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719" w:rsidRDefault="00952719" w:rsidP="00952719">
      <w:pPr>
        <w:shd w:val="clear" w:color="auto" w:fill="FFFFFF"/>
        <w:spacing w:after="0" w:line="240" w:lineRule="auto"/>
        <w:jc w:val="center"/>
      </w:pPr>
      <w:r>
        <w:rPr>
          <w:rFonts w:ascii="Times New Roman" w:eastAsia="Times New Roman" w:hAnsi="Times New Roman" w:cs="Times New Roman"/>
          <w:color w:val="000000"/>
          <w:sz w:val="24"/>
          <w:szCs w:val="24"/>
          <w:lang w:eastAsia="ru-RU"/>
        </w:rPr>
        <w:t>Государственное бюджетное профессиональное образовательное учреждение «Дзержинский педагогический колледж»</w:t>
      </w: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center"/>
        <w:rPr>
          <w:rFonts w:ascii="Times New Roman" w:eastAsia="Times New Roman" w:hAnsi="Times New Roman" w:cs="Times New Roman"/>
          <w:b/>
          <w:color w:val="000000"/>
          <w:sz w:val="40"/>
          <w:szCs w:val="24"/>
          <w:lang w:eastAsia="ru-RU"/>
        </w:rPr>
      </w:pPr>
    </w:p>
    <w:p w:rsidR="00952719" w:rsidRDefault="00952719" w:rsidP="00952719">
      <w:pPr>
        <w:shd w:val="clear" w:color="auto" w:fill="FFFFFF"/>
        <w:spacing w:after="0" w:line="240" w:lineRule="auto"/>
        <w:jc w:val="center"/>
      </w:pPr>
      <w:r>
        <w:rPr>
          <w:rFonts w:ascii="Times New Roman" w:eastAsia="Times New Roman" w:hAnsi="Times New Roman" w:cs="Times New Roman"/>
          <w:b/>
          <w:color w:val="000000"/>
          <w:sz w:val="40"/>
          <w:szCs w:val="24"/>
          <w:lang w:eastAsia="ru-RU"/>
        </w:rPr>
        <w:t>Методические рекомендации для студентов</w:t>
      </w:r>
    </w:p>
    <w:p w:rsidR="00952719" w:rsidRDefault="00952719" w:rsidP="00952719">
      <w:pPr>
        <w:shd w:val="clear" w:color="auto" w:fill="FFFFFF"/>
        <w:spacing w:after="0" w:line="240" w:lineRule="auto"/>
        <w:jc w:val="center"/>
      </w:pPr>
      <w:r>
        <w:rPr>
          <w:rFonts w:ascii="Times New Roman" w:eastAsia="Times New Roman" w:hAnsi="Times New Roman" w:cs="Times New Roman"/>
          <w:b/>
          <w:color w:val="000000"/>
          <w:sz w:val="40"/>
          <w:szCs w:val="24"/>
          <w:lang w:eastAsia="ru-RU"/>
        </w:rPr>
        <w:t>по выполнению самостоятельной работы</w:t>
      </w:r>
    </w:p>
    <w:p w:rsidR="00952719" w:rsidRDefault="00952719" w:rsidP="00952719">
      <w:pPr>
        <w:shd w:val="clear" w:color="auto" w:fill="FFFFFF"/>
        <w:spacing w:after="0" w:line="240" w:lineRule="auto"/>
        <w:jc w:val="center"/>
      </w:pPr>
      <w:r>
        <w:rPr>
          <w:rFonts w:ascii="Times New Roman" w:eastAsia="Times New Roman" w:hAnsi="Times New Roman" w:cs="Times New Roman"/>
          <w:b/>
          <w:color w:val="000000"/>
          <w:sz w:val="40"/>
          <w:szCs w:val="24"/>
          <w:lang w:eastAsia="ru-RU"/>
        </w:rPr>
        <w:t>по учебной дисциплине «Обществознание»</w:t>
      </w: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011D48" w:rsidRPr="00011D48" w:rsidRDefault="00011D48" w:rsidP="00011D48">
      <w:pPr>
        <w:shd w:val="clear" w:color="auto" w:fill="FFFFFF"/>
        <w:spacing w:after="0" w:line="240" w:lineRule="auto"/>
        <w:jc w:val="both"/>
        <w:rPr>
          <w:rFonts w:ascii="Times New Roman" w:eastAsia="Times New Roman" w:hAnsi="Times New Roman" w:cs="Times New Roman"/>
          <w:b/>
          <w:color w:val="000000"/>
          <w:kern w:val="2"/>
          <w:sz w:val="24"/>
          <w:szCs w:val="24"/>
          <w:lang w:eastAsia="ru-RU"/>
        </w:rPr>
      </w:pPr>
    </w:p>
    <w:p w:rsidR="00011D48" w:rsidRPr="00011D48" w:rsidRDefault="00011D48" w:rsidP="00011D48">
      <w:pPr>
        <w:shd w:val="clear" w:color="auto" w:fill="FFFFFF"/>
        <w:spacing w:after="0" w:line="240" w:lineRule="auto"/>
        <w:jc w:val="right"/>
        <w:rPr>
          <w:rFonts w:ascii="Times New Roman" w:eastAsia="Times New Roman" w:hAnsi="Times New Roman" w:cs="Times New Roman"/>
          <w:b/>
          <w:color w:val="000000"/>
          <w:kern w:val="2"/>
          <w:sz w:val="24"/>
          <w:szCs w:val="24"/>
          <w:lang w:eastAsia="ru-RU"/>
        </w:rPr>
      </w:pPr>
      <w:r w:rsidRPr="00011D48">
        <w:rPr>
          <w:rFonts w:ascii="Times New Roman" w:eastAsia="Times New Roman" w:hAnsi="Times New Roman" w:cs="Times New Roman"/>
          <w:b/>
          <w:color w:val="000000"/>
          <w:kern w:val="2"/>
          <w:sz w:val="24"/>
          <w:szCs w:val="24"/>
          <w:lang w:eastAsia="ru-RU"/>
        </w:rPr>
        <w:t>Разработчик:</w:t>
      </w:r>
    </w:p>
    <w:p w:rsidR="00011D48" w:rsidRPr="00011D48" w:rsidRDefault="00011D48" w:rsidP="00011D48">
      <w:pPr>
        <w:shd w:val="clear" w:color="auto" w:fill="FFFFFF"/>
        <w:spacing w:after="0" w:line="240" w:lineRule="auto"/>
        <w:jc w:val="right"/>
        <w:rPr>
          <w:rFonts w:ascii="Times New Roman" w:eastAsia="Times New Roman" w:hAnsi="Times New Roman" w:cs="Times New Roman"/>
          <w:b/>
          <w:color w:val="000000"/>
          <w:kern w:val="2"/>
          <w:sz w:val="24"/>
          <w:szCs w:val="24"/>
          <w:lang w:eastAsia="ru-RU"/>
        </w:rPr>
      </w:pPr>
      <w:r w:rsidRPr="00011D48">
        <w:rPr>
          <w:rFonts w:ascii="Times New Roman" w:eastAsia="Times New Roman" w:hAnsi="Times New Roman" w:cs="Times New Roman"/>
          <w:b/>
          <w:color w:val="000000"/>
          <w:kern w:val="2"/>
          <w:sz w:val="24"/>
          <w:szCs w:val="24"/>
          <w:lang w:eastAsia="ru-RU"/>
        </w:rPr>
        <w:t xml:space="preserve">преподаватель обществознания </w:t>
      </w:r>
      <w:proofErr w:type="spellStart"/>
      <w:r w:rsidRPr="00011D48">
        <w:rPr>
          <w:rFonts w:ascii="Times New Roman" w:eastAsia="Times New Roman" w:hAnsi="Times New Roman" w:cs="Times New Roman"/>
          <w:b/>
          <w:color w:val="000000"/>
          <w:kern w:val="2"/>
          <w:sz w:val="24"/>
          <w:szCs w:val="24"/>
          <w:lang w:eastAsia="ru-RU"/>
        </w:rPr>
        <w:t>Лунёва</w:t>
      </w:r>
      <w:proofErr w:type="spellEnd"/>
      <w:r w:rsidRPr="00011D48">
        <w:rPr>
          <w:rFonts w:ascii="Times New Roman" w:eastAsia="Times New Roman" w:hAnsi="Times New Roman" w:cs="Times New Roman"/>
          <w:b/>
          <w:color w:val="000000"/>
          <w:kern w:val="2"/>
          <w:sz w:val="24"/>
          <w:szCs w:val="24"/>
          <w:lang w:eastAsia="ru-RU"/>
        </w:rPr>
        <w:t xml:space="preserve"> Ю.С</w:t>
      </w:r>
    </w:p>
    <w:p w:rsidR="00011D48" w:rsidRPr="00011D48" w:rsidRDefault="00011D48" w:rsidP="00011D48">
      <w:pPr>
        <w:shd w:val="clear" w:color="auto" w:fill="FFFFFF"/>
        <w:spacing w:after="0" w:line="240" w:lineRule="auto"/>
        <w:jc w:val="both"/>
        <w:rPr>
          <w:rFonts w:ascii="Times New Roman" w:eastAsia="Times New Roman" w:hAnsi="Times New Roman" w:cs="Times New Roman"/>
          <w:b/>
          <w:color w:val="000000"/>
          <w:kern w:val="2"/>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bookmarkStart w:id="0" w:name="_GoBack"/>
      <w:bookmarkEnd w:id="0"/>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011D48">
      <w:pPr>
        <w:shd w:val="clear" w:color="auto" w:fill="FFFFFF"/>
        <w:spacing w:after="0" w:line="240" w:lineRule="auto"/>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Pr="001A73BD" w:rsidRDefault="00952719" w:rsidP="001A73BD">
      <w:pPr>
        <w:spacing w:after="0" w:line="240" w:lineRule="auto"/>
        <w:jc w:val="center"/>
        <w:rPr>
          <w:rFonts w:ascii="Times New Roman" w:eastAsia="Times New Roman" w:hAnsi="Times New Roman" w:cs="Times New Roman"/>
          <w:b/>
          <w:color w:val="auto"/>
          <w:sz w:val="24"/>
          <w:szCs w:val="24"/>
          <w:lang w:eastAsia="ru-RU"/>
        </w:rPr>
      </w:pPr>
      <w:r w:rsidRPr="001A73BD">
        <w:rPr>
          <w:rFonts w:ascii="Times New Roman" w:eastAsia="Times New Roman" w:hAnsi="Times New Roman" w:cs="Times New Roman"/>
          <w:b/>
          <w:color w:val="000000"/>
          <w:sz w:val="24"/>
          <w:szCs w:val="24"/>
          <w:lang w:eastAsia="ru-RU"/>
        </w:rPr>
        <w:t>Дзержинск- 2016-2018г</w:t>
      </w:r>
    </w:p>
    <w:p w:rsidR="00952719" w:rsidRDefault="00952719" w:rsidP="00952719">
      <w:pPr>
        <w:pageBreakBefore/>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8" w:type="dxa"/>
        </w:tblCellMar>
        <w:tblLook w:val="04A0" w:firstRow="1" w:lastRow="0" w:firstColumn="1" w:lastColumn="0" w:noHBand="0" w:noVBand="1"/>
      </w:tblPr>
      <w:tblGrid>
        <w:gridCol w:w="5041"/>
        <w:gridCol w:w="4304"/>
      </w:tblGrid>
      <w:tr w:rsidR="00945DA8" w:rsidRPr="00945DA8" w:rsidTr="00551F4B">
        <w:tc>
          <w:tcPr>
            <w:tcW w:w="5040" w:type="dxa"/>
            <w:tcBorders>
              <w:top w:val="nil"/>
              <w:left w:val="nil"/>
              <w:bottom w:val="nil"/>
              <w:right w:val="nil"/>
            </w:tcBorders>
            <w:shd w:val="clear" w:color="auto" w:fill="auto"/>
          </w:tcPr>
          <w:p w:rsidR="00945DA8" w:rsidRPr="00945DA8" w:rsidRDefault="00945DA8" w:rsidP="00945DA8">
            <w:pPr>
              <w:spacing w:after="0" w:line="240" w:lineRule="auto"/>
              <w:jc w:val="both"/>
              <w:rPr>
                <w:rFonts w:cs="font288"/>
              </w:rPr>
            </w:pPr>
            <w:r w:rsidRPr="00945DA8">
              <w:rPr>
                <w:rFonts w:ascii="Times New Roman" w:eastAsia="Times New Roman" w:hAnsi="Times New Roman" w:cs="Times New Roman"/>
                <w:color w:val="000000"/>
                <w:kern w:val="0"/>
                <w:sz w:val="24"/>
                <w:szCs w:val="24"/>
                <w:lang w:eastAsia="ru-RU"/>
              </w:rPr>
              <w:t xml:space="preserve">Одобрено на заседании </w:t>
            </w:r>
            <w:r w:rsidRPr="00945DA8">
              <w:rPr>
                <w:rFonts w:ascii="Times New Roman" w:eastAsia="Times New Roman" w:hAnsi="Times New Roman" w:cs="Times New Roman"/>
                <w:color w:val="000000"/>
                <w:sz w:val="24"/>
                <w:szCs w:val="24"/>
                <w:lang w:eastAsia="ru-RU"/>
              </w:rPr>
              <w:t>ПЦК преподавателей ОУД и ОГСЭ</w:t>
            </w: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proofErr w:type="gramStart"/>
            <w:r w:rsidRPr="00945DA8">
              <w:rPr>
                <w:rFonts w:ascii="Times New Roman" w:eastAsia="Times New Roman" w:hAnsi="Times New Roman" w:cs="Times New Roman"/>
                <w:color w:val="000000"/>
                <w:kern w:val="0"/>
                <w:sz w:val="24"/>
                <w:szCs w:val="24"/>
                <w:lang w:eastAsia="ru-RU"/>
              </w:rPr>
              <w:t>Протокол  №</w:t>
            </w:r>
            <w:proofErr w:type="gramEnd"/>
            <w:r w:rsidRPr="00945DA8">
              <w:rPr>
                <w:rFonts w:ascii="Times New Roman" w:eastAsia="Times New Roman" w:hAnsi="Times New Roman" w:cs="Times New Roman"/>
                <w:color w:val="000000"/>
                <w:kern w:val="0"/>
                <w:sz w:val="24"/>
                <w:szCs w:val="24"/>
                <w:lang w:eastAsia="ru-RU"/>
              </w:rPr>
              <w:t>_______от________</w:t>
            </w: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r w:rsidRPr="00945DA8">
              <w:rPr>
                <w:rFonts w:ascii="Times New Roman" w:eastAsia="Times New Roman" w:hAnsi="Times New Roman" w:cs="Times New Roman"/>
                <w:color w:val="000000"/>
                <w:kern w:val="0"/>
                <w:sz w:val="24"/>
                <w:szCs w:val="24"/>
                <w:lang w:eastAsia="ru-RU"/>
              </w:rPr>
              <w:t xml:space="preserve">Председатель ПЦК ________/____________/                    </w:t>
            </w: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proofErr w:type="gramStart"/>
            <w:r w:rsidRPr="00945DA8">
              <w:rPr>
                <w:rFonts w:ascii="Times New Roman" w:eastAsia="Times New Roman" w:hAnsi="Times New Roman" w:cs="Times New Roman"/>
                <w:color w:val="000000"/>
                <w:kern w:val="0"/>
                <w:sz w:val="24"/>
                <w:szCs w:val="24"/>
                <w:lang w:eastAsia="ru-RU"/>
              </w:rPr>
              <w:t>Протокол  №</w:t>
            </w:r>
            <w:proofErr w:type="gramEnd"/>
            <w:r w:rsidRPr="00945DA8">
              <w:rPr>
                <w:rFonts w:ascii="Times New Roman" w:eastAsia="Times New Roman" w:hAnsi="Times New Roman" w:cs="Times New Roman"/>
                <w:color w:val="000000"/>
                <w:kern w:val="0"/>
                <w:sz w:val="24"/>
                <w:szCs w:val="24"/>
                <w:lang w:eastAsia="ru-RU"/>
              </w:rPr>
              <w:t>_______от________</w:t>
            </w: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r w:rsidRPr="00945DA8">
              <w:rPr>
                <w:rFonts w:ascii="Times New Roman" w:eastAsia="Times New Roman" w:hAnsi="Times New Roman" w:cs="Times New Roman"/>
                <w:color w:val="000000"/>
                <w:kern w:val="0"/>
                <w:sz w:val="24"/>
                <w:szCs w:val="24"/>
                <w:lang w:eastAsia="ru-RU"/>
              </w:rPr>
              <w:t xml:space="preserve">Председатель ПЦК ________/____________/                    </w:t>
            </w: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proofErr w:type="gramStart"/>
            <w:r w:rsidRPr="00945DA8">
              <w:rPr>
                <w:rFonts w:ascii="Times New Roman" w:eastAsia="Times New Roman" w:hAnsi="Times New Roman" w:cs="Times New Roman"/>
                <w:color w:val="000000"/>
                <w:kern w:val="0"/>
                <w:sz w:val="24"/>
                <w:szCs w:val="24"/>
                <w:lang w:eastAsia="ru-RU"/>
              </w:rPr>
              <w:t>Протокол  №</w:t>
            </w:r>
            <w:proofErr w:type="gramEnd"/>
            <w:r w:rsidRPr="00945DA8">
              <w:rPr>
                <w:rFonts w:ascii="Times New Roman" w:eastAsia="Times New Roman" w:hAnsi="Times New Roman" w:cs="Times New Roman"/>
                <w:color w:val="000000"/>
                <w:kern w:val="0"/>
                <w:sz w:val="24"/>
                <w:szCs w:val="24"/>
                <w:lang w:eastAsia="ru-RU"/>
              </w:rPr>
              <w:t>_______от________</w:t>
            </w: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r w:rsidRPr="00945DA8">
              <w:rPr>
                <w:rFonts w:ascii="Times New Roman" w:eastAsia="Times New Roman" w:hAnsi="Times New Roman" w:cs="Times New Roman"/>
                <w:color w:val="000000"/>
                <w:kern w:val="0"/>
                <w:sz w:val="24"/>
                <w:szCs w:val="24"/>
                <w:lang w:eastAsia="ru-RU"/>
              </w:rPr>
              <w:t xml:space="preserve">Председатель ПЦК ________/____________/                    </w:t>
            </w: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proofErr w:type="gramStart"/>
            <w:r w:rsidRPr="00945DA8">
              <w:rPr>
                <w:rFonts w:ascii="Times New Roman" w:eastAsia="Times New Roman" w:hAnsi="Times New Roman" w:cs="Times New Roman"/>
                <w:color w:val="000000"/>
                <w:kern w:val="0"/>
                <w:sz w:val="24"/>
                <w:szCs w:val="24"/>
                <w:lang w:eastAsia="ru-RU"/>
              </w:rPr>
              <w:t>Протокол  №</w:t>
            </w:r>
            <w:proofErr w:type="gramEnd"/>
            <w:r w:rsidRPr="00945DA8">
              <w:rPr>
                <w:rFonts w:ascii="Times New Roman" w:eastAsia="Times New Roman" w:hAnsi="Times New Roman" w:cs="Times New Roman"/>
                <w:color w:val="000000"/>
                <w:kern w:val="0"/>
                <w:sz w:val="24"/>
                <w:szCs w:val="24"/>
                <w:lang w:eastAsia="ru-RU"/>
              </w:rPr>
              <w:t>_______от________</w:t>
            </w: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r w:rsidRPr="00945DA8">
              <w:rPr>
                <w:rFonts w:ascii="Times New Roman" w:eastAsia="Times New Roman" w:hAnsi="Times New Roman" w:cs="Times New Roman"/>
                <w:color w:val="000000"/>
                <w:kern w:val="0"/>
                <w:sz w:val="24"/>
                <w:szCs w:val="24"/>
                <w:lang w:eastAsia="ru-RU"/>
              </w:rPr>
              <w:t xml:space="preserve">Председатель ПЦК ________/____________/                    </w:t>
            </w: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Составитель</w:t>
            </w:r>
            <w:r w:rsidRPr="00945DA8">
              <w:rPr>
                <w:rFonts w:ascii="Times New Roman" w:eastAsia="Times New Roman" w:hAnsi="Times New Roman" w:cs="Times New Roman"/>
                <w:color w:val="000000"/>
                <w:kern w:val="0"/>
                <w:sz w:val="24"/>
                <w:szCs w:val="24"/>
                <w:lang w:eastAsia="ru-RU"/>
              </w:rPr>
              <w:t>:</w:t>
            </w:r>
            <w:r>
              <w:rPr>
                <w:rFonts w:ascii="Times New Roman" w:eastAsia="Times New Roman" w:hAnsi="Times New Roman" w:cs="Times New Roman"/>
                <w:color w:val="000000"/>
                <w:kern w:val="0"/>
                <w:sz w:val="24"/>
                <w:szCs w:val="24"/>
                <w:lang w:eastAsia="ru-RU"/>
              </w:rPr>
              <w:t xml:space="preserve"> </w:t>
            </w:r>
            <w:proofErr w:type="spellStart"/>
            <w:r>
              <w:rPr>
                <w:rFonts w:ascii="Times New Roman" w:eastAsia="Times New Roman" w:hAnsi="Times New Roman" w:cs="Times New Roman"/>
                <w:color w:val="000000"/>
                <w:kern w:val="0"/>
                <w:sz w:val="24"/>
                <w:szCs w:val="24"/>
                <w:lang w:eastAsia="ru-RU"/>
              </w:rPr>
              <w:t>Лунёва</w:t>
            </w:r>
            <w:proofErr w:type="spellEnd"/>
            <w:r>
              <w:rPr>
                <w:rFonts w:ascii="Times New Roman" w:eastAsia="Times New Roman" w:hAnsi="Times New Roman" w:cs="Times New Roman"/>
                <w:color w:val="000000"/>
                <w:kern w:val="0"/>
                <w:sz w:val="24"/>
                <w:szCs w:val="24"/>
                <w:lang w:eastAsia="ru-RU"/>
              </w:rPr>
              <w:t xml:space="preserve"> Ю.С</w:t>
            </w:r>
          </w:p>
          <w:p w:rsidR="00945DA8" w:rsidRPr="00945DA8" w:rsidRDefault="00945DA8" w:rsidP="00945DA8">
            <w:pPr>
              <w:spacing w:after="0" w:line="240" w:lineRule="auto"/>
              <w:rPr>
                <w:rFonts w:ascii="Times New Roman" w:eastAsia="Times New Roman" w:hAnsi="Times New Roman" w:cs="Times New Roman"/>
                <w:color w:val="000000"/>
                <w:kern w:val="0"/>
                <w:sz w:val="24"/>
                <w:szCs w:val="24"/>
                <w:lang w:eastAsia="ru-RU"/>
              </w:rPr>
            </w:pPr>
          </w:p>
        </w:tc>
        <w:tc>
          <w:tcPr>
            <w:tcW w:w="4304" w:type="dxa"/>
            <w:tcBorders>
              <w:top w:val="nil"/>
              <w:left w:val="nil"/>
              <w:bottom w:val="nil"/>
              <w:right w:val="nil"/>
            </w:tcBorders>
            <w:shd w:val="clear" w:color="auto" w:fill="auto"/>
          </w:tcPr>
          <w:p w:rsidR="00945DA8" w:rsidRDefault="00945DA8" w:rsidP="00945DA8">
            <w:pPr>
              <w:spacing w:after="0" w:line="240" w:lineRule="auto"/>
              <w:ind w:firstLine="284"/>
              <w:jc w:val="both"/>
              <w:rPr>
                <w:rFonts w:ascii="Times New Roman" w:eastAsia="Times New Roman" w:hAnsi="Times New Roman" w:cs="Times New Roman"/>
                <w:color w:val="000000"/>
                <w:kern w:val="0"/>
                <w:sz w:val="24"/>
                <w:szCs w:val="24"/>
                <w:lang w:eastAsia="ru-RU"/>
              </w:rPr>
            </w:pPr>
            <w:r w:rsidRPr="00945DA8">
              <w:rPr>
                <w:rFonts w:ascii="Times New Roman" w:eastAsia="Times New Roman" w:hAnsi="Times New Roman" w:cs="Times New Roman"/>
                <w:color w:val="000000"/>
                <w:kern w:val="0"/>
                <w:sz w:val="24"/>
                <w:szCs w:val="24"/>
                <w:lang w:eastAsia="ru-RU"/>
              </w:rPr>
              <w:t>Методические рекомендации по организации самостоятельной работы студентов  составлены в соответствии с требованиями федеральных государственных образовательных стандартов среднего профессиональн</w:t>
            </w:r>
            <w:r>
              <w:rPr>
                <w:rFonts w:ascii="Times New Roman" w:eastAsia="Times New Roman" w:hAnsi="Times New Roman" w:cs="Times New Roman"/>
                <w:color w:val="000000"/>
                <w:kern w:val="0"/>
                <w:sz w:val="24"/>
                <w:szCs w:val="24"/>
                <w:lang w:eastAsia="ru-RU"/>
              </w:rPr>
              <w:t>ого образования по специальностям</w:t>
            </w:r>
            <w:r w:rsidRPr="00945DA8">
              <w:rPr>
                <w:rFonts w:ascii="Times New Roman" w:eastAsia="Times New Roman" w:hAnsi="Times New Roman" w:cs="Times New Roman"/>
                <w:color w:val="000000"/>
                <w:kern w:val="0"/>
                <w:sz w:val="24"/>
                <w:szCs w:val="24"/>
                <w:lang w:eastAsia="ru-RU"/>
              </w:rPr>
              <w:t>:</w:t>
            </w:r>
          </w:p>
          <w:p w:rsidR="00945DA8" w:rsidRDefault="00945DA8" w:rsidP="00945DA8">
            <w:pPr>
              <w:spacing w:after="0" w:line="240" w:lineRule="auto"/>
              <w:rPr>
                <w:rFonts w:ascii="Times New Roman" w:eastAsia="Times New Roman" w:hAnsi="Times New Roman" w:cs="Times New Roman"/>
                <w:color w:val="000000"/>
                <w:kern w:val="0"/>
                <w:sz w:val="24"/>
                <w:szCs w:val="24"/>
                <w:lang w:eastAsia="ru-RU"/>
              </w:rPr>
            </w:pPr>
            <w:r w:rsidRPr="00945DA8">
              <w:rPr>
                <w:rFonts w:ascii="Times New Roman" w:eastAsia="Times New Roman" w:hAnsi="Times New Roman" w:cs="Times New Roman"/>
                <w:color w:val="000000"/>
                <w:kern w:val="0"/>
                <w:sz w:val="24"/>
                <w:szCs w:val="24"/>
                <w:lang w:eastAsia="ru-RU"/>
              </w:rPr>
              <w:t xml:space="preserve">44.02.01« Дошкольное образование»,  44.02.02 «Преподавание в начальных классах», </w:t>
            </w:r>
            <w:r>
              <w:rPr>
                <w:rFonts w:ascii="Times New Roman" w:eastAsia="Times New Roman" w:hAnsi="Times New Roman" w:cs="Times New Roman"/>
                <w:color w:val="000000"/>
                <w:kern w:val="0"/>
                <w:sz w:val="24"/>
                <w:szCs w:val="24"/>
                <w:lang w:eastAsia="ru-RU"/>
              </w:rPr>
              <w:t xml:space="preserve">                           </w:t>
            </w:r>
            <w:r w:rsidRPr="00945DA8">
              <w:rPr>
                <w:rFonts w:ascii="Times New Roman" w:eastAsia="Times New Roman" w:hAnsi="Times New Roman" w:cs="Times New Roman"/>
                <w:color w:val="000000"/>
                <w:kern w:val="0"/>
                <w:sz w:val="24"/>
                <w:szCs w:val="24"/>
                <w:lang w:eastAsia="ru-RU"/>
              </w:rPr>
              <w:t>49.02.01«Физическая культура»</w:t>
            </w:r>
          </w:p>
          <w:p w:rsidR="00945DA8" w:rsidRPr="00945DA8" w:rsidRDefault="00945DA8" w:rsidP="00945DA8">
            <w:pPr>
              <w:spacing w:after="0" w:line="240" w:lineRule="auto"/>
              <w:ind w:firstLine="284"/>
              <w:jc w:val="both"/>
              <w:rPr>
                <w:rFonts w:ascii="Times New Roman" w:eastAsia="Times New Roman" w:hAnsi="Times New Roman" w:cs="Times New Roman"/>
                <w:color w:val="000000"/>
                <w:kern w:val="0"/>
                <w:sz w:val="24"/>
                <w:szCs w:val="24"/>
                <w:lang w:eastAsia="ru-RU"/>
              </w:rPr>
            </w:pPr>
          </w:p>
          <w:p w:rsidR="00945DA8" w:rsidRPr="00945DA8" w:rsidRDefault="00945DA8" w:rsidP="00945DA8">
            <w:pPr>
              <w:spacing w:after="0" w:line="240" w:lineRule="auto"/>
              <w:jc w:val="both"/>
              <w:rPr>
                <w:rFonts w:ascii="Times New Roman" w:eastAsia="Times New Roman" w:hAnsi="Times New Roman" w:cs="Times New Roman"/>
                <w:color w:val="000000"/>
                <w:kern w:val="0"/>
                <w:sz w:val="28"/>
                <w:szCs w:val="28"/>
                <w:u w:val="single"/>
                <w:lang w:eastAsia="ru-RU"/>
              </w:rPr>
            </w:pPr>
          </w:p>
        </w:tc>
      </w:tr>
    </w:tbl>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pPr>
      <w:r>
        <w:rPr>
          <w:rFonts w:ascii="Times New Roman" w:eastAsia="Times New Roman" w:hAnsi="Times New Roman" w:cs="Times New Roman"/>
          <w:color w:val="000000"/>
          <w:sz w:val="24"/>
          <w:szCs w:val="24"/>
          <w:lang w:eastAsia="ru-RU"/>
        </w:rPr>
        <w:t xml:space="preserve">Методические рекомендации по организации и сопровождению самостоятельной работы студентов по учебной дисциплине «Обществознание» для специальностей «Преподавание в начальных классах», «Дошкольное образование», «Физическая культура» содержат план самостоятельной работы с указанием видов самостоятельной работы в соответствии с рабочей программой учебной дисциплины. Представлены  задания по  выполнению каждого вида самостоятельной работы,  методические  указания по  выполнению разных видов самостоятельных работ, критерии оценки. </w:t>
      </w: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52719">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952719" w:rsidRDefault="00952719" w:rsidP="00945DA8">
      <w:pPr>
        <w:shd w:val="clear" w:color="auto" w:fill="FFFFFF"/>
        <w:spacing w:after="0" w:line="240" w:lineRule="auto"/>
        <w:rPr>
          <w:rFonts w:ascii="Times New Roman" w:eastAsia="Times New Roman" w:hAnsi="Times New Roman" w:cs="Times New Roman"/>
          <w:b/>
          <w:color w:val="000000"/>
          <w:sz w:val="32"/>
          <w:szCs w:val="24"/>
          <w:lang w:eastAsia="ru-RU"/>
        </w:rPr>
      </w:pPr>
    </w:p>
    <w:p w:rsidR="00952719" w:rsidRDefault="00952719" w:rsidP="00952719">
      <w:pPr>
        <w:pageBreakBefore/>
        <w:shd w:val="clear" w:color="auto" w:fill="FFFFFF"/>
        <w:spacing w:after="0" w:line="240" w:lineRule="auto"/>
        <w:jc w:val="center"/>
      </w:pPr>
      <w:r>
        <w:rPr>
          <w:rFonts w:ascii="Times New Roman" w:eastAsia="Times New Roman" w:hAnsi="Times New Roman" w:cs="Times New Roman"/>
          <w:b/>
          <w:color w:val="000000"/>
          <w:sz w:val="24"/>
          <w:szCs w:val="24"/>
          <w:lang w:eastAsia="ru-RU"/>
        </w:rPr>
        <w:lastRenderedPageBreak/>
        <w:t>Пояснительная записка</w:t>
      </w:r>
    </w:p>
    <w:p w:rsidR="00952719" w:rsidRDefault="00952719" w:rsidP="00952719">
      <w:pPr>
        <w:shd w:val="clear" w:color="auto" w:fill="FFFFFF"/>
        <w:spacing w:after="0"/>
        <w:ind w:firstLine="709"/>
        <w:jc w:val="both"/>
      </w:pPr>
      <w:r>
        <w:rPr>
          <w:rFonts w:ascii="Times New Roman" w:hAnsi="Times New Roman" w:cs="Times New Roman"/>
          <w:color w:val="000000"/>
          <w:sz w:val="24"/>
          <w:szCs w:val="24"/>
        </w:rPr>
        <w:t xml:space="preserve">Методические рекомендации по выполнению самостоятельной работы по дисциплине </w:t>
      </w:r>
      <w:r>
        <w:rPr>
          <w:rFonts w:ascii="Times New Roman" w:eastAsia="Times New Roman" w:hAnsi="Times New Roman" w:cs="Times New Roman"/>
          <w:color w:val="000000"/>
          <w:sz w:val="24"/>
          <w:szCs w:val="24"/>
          <w:lang w:eastAsia="ru-RU"/>
        </w:rPr>
        <w:t xml:space="preserve">«Обществознание» </w:t>
      </w:r>
      <w:r>
        <w:rPr>
          <w:rFonts w:ascii="Times New Roman" w:hAnsi="Times New Roman" w:cs="Times New Roman"/>
          <w:color w:val="000000"/>
          <w:sz w:val="24"/>
          <w:szCs w:val="24"/>
        </w:rPr>
        <w:t xml:space="preserve"> разработаны в соответствии с рабочей программой  учебной дисциплины ОУД.</w:t>
      </w:r>
      <w:r w:rsidRPr="0095271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10 Обществознание.</w:t>
      </w:r>
    </w:p>
    <w:p w:rsidR="00952719" w:rsidRDefault="00952719" w:rsidP="00952719">
      <w:pPr>
        <w:shd w:val="clear" w:color="auto" w:fill="FFFFFF"/>
        <w:spacing w:after="0"/>
        <w:ind w:firstLine="709"/>
        <w:jc w:val="both"/>
      </w:pPr>
      <w:r>
        <w:rPr>
          <w:rFonts w:ascii="Times New Roman" w:hAnsi="Times New Roman" w:cs="Times New Roman"/>
          <w:color w:val="000000"/>
          <w:sz w:val="24"/>
          <w:szCs w:val="24"/>
        </w:rPr>
        <w:t>Содержание методических рекомендаций по выполнению самостоятель</w:t>
      </w:r>
      <w:r>
        <w:rPr>
          <w:rFonts w:ascii="Times New Roman" w:hAnsi="Times New Roman" w:cs="Times New Roman"/>
          <w:color w:val="000000"/>
          <w:sz w:val="24"/>
          <w:szCs w:val="24"/>
        </w:rPr>
        <w:softHyphen/>
        <w:t xml:space="preserve">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 </w:t>
      </w:r>
    </w:p>
    <w:p w:rsidR="00952719" w:rsidRDefault="00952719" w:rsidP="00952719">
      <w:pPr>
        <w:shd w:val="clear" w:color="auto" w:fill="FFFFFF"/>
        <w:spacing w:after="0"/>
        <w:ind w:firstLine="709"/>
        <w:jc w:val="both"/>
      </w:pPr>
      <w:r>
        <w:rPr>
          <w:rFonts w:ascii="Times New Roman" w:hAnsi="Times New Roman" w:cs="Times New Roman"/>
          <w:color w:val="000000"/>
          <w:sz w:val="24"/>
          <w:szCs w:val="24"/>
        </w:rPr>
        <w:t xml:space="preserve">По учебному плану рекомендуемое количество часов на освоение программы дисциплины следующее: максимальная учебная нагрузка обучающегося </w:t>
      </w:r>
      <w:r>
        <w:rPr>
          <w:rFonts w:ascii="Times New Roman" w:hAnsi="Times New Roman" w:cs="Times New Roman"/>
          <w:b/>
          <w:color w:val="000000"/>
          <w:sz w:val="24"/>
          <w:szCs w:val="24"/>
        </w:rPr>
        <w:t>216 часов</w:t>
      </w:r>
      <w:r>
        <w:rPr>
          <w:rFonts w:ascii="Times New Roman" w:hAnsi="Times New Roman" w:cs="Times New Roman"/>
          <w:color w:val="000000"/>
          <w:sz w:val="24"/>
          <w:szCs w:val="24"/>
        </w:rPr>
        <w:t>, в том числе:</w:t>
      </w:r>
    </w:p>
    <w:p w:rsidR="00952719" w:rsidRDefault="00952719" w:rsidP="00952719">
      <w:pPr>
        <w:shd w:val="clear" w:color="auto" w:fill="FFFFFF"/>
        <w:spacing w:after="0"/>
        <w:ind w:firstLine="709"/>
        <w:jc w:val="both"/>
      </w:pPr>
      <w:r>
        <w:rPr>
          <w:rFonts w:ascii="Times New Roman" w:hAnsi="Times New Roman" w:cs="Times New Roman"/>
          <w:color w:val="000000"/>
          <w:sz w:val="24"/>
          <w:szCs w:val="24"/>
        </w:rPr>
        <w:t xml:space="preserve">- обязательное аудиторная учебная нагрузка обучающегося </w:t>
      </w:r>
      <w:r>
        <w:rPr>
          <w:rFonts w:ascii="Times New Roman" w:hAnsi="Times New Roman" w:cs="Times New Roman"/>
          <w:b/>
          <w:color w:val="000000"/>
          <w:sz w:val="24"/>
          <w:szCs w:val="24"/>
        </w:rPr>
        <w:t>144 часов</w:t>
      </w:r>
      <w:r>
        <w:rPr>
          <w:rFonts w:ascii="Times New Roman" w:hAnsi="Times New Roman" w:cs="Times New Roman"/>
          <w:color w:val="000000"/>
          <w:sz w:val="24"/>
          <w:szCs w:val="24"/>
        </w:rPr>
        <w:t>;</w:t>
      </w:r>
    </w:p>
    <w:p w:rsidR="00952719" w:rsidRDefault="00952719" w:rsidP="00952719">
      <w:pPr>
        <w:shd w:val="clear" w:color="auto" w:fill="FFFFFF"/>
        <w:spacing w:after="0"/>
        <w:ind w:firstLine="709"/>
        <w:jc w:val="both"/>
      </w:pPr>
      <w:r>
        <w:rPr>
          <w:rFonts w:ascii="Times New Roman" w:hAnsi="Times New Roman" w:cs="Times New Roman"/>
          <w:color w:val="000000"/>
          <w:sz w:val="24"/>
          <w:szCs w:val="24"/>
        </w:rPr>
        <w:t xml:space="preserve">- самостоятельная работа </w:t>
      </w:r>
      <w:r>
        <w:rPr>
          <w:rFonts w:ascii="Times New Roman" w:hAnsi="Times New Roman" w:cs="Times New Roman"/>
          <w:b/>
          <w:color w:val="000000"/>
          <w:sz w:val="24"/>
          <w:szCs w:val="24"/>
        </w:rPr>
        <w:t>72 часа</w:t>
      </w:r>
      <w:r>
        <w:rPr>
          <w:rFonts w:ascii="Times New Roman" w:hAnsi="Times New Roman" w:cs="Times New Roman"/>
          <w:color w:val="000000"/>
          <w:sz w:val="24"/>
          <w:szCs w:val="24"/>
        </w:rPr>
        <w:t>.</w:t>
      </w:r>
    </w:p>
    <w:p w:rsidR="00952719" w:rsidRDefault="00952719" w:rsidP="00952719">
      <w:pPr>
        <w:shd w:val="clear" w:color="auto" w:fill="FFFFFF"/>
        <w:spacing w:after="0"/>
        <w:ind w:firstLine="709"/>
        <w:jc w:val="both"/>
      </w:pPr>
      <w:r>
        <w:rPr>
          <w:rFonts w:ascii="Times New Roman" w:hAnsi="Times New Roman" w:cs="Times New Roman"/>
          <w:b/>
          <w:i/>
          <w:iCs/>
          <w:color w:val="000000"/>
          <w:sz w:val="24"/>
          <w:szCs w:val="24"/>
        </w:rPr>
        <w:t xml:space="preserve">Целью </w:t>
      </w:r>
      <w:r>
        <w:rPr>
          <w:rFonts w:ascii="Times New Roman" w:hAnsi="Times New Roman" w:cs="Times New Roman"/>
          <w:color w:val="000000"/>
          <w:sz w:val="24"/>
          <w:szCs w:val="24"/>
        </w:rPr>
        <w:t xml:space="preserve">методического пособия является обеспечение эффективности самостоятельной работы обучающихся, определение ее содержания, установление требований к оформлению и результатам самостоятельной работы. </w:t>
      </w:r>
    </w:p>
    <w:p w:rsidR="00952719" w:rsidRDefault="00952719" w:rsidP="00952719">
      <w:pPr>
        <w:shd w:val="clear" w:color="auto" w:fill="FFFFFF"/>
        <w:spacing w:after="0"/>
        <w:ind w:firstLine="709"/>
        <w:jc w:val="both"/>
      </w:pPr>
      <w:bookmarkStart w:id="1" w:name="__DdeLink__7491_1808259251"/>
      <w:bookmarkEnd w:id="1"/>
      <w:r>
        <w:rPr>
          <w:rFonts w:ascii="Times New Roman" w:hAnsi="Times New Roman" w:cs="Times New Roman"/>
          <w:b/>
          <w:i/>
          <w:color w:val="000000"/>
          <w:sz w:val="24"/>
          <w:szCs w:val="24"/>
        </w:rPr>
        <w:t xml:space="preserve">Целью </w:t>
      </w:r>
      <w:r>
        <w:rPr>
          <w:rFonts w:ascii="Times New Roman" w:hAnsi="Times New Roman" w:cs="Times New Roman"/>
          <w:color w:val="000000"/>
          <w:sz w:val="24"/>
          <w:szCs w:val="24"/>
        </w:rPr>
        <w:t xml:space="preserve">самостоятельной работы является достижение предметных,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и личностных результатов.</w:t>
      </w:r>
    </w:p>
    <w:p w:rsidR="00952719" w:rsidRDefault="00952719" w:rsidP="00952719">
      <w:pPr>
        <w:shd w:val="clear" w:color="auto" w:fill="FFFFFF"/>
        <w:spacing w:after="0"/>
        <w:ind w:firstLine="709"/>
        <w:jc w:val="both"/>
      </w:pPr>
      <w:r>
        <w:rPr>
          <w:rFonts w:ascii="Times New Roman" w:hAnsi="Times New Roman" w:cs="Times New Roman"/>
          <w:b/>
          <w:i/>
          <w:iCs/>
          <w:color w:val="000000"/>
          <w:sz w:val="24"/>
          <w:szCs w:val="24"/>
        </w:rPr>
        <w:t xml:space="preserve">Задачами </w:t>
      </w:r>
      <w:r>
        <w:rPr>
          <w:rFonts w:ascii="Times New Roman" w:hAnsi="Times New Roman" w:cs="Times New Roman"/>
          <w:color w:val="000000"/>
          <w:sz w:val="24"/>
          <w:szCs w:val="24"/>
        </w:rPr>
        <w:t>методических рекомендаций по самостоятельной работе явля</w:t>
      </w:r>
      <w:r>
        <w:rPr>
          <w:rFonts w:ascii="Times New Roman" w:hAnsi="Times New Roman" w:cs="Times New Roman"/>
          <w:color w:val="000000"/>
          <w:sz w:val="24"/>
          <w:szCs w:val="24"/>
        </w:rPr>
        <w:softHyphen/>
        <w:t>ются:</w:t>
      </w:r>
    </w:p>
    <w:p w:rsidR="00952719" w:rsidRDefault="00952719" w:rsidP="00952719">
      <w:pPr>
        <w:shd w:val="clear" w:color="auto" w:fill="FFFFFF"/>
        <w:spacing w:after="0"/>
        <w:ind w:firstLine="709"/>
        <w:jc w:val="both"/>
      </w:pPr>
      <w:r>
        <w:rPr>
          <w:rFonts w:ascii="Times New Roman" w:hAnsi="Times New Roman" w:cs="Times New Roman"/>
          <w:color w:val="000000"/>
          <w:sz w:val="24"/>
          <w:szCs w:val="24"/>
        </w:rPr>
        <w:t xml:space="preserve">-развитие комплексного подхода к изучению дисциплины на основе освоения  ее  методологических основ; </w:t>
      </w:r>
    </w:p>
    <w:p w:rsidR="00952719" w:rsidRDefault="00952719" w:rsidP="00952719">
      <w:pPr>
        <w:shd w:val="clear" w:color="auto" w:fill="FFFFFF"/>
        <w:spacing w:after="0"/>
        <w:ind w:firstLine="709"/>
        <w:jc w:val="both"/>
      </w:pPr>
      <w:r>
        <w:rPr>
          <w:rFonts w:ascii="Times New Roman" w:hAnsi="Times New Roman" w:cs="Times New Roman"/>
          <w:color w:val="000000"/>
          <w:sz w:val="24"/>
          <w:szCs w:val="24"/>
        </w:rPr>
        <w:t>-применение  ранее полученных знаний и умений с использованием  междисциплинарных связей;</w:t>
      </w:r>
    </w:p>
    <w:p w:rsidR="00952719" w:rsidRDefault="00952719" w:rsidP="00952719">
      <w:pPr>
        <w:shd w:val="clear" w:color="auto" w:fill="FFFFFF"/>
        <w:spacing w:after="0"/>
        <w:ind w:firstLine="709"/>
        <w:jc w:val="both"/>
      </w:pPr>
      <w:r>
        <w:rPr>
          <w:rFonts w:ascii="Times New Roman" w:hAnsi="Times New Roman" w:cs="Times New Roman"/>
          <w:color w:val="000000"/>
          <w:sz w:val="24"/>
          <w:szCs w:val="24"/>
        </w:rPr>
        <w:t>-активизация самостоятельной работы обучающихся;</w:t>
      </w:r>
    </w:p>
    <w:p w:rsidR="00952719" w:rsidRDefault="00952719" w:rsidP="00952719">
      <w:pPr>
        <w:shd w:val="clear" w:color="auto" w:fill="FFFFFF"/>
        <w:spacing w:after="0"/>
        <w:ind w:firstLine="709"/>
        <w:jc w:val="both"/>
      </w:pPr>
      <w:r>
        <w:rPr>
          <w:rFonts w:ascii="Times New Roman" w:hAnsi="Times New Roman" w:cs="Times New Roman"/>
          <w:color w:val="000000"/>
          <w:sz w:val="24"/>
          <w:szCs w:val="24"/>
        </w:rPr>
        <w:t>-содействие развитию творческого отношения к данной дисциплине;</w:t>
      </w:r>
    </w:p>
    <w:p w:rsidR="00952719" w:rsidRDefault="00952719" w:rsidP="00952719">
      <w:pPr>
        <w:shd w:val="clear" w:color="auto" w:fill="FFFFFF"/>
        <w:spacing w:after="0"/>
        <w:ind w:firstLine="709"/>
        <w:jc w:val="both"/>
      </w:pPr>
      <w:r>
        <w:rPr>
          <w:rFonts w:ascii="Times New Roman" w:hAnsi="Times New Roman" w:cs="Times New Roman"/>
          <w:color w:val="000000"/>
          <w:sz w:val="24"/>
          <w:szCs w:val="24"/>
        </w:rPr>
        <w:t>-выработка умений и навыков рациональной работы с литературой и нормативными документами;</w:t>
      </w:r>
    </w:p>
    <w:p w:rsidR="00952719" w:rsidRDefault="00952719" w:rsidP="00952719">
      <w:pPr>
        <w:shd w:val="clear" w:color="auto" w:fill="FFFFFF"/>
        <w:spacing w:after="0"/>
        <w:ind w:firstLine="709"/>
        <w:jc w:val="both"/>
      </w:pPr>
      <w:r>
        <w:rPr>
          <w:rFonts w:ascii="Times New Roman" w:hAnsi="Times New Roman" w:cs="Times New Roman"/>
          <w:color w:val="000000"/>
          <w:sz w:val="24"/>
          <w:szCs w:val="24"/>
        </w:rPr>
        <w:t xml:space="preserve">-    управление познавательной деятельностью обучающихся. </w:t>
      </w:r>
    </w:p>
    <w:p w:rsidR="00952719" w:rsidRDefault="00952719" w:rsidP="00952719">
      <w:pPr>
        <w:shd w:val="clear" w:color="auto" w:fill="FFFFFF"/>
        <w:spacing w:after="0"/>
        <w:ind w:firstLine="709"/>
        <w:jc w:val="both"/>
      </w:pPr>
      <w:r>
        <w:rPr>
          <w:rFonts w:ascii="Times New Roman" w:hAnsi="Times New Roman" w:cs="Times New Roman"/>
          <w:b/>
          <w:i/>
          <w:iCs/>
          <w:color w:val="000000"/>
          <w:sz w:val="24"/>
          <w:szCs w:val="24"/>
        </w:rPr>
        <w:t xml:space="preserve">Функциями </w:t>
      </w:r>
      <w:r>
        <w:rPr>
          <w:rFonts w:ascii="Times New Roman" w:hAnsi="Times New Roman" w:cs="Times New Roman"/>
          <w:color w:val="000000"/>
          <w:sz w:val="24"/>
          <w:szCs w:val="24"/>
        </w:rPr>
        <w:t>методических рекомендаций по самостоятельной работе яв</w:t>
      </w:r>
      <w:r>
        <w:rPr>
          <w:rFonts w:ascii="Times New Roman" w:hAnsi="Times New Roman" w:cs="Times New Roman"/>
          <w:color w:val="000000"/>
          <w:sz w:val="24"/>
          <w:szCs w:val="24"/>
        </w:rPr>
        <w:softHyphen/>
        <w:t>ляются:</w:t>
      </w:r>
    </w:p>
    <w:p w:rsidR="00952719" w:rsidRDefault="00952719" w:rsidP="00952719">
      <w:pPr>
        <w:shd w:val="clear" w:color="auto" w:fill="FFFFFF"/>
        <w:spacing w:after="0"/>
        <w:ind w:firstLine="709"/>
        <w:jc w:val="both"/>
      </w:pPr>
      <w:r>
        <w:rPr>
          <w:rFonts w:ascii="Times New Roman" w:hAnsi="Times New Roman" w:cs="Times New Roman"/>
          <w:color w:val="000000"/>
          <w:sz w:val="24"/>
          <w:szCs w:val="24"/>
        </w:rPr>
        <w:t>-определение содержания работы обучающихся по овладению программ</w:t>
      </w:r>
      <w:r>
        <w:rPr>
          <w:rFonts w:ascii="Times New Roman" w:hAnsi="Times New Roman" w:cs="Times New Roman"/>
          <w:color w:val="000000"/>
          <w:sz w:val="24"/>
          <w:szCs w:val="24"/>
        </w:rPr>
        <w:softHyphen/>
        <w:t>ным материалом;</w:t>
      </w:r>
    </w:p>
    <w:p w:rsidR="00952719" w:rsidRDefault="00952719" w:rsidP="00952719">
      <w:pPr>
        <w:shd w:val="clear" w:color="auto" w:fill="FFFFFF"/>
        <w:spacing w:after="0"/>
        <w:ind w:firstLine="709"/>
        <w:jc w:val="both"/>
      </w:pPr>
      <w:r>
        <w:rPr>
          <w:rFonts w:ascii="Times New Roman" w:hAnsi="Times New Roman" w:cs="Times New Roman"/>
          <w:color w:val="000000"/>
          <w:sz w:val="24"/>
          <w:szCs w:val="24"/>
        </w:rPr>
        <w:t>- установление требований к результатам изучения дисциплины.</w:t>
      </w:r>
    </w:p>
    <w:p w:rsidR="00952719" w:rsidRDefault="00952719" w:rsidP="00952719">
      <w:pPr>
        <w:shd w:val="clear" w:color="auto" w:fill="FFFFFF"/>
        <w:spacing w:after="0"/>
        <w:ind w:firstLine="709"/>
        <w:jc w:val="both"/>
      </w:pPr>
      <w:r>
        <w:rPr>
          <w:rFonts w:ascii="Times New Roman" w:hAnsi="Times New Roman" w:cs="Times New Roman"/>
          <w:color w:val="000000"/>
          <w:sz w:val="24"/>
          <w:szCs w:val="24"/>
        </w:rPr>
        <w:t>Сроки выполнения и виды отчётности самостоятельной работы определя</w:t>
      </w:r>
      <w:r>
        <w:rPr>
          <w:rFonts w:ascii="Times New Roman" w:hAnsi="Times New Roman" w:cs="Times New Roman"/>
          <w:color w:val="000000"/>
          <w:sz w:val="24"/>
          <w:szCs w:val="24"/>
        </w:rPr>
        <w:softHyphen/>
        <w:t>ются преподавателем и доводятся до сведения обучающихся.</w:t>
      </w:r>
    </w:p>
    <w:p w:rsidR="00952719" w:rsidRDefault="00952719" w:rsidP="00952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Pr>
          <w:rFonts w:ascii="Times New Roman" w:hAnsi="Times New Roman" w:cs="Times New Roman"/>
          <w:color w:val="000000"/>
          <w:sz w:val="24"/>
          <w:szCs w:val="24"/>
        </w:rPr>
        <w:t xml:space="preserve">Учебная дисциплина </w:t>
      </w:r>
      <w:r>
        <w:rPr>
          <w:rFonts w:ascii="Times New Roman" w:eastAsia="Times New Roman" w:hAnsi="Times New Roman" w:cs="Times New Roman"/>
          <w:color w:val="000000"/>
          <w:sz w:val="24"/>
          <w:szCs w:val="24"/>
          <w:lang w:eastAsia="ru-RU"/>
        </w:rPr>
        <w:t xml:space="preserve">«Обществознание» </w:t>
      </w:r>
      <w:r>
        <w:rPr>
          <w:rFonts w:ascii="Times New Roman" w:hAnsi="Times New Roman" w:cs="Times New Roman"/>
          <w:color w:val="000000"/>
          <w:sz w:val="24"/>
          <w:szCs w:val="24"/>
        </w:rPr>
        <w:t xml:space="preserve"> входит в цикл общеобразовательных дисциплин (ОУД.10). </w:t>
      </w:r>
    </w:p>
    <w:p w:rsidR="00952719" w:rsidRDefault="00952719" w:rsidP="00952719">
      <w:pPr>
        <w:overflowPunct w:val="0"/>
        <w:autoSpaceDE w:val="0"/>
        <w:spacing w:after="0" w:line="228" w:lineRule="auto"/>
        <w:ind w:firstLine="283"/>
        <w:rPr>
          <w:rFonts w:ascii="Times New Roman" w:hAnsi="Times New Roman" w:cs="Times New Roman"/>
          <w:b/>
          <w:bCs/>
          <w:sz w:val="24"/>
          <w:szCs w:val="24"/>
        </w:rPr>
      </w:pPr>
      <w:r>
        <w:rPr>
          <w:rFonts w:ascii="Times New Roman" w:hAnsi="Times New Roman" w:cs="Times New Roman"/>
          <w:sz w:val="24"/>
          <w:szCs w:val="24"/>
        </w:rPr>
        <w:t xml:space="preserve">Освоение содержания учебной дисциплины </w:t>
      </w:r>
      <w:r>
        <w:rPr>
          <w:rFonts w:ascii="Times New Roman" w:eastAsia="Times New Roman" w:hAnsi="Times New Roman" w:cs="Times New Roman"/>
          <w:color w:val="000000"/>
          <w:sz w:val="24"/>
          <w:szCs w:val="24"/>
          <w:lang w:eastAsia="ru-RU"/>
        </w:rPr>
        <w:t xml:space="preserve">«Обществознание» </w:t>
      </w:r>
      <w:r>
        <w:rPr>
          <w:rFonts w:ascii="Times New Roman" w:hAnsi="Times New Roman" w:cs="Times New Roman"/>
          <w:sz w:val="24"/>
          <w:szCs w:val="24"/>
        </w:rPr>
        <w:t xml:space="preserve">обеспечивает достижение студентами следующих </w:t>
      </w:r>
      <w:r>
        <w:rPr>
          <w:rFonts w:ascii="Times New Roman" w:hAnsi="Times New Roman" w:cs="Times New Roman"/>
          <w:b/>
          <w:bCs/>
          <w:sz w:val="24"/>
          <w:szCs w:val="24"/>
        </w:rPr>
        <w:t>результатов:</w:t>
      </w:r>
    </w:p>
    <w:p w:rsidR="00952719" w:rsidRDefault="00952719" w:rsidP="004C1C33">
      <w:pPr>
        <w:overflowPunct w:val="0"/>
        <w:autoSpaceDE w:val="0"/>
        <w:spacing w:after="0" w:line="228" w:lineRule="auto"/>
        <w:rPr>
          <w:rFonts w:ascii="Times New Roman" w:hAnsi="Times New Roman" w:cs="Times New Roman"/>
          <w:b/>
          <w:bCs/>
          <w:sz w:val="24"/>
          <w:szCs w:val="24"/>
        </w:rPr>
      </w:pPr>
    </w:p>
    <w:p w:rsidR="004C1C33" w:rsidRPr="004C1C33" w:rsidRDefault="004C1C33" w:rsidP="004C1C33">
      <w:pPr>
        <w:suppressAutoHyphens w:val="0"/>
        <w:spacing w:after="0" w:line="240" w:lineRule="auto"/>
        <w:jc w:val="both"/>
        <w:rPr>
          <w:rFonts w:ascii="Times New Roman" w:eastAsia="Times New Roman" w:hAnsi="Times New Roman" w:cs="Times New Roman"/>
          <w:b/>
          <w:bCs/>
          <w:color w:val="auto"/>
          <w:kern w:val="0"/>
          <w:sz w:val="24"/>
          <w:szCs w:val="24"/>
          <w:lang w:eastAsia="ru-RU"/>
        </w:rPr>
      </w:pPr>
      <w:r w:rsidRPr="004C1C33">
        <w:rPr>
          <w:rFonts w:ascii="Times New Roman" w:eastAsia="Times New Roman" w:hAnsi="Times New Roman" w:cs="Times New Roman"/>
          <w:color w:val="auto"/>
          <w:kern w:val="0"/>
          <w:sz w:val="24"/>
          <w:szCs w:val="24"/>
          <w:lang w:eastAsia="ru-RU"/>
        </w:rPr>
        <w:t xml:space="preserve">Выполнение практических работ по  учебной дисциплине «Обществознание» обеспечивает достижение студентами следующих </w:t>
      </w:r>
      <w:r w:rsidRPr="004C1C33">
        <w:rPr>
          <w:rFonts w:ascii="Times New Roman" w:eastAsia="Times New Roman" w:hAnsi="Times New Roman" w:cs="Times New Roman"/>
          <w:b/>
          <w:bCs/>
          <w:color w:val="auto"/>
          <w:kern w:val="0"/>
          <w:sz w:val="24"/>
          <w:szCs w:val="24"/>
          <w:lang w:eastAsia="ru-RU"/>
        </w:rPr>
        <w:t>результатов:</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b/>
          <w:bCs/>
          <w:color w:val="auto"/>
          <w:kern w:val="0"/>
          <w:sz w:val="24"/>
          <w:szCs w:val="24"/>
          <w:lang w:eastAsia="ru-RU"/>
        </w:rPr>
      </w:pPr>
      <w:r w:rsidRPr="004C1C33">
        <w:rPr>
          <w:rFonts w:ascii="Times New Roman" w:eastAsia="Times New Roman" w:hAnsi="Times New Roman" w:cs="Times New Roman"/>
          <w:color w:val="auto"/>
          <w:kern w:val="0"/>
          <w:sz w:val="24"/>
          <w:szCs w:val="24"/>
          <w:lang w:eastAsia="ru-RU"/>
        </w:rPr>
        <w:t xml:space="preserve">• </w:t>
      </w:r>
      <w:r w:rsidRPr="004C1C33">
        <w:rPr>
          <w:rFonts w:ascii="Times New Roman" w:eastAsia="Times New Roman" w:hAnsi="Times New Roman" w:cs="Times New Roman"/>
          <w:b/>
          <w:bCs/>
          <w:iCs/>
          <w:color w:val="auto"/>
          <w:kern w:val="0"/>
          <w:sz w:val="24"/>
          <w:szCs w:val="24"/>
          <w:lang w:eastAsia="ru-RU"/>
        </w:rPr>
        <w:t>предметных</w:t>
      </w:r>
      <w:r w:rsidRPr="004C1C33">
        <w:rPr>
          <w:rFonts w:ascii="Times New Roman" w:eastAsia="Times New Roman" w:hAnsi="Times New Roman" w:cs="Times New Roman"/>
          <w:b/>
          <w:bCs/>
          <w:color w:val="auto"/>
          <w:kern w:val="0"/>
          <w:sz w:val="24"/>
          <w:szCs w:val="24"/>
          <w:lang w:eastAsia="ru-RU"/>
        </w:rPr>
        <w:t>:</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П1-</w:t>
      </w:r>
      <w:r w:rsidRPr="004C1C33">
        <w:rPr>
          <w:rFonts w:ascii="Times New Roman" w:eastAsia="Times New Roman" w:hAnsi="Times New Roman" w:cs="Times New Roman"/>
          <w:color w:val="auto"/>
          <w:kern w:val="0"/>
          <w:sz w:val="24"/>
          <w:szCs w:val="24"/>
          <w:lang w:eastAsia="ru-RU"/>
        </w:rPr>
        <w:t xml:space="preserve"> </w:t>
      </w:r>
      <w:proofErr w:type="spellStart"/>
      <w:r w:rsidRPr="004C1C33">
        <w:rPr>
          <w:rFonts w:ascii="Times New Roman" w:eastAsia="Times New Roman" w:hAnsi="Times New Roman" w:cs="Times New Roman"/>
          <w:color w:val="auto"/>
          <w:kern w:val="0"/>
          <w:sz w:val="24"/>
          <w:szCs w:val="24"/>
          <w:lang w:eastAsia="ru-RU"/>
        </w:rPr>
        <w:t>сформированность</w:t>
      </w:r>
      <w:proofErr w:type="spellEnd"/>
      <w:r w:rsidRPr="004C1C33">
        <w:rPr>
          <w:rFonts w:ascii="Times New Roman" w:eastAsia="Times New Roman" w:hAnsi="Times New Roman" w:cs="Times New Roman"/>
          <w:color w:val="auto"/>
          <w:kern w:val="0"/>
          <w:sz w:val="24"/>
          <w:szCs w:val="24"/>
          <w:lang w:eastAsia="ru-RU"/>
        </w:rPr>
        <w:t xml:space="preserve"> знаний об обществе как целостной развивающейся системе в единстве и взаимодействии его основных сфер и институтов;</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П2</w:t>
      </w:r>
      <w:r w:rsidRPr="004C1C33">
        <w:rPr>
          <w:rFonts w:ascii="Times New Roman" w:eastAsia="Times New Roman" w:hAnsi="Times New Roman" w:cs="Times New Roman"/>
          <w:color w:val="auto"/>
          <w:kern w:val="0"/>
          <w:sz w:val="24"/>
          <w:szCs w:val="24"/>
          <w:lang w:eastAsia="ru-RU"/>
        </w:rPr>
        <w:t xml:space="preserve"> </w:t>
      </w:r>
      <w:r>
        <w:rPr>
          <w:rFonts w:ascii="Times New Roman" w:eastAsia="Times New Roman" w:hAnsi="Times New Roman" w:cs="Times New Roman"/>
          <w:color w:val="auto"/>
          <w:kern w:val="0"/>
          <w:sz w:val="24"/>
          <w:szCs w:val="24"/>
          <w:lang w:eastAsia="ru-RU"/>
        </w:rPr>
        <w:t>-</w:t>
      </w:r>
      <w:r w:rsidRPr="004C1C33">
        <w:rPr>
          <w:rFonts w:ascii="Times New Roman" w:eastAsia="Times New Roman" w:hAnsi="Times New Roman" w:cs="Times New Roman"/>
          <w:color w:val="auto"/>
          <w:kern w:val="0"/>
          <w:sz w:val="24"/>
          <w:szCs w:val="24"/>
          <w:lang w:eastAsia="ru-RU"/>
        </w:rPr>
        <w:t>владение базовым понятийным аппаратом социальных наук;</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П3-</w:t>
      </w:r>
      <w:r w:rsidRPr="004C1C33">
        <w:rPr>
          <w:rFonts w:ascii="Times New Roman" w:eastAsia="Times New Roman" w:hAnsi="Times New Roman" w:cs="Times New Roman"/>
          <w:color w:val="auto"/>
          <w:kern w:val="0"/>
          <w:sz w:val="24"/>
          <w:szCs w:val="24"/>
          <w:lang w:eastAsia="ru-RU"/>
        </w:rPr>
        <w:t>владение умениями выявлять причинно-следственные, функциональные, иерархические и другие связи социальных объектов и процессов;</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П4-</w:t>
      </w:r>
      <w:r w:rsidR="005C4134">
        <w:rPr>
          <w:rFonts w:ascii="Times New Roman" w:eastAsia="Times New Roman" w:hAnsi="Times New Roman" w:cs="Times New Roman"/>
          <w:color w:val="auto"/>
          <w:kern w:val="0"/>
          <w:sz w:val="24"/>
          <w:szCs w:val="24"/>
          <w:lang w:eastAsia="ru-RU"/>
        </w:rPr>
        <w:t>сформирован</w:t>
      </w:r>
      <w:r w:rsidRPr="004C1C33">
        <w:rPr>
          <w:rFonts w:ascii="Times New Roman" w:eastAsia="Times New Roman" w:hAnsi="Times New Roman" w:cs="Times New Roman"/>
          <w:color w:val="auto"/>
          <w:kern w:val="0"/>
          <w:sz w:val="24"/>
          <w:szCs w:val="24"/>
          <w:lang w:eastAsia="ru-RU"/>
        </w:rPr>
        <w:t>ность представлений об основных тенденциях и возможных перспективах развития мирового сообщества в глобальном мире;</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П5-</w:t>
      </w:r>
      <w:r w:rsidRPr="004C1C33">
        <w:rPr>
          <w:rFonts w:ascii="Times New Roman" w:eastAsia="Times New Roman" w:hAnsi="Times New Roman" w:cs="Times New Roman"/>
          <w:color w:val="auto"/>
          <w:kern w:val="0"/>
          <w:sz w:val="24"/>
          <w:szCs w:val="24"/>
          <w:lang w:eastAsia="ru-RU"/>
        </w:rPr>
        <w:t>сформированность представлений о методах познания социальных явлений и процессов;</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lastRenderedPageBreak/>
        <w:t>П6-</w:t>
      </w:r>
      <w:r w:rsidRPr="004C1C33">
        <w:rPr>
          <w:rFonts w:ascii="Times New Roman" w:eastAsia="Times New Roman" w:hAnsi="Times New Roman" w:cs="Times New Roman"/>
          <w:color w:val="auto"/>
          <w:kern w:val="0"/>
          <w:sz w:val="24"/>
          <w:szCs w:val="24"/>
          <w:lang w:eastAsia="ru-RU"/>
        </w:rPr>
        <w:t>владение умениями применять полученные знания в повседневной жизни, прогнозировать последствия принимаемых решений;</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П7- </w:t>
      </w:r>
      <w:proofErr w:type="spellStart"/>
      <w:r>
        <w:rPr>
          <w:rFonts w:ascii="Times New Roman" w:eastAsia="Times New Roman" w:hAnsi="Times New Roman" w:cs="Times New Roman"/>
          <w:color w:val="auto"/>
          <w:kern w:val="0"/>
          <w:sz w:val="24"/>
          <w:szCs w:val="24"/>
          <w:lang w:eastAsia="ru-RU"/>
        </w:rPr>
        <w:t>сформирован</w:t>
      </w:r>
      <w:r w:rsidRPr="004C1C33">
        <w:rPr>
          <w:rFonts w:ascii="Times New Roman" w:eastAsia="Times New Roman" w:hAnsi="Times New Roman" w:cs="Times New Roman"/>
          <w:color w:val="auto"/>
          <w:kern w:val="0"/>
          <w:sz w:val="24"/>
          <w:szCs w:val="24"/>
          <w:lang w:eastAsia="ru-RU"/>
        </w:rPr>
        <w:t>ность</w:t>
      </w:r>
      <w:proofErr w:type="spellEnd"/>
      <w:r w:rsidRPr="004C1C33">
        <w:rPr>
          <w:rFonts w:ascii="Times New Roman" w:eastAsia="Times New Roman" w:hAnsi="Times New Roman" w:cs="Times New Roman"/>
          <w:color w:val="auto"/>
          <w:kern w:val="0"/>
          <w:sz w:val="24"/>
          <w:szCs w:val="24"/>
          <w:lang w:eastAsia="ru-RU"/>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w:t>
      </w:r>
    </w:p>
    <w:p w:rsidR="004C1C33" w:rsidRPr="004C1C33" w:rsidRDefault="004C1C33" w:rsidP="004C1C33">
      <w:pPr>
        <w:suppressAutoHyphens w:val="0"/>
        <w:autoSpaceDE w:val="0"/>
        <w:autoSpaceDN w:val="0"/>
        <w:adjustRightInd w:val="0"/>
        <w:spacing w:after="0" w:line="240" w:lineRule="auto"/>
        <w:ind w:firstLine="708"/>
        <w:jc w:val="both"/>
        <w:rPr>
          <w:rFonts w:ascii="Times New Roman" w:eastAsia="Times New Roman" w:hAnsi="Times New Roman" w:cs="Times New Roman"/>
          <w:b/>
          <w:bCs/>
          <w:color w:val="auto"/>
          <w:kern w:val="0"/>
          <w:sz w:val="24"/>
          <w:szCs w:val="24"/>
          <w:lang w:eastAsia="ru-RU"/>
        </w:rPr>
      </w:pPr>
      <w:r w:rsidRPr="004C1C33">
        <w:rPr>
          <w:rFonts w:ascii="Times New Roman" w:eastAsia="Times New Roman" w:hAnsi="Times New Roman" w:cs="Times New Roman"/>
          <w:color w:val="auto"/>
          <w:kern w:val="0"/>
          <w:sz w:val="24"/>
          <w:szCs w:val="24"/>
          <w:lang w:eastAsia="ru-RU"/>
        </w:rPr>
        <w:t>процессов общественного развития</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b/>
          <w:bCs/>
          <w:color w:val="auto"/>
          <w:kern w:val="0"/>
          <w:sz w:val="24"/>
          <w:szCs w:val="24"/>
          <w:lang w:eastAsia="ru-RU"/>
        </w:rPr>
      </w:pPr>
      <w:r w:rsidRPr="004C1C33">
        <w:rPr>
          <w:rFonts w:ascii="Times New Roman" w:eastAsia="Times New Roman" w:hAnsi="Times New Roman" w:cs="Times New Roman"/>
          <w:color w:val="auto"/>
          <w:kern w:val="0"/>
          <w:sz w:val="24"/>
          <w:szCs w:val="24"/>
          <w:lang w:eastAsia="ru-RU"/>
        </w:rPr>
        <w:t xml:space="preserve">• </w:t>
      </w:r>
      <w:proofErr w:type="spellStart"/>
      <w:r w:rsidRPr="004C1C33">
        <w:rPr>
          <w:rFonts w:ascii="Times New Roman" w:eastAsia="Times New Roman" w:hAnsi="Times New Roman" w:cs="Times New Roman"/>
          <w:b/>
          <w:bCs/>
          <w:iCs/>
          <w:color w:val="auto"/>
          <w:kern w:val="0"/>
          <w:sz w:val="24"/>
          <w:szCs w:val="24"/>
          <w:lang w:eastAsia="ru-RU"/>
        </w:rPr>
        <w:t>метапредметных</w:t>
      </w:r>
      <w:proofErr w:type="spellEnd"/>
      <w:r w:rsidRPr="004C1C33">
        <w:rPr>
          <w:rFonts w:ascii="Times New Roman" w:eastAsia="Times New Roman" w:hAnsi="Times New Roman" w:cs="Times New Roman"/>
          <w:b/>
          <w:bCs/>
          <w:color w:val="auto"/>
          <w:kern w:val="0"/>
          <w:sz w:val="24"/>
          <w:szCs w:val="24"/>
          <w:lang w:eastAsia="ru-RU"/>
        </w:rPr>
        <w:t>:</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4C1C33">
        <w:rPr>
          <w:rFonts w:ascii="Times New Roman" w:eastAsia="Times New Roman" w:hAnsi="Times New Roman" w:cs="Times New Roman"/>
          <w:color w:val="auto"/>
          <w:kern w:val="0"/>
          <w:sz w:val="24"/>
          <w:szCs w:val="24"/>
          <w:lang w:eastAsia="ru-RU"/>
        </w:rPr>
        <w:t>М1−умение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4C1C33">
        <w:rPr>
          <w:rFonts w:ascii="Times New Roman" w:eastAsia="Times New Roman" w:hAnsi="Times New Roman" w:cs="Times New Roman"/>
          <w:color w:val="auto"/>
          <w:kern w:val="0"/>
          <w:sz w:val="24"/>
          <w:szCs w:val="24"/>
          <w:lang w:eastAsia="ru-RU"/>
        </w:rPr>
        <w:t>М2− 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4C1C33">
        <w:rPr>
          <w:rFonts w:ascii="Times New Roman" w:eastAsia="Times New Roman" w:hAnsi="Times New Roman" w:cs="Times New Roman"/>
          <w:color w:val="auto"/>
          <w:kern w:val="0"/>
          <w:sz w:val="24"/>
          <w:szCs w:val="24"/>
          <w:lang w:eastAsia="ru-RU"/>
        </w:rPr>
        <w:t>М3− 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4C1C33">
        <w:rPr>
          <w:rFonts w:ascii="Times New Roman" w:eastAsia="Times New Roman" w:hAnsi="Times New Roman" w:cs="Times New Roman"/>
          <w:color w:val="auto"/>
          <w:kern w:val="0"/>
          <w:sz w:val="24"/>
          <w:szCs w:val="24"/>
          <w:lang w:eastAsia="ru-RU"/>
        </w:rPr>
        <w:t>М4−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4C1C33">
        <w:rPr>
          <w:rFonts w:ascii="Times New Roman" w:eastAsia="Times New Roman" w:hAnsi="Times New Roman" w:cs="Times New Roman"/>
          <w:color w:val="auto"/>
          <w:kern w:val="0"/>
          <w:sz w:val="24"/>
          <w:szCs w:val="24"/>
          <w:lang w:eastAsia="ru-RU"/>
        </w:rPr>
        <w:t>М5−умение определять назначение и функции различных социальных, экономических и правовых институтов;</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4C1C33">
        <w:rPr>
          <w:rFonts w:ascii="Times New Roman" w:eastAsia="Times New Roman" w:hAnsi="Times New Roman" w:cs="Times New Roman"/>
          <w:color w:val="auto"/>
          <w:kern w:val="0"/>
          <w:sz w:val="24"/>
          <w:szCs w:val="24"/>
          <w:lang w:eastAsia="ru-RU"/>
        </w:rPr>
        <w:t>М6− умение самостоятельно оценивать и принимать решения, определяющие стратегию поведения, с учетом гражданских и нравственных ценностей;</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4C1C33">
        <w:rPr>
          <w:rFonts w:ascii="Times New Roman" w:eastAsia="Times New Roman" w:hAnsi="Times New Roman" w:cs="Times New Roman"/>
          <w:color w:val="auto"/>
          <w:kern w:val="0"/>
          <w:sz w:val="24"/>
          <w:szCs w:val="24"/>
          <w:lang w:eastAsia="ru-RU"/>
        </w:rPr>
        <w:t>М7−владение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b/>
          <w:bCs/>
          <w:color w:val="auto"/>
          <w:kern w:val="0"/>
          <w:sz w:val="24"/>
          <w:szCs w:val="24"/>
          <w:lang w:eastAsia="ru-RU"/>
        </w:rPr>
      </w:pPr>
      <w:r w:rsidRPr="004C1C33">
        <w:rPr>
          <w:rFonts w:ascii="Times New Roman" w:eastAsia="Times New Roman" w:hAnsi="Times New Roman" w:cs="Times New Roman"/>
          <w:color w:val="auto"/>
          <w:kern w:val="0"/>
          <w:sz w:val="24"/>
          <w:szCs w:val="24"/>
          <w:lang w:eastAsia="ru-RU"/>
        </w:rPr>
        <w:t xml:space="preserve">• </w:t>
      </w:r>
      <w:r w:rsidRPr="004C1C33">
        <w:rPr>
          <w:rFonts w:ascii="Times New Roman" w:eastAsia="Times New Roman" w:hAnsi="Times New Roman" w:cs="Times New Roman"/>
          <w:b/>
          <w:bCs/>
          <w:iCs/>
          <w:color w:val="auto"/>
          <w:kern w:val="0"/>
          <w:sz w:val="24"/>
          <w:szCs w:val="24"/>
          <w:lang w:eastAsia="ru-RU"/>
        </w:rPr>
        <w:t>личностных</w:t>
      </w:r>
      <w:r w:rsidRPr="004C1C33">
        <w:rPr>
          <w:rFonts w:ascii="Times New Roman" w:eastAsia="Times New Roman" w:hAnsi="Times New Roman" w:cs="Times New Roman"/>
          <w:b/>
          <w:bCs/>
          <w:color w:val="auto"/>
          <w:kern w:val="0"/>
          <w:sz w:val="24"/>
          <w:szCs w:val="24"/>
          <w:lang w:eastAsia="ru-RU"/>
        </w:rPr>
        <w:t>:</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4C1C33">
        <w:rPr>
          <w:rFonts w:ascii="Times New Roman" w:eastAsia="Times New Roman" w:hAnsi="Times New Roman" w:cs="Times New Roman"/>
          <w:color w:val="auto"/>
          <w:kern w:val="0"/>
          <w:sz w:val="24"/>
          <w:szCs w:val="24"/>
          <w:lang w:eastAsia="ru-RU"/>
        </w:rPr>
        <w:t xml:space="preserve">Л1− </w:t>
      </w:r>
      <w:proofErr w:type="spellStart"/>
      <w:r w:rsidRPr="004C1C33">
        <w:rPr>
          <w:rFonts w:ascii="Times New Roman" w:eastAsia="Times New Roman" w:hAnsi="Times New Roman" w:cs="Times New Roman"/>
          <w:color w:val="auto"/>
          <w:kern w:val="0"/>
          <w:sz w:val="24"/>
          <w:szCs w:val="24"/>
          <w:lang w:eastAsia="ru-RU"/>
        </w:rPr>
        <w:t>сформированность</w:t>
      </w:r>
      <w:proofErr w:type="spellEnd"/>
      <w:r w:rsidRPr="004C1C33">
        <w:rPr>
          <w:rFonts w:ascii="Times New Roman" w:eastAsia="Times New Roman" w:hAnsi="Times New Roman" w:cs="Times New Roman"/>
          <w:color w:val="auto"/>
          <w:kern w:val="0"/>
          <w:sz w:val="24"/>
          <w:szCs w:val="24"/>
          <w:lang w:eastAsia="ru-RU"/>
        </w:rPr>
        <w:t xml:space="preserve">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4C1C33">
        <w:rPr>
          <w:rFonts w:ascii="Times New Roman" w:eastAsia="Times New Roman" w:hAnsi="Times New Roman" w:cs="Times New Roman"/>
          <w:color w:val="auto"/>
          <w:kern w:val="0"/>
          <w:sz w:val="24"/>
          <w:szCs w:val="24"/>
          <w:lang w:eastAsia="ru-RU"/>
        </w:rPr>
        <w:t>Л2− 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4C1C33">
        <w:rPr>
          <w:rFonts w:ascii="Times New Roman" w:eastAsia="Times New Roman" w:hAnsi="Times New Roman" w:cs="Times New Roman"/>
          <w:color w:val="auto"/>
          <w:kern w:val="0"/>
          <w:sz w:val="24"/>
          <w:szCs w:val="24"/>
          <w:lang w:eastAsia="ru-RU"/>
        </w:rPr>
        <w:t>Л3− 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4C1C33">
        <w:rPr>
          <w:rFonts w:ascii="Times New Roman" w:eastAsia="Times New Roman" w:hAnsi="Times New Roman" w:cs="Times New Roman"/>
          <w:color w:val="auto"/>
          <w:kern w:val="0"/>
          <w:sz w:val="24"/>
          <w:szCs w:val="24"/>
          <w:lang w:eastAsia="ru-RU"/>
        </w:rPr>
        <w:t>Л4− 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4C1C33">
        <w:rPr>
          <w:rFonts w:ascii="Times New Roman" w:eastAsia="Times New Roman" w:hAnsi="Times New Roman" w:cs="Times New Roman"/>
          <w:color w:val="auto"/>
          <w:kern w:val="0"/>
          <w:sz w:val="24"/>
          <w:szCs w:val="24"/>
          <w:lang w:eastAsia="ru-RU"/>
        </w:rPr>
        <w:t>Л5−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4C1C33">
        <w:rPr>
          <w:rFonts w:ascii="Times New Roman" w:eastAsia="Times New Roman" w:hAnsi="Times New Roman" w:cs="Times New Roman"/>
          <w:color w:val="auto"/>
          <w:kern w:val="0"/>
          <w:sz w:val="24"/>
          <w:szCs w:val="24"/>
          <w:lang w:eastAsia="ru-RU"/>
        </w:rPr>
        <w:lastRenderedPageBreak/>
        <w:t>Л6−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C1C33" w:rsidRPr="004C1C33" w:rsidRDefault="004C1C33" w:rsidP="004C1C3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4C1C33">
        <w:rPr>
          <w:rFonts w:ascii="Times New Roman" w:eastAsia="Times New Roman" w:hAnsi="Times New Roman" w:cs="Times New Roman"/>
          <w:color w:val="auto"/>
          <w:kern w:val="0"/>
          <w:sz w:val="24"/>
          <w:szCs w:val="24"/>
          <w:lang w:eastAsia="ru-RU"/>
        </w:rPr>
        <w:t>Л7− ответственное отношение к созданию семьи на основе осознанного принятия ценностей семейной жизни;</w:t>
      </w:r>
    </w:p>
    <w:p w:rsidR="004C1C33" w:rsidRPr="004C1C33" w:rsidRDefault="004C1C33" w:rsidP="004C1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Times New Roman" w:eastAsia="Times New Roman" w:hAnsi="Times New Roman" w:cs="Times New Roman"/>
          <w:b/>
          <w:color w:val="auto"/>
          <w:kern w:val="0"/>
          <w:sz w:val="24"/>
          <w:szCs w:val="24"/>
          <w:lang w:eastAsia="ar-SA"/>
        </w:rPr>
      </w:pPr>
    </w:p>
    <w:p w:rsidR="004C1C33" w:rsidRPr="004C1C33" w:rsidRDefault="004C1C33" w:rsidP="004C1C33">
      <w:pPr>
        <w:suppressAutoHyphens w:val="0"/>
        <w:spacing w:line="259" w:lineRule="auto"/>
        <w:jc w:val="center"/>
        <w:rPr>
          <w:rFonts w:ascii="Times New Roman" w:hAnsi="Times New Roman" w:cs="Times New Roman"/>
          <w:b/>
          <w:color w:val="auto"/>
          <w:kern w:val="0"/>
          <w:sz w:val="24"/>
          <w:szCs w:val="24"/>
          <w:lang w:eastAsia="en-US"/>
        </w:rPr>
      </w:pPr>
    </w:p>
    <w:p w:rsidR="004C1C33" w:rsidRDefault="004C1C33" w:rsidP="004C1C33">
      <w:pPr>
        <w:shd w:val="clear" w:color="auto" w:fill="FFFFFF"/>
        <w:spacing w:after="0" w:line="240" w:lineRule="auto"/>
        <w:jc w:val="both"/>
      </w:pPr>
      <w:r>
        <w:rPr>
          <w:rFonts w:ascii="Times New Roman" w:eastAsia="Times New Roman" w:hAnsi="Times New Roman" w:cs="Times New Roman"/>
          <w:b/>
          <w:color w:val="000000"/>
          <w:sz w:val="24"/>
          <w:szCs w:val="24"/>
          <w:lang w:eastAsia="ru-RU"/>
        </w:rPr>
        <w:t>План самостоятельной работы по учебной дисциплине</w:t>
      </w:r>
    </w:p>
    <w:p w:rsidR="00952719" w:rsidRDefault="00952719" w:rsidP="00952719">
      <w:pPr>
        <w:overflowPunct w:val="0"/>
        <w:autoSpaceDE w:val="0"/>
        <w:spacing w:after="0" w:line="228" w:lineRule="auto"/>
        <w:ind w:firstLine="283"/>
        <w:rPr>
          <w:rFonts w:ascii="Times New Roman" w:hAnsi="Times New Roman" w:cs="Times New Roman"/>
          <w:b/>
          <w:bCs/>
          <w:sz w:val="24"/>
          <w:szCs w:val="24"/>
        </w:rPr>
      </w:pPr>
    </w:p>
    <w:p w:rsidR="00952719" w:rsidRDefault="00952719" w:rsidP="00952719">
      <w:pPr>
        <w:overflowPunct w:val="0"/>
        <w:autoSpaceDE w:val="0"/>
        <w:spacing w:after="0" w:line="228" w:lineRule="auto"/>
        <w:ind w:firstLine="283"/>
        <w:rPr>
          <w:rFonts w:ascii="Times New Roman" w:hAnsi="Times New Roman" w:cs="Times New Roman"/>
          <w:b/>
          <w:bCs/>
          <w:sz w:val="24"/>
          <w:szCs w:val="24"/>
        </w:rPr>
      </w:pPr>
    </w:p>
    <w:tbl>
      <w:tblPr>
        <w:tblStyle w:val="a5"/>
        <w:tblW w:w="9593" w:type="dxa"/>
        <w:tblInd w:w="-885" w:type="dxa"/>
        <w:tblLayout w:type="fixed"/>
        <w:tblLook w:val="04A0" w:firstRow="1" w:lastRow="0" w:firstColumn="1" w:lastColumn="0" w:noHBand="0" w:noVBand="1"/>
      </w:tblPr>
      <w:tblGrid>
        <w:gridCol w:w="567"/>
        <w:gridCol w:w="1986"/>
        <w:gridCol w:w="1701"/>
        <w:gridCol w:w="2835"/>
        <w:gridCol w:w="708"/>
        <w:gridCol w:w="1796"/>
      </w:tblGrid>
      <w:tr w:rsidR="00AB226D" w:rsidRPr="00D61861" w:rsidTr="00FC7CB6">
        <w:tc>
          <w:tcPr>
            <w:tcW w:w="567" w:type="dxa"/>
            <w:shd w:val="clear" w:color="auto" w:fill="auto"/>
            <w:tcMar>
              <w:left w:w="108" w:type="dxa"/>
            </w:tcMar>
          </w:tcPr>
          <w:p w:rsidR="00AB226D" w:rsidRPr="00D61861" w:rsidRDefault="00AB226D" w:rsidP="00A67827">
            <w:pPr>
              <w:shd w:val="clear" w:color="auto" w:fill="FFFFFF"/>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w:t>
            </w:r>
          </w:p>
          <w:p w:rsidR="00AB226D" w:rsidRPr="00D61861" w:rsidRDefault="00AB226D" w:rsidP="00A67827">
            <w:pPr>
              <w:spacing w:after="0" w:line="240" w:lineRule="auto"/>
              <w:rPr>
                <w:rFonts w:ascii="Times New Roman" w:eastAsia="Times New Roman" w:hAnsi="Times New Roman" w:cs="Times New Roman"/>
                <w:color w:val="000000"/>
                <w:kern w:val="0"/>
                <w:lang w:eastAsia="ru-RU"/>
              </w:rPr>
            </w:pPr>
          </w:p>
        </w:tc>
        <w:tc>
          <w:tcPr>
            <w:tcW w:w="1986" w:type="dxa"/>
          </w:tcPr>
          <w:p w:rsidR="00AB226D" w:rsidRPr="00D61861" w:rsidRDefault="00AB226D" w:rsidP="00A44484">
            <w:pPr>
              <w:shd w:val="clear" w:color="auto" w:fill="FFFFFF"/>
              <w:spacing w:after="0" w:line="240" w:lineRule="auto"/>
              <w:jc w:val="both"/>
              <w:rPr>
                <w:rFonts w:ascii="Times New Roman" w:hAnsi="Times New Roman" w:cs="Times New Roman"/>
              </w:rPr>
            </w:pPr>
            <w:r w:rsidRPr="00D61861">
              <w:rPr>
                <w:rFonts w:ascii="Times New Roman" w:eastAsia="Times New Roman" w:hAnsi="Times New Roman" w:cs="Times New Roman"/>
                <w:color w:val="000000"/>
                <w:lang w:eastAsia="ru-RU"/>
              </w:rPr>
              <w:t>Название темы</w:t>
            </w:r>
          </w:p>
          <w:p w:rsidR="00AB226D" w:rsidRPr="00D61861" w:rsidRDefault="00AB226D" w:rsidP="00FB197E">
            <w:pPr>
              <w:spacing w:after="0"/>
              <w:rPr>
                <w:rFonts w:ascii="Times New Roman" w:hAnsi="Times New Roman" w:cs="Times New Roman"/>
                <w:b/>
              </w:rPr>
            </w:pPr>
          </w:p>
        </w:tc>
        <w:tc>
          <w:tcPr>
            <w:tcW w:w="1701" w:type="dxa"/>
          </w:tcPr>
          <w:p w:rsidR="00AB226D" w:rsidRPr="00D61861" w:rsidRDefault="00AB226D" w:rsidP="00A44484">
            <w:pPr>
              <w:shd w:val="clear" w:color="auto" w:fill="FFFFFF"/>
              <w:spacing w:after="0" w:line="240" w:lineRule="auto"/>
              <w:jc w:val="both"/>
              <w:rPr>
                <w:rFonts w:ascii="Times New Roman" w:hAnsi="Times New Roman" w:cs="Times New Roman"/>
              </w:rPr>
            </w:pPr>
            <w:r w:rsidRPr="00D61861">
              <w:rPr>
                <w:rFonts w:ascii="Times New Roman" w:eastAsia="Times New Roman" w:hAnsi="Times New Roman" w:cs="Times New Roman"/>
                <w:color w:val="000000"/>
                <w:lang w:eastAsia="ru-RU"/>
              </w:rPr>
              <w:t xml:space="preserve">Содержание </w:t>
            </w:r>
          </w:p>
          <w:p w:rsidR="00AB226D" w:rsidRPr="00D61861" w:rsidRDefault="00AB226D" w:rsidP="00A44484">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lang w:eastAsia="ru-RU"/>
              </w:rPr>
              <w:t>(вид) сам. работы</w:t>
            </w:r>
          </w:p>
        </w:tc>
        <w:tc>
          <w:tcPr>
            <w:tcW w:w="2835" w:type="dxa"/>
          </w:tcPr>
          <w:p w:rsidR="00AB226D" w:rsidRPr="00D61861" w:rsidRDefault="00D61861" w:rsidP="00FB197E">
            <w:pPr>
              <w:spacing w:after="0"/>
              <w:rPr>
                <w:rFonts w:ascii="Times New Roman" w:hAnsi="Times New Roman" w:cs="Times New Roman"/>
                <w:bCs/>
              </w:rPr>
            </w:pPr>
            <w:r w:rsidRPr="00D61861">
              <w:rPr>
                <w:rFonts w:ascii="Times New Roman" w:hAnsi="Times New Roman" w:cs="Times New Roman"/>
              </w:rPr>
              <w:t>Предметные</w:t>
            </w:r>
            <w:r w:rsidRPr="00D61861">
              <w:rPr>
                <w:rFonts w:ascii="Times New Roman" w:hAnsi="Times New Roman" w:cs="Times New Roman"/>
                <w:bCs/>
              </w:rPr>
              <w:t xml:space="preserve"> р</w:t>
            </w:r>
            <w:r w:rsidR="00AB226D" w:rsidRPr="00D61861">
              <w:rPr>
                <w:rFonts w:ascii="Times New Roman" w:hAnsi="Times New Roman" w:cs="Times New Roman"/>
                <w:bCs/>
              </w:rPr>
              <w:t xml:space="preserve">езультаты </w:t>
            </w:r>
          </w:p>
          <w:p w:rsidR="00AB226D" w:rsidRPr="00D61861" w:rsidRDefault="00AB226D" w:rsidP="00FB197E">
            <w:pPr>
              <w:spacing w:after="0"/>
              <w:rPr>
                <w:rFonts w:ascii="Times New Roman" w:hAnsi="Times New Roman" w:cs="Times New Roman"/>
                <w:lang w:val="en-US"/>
              </w:rPr>
            </w:pPr>
          </w:p>
        </w:tc>
        <w:tc>
          <w:tcPr>
            <w:tcW w:w="708" w:type="dxa"/>
            <w:shd w:val="clear" w:color="auto" w:fill="auto"/>
            <w:tcMar>
              <w:left w:w="108" w:type="dxa"/>
            </w:tcMar>
          </w:tcPr>
          <w:p w:rsidR="00AB226D" w:rsidRPr="00D61861" w:rsidRDefault="00AB226D" w:rsidP="00A67827">
            <w:pPr>
              <w:shd w:val="clear" w:color="auto" w:fill="FFFFFF"/>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Количество часов</w:t>
            </w:r>
          </w:p>
        </w:tc>
        <w:tc>
          <w:tcPr>
            <w:tcW w:w="1796" w:type="dxa"/>
            <w:shd w:val="clear" w:color="auto" w:fill="auto"/>
            <w:tcMar>
              <w:left w:w="108" w:type="dxa"/>
            </w:tcMar>
          </w:tcPr>
          <w:p w:rsidR="00AB226D" w:rsidRPr="00D61861" w:rsidRDefault="00AB226D" w:rsidP="00A67827">
            <w:pPr>
              <w:shd w:val="clear" w:color="auto" w:fill="FFFFFF"/>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 xml:space="preserve">Форма контроля </w:t>
            </w:r>
          </w:p>
          <w:p w:rsidR="00AB226D" w:rsidRPr="00D61861" w:rsidRDefault="00AB226D" w:rsidP="00A67827">
            <w:pPr>
              <w:shd w:val="clear" w:color="auto" w:fill="FFFFFF"/>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(отчетности)</w:t>
            </w:r>
          </w:p>
        </w:tc>
      </w:tr>
      <w:tr w:rsidR="00AB226D" w:rsidRPr="00D61861" w:rsidTr="00FC7CB6">
        <w:tc>
          <w:tcPr>
            <w:tcW w:w="567" w:type="dxa"/>
            <w:shd w:val="clear" w:color="auto" w:fill="auto"/>
            <w:tcMar>
              <w:left w:w="108" w:type="dxa"/>
            </w:tcMar>
          </w:tcPr>
          <w:p w:rsidR="00AB226D" w:rsidRPr="00D61861" w:rsidRDefault="00C80E04"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tc>
        <w:tc>
          <w:tcPr>
            <w:tcW w:w="1986"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Раздел 1.Человек в обществе.</w:t>
            </w:r>
          </w:p>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rPr>
              <w:t>Тема 1.1</w:t>
            </w:r>
            <w:r w:rsidRPr="00D61861">
              <w:rPr>
                <w:rFonts w:ascii="Times New Roman" w:hAnsi="Times New Roman" w:cs="Times New Roman"/>
                <w:b/>
                <w:bCs/>
              </w:rPr>
              <w:t xml:space="preserve"> Общество как сложная динамическая система</w:t>
            </w:r>
          </w:p>
          <w:p w:rsidR="00AB226D" w:rsidRPr="00D61861" w:rsidRDefault="00AB226D" w:rsidP="00A44484">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tc>
        <w:tc>
          <w:tcPr>
            <w:tcW w:w="1701" w:type="dxa"/>
          </w:tcPr>
          <w:p w:rsidR="00C80E04" w:rsidRPr="00D61861" w:rsidRDefault="00C80E04" w:rsidP="00C80E04">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1.Составление таблицы» Общественные науки»</w:t>
            </w:r>
          </w:p>
          <w:p w:rsidR="00C80E04" w:rsidRPr="00D61861" w:rsidRDefault="00C80E04" w:rsidP="00C80E04">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2.Анализ взаимодействие сфер межу собой на основе примеров, обоснование;</w:t>
            </w:r>
          </w:p>
          <w:p w:rsidR="00C80E04" w:rsidRPr="00D61861" w:rsidRDefault="00C80E04" w:rsidP="00C80E04">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3. Эссе на тему: «Общество-это свод камней, который обрушился бы, если бы один не поддерживал бы другого»</w:t>
            </w:r>
          </w:p>
          <w:p w:rsidR="00AB226D" w:rsidRPr="00D61861" w:rsidRDefault="00AB226D" w:rsidP="00A67827">
            <w:pPr>
              <w:spacing w:after="0" w:line="240" w:lineRule="auto"/>
              <w:rPr>
                <w:rFonts w:ascii="Times New Roman" w:eastAsia="Times New Roman" w:hAnsi="Times New Roman" w:cs="Times New Roman"/>
                <w:color w:val="000000"/>
                <w:kern w:val="0"/>
                <w:lang w:eastAsia="ru-RU"/>
              </w:rPr>
            </w:pPr>
          </w:p>
        </w:tc>
        <w:tc>
          <w:tcPr>
            <w:tcW w:w="2835"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Предметные:</w:t>
            </w:r>
          </w:p>
          <w:p w:rsidR="00AB226D" w:rsidRPr="00D61861" w:rsidRDefault="00AB226D" w:rsidP="00FB197E">
            <w:pPr>
              <w:spacing w:after="0"/>
              <w:rPr>
                <w:rFonts w:ascii="Times New Roman" w:hAnsi="Times New Roman" w:cs="Times New Roman"/>
              </w:rPr>
            </w:pPr>
            <w:r w:rsidRPr="00D61861">
              <w:rPr>
                <w:rFonts w:ascii="Times New Roman" w:hAnsi="Times New Roman" w:cs="Times New Roman"/>
              </w:rPr>
              <w:t>-</w:t>
            </w:r>
            <w:proofErr w:type="spellStart"/>
            <w:r w:rsidRPr="00D61861">
              <w:rPr>
                <w:rFonts w:ascii="Times New Roman" w:hAnsi="Times New Roman" w:cs="Times New Roman"/>
              </w:rPr>
              <w:t>сформированность</w:t>
            </w:r>
            <w:proofErr w:type="spellEnd"/>
            <w:r w:rsidRPr="00D61861">
              <w:rPr>
                <w:rFonts w:ascii="Times New Roman" w:hAnsi="Times New Roman" w:cs="Times New Roman"/>
              </w:rPr>
              <w:t xml:space="preserve"> знаний об обществе как целостной развивающейся системе в единстве и взаимодействии его основных сфер и институтов;</w:t>
            </w:r>
          </w:p>
          <w:p w:rsidR="00AB226D" w:rsidRPr="00D61861" w:rsidRDefault="00AB226D" w:rsidP="00FB197E">
            <w:pPr>
              <w:spacing w:after="0"/>
              <w:rPr>
                <w:rFonts w:ascii="Times New Roman" w:hAnsi="Times New Roman" w:cs="Times New Roman"/>
              </w:rPr>
            </w:pPr>
            <w:r w:rsidRPr="00D61861">
              <w:rPr>
                <w:rFonts w:ascii="Times New Roman" w:hAnsi="Times New Roman" w:cs="Times New Roman"/>
              </w:rPr>
              <w:t>-владение базовым понятийным аппаратом социальных наук;</w:t>
            </w:r>
          </w:p>
          <w:p w:rsidR="00AB226D" w:rsidRPr="00D61861" w:rsidRDefault="00AB226D" w:rsidP="00FB197E">
            <w:pPr>
              <w:spacing w:after="0"/>
              <w:rPr>
                <w:rFonts w:ascii="Times New Roman" w:hAnsi="Times New Roman" w:cs="Times New Roman"/>
              </w:rPr>
            </w:pPr>
            <w:r w:rsidRPr="00D61861">
              <w:rPr>
                <w:rFonts w:ascii="Times New Roman" w:hAnsi="Times New Roman" w:cs="Times New Roman"/>
              </w:rPr>
              <w:t>-владение умениями выявлять причинно-следственные, функциональные, иерархические и другие связи социальных объектов и процессов;</w:t>
            </w:r>
          </w:p>
          <w:p w:rsidR="00AB226D" w:rsidRPr="00D61861" w:rsidRDefault="00AB226D" w:rsidP="00FB197E">
            <w:pPr>
              <w:spacing w:after="0"/>
              <w:rPr>
                <w:rFonts w:ascii="Times New Roman" w:hAnsi="Times New Roman" w:cs="Times New Roman"/>
              </w:rPr>
            </w:pPr>
            <w:r w:rsidRPr="00D61861">
              <w:rPr>
                <w:rFonts w:ascii="Times New Roman" w:hAnsi="Times New Roman" w:cs="Times New Roman"/>
              </w:rPr>
              <w:t>-владение умениями применять полученные знания в повседневной жизни, прогнозировать последствия принимаемых решений;</w:t>
            </w:r>
          </w:p>
          <w:p w:rsidR="00AB226D" w:rsidRPr="00D61861" w:rsidRDefault="00AB226D" w:rsidP="00FB197E">
            <w:pPr>
              <w:spacing w:after="0"/>
              <w:rPr>
                <w:rFonts w:ascii="Times New Roman" w:hAnsi="Times New Roman" w:cs="Times New Roman"/>
                <w:b/>
              </w:rPr>
            </w:pPr>
          </w:p>
        </w:tc>
        <w:tc>
          <w:tcPr>
            <w:tcW w:w="708" w:type="dxa"/>
            <w:shd w:val="clear" w:color="auto" w:fill="auto"/>
            <w:tcMar>
              <w:left w:w="108" w:type="dxa"/>
            </w:tcMar>
          </w:tcPr>
          <w:p w:rsidR="00C80E04" w:rsidRPr="00D61861" w:rsidRDefault="00C80E04"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C80E04" w:rsidRPr="00D61861" w:rsidRDefault="00C80E04" w:rsidP="00A67827">
            <w:pPr>
              <w:spacing w:after="0" w:line="240" w:lineRule="auto"/>
              <w:rPr>
                <w:rFonts w:ascii="Times New Roman" w:eastAsia="Times New Roman" w:hAnsi="Times New Roman" w:cs="Times New Roman"/>
                <w:color w:val="000000"/>
                <w:kern w:val="0"/>
                <w:lang w:eastAsia="ru-RU"/>
              </w:rPr>
            </w:pPr>
          </w:p>
          <w:p w:rsidR="00C80E04" w:rsidRPr="00D61861" w:rsidRDefault="00C80E04" w:rsidP="00A67827">
            <w:pPr>
              <w:spacing w:after="0" w:line="240" w:lineRule="auto"/>
              <w:rPr>
                <w:rFonts w:ascii="Times New Roman" w:eastAsia="Times New Roman" w:hAnsi="Times New Roman" w:cs="Times New Roman"/>
                <w:color w:val="000000"/>
                <w:kern w:val="0"/>
                <w:lang w:eastAsia="ru-RU"/>
              </w:rPr>
            </w:pPr>
          </w:p>
          <w:p w:rsidR="00C80E04" w:rsidRPr="00D61861" w:rsidRDefault="00C80E04" w:rsidP="00A67827">
            <w:pPr>
              <w:spacing w:after="0" w:line="240" w:lineRule="auto"/>
              <w:rPr>
                <w:rFonts w:ascii="Times New Roman" w:eastAsia="Times New Roman" w:hAnsi="Times New Roman" w:cs="Times New Roman"/>
                <w:color w:val="000000"/>
                <w:kern w:val="0"/>
                <w:lang w:eastAsia="ru-RU"/>
              </w:rPr>
            </w:pPr>
          </w:p>
          <w:p w:rsidR="00C80E04" w:rsidRPr="00D61861" w:rsidRDefault="00C80E04" w:rsidP="00A67827">
            <w:pPr>
              <w:spacing w:after="0" w:line="240" w:lineRule="auto"/>
              <w:rPr>
                <w:rFonts w:ascii="Times New Roman" w:eastAsia="Times New Roman" w:hAnsi="Times New Roman" w:cs="Times New Roman"/>
                <w:color w:val="000000"/>
                <w:kern w:val="0"/>
                <w:lang w:eastAsia="ru-RU"/>
              </w:rPr>
            </w:pPr>
          </w:p>
          <w:p w:rsidR="00C80E04" w:rsidRPr="00D61861" w:rsidRDefault="00C80E04"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C80E04" w:rsidRPr="00D61861" w:rsidRDefault="00C80E04" w:rsidP="00A67827">
            <w:pPr>
              <w:spacing w:after="0" w:line="240" w:lineRule="auto"/>
              <w:rPr>
                <w:rFonts w:ascii="Times New Roman" w:eastAsia="Times New Roman" w:hAnsi="Times New Roman" w:cs="Times New Roman"/>
                <w:color w:val="000000"/>
                <w:kern w:val="0"/>
                <w:lang w:eastAsia="ru-RU"/>
              </w:rPr>
            </w:pPr>
          </w:p>
          <w:p w:rsidR="00C80E04" w:rsidRPr="00D61861" w:rsidRDefault="00C80E04" w:rsidP="00A67827">
            <w:pPr>
              <w:spacing w:after="0" w:line="240" w:lineRule="auto"/>
              <w:rPr>
                <w:rFonts w:ascii="Times New Roman" w:eastAsia="Times New Roman" w:hAnsi="Times New Roman" w:cs="Times New Roman"/>
                <w:color w:val="000000"/>
                <w:kern w:val="0"/>
                <w:lang w:eastAsia="ru-RU"/>
              </w:rPr>
            </w:pPr>
          </w:p>
          <w:p w:rsidR="00C80E04" w:rsidRPr="00D61861" w:rsidRDefault="00C80E04" w:rsidP="00A67827">
            <w:pPr>
              <w:spacing w:after="0" w:line="240" w:lineRule="auto"/>
              <w:rPr>
                <w:rFonts w:ascii="Times New Roman" w:eastAsia="Times New Roman" w:hAnsi="Times New Roman" w:cs="Times New Roman"/>
                <w:color w:val="000000"/>
                <w:kern w:val="0"/>
                <w:lang w:eastAsia="ru-RU"/>
              </w:rPr>
            </w:pPr>
          </w:p>
          <w:p w:rsidR="00C80E04" w:rsidRPr="00D61861" w:rsidRDefault="00C80E04" w:rsidP="00A67827">
            <w:pPr>
              <w:spacing w:after="0" w:line="240" w:lineRule="auto"/>
              <w:rPr>
                <w:rFonts w:ascii="Times New Roman" w:eastAsia="Times New Roman" w:hAnsi="Times New Roman" w:cs="Times New Roman"/>
                <w:color w:val="000000"/>
                <w:kern w:val="0"/>
                <w:lang w:eastAsia="ru-RU"/>
              </w:rPr>
            </w:pPr>
          </w:p>
          <w:p w:rsidR="00C80E04" w:rsidRPr="00D61861" w:rsidRDefault="00C80E04" w:rsidP="00A67827">
            <w:pPr>
              <w:spacing w:after="0" w:line="240" w:lineRule="auto"/>
              <w:rPr>
                <w:rFonts w:ascii="Times New Roman" w:eastAsia="Times New Roman" w:hAnsi="Times New Roman" w:cs="Times New Roman"/>
                <w:color w:val="000000"/>
                <w:kern w:val="0"/>
                <w:lang w:eastAsia="ru-RU"/>
              </w:rPr>
            </w:pPr>
          </w:p>
          <w:p w:rsidR="00C80E04" w:rsidRPr="00D61861" w:rsidRDefault="00C80E04" w:rsidP="00A67827">
            <w:pPr>
              <w:spacing w:after="0" w:line="240" w:lineRule="auto"/>
              <w:rPr>
                <w:rFonts w:ascii="Times New Roman" w:eastAsia="Times New Roman" w:hAnsi="Times New Roman" w:cs="Times New Roman"/>
                <w:color w:val="000000"/>
                <w:kern w:val="0"/>
                <w:lang w:eastAsia="ru-RU"/>
              </w:rPr>
            </w:pPr>
          </w:p>
          <w:p w:rsidR="00C80E04" w:rsidRPr="00D61861" w:rsidRDefault="00C80E04"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tc>
        <w:tc>
          <w:tcPr>
            <w:tcW w:w="1796" w:type="dxa"/>
            <w:shd w:val="clear" w:color="auto" w:fill="auto"/>
            <w:tcMar>
              <w:left w:w="108" w:type="dxa"/>
            </w:tcMar>
          </w:tcPr>
          <w:p w:rsidR="00AB226D" w:rsidRPr="00D61861" w:rsidRDefault="00C80E04" w:rsidP="00A67827">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1.Просмотр и проверка выполнения самостоятельной работы преподавателем.</w:t>
            </w:r>
          </w:p>
          <w:p w:rsidR="00C80E04" w:rsidRPr="00D61861" w:rsidRDefault="00C80E04" w:rsidP="00A67827">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2. Устный ответ, обсуждение.</w:t>
            </w:r>
          </w:p>
          <w:p w:rsidR="00C80E04" w:rsidRPr="00D61861" w:rsidRDefault="00FC7CB6" w:rsidP="00C80E04">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3. П</w:t>
            </w:r>
            <w:r w:rsidR="00C80E04" w:rsidRPr="00D61861">
              <w:rPr>
                <w:rFonts w:ascii="Times New Roman" w:eastAsia="Times New Roman" w:hAnsi="Times New Roman" w:cs="Times New Roman"/>
                <w:color w:val="000000"/>
                <w:lang w:eastAsia="ru-RU"/>
              </w:rPr>
              <w:t>росмотр и проверка выполнения самостоятельной работы преподавателем.</w:t>
            </w:r>
          </w:p>
          <w:p w:rsidR="00C80E04" w:rsidRPr="00D61861" w:rsidRDefault="00C80E04" w:rsidP="00A67827">
            <w:pPr>
              <w:spacing w:after="0" w:line="240" w:lineRule="auto"/>
              <w:rPr>
                <w:rFonts w:ascii="Times New Roman" w:eastAsia="Times New Roman" w:hAnsi="Times New Roman" w:cs="Times New Roman"/>
                <w:color w:val="000000"/>
                <w:kern w:val="0"/>
                <w:lang w:eastAsia="ru-RU"/>
              </w:rPr>
            </w:pPr>
          </w:p>
        </w:tc>
      </w:tr>
      <w:tr w:rsidR="00AB226D" w:rsidRPr="00D61861" w:rsidTr="00FC7CB6">
        <w:tc>
          <w:tcPr>
            <w:tcW w:w="567" w:type="dxa"/>
            <w:shd w:val="clear" w:color="auto" w:fill="auto"/>
            <w:tcMar>
              <w:left w:w="108" w:type="dxa"/>
            </w:tcMar>
          </w:tcPr>
          <w:p w:rsidR="00AB226D" w:rsidRPr="00D61861" w:rsidRDefault="00C80E04"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2</w:t>
            </w:r>
          </w:p>
        </w:tc>
        <w:tc>
          <w:tcPr>
            <w:tcW w:w="1986"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Тема 1.2  Основные направления развития общества</w:t>
            </w:r>
          </w:p>
          <w:p w:rsidR="00AB226D" w:rsidRPr="00D61861" w:rsidRDefault="00AB226D" w:rsidP="00A44484">
            <w:pPr>
              <w:spacing w:after="0"/>
              <w:rPr>
                <w:rFonts w:ascii="Times New Roman" w:hAnsi="Times New Roman" w:cs="Times New Roman"/>
                <w:b/>
              </w:rPr>
            </w:pPr>
          </w:p>
        </w:tc>
        <w:tc>
          <w:tcPr>
            <w:tcW w:w="1701" w:type="dxa"/>
          </w:tcPr>
          <w:p w:rsidR="00FC7CB6" w:rsidRPr="00D61861" w:rsidRDefault="00FC7CB6" w:rsidP="00FC7CB6">
            <w:pPr>
              <w:spacing w:after="0" w:line="240" w:lineRule="auto"/>
              <w:rPr>
                <w:rFonts w:ascii="Times New Roman" w:eastAsia="Times New Roman" w:hAnsi="Times New Roman" w:cs="Times New Roman"/>
                <w:bCs/>
                <w:color w:val="000000"/>
                <w:kern w:val="0"/>
                <w:lang w:eastAsia="ru-RU"/>
              </w:rPr>
            </w:pPr>
            <w:r w:rsidRPr="00D61861">
              <w:rPr>
                <w:rFonts w:ascii="Times New Roman" w:eastAsia="Times New Roman" w:hAnsi="Times New Roman" w:cs="Times New Roman"/>
                <w:bCs/>
                <w:color w:val="000000"/>
                <w:kern w:val="0"/>
                <w:lang w:eastAsia="ru-RU"/>
              </w:rPr>
              <w:t>1.</w:t>
            </w:r>
            <w:r w:rsidRPr="00D61861">
              <w:rPr>
                <w:rFonts w:ascii="Times New Roman" w:eastAsia="Times New Roman" w:hAnsi="Times New Roman" w:cs="Times New Roman"/>
                <w:color w:val="000000"/>
                <w:kern w:val="0"/>
                <w:lang w:eastAsia="ru-RU"/>
              </w:rPr>
              <w:t>Составление таблицы: Общество и природа; 2.Составление таблицы «Общественное развитие»;</w:t>
            </w:r>
          </w:p>
          <w:p w:rsidR="00FC7CB6" w:rsidRPr="00D61861" w:rsidRDefault="00FC7CB6" w:rsidP="00FC7CB6">
            <w:pPr>
              <w:spacing w:after="0" w:line="240" w:lineRule="auto"/>
              <w:rPr>
                <w:rFonts w:ascii="Times New Roman" w:eastAsia="Times New Roman" w:hAnsi="Times New Roman" w:cs="Times New Roman"/>
                <w:bCs/>
                <w:color w:val="000000"/>
                <w:kern w:val="0"/>
                <w:lang w:eastAsia="ru-RU"/>
              </w:rPr>
            </w:pPr>
            <w:r w:rsidRPr="00D61861">
              <w:rPr>
                <w:rFonts w:ascii="Times New Roman" w:eastAsia="Times New Roman" w:hAnsi="Times New Roman" w:cs="Times New Roman"/>
                <w:color w:val="000000"/>
                <w:kern w:val="0"/>
                <w:lang w:eastAsia="ru-RU"/>
              </w:rPr>
              <w:t>3.Подготовка докладов, презентаций по теме;</w:t>
            </w:r>
            <w:r w:rsidRPr="00D61861">
              <w:rPr>
                <w:rFonts w:ascii="Times New Roman" w:eastAsia="Times New Roman" w:hAnsi="Times New Roman" w:cs="Times New Roman"/>
                <w:bCs/>
                <w:color w:val="000000"/>
                <w:kern w:val="0"/>
                <w:lang w:eastAsia="ru-RU"/>
              </w:rPr>
              <w:t xml:space="preserve"> 4.Анализ высказывания</w:t>
            </w:r>
          </w:p>
          <w:p w:rsidR="00FC7CB6" w:rsidRPr="00D61861" w:rsidRDefault="00FC7CB6" w:rsidP="00FC7CB6">
            <w:pPr>
              <w:spacing w:after="0" w:line="240" w:lineRule="auto"/>
              <w:rPr>
                <w:rFonts w:ascii="Times New Roman" w:eastAsia="Times New Roman" w:hAnsi="Times New Roman" w:cs="Times New Roman"/>
                <w:bCs/>
                <w:color w:val="000000"/>
                <w:kern w:val="0"/>
                <w:lang w:eastAsia="ru-RU"/>
              </w:rPr>
            </w:pPr>
            <w:r w:rsidRPr="00D61861">
              <w:rPr>
                <w:rFonts w:ascii="Times New Roman" w:eastAsia="Times New Roman" w:hAnsi="Times New Roman" w:cs="Times New Roman"/>
                <w:bCs/>
                <w:color w:val="000000"/>
                <w:kern w:val="0"/>
                <w:lang w:eastAsia="ru-RU"/>
              </w:rPr>
              <w:t xml:space="preserve">«Прогресс-способ человеческого </w:t>
            </w:r>
            <w:r w:rsidRPr="00D61861">
              <w:rPr>
                <w:rFonts w:ascii="Times New Roman" w:eastAsia="Times New Roman" w:hAnsi="Times New Roman" w:cs="Times New Roman"/>
                <w:bCs/>
                <w:color w:val="000000"/>
                <w:kern w:val="0"/>
                <w:lang w:eastAsia="ru-RU"/>
              </w:rPr>
              <w:lastRenderedPageBreak/>
              <w:t>бытия»</w:t>
            </w:r>
          </w:p>
          <w:p w:rsidR="00AB226D" w:rsidRPr="00D61861" w:rsidRDefault="00AB226D" w:rsidP="004960E8">
            <w:pPr>
              <w:spacing w:after="0" w:line="240" w:lineRule="auto"/>
              <w:rPr>
                <w:rFonts w:ascii="Times New Roman" w:eastAsia="Times New Roman" w:hAnsi="Times New Roman" w:cs="Times New Roman"/>
                <w:color w:val="000000"/>
                <w:kern w:val="0"/>
                <w:lang w:eastAsia="ru-RU"/>
              </w:rPr>
            </w:pPr>
          </w:p>
        </w:tc>
        <w:tc>
          <w:tcPr>
            <w:tcW w:w="2835"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lastRenderedPageBreak/>
              <w:t>Предметные:</w:t>
            </w:r>
          </w:p>
          <w:p w:rsidR="00AB226D" w:rsidRPr="00D61861" w:rsidRDefault="00AB226D" w:rsidP="00FB197E">
            <w:pPr>
              <w:spacing w:after="0"/>
              <w:rPr>
                <w:rFonts w:ascii="Times New Roman" w:hAnsi="Times New Roman" w:cs="Times New Roman"/>
              </w:rPr>
            </w:pPr>
            <w:r w:rsidRPr="00D61861">
              <w:rPr>
                <w:rFonts w:ascii="Times New Roman" w:hAnsi="Times New Roman" w:cs="Times New Roman"/>
              </w:rPr>
              <w:t>-</w:t>
            </w:r>
            <w:proofErr w:type="spellStart"/>
            <w:r w:rsidRPr="00D61861">
              <w:rPr>
                <w:rFonts w:ascii="Times New Roman" w:hAnsi="Times New Roman" w:cs="Times New Roman"/>
              </w:rPr>
              <w:t>сформированность</w:t>
            </w:r>
            <w:proofErr w:type="spellEnd"/>
            <w:r w:rsidRPr="00D61861">
              <w:rPr>
                <w:rFonts w:ascii="Times New Roman" w:hAnsi="Times New Roman" w:cs="Times New Roman"/>
              </w:rPr>
              <w:t xml:space="preserve"> знаний об обществе как целостной развивающейся системе в единстве и взаимодействии его основных сфер и институтов;</w:t>
            </w:r>
          </w:p>
          <w:p w:rsidR="00AB226D" w:rsidRPr="00D61861" w:rsidRDefault="00AB226D" w:rsidP="00FB197E">
            <w:pPr>
              <w:spacing w:after="0"/>
              <w:rPr>
                <w:rFonts w:ascii="Times New Roman" w:hAnsi="Times New Roman" w:cs="Times New Roman"/>
              </w:rPr>
            </w:pPr>
            <w:r w:rsidRPr="00D61861">
              <w:rPr>
                <w:rFonts w:ascii="Times New Roman" w:hAnsi="Times New Roman" w:cs="Times New Roman"/>
              </w:rPr>
              <w:t>-владение базовым понятийным аппаратом социальных наук;</w:t>
            </w:r>
          </w:p>
          <w:p w:rsidR="00AB226D" w:rsidRPr="00D61861" w:rsidRDefault="00AB226D" w:rsidP="00FB197E">
            <w:pPr>
              <w:spacing w:after="0"/>
              <w:rPr>
                <w:rFonts w:ascii="Times New Roman" w:hAnsi="Times New Roman" w:cs="Times New Roman"/>
              </w:rPr>
            </w:pPr>
            <w:r w:rsidRPr="00D61861">
              <w:rPr>
                <w:rFonts w:ascii="Times New Roman" w:hAnsi="Times New Roman" w:cs="Times New Roman"/>
              </w:rPr>
              <w:t xml:space="preserve">-владение умениями выявлять причинно-следственные, функциональные, иерархические и другие связи социальных объектов </w:t>
            </w:r>
            <w:r w:rsidRPr="00D61861">
              <w:rPr>
                <w:rFonts w:ascii="Times New Roman" w:hAnsi="Times New Roman" w:cs="Times New Roman"/>
              </w:rPr>
              <w:lastRenderedPageBreak/>
              <w:t>и процессов;</w:t>
            </w:r>
          </w:p>
          <w:p w:rsidR="00AB226D" w:rsidRPr="00D61861" w:rsidRDefault="00AB226D" w:rsidP="00FB197E">
            <w:pPr>
              <w:spacing w:after="0"/>
              <w:rPr>
                <w:rFonts w:ascii="Times New Roman" w:hAnsi="Times New Roman" w:cs="Times New Roman"/>
              </w:rPr>
            </w:pPr>
            <w:r w:rsidRPr="00D61861">
              <w:rPr>
                <w:rFonts w:ascii="Times New Roman" w:hAnsi="Times New Roman" w:cs="Times New Roman"/>
              </w:rPr>
              <w:t>-владение умениями применять полученные знания в повседневной жизни, прогнозировать последствия принимаемых решений;</w:t>
            </w:r>
          </w:p>
          <w:p w:rsidR="00AB226D" w:rsidRPr="00D61861" w:rsidRDefault="00FC7CB6" w:rsidP="00632095">
            <w:pPr>
              <w:suppressAutoHyphens w:val="0"/>
              <w:spacing w:after="0" w:line="276" w:lineRule="auto"/>
              <w:rPr>
                <w:rFonts w:ascii="Times New Roman" w:eastAsiaTheme="minorHAnsi" w:hAnsi="Times New Roman" w:cs="Times New Roman"/>
                <w:color w:val="auto"/>
                <w:kern w:val="0"/>
                <w:lang w:eastAsia="en-US"/>
              </w:rPr>
            </w:pPr>
            <w:r w:rsidRPr="00D61861">
              <w:rPr>
                <w:rFonts w:ascii="Times New Roman" w:eastAsiaTheme="minorHAnsi" w:hAnsi="Times New Roman" w:cs="Times New Roman"/>
                <w:color w:val="auto"/>
                <w:kern w:val="0"/>
                <w:lang w:eastAsia="en-US"/>
              </w:rPr>
              <w:t>-</w:t>
            </w:r>
            <w:proofErr w:type="spellStart"/>
            <w:r w:rsidRPr="00D61861">
              <w:rPr>
                <w:rFonts w:ascii="Times New Roman" w:eastAsiaTheme="minorHAnsi" w:hAnsi="Times New Roman" w:cs="Times New Roman"/>
                <w:color w:val="auto"/>
                <w:kern w:val="0"/>
                <w:lang w:eastAsia="en-US"/>
              </w:rPr>
              <w:t>сформированность</w:t>
            </w:r>
            <w:proofErr w:type="spellEnd"/>
            <w:r w:rsidRPr="00D61861">
              <w:rPr>
                <w:rFonts w:ascii="Times New Roman" w:eastAsiaTheme="minorHAnsi" w:hAnsi="Times New Roman" w:cs="Times New Roman"/>
                <w:color w:val="auto"/>
                <w:kern w:val="0"/>
                <w:lang w:eastAsia="en-US"/>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AB226D" w:rsidRPr="00D61861" w:rsidRDefault="00AB226D" w:rsidP="00FB197E">
            <w:pPr>
              <w:widowControl w:val="0"/>
              <w:tabs>
                <w:tab w:val="left" w:pos="952"/>
              </w:tabs>
              <w:spacing w:after="0" w:line="100" w:lineRule="atLeast"/>
              <w:ind w:right="115"/>
              <w:rPr>
                <w:rFonts w:ascii="Times New Roman" w:hAnsi="Times New Roman" w:cs="Times New Roman"/>
                <w:color w:val="231F20"/>
                <w:w w:val="115"/>
              </w:rPr>
            </w:pPr>
          </w:p>
        </w:tc>
        <w:tc>
          <w:tcPr>
            <w:tcW w:w="708" w:type="dxa"/>
            <w:shd w:val="clear" w:color="auto" w:fill="auto"/>
            <w:tcMar>
              <w:left w:w="108" w:type="dxa"/>
            </w:tcMar>
          </w:tcPr>
          <w:p w:rsidR="00AB226D" w:rsidRPr="00D61861" w:rsidRDefault="00FC7CB6"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lastRenderedPageBreak/>
              <w:t>1</w:t>
            </w:r>
          </w:p>
          <w:p w:rsidR="00FC7CB6" w:rsidRPr="00D61861" w:rsidRDefault="00FC7CB6" w:rsidP="00A67827">
            <w:pPr>
              <w:spacing w:after="0" w:line="240" w:lineRule="auto"/>
              <w:rPr>
                <w:rFonts w:ascii="Times New Roman" w:eastAsia="Times New Roman" w:hAnsi="Times New Roman" w:cs="Times New Roman"/>
                <w:color w:val="000000"/>
                <w:kern w:val="0"/>
                <w:lang w:eastAsia="ru-RU"/>
              </w:rPr>
            </w:pPr>
          </w:p>
          <w:p w:rsidR="00FC7CB6" w:rsidRPr="00D61861" w:rsidRDefault="00FC7CB6" w:rsidP="00A67827">
            <w:pPr>
              <w:spacing w:after="0" w:line="240" w:lineRule="auto"/>
              <w:rPr>
                <w:rFonts w:ascii="Times New Roman" w:eastAsia="Times New Roman" w:hAnsi="Times New Roman" w:cs="Times New Roman"/>
                <w:color w:val="000000"/>
                <w:kern w:val="0"/>
                <w:lang w:eastAsia="ru-RU"/>
              </w:rPr>
            </w:pPr>
          </w:p>
          <w:p w:rsidR="00FC7CB6" w:rsidRPr="00D61861" w:rsidRDefault="00FC7CB6"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FC7CB6" w:rsidRPr="00D61861" w:rsidRDefault="00FC7CB6" w:rsidP="00A67827">
            <w:pPr>
              <w:spacing w:after="0" w:line="240" w:lineRule="auto"/>
              <w:rPr>
                <w:rFonts w:ascii="Times New Roman" w:eastAsia="Times New Roman" w:hAnsi="Times New Roman" w:cs="Times New Roman"/>
                <w:color w:val="000000"/>
                <w:kern w:val="0"/>
                <w:lang w:eastAsia="ru-RU"/>
              </w:rPr>
            </w:pPr>
          </w:p>
          <w:p w:rsidR="00FC7CB6" w:rsidRPr="00D61861" w:rsidRDefault="00FC7CB6" w:rsidP="00A67827">
            <w:pPr>
              <w:spacing w:after="0" w:line="240" w:lineRule="auto"/>
              <w:rPr>
                <w:rFonts w:ascii="Times New Roman" w:eastAsia="Times New Roman" w:hAnsi="Times New Roman" w:cs="Times New Roman"/>
                <w:color w:val="000000"/>
                <w:kern w:val="0"/>
                <w:lang w:eastAsia="ru-RU"/>
              </w:rPr>
            </w:pPr>
          </w:p>
          <w:p w:rsidR="00FC7CB6" w:rsidRPr="00D61861" w:rsidRDefault="00FC7CB6" w:rsidP="00A67827">
            <w:pPr>
              <w:spacing w:after="0" w:line="240" w:lineRule="auto"/>
              <w:rPr>
                <w:rFonts w:ascii="Times New Roman" w:eastAsia="Times New Roman" w:hAnsi="Times New Roman" w:cs="Times New Roman"/>
                <w:color w:val="000000"/>
                <w:kern w:val="0"/>
                <w:lang w:eastAsia="ru-RU"/>
              </w:rPr>
            </w:pPr>
          </w:p>
          <w:p w:rsidR="00FC7CB6" w:rsidRPr="00D61861" w:rsidRDefault="00FC7CB6" w:rsidP="00A67827">
            <w:pPr>
              <w:spacing w:after="0" w:line="240" w:lineRule="auto"/>
              <w:rPr>
                <w:rFonts w:ascii="Times New Roman" w:eastAsia="Times New Roman" w:hAnsi="Times New Roman" w:cs="Times New Roman"/>
                <w:color w:val="000000"/>
                <w:kern w:val="0"/>
                <w:lang w:eastAsia="ru-RU"/>
              </w:rPr>
            </w:pPr>
          </w:p>
          <w:p w:rsidR="00FC7CB6" w:rsidRPr="00D61861" w:rsidRDefault="00FC7CB6" w:rsidP="00A67827">
            <w:pPr>
              <w:spacing w:after="0" w:line="240" w:lineRule="auto"/>
              <w:rPr>
                <w:rFonts w:ascii="Times New Roman" w:eastAsia="Times New Roman" w:hAnsi="Times New Roman" w:cs="Times New Roman"/>
                <w:color w:val="000000"/>
                <w:kern w:val="0"/>
                <w:lang w:eastAsia="ru-RU"/>
              </w:rPr>
            </w:pPr>
          </w:p>
          <w:p w:rsidR="00FC7CB6" w:rsidRPr="00D61861" w:rsidRDefault="00FC7CB6"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FC7CB6" w:rsidRPr="00D61861" w:rsidRDefault="00FC7CB6" w:rsidP="00A67827">
            <w:pPr>
              <w:spacing w:after="0" w:line="240" w:lineRule="auto"/>
              <w:rPr>
                <w:rFonts w:ascii="Times New Roman" w:eastAsia="Times New Roman" w:hAnsi="Times New Roman" w:cs="Times New Roman"/>
                <w:color w:val="000000"/>
                <w:kern w:val="0"/>
                <w:lang w:eastAsia="ru-RU"/>
              </w:rPr>
            </w:pPr>
          </w:p>
          <w:p w:rsidR="00FC7CB6" w:rsidRPr="00D61861" w:rsidRDefault="00FC7CB6" w:rsidP="00A67827">
            <w:pPr>
              <w:spacing w:after="0" w:line="240" w:lineRule="auto"/>
              <w:rPr>
                <w:rFonts w:ascii="Times New Roman" w:eastAsia="Times New Roman" w:hAnsi="Times New Roman" w:cs="Times New Roman"/>
                <w:color w:val="000000"/>
                <w:kern w:val="0"/>
                <w:lang w:eastAsia="ru-RU"/>
              </w:rPr>
            </w:pPr>
          </w:p>
          <w:p w:rsidR="00FC7CB6" w:rsidRPr="00D61861" w:rsidRDefault="00FC7CB6" w:rsidP="00A67827">
            <w:pPr>
              <w:spacing w:after="0" w:line="240" w:lineRule="auto"/>
              <w:rPr>
                <w:rFonts w:ascii="Times New Roman" w:eastAsia="Times New Roman" w:hAnsi="Times New Roman" w:cs="Times New Roman"/>
                <w:color w:val="000000"/>
                <w:kern w:val="0"/>
                <w:lang w:eastAsia="ru-RU"/>
              </w:rPr>
            </w:pPr>
          </w:p>
          <w:p w:rsidR="00FC7CB6" w:rsidRPr="00D61861" w:rsidRDefault="00FC7CB6" w:rsidP="00A67827">
            <w:pPr>
              <w:spacing w:after="0" w:line="240" w:lineRule="auto"/>
              <w:rPr>
                <w:rFonts w:ascii="Times New Roman" w:eastAsia="Times New Roman" w:hAnsi="Times New Roman" w:cs="Times New Roman"/>
                <w:color w:val="000000"/>
                <w:kern w:val="0"/>
                <w:lang w:eastAsia="ru-RU"/>
              </w:rPr>
            </w:pPr>
          </w:p>
          <w:p w:rsidR="00FC7CB6" w:rsidRPr="00D61861" w:rsidRDefault="00FC7CB6" w:rsidP="00A67827">
            <w:pPr>
              <w:spacing w:after="0" w:line="240" w:lineRule="auto"/>
              <w:rPr>
                <w:rFonts w:ascii="Times New Roman" w:eastAsia="Times New Roman" w:hAnsi="Times New Roman" w:cs="Times New Roman"/>
                <w:color w:val="000000"/>
                <w:kern w:val="0"/>
                <w:lang w:eastAsia="ru-RU"/>
              </w:rPr>
            </w:pPr>
          </w:p>
          <w:p w:rsidR="00FC7CB6" w:rsidRPr="00D61861" w:rsidRDefault="00FC7CB6"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tc>
        <w:tc>
          <w:tcPr>
            <w:tcW w:w="1796" w:type="dxa"/>
            <w:shd w:val="clear" w:color="auto" w:fill="auto"/>
            <w:tcMar>
              <w:left w:w="108" w:type="dxa"/>
            </w:tcMar>
          </w:tcPr>
          <w:p w:rsidR="00FC7CB6" w:rsidRPr="00D61861" w:rsidRDefault="00FC7CB6" w:rsidP="00FC7CB6">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1.Устный ответ, обсуждение.</w:t>
            </w:r>
          </w:p>
          <w:p w:rsidR="00FC7CB6" w:rsidRPr="00D61861" w:rsidRDefault="00FC7CB6" w:rsidP="00FC7CB6">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2. Просмотр и проверка выполнения самостоятельной работы преподавателем.</w:t>
            </w:r>
          </w:p>
          <w:p w:rsidR="00FC7CB6" w:rsidRPr="00D61861" w:rsidRDefault="00FC7CB6" w:rsidP="00FC7CB6">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3. Защита доклада, презентации, участие в обсуждении</w:t>
            </w:r>
          </w:p>
          <w:p w:rsidR="00FC7CB6" w:rsidRPr="00D61861" w:rsidRDefault="00FC7CB6" w:rsidP="00FC7CB6">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 xml:space="preserve">4. Просмотр и проверка выполнения </w:t>
            </w:r>
            <w:r w:rsidRPr="00D61861">
              <w:rPr>
                <w:rFonts w:ascii="Times New Roman" w:eastAsia="Times New Roman" w:hAnsi="Times New Roman" w:cs="Times New Roman"/>
                <w:color w:val="000000"/>
                <w:lang w:eastAsia="ru-RU"/>
              </w:rPr>
              <w:lastRenderedPageBreak/>
              <w:t>эссе преподавателем.</w:t>
            </w:r>
          </w:p>
          <w:p w:rsidR="00FC7CB6" w:rsidRPr="00D61861" w:rsidRDefault="00FC7CB6" w:rsidP="00FC7CB6">
            <w:pPr>
              <w:spacing w:after="0" w:line="240" w:lineRule="auto"/>
              <w:rPr>
                <w:rFonts w:ascii="Times New Roman" w:eastAsia="Times New Roman" w:hAnsi="Times New Roman" w:cs="Times New Roman"/>
                <w:color w:val="000000"/>
                <w:lang w:eastAsia="ru-RU"/>
              </w:rPr>
            </w:pPr>
          </w:p>
          <w:p w:rsidR="00AB226D" w:rsidRPr="00D61861" w:rsidRDefault="00AB226D" w:rsidP="00A67827">
            <w:pPr>
              <w:spacing w:after="0" w:line="240" w:lineRule="auto"/>
              <w:rPr>
                <w:rFonts w:ascii="Times New Roman" w:eastAsia="Times New Roman" w:hAnsi="Times New Roman" w:cs="Times New Roman"/>
                <w:color w:val="000000"/>
                <w:kern w:val="0"/>
                <w:lang w:eastAsia="ru-RU"/>
              </w:rPr>
            </w:pPr>
          </w:p>
        </w:tc>
      </w:tr>
      <w:tr w:rsidR="00AB226D" w:rsidRPr="00D61861" w:rsidTr="00FC7CB6">
        <w:tc>
          <w:tcPr>
            <w:tcW w:w="567" w:type="dxa"/>
            <w:shd w:val="clear" w:color="auto" w:fill="auto"/>
            <w:tcMar>
              <w:left w:w="108" w:type="dxa"/>
            </w:tcMar>
          </w:tcPr>
          <w:p w:rsidR="00AB226D" w:rsidRPr="00D61861" w:rsidRDefault="004960E8"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lastRenderedPageBreak/>
              <w:t>3</w:t>
            </w:r>
          </w:p>
        </w:tc>
        <w:tc>
          <w:tcPr>
            <w:tcW w:w="1986"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Тема 1.3 Глобализация. Глобальные проблемы современности</w:t>
            </w:r>
          </w:p>
          <w:p w:rsidR="00AB226D" w:rsidRPr="00D61861" w:rsidRDefault="00AB226D" w:rsidP="00A44484">
            <w:pPr>
              <w:spacing w:after="0"/>
              <w:rPr>
                <w:rFonts w:ascii="Times New Roman" w:hAnsi="Times New Roman" w:cs="Times New Roman"/>
                <w:b/>
              </w:rPr>
            </w:pPr>
          </w:p>
        </w:tc>
        <w:tc>
          <w:tcPr>
            <w:tcW w:w="1701" w:type="dxa"/>
          </w:tcPr>
          <w:p w:rsidR="00AB226D" w:rsidRPr="00D61861" w:rsidRDefault="00632095" w:rsidP="004960E8">
            <w:pPr>
              <w:spacing w:after="0" w:line="240" w:lineRule="auto"/>
              <w:rPr>
                <w:rFonts w:ascii="Times New Roman" w:eastAsia="Times New Roman" w:hAnsi="Times New Roman" w:cs="Times New Roman"/>
                <w:color w:val="000000"/>
                <w:kern w:val="0"/>
                <w:lang w:eastAsia="ru-RU"/>
              </w:rPr>
            </w:pPr>
            <w:r w:rsidRPr="00D61861">
              <w:rPr>
                <w:rFonts w:ascii="Times New Roman" w:hAnsi="Times New Roman" w:cs="Times New Roman"/>
              </w:rPr>
              <w:t>1.Подготовка докладов, презентаций по теме;</w:t>
            </w:r>
            <w:r w:rsidRPr="00D61861">
              <w:rPr>
                <w:rFonts w:ascii="Times New Roman" w:eastAsia="Times New Roman" w:hAnsi="Times New Roman" w:cs="Times New Roman"/>
                <w:color w:val="000000"/>
                <w:kern w:val="0"/>
                <w:lang w:eastAsia="ru-RU"/>
              </w:rPr>
              <w:t xml:space="preserve"> </w:t>
            </w:r>
          </w:p>
        </w:tc>
        <w:tc>
          <w:tcPr>
            <w:tcW w:w="2835"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Предметные:</w:t>
            </w:r>
          </w:p>
          <w:p w:rsidR="00AB226D" w:rsidRPr="00D61861" w:rsidRDefault="00AB226D" w:rsidP="00FB197E">
            <w:pPr>
              <w:spacing w:after="0"/>
              <w:rPr>
                <w:rFonts w:ascii="Times New Roman" w:hAnsi="Times New Roman" w:cs="Times New Roman"/>
              </w:rPr>
            </w:pPr>
            <w:r w:rsidRPr="00D61861">
              <w:rPr>
                <w:rFonts w:ascii="Times New Roman" w:hAnsi="Times New Roman" w:cs="Times New Roman"/>
              </w:rPr>
              <w:t>-владение базовым понятийным аппаратом социальных наук;</w:t>
            </w:r>
          </w:p>
          <w:p w:rsidR="00AB226D" w:rsidRPr="00D61861" w:rsidRDefault="00AB226D" w:rsidP="00FB197E">
            <w:pPr>
              <w:spacing w:after="0"/>
              <w:rPr>
                <w:rFonts w:ascii="Times New Roman" w:hAnsi="Times New Roman" w:cs="Times New Roman"/>
              </w:rPr>
            </w:pPr>
            <w:r w:rsidRPr="00D61861">
              <w:rPr>
                <w:rFonts w:ascii="Times New Roman" w:hAnsi="Times New Roman" w:cs="Times New Roman"/>
              </w:rPr>
              <w:t>-владение умениями выявлять причинно-следственные, функциональные, иерархические и другие связи социальных объектов и процессов;</w:t>
            </w:r>
          </w:p>
          <w:p w:rsidR="00AB226D" w:rsidRPr="00D61861" w:rsidRDefault="00AB226D" w:rsidP="00FB197E">
            <w:pPr>
              <w:spacing w:after="0"/>
              <w:rPr>
                <w:rFonts w:ascii="Times New Roman" w:hAnsi="Times New Roman" w:cs="Times New Roman"/>
              </w:rPr>
            </w:pPr>
            <w:r w:rsidRPr="00D61861">
              <w:rPr>
                <w:rFonts w:ascii="Times New Roman" w:hAnsi="Times New Roman" w:cs="Times New Roman"/>
              </w:rPr>
              <w:t>-</w:t>
            </w:r>
            <w:proofErr w:type="spellStart"/>
            <w:r w:rsidRPr="00D61861">
              <w:rPr>
                <w:rFonts w:ascii="Times New Roman" w:hAnsi="Times New Roman" w:cs="Times New Roman"/>
              </w:rPr>
              <w:t>сформированность</w:t>
            </w:r>
            <w:proofErr w:type="spellEnd"/>
            <w:r w:rsidRPr="00D61861">
              <w:rPr>
                <w:rFonts w:ascii="Times New Roman" w:hAnsi="Times New Roman" w:cs="Times New Roman"/>
              </w:rPr>
              <w:t xml:space="preserve"> представлений об основных тенденциях и возможных перспективах развития мирового сообщества в глобальном мире;</w:t>
            </w:r>
          </w:p>
          <w:p w:rsidR="00AB226D" w:rsidRPr="00D61861" w:rsidRDefault="00AB226D" w:rsidP="00FB197E">
            <w:pPr>
              <w:spacing w:after="0"/>
              <w:rPr>
                <w:rFonts w:ascii="Times New Roman" w:hAnsi="Times New Roman" w:cs="Times New Roman"/>
              </w:rPr>
            </w:pPr>
            <w:r w:rsidRPr="00D61861">
              <w:rPr>
                <w:rFonts w:ascii="Times New Roman" w:hAnsi="Times New Roman" w:cs="Times New Roman"/>
              </w:rPr>
              <w:t>-владение умениями применять полученные знания в повседневной жизни, прогнозировать последствия принимаемых решений;</w:t>
            </w:r>
          </w:p>
          <w:p w:rsidR="00AB226D" w:rsidRPr="00D61861" w:rsidRDefault="00AB226D" w:rsidP="00FB197E">
            <w:pPr>
              <w:spacing w:after="0"/>
              <w:rPr>
                <w:rFonts w:ascii="Times New Roman" w:hAnsi="Times New Roman" w:cs="Times New Roman"/>
              </w:rPr>
            </w:pPr>
            <w:r w:rsidRPr="00D61861">
              <w:rPr>
                <w:rFonts w:ascii="Times New Roman" w:hAnsi="Times New Roman" w:cs="Times New Roman"/>
              </w:rPr>
              <w:t>-</w:t>
            </w:r>
            <w:proofErr w:type="spellStart"/>
            <w:r w:rsidRPr="00D61861">
              <w:rPr>
                <w:rFonts w:ascii="Times New Roman" w:hAnsi="Times New Roman" w:cs="Times New Roman"/>
              </w:rPr>
              <w:t>сформированность</w:t>
            </w:r>
            <w:proofErr w:type="spellEnd"/>
            <w:r w:rsidRPr="00D61861">
              <w:rPr>
                <w:rFonts w:ascii="Times New Roman" w:hAnsi="Times New Roman" w:cs="Times New Roman"/>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w:t>
            </w:r>
            <w:r w:rsidRPr="00D61861">
              <w:rPr>
                <w:rFonts w:ascii="Times New Roman" w:hAnsi="Times New Roman" w:cs="Times New Roman"/>
              </w:rPr>
              <w:lastRenderedPageBreak/>
              <w:t>оценки разнообразных явлений и процессов общественного развития.</w:t>
            </w:r>
          </w:p>
          <w:p w:rsidR="00AB226D" w:rsidRPr="00D61861" w:rsidRDefault="00AB226D" w:rsidP="00AB226D">
            <w:pPr>
              <w:widowControl w:val="0"/>
              <w:tabs>
                <w:tab w:val="left" w:pos="972"/>
              </w:tabs>
              <w:spacing w:after="0" w:line="100" w:lineRule="atLeast"/>
              <w:ind w:right="121"/>
              <w:rPr>
                <w:rFonts w:ascii="Times New Roman" w:hAnsi="Times New Roman" w:cs="Times New Roman"/>
              </w:rPr>
            </w:pPr>
          </w:p>
        </w:tc>
        <w:tc>
          <w:tcPr>
            <w:tcW w:w="708" w:type="dxa"/>
            <w:shd w:val="clear" w:color="auto" w:fill="auto"/>
            <w:tcMar>
              <w:left w:w="108" w:type="dxa"/>
            </w:tcMar>
          </w:tcPr>
          <w:p w:rsidR="00AB226D" w:rsidRPr="00D61861" w:rsidRDefault="00632095"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lastRenderedPageBreak/>
              <w:t>1</w:t>
            </w:r>
          </w:p>
        </w:tc>
        <w:tc>
          <w:tcPr>
            <w:tcW w:w="1796" w:type="dxa"/>
            <w:shd w:val="clear" w:color="auto" w:fill="auto"/>
            <w:tcMar>
              <w:left w:w="108" w:type="dxa"/>
            </w:tcMar>
          </w:tcPr>
          <w:p w:rsidR="00632095" w:rsidRPr="00D61861" w:rsidRDefault="00632095" w:rsidP="00632095">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1.Защита доклада, презентации, участие в обсуждении</w:t>
            </w:r>
          </w:p>
          <w:p w:rsidR="00AB226D" w:rsidRPr="00D61861" w:rsidRDefault="00AB226D" w:rsidP="00A67827">
            <w:pPr>
              <w:spacing w:after="0" w:line="240" w:lineRule="auto"/>
              <w:rPr>
                <w:rFonts w:ascii="Times New Roman" w:eastAsia="Times New Roman" w:hAnsi="Times New Roman" w:cs="Times New Roman"/>
                <w:color w:val="000000"/>
                <w:kern w:val="0"/>
                <w:lang w:eastAsia="ru-RU"/>
              </w:rPr>
            </w:pPr>
          </w:p>
        </w:tc>
      </w:tr>
      <w:tr w:rsidR="00AB226D" w:rsidRPr="00D61861" w:rsidTr="00FC7CB6">
        <w:tc>
          <w:tcPr>
            <w:tcW w:w="567" w:type="dxa"/>
            <w:shd w:val="clear" w:color="auto" w:fill="auto"/>
            <w:tcMar>
              <w:left w:w="108" w:type="dxa"/>
            </w:tcMar>
          </w:tcPr>
          <w:p w:rsidR="00AB226D" w:rsidRPr="00D61861" w:rsidRDefault="004960E8"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4</w:t>
            </w:r>
          </w:p>
        </w:tc>
        <w:tc>
          <w:tcPr>
            <w:tcW w:w="1986" w:type="dxa"/>
          </w:tcPr>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rPr>
              <w:t>Тема 1.4 Человек как биосоциальное существо</w:t>
            </w:r>
            <w:r w:rsidRPr="00D61861">
              <w:rPr>
                <w:rFonts w:ascii="Times New Roman" w:hAnsi="Times New Roman" w:cs="Times New Roman"/>
                <w:b/>
                <w:bCs/>
              </w:rPr>
              <w:t xml:space="preserve"> </w:t>
            </w:r>
          </w:p>
          <w:p w:rsidR="00AB226D" w:rsidRPr="00D61861" w:rsidRDefault="00AB226D" w:rsidP="00A44484">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tc>
        <w:tc>
          <w:tcPr>
            <w:tcW w:w="1701" w:type="dxa"/>
          </w:tcPr>
          <w:p w:rsidR="004960E8" w:rsidRPr="00D61861" w:rsidRDefault="004960E8" w:rsidP="004960E8">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bCs/>
                <w:color w:val="000000"/>
                <w:kern w:val="0"/>
                <w:lang w:eastAsia="ru-RU"/>
              </w:rPr>
              <w:t xml:space="preserve">1.Составление схемы: Классификация потребностей человека А. </w:t>
            </w:r>
            <w:proofErr w:type="spellStart"/>
            <w:r w:rsidRPr="00D61861">
              <w:rPr>
                <w:rFonts w:ascii="Times New Roman" w:eastAsia="Times New Roman" w:hAnsi="Times New Roman" w:cs="Times New Roman"/>
                <w:bCs/>
                <w:color w:val="000000"/>
                <w:kern w:val="0"/>
                <w:lang w:eastAsia="ru-RU"/>
              </w:rPr>
              <w:t>Маслоу</w:t>
            </w:r>
            <w:proofErr w:type="spellEnd"/>
            <w:r w:rsidRPr="00D61861">
              <w:rPr>
                <w:rFonts w:ascii="Times New Roman" w:eastAsia="Times New Roman" w:hAnsi="Times New Roman" w:cs="Times New Roman"/>
                <w:color w:val="000000"/>
                <w:kern w:val="0"/>
                <w:lang w:eastAsia="ru-RU"/>
              </w:rPr>
              <w:t>;</w:t>
            </w:r>
          </w:p>
          <w:p w:rsidR="004960E8" w:rsidRPr="00D61861" w:rsidRDefault="004960E8" w:rsidP="004960E8">
            <w:pPr>
              <w:spacing w:after="0" w:line="240" w:lineRule="auto"/>
              <w:rPr>
                <w:rFonts w:ascii="Times New Roman" w:eastAsia="Times New Roman" w:hAnsi="Times New Roman" w:cs="Times New Roman"/>
                <w:bCs/>
                <w:color w:val="000000"/>
                <w:kern w:val="0"/>
                <w:lang w:eastAsia="ru-RU"/>
              </w:rPr>
            </w:pPr>
            <w:r w:rsidRPr="00D61861">
              <w:rPr>
                <w:rFonts w:ascii="Times New Roman" w:eastAsia="Times New Roman" w:hAnsi="Times New Roman" w:cs="Times New Roman"/>
                <w:color w:val="000000"/>
                <w:kern w:val="0"/>
                <w:lang w:eastAsia="ru-RU"/>
              </w:rPr>
              <w:t>2 Выполнение конспекта по теме: «</w:t>
            </w:r>
            <w:r w:rsidRPr="00D61861">
              <w:rPr>
                <w:rFonts w:ascii="Times New Roman" w:eastAsia="Times New Roman" w:hAnsi="Times New Roman" w:cs="Times New Roman"/>
                <w:bCs/>
                <w:color w:val="000000"/>
                <w:kern w:val="0"/>
                <w:lang w:eastAsia="ru-RU"/>
              </w:rPr>
              <w:t>Науки, которые изучают человека»;</w:t>
            </w:r>
          </w:p>
          <w:p w:rsidR="004960E8" w:rsidRPr="00D61861" w:rsidRDefault="004960E8" w:rsidP="004960E8">
            <w:pPr>
              <w:spacing w:after="0" w:line="240" w:lineRule="auto"/>
              <w:rPr>
                <w:rFonts w:ascii="Times New Roman" w:eastAsia="Times New Roman" w:hAnsi="Times New Roman" w:cs="Times New Roman"/>
                <w:bCs/>
                <w:color w:val="000000"/>
                <w:kern w:val="0"/>
                <w:lang w:eastAsia="ru-RU"/>
              </w:rPr>
            </w:pPr>
            <w:r w:rsidRPr="00D61861">
              <w:rPr>
                <w:rFonts w:ascii="Times New Roman" w:eastAsia="Times New Roman" w:hAnsi="Times New Roman" w:cs="Times New Roman"/>
                <w:bCs/>
                <w:color w:val="000000"/>
                <w:kern w:val="0"/>
                <w:lang w:eastAsia="ru-RU"/>
              </w:rPr>
              <w:t>3. Анализ</w:t>
            </w:r>
          </w:p>
          <w:p w:rsidR="004960E8" w:rsidRPr="00D61861" w:rsidRDefault="004960E8" w:rsidP="004960E8">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bCs/>
                <w:color w:val="000000"/>
                <w:kern w:val="0"/>
                <w:lang w:eastAsia="ru-RU"/>
              </w:rPr>
              <w:t>высказывания «Человеку надо больше чем у него есть, но меньше чем ему хочется</w:t>
            </w:r>
            <w:r w:rsidRPr="00D61861">
              <w:rPr>
                <w:rFonts w:ascii="Times New Roman" w:eastAsia="Times New Roman" w:hAnsi="Times New Roman" w:cs="Times New Roman"/>
                <w:color w:val="000000"/>
                <w:kern w:val="0"/>
                <w:lang w:eastAsia="ru-RU"/>
              </w:rPr>
              <w:t>;</w:t>
            </w:r>
          </w:p>
          <w:p w:rsidR="00AB226D" w:rsidRPr="00D61861" w:rsidRDefault="00AB226D" w:rsidP="00A67827">
            <w:pPr>
              <w:spacing w:after="0" w:line="240" w:lineRule="auto"/>
              <w:rPr>
                <w:rFonts w:ascii="Times New Roman" w:eastAsia="Times New Roman" w:hAnsi="Times New Roman" w:cs="Times New Roman"/>
                <w:color w:val="000000"/>
                <w:kern w:val="0"/>
                <w:lang w:eastAsia="ru-RU"/>
              </w:rPr>
            </w:pPr>
          </w:p>
        </w:tc>
        <w:tc>
          <w:tcPr>
            <w:tcW w:w="2835"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Предметные:</w:t>
            </w:r>
          </w:p>
          <w:p w:rsidR="00AB226D" w:rsidRPr="00D61861" w:rsidRDefault="00AB226D" w:rsidP="00FB197E">
            <w:pPr>
              <w:widowControl w:val="0"/>
              <w:tabs>
                <w:tab w:val="left" w:pos="952"/>
              </w:tabs>
              <w:spacing w:after="0" w:line="100" w:lineRule="atLeast"/>
              <w:ind w:right="126"/>
              <w:rPr>
                <w:rFonts w:ascii="Times New Roman" w:hAnsi="Times New Roman" w:cs="Times New Roman"/>
                <w:color w:val="231F20"/>
                <w:w w:val="120"/>
              </w:rPr>
            </w:pPr>
            <w:r w:rsidRPr="00D61861">
              <w:rPr>
                <w:rFonts w:ascii="Times New Roman" w:hAnsi="Times New Roman" w:cs="Times New Roman"/>
                <w:color w:val="231F20"/>
                <w:w w:val="120"/>
              </w:rPr>
              <w:t>-владение базовым понятийным аппаратом социальных</w:t>
            </w:r>
            <w:r w:rsidRPr="00D61861">
              <w:rPr>
                <w:rFonts w:ascii="Times New Roman" w:hAnsi="Times New Roman" w:cs="Times New Roman"/>
                <w:color w:val="231F20"/>
                <w:spacing w:val="19"/>
                <w:w w:val="120"/>
              </w:rPr>
              <w:t xml:space="preserve"> </w:t>
            </w:r>
            <w:r w:rsidRPr="00D61861">
              <w:rPr>
                <w:rFonts w:ascii="Times New Roman" w:hAnsi="Times New Roman" w:cs="Times New Roman"/>
                <w:color w:val="231F20"/>
                <w:w w:val="120"/>
              </w:rPr>
              <w:t>наук;</w:t>
            </w:r>
          </w:p>
          <w:p w:rsidR="00AB226D" w:rsidRPr="00D61861" w:rsidRDefault="00AB226D" w:rsidP="00FB197E">
            <w:pPr>
              <w:widowControl w:val="0"/>
              <w:tabs>
                <w:tab w:val="left" w:pos="952"/>
              </w:tabs>
              <w:spacing w:before="13" w:after="0" w:line="100" w:lineRule="atLeast"/>
              <w:ind w:right="120"/>
              <w:rPr>
                <w:rFonts w:ascii="Times New Roman" w:hAnsi="Times New Roman" w:cs="Times New Roman"/>
                <w:color w:val="231F20"/>
                <w:w w:val="120"/>
              </w:rPr>
            </w:pPr>
            <w:r w:rsidRPr="00D61861">
              <w:rPr>
                <w:rFonts w:ascii="Times New Roman" w:hAnsi="Times New Roman" w:cs="Times New Roman"/>
                <w:color w:val="231F20"/>
                <w:w w:val="120"/>
              </w:rPr>
              <w:t>-владение</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умениями</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выявлять</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причинно-следственные,</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функциональные,</w:t>
            </w:r>
            <w:r w:rsidRPr="00D61861">
              <w:rPr>
                <w:rFonts w:ascii="Times New Roman" w:hAnsi="Times New Roman" w:cs="Times New Roman"/>
                <w:color w:val="231F20"/>
                <w:spacing w:val="-60"/>
                <w:w w:val="120"/>
              </w:rPr>
              <w:t xml:space="preserve"> </w:t>
            </w:r>
            <w:r w:rsidRPr="00D61861">
              <w:rPr>
                <w:rFonts w:ascii="Times New Roman" w:hAnsi="Times New Roman" w:cs="Times New Roman"/>
                <w:color w:val="231F20"/>
                <w:w w:val="120"/>
              </w:rPr>
              <w:t>иерархические и другие связи социальных объектов и</w:t>
            </w:r>
            <w:r w:rsidRPr="00D61861">
              <w:rPr>
                <w:rFonts w:ascii="Times New Roman" w:hAnsi="Times New Roman" w:cs="Times New Roman"/>
                <w:color w:val="231F20"/>
                <w:spacing w:val="6"/>
                <w:w w:val="120"/>
              </w:rPr>
              <w:t xml:space="preserve"> </w:t>
            </w:r>
            <w:r w:rsidRPr="00D61861">
              <w:rPr>
                <w:rFonts w:ascii="Times New Roman" w:hAnsi="Times New Roman" w:cs="Times New Roman"/>
                <w:color w:val="231F20"/>
                <w:w w:val="120"/>
              </w:rPr>
              <w:t>процессов;</w:t>
            </w:r>
          </w:p>
          <w:p w:rsidR="00AB226D" w:rsidRPr="00D61861" w:rsidRDefault="004960E8" w:rsidP="00FB197E">
            <w:pPr>
              <w:spacing w:after="0"/>
              <w:rPr>
                <w:rFonts w:ascii="Times New Roman" w:hAnsi="Times New Roman" w:cs="Times New Roman"/>
              </w:rPr>
            </w:pPr>
            <w:r w:rsidRPr="00D61861">
              <w:rPr>
                <w:rFonts w:ascii="Times New Roman" w:hAnsi="Times New Roman" w:cs="Times New Roman"/>
              </w:rPr>
              <w:t>-</w:t>
            </w:r>
            <w:proofErr w:type="spellStart"/>
            <w:r w:rsidRPr="00D61861">
              <w:rPr>
                <w:rFonts w:ascii="Times New Roman" w:hAnsi="Times New Roman" w:cs="Times New Roman"/>
              </w:rPr>
              <w:t>сформированность</w:t>
            </w:r>
            <w:proofErr w:type="spellEnd"/>
            <w:r w:rsidRPr="00D61861">
              <w:rPr>
                <w:rFonts w:ascii="Times New Roman" w:hAnsi="Times New Roman" w:cs="Times New Roman"/>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AB226D" w:rsidRPr="00D61861" w:rsidRDefault="00AB226D" w:rsidP="00FB197E">
            <w:pPr>
              <w:spacing w:after="0"/>
              <w:rPr>
                <w:rFonts w:ascii="Times New Roman" w:hAnsi="Times New Roman" w:cs="Times New Roman"/>
                <w:b/>
              </w:rPr>
            </w:pPr>
          </w:p>
          <w:p w:rsidR="00AB226D" w:rsidRPr="00D61861" w:rsidRDefault="00AB226D" w:rsidP="00FB197E">
            <w:pPr>
              <w:widowControl w:val="0"/>
              <w:tabs>
                <w:tab w:val="left" w:pos="952"/>
              </w:tabs>
              <w:spacing w:after="0" w:line="100" w:lineRule="atLeast"/>
              <w:ind w:right="115"/>
              <w:rPr>
                <w:rFonts w:ascii="Times New Roman" w:hAnsi="Times New Roman" w:cs="Times New Roman"/>
                <w:color w:val="231F20"/>
                <w:w w:val="115"/>
              </w:rPr>
            </w:pPr>
          </w:p>
        </w:tc>
        <w:tc>
          <w:tcPr>
            <w:tcW w:w="708" w:type="dxa"/>
            <w:shd w:val="clear" w:color="auto" w:fill="auto"/>
            <w:tcMar>
              <w:left w:w="108" w:type="dxa"/>
            </w:tcMar>
          </w:tcPr>
          <w:p w:rsidR="00AB226D" w:rsidRPr="00D61861" w:rsidRDefault="004960E8"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4960E8" w:rsidRPr="00D61861" w:rsidRDefault="004960E8" w:rsidP="00A67827">
            <w:pPr>
              <w:spacing w:after="0" w:line="240" w:lineRule="auto"/>
              <w:rPr>
                <w:rFonts w:ascii="Times New Roman" w:eastAsia="Times New Roman" w:hAnsi="Times New Roman" w:cs="Times New Roman"/>
                <w:color w:val="000000"/>
                <w:kern w:val="0"/>
                <w:lang w:eastAsia="ru-RU"/>
              </w:rPr>
            </w:pPr>
          </w:p>
          <w:p w:rsidR="004960E8" w:rsidRPr="00D61861" w:rsidRDefault="004960E8" w:rsidP="00A67827">
            <w:pPr>
              <w:spacing w:after="0" w:line="240" w:lineRule="auto"/>
              <w:rPr>
                <w:rFonts w:ascii="Times New Roman" w:eastAsia="Times New Roman" w:hAnsi="Times New Roman" w:cs="Times New Roman"/>
                <w:color w:val="000000"/>
                <w:kern w:val="0"/>
                <w:lang w:eastAsia="ru-RU"/>
              </w:rPr>
            </w:pPr>
          </w:p>
          <w:p w:rsidR="004960E8" w:rsidRPr="00D61861" w:rsidRDefault="004960E8" w:rsidP="00A67827">
            <w:pPr>
              <w:spacing w:after="0" w:line="240" w:lineRule="auto"/>
              <w:rPr>
                <w:rFonts w:ascii="Times New Roman" w:eastAsia="Times New Roman" w:hAnsi="Times New Roman" w:cs="Times New Roman"/>
                <w:color w:val="000000"/>
                <w:kern w:val="0"/>
                <w:lang w:eastAsia="ru-RU"/>
              </w:rPr>
            </w:pPr>
          </w:p>
          <w:p w:rsidR="004960E8" w:rsidRPr="00D61861" w:rsidRDefault="004960E8" w:rsidP="00A67827">
            <w:pPr>
              <w:spacing w:after="0" w:line="240" w:lineRule="auto"/>
              <w:rPr>
                <w:rFonts w:ascii="Times New Roman" w:eastAsia="Times New Roman" w:hAnsi="Times New Roman" w:cs="Times New Roman"/>
                <w:color w:val="000000"/>
                <w:kern w:val="0"/>
                <w:lang w:eastAsia="ru-RU"/>
              </w:rPr>
            </w:pPr>
          </w:p>
          <w:p w:rsidR="004960E8" w:rsidRPr="00D61861" w:rsidRDefault="004960E8"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4960E8" w:rsidRPr="00D61861" w:rsidRDefault="004960E8" w:rsidP="00A67827">
            <w:pPr>
              <w:spacing w:after="0" w:line="240" w:lineRule="auto"/>
              <w:rPr>
                <w:rFonts w:ascii="Times New Roman" w:eastAsia="Times New Roman" w:hAnsi="Times New Roman" w:cs="Times New Roman"/>
                <w:color w:val="000000"/>
                <w:kern w:val="0"/>
                <w:lang w:eastAsia="ru-RU"/>
              </w:rPr>
            </w:pPr>
          </w:p>
          <w:p w:rsidR="004960E8" w:rsidRPr="00D61861" w:rsidRDefault="004960E8" w:rsidP="00A67827">
            <w:pPr>
              <w:spacing w:after="0" w:line="240" w:lineRule="auto"/>
              <w:rPr>
                <w:rFonts w:ascii="Times New Roman" w:eastAsia="Times New Roman" w:hAnsi="Times New Roman" w:cs="Times New Roman"/>
                <w:color w:val="000000"/>
                <w:kern w:val="0"/>
                <w:lang w:eastAsia="ru-RU"/>
              </w:rPr>
            </w:pPr>
          </w:p>
          <w:p w:rsidR="004960E8" w:rsidRPr="00D61861" w:rsidRDefault="004960E8" w:rsidP="00A67827">
            <w:pPr>
              <w:spacing w:after="0" w:line="240" w:lineRule="auto"/>
              <w:rPr>
                <w:rFonts w:ascii="Times New Roman" w:eastAsia="Times New Roman" w:hAnsi="Times New Roman" w:cs="Times New Roman"/>
                <w:color w:val="000000"/>
                <w:kern w:val="0"/>
                <w:lang w:eastAsia="ru-RU"/>
              </w:rPr>
            </w:pPr>
          </w:p>
          <w:p w:rsidR="004960E8" w:rsidRPr="00D61861" w:rsidRDefault="004960E8" w:rsidP="00A67827">
            <w:pPr>
              <w:spacing w:after="0" w:line="240" w:lineRule="auto"/>
              <w:rPr>
                <w:rFonts w:ascii="Times New Roman" w:eastAsia="Times New Roman" w:hAnsi="Times New Roman" w:cs="Times New Roman"/>
                <w:color w:val="000000"/>
                <w:kern w:val="0"/>
                <w:lang w:eastAsia="ru-RU"/>
              </w:rPr>
            </w:pPr>
          </w:p>
          <w:p w:rsidR="004960E8" w:rsidRPr="00D61861" w:rsidRDefault="004960E8" w:rsidP="00A67827">
            <w:pPr>
              <w:spacing w:after="0" w:line="240" w:lineRule="auto"/>
              <w:rPr>
                <w:rFonts w:ascii="Times New Roman" w:eastAsia="Times New Roman" w:hAnsi="Times New Roman" w:cs="Times New Roman"/>
                <w:color w:val="000000"/>
                <w:kern w:val="0"/>
                <w:lang w:eastAsia="ru-RU"/>
              </w:rPr>
            </w:pPr>
          </w:p>
          <w:p w:rsidR="004960E8" w:rsidRPr="00D61861" w:rsidRDefault="004960E8" w:rsidP="00A67827">
            <w:pPr>
              <w:spacing w:after="0" w:line="240" w:lineRule="auto"/>
              <w:rPr>
                <w:rFonts w:ascii="Times New Roman" w:eastAsia="Times New Roman" w:hAnsi="Times New Roman" w:cs="Times New Roman"/>
                <w:color w:val="000000"/>
                <w:kern w:val="0"/>
                <w:lang w:eastAsia="ru-RU"/>
              </w:rPr>
            </w:pPr>
          </w:p>
          <w:p w:rsidR="004960E8" w:rsidRPr="00D61861" w:rsidRDefault="004960E8" w:rsidP="00A67827">
            <w:pPr>
              <w:spacing w:after="0" w:line="240" w:lineRule="auto"/>
              <w:rPr>
                <w:rFonts w:ascii="Times New Roman" w:eastAsia="Times New Roman" w:hAnsi="Times New Roman" w:cs="Times New Roman"/>
                <w:color w:val="000000"/>
                <w:kern w:val="0"/>
                <w:lang w:eastAsia="ru-RU"/>
              </w:rPr>
            </w:pPr>
          </w:p>
          <w:p w:rsidR="004960E8" w:rsidRPr="00D61861" w:rsidRDefault="004960E8" w:rsidP="00A67827">
            <w:pPr>
              <w:spacing w:after="0" w:line="240" w:lineRule="auto"/>
              <w:rPr>
                <w:rFonts w:ascii="Times New Roman" w:eastAsia="Times New Roman" w:hAnsi="Times New Roman" w:cs="Times New Roman"/>
                <w:color w:val="000000"/>
                <w:kern w:val="0"/>
                <w:lang w:eastAsia="ru-RU"/>
              </w:rPr>
            </w:pPr>
          </w:p>
          <w:p w:rsidR="004960E8" w:rsidRPr="00D61861" w:rsidRDefault="004960E8" w:rsidP="00A67827">
            <w:pPr>
              <w:spacing w:after="0" w:line="240" w:lineRule="auto"/>
              <w:rPr>
                <w:rFonts w:ascii="Times New Roman" w:eastAsia="Times New Roman" w:hAnsi="Times New Roman" w:cs="Times New Roman"/>
                <w:color w:val="000000"/>
                <w:kern w:val="0"/>
                <w:lang w:eastAsia="ru-RU"/>
              </w:rPr>
            </w:pPr>
          </w:p>
          <w:p w:rsidR="004960E8" w:rsidRPr="00D61861" w:rsidRDefault="004960E8" w:rsidP="00A67827">
            <w:pPr>
              <w:spacing w:after="0" w:line="240" w:lineRule="auto"/>
              <w:rPr>
                <w:rFonts w:ascii="Times New Roman" w:eastAsia="Times New Roman" w:hAnsi="Times New Roman" w:cs="Times New Roman"/>
                <w:color w:val="000000"/>
                <w:kern w:val="0"/>
                <w:lang w:eastAsia="ru-RU"/>
              </w:rPr>
            </w:pPr>
          </w:p>
          <w:p w:rsidR="004960E8" w:rsidRPr="00D61861" w:rsidRDefault="004960E8"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tc>
        <w:tc>
          <w:tcPr>
            <w:tcW w:w="1796" w:type="dxa"/>
            <w:shd w:val="clear" w:color="auto" w:fill="auto"/>
            <w:tcMar>
              <w:left w:w="108" w:type="dxa"/>
            </w:tcMar>
          </w:tcPr>
          <w:p w:rsidR="00AB226D" w:rsidRPr="00D61861" w:rsidRDefault="004960E8"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r w:rsidRPr="00D61861">
              <w:rPr>
                <w:rFonts w:ascii="Times New Roman" w:eastAsia="Times New Roman" w:hAnsi="Times New Roman" w:cs="Times New Roman"/>
                <w:color w:val="000000"/>
                <w:lang w:eastAsia="ru-RU"/>
              </w:rPr>
              <w:t>Взаимопроверка.</w:t>
            </w:r>
          </w:p>
          <w:p w:rsidR="004960E8" w:rsidRPr="00D61861" w:rsidRDefault="004960E8"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2.</w:t>
            </w:r>
            <w:proofErr w:type="gramStart"/>
            <w:r w:rsidRPr="00D61861">
              <w:rPr>
                <w:rFonts w:ascii="Times New Roman" w:eastAsia="Times New Roman" w:hAnsi="Times New Roman" w:cs="Times New Roman"/>
                <w:color w:val="000000"/>
                <w:lang w:eastAsia="ru-RU"/>
              </w:rPr>
              <w:t>Взаимопроверка</w:t>
            </w:r>
            <w:r w:rsidRPr="00D61861">
              <w:rPr>
                <w:rFonts w:ascii="Times New Roman" w:eastAsia="Times New Roman" w:hAnsi="Times New Roman" w:cs="Times New Roman"/>
                <w:color w:val="000000"/>
                <w:kern w:val="0"/>
                <w:lang w:eastAsia="ru-RU"/>
              </w:rPr>
              <w:t>,</w:t>
            </w:r>
            <w:r w:rsidRPr="00D61861">
              <w:rPr>
                <w:rFonts w:ascii="Times New Roman" w:eastAsia="Times New Roman" w:hAnsi="Times New Roman" w:cs="Times New Roman"/>
                <w:color w:val="000000"/>
                <w:lang w:eastAsia="ru-RU"/>
              </w:rPr>
              <w:t>проверка</w:t>
            </w:r>
            <w:proofErr w:type="gramEnd"/>
            <w:r w:rsidRPr="00D61861">
              <w:rPr>
                <w:rFonts w:ascii="Times New Roman" w:eastAsia="Times New Roman" w:hAnsi="Times New Roman" w:cs="Times New Roman"/>
                <w:color w:val="000000"/>
                <w:lang w:eastAsia="ru-RU"/>
              </w:rPr>
              <w:t xml:space="preserve"> конспекта </w:t>
            </w:r>
            <w:proofErr w:type="spellStart"/>
            <w:r w:rsidRPr="00D61861">
              <w:rPr>
                <w:rFonts w:ascii="Times New Roman" w:eastAsia="Times New Roman" w:hAnsi="Times New Roman" w:cs="Times New Roman"/>
                <w:color w:val="000000"/>
                <w:lang w:eastAsia="ru-RU"/>
              </w:rPr>
              <w:t>преподавателем,обсуждение</w:t>
            </w:r>
            <w:proofErr w:type="spellEnd"/>
            <w:r w:rsidRPr="00D61861">
              <w:rPr>
                <w:rFonts w:ascii="Times New Roman" w:eastAsia="Times New Roman" w:hAnsi="Times New Roman" w:cs="Times New Roman"/>
                <w:color w:val="000000"/>
                <w:lang w:eastAsia="ru-RU"/>
              </w:rPr>
              <w:t>.</w:t>
            </w:r>
          </w:p>
          <w:p w:rsidR="004960E8" w:rsidRPr="00D61861" w:rsidRDefault="004960E8" w:rsidP="004960E8">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kern w:val="0"/>
                <w:lang w:eastAsia="ru-RU"/>
              </w:rPr>
              <w:t>3.</w:t>
            </w:r>
            <w:r w:rsidRPr="00D61861">
              <w:rPr>
                <w:rFonts w:ascii="Times New Roman" w:eastAsia="Times New Roman" w:hAnsi="Times New Roman" w:cs="Times New Roman"/>
                <w:color w:val="000000"/>
                <w:lang w:eastAsia="ru-RU"/>
              </w:rPr>
              <w:t xml:space="preserve"> Просмотр и проверка выполнения эссе преподавателем.</w:t>
            </w:r>
          </w:p>
          <w:p w:rsidR="004960E8" w:rsidRPr="00D61861" w:rsidRDefault="004960E8" w:rsidP="00A67827">
            <w:pPr>
              <w:spacing w:after="0" w:line="240" w:lineRule="auto"/>
              <w:rPr>
                <w:rFonts w:ascii="Times New Roman" w:eastAsia="Times New Roman" w:hAnsi="Times New Roman" w:cs="Times New Roman"/>
                <w:color w:val="000000"/>
                <w:kern w:val="0"/>
                <w:lang w:eastAsia="ru-RU"/>
              </w:rPr>
            </w:pP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5</w:t>
            </w:r>
          </w:p>
        </w:tc>
        <w:tc>
          <w:tcPr>
            <w:tcW w:w="1986"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Тема 1.5  Социализация личности</w:t>
            </w:r>
          </w:p>
          <w:p w:rsidR="00AB226D" w:rsidRPr="00D61861" w:rsidRDefault="00AB226D" w:rsidP="00A44484">
            <w:pPr>
              <w:spacing w:after="0"/>
              <w:rPr>
                <w:rFonts w:ascii="Times New Roman" w:hAnsi="Times New Roman" w:cs="Times New Roman"/>
              </w:rPr>
            </w:pPr>
            <w:r w:rsidRPr="00D61861">
              <w:rPr>
                <w:rFonts w:ascii="Times New Roman" w:hAnsi="Times New Roman" w:cs="Times New Roman"/>
              </w:rPr>
              <w:t xml:space="preserve"> </w:t>
            </w:r>
          </w:p>
        </w:tc>
        <w:tc>
          <w:tcPr>
            <w:tcW w:w="1701" w:type="dxa"/>
          </w:tcPr>
          <w:p w:rsidR="00AB226D" w:rsidRPr="00D61861" w:rsidRDefault="004960E8" w:rsidP="006D2850">
            <w:pPr>
              <w:spacing w:after="0" w:line="240" w:lineRule="auto"/>
              <w:rPr>
                <w:rFonts w:ascii="Times New Roman" w:eastAsia="Times New Roman" w:hAnsi="Times New Roman" w:cs="Times New Roman"/>
                <w:color w:val="000000"/>
                <w:kern w:val="0"/>
                <w:lang w:eastAsia="ru-RU"/>
              </w:rPr>
            </w:pPr>
            <w:r w:rsidRPr="00D61861">
              <w:rPr>
                <w:rFonts w:ascii="Times New Roman" w:hAnsi="Times New Roman" w:cs="Times New Roman"/>
              </w:rPr>
              <w:t>1Изучение понятий</w:t>
            </w:r>
            <w:r w:rsidR="006D2850" w:rsidRPr="00D61861">
              <w:rPr>
                <w:rFonts w:ascii="Times New Roman" w:hAnsi="Times New Roman" w:cs="Times New Roman"/>
              </w:rPr>
              <w:t xml:space="preserve"> конспектирование</w:t>
            </w:r>
            <w:r w:rsidRPr="00D61861">
              <w:rPr>
                <w:rFonts w:ascii="Times New Roman" w:hAnsi="Times New Roman" w:cs="Times New Roman"/>
              </w:rPr>
              <w:t xml:space="preserve">: </w:t>
            </w:r>
            <w:proofErr w:type="spellStart"/>
            <w:r w:rsidRPr="00D61861">
              <w:rPr>
                <w:rFonts w:ascii="Times New Roman" w:hAnsi="Times New Roman" w:cs="Times New Roman"/>
              </w:rPr>
              <w:t>десоциализация</w:t>
            </w:r>
            <w:proofErr w:type="spellEnd"/>
            <w:r w:rsidRPr="00D61861">
              <w:rPr>
                <w:rFonts w:ascii="Times New Roman" w:hAnsi="Times New Roman" w:cs="Times New Roman"/>
              </w:rPr>
              <w:t xml:space="preserve"> и </w:t>
            </w:r>
            <w:proofErr w:type="spellStart"/>
            <w:r w:rsidRPr="00D61861">
              <w:rPr>
                <w:rFonts w:ascii="Times New Roman" w:hAnsi="Times New Roman" w:cs="Times New Roman"/>
              </w:rPr>
              <w:t>ресоциализация</w:t>
            </w:r>
            <w:proofErr w:type="spellEnd"/>
            <w:r w:rsidR="006D2850" w:rsidRPr="00D61861">
              <w:rPr>
                <w:rFonts w:ascii="Times New Roman" w:hAnsi="Times New Roman" w:cs="Times New Roman"/>
              </w:rPr>
              <w:t>.</w:t>
            </w:r>
          </w:p>
        </w:tc>
        <w:tc>
          <w:tcPr>
            <w:tcW w:w="2835"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Предметные:</w:t>
            </w:r>
          </w:p>
          <w:p w:rsidR="00AB226D" w:rsidRPr="00D61861" w:rsidRDefault="00AB226D" w:rsidP="00FB197E">
            <w:pPr>
              <w:widowControl w:val="0"/>
              <w:tabs>
                <w:tab w:val="left" w:pos="952"/>
              </w:tabs>
              <w:spacing w:after="0" w:line="100" w:lineRule="atLeast"/>
              <w:ind w:right="126"/>
              <w:rPr>
                <w:rFonts w:ascii="Times New Roman" w:hAnsi="Times New Roman" w:cs="Times New Roman"/>
                <w:color w:val="231F20"/>
                <w:w w:val="120"/>
              </w:rPr>
            </w:pPr>
            <w:r w:rsidRPr="00D61861">
              <w:rPr>
                <w:rFonts w:ascii="Times New Roman" w:hAnsi="Times New Roman" w:cs="Times New Roman"/>
                <w:color w:val="231F20"/>
                <w:w w:val="120"/>
              </w:rPr>
              <w:t>-владение базовым понятийным аппаратом социальных</w:t>
            </w:r>
            <w:r w:rsidRPr="00D61861">
              <w:rPr>
                <w:rFonts w:ascii="Times New Roman" w:hAnsi="Times New Roman" w:cs="Times New Roman"/>
                <w:color w:val="231F20"/>
                <w:spacing w:val="19"/>
                <w:w w:val="120"/>
              </w:rPr>
              <w:t xml:space="preserve"> </w:t>
            </w:r>
            <w:r w:rsidRPr="00D61861">
              <w:rPr>
                <w:rFonts w:ascii="Times New Roman" w:hAnsi="Times New Roman" w:cs="Times New Roman"/>
                <w:color w:val="231F20"/>
                <w:w w:val="120"/>
              </w:rPr>
              <w:t>наук;</w:t>
            </w:r>
          </w:p>
          <w:p w:rsidR="00AB226D" w:rsidRPr="00D61861" w:rsidRDefault="00AB226D" w:rsidP="00FB197E">
            <w:pPr>
              <w:widowControl w:val="0"/>
              <w:tabs>
                <w:tab w:val="left" w:pos="952"/>
              </w:tabs>
              <w:spacing w:before="13" w:after="0" w:line="100" w:lineRule="atLeast"/>
              <w:ind w:right="120"/>
              <w:rPr>
                <w:rFonts w:ascii="Times New Roman" w:hAnsi="Times New Roman" w:cs="Times New Roman"/>
                <w:color w:val="231F20"/>
                <w:w w:val="120"/>
              </w:rPr>
            </w:pPr>
            <w:r w:rsidRPr="00D61861">
              <w:rPr>
                <w:rFonts w:ascii="Times New Roman" w:hAnsi="Times New Roman" w:cs="Times New Roman"/>
                <w:color w:val="231F20"/>
                <w:w w:val="120"/>
              </w:rPr>
              <w:t>-владение</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умениями</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выявлять</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причинно-следственные,</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функциональные,</w:t>
            </w:r>
            <w:r w:rsidRPr="00D61861">
              <w:rPr>
                <w:rFonts w:ascii="Times New Roman" w:hAnsi="Times New Roman" w:cs="Times New Roman"/>
                <w:color w:val="231F20"/>
                <w:spacing w:val="-60"/>
                <w:w w:val="120"/>
              </w:rPr>
              <w:t xml:space="preserve"> </w:t>
            </w:r>
            <w:r w:rsidRPr="00D61861">
              <w:rPr>
                <w:rFonts w:ascii="Times New Roman" w:hAnsi="Times New Roman" w:cs="Times New Roman"/>
                <w:color w:val="231F20"/>
                <w:w w:val="120"/>
              </w:rPr>
              <w:t>иерархические и другие связи социальных объектов и</w:t>
            </w:r>
            <w:r w:rsidRPr="00D61861">
              <w:rPr>
                <w:rFonts w:ascii="Times New Roman" w:hAnsi="Times New Roman" w:cs="Times New Roman"/>
                <w:color w:val="231F20"/>
                <w:spacing w:val="6"/>
                <w:w w:val="120"/>
              </w:rPr>
              <w:t xml:space="preserve"> </w:t>
            </w:r>
            <w:r w:rsidRPr="00D61861">
              <w:rPr>
                <w:rFonts w:ascii="Times New Roman" w:hAnsi="Times New Roman" w:cs="Times New Roman"/>
                <w:color w:val="231F20"/>
                <w:w w:val="120"/>
              </w:rPr>
              <w:t>процессов;</w:t>
            </w:r>
          </w:p>
          <w:p w:rsidR="00AB226D" w:rsidRPr="00D61861" w:rsidRDefault="00AB226D" w:rsidP="00AB226D">
            <w:pPr>
              <w:widowControl w:val="0"/>
              <w:tabs>
                <w:tab w:val="left" w:pos="952"/>
              </w:tabs>
              <w:spacing w:after="0" w:line="100" w:lineRule="atLeast"/>
              <w:ind w:right="127"/>
              <w:rPr>
                <w:rFonts w:ascii="Times New Roman" w:hAnsi="Times New Roman" w:cs="Times New Roman"/>
              </w:rPr>
            </w:pPr>
          </w:p>
        </w:tc>
        <w:tc>
          <w:tcPr>
            <w:tcW w:w="708" w:type="dxa"/>
            <w:shd w:val="clear" w:color="auto" w:fill="auto"/>
            <w:tcMar>
              <w:left w:w="108" w:type="dxa"/>
            </w:tcMar>
          </w:tcPr>
          <w:p w:rsidR="00AB226D" w:rsidRPr="00D61861" w:rsidRDefault="006D2850"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tc>
        <w:tc>
          <w:tcPr>
            <w:tcW w:w="1796" w:type="dxa"/>
            <w:shd w:val="clear" w:color="auto" w:fill="auto"/>
            <w:tcMar>
              <w:left w:w="108" w:type="dxa"/>
            </w:tcMar>
          </w:tcPr>
          <w:p w:rsidR="00AB226D" w:rsidRPr="00D61861" w:rsidRDefault="006D2850" w:rsidP="00A67827">
            <w:pPr>
              <w:spacing w:after="0" w:line="240" w:lineRule="auto"/>
              <w:rPr>
                <w:rFonts w:ascii="Times New Roman" w:eastAsia="Times New Roman" w:hAnsi="Times New Roman" w:cs="Times New Roman"/>
                <w:color w:val="000000"/>
                <w:kern w:val="0"/>
                <w:lang w:eastAsia="ru-RU"/>
              </w:rPr>
            </w:pPr>
            <w:proofErr w:type="spellStart"/>
            <w:r w:rsidRPr="00D61861">
              <w:rPr>
                <w:rFonts w:ascii="Times New Roman" w:eastAsia="Times New Roman" w:hAnsi="Times New Roman" w:cs="Times New Roman"/>
                <w:color w:val="000000"/>
                <w:kern w:val="0"/>
                <w:lang w:eastAsia="ru-RU"/>
              </w:rPr>
              <w:t>Взаимопроверка,обсуждение</w:t>
            </w:r>
            <w:proofErr w:type="spellEnd"/>
            <w:r w:rsidRPr="00D61861">
              <w:rPr>
                <w:rFonts w:ascii="Times New Roman" w:eastAsia="Times New Roman" w:hAnsi="Times New Roman" w:cs="Times New Roman"/>
                <w:color w:val="000000"/>
                <w:kern w:val="0"/>
                <w:lang w:eastAsia="ru-RU"/>
              </w:rPr>
              <w:t>.</w:t>
            </w: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6</w:t>
            </w:r>
          </w:p>
        </w:tc>
        <w:tc>
          <w:tcPr>
            <w:tcW w:w="1986" w:type="dxa"/>
          </w:tcPr>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bCs/>
              </w:rPr>
              <w:t>Тема 1.6 Человеческая деятельность</w:t>
            </w:r>
          </w:p>
          <w:p w:rsidR="00AB226D" w:rsidRPr="00D61861" w:rsidRDefault="00AB226D" w:rsidP="00FB197E">
            <w:pPr>
              <w:spacing w:after="0"/>
              <w:rPr>
                <w:rFonts w:ascii="Times New Roman" w:hAnsi="Times New Roman" w:cs="Times New Roman"/>
              </w:rPr>
            </w:pPr>
          </w:p>
        </w:tc>
        <w:tc>
          <w:tcPr>
            <w:tcW w:w="1701" w:type="dxa"/>
          </w:tcPr>
          <w:p w:rsidR="006D2850" w:rsidRPr="00D61861" w:rsidRDefault="006D2850" w:rsidP="006D2850">
            <w:pPr>
              <w:suppressAutoHyphens w:val="0"/>
              <w:spacing w:after="200" w:line="276" w:lineRule="auto"/>
              <w:rPr>
                <w:rFonts w:ascii="Times New Roman" w:eastAsiaTheme="minorHAnsi" w:hAnsi="Times New Roman" w:cs="Times New Roman"/>
                <w:color w:val="auto"/>
                <w:kern w:val="0"/>
                <w:lang w:eastAsia="en-US"/>
              </w:rPr>
            </w:pPr>
            <w:r w:rsidRPr="00D61861">
              <w:rPr>
                <w:rFonts w:ascii="Times New Roman" w:eastAsiaTheme="minorHAnsi" w:hAnsi="Times New Roman" w:cs="Times New Roman"/>
                <w:color w:val="auto"/>
                <w:kern w:val="0"/>
                <w:lang w:eastAsia="en-US"/>
              </w:rPr>
              <w:t>1.Подготовка докладов, презентаций по теме;</w:t>
            </w:r>
          </w:p>
          <w:p w:rsidR="00AB226D" w:rsidRPr="00D61861" w:rsidRDefault="006D2850" w:rsidP="006D2850">
            <w:pPr>
              <w:suppressAutoHyphens w:val="0"/>
              <w:spacing w:after="200" w:line="276" w:lineRule="auto"/>
              <w:rPr>
                <w:rFonts w:ascii="Times New Roman" w:eastAsiaTheme="minorHAnsi" w:hAnsi="Times New Roman" w:cs="Times New Roman"/>
                <w:color w:val="auto"/>
                <w:kern w:val="0"/>
                <w:lang w:eastAsia="en-US"/>
              </w:rPr>
            </w:pPr>
            <w:r w:rsidRPr="00D61861">
              <w:rPr>
                <w:rFonts w:ascii="Times New Roman" w:eastAsiaTheme="minorHAnsi" w:hAnsi="Times New Roman" w:cs="Times New Roman"/>
                <w:color w:val="auto"/>
                <w:kern w:val="0"/>
                <w:lang w:eastAsia="en-US"/>
              </w:rPr>
              <w:t>2.Эссе «Моя будущая профессия»</w:t>
            </w:r>
          </w:p>
        </w:tc>
        <w:tc>
          <w:tcPr>
            <w:tcW w:w="2835"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Предметные:</w:t>
            </w:r>
          </w:p>
          <w:p w:rsidR="00AB226D" w:rsidRPr="00D61861" w:rsidRDefault="00AB226D" w:rsidP="00FB197E">
            <w:pPr>
              <w:widowControl w:val="0"/>
              <w:tabs>
                <w:tab w:val="left" w:pos="952"/>
              </w:tabs>
              <w:spacing w:after="0" w:line="100" w:lineRule="atLeast"/>
              <w:ind w:right="126"/>
              <w:rPr>
                <w:rFonts w:ascii="Times New Roman" w:hAnsi="Times New Roman" w:cs="Times New Roman"/>
                <w:color w:val="231F20"/>
                <w:w w:val="120"/>
              </w:rPr>
            </w:pPr>
            <w:r w:rsidRPr="00D61861">
              <w:rPr>
                <w:rFonts w:ascii="Times New Roman" w:hAnsi="Times New Roman" w:cs="Times New Roman"/>
                <w:color w:val="231F20"/>
                <w:w w:val="120"/>
              </w:rPr>
              <w:t>-владение базовым понятийным аппаратом социальных</w:t>
            </w:r>
            <w:r w:rsidRPr="00D61861">
              <w:rPr>
                <w:rFonts w:ascii="Times New Roman" w:hAnsi="Times New Roman" w:cs="Times New Roman"/>
                <w:color w:val="231F20"/>
                <w:spacing w:val="19"/>
                <w:w w:val="120"/>
              </w:rPr>
              <w:t xml:space="preserve"> </w:t>
            </w:r>
            <w:r w:rsidRPr="00D61861">
              <w:rPr>
                <w:rFonts w:ascii="Times New Roman" w:hAnsi="Times New Roman" w:cs="Times New Roman"/>
                <w:color w:val="231F20"/>
                <w:w w:val="120"/>
              </w:rPr>
              <w:t>наук;</w:t>
            </w:r>
          </w:p>
          <w:p w:rsidR="00AB226D" w:rsidRPr="00D61861" w:rsidRDefault="00AB226D" w:rsidP="00FB197E">
            <w:pPr>
              <w:widowControl w:val="0"/>
              <w:tabs>
                <w:tab w:val="left" w:pos="952"/>
              </w:tabs>
              <w:spacing w:before="13" w:after="0" w:line="100" w:lineRule="atLeast"/>
              <w:ind w:right="120"/>
              <w:rPr>
                <w:rFonts w:ascii="Times New Roman" w:hAnsi="Times New Roman" w:cs="Times New Roman"/>
                <w:color w:val="231F20"/>
                <w:w w:val="120"/>
              </w:rPr>
            </w:pPr>
            <w:r w:rsidRPr="00D61861">
              <w:rPr>
                <w:rFonts w:ascii="Times New Roman" w:hAnsi="Times New Roman" w:cs="Times New Roman"/>
                <w:color w:val="231F20"/>
                <w:w w:val="120"/>
              </w:rPr>
              <w:t>-владение</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умениями</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выявлять</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причинно-следственные,</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функциональные,</w:t>
            </w:r>
            <w:r w:rsidRPr="00D61861">
              <w:rPr>
                <w:rFonts w:ascii="Times New Roman" w:hAnsi="Times New Roman" w:cs="Times New Roman"/>
                <w:color w:val="231F20"/>
                <w:spacing w:val="-60"/>
                <w:w w:val="120"/>
              </w:rPr>
              <w:t xml:space="preserve"> </w:t>
            </w:r>
            <w:r w:rsidRPr="00D61861">
              <w:rPr>
                <w:rFonts w:ascii="Times New Roman" w:hAnsi="Times New Roman" w:cs="Times New Roman"/>
                <w:color w:val="231F20"/>
                <w:w w:val="120"/>
              </w:rPr>
              <w:t xml:space="preserve">иерархические и другие связи </w:t>
            </w:r>
            <w:r w:rsidRPr="00D61861">
              <w:rPr>
                <w:rFonts w:ascii="Times New Roman" w:hAnsi="Times New Roman" w:cs="Times New Roman"/>
                <w:color w:val="231F20"/>
                <w:w w:val="120"/>
              </w:rPr>
              <w:lastRenderedPageBreak/>
              <w:t>социальных объектов и</w:t>
            </w:r>
            <w:r w:rsidRPr="00D61861">
              <w:rPr>
                <w:rFonts w:ascii="Times New Roman" w:hAnsi="Times New Roman" w:cs="Times New Roman"/>
                <w:color w:val="231F20"/>
                <w:spacing w:val="6"/>
                <w:w w:val="120"/>
              </w:rPr>
              <w:t xml:space="preserve"> </w:t>
            </w:r>
            <w:r w:rsidRPr="00D61861">
              <w:rPr>
                <w:rFonts w:ascii="Times New Roman" w:hAnsi="Times New Roman" w:cs="Times New Roman"/>
                <w:color w:val="231F20"/>
                <w:w w:val="120"/>
              </w:rPr>
              <w:t>процессов;</w:t>
            </w:r>
          </w:p>
          <w:p w:rsidR="00AB226D" w:rsidRPr="00D61861" w:rsidRDefault="00AB226D" w:rsidP="00FB197E">
            <w:pPr>
              <w:widowControl w:val="0"/>
              <w:tabs>
                <w:tab w:val="left" w:pos="952"/>
              </w:tabs>
              <w:spacing w:after="0" w:line="100" w:lineRule="atLeast"/>
              <w:ind w:right="121"/>
              <w:rPr>
                <w:rFonts w:ascii="Times New Roman" w:hAnsi="Times New Roman" w:cs="Times New Roman"/>
                <w:color w:val="231F20"/>
                <w:w w:val="115"/>
              </w:rPr>
            </w:pPr>
            <w:r w:rsidRPr="00D61861">
              <w:rPr>
                <w:rFonts w:ascii="Times New Roman" w:hAnsi="Times New Roman" w:cs="Times New Roman"/>
                <w:color w:val="231F20"/>
                <w:w w:val="115"/>
              </w:rPr>
              <w:t>-владение</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умениями</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применять</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полученные</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знания</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в</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повседневной</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жизни,</w:t>
            </w:r>
            <w:r w:rsidRPr="00D61861">
              <w:rPr>
                <w:rFonts w:ascii="Times New Roman" w:hAnsi="Times New Roman" w:cs="Times New Roman"/>
                <w:color w:val="231F20"/>
                <w:spacing w:val="-51"/>
                <w:w w:val="115"/>
              </w:rPr>
              <w:t xml:space="preserve"> </w:t>
            </w:r>
            <w:r w:rsidRPr="00D61861">
              <w:rPr>
                <w:rFonts w:ascii="Times New Roman" w:hAnsi="Times New Roman" w:cs="Times New Roman"/>
                <w:color w:val="231F20"/>
                <w:w w:val="115"/>
              </w:rPr>
              <w:t>прогнозировать последствия принимаемых</w:t>
            </w:r>
            <w:r w:rsidRPr="00D61861">
              <w:rPr>
                <w:rFonts w:ascii="Times New Roman" w:hAnsi="Times New Roman" w:cs="Times New Roman"/>
                <w:color w:val="231F20"/>
                <w:spacing w:val="39"/>
                <w:w w:val="115"/>
              </w:rPr>
              <w:t xml:space="preserve"> </w:t>
            </w:r>
            <w:r w:rsidRPr="00D61861">
              <w:rPr>
                <w:rFonts w:ascii="Times New Roman" w:hAnsi="Times New Roman" w:cs="Times New Roman"/>
                <w:color w:val="231F20"/>
                <w:w w:val="115"/>
              </w:rPr>
              <w:t>решений;</w:t>
            </w:r>
          </w:p>
          <w:p w:rsidR="00AB226D" w:rsidRPr="00D61861" w:rsidRDefault="00AB226D" w:rsidP="00AB226D">
            <w:pPr>
              <w:widowControl w:val="0"/>
              <w:tabs>
                <w:tab w:val="left" w:pos="952"/>
              </w:tabs>
              <w:spacing w:after="0" w:line="100" w:lineRule="atLeast"/>
              <w:ind w:right="121"/>
              <w:rPr>
                <w:rFonts w:ascii="Times New Roman" w:hAnsi="Times New Roman" w:cs="Times New Roman"/>
                <w:b/>
              </w:rPr>
            </w:pPr>
          </w:p>
        </w:tc>
        <w:tc>
          <w:tcPr>
            <w:tcW w:w="708" w:type="dxa"/>
            <w:shd w:val="clear" w:color="auto" w:fill="auto"/>
            <w:tcMar>
              <w:left w:w="108" w:type="dxa"/>
            </w:tcMar>
          </w:tcPr>
          <w:p w:rsidR="00AB226D" w:rsidRPr="00D61861" w:rsidRDefault="006D2850"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lastRenderedPageBreak/>
              <w:t>1</w:t>
            </w: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tc>
        <w:tc>
          <w:tcPr>
            <w:tcW w:w="1796" w:type="dxa"/>
            <w:shd w:val="clear" w:color="auto" w:fill="auto"/>
            <w:tcMar>
              <w:left w:w="108" w:type="dxa"/>
            </w:tcMar>
          </w:tcPr>
          <w:p w:rsidR="006D2850" w:rsidRPr="00D61861" w:rsidRDefault="006D2850" w:rsidP="006D2850">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1.Защита доклада, презентации, участие в обсуждении</w:t>
            </w:r>
          </w:p>
          <w:p w:rsidR="006D2850" w:rsidRPr="00D61861" w:rsidRDefault="006D2850" w:rsidP="006D2850">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2.Просмотр и проверка выполнения эссе преподавателем.</w:t>
            </w:r>
          </w:p>
          <w:p w:rsidR="00AB226D" w:rsidRPr="00D61861" w:rsidRDefault="00AB226D" w:rsidP="00A67827">
            <w:pPr>
              <w:spacing w:after="0" w:line="240" w:lineRule="auto"/>
              <w:rPr>
                <w:rFonts w:ascii="Times New Roman" w:eastAsia="Times New Roman" w:hAnsi="Times New Roman" w:cs="Times New Roman"/>
                <w:color w:val="000000"/>
                <w:kern w:val="0"/>
                <w:lang w:eastAsia="ru-RU"/>
              </w:rPr>
            </w:pP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7</w:t>
            </w:r>
          </w:p>
        </w:tc>
        <w:tc>
          <w:tcPr>
            <w:tcW w:w="1986"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bCs/>
              </w:rPr>
              <w:t>Тема 1.7</w:t>
            </w:r>
            <w:r w:rsidRPr="00D61861">
              <w:rPr>
                <w:rFonts w:ascii="Times New Roman" w:hAnsi="Times New Roman" w:cs="Times New Roman"/>
              </w:rPr>
              <w:t xml:space="preserve"> </w:t>
            </w:r>
            <w:r w:rsidRPr="00D61861">
              <w:rPr>
                <w:rFonts w:ascii="Times New Roman" w:hAnsi="Times New Roman" w:cs="Times New Roman"/>
                <w:b/>
              </w:rPr>
              <w:t>Мировоззрение человека</w:t>
            </w: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tc>
        <w:tc>
          <w:tcPr>
            <w:tcW w:w="1701" w:type="dxa"/>
          </w:tcPr>
          <w:p w:rsidR="00AB226D" w:rsidRPr="00D61861" w:rsidRDefault="006D2850" w:rsidP="00A67827">
            <w:pPr>
              <w:spacing w:after="0" w:line="240" w:lineRule="auto"/>
              <w:rPr>
                <w:rFonts w:ascii="Times New Roman" w:eastAsia="Times New Roman" w:hAnsi="Times New Roman" w:cs="Times New Roman"/>
                <w:color w:val="000000"/>
                <w:kern w:val="0"/>
                <w:lang w:eastAsia="ru-RU"/>
              </w:rPr>
            </w:pPr>
            <w:r w:rsidRPr="00D61861">
              <w:rPr>
                <w:rFonts w:ascii="Times New Roman" w:hAnsi="Times New Roman" w:cs="Times New Roman"/>
              </w:rPr>
              <w:t>1.Подготовка докладов, презентаций по теме;</w:t>
            </w:r>
          </w:p>
        </w:tc>
        <w:tc>
          <w:tcPr>
            <w:tcW w:w="2835"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Предметные:</w:t>
            </w:r>
          </w:p>
          <w:p w:rsidR="00AB226D" w:rsidRPr="00D61861" w:rsidRDefault="00AB226D" w:rsidP="00FB197E">
            <w:pPr>
              <w:widowControl w:val="0"/>
              <w:tabs>
                <w:tab w:val="left" w:pos="952"/>
              </w:tabs>
              <w:spacing w:after="0" w:line="100" w:lineRule="atLeast"/>
              <w:ind w:right="122"/>
              <w:rPr>
                <w:rFonts w:ascii="Times New Roman" w:hAnsi="Times New Roman" w:cs="Times New Roman"/>
                <w:color w:val="231F20"/>
                <w:w w:val="115"/>
              </w:rPr>
            </w:pPr>
            <w:r w:rsidRPr="00D61861">
              <w:rPr>
                <w:rFonts w:ascii="Times New Roman" w:hAnsi="Times New Roman" w:cs="Times New Roman"/>
                <w:color w:val="231F20"/>
                <w:w w:val="115"/>
              </w:rPr>
              <w:t>-</w:t>
            </w:r>
            <w:proofErr w:type="spellStart"/>
            <w:r w:rsidRPr="00D61861">
              <w:rPr>
                <w:rFonts w:ascii="Times New Roman" w:hAnsi="Times New Roman" w:cs="Times New Roman"/>
                <w:color w:val="231F20"/>
                <w:w w:val="115"/>
              </w:rPr>
              <w:t>сформированность</w:t>
            </w:r>
            <w:proofErr w:type="spellEnd"/>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представлений</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о</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методах</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познания</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социальных</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явлений</w:t>
            </w:r>
            <w:r w:rsidRPr="00D61861">
              <w:rPr>
                <w:rFonts w:ascii="Times New Roman" w:hAnsi="Times New Roman" w:cs="Times New Roman"/>
                <w:color w:val="231F20"/>
                <w:spacing w:val="-58"/>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10"/>
                <w:w w:val="115"/>
              </w:rPr>
              <w:t xml:space="preserve"> </w:t>
            </w:r>
            <w:r w:rsidRPr="00D61861">
              <w:rPr>
                <w:rFonts w:ascii="Times New Roman" w:hAnsi="Times New Roman" w:cs="Times New Roman"/>
                <w:color w:val="231F20"/>
                <w:w w:val="115"/>
              </w:rPr>
              <w:t>процессов;</w:t>
            </w:r>
          </w:p>
          <w:p w:rsidR="00AB226D" w:rsidRPr="00D61861" w:rsidRDefault="00AB226D" w:rsidP="00FB197E">
            <w:pPr>
              <w:widowControl w:val="0"/>
              <w:tabs>
                <w:tab w:val="left" w:pos="952"/>
              </w:tabs>
              <w:spacing w:after="0" w:line="100" w:lineRule="atLeast"/>
              <w:ind w:right="122"/>
              <w:rPr>
                <w:rFonts w:ascii="Times New Roman" w:hAnsi="Times New Roman" w:cs="Times New Roman"/>
                <w:color w:val="231F20"/>
                <w:w w:val="120"/>
              </w:rPr>
            </w:pPr>
            <w:r w:rsidRPr="00D61861">
              <w:rPr>
                <w:rFonts w:ascii="Times New Roman" w:hAnsi="Times New Roman" w:cs="Times New Roman"/>
                <w:color w:val="231F20"/>
                <w:w w:val="115"/>
              </w:rPr>
              <w:t>-</w:t>
            </w:r>
            <w:r w:rsidRPr="00D61861">
              <w:rPr>
                <w:rFonts w:ascii="Times New Roman" w:hAnsi="Times New Roman" w:cs="Times New Roman"/>
                <w:color w:val="231F20"/>
                <w:w w:val="120"/>
              </w:rPr>
              <w:t>владение</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умениями</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выявлять</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причинно-следственные,</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функциональные,</w:t>
            </w:r>
            <w:r w:rsidRPr="00D61861">
              <w:rPr>
                <w:rFonts w:ascii="Times New Roman" w:hAnsi="Times New Roman" w:cs="Times New Roman"/>
                <w:color w:val="231F20"/>
                <w:spacing w:val="-60"/>
                <w:w w:val="120"/>
              </w:rPr>
              <w:t xml:space="preserve"> </w:t>
            </w:r>
            <w:r w:rsidRPr="00D61861">
              <w:rPr>
                <w:rFonts w:ascii="Times New Roman" w:hAnsi="Times New Roman" w:cs="Times New Roman"/>
                <w:color w:val="231F20"/>
                <w:w w:val="120"/>
              </w:rPr>
              <w:t>иерархические и другие связи социальных объектов и</w:t>
            </w:r>
            <w:r w:rsidRPr="00D61861">
              <w:rPr>
                <w:rFonts w:ascii="Times New Roman" w:hAnsi="Times New Roman" w:cs="Times New Roman"/>
                <w:color w:val="231F20"/>
                <w:spacing w:val="6"/>
                <w:w w:val="120"/>
              </w:rPr>
              <w:t xml:space="preserve"> </w:t>
            </w:r>
            <w:r w:rsidRPr="00D61861">
              <w:rPr>
                <w:rFonts w:ascii="Times New Roman" w:hAnsi="Times New Roman" w:cs="Times New Roman"/>
                <w:color w:val="231F20"/>
                <w:w w:val="120"/>
              </w:rPr>
              <w:t>процессов;</w:t>
            </w:r>
          </w:p>
          <w:p w:rsidR="00AB226D" w:rsidRPr="00D61861" w:rsidRDefault="00AB226D" w:rsidP="00FB197E">
            <w:pPr>
              <w:widowControl w:val="0"/>
              <w:tabs>
                <w:tab w:val="left" w:pos="952"/>
              </w:tabs>
              <w:spacing w:after="0" w:line="100" w:lineRule="atLeast"/>
              <w:ind w:right="122"/>
              <w:rPr>
                <w:rFonts w:ascii="Times New Roman" w:hAnsi="Times New Roman" w:cs="Times New Roman"/>
                <w:color w:val="231F20"/>
                <w:w w:val="120"/>
              </w:rPr>
            </w:pPr>
          </w:p>
          <w:p w:rsidR="00AB226D" w:rsidRPr="00D61861" w:rsidRDefault="00AB226D" w:rsidP="00AB226D">
            <w:pPr>
              <w:widowControl w:val="0"/>
              <w:tabs>
                <w:tab w:val="left" w:pos="952"/>
              </w:tabs>
              <w:spacing w:after="0" w:line="100" w:lineRule="atLeast"/>
              <w:ind w:right="114"/>
              <w:rPr>
                <w:rFonts w:ascii="Times New Roman" w:hAnsi="Times New Roman" w:cs="Times New Roman"/>
              </w:rPr>
            </w:pPr>
          </w:p>
        </w:tc>
        <w:tc>
          <w:tcPr>
            <w:tcW w:w="708" w:type="dxa"/>
            <w:shd w:val="clear" w:color="auto" w:fill="auto"/>
            <w:tcMar>
              <w:left w:w="108" w:type="dxa"/>
            </w:tcMar>
          </w:tcPr>
          <w:p w:rsidR="00AB226D" w:rsidRPr="00D61861" w:rsidRDefault="006D2850"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tc>
        <w:tc>
          <w:tcPr>
            <w:tcW w:w="1796" w:type="dxa"/>
            <w:shd w:val="clear" w:color="auto" w:fill="auto"/>
            <w:tcMar>
              <w:left w:w="108" w:type="dxa"/>
            </w:tcMar>
          </w:tcPr>
          <w:p w:rsidR="006D2850" w:rsidRPr="00D61861" w:rsidRDefault="006D2850" w:rsidP="006D2850">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1.Защита доклада, презентации, участие в обсуждении</w:t>
            </w:r>
          </w:p>
          <w:p w:rsidR="00AB226D" w:rsidRPr="00D61861" w:rsidRDefault="00AB226D" w:rsidP="00A67827">
            <w:pPr>
              <w:spacing w:after="0" w:line="240" w:lineRule="auto"/>
              <w:rPr>
                <w:rFonts w:ascii="Times New Roman" w:eastAsia="Times New Roman" w:hAnsi="Times New Roman" w:cs="Times New Roman"/>
                <w:color w:val="000000"/>
                <w:kern w:val="0"/>
                <w:lang w:eastAsia="ru-RU"/>
              </w:rPr>
            </w:pP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8</w:t>
            </w:r>
          </w:p>
        </w:tc>
        <w:tc>
          <w:tcPr>
            <w:tcW w:w="1986"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bCs/>
              </w:rPr>
              <w:t>Тема 1.8</w:t>
            </w:r>
            <w:r w:rsidRPr="00D61861">
              <w:rPr>
                <w:rFonts w:ascii="Times New Roman" w:hAnsi="Times New Roman" w:cs="Times New Roman"/>
              </w:rPr>
              <w:t xml:space="preserve"> </w:t>
            </w:r>
            <w:r w:rsidRPr="00D61861">
              <w:rPr>
                <w:rFonts w:ascii="Times New Roman" w:hAnsi="Times New Roman" w:cs="Times New Roman"/>
                <w:b/>
              </w:rPr>
              <w:t>Познание окружающего мира</w:t>
            </w:r>
          </w:p>
          <w:p w:rsidR="00AB226D" w:rsidRPr="00D61861" w:rsidRDefault="00AB226D" w:rsidP="00A44484">
            <w:pPr>
              <w:spacing w:after="0"/>
              <w:rPr>
                <w:rFonts w:ascii="Times New Roman" w:hAnsi="Times New Roman" w:cs="Times New Roman"/>
              </w:rPr>
            </w:pPr>
          </w:p>
          <w:p w:rsidR="00AB226D" w:rsidRPr="00D61861" w:rsidRDefault="00AB226D" w:rsidP="00FB197E">
            <w:pPr>
              <w:tabs>
                <w:tab w:val="left" w:pos="1470"/>
              </w:tabs>
              <w:snapToGrid w:val="0"/>
              <w:spacing w:line="240" w:lineRule="auto"/>
              <w:rPr>
                <w:rFonts w:ascii="Times New Roman" w:hAnsi="Times New Roman" w:cs="Times New Roman"/>
              </w:rPr>
            </w:pPr>
          </w:p>
        </w:tc>
        <w:tc>
          <w:tcPr>
            <w:tcW w:w="1701" w:type="dxa"/>
          </w:tcPr>
          <w:p w:rsidR="00AB226D" w:rsidRPr="00D61861" w:rsidRDefault="006D2850" w:rsidP="006D2850">
            <w:pPr>
              <w:spacing w:after="0" w:line="240" w:lineRule="auto"/>
              <w:rPr>
                <w:rFonts w:ascii="Times New Roman" w:eastAsia="Times New Roman" w:hAnsi="Times New Roman" w:cs="Times New Roman"/>
                <w:color w:val="000000"/>
                <w:kern w:val="0"/>
                <w:lang w:eastAsia="ru-RU"/>
              </w:rPr>
            </w:pPr>
            <w:r w:rsidRPr="00D61861">
              <w:rPr>
                <w:rFonts w:ascii="Times New Roman" w:hAnsi="Times New Roman" w:cs="Times New Roman"/>
              </w:rPr>
              <w:t>1.Составление конспекта на тему: Истина и заблуждение.</w:t>
            </w:r>
          </w:p>
        </w:tc>
        <w:tc>
          <w:tcPr>
            <w:tcW w:w="2835"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Предметные:</w:t>
            </w:r>
          </w:p>
          <w:p w:rsidR="00AB226D" w:rsidRPr="00D61861" w:rsidRDefault="00AB226D" w:rsidP="00FB197E">
            <w:pPr>
              <w:widowControl w:val="0"/>
              <w:tabs>
                <w:tab w:val="left" w:pos="952"/>
              </w:tabs>
              <w:spacing w:after="0" w:line="100" w:lineRule="atLeast"/>
              <w:ind w:right="122"/>
              <w:rPr>
                <w:rFonts w:ascii="Times New Roman" w:hAnsi="Times New Roman" w:cs="Times New Roman"/>
                <w:color w:val="231F20"/>
                <w:w w:val="115"/>
              </w:rPr>
            </w:pPr>
            <w:r w:rsidRPr="00D61861">
              <w:rPr>
                <w:rFonts w:ascii="Times New Roman" w:hAnsi="Times New Roman" w:cs="Times New Roman"/>
                <w:color w:val="231F20"/>
                <w:w w:val="115"/>
              </w:rPr>
              <w:t>-</w:t>
            </w:r>
            <w:proofErr w:type="spellStart"/>
            <w:r w:rsidRPr="00D61861">
              <w:rPr>
                <w:rFonts w:ascii="Times New Roman" w:hAnsi="Times New Roman" w:cs="Times New Roman"/>
                <w:color w:val="231F20"/>
                <w:w w:val="115"/>
              </w:rPr>
              <w:t>сформированность</w:t>
            </w:r>
            <w:proofErr w:type="spellEnd"/>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представлений</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о</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методах</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познания</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социальных</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явлений</w:t>
            </w:r>
            <w:r w:rsidRPr="00D61861">
              <w:rPr>
                <w:rFonts w:ascii="Times New Roman" w:hAnsi="Times New Roman" w:cs="Times New Roman"/>
                <w:color w:val="231F20"/>
                <w:spacing w:val="-58"/>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10"/>
                <w:w w:val="115"/>
              </w:rPr>
              <w:t xml:space="preserve"> </w:t>
            </w:r>
            <w:r w:rsidRPr="00D61861">
              <w:rPr>
                <w:rFonts w:ascii="Times New Roman" w:hAnsi="Times New Roman" w:cs="Times New Roman"/>
                <w:color w:val="231F20"/>
                <w:w w:val="115"/>
              </w:rPr>
              <w:t>процессов;</w:t>
            </w:r>
          </w:p>
          <w:p w:rsidR="00AB226D" w:rsidRPr="00D61861" w:rsidRDefault="00AB226D" w:rsidP="00FB197E">
            <w:pPr>
              <w:widowControl w:val="0"/>
              <w:tabs>
                <w:tab w:val="left" w:pos="952"/>
              </w:tabs>
              <w:spacing w:after="0" w:line="100" w:lineRule="atLeast"/>
              <w:ind w:right="121"/>
              <w:rPr>
                <w:rFonts w:ascii="Times New Roman" w:hAnsi="Times New Roman" w:cs="Times New Roman"/>
                <w:color w:val="231F20"/>
                <w:w w:val="115"/>
              </w:rPr>
            </w:pPr>
            <w:r w:rsidRPr="00D61861">
              <w:rPr>
                <w:rFonts w:ascii="Times New Roman" w:hAnsi="Times New Roman" w:cs="Times New Roman"/>
                <w:color w:val="231F20"/>
                <w:w w:val="115"/>
              </w:rPr>
              <w:t>-владение</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умениями</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применять</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полученные</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знания</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в</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повседневной</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жизни,</w:t>
            </w:r>
            <w:r w:rsidRPr="00D61861">
              <w:rPr>
                <w:rFonts w:ascii="Times New Roman" w:hAnsi="Times New Roman" w:cs="Times New Roman"/>
                <w:color w:val="231F20"/>
                <w:spacing w:val="-51"/>
                <w:w w:val="115"/>
              </w:rPr>
              <w:t xml:space="preserve"> </w:t>
            </w:r>
            <w:r w:rsidRPr="00D61861">
              <w:rPr>
                <w:rFonts w:ascii="Times New Roman" w:hAnsi="Times New Roman" w:cs="Times New Roman"/>
                <w:color w:val="231F20"/>
                <w:w w:val="115"/>
              </w:rPr>
              <w:t>прогнозировать последствия принимаемых</w:t>
            </w:r>
            <w:r w:rsidRPr="00D61861">
              <w:rPr>
                <w:rFonts w:ascii="Times New Roman" w:hAnsi="Times New Roman" w:cs="Times New Roman"/>
                <w:color w:val="231F20"/>
                <w:spacing w:val="39"/>
                <w:w w:val="115"/>
              </w:rPr>
              <w:t xml:space="preserve"> </w:t>
            </w:r>
            <w:r w:rsidRPr="00D61861">
              <w:rPr>
                <w:rFonts w:ascii="Times New Roman" w:hAnsi="Times New Roman" w:cs="Times New Roman"/>
                <w:color w:val="231F20"/>
                <w:w w:val="115"/>
              </w:rPr>
              <w:t>решений;</w:t>
            </w:r>
          </w:p>
          <w:p w:rsidR="00AB226D" w:rsidRPr="00D61861" w:rsidRDefault="006D2850" w:rsidP="00FB197E">
            <w:pPr>
              <w:widowControl w:val="0"/>
              <w:tabs>
                <w:tab w:val="left" w:pos="952"/>
              </w:tabs>
              <w:spacing w:after="0" w:line="100" w:lineRule="atLeast"/>
              <w:ind w:right="121"/>
              <w:rPr>
                <w:rFonts w:ascii="Times New Roman" w:hAnsi="Times New Roman" w:cs="Times New Roman"/>
                <w:b/>
                <w:color w:val="231F20"/>
                <w:w w:val="115"/>
              </w:rPr>
            </w:pPr>
            <w:r w:rsidRPr="00D61861">
              <w:rPr>
                <w:rFonts w:ascii="Times New Roman" w:hAnsi="Times New Roman" w:cs="Times New Roman"/>
              </w:rPr>
              <w:t>-</w:t>
            </w:r>
            <w:proofErr w:type="spellStart"/>
            <w:r w:rsidRPr="00D61861">
              <w:rPr>
                <w:rFonts w:ascii="Times New Roman" w:hAnsi="Times New Roman" w:cs="Times New Roman"/>
              </w:rPr>
              <w:t>сформированность</w:t>
            </w:r>
            <w:proofErr w:type="spellEnd"/>
            <w:r w:rsidRPr="00D61861">
              <w:rPr>
                <w:rFonts w:ascii="Times New Roman" w:hAnsi="Times New Roman" w:cs="Times New Roman"/>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708" w:type="dxa"/>
            <w:shd w:val="clear" w:color="auto" w:fill="auto"/>
            <w:tcMar>
              <w:left w:w="108" w:type="dxa"/>
            </w:tcMar>
          </w:tcPr>
          <w:p w:rsidR="00AB226D" w:rsidRPr="00D61861" w:rsidRDefault="006D2850"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6D2850" w:rsidP="00A67827">
            <w:pPr>
              <w:spacing w:after="0" w:line="240" w:lineRule="auto"/>
              <w:rPr>
                <w:rFonts w:ascii="Times New Roman" w:eastAsia="Times New Roman" w:hAnsi="Times New Roman" w:cs="Times New Roman"/>
                <w:color w:val="000000"/>
                <w:kern w:val="0"/>
                <w:lang w:eastAsia="ru-RU"/>
              </w:rPr>
            </w:pPr>
          </w:p>
          <w:p w:rsidR="006D2850"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Итого:</w:t>
            </w:r>
          </w:p>
          <w:p w:rsidR="006D2850" w:rsidRPr="00D61861" w:rsidRDefault="006D2850" w:rsidP="00A67827">
            <w:pPr>
              <w:spacing w:after="0" w:line="240" w:lineRule="auto"/>
              <w:rPr>
                <w:rFonts w:ascii="Times New Roman" w:eastAsia="Times New Roman" w:hAnsi="Times New Roman" w:cs="Times New Roman"/>
                <w:b/>
                <w:color w:val="000000"/>
                <w:kern w:val="0"/>
                <w:lang w:eastAsia="ru-RU"/>
              </w:rPr>
            </w:pPr>
            <w:r w:rsidRPr="00D61861">
              <w:rPr>
                <w:rFonts w:ascii="Times New Roman" w:eastAsia="Times New Roman" w:hAnsi="Times New Roman" w:cs="Times New Roman"/>
                <w:b/>
                <w:color w:val="000000"/>
                <w:kern w:val="0"/>
                <w:lang w:eastAsia="ru-RU"/>
              </w:rPr>
              <w:t>16ч</w:t>
            </w:r>
          </w:p>
        </w:tc>
        <w:tc>
          <w:tcPr>
            <w:tcW w:w="1796" w:type="dxa"/>
            <w:shd w:val="clear" w:color="auto" w:fill="auto"/>
            <w:tcMar>
              <w:left w:w="108" w:type="dxa"/>
            </w:tcMar>
          </w:tcPr>
          <w:p w:rsidR="00AB226D" w:rsidRPr="00D61861" w:rsidRDefault="006D2850"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lang w:eastAsia="ru-RU"/>
              </w:rPr>
              <w:t>1.Участие в дискуссии</w:t>
            </w: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lastRenderedPageBreak/>
              <w:t>9</w:t>
            </w:r>
          </w:p>
        </w:tc>
        <w:tc>
          <w:tcPr>
            <w:tcW w:w="1986" w:type="dxa"/>
          </w:tcPr>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bCs/>
              </w:rPr>
              <w:t>Раздел 2 Духовная жизнь человека и общества</w:t>
            </w:r>
          </w:p>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Тема 2.1 Культура</w:t>
            </w:r>
          </w:p>
          <w:p w:rsidR="00AB226D" w:rsidRPr="00D61861" w:rsidRDefault="00AB226D" w:rsidP="00A44484">
            <w:pPr>
              <w:spacing w:after="0"/>
              <w:rPr>
                <w:rFonts w:ascii="Times New Roman" w:hAnsi="Times New Roman" w:cs="Times New Roman"/>
              </w:rPr>
            </w:pPr>
            <w:r w:rsidRPr="00D61861">
              <w:rPr>
                <w:rFonts w:ascii="Times New Roman" w:hAnsi="Times New Roman" w:cs="Times New Roman"/>
              </w:rPr>
              <w:t xml:space="preserve"> </w:t>
            </w:r>
          </w:p>
          <w:p w:rsidR="00AB226D" w:rsidRPr="00D61861" w:rsidRDefault="00AB226D" w:rsidP="00FB197E">
            <w:pPr>
              <w:rPr>
                <w:rFonts w:ascii="Times New Roman" w:hAnsi="Times New Roman" w:cs="Times New Roman"/>
              </w:rPr>
            </w:pPr>
          </w:p>
          <w:p w:rsidR="00AB226D" w:rsidRPr="00D61861" w:rsidRDefault="00AB226D" w:rsidP="00FB197E">
            <w:pPr>
              <w:rPr>
                <w:rFonts w:ascii="Times New Roman" w:hAnsi="Times New Roman" w:cs="Times New Roman"/>
              </w:rPr>
            </w:pPr>
          </w:p>
          <w:p w:rsidR="00AB226D" w:rsidRPr="00D61861" w:rsidRDefault="00AB226D" w:rsidP="00FB197E">
            <w:pPr>
              <w:rPr>
                <w:rFonts w:ascii="Times New Roman" w:hAnsi="Times New Roman" w:cs="Times New Roman"/>
              </w:rPr>
            </w:pPr>
          </w:p>
          <w:p w:rsidR="00AB226D" w:rsidRPr="00D61861" w:rsidRDefault="00AB226D" w:rsidP="00A44484">
            <w:pPr>
              <w:rPr>
                <w:rFonts w:ascii="Times New Roman" w:hAnsi="Times New Roman" w:cs="Times New Roman"/>
              </w:rPr>
            </w:pPr>
          </w:p>
        </w:tc>
        <w:tc>
          <w:tcPr>
            <w:tcW w:w="1701" w:type="dxa"/>
          </w:tcPr>
          <w:p w:rsidR="00AB226D" w:rsidRPr="00D61861" w:rsidRDefault="006D2850" w:rsidP="00A67827">
            <w:pPr>
              <w:spacing w:after="0" w:line="240" w:lineRule="auto"/>
              <w:rPr>
                <w:rFonts w:ascii="Times New Roman" w:eastAsia="Times New Roman" w:hAnsi="Times New Roman" w:cs="Times New Roman"/>
                <w:color w:val="000000"/>
                <w:kern w:val="0"/>
                <w:lang w:eastAsia="ru-RU"/>
              </w:rPr>
            </w:pPr>
            <w:r w:rsidRPr="00D61861">
              <w:rPr>
                <w:rFonts w:ascii="Times New Roman" w:hAnsi="Times New Roman" w:cs="Times New Roman"/>
              </w:rPr>
              <w:t>1.Эссе. Что значит быть культурным человеком?</w:t>
            </w:r>
          </w:p>
        </w:tc>
        <w:tc>
          <w:tcPr>
            <w:tcW w:w="2835"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Предметные:</w:t>
            </w:r>
          </w:p>
          <w:p w:rsidR="00AB226D" w:rsidRPr="00D61861" w:rsidRDefault="00AB226D" w:rsidP="00FB197E">
            <w:pPr>
              <w:widowControl w:val="0"/>
              <w:tabs>
                <w:tab w:val="left" w:pos="952"/>
              </w:tabs>
              <w:spacing w:after="0" w:line="100" w:lineRule="atLeast"/>
              <w:ind w:right="123"/>
              <w:rPr>
                <w:rFonts w:ascii="Times New Roman" w:hAnsi="Times New Roman" w:cs="Times New Roman"/>
                <w:color w:val="231F20"/>
                <w:w w:val="115"/>
              </w:rPr>
            </w:pPr>
            <w:r w:rsidRPr="00D61861">
              <w:rPr>
                <w:rFonts w:ascii="Times New Roman" w:hAnsi="Times New Roman" w:cs="Times New Roman"/>
                <w:color w:val="231F20"/>
                <w:spacing w:val="-3"/>
                <w:w w:val="115"/>
              </w:rPr>
              <w:t>-</w:t>
            </w:r>
            <w:proofErr w:type="spellStart"/>
            <w:r w:rsidRPr="00D61861">
              <w:rPr>
                <w:rFonts w:ascii="Times New Roman" w:hAnsi="Times New Roman" w:cs="Times New Roman"/>
                <w:color w:val="231F20"/>
                <w:spacing w:val="-3"/>
                <w:w w:val="115"/>
              </w:rPr>
              <w:t>сформированность</w:t>
            </w:r>
            <w:proofErr w:type="spellEnd"/>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spacing w:val="-3"/>
                <w:w w:val="115"/>
              </w:rPr>
              <w:t>знаний</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w w:val="115"/>
              </w:rPr>
              <w:t>об</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spacing w:val="-3"/>
                <w:w w:val="115"/>
              </w:rPr>
              <w:t>обществе</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w w:val="115"/>
              </w:rPr>
              <w:t>как</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spacing w:val="-3"/>
                <w:w w:val="115"/>
              </w:rPr>
              <w:t>целостной</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spacing w:val="-3"/>
                <w:w w:val="115"/>
              </w:rPr>
              <w:t>развивающейся</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spacing w:val="-3"/>
                <w:w w:val="115"/>
              </w:rPr>
              <w:t xml:space="preserve">системе </w:t>
            </w:r>
            <w:r w:rsidRPr="00D61861">
              <w:rPr>
                <w:rFonts w:ascii="Times New Roman" w:hAnsi="Times New Roman" w:cs="Times New Roman"/>
                <w:color w:val="231F20"/>
                <w:spacing w:val="-52"/>
                <w:w w:val="115"/>
              </w:rPr>
              <w:t xml:space="preserve"> </w:t>
            </w:r>
            <w:r w:rsidRPr="00D61861">
              <w:rPr>
                <w:rFonts w:ascii="Times New Roman" w:hAnsi="Times New Roman" w:cs="Times New Roman"/>
                <w:color w:val="231F20"/>
                <w:w w:val="115"/>
              </w:rPr>
              <w:t>в единстве и взаимодействии его основных сфер и</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институтов;</w:t>
            </w:r>
          </w:p>
          <w:p w:rsidR="00AB226D" w:rsidRPr="00D61861" w:rsidRDefault="00AB226D" w:rsidP="00FB197E">
            <w:pPr>
              <w:widowControl w:val="0"/>
              <w:tabs>
                <w:tab w:val="left" w:pos="952"/>
              </w:tabs>
              <w:spacing w:before="13" w:after="0" w:line="100" w:lineRule="atLeast"/>
              <w:ind w:right="120"/>
              <w:rPr>
                <w:rFonts w:ascii="Times New Roman" w:hAnsi="Times New Roman" w:cs="Times New Roman"/>
                <w:color w:val="231F20"/>
                <w:w w:val="120"/>
              </w:rPr>
            </w:pPr>
            <w:r w:rsidRPr="00D61861">
              <w:rPr>
                <w:rFonts w:ascii="Times New Roman" w:hAnsi="Times New Roman" w:cs="Times New Roman"/>
                <w:color w:val="231F20"/>
                <w:w w:val="120"/>
              </w:rPr>
              <w:t>-владение</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умениями</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выявлять</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причинно-следственные,</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функциональные,</w:t>
            </w:r>
            <w:r w:rsidRPr="00D61861">
              <w:rPr>
                <w:rFonts w:ascii="Times New Roman" w:hAnsi="Times New Roman" w:cs="Times New Roman"/>
                <w:color w:val="231F20"/>
                <w:spacing w:val="-60"/>
                <w:w w:val="120"/>
              </w:rPr>
              <w:t xml:space="preserve"> </w:t>
            </w:r>
            <w:r w:rsidRPr="00D61861">
              <w:rPr>
                <w:rFonts w:ascii="Times New Roman" w:hAnsi="Times New Roman" w:cs="Times New Roman"/>
                <w:color w:val="231F20"/>
                <w:w w:val="120"/>
              </w:rPr>
              <w:t>иерархические и другие связи социальных объектов и</w:t>
            </w:r>
            <w:r w:rsidRPr="00D61861">
              <w:rPr>
                <w:rFonts w:ascii="Times New Roman" w:hAnsi="Times New Roman" w:cs="Times New Roman"/>
                <w:color w:val="231F20"/>
                <w:spacing w:val="6"/>
                <w:w w:val="120"/>
              </w:rPr>
              <w:t xml:space="preserve"> </w:t>
            </w:r>
            <w:r w:rsidRPr="00D61861">
              <w:rPr>
                <w:rFonts w:ascii="Times New Roman" w:hAnsi="Times New Roman" w:cs="Times New Roman"/>
                <w:color w:val="231F20"/>
                <w:w w:val="120"/>
              </w:rPr>
              <w:t>процессов;</w:t>
            </w:r>
          </w:p>
          <w:p w:rsidR="00AB226D" w:rsidRPr="00D61861" w:rsidRDefault="00AB226D" w:rsidP="00FB197E">
            <w:pPr>
              <w:widowControl w:val="0"/>
              <w:tabs>
                <w:tab w:val="left" w:pos="952"/>
              </w:tabs>
              <w:spacing w:after="0" w:line="100" w:lineRule="atLeast"/>
              <w:ind w:right="117"/>
              <w:rPr>
                <w:rFonts w:ascii="Times New Roman" w:hAnsi="Times New Roman" w:cs="Times New Roman"/>
                <w:color w:val="231F20"/>
                <w:w w:val="115"/>
              </w:rPr>
            </w:pPr>
            <w:r w:rsidRPr="00D61861">
              <w:rPr>
                <w:rFonts w:ascii="Times New Roman" w:hAnsi="Times New Roman" w:cs="Times New Roman"/>
                <w:color w:val="231F20"/>
                <w:w w:val="115"/>
              </w:rPr>
              <w:t>-</w:t>
            </w:r>
            <w:proofErr w:type="spellStart"/>
            <w:r w:rsidRPr="00D61861">
              <w:rPr>
                <w:rFonts w:ascii="Times New Roman" w:hAnsi="Times New Roman" w:cs="Times New Roman"/>
                <w:color w:val="231F20"/>
                <w:w w:val="115"/>
              </w:rPr>
              <w:t>сформированность</w:t>
            </w:r>
            <w:proofErr w:type="spellEnd"/>
            <w:r w:rsidRPr="00D61861">
              <w:rPr>
                <w:rFonts w:ascii="Times New Roman" w:hAnsi="Times New Roman" w:cs="Times New Roman"/>
                <w:color w:val="231F20"/>
                <w:w w:val="115"/>
              </w:rPr>
              <w:t xml:space="preserve"> навыков оценивания социальной информации, умений</w:t>
            </w:r>
            <w:r w:rsidRPr="00D61861">
              <w:rPr>
                <w:rFonts w:ascii="Times New Roman" w:hAnsi="Times New Roman" w:cs="Times New Roman"/>
                <w:color w:val="231F20"/>
                <w:spacing w:val="-50"/>
                <w:w w:val="115"/>
              </w:rPr>
              <w:t xml:space="preserve"> </w:t>
            </w:r>
            <w:r w:rsidRPr="00D61861">
              <w:rPr>
                <w:rFonts w:ascii="Times New Roman" w:hAnsi="Times New Roman" w:cs="Times New Roman"/>
                <w:color w:val="231F20"/>
                <w:w w:val="115"/>
              </w:rPr>
              <w:t>поиска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информации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в</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источниках</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различного</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типа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для</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реконструкции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недостающих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звеньев</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с</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целью</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объяснения</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оценки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разнообразных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явлений</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58"/>
                <w:w w:val="115"/>
              </w:rPr>
              <w:t xml:space="preserve"> </w:t>
            </w:r>
            <w:r w:rsidRPr="00D61861">
              <w:rPr>
                <w:rFonts w:ascii="Times New Roman" w:hAnsi="Times New Roman" w:cs="Times New Roman"/>
                <w:color w:val="231F20"/>
                <w:w w:val="115"/>
              </w:rPr>
              <w:t>процессов общественного</w:t>
            </w:r>
            <w:r w:rsidRPr="00D61861">
              <w:rPr>
                <w:rFonts w:ascii="Times New Roman" w:hAnsi="Times New Roman" w:cs="Times New Roman"/>
                <w:color w:val="231F20"/>
                <w:spacing w:val="21"/>
                <w:w w:val="115"/>
              </w:rPr>
              <w:t xml:space="preserve"> </w:t>
            </w:r>
            <w:r w:rsidRPr="00D61861">
              <w:rPr>
                <w:rFonts w:ascii="Times New Roman" w:hAnsi="Times New Roman" w:cs="Times New Roman"/>
                <w:color w:val="231F20"/>
                <w:w w:val="115"/>
              </w:rPr>
              <w:t>развития.</w:t>
            </w:r>
          </w:p>
          <w:p w:rsidR="00AB226D" w:rsidRPr="00D61861" w:rsidRDefault="00AB226D" w:rsidP="00FB197E">
            <w:pPr>
              <w:widowControl w:val="0"/>
              <w:tabs>
                <w:tab w:val="left" w:pos="952"/>
              </w:tabs>
              <w:spacing w:after="0" w:line="100" w:lineRule="atLeast"/>
              <w:ind w:right="121"/>
              <w:rPr>
                <w:rFonts w:ascii="Times New Roman" w:hAnsi="Times New Roman" w:cs="Times New Roman"/>
                <w:color w:val="231F20"/>
                <w:w w:val="115"/>
              </w:rPr>
            </w:pPr>
          </w:p>
        </w:tc>
        <w:tc>
          <w:tcPr>
            <w:tcW w:w="708" w:type="dxa"/>
            <w:shd w:val="clear" w:color="auto" w:fill="auto"/>
            <w:tcMar>
              <w:left w:w="108" w:type="dxa"/>
            </w:tcMar>
          </w:tcPr>
          <w:p w:rsidR="00AB226D" w:rsidRPr="00D61861" w:rsidRDefault="006D2850"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2</w:t>
            </w:r>
          </w:p>
        </w:tc>
        <w:tc>
          <w:tcPr>
            <w:tcW w:w="1796" w:type="dxa"/>
            <w:shd w:val="clear" w:color="auto" w:fill="auto"/>
            <w:tcMar>
              <w:left w:w="108" w:type="dxa"/>
            </w:tcMar>
          </w:tcPr>
          <w:p w:rsidR="00AB226D" w:rsidRPr="00D61861" w:rsidRDefault="006D2850"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lang w:eastAsia="ru-RU"/>
              </w:rPr>
              <w:t>1.Просмотр и проверка выполнения эссе преподавателем.</w:t>
            </w: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10</w:t>
            </w:r>
          </w:p>
        </w:tc>
        <w:tc>
          <w:tcPr>
            <w:tcW w:w="1986"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Тема 2.2 Понятие и виды ценностей в обществе. Мораль.</w:t>
            </w:r>
          </w:p>
          <w:p w:rsidR="00AB226D" w:rsidRPr="00D61861" w:rsidRDefault="00AB226D" w:rsidP="00A44484">
            <w:pPr>
              <w:tabs>
                <w:tab w:val="left" w:pos="1470"/>
              </w:tabs>
              <w:snapToGrid w:val="0"/>
              <w:spacing w:line="240" w:lineRule="auto"/>
              <w:rPr>
                <w:rFonts w:ascii="Times New Roman" w:hAnsi="Times New Roman" w:cs="Times New Roman"/>
                <w:b/>
                <w:bCs/>
              </w:rPr>
            </w:pPr>
          </w:p>
        </w:tc>
        <w:tc>
          <w:tcPr>
            <w:tcW w:w="1701" w:type="dxa"/>
          </w:tcPr>
          <w:p w:rsidR="006206FC" w:rsidRPr="00D61861" w:rsidRDefault="006206FC" w:rsidP="006206FC">
            <w:pPr>
              <w:suppressAutoHyphens w:val="0"/>
              <w:spacing w:after="200" w:line="276" w:lineRule="auto"/>
              <w:rPr>
                <w:rFonts w:ascii="Times New Roman" w:hAnsi="Times New Roman" w:cs="Times New Roman"/>
                <w:color w:val="auto"/>
                <w:kern w:val="0"/>
                <w:lang w:eastAsia="en-US"/>
              </w:rPr>
            </w:pPr>
            <w:r w:rsidRPr="00D61861">
              <w:rPr>
                <w:rFonts w:ascii="Times New Roman" w:hAnsi="Times New Roman" w:cs="Times New Roman"/>
                <w:color w:val="auto"/>
                <w:kern w:val="0"/>
                <w:lang w:eastAsia="en-US"/>
              </w:rPr>
              <w:t>1.</w:t>
            </w:r>
            <w:r w:rsidRPr="00D61861">
              <w:rPr>
                <w:rFonts w:ascii="Times New Roman" w:eastAsiaTheme="minorHAnsi" w:hAnsi="Times New Roman" w:cs="Times New Roman"/>
                <w:color w:val="auto"/>
                <w:kern w:val="0"/>
                <w:lang w:eastAsia="en-US"/>
              </w:rPr>
              <w:t xml:space="preserve"> </w:t>
            </w:r>
            <w:r w:rsidRPr="00D61861">
              <w:rPr>
                <w:rFonts w:ascii="Times New Roman" w:hAnsi="Times New Roman" w:cs="Times New Roman"/>
                <w:color w:val="auto"/>
                <w:kern w:val="0"/>
                <w:lang w:eastAsia="en-US"/>
              </w:rPr>
              <w:t>Изложение и аргументация собственных  суждений: Какова роль ценностей в обществе?</w:t>
            </w:r>
          </w:p>
          <w:p w:rsidR="00AB226D" w:rsidRPr="00D61861" w:rsidRDefault="006206FC" w:rsidP="006206FC">
            <w:pPr>
              <w:spacing w:after="0" w:line="240" w:lineRule="auto"/>
              <w:rPr>
                <w:rFonts w:ascii="Times New Roman" w:eastAsia="Times New Roman" w:hAnsi="Times New Roman" w:cs="Times New Roman"/>
                <w:color w:val="000000"/>
                <w:kern w:val="0"/>
                <w:lang w:eastAsia="ru-RU"/>
              </w:rPr>
            </w:pPr>
            <w:r w:rsidRPr="00D61861">
              <w:rPr>
                <w:rFonts w:ascii="Times New Roman" w:eastAsiaTheme="minorHAnsi" w:hAnsi="Times New Roman" w:cs="Times New Roman"/>
                <w:color w:val="auto"/>
                <w:kern w:val="0"/>
                <w:lang w:eastAsia="en-US"/>
              </w:rPr>
              <w:t>2.Анализ изречения «Не суди, да не судим будешь»</w:t>
            </w:r>
          </w:p>
        </w:tc>
        <w:tc>
          <w:tcPr>
            <w:tcW w:w="2835" w:type="dxa"/>
          </w:tcPr>
          <w:p w:rsidR="006206FC" w:rsidRPr="00D61861" w:rsidRDefault="006206FC" w:rsidP="006206FC">
            <w:pPr>
              <w:widowControl w:val="0"/>
              <w:tabs>
                <w:tab w:val="left" w:pos="952"/>
              </w:tabs>
              <w:spacing w:before="13" w:after="0" w:line="100" w:lineRule="atLeast"/>
              <w:ind w:right="120"/>
              <w:rPr>
                <w:rFonts w:ascii="Times New Roman" w:hAnsi="Times New Roman" w:cs="Times New Roman"/>
                <w:color w:val="231F20"/>
                <w:w w:val="120"/>
                <w:kern w:val="0"/>
                <w:lang w:eastAsia="en-US"/>
              </w:rPr>
            </w:pPr>
            <w:r w:rsidRPr="00D61861">
              <w:rPr>
                <w:rFonts w:ascii="Times New Roman" w:hAnsi="Times New Roman" w:cs="Times New Roman"/>
                <w:color w:val="231F20"/>
                <w:w w:val="120"/>
                <w:kern w:val="0"/>
                <w:lang w:eastAsia="en-US"/>
              </w:rPr>
              <w:t>-владение</w:t>
            </w:r>
            <w:r w:rsidRPr="00D61861">
              <w:rPr>
                <w:rFonts w:ascii="Times New Roman" w:hAnsi="Times New Roman" w:cs="Times New Roman"/>
                <w:color w:val="231F20"/>
                <w:spacing w:val="37"/>
                <w:w w:val="120"/>
                <w:kern w:val="0"/>
                <w:lang w:eastAsia="en-US"/>
              </w:rPr>
              <w:t xml:space="preserve"> </w:t>
            </w:r>
            <w:r w:rsidRPr="00D61861">
              <w:rPr>
                <w:rFonts w:ascii="Times New Roman" w:hAnsi="Times New Roman" w:cs="Times New Roman"/>
                <w:color w:val="231F20"/>
                <w:w w:val="120"/>
                <w:kern w:val="0"/>
                <w:lang w:eastAsia="en-US"/>
              </w:rPr>
              <w:t>умениями</w:t>
            </w:r>
            <w:r w:rsidRPr="00D61861">
              <w:rPr>
                <w:rFonts w:ascii="Times New Roman" w:hAnsi="Times New Roman" w:cs="Times New Roman"/>
                <w:color w:val="231F20"/>
                <w:spacing w:val="37"/>
                <w:w w:val="120"/>
                <w:kern w:val="0"/>
                <w:lang w:eastAsia="en-US"/>
              </w:rPr>
              <w:t xml:space="preserve"> </w:t>
            </w:r>
            <w:r w:rsidRPr="00D61861">
              <w:rPr>
                <w:rFonts w:ascii="Times New Roman" w:hAnsi="Times New Roman" w:cs="Times New Roman"/>
                <w:color w:val="231F20"/>
                <w:w w:val="120"/>
                <w:kern w:val="0"/>
                <w:lang w:eastAsia="en-US"/>
              </w:rPr>
              <w:t>выявлять</w:t>
            </w:r>
            <w:r w:rsidRPr="00D61861">
              <w:rPr>
                <w:rFonts w:ascii="Times New Roman" w:hAnsi="Times New Roman" w:cs="Times New Roman"/>
                <w:color w:val="231F20"/>
                <w:spacing w:val="37"/>
                <w:w w:val="120"/>
                <w:kern w:val="0"/>
                <w:lang w:eastAsia="en-US"/>
              </w:rPr>
              <w:t xml:space="preserve"> </w:t>
            </w:r>
            <w:r w:rsidRPr="00D61861">
              <w:rPr>
                <w:rFonts w:ascii="Times New Roman" w:hAnsi="Times New Roman" w:cs="Times New Roman"/>
                <w:color w:val="231F20"/>
                <w:w w:val="120"/>
                <w:kern w:val="0"/>
                <w:lang w:eastAsia="en-US"/>
              </w:rPr>
              <w:t>причинно-следственные,</w:t>
            </w:r>
            <w:r w:rsidRPr="00D61861">
              <w:rPr>
                <w:rFonts w:ascii="Times New Roman" w:hAnsi="Times New Roman" w:cs="Times New Roman"/>
                <w:color w:val="231F20"/>
                <w:spacing w:val="37"/>
                <w:w w:val="120"/>
                <w:kern w:val="0"/>
                <w:lang w:eastAsia="en-US"/>
              </w:rPr>
              <w:t xml:space="preserve"> </w:t>
            </w:r>
            <w:r w:rsidRPr="00D61861">
              <w:rPr>
                <w:rFonts w:ascii="Times New Roman" w:hAnsi="Times New Roman" w:cs="Times New Roman"/>
                <w:color w:val="231F20"/>
                <w:w w:val="120"/>
                <w:kern w:val="0"/>
                <w:lang w:eastAsia="en-US"/>
              </w:rPr>
              <w:t>функциональные,</w:t>
            </w:r>
            <w:r w:rsidRPr="00D61861">
              <w:rPr>
                <w:rFonts w:ascii="Times New Roman" w:hAnsi="Times New Roman" w:cs="Times New Roman"/>
                <w:color w:val="231F20"/>
                <w:spacing w:val="-60"/>
                <w:w w:val="120"/>
                <w:kern w:val="0"/>
                <w:lang w:eastAsia="en-US"/>
              </w:rPr>
              <w:t xml:space="preserve"> </w:t>
            </w:r>
            <w:r w:rsidRPr="00D61861">
              <w:rPr>
                <w:rFonts w:ascii="Times New Roman" w:hAnsi="Times New Roman" w:cs="Times New Roman"/>
                <w:color w:val="231F20"/>
                <w:w w:val="120"/>
                <w:kern w:val="0"/>
                <w:lang w:eastAsia="en-US"/>
              </w:rPr>
              <w:t>иерархические и другие связи социальных объектов и</w:t>
            </w:r>
            <w:r w:rsidRPr="00D61861">
              <w:rPr>
                <w:rFonts w:ascii="Times New Roman" w:hAnsi="Times New Roman" w:cs="Times New Roman"/>
                <w:color w:val="231F20"/>
                <w:spacing w:val="6"/>
                <w:w w:val="120"/>
                <w:kern w:val="0"/>
                <w:lang w:eastAsia="en-US"/>
              </w:rPr>
              <w:t xml:space="preserve"> </w:t>
            </w:r>
            <w:r w:rsidRPr="00D61861">
              <w:rPr>
                <w:rFonts w:ascii="Times New Roman" w:hAnsi="Times New Roman" w:cs="Times New Roman"/>
                <w:color w:val="231F20"/>
                <w:w w:val="120"/>
                <w:kern w:val="0"/>
                <w:lang w:eastAsia="en-US"/>
              </w:rPr>
              <w:t>процессов;</w:t>
            </w:r>
          </w:p>
          <w:p w:rsidR="006206FC" w:rsidRPr="00D61861" w:rsidRDefault="006206FC" w:rsidP="006206FC">
            <w:pPr>
              <w:widowControl w:val="0"/>
              <w:tabs>
                <w:tab w:val="left" w:pos="952"/>
              </w:tabs>
              <w:spacing w:before="13" w:after="0" w:line="100" w:lineRule="atLeast"/>
              <w:ind w:right="120"/>
              <w:rPr>
                <w:rFonts w:ascii="Times New Roman" w:hAnsi="Times New Roman" w:cs="Times New Roman"/>
                <w:color w:val="231F20"/>
                <w:w w:val="120"/>
                <w:kern w:val="0"/>
                <w:lang w:eastAsia="en-US"/>
              </w:rPr>
            </w:pPr>
            <w:r w:rsidRPr="00D61861">
              <w:rPr>
                <w:rFonts w:ascii="Times New Roman" w:hAnsi="Times New Roman" w:cs="Times New Roman"/>
                <w:color w:val="231F20"/>
                <w:w w:val="120"/>
              </w:rPr>
              <w:t>-владение базовым понятийным аппаратом социальных</w:t>
            </w:r>
            <w:r w:rsidRPr="00D61861">
              <w:rPr>
                <w:rFonts w:ascii="Times New Roman" w:hAnsi="Times New Roman" w:cs="Times New Roman"/>
                <w:color w:val="231F20"/>
                <w:spacing w:val="19"/>
                <w:w w:val="120"/>
              </w:rPr>
              <w:t xml:space="preserve"> </w:t>
            </w:r>
            <w:r w:rsidRPr="00D61861">
              <w:rPr>
                <w:rFonts w:ascii="Times New Roman" w:hAnsi="Times New Roman" w:cs="Times New Roman"/>
                <w:color w:val="231F20"/>
                <w:w w:val="120"/>
              </w:rPr>
              <w:t>наук;</w:t>
            </w:r>
          </w:p>
          <w:p w:rsidR="006206FC" w:rsidRPr="00D61861" w:rsidRDefault="006206FC" w:rsidP="006206FC">
            <w:pPr>
              <w:widowControl w:val="0"/>
              <w:tabs>
                <w:tab w:val="left" w:pos="952"/>
              </w:tabs>
              <w:spacing w:after="0" w:line="100" w:lineRule="atLeast"/>
              <w:ind w:right="121"/>
              <w:rPr>
                <w:rFonts w:ascii="Times New Roman" w:hAnsi="Times New Roman" w:cs="Times New Roman"/>
                <w:color w:val="231F20"/>
                <w:w w:val="115"/>
                <w:kern w:val="0"/>
                <w:lang w:eastAsia="en-US"/>
              </w:rPr>
            </w:pPr>
            <w:r w:rsidRPr="00D61861">
              <w:rPr>
                <w:rFonts w:ascii="Times New Roman" w:hAnsi="Times New Roman" w:cs="Times New Roman"/>
                <w:color w:val="231F20"/>
                <w:w w:val="115"/>
                <w:kern w:val="0"/>
                <w:lang w:eastAsia="en-US"/>
              </w:rPr>
              <w:t>-владение</w:t>
            </w:r>
            <w:r w:rsidRPr="00D61861">
              <w:rPr>
                <w:rFonts w:ascii="Times New Roman" w:hAnsi="Times New Roman" w:cs="Times New Roman"/>
                <w:color w:val="231F20"/>
                <w:spacing w:val="46"/>
                <w:w w:val="115"/>
                <w:kern w:val="0"/>
                <w:lang w:eastAsia="en-US"/>
              </w:rPr>
              <w:t xml:space="preserve"> </w:t>
            </w:r>
            <w:r w:rsidRPr="00D61861">
              <w:rPr>
                <w:rFonts w:ascii="Times New Roman" w:hAnsi="Times New Roman" w:cs="Times New Roman"/>
                <w:color w:val="231F20"/>
                <w:w w:val="115"/>
                <w:kern w:val="0"/>
                <w:lang w:eastAsia="en-US"/>
              </w:rPr>
              <w:t>умениями</w:t>
            </w:r>
            <w:r w:rsidRPr="00D61861">
              <w:rPr>
                <w:rFonts w:ascii="Times New Roman" w:hAnsi="Times New Roman" w:cs="Times New Roman"/>
                <w:color w:val="231F20"/>
                <w:spacing w:val="46"/>
                <w:w w:val="115"/>
                <w:kern w:val="0"/>
                <w:lang w:eastAsia="en-US"/>
              </w:rPr>
              <w:t xml:space="preserve"> </w:t>
            </w:r>
            <w:r w:rsidRPr="00D61861">
              <w:rPr>
                <w:rFonts w:ascii="Times New Roman" w:hAnsi="Times New Roman" w:cs="Times New Roman"/>
                <w:color w:val="231F20"/>
                <w:w w:val="115"/>
                <w:kern w:val="0"/>
                <w:lang w:eastAsia="en-US"/>
              </w:rPr>
              <w:t>применять</w:t>
            </w:r>
            <w:r w:rsidRPr="00D61861">
              <w:rPr>
                <w:rFonts w:ascii="Times New Roman" w:hAnsi="Times New Roman" w:cs="Times New Roman"/>
                <w:color w:val="231F20"/>
                <w:spacing w:val="46"/>
                <w:w w:val="115"/>
                <w:kern w:val="0"/>
                <w:lang w:eastAsia="en-US"/>
              </w:rPr>
              <w:t xml:space="preserve"> </w:t>
            </w:r>
            <w:r w:rsidRPr="00D61861">
              <w:rPr>
                <w:rFonts w:ascii="Times New Roman" w:hAnsi="Times New Roman" w:cs="Times New Roman"/>
                <w:color w:val="231F20"/>
                <w:w w:val="115"/>
                <w:kern w:val="0"/>
                <w:lang w:eastAsia="en-US"/>
              </w:rPr>
              <w:t>полученные</w:t>
            </w:r>
            <w:r w:rsidRPr="00D61861">
              <w:rPr>
                <w:rFonts w:ascii="Times New Roman" w:hAnsi="Times New Roman" w:cs="Times New Roman"/>
                <w:color w:val="231F20"/>
                <w:spacing w:val="46"/>
                <w:w w:val="115"/>
                <w:kern w:val="0"/>
                <w:lang w:eastAsia="en-US"/>
              </w:rPr>
              <w:t xml:space="preserve"> </w:t>
            </w:r>
            <w:r w:rsidRPr="00D61861">
              <w:rPr>
                <w:rFonts w:ascii="Times New Roman" w:hAnsi="Times New Roman" w:cs="Times New Roman"/>
                <w:color w:val="231F20"/>
                <w:w w:val="115"/>
                <w:kern w:val="0"/>
                <w:lang w:eastAsia="en-US"/>
              </w:rPr>
              <w:t>знания</w:t>
            </w:r>
            <w:r w:rsidRPr="00D61861">
              <w:rPr>
                <w:rFonts w:ascii="Times New Roman" w:hAnsi="Times New Roman" w:cs="Times New Roman"/>
                <w:color w:val="231F20"/>
                <w:spacing w:val="46"/>
                <w:w w:val="115"/>
                <w:kern w:val="0"/>
                <w:lang w:eastAsia="en-US"/>
              </w:rPr>
              <w:t xml:space="preserve"> </w:t>
            </w:r>
            <w:r w:rsidRPr="00D61861">
              <w:rPr>
                <w:rFonts w:ascii="Times New Roman" w:hAnsi="Times New Roman" w:cs="Times New Roman"/>
                <w:color w:val="231F20"/>
                <w:w w:val="115"/>
                <w:kern w:val="0"/>
                <w:lang w:eastAsia="en-US"/>
              </w:rPr>
              <w:t>в</w:t>
            </w:r>
            <w:r w:rsidRPr="00D61861">
              <w:rPr>
                <w:rFonts w:ascii="Times New Roman" w:hAnsi="Times New Roman" w:cs="Times New Roman"/>
                <w:color w:val="231F20"/>
                <w:spacing w:val="46"/>
                <w:w w:val="115"/>
                <w:kern w:val="0"/>
                <w:lang w:eastAsia="en-US"/>
              </w:rPr>
              <w:t xml:space="preserve"> </w:t>
            </w:r>
            <w:r w:rsidRPr="00D61861">
              <w:rPr>
                <w:rFonts w:ascii="Times New Roman" w:hAnsi="Times New Roman" w:cs="Times New Roman"/>
                <w:color w:val="231F20"/>
                <w:w w:val="115"/>
                <w:kern w:val="0"/>
                <w:lang w:eastAsia="en-US"/>
              </w:rPr>
              <w:t>повседневной</w:t>
            </w:r>
            <w:r w:rsidRPr="00D61861">
              <w:rPr>
                <w:rFonts w:ascii="Times New Roman" w:hAnsi="Times New Roman" w:cs="Times New Roman"/>
                <w:color w:val="231F20"/>
                <w:spacing w:val="46"/>
                <w:w w:val="115"/>
                <w:kern w:val="0"/>
                <w:lang w:eastAsia="en-US"/>
              </w:rPr>
              <w:t xml:space="preserve"> </w:t>
            </w:r>
            <w:r w:rsidRPr="00D61861">
              <w:rPr>
                <w:rFonts w:ascii="Times New Roman" w:hAnsi="Times New Roman" w:cs="Times New Roman"/>
                <w:color w:val="231F20"/>
                <w:w w:val="115"/>
                <w:kern w:val="0"/>
                <w:lang w:eastAsia="en-US"/>
              </w:rPr>
              <w:t>жизни,</w:t>
            </w:r>
            <w:r w:rsidRPr="00D61861">
              <w:rPr>
                <w:rFonts w:ascii="Times New Roman" w:hAnsi="Times New Roman" w:cs="Times New Roman"/>
                <w:color w:val="231F20"/>
                <w:spacing w:val="-51"/>
                <w:w w:val="115"/>
                <w:kern w:val="0"/>
                <w:lang w:eastAsia="en-US"/>
              </w:rPr>
              <w:t xml:space="preserve"> </w:t>
            </w:r>
            <w:r w:rsidRPr="00D61861">
              <w:rPr>
                <w:rFonts w:ascii="Times New Roman" w:hAnsi="Times New Roman" w:cs="Times New Roman"/>
                <w:color w:val="231F20"/>
                <w:w w:val="115"/>
                <w:kern w:val="0"/>
                <w:lang w:eastAsia="en-US"/>
              </w:rPr>
              <w:t>прогнозировать последствия принимаемых</w:t>
            </w:r>
            <w:r w:rsidRPr="00D61861">
              <w:rPr>
                <w:rFonts w:ascii="Times New Roman" w:hAnsi="Times New Roman" w:cs="Times New Roman"/>
                <w:color w:val="231F20"/>
                <w:spacing w:val="39"/>
                <w:w w:val="115"/>
                <w:kern w:val="0"/>
                <w:lang w:eastAsia="en-US"/>
              </w:rPr>
              <w:t xml:space="preserve"> </w:t>
            </w:r>
            <w:r w:rsidRPr="00D61861">
              <w:rPr>
                <w:rFonts w:ascii="Times New Roman" w:hAnsi="Times New Roman" w:cs="Times New Roman"/>
                <w:color w:val="231F20"/>
                <w:w w:val="115"/>
                <w:kern w:val="0"/>
                <w:lang w:eastAsia="en-US"/>
              </w:rPr>
              <w:t>решений;</w:t>
            </w:r>
          </w:p>
          <w:p w:rsidR="00AB226D" w:rsidRPr="00D61861" w:rsidRDefault="00AB226D" w:rsidP="00FB197E">
            <w:pPr>
              <w:spacing w:after="0"/>
              <w:rPr>
                <w:rFonts w:ascii="Times New Roman" w:hAnsi="Times New Roman" w:cs="Times New Roman"/>
              </w:rPr>
            </w:pPr>
          </w:p>
        </w:tc>
        <w:tc>
          <w:tcPr>
            <w:tcW w:w="708" w:type="dxa"/>
            <w:shd w:val="clear" w:color="auto" w:fill="auto"/>
            <w:tcMar>
              <w:left w:w="108" w:type="dxa"/>
            </w:tcMar>
          </w:tcPr>
          <w:p w:rsidR="00AB226D" w:rsidRPr="00D61861" w:rsidRDefault="006206FC"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tc>
        <w:tc>
          <w:tcPr>
            <w:tcW w:w="1796" w:type="dxa"/>
            <w:shd w:val="clear" w:color="auto" w:fill="auto"/>
            <w:tcMar>
              <w:left w:w="108" w:type="dxa"/>
            </w:tcMar>
          </w:tcPr>
          <w:p w:rsidR="00AB226D" w:rsidRPr="00D61861" w:rsidRDefault="006206FC" w:rsidP="00A67827">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1.Участие в дискуссии</w:t>
            </w:r>
          </w:p>
          <w:p w:rsidR="006206FC" w:rsidRPr="00D61861" w:rsidRDefault="006206FC" w:rsidP="006206FC">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kern w:val="0"/>
                <w:lang w:eastAsia="ru-RU"/>
              </w:rPr>
              <w:t>2.</w:t>
            </w:r>
            <w:r w:rsidRPr="00D61861">
              <w:rPr>
                <w:rFonts w:ascii="Times New Roman" w:eastAsia="Times New Roman" w:hAnsi="Times New Roman" w:cs="Times New Roman"/>
                <w:color w:val="000000"/>
                <w:lang w:eastAsia="ru-RU"/>
              </w:rPr>
              <w:t xml:space="preserve"> Просмотр и проверка выполнения эссе преподавателем.</w:t>
            </w: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11</w:t>
            </w:r>
          </w:p>
        </w:tc>
        <w:tc>
          <w:tcPr>
            <w:tcW w:w="1986" w:type="dxa"/>
          </w:tcPr>
          <w:p w:rsidR="00AB226D" w:rsidRPr="00D61861" w:rsidRDefault="00AB226D" w:rsidP="00FB197E">
            <w:pPr>
              <w:spacing w:after="0"/>
              <w:rPr>
                <w:rFonts w:ascii="Times New Roman" w:hAnsi="Times New Roman" w:cs="Times New Roman"/>
              </w:rPr>
            </w:pPr>
            <w:r w:rsidRPr="00D61861">
              <w:rPr>
                <w:rFonts w:ascii="Times New Roman" w:hAnsi="Times New Roman" w:cs="Times New Roman"/>
                <w:b/>
              </w:rPr>
              <w:t>Тема 2.3 Религия как феномен культуры.</w:t>
            </w:r>
            <w:r w:rsidRPr="00D61861">
              <w:rPr>
                <w:rFonts w:ascii="Times New Roman" w:hAnsi="Times New Roman" w:cs="Times New Roman"/>
              </w:rPr>
              <w:t xml:space="preserve"> </w:t>
            </w:r>
          </w:p>
          <w:p w:rsidR="00AB226D" w:rsidRPr="00D61861" w:rsidRDefault="00AB226D" w:rsidP="00A44484">
            <w:pPr>
              <w:spacing w:after="0"/>
              <w:rPr>
                <w:rFonts w:ascii="Times New Roman" w:hAnsi="Times New Roman" w:cs="Times New Roman"/>
                <w:b/>
              </w:rPr>
            </w:pPr>
            <w:r w:rsidRPr="00D61861">
              <w:rPr>
                <w:rFonts w:ascii="Times New Roman" w:hAnsi="Times New Roman" w:cs="Times New Roman"/>
                <w:b/>
              </w:rPr>
              <w:lastRenderedPageBreak/>
              <w:t xml:space="preserve"> </w:t>
            </w:r>
          </w:p>
        </w:tc>
        <w:tc>
          <w:tcPr>
            <w:tcW w:w="1701" w:type="dxa"/>
          </w:tcPr>
          <w:p w:rsidR="00AB226D" w:rsidRPr="00D61861" w:rsidRDefault="006206FC" w:rsidP="00A67827">
            <w:pPr>
              <w:spacing w:after="0" w:line="240" w:lineRule="auto"/>
              <w:rPr>
                <w:rFonts w:ascii="Times New Roman" w:eastAsia="Times New Roman" w:hAnsi="Times New Roman" w:cs="Times New Roman"/>
                <w:color w:val="000000"/>
                <w:kern w:val="0"/>
                <w:lang w:eastAsia="ru-RU"/>
              </w:rPr>
            </w:pPr>
            <w:r w:rsidRPr="00D61861">
              <w:rPr>
                <w:rFonts w:ascii="Times New Roman" w:hAnsi="Times New Roman" w:cs="Times New Roman"/>
              </w:rPr>
              <w:lastRenderedPageBreak/>
              <w:t>1.</w:t>
            </w:r>
            <w:r w:rsidRPr="00D61861">
              <w:rPr>
                <w:rFonts w:ascii="Times New Roman" w:hAnsi="Times New Roman" w:cs="Times New Roman"/>
                <w:spacing w:val="-2"/>
              </w:rPr>
              <w:t xml:space="preserve"> </w:t>
            </w:r>
            <w:r w:rsidRPr="00D61861">
              <w:rPr>
                <w:rFonts w:ascii="Times New Roman" w:hAnsi="Times New Roman" w:cs="Times New Roman"/>
              </w:rPr>
              <w:t>Построение таблицы «Религии мира»;</w:t>
            </w:r>
          </w:p>
        </w:tc>
        <w:tc>
          <w:tcPr>
            <w:tcW w:w="2835" w:type="dxa"/>
          </w:tcPr>
          <w:p w:rsidR="006206FC" w:rsidRPr="00D61861" w:rsidRDefault="006206FC" w:rsidP="006206FC">
            <w:pPr>
              <w:widowControl w:val="0"/>
              <w:tabs>
                <w:tab w:val="left" w:pos="952"/>
              </w:tabs>
              <w:spacing w:after="0" w:line="100" w:lineRule="atLeast"/>
              <w:ind w:right="117"/>
              <w:rPr>
                <w:rFonts w:ascii="Times New Roman" w:hAnsi="Times New Roman" w:cs="Times New Roman"/>
                <w:color w:val="231F20"/>
                <w:w w:val="115"/>
              </w:rPr>
            </w:pPr>
            <w:r w:rsidRPr="00D61861">
              <w:rPr>
                <w:rFonts w:ascii="Times New Roman" w:hAnsi="Times New Roman" w:cs="Times New Roman"/>
                <w:color w:val="231F20"/>
                <w:w w:val="115"/>
              </w:rPr>
              <w:t>-</w:t>
            </w:r>
            <w:proofErr w:type="spellStart"/>
            <w:r w:rsidRPr="00D61861">
              <w:rPr>
                <w:rFonts w:ascii="Times New Roman" w:hAnsi="Times New Roman" w:cs="Times New Roman"/>
                <w:color w:val="231F20"/>
                <w:w w:val="115"/>
              </w:rPr>
              <w:t>сформированность</w:t>
            </w:r>
            <w:proofErr w:type="spellEnd"/>
            <w:r w:rsidRPr="00D61861">
              <w:rPr>
                <w:rFonts w:ascii="Times New Roman" w:hAnsi="Times New Roman" w:cs="Times New Roman"/>
                <w:color w:val="231F20"/>
                <w:w w:val="115"/>
              </w:rPr>
              <w:t xml:space="preserve"> навыков оценивания социальной информации, умений</w:t>
            </w:r>
            <w:r w:rsidRPr="00D61861">
              <w:rPr>
                <w:rFonts w:ascii="Times New Roman" w:hAnsi="Times New Roman" w:cs="Times New Roman"/>
                <w:color w:val="231F20"/>
                <w:spacing w:val="-50"/>
                <w:w w:val="115"/>
              </w:rPr>
              <w:t xml:space="preserve"> </w:t>
            </w:r>
            <w:r w:rsidRPr="00D61861">
              <w:rPr>
                <w:rFonts w:ascii="Times New Roman" w:hAnsi="Times New Roman" w:cs="Times New Roman"/>
                <w:color w:val="231F20"/>
                <w:w w:val="115"/>
              </w:rPr>
              <w:lastRenderedPageBreak/>
              <w:t>поиска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информации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в</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источниках</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различного</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типа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для</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реконструкции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недостающих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звеньев</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с</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целью</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объяснения</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оценки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разнообразных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явлений</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58"/>
                <w:w w:val="115"/>
              </w:rPr>
              <w:t xml:space="preserve"> </w:t>
            </w:r>
            <w:r w:rsidRPr="00D61861">
              <w:rPr>
                <w:rFonts w:ascii="Times New Roman" w:hAnsi="Times New Roman" w:cs="Times New Roman"/>
                <w:color w:val="231F20"/>
                <w:w w:val="115"/>
              </w:rPr>
              <w:t>процессов общественного</w:t>
            </w:r>
            <w:r w:rsidRPr="00D61861">
              <w:rPr>
                <w:rFonts w:ascii="Times New Roman" w:hAnsi="Times New Roman" w:cs="Times New Roman"/>
                <w:color w:val="231F20"/>
                <w:spacing w:val="21"/>
                <w:w w:val="115"/>
              </w:rPr>
              <w:t xml:space="preserve"> </w:t>
            </w:r>
            <w:r w:rsidRPr="00D61861">
              <w:rPr>
                <w:rFonts w:ascii="Times New Roman" w:hAnsi="Times New Roman" w:cs="Times New Roman"/>
                <w:color w:val="231F20"/>
                <w:w w:val="115"/>
              </w:rPr>
              <w:t>развития.</w:t>
            </w:r>
          </w:p>
          <w:p w:rsidR="006206FC" w:rsidRPr="00D61861" w:rsidRDefault="006206FC" w:rsidP="006206FC">
            <w:pPr>
              <w:widowControl w:val="0"/>
              <w:tabs>
                <w:tab w:val="left" w:pos="952"/>
              </w:tabs>
              <w:spacing w:after="0" w:line="100" w:lineRule="atLeast"/>
              <w:ind w:right="117"/>
              <w:rPr>
                <w:rFonts w:ascii="Times New Roman" w:hAnsi="Times New Roman" w:cs="Times New Roman"/>
                <w:color w:val="231F20"/>
                <w:w w:val="115"/>
              </w:rPr>
            </w:pPr>
            <w:r w:rsidRPr="00D61861">
              <w:rPr>
                <w:rFonts w:ascii="Times New Roman" w:hAnsi="Times New Roman" w:cs="Times New Roman"/>
                <w:color w:val="231F20"/>
                <w:w w:val="120"/>
              </w:rPr>
              <w:t>-владение базовым понятийным аппаратом социальных</w:t>
            </w:r>
            <w:r w:rsidRPr="00D61861">
              <w:rPr>
                <w:rFonts w:ascii="Times New Roman" w:hAnsi="Times New Roman" w:cs="Times New Roman"/>
                <w:color w:val="231F20"/>
                <w:spacing w:val="19"/>
                <w:w w:val="120"/>
              </w:rPr>
              <w:t xml:space="preserve"> </w:t>
            </w:r>
            <w:r w:rsidRPr="00D61861">
              <w:rPr>
                <w:rFonts w:ascii="Times New Roman" w:hAnsi="Times New Roman" w:cs="Times New Roman"/>
                <w:color w:val="231F20"/>
                <w:w w:val="120"/>
              </w:rPr>
              <w:t>наук;</w:t>
            </w:r>
          </w:p>
          <w:p w:rsidR="00AB226D" w:rsidRPr="00D61861" w:rsidRDefault="00AB226D" w:rsidP="00FB197E">
            <w:pPr>
              <w:spacing w:after="0"/>
              <w:rPr>
                <w:rFonts w:ascii="Times New Roman" w:hAnsi="Times New Roman" w:cs="Times New Roman"/>
              </w:rPr>
            </w:pPr>
          </w:p>
        </w:tc>
        <w:tc>
          <w:tcPr>
            <w:tcW w:w="708" w:type="dxa"/>
            <w:shd w:val="clear" w:color="auto" w:fill="auto"/>
            <w:tcMar>
              <w:left w:w="108" w:type="dxa"/>
            </w:tcMar>
          </w:tcPr>
          <w:p w:rsidR="00AB226D" w:rsidRPr="00D61861" w:rsidRDefault="006206FC"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lastRenderedPageBreak/>
              <w:t>1</w:t>
            </w:r>
          </w:p>
        </w:tc>
        <w:tc>
          <w:tcPr>
            <w:tcW w:w="1796" w:type="dxa"/>
            <w:shd w:val="clear" w:color="auto" w:fill="auto"/>
            <w:tcMar>
              <w:left w:w="108" w:type="dxa"/>
            </w:tcMar>
          </w:tcPr>
          <w:p w:rsidR="00AB226D" w:rsidRPr="00D61861" w:rsidRDefault="006206FC"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lang w:eastAsia="ru-RU"/>
              </w:rPr>
              <w:t>1.Взаимопроверка,обсуждение.</w:t>
            </w: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12</w:t>
            </w:r>
          </w:p>
        </w:tc>
        <w:tc>
          <w:tcPr>
            <w:tcW w:w="1986" w:type="dxa"/>
          </w:tcPr>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bCs/>
              </w:rPr>
              <w:t>Тема 2.4 Наука и образование</w:t>
            </w:r>
          </w:p>
          <w:p w:rsidR="00AB226D" w:rsidRPr="00D61861" w:rsidRDefault="00AB226D" w:rsidP="00FB197E">
            <w:pPr>
              <w:tabs>
                <w:tab w:val="left" w:pos="1470"/>
              </w:tabs>
              <w:snapToGrid w:val="0"/>
              <w:spacing w:line="240" w:lineRule="auto"/>
              <w:rPr>
                <w:rFonts w:ascii="Times New Roman" w:hAnsi="Times New Roman" w:cs="Times New Roman"/>
              </w:rPr>
            </w:pPr>
          </w:p>
        </w:tc>
        <w:tc>
          <w:tcPr>
            <w:tcW w:w="1701" w:type="dxa"/>
          </w:tcPr>
          <w:p w:rsidR="00AB226D" w:rsidRPr="00D61861" w:rsidRDefault="006206FC" w:rsidP="00A67827">
            <w:pPr>
              <w:spacing w:after="0" w:line="240" w:lineRule="auto"/>
              <w:rPr>
                <w:rFonts w:ascii="Times New Roman" w:hAnsi="Times New Roman" w:cs="Times New Roman"/>
              </w:rPr>
            </w:pPr>
            <w:r w:rsidRPr="00D61861">
              <w:rPr>
                <w:rFonts w:ascii="Times New Roman" w:hAnsi="Times New Roman" w:cs="Times New Roman"/>
              </w:rPr>
              <w:t>1.Составление  таблицы «Формы обучения»</w:t>
            </w:r>
          </w:p>
          <w:p w:rsidR="006206FC" w:rsidRPr="00D61861" w:rsidRDefault="006206FC" w:rsidP="00A67827">
            <w:pPr>
              <w:spacing w:after="0" w:line="240" w:lineRule="auto"/>
              <w:rPr>
                <w:rFonts w:ascii="Times New Roman" w:hAnsi="Times New Roman" w:cs="Times New Roman"/>
                <w:bCs/>
              </w:rPr>
            </w:pPr>
            <w:r w:rsidRPr="00D61861">
              <w:rPr>
                <w:rFonts w:ascii="Times New Roman" w:hAnsi="Times New Roman" w:cs="Times New Roman"/>
                <w:bCs/>
              </w:rPr>
              <w:t>2.Исследование на тему «Читательские интересы студентов колледжа» Изложение и аргументация собственных суждений о социальных реалиях и явлениях общественной жизни</w:t>
            </w: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r w:rsidRPr="00D61861">
              <w:rPr>
                <w:rFonts w:ascii="Times New Roman" w:hAnsi="Times New Roman" w:cs="Times New Roman"/>
                <w:bCs/>
              </w:rPr>
              <w:t>3.</w:t>
            </w:r>
            <w:r w:rsidRPr="00D61861">
              <w:rPr>
                <w:rFonts w:ascii="Times New Roman" w:hAnsi="Times New Roman" w:cs="Times New Roman"/>
                <w:spacing w:val="-2"/>
              </w:rPr>
              <w:t xml:space="preserve"> Подгот</w:t>
            </w:r>
            <w:r w:rsidR="00C10432" w:rsidRPr="00D61861">
              <w:rPr>
                <w:rFonts w:ascii="Times New Roman" w:hAnsi="Times New Roman" w:cs="Times New Roman"/>
                <w:spacing w:val="-2"/>
              </w:rPr>
              <w:t>овка докладов по теме.</w:t>
            </w:r>
          </w:p>
        </w:tc>
        <w:tc>
          <w:tcPr>
            <w:tcW w:w="2835"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Предметные:</w:t>
            </w:r>
          </w:p>
          <w:p w:rsidR="00AB226D" w:rsidRPr="00D61861" w:rsidRDefault="00AB226D" w:rsidP="00FB197E">
            <w:pPr>
              <w:widowControl w:val="0"/>
              <w:tabs>
                <w:tab w:val="left" w:pos="952"/>
              </w:tabs>
              <w:spacing w:after="0" w:line="100" w:lineRule="atLeast"/>
              <w:ind w:right="122"/>
              <w:rPr>
                <w:rFonts w:ascii="Times New Roman" w:hAnsi="Times New Roman" w:cs="Times New Roman"/>
                <w:color w:val="231F20"/>
                <w:w w:val="115"/>
              </w:rPr>
            </w:pPr>
            <w:r w:rsidRPr="00D61861">
              <w:rPr>
                <w:rFonts w:ascii="Times New Roman" w:hAnsi="Times New Roman" w:cs="Times New Roman"/>
                <w:color w:val="231F20"/>
                <w:w w:val="115"/>
              </w:rPr>
              <w:t>-</w:t>
            </w:r>
            <w:proofErr w:type="spellStart"/>
            <w:r w:rsidRPr="00D61861">
              <w:rPr>
                <w:rFonts w:ascii="Times New Roman" w:hAnsi="Times New Roman" w:cs="Times New Roman"/>
                <w:color w:val="231F20"/>
                <w:w w:val="115"/>
              </w:rPr>
              <w:t>сформированность</w:t>
            </w:r>
            <w:proofErr w:type="spellEnd"/>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представлений</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о</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методах</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познания</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социальных</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явлений</w:t>
            </w:r>
            <w:r w:rsidRPr="00D61861">
              <w:rPr>
                <w:rFonts w:ascii="Times New Roman" w:hAnsi="Times New Roman" w:cs="Times New Roman"/>
                <w:color w:val="231F20"/>
                <w:spacing w:val="-58"/>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10"/>
                <w:w w:val="115"/>
              </w:rPr>
              <w:t xml:space="preserve"> </w:t>
            </w:r>
            <w:r w:rsidRPr="00D61861">
              <w:rPr>
                <w:rFonts w:ascii="Times New Roman" w:hAnsi="Times New Roman" w:cs="Times New Roman"/>
                <w:color w:val="231F20"/>
                <w:w w:val="115"/>
              </w:rPr>
              <w:t>процессов;</w:t>
            </w:r>
          </w:p>
          <w:p w:rsidR="00AB226D" w:rsidRPr="00D61861" w:rsidRDefault="00AB226D" w:rsidP="00FB197E">
            <w:pPr>
              <w:widowControl w:val="0"/>
              <w:tabs>
                <w:tab w:val="left" w:pos="952"/>
              </w:tabs>
              <w:spacing w:after="0" w:line="100" w:lineRule="atLeast"/>
              <w:ind w:right="126"/>
              <w:rPr>
                <w:rFonts w:ascii="Times New Roman" w:hAnsi="Times New Roman" w:cs="Times New Roman"/>
                <w:color w:val="231F20"/>
                <w:w w:val="120"/>
              </w:rPr>
            </w:pPr>
            <w:r w:rsidRPr="00D61861">
              <w:rPr>
                <w:rFonts w:ascii="Times New Roman" w:hAnsi="Times New Roman" w:cs="Times New Roman"/>
                <w:color w:val="231F20"/>
                <w:w w:val="120"/>
              </w:rPr>
              <w:t>-владение базовым понятийным аппаратом социальных</w:t>
            </w:r>
            <w:r w:rsidRPr="00D61861">
              <w:rPr>
                <w:rFonts w:ascii="Times New Roman" w:hAnsi="Times New Roman" w:cs="Times New Roman"/>
                <w:color w:val="231F20"/>
                <w:spacing w:val="19"/>
                <w:w w:val="120"/>
              </w:rPr>
              <w:t xml:space="preserve"> </w:t>
            </w:r>
            <w:r w:rsidRPr="00D61861">
              <w:rPr>
                <w:rFonts w:ascii="Times New Roman" w:hAnsi="Times New Roman" w:cs="Times New Roman"/>
                <w:color w:val="231F20"/>
                <w:w w:val="120"/>
              </w:rPr>
              <w:t>наук;</w:t>
            </w:r>
          </w:p>
          <w:p w:rsidR="00AB226D" w:rsidRPr="00D61861" w:rsidRDefault="00AB226D" w:rsidP="00FB197E">
            <w:pPr>
              <w:widowControl w:val="0"/>
              <w:tabs>
                <w:tab w:val="left" w:pos="952"/>
              </w:tabs>
              <w:spacing w:before="13" w:after="0" w:line="100" w:lineRule="atLeast"/>
              <w:ind w:right="120"/>
              <w:rPr>
                <w:rFonts w:ascii="Times New Roman" w:hAnsi="Times New Roman" w:cs="Times New Roman"/>
                <w:color w:val="231F20"/>
                <w:w w:val="120"/>
              </w:rPr>
            </w:pPr>
            <w:r w:rsidRPr="00D61861">
              <w:rPr>
                <w:rFonts w:ascii="Times New Roman" w:hAnsi="Times New Roman" w:cs="Times New Roman"/>
                <w:color w:val="231F20"/>
                <w:w w:val="120"/>
              </w:rPr>
              <w:t>-владение</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умениями</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выявлять</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причинно-следственные,</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функциональные,</w:t>
            </w:r>
            <w:r w:rsidRPr="00D61861">
              <w:rPr>
                <w:rFonts w:ascii="Times New Roman" w:hAnsi="Times New Roman" w:cs="Times New Roman"/>
                <w:color w:val="231F20"/>
                <w:spacing w:val="-60"/>
                <w:w w:val="120"/>
              </w:rPr>
              <w:t xml:space="preserve"> </w:t>
            </w:r>
            <w:r w:rsidRPr="00D61861">
              <w:rPr>
                <w:rFonts w:ascii="Times New Roman" w:hAnsi="Times New Roman" w:cs="Times New Roman"/>
                <w:color w:val="231F20"/>
                <w:w w:val="120"/>
              </w:rPr>
              <w:t>иерархические и другие связи социальных объектов и</w:t>
            </w:r>
            <w:r w:rsidRPr="00D61861">
              <w:rPr>
                <w:rFonts w:ascii="Times New Roman" w:hAnsi="Times New Roman" w:cs="Times New Roman"/>
                <w:color w:val="231F20"/>
                <w:spacing w:val="6"/>
                <w:w w:val="120"/>
              </w:rPr>
              <w:t xml:space="preserve"> </w:t>
            </w:r>
            <w:r w:rsidRPr="00D61861">
              <w:rPr>
                <w:rFonts w:ascii="Times New Roman" w:hAnsi="Times New Roman" w:cs="Times New Roman"/>
                <w:color w:val="231F20"/>
                <w:w w:val="120"/>
              </w:rPr>
              <w:t>процессов;</w:t>
            </w:r>
          </w:p>
          <w:p w:rsidR="00AB226D" w:rsidRPr="00D61861" w:rsidRDefault="006206FC" w:rsidP="00D61861">
            <w:pPr>
              <w:widowControl w:val="0"/>
              <w:tabs>
                <w:tab w:val="left" w:pos="952"/>
              </w:tabs>
              <w:spacing w:after="0" w:line="100" w:lineRule="atLeast"/>
              <w:ind w:right="117"/>
              <w:rPr>
                <w:rFonts w:ascii="Times New Roman" w:hAnsi="Times New Roman" w:cs="Times New Roman"/>
                <w:color w:val="231F20"/>
                <w:w w:val="115"/>
              </w:rPr>
            </w:pPr>
            <w:r w:rsidRPr="00D61861">
              <w:rPr>
                <w:rFonts w:ascii="Times New Roman" w:hAnsi="Times New Roman" w:cs="Times New Roman"/>
                <w:color w:val="231F20"/>
                <w:w w:val="115"/>
              </w:rPr>
              <w:t>-</w:t>
            </w:r>
            <w:proofErr w:type="spellStart"/>
            <w:r w:rsidRPr="00D61861">
              <w:rPr>
                <w:rFonts w:ascii="Times New Roman" w:hAnsi="Times New Roman" w:cs="Times New Roman"/>
                <w:color w:val="231F20"/>
                <w:w w:val="115"/>
              </w:rPr>
              <w:t>сформированность</w:t>
            </w:r>
            <w:proofErr w:type="spellEnd"/>
            <w:r w:rsidRPr="00D61861">
              <w:rPr>
                <w:rFonts w:ascii="Times New Roman" w:hAnsi="Times New Roman" w:cs="Times New Roman"/>
                <w:color w:val="231F20"/>
                <w:w w:val="115"/>
              </w:rPr>
              <w:t xml:space="preserve"> навыков оценивания социальной информации, умений</w:t>
            </w:r>
            <w:r w:rsidRPr="00D61861">
              <w:rPr>
                <w:rFonts w:ascii="Times New Roman" w:hAnsi="Times New Roman" w:cs="Times New Roman"/>
                <w:color w:val="231F20"/>
                <w:spacing w:val="-50"/>
                <w:w w:val="115"/>
              </w:rPr>
              <w:t xml:space="preserve"> </w:t>
            </w:r>
            <w:r w:rsidRPr="00D61861">
              <w:rPr>
                <w:rFonts w:ascii="Times New Roman" w:hAnsi="Times New Roman" w:cs="Times New Roman"/>
                <w:color w:val="231F20"/>
                <w:w w:val="115"/>
              </w:rPr>
              <w:t>поиска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информации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в</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источниках</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различного</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типа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для</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реконструкции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недостающих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звеньев</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с</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целью</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объяснения</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оценки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разнообразных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явлений</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58"/>
                <w:w w:val="115"/>
              </w:rPr>
              <w:t xml:space="preserve"> </w:t>
            </w:r>
            <w:r w:rsidRPr="00D61861">
              <w:rPr>
                <w:rFonts w:ascii="Times New Roman" w:hAnsi="Times New Roman" w:cs="Times New Roman"/>
                <w:color w:val="231F20"/>
                <w:w w:val="115"/>
              </w:rPr>
              <w:t>процессов общественного</w:t>
            </w:r>
            <w:r w:rsidRPr="00D61861">
              <w:rPr>
                <w:rFonts w:ascii="Times New Roman" w:hAnsi="Times New Roman" w:cs="Times New Roman"/>
                <w:color w:val="231F20"/>
                <w:spacing w:val="21"/>
                <w:w w:val="115"/>
              </w:rPr>
              <w:t xml:space="preserve"> </w:t>
            </w:r>
            <w:r w:rsidRPr="00D61861">
              <w:rPr>
                <w:rFonts w:ascii="Times New Roman" w:hAnsi="Times New Roman" w:cs="Times New Roman"/>
                <w:color w:val="231F20"/>
                <w:w w:val="115"/>
              </w:rPr>
              <w:t>развития.</w:t>
            </w:r>
          </w:p>
        </w:tc>
        <w:tc>
          <w:tcPr>
            <w:tcW w:w="708" w:type="dxa"/>
            <w:shd w:val="clear" w:color="auto" w:fill="auto"/>
            <w:tcMar>
              <w:left w:w="108" w:type="dxa"/>
            </w:tcMar>
          </w:tcPr>
          <w:p w:rsidR="00AB226D" w:rsidRPr="00D61861" w:rsidRDefault="006206FC"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2</w:t>
            </w: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p>
          <w:p w:rsidR="006206FC" w:rsidRPr="00D61861" w:rsidRDefault="006206FC"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C10432" w:rsidRPr="00D61861" w:rsidRDefault="00C10432" w:rsidP="00A67827">
            <w:pPr>
              <w:spacing w:after="0" w:line="240" w:lineRule="auto"/>
              <w:rPr>
                <w:rFonts w:ascii="Times New Roman" w:eastAsia="Times New Roman" w:hAnsi="Times New Roman" w:cs="Times New Roman"/>
                <w:color w:val="000000"/>
                <w:kern w:val="0"/>
                <w:lang w:eastAsia="ru-RU"/>
              </w:rPr>
            </w:pPr>
          </w:p>
          <w:p w:rsidR="00C10432" w:rsidRPr="00D61861" w:rsidRDefault="00C10432" w:rsidP="00A67827">
            <w:pPr>
              <w:spacing w:after="0" w:line="240" w:lineRule="auto"/>
              <w:rPr>
                <w:rFonts w:ascii="Times New Roman" w:eastAsia="Times New Roman" w:hAnsi="Times New Roman" w:cs="Times New Roman"/>
                <w:color w:val="000000"/>
                <w:kern w:val="0"/>
                <w:lang w:eastAsia="ru-RU"/>
              </w:rPr>
            </w:pPr>
          </w:p>
          <w:p w:rsidR="00C10432" w:rsidRPr="00D61861" w:rsidRDefault="00C10432" w:rsidP="00A67827">
            <w:pPr>
              <w:spacing w:after="0" w:line="240" w:lineRule="auto"/>
              <w:rPr>
                <w:rFonts w:ascii="Times New Roman" w:eastAsia="Times New Roman" w:hAnsi="Times New Roman" w:cs="Times New Roman"/>
                <w:color w:val="000000"/>
                <w:kern w:val="0"/>
                <w:lang w:eastAsia="ru-RU"/>
              </w:rPr>
            </w:pPr>
          </w:p>
          <w:p w:rsidR="00C10432" w:rsidRPr="00D61861" w:rsidRDefault="00C10432" w:rsidP="00A67827">
            <w:pPr>
              <w:spacing w:after="0" w:line="240" w:lineRule="auto"/>
              <w:rPr>
                <w:rFonts w:ascii="Times New Roman" w:eastAsia="Times New Roman" w:hAnsi="Times New Roman" w:cs="Times New Roman"/>
                <w:color w:val="000000"/>
                <w:kern w:val="0"/>
                <w:lang w:eastAsia="ru-RU"/>
              </w:rPr>
            </w:pPr>
          </w:p>
          <w:p w:rsidR="00C10432" w:rsidRPr="00D61861" w:rsidRDefault="00C10432" w:rsidP="00A67827">
            <w:pPr>
              <w:spacing w:after="0" w:line="240" w:lineRule="auto"/>
              <w:rPr>
                <w:rFonts w:ascii="Times New Roman" w:eastAsia="Times New Roman" w:hAnsi="Times New Roman" w:cs="Times New Roman"/>
                <w:color w:val="000000"/>
                <w:kern w:val="0"/>
                <w:lang w:eastAsia="ru-RU"/>
              </w:rPr>
            </w:pPr>
          </w:p>
          <w:p w:rsidR="00C10432" w:rsidRPr="00D61861" w:rsidRDefault="00C10432" w:rsidP="00A67827">
            <w:pPr>
              <w:spacing w:after="0" w:line="240" w:lineRule="auto"/>
              <w:rPr>
                <w:rFonts w:ascii="Times New Roman" w:eastAsia="Times New Roman" w:hAnsi="Times New Roman" w:cs="Times New Roman"/>
                <w:color w:val="000000"/>
                <w:kern w:val="0"/>
                <w:lang w:eastAsia="ru-RU"/>
              </w:rPr>
            </w:pPr>
          </w:p>
          <w:p w:rsidR="00C10432" w:rsidRPr="00D61861" w:rsidRDefault="00C10432" w:rsidP="00A67827">
            <w:pPr>
              <w:spacing w:after="0" w:line="240" w:lineRule="auto"/>
              <w:rPr>
                <w:rFonts w:ascii="Times New Roman" w:eastAsia="Times New Roman" w:hAnsi="Times New Roman" w:cs="Times New Roman"/>
                <w:color w:val="000000"/>
                <w:kern w:val="0"/>
                <w:lang w:eastAsia="ru-RU"/>
              </w:rPr>
            </w:pPr>
          </w:p>
          <w:p w:rsidR="00C10432" w:rsidRPr="00D61861" w:rsidRDefault="00C10432" w:rsidP="00A67827">
            <w:pPr>
              <w:spacing w:after="0" w:line="240" w:lineRule="auto"/>
              <w:rPr>
                <w:rFonts w:ascii="Times New Roman" w:eastAsia="Times New Roman" w:hAnsi="Times New Roman" w:cs="Times New Roman"/>
                <w:color w:val="000000"/>
                <w:kern w:val="0"/>
                <w:lang w:eastAsia="ru-RU"/>
              </w:rPr>
            </w:pPr>
          </w:p>
          <w:p w:rsidR="00C10432" w:rsidRPr="00D61861" w:rsidRDefault="00C10432" w:rsidP="00A67827">
            <w:pPr>
              <w:spacing w:after="0" w:line="240" w:lineRule="auto"/>
              <w:rPr>
                <w:rFonts w:ascii="Times New Roman" w:eastAsia="Times New Roman" w:hAnsi="Times New Roman" w:cs="Times New Roman"/>
                <w:color w:val="000000"/>
                <w:kern w:val="0"/>
                <w:lang w:eastAsia="ru-RU"/>
              </w:rPr>
            </w:pPr>
          </w:p>
          <w:p w:rsidR="00C10432"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Итого:</w:t>
            </w:r>
          </w:p>
          <w:p w:rsidR="00C10432" w:rsidRPr="00D61861" w:rsidRDefault="00C10432" w:rsidP="00A67827">
            <w:pPr>
              <w:spacing w:after="0" w:line="240" w:lineRule="auto"/>
              <w:rPr>
                <w:rFonts w:ascii="Times New Roman" w:eastAsia="Times New Roman" w:hAnsi="Times New Roman" w:cs="Times New Roman"/>
                <w:b/>
                <w:color w:val="000000"/>
                <w:kern w:val="0"/>
                <w:lang w:eastAsia="ru-RU"/>
              </w:rPr>
            </w:pPr>
            <w:r w:rsidRPr="00D61861">
              <w:rPr>
                <w:rFonts w:ascii="Times New Roman" w:eastAsia="Times New Roman" w:hAnsi="Times New Roman" w:cs="Times New Roman"/>
                <w:b/>
                <w:color w:val="000000"/>
                <w:kern w:val="0"/>
                <w:lang w:eastAsia="ru-RU"/>
              </w:rPr>
              <w:t>9ч</w:t>
            </w:r>
          </w:p>
        </w:tc>
        <w:tc>
          <w:tcPr>
            <w:tcW w:w="1796" w:type="dxa"/>
            <w:shd w:val="clear" w:color="auto" w:fill="auto"/>
            <w:tcMar>
              <w:left w:w="108" w:type="dxa"/>
            </w:tcMar>
          </w:tcPr>
          <w:p w:rsidR="00C10432" w:rsidRPr="00D61861" w:rsidRDefault="00C10432" w:rsidP="00C10432">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1.Взаимопроверка, обсуждение.</w:t>
            </w:r>
          </w:p>
          <w:p w:rsidR="00C10432" w:rsidRPr="00D61861" w:rsidRDefault="00C10432" w:rsidP="00C10432">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2.Участие в дискуссии.</w:t>
            </w:r>
          </w:p>
          <w:p w:rsidR="00C10432" w:rsidRPr="00D61861" w:rsidRDefault="00C10432" w:rsidP="00C10432">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3.Защита доклада, презентации, участие в обсуждении.</w:t>
            </w:r>
          </w:p>
          <w:p w:rsidR="00AB226D" w:rsidRPr="00D61861" w:rsidRDefault="00AB226D" w:rsidP="00A67827">
            <w:pPr>
              <w:spacing w:after="0" w:line="240" w:lineRule="auto"/>
              <w:rPr>
                <w:rFonts w:ascii="Times New Roman" w:eastAsia="Times New Roman" w:hAnsi="Times New Roman" w:cs="Times New Roman"/>
                <w:color w:val="000000"/>
                <w:kern w:val="0"/>
                <w:lang w:eastAsia="ru-RU"/>
              </w:rPr>
            </w:pP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13</w:t>
            </w:r>
          </w:p>
        </w:tc>
        <w:tc>
          <w:tcPr>
            <w:tcW w:w="1986" w:type="dxa"/>
          </w:tcPr>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bCs/>
              </w:rPr>
              <w:t>Раздел 3.</w:t>
            </w:r>
          </w:p>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bCs/>
              </w:rPr>
              <w:t>Социальные отношения</w:t>
            </w:r>
          </w:p>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bCs/>
              </w:rPr>
              <w:t>Тема 3.1</w:t>
            </w:r>
            <w:r w:rsidRPr="00D61861">
              <w:rPr>
                <w:rFonts w:ascii="Times New Roman" w:hAnsi="Times New Roman" w:cs="Times New Roman"/>
                <w:b/>
              </w:rPr>
              <w:t xml:space="preserve"> Социальная структура</w:t>
            </w:r>
          </w:p>
          <w:p w:rsidR="00AB226D" w:rsidRPr="00D61861" w:rsidRDefault="00AB226D" w:rsidP="00A44484">
            <w:pPr>
              <w:spacing w:after="0"/>
              <w:rPr>
                <w:rFonts w:ascii="Times New Roman" w:hAnsi="Times New Roman" w:cs="Times New Roman"/>
              </w:rPr>
            </w:pPr>
          </w:p>
          <w:p w:rsidR="00AB226D" w:rsidRPr="00D61861" w:rsidRDefault="00AB226D" w:rsidP="00A44484">
            <w:pPr>
              <w:spacing w:after="0"/>
              <w:rPr>
                <w:rFonts w:ascii="Times New Roman" w:hAnsi="Times New Roman" w:cs="Times New Roman"/>
              </w:rPr>
            </w:pPr>
            <w:r w:rsidRPr="00D61861">
              <w:rPr>
                <w:rFonts w:ascii="Times New Roman" w:hAnsi="Times New Roman" w:cs="Times New Roman"/>
              </w:rPr>
              <w:lastRenderedPageBreak/>
              <w:t xml:space="preserve"> </w:t>
            </w:r>
          </w:p>
          <w:p w:rsidR="00AB226D" w:rsidRPr="00D61861" w:rsidRDefault="00AB226D" w:rsidP="00FB197E">
            <w:pPr>
              <w:rPr>
                <w:rFonts w:ascii="Times New Roman" w:hAnsi="Times New Roman" w:cs="Times New Roman"/>
              </w:rPr>
            </w:pP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bCs/>
              </w:rPr>
            </w:pPr>
          </w:p>
        </w:tc>
        <w:tc>
          <w:tcPr>
            <w:tcW w:w="1701" w:type="dxa"/>
          </w:tcPr>
          <w:p w:rsidR="00AB226D" w:rsidRPr="00D61861" w:rsidRDefault="00DE6225" w:rsidP="00A67827">
            <w:pPr>
              <w:spacing w:after="0" w:line="240" w:lineRule="auto"/>
              <w:rPr>
                <w:rFonts w:ascii="Times New Roman" w:eastAsia="Times New Roman" w:hAnsi="Times New Roman" w:cs="Times New Roman"/>
                <w:color w:val="000000"/>
                <w:kern w:val="0"/>
                <w:lang w:eastAsia="ru-RU"/>
              </w:rPr>
            </w:pPr>
            <w:r w:rsidRPr="00D61861">
              <w:rPr>
                <w:rFonts w:ascii="Times New Roman" w:hAnsi="Times New Roman" w:cs="Times New Roman"/>
                <w:spacing w:val="-2"/>
              </w:rPr>
              <w:lastRenderedPageBreak/>
              <w:t>1.Анализ утверждения «Все люди равны от рождения»</w:t>
            </w:r>
          </w:p>
        </w:tc>
        <w:tc>
          <w:tcPr>
            <w:tcW w:w="2835"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Предметные:</w:t>
            </w:r>
          </w:p>
          <w:p w:rsidR="00AB226D" w:rsidRPr="00D61861" w:rsidRDefault="00AB226D" w:rsidP="00DE6225">
            <w:pPr>
              <w:widowControl w:val="0"/>
              <w:tabs>
                <w:tab w:val="left" w:pos="952"/>
              </w:tabs>
              <w:spacing w:after="0" w:line="100" w:lineRule="atLeast"/>
              <w:ind w:right="123"/>
              <w:rPr>
                <w:rFonts w:ascii="Times New Roman" w:hAnsi="Times New Roman" w:cs="Times New Roman"/>
                <w:color w:val="231F20"/>
                <w:w w:val="115"/>
              </w:rPr>
            </w:pPr>
            <w:r w:rsidRPr="00D61861">
              <w:rPr>
                <w:rFonts w:ascii="Times New Roman" w:hAnsi="Times New Roman" w:cs="Times New Roman"/>
                <w:color w:val="231F20"/>
                <w:spacing w:val="-3"/>
                <w:w w:val="115"/>
              </w:rPr>
              <w:t>-</w:t>
            </w:r>
            <w:proofErr w:type="spellStart"/>
            <w:r w:rsidRPr="00D61861">
              <w:rPr>
                <w:rFonts w:ascii="Times New Roman" w:hAnsi="Times New Roman" w:cs="Times New Roman"/>
                <w:color w:val="231F20"/>
                <w:spacing w:val="-3"/>
                <w:w w:val="115"/>
              </w:rPr>
              <w:t>сформированность</w:t>
            </w:r>
            <w:proofErr w:type="spellEnd"/>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spacing w:val="-3"/>
                <w:w w:val="115"/>
              </w:rPr>
              <w:t>знаний</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w w:val="115"/>
              </w:rPr>
              <w:t>об</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spacing w:val="-3"/>
                <w:w w:val="115"/>
              </w:rPr>
              <w:t>обществе</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w w:val="115"/>
              </w:rPr>
              <w:t>как</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spacing w:val="-3"/>
                <w:w w:val="115"/>
              </w:rPr>
              <w:t>целостной</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spacing w:val="-3"/>
                <w:w w:val="115"/>
              </w:rPr>
              <w:t>развивающейся</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spacing w:val="-3"/>
                <w:w w:val="115"/>
              </w:rPr>
              <w:t>системе</w:t>
            </w:r>
            <w:r w:rsidRPr="00D61861">
              <w:rPr>
                <w:rFonts w:ascii="Times New Roman" w:hAnsi="Times New Roman" w:cs="Times New Roman"/>
                <w:color w:val="231F20"/>
                <w:spacing w:val="-52"/>
                <w:w w:val="115"/>
              </w:rPr>
              <w:t xml:space="preserve"> </w:t>
            </w:r>
            <w:r w:rsidRPr="00D61861">
              <w:rPr>
                <w:rFonts w:ascii="Times New Roman" w:hAnsi="Times New Roman" w:cs="Times New Roman"/>
                <w:color w:val="231F20"/>
                <w:w w:val="115"/>
              </w:rPr>
              <w:t>в единстве и взаимодействии его основных сфер и</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lastRenderedPageBreak/>
              <w:t>институтов;</w:t>
            </w:r>
          </w:p>
          <w:p w:rsidR="00AB226D" w:rsidRPr="00D61861" w:rsidRDefault="00AB226D" w:rsidP="00D61861">
            <w:pPr>
              <w:widowControl w:val="0"/>
              <w:tabs>
                <w:tab w:val="left" w:pos="952"/>
              </w:tabs>
              <w:spacing w:after="0" w:line="100" w:lineRule="atLeast"/>
              <w:ind w:right="117"/>
              <w:rPr>
                <w:rFonts w:ascii="Times New Roman" w:hAnsi="Times New Roman" w:cs="Times New Roman"/>
                <w:color w:val="231F20"/>
                <w:w w:val="115"/>
              </w:rPr>
            </w:pPr>
            <w:r w:rsidRPr="00D61861">
              <w:rPr>
                <w:rFonts w:ascii="Times New Roman" w:hAnsi="Times New Roman" w:cs="Times New Roman"/>
                <w:color w:val="231F20"/>
                <w:w w:val="120"/>
              </w:rPr>
              <w:t>-</w:t>
            </w:r>
            <w:proofErr w:type="spellStart"/>
            <w:r w:rsidRPr="00D61861">
              <w:rPr>
                <w:rFonts w:ascii="Times New Roman" w:hAnsi="Times New Roman" w:cs="Times New Roman"/>
                <w:color w:val="231F20"/>
                <w:w w:val="115"/>
              </w:rPr>
              <w:t>сформированность</w:t>
            </w:r>
            <w:proofErr w:type="spellEnd"/>
            <w:r w:rsidRPr="00D61861">
              <w:rPr>
                <w:rFonts w:ascii="Times New Roman" w:hAnsi="Times New Roman" w:cs="Times New Roman"/>
                <w:color w:val="231F20"/>
                <w:w w:val="115"/>
              </w:rPr>
              <w:t xml:space="preserve"> навыков оценивания социальной информации, умений</w:t>
            </w:r>
            <w:r w:rsidRPr="00D61861">
              <w:rPr>
                <w:rFonts w:ascii="Times New Roman" w:hAnsi="Times New Roman" w:cs="Times New Roman"/>
                <w:color w:val="231F20"/>
                <w:spacing w:val="-50"/>
                <w:w w:val="115"/>
              </w:rPr>
              <w:t xml:space="preserve"> </w:t>
            </w:r>
            <w:r w:rsidRPr="00D61861">
              <w:rPr>
                <w:rFonts w:ascii="Times New Roman" w:hAnsi="Times New Roman" w:cs="Times New Roman"/>
                <w:color w:val="231F20"/>
                <w:w w:val="115"/>
              </w:rPr>
              <w:t>поиска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информации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в</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источниках</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различного</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типа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для</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реконструкции</w:t>
            </w:r>
            <w:r w:rsidRPr="00D61861">
              <w:rPr>
                <w:rFonts w:ascii="Times New Roman" w:hAnsi="Times New Roman" w:cs="Times New Roman"/>
                <w:color w:val="231F20"/>
                <w:spacing w:val="44"/>
                <w:w w:val="115"/>
              </w:rPr>
              <w:t xml:space="preserve"> </w:t>
            </w:r>
            <w:proofErr w:type="spellStart"/>
            <w:r w:rsidRPr="00D61861">
              <w:rPr>
                <w:rFonts w:ascii="Times New Roman" w:hAnsi="Times New Roman" w:cs="Times New Roman"/>
                <w:color w:val="231F20"/>
                <w:w w:val="115"/>
              </w:rPr>
              <w:t>не-</w:t>
            </w:r>
            <w:proofErr w:type="spellEnd"/>
            <w:r w:rsidRPr="00D61861">
              <w:rPr>
                <w:rFonts w:ascii="Times New Roman" w:hAnsi="Times New Roman" w:cs="Times New Roman"/>
                <w:color w:val="231F20"/>
                <w:spacing w:val="-51"/>
                <w:w w:val="115"/>
              </w:rPr>
              <w:t xml:space="preserve"> </w:t>
            </w:r>
            <w:r w:rsidRPr="00D61861">
              <w:rPr>
                <w:rFonts w:ascii="Times New Roman" w:hAnsi="Times New Roman" w:cs="Times New Roman"/>
                <w:color w:val="231F20"/>
                <w:w w:val="115"/>
              </w:rPr>
              <w:t>достающих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звеньев</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с</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целью</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объяснения</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оценки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разнообразных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явлений</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58"/>
                <w:w w:val="115"/>
              </w:rPr>
              <w:t xml:space="preserve"> </w:t>
            </w:r>
            <w:r w:rsidRPr="00D61861">
              <w:rPr>
                <w:rFonts w:ascii="Times New Roman" w:hAnsi="Times New Roman" w:cs="Times New Roman"/>
                <w:color w:val="231F20"/>
                <w:w w:val="115"/>
              </w:rPr>
              <w:t>процессов общественного</w:t>
            </w:r>
            <w:r w:rsidRPr="00D61861">
              <w:rPr>
                <w:rFonts w:ascii="Times New Roman" w:hAnsi="Times New Roman" w:cs="Times New Roman"/>
                <w:color w:val="231F20"/>
                <w:spacing w:val="21"/>
                <w:w w:val="115"/>
              </w:rPr>
              <w:t xml:space="preserve"> </w:t>
            </w:r>
            <w:r w:rsidRPr="00D61861">
              <w:rPr>
                <w:rFonts w:ascii="Times New Roman" w:hAnsi="Times New Roman" w:cs="Times New Roman"/>
                <w:color w:val="231F20"/>
                <w:w w:val="115"/>
              </w:rPr>
              <w:t>развития.</w:t>
            </w:r>
          </w:p>
        </w:tc>
        <w:tc>
          <w:tcPr>
            <w:tcW w:w="708" w:type="dxa"/>
            <w:shd w:val="clear" w:color="auto" w:fill="auto"/>
            <w:tcMar>
              <w:left w:w="108" w:type="dxa"/>
            </w:tcMar>
          </w:tcPr>
          <w:p w:rsidR="00AB226D" w:rsidRPr="00D61861" w:rsidRDefault="00DE6225"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lastRenderedPageBreak/>
              <w:t>1</w:t>
            </w:r>
          </w:p>
        </w:tc>
        <w:tc>
          <w:tcPr>
            <w:tcW w:w="1796" w:type="dxa"/>
            <w:shd w:val="clear" w:color="auto" w:fill="auto"/>
            <w:tcMar>
              <w:left w:w="108" w:type="dxa"/>
            </w:tcMar>
          </w:tcPr>
          <w:p w:rsidR="00AB226D" w:rsidRPr="00D61861" w:rsidRDefault="00DE6225"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1.Обсуждение</w:t>
            </w: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14</w:t>
            </w:r>
          </w:p>
        </w:tc>
        <w:tc>
          <w:tcPr>
            <w:tcW w:w="1986"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Тема 3.2 Социальный статус и роль</w:t>
            </w: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p w:rsidR="00AB226D" w:rsidRPr="00D61861" w:rsidRDefault="00AB226D" w:rsidP="00FB197E">
            <w:pPr>
              <w:spacing w:after="0"/>
              <w:rPr>
                <w:rFonts w:ascii="Times New Roman" w:hAnsi="Times New Roman" w:cs="Times New Roman"/>
              </w:rPr>
            </w:pPr>
          </w:p>
          <w:p w:rsidR="00AB226D" w:rsidRPr="00D61861" w:rsidRDefault="00AB226D" w:rsidP="00A44484">
            <w:pPr>
              <w:spacing w:after="0"/>
              <w:rPr>
                <w:rFonts w:ascii="Times New Roman" w:hAnsi="Times New Roman" w:cs="Times New Roman"/>
                <w:b/>
                <w:bCs/>
              </w:rPr>
            </w:pPr>
          </w:p>
        </w:tc>
        <w:tc>
          <w:tcPr>
            <w:tcW w:w="1701" w:type="dxa"/>
          </w:tcPr>
          <w:p w:rsidR="00DE6225" w:rsidRPr="00D61861" w:rsidRDefault="00DE6225" w:rsidP="00DE6225">
            <w:pPr>
              <w:suppressAutoHyphens w:val="0"/>
              <w:spacing w:after="200" w:line="276" w:lineRule="auto"/>
              <w:rPr>
                <w:rFonts w:ascii="Times New Roman" w:hAnsi="Times New Roman" w:cs="Times New Roman"/>
                <w:color w:val="auto"/>
                <w:spacing w:val="-2"/>
                <w:kern w:val="0"/>
                <w:lang w:eastAsia="en-US"/>
              </w:rPr>
            </w:pPr>
            <w:r w:rsidRPr="00D61861">
              <w:rPr>
                <w:rFonts w:ascii="Times New Roman" w:hAnsi="Times New Roman" w:cs="Times New Roman"/>
                <w:color w:val="auto"/>
                <w:spacing w:val="-2"/>
                <w:kern w:val="0"/>
                <w:lang w:eastAsia="en-US"/>
              </w:rPr>
              <w:t>1.Составление статусного и ролевого набора;</w:t>
            </w:r>
          </w:p>
          <w:p w:rsidR="00AB226D" w:rsidRPr="00D61861" w:rsidRDefault="00AB226D" w:rsidP="00A67827">
            <w:pPr>
              <w:spacing w:after="0" w:line="240" w:lineRule="auto"/>
              <w:rPr>
                <w:rFonts w:ascii="Times New Roman" w:eastAsia="Times New Roman" w:hAnsi="Times New Roman" w:cs="Times New Roman"/>
                <w:color w:val="000000"/>
                <w:kern w:val="0"/>
                <w:lang w:eastAsia="ru-RU"/>
              </w:rPr>
            </w:pPr>
          </w:p>
        </w:tc>
        <w:tc>
          <w:tcPr>
            <w:tcW w:w="2835" w:type="dxa"/>
          </w:tcPr>
          <w:p w:rsidR="00AB226D" w:rsidRPr="00D61861" w:rsidRDefault="00AB226D" w:rsidP="00FB197E">
            <w:pPr>
              <w:widowControl w:val="0"/>
              <w:tabs>
                <w:tab w:val="left" w:pos="952"/>
              </w:tabs>
              <w:spacing w:after="0" w:line="100" w:lineRule="atLeast"/>
              <w:ind w:right="126"/>
              <w:rPr>
                <w:rFonts w:ascii="Times New Roman" w:hAnsi="Times New Roman" w:cs="Times New Roman"/>
                <w:b/>
                <w:color w:val="231F20"/>
                <w:w w:val="120"/>
              </w:rPr>
            </w:pPr>
            <w:r w:rsidRPr="00D61861">
              <w:rPr>
                <w:rFonts w:ascii="Times New Roman" w:hAnsi="Times New Roman" w:cs="Times New Roman"/>
                <w:b/>
                <w:color w:val="231F20"/>
                <w:w w:val="120"/>
              </w:rPr>
              <w:t>Предметные:</w:t>
            </w:r>
          </w:p>
          <w:p w:rsidR="00AB226D" w:rsidRPr="00D61861" w:rsidRDefault="00AB226D" w:rsidP="00FB197E">
            <w:pPr>
              <w:widowControl w:val="0"/>
              <w:tabs>
                <w:tab w:val="left" w:pos="952"/>
              </w:tabs>
              <w:spacing w:after="0" w:line="100" w:lineRule="atLeast"/>
              <w:ind w:right="126"/>
              <w:rPr>
                <w:rFonts w:ascii="Times New Roman" w:hAnsi="Times New Roman" w:cs="Times New Roman"/>
                <w:color w:val="231F20"/>
                <w:w w:val="120"/>
              </w:rPr>
            </w:pPr>
            <w:r w:rsidRPr="00D61861">
              <w:rPr>
                <w:rFonts w:ascii="Times New Roman" w:hAnsi="Times New Roman" w:cs="Times New Roman"/>
                <w:color w:val="231F20"/>
                <w:w w:val="120"/>
              </w:rPr>
              <w:t>-владение базовым понятийным аппаратом социальных</w:t>
            </w:r>
            <w:r w:rsidRPr="00D61861">
              <w:rPr>
                <w:rFonts w:ascii="Times New Roman" w:hAnsi="Times New Roman" w:cs="Times New Roman"/>
                <w:color w:val="231F20"/>
                <w:spacing w:val="19"/>
                <w:w w:val="120"/>
              </w:rPr>
              <w:t xml:space="preserve"> </w:t>
            </w:r>
            <w:r w:rsidRPr="00D61861">
              <w:rPr>
                <w:rFonts w:ascii="Times New Roman" w:hAnsi="Times New Roman" w:cs="Times New Roman"/>
                <w:color w:val="231F20"/>
                <w:w w:val="120"/>
              </w:rPr>
              <w:t>наук;</w:t>
            </w:r>
          </w:p>
          <w:p w:rsidR="00AB226D" w:rsidRPr="00D61861" w:rsidRDefault="00AB226D" w:rsidP="00FB197E">
            <w:pPr>
              <w:widowControl w:val="0"/>
              <w:tabs>
                <w:tab w:val="left" w:pos="952"/>
              </w:tabs>
              <w:spacing w:before="13" w:after="0" w:line="100" w:lineRule="atLeast"/>
              <w:ind w:right="120"/>
              <w:rPr>
                <w:rFonts w:ascii="Times New Roman" w:hAnsi="Times New Roman" w:cs="Times New Roman"/>
                <w:color w:val="231F20"/>
                <w:w w:val="120"/>
              </w:rPr>
            </w:pPr>
            <w:r w:rsidRPr="00D61861">
              <w:rPr>
                <w:rFonts w:ascii="Times New Roman" w:hAnsi="Times New Roman" w:cs="Times New Roman"/>
                <w:color w:val="231F20"/>
                <w:w w:val="120"/>
              </w:rPr>
              <w:t>-владение</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умениями</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выявлять</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причинно-следственные,</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функциональные,</w:t>
            </w:r>
            <w:r w:rsidRPr="00D61861">
              <w:rPr>
                <w:rFonts w:ascii="Times New Roman" w:hAnsi="Times New Roman" w:cs="Times New Roman"/>
                <w:color w:val="231F20"/>
                <w:spacing w:val="-60"/>
                <w:w w:val="120"/>
              </w:rPr>
              <w:t xml:space="preserve"> </w:t>
            </w:r>
            <w:r w:rsidRPr="00D61861">
              <w:rPr>
                <w:rFonts w:ascii="Times New Roman" w:hAnsi="Times New Roman" w:cs="Times New Roman"/>
                <w:color w:val="231F20"/>
                <w:w w:val="120"/>
              </w:rPr>
              <w:t>иерархические и другие связи социальных объектов и</w:t>
            </w:r>
            <w:r w:rsidRPr="00D61861">
              <w:rPr>
                <w:rFonts w:ascii="Times New Roman" w:hAnsi="Times New Roman" w:cs="Times New Roman"/>
                <w:color w:val="231F20"/>
                <w:spacing w:val="6"/>
                <w:w w:val="120"/>
              </w:rPr>
              <w:t xml:space="preserve"> </w:t>
            </w:r>
            <w:r w:rsidRPr="00D61861">
              <w:rPr>
                <w:rFonts w:ascii="Times New Roman" w:hAnsi="Times New Roman" w:cs="Times New Roman"/>
                <w:color w:val="231F20"/>
                <w:w w:val="120"/>
              </w:rPr>
              <w:t>процессов;</w:t>
            </w:r>
          </w:p>
          <w:p w:rsidR="00AB226D" w:rsidRPr="00D61861" w:rsidRDefault="00AB226D" w:rsidP="00FB197E">
            <w:pPr>
              <w:widowControl w:val="0"/>
              <w:tabs>
                <w:tab w:val="left" w:pos="952"/>
              </w:tabs>
              <w:spacing w:after="0" w:line="100" w:lineRule="atLeast"/>
              <w:ind w:right="121"/>
              <w:rPr>
                <w:rFonts w:ascii="Times New Roman" w:hAnsi="Times New Roman" w:cs="Times New Roman"/>
                <w:color w:val="231F20"/>
                <w:w w:val="115"/>
              </w:rPr>
            </w:pPr>
            <w:r w:rsidRPr="00D61861">
              <w:rPr>
                <w:rFonts w:ascii="Times New Roman" w:hAnsi="Times New Roman" w:cs="Times New Roman"/>
                <w:color w:val="231F20"/>
                <w:w w:val="115"/>
              </w:rPr>
              <w:t>-владение</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умениями</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применять</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полученные</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знания</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в</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повседневной</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жизни,</w:t>
            </w:r>
            <w:r w:rsidRPr="00D61861">
              <w:rPr>
                <w:rFonts w:ascii="Times New Roman" w:hAnsi="Times New Roman" w:cs="Times New Roman"/>
                <w:color w:val="231F20"/>
                <w:spacing w:val="-51"/>
                <w:w w:val="115"/>
              </w:rPr>
              <w:t xml:space="preserve"> </w:t>
            </w:r>
            <w:r w:rsidRPr="00D61861">
              <w:rPr>
                <w:rFonts w:ascii="Times New Roman" w:hAnsi="Times New Roman" w:cs="Times New Roman"/>
                <w:color w:val="231F20"/>
                <w:w w:val="115"/>
              </w:rPr>
              <w:t>прогнозировать последствия принимаемых</w:t>
            </w:r>
            <w:r w:rsidRPr="00D61861">
              <w:rPr>
                <w:rFonts w:ascii="Times New Roman" w:hAnsi="Times New Roman" w:cs="Times New Roman"/>
                <w:color w:val="231F20"/>
                <w:spacing w:val="39"/>
                <w:w w:val="115"/>
              </w:rPr>
              <w:t xml:space="preserve"> </w:t>
            </w:r>
            <w:r w:rsidRPr="00D61861">
              <w:rPr>
                <w:rFonts w:ascii="Times New Roman" w:hAnsi="Times New Roman" w:cs="Times New Roman"/>
                <w:color w:val="231F20"/>
                <w:w w:val="115"/>
              </w:rPr>
              <w:t>решений;</w:t>
            </w:r>
          </w:p>
          <w:p w:rsidR="00AB226D" w:rsidRPr="00D61861" w:rsidRDefault="00AB226D" w:rsidP="00DE6225">
            <w:pPr>
              <w:widowControl w:val="0"/>
              <w:tabs>
                <w:tab w:val="left" w:pos="952"/>
              </w:tabs>
              <w:spacing w:after="0" w:line="100" w:lineRule="atLeast"/>
              <w:ind w:right="117"/>
              <w:rPr>
                <w:rFonts w:ascii="Times New Roman" w:hAnsi="Times New Roman" w:cs="Times New Roman"/>
              </w:rPr>
            </w:pPr>
          </w:p>
        </w:tc>
        <w:tc>
          <w:tcPr>
            <w:tcW w:w="708" w:type="dxa"/>
            <w:shd w:val="clear" w:color="auto" w:fill="auto"/>
            <w:tcMar>
              <w:left w:w="108" w:type="dxa"/>
            </w:tcMar>
          </w:tcPr>
          <w:p w:rsidR="00AB226D" w:rsidRPr="00D61861" w:rsidRDefault="00DE6225"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tc>
        <w:tc>
          <w:tcPr>
            <w:tcW w:w="1796" w:type="dxa"/>
            <w:shd w:val="clear" w:color="auto" w:fill="auto"/>
            <w:tcMar>
              <w:left w:w="108" w:type="dxa"/>
            </w:tcMar>
          </w:tcPr>
          <w:p w:rsidR="00AB226D" w:rsidRPr="00D61861" w:rsidRDefault="00DE6225"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1.Взаимопроверка,обсуждение.</w:t>
            </w: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15</w:t>
            </w:r>
          </w:p>
        </w:tc>
        <w:tc>
          <w:tcPr>
            <w:tcW w:w="1986"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Тема 3.3 Социальная мобильность</w:t>
            </w:r>
          </w:p>
          <w:p w:rsidR="00AB226D" w:rsidRPr="00D61861" w:rsidRDefault="00AB226D" w:rsidP="00A44484">
            <w:pPr>
              <w:spacing w:after="0"/>
              <w:rPr>
                <w:rFonts w:ascii="Times New Roman" w:hAnsi="Times New Roman" w:cs="Times New Roman"/>
                <w:b/>
                <w:bCs/>
              </w:rPr>
            </w:pPr>
          </w:p>
        </w:tc>
        <w:tc>
          <w:tcPr>
            <w:tcW w:w="1701" w:type="dxa"/>
          </w:tcPr>
          <w:p w:rsidR="00AB226D" w:rsidRPr="00D61861" w:rsidRDefault="00DE6225" w:rsidP="00A67827">
            <w:pPr>
              <w:spacing w:after="0" w:line="240" w:lineRule="auto"/>
              <w:rPr>
                <w:rFonts w:ascii="Times New Roman" w:hAnsi="Times New Roman" w:cs="Times New Roman"/>
                <w:bCs/>
              </w:rPr>
            </w:pPr>
            <w:r w:rsidRPr="00D61861">
              <w:rPr>
                <w:rFonts w:ascii="Times New Roman" w:hAnsi="Times New Roman" w:cs="Times New Roman"/>
                <w:spacing w:val="-2"/>
              </w:rPr>
              <w:t>1.</w:t>
            </w:r>
            <w:r w:rsidRPr="00D61861">
              <w:rPr>
                <w:rFonts w:ascii="Times New Roman" w:hAnsi="Times New Roman" w:cs="Times New Roman"/>
                <w:bCs/>
              </w:rPr>
              <w:t xml:space="preserve"> Решение отдельных социальных ситуаций с учетом личного социального опыта студентов;</w:t>
            </w:r>
          </w:p>
          <w:p w:rsidR="00DE6225" w:rsidRPr="00D61861" w:rsidRDefault="00DE6225" w:rsidP="00A67827">
            <w:pPr>
              <w:spacing w:after="0" w:line="240" w:lineRule="auto"/>
              <w:rPr>
                <w:rFonts w:ascii="Times New Roman" w:eastAsia="Times New Roman" w:hAnsi="Times New Roman" w:cs="Times New Roman"/>
                <w:color w:val="000000"/>
                <w:kern w:val="0"/>
                <w:lang w:eastAsia="ru-RU"/>
              </w:rPr>
            </w:pPr>
            <w:r w:rsidRPr="00D61861">
              <w:rPr>
                <w:rFonts w:ascii="Times New Roman" w:hAnsi="Times New Roman" w:cs="Times New Roman"/>
                <w:spacing w:val="-2"/>
              </w:rPr>
              <w:t>2.Творческое задание «Мое будущее»</w:t>
            </w:r>
          </w:p>
        </w:tc>
        <w:tc>
          <w:tcPr>
            <w:tcW w:w="2835"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Предметные:</w:t>
            </w:r>
          </w:p>
          <w:p w:rsidR="00AB226D" w:rsidRPr="00D61861" w:rsidRDefault="00AB226D" w:rsidP="00FB197E">
            <w:pPr>
              <w:widowControl w:val="0"/>
              <w:tabs>
                <w:tab w:val="left" w:pos="952"/>
              </w:tabs>
              <w:spacing w:after="0" w:line="100" w:lineRule="atLeast"/>
              <w:ind w:right="122"/>
              <w:rPr>
                <w:rFonts w:ascii="Times New Roman" w:hAnsi="Times New Roman" w:cs="Times New Roman"/>
                <w:color w:val="231F20"/>
                <w:w w:val="115"/>
              </w:rPr>
            </w:pPr>
            <w:r w:rsidRPr="00D61861">
              <w:rPr>
                <w:rFonts w:ascii="Times New Roman" w:hAnsi="Times New Roman" w:cs="Times New Roman"/>
                <w:color w:val="231F20"/>
                <w:w w:val="115"/>
              </w:rPr>
              <w:t>-</w:t>
            </w:r>
            <w:proofErr w:type="spellStart"/>
            <w:r w:rsidRPr="00D61861">
              <w:rPr>
                <w:rFonts w:ascii="Times New Roman" w:hAnsi="Times New Roman" w:cs="Times New Roman"/>
                <w:color w:val="231F20"/>
                <w:w w:val="115"/>
              </w:rPr>
              <w:t>сформированность</w:t>
            </w:r>
            <w:proofErr w:type="spellEnd"/>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представлений</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о</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методах</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познания</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социальных</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явлений</w:t>
            </w:r>
            <w:r w:rsidRPr="00D61861">
              <w:rPr>
                <w:rFonts w:ascii="Times New Roman" w:hAnsi="Times New Roman" w:cs="Times New Roman"/>
                <w:color w:val="231F20"/>
                <w:spacing w:val="-58"/>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10"/>
                <w:w w:val="115"/>
              </w:rPr>
              <w:t xml:space="preserve"> </w:t>
            </w:r>
            <w:r w:rsidRPr="00D61861">
              <w:rPr>
                <w:rFonts w:ascii="Times New Roman" w:hAnsi="Times New Roman" w:cs="Times New Roman"/>
                <w:color w:val="231F20"/>
                <w:w w:val="115"/>
              </w:rPr>
              <w:t>процессов;</w:t>
            </w:r>
          </w:p>
          <w:p w:rsidR="00AB226D" w:rsidRPr="00D61861" w:rsidRDefault="00AB226D" w:rsidP="00FB197E">
            <w:pPr>
              <w:widowControl w:val="0"/>
              <w:tabs>
                <w:tab w:val="left" w:pos="952"/>
              </w:tabs>
              <w:spacing w:after="0" w:line="100" w:lineRule="atLeast"/>
              <w:ind w:right="121"/>
              <w:rPr>
                <w:rFonts w:ascii="Times New Roman" w:hAnsi="Times New Roman" w:cs="Times New Roman"/>
                <w:color w:val="231F20"/>
                <w:w w:val="115"/>
              </w:rPr>
            </w:pPr>
            <w:r w:rsidRPr="00D61861">
              <w:rPr>
                <w:rFonts w:ascii="Times New Roman" w:hAnsi="Times New Roman" w:cs="Times New Roman"/>
                <w:color w:val="231F20"/>
                <w:w w:val="115"/>
              </w:rPr>
              <w:t>-владение</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умениями</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применять</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полученные</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знания</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в</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повседневной</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жизни,</w:t>
            </w:r>
            <w:r w:rsidRPr="00D61861">
              <w:rPr>
                <w:rFonts w:ascii="Times New Roman" w:hAnsi="Times New Roman" w:cs="Times New Roman"/>
                <w:color w:val="231F20"/>
                <w:spacing w:val="-51"/>
                <w:w w:val="115"/>
              </w:rPr>
              <w:t xml:space="preserve"> </w:t>
            </w:r>
            <w:r w:rsidRPr="00D61861">
              <w:rPr>
                <w:rFonts w:ascii="Times New Roman" w:hAnsi="Times New Roman" w:cs="Times New Roman"/>
                <w:color w:val="231F20"/>
                <w:w w:val="115"/>
              </w:rPr>
              <w:t>прогнозировать последствия принимаемых</w:t>
            </w:r>
            <w:r w:rsidRPr="00D61861">
              <w:rPr>
                <w:rFonts w:ascii="Times New Roman" w:hAnsi="Times New Roman" w:cs="Times New Roman"/>
                <w:color w:val="231F20"/>
                <w:spacing w:val="39"/>
                <w:w w:val="115"/>
              </w:rPr>
              <w:t xml:space="preserve"> </w:t>
            </w:r>
            <w:r w:rsidRPr="00D61861">
              <w:rPr>
                <w:rFonts w:ascii="Times New Roman" w:hAnsi="Times New Roman" w:cs="Times New Roman"/>
                <w:color w:val="231F20"/>
                <w:w w:val="115"/>
              </w:rPr>
              <w:t>решений;</w:t>
            </w:r>
          </w:p>
          <w:p w:rsidR="00AB226D" w:rsidRPr="00D61861" w:rsidRDefault="00AB226D" w:rsidP="00FB197E">
            <w:pPr>
              <w:widowControl w:val="0"/>
              <w:tabs>
                <w:tab w:val="left" w:pos="952"/>
              </w:tabs>
              <w:spacing w:after="0" w:line="100" w:lineRule="atLeast"/>
              <w:ind w:right="117"/>
              <w:rPr>
                <w:rFonts w:ascii="Times New Roman" w:hAnsi="Times New Roman" w:cs="Times New Roman"/>
                <w:color w:val="231F20"/>
                <w:w w:val="115"/>
              </w:rPr>
            </w:pPr>
            <w:r w:rsidRPr="00D61861">
              <w:rPr>
                <w:rFonts w:ascii="Times New Roman" w:hAnsi="Times New Roman" w:cs="Times New Roman"/>
                <w:color w:val="231F20"/>
                <w:w w:val="115"/>
              </w:rPr>
              <w:t>-</w:t>
            </w:r>
            <w:proofErr w:type="spellStart"/>
            <w:r w:rsidRPr="00D61861">
              <w:rPr>
                <w:rFonts w:ascii="Times New Roman" w:hAnsi="Times New Roman" w:cs="Times New Roman"/>
                <w:color w:val="231F20"/>
                <w:w w:val="115"/>
              </w:rPr>
              <w:t>сформированность</w:t>
            </w:r>
            <w:proofErr w:type="spellEnd"/>
            <w:r w:rsidRPr="00D61861">
              <w:rPr>
                <w:rFonts w:ascii="Times New Roman" w:hAnsi="Times New Roman" w:cs="Times New Roman"/>
                <w:color w:val="231F20"/>
                <w:w w:val="115"/>
              </w:rPr>
              <w:t xml:space="preserve"> навыков оценивания социальной информации, умений</w:t>
            </w:r>
            <w:r w:rsidRPr="00D61861">
              <w:rPr>
                <w:rFonts w:ascii="Times New Roman" w:hAnsi="Times New Roman" w:cs="Times New Roman"/>
                <w:color w:val="231F20"/>
                <w:spacing w:val="-50"/>
                <w:w w:val="115"/>
              </w:rPr>
              <w:t xml:space="preserve"> </w:t>
            </w:r>
            <w:r w:rsidRPr="00D61861">
              <w:rPr>
                <w:rFonts w:ascii="Times New Roman" w:hAnsi="Times New Roman" w:cs="Times New Roman"/>
                <w:color w:val="231F20"/>
                <w:w w:val="115"/>
              </w:rPr>
              <w:t>поиска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информации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в</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источниках</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lastRenderedPageBreak/>
              <w:t>различного</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типа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для</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реконструкции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не</w:t>
            </w:r>
            <w:r w:rsidRPr="00D61861">
              <w:rPr>
                <w:rFonts w:ascii="Times New Roman" w:hAnsi="Times New Roman" w:cs="Times New Roman"/>
                <w:color w:val="231F20"/>
                <w:spacing w:val="-51"/>
                <w:w w:val="115"/>
              </w:rPr>
              <w:t xml:space="preserve"> </w:t>
            </w:r>
            <w:r w:rsidRPr="00D61861">
              <w:rPr>
                <w:rFonts w:ascii="Times New Roman" w:hAnsi="Times New Roman" w:cs="Times New Roman"/>
                <w:color w:val="231F20"/>
                <w:w w:val="115"/>
              </w:rPr>
              <w:t>достающих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звеньев</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с</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целью</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объяснения</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оценки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разнообразных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явлений</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58"/>
                <w:w w:val="115"/>
              </w:rPr>
              <w:t xml:space="preserve"> </w:t>
            </w:r>
            <w:r w:rsidRPr="00D61861">
              <w:rPr>
                <w:rFonts w:ascii="Times New Roman" w:hAnsi="Times New Roman" w:cs="Times New Roman"/>
                <w:color w:val="231F20"/>
                <w:w w:val="115"/>
              </w:rPr>
              <w:t>процессов общественного</w:t>
            </w:r>
            <w:r w:rsidRPr="00D61861">
              <w:rPr>
                <w:rFonts w:ascii="Times New Roman" w:hAnsi="Times New Roman" w:cs="Times New Roman"/>
                <w:color w:val="231F20"/>
                <w:spacing w:val="21"/>
                <w:w w:val="115"/>
              </w:rPr>
              <w:t xml:space="preserve"> </w:t>
            </w:r>
            <w:r w:rsidRPr="00D61861">
              <w:rPr>
                <w:rFonts w:ascii="Times New Roman" w:hAnsi="Times New Roman" w:cs="Times New Roman"/>
                <w:color w:val="231F20"/>
                <w:w w:val="115"/>
              </w:rPr>
              <w:t>развития.</w:t>
            </w:r>
          </w:p>
          <w:p w:rsidR="00AB226D" w:rsidRPr="00D61861" w:rsidRDefault="00AB226D" w:rsidP="00FB197E">
            <w:pPr>
              <w:widowControl w:val="0"/>
              <w:tabs>
                <w:tab w:val="left" w:pos="952"/>
              </w:tabs>
              <w:spacing w:after="0" w:line="100" w:lineRule="atLeast"/>
              <w:ind w:right="115"/>
              <w:rPr>
                <w:rFonts w:ascii="Times New Roman" w:hAnsi="Times New Roman" w:cs="Times New Roman"/>
                <w:color w:val="231F20"/>
                <w:w w:val="115"/>
              </w:rPr>
            </w:pPr>
          </w:p>
        </w:tc>
        <w:tc>
          <w:tcPr>
            <w:tcW w:w="708" w:type="dxa"/>
            <w:shd w:val="clear" w:color="auto" w:fill="auto"/>
            <w:tcMar>
              <w:left w:w="108" w:type="dxa"/>
            </w:tcMar>
          </w:tcPr>
          <w:p w:rsidR="00AB226D" w:rsidRPr="00D61861" w:rsidRDefault="00DE6225"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lastRenderedPageBreak/>
              <w:t>2</w:t>
            </w:r>
          </w:p>
          <w:p w:rsidR="00DE6225" w:rsidRPr="00D61861" w:rsidRDefault="00DE6225" w:rsidP="00A67827">
            <w:pPr>
              <w:spacing w:after="0" w:line="240" w:lineRule="auto"/>
              <w:rPr>
                <w:rFonts w:ascii="Times New Roman" w:eastAsia="Times New Roman" w:hAnsi="Times New Roman" w:cs="Times New Roman"/>
                <w:color w:val="000000"/>
                <w:kern w:val="0"/>
                <w:lang w:eastAsia="ru-RU"/>
              </w:rPr>
            </w:pPr>
          </w:p>
          <w:p w:rsidR="00DE6225" w:rsidRPr="00D61861" w:rsidRDefault="00DE6225" w:rsidP="00A67827">
            <w:pPr>
              <w:spacing w:after="0" w:line="240" w:lineRule="auto"/>
              <w:rPr>
                <w:rFonts w:ascii="Times New Roman" w:eastAsia="Times New Roman" w:hAnsi="Times New Roman" w:cs="Times New Roman"/>
                <w:color w:val="000000"/>
                <w:kern w:val="0"/>
                <w:lang w:eastAsia="ru-RU"/>
              </w:rPr>
            </w:pPr>
          </w:p>
          <w:p w:rsidR="00DE6225" w:rsidRPr="00D61861" w:rsidRDefault="00DE6225" w:rsidP="00A67827">
            <w:pPr>
              <w:spacing w:after="0" w:line="240" w:lineRule="auto"/>
              <w:rPr>
                <w:rFonts w:ascii="Times New Roman" w:eastAsia="Times New Roman" w:hAnsi="Times New Roman" w:cs="Times New Roman"/>
                <w:color w:val="000000"/>
                <w:kern w:val="0"/>
                <w:lang w:eastAsia="ru-RU"/>
              </w:rPr>
            </w:pPr>
          </w:p>
          <w:p w:rsidR="00DE6225" w:rsidRPr="00D61861" w:rsidRDefault="00DE6225" w:rsidP="00A67827">
            <w:pPr>
              <w:spacing w:after="0" w:line="240" w:lineRule="auto"/>
              <w:rPr>
                <w:rFonts w:ascii="Times New Roman" w:eastAsia="Times New Roman" w:hAnsi="Times New Roman" w:cs="Times New Roman"/>
                <w:color w:val="000000"/>
                <w:kern w:val="0"/>
                <w:lang w:eastAsia="ru-RU"/>
              </w:rPr>
            </w:pPr>
          </w:p>
          <w:p w:rsidR="00DE6225" w:rsidRPr="00D61861" w:rsidRDefault="00DE6225" w:rsidP="00A67827">
            <w:pPr>
              <w:spacing w:after="0" w:line="240" w:lineRule="auto"/>
              <w:rPr>
                <w:rFonts w:ascii="Times New Roman" w:eastAsia="Times New Roman" w:hAnsi="Times New Roman" w:cs="Times New Roman"/>
                <w:color w:val="000000"/>
                <w:kern w:val="0"/>
                <w:lang w:eastAsia="ru-RU"/>
              </w:rPr>
            </w:pPr>
          </w:p>
          <w:p w:rsidR="00DE6225" w:rsidRPr="00D61861" w:rsidRDefault="00DE6225" w:rsidP="00A67827">
            <w:pPr>
              <w:spacing w:after="0" w:line="240" w:lineRule="auto"/>
              <w:rPr>
                <w:rFonts w:ascii="Times New Roman" w:eastAsia="Times New Roman" w:hAnsi="Times New Roman" w:cs="Times New Roman"/>
                <w:color w:val="000000"/>
                <w:kern w:val="0"/>
                <w:lang w:eastAsia="ru-RU"/>
              </w:rPr>
            </w:pPr>
          </w:p>
          <w:p w:rsidR="00DE6225" w:rsidRPr="00D61861" w:rsidRDefault="00DE6225" w:rsidP="00A67827">
            <w:pPr>
              <w:spacing w:after="0" w:line="240" w:lineRule="auto"/>
              <w:rPr>
                <w:rFonts w:ascii="Times New Roman" w:eastAsia="Times New Roman" w:hAnsi="Times New Roman" w:cs="Times New Roman"/>
                <w:color w:val="000000"/>
                <w:kern w:val="0"/>
                <w:lang w:eastAsia="ru-RU"/>
              </w:rPr>
            </w:pPr>
          </w:p>
          <w:p w:rsidR="00DE6225" w:rsidRPr="00D61861" w:rsidRDefault="00DE6225"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2</w:t>
            </w:r>
          </w:p>
        </w:tc>
        <w:tc>
          <w:tcPr>
            <w:tcW w:w="1796" w:type="dxa"/>
            <w:shd w:val="clear" w:color="auto" w:fill="auto"/>
            <w:tcMar>
              <w:left w:w="108" w:type="dxa"/>
            </w:tcMar>
          </w:tcPr>
          <w:p w:rsidR="00DE6225" w:rsidRPr="00D61861" w:rsidRDefault="00DE6225" w:rsidP="00DE6225">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r w:rsidRPr="00D61861">
              <w:rPr>
                <w:rFonts w:ascii="Times New Roman" w:eastAsia="Times New Roman" w:hAnsi="Times New Roman" w:cs="Times New Roman"/>
                <w:color w:val="000000"/>
                <w:lang w:eastAsia="ru-RU"/>
              </w:rPr>
              <w:t>.Просмотр и проверка выполнения самостоятельной работы преподавателем.</w:t>
            </w:r>
          </w:p>
          <w:p w:rsidR="00DE6225" w:rsidRPr="00D61861" w:rsidRDefault="00DE6225" w:rsidP="00DE6225">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kern w:val="0"/>
                <w:lang w:eastAsia="ru-RU"/>
              </w:rPr>
              <w:t>2.</w:t>
            </w:r>
            <w:r w:rsidRPr="00D61861">
              <w:rPr>
                <w:rFonts w:ascii="Times New Roman" w:eastAsia="Times New Roman" w:hAnsi="Times New Roman" w:cs="Times New Roman"/>
                <w:color w:val="000000"/>
                <w:lang w:eastAsia="ru-RU"/>
              </w:rPr>
              <w:t>Просмотр и проверка выполнения эссе преподавателем.</w:t>
            </w:r>
          </w:p>
          <w:p w:rsidR="00DE6225" w:rsidRPr="00D61861" w:rsidRDefault="00DE6225" w:rsidP="00DE6225">
            <w:pPr>
              <w:spacing w:after="0" w:line="240" w:lineRule="auto"/>
              <w:rPr>
                <w:rFonts w:ascii="Times New Roman" w:eastAsia="Times New Roman" w:hAnsi="Times New Roman" w:cs="Times New Roman"/>
                <w:color w:val="000000"/>
                <w:lang w:eastAsia="ru-RU"/>
              </w:rPr>
            </w:pPr>
          </w:p>
          <w:p w:rsidR="00AB226D" w:rsidRPr="00D61861" w:rsidRDefault="00AB226D" w:rsidP="00A67827">
            <w:pPr>
              <w:spacing w:after="0" w:line="240" w:lineRule="auto"/>
              <w:rPr>
                <w:rFonts w:ascii="Times New Roman" w:eastAsia="Times New Roman" w:hAnsi="Times New Roman" w:cs="Times New Roman"/>
                <w:color w:val="000000"/>
                <w:kern w:val="0"/>
                <w:lang w:eastAsia="ru-RU"/>
              </w:rPr>
            </w:pP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16</w:t>
            </w:r>
          </w:p>
        </w:tc>
        <w:tc>
          <w:tcPr>
            <w:tcW w:w="1986" w:type="dxa"/>
          </w:tcPr>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bCs/>
              </w:rPr>
              <w:t xml:space="preserve">Тема 3.4 Социальные нормы и </w:t>
            </w:r>
            <w:proofErr w:type="spellStart"/>
            <w:r w:rsidRPr="00D61861">
              <w:rPr>
                <w:rFonts w:ascii="Times New Roman" w:hAnsi="Times New Roman" w:cs="Times New Roman"/>
                <w:b/>
                <w:bCs/>
              </w:rPr>
              <w:t>девиантное</w:t>
            </w:r>
            <w:proofErr w:type="spellEnd"/>
            <w:r w:rsidRPr="00D61861">
              <w:rPr>
                <w:rFonts w:ascii="Times New Roman" w:hAnsi="Times New Roman" w:cs="Times New Roman"/>
                <w:b/>
                <w:bCs/>
              </w:rPr>
              <w:t xml:space="preserve"> поведение</w:t>
            </w:r>
          </w:p>
          <w:p w:rsidR="00AB226D" w:rsidRPr="00D61861" w:rsidRDefault="00AB226D" w:rsidP="00FB197E">
            <w:pPr>
              <w:spacing w:after="0"/>
              <w:rPr>
                <w:rFonts w:ascii="Times New Roman" w:hAnsi="Times New Roman" w:cs="Times New Roman"/>
                <w:bCs/>
              </w:rPr>
            </w:pPr>
          </w:p>
        </w:tc>
        <w:tc>
          <w:tcPr>
            <w:tcW w:w="1701" w:type="dxa"/>
          </w:tcPr>
          <w:p w:rsidR="00AB226D" w:rsidRPr="00D61861" w:rsidRDefault="00DE6225" w:rsidP="00A67827">
            <w:pPr>
              <w:spacing w:after="0" w:line="240" w:lineRule="auto"/>
              <w:rPr>
                <w:rFonts w:ascii="Times New Roman" w:hAnsi="Times New Roman" w:cs="Times New Roman"/>
                <w:spacing w:val="-2"/>
              </w:rPr>
            </w:pPr>
            <w:r w:rsidRPr="00D61861">
              <w:rPr>
                <w:rFonts w:ascii="Times New Roman" w:hAnsi="Times New Roman" w:cs="Times New Roman"/>
                <w:spacing w:val="-2"/>
              </w:rPr>
              <w:t>1.Подготовка презентаций, рефератов;</w:t>
            </w:r>
          </w:p>
          <w:p w:rsidR="00DE6225" w:rsidRPr="00D61861" w:rsidRDefault="00DE6225" w:rsidP="00DE6225">
            <w:pPr>
              <w:rPr>
                <w:rFonts w:ascii="Times New Roman" w:hAnsi="Times New Roman" w:cs="Times New Roman"/>
                <w:color w:val="auto"/>
                <w:spacing w:val="-2"/>
                <w:kern w:val="0"/>
                <w:lang w:eastAsia="en-US"/>
              </w:rPr>
            </w:pPr>
            <w:r w:rsidRPr="00D61861">
              <w:rPr>
                <w:rFonts w:ascii="Times New Roman" w:hAnsi="Times New Roman" w:cs="Times New Roman"/>
                <w:spacing w:val="-2"/>
              </w:rPr>
              <w:t>2.</w:t>
            </w:r>
            <w:r w:rsidRPr="00D61861">
              <w:rPr>
                <w:rFonts w:ascii="Times New Roman" w:hAnsi="Times New Roman" w:cs="Times New Roman"/>
                <w:color w:val="auto"/>
                <w:spacing w:val="-2"/>
                <w:kern w:val="0"/>
                <w:lang w:eastAsia="en-US"/>
              </w:rPr>
              <w:t>Подготовка к дискуссии о причинах отклоняющегося поведения</w:t>
            </w:r>
          </w:p>
          <w:p w:rsidR="00DE6225" w:rsidRPr="00D61861" w:rsidRDefault="00DE6225" w:rsidP="00DE6225">
            <w:pPr>
              <w:rPr>
                <w:rFonts w:ascii="Times New Roman" w:hAnsi="Times New Roman" w:cs="Times New Roman"/>
                <w:color w:val="auto"/>
                <w:spacing w:val="-2"/>
                <w:kern w:val="0"/>
                <w:lang w:eastAsia="en-US"/>
              </w:rPr>
            </w:pPr>
            <w:r w:rsidRPr="00D61861">
              <w:rPr>
                <w:rFonts w:ascii="Times New Roman" w:hAnsi="Times New Roman" w:cs="Times New Roman"/>
                <w:color w:val="auto"/>
                <w:spacing w:val="-2"/>
                <w:kern w:val="0"/>
                <w:lang w:eastAsia="en-US"/>
              </w:rPr>
              <w:t>3.</w:t>
            </w:r>
            <w:r w:rsidRPr="00D61861">
              <w:rPr>
                <w:rFonts w:ascii="Times New Roman" w:hAnsi="Times New Roman" w:cs="Times New Roman"/>
                <w:spacing w:val="-2"/>
              </w:rPr>
              <w:t xml:space="preserve">Разработка  способов борьбы с </w:t>
            </w:r>
            <w:proofErr w:type="spellStart"/>
            <w:r w:rsidRPr="00D61861">
              <w:rPr>
                <w:rFonts w:ascii="Times New Roman" w:hAnsi="Times New Roman" w:cs="Times New Roman"/>
                <w:spacing w:val="-2"/>
              </w:rPr>
              <w:t>девиантным</w:t>
            </w:r>
            <w:proofErr w:type="spellEnd"/>
            <w:r w:rsidRPr="00D61861">
              <w:rPr>
                <w:rFonts w:ascii="Times New Roman" w:hAnsi="Times New Roman" w:cs="Times New Roman"/>
                <w:spacing w:val="-2"/>
              </w:rPr>
              <w:t xml:space="preserve"> поведением молодежи.</w:t>
            </w:r>
          </w:p>
          <w:p w:rsidR="00DE6225" w:rsidRPr="00D61861" w:rsidRDefault="00DE6225" w:rsidP="00A67827">
            <w:pPr>
              <w:spacing w:after="0" w:line="240" w:lineRule="auto"/>
              <w:rPr>
                <w:rFonts w:ascii="Times New Roman" w:eastAsia="Times New Roman" w:hAnsi="Times New Roman" w:cs="Times New Roman"/>
                <w:color w:val="000000"/>
                <w:kern w:val="0"/>
                <w:lang w:eastAsia="ru-RU"/>
              </w:rPr>
            </w:pPr>
          </w:p>
        </w:tc>
        <w:tc>
          <w:tcPr>
            <w:tcW w:w="2835"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Предметные:</w:t>
            </w:r>
          </w:p>
          <w:p w:rsidR="00AB226D" w:rsidRPr="00D61861" w:rsidRDefault="00AB226D" w:rsidP="00FB197E">
            <w:pPr>
              <w:widowControl w:val="0"/>
              <w:tabs>
                <w:tab w:val="left" w:pos="952"/>
              </w:tabs>
              <w:spacing w:after="0" w:line="100" w:lineRule="atLeast"/>
              <w:ind w:right="121"/>
              <w:rPr>
                <w:rFonts w:ascii="Times New Roman" w:hAnsi="Times New Roman" w:cs="Times New Roman"/>
                <w:color w:val="231F20"/>
                <w:w w:val="115"/>
              </w:rPr>
            </w:pPr>
            <w:r w:rsidRPr="00D61861">
              <w:rPr>
                <w:rFonts w:ascii="Times New Roman" w:hAnsi="Times New Roman" w:cs="Times New Roman"/>
                <w:color w:val="231F20"/>
                <w:w w:val="115"/>
              </w:rPr>
              <w:t>-владение</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умениями</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применять</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полученные</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знания</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в</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повседневной</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жизни,</w:t>
            </w:r>
            <w:r w:rsidRPr="00D61861">
              <w:rPr>
                <w:rFonts w:ascii="Times New Roman" w:hAnsi="Times New Roman" w:cs="Times New Roman"/>
                <w:color w:val="231F20"/>
                <w:spacing w:val="-51"/>
                <w:w w:val="115"/>
              </w:rPr>
              <w:t xml:space="preserve"> </w:t>
            </w:r>
            <w:r w:rsidRPr="00D61861">
              <w:rPr>
                <w:rFonts w:ascii="Times New Roman" w:hAnsi="Times New Roman" w:cs="Times New Roman"/>
                <w:color w:val="231F20"/>
                <w:w w:val="115"/>
              </w:rPr>
              <w:t>прогнозировать последствия принимаемых</w:t>
            </w:r>
            <w:r w:rsidRPr="00D61861">
              <w:rPr>
                <w:rFonts w:ascii="Times New Roman" w:hAnsi="Times New Roman" w:cs="Times New Roman"/>
                <w:color w:val="231F20"/>
                <w:spacing w:val="39"/>
                <w:w w:val="115"/>
              </w:rPr>
              <w:t xml:space="preserve"> </w:t>
            </w:r>
            <w:r w:rsidRPr="00D61861">
              <w:rPr>
                <w:rFonts w:ascii="Times New Roman" w:hAnsi="Times New Roman" w:cs="Times New Roman"/>
                <w:color w:val="231F20"/>
                <w:w w:val="115"/>
              </w:rPr>
              <w:t>решений;</w:t>
            </w:r>
          </w:p>
          <w:p w:rsidR="00AB226D" w:rsidRPr="00D61861" w:rsidRDefault="00AB226D" w:rsidP="00FB197E">
            <w:pPr>
              <w:widowControl w:val="0"/>
              <w:tabs>
                <w:tab w:val="left" w:pos="952"/>
              </w:tabs>
              <w:spacing w:after="0" w:line="100" w:lineRule="atLeast"/>
              <w:ind w:right="117"/>
              <w:rPr>
                <w:rFonts w:ascii="Times New Roman" w:hAnsi="Times New Roman" w:cs="Times New Roman"/>
                <w:color w:val="231F20"/>
                <w:w w:val="115"/>
              </w:rPr>
            </w:pPr>
            <w:r w:rsidRPr="00D61861">
              <w:rPr>
                <w:rFonts w:ascii="Times New Roman" w:hAnsi="Times New Roman" w:cs="Times New Roman"/>
                <w:color w:val="231F20"/>
                <w:w w:val="115"/>
              </w:rPr>
              <w:t>-</w:t>
            </w:r>
            <w:proofErr w:type="spellStart"/>
            <w:r w:rsidRPr="00D61861">
              <w:rPr>
                <w:rFonts w:ascii="Times New Roman" w:hAnsi="Times New Roman" w:cs="Times New Roman"/>
                <w:color w:val="231F20"/>
                <w:w w:val="115"/>
              </w:rPr>
              <w:t>сформированность</w:t>
            </w:r>
            <w:proofErr w:type="spellEnd"/>
            <w:r w:rsidRPr="00D61861">
              <w:rPr>
                <w:rFonts w:ascii="Times New Roman" w:hAnsi="Times New Roman" w:cs="Times New Roman"/>
                <w:color w:val="231F20"/>
                <w:w w:val="115"/>
              </w:rPr>
              <w:t xml:space="preserve"> навыков оценивания социальной информации, умений</w:t>
            </w:r>
            <w:r w:rsidRPr="00D61861">
              <w:rPr>
                <w:rFonts w:ascii="Times New Roman" w:hAnsi="Times New Roman" w:cs="Times New Roman"/>
                <w:color w:val="231F20"/>
                <w:spacing w:val="-50"/>
                <w:w w:val="115"/>
              </w:rPr>
              <w:t xml:space="preserve"> </w:t>
            </w:r>
            <w:r w:rsidRPr="00D61861">
              <w:rPr>
                <w:rFonts w:ascii="Times New Roman" w:hAnsi="Times New Roman" w:cs="Times New Roman"/>
                <w:color w:val="231F20"/>
                <w:w w:val="115"/>
              </w:rPr>
              <w:t>поиска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информации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в</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источниках</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различного</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типа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для</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реконструкции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недостающих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звеньев</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с</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целью</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объяснения</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оценки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разнообразных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явлений</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58"/>
                <w:w w:val="115"/>
              </w:rPr>
              <w:t xml:space="preserve"> </w:t>
            </w:r>
            <w:r w:rsidRPr="00D61861">
              <w:rPr>
                <w:rFonts w:ascii="Times New Roman" w:hAnsi="Times New Roman" w:cs="Times New Roman"/>
                <w:color w:val="231F20"/>
                <w:w w:val="115"/>
              </w:rPr>
              <w:t>процессов общественного</w:t>
            </w:r>
            <w:r w:rsidRPr="00D61861">
              <w:rPr>
                <w:rFonts w:ascii="Times New Roman" w:hAnsi="Times New Roman" w:cs="Times New Roman"/>
                <w:color w:val="231F20"/>
                <w:spacing w:val="21"/>
                <w:w w:val="115"/>
              </w:rPr>
              <w:t xml:space="preserve"> </w:t>
            </w:r>
            <w:r w:rsidRPr="00D61861">
              <w:rPr>
                <w:rFonts w:ascii="Times New Roman" w:hAnsi="Times New Roman" w:cs="Times New Roman"/>
                <w:color w:val="231F20"/>
                <w:w w:val="115"/>
              </w:rPr>
              <w:t>развития.</w:t>
            </w:r>
          </w:p>
          <w:p w:rsidR="001651CD" w:rsidRPr="00D61861" w:rsidRDefault="001651CD" w:rsidP="001651CD">
            <w:pPr>
              <w:widowControl w:val="0"/>
              <w:tabs>
                <w:tab w:val="left" w:pos="952"/>
              </w:tabs>
              <w:spacing w:after="0" w:line="100" w:lineRule="atLeast"/>
              <w:ind w:right="126"/>
              <w:rPr>
                <w:rFonts w:ascii="Times New Roman" w:hAnsi="Times New Roman" w:cs="Times New Roman"/>
                <w:color w:val="231F20"/>
                <w:w w:val="120"/>
              </w:rPr>
            </w:pPr>
            <w:r w:rsidRPr="00D61861">
              <w:rPr>
                <w:rFonts w:ascii="Times New Roman" w:hAnsi="Times New Roman" w:cs="Times New Roman"/>
                <w:color w:val="231F20"/>
                <w:w w:val="120"/>
              </w:rPr>
              <w:t>-владение базовым понятийным аппаратом социальных</w:t>
            </w:r>
            <w:r w:rsidRPr="00D61861">
              <w:rPr>
                <w:rFonts w:ascii="Times New Roman" w:hAnsi="Times New Roman" w:cs="Times New Roman"/>
                <w:color w:val="231F20"/>
                <w:spacing w:val="19"/>
                <w:w w:val="120"/>
              </w:rPr>
              <w:t xml:space="preserve"> </w:t>
            </w:r>
            <w:r w:rsidRPr="00D61861">
              <w:rPr>
                <w:rFonts w:ascii="Times New Roman" w:hAnsi="Times New Roman" w:cs="Times New Roman"/>
                <w:color w:val="231F20"/>
                <w:w w:val="120"/>
              </w:rPr>
              <w:t>наук;</w:t>
            </w:r>
          </w:p>
          <w:p w:rsidR="00AB226D" w:rsidRPr="00D61861" w:rsidRDefault="00AB226D" w:rsidP="001651CD">
            <w:pPr>
              <w:widowControl w:val="0"/>
              <w:tabs>
                <w:tab w:val="left" w:pos="952"/>
              </w:tabs>
              <w:spacing w:after="0" w:line="100" w:lineRule="atLeast"/>
              <w:ind w:right="117"/>
              <w:rPr>
                <w:rFonts w:ascii="Times New Roman" w:hAnsi="Times New Roman" w:cs="Times New Roman"/>
                <w:b/>
              </w:rPr>
            </w:pPr>
          </w:p>
        </w:tc>
        <w:tc>
          <w:tcPr>
            <w:tcW w:w="708" w:type="dxa"/>
            <w:shd w:val="clear" w:color="auto" w:fill="auto"/>
            <w:tcMar>
              <w:left w:w="108" w:type="dxa"/>
            </w:tcMar>
          </w:tcPr>
          <w:p w:rsidR="00AB226D" w:rsidRPr="00D61861" w:rsidRDefault="001651CD"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tc>
        <w:tc>
          <w:tcPr>
            <w:tcW w:w="1796" w:type="dxa"/>
            <w:shd w:val="clear" w:color="auto" w:fill="auto"/>
            <w:tcMar>
              <w:left w:w="108" w:type="dxa"/>
            </w:tcMar>
          </w:tcPr>
          <w:p w:rsidR="001651CD" w:rsidRPr="00D61861" w:rsidRDefault="001651CD" w:rsidP="001651CD">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1.Защита доклада, презентации, участие в обсуждении.</w:t>
            </w:r>
          </w:p>
          <w:p w:rsidR="001651CD" w:rsidRPr="00D61861" w:rsidRDefault="001651CD" w:rsidP="001651CD">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2.Дискуссия.</w:t>
            </w:r>
          </w:p>
          <w:p w:rsidR="00AB226D" w:rsidRPr="00D61861" w:rsidRDefault="00AB226D" w:rsidP="00A67827">
            <w:pPr>
              <w:spacing w:after="0" w:line="240" w:lineRule="auto"/>
              <w:rPr>
                <w:rFonts w:ascii="Times New Roman" w:eastAsia="Times New Roman" w:hAnsi="Times New Roman" w:cs="Times New Roman"/>
                <w:color w:val="000000"/>
                <w:kern w:val="0"/>
                <w:lang w:eastAsia="ru-RU"/>
              </w:rPr>
            </w:pP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17</w:t>
            </w:r>
          </w:p>
        </w:tc>
        <w:tc>
          <w:tcPr>
            <w:tcW w:w="1986"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Тема 3.5</w:t>
            </w:r>
            <w:r w:rsidRPr="00D61861">
              <w:rPr>
                <w:rFonts w:ascii="Times New Roman" w:hAnsi="Times New Roman" w:cs="Times New Roman"/>
              </w:rPr>
              <w:t xml:space="preserve"> </w:t>
            </w:r>
            <w:r w:rsidRPr="00D61861">
              <w:rPr>
                <w:rFonts w:ascii="Times New Roman" w:hAnsi="Times New Roman" w:cs="Times New Roman"/>
                <w:b/>
              </w:rPr>
              <w:t>Социальные конфликты в обществе</w:t>
            </w:r>
          </w:p>
          <w:p w:rsidR="00AB226D" w:rsidRPr="00D61861" w:rsidRDefault="00AB226D" w:rsidP="00FB197E">
            <w:pPr>
              <w:spacing w:after="0"/>
              <w:rPr>
                <w:rFonts w:ascii="Times New Roman" w:hAnsi="Times New Roman" w:cs="Times New Roman"/>
                <w:bCs/>
              </w:rPr>
            </w:pPr>
          </w:p>
        </w:tc>
        <w:tc>
          <w:tcPr>
            <w:tcW w:w="1701" w:type="dxa"/>
          </w:tcPr>
          <w:p w:rsidR="00AB226D" w:rsidRPr="00D61861" w:rsidRDefault="001651CD" w:rsidP="00A67827">
            <w:pPr>
              <w:spacing w:after="0" w:line="240" w:lineRule="auto"/>
              <w:rPr>
                <w:rFonts w:ascii="Times New Roman" w:eastAsia="Times New Roman" w:hAnsi="Times New Roman" w:cs="Times New Roman"/>
                <w:color w:val="000000"/>
                <w:kern w:val="0"/>
                <w:lang w:eastAsia="ru-RU"/>
              </w:rPr>
            </w:pPr>
            <w:r w:rsidRPr="00D61861">
              <w:rPr>
                <w:rFonts w:ascii="Times New Roman" w:hAnsi="Times New Roman" w:cs="Times New Roman"/>
                <w:spacing w:val="-2"/>
              </w:rPr>
              <w:t>1.</w:t>
            </w:r>
            <w:r w:rsidRPr="00D61861">
              <w:rPr>
                <w:rFonts w:ascii="Times New Roman" w:hAnsi="Times New Roman" w:cs="Times New Roman"/>
                <w:bCs/>
              </w:rPr>
              <w:t xml:space="preserve"> Решение отдельных социальных  ситуаций с учетом личного социального опыта студентов;</w:t>
            </w:r>
          </w:p>
        </w:tc>
        <w:tc>
          <w:tcPr>
            <w:tcW w:w="2835" w:type="dxa"/>
          </w:tcPr>
          <w:p w:rsidR="001651CD" w:rsidRPr="00D61861" w:rsidRDefault="001651CD" w:rsidP="001651CD">
            <w:pPr>
              <w:widowControl w:val="0"/>
              <w:tabs>
                <w:tab w:val="left" w:pos="952"/>
              </w:tabs>
              <w:spacing w:after="0" w:line="100" w:lineRule="atLeast"/>
              <w:ind w:right="126"/>
              <w:rPr>
                <w:rFonts w:ascii="Times New Roman" w:hAnsi="Times New Roman" w:cs="Times New Roman"/>
                <w:color w:val="231F20"/>
                <w:w w:val="120"/>
              </w:rPr>
            </w:pPr>
            <w:r w:rsidRPr="00D61861">
              <w:rPr>
                <w:rFonts w:ascii="Times New Roman" w:hAnsi="Times New Roman" w:cs="Times New Roman"/>
                <w:color w:val="231F20"/>
                <w:w w:val="115"/>
              </w:rPr>
              <w:t>-</w:t>
            </w:r>
            <w:proofErr w:type="spellStart"/>
            <w:r w:rsidRPr="00D61861">
              <w:rPr>
                <w:rFonts w:ascii="Times New Roman" w:hAnsi="Times New Roman" w:cs="Times New Roman"/>
                <w:color w:val="231F20"/>
                <w:w w:val="115"/>
              </w:rPr>
              <w:t>сформированность</w:t>
            </w:r>
            <w:proofErr w:type="spellEnd"/>
            <w:r w:rsidRPr="00D61861">
              <w:rPr>
                <w:rFonts w:ascii="Times New Roman" w:hAnsi="Times New Roman" w:cs="Times New Roman"/>
                <w:color w:val="231F20"/>
                <w:w w:val="115"/>
              </w:rPr>
              <w:t xml:space="preserve"> навыков оценивания социальной информации, умений</w:t>
            </w:r>
            <w:r w:rsidRPr="00D61861">
              <w:rPr>
                <w:rFonts w:ascii="Times New Roman" w:hAnsi="Times New Roman" w:cs="Times New Roman"/>
                <w:color w:val="231F20"/>
                <w:spacing w:val="-50"/>
                <w:w w:val="115"/>
              </w:rPr>
              <w:t xml:space="preserve"> </w:t>
            </w:r>
            <w:r w:rsidRPr="00D61861">
              <w:rPr>
                <w:rFonts w:ascii="Times New Roman" w:hAnsi="Times New Roman" w:cs="Times New Roman"/>
                <w:color w:val="231F20"/>
                <w:w w:val="115"/>
              </w:rPr>
              <w:t>поиска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информации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в</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источниках</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различного</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типа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для</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реконструкции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не</w:t>
            </w:r>
            <w:r w:rsidRPr="00D61861">
              <w:rPr>
                <w:rFonts w:ascii="Times New Roman" w:hAnsi="Times New Roman" w:cs="Times New Roman"/>
                <w:color w:val="231F20"/>
                <w:spacing w:val="-51"/>
                <w:w w:val="115"/>
              </w:rPr>
              <w:t xml:space="preserve"> </w:t>
            </w:r>
            <w:r w:rsidRPr="00D61861">
              <w:rPr>
                <w:rFonts w:ascii="Times New Roman" w:hAnsi="Times New Roman" w:cs="Times New Roman"/>
                <w:color w:val="231F20"/>
                <w:w w:val="115"/>
              </w:rPr>
              <w:t>достающих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звеньев</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с</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целью</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объяснения</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оценки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разнообразных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явлений</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58"/>
                <w:w w:val="115"/>
              </w:rPr>
              <w:t xml:space="preserve"> </w:t>
            </w:r>
            <w:r w:rsidRPr="00D61861">
              <w:rPr>
                <w:rFonts w:ascii="Times New Roman" w:hAnsi="Times New Roman" w:cs="Times New Roman"/>
                <w:color w:val="231F20"/>
                <w:w w:val="115"/>
              </w:rPr>
              <w:t>процессов общественного</w:t>
            </w:r>
            <w:r w:rsidRPr="00D61861">
              <w:rPr>
                <w:rFonts w:ascii="Times New Roman" w:hAnsi="Times New Roman" w:cs="Times New Roman"/>
                <w:color w:val="231F20"/>
                <w:spacing w:val="21"/>
                <w:w w:val="115"/>
              </w:rPr>
              <w:t xml:space="preserve"> </w:t>
            </w:r>
            <w:r w:rsidRPr="00D61861">
              <w:rPr>
                <w:rFonts w:ascii="Times New Roman" w:hAnsi="Times New Roman" w:cs="Times New Roman"/>
                <w:color w:val="231F20"/>
                <w:w w:val="115"/>
              </w:rPr>
              <w:t>развития.</w:t>
            </w:r>
            <w:r w:rsidRPr="00D61861">
              <w:rPr>
                <w:rFonts w:ascii="Times New Roman" w:hAnsi="Times New Roman" w:cs="Times New Roman"/>
                <w:color w:val="231F20"/>
                <w:w w:val="120"/>
              </w:rPr>
              <w:t xml:space="preserve"> </w:t>
            </w:r>
          </w:p>
          <w:p w:rsidR="001651CD" w:rsidRPr="00D61861" w:rsidRDefault="001651CD" w:rsidP="001651CD">
            <w:pPr>
              <w:widowControl w:val="0"/>
              <w:tabs>
                <w:tab w:val="left" w:pos="952"/>
              </w:tabs>
              <w:spacing w:before="13" w:after="0" w:line="100" w:lineRule="atLeast"/>
              <w:ind w:right="120"/>
              <w:rPr>
                <w:rFonts w:ascii="Times New Roman" w:hAnsi="Times New Roman" w:cs="Times New Roman"/>
                <w:color w:val="231F20"/>
                <w:w w:val="120"/>
              </w:rPr>
            </w:pPr>
            <w:r w:rsidRPr="00D61861">
              <w:rPr>
                <w:rFonts w:ascii="Times New Roman" w:hAnsi="Times New Roman" w:cs="Times New Roman"/>
                <w:color w:val="231F20"/>
                <w:w w:val="120"/>
              </w:rPr>
              <w:t>-владение</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умениями</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выявлять</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причинно-следственные,</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функциональные,</w:t>
            </w:r>
            <w:r w:rsidRPr="00D61861">
              <w:rPr>
                <w:rFonts w:ascii="Times New Roman" w:hAnsi="Times New Roman" w:cs="Times New Roman"/>
                <w:color w:val="231F20"/>
                <w:spacing w:val="-60"/>
                <w:w w:val="120"/>
              </w:rPr>
              <w:t xml:space="preserve"> </w:t>
            </w:r>
            <w:r w:rsidRPr="00D61861">
              <w:rPr>
                <w:rFonts w:ascii="Times New Roman" w:hAnsi="Times New Roman" w:cs="Times New Roman"/>
                <w:color w:val="231F20"/>
                <w:w w:val="120"/>
              </w:rPr>
              <w:t xml:space="preserve">иерархические и другие связи </w:t>
            </w:r>
            <w:r w:rsidRPr="00D61861">
              <w:rPr>
                <w:rFonts w:ascii="Times New Roman" w:hAnsi="Times New Roman" w:cs="Times New Roman"/>
                <w:color w:val="231F20"/>
                <w:w w:val="120"/>
              </w:rPr>
              <w:lastRenderedPageBreak/>
              <w:t>социальных объектов и</w:t>
            </w:r>
            <w:r w:rsidRPr="00D61861">
              <w:rPr>
                <w:rFonts w:ascii="Times New Roman" w:hAnsi="Times New Roman" w:cs="Times New Roman"/>
                <w:color w:val="231F20"/>
                <w:spacing w:val="6"/>
                <w:w w:val="120"/>
              </w:rPr>
              <w:t xml:space="preserve"> </w:t>
            </w:r>
            <w:r w:rsidRPr="00D61861">
              <w:rPr>
                <w:rFonts w:ascii="Times New Roman" w:hAnsi="Times New Roman" w:cs="Times New Roman"/>
                <w:color w:val="231F20"/>
                <w:w w:val="120"/>
              </w:rPr>
              <w:t>процессов;</w:t>
            </w:r>
          </w:p>
          <w:p w:rsidR="00AB226D" w:rsidRPr="00D61861" w:rsidRDefault="00AB226D" w:rsidP="00FB197E">
            <w:pPr>
              <w:spacing w:after="0"/>
              <w:rPr>
                <w:rFonts w:ascii="Times New Roman" w:hAnsi="Times New Roman" w:cs="Times New Roman"/>
              </w:rPr>
            </w:pPr>
          </w:p>
        </w:tc>
        <w:tc>
          <w:tcPr>
            <w:tcW w:w="708" w:type="dxa"/>
            <w:shd w:val="clear" w:color="auto" w:fill="auto"/>
            <w:tcMar>
              <w:left w:w="108" w:type="dxa"/>
            </w:tcMar>
          </w:tcPr>
          <w:p w:rsidR="00AB226D" w:rsidRPr="00D61861" w:rsidRDefault="001651CD"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lastRenderedPageBreak/>
              <w:t>1</w:t>
            </w:r>
          </w:p>
        </w:tc>
        <w:tc>
          <w:tcPr>
            <w:tcW w:w="1796" w:type="dxa"/>
            <w:shd w:val="clear" w:color="auto" w:fill="auto"/>
            <w:tcMar>
              <w:left w:w="108" w:type="dxa"/>
            </w:tcMar>
          </w:tcPr>
          <w:p w:rsidR="00AB226D" w:rsidRPr="00D61861" w:rsidRDefault="001651CD"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1.Обсуждение</w:t>
            </w: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18</w:t>
            </w:r>
          </w:p>
        </w:tc>
        <w:tc>
          <w:tcPr>
            <w:tcW w:w="1986" w:type="dxa"/>
          </w:tcPr>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bCs/>
              </w:rPr>
              <w:t>Тема 3.6</w:t>
            </w:r>
          </w:p>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Важнейшие социальные общности и группы</w:t>
            </w:r>
          </w:p>
          <w:p w:rsidR="00AB226D" w:rsidRPr="00D61861" w:rsidRDefault="00AB226D" w:rsidP="00A44484">
            <w:pPr>
              <w:spacing w:after="0"/>
              <w:rPr>
                <w:rFonts w:ascii="Times New Roman" w:hAnsi="Times New Roman" w:cs="Times New Roman"/>
              </w:rPr>
            </w:pPr>
          </w:p>
          <w:p w:rsidR="00AB226D" w:rsidRPr="00D61861" w:rsidRDefault="00AB226D" w:rsidP="00A44484">
            <w:pPr>
              <w:tabs>
                <w:tab w:val="left" w:pos="1470"/>
              </w:tabs>
              <w:snapToGrid w:val="0"/>
              <w:spacing w:line="240" w:lineRule="auto"/>
              <w:rPr>
                <w:rFonts w:ascii="Times New Roman" w:hAnsi="Times New Roman" w:cs="Times New Roman"/>
                <w:bCs/>
              </w:rPr>
            </w:pPr>
          </w:p>
        </w:tc>
        <w:tc>
          <w:tcPr>
            <w:tcW w:w="1701" w:type="dxa"/>
          </w:tcPr>
          <w:p w:rsidR="001651CD" w:rsidRPr="00D61861" w:rsidRDefault="001651CD" w:rsidP="001651CD">
            <w:pPr>
              <w:suppressAutoHyphens w:val="0"/>
              <w:spacing w:after="200" w:line="276" w:lineRule="auto"/>
              <w:rPr>
                <w:rFonts w:ascii="Times New Roman" w:hAnsi="Times New Roman" w:cs="Times New Roman"/>
                <w:color w:val="auto"/>
                <w:spacing w:val="-2"/>
                <w:kern w:val="0"/>
                <w:lang w:eastAsia="en-US"/>
              </w:rPr>
            </w:pPr>
            <w:r w:rsidRPr="00D61861">
              <w:rPr>
                <w:rFonts w:ascii="Times New Roman" w:hAnsi="Times New Roman" w:cs="Times New Roman"/>
                <w:color w:val="auto"/>
                <w:spacing w:val="-2"/>
                <w:kern w:val="0"/>
                <w:lang w:eastAsia="en-US"/>
              </w:rPr>
              <w:t xml:space="preserve">1.Подготовка презентаций, рефератов; </w:t>
            </w:r>
          </w:p>
          <w:p w:rsidR="001651CD" w:rsidRPr="00D61861" w:rsidRDefault="001651CD" w:rsidP="001651CD">
            <w:pPr>
              <w:suppressAutoHyphens w:val="0"/>
              <w:spacing w:after="200" w:line="276" w:lineRule="auto"/>
              <w:rPr>
                <w:rFonts w:ascii="Times New Roman" w:hAnsi="Times New Roman" w:cs="Times New Roman"/>
                <w:spacing w:val="-2"/>
              </w:rPr>
            </w:pPr>
            <w:r w:rsidRPr="00D61861">
              <w:rPr>
                <w:rFonts w:ascii="Times New Roman" w:hAnsi="Times New Roman" w:cs="Times New Roman"/>
                <w:color w:val="auto"/>
                <w:spacing w:val="-2"/>
                <w:kern w:val="0"/>
                <w:lang w:eastAsia="en-US"/>
              </w:rPr>
              <w:t>2</w:t>
            </w:r>
            <w:r w:rsidRPr="00D61861">
              <w:rPr>
                <w:rFonts w:ascii="Times New Roman" w:hAnsi="Times New Roman" w:cs="Times New Roman"/>
                <w:spacing w:val="-2"/>
              </w:rPr>
              <w:t>.</w:t>
            </w:r>
            <w:proofErr w:type="gramStart"/>
            <w:r w:rsidRPr="00D61861">
              <w:rPr>
                <w:rFonts w:ascii="Times New Roman" w:hAnsi="Times New Roman" w:cs="Times New Roman"/>
                <w:spacing w:val="-2"/>
              </w:rPr>
              <w:t>Анализ  статистических</w:t>
            </w:r>
            <w:proofErr w:type="gramEnd"/>
            <w:r w:rsidRPr="00D61861">
              <w:rPr>
                <w:rFonts w:ascii="Times New Roman" w:hAnsi="Times New Roman" w:cs="Times New Roman"/>
                <w:spacing w:val="-2"/>
              </w:rPr>
              <w:t xml:space="preserve"> данные о демографической ситуации в стране;</w:t>
            </w:r>
          </w:p>
          <w:p w:rsidR="001651CD" w:rsidRPr="00D61861" w:rsidRDefault="001651CD" w:rsidP="001651CD">
            <w:pPr>
              <w:suppressAutoHyphens w:val="0"/>
              <w:spacing w:after="200" w:line="276" w:lineRule="auto"/>
              <w:rPr>
                <w:rFonts w:ascii="Times New Roman" w:hAnsi="Times New Roman" w:cs="Times New Roman"/>
                <w:color w:val="auto"/>
                <w:spacing w:val="-2"/>
                <w:kern w:val="0"/>
                <w:lang w:val="en-US" w:eastAsia="en-US"/>
              </w:rPr>
            </w:pPr>
            <w:r w:rsidRPr="00D61861">
              <w:rPr>
                <w:rFonts w:ascii="Times New Roman" w:hAnsi="Times New Roman" w:cs="Times New Roman"/>
                <w:color w:val="auto"/>
                <w:spacing w:val="-2"/>
                <w:kern w:val="0"/>
                <w:lang w:eastAsia="en-US"/>
              </w:rPr>
              <w:t>3.Подготовка к контрольной работе;</w:t>
            </w:r>
          </w:p>
          <w:p w:rsidR="001651CD" w:rsidRPr="00D61861" w:rsidRDefault="001651CD" w:rsidP="001651CD">
            <w:pPr>
              <w:suppressAutoHyphens w:val="0"/>
              <w:spacing w:after="200" w:line="276" w:lineRule="auto"/>
              <w:rPr>
                <w:rFonts w:ascii="Times New Roman" w:hAnsi="Times New Roman" w:cs="Times New Roman"/>
                <w:color w:val="auto"/>
                <w:spacing w:val="-2"/>
                <w:kern w:val="0"/>
                <w:lang w:eastAsia="en-US"/>
              </w:rPr>
            </w:pPr>
          </w:p>
          <w:p w:rsidR="00AB226D" w:rsidRPr="00D61861" w:rsidRDefault="00AB226D" w:rsidP="00A67827">
            <w:pPr>
              <w:spacing w:after="0" w:line="240" w:lineRule="auto"/>
              <w:rPr>
                <w:rFonts w:ascii="Times New Roman" w:eastAsia="Times New Roman" w:hAnsi="Times New Roman" w:cs="Times New Roman"/>
                <w:color w:val="000000"/>
                <w:kern w:val="0"/>
                <w:lang w:eastAsia="ru-RU"/>
              </w:rPr>
            </w:pPr>
          </w:p>
        </w:tc>
        <w:tc>
          <w:tcPr>
            <w:tcW w:w="2835" w:type="dxa"/>
          </w:tcPr>
          <w:p w:rsidR="001651CD" w:rsidRPr="00D61861" w:rsidRDefault="001651CD" w:rsidP="001651CD">
            <w:pPr>
              <w:widowControl w:val="0"/>
              <w:tabs>
                <w:tab w:val="left" w:pos="952"/>
              </w:tabs>
              <w:spacing w:after="0" w:line="100" w:lineRule="atLeast"/>
              <w:ind w:right="117"/>
              <w:rPr>
                <w:rFonts w:ascii="Times New Roman" w:hAnsi="Times New Roman" w:cs="Times New Roman"/>
                <w:color w:val="231F20"/>
                <w:w w:val="115"/>
              </w:rPr>
            </w:pPr>
            <w:r w:rsidRPr="00D61861">
              <w:rPr>
                <w:rFonts w:ascii="Times New Roman" w:hAnsi="Times New Roman" w:cs="Times New Roman"/>
                <w:color w:val="231F20"/>
                <w:w w:val="115"/>
              </w:rPr>
              <w:t>-</w:t>
            </w:r>
            <w:proofErr w:type="spellStart"/>
            <w:r w:rsidRPr="00D61861">
              <w:rPr>
                <w:rFonts w:ascii="Times New Roman" w:hAnsi="Times New Roman" w:cs="Times New Roman"/>
                <w:color w:val="231F20"/>
                <w:w w:val="115"/>
              </w:rPr>
              <w:t>сформированность</w:t>
            </w:r>
            <w:proofErr w:type="spellEnd"/>
            <w:r w:rsidRPr="00D61861">
              <w:rPr>
                <w:rFonts w:ascii="Times New Roman" w:hAnsi="Times New Roman" w:cs="Times New Roman"/>
                <w:color w:val="231F20"/>
                <w:w w:val="115"/>
              </w:rPr>
              <w:t xml:space="preserve"> навыков оценивания социальной информации, умений</w:t>
            </w:r>
            <w:r w:rsidRPr="00D61861">
              <w:rPr>
                <w:rFonts w:ascii="Times New Roman" w:hAnsi="Times New Roman" w:cs="Times New Roman"/>
                <w:color w:val="231F20"/>
                <w:spacing w:val="-50"/>
                <w:w w:val="115"/>
              </w:rPr>
              <w:t xml:space="preserve"> </w:t>
            </w:r>
            <w:r w:rsidRPr="00D61861">
              <w:rPr>
                <w:rFonts w:ascii="Times New Roman" w:hAnsi="Times New Roman" w:cs="Times New Roman"/>
                <w:color w:val="231F20"/>
                <w:w w:val="115"/>
              </w:rPr>
              <w:t>поиска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информации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в</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источниках</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различного</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типа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для</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реконструкции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не</w:t>
            </w:r>
            <w:r w:rsidRPr="00D61861">
              <w:rPr>
                <w:rFonts w:ascii="Times New Roman" w:hAnsi="Times New Roman" w:cs="Times New Roman"/>
                <w:color w:val="231F20"/>
                <w:spacing w:val="-51"/>
                <w:w w:val="115"/>
              </w:rPr>
              <w:t xml:space="preserve"> </w:t>
            </w:r>
            <w:r w:rsidRPr="00D61861">
              <w:rPr>
                <w:rFonts w:ascii="Times New Roman" w:hAnsi="Times New Roman" w:cs="Times New Roman"/>
                <w:color w:val="231F20"/>
                <w:w w:val="115"/>
              </w:rPr>
              <w:t>достающих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звеньев</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с</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целью</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объяснения</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оценки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разнообразных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явлений</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58"/>
                <w:w w:val="115"/>
              </w:rPr>
              <w:t xml:space="preserve"> </w:t>
            </w:r>
            <w:r w:rsidRPr="00D61861">
              <w:rPr>
                <w:rFonts w:ascii="Times New Roman" w:hAnsi="Times New Roman" w:cs="Times New Roman"/>
                <w:color w:val="231F20"/>
                <w:w w:val="115"/>
              </w:rPr>
              <w:t>процессов общественного</w:t>
            </w:r>
            <w:r w:rsidRPr="00D61861">
              <w:rPr>
                <w:rFonts w:ascii="Times New Roman" w:hAnsi="Times New Roman" w:cs="Times New Roman"/>
                <w:color w:val="231F20"/>
                <w:spacing w:val="21"/>
                <w:w w:val="115"/>
              </w:rPr>
              <w:t xml:space="preserve"> </w:t>
            </w:r>
            <w:r w:rsidRPr="00D61861">
              <w:rPr>
                <w:rFonts w:ascii="Times New Roman" w:hAnsi="Times New Roman" w:cs="Times New Roman"/>
                <w:color w:val="231F20"/>
                <w:w w:val="115"/>
              </w:rPr>
              <w:t>развития.</w:t>
            </w:r>
          </w:p>
          <w:p w:rsidR="001651CD" w:rsidRPr="00D61861" w:rsidRDefault="001651CD" w:rsidP="001651CD">
            <w:pPr>
              <w:widowControl w:val="0"/>
              <w:tabs>
                <w:tab w:val="left" w:pos="952"/>
              </w:tabs>
              <w:spacing w:after="0" w:line="100" w:lineRule="atLeast"/>
              <w:ind w:right="126"/>
              <w:rPr>
                <w:rFonts w:ascii="Times New Roman" w:hAnsi="Times New Roman" w:cs="Times New Roman"/>
                <w:color w:val="231F20"/>
                <w:w w:val="120"/>
              </w:rPr>
            </w:pPr>
            <w:r w:rsidRPr="00D61861">
              <w:rPr>
                <w:rFonts w:ascii="Times New Roman" w:hAnsi="Times New Roman" w:cs="Times New Roman"/>
                <w:color w:val="231F20"/>
                <w:w w:val="120"/>
              </w:rPr>
              <w:t>-владение базовым понятийным аппаратом социальных</w:t>
            </w:r>
            <w:r w:rsidRPr="00D61861">
              <w:rPr>
                <w:rFonts w:ascii="Times New Roman" w:hAnsi="Times New Roman" w:cs="Times New Roman"/>
                <w:color w:val="231F20"/>
                <w:spacing w:val="19"/>
                <w:w w:val="120"/>
              </w:rPr>
              <w:t xml:space="preserve"> </w:t>
            </w:r>
            <w:r w:rsidRPr="00D61861">
              <w:rPr>
                <w:rFonts w:ascii="Times New Roman" w:hAnsi="Times New Roman" w:cs="Times New Roman"/>
                <w:color w:val="231F20"/>
                <w:w w:val="120"/>
              </w:rPr>
              <w:t>наук;</w:t>
            </w:r>
          </w:p>
          <w:p w:rsidR="00AB226D" w:rsidRPr="00D61861" w:rsidRDefault="00AB226D" w:rsidP="001651CD">
            <w:pPr>
              <w:widowControl w:val="0"/>
              <w:tabs>
                <w:tab w:val="left" w:pos="952"/>
              </w:tabs>
              <w:spacing w:before="13" w:after="0" w:line="100" w:lineRule="atLeast"/>
              <w:ind w:right="120"/>
              <w:rPr>
                <w:rFonts w:ascii="Times New Roman" w:hAnsi="Times New Roman" w:cs="Times New Roman"/>
              </w:rPr>
            </w:pPr>
          </w:p>
        </w:tc>
        <w:tc>
          <w:tcPr>
            <w:tcW w:w="708" w:type="dxa"/>
            <w:shd w:val="clear" w:color="auto" w:fill="auto"/>
            <w:tcMar>
              <w:left w:w="108" w:type="dxa"/>
            </w:tcMar>
          </w:tcPr>
          <w:p w:rsidR="00AB226D" w:rsidRPr="00D61861" w:rsidRDefault="001651CD"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p>
          <w:p w:rsidR="001651CD" w:rsidRPr="00D61861" w:rsidRDefault="001651CD" w:rsidP="00A67827">
            <w:pPr>
              <w:spacing w:after="0" w:line="240" w:lineRule="auto"/>
              <w:rPr>
                <w:rFonts w:ascii="Times New Roman" w:eastAsia="Times New Roman" w:hAnsi="Times New Roman" w:cs="Times New Roman"/>
                <w:color w:val="000000"/>
                <w:kern w:val="0"/>
                <w:lang w:eastAsia="ru-RU"/>
              </w:rPr>
            </w:pPr>
          </w:p>
          <w:p w:rsidR="001651C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Итого:</w:t>
            </w:r>
          </w:p>
          <w:p w:rsidR="001651CD" w:rsidRPr="00D61861" w:rsidRDefault="001651CD" w:rsidP="00A67827">
            <w:pPr>
              <w:spacing w:after="0" w:line="240" w:lineRule="auto"/>
              <w:rPr>
                <w:rFonts w:ascii="Times New Roman" w:eastAsia="Times New Roman" w:hAnsi="Times New Roman" w:cs="Times New Roman"/>
                <w:b/>
                <w:color w:val="000000"/>
                <w:kern w:val="0"/>
                <w:lang w:eastAsia="ru-RU"/>
              </w:rPr>
            </w:pPr>
            <w:r w:rsidRPr="00D61861">
              <w:rPr>
                <w:rFonts w:ascii="Times New Roman" w:eastAsia="Times New Roman" w:hAnsi="Times New Roman" w:cs="Times New Roman"/>
                <w:b/>
                <w:color w:val="000000"/>
                <w:kern w:val="0"/>
                <w:lang w:eastAsia="ru-RU"/>
              </w:rPr>
              <w:t>13ч</w:t>
            </w:r>
          </w:p>
        </w:tc>
        <w:tc>
          <w:tcPr>
            <w:tcW w:w="1796" w:type="dxa"/>
            <w:shd w:val="clear" w:color="auto" w:fill="auto"/>
            <w:tcMar>
              <w:left w:w="108" w:type="dxa"/>
            </w:tcMar>
          </w:tcPr>
          <w:p w:rsidR="001651CD" w:rsidRPr="00D61861" w:rsidRDefault="001651CD" w:rsidP="001651CD">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1.Защита доклада, презентации, 2.участие в обсуждении</w:t>
            </w:r>
          </w:p>
          <w:p w:rsidR="00AB226D" w:rsidRPr="00D61861" w:rsidRDefault="001651CD" w:rsidP="00426A48">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lang w:eastAsia="ru-RU"/>
              </w:rPr>
              <w:t>3.</w:t>
            </w:r>
            <w:r w:rsidR="00426A48" w:rsidRPr="00D61861">
              <w:rPr>
                <w:rFonts w:ascii="Times New Roman" w:eastAsia="Times New Roman" w:hAnsi="Times New Roman" w:cs="Times New Roman"/>
                <w:color w:val="000000"/>
                <w:kern w:val="0"/>
                <w:lang w:eastAsia="ru-RU"/>
              </w:rPr>
              <w:t xml:space="preserve"> Контрольная работа</w:t>
            </w: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19</w:t>
            </w:r>
          </w:p>
        </w:tc>
        <w:tc>
          <w:tcPr>
            <w:tcW w:w="1986" w:type="dxa"/>
          </w:tcPr>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bCs/>
              </w:rPr>
              <w:t>Раздел 4.Экономика.</w:t>
            </w:r>
          </w:p>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bCs/>
              </w:rPr>
              <w:t>Тема 4.1 Экономика и экономическая наука.</w:t>
            </w:r>
            <w:r w:rsidRPr="00D61861">
              <w:rPr>
                <w:rFonts w:ascii="Times New Roman" w:hAnsi="Times New Roman" w:cs="Times New Roman"/>
                <w:bCs/>
              </w:rPr>
              <w:t xml:space="preserve"> </w:t>
            </w:r>
            <w:r w:rsidRPr="00D61861">
              <w:rPr>
                <w:rFonts w:ascii="Times New Roman" w:hAnsi="Times New Roman" w:cs="Times New Roman"/>
                <w:b/>
                <w:bCs/>
              </w:rPr>
              <w:t>Типы экономических систем</w:t>
            </w:r>
          </w:p>
          <w:p w:rsidR="00AB226D" w:rsidRPr="00D61861" w:rsidRDefault="00AB226D" w:rsidP="00A44484">
            <w:pPr>
              <w:spacing w:after="0"/>
              <w:rPr>
                <w:rFonts w:ascii="Times New Roman" w:hAnsi="Times New Roman" w:cs="Times New Roman"/>
                <w:bCs/>
              </w:rPr>
            </w:pPr>
          </w:p>
        </w:tc>
        <w:tc>
          <w:tcPr>
            <w:tcW w:w="1701" w:type="dxa"/>
          </w:tcPr>
          <w:p w:rsidR="00AB226D" w:rsidRPr="00D61861" w:rsidRDefault="00FB197E" w:rsidP="00A67827">
            <w:pPr>
              <w:spacing w:after="0" w:line="240" w:lineRule="auto"/>
              <w:rPr>
                <w:rFonts w:ascii="Times New Roman" w:hAnsi="Times New Roman" w:cs="Times New Roman"/>
                <w:spacing w:val="-2"/>
              </w:rPr>
            </w:pPr>
            <w:r w:rsidRPr="00D61861">
              <w:rPr>
                <w:rFonts w:ascii="Times New Roman" w:hAnsi="Times New Roman" w:cs="Times New Roman"/>
                <w:spacing w:val="-2"/>
              </w:rPr>
              <w:t>1.Составить таблицу «Достоинства и недостатки экономических систем.</w:t>
            </w:r>
          </w:p>
          <w:p w:rsidR="005873D7" w:rsidRPr="00D61861" w:rsidRDefault="005873D7" w:rsidP="005873D7">
            <w:pPr>
              <w:suppressAutoHyphens w:val="0"/>
              <w:spacing w:after="200" w:line="276" w:lineRule="auto"/>
              <w:rPr>
                <w:rFonts w:ascii="Times New Roman" w:eastAsia="Times New Roman" w:hAnsi="Times New Roman" w:cs="Times New Roman"/>
                <w:color w:val="000000"/>
                <w:kern w:val="0"/>
                <w:lang w:eastAsia="ru-RU"/>
              </w:rPr>
            </w:pPr>
          </w:p>
        </w:tc>
        <w:tc>
          <w:tcPr>
            <w:tcW w:w="2835" w:type="dxa"/>
          </w:tcPr>
          <w:p w:rsidR="00AB226D" w:rsidRPr="00D61861" w:rsidRDefault="005873D7" w:rsidP="005873D7">
            <w:pPr>
              <w:spacing w:after="0"/>
              <w:rPr>
                <w:rFonts w:ascii="Times New Roman" w:hAnsi="Times New Roman" w:cs="Times New Roman"/>
                <w:b/>
              </w:rPr>
            </w:pPr>
            <w:r w:rsidRPr="00D61861">
              <w:rPr>
                <w:rFonts w:ascii="Times New Roman" w:hAnsi="Times New Roman" w:cs="Times New Roman"/>
                <w:b/>
              </w:rPr>
              <w:t>Предметные:</w:t>
            </w:r>
          </w:p>
          <w:p w:rsidR="005873D7" w:rsidRPr="00D61861" w:rsidRDefault="005873D7" w:rsidP="00FB197E">
            <w:pPr>
              <w:widowControl w:val="0"/>
              <w:tabs>
                <w:tab w:val="left" w:pos="952"/>
              </w:tabs>
              <w:spacing w:after="0" w:line="100" w:lineRule="atLeast"/>
              <w:ind w:right="117"/>
              <w:rPr>
                <w:rFonts w:ascii="Times New Roman" w:hAnsi="Times New Roman" w:cs="Times New Roman"/>
                <w:color w:val="231F20"/>
                <w:w w:val="115"/>
              </w:rPr>
            </w:pPr>
            <w:r w:rsidRPr="00D61861">
              <w:rPr>
                <w:rFonts w:ascii="Times New Roman" w:hAnsi="Times New Roman" w:cs="Times New Roman"/>
                <w:color w:val="231F20"/>
                <w:w w:val="115"/>
              </w:rPr>
              <w:t>-</w:t>
            </w:r>
            <w:proofErr w:type="spellStart"/>
            <w:r w:rsidRPr="00D61861">
              <w:rPr>
                <w:rFonts w:ascii="Times New Roman" w:hAnsi="Times New Roman" w:cs="Times New Roman"/>
                <w:color w:val="231F20"/>
                <w:w w:val="115"/>
              </w:rPr>
              <w:t>сформированность</w:t>
            </w:r>
            <w:proofErr w:type="spellEnd"/>
            <w:r w:rsidRPr="00D61861">
              <w:rPr>
                <w:rFonts w:ascii="Times New Roman" w:hAnsi="Times New Roman" w:cs="Times New Roman"/>
                <w:color w:val="231F20"/>
                <w:w w:val="115"/>
              </w:rPr>
              <w:t xml:space="preserve"> знаний об обществе как целостной развивающейся системе в единстве и взаимодействии его основных сфер и институтов;</w:t>
            </w:r>
          </w:p>
          <w:p w:rsidR="00AB226D" w:rsidRPr="00D61861" w:rsidRDefault="00AB226D" w:rsidP="00FB197E">
            <w:pPr>
              <w:widowControl w:val="0"/>
              <w:tabs>
                <w:tab w:val="left" w:pos="952"/>
              </w:tabs>
              <w:spacing w:after="0" w:line="100" w:lineRule="atLeast"/>
              <w:ind w:right="117"/>
              <w:rPr>
                <w:rFonts w:ascii="Times New Roman" w:hAnsi="Times New Roman" w:cs="Times New Roman"/>
                <w:color w:val="231F20"/>
                <w:w w:val="115"/>
              </w:rPr>
            </w:pPr>
            <w:r w:rsidRPr="00D61861">
              <w:rPr>
                <w:rFonts w:ascii="Times New Roman" w:hAnsi="Times New Roman" w:cs="Times New Roman"/>
                <w:color w:val="231F20"/>
                <w:w w:val="115"/>
              </w:rPr>
              <w:t>-</w:t>
            </w:r>
            <w:proofErr w:type="spellStart"/>
            <w:r w:rsidRPr="00D61861">
              <w:rPr>
                <w:rFonts w:ascii="Times New Roman" w:hAnsi="Times New Roman" w:cs="Times New Roman"/>
                <w:color w:val="231F20"/>
                <w:w w:val="115"/>
              </w:rPr>
              <w:t>сформированность</w:t>
            </w:r>
            <w:proofErr w:type="spellEnd"/>
            <w:r w:rsidRPr="00D61861">
              <w:rPr>
                <w:rFonts w:ascii="Times New Roman" w:hAnsi="Times New Roman" w:cs="Times New Roman"/>
                <w:color w:val="231F20"/>
                <w:w w:val="115"/>
              </w:rPr>
              <w:t xml:space="preserve"> навыков оценивания социальной информации, умений</w:t>
            </w:r>
            <w:r w:rsidRPr="00D61861">
              <w:rPr>
                <w:rFonts w:ascii="Times New Roman" w:hAnsi="Times New Roman" w:cs="Times New Roman"/>
                <w:color w:val="231F20"/>
                <w:spacing w:val="-50"/>
                <w:w w:val="115"/>
              </w:rPr>
              <w:t xml:space="preserve"> </w:t>
            </w:r>
            <w:r w:rsidRPr="00D61861">
              <w:rPr>
                <w:rFonts w:ascii="Times New Roman" w:hAnsi="Times New Roman" w:cs="Times New Roman"/>
                <w:color w:val="231F20"/>
                <w:w w:val="115"/>
              </w:rPr>
              <w:t>поиска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информации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в</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источниках</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различного</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типа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для</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реконструкции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не</w:t>
            </w:r>
            <w:r w:rsidRPr="00D61861">
              <w:rPr>
                <w:rFonts w:ascii="Times New Roman" w:hAnsi="Times New Roman" w:cs="Times New Roman"/>
                <w:color w:val="231F20"/>
                <w:spacing w:val="-51"/>
                <w:w w:val="115"/>
              </w:rPr>
              <w:t xml:space="preserve"> </w:t>
            </w:r>
            <w:r w:rsidRPr="00D61861">
              <w:rPr>
                <w:rFonts w:ascii="Times New Roman" w:hAnsi="Times New Roman" w:cs="Times New Roman"/>
                <w:color w:val="231F20"/>
                <w:w w:val="115"/>
              </w:rPr>
              <w:t>достающих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звеньев</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с</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целью</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объяснения</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оценки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разнообразных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явлений</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58"/>
                <w:w w:val="115"/>
              </w:rPr>
              <w:t xml:space="preserve"> </w:t>
            </w:r>
            <w:r w:rsidRPr="00D61861">
              <w:rPr>
                <w:rFonts w:ascii="Times New Roman" w:hAnsi="Times New Roman" w:cs="Times New Roman"/>
                <w:color w:val="231F20"/>
                <w:w w:val="115"/>
              </w:rPr>
              <w:t>процессов общественного</w:t>
            </w:r>
            <w:r w:rsidRPr="00D61861">
              <w:rPr>
                <w:rFonts w:ascii="Times New Roman" w:hAnsi="Times New Roman" w:cs="Times New Roman"/>
                <w:color w:val="231F20"/>
                <w:spacing w:val="21"/>
                <w:w w:val="115"/>
              </w:rPr>
              <w:t xml:space="preserve"> </w:t>
            </w:r>
            <w:r w:rsidRPr="00D61861">
              <w:rPr>
                <w:rFonts w:ascii="Times New Roman" w:hAnsi="Times New Roman" w:cs="Times New Roman"/>
                <w:color w:val="231F20"/>
                <w:w w:val="115"/>
              </w:rPr>
              <w:t>развития.</w:t>
            </w:r>
          </w:p>
          <w:p w:rsidR="00AB226D" w:rsidRPr="00D61861" w:rsidRDefault="00AB226D" w:rsidP="005873D7">
            <w:pPr>
              <w:widowControl w:val="0"/>
              <w:tabs>
                <w:tab w:val="left" w:pos="952"/>
              </w:tabs>
              <w:spacing w:before="13" w:after="0" w:line="100" w:lineRule="atLeast"/>
              <w:ind w:right="120"/>
              <w:rPr>
                <w:rFonts w:ascii="Times New Roman" w:hAnsi="Times New Roman" w:cs="Times New Roman"/>
                <w:color w:val="231F20"/>
                <w:w w:val="120"/>
              </w:rPr>
            </w:pPr>
            <w:r w:rsidRPr="00D61861">
              <w:rPr>
                <w:rFonts w:ascii="Times New Roman" w:hAnsi="Times New Roman" w:cs="Times New Roman"/>
                <w:color w:val="231F20"/>
                <w:w w:val="120"/>
              </w:rPr>
              <w:t>-владение</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умениями</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выявлять</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причинно-следственные,</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функциональные,</w:t>
            </w:r>
            <w:r w:rsidRPr="00D61861">
              <w:rPr>
                <w:rFonts w:ascii="Times New Roman" w:hAnsi="Times New Roman" w:cs="Times New Roman"/>
                <w:color w:val="231F20"/>
                <w:spacing w:val="-60"/>
                <w:w w:val="120"/>
              </w:rPr>
              <w:t xml:space="preserve"> </w:t>
            </w:r>
            <w:r w:rsidRPr="00D61861">
              <w:rPr>
                <w:rFonts w:ascii="Times New Roman" w:hAnsi="Times New Roman" w:cs="Times New Roman"/>
                <w:color w:val="231F20"/>
                <w:w w:val="120"/>
              </w:rPr>
              <w:t>иерархические и другие связи социальных объектов и</w:t>
            </w:r>
            <w:r w:rsidRPr="00D61861">
              <w:rPr>
                <w:rFonts w:ascii="Times New Roman" w:hAnsi="Times New Roman" w:cs="Times New Roman"/>
                <w:color w:val="231F20"/>
                <w:spacing w:val="6"/>
                <w:w w:val="120"/>
              </w:rPr>
              <w:t xml:space="preserve"> </w:t>
            </w:r>
            <w:r w:rsidR="005873D7" w:rsidRPr="00D61861">
              <w:rPr>
                <w:rFonts w:ascii="Times New Roman" w:hAnsi="Times New Roman" w:cs="Times New Roman"/>
                <w:color w:val="231F20"/>
                <w:w w:val="120"/>
              </w:rPr>
              <w:t>процессов</w:t>
            </w:r>
          </w:p>
        </w:tc>
        <w:tc>
          <w:tcPr>
            <w:tcW w:w="708" w:type="dxa"/>
            <w:shd w:val="clear" w:color="auto" w:fill="auto"/>
            <w:tcMar>
              <w:left w:w="108" w:type="dxa"/>
            </w:tcMar>
          </w:tcPr>
          <w:p w:rsidR="00AB226D" w:rsidRPr="00D61861" w:rsidRDefault="00FB197E"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FB197E" w:rsidRPr="00D61861" w:rsidRDefault="00FB197E" w:rsidP="00A67827">
            <w:pPr>
              <w:spacing w:after="0" w:line="240" w:lineRule="auto"/>
              <w:rPr>
                <w:rFonts w:ascii="Times New Roman" w:eastAsia="Times New Roman" w:hAnsi="Times New Roman" w:cs="Times New Roman"/>
                <w:color w:val="000000"/>
                <w:kern w:val="0"/>
                <w:lang w:eastAsia="ru-RU"/>
              </w:rPr>
            </w:pPr>
          </w:p>
          <w:p w:rsidR="00FB197E" w:rsidRPr="00D61861" w:rsidRDefault="00FB197E" w:rsidP="00A67827">
            <w:pPr>
              <w:spacing w:after="0" w:line="240" w:lineRule="auto"/>
              <w:rPr>
                <w:rFonts w:ascii="Times New Roman" w:eastAsia="Times New Roman" w:hAnsi="Times New Roman" w:cs="Times New Roman"/>
                <w:color w:val="000000"/>
                <w:kern w:val="0"/>
                <w:lang w:eastAsia="ru-RU"/>
              </w:rPr>
            </w:pPr>
          </w:p>
          <w:p w:rsidR="00FB197E" w:rsidRPr="00D61861" w:rsidRDefault="00FB197E" w:rsidP="00A67827">
            <w:pPr>
              <w:spacing w:after="0" w:line="240" w:lineRule="auto"/>
              <w:rPr>
                <w:rFonts w:ascii="Times New Roman" w:eastAsia="Times New Roman" w:hAnsi="Times New Roman" w:cs="Times New Roman"/>
                <w:color w:val="000000"/>
                <w:kern w:val="0"/>
                <w:lang w:eastAsia="ru-RU"/>
              </w:rPr>
            </w:pPr>
          </w:p>
          <w:p w:rsidR="00FB197E" w:rsidRPr="00D61861" w:rsidRDefault="00FB197E" w:rsidP="00A67827">
            <w:pPr>
              <w:spacing w:after="0" w:line="240" w:lineRule="auto"/>
              <w:rPr>
                <w:rFonts w:ascii="Times New Roman" w:eastAsia="Times New Roman" w:hAnsi="Times New Roman" w:cs="Times New Roman"/>
                <w:color w:val="000000"/>
                <w:kern w:val="0"/>
                <w:lang w:eastAsia="ru-RU"/>
              </w:rPr>
            </w:pP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p>
          <w:p w:rsidR="00FB197E" w:rsidRPr="00D61861" w:rsidRDefault="00FB197E" w:rsidP="00A67827">
            <w:pPr>
              <w:spacing w:after="0" w:line="240" w:lineRule="auto"/>
              <w:rPr>
                <w:rFonts w:ascii="Times New Roman" w:eastAsia="Times New Roman" w:hAnsi="Times New Roman" w:cs="Times New Roman"/>
                <w:color w:val="000000"/>
                <w:kern w:val="0"/>
                <w:lang w:eastAsia="ru-RU"/>
              </w:rPr>
            </w:pP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p>
        </w:tc>
        <w:tc>
          <w:tcPr>
            <w:tcW w:w="1796" w:type="dxa"/>
            <w:shd w:val="clear" w:color="auto" w:fill="auto"/>
            <w:tcMar>
              <w:left w:w="108" w:type="dxa"/>
            </w:tcMar>
          </w:tcPr>
          <w:p w:rsidR="00AB226D" w:rsidRPr="00D61861" w:rsidRDefault="005873D7" w:rsidP="00A67827">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1.Просмотр и проверка выполнения самостоятельной работы преподавателем</w:t>
            </w: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lang w:eastAsia="ru-RU"/>
              </w:rPr>
              <w:t>2.Обсуждение.</w:t>
            </w: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20</w:t>
            </w:r>
          </w:p>
        </w:tc>
        <w:tc>
          <w:tcPr>
            <w:tcW w:w="1986"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bCs/>
              </w:rPr>
              <w:t xml:space="preserve">Тема 4.2 </w:t>
            </w:r>
            <w:r w:rsidRPr="00D61861">
              <w:rPr>
                <w:rFonts w:ascii="Times New Roman" w:hAnsi="Times New Roman" w:cs="Times New Roman"/>
                <w:b/>
              </w:rPr>
              <w:t xml:space="preserve"> Экономическая деятельность. </w:t>
            </w:r>
            <w:r w:rsidRPr="00D61861">
              <w:rPr>
                <w:rFonts w:ascii="Times New Roman" w:hAnsi="Times New Roman" w:cs="Times New Roman"/>
                <w:b/>
              </w:rPr>
              <w:lastRenderedPageBreak/>
              <w:t>Собственность.</w:t>
            </w:r>
          </w:p>
          <w:p w:rsidR="00AB226D" w:rsidRPr="00D61861" w:rsidRDefault="00AB226D" w:rsidP="00A44484">
            <w:pPr>
              <w:tabs>
                <w:tab w:val="left" w:pos="1470"/>
              </w:tabs>
              <w:snapToGrid w:val="0"/>
              <w:spacing w:line="240" w:lineRule="auto"/>
              <w:rPr>
                <w:rFonts w:ascii="Times New Roman" w:hAnsi="Times New Roman" w:cs="Times New Roman"/>
                <w:bCs/>
              </w:rPr>
            </w:pPr>
          </w:p>
        </w:tc>
        <w:tc>
          <w:tcPr>
            <w:tcW w:w="1701" w:type="dxa"/>
          </w:tcPr>
          <w:p w:rsidR="005873D7" w:rsidRPr="00D61861" w:rsidRDefault="005873D7" w:rsidP="005873D7">
            <w:pPr>
              <w:spacing w:after="0" w:line="240" w:lineRule="auto"/>
              <w:rPr>
                <w:rFonts w:ascii="Times New Roman" w:hAnsi="Times New Roman" w:cs="Times New Roman"/>
                <w:bCs/>
              </w:rPr>
            </w:pPr>
            <w:r w:rsidRPr="00D61861">
              <w:rPr>
                <w:rFonts w:ascii="Times New Roman" w:hAnsi="Times New Roman" w:cs="Times New Roman"/>
                <w:bCs/>
              </w:rPr>
              <w:lastRenderedPageBreak/>
              <w:t xml:space="preserve">1.Изложение и аргументация собственных Решение </w:t>
            </w:r>
            <w:r w:rsidRPr="00D61861">
              <w:rPr>
                <w:rFonts w:ascii="Times New Roman" w:hAnsi="Times New Roman" w:cs="Times New Roman"/>
                <w:bCs/>
              </w:rPr>
              <w:lastRenderedPageBreak/>
              <w:t>отдельных соц. ситуаций с учетом личного социального опыта студентов;</w:t>
            </w:r>
          </w:p>
          <w:p w:rsidR="005873D7" w:rsidRPr="00D61861" w:rsidRDefault="005873D7" w:rsidP="005873D7">
            <w:pPr>
              <w:spacing w:after="0" w:line="240" w:lineRule="auto"/>
              <w:rPr>
                <w:rFonts w:ascii="Times New Roman" w:hAnsi="Times New Roman" w:cs="Times New Roman"/>
                <w:bCs/>
              </w:rPr>
            </w:pPr>
          </w:p>
          <w:p w:rsidR="00AB226D" w:rsidRPr="00D61861" w:rsidRDefault="00AB226D" w:rsidP="00A67827">
            <w:pPr>
              <w:spacing w:after="0" w:line="240" w:lineRule="auto"/>
              <w:rPr>
                <w:rFonts w:ascii="Times New Roman" w:eastAsia="Times New Roman" w:hAnsi="Times New Roman" w:cs="Times New Roman"/>
                <w:color w:val="000000"/>
                <w:kern w:val="0"/>
                <w:lang w:eastAsia="ru-RU"/>
              </w:rPr>
            </w:pPr>
          </w:p>
        </w:tc>
        <w:tc>
          <w:tcPr>
            <w:tcW w:w="2835" w:type="dxa"/>
          </w:tcPr>
          <w:p w:rsidR="00AB226D" w:rsidRPr="00D61861" w:rsidRDefault="005873D7" w:rsidP="00FB197E">
            <w:pPr>
              <w:spacing w:after="0"/>
              <w:rPr>
                <w:rFonts w:ascii="Times New Roman" w:hAnsi="Times New Roman" w:cs="Times New Roman"/>
                <w:color w:val="231F20"/>
                <w:w w:val="120"/>
              </w:rPr>
            </w:pPr>
            <w:r w:rsidRPr="00D61861">
              <w:rPr>
                <w:rFonts w:ascii="Times New Roman" w:hAnsi="Times New Roman" w:cs="Times New Roman"/>
                <w:color w:val="231F20"/>
                <w:w w:val="120"/>
              </w:rPr>
              <w:lastRenderedPageBreak/>
              <w:t>-владение</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умениями</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выявлять</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причинно-следственные,</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lastRenderedPageBreak/>
              <w:t>функциональные,</w:t>
            </w:r>
            <w:r w:rsidRPr="00D61861">
              <w:rPr>
                <w:rFonts w:ascii="Times New Roman" w:hAnsi="Times New Roman" w:cs="Times New Roman"/>
                <w:color w:val="231F20"/>
                <w:spacing w:val="-60"/>
                <w:w w:val="120"/>
              </w:rPr>
              <w:t xml:space="preserve"> </w:t>
            </w:r>
            <w:r w:rsidRPr="00D61861">
              <w:rPr>
                <w:rFonts w:ascii="Times New Roman" w:hAnsi="Times New Roman" w:cs="Times New Roman"/>
                <w:color w:val="231F20"/>
                <w:w w:val="120"/>
              </w:rPr>
              <w:t>иерархические и другие связи социальных объектов и</w:t>
            </w:r>
            <w:r w:rsidRPr="00D61861">
              <w:rPr>
                <w:rFonts w:ascii="Times New Roman" w:hAnsi="Times New Roman" w:cs="Times New Roman"/>
                <w:color w:val="231F20"/>
                <w:spacing w:val="6"/>
                <w:w w:val="120"/>
              </w:rPr>
              <w:t xml:space="preserve"> </w:t>
            </w:r>
            <w:r w:rsidRPr="00D61861">
              <w:rPr>
                <w:rFonts w:ascii="Times New Roman" w:hAnsi="Times New Roman" w:cs="Times New Roman"/>
                <w:color w:val="231F20"/>
                <w:w w:val="120"/>
              </w:rPr>
              <w:t>процессов</w:t>
            </w:r>
          </w:p>
          <w:p w:rsidR="005873D7" w:rsidRPr="00D61861" w:rsidRDefault="005873D7" w:rsidP="005873D7">
            <w:pPr>
              <w:suppressAutoHyphens w:val="0"/>
              <w:spacing w:after="0" w:line="276" w:lineRule="auto"/>
              <w:rPr>
                <w:rFonts w:ascii="Times New Roman" w:eastAsiaTheme="minorHAnsi" w:hAnsi="Times New Roman" w:cs="Times New Roman"/>
                <w:color w:val="auto"/>
                <w:kern w:val="0"/>
                <w:lang w:eastAsia="en-US"/>
              </w:rPr>
            </w:pPr>
            <w:r w:rsidRPr="00D61861">
              <w:rPr>
                <w:rFonts w:ascii="Times New Roman" w:eastAsiaTheme="minorHAnsi" w:hAnsi="Times New Roman" w:cs="Times New Roman"/>
                <w:color w:val="auto"/>
                <w:kern w:val="0"/>
                <w:lang w:eastAsia="en-US"/>
              </w:rPr>
              <w:t>-владение умениями применять полученные знания в повседневной жизни, прогнозировать последствия принимаемых решений;</w:t>
            </w:r>
          </w:p>
          <w:p w:rsidR="00D367D3" w:rsidRPr="00D61861" w:rsidRDefault="00D367D3" w:rsidP="00D367D3">
            <w:pPr>
              <w:suppressAutoHyphens w:val="0"/>
              <w:spacing w:after="0" w:line="276" w:lineRule="auto"/>
              <w:rPr>
                <w:rFonts w:ascii="Times New Roman" w:eastAsiaTheme="minorHAnsi" w:hAnsi="Times New Roman" w:cs="Times New Roman"/>
                <w:color w:val="auto"/>
                <w:kern w:val="0"/>
                <w:lang w:eastAsia="en-US"/>
              </w:rPr>
            </w:pPr>
            <w:r w:rsidRPr="00D61861">
              <w:rPr>
                <w:rFonts w:ascii="Times New Roman" w:eastAsiaTheme="minorHAnsi" w:hAnsi="Times New Roman" w:cs="Times New Roman"/>
                <w:color w:val="auto"/>
                <w:kern w:val="0"/>
                <w:lang w:eastAsia="en-US"/>
              </w:rPr>
              <w:t>-</w:t>
            </w:r>
            <w:proofErr w:type="spellStart"/>
            <w:r w:rsidRPr="00D61861">
              <w:rPr>
                <w:rFonts w:ascii="Times New Roman" w:eastAsiaTheme="minorHAnsi" w:hAnsi="Times New Roman" w:cs="Times New Roman"/>
                <w:color w:val="auto"/>
                <w:kern w:val="0"/>
                <w:lang w:eastAsia="en-US"/>
              </w:rPr>
              <w:t>сформированность</w:t>
            </w:r>
            <w:proofErr w:type="spellEnd"/>
            <w:r w:rsidRPr="00D61861">
              <w:rPr>
                <w:rFonts w:ascii="Times New Roman" w:eastAsiaTheme="minorHAnsi" w:hAnsi="Times New Roman" w:cs="Times New Roman"/>
                <w:color w:val="auto"/>
                <w:kern w:val="0"/>
                <w:lang w:eastAsia="en-US"/>
              </w:rPr>
              <w:t xml:space="preserve"> представлений об основных тенденциях и возможных перспективах развития мирового сообщества в глобальном мире;</w:t>
            </w:r>
          </w:p>
          <w:p w:rsidR="005873D7" w:rsidRPr="00D61861" w:rsidRDefault="005873D7" w:rsidP="00FB197E">
            <w:pPr>
              <w:spacing w:after="0"/>
              <w:rPr>
                <w:rFonts w:ascii="Times New Roman" w:hAnsi="Times New Roman" w:cs="Times New Roman"/>
              </w:rPr>
            </w:pPr>
          </w:p>
        </w:tc>
        <w:tc>
          <w:tcPr>
            <w:tcW w:w="708" w:type="dxa"/>
            <w:shd w:val="clear" w:color="auto" w:fill="auto"/>
            <w:tcMar>
              <w:left w:w="108" w:type="dxa"/>
            </w:tcMar>
          </w:tcPr>
          <w:p w:rsidR="00AB226D" w:rsidRPr="00D61861" w:rsidRDefault="005873D7"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lastRenderedPageBreak/>
              <w:t>2</w:t>
            </w:r>
          </w:p>
        </w:tc>
        <w:tc>
          <w:tcPr>
            <w:tcW w:w="1796" w:type="dxa"/>
            <w:shd w:val="clear" w:color="auto" w:fill="auto"/>
            <w:tcMar>
              <w:left w:w="108" w:type="dxa"/>
            </w:tcMar>
          </w:tcPr>
          <w:p w:rsidR="00AB226D" w:rsidRPr="00D61861" w:rsidRDefault="005873D7"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lang w:eastAsia="ru-RU"/>
              </w:rPr>
              <w:t>Участие в обсуждении</w:t>
            </w: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21</w:t>
            </w:r>
          </w:p>
        </w:tc>
        <w:tc>
          <w:tcPr>
            <w:tcW w:w="1986" w:type="dxa"/>
          </w:tcPr>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bCs/>
              </w:rPr>
              <w:t xml:space="preserve">Тема 4.3  Рынок. </w:t>
            </w:r>
          </w:p>
          <w:p w:rsidR="00AB226D" w:rsidRPr="00D61861" w:rsidRDefault="00AB226D" w:rsidP="00FB197E">
            <w:pPr>
              <w:spacing w:after="0"/>
              <w:rPr>
                <w:rFonts w:ascii="Times New Roman" w:hAnsi="Times New Roman" w:cs="Times New Roman"/>
                <w:bCs/>
              </w:rPr>
            </w:pPr>
          </w:p>
        </w:tc>
        <w:tc>
          <w:tcPr>
            <w:tcW w:w="1701" w:type="dxa"/>
          </w:tcPr>
          <w:p w:rsidR="00AB226D" w:rsidRPr="00D61861" w:rsidRDefault="005873D7" w:rsidP="00A67827">
            <w:pPr>
              <w:spacing w:after="0" w:line="240" w:lineRule="auto"/>
              <w:rPr>
                <w:rFonts w:ascii="Times New Roman" w:hAnsi="Times New Roman" w:cs="Times New Roman"/>
                <w:bCs/>
              </w:rPr>
            </w:pPr>
            <w:r w:rsidRPr="00D61861">
              <w:rPr>
                <w:rFonts w:ascii="Times New Roman" w:hAnsi="Times New Roman" w:cs="Times New Roman"/>
                <w:bCs/>
              </w:rPr>
              <w:t>1.Конспект на тему: Россия в мировой экономике. Организация международной торговли</w:t>
            </w:r>
          </w:p>
          <w:p w:rsidR="005873D7" w:rsidRPr="00D61861" w:rsidRDefault="005873D7" w:rsidP="005873D7">
            <w:pPr>
              <w:suppressAutoHyphens w:val="0"/>
              <w:spacing w:after="200" w:line="276" w:lineRule="auto"/>
              <w:rPr>
                <w:rFonts w:ascii="Times New Roman" w:hAnsi="Times New Roman" w:cs="Times New Roman"/>
                <w:color w:val="auto"/>
                <w:spacing w:val="-2"/>
                <w:kern w:val="0"/>
                <w:lang w:eastAsia="en-US"/>
              </w:rPr>
            </w:pPr>
            <w:r w:rsidRPr="00D61861">
              <w:rPr>
                <w:rFonts w:ascii="Times New Roman" w:hAnsi="Times New Roman" w:cs="Times New Roman"/>
                <w:bCs/>
              </w:rPr>
              <w:t>2.</w:t>
            </w:r>
            <w:r w:rsidRPr="00D61861">
              <w:rPr>
                <w:rFonts w:ascii="Times New Roman" w:hAnsi="Times New Roman" w:cs="Times New Roman"/>
                <w:color w:val="auto"/>
                <w:spacing w:val="-2"/>
                <w:kern w:val="0"/>
                <w:lang w:eastAsia="en-US"/>
              </w:rPr>
              <w:t xml:space="preserve"> Подготовка презентаций, рефератов; </w:t>
            </w:r>
          </w:p>
          <w:p w:rsidR="005873D7" w:rsidRPr="00D61861" w:rsidRDefault="005873D7" w:rsidP="00A67827">
            <w:pPr>
              <w:spacing w:after="0" w:line="240" w:lineRule="auto"/>
              <w:rPr>
                <w:rFonts w:ascii="Times New Roman" w:eastAsia="Times New Roman" w:hAnsi="Times New Roman" w:cs="Times New Roman"/>
                <w:color w:val="000000"/>
                <w:kern w:val="0"/>
                <w:lang w:eastAsia="ru-RU"/>
              </w:rPr>
            </w:pPr>
          </w:p>
        </w:tc>
        <w:tc>
          <w:tcPr>
            <w:tcW w:w="2835" w:type="dxa"/>
          </w:tcPr>
          <w:p w:rsidR="00D367D3" w:rsidRPr="00D61861" w:rsidRDefault="00D367D3" w:rsidP="00D367D3">
            <w:pPr>
              <w:widowControl w:val="0"/>
              <w:tabs>
                <w:tab w:val="left" w:pos="952"/>
              </w:tabs>
              <w:suppressAutoHyphens w:val="0"/>
              <w:spacing w:after="0" w:line="100" w:lineRule="atLeast"/>
              <w:ind w:right="117"/>
              <w:rPr>
                <w:rFonts w:ascii="Times New Roman" w:hAnsi="Times New Roman" w:cs="Times New Roman"/>
                <w:color w:val="231F20"/>
                <w:w w:val="115"/>
                <w:kern w:val="0"/>
                <w:lang w:eastAsia="en-US"/>
              </w:rPr>
            </w:pPr>
            <w:r w:rsidRPr="00D61861">
              <w:rPr>
                <w:rFonts w:ascii="Times New Roman" w:hAnsi="Times New Roman" w:cs="Times New Roman"/>
                <w:color w:val="231F20"/>
                <w:w w:val="115"/>
                <w:kern w:val="0"/>
                <w:lang w:eastAsia="en-US"/>
              </w:rPr>
              <w:t>-</w:t>
            </w:r>
            <w:proofErr w:type="spellStart"/>
            <w:r w:rsidRPr="00D61861">
              <w:rPr>
                <w:rFonts w:ascii="Times New Roman" w:hAnsi="Times New Roman" w:cs="Times New Roman"/>
                <w:color w:val="231F20"/>
                <w:w w:val="115"/>
                <w:kern w:val="0"/>
                <w:lang w:eastAsia="en-US"/>
              </w:rPr>
              <w:t>сформированность</w:t>
            </w:r>
            <w:proofErr w:type="spellEnd"/>
            <w:r w:rsidRPr="00D61861">
              <w:rPr>
                <w:rFonts w:ascii="Times New Roman" w:hAnsi="Times New Roman" w:cs="Times New Roman"/>
                <w:color w:val="231F20"/>
                <w:w w:val="115"/>
                <w:kern w:val="0"/>
                <w:lang w:eastAsia="en-US"/>
              </w:rPr>
              <w:t xml:space="preserve"> навыков оценивания социальной информации, умений</w:t>
            </w:r>
            <w:r w:rsidRPr="00D61861">
              <w:rPr>
                <w:rFonts w:ascii="Times New Roman" w:hAnsi="Times New Roman" w:cs="Times New Roman"/>
                <w:color w:val="231F20"/>
                <w:spacing w:val="-50"/>
                <w:w w:val="115"/>
                <w:kern w:val="0"/>
                <w:lang w:eastAsia="en-US"/>
              </w:rPr>
              <w:t xml:space="preserve"> </w:t>
            </w:r>
            <w:r w:rsidRPr="00D61861">
              <w:rPr>
                <w:rFonts w:ascii="Times New Roman" w:hAnsi="Times New Roman" w:cs="Times New Roman"/>
                <w:color w:val="231F20"/>
                <w:w w:val="115"/>
                <w:kern w:val="0"/>
                <w:lang w:eastAsia="en-US"/>
              </w:rPr>
              <w:t>поиска</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информации</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в</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источниках</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различного</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типа</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для</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реконструкции</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недостающих</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звеньев</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с</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целью</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объяснения</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и</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оценки</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разнообразных</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явлений</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и</w:t>
            </w:r>
            <w:r w:rsidRPr="00D61861">
              <w:rPr>
                <w:rFonts w:ascii="Times New Roman" w:hAnsi="Times New Roman" w:cs="Times New Roman"/>
                <w:color w:val="231F20"/>
                <w:spacing w:val="-58"/>
                <w:w w:val="115"/>
                <w:kern w:val="0"/>
                <w:lang w:eastAsia="en-US"/>
              </w:rPr>
              <w:t xml:space="preserve"> </w:t>
            </w:r>
            <w:r w:rsidRPr="00D61861">
              <w:rPr>
                <w:rFonts w:ascii="Times New Roman" w:hAnsi="Times New Roman" w:cs="Times New Roman"/>
                <w:color w:val="231F20"/>
                <w:w w:val="115"/>
                <w:kern w:val="0"/>
                <w:lang w:eastAsia="en-US"/>
              </w:rPr>
              <w:t>процессов общественного</w:t>
            </w:r>
            <w:r w:rsidRPr="00D61861">
              <w:rPr>
                <w:rFonts w:ascii="Times New Roman" w:hAnsi="Times New Roman" w:cs="Times New Roman"/>
                <w:color w:val="231F20"/>
                <w:spacing w:val="21"/>
                <w:w w:val="115"/>
                <w:kern w:val="0"/>
                <w:lang w:eastAsia="en-US"/>
              </w:rPr>
              <w:t xml:space="preserve"> </w:t>
            </w:r>
            <w:r w:rsidRPr="00D61861">
              <w:rPr>
                <w:rFonts w:ascii="Times New Roman" w:hAnsi="Times New Roman" w:cs="Times New Roman"/>
                <w:color w:val="231F20"/>
                <w:w w:val="115"/>
                <w:kern w:val="0"/>
                <w:lang w:eastAsia="en-US"/>
              </w:rPr>
              <w:t>развития.</w:t>
            </w:r>
          </w:p>
          <w:p w:rsidR="00D367D3" w:rsidRPr="00D61861" w:rsidRDefault="00D367D3" w:rsidP="00D367D3">
            <w:pPr>
              <w:widowControl w:val="0"/>
              <w:tabs>
                <w:tab w:val="left" w:pos="952"/>
              </w:tabs>
              <w:suppressAutoHyphens w:val="0"/>
              <w:spacing w:after="0" w:line="100" w:lineRule="atLeast"/>
              <w:ind w:right="117"/>
              <w:rPr>
                <w:rFonts w:ascii="Times New Roman" w:hAnsi="Times New Roman" w:cs="Times New Roman"/>
                <w:color w:val="231F20"/>
                <w:w w:val="115"/>
                <w:kern w:val="0"/>
                <w:lang w:eastAsia="en-US"/>
              </w:rPr>
            </w:pPr>
            <w:r w:rsidRPr="00D61861">
              <w:rPr>
                <w:rFonts w:ascii="Times New Roman" w:hAnsi="Times New Roman" w:cs="Times New Roman"/>
                <w:color w:val="231F20"/>
                <w:w w:val="120"/>
              </w:rPr>
              <w:t>-владение базовым понятийным аппаратом социальных</w:t>
            </w:r>
            <w:r w:rsidRPr="00D61861">
              <w:rPr>
                <w:rFonts w:ascii="Times New Roman" w:hAnsi="Times New Roman" w:cs="Times New Roman"/>
                <w:color w:val="231F20"/>
                <w:spacing w:val="19"/>
                <w:w w:val="120"/>
              </w:rPr>
              <w:t xml:space="preserve"> </w:t>
            </w:r>
            <w:r w:rsidRPr="00D61861">
              <w:rPr>
                <w:rFonts w:ascii="Times New Roman" w:hAnsi="Times New Roman" w:cs="Times New Roman"/>
                <w:color w:val="231F20"/>
                <w:w w:val="120"/>
              </w:rPr>
              <w:t>наук;</w:t>
            </w:r>
          </w:p>
          <w:p w:rsidR="00AB226D" w:rsidRPr="00D61861" w:rsidRDefault="00AB226D" w:rsidP="00FB197E">
            <w:pPr>
              <w:spacing w:after="0"/>
              <w:rPr>
                <w:rFonts w:ascii="Times New Roman" w:hAnsi="Times New Roman" w:cs="Times New Roman"/>
              </w:rPr>
            </w:pPr>
          </w:p>
        </w:tc>
        <w:tc>
          <w:tcPr>
            <w:tcW w:w="708" w:type="dxa"/>
            <w:shd w:val="clear" w:color="auto" w:fill="auto"/>
            <w:tcMar>
              <w:left w:w="108" w:type="dxa"/>
            </w:tcMar>
          </w:tcPr>
          <w:p w:rsidR="00AB226D" w:rsidRPr="00D61861" w:rsidRDefault="00D367D3"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2</w:t>
            </w:r>
          </w:p>
          <w:p w:rsidR="00D367D3" w:rsidRPr="00D61861" w:rsidRDefault="00D367D3" w:rsidP="00A67827">
            <w:pPr>
              <w:spacing w:after="0" w:line="240" w:lineRule="auto"/>
              <w:rPr>
                <w:rFonts w:ascii="Times New Roman" w:eastAsia="Times New Roman" w:hAnsi="Times New Roman" w:cs="Times New Roman"/>
                <w:color w:val="000000"/>
                <w:kern w:val="0"/>
                <w:lang w:eastAsia="ru-RU"/>
              </w:rPr>
            </w:pPr>
          </w:p>
          <w:p w:rsidR="00D367D3" w:rsidRPr="00D61861" w:rsidRDefault="00D367D3" w:rsidP="00A67827">
            <w:pPr>
              <w:spacing w:after="0" w:line="240" w:lineRule="auto"/>
              <w:rPr>
                <w:rFonts w:ascii="Times New Roman" w:eastAsia="Times New Roman" w:hAnsi="Times New Roman" w:cs="Times New Roman"/>
                <w:color w:val="000000"/>
                <w:kern w:val="0"/>
                <w:lang w:eastAsia="ru-RU"/>
              </w:rPr>
            </w:pPr>
          </w:p>
          <w:p w:rsidR="00D367D3" w:rsidRPr="00D61861" w:rsidRDefault="00D367D3" w:rsidP="00A67827">
            <w:pPr>
              <w:spacing w:after="0" w:line="240" w:lineRule="auto"/>
              <w:rPr>
                <w:rFonts w:ascii="Times New Roman" w:eastAsia="Times New Roman" w:hAnsi="Times New Roman" w:cs="Times New Roman"/>
                <w:color w:val="000000"/>
                <w:kern w:val="0"/>
                <w:lang w:eastAsia="ru-RU"/>
              </w:rPr>
            </w:pPr>
          </w:p>
          <w:p w:rsidR="00D367D3" w:rsidRPr="00D61861" w:rsidRDefault="00D367D3"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2</w:t>
            </w:r>
          </w:p>
        </w:tc>
        <w:tc>
          <w:tcPr>
            <w:tcW w:w="1796" w:type="dxa"/>
            <w:shd w:val="clear" w:color="auto" w:fill="auto"/>
            <w:tcMar>
              <w:left w:w="108" w:type="dxa"/>
            </w:tcMar>
          </w:tcPr>
          <w:p w:rsidR="00D367D3" w:rsidRPr="00D61861" w:rsidRDefault="00D367D3" w:rsidP="00D367D3">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1.Просмотр и проверка выполнения самостоятельной работы преподавателем.</w:t>
            </w:r>
          </w:p>
          <w:p w:rsidR="00D367D3" w:rsidRPr="00D61861" w:rsidRDefault="00D367D3" w:rsidP="00D367D3">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2.Защита доклада, презентации, участие в обсуждении</w:t>
            </w:r>
          </w:p>
          <w:p w:rsidR="00D367D3" w:rsidRPr="00D61861" w:rsidRDefault="00D367D3" w:rsidP="00D367D3">
            <w:pPr>
              <w:spacing w:after="0" w:line="240" w:lineRule="auto"/>
              <w:rPr>
                <w:rFonts w:ascii="Times New Roman" w:eastAsia="Times New Roman" w:hAnsi="Times New Roman" w:cs="Times New Roman"/>
                <w:color w:val="000000"/>
                <w:lang w:eastAsia="ru-RU"/>
              </w:rPr>
            </w:pPr>
          </w:p>
          <w:p w:rsidR="00AB226D" w:rsidRPr="00D61861" w:rsidRDefault="00AB226D" w:rsidP="00D367D3">
            <w:pPr>
              <w:spacing w:after="0" w:line="240" w:lineRule="auto"/>
              <w:rPr>
                <w:rFonts w:ascii="Times New Roman" w:eastAsia="Times New Roman" w:hAnsi="Times New Roman" w:cs="Times New Roman"/>
                <w:color w:val="000000"/>
                <w:kern w:val="0"/>
                <w:lang w:eastAsia="ru-RU"/>
              </w:rPr>
            </w:pP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22</w:t>
            </w:r>
          </w:p>
        </w:tc>
        <w:tc>
          <w:tcPr>
            <w:tcW w:w="1986" w:type="dxa"/>
          </w:tcPr>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bCs/>
              </w:rPr>
              <w:t>Тема 4.4 Финансы в экономике. Деньги. Банки. Инфляция.</w:t>
            </w:r>
          </w:p>
          <w:p w:rsidR="00AB226D" w:rsidRPr="00D61861" w:rsidRDefault="00AB226D" w:rsidP="00A44484">
            <w:pPr>
              <w:spacing w:after="0"/>
              <w:rPr>
                <w:rFonts w:ascii="Times New Roman" w:hAnsi="Times New Roman" w:cs="Times New Roman"/>
                <w:b/>
                <w:bCs/>
              </w:rPr>
            </w:pPr>
          </w:p>
          <w:p w:rsidR="00AB226D" w:rsidRPr="00D61861" w:rsidRDefault="00AB226D" w:rsidP="00FB197E">
            <w:pPr>
              <w:spacing w:after="0"/>
              <w:rPr>
                <w:rFonts w:ascii="Times New Roman" w:hAnsi="Times New Roman" w:cs="Times New Roman"/>
                <w:b/>
                <w:bCs/>
              </w:rPr>
            </w:pPr>
          </w:p>
        </w:tc>
        <w:tc>
          <w:tcPr>
            <w:tcW w:w="1701" w:type="dxa"/>
          </w:tcPr>
          <w:p w:rsidR="00AB226D" w:rsidRPr="00D61861" w:rsidRDefault="00D367D3" w:rsidP="00A67827">
            <w:pPr>
              <w:spacing w:after="0" w:line="240" w:lineRule="auto"/>
              <w:rPr>
                <w:rFonts w:ascii="Times New Roman" w:eastAsia="Times New Roman" w:hAnsi="Times New Roman" w:cs="Times New Roman"/>
                <w:color w:val="000000"/>
                <w:kern w:val="0"/>
                <w:lang w:eastAsia="ru-RU"/>
              </w:rPr>
            </w:pPr>
            <w:r w:rsidRPr="00D61861">
              <w:rPr>
                <w:rFonts w:ascii="Times New Roman" w:hAnsi="Times New Roman" w:cs="Times New Roman"/>
                <w:bCs/>
              </w:rPr>
              <w:t>1.</w:t>
            </w:r>
            <w:r w:rsidRPr="00D61861">
              <w:rPr>
                <w:rFonts w:ascii="Times New Roman" w:hAnsi="Times New Roman" w:cs="Times New Roman"/>
              </w:rPr>
              <w:t xml:space="preserve"> </w:t>
            </w:r>
            <w:r w:rsidRPr="00D61861">
              <w:rPr>
                <w:rFonts w:ascii="Times New Roman" w:hAnsi="Times New Roman" w:cs="Times New Roman"/>
                <w:bCs/>
              </w:rPr>
              <w:t>Анализ современной экономической ситуации;</w:t>
            </w:r>
          </w:p>
        </w:tc>
        <w:tc>
          <w:tcPr>
            <w:tcW w:w="2835" w:type="dxa"/>
          </w:tcPr>
          <w:p w:rsidR="00AB226D" w:rsidRPr="00D61861" w:rsidRDefault="00D367D3" w:rsidP="00FB197E">
            <w:pPr>
              <w:spacing w:after="0"/>
              <w:rPr>
                <w:rFonts w:ascii="Times New Roman" w:hAnsi="Times New Roman" w:cs="Times New Roman"/>
              </w:rPr>
            </w:pPr>
            <w:r w:rsidRPr="00D61861">
              <w:rPr>
                <w:rFonts w:ascii="Times New Roman" w:hAnsi="Times New Roman" w:cs="Times New Roman"/>
              </w:rPr>
              <w:t>-</w:t>
            </w:r>
            <w:proofErr w:type="spellStart"/>
            <w:r w:rsidRPr="00D61861">
              <w:rPr>
                <w:rFonts w:ascii="Times New Roman" w:hAnsi="Times New Roman" w:cs="Times New Roman"/>
              </w:rPr>
              <w:t>сформированность</w:t>
            </w:r>
            <w:proofErr w:type="spellEnd"/>
            <w:r w:rsidRPr="00D61861">
              <w:rPr>
                <w:rFonts w:ascii="Times New Roman" w:hAnsi="Times New Roman" w:cs="Times New Roman"/>
              </w:rPr>
              <w:t xml:space="preserve"> представлений об основных тенденциях и возможных перспективах развития мирового сообщества в глобальном мире;</w:t>
            </w:r>
          </w:p>
        </w:tc>
        <w:tc>
          <w:tcPr>
            <w:tcW w:w="708" w:type="dxa"/>
            <w:shd w:val="clear" w:color="auto" w:fill="auto"/>
            <w:tcMar>
              <w:left w:w="108" w:type="dxa"/>
            </w:tcMar>
          </w:tcPr>
          <w:p w:rsidR="00AB226D" w:rsidRPr="00D61861" w:rsidRDefault="00D367D3"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tc>
        <w:tc>
          <w:tcPr>
            <w:tcW w:w="1796" w:type="dxa"/>
            <w:shd w:val="clear" w:color="auto" w:fill="auto"/>
            <w:tcMar>
              <w:left w:w="108" w:type="dxa"/>
            </w:tcMar>
          </w:tcPr>
          <w:p w:rsidR="00AB226D" w:rsidRPr="00D61861" w:rsidRDefault="00D367D3"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r w:rsidRPr="00D61861">
              <w:rPr>
                <w:rFonts w:ascii="Times New Roman" w:eastAsia="Times New Roman" w:hAnsi="Times New Roman" w:cs="Times New Roman"/>
                <w:color w:val="000000"/>
                <w:lang w:eastAsia="ru-RU"/>
              </w:rPr>
              <w:t>Взаимопроверка,обсуждение.</w:t>
            </w: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23</w:t>
            </w:r>
          </w:p>
        </w:tc>
        <w:tc>
          <w:tcPr>
            <w:tcW w:w="1986" w:type="dxa"/>
          </w:tcPr>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bCs/>
              </w:rPr>
              <w:t>Тема 4.5 Предпринимательство.</w:t>
            </w:r>
          </w:p>
          <w:p w:rsidR="00AB226D" w:rsidRPr="00D61861" w:rsidRDefault="00AB226D" w:rsidP="00A44484">
            <w:pPr>
              <w:spacing w:after="0"/>
              <w:rPr>
                <w:rFonts w:ascii="Times New Roman" w:hAnsi="Times New Roman" w:cs="Times New Roman"/>
              </w:rPr>
            </w:pPr>
          </w:p>
        </w:tc>
        <w:tc>
          <w:tcPr>
            <w:tcW w:w="1701" w:type="dxa"/>
          </w:tcPr>
          <w:p w:rsidR="00AB226D" w:rsidRPr="00D61861" w:rsidRDefault="00D367D3" w:rsidP="00A67827">
            <w:pPr>
              <w:spacing w:after="0" w:line="240" w:lineRule="auto"/>
              <w:rPr>
                <w:rFonts w:ascii="Times New Roman" w:eastAsia="Times New Roman" w:hAnsi="Times New Roman" w:cs="Times New Roman"/>
                <w:color w:val="000000"/>
                <w:kern w:val="0"/>
                <w:lang w:eastAsia="ru-RU"/>
              </w:rPr>
            </w:pPr>
            <w:r w:rsidRPr="00D61861">
              <w:rPr>
                <w:rFonts w:ascii="Times New Roman" w:hAnsi="Times New Roman" w:cs="Times New Roman"/>
                <w:bCs/>
              </w:rPr>
              <w:t>1.Составление сравнительной таблицы «Формы предпринимательства»</w:t>
            </w:r>
          </w:p>
        </w:tc>
        <w:tc>
          <w:tcPr>
            <w:tcW w:w="2835" w:type="dxa"/>
          </w:tcPr>
          <w:p w:rsidR="00D367D3" w:rsidRPr="00D61861" w:rsidRDefault="00D367D3" w:rsidP="00D367D3">
            <w:pPr>
              <w:widowControl w:val="0"/>
              <w:tabs>
                <w:tab w:val="left" w:pos="952"/>
              </w:tabs>
              <w:suppressAutoHyphens w:val="0"/>
              <w:spacing w:after="0" w:line="100" w:lineRule="atLeast"/>
              <w:ind w:right="117"/>
              <w:rPr>
                <w:rFonts w:ascii="Times New Roman" w:hAnsi="Times New Roman" w:cs="Times New Roman"/>
                <w:color w:val="231F20"/>
                <w:w w:val="115"/>
                <w:kern w:val="0"/>
                <w:lang w:eastAsia="en-US"/>
              </w:rPr>
            </w:pPr>
            <w:r w:rsidRPr="00D61861">
              <w:rPr>
                <w:rFonts w:ascii="Times New Roman" w:hAnsi="Times New Roman" w:cs="Times New Roman"/>
                <w:color w:val="231F20"/>
                <w:w w:val="115"/>
                <w:kern w:val="0"/>
                <w:lang w:eastAsia="en-US"/>
              </w:rPr>
              <w:t>-</w:t>
            </w:r>
            <w:proofErr w:type="spellStart"/>
            <w:r w:rsidRPr="00D61861">
              <w:rPr>
                <w:rFonts w:ascii="Times New Roman" w:hAnsi="Times New Roman" w:cs="Times New Roman"/>
                <w:color w:val="231F20"/>
                <w:w w:val="115"/>
                <w:kern w:val="0"/>
                <w:lang w:eastAsia="en-US"/>
              </w:rPr>
              <w:t>сформированность</w:t>
            </w:r>
            <w:proofErr w:type="spellEnd"/>
            <w:r w:rsidRPr="00D61861">
              <w:rPr>
                <w:rFonts w:ascii="Times New Roman" w:hAnsi="Times New Roman" w:cs="Times New Roman"/>
                <w:color w:val="231F20"/>
                <w:w w:val="115"/>
                <w:kern w:val="0"/>
                <w:lang w:eastAsia="en-US"/>
              </w:rPr>
              <w:t xml:space="preserve"> навыков оценивания социальной информации, умений</w:t>
            </w:r>
            <w:r w:rsidRPr="00D61861">
              <w:rPr>
                <w:rFonts w:ascii="Times New Roman" w:hAnsi="Times New Roman" w:cs="Times New Roman"/>
                <w:color w:val="231F20"/>
                <w:spacing w:val="-50"/>
                <w:w w:val="115"/>
                <w:kern w:val="0"/>
                <w:lang w:eastAsia="en-US"/>
              </w:rPr>
              <w:t xml:space="preserve"> </w:t>
            </w:r>
            <w:r w:rsidRPr="00D61861">
              <w:rPr>
                <w:rFonts w:ascii="Times New Roman" w:hAnsi="Times New Roman" w:cs="Times New Roman"/>
                <w:color w:val="231F20"/>
                <w:w w:val="115"/>
                <w:kern w:val="0"/>
                <w:lang w:eastAsia="en-US"/>
              </w:rPr>
              <w:t>поиска</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информации</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в</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источниках</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различного</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типа</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для</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реконструкции</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недостающих</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звеньев</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lastRenderedPageBreak/>
              <w:t>с</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целью</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объяснения</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и</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оценки</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разнообразных</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явлений</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и</w:t>
            </w:r>
            <w:r w:rsidRPr="00D61861">
              <w:rPr>
                <w:rFonts w:ascii="Times New Roman" w:hAnsi="Times New Roman" w:cs="Times New Roman"/>
                <w:color w:val="231F20"/>
                <w:spacing w:val="-58"/>
                <w:w w:val="115"/>
                <w:kern w:val="0"/>
                <w:lang w:eastAsia="en-US"/>
              </w:rPr>
              <w:t xml:space="preserve"> </w:t>
            </w:r>
            <w:r w:rsidRPr="00D61861">
              <w:rPr>
                <w:rFonts w:ascii="Times New Roman" w:hAnsi="Times New Roman" w:cs="Times New Roman"/>
                <w:color w:val="231F20"/>
                <w:w w:val="115"/>
                <w:kern w:val="0"/>
                <w:lang w:eastAsia="en-US"/>
              </w:rPr>
              <w:t>процессов общественного</w:t>
            </w:r>
            <w:r w:rsidRPr="00D61861">
              <w:rPr>
                <w:rFonts w:ascii="Times New Roman" w:hAnsi="Times New Roman" w:cs="Times New Roman"/>
                <w:color w:val="231F20"/>
                <w:spacing w:val="21"/>
                <w:w w:val="115"/>
                <w:kern w:val="0"/>
                <w:lang w:eastAsia="en-US"/>
              </w:rPr>
              <w:t xml:space="preserve"> </w:t>
            </w:r>
            <w:r w:rsidRPr="00D61861">
              <w:rPr>
                <w:rFonts w:ascii="Times New Roman" w:hAnsi="Times New Roman" w:cs="Times New Roman"/>
                <w:color w:val="231F20"/>
                <w:w w:val="115"/>
                <w:kern w:val="0"/>
                <w:lang w:eastAsia="en-US"/>
              </w:rPr>
              <w:t>развития.</w:t>
            </w:r>
          </w:p>
          <w:p w:rsidR="00D367D3" w:rsidRPr="00D61861" w:rsidRDefault="00D367D3" w:rsidP="00D367D3">
            <w:pPr>
              <w:widowControl w:val="0"/>
              <w:tabs>
                <w:tab w:val="left" w:pos="952"/>
              </w:tabs>
              <w:suppressAutoHyphens w:val="0"/>
              <w:spacing w:after="0" w:line="100" w:lineRule="atLeast"/>
              <w:ind w:right="117"/>
              <w:rPr>
                <w:rFonts w:ascii="Times New Roman" w:hAnsi="Times New Roman" w:cs="Times New Roman"/>
                <w:color w:val="231F20"/>
                <w:w w:val="115"/>
                <w:kern w:val="0"/>
                <w:lang w:eastAsia="en-US"/>
              </w:rPr>
            </w:pPr>
            <w:r w:rsidRPr="00D61861">
              <w:rPr>
                <w:rFonts w:ascii="Times New Roman" w:hAnsi="Times New Roman" w:cs="Times New Roman"/>
                <w:color w:val="231F20"/>
                <w:w w:val="120"/>
              </w:rPr>
              <w:t>-владение базовым понятийным аппаратом социальных</w:t>
            </w:r>
            <w:r w:rsidRPr="00D61861">
              <w:rPr>
                <w:rFonts w:ascii="Times New Roman" w:hAnsi="Times New Roman" w:cs="Times New Roman"/>
                <w:color w:val="231F20"/>
                <w:spacing w:val="19"/>
                <w:w w:val="120"/>
              </w:rPr>
              <w:t xml:space="preserve"> </w:t>
            </w:r>
            <w:r w:rsidRPr="00D61861">
              <w:rPr>
                <w:rFonts w:ascii="Times New Roman" w:hAnsi="Times New Roman" w:cs="Times New Roman"/>
                <w:color w:val="231F20"/>
                <w:w w:val="120"/>
              </w:rPr>
              <w:t>наук;</w:t>
            </w:r>
          </w:p>
          <w:p w:rsidR="00AB226D" w:rsidRPr="00D61861" w:rsidRDefault="00AB226D" w:rsidP="00FB197E">
            <w:pPr>
              <w:spacing w:after="0"/>
              <w:rPr>
                <w:rFonts w:ascii="Times New Roman" w:hAnsi="Times New Roman" w:cs="Times New Roman"/>
              </w:rPr>
            </w:pPr>
          </w:p>
        </w:tc>
        <w:tc>
          <w:tcPr>
            <w:tcW w:w="708" w:type="dxa"/>
            <w:shd w:val="clear" w:color="auto" w:fill="auto"/>
            <w:tcMar>
              <w:left w:w="108" w:type="dxa"/>
            </w:tcMar>
          </w:tcPr>
          <w:p w:rsidR="00AB226D" w:rsidRPr="00D61861" w:rsidRDefault="00D367D3"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lastRenderedPageBreak/>
              <w:t>2</w:t>
            </w:r>
          </w:p>
        </w:tc>
        <w:tc>
          <w:tcPr>
            <w:tcW w:w="1796" w:type="dxa"/>
            <w:shd w:val="clear" w:color="auto" w:fill="auto"/>
            <w:tcMar>
              <w:left w:w="108" w:type="dxa"/>
            </w:tcMar>
          </w:tcPr>
          <w:p w:rsidR="00AB226D" w:rsidRPr="00D61861" w:rsidRDefault="00D367D3"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lang w:eastAsia="ru-RU"/>
              </w:rPr>
              <w:t>Просмотр и проверка выполнения самостоятельной работы преподавателем</w:t>
            </w: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24</w:t>
            </w:r>
          </w:p>
        </w:tc>
        <w:tc>
          <w:tcPr>
            <w:tcW w:w="1986" w:type="dxa"/>
          </w:tcPr>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bCs/>
              </w:rPr>
              <w:t>Тема 4.6 Налоги. Налоговая система.</w:t>
            </w:r>
          </w:p>
          <w:p w:rsidR="00AB226D" w:rsidRPr="00D61861" w:rsidRDefault="00AB226D" w:rsidP="00A44484">
            <w:pPr>
              <w:spacing w:after="0"/>
              <w:rPr>
                <w:rFonts w:ascii="Times New Roman" w:hAnsi="Times New Roman" w:cs="Times New Roman"/>
                <w:b/>
                <w:bCs/>
              </w:rPr>
            </w:pPr>
          </w:p>
        </w:tc>
        <w:tc>
          <w:tcPr>
            <w:tcW w:w="1701" w:type="dxa"/>
          </w:tcPr>
          <w:p w:rsidR="00AB226D" w:rsidRPr="00D61861" w:rsidRDefault="00D367D3" w:rsidP="00A67827">
            <w:pPr>
              <w:spacing w:after="0" w:line="240" w:lineRule="auto"/>
              <w:rPr>
                <w:rFonts w:ascii="Times New Roman" w:eastAsia="Times New Roman" w:hAnsi="Times New Roman" w:cs="Times New Roman"/>
                <w:color w:val="000000"/>
                <w:kern w:val="0"/>
                <w:lang w:eastAsia="ru-RU"/>
              </w:rPr>
            </w:pPr>
            <w:r w:rsidRPr="00D61861">
              <w:rPr>
                <w:rFonts w:ascii="Times New Roman" w:hAnsi="Times New Roman" w:cs="Times New Roman"/>
                <w:bCs/>
              </w:rPr>
              <w:t>1.Творческое задание. Какие налоги вы ввели/отменили бы в родном городе с целью улучшения жизни?</w:t>
            </w:r>
          </w:p>
        </w:tc>
        <w:tc>
          <w:tcPr>
            <w:tcW w:w="2835" w:type="dxa"/>
          </w:tcPr>
          <w:p w:rsidR="00D367D3" w:rsidRPr="00D61861" w:rsidRDefault="00D367D3" w:rsidP="00D367D3">
            <w:pPr>
              <w:widowControl w:val="0"/>
              <w:tabs>
                <w:tab w:val="left" w:pos="952"/>
              </w:tabs>
              <w:suppressAutoHyphens w:val="0"/>
              <w:spacing w:after="0" w:line="100" w:lineRule="atLeast"/>
              <w:ind w:right="117"/>
              <w:rPr>
                <w:rFonts w:ascii="Times New Roman" w:hAnsi="Times New Roman" w:cs="Times New Roman"/>
                <w:color w:val="231F20"/>
                <w:w w:val="115"/>
                <w:kern w:val="0"/>
                <w:lang w:eastAsia="en-US"/>
              </w:rPr>
            </w:pPr>
            <w:r w:rsidRPr="00D61861">
              <w:rPr>
                <w:rFonts w:ascii="Times New Roman" w:hAnsi="Times New Roman" w:cs="Times New Roman"/>
                <w:color w:val="231F20"/>
                <w:w w:val="120"/>
              </w:rPr>
              <w:t>-владение базовым понятийным аппаратом социальных</w:t>
            </w:r>
            <w:r w:rsidRPr="00D61861">
              <w:rPr>
                <w:rFonts w:ascii="Times New Roman" w:hAnsi="Times New Roman" w:cs="Times New Roman"/>
                <w:color w:val="231F20"/>
                <w:spacing w:val="19"/>
                <w:w w:val="120"/>
              </w:rPr>
              <w:t xml:space="preserve"> </w:t>
            </w:r>
            <w:r w:rsidRPr="00D61861">
              <w:rPr>
                <w:rFonts w:ascii="Times New Roman" w:hAnsi="Times New Roman" w:cs="Times New Roman"/>
                <w:color w:val="231F20"/>
                <w:w w:val="120"/>
              </w:rPr>
              <w:t>наук;</w:t>
            </w:r>
          </w:p>
          <w:p w:rsidR="00AB226D" w:rsidRPr="00D61861" w:rsidRDefault="00D367D3" w:rsidP="00FB197E">
            <w:pPr>
              <w:spacing w:after="0"/>
              <w:rPr>
                <w:rFonts w:ascii="Times New Roman" w:hAnsi="Times New Roman" w:cs="Times New Roman"/>
              </w:rPr>
            </w:pPr>
            <w:r w:rsidRPr="00D61861">
              <w:rPr>
                <w:rFonts w:ascii="Times New Roman" w:eastAsiaTheme="minorHAnsi" w:hAnsi="Times New Roman" w:cs="Times New Roman"/>
                <w:color w:val="auto"/>
                <w:kern w:val="0"/>
                <w:lang w:eastAsia="en-US"/>
              </w:rPr>
              <w:t>-владение умениями применять полученные знания в повседневной жизни, прогнозировать последствия принимаемых решений;</w:t>
            </w:r>
          </w:p>
        </w:tc>
        <w:tc>
          <w:tcPr>
            <w:tcW w:w="708" w:type="dxa"/>
            <w:shd w:val="clear" w:color="auto" w:fill="auto"/>
            <w:tcMar>
              <w:left w:w="108" w:type="dxa"/>
            </w:tcMar>
          </w:tcPr>
          <w:p w:rsidR="00AB226D" w:rsidRPr="00D61861" w:rsidRDefault="00D367D3"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2</w:t>
            </w:r>
          </w:p>
        </w:tc>
        <w:tc>
          <w:tcPr>
            <w:tcW w:w="1796" w:type="dxa"/>
            <w:shd w:val="clear" w:color="auto" w:fill="auto"/>
            <w:tcMar>
              <w:left w:w="108" w:type="dxa"/>
            </w:tcMar>
          </w:tcPr>
          <w:p w:rsidR="00AB226D" w:rsidRPr="00D61861" w:rsidRDefault="00D367D3"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lang w:eastAsia="ru-RU"/>
              </w:rPr>
              <w:t>Просмотр и проверка выполнения самостоятельной работы преподавателем</w:t>
            </w: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25</w:t>
            </w:r>
          </w:p>
        </w:tc>
        <w:tc>
          <w:tcPr>
            <w:tcW w:w="1986" w:type="dxa"/>
          </w:tcPr>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bCs/>
              </w:rPr>
              <w:t>Тема 4.7 Государство и экономика.</w:t>
            </w:r>
          </w:p>
          <w:p w:rsidR="00AB226D" w:rsidRPr="00D61861" w:rsidRDefault="00AB226D" w:rsidP="00FB197E">
            <w:pPr>
              <w:spacing w:after="0"/>
              <w:rPr>
                <w:rFonts w:ascii="Times New Roman" w:hAnsi="Times New Roman" w:cs="Times New Roman"/>
                <w:b/>
                <w:bCs/>
              </w:rPr>
            </w:pPr>
          </w:p>
        </w:tc>
        <w:tc>
          <w:tcPr>
            <w:tcW w:w="1701" w:type="dxa"/>
          </w:tcPr>
          <w:p w:rsidR="00AB226D" w:rsidRPr="00D61861" w:rsidRDefault="00D367D3" w:rsidP="00A67827">
            <w:pPr>
              <w:spacing w:after="0" w:line="240" w:lineRule="auto"/>
              <w:rPr>
                <w:rFonts w:ascii="Times New Roman" w:eastAsia="Times New Roman" w:hAnsi="Times New Roman" w:cs="Times New Roman"/>
                <w:color w:val="000000"/>
                <w:kern w:val="0"/>
                <w:lang w:eastAsia="ru-RU"/>
              </w:rPr>
            </w:pPr>
            <w:r w:rsidRPr="00D61861">
              <w:rPr>
                <w:rFonts w:ascii="Times New Roman" w:hAnsi="Times New Roman" w:cs="Times New Roman"/>
                <w:bCs/>
              </w:rPr>
              <w:t>1.</w:t>
            </w:r>
            <w:r w:rsidRPr="00D61861">
              <w:rPr>
                <w:rFonts w:ascii="Times New Roman" w:hAnsi="Times New Roman" w:cs="Times New Roman"/>
              </w:rPr>
              <w:t xml:space="preserve"> </w:t>
            </w:r>
            <w:r w:rsidRPr="00D61861">
              <w:rPr>
                <w:rFonts w:ascii="Times New Roman" w:hAnsi="Times New Roman" w:cs="Times New Roman"/>
                <w:bCs/>
              </w:rPr>
              <w:t>Составление примерного бюджета семьи (доходы и расходы)</w:t>
            </w:r>
          </w:p>
        </w:tc>
        <w:tc>
          <w:tcPr>
            <w:tcW w:w="2835" w:type="dxa"/>
          </w:tcPr>
          <w:p w:rsidR="00426A48" w:rsidRPr="00D61861" w:rsidRDefault="00426A48" w:rsidP="00426A48">
            <w:pPr>
              <w:widowControl w:val="0"/>
              <w:tabs>
                <w:tab w:val="left" w:pos="952"/>
              </w:tabs>
              <w:suppressAutoHyphens w:val="0"/>
              <w:spacing w:after="0" w:line="100" w:lineRule="atLeast"/>
              <w:ind w:right="117"/>
              <w:rPr>
                <w:rFonts w:ascii="Times New Roman" w:hAnsi="Times New Roman" w:cs="Times New Roman"/>
                <w:color w:val="231F20"/>
                <w:w w:val="115"/>
                <w:kern w:val="0"/>
                <w:lang w:eastAsia="en-US"/>
              </w:rPr>
            </w:pPr>
            <w:r w:rsidRPr="00D61861">
              <w:rPr>
                <w:rFonts w:ascii="Times New Roman" w:hAnsi="Times New Roman" w:cs="Times New Roman"/>
                <w:color w:val="231F20"/>
                <w:w w:val="120"/>
              </w:rPr>
              <w:t>-владение базовым понятийным аппаратом социальных</w:t>
            </w:r>
            <w:r w:rsidRPr="00D61861">
              <w:rPr>
                <w:rFonts w:ascii="Times New Roman" w:hAnsi="Times New Roman" w:cs="Times New Roman"/>
                <w:color w:val="231F20"/>
                <w:spacing w:val="19"/>
                <w:w w:val="120"/>
              </w:rPr>
              <w:t xml:space="preserve"> </w:t>
            </w:r>
            <w:r w:rsidRPr="00D61861">
              <w:rPr>
                <w:rFonts w:ascii="Times New Roman" w:hAnsi="Times New Roman" w:cs="Times New Roman"/>
                <w:color w:val="231F20"/>
                <w:w w:val="120"/>
              </w:rPr>
              <w:t>наук;</w:t>
            </w:r>
          </w:p>
          <w:p w:rsidR="00AB226D" w:rsidRPr="00D61861" w:rsidRDefault="00426A48" w:rsidP="00426A48">
            <w:pPr>
              <w:spacing w:after="0"/>
              <w:rPr>
                <w:rFonts w:ascii="Times New Roman" w:hAnsi="Times New Roman" w:cs="Times New Roman"/>
              </w:rPr>
            </w:pPr>
            <w:r w:rsidRPr="00D61861">
              <w:rPr>
                <w:rFonts w:ascii="Times New Roman" w:eastAsiaTheme="minorHAnsi" w:hAnsi="Times New Roman" w:cs="Times New Roman"/>
                <w:color w:val="auto"/>
                <w:kern w:val="0"/>
                <w:lang w:eastAsia="en-US"/>
              </w:rPr>
              <w:t>-владение умениями применять полученные знания в повседневной жизни, прогнозировать последствия принимаемых решений;</w:t>
            </w:r>
          </w:p>
        </w:tc>
        <w:tc>
          <w:tcPr>
            <w:tcW w:w="708" w:type="dxa"/>
            <w:shd w:val="clear" w:color="auto" w:fill="auto"/>
            <w:tcMar>
              <w:left w:w="108" w:type="dxa"/>
            </w:tcMar>
          </w:tcPr>
          <w:p w:rsidR="00AB226D" w:rsidRPr="00D61861" w:rsidRDefault="00D367D3"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2</w:t>
            </w:r>
          </w:p>
        </w:tc>
        <w:tc>
          <w:tcPr>
            <w:tcW w:w="1796" w:type="dxa"/>
            <w:shd w:val="clear" w:color="auto" w:fill="auto"/>
            <w:tcMar>
              <w:left w:w="108" w:type="dxa"/>
            </w:tcMar>
          </w:tcPr>
          <w:p w:rsidR="00AB226D" w:rsidRPr="00D61861" w:rsidRDefault="00426A48"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Обсуждение</w:t>
            </w: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26</w:t>
            </w:r>
          </w:p>
        </w:tc>
        <w:tc>
          <w:tcPr>
            <w:tcW w:w="1986" w:type="dxa"/>
          </w:tcPr>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bCs/>
              </w:rPr>
              <w:t>Тема 4.8</w:t>
            </w:r>
          </w:p>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bCs/>
              </w:rPr>
              <w:t>Рынок труда и безработица</w:t>
            </w:r>
          </w:p>
          <w:p w:rsidR="00AB226D" w:rsidRPr="00D61861" w:rsidRDefault="00AB226D" w:rsidP="00FB197E">
            <w:pPr>
              <w:rPr>
                <w:rFonts w:ascii="Times New Roman" w:hAnsi="Times New Roman" w:cs="Times New Roman"/>
              </w:rPr>
            </w:pPr>
          </w:p>
          <w:p w:rsidR="00AB226D" w:rsidRPr="00D61861" w:rsidRDefault="00AB226D" w:rsidP="00FB197E">
            <w:pPr>
              <w:spacing w:after="0"/>
              <w:rPr>
                <w:rFonts w:ascii="Times New Roman" w:hAnsi="Times New Roman" w:cs="Times New Roman"/>
              </w:rPr>
            </w:pPr>
          </w:p>
        </w:tc>
        <w:tc>
          <w:tcPr>
            <w:tcW w:w="1701" w:type="dxa"/>
          </w:tcPr>
          <w:p w:rsidR="00AB226D" w:rsidRPr="00D61861" w:rsidRDefault="00426A48" w:rsidP="00A67827">
            <w:pPr>
              <w:spacing w:after="0" w:line="240" w:lineRule="auto"/>
              <w:rPr>
                <w:rFonts w:ascii="Times New Roman" w:eastAsia="Times New Roman" w:hAnsi="Times New Roman" w:cs="Times New Roman"/>
                <w:color w:val="000000"/>
                <w:kern w:val="0"/>
                <w:lang w:eastAsia="ru-RU"/>
              </w:rPr>
            </w:pPr>
            <w:r w:rsidRPr="00D61861">
              <w:rPr>
                <w:rFonts w:ascii="Times New Roman" w:hAnsi="Times New Roman" w:cs="Times New Roman"/>
                <w:bCs/>
              </w:rPr>
              <w:t>1.Повторение изученного материала, подготовка к контрольной работе</w:t>
            </w:r>
          </w:p>
        </w:tc>
        <w:tc>
          <w:tcPr>
            <w:tcW w:w="2835" w:type="dxa"/>
          </w:tcPr>
          <w:p w:rsidR="00AB226D" w:rsidRPr="00D61861" w:rsidRDefault="00426A48" w:rsidP="00D61861">
            <w:pPr>
              <w:widowControl w:val="0"/>
              <w:tabs>
                <w:tab w:val="left" w:pos="952"/>
              </w:tabs>
              <w:suppressAutoHyphens w:val="0"/>
              <w:spacing w:after="0" w:line="100" w:lineRule="atLeast"/>
              <w:ind w:right="117"/>
              <w:rPr>
                <w:rFonts w:ascii="Times New Roman" w:hAnsi="Times New Roman" w:cs="Times New Roman"/>
                <w:color w:val="231F20"/>
                <w:w w:val="115"/>
                <w:kern w:val="0"/>
                <w:lang w:eastAsia="en-US"/>
              </w:rPr>
            </w:pPr>
            <w:r w:rsidRPr="00D61861">
              <w:rPr>
                <w:rFonts w:ascii="Times New Roman" w:hAnsi="Times New Roman" w:cs="Times New Roman"/>
                <w:color w:val="231F20"/>
                <w:w w:val="120"/>
              </w:rPr>
              <w:t>-владение базовым понятийным аппаратом социальных</w:t>
            </w:r>
            <w:r w:rsidRPr="00D61861">
              <w:rPr>
                <w:rFonts w:ascii="Times New Roman" w:hAnsi="Times New Roman" w:cs="Times New Roman"/>
                <w:color w:val="231F20"/>
                <w:spacing w:val="19"/>
                <w:w w:val="120"/>
              </w:rPr>
              <w:t xml:space="preserve"> </w:t>
            </w:r>
            <w:r w:rsidRPr="00D61861">
              <w:rPr>
                <w:rFonts w:ascii="Times New Roman" w:hAnsi="Times New Roman" w:cs="Times New Roman"/>
                <w:color w:val="231F20"/>
                <w:w w:val="120"/>
              </w:rPr>
              <w:t>наук;</w:t>
            </w:r>
          </w:p>
        </w:tc>
        <w:tc>
          <w:tcPr>
            <w:tcW w:w="708" w:type="dxa"/>
            <w:shd w:val="clear" w:color="auto" w:fill="auto"/>
            <w:tcMar>
              <w:left w:w="108" w:type="dxa"/>
            </w:tcMar>
          </w:tcPr>
          <w:p w:rsidR="00AB226D" w:rsidRPr="00D61861" w:rsidRDefault="00426A48"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2</w:t>
            </w:r>
          </w:p>
          <w:p w:rsidR="00426A48" w:rsidRPr="00D61861" w:rsidRDefault="00426A48" w:rsidP="00A67827">
            <w:pPr>
              <w:spacing w:after="0" w:line="240" w:lineRule="auto"/>
              <w:rPr>
                <w:rFonts w:ascii="Times New Roman" w:eastAsia="Times New Roman" w:hAnsi="Times New Roman" w:cs="Times New Roman"/>
                <w:color w:val="000000"/>
                <w:kern w:val="0"/>
                <w:lang w:eastAsia="ru-RU"/>
              </w:rPr>
            </w:pPr>
          </w:p>
          <w:p w:rsidR="00426A48" w:rsidRPr="00D61861" w:rsidRDefault="00426A48" w:rsidP="00A67827">
            <w:pPr>
              <w:spacing w:after="0" w:line="240" w:lineRule="auto"/>
              <w:rPr>
                <w:rFonts w:ascii="Times New Roman" w:eastAsia="Times New Roman" w:hAnsi="Times New Roman" w:cs="Times New Roman"/>
                <w:color w:val="000000"/>
                <w:kern w:val="0"/>
                <w:lang w:eastAsia="ru-RU"/>
              </w:rPr>
            </w:pPr>
          </w:p>
          <w:p w:rsidR="00426A48" w:rsidRPr="00D61861" w:rsidRDefault="00426A48" w:rsidP="00A67827">
            <w:pPr>
              <w:spacing w:after="0" w:line="240" w:lineRule="auto"/>
              <w:rPr>
                <w:rFonts w:ascii="Times New Roman" w:eastAsia="Times New Roman" w:hAnsi="Times New Roman" w:cs="Times New Roman"/>
                <w:color w:val="000000"/>
                <w:kern w:val="0"/>
                <w:lang w:eastAsia="ru-RU"/>
              </w:rPr>
            </w:pPr>
          </w:p>
          <w:p w:rsidR="00426A48"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Итого:</w:t>
            </w:r>
          </w:p>
          <w:p w:rsidR="00426A48" w:rsidRPr="00D61861" w:rsidRDefault="00426A48" w:rsidP="00A67827">
            <w:pPr>
              <w:spacing w:after="0" w:line="240" w:lineRule="auto"/>
              <w:rPr>
                <w:rFonts w:ascii="Times New Roman" w:eastAsia="Times New Roman" w:hAnsi="Times New Roman" w:cs="Times New Roman"/>
                <w:b/>
                <w:color w:val="000000"/>
                <w:kern w:val="0"/>
                <w:lang w:eastAsia="ru-RU"/>
              </w:rPr>
            </w:pPr>
            <w:r w:rsidRPr="00D61861">
              <w:rPr>
                <w:rFonts w:ascii="Times New Roman" w:eastAsia="Times New Roman" w:hAnsi="Times New Roman" w:cs="Times New Roman"/>
                <w:b/>
                <w:color w:val="000000"/>
                <w:kern w:val="0"/>
                <w:lang w:eastAsia="ru-RU"/>
              </w:rPr>
              <w:t>16 ч</w:t>
            </w:r>
          </w:p>
        </w:tc>
        <w:tc>
          <w:tcPr>
            <w:tcW w:w="1796" w:type="dxa"/>
            <w:shd w:val="clear" w:color="auto" w:fill="auto"/>
            <w:tcMar>
              <w:left w:w="108" w:type="dxa"/>
            </w:tcMar>
          </w:tcPr>
          <w:p w:rsidR="00AB226D" w:rsidRPr="00D61861" w:rsidRDefault="00426A48"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Контрольная работа</w:t>
            </w: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27</w:t>
            </w:r>
          </w:p>
        </w:tc>
        <w:tc>
          <w:tcPr>
            <w:tcW w:w="1986" w:type="dxa"/>
          </w:tcPr>
          <w:p w:rsidR="00C95CAB" w:rsidRPr="00D61861" w:rsidRDefault="00C95CAB" w:rsidP="00FB197E">
            <w:pPr>
              <w:spacing w:after="0"/>
              <w:rPr>
                <w:rFonts w:ascii="Times New Roman" w:hAnsi="Times New Roman" w:cs="Times New Roman"/>
                <w:b/>
                <w:bCs/>
              </w:rPr>
            </w:pPr>
          </w:p>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bCs/>
              </w:rPr>
              <w:t>Раздел 5.  Политическая сфера</w:t>
            </w:r>
          </w:p>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bCs/>
              </w:rPr>
              <w:t>Тема 5.1 Политика и государство.</w:t>
            </w:r>
          </w:p>
          <w:p w:rsidR="00AB226D" w:rsidRPr="00D61861" w:rsidRDefault="00AB226D" w:rsidP="00FB197E">
            <w:pPr>
              <w:spacing w:after="0"/>
              <w:rPr>
                <w:rFonts w:ascii="Times New Roman" w:hAnsi="Times New Roman" w:cs="Times New Roman"/>
                <w:bCs/>
              </w:rPr>
            </w:pPr>
          </w:p>
        </w:tc>
        <w:tc>
          <w:tcPr>
            <w:tcW w:w="1701" w:type="dxa"/>
          </w:tcPr>
          <w:p w:rsidR="00C95CAB" w:rsidRPr="00D61861" w:rsidRDefault="00C95CAB" w:rsidP="00A67827">
            <w:pPr>
              <w:spacing w:after="0" w:line="240" w:lineRule="auto"/>
              <w:rPr>
                <w:rFonts w:ascii="Times New Roman" w:hAnsi="Times New Roman" w:cs="Times New Roman"/>
              </w:rPr>
            </w:pPr>
          </w:p>
          <w:p w:rsidR="00AB226D" w:rsidRPr="00D61861" w:rsidRDefault="00C95CAB" w:rsidP="00A67827">
            <w:pPr>
              <w:spacing w:after="0" w:line="240" w:lineRule="auto"/>
              <w:rPr>
                <w:rFonts w:ascii="Times New Roman" w:hAnsi="Times New Roman" w:cs="Times New Roman"/>
              </w:rPr>
            </w:pPr>
            <w:r w:rsidRPr="00D61861">
              <w:rPr>
                <w:rFonts w:ascii="Times New Roman" w:hAnsi="Times New Roman" w:cs="Times New Roman"/>
              </w:rPr>
              <w:t xml:space="preserve">1.Заполнение </w:t>
            </w:r>
            <w:proofErr w:type="spellStart"/>
            <w:proofErr w:type="gramStart"/>
            <w:r w:rsidR="00C5173F">
              <w:rPr>
                <w:rFonts w:ascii="Times New Roman" w:hAnsi="Times New Roman" w:cs="Times New Roman"/>
              </w:rPr>
              <w:t>схемы</w:t>
            </w:r>
            <w:r w:rsidRPr="00D61861">
              <w:rPr>
                <w:rFonts w:ascii="Times New Roman" w:hAnsi="Times New Roman" w:cs="Times New Roman"/>
              </w:rPr>
              <w:t>«</w:t>
            </w:r>
            <w:proofErr w:type="gramEnd"/>
            <w:r w:rsidRPr="00D61861">
              <w:rPr>
                <w:rFonts w:ascii="Times New Roman" w:hAnsi="Times New Roman" w:cs="Times New Roman"/>
              </w:rPr>
              <w:t>Формы</w:t>
            </w:r>
            <w:proofErr w:type="spellEnd"/>
            <w:r w:rsidRPr="00D61861">
              <w:rPr>
                <w:rFonts w:ascii="Times New Roman" w:hAnsi="Times New Roman" w:cs="Times New Roman"/>
              </w:rPr>
              <w:t xml:space="preserve"> государства»</w:t>
            </w:r>
          </w:p>
          <w:p w:rsidR="00C95CAB" w:rsidRPr="00D61861" w:rsidRDefault="00C95CAB" w:rsidP="00A67827">
            <w:pPr>
              <w:spacing w:after="0" w:line="240" w:lineRule="auto"/>
              <w:rPr>
                <w:rFonts w:ascii="Times New Roman" w:eastAsia="Times New Roman" w:hAnsi="Times New Roman" w:cs="Times New Roman"/>
                <w:color w:val="000000"/>
                <w:kern w:val="0"/>
                <w:lang w:eastAsia="ru-RU"/>
              </w:rPr>
            </w:pPr>
            <w:r w:rsidRPr="00D61861">
              <w:rPr>
                <w:rFonts w:ascii="Times New Roman" w:hAnsi="Times New Roman" w:cs="Times New Roman"/>
              </w:rPr>
              <w:t>2.Конспект на тему: Государственные символы, конспектирование</w:t>
            </w:r>
          </w:p>
        </w:tc>
        <w:tc>
          <w:tcPr>
            <w:tcW w:w="2835" w:type="dxa"/>
          </w:tcPr>
          <w:p w:rsidR="00C95CAB" w:rsidRPr="00D61861" w:rsidRDefault="00C95CAB" w:rsidP="00FB197E">
            <w:pPr>
              <w:spacing w:after="0"/>
              <w:rPr>
                <w:rFonts w:ascii="Times New Roman" w:hAnsi="Times New Roman" w:cs="Times New Roman"/>
                <w:b/>
              </w:rPr>
            </w:pPr>
          </w:p>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Предметные:</w:t>
            </w:r>
          </w:p>
          <w:p w:rsidR="00AB226D" w:rsidRPr="00D61861" w:rsidRDefault="00AB226D" w:rsidP="00FB197E">
            <w:pPr>
              <w:widowControl w:val="0"/>
              <w:tabs>
                <w:tab w:val="left" w:pos="952"/>
              </w:tabs>
              <w:spacing w:after="0" w:line="100" w:lineRule="atLeast"/>
              <w:ind w:right="123"/>
              <w:rPr>
                <w:rFonts w:ascii="Times New Roman" w:hAnsi="Times New Roman" w:cs="Times New Roman"/>
                <w:color w:val="231F20"/>
                <w:w w:val="115"/>
              </w:rPr>
            </w:pPr>
            <w:r w:rsidRPr="00D61861">
              <w:rPr>
                <w:rFonts w:ascii="Times New Roman" w:hAnsi="Times New Roman" w:cs="Times New Roman"/>
                <w:color w:val="231F20"/>
                <w:spacing w:val="-3"/>
                <w:w w:val="115"/>
              </w:rPr>
              <w:t>-</w:t>
            </w:r>
            <w:proofErr w:type="spellStart"/>
            <w:r w:rsidRPr="00D61861">
              <w:rPr>
                <w:rFonts w:ascii="Times New Roman" w:hAnsi="Times New Roman" w:cs="Times New Roman"/>
                <w:color w:val="231F20"/>
                <w:spacing w:val="-3"/>
                <w:w w:val="115"/>
              </w:rPr>
              <w:t>сформированность</w:t>
            </w:r>
            <w:proofErr w:type="spellEnd"/>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spacing w:val="-3"/>
                <w:w w:val="115"/>
              </w:rPr>
              <w:t>знаний</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w w:val="115"/>
              </w:rPr>
              <w:t>об</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spacing w:val="-3"/>
                <w:w w:val="115"/>
              </w:rPr>
              <w:t>обществе</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w w:val="115"/>
              </w:rPr>
              <w:t>как</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spacing w:val="-3"/>
                <w:w w:val="115"/>
              </w:rPr>
              <w:t>целостной</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spacing w:val="-3"/>
                <w:w w:val="115"/>
              </w:rPr>
              <w:t>развивающейся</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spacing w:val="-3"/>
                <w:w w:val="115"/>
              </w:rPr>
              <w:t>системе</w:t>
            </w:r>
            <w:r w:rsidRPr="00D61861">
              <w:rPr>
                <w:rFonts w:ascii="Times New Roman" w:hAnsi="Times New Roman" w:cs="Times New Roman"/>
                <w:color w:val="231F20"/>
                <w:spacing w:val="-52"/>
                <w:w w:val="115"/>
              </w:rPr>
              <w:t xml:space="preserve"> </w:t>
            </w:r>
            <w:r w:rsidRPr="00D61861">
              <w:rPr>
                <w:rFonts w:ascii="Times New Roman" w:hAnsi="Times New Roman" w:cs="Times New Roman"/>
                <w:color w:val="231F20"/>
                <w:w w:val="115"/>
              </w:rPr>
              <w:t>в единстве и взаимодействии его основных сфер и</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институтов;</w:t>
            </w:r>
          </w:p>
          <w:p w:rsidR="00AB226D" w:rsidRPr="00D61861" w:rsidRDefault="00AB226D" w:rsidP="00FB197E">
            <w:pPr>
              <w:widowControl w:val="0"/>
              <w:tabs>
                <w:tab w:val="left" w:pos="952"/>
              </w:tabs>
              <w:spacing w:after="0" w:line="100" w:lineRule="atLeast"/>
              <w:ind w:right="117"/>
              <w:rPr>
                <w:rFonts w:ascii="Times New Roman" w:hAnsi="Times New Roman" w:cs="Times New Roman"/>
                <w:color w:val="231F20"/>
                <w:w w:val="115"/>
              </w:rPr>
            </w:pPr>
            <w:r w:rsidRPr="00D61861">
              <w:rPr>
                <w:rFonts w:ascii="Times New Roman" w:hAnsi="Times New Roman" w:cs="Times New Roman"/>
                <w:color w:val="231F20"/>
                <w:w w:val="115"/>
              </w:rPr>
              <w:t>-</w:t>
            </w:r>
            <w:proofErr w:type="spellStart"/>
            <w:r w:rsidRPr="00D61861">
              <w:rPr>
                <w:rFonts w:ascii="Times New Roman" w:hAnsi="Times New Roman" w:cs="Times New Roman"/>
                <w:color w:val="231F20"/>
                <w:w w:val="115"/>
              </w:rPr>
              <w:t>сформированность</w:t>
            </w:r>
            <w:proofErr w:type="spellEnd"/>
            <w:r w:rsidRPr="00D61861">
              <w:rPr>
                <w:rFonts w:ascii="Times New Roman" w:hAnsi="Times New Roman" w:cs="Times New Roman"/>
                <w:color w:val="231F20"/>
                <w:w w:val="115"/>
              </w:rPr>
              <w:t xml:space="preserve"> навыков оценивания социальной информации, умений</w:t>
            </w:r>
            <w:r w:rsidRPr="00D61861">
              <w:rPr>
                <w:rFonts w:ascii="Times New Roman" w:hAnsi="Times New Roman" w:cs="Times New Roman"/>
                <w:color w:val="231F20"/>
                <w:spacing w:val="-50"/>
                <w:w w:val="115"/>
              </w:rPr>
              <w:t xml:space="preserve"> </w:t>
            </w:r>
            <w:r w:rsidRPr="00D61861">
              <w:rPr>
                <w:rFonts w:ascii="Times New Roman" w:hAnsi="Times New Roman" w:cs="Times New Roman"/>
                <w:color w:val="231F20"/>
                <w:w w:val="115"/>
              </w:rPr>
              <w:t>поиска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информации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в</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источниках</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различного</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типа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для</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реконструкции</w:t>
            </w:r>
            <w:r w:rsidRPr="00D61861">
              <w:rPr>
                <w:rFonts w:ascii="Times New Roman" w:hAnsi="Times New Roman" w:cs="Times New Roman"/>
                <w:color w:val="231F20"/>
                <w:spacing w:val="44"/>
                <w:w w:val="115"/>
              </w:rPr>
              <w:t xml:space="preserve"> </w:t>
            </w:r>
            <w:proofErr w:type="spellStart"/>
            <w:proofErr w:type="gramStart"/>
            <w:r w:rsidRPr="00D61861">
              <w:rPr>
                <w:rFonts w:ascii="Times New Roman" w:hAnsi="Times New Roman" w:cs="Times New Roman"/>
                <w:color w:val="231F20"/>
                <w:w w:val="115"/>
              </w:rPr>
              <w:t>не-</w:t>
            </w:r>
            <w:proofErr w:type="spellEnd"/>
            <w:r w:rsidRPr="00D61861">
              <w:rPr>
                <w:rFonts w:ascii="Times New Roman" w:hAnsi="Times New Roman" w:cs="Times New Roman"/>
                <w:color w:val="231F20"/>
                <w:spacing w:val="-51"/>
                <w:w w:val="115"/>
              </w:rPr>
              <w:t xml:space="preserve"> </w:t>
            </w:r>
            <w:r w:rsidRPr="00D61861">
              <w:rPr>
                <w:rFonts w:ascii="Times New Roman" w:hAnsi="Times New Roman" w:cs="Times New Roman"/>
                <w:color w:val="231F20"/>
                <w:w w:val="115"/>
              </w:rPr>
              <w:t>достающих</w:t>
            </w:r>
            <w:proofErr w:type="gramEnd"/>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звеньев</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с</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lastRenderedPageBreak/>
              <w:t>целью</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объяснения</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оценки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разнообразных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явлений</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58"/>
                <w:w w:val="115"/>
              </w:rPr>
              <w:t xml:space="preserve"> </w:t>
            </w:r>
            <w:r w:rsidRPr="00D61861">
              <w:rPr>
                <w:rFonts w:ascii="Times New Roman" w:hAnsi="Times New Roman" w:cs="Times New Roman"/>
                <w:color w:val="231F20"/>
                <w:w w:val="115"/>
              </w:rPr>
              <w:t>процессов общественного</w:t>
            </w:r>
            <w:r w:rsidRPr="00D61861">
              <w:rPr>
                <w:rFonts w:ascii="Times New Roman" w:hAnsi="Times New Roman" w:cs="Times New Roman"/>
                <w:color w:val="231F20"/>
                <w:spacing w:val="21"/>
                <w:w w:val="115"/>
              </w:rPr>
              <w:t xml:space="preserve"> </w:t>
            </w:r>
            <w:r w:rsidRPr="00D61861">
              <w:rPr>
                <w:rFonts w:ascii="Times New Roman" w:hAnsi="Times New Roman" w:cs="Times New Roman"/>
                <w:color w:val="231F20"/>
                <w:w w:val="115"/>
              </w:rPr>
              <w:t>развития.</w:t>
            </w:r>
          </w:p>
          <w:p w:rsidR="00AB226D" w:rsidRPr="00D61861" w:rsidRDefault="00AB226D" w:rsidP="00FB197E">
            <w:pPr>
              <w:widowControl w:val="0"/>
              <w:tabs>
                <w:tab w:val="left" w:pos="952"/>
              </w:tabs>
              <w:spacing w:after="0" w:line="100" w:lineRule="atLeast"/>
              <w:ind w:right="126"/>
              <w:rPr>
                <w:rFonts w:ascii="Times New Roman" w:hAnsi="Times New Roman" w:cs="Times New Roman"/>
                <w:color w:val="231F20"/>
                <w:w w:val="120"/>
              </w:rPr>
            </w:pPr>
            <w:r w:rsidRPr="00D61861">
              <w:rPr>
                <w:rFonts w:ascii="Times New Roman" w:hAnsi="Times New Roman" w:cs="Times New Roman"/>
                <w:color w:val="231F20"/>
                <w:w w:val="120"/>
              </w:rPr>
              <w:t>-владение базовым понятийным аппаратом социальных</w:t>
            </w:r>
            <w:r w:rsidRPr="00D61861">
              <w:rPr>
                <w:rFonts w:ascii="Times New Roman" w:hAnsi="Times New Roman" w:cs="Times New Roman"/>
                <w:color w:val="231F20"/>
                <w:spacing w:val="19"/>
                <w:w w:val="120"/>
              </w:rPr>
              <w:t xml:space="preserve"> </w:t>
            </w:r>
            <w:r w:rsidRPr="00D61861">
              <w:rPr>
                <w:rFonts w:ascii="Times New Roman" w:hAnsi="Times New Roman" w:cs="Times New Roman"/>
                <w:color w:val="231F20"/>
                <w:w w:val="120"/>
              </w:rPr>
              <w:t>наук;</w:t>
            </w:r>
          </w:p>
          <w:p w:rsidR="00AB226D" w:rsidRPr="00D61861" w:rsidRDefault="00C95CAB" w:rsidP="00C95CAB">
            <w:pPr>
              <w:spacing w:after="0"/>
              <w:rPr>
                <w:rFonts w:ascii="Times New Roman" w:hAnsi="Times New Roman" w:cs="Times New Roman"/>
              </w:rPr>
            </w:pPr>
            <w:r w:rsidRPr="00D61861">
              <w:rPr>
                <w:rFonts w:ascii="Times New Roman" w:hAnsi="Times New Roman" w:cs="Times New Roman"/>
              </w:rPr>
              <w:t>-</w:t>
            </w:r>
            <w:proofErr w:type="spellStart"/>
            <w:r w:rsidRPr="00D61861">
              <w:rPr>
                <w:rFonts w:ascii="Times New Roman" w:hAnsi="Times New Roman" w:cs="Times New Roman"/>
              </w:rPr>
              <w:t>сформированность</w:t>
            </w:r>
            <w:proofErr w:type="spellEnd"/>
            <w:r w:rsidRPr="00D61861">
              <w:rPr>
                <w:rFonts w:ascii="Times New Roman" w:hAnsi="Times New Roman" w:cs="Times New Roman"/>
              </w:rPr>
              <w:t xml:space="preserve"> представлений об основных тенденциях и возможных перспективах развития мирового сообщества в глобальном мире;</w:t>
            </w:r>
          </w:p>
          <w:p w:rsidR="00AB226D" w:rsidRPr="00D61861" w:rsidRDefault="00AB226D" w:rsidP="00AB226D">
            <w:pPr>
              <w:widowControl w:val="0"/>
              <w:tabs>
                <w:tab w:val="left" w:pos="952"/>
              </w:tabs>
              <w:spacing w:after="0" w:line="100" w:lineRule="atLeast"/>
              <w:ind w:right="123"/>
              <w:rPr>
                <w:rFonts w:ascii="Times New Roman" w:hAnsi="Times New Roman" w:cs="Times New Roman"/>
              </w:rPr>
            </w:pPr>
          </w:p>
        </w:tc>
        <w:tc>
          <w:tcPr>
            <w:tcW w:w="708" w:type="dxa"/>
            <w:shd w:val="clear" w:color="auto" w:fill="auto"/>
            <w:tcMar>
              <w:left w:w="108" w:type="dxa"/>
            </w:tcMar>
          </w:tcPr>
          <w:p w:rsidR="00C95CAB" w:rsidRPr="00D61861" w:rsidRDefault="00C95CAB" w:rsidP="00A67827">
            <w:pPr>
              <w:spacing w:after="0" w:line="240" w:lineRule="auto"/>
              <w:rPr>
                <w:rFonts w:ascii="Times New Roman" w:eastAsia="Times New Roman" w:hAnsi="Times New Roman" w:cs="Times New Roman"/>
                <w:color w:val="000000"/>
                <w:kern w:val="0"/>
                <w:lang w:eastAsia="ru-RU"/>
              </w:rPr>
            </w:pPr>
          </w:p>
          <w:p w:rsidR="00AB226D" w:rsidRPr="00D61861" w:rsidRDefault="00C95CAB"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3</w:t>
            </w:r>
          </w:p>
        </w:tc>
        <w:tc>
          <w:tcPr>
            <w:tcW w:w="1796" w:type="dxa"/>
            <w:shd w:val="clear" w:color="auto" w:fill="auto"/>
            <w:tcMar>
              <w:left w:w="108" w:type="dxa"/>
            </w:tcMar>
          </w:tcPr>
          <w:p w:rsidR="00AB226D" w:rsidRPr="00D61861" w:rsidRDefault="00AB226D" w:rsidP="00A67827">
            <w:pPr>
              <w:spacing w:after="0" w:line="240" w:lineRule="auto"/>
              <w:rPr>
                <w:rFonts w:ascii="Times New Roman" w:eastAsia="Times New Roman" w:hAnsi="Times New Roman" w:cs="Times New Roman"/>
                <w:color w:val="000000"/>
                <w:kern w:val="0"/>
                <w:lang w:eastAsia="ru-RU"/>
              </w:rPr>
            </w:pPr>
          </w:p>
          <w:p w:rsidR="00C95CAB" w:rsidRPr="00D61861" w:rsidRDefault="00C95CAB" w:rsidP="00C95CAB">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kern w:val="0"/>
                <w:lang w:eastAsia="ru-RU"/>
              </w:rPr>
              <w:t>1.</w:t>
            </w:r>
            <w:r w:rsidRPr="00D61861">
              <w:rPr>
                <w:rFonts w:ascii="Times New Roman" w:eastAsia="Times New Roman" w:hAnsi="Times New Roman" w:cs="Times New Roman"/>
                <w:color w:val="000000"/>
                <w:lang w:eastAsia="ru-RU"/>
              </w:rPr>
              <w:t>Взаимопроверка, обсуждение.</w:t>
            </w:r>
          </w:p>
          <w:p w:rsidR="00C95CAB" w:rsidRPr="00D61861" w:rsidRDefault="00C95CAB" w:rsidP="00C95CAB">
            <w:pPr>
              <w:spacing w:after="0" w:line="240" w:lineRule="auto"/>
              <w:rPr>
                <w:rFonts w:ascii="Times New Roman" w:eastAsia="Times New Roman" w:hAnsi="Times New Roman" w:cs="Times New Roman"/>
                <w:color w:val="000000"/>
                <w:lang w:eastAsia="ru-RU"/>
              </w:rPr>
            </w:pPr>
          </w:p>
          <w:p w:rsidR="00C95CAB" w:rsidRPr="00D61861" w:rsidRDefault="00C95CAB" w:rsidP="00A67827">
            <w:pPr>
              <w:spacing w:after="0" w:line="240" w:lineRule="auto"/>
              <w:rPr>
                <w:rFonts w:ascii="Times New Roman" w:eastAsia="Times New Roman" w:hAnsi="Times New Roman" w:cs="Times New Roman"/>
                <w:color w:val="000000"/>
                <w:kern w:val="0"/>
                <w:lang w:eastAsia="ru-RU"/>
              </w:rPr>
            </w:pP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28</w:t>
            </w:r>
          </w:p>
        </w:tc>
        <w:tc>
          <w:tcPr>
            <w:tcW w:w="1986" w:type="dxa"/>
          </w:tcPr>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bCs/>
              </w:rPr>
              <w:t>Тема 5.2. Участники политического процесса</w:t>
            </w:r>
          </w:p>
          <w:p w:rsidR="00AB226D" w:rsidRPr="00D61861" w:rsidRDefault="00AB226D" w:rsidP="00FB197E">
            <w:pPr>
              <w:spacing w:after="0"/>
              <w:rPr>
                <w:rFonts w:ascii="Times New Roman" w:hAnsi="Times New Roman" w:cs="Times New Roman"/>
              </w:rPr>
            </w:pPr>
          </w:p>
        </w:tc>
        <w:tc>
          <w:tcPr>
            <w:tcW w:w="1701" w:type="dxa"/>
          </w:tcPr>
          <w:p w:rsidR="00AB226D" w:rsidRPr="00D61861" w:rsidRDefault="00C95CAB" w:rsidP="00A67827">
            <w:pPr>
              <w:spacing w:after="0" w:line="240" w:lineRule="auto"/>
              <w:rPr>
                <w:rFonts w:ascii="Times New Roman" w:eastAsia="Times New Roman" w:hAnsi="Times New Roman" w:cs="Times New Roman"/>
                <w:color w:val="000000"/>
                <w:kern w:val="0"/>
                <w:lang w:eastAsia="ru-RU"/>
              </w:rPr>
            </w:pPr>
            <w:r w:rsidRPr="00D61861">
              <w:rPr>
                <w:rFonts w:ascii="Times New Roman" w:hAnsi="Times New Roman" w:cs="Times New Roman"/>
              </w:rPr>
              <w:t>1.Работа с различными источниками информации, написание докладов, создание презентаций по темам раздела.</w:t>
            </w:r>
          </w:p>
        </w:tc>
        <w:tc>
          <w:tcPr>
            <w:tcW w:w="2835" w:type="dxa"/>
          </w:tcPr>
          <w:p w:rsidR="00C95CAB" w:rsidRPr="00D61861" w:rsidRDefault="00C95CAB" w:rsidP="00C95CAB">
            <w:pPr>
              <w:widowControl w:val="0"/>
              <w:tabs>
                <w:tab w:val="left" w:pos="952"/>
              </w:tabs>
              <w:spacing w:after="0" w:line="100" w:lineRule="atLeast"/>
              <w:ind w:right="117"/>
              <w:rPr>
                <w:rFonts w:ascii="Times New Roman" w:hAnsi="Times New Roman" w:cs="Times New Roman"/>
                <w:color w:val="231F20"/>
                <w:w w:val="115"/>
              </w:rPr>
            </w:pPr>
            <w:r w:rsidRPr="00D61861">
              <w:rPr>
                <w:rFonts w:ascii="Times New Roman" w:hAnsi="Times New Roman" w:cs="Times New Roman"/>
                <w:color w:val="231F20"/>
                <w:w w:val="115"/>
              </w:rPr>
              <w:t>-</w:t>
            </w:r>
            <w:proofErr w:type="spellStart"/>
            <w:r w:rsidRPr="00D61861">
              <w:rPr>
                <w:rFonts w:ascii="Times New Roman" w:hAnsi="Times New Roman" w:cs="Times New Roman"/>
                <w:color w:val="231F20"/>
                <w:w w:val="115"/>
              </w:rPr>
              <w:t>сформированность</w:t>
            </w:r>
            <w:proofErr w:type="spellEnd"/>
            <w:r w:rsidRPr="00D61861">
              <w:rPr>
                <w:rFonts w:ascii="Times New Roman" w:hAnsi="Times New Roman" w:cs="Times New Roman"/>
                <w:color w:val="231F20"/>
                <w:w w:val="115"/>
              </w:rPr>
              <w:t xml:space="preserve"> навыков оценивания социальной информации, умений</w:t>
            </w:r>
            <w:r w:rsidRPr="00D61861">
              <w:rPr>
                <w:rFonts w:ascii="Times New Roman" w:hAnsi="Times New Roman" w:cs="Times New Roman"/>
                <w:color w:val="231F20"/>
                <w:spacing w:val="-50"/>
                <w:w w:val="115"/>
              </w:rPr>
              <w:t xml:space="preserve"> </w:t>
            </w:r>
            <w:r w:rsidRPr="00D61861">
              <w:rPr>
                <w:rFonts w:ascii="Times New Roman" w:hAnsi="Times New Roman" w:cs="Times New Roman"/>
                <w:color w:val="231F20"/>
                <w:w w:val="115"/>
              </w:rPr>
              <w:t>поиска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информации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в</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источниках</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различного</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типа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для</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реконструкции</w:t>
            </w:r>
            <w:r w:rsidRPr="00D61861">
              <w:rPr>
                <w:rFonts w:ascii="Times New Roman" w:hAnsi="Times New Roman" w:cs="Times New Roman"/>
                <w:color w:val="231F20"/>
                <w:spacing w:val="44"/>
                <w:w w:val="115"/>
              </w:rPr>
              <w:t xml:space="preserve"> </w:t>
            </w:r>
            <w:proofErr w:type="spellStart"/>
            <w:proofErr w:type="gramStart"/>
            <w:r w:rsidRPr="00D61861">
              <w:rPr>
                <w:rFonts w:ascii="Times New Roman" w:hAnsi="Times New Roman" w:cs="Times New Roman"/>
                <w:color w:val="231F20"/>
                <w:w w:val="115"/>
              </w:rPr>
              <w:t>не-</w:t>
            </w:r>
            <w:proofErr w:type="spellEnd"/>
            <w:r w:rsidRPr="00D61861">
              <w:rPr>
                <w:rFonts w:ascii="Times New Roman" w:hAnsi="Times New Roman" w:cs="Times New Roman"/>
                <w:color w:val="231F20"/>
                <w:spacing w:val="-51"/>
                <w:w w:val="115"/>
              </w:rPr>
              <w:t xml:space="preserve"> </w:t>
            </w:r>
            <w:r w:rsidRPr="00D61861">
              <w:rPr>
                <w:rFonts w:ascii="Times New Roman" w:hAnsi="Times New Roman" w:cs="Times New Roman"/>
                <w:color w:val="231F20"/>
                <w:w w:val="115"/>
              </w:rPr>
              <w:t>достающих</w:t>
            </w:r>
            <w:proofErr w:type="gramEnd"/>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звеньев</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с</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целью</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объяснения</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оценки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разнообразных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явлений</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58"/>
                <w:w w:val="115"/>
              </w:rPr>
              <w:t xml:space="preserve"> </w:t>
            </w:r>
            <w:r w:rsidRPr="00D61861">
              <w:rPr>
                <w:rFonts w:ascii="Times New Roman" w:hAnsi="Times New Roman" w:cs="Times New Roman"/>
                <w:color w:val="231F20"/>
                <w:w w:val="115"/>
              </w:rPr>
              <w:t>процессов общественного</w:t>
            </w:r>
            <w:r w:rsidRPr="00D61861">
              <w:rPr>
                <w:rFonts w:ascii="Times New Roman" w:hAnsi="Times New Roman" w:cs="Times New Roman"/>
                <w:color w:val="231F20"/>
                <w:spacing w:val="21"/>
                <w:w w:val="115"/>
              </w:rPr>
              <w:t xml:space="preserve"> </w:t>
            </w:r>
            <w:r w:rsidRPr="00D61861">
              <w:rPr>
                <w:rFonts w:ascii="Times New Roman" w:hAnsi="Times New Roman" w:cs="Times New Roman"/>
                <w:color w:val="231F20"/>
                <w:w w:val="115"/>
              </w:rPr>
              <w:t>развития.</w:t>
            </w:r>
          </w:p>
          <w:p w:rsidR="00C95CAB" w:rsidRPr="00D61861" w:rsidRDefault="00C95CAB" w:rsidP="00C95CAB">
            <w:pPr>
              <w:widowControl w:val="0"/>
              <w:tabs>
                <w:tab w:val="left" w:pos="952"/>
              </w:tabs>
              <w:spacing w:after="0" w:line="100" w:lineRule="atLeast"/>
              <w:ind w:right="126"/>
              <w:rPr>
                <w:rFonts w:ascii="Times New Roman" w:hAnsi="Times New Roman" w:cs="Times New Roman"/>
                <w:color w:val="231F20"/>
                <w:w w:val="120"/>
              </w:rPr>
            </w:pPr>
            <w:r w:rsidRPr="00D61861">
              <w:rPr>
                <w:rFonts w:ascii="Times New Roman" w:hAnsi="Times New Roman" w:cs="Times New Roman"/>
                <w:color w:val="231F20"/>
                <w:w w:val="120"/>
              </w:rPr>
              <w:t>-владение базовым понятийным аппаратом социальных</w:t>
            </w:r>
            <w:r w:rsidRPr="00D61861">
              <w:rPr>
                <w:rFonts w:ascii="Times New Roman" w:hAnsi="Times New Roman" w:cs="Times New Roman"/>
                <w:color w:val="231F20"/>
                <w:spacing w:val="19"/>
                <w:w w:val="120"/>
              </w:rPr>
              <w:t xml:space="preserve"> </w:t>
            </w:r>
            <w:r w:rsidRPr="00D61861">
              <w:rPr>
                <w:rFonts w:ascii="Times New Roman" w:hAnsi="Times New Roman" w:cs="Times New Roman"/>
                <w:color w:val="231F20"/>
                <w:w w:val="120"/>
              </w:rPr>
              <w:t>наук;</w:t>
            </w:r>
          </w:p>
          <w:p w:rsidR="00AB226D" w:rsidRPr="00D61861" w:rsidRDefault="00C95CAB" w:rsidP="00FB197E">
            <w:pPr>
              <w:spacing w:after="0"/>
              <w:rPr>
                <w:rFonts w:ascii="Times New Roman" w:hAnsi="Times New Roman" w:cs="Times New Roman"/>
              </w:rPr>
            </w:pPr>
            <w:r w:rsidRPr="00D61861">
              <w:rPr>
                <w:rFonts w:ascii="Times New Roman" w:eastAsiaTheme="minorHAnsi" w:hAnsi="Times New Roman" w:cs="Times New Roman"/>
                <w:color w:val="auto"/>
                <w:kern w:val="0"/>
                <w:lang w:eastAsia="en-US"/>
              </w:rPr>
              <w:t>-владение умениями применять полученные знания в повседневной жизни, прогнозировать последствия принимаемых решений;</w:t>
            </w:r>
          </w:p>
        </w:tc>
        <w:tc>
          <w:tcPr>
            <w:tcW w:w="708" w:type="dxa"/>
            <w:shd w:val="clear" w:color="auto" w:fill="auto"/>
            <w:tcMar>
              <w:left w:w="108" w:type="dxa"/>
            </w:tcMar>
          </w:tcPr>
          <w:p w:rsidR="00AB226D" w:rsidRPr="00D61861" w:rsidRDefault="00C95CAB"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8808F7" w:rsidRPr="00D61861" w:rsidRDefault="008808F7" w:rsidP="00A67827">
            <w:pPr>
              <w:spacing w:after="0" w:line="240" w:lineRule="auto"/>
              <w:rPr>
                <w:rFonts w:ascii="Times New Roman" w:eastAsia="Times New Roman" w:hAnsi="Times New Roman" w:cs="Times New Roman"/>
                <w:color w:val="000000"/>
                <w:kern w:val="0"/>
                <w:lang w:eastAsia="ru-RU"/>
              </w:rPr>
            </w:pPr>
          </w:p>
          <w:p w:rsidR="008808F7" w:rsidRPr="00D61861" w:rsidRDefault="008808F7" w:rsidP="00A67827">
            <w:pPr>
              <w:spacing w:after="0" w:line="240" w:lineRule="auto"/>
              <w:rPr>
                <w:rFonts w:ascii="Times New Roman" w:eastAsia="Times New Roman" w:hAnsi="Times New Roman" w:cs="Times New Roman"/>
                <w:color w:val="000000"/>
                <w:kern w:val="0"/>
                <w:lang w:eastAsia="ru-RU"/>
              </w:rPr>
            </w:pPr>
          </w:p>
          <w:p w:rsidR="008808F7" w:rsidRPr="00D61861" w:rsidRDefault="008808F7" w:rsidP="00A67827">
            <w:pPr>
              <w:spacing w:after="0" w:line="240" w:lineRule="auto"/>
              <w:rPr>
                <w:rFonts w:ascii="Times New Roman" w:eastAsia="Times New Roman" w:hAnsi="Times New Roman" w:cs="Times New Roman"/>
                <w:color w:val="000000"/>
                <w:kern w:val="0"/>
                <w:lang w:eastAsia="ru-RU"/>
              </w:rPr>
            </w:pPr>
          </w:p>
          <w:p w:rsidR="008808F7" w:rsidRPr="00D61861" w:rsidRDefault="008808F7" w:rsidP="00A67827">
            <w:pPr>
              <w:spacing w:after="0" w:line="240" w:lineRule="auto"/>
              <w:rPr>
                <w:rFonts w:ascii="Times New Roman" w:eastAsia="Times New Roman" w:hAnsi="Times New Roman" w:cs="Times New Roman"/>
                <w:color w:val="000000"/>
                <w:kern w:val="0"/>
                <w:lang w:eastAsia="ru-RU"/>
              </w:rPr>
            </w:pPr>
          </w:p>
          <w:p w:rsidR="008808F7" w:rsidRPr="00D61861" w:rsidRDefault="008808F7" w:rsidP="00A67827">
            <w:pPr>
              <w:spacing w:after="0" w:line="240" w:lineRule="auto"/>
              <w:rPr>
                <w:rFonts w:ascii="Times New Roman" w:eastAsia="Times New Roman" w:hAnsi="Times New Roman" w:cs="Times New Roman"/>
                <w:color w:val="000000"/>
                <w:kern w:val="0"/>
                <w:lang w:eastAsia="ru-RU"/>
              </w:rPr>
            </w:pPr>
          </w:p>
          <w:p w:rsidR="008808F7" w:rsidRPr="00D61861" w:rsidRDefault="008808F7" w:rsidP="00A67827">
            <w:pPr>
              <w:spacing w:after="0" w:line="240" w:lineRule="auto"/>
              <w:rPr>
                <w:rFonts w:ascii="Times New Roman" w:eastAsia="Times New Roman" w:hAnsi="Times New Roman" w:cs="Times New Roman"/>
                <w:color w:val="000000"/>
                <w:kern w:val="0"/>
                <w:lang w:eastAsia="ru-RU"/>
              </w:rPr>
            </w:pPr>
          </w:p>
          <w:p w:rsidR="008808F7" w:rsidRPr="00D61861" w:rsidRDefault="008808F7" w:rsidP="00A67827">
            <w:pPr>
              <w:spacing w:after="0" w:line="240" w:lineRule="auto"/>
              <w:rPr>
                <w:rFonts w:ascii="Times New Roman" w:eastAsia="Times New Roman" w:hAnsi="Times New Roman" w:cs="Times New Roman"/>
                <w:color w:val="000000"/>
                <w:kern w:val="0"/>
                <w:lang w:eastAsia="ru-RU"/>
              </w:rPr>
            </w:pPr>
          </w:p>
          <w:p w:rsidR="008808F7" w:rsidRPr="00D61861" w:rsidRDefault="008808F7" w:rsidP="00A67827">
            <w:pPr>
              <w:spacing w:after="0" w:line="240" w:lineRule="auto"/>
              <w:rPr>
                <w:rFonts w:ascii="Times New Roman" w:eastAsia="Times New Roman" w:hAnsi="Times New Roman" w:cs="Times New Roman"/>
                <w:color w:val="000000"/>
                <w:kern w:val="0"/>
                <w:lang w:eastAsia="ru-RU"/>
              </w:rPr>
            </w:pPr>
          </w:p>
          <w:p w:rsidR="008808F7" w:rsidRPr="00D61861" w:rsidRDefault="008808F7" w:rsidP="00A67827">
            <w:pPr>
              <w:spacing w:after="0" w:line="240" w:lineRule="auto"/>
              <w:rPr>
                <w:rFonts w:ascii="Times New Roman" w:eastAsia="Times New Roman" w:hAnsi="Times New Roman" w:cs="Times New Roman"/>
                <w:color w:val="000000"/>
                <w:kern w:val="0"/>
                <w:lang w:eastAsia="ru-RU"/>
              </w:rPr>
            </w:pPr>
          </w:p>
          <w:p w:rsidR="008808F7" w:rsidRPr="00D61861" w:rsidRDefault="008808F7" w:rsidP="00A67827">
            <w:pPr>
              <w:spacing w:after="0" w:line="240" w:lineRule="auto"/>
              <w:rPr>
                <w:rFonts w:ascii="Times New Roman" w:eastAsia="Times New Roman" w:hAnsi="Times New Roman" w:cs="Times New Roman"/>
                <w:color w:val="000000"/>
                <w:kern w:val="0"/>
                <w:lang w:eastAsia="ru-RU"/>
              </w:rPr>
            </w:pPr>
          </w:p>
          <w:p w:rsidR="008808F7" w:rsidRPr="00D61861" w:rsidRDefault="008808F7" w:rsidP="00A67827">
            <w:pPr>
              <w:spacing w:after="0" w:line="240" w:lineRule="auto"/>
              <w:rPr>
                <w:rFonts w:ascii="Times New Roman" w:eastAsia="Times New Roman" w:hAnsi="Times New Roman" w:cs="Times New Roman"/>
                <w:color w:val="000000"/>
                <w:kern w:val="0"/>
                <w:lang w:eastAsia="ru-RU"/>
              </w:rPr>
            </w:pPr>
          </w:p>
          <w:p w:rsidR="008808F7" w:rsidRPr="00D61861" w:rsidRDefault="008808F7" w:rsidP="00A67827">
            <w:pPr>
              <w:spacing w:after="0" w:line="240" w:lineRule="auto"/>
              <w:rPr>
                <w:rFonts w:ascii="Times New Roman" w:eastAsia="Times New Roman" w:hAnsi="Times New Roman" w:cs="Times New Roman"/>
                <w:color w:val="000000"/>
                <w:kern w:val="0"/>
                <w:lang w:eastAsia="ru-RU"/>
              </w:rPr>
            </w:pPr>
          </w:p>
          <w:p w:rsidR="008808F7" w:rsidRPr="00D61861" w:rsidRDefault="008808F7"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Итого:</w:t>
            </w:r>
          </w:p>
          <w:p w:rsidR="008808F7" w:rsidRPr="00D61861" w:rsidRDefault="008808F7" w:rsidP="00A67827">
            <w:pPr>
              <w:spacing w:after="0" w:line="240" w:lineRule="auto"/>
              <w:rPr>
                <w:rFonts w:ascii="Times New Roman" w:eastAsia="Times New Roman" w:hAnsi="Times New Roman" w:cs="Times New Roman"/>
                <w:b/>
                <w:color w:val="000000"/>
                <w:kern w:val="0"/>
                <w:lang w:eastAsia="ru-RU"/>
              </w:rPr>
            </w:pPr>
            <w:r w:rsidRPr="00D61861">
              <w:rPr>
                <w:rFonts w:ascii="Times New Roman" w:eastAsia="Times New Roman" w:hAnsi="Times New Roman" w:cs="Times New Roman"/>
                <w:b/>
                <w:color w:val="000000"/>
                <w:kern w:val="0"/>
                <w:lang w:eastAsia="ru-RU"/>
              </w:rPr>
              <w:t>3ч</w:t>
            </w:r>
          </w:p>
        </w:tc>
        <w:tc>
          <w:tcPr>
            <w:tcW w:w="1796" w:type="dxa"/>
            <w:shd w:val="clear" w:color="auto" w:fill="auto"/>
            <w:tcMar>
              <w:left w:w="108" w:type="dxa"/>
            </w:tcMar>
          </w:tcPr>
          <w:p w:rsidR="00C95CAB" w:rsidRPr="00D61861" w:rsidRDefault="00C95CAB" w:rsidP="00C95CAB">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Защита доклада, презентации, участие в обсуждении</w:t>
            </w:r>
          </w:p>
          <w:p w:rsidR="00AB226D" w:rsidRPr="00D61861" w:rsidRDefault="00AB226D" w:rsidP="00A67827">
            <w:pPr>
              <w:spacing w:after="0" w:line="240" w:lineRule="auto"/>
              <w:rPr>
                <w:rFonts w:ascii="Times New Roman" w:eastAsia="Times New Roman" w:hAnsi="Times New Roman" w:cs="Times New Roman"/>
                <w:color w:val="000000"/>
                <w:kern w:val="0"/>
                <w:lang w:eastAsia="ru-RU"/>
              </w:rPr>
            </w:pP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29</w:t>
            </w:r>
          </w:p>
        </w:tc>
        <w:tc>
          <w:tcPr>
            <w:tcW w:w="1986" w:type="dxa"/>
          </w:tcPr>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bCs/>
              </w:rPr>
              <w:t>Раздел 6.  Право.</w:t>
            </w:r>
          </w:p>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bCs/>
              </w:rPr>
              <w:t>Тема 6.1</w:t>
            </w:r>
            <w:r w:rsidRPr="00D61861">
              <w:rPr>
                <w:rFonts w:ascii="Times New Roman" w:hAnsi="Times New Roman" w:cs="Times New Roman"/>
                <w:b/>
              </w:rPr>
              <w:t xml:space="preserve"> Правовое регулирование общественных отношений</w:t>
            </w:r>
          </w:p>
          <w:p w:rsidR="00AB226D" w:rsidRPr="00D61861" w:rsidRDefault="00AB226D" w:rsidP="00A44484">
            <w:pPr>
              <w:spacing w:after="0"/>
              <w:rPr>
                <w:rFonts w:ascii="Times New Roman" w:hAnsi="Times New Roman" w:cs="Times New Roman"/>
              </w:rPr>
            </w:pPr>
          </w:p>
        </w:tc>
        <w:tc>
          <w:tcPr>
            <w:tcW w:w="1701" w:type="dxa"/>
          </w:tcPr>
          <w:p w:rsidR="00AB226D" w:rsidRPr="00D61861" w:rsidRDefault="00024B71" w:rsidP="00A67827">
            <w:pPr>
              <w:spacing w:after="0" w:line="240" w:lineRule="auto"/>
              <w:rPr>
                <w:rFonts w:ascii="Times New Roman" w:hAnsi="Times New Roman" w:cs="Times New Roman"/>
                <w:bCs/>
              </w:rPr>
            </w:pPr>
            <w:r w:rsidRPr="00D61861">
              <w:rPr>
                <w:rFonts w:ascii="Times New Roman" w:hAnsi="Times New Roman" w:cs="Times New Roman"/>
                <w:bCs/>
              </w:rPr>
              <w:t>1.</w:t>
            </w:r>
            <w:r w:rsidR="008808F7" w:rsidRPr="00D61861">
              <w:rPr>
                <w:rFonts w:ascii="Times New Roman" w:hAnsi="Times New Roman" w:cs="Times New Roman"/>
                <w:bCs/>
              </w:rPr>
              <w:t>Заполнение таблицы «Источники права»</w:t>
            </w:r>
          </w:p>
          <w:p w:rsidR="00024B71" w:rsidRPr="00D61861" w:rsidRDefault="00024B71" w:rsidP="00024B71">
            <w:pPr>
              <w:spacing w:after="0" w:line="240" w:lineRule="auto"/>
              <w:rPr>
                <w:rFonts w:ascii="Times New Roman" w:hAnsi="Times New Roman" w:cs="Times New Roman"/>
                <w:bCs/>
              </w:rPr>
            </w:pPr>
            <w:r w:rsidRPr="00D61861">
              <w:rPr>
                <w:rFonts w:ascii="Times New Roman" w:hAnsi="Times New Roman" w:cs="Times New Roman"/>
                <w:bCs/>
              </w:rPr>
              <w:t>2.Заполнение таблицы «Отрасли права»</w:t>
            </w:r>
          </w:p>
          <w:p w:rsidR="00024B71" w:rsidRPr="00D61861" w:rsidRDefault="00024B71" w:rsidP="00024B71">
            <w:pPr>
              <w:spacing w:after="0" w:line="240" w:lineRule="auto"/>
              <w:rPr>
                <w:rFonts w:ascii="Times New Roman" w:eastAsia="Times New Roman" w:hAnsi="Times New Roman" w:cs="Times New Roman"/>
                <w:color w:val="000000"/>
                <w:kern w:val="0"/>
                <w:lang w:eastAsia="ru-RU"/>
              </w:rPr>
            </w:pPr>
            <w:r w:rsidRPr="00D61861">
              <w:rPr>
                <w:rFonts w:ascii="Times New Roman" w:hAnsi="Times New Roman" w:cs="Times New Roman"/>
                <w:bCs/>
              </w:rPr>
              <w:t xml:space="preserve">3. Написание докладов, создание презентаций </w:t>
            </w:r>
          </w:p>
        </w:tc>
        <w:tc>
          <w:tcPr>
            <w:tcW w:w="2835"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Предметные:</w:t>
            </w:r>
          </w:p>
          <w:p w:rsidR="00AB226D" w:rsidRPr="00D61861" w:rsidRDefault="00AB226D" w:rsidP="00FB197E">
            <w:pPr>
              <w:widowControl w:val="0"/>
              <w:tabs>
                <w:tab w:val="left" w:pos="952"/>
              </w:tabs>
              <w:spacing w:after="0" w:line="100" w:lineRule="atLeast"/>
              <w:ind w:right="123"/>
              <w:rPr>
                <w:rFonts w:ascii="Times New Roman" w:hAnsi="Times New Roman" w:cs="Times New Roman"/>
                <w:color w:val="231F20"/>
                <w:w w:val="115"/>
              </w:rPr>
            </w:pPr>
            <w:r w:rsidRPr="00D61861">
              <w:rPr>
                <w:rFonts w:ascii="Times New Roman" w:hAnsi="Times New Roman" w:cs="Times New Roman"/>
                <w:color w:val="231F20"/>
                <w:spacing w:val="-3"/>
                <w:w w:val="115"/>
              </w:rPr>
              <w:t>-</w:t>
            </w:r>
            <w:proofErr w:type="spellStart"/>
            <w:r w:rsidRPr="00D61861">
              <w:rPr>
                <w:rFonts w:ascii="Times New Roman" w:hAnsi="Times New Roman" w:cs="Times New Roman"/>
                <w:color w:val="231F20"/>
                <w:spacing w:val="-3"/>
                <w:w w:val="115"/>
              </w:rPr>
              <w:t>сформированность</w:t>
            </w:r>
            <w:proofErr w:type="spellEnd"/>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spacing w:val="-3"/>
                <w:w w:val="115"/>
              </w:rPr>
              <w:t>знаний</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w w:val="115"/>
              </w:rPr>
              <w:t>об</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spacing w:val="-3"/>
                <w:w w:val="115"/>
              </w:rPr>
              <w:t>обществе</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w w:val="115"/>
              </w:rPr>
              <w:t>как</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spacing w:val="-3"/>
                <w:w w:val="115"/>
              </w:rPr>
              <w:t>целостной</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spacing w:val="-3"/>
                <w:w w:val="115"/>
              </w:rPr>
              <w:t>развивающейся</w:t>
            </w:r>
            <w:r w:rsidRPr="00D61861">
              <w:rPr>
                <w:rFonts w:ascii="Times New Roman" w:hAnsi="Times New Roman" w:cs="Times New Roman"/>
                <w:color w:val="231F20"/>
                <w:spacing w:val="5"/>
                <w:w w:val="115"/>
              </w:rPr>
              <w:t xml:space="preserve"> </w:t>
            </w:r>
            <w:r w:rsidRPr="00D61861">
              <w:rPr>
                <w:rFonts w:ascii="Times New Roman" w:hAnsi="Times New Roman" w:cs="Times New Roman"/>
                <w:color w:val="231F20"/>
                <w:spacing w:val="-3"/>
                <w:w w:val="115"/>
              </w:rPr>
              <w:t>системе</w:t>
            </w:r>
            <w:r w:rsidRPr="00D61861">
              <w:rPr>
                <w:rFonts w:ascii="Times New Roman" w:hAnsi="Times New Roman" w:cs="Times New Roman"/>
                <w:color w:val="231F20"/>
                <w:spacing w:val="-52"/>
                <w:w w:val="115"/>
              </w:rPr>
              <w:t xml:space="preserve"> </w:t>
            </w:r>
            <w:r w:rsidRPr="00D61861">
              <w:rPr>
                <w:rFonts w:ascii="Times New Roman" w:hAnsi="Times New Roman" w:cs="Times New Roman"/>
                <w:color w:val="231F20"/>
                <w:w w:val="115"/>
              </w:rPr>
              <w:t>в единстве и взаимодействии его основных сфер и</w:t>
            </w:r>
            <w:r w:rsidRPr="00D61861">
              <w:rPr>
                <w:rFonts w:ascii="Times New Roman" w:hAnsi="Times New Roman" w:cs="Times New Roman"/>
                <w:color w:val="231F20"/>
                <w:spacing w:val="35"/>
                <w:w w:val="115"/>
              </w:rPr>
              <w:t xml:space="preserve"> </w:t>
            </w:r>
            <w:r w:rsidRPr="00D61861">
              <w:rPr>
                <w:rFonts w:ascii="Times New Roman" w:hAnsi="Times New Roman" w:cs="Times New Roman"/>
                <w:color w:val="231F20"/>
                <w:w w:val="115"/>
              </w:rPr>
              <w:t>институтов;</w:t>
            </w:r>
          </w:p>
          <w:p w:rsidR="00AB226D" w:rsidRPr="00D61861" w:rsidRDefault="00AB226D" w:rsidP="00FB197E">
            <w:pPr>
              <w:widowControl w:val="0"/>
              <w:tabs>
                <w:tab w:val="left" w:pos="952"/>
              </w:tabs>
              <w:spacing w:after="0" w:line="100" w:lineRule="atLeast"/>
              <w:ind w:right="126"/>
              <w:rPr>
                <w:rFonts w:ascii="Times New Roman" w:hAnsi="Times New Roman" w:cs="Times New Roman"/>
                <w:color w:val="231F20"/>
                <w:w w:val="120"/>
              </w:rPr>
            </w:pPr>
            <w:r w:rsidRPr="00D61861">
              <w:rPr>
                <w:rFonts w:ascii="Times New Roman" w:hAnsi="Times New Roman" w:cs="Times New Roman"/>
                <w:color w:val="231F20"/>
                <w:w w:val="120"/>
              </w:rPr>
              <w:t>-владение базовым понятийным аппаратом социальных</w:t>
            </w:r>
            <w:r w:rsidRPr="00D61861">
              <w:rPr>
                <w:rFonts w:ascii="Times New Roman" w:hAnsi="Times New Roman" w:cs="Times New Roman"/>
                <w:color w:val="231F20"/>
                <w:spacing w:val="19"/>
                <w:w w:val="120"/>
              </w:rPr>
              <w:t xml:space="preserve"> </w:t>
            </w:r>
            <w:r w:rsidRPr="00D61861">
              <w:rPr>
                <w:rFonts w:ascii="Times New Roman" w:hAnsi="Times New Roman" w:cs="Times New Roman"/>
                <w:color w:val="231F20"/>
                <w:w w:val="120"/>
              </w:rPr>
              <w:t>наук;</w:t>
            </w:r>
          </w:p>
          <w:p w:rsidR="00AB226D" w:rsidRPr="00D61861" w:rsidRDefault="00AB226D" w:rsidP="00FB197E">
            <w:pPr>
              <w:widowControl w:val="0"/>
              <w:tabs>
                <w:tab w:val="left" w:pos="952"/>
              </w:tabs>
              <w:spacing w:before="13" w:after="0" w:line="100" w:lineRule="atLeast"/>
              <w:ind w:right="120"/>
              <w:rPr>
                <w:rFonts w:ascii="Times New Roman" w:hAnsi="Times New Roman" w:cs="Times New Roman"/>
                <w:color w:val="231F20"/>
                <w:w w:val="120"/>
              </w:rPr>
            </w:pPr>
            <w:r w:rsidRPr="00D61861">
              <w:rPr>
                <w:rFonts w:ascii="Times New Roman" w:hAnsi="Times New Roman" w:cs="Times New Roman"/>
                <w:color w:val="231F20"/>
                <w:w w:val="120"/>
              </w:rPr>
              <w:t>-владение</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умениями</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выявлять</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причинно-</w:t>
            </w:r>
            <w:r w:rsidRPr="00D61861">
              <w:rPr>
                <w:rFonts w:ascii="Times New Roman" w:hAnsi="Times New Roman" w:cs="Times New Roman"/>
                <w:color w:val="231F20"/>
                <w:w w:val="120"/>
              </w:rPr>
              <w:lastRenderedPageBreak/>
              <w:t>следственные,</w:t>
            </w:r>
            <w:r w:rsidRPr="00D61861">
              <w:rPr>
                <w:rFonts w:ascii="Times New Roman" w:hAnsi="Times New Roman" w:cs="Times New Roman"/>
                <w:color w:val="231F20"/>
                <w:spacing w:val="37"/>
                <w:w w:val="120"/>
              </w:rPr>
              <w:t xml:space="preserve"> </w:t>
            </w:r>
            <w:r w:rsidRPr="00D61861">
              <w:rPr>
                <w:rFonts w:ascii="Times New Roman" w:hAnsi="Times New Roman" w:cs="Times New Roman"/>
                <w:color w:val="231F20"/>
                <w:w w:val="120"/>
              </w:rPr>
              <w:t>функциональные,</w:t>
            </w:r>
            <w:r w:rsidRPr="00D61861">
              <w:rPr>
                <w:rFonts w:ascii="Times New Roman" w:hAnsi="Times New Roman" w:cs="Times New Roman"/>
                <w:color w:val="231F20"/>
                <w:spacing w:val="-60"/>
                <w:w w:val="120"/>
              </w:rPr>
              <w:t xml:space="preserve"> </w:t>
            </w:r>
            <w:r w:rsidRPr="00D61861">
              <w:rPr>
                <w:rFonts w:ascii="Times New Roman" w:hAnsi="Times New Roman" w:cs="Times New Roman"/>
                <w:color w:val="231F20"/>
                <w:w w:val="120"/>
              </w:rPr>
              <w:t>иерархические и другие связи социальных объектов и</w:t>
            </w:r>
            <w:r w:rsidRPr="00D61861">
              <w:rPr>
                <w:rFonts w:ascii="Times New Roman" w:hAnsi="Times New Roman" w:cs="Times New Roman"/>
                <w:color w:val="231F20"/>
                <w:spacing w:val="6"/>
                <w:w w:val="120"/>
              </w:rPr>
              <w:t xml:space="preserve"> </w:t>
            </w:r>
            <w:r w:rsidRPr="00D61861">
              <w:rPr>
                <w:rFonts w:ascii="Times New Roman" w:hAnsi="Times New Roman" w:cs="Times New Roman"/>
                <w:color w:val="231F20"/>
                <w:w w:val="120"/>
              </w:rPr>
              <w:t>процессов;</w:t>
            </w:r>
          </w:p>
          <w:p w:rsidR="00AB226D" w:rsidRPr="00D61861" w:rsidRDefault="00AB226D" w:rsidP="00FB197E">
            <w:pPr>
              <w:widowControl w:val="0"/>
              <w:tabs>
                <w:tab w:val="left" w:pos="952"/>
              </w:tabs>
              <w:spacing w:after="0" w:line="100" w:lineRule="atLeast"/>
              <w:ind w:right="121"/>
              <w:rPr>
                <w:rFonts w:ascii="Times New Roman" w:hAnsi="Times New Roman" w:cs="Times New Roman"/>
                <w:color w:val="231F20"/>
                <w:w w:val="115"/>
              </w:rPr>
            </w:pPr>
            <w:r w:rsidRPr="00D61861">
              <w:rPr>
                <w:rFonts w:ascii="Times New Roman" w:hAnsi="Times New Roman" w:cs="Times New Roman"/>
                <w:color w:val="231F20"/>
                <w:w w:val="115"/>
              </w:rPr>
              <w:t>-владение</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умениями</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применять</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полученные</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знания</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в</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повседневной</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жизни,</w:t>
            </w:r>
            <w:r w:rsidRPr="00D61861">
              <w:rPr>
                <w:rFonts w:ascii="Times New Roman" w:hAnsi="Times New Roman" w:cs="Times New Roman"/>
                <w:color w:val="231F20"/>
                <w:spacing w:val="-51"/>
                <w:w w:val="115"/>
              </w:rPr>
              <w:t xml:space="preserve"> </w:t>
            </w:r>
            <w:r w:rsidRPr="00D61861">
              <w:rPr>
                <w:rFonts w:ascii="Times New Roman" w:hAnsi="Times New Roman" w:cs="Times New Roman"/>
                <w:color w:val="231F20"/>
                <w:w w:val="115"/>
              </w:rPr>
              <w:t>прогнозировать последствия принимаемых</w:t>
            </w:r>
            <w:r w:rsidRPr="00D61861">
              <w:rPr>
                <w:rFonts w:ascii="Times New Roman" w:hAnsi="Times New Roman" w:cs="Times New Roman"/>
                <w:color w:val="231F20"/>
                <w:spacing w:val="39"/>
                <w:w w:val="115"/>
              </w:rPr>
              <w:t xml:space="preserve"> </w:t>
            </w:r>
            <w:r w:rsidRPr="00D61861">
              <w:rPr>
                <w:rFonts w:ascii="Times New Roman" w:hAnsi="Times New Roman" w:cs="Times New Roman"/>
                <w:color w:val="231F20"/>
                <w:w w:val="115"/>
              </w:rPr>
              <w:t>решений;</w:t>
            </w:r>
          </w:p>
          <w:p w:rsidR="00AB226D" w:rsidRPr="00D61861" w:rsidRDefault="00AB226D" w:rsidP="00FB197E">
            <w:pPr>
              <w:widowControl w:val="0"/>
              <w:tabs>
                <w:tab w:val="left" w:pos="952"/>
              </w:tabs>
              <w:spacing w:after="0" w:line="100" w:lineRule="atLeast"/>
              <w:ind w:right="117"/>
              <w:rPr>
                <w:rFonts w:ascii="Times New Roman" w:hAnsi="Times New Roman" w:cs="Times New Roman"/>
                <w:color w:val="231F20"/>
                <w:w w:val="115"/>
              </w:rPr>
            </w:pPr>
            <w:r w:rsidRPr="00D61861">
              <w:rPr>
                <w:rFonts w:ascii="Times New Roman" w:hAnsi="Times New Roman" w:cs="Times New Roman"/>
                <w:color w:val="231F20"/>
                <w:w w:val="115"/>
              </w:rPr>
              <w:t>-</w:t>
            </w:r>
            <w:proofErr w:type="spellStart"/>
            <w:r w:rsidRPr="00D61861">
              <w:rPr>
                <w:rFonts w:ascii="Times New Roman" w:hAnsi="Times New Roman" w:cs="Times New Roman"/>
                <w:color w:val="231F20"/>
                <w:w w:val="115"/>
              </w:rPr>
              <w:t>сформированность</w:t>
            </w:r>
            <w:proofErr w:type="spellEnd"/>
            <w:r w:rsidRPr="00D61861">
              <w:rPr>
                <w:rFonts w:ascii="Times New Roman" w:hAnsi="Times New Roman" w:cs="Times New Roman"/>
                <w:color w:val="231F20"/>
                <w:w w:val="115"/>
              </w:rPr>
              <w:t xml:space="preserve"> навыков оценивания социальной информации, умений</w:t>
            </w:r>
            <w:r w:rsidRPr="00D61861">
              <w:rPr>
                <w:rFonts w:ascii="Times New Roman" w:hAnsi="Times New Roman" w:cs="Times New Roman"/>
                <w:color w:val="231F20"/>
                <w:spacing w:val="-50"/>
                <w:w w:val="115"/>
              </w:rPr>
              <w:t xml:space="preserve"> </w:t>
            </w:r>
            <w:r w:rsidRPr="00D61861">
              <w:rPr>
                <w:rFonts w:ascii="Times New Roman" w:hAnsi="Times New Roman" w:cs="Times New Roman"/>
                <w:color w:val="231F20"/>
                <w:w w:val="115"/>
              </w:rPr>
              <w:t>поиска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информации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в</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источниках</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различного</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типа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для</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реконструкции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недостающих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звеньев</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с</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целью</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объяснения</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оценки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разнообразных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явлений</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58"/>
                <w:w w:val="115"/>
              </w:rPr>
              <w:t xml:space="preserve"> </w:t>
            </w:r>
            <w:r w:rsidRPr="00D61861">
              <w:rPr>
                <w:rFonts w:ascii="Times New Roman" w:hAnsi="Times New Roman" w:cs="Times New Roman"/>
                <w:color w:val="231F20"/>
                <w:w w:val="115"/>
              </w:rPr>
              <w:t>процессов общественного</w:t>
            </w:r>
            <w:r w:rsidRPr="00D61861">
              <w:rPr>
                <w:rFonts w:ascii="Times New Roman" w:hAnsi="Times New Roman" w:cs="Times New Roman"/>
                <w:color w:val="231F20"/>
                <w:spacing w:val="21"/>
                <w:w w:val="115"/>
              </w:rPr>
              <w:t xml:space="preserve"> </w:t>
            </w:r>
            <w:r w:rsidRPr="00D61861">
              <w:rPr>
                <w:rFonts w:ascii="Times New Roman" w:hAnsi="Times New Roman" w:cs="Times New Roman"/>
                <w:color w:val="231F20"/>
                <w:w w:val="115"/>
              </w:rPr>
              <w:t>развития.</w:t>
            </w:r>
          </w:p>
          <w:p w:rsidR="00AB226D" w:rsidRPr="00D61861" w:rsidRDefault="00AB226D" w:rsidP="00FB197E">
            <w:pPr>
              <w:spacing w:after="0"/>
              <w:rPr>
                <w:rFonts w:ascii="Times New Roman" w:hAnsi="Times New Roman" w:cs="Times New Roman"/>
              </w:rPr>
            </w:pPr>
          </w:p>
        </w:tc>
        <w:tc>
          <w:tcPr>
            <w:tcW w:w="708" w:type="dxa"/>
            <w:shd w:val="clear" w:color="auto" w:fill="auto"/>
            <w:tcMar>
              <w:left w:w="108" w:type="dxa"/>
            </w:tcMar>
          </w:tcPr>
          <w:p w:rsidR="00AB226D" w:rsidRPr="00D61861" w:rsidRDefault="00AB226D"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tc>
        <w:tc>
          <w:tcPr>
            <w:tcW w:w="1796" w:type="dxa"/>
            <w:shd w:val="clear" w:color="auto" w:fill="auto"/>
            <w:tcMar>
              <w:left w:w="108" w:type="dxa"/>
            </w:tcMar>
          </w:tcPr>
          <w:p w:rsidR="00024B71" w:rsidRPr="00D61861" w:rsidRDefault="00024B71" w:rsidP="00024B71">
            <w:pPr>
              <w:spacing w:after="0" w:line="240" w:lineRule="auto"/>
              <w:rPr>
                <w:rFonts w:ascii="Times New Roman" w:eastAsia="Times New Roman" w:hAnsi="Times New Roman" w:cs="Times New Roman"/>
                <w:color w:val="000000"/>
                <w:lang w:eastAsia="ru-RU"/>
              </w:rPr>
            </w:pPr>
          </w:p>
          <w:p w:rsidR="00024B71" w:rsidRPr="00D61861" w:rsidRDefault="00024B71" w:rsidP="00024B71">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1.</w:t>
            </w:r>
            <w:proofErr w:type="gramStart"/>
            <w:r w:rsidRPr="00D61861">
              <w:rPr>
                <w:rFonts w:ascii="Times New Roman" w:eastAsia="Times New Roman" w:hAnsi="Times New Roman" w:cs="Times New Roman"/>
                <w:color w:val="000000"/>
                <w:lang w:eastAsia="ru-RU"/>
              </w:rPr>
              <w:t>Взаимопроверка,обсуждение</w:t>
            </w:r>
            <w:proofErr w:type="gramEnd"/>
            <w:r w:rsidRPr="00D61861">
              <w:rPr>
                <w:rFonts w:ascii="Times New Roman" w:eastAsia="Times New Roman" w:hAnsi="Times New Roman" w:cs="Times New Roman"/>
                <w:color w:val="000000"/>
                <w:lang w:eastAsia="ru-RU"/>
              </w:rPr>
              <w:t>.</w:t>
            </w:r>
          </w:p>
          <w:p w:rsidR="00024B71" w:rsidRPr="00D61861" w:rsidRDefault="00024B71" w:rsidP="00024B71">
            <w:pPr>
              <w:spacing w:after="0" w:line="240" w:lineRule="auto"/>
              <w:rPr>
                <w:rFonts w:ascii="Times New Roman" w:eastAsia="Times New Roman" w:hAnsi="Times New Roman" w:cs="Times New Roman"/>
                <w:color w:val="000000"/>
                <w:lang w:eastAsia="ru-RU"/>
              </w:rPr>
            </w:pPr>
          </w:p>
          <w:p w:rsidR="00024B71" w:rsidRPr="00D61861" w:rsidRDefault="00024B71" w:rsidP="00024B71">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2.Защита доклада, презентации, участие в обсуждении</w:t>
            </w:r>
          </w:p>
          <w:p w:rsidR="00AB226D" w:rsidRPr="00D61861" w:rsidRDefault="00AB226D" w:rsidP="00A67827">
            <w:pPr>
              <w:spacing w:after="0" w:line="240" w:lineRule="auto"/>
              <w:rPr>
                <w:rFonts w:ascii="Times New Roman" w:eastAsia="Times New Roman" w:hAnsi="Times New Roman" w:cs="Times New Roman"/>
                <w:color w:val="000000"/>
                <w:kern w:val="0"/>
                <w:lang w:eastAsia="ru-RU"/>
              </w:rPr>
            </w:pP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30</w:t>
            </w:r>
          </w:p>
        </w:tc>
        <w:tc>
          <w:tcPr>
            <w:tcW w:w="1986" w:type="dxa"/>
          </w:tcPr>
          <w:p w:rsidR="00AB226D" w:rsidRPr="00D61861" w:rsidRDefault="00AB226D" w:rsidP="00FB197E">
            <w:pPr>
              <w:spacing w:after="0"/>
              <w:rPr>
                <w:rFonts w:ascii="Times New Roman" w:hAnsi="Times New Roman" w:cs="Times New Roman"/>
                <w:b/>
                <w:bCs/>
              </w:rPr>
            </w:pPr>
            <w:r w:rsidRPr="00D61861">
              <w:rPr>
                <w:rFonts w:ascii="Times New Roman" w:hAnsi="Times New Roman" w:cs="Times New Roman"/>
                <w:b/>
              </w:rPr>
              <w:t>Тема 6.2</w:t>
            </w:r>
            <w:r w:rsidRPr="00D61861">
              <w:rPr>
                <w:rFonts w:ascii="Times New Roman" w:hAnsi="Times New Roman" w:cs="Times New Roman"/>
                <w:b/>
                <w:bCs/>
              </w:rPr>
              <w:t xml:space="preserve"> Конституция РФ</w:t>
            </w:r>
          </w:p>
          <w:p w:rsidR="00AB226D" w:rsidRPr="00D61861" w:rsidRDefault="00AB226D" w:rsidP="00A44484">
            <w:pPr>
              <w:spacing w:after="0"/>
              <w:rPr>
                <w:rFonts w:ascii="Times New Roman" w:hAnsi="Times New Roman" w:cs="Times New Roman"/>
                <w:b/>
                <w:bCs/>
              </w:rPr>
            </w:pPr>
          </w:p>
        </w:tc>
        <w:tc>
          <w:tcPr>
            <w:tcW w:w="1701" w:type="dxa"/>
          </w:tcPr>
          <w:p w:rsidR="00024B71" w:rsidRPr="00D61861" w:rsidRDefault="00024B71" w:rsidP="00024B71">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 Работа с Конституцией РФ. Составление схемы и таблицы «Судебная власть»</w:t>
            </w:r>
          </w:p>
          <w:p w:rsidR="00024B71" w:rsidRPr="00D61861" w:rsidRDefault="00024B71" w:rsidP="00024B71">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2. Работа с Конституцией РФ. Составление схемы «Местное самоуправление»</w:t>
            </w:r>
          </w:p>
          <w:p w:rsidR="00AB226D" w:rsidRPr="00D61861" w:rsidRDefault="00024B71" w:rsidP="00024B71">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 xml:space="preserve">3. Конспект на тему: Понятие гражданства. </w:t>
            </w:r>
          </w:p>
        </w:tc>
        <w:tc>
          <w:tcPr>
            <w:tcW w:w="2835" w:type="dxa"/>
          </w:tcPr>
          <w:p w:rsidR="000F5962" w:rsidRPr="00D61861" w:rsidRDefault="000F5962" w:rsidP="000F5962">
            <w:pPr>
              <w:widowControl w:val="0"/>
              <w:tabs>
                <w:tab w:val="left" w:pos="952"/>
              </w:tabs>
              <w:spacing w:after="0" w:line="100" w:lineRule="atLeast"/>
              <w:ind w:right="117"/>
              <w:rPr>
                <w:rFonts w:ascii="Times New Roman" w:hAnsi="Times New Roman" w:cs="Times New Roman"/>
                <w:color w:val="231F20"/>
                <w:w w:val="115"/>
              </w:rPr>
            </w:pPr>
            <w:r w:rsidRPr="00D61861">
              <w:rPr>
                <w:rFonts w:ascii="Times New Roman" w:hAnsi="Times New Roman" w:cs="Times New Roman"/>
                <w:color w:val="231F20"/>
                <w:w w:val="115"/>
              </w:rPr>
              <w:t>-</w:t>
            </w:r>
            <w:proofErr w:type="spellStart"/>
            <w:r w:rsidRPr="00D61861">
              <w:rPr>
                <w:rFonts w:ascii="Times New Roman" w:hAnsi="Times New Roman" w:cs="Times New Roman"/>
                <w:color w:val="231F20"/>
                <w:w w:val="115"/>
              </w:rPr>
              <w:t>сформированность</w:t>
            </w:r>
            <w:proofErr w:type="spellEnd"/>
            <w:r w:rsidRPr="00D61861">
              <w:rPr>
                <w:rFonts w:ascii="Times New Roman" w:hAnsi="Times New Roman" w:cs="Times New Roman"/>
                <w:color w:val="231F20"/>
                <w:w w:val="115"/>
              </w:rPr>
              <w:t xml:space="preserve"> навыков оценивания социальной информации, умений</w:t>
            </w:r>
            <w:r w:rsidRPr="00D61861">
              <w:rPr>
                <w:rFonts w:ascii="Times New Roman" w:hAnsi="Times New Roman" w:cs="Times New Roman"/>
                <w:color w:val="231F20"/>
                <w:spacing w:val="-50"/>
                <w:w w:val="115"/>
              </w:rPr>
              <w:t xml:space="preserve"> </w:t>
            </w:r>
            <w:r w:rsidRPr="00D61861">
              <w:rPr>
                <w:rFonts w:ascii="Times New Roman" w:hAnsi="Times New Roman" w:cs="Times New Roman"/>
                <w:color w:val="231F20"/>
                <w:w w:val="115"/>
              </w:rPr>
              <w:t>поиска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информации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в</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источниках</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различного</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типа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для</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реконструкции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недостающих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звеньев</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с</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целью</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объяснения</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оценки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разнообразных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явлений</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58"/>
                <w:w w:val="115"/>
              </w:rPr>
              <w:t xml:space="preserve"> </w:t>
            </w:r>
            <w:r w:rsidRPr="00D61861">
              <w:rPr>
                <w:rFonts w:ascii="Times New Roman" w:hAnsi="Times New Roman" w:cs="Times New Roman"/>
                <w:color w:val="231F20"/>
                <w:w w:val="115"/>
              </w:rPr>
              <w:t>процессов общественного</w:t>
            </w:r>
            <w:r w:rsidRPr="00D61861">
              <w:rPr>
                <w:rFonts w:ascii="Times New Roman" w:hAnsi="Times New Roman" w:cs="Times New Roman"/>
                <w:color w:val="231F20"/>
                <w:spacing w:val="21"/>
                <w:w w:val="115"/>
              </w:rPr>
              <w:t xml:space="preserve"> </w:t>
            </w:r>
            <w:r w:rsidRPr="00D61861">
              <w:rPr>
                <w:rFonts w:ascii="Times New Roman" w:hAnsi="Times New Roman" w:cs="Times New Roman"/>
                <w:color w:val="231F20"/>
                <w:w w:val="115"/>
              </w:rPr>
              <w:t>развития.</w:t>
            </w:r>
          </w:p>
          <w:p w:rsidR="000F5962" w:rsidRPr="00D61861" w:rsidRDefault="000F5962" w:rsidP="000F5962">
            <w:pPr>
              <w:widowControl w:val="0"/>
              <w:tabs>
                <w:tab w:val="left" w:pos="952"/>
              </w:tabs>
              <w:spacing w:after="0" w:line="100" w:lineRule="atLeast"/>
              <w:ind w:right="126"/>
              <w:rPr>
                <w:rFonts w:ascii="Times New Roman" w:hAnsi="Times New Roman" w:cs="Times New Roman"/>
                <w:color w:val="231F20"/>
                <w:w w:val="120"/>
              </w:rPr>
            </w:pPr>
            <w:r w:rsidRPr="00D61861">
              <w:rPr>
                <w:rFonts w:ascii="Times New Roman" w:hAnsi="Times New Roman" w:cs="Times New Roman"/>
                <w:color w:val="231F20"/>
                <w:w w:val="120"/>
              </w:rPr>
              <w:t>-владение базовым понятийным аппаратом социальных</w:t>
            </w:r>
            <w:r w:rsidRPr="00D61861">
              <w:rPr>
                <w:rFonts w:ascii="Times New Roman" w:hAnsi="Times New Roman" w:cs="Times New Roman"/>
                <w:color w:val="231F20"/>
                <w:spacing w:val="19"/>
                <w:w w:val="120"/>
              </w:rPr>
              <w:t xml:space="preserve"> </w:t>
            </w:r>
            <w:r w:rsidRPr="00D61861">
              <w:rPr>
                <w:rFonts w:ascii="Times New Roman" w:hAnsi="Times New Roman" w:cs="Times New Roman"/>
                <w:color w:val="231F20"/>
                <w:w w:val="120"/>
              </w:rPr>
              <w:t>наук;</w:t>
            </w:r>
          </w:p>
          <w:p w:rsidR="00AB226D" w:rsidRPr="00D61861" w:rsidRDefault="00AB226D" w:rsidP="00FB197E">
            <w:pPr>
              <w:spacing w:after="0"/>
              <w:rPr>
                <w:rFonts w:ascii="Times New Roman" w:hAnsi="Times New Roman" w:cs="Times New Roman"/>
              </w:rPr>
            </w:pPr>
          </w:p>
        </w:tc>
        <w:tc>
          <w:tcPr>
            <w:tcW w:w="708" w:type="dxa"/>
            <w:shd w:val="clear" w:color="auto" w:fill="auto"/>
            <w:tcMar>
              <w:left w:w="108" w:type="dxa"/>
            </w:tcMar>
          </w:tcPr>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p>
          <w:p w:rsidR="00024B71" w:rsidRPr="00D61861" w:rsidRDefault="00024B71"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tc>
        <w:tc>
          <w:tcPr>
            <w:tcW w:w="1796" w:type="dxa"/>
            <w:shd w:val="clear" w:color="auto" w:fill="auto"/>
            <w:tcMar>
              <w:left w:w="108" w:type="dxa"/>
            </w:tcMar>
          </w:tcPr>
          <w:p w:rsidR="00024B71" w:rsidRPr="00D61861" w:rsidRDefault="00024B71" w:rsidP="00024B71">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1.</w:t>
            </w:r>
            <w:proofErr w:type="gramStart"/>
            <w:r w:rsidRPr="00D61861">
              <w:rPr>
                <w:rFonts w:ascii="Times New Roman" w:eastAsia="Times New Roman" w:hAnsi="Times New Roman" w:cs="Times New Roman"/>
                <w:color w:val="000000"/>
                <w:lang w:eastAsia="ru-RU"/>
              </w:rPr>
              <w:t>Взаимопроверка,работа</w:t>
            </w:r>
            <w:proofErr w:type="gramEnd"/>
            <w:r w:rsidRPr="00D61861">
              <w:rPr>
                <w:rFonts w:ascii="Times New Roman" w:eastAsia="Times New Roman" w:hAnsi="Times New Roman" w:cs="Times New Roman"/>
                <w:color w:val="000000"/>
                <w:lang w:eastAsia="ru-RU"/>
              </w:rPr>
              <w:t xml:space="preserve"> в </w:t>
            </w:r>
            <w:proofErr w:type="spellStart"/>
            <w:r w:rsidRPr="00D61861">
              <w:rPr>
                <w:rFonts w:ascii="Times New Roman" w:eastAsia="Times New Roman" w:hAnsi="Times New Roman" w:cs="Times New Roman"/>
                <w:color w:val="000000"/>
                <w:lang w:eastAsia="ru-RU"/>
              </w:rPr>
              <w:t>парах,обсуждение</w:t>
            </w:r>
            <w:proofErr w:type="spellEnd"/>
            <w:r w:rsidRPr="00D61861">
              <w:rPr>
                <w:rFonts w:ascii="Times New Roman" w:eastAsia="Times New Roman" w:hAnsi="Times New Roman" w:cs="Times New Roman"/>
                <w:color w:val="000000"/>
                <w:lang w:eastAsia="ru-RU"/>
              </w:rPr>
              <w:t>.</w:t>
            </w:r>
          </w:p>
          <w:p w:rsidR="00AB226D" w:rsidRPr="00D61861" w:rsidRDefault="00024B71"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lang w:eastAsia="ru-RU"/>
              </w:rPr>
              <w:t>2.проверка конспекта преподавателем</w:t>
            </w: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31</w:t>
            </w:r>
          </w:p>
        </w:tc>
        <w:tc>
          <w:tcPr>
            <w:tcW w:w="1986" w:type="dxa"/>
          </w:tcPr>
          <w:p w:rsidR="00AB226D" w:rsidRPr="00D61861" w:rsidRDefault="00AB226D" w:rsidP="00FB197E">
            <w:pPr>
              <w:spacing w:after="0"/>
              <w:rPr>
                <w:rFonts w:ascii="Times New Roman" w:hAnsi="Times New Roman" w:cs="Times New Roman"/>
                <w:b/>
              </w:rPr>
            </w:pPr>
            <w:r w:rsidRPr="00D61861">
              <w:rPr>
                <w:rFonts w:ascii="Times New Roman" w:hAnsi="Times New Roman" w:cs="Times New Roman"/>
                <w:b/>
              </w:rPr>
              <w:t>Тема 6.3 Отрасли российского права</w:t>
            </w:r>
          </w:p>
          <w:p w:rsidR="00AB226D" w:rsidRPr="00D61861" w:rsidRDefault="00AB226D" w:rsidP="00A44484">
            <w:pPr>
              <w:spacing w:after="0"/>
              <w:rPr>
                <w:rFonts w:ascii="Times New Roman" w:hAnsi="Times New Roman" w:cs="Times New Roman"/>
              </w:rPr>
            </w:pPr>
            <w:r w:rsidRPr="00D61861">
              <w:rPr>
                <w:rFonts w:ascii="Times New Roman" w:hAnsi="Times New Roman" w:cs="Times New Roman"/>
              </w:rPr>
              <w:t xml:space="preserve"> </w:t>
            </w:r>
          </w:p>
          <w:p w:rsidR="00AB226D" w:rsidRPr="00D61861" w:rsidRDefault="00AB226D" w:rsidP="00FB197E">
            <w:pPr>
              <w:spacing w:after="0"/>
              <w:rPr>
                <w:rFonts w:ascii="Times New Roman" w:hAnsi="Times New Roman" w:cs="Times New Roman"/>
                <w:bCs/>
              </w:rPr>
            </w:pPr>
          </w:p>
          <w:p w:rsidR="00AB226D" w:rsidRPr="00D61861" w:rsidRDefault="00AB226D" w:rsidP="00FB197E">
            <w:pPr>
              <w:spacing w:after="0"/>
              <w:rPr>
                <w:rFonts w:ascii="Times New Roman" w:hAnsi="Times New Roman" w:cs="Times New Roman"/>
              </w:rPr>
            </w:pPr>
          </w:p>
        </w:tc>
        <w:tc>
          <w:tcPr>
            <w:tcW w:w="1701" w:type="dxa"/>
          </w:tcPr>
          <w:p w:rsidR="000F5962" w:rsidRPr="00D61861" w:rsidRDefault="000F5962" w:rsidP="000F5962">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 xml:space="preserve">1.Работа с нормативными актами. Выбор правомерных форм поведения и способов защиты прав и интересов </w:t>
            </w:r>
            <w:r w:rsidRPr="00D61861">
              <w:rPr>
                <w:rFonts w:ascii="Times New Roman" w:eastAsia="Times New Roman" w:hAnsi="Times New Roman" w:cs="Times New Roman"/>
                <w:color w:val="000000"/>
                <w:kern w:val="0"/>
                <w:lang w:eastAsia="ru-RU"/>
              </w:rPr>
              <w:lastRenderedPageBreak/>
              <w:t xml:space="preserve">личности. </w:t>
            </w:r>
          </w:p>
          <w:p w:rsidR="00AB226D" w:rsidRPr="00D61861" w:rsidRDefault="000F5962" w:rsidP="000F5962">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2. Составление развернутой схемы: «Виды преступлений по Уголовному Кодексу РФ»</w:t>
            </w:r>
          </w:p>
        </w:tc>
        <w:tc>
          <w:tcPr>
            <w:tcW w:w="2835" w:type="dxa"/>
          </w:tcPr>
          <w:p w:rsidR="000F5962" w:rsidRPr="00D61861" w:rsidRDefault="000F5962" w:rsidP="000F5962">
            <w:pPr>
              <w:widowControl w:val="0"/>
              <w:tabs>
                <w:tab w:val="left" w:pos="952"/>
              </w:tabs>
              <w:spacing w:after="0" w:line="100" w:lineRule="atLeast"/>
              <w:ind w:right="117"/>
              <w:rPr>
                <w:rFonts w:ascii="Times New Roman" w:hAnsi="Times New Roman" w:cs="Times New Roman"/>
                <w:color w:val="231F20"/>
                <w:w w:val="115"/>
              </w:rPr>
            </w:pPr>
            <w:r w:rsidRPr="00D61861">
              <w:rPr>
                <w:rFonts w:ascii="Times New Roman" w:hAnsi="Times New Roman" w:cs="Times New Roman"/>
                <w:color w:val="231F20"/>
                <w:w w:val="115"/>
              </w:rPr>
              <w:lastRenderedPageBreak/>
              <w:t>-</w:t>
            </w:r>
            <w:proofErr w:type="spellStart"/>
            <w:r w:rsidRPr="00D61861">
              <w:rPr>
                <w:rFonts w:ascii="Times New Roman" w:hAnsi="Times New Roman" w:cs="Times New Roman"/>
                <w:color w:val="231F20"/>
                <w:w w:val="115"/>
              </w:rPr>
              <w:t>сформированность</w:t>
            </w:r>
            <w:proofErr w:type="spellEnd"/>
            <w:r w:rsidRPr="00D61861">
              <w:rPr>
                <w:rFonts w:ascii="Times New Roman" w:hAnsi="Times New Roman" w:cs="Times New Roman"/>
                <w:color w:val="231F20"/>
                <w:w w:val="115"/>
              </w:rPr>
              <w:t xml:space="preserve"> навыков оценивания социальной информации, умений</w:t>
            </w:r>
            <w:r w:rsidRPr="00D61861">
              <w:rPr>
                <w:rFonts w:ascii="Times New Roman" w:hAnsi="Times New Roman" w:cs="Times New Roman"/>
                <w:color w:val="231F20"/>
                <w:spacing w:val="-50"/>
                <w:w w:val="115"/>
              </w:rPr>
              <w:t xml:space="preserve"> </w:t>
            </w:r>
            <w:r w:rsidRPr="00D61861">
              <w:rPr>
                <w:rFonts w:ascii="Times New Roman" w:hAnsi="Times New Roman" w:cs="Times New Roman"/>
                <w:color w:val="231F20"/>
                <w:w w:val="115"/>
              </w:rPr>
              <w:t>поиска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информации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в</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источниках</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различного</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типа</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для</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реконструкции</w:t>
            </w:r>
            <w:r w:rsidRPr="00D61861">
              <w:rPr>
                <w:rFonts w:ascii="Times New Roman" w:hAnsi="Times New Roman" w:cs="Times New Roman"/>
                <w:color w:val="231F20"/>
                <w:spacing w:val="44"/>
                <w:w w:val="115"/>
              </w:rPr>
              <w:t xml:space="preserve"> </w:t>
            </w:r>
            <w:r w:rsidRPr="00D61861">
              <w:rPr>
                <w:rFonts w:ascii="Times New Roman" w:hAnsi="Times New Roman" w:cs="Times New Roman"/>
                <w:color w:val="231F20"/>
                <w:w w:val="115"/>
              </w:rPr>
              <w:t>недостающих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звеньев</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lastRenderedPageBreak/>
              <w:t>с</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целью</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объяснения</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оценки</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разнообразных</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явлений</w:t>
            </w:r>
            <w:r w:rsidRPr="00D61861">
              <w:rPr>
                <w:rFonts w:ascii="Times New Roman" w:hAnsi="Times New Roman" w:cs="Times New Roman"/>
                <w:color w:val="231F20"/>
                <w:spacing w:val="23"/>
                <w:w w:val="115"/>
              </w:rPr>
              <w:t xml:space="preserve"> </w:t>
            </w:r>
            <w:r w:rsidRPr="00D61861">
              <w:rPr>
                <w:rFonts w:ascii="Times New Roman" w:hAnsi="Times New Roman" w:cs="Times New Roman"/>
                <w:color w:val="231F20"/>
                <w:w w:val="115"/>
              </w:rPr>
              <w:t>и</w:t>
            </w:r>
            <w:r w:rsidRPr="00D61861">
              <w:rPr>
                <w:rFonts w:ascii="Times New Roman" w:hAnsi="Times New Roman" w:cs="Times New Roman"/>
                <w:color w:val="231F20"/>
                <w:spacing w:val="-58"/>
                <w:w w:val="115"/>
              </w:rPr>
              <w:t xml:space="preserve"> </w:t>
            </w:r>
            <w:r w:rsidRPr="00D61861">
              <w:rPr>
                <w:rFonts w:ascii="Times New Roman" w:hAnsi="Times New Roman" w:cs="Times New Roman"/>
                <w:color w:val="231F20"/>
                <w:w w:val="115"/>
              </w:rPr>
              <w:t>процессов общественного</w:t>
            </w:r>
            <w:r w:rsidRPr="00D61861">
              <w:rPr>
                <w:rFonts w:ascii="Times New Roman" w:hAnsi="Times New Roman" w:cs="Times New Roman"/>
                <w:color w:val="231F20"/>
                <w:spacing w:val="21"/>
                <w:w w:val="115"/>
              </w:rPr>
              <w:t xml:space="preserve"> </w:t>
            </w:r>
            <w:r w:rsidRPr="00D61861">
              <w:rPr>
                <w:rFonts w:ascii="Times New Roman" w:hAnsi="Times New Roman" w:cs="Times New Roman"/>
                <w:color w:val="231F20"/>
                <w:w w:val="115"/>
              </w:rPr>
              <w:t>развития.</w:t>
            </w:r>
          </w:p>
          <w:p w:rsidR="00416EF3" w:rsidRPr="00D61861" w:rsidRDefault="000F5962" w:rsidP="000F5962">
            <w:pPr>
              <w:widowControl w:val="0"/>
              <w:tabs>
                <w:tab w:val="left" w:pos="952"/>
              </w:tabs>
              <w:spacing w:after="0" w:line="100" w:lineRule="atLeast"/>
              <w:ind w:right="126"/>
              <w:rPr>
                <w:rFonts w:ascii="Times New Roman" w:hAnsi="Times New Roman" w:cs="Times New Roman"/>
                <w:color w:val="231F20"/>
                <w:w w:val="120"/>
              </w:rPr>
            </w:pPr>
            <w:r w:rsidRPr="00D61861">
              <w:rPr>
                <w:rFonts w:ascii="Times New Roman" w:hAnsi="Times New Roman" w:cs="Times New Roman"/>
                <w:color w:val="231F20"/>
                <w:w w:val="120"/>
              </w:rPr>
              <w:t xml:space="preserve">-владение базовым понятийным аппаратом </w:t>
            </w:r>
          </w:p>
          <w:p w:rsidR="000F5962" w:rsidRPr="00D61861" w:rsidRDefault="000F5962" w:rsidP="000F5962">
            <w:pPr>
              <w:widowControl w:val="0"/>
              <w:tabs>
                <w:tab w:val="left" w:pos="952"/>
              </w:tabs>
              <w:spacing w:after="0" w:line="100" w:lineRule="atLeast"/>
              <w:ind w:right="126"/>
              <w:rPr>
                <w:rFonts w:ascii="Times New Roman" w:hAnsi="Times New Roman" w:cs="Times New Roman"/>
                <w:color w:val="231F20"/>
                <w:w w:val="120"/>
              </w:rPr>
            </w:pPr>
            <w:r w:rsidRPr="00D61861">
              <w:rPr>
                <w:rFonts w:ascii="Times New Roman" w:hAnsi="Times New Roman" w:cs="Times New Roman"/>
                <w:color w:val="231F20"/>
                <w:w w:val="120"/>
              </w:rPr>
              <w:t>социальных</w:t>
            </w:r>
            <w:r w:rsidRPr="00D61861">
              <w:rPr>
                <w:rFonts w:ascii="Times New Roman" w:hAnsi="Times New Roman" w:cs="Times New Roman"/>
                <w:color w:val="231F20"/>
                <w:spacing w:val="19"/>
                <w:w w:val="120"/>
              </w:rPr>
              <w:t xml:space="preserve"> </w:t>
            </w:r>
            <w:r w:rsidRPr="00D61861">
              <w:rPr>
                <w:rFonts w:ascii="Times New Roman" w:hAnsi="Times New Roman" w:cs="Times New Roman"/>
                <w:color w:val="231F20"/>
                <w:w w:val="120"/>
              </w:rPr>
              <w:t>наук;</w:t>
            </w:r>
          </w:p>
          <w:p w:rsidR="00416EF3" w:rsidRPr="00D61861" w:rsidRDefault="00416EF3" w:rsidP="00416EF3">
            <w:pPr>
              <w:widowControl w:val="0"/>
              <w:tabs>
                <w:tab w:val="left" w:pos="952"/>
              </w:tabs>
              <w:spacing w:after="0" w:line="100" w:lineRule="atLeast"/>
              <w:ind w:right="121"/>
              <w:rPr>
                <w:rFonts w:ascii="Times New Roman" w:hAnsi="Times New Roman" w:cs="Times New Roman"/>
                <w:color w:val="231F20"/>
                <w:w w:val="115"/>
              </w:rPr>
            </w:pPr>
            <w:r w:rsidRPr="00D61861">
              <w:rPr>
                <w:rFonts w:ascii="Times New Roman" w:hAnsi="Times New Roman" w:cs="Times New Roman"/>
                <w:color w:val="231F20"/>
                <w:w w:val="115"/>
              </w:rPr>
              <w:t>-владение</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умениями</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применять</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полученные</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знания</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в</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повседневной</w:t>
            </w:r>
            <w:r w:rsidRPr="00D61861">
              <w:rPr>
                <w:rFonts w:ascii="Times New Roman" w:hAnsi="Times New Roman" w:cs="Times New Roman"/>
                <w:color w:val="231F20"/>
                <w:spacing w:val="46"/>
                <w:w w:val="115"/>
              </w:rPr>
              <w:t xml:space="preserve"> </w:t>
            </w:r>
            <w:r w:rsidRPr="00D61861">
              <w:rPr>
                <w:rFonts w:ascii="Times New Roman" w:hAnsi="Times New Roman" w:cs="Times New Roman"/>
                <w:color w:val="231F20"/>
                <w:w w:val="115"/>
              </w:rPr>
              <w:t>жизни,</w:t>
            </w:r>
            <w:r w:rsidRPr="00D61861">
              <w:rPr>
                <w:rFonts w:ascii="Times New Roman" w:hAnsi="Times New Roman" w:cs="Times New Roman"/>
                <w:color w:val="231F20"/>
                <w:spacing w:val="-51"/>
                <w:w w:val="115"/>
              </w:rPr>
              <w:t xml:space="preserve"> </w:t>
            </w:r>
            <w:r w:rsidRPr="00D61861">
              <w:rPr>
                <w:rFonts w:ascii="Times New Roman" w:hAnsi="Times New Roman" w:cs="Times New Roman"/>
                <w:color w:val="231F20"/>
                <w:w w:val="115"/>
              </w:rPr>
              <w:t>прогнозировать последствия принимаемых</w:t>
            </w:r>
            <w:r w:rsidRPr="00D61861">
              <w:rPr>
                <w:rFonts w:ascii="Times New Roman" w:hAnsi="Times New Roman" w:cs="Times New Roman"/>
                <w:color w:val="231F20"/>
                <w:spacing w:val="39"/>
                <w:w w:val="115"/>
              </w:rPr>
              <w:t xml:space="preserve"> </w:t>
            </w:r>
            <w:r w:rsidRPr="00D61861">
              <w:rPr>
                <w:rFonts w:ascii="Times New Roman" w:hAnsi="Times New Roman" w:cs="Times New Roman"/>
                <w:color w:val="231F20"/>
                <w:w w:val="115"/>
              </w:rPr>
              <w:t>решений;</w:t>
            </w:r>
          </w:p>
          <w:p w:rsidR="00AB226D" w:rsidRPr="00D61861" w:rsidRDefault="00AB226D" w:rsidP="00FB197E">
            <w:pPr>
              <w:spacing w:after="0"/>
              <w:rPr>
                <w:rFonts w:ascii="Times New Roman" w:hAnsi="Times New Roman" w:cs="Times New Roman"/>
              </w:rPr>
            </w:pPr>
          </w:p>
        </w:tc>
        <w:tc>
          <w:tcPr>
            <w:tcW w:w="708" w:type="dxa"/>
            <w:shd w:val="clear" w:color="auto" w:fill="auto"/>
            <w:tcMar>
              <w:left w:w="108" w:type="dxa"/>
            </w:tcMar>
          </w:tcPr>
          <w:p w:rsidR="00AB226D" w:rsidRPr="00D61861" w:rsidRDefault="000F5962"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lastRenderedPageBreak/>
              <w:t>1</w:t>
            </w:r>
          </w:p>
          <w:p w:rsidR="000F5962" w:rsidRPr="00D61861" w:rsidRDefault="000F5962" w:rsidP="00A67827">
            <w:pPr>
              <w:spacing w:after="0" w:line="240" w:lineRule="auto"/>
              <w:rPr>
                <w:rFonts w:ascii="Times New Roman" w:eastAsia="Times New Roman" w:hAnsi="Times New Roman" w:cs="Times New Roman"/>
                <w:color w:val="000000"/>
                <w:kern w:val="0"/>
                <w:lang w:eastAsia="ru-RU"/>
              </w:rPr>
            </w:pPr>
          </w:p>
          <w:p w:rsidR="000F5962" w:rsidRPr="00D61861" w:rsidRDefault="000F5962" w:rsidP="00A67827">
            <w:pPr>
              <w:spacing w:after="0" w:line="240" w:lineRule="auto"/>
              <w:rPr>
                <w:rFonts w:ascii="Times New Roman" w:eastAsia="Times New Roman" w:hAnsi="Times New Roman" w:cs="Times New Roman"/>
                <w:color w:val="000000"/>
                <w:kern w:val="0"/>
                <w:lang w:eastAsia="ru-RU"/>
              </w:rPr>
            </w:pPr>
          </w:p>
          <w:p w:rsidR="000F5962" w:rsidRPr="00D61861" w:rsidRDefault="000F5962" w:rsidP="00A67827">
            <w:pPr>
              <w:spacing w:after="0" w:line="240" w:lineRule="auto"/>
              <w:rPr>
                <w:rFonts w:ascii="Times New Roman" w:eastAsia="Times New Roman" w:hAnsi="Times New Roman" w:cs="Times New Roman"/>
                <w:color w:val="000000"/>
                <w:kern w:val="0"/>
                <w:lang w:eastAsia="ru-RU"/>
              </w:rPr>
            </w:pPr>
          </w:p>
          <w:p w:rsidR="000F5962" w:rsidRPr="00D61861" w:rsidRDefault="000F5962" w:rsidP="00A67827">
            <w:pPr>
              <w:spacing w:after="0" w:line="240" w:lineRule="auto"/>
              <w:rPr>
                <w:rFonts w:ascii="Times New Roman" w:eastAsia="Times New Roman" w:hAnsi="Times New Roman" w:cs="Times New Roman"/>
                <w:color w:val="000000"/>
                <w:kern w:val="0"/>
                <w:lang w:eastAsia="ru-RU"/>
              </w:rPr>
            </w:pPr>
          </w:p>
          <w:p w:rsidR="000F5962" w:rsidRPr="00D61861" w:rsidRDefault="000F5962" w:rsidP="00A67827">
            <w:pPr>
              <w:spacing w:after="0" w:line="240" w:lineRule="auto"/>
              <w:rPr>
                <w:rFonts w:ascii="Times New Roman" w:eastAsia="Times New Roman" w:hAnsi="Times New Roman" w:cs="Times New Roman"/>
                <w:color w:val="000000"/>
                <w:kern w:val="0"/>
                <w:lang w:eastAsia="ru-RU"/>
              </w:rPr>
            </w:pPr>
          </w:p>
          <w:p w:rsidR="000F5962" w:rsidRPr="00D61861" w:rsidRDefault="000F5962" w:rsidP="00A67827">
            <w:pPr>
              <w:spacing w:after="0" w:line="240" w:lineRule="auto"/>
              <w:rPr>
                <w:rFonts w:ascii="Times New Roman" w:eastAsia="Times New Roman" w:hAnsi="Times New Roman" w:cs="Times New Roman"/>
                <w:color w:val="000000"/>
                <w:kern w:val="0"/>
                <w:lang w:eastAsia="ru-RU"/>
              </w:rPr>
            </w:pPr>
          </w:p>
          <w:p w:rsidR="000F5962" w:rsidRPr="00D61861" w:rsidRDefault="000F5962" w:rsidP="00A67827">
            <w:pPr>
              <w:spacing w:after="0" w:line="240" w:lineRule="auto"/>
              <w:rPr>
                <w:rFonts w:ascii="Times New Roman" w:eastAsia="Times New Roman" w:hAnsi="Times New Roman" w:cs="Times New Roman"/>
                <w:color w:val="000000"/>
                <w:kern w:val="0"/>
                <w:lang w:eastAsia="ru-RU"/>
              </w:rPr>
            </w:pPr>
          </w:p>
          <w:p w:rsidR="000F5962" w:rsidRPr="00D61861" w:rsidRDefault="000F5962" w:rsidP="00A67827">
            <w:pPr>
              <w:spacing w:after="0" w:line="240" w:lineRule="auto"/>
              <w:rPr>
                <w:rFonts w:ascii="Times New Roman" w:eastAsia="Times New Roman" w:hAnsi="Times New Roman" w:cs="Times New Roman"/>
                <w:color w:val="000000"/>
                <w:kern w:val="0"/>
                <w:lang w:eastAsia="ru-RU"/>
              </w:rPr>
            </w:pPr>
          </w:p>
          <w:p w:rsidR="000F5962" w:rsidRPr="00D61861" w:rsidRDefault="000F5962" w:rsidP="00A67827">
            <w:pPr>
              <w:spacing w:after="0" w:line="240" w:lineRule="auto"/>
              <w:rPr>
                <w:rFonts w:ascii="Times New Roman" w:eastAsia="Times New Roman" w:hAnsi="Times New Roman" w:cs="Times New Roman"/>
                <w:color w:val="000000"/>
                <w:kern w:val="0"/>
                <w:lang w:eastAsia="ru-RU"/>
              </w:rPr>
            </w:pPr>
          </w:p>
          <w:p w:rsidR="000F5962" w:rsidRPr="00D61861" w:rsidRDefault="000F5962" w:rsidP="00A67827">
            <w:pPr>
              <w:spacing w:after="0" w:line="240" w:lineRule="auto"/>
              <w:rPr>
                <w:rFonts w:ascii="Times New Roman" w:eastAsia="Times New Roman" w:hAnsi="Times New Roman" w:cs="Times New Roman"/>
                <w:color w:val="000000"/>
                <w:kern w:val="0"/>
                <w:lang w:eastAsia="ru-RU"/>
              </w:rPr>
            </w:pPr>
          </w:p>
          <w:p w:rsidR="000F5962" w:rsidRPr="00D61861" w:rsidRDefault="000F5962"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w:t>
            </w:r>
          </w:p>
        </w:tc>
        <w:tc>
          <w:tcPr>
            <w:tcW w:w="1796" w:type="dxa"/>
            <w:shd w:val="clear" w:color="auto" w:fill="auto"/>
            <w:tcMar>
              <w:left w:w="108" w:type="dxa"/>
            </w:tcMar>
          </w:tcPr>
          <w:p w:rsidR="000F5962" w:rsidRPr="00D61861" w:rsidRDefault="000F5962" w:rsidP="000F5962">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lastRenderedPageBreak/>
              <w:t>1.</w:t>
            </w:r>
            <w:r w:rsidR="00416EF3" w:rsidRPr="00D61861">
              <w:rPr>
                <w:rFonts w:ascii="Times New Roman" w:eastAsia="Times New Roman" w:hAnsi="Times New Roman" w:cs="Times New Roman"/>
                <w:color w:val="000000"/>
                <w:lang w:eastAsia="ru-RU"/>
              </w:rPr>
              <w:t>О</w:t>
            </w:r>
            <w:r w:rsidRPr="00D61861">
              <w:rPr>
                <w:rFonts w:ascii="Times New Roman" w:eastAsia="Times New Roman" w:hAnsi="Times New Roman" w:cs="Times New Roman"/>
                <w:color w:val="000000"/>
                <w:lang w:eastAsia="ru-RU"/>
              </w:rPr>
              <w:t>бсуждение.</w:t>
            </w:r>
          </w:p>
          <w:p w:rsidR="000F5962" w:rsidRPr="00D61861" w:rsidRDefault="000F5962" w:rsidP="000F5962">
            <w:pPr>
              <w:spacing w:after="0" w:line="240" w:lineRule="auto"/>
              <w:rPr>
                <w:rFonts w:ascii="Times New Roman" w:eastAsia="Times New Roman" w:hAnsi="Times New Roman" w:cs="Times New Roman"/>
                <w:color w:val="000000"/>
                <w:lang w:eastAsia="ru-RU"/>
              </w:rPr>
            </w:pPr>
            <w:r w:rsidRPr="00D61861">
              <w:rPr>
                <w:rFonts w:ascii="Times New Roman" w:eastAsia="Times New Roman" w:hAnsi="Times New Roman" w:cs="Times New Roman"/>
                <w:color w:val="000000"/>
                <w:lang w:eastAsia="ru-RU"/>
              </w:rPr>
              <w:t>2.Просмотр и проверка выполнения самостоятельной работы преподавателем.</w:t>
            </w:r>
          </w:p>
          <w:p w:rsidR="00AB226D" w:rsidRPr="00D61861" w:rsidRDefault="00AB226D" w:rsidP="00A67827">
            <w:pPr>
              <w:spacing w:after="0" w:line="240" w:lineRule="auto"/>
              <w:rPr>
                <w:rFonts w:ascii="Times New Roman" w:eastAsia="Times New Roman" w:hAnsi="Times New Roman" w:cs="Times New Roman"/>
                <w:color w:val="000000"/>
                <w:kern w:val="0"/>
                <w:lang w:eastAsia="ru-RU"/>
              </w:rPr>
            </w:pPr>
          </w:p>
        </w:tc>
      </w:tr>
      <w:tr w:rsidR="00AB226D" w:rsidRPr="00D61861" w:rsidTr="00FC7CB6">
        <w:tc>
          <w:tcPr>
            <w:tcW w:w="567" w:type="dxa"/>
            <w:shd w:val="clear" w:color="auto" w:fill="auto"/>
            <w:tcMar>
              <w:left w:w="108" w:type="dxa"/>
            </w:tcMar>
          </w:tcPr>
          <w:p w:rsidR="00AB226D" w:rsidRPr="00D61861" w:rsidRDefault="00D61861" w:rsidP="00A67827">
            <w:pPr>
              <w:spacing w:after="0" w:line="240" w:lineRule="auto"/>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32</w:t>
            </w:r>
          </w:p>
        </w:tc>
        <w:tc>
          <w:tcPr>
            <w:tcW w:w="1986" w:type="dxa"/>
          </w:tcPr>
          <w:p w:rsidR="00AB226D" w:rsidRPr="00D61861" w:rsidRDefault="000F5962" w:rsidP="00FB197E">
            <w:pPr>
              <w:spacing w:after="0"/>
              <w:rPr>
                <w:rFonts w:ascii="Times New Roman" w:hAnsi="Times New Roman" w:cs="Times New Roman"/>
                <w:bCs/>
              </w:rPr>
            </w:pPr>
            <w:r w:rsidRPr="00D61861">
              <w:rPr>
                <w:rFonts w:ascii="Times New Roman" w:eastAsia="Times New Roman" w:hAnsi="Times New Roman" w:cs="Times New Roman"/>
                <w:color w:val="000000"/>
                <w:w w:val="115"/>
                <w:kern w:val="3"/>
              </w:rPr>
              <w:t>Самостоятельная работа по подготовке индивидуальных проектов</w:t>
            </w:r>
          </w:p>
        </w:tc>
        <w:tc>
          <w:tcPr>
            <w:tcW w:w="1701" w:type="dxa"/>
          </w:tcPr>
          <w:p w:rsidR="00416EF3" w:rsidRPr="00D61861" w:rsidRDefault="00416EF3" w:rsidP="00416EF3">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1.Определение темы, цели, и задач проекта;</w:t>
            </w:r>
          </w:p>
          <w:p w:rsidR="00416EF3" w:rsidRPr="00D61861" w:rsidRDefault="00416EF3" w:rsidP="00416EF3">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2.Составление аппарата исследования;</w:t>
            </w:r>
          </w:p>
          <w:p w:rsidR="00416EF3" w:rsidRPr="00D61861" w:rsidRDefault="00416EF3" w:rsidP="00416EF3">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3.Консультация по содержанию проекта;</w:t>
            </w:r>
          </w:p>
          <w:p w:rsidR="00AB226D" w:rsidRPr="00D61861" w:rsidRDefault="00416EF3" w:rsidP="00416EF3">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4.Корректировка содержания проекта;</w:t>
            </w:r>
          </w:p>
        </w:tc>
        <w:tc>
          <w:tcPr>
            <w:tcW w:w="2835" w:type="dxa"/>
          </w:tcPr>
          <w:p w:rsidR="00416EF3" w:rsidRPr="00D61861" w:rsidRDefault="00416EF3" w:rsidP="00416EF3">
            <w:pPr>
              <w:widowControl w:val="0"/>
              <w:tabs>
                <w:tab w:val="left" w:pos="952"/>
              </w:tabs>
              <w:spacing w:after="0" w:line="100" w:lineRule="atLeast"/>
              <w:ind w:right="123"/>
              <w:rPr>
                <w:rFonts w:ascii="Times New Roman" w:hAnsi="Times New Roman" w:cs="Times New Roman"/>
                <w:color w:val="231F20"/>
                <w:w w:val="115"/>
                <w:kern w:val="0"/>
                <w:lang w:eastAsia="en-US"/>
              </w:rPr>
            </w:pPr>
            <w:r w:rsidRPr="00D61861">
              <w:rPr>
                <w:rFonts w:ascii="Times New Roman" w:hAnsi="Times New Roman" w:cs="Times New Roman"/>
                <w:color w:val="231F20"/>
                <w:spacing w:val="-3"/>
                <w:w w:val="115"/>
                <w:kern w:val="0"/>
                <w:lang w:eastAsia="en-US"/>
              </w:rPr>
              <w:t>-</w:t>
            </w:r>
            <w:proofErr w:type="spellStart"/>
            <w:r w:rsidRPr="00D61861">
              <w:rPr>
                <w:rFonts w:ascii="Times New Roman" w:hAnsi="Times New Roman" w:cs="Times New Roman"/>
                <w:color w:val="231F20"/>
                <w:spacing w:val="-3"/>
                <w:w w:val="115"/>
                <w:kern w:val="0"/>
                <w:lang w:eastAsia="en-US"/>
              </w:rPr>
              <w:t>сформированность</w:t>
            </w:r>
            <w:proofErr w:type="spellEnd"/>
            <w:r w:rsidRPr="00D61861">
              <w:rPr>
                <w:rFonts w:ascii="Times New Roman" w:hAnsi="Times New Roman" w:cs="Times New Roman"/>
                <w:color w:val="231F20"/>
                <w:spacing w:val="5"/>
                <w:w w:val="115"/>
                <w:kern w:val="0"/>
                <w:lang w:eastAsia="en-US"/>
              </w:rPr>
              <w:t xml:space="preserve"> </w:t>
            </w:r>
            <w:r w:rsidRPr="00D61861">
              <w:rPr>
                <w:rFonts w:ascii="Times New Roman" w:hAnsi="Times New Roman" w:cs="Times New Roman"/>
                <w:color w:val="231F20"/>
                <w:spacing w:val="-3"/>
                <w:w w:val="115"/>
                <w:kern w:val="0"/>
                <w:lang w:eastAsia="en-US"/>
              </w:rPr>
              <w:t>знаний</w:t>
            </w:r>
            <w:r w:rsidRPr="00D61861">
              <w:rPr>
                <w:rFonts w:ascii="Times New Roman" w:hAnsi="Times New Roman" w:cs="Times New Roman"/>
                <w:color w:val="231F20"/>
                <w:spacing w:val="5"/>
                <w:w w:val="115"/>
                <w:kern w:val="0"/>
                <w:lang w:eastAsia="en-US"/>
              </w:rPr>
              <w:t xml:space="preserve"> </w:t>
            </w:r>
            <w:r w:rsidRPr="00D61861">
              <w:rPr>
                <w:rFonts w:ascii="Times New Roman" w:hAnsi="Times New Roman" w:cs="Times New Roman"/>
                <w:color w:val="231F20"/>
                <w:w w:val="115"/>
                <w:kern w:val="0"/>
                <w:lang w:eastAsia="en-US"/>
              </w:rPr>
              <w:t>об</w:t>
            </w:r>
            <w:r w:rsidRPr="00D61861">
              <w:rPr>
                <w:rFonts w:ascii="Times New Roman" w:hAnsi="Times New Roman" w:cs="Times New Roman"/>
                <w:color w:val="231F20"/>
                <w:spacing w:val="5"/>
                <w:w w:val="115"/>
                <w:kern w:val="0"/>
                <w:lang w:eastAsia="en-US"/>
              </w:rPr>
              <w:t xml:space="preserve"> </w:t>
            </w:r>
            <w:r w:rsidRPr="00D61861">
              <w:rPr>
                <w:rFonts w:ascii="Times New Roman" w:hAnsi="Times New Roman" w:cs="Times New Roman"/>
                <w:color w:val="231F20"/>
                <w:spacing w:val="-3"/>
                <w:w w:val="115"/>
                <w:kern w:val="0"/>
                <w:lang w:eastAsia="en-US"/>
              </w:rPr>
              <w:t>обществе</w:t>
            </w:r>
            <w:r w:rsidRPr="00D61861">
              <w:rPr>
                <w:rFonts w:ascii="Times New Roman" w:hAnsi="Times New Roman" w:cs="Times New Roman"/>
                <w:color w:val="231F20"/>
                <w:spacing w:val="5"/>
                <w:w w:val="115"/>
                <w:kern w:val="0"/>
                <w:lang w:eastAsia="en-US"/>
              </w:rPr>
              <w:t xml:space="preserve"> </w:t>
            </w:r>
            <w:r w:rsidRPr="00D61861">
              <w:rPr>
                <w:rFonts w:ascii="Times New Roman" w:hAnsi="Times New Roman" w:cs="Times New Roman"/>
                <w:color w:val="231F20"/>
                <w:w w:val="115"/>
                <w:kern w:val="0"/>
                <w:lang w:eastAsia="en-US"/>
              </w:rPr>
              <w:t>как</w:t>
            </w:r>
            <w:r w:rsidRPr="00D61861">
              <w:rPr>
                <w:rFonts w:ascii="Times New Roman" w:hAnsi="Times New Roman" w:cs="Times New Roman"/>
                <w:color w:val="231F20"/>
                <w:spacing w:val="5"/>
                <w:w w:val="115"/>
                <w:kern w:val="0"/>
                <w:lang w:eastAsia="en-US"/>
              </w:rPr>
              <w:t xml:space="preserve"> </w:t>
            </w:r>
            <w:r w:rsidRPr="00D61861">
              <w:rPr>
                <w:rFonts w:ascii="Times New Roman" w:hAnsi="Times New Roman" w:cs="Times New Roman"/>
                <w:color w:val="231F20"/>
                <w:spacing w:val="-3"/>
                <w:w w:val="115"/>
                <w:kern w:val="0"/>
                <w:lang w:eastAsia="en-US"/>
              </w:rPr>
              <w:t>целостной</w:t>
            </w:r>
            <w:r w:rsidRPr="00D61861">
              <w:rPr>
                <w:rFonts w:ascii="Times New Roman" w:hAnsi="Times New Roman" w:cs="Times New Roman"/>
                <w:color w:val="231F20"/>
                <w:spacing w:val="5"/>
                <w:w w:val="115"/>
                <w:kern w:val="0"/>
                <w:lang w:eastAsia="en-US"/>
              </w:rPr>
              <w:t xml:space="preserve"> </w:t>
            </w:r>
            <w:r w:rsidRPr="00D61861">
              <w:rPr>
                <w:rFonts w:ascii="Times New Roman" w:hAnsi="Times New Roman" w:cs="Times New Roman"/>
                <w:color w:val="231F20"/>
                <w:spacing w:val="-3"/>
                <w:w w:val="115"/>
                <w:kern w:val="0"/>
                <w:lang w:eastAsia="en-US"/>
              </w:rPr>
              <w:t>развивающейся</w:t>
            </w:r>
            <w:r w:rsidRPr="00D61861">
              <w:rPr>
                <w:rFonts w:ascii="Times New Roman" w:hAnsi="Times New Roman" w:cs="Times New Roman"/>
                <w:color w:val="231F20"/>
                <w:spacing w:val="5"/>
                <w:w w:val="115"/>
                <w:kern w:val="0"/>
                <w:lang w:eastAsia="en-US"/>
              </w:rPr>
              <w:t xml:space="preserve"> </w:t>
            </w:r>
            <w:r w:rsidRPr="00D61861">
              <w:rPr>
                <w:rFonts w:ascii="Times New Roman" w:hAnsi="Times New Roman" w:cs="Times New Roman"/>
                <w:color w:val="231F20"/>
                <w:spacing w:val="-3"/>
                <w:w w:val="115"/>
                <w:kern w:val="0"/>
                <w:lang w:eastAsia="en-US"/>
              </w:rPr>
              <w:t>системе</w:t>
            </w:r>
            <w:r w:rsidRPr="00D61861">
              <w:rPr>
                <w:rFonts w:ascii="Times New Roman" w:hAnsi="Times New Roman" w:cs="Times New Roman"/>
                <w:color w:val="231F20"/>
                <w:spacing w:val="-52"/>
                <w:w w:val="115"/>
                <w:kern w:val="0"/>
                <w:lang w:eastAsia="en-US"/>
              </w:rPr>
              <w:t xml:space="preserve"> </w:t>
            </w:r>
            <w:r w:rsidRPr="00D61861">
              <w:rPr>
                <w:rFonts w:ascii="Times New Roman" w:hAnsi="Times New Roman" w:cs="Times New Roman"/>
                <w:color w:val="231F20"/>
                <w:w w:val="115"/>
                <w:kern w:val="0"/>
                <w:lang w:eastAsia="en-US"/>
              </w:rPr>
              <w:t>в единстве и взаимодействии его основных сфер и</w:t>
            </w:r>
            <w:r w:rsidRPr="00D61861">
              <w:rPr>
                <w:rFonts w:ascii="Times New Roman" w:hAnsi="Times New Roman" w:cs="Times New Roman"/>
                <w:color w:val="231F20"/>
                <w:spacing w:val="35"/>
                <w:w w:val="115"/>
                <w:kern w:val="0"/>
                <w:lang w:eastAsia="en-US"/>
              </w:rPr>
              <w:t xml:space="preserve"> </w:t>
            </w:r>
            <w:r w:rsidRPr="00D61861">
              <w:rPr>
                <w:rFonts w:ascii="Times New Roman" w:hAnsi="Times New Roman" w:cs="Times New Roman"/>
                <w:color w:val="231F20"/>
                <w:w w:val="115"/>
                <w:kern w:val="0"/>
                <w:lang w:eastAsia="en-US"/>
              </w:rPr>
              <w:t>институтов;</w:t>
            </w:r>
          </w:p>
          <w:p w:rsidR="00416EF3" w:rsidRPr="00D61861" w:rsidRDefault="00416EF3" w:rsidP="00416EF3">
            <w:pPr>
              <w:widowControl w:val="0"/>
              <w:tabs>
                <w:tab w:val="left" w:pos="952"/>
              </w:tabs>
              <w:spacing w:after="0" w:line="100" w:lineRule="atLeast"/>
              <w:ind w:right="117"/>
              <w:rPr>
                <w:rFonts w:ascii="Times New Roman" w:hAnsi="Times New Roman" w:cs="Times New Roman"/>
                <w:color w:val="231F20"/>
                <w:w w:val="115"/>
                <w:kern w:val="0"/>
                <w:lang w:eastAsia="en-US"/>
              </w:rPr>
            </w:pPr>
            <w:r w:rsidRPr="00D61861">
              <w:rPr>
                <w:rFonts w:ascii="Times New Roman" w:hAnsi="Times New Roman" w:cs="Times New Roman"/>
                <w:color w:val="231F20"/>
                <w:w w:val="115"/>
                <w:kern w:val="0"/>
                <w:lang w:eastAsia="en-US"/>
              </w:rPr>
              <w:t>-</w:t>
            </w:r>
            <w:proofErr w:type="spellStart"/>
            <w:r w:rsidRPr="00D61861">
              <w:rPr>
                <w:rFonts w:ascii="Times New Roman" w:hAnsi="Times New Roman" w:cs="Times New Roman"/>
                <w:color w:val="231F20"/>
                <w:w w:val="115"/>
                <w:kern w:val="0"/>
                <w:lang w:eastAsia="en-US"/>
              </w:rPr>
              <w:t>сформированность</w:t>
            </w:r>
            <w:proofErr w:type="spellEnd"/>
            <w:r w:rsidRPr="00D61861">
              <w:rPr>
                <w:rFonts w:ascii="Times New Roman" w:hAnsi="Times New Roman" w:cs="Times New Roman"/>
                <w:color w:val="231F20"/>
                <w:w w:val="115"/>
                <w:kern w:val="0"/>
                <w:lang w:eastAsia="en-US"/>
              </w:rPr>
              <w:t xml:space="preserve"> навыков оценивания социальной информации, умений</w:t>
            </w:r>
            <w:r w:rsidRPr="00D61861">
              <w:rPr>
                <w:rFonts w:ascii="Times New Roman" w:hAnsi="Times New Roman" w:cs="Times New Roman"/>
                <w:color w:val="231F20"/>
                <w:spacing w:val="-50"/>
                <w:w w:val="115"/>
                <w:kern w:val="0"/>
                <w:lang w:eastAsia="en-US"/>
              </w:rPr>
              <w:t xml:space="preserve"> </w:t>
            </w:r>
            <w:r w:rsidRPr="00D61861">
              <w:rPr>
                <w:rFonts w:ascii="Times New Roman" w:hAnsi="Times New Roman" w:cs="Times New Roman"/>
                <w:color w:val="231F20"/>
                <w:w w:val="115"/>
                <w:kern w:val="0"/>
                <w:lang w:eastAsia="en-US"/>
              </w:rPr>
              <w:t>поиска</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информации</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в</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источниках</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различного</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типа</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для</w:t>
            </w:r>
            <w:r w:rsidRPr="00D61861">
              <w:rPr>
                <w:rFonts w:ascii="Times New Roman" w:hAnsi="Times New Roman" w:cs="Times New Roman"/>
                <w:color w:val="231F20"/>
                <w:spacing w:val="44"/>
                <w:w w:val="115"/>
                <w:kern w:val="0"/>
                <w:lang w:eastAsia="en-US"/>
              </w:rPr>
              <w:t xml:space="preserve"> </w:t>
            </w:r>
            <w:r w:rsidRPr="00D61861">
              <w:rPr>
                <w:rFonts w:ascii="Times New Roman" w:hAnsi="Times New Roman" w:cs="Times New Roman"/>
                <w:color w:val="231F20"/>
                <w:w w:val="115"/>
                <w:kern w:val="0"/>
                <w:lang w:eastAsia="en-US"/>
              </w:rPr>
              <w:t>реконструкции</w:t>
            </w:r>
            <w:r w:rsidRPr="00D61861">
              <w:rPr>
                <w:rFonts w:ascii="Times New Roman" w:hAnsi="Times New Roman" w:cs="Times New Roman"/>
                <w:color w:val="231F20"/>
                <w:spacing w:val="44"/>
                <w:w w:val="115"/>
                <w:kern w:val="0"/>
                <w:lang w:eastAsia="en-US"/>
              </w:rPr>
              <w:t xml:space="preserve"> </w:t>
            </w:r>
            <w:proofErr w:type="spellStart"/>
            <w:proofErr w:type="gramStart"/>
            <w:r w:rsidRPr="00D61861">
              <w:rPr>
                <w:rFonts w:ascii="Times New Roman" w:hAnsi="Times New Roman" w:cs="Times New Roman"/>
                <w:color w:val="231F20"/>
                <w:w w:val="115"/>
                <w:kern w:val="0"/>
                <w:lang w:eastAsia="en-US"/>
              </w:rPr>
              <w:t>не-</w:t>
            </w:r>
            <w:proofErr w:type="spellEnd"/>
            <w:r w:rsidRPr="00D61861">
              <w:rPr>
                <w:rFonts w:ascii="Times New Roman" w:hAnsi="Times New Roman" w:cs="Times New Roman"/>
                <w:color w:val="231F20"/>
                <w:spacing w:val="-51"/>
                <w:w w:val="115"/>
                <w:kern w:val="0"/>
                <w:lang w:eastAsia="en-US"/>
              </w:rPr>
              <w:t xml:space="preserve"> </w:t>
            </w:r>
            <w:r w:rsidRPr="00D61861">
              <w:rPr>
                <w:rFonts w:ascii="Times New Roman" w:hAnsi="Times New Roman" w:cs="Times New Roman"/>
                <w:color w:val="231F20"/>
                <w:w w:val="115"/>
                <w:kern w:val="0"/>
                <w:lang w:eastAsia="en-US"/>
              </w:rPr>
              <w:t>достающих</w:t>
            </w:r>
            <w:proofErr w:type="gramEnd"/>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звеньев</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с</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целью</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объяснения</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и</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оценки</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разнообразных</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явлений</w:t>
            </w:r>
            <w:r w:rsidRPr="00D61861">
              <w:rPr>
                <w:rFonts w:ascii="Times New Roman" w:hAnsi="Times New Roman" w:cs="Times New Roman"/>
                <w:color w:val="231F20"/>
                <w:spacing w:val="23"/>
                <w:w w:val="115"/>
                <w:kern w:val="0"/>
                <w:lang w:eastAsia="en-US"/>
              </w:rPr>
              <w:t xml:space="preserve"> </w:t>
            </w:r>
            <w:r w:rsidRPr="00D61861">
              <w:rPr>
                <w:rFonts w:ascii="Times New Roman" w:hAnsi="Times New Roman" w:cs="Times New Roman"/>
                <w:color w:val="231F20"/>
                <w:w w:val="115"/>
                <w:kern w:val="0"/>
                <w:lang w:eastAsia="en-US"/>
              </w:rPr>
              <w:t>и</w:t>
            </w:r>
            <w:r w:rsidRPr="00D61861">
              <w:rPr>
                <w:rFonts w:ascii="Times New Roman" w:hAnsi="Times New Roman" w:cs="Times New Roman"/>
                <w:color w:val="231F20"/>
                <w:spacing w:val="-58"/>
                <w:w w:val="115"/>
                <w:kern w:val="0"/>
                <w:lang w:eastAsia="en-US"/>
              </w:rPr>
              <w:t xml:space="preserve"> </w:t>
            </w:r>
            <w:r w:rsidRPr="00D61861">
              <w:rPr>
                <w:rFonts w:ascii="Times New Roman" w:hAnsi="Times New Roman" w:cs="Times New Roman"/>
                <w:color w:val="231F20"/>
                <w:w w:val="115"/>
                <w:kern w:val="0"/>
                <w:lang w:eastAsia="en-US"/>
              </w:rPr>
              <w:t>процессов общественного</w:t>
            </w:r>
            <w:r w:rsidRPr="00D61861">
              <w:rPr>
                <w:rFonts w:ascii="Times New Roman" w:hAnsi="Times New Roman" w:cs="Times New Roman"/>
                <w:color w:val="231F20"/>
                <w:spacing w:val="21"/>
                <w:w w:val="115"/>
                <w:kern w:val="0"/>
                <w:lang w:eastAsia="en-US"/>
              </w:rPr>
              <w:t xml:space="preserve"> </w:t>
            </w:r>
            <w:r w:rsidRPr="00D61861">
              <w:rPr>
                <w:rFonts w:ascii="Times New Roman" w:hAnsi="Times New Roman" w:cs="Times New Roman"/>
                <w:color w:val="231F20"/>
                <w:w w:val="115"/>
                <w:kern w:val="0"/>
                <w:lang w:eastAsia="en-US"/>
              </w:rPr>
              <w:t>развития.</w:t>
            </w:r>
          </w:p>
          <w:p w:rsidR="00AB226D" w:rsidRPr="00D61861" w:rsidRDefault="00AB226D" w:rsidP="00FB197E">
            <w:pPr>
              <w:spacing w:after="0"/>
              <w:rPr>
                <w:rFonts w:ascii="Times New Roman" w:hAnsi="Times New Roman" w:cs="Times New Roman"/>
              </w:rPr>
            </w:pPr>
          </w:p>
        </w:tc>
        <w:tc>
          <w:tcPr>
            <w:tcW w:w="708" w:type="dxa"/>
            <w:shd w:val="clear" w:color="auto" w:fill="auto"/>
            <w:tcMar>
              <w:left w:w="108" w:type="dxa"/>
            </w:tcMar>
          </w:tcPr>
          <w:p w:rsidR="00AB226D" w:rsidRPr="00D61861" w:rsidRDefault="00416EF3"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6</w:t>
            </w:r>
          </w:p>
          <w:p w:rsidR="00416EF3" w:rsidRPr="00D61861" w:rsidRDefault="00416EF3" w:rsidP="00A67827">
            <w:pPr>
              <w:spacing w:after="0" w:line="240" w:lineRule="auto"/>
              <w:rPr>
                <w:rFonts w:ascii="Times New Roman" w:eastAsia="Times New Roman" w:hAnsi="Times New Roman" w:cs="Times New Roman"/>
                <w:color w:val="000000"/>
                <w:kern w:val="0"/>
                <w:lang w:eastAsia="ru-RU"/>
              </w:rPr>
            </w:pPr>
          </w:p>
          <w:p w:rsidR="00416EF3" w:rsidRPr="00D61861" w:rsidRDefault="00416EF3" w:rsidP="00A67827">
            <w:pPr>
              <w:spacing w:after="0" w:line="240" w:lineRule="auto"/>
              <w:rPr>
                <w:rFonts w:ascii="Times New Roman" w:eastAsia="Times New Roman" w:hAnsi="Times New Roman" w:cs="Times New Roman"/>
                <w:color w:val="000000"/>
                <w:kern w:val="0"/>
                <w:lang w:eastAsia="ru-RU"/>
              </w:rPr>
            </w:pPr>
          </w:p>
          <w:p w:rsidR="00416EF3" w:rsidRPr="00D61861" w:rsidRDefault="00416EF3" w:rsidP="00A67827">
            <w:pPr>
              <w:spacing w:after="0" w:line="240" w:lineRule="auto"/>
              <w:rPr>
                <w:rFonts w:ascii="Times New Roman" w:eastAsia="Times New Roman" w:hAnsi="Times New Roman" w:cs="Times New Roman"/>
                <w:color w:val="000000"/>
                <w:kern w:val="0"/>
                <w:lang w:eastAsia="ru-RU"/>
              </w:rPr>
            </w:pPr>
          </w:p>
          <w:p w:rsidR="00416EF3" w:rsidRPr="00D61861" w:rsidRDefault="00416EF3" w:rsidP="00A67827">
            <w:pPr>
              <w:spacing w:after="0" w:line="240" w:lineRule="auto"/>
              <w:rPr>
                <w:rFonts w:ascii="Times New Roman" w:eastAsia="Times New Roman" w:hAnsi="Times New Roman" w:cs="Times New Roman"/>
                <w:color w:val="000000"/>
                <w:kern w:val="0"/>
                <w:lang w:eastAsia="ru-RU"/>
              </w:rPr>
            </w:pPr>
          </w:p>
          <w:p w:rsidR="00416EF3" w:rsidRPr="00D61861" w:rsidRDefault="00416EF3" w:rsidP="00A67827">
            <w:pPr>
              <w:spacing w:after="0" w:line="240" w:lineRule="auto"/>
              <w:rPr>
                <w:rFonts w:ascii="Times New Roman" w:eastAsia="Times New Roman" w:hAnsi="Times New Roman" w:cs="Times New Roman"/>
                <w:color w:val="000000"/>
                <w:kern w:val="0"/>
                <w:lang w:eastAsia="ru-RU"/>
              </w:rPr>
            </w:pPr>
          </w:p>
          <w:p w:rsidR="00416EF3" w:rsidRPr="00D61861" w:rsidRDefault="00416EF3" w:rsidP="00A67827">
            <w:pPr>
              <w:spacing w:after="0" w:line="240" w:lineRule="auto"/>
              <w:rPr>
                <w:rFonts w:ascii="Times New Roman" w:eastAsia="Times New Roman" w:hAnsi="Times New Roman" w:cs="Times New Roman"/>
                <w:color w:val="000000"/>
                <w:kern w:val="0"/>
                <w:lang w:eastAsia="ru-RU"/>
              </w:rPr>
            </w:pPr>
          </w:p>
          <w:p w:rsidR="00416EF3" w:rsidRPr="00D61861" w:rsidRDefault="00416EF3" w:rsidP="00A67827">
            <w:pPr>
              <w:spacing w:after="0" w:line="240" w:lineRule="auto"/>
              <w:rPr>
                <w:rFonts w:ascii="Times New Roman" w:eastAsia="Times New Roman" w:hAnsi="Times New Roman" w:cs="Times New Roman"/>
                <w:color w:val="000000"/>
                <w:kern w:val="0"/>
                <w:lang w:eastAsia="ru-RU"/>
              </w:rPr>
            </w:pPr>
          </w:p>
          <w:p w:rsidR="00416EF3" w:rsidRPr="00D61861" w:rsidRDefault="00416EF3" w:rsidP="00A67827">
            <w:pPr>
              <w:spacing w:after="0" w:line="240" w:lineRule="auto"/>
              <w:rPr>
                <w:rFonts w:ascii="Times New Roman" w:eastAsia="Times New Roman" w:hAnsi="Times New Roman" w:cs="Times New Roman"/>
                <w:color w:val="000000"/>
                <w:kern w:val="0"/>
                <w:lang w:eastAsia="ru-RU"/>
              </w:rPr>
            </w:pPr>
          </w:p>
          <w:p w:rsidR="00416EF3" w:rsidRPr="00D61861" w:rsidRDefault="00416EF3" w:rsidP="00A67827">
            <w:pPr>
              <w:spacing w:after="0" w:line="240" w:lineRule="auto"/>
              <w:rPr>
                <w:rFonts w:ascii="Times New Roman" w:eastAsia="Times New Roman" w:hAnsi="Times New Roman" w:cs="Times New Roman"/>
                <w:color w:val="000000"/>
                <w:kern w:val="0"/>
                <w:lang w:eastAsia="ru-RU"/>
              </w:rPr>
            </w:pPr>
          </w:p>
          <w:p w:rsidR="00416EF3" w:rsidRPr="00D61861" w:rsidRDefault="00416EF3" w:rsidP="00A67827">
            <w:pPr>
              <w:spacing w:after="0" w:line="240" w:lineRule="auto"/>
              <w:rPr>
                <w:rFonts w:ascii="Times New Roman" w:eastAsia="Times New Roman" w:hAnsi="Times New Roman" w:cs="Times New Roman"/>
                <w:color w:val="000000"/>
                <w:kern w:val="0"/>
                <w:lang w:eastAsia="ru-RU"/>
              </w:rPr>
            </w:pPr>
          </w:p>
          <w:p w:rsidR="00416EF3" w:rsidRPr="00D61861" w:rsidRDefault="00416EF3" w:rsidP="00A67827">
            <w:pPr>
              <w:spacing w:after="0" w:line="240" w:lineRule="auto"/>
              <w:rPr>
                <w:rFonts w:ascii="Times New Roman" w:eastAsia="Times New Roman" w:hAnsi="Times New Roman" w:cs="Times New Roman"/>
                <w:color w:val="000000"/>
                <w:kern w:val="0"/>
                <w:lang w:eastAsia="ru-RU"/>
              </w:rPr>
            </w:pPr>
          </w:p>
          <w:p w:rsidR="00416EF3" w:rsidRPr="00D61861" w:rsidRDefault="00416EF3" w:rsidP="00A67827">
            <w:pPr>
              <w:spacing w:after="0" w:line="240" w:lineRule="auto"/>
              <w:rPr>
                <w:rFonts w:ascii="Times New Roman" w:eastAsia="Times New Roman" w:hAnsi="Times New Roman" w:cs="Times New Roman"/>
                <w:color w:val="000000"/>
                <w:kern w:val="0"/>
                <w:lang w:eastAsia="ru-RU"/>
              </w:rPr>
            </w:pPr>
          </w:p>
          <w:p w:rsidR="00416EF3" w:rsidRPr="00D61861" w:rsidRDefault="00416EF3" w:rsidP="00A67827">
            <w:pPr>
              <w:spacing w:after="0" w:line="240" w:lineRule="auto"/>
              <w:rPr>
                <w:rFonts w:ascii="Times New Roman" w:eastAsia="Times New Roman" w:hAnsi="Times New Roman" w:cs="Times New Roman"/>
                <w:color w:val="000000"/>
                <w:kern w:val="0"/>
                <w:lang w:eastAsia="ru-RU"/>
              </w:rPr>
            </w:pPr>
          </w:p>
          <w:p w:rsidR="00416EF3" w:rsidRPr="00D61861" w:rsidRDefault="00416EF3" w:rsidP="00A67827">
            <w:pPr>
              <w:spacing w:after="0" w:line="240" w:lineRule="auto"/>
              <w:rPr>
                <w:rFonts w:ascii="Times New Roman" w:eastAsia="Times New Roman" w:hAnsi="Times New Roman" w:cs="Times New Roman"/>
                <w:color w:val="000000"/>
                <w:kern w:val="0"/>
                <w:lang w:eastAsia="ru-RU"/>
              </w:rPr>
            </w:pPr>
          </w:p>
          <w:p w:rsidR="00416EF3" w:rsidRPr="00D61861" w:rsidRDefault="00416EF3" w:rsidP="00A67827">
            <w:pPr>
              <w:spacing w:after="0" w:line="240" w:lineRule="auto"/>
              <w:rPr>
                <w:rFonts w:ascii="Times New Roman" w:eastAsia="Times New Roman" w:hAnsi="Times New Roman" w:cs="Times New Roman"/>
                <w:color w:val="000000"/>
                <w:kern w:val="0"/>
                <w:lang w:eastAsia="ru-RU"/>
              </w:rPr>
            </w:pPr>
          </w:p>
          <w:p w:rsidR="00416EF3" w:rsidRPr="00D61861" w:rsidRDefault="00416EF3" w:rsidP="00A67827">
            <w:pPr>
              <w:spacing w:after="0" w:line="240" w:lineRule="auto"/>
              <w:rPr>
                <w:rFonts w:ascii="Times New Roman" w:eastAsia="Times New Roman" w:hAnsi="Times New Roman" w:cs="Times New Roman"/>
                <w:color w:val="000000"/>
                <w:kern w:val="0"/>
                <w:lang w:eastAsia="ru-RU"/>
              </w:rPr>
            </w:pPr>
          </w:p>
        </w:tc>
        <w:tc>
          <w:tcPr>
            <w:tcW w:w="1796" w:type="dxa"/>
            <w:shd w:val="clear" w:color="auto" w:fill="auto"/>
            <w:tcMar>
              <w:left w:w="108" w:type="dxa"/>
            </w:tcMar>
          </w:tcPr>
          <w:p w:rsidR="00AB226D" w:rsidRPr="00D61861" w:rsidRDefault="00416EF3" w:rsidP="00A67827">
            <w:pPr>
              <w:spacing w:after="0" w:line="240" w:lineRule="auto"/>
              <w:rPr>
                <w:rFonts w:ascii="Times New Roman" w:eastAsia="Times New Roman" w:hAnsi="Times New Roman" w:cs="Times New Roman"/>
                <w:color w:val="000000"/>
                <w:kern w:val="0"/>
                <w:lang w:eastAsia="ru-RU"/>
              </w:rPr>
            </w:pPr>
            <w:r w:rsidRPr="00D61861">
              <w:rPr>
                <w:rFonts w:ascii="Times New Roman" w:eastAsia="Times New Roman" w:hAnsi="Times New Roman" w:cs="Times New Roman"/>
                <w:color w:val="000000"/>
                <w:kern w:val="0"/>
                <w:lang w:eastAsia="ru-RU"/>
              </w:rPr>
              <w:t>Представление и защита индивидуального проекта</w:t>
            </w:r>
          </w:p>
        </w:tc>
      </w:tr>
    </w:tbl>
    <w:p w:rsidR="00952719" w:rsidRDefault="00952719" w:rsidP="00952719">
      <w:pPr>
        <w:overflowPunct w:val="0"/>
        <w:autoSpaceDE w:val="0"/>
        <w:spacing w:after="0" w:line="228" w:lineRule="auto"/>
        <w:ind w:firstLine="283"/>
        <w:rPr>
          <w:rFonts w:ascii="Times New Roman" w:hAnsi="Times New Roman" w:cs="Times New Roman"/>
          <w:b/>
          <w:bCs/>
          <w:sz w:val="24"/>
          <w:szCs w:val="24"/>
        </w:rPr>
      </w:pPr>
    </w:p>
    <w:p w:rsidR="00952719" w:rsidRDefault="00952719" w:rsidP="00952719">
      <w:pPr>
        <w:overflowPunct w:val="0"/>
        <w:autoSpaceDE w:val="0"/>
        <w:spacing w:after="0" w:line="228" w:lineRule="auto"/>
        <w:ind w:firstLine="283"/>
        <w:rPr>
          <w:rFonts w:ascii="Times New Roman" w:hAnsi="Times New Roman" w:cs="Times New Roman"/>
          <w:b/>
          <w:bCs/>
          <w:sz w:val="24"/>
          <w:szCs w:val="24"/>
        </w:rPr>
      </w:pPr>
    </w:p>
    <w:p w:rsidR="00952719" w:rsidRDefault="00952719" w:rsidP="00952719">
      <w:pPr>
        <w:overflowPunct w:val="0"/>
        <w:autoSpaceDE w:val="0"/>
        <w:spacing w:after="0" w:line="228" w:lineRule="auto"/>
        <w:ind w:firstLine="283"/>
        <w:rPr>
          <w:rFonts w:ascii="Times New Roman" w:hAnsi="Times New Roman" w:cs="Times New Roman"/>
          <w:b/>
          <w:bCs/>
          <w:sz w:val="24"/>
          <w:szCs w:val="24"/>
        </w:rPr>
      </w:pPr>
    </w:p>
    <w:p w:rsidR="00952719" w:rsidRDefault="00952719" w:rsidP="00952719">
      <w:pPr>
        <w:overflowPunct w:val="0"/>
        <w:autoSpaceDE w:val="0"/>
        <w:spacing w:after="0" w:line="228" w:lineRule="auto"/>
        <w:ind w:firstLine="283"/>
        <w:rPr>
          <w:rFonts w:ascii="Times New Roman" w:hAnsi="Times New Roman" w:cs="Times New Roman"/>
          <w:b/>
          <w:bCs/>
          <w:sz w:val="24"/>
          <w:szCs w:val="24"/>
        </w:rPr>
      </w:pPr>
    </w:p>
    <w:p w:rsidR="00952719" w:rsidRDefault="00952719" w:rsidP="00952719">
      <w:pPr>
        <w:overflowPunct w:val="0"/>
        <w:autoSpaceDE w:val="0"/>
        <w:spacing w:after="0" w:line="228" w:lineRule="auto"/>
        <w:ind w:firstLine="283"/>
        <w:rPr>
          <w:rFonts w:ascii="Times New Roman" w:hAnsi="Times New Roman" w:cs="Times New Roman"/>
          <w:b/>
          <w:bCs/>
          <w:sz w:val="24"/>
          <w:szCs w:val="24"/>
        </w:rPr>
      </w:pPr>
    </w:p>
    <w:p w:rsidR="00952719" w:rsidRDefault="00952719" w:rsidP="00952719">
      <w:pPr>
        <w:overflowPunct w:val="0"/>
        <w:autoSpaceDE w:val="0"/>
        <w:spacing w:after="0" w:line="228" w:lineRule="auto"/>
        <w:ind w:firstLine="283"/>
        <w:rPr>
          <w:rFonts w:ascii="Times New Roman" w:hAnsi="Times New Roman" w:cs="Times New Roman"/>
          <w:b/>
          <w:bCs/>
          <w:sz w:val="24"/>
          <w:szCs w:val="24"/>
        </w:rPr>
      </w:pPr>
    </w:p>
    <w:p w:rsidR="00952719" w:rsidRDefault="00952719" w:rsidP="00952719">
      <w:pPr>
        <w:overflowPunct w:val="0"/>
        <w:autoSpaceDE w:val="0"/>
        <w:spacing w:after="0" w:line="228" w:lineRule="auto"/>
        <w:ind w:firstLine="283"/>
        <w:rPr>
          <w:rFonts w:ascii="Times New Roman" w:hAnsi="Times New Roman" w:cs="Times New Roman"/>
          <w:b/>
          <w:bCs/>
          <w:sz w:val="24"/>
          <w:szCs w:val="24"/>
        </w:rPr>
      </w:pPr>
    </w:p>
    <w:p w:rsidR="00952719" w:rsidRDefault="00952719" w:rsidP="00952719">
      <w:pPr>
        <w:overflowPunct w:val="0"/>
        <w:autoSpaceDE w:val="0"/>
        <w:spacing w:after="0" w:line="228" w:lineRule="auto"/>
        <w:ind w:firstLine="283"/>
        <w:rPr>
          <w:rFonts w:ascii="Times New Roman" w:hAnsi="Times New Roman" w:cs="Times New Roman"/>
          <w:b/>
          <w:bCs/>
          <w:sz w:val="24"/>
          <w:szCs w:val="24"/>
        </w:rPr>
      </w:pPr>
    </w:p>
    <w:p w:rsidR="00952719" w:rsidRDefault="00952719" w:rsidP="00952719">
      <w:pPr>
        <w:overflowPunct w:val="0"/>
        <w:autoSpaceDE w:val="0"/>
        <w:spacing w:after="0" w:line="228" w:lineRule="auto"/>
        <w:ind w:firstLine="283"/>
        <w:rPr>
          <w:rFonts w:ascii="Times New Roman" w:hAnsi="Times New Roman" w:cs="Times New Roman"/>
          <w:b/>
          <w:bCs/>
          <w:sz w:val="24"/>
          <w:szCs w:val="24"/>
        </w:rPr>
      </w:pPr>
    </w:p>
    <w:p w:rsidR="00952719" w:rsidRDefault="00952719" w:rsidP="00952719">
      <w:pPr>
        <w:overflowPunct w:val="0"/>
        <w:autoSpaceDE w:val="0"/>
        <w:spacing w:after="0" w:line="228" w:lineRule="auto"/>
        <w:ind w:firstLine="283"/>
        <w:rPr>
          <w:rFonts w:ascii="Times New Roman" w:hAnsi="Times New Roman" w:cs="Times New Roman"/>
          <w:b/>
          <w:bCs/>
          <w:sz w:val="24"/>
          <w:szCs w:val="24"/>
        </w:rPr>
      </w:pPr>
    </w:p>
    <w:p w:rsidR="00952719" w:rsidRDefault="00952719" w:rsidP="00952719">
      <w:pPr>
        <w:overflowPunct w:val="0"/>
        <w:autoSpaceDE w:val="0"/>
        <w:spacing w:after="0" w:line="228" w:lineRule="auto"/>
        <w:ind w:firstLine="283"/>
        <w:rPr>
          <w:rFonts w:ascii="Times New Roman" w:hAnsi="Times New Roman" w:cs="Times New Roman"/>
          <w:b/>
          <w:bCs/>
          <w:sz w:val="24"/>
          <w:szCs w:val="24"/>
        </w:rPr>
      </w:pPr>
    </w:p>
    <w:p w:rsidR="00952719" w:rsidRDefault="00952719" w:rsidP="00952719">
      <w:pPr>
        <w:overflowPunct w:val="0"/>
        <w:autoSpaceDE w:val="0"/>
        <w:spacing w:after="0" w:line="228" w:lineRule="auto"/>
        <w:ind w:firstLine="283"/>
      </w:pPr>
    </w:p>
    <w:p w:rsidR="00EC7D48" w:rsidRDefault="00EC7D48" w:rsidP="00952719">
      <w:pPr>
        <w:overflowPunct w:val="0"/>
        <w:autoSpaceDE w:val="0"/>
        <w:spacing w:after="0" w:line="228" w:lineRule="auto"/>
        <w:ind w:firstLine="283"/>
      </w:pPr>
    </w:p>
    <w:p w:rsidR="00EC7D48" w:rsidRDefault="00EC7D48" w:rsidP="00952719">
      <w:pPr>
        <w:overflowPunct w:val="0"/>
        <w:autoSpaceDE w:val="0"/>
        <w:spacing w:after="0" w:line="228" w:lineRule="auto"/>
        <w:ind w:firstLine="283"/>
      </w:pPr>
    </w:p>
    <w:p w:rsidR="00A75241" w:rsidRDefault="00A75241" w:rsidP="00A75241">
      <w:pPr>
        <w:suppressAutoHyphens w:val="0"/>
        <w:spacing w:after="0" w:line="276" w:lineRule="auto"/>
        <w:rPr>
          <w:rFonts w:ascii="Times New Roman" w:hAnsi="Times New Roman" w:cs="Times New Roman"/>
          <w:b/>
          <w:sz w:val="24"/>
          <w:szCs w:val="24"/>
        </w:rPr>
      </w:pPr>
    </w:p>
    <w:p w:rsidR="00A75241" w:rsidRPr="00EC7D48" w:rsidRDefault="00A75241" w:rsidP="00A75241">
      <w:pPr>
        <w:pageBreakBefore/>
        <w:shd w:val="clear" w:color="auto" w:fill="FFFFFF"/>
        <w:spacing w:after="0" w:line="240" w:lineRule="auto"/>
        <w:jc w:val="center"/>
      </w:pPr>
      <w:r w:rsidRPr="00EC7D48">
        <w:rPr>
          <w:rFonts w:ascii="Times New Roman" w:eastAsia="Times New Roman" w:hAnsi="Times New Roman" w:cs="Times New Roman"/>
          <w:b/>
          <w:color w:val="000000"/>
          <w:sz w:val="24"/>
          <w:szCs w:val="24"/>
          <w:lang w:eastAsia="ru-RU"/>
        </w:rPr>
        <w:lastRenderedPageBreak/>
        <w:t>Самостоятельная работа №1</w:t>
      </w:r>
      <w:r>
        <w:rPr>
          <w:rFonts w:ascii="Times New Roman" w:eastAsia="Times New Roman" w:hAnsi="Times New Roman" w:cs="Times New Roman"/>
          <w:b/>
          <w:color w:val="000000"/>
          <w:sz w:val="24"/>
          <w:szCs w:val="24"/>
          <w:lang w:eastAsia="ru-RU"/>
        </w:rPr>
        <w:t>(3ч)</w:t>
      </w:r>
    </w:p>
    <w:p w:rsidR="00A75241" w:rsidRPr="00EC7D48" w:rsidRDefault="00A75241" w:rsidP="00A75241">
      <w:pPr>
        <w:suppressAutoHyphens w:val="0"/>
        <w:spacing w:after="0" w:line="276" w:lineRule="auto"/>
        <w:jc w:val="center"/>
        <w:rPr>
          <w:rFonts w:ascii="Times New Roman" w:eastAsiaTheme="minorHAnsi" w:hAnsi="Times New Roman" w:cstheme="minorBidi"/>
          <w:b/>
          <w:color w:val="auto"/>
          <w:kern w:val="0"/>
          <w:sz w:val="24"/>
          <w:szCs w:val="24"/>
          <w:lang w:eastAsia="en-US"/>
        </w:rPr>
      </w:pPr>
      <w:r w:rsidRPr="00EC7D48">
        <w:rPr>
          <w:rFonts w:ascii="Times New Roman" w:eastAsiaTheme="minorHAnsi" w:hAnsi="Times New Roman" w:cstheme="minorBidi"/>
          <w:b/>
          <w:color w:val="auto"/>
          <w:kern w:val="0"/>
          <w:sz w:val="24"/>
          <w:szCs w:val="24"/>
          <w:lang w:eastAsia="en-US"/>
        </w:rPr>
        <w:t>Раздел 1.Человек в обществе.</w:t>
      </w:r>
    </w:p>
    <w:p w:rsidR="00A75241" w:rsidRDefault="00A75241" w:rsidP="00A75241">
      <w:pPr>
        <w:suppressAutoHyphens w:val="0"/>
        <w:spacing w:after="0" w:line="276" w:lineRule="auto"/>
        <w:jc w:val="center"/>
        <w:rPr>
          <w:rFonts w:ascii="Times New Roman" w:eastAsiaTheme="minorHAnsi" w:hAnsi="Times New Roman" w:cstheme="minorBidi"/>
          <w:b/>
          <w:bCs/>
          <w:color w:val="auto"/>
          <w:kern w:val="0"/>
          <w:sz w:val="24"/>
          <w:szCs w:val="24"/>
          <w:lang w:eastAsia="en-US"/>
        </w:rPr>
      </w:pPr>
      <w:r w:rsidRPr="00EC7D48">
        <w:rPr>
          <w:rFonts w:ascii="Times New Roman" w:eastAsiaTheme="minorHAnsi" w:hAnsi="Times New Roman" w:cstheme="minorBidi"/>
          <w:b/>
          <w:color w:val="auto"/>
          <w:kern w:val="0"/>
          <w:sz w:val="24"/>
          <w:szCs w:val="24"/>
          <w:lang w:eastAsia="en-US"/>
        </w:rPr>
        <w:t>Тема 1.1</w:t>
      </w:r>
      <w:r w:rsidRPr="00EC7D48">
        <w:rPr>
          <w:rFonts w:ascii="Times New Roman" w:eastAsiaTheme="minorHAnsi" w:hAnsi="Times New Roman" w:cstheme="minorBidi"/>
          <w:b/>
          <w:bCs/>
          <w:color w:val="auto"/>
          <w:kern w:val="0"/>
          <w:sz w:val="24"/>
          <w:szCs w:val="24"/>
          <w:lang w:eastAsia="en-US"/>
        </w:rPr>
        <w:t xml:space="preserve"> Общество как сложная динамическая система</w:t>
      </w:r>
    </w:p>
    <w:p w:rsidR="00A75241" w:rsidRDefault="00A75241" w:rsidP="00A75241">
      <w:pPr>
        <w:suppressAutoHyphens w:val="0"/>
        <w:spacing w:after="0" w:line="276" w:lineRule="auto"/>
        <w:rPr>
          <w:rFonts w:ascii="Times New Roman" w:eastAsiaTheme="minorHAnsi" w:hAnsi="Times New Roman" w:cstheme="minorBidi"/>
          <w:b/>
          <w:bCs/>
          <w:color w:val="auto"/>
          <w:kern w:val="0"/>
          <w:sz w:val="24"/>
          <w:szCs w:val="24"/>
          <w:lang w:eastAsia="en-US"/>
        </w:rPr>
      </w:pPr>
    </w:p>
    <w:p w:rsidR="00A75241" w:rsidRPr="00EC7D48" w:rsidRDefault="00A75241" w:rsidP="00EC7D48">
      <w:pPr>
        <w:suppressAutoHyphens w:val="0"/>
        <w:spacing w:after="0" w:line="276" w:lineRule="auto"/>
        <w:jc w:val="center"/>
        <w:rPr>
          <w:rFonts w:ascii="Times New Roman" w:eastAsiaTheme="minorHAnsi" w:hAnsi="Times New Roman" w:cstheme="minorBidi"/>
          <w:b/>
          <w:bCs/>
          <w:color w:val="auto"/>
          <w:kern w:val="0"/>
          <w:sz w:val="24"/>
          <w:szCs w:val="24"/>
          <w:lang w:eastAsia="en-US"/>
        </w:rPr>
      </w:pPr>
    </w:p>
    <w:p w:rsidR="00D47E9E" w:rsidRDefault="00D47E9E" w:rsidP="00D47E9E">
      <w:pPr>
        <w:contextualSpacing/>
        <w:jc w:val="both"/>
        <w:rPr>
          <w:rFonts w:ascii="Times New Roman" w:eastAsia="Times New Roman" w:hAnsi="Times New Roman" w:cs="Times New Roman"/>
          <w:color w:val="000000"/>
          <w:sz w:val="24"/>
          <w:szCs w:val="24"/>
          <w:lang w:eastAsia="ru-RU"/>
        </w:rPr>
      </w:pPr>
      <w:r w:rsidRPr="00A75241">
        <w:rPr>
          <w:rFonts w:ascii="Times New Roman" w:hAnsi="Times New Roman" w:cs="Times New Roman"/>
          <w:b/>
          <w:sz w:val="24"/>
          <w:szCs w:val="24"/>
        </w:rPr>
        <w:t>Цель самостоятельной работы:</w:t>
      </w:r>
      <w:r w:rsidRPr="00D47E9E">
        <w:rPr>
          <w:rFonts w:ascii="Times New Roman" w:eastAsia="Times New Roman" w:hAnsi="Times New Roman" w:cs="Times New Roman"/>
          <w:color w:val="000000"/>
          <w:sz w:val="24"/>
          <w:szCs w:val="24"/>
          <w:lang w:eastAsia="ru-RU"/>
        </w:rPr>
        <w:t xml:space="preserve"> </w:t>
      </w:r>
    </w:p>
    <w:p w:rsidR="00945DA8" w:rsidRPr="00945DA8" w:rsidRDefault="00945DA8" w:rsidP="00945DA8">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1.Закрепление и применение знаний;</w:t>
      </w:r>
    </w:p>
    <w:p w:rsidR="00945DA8" w:rsidRPr="000F4D18" w:rsidRDefault="00945DA8" w:rsidP="00945DA8">
      <w:pPr>
        <w:spacing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886D18">
        <w:rPr>
          <w:rFonts w:ascii="Times New Roman" w:eastAsia="Times New Roman" w:hAnsi="Times New Roman" w:cs="Times New Roman"/>
          <w:color w:val="000000"/>
          <w:sz w:val="24"/>
          <w:szCs w:val="24"/>
          <w:lang w:eastAsia="ru-RU"/>
        </w:rPr>
        <w:t>Формирование умений</w:t>
      </w:r>
      <w:r>
        <w:rPr>
          <w:rFonts w:ascii="Times New Roman" w:eastAsia="Times New Roman" w:hAnsi="Times New Roman" w:cs="Times New Roman"/>
          <w:color w:val="000000"/>
          <w:sz w:val="24"/>
          <w:szCs w:val="24"/>
          <w:lang w:eastAsia="ru-RU"/>
        </w:rPr>
        <w:t xml:space="preserve"> высказывать свою точку зрения, аргументировать, обосновывать.</w:t>
      </w:r>
    </w:p>
    <w:p w:rsidR="00C531FF" w:rsidRDefault="00C531FF" w:rsidP="00D47E9E">
      <w:pPr>
        <w:contextualSpacing/>
        <w:jc w:val="both"/>
        <w:rPr>
          <w:rFonts w:ascii="Times New Roman" w:eastAsia="Times New Roman" w:hAnsi="Times New Roman" w:cs="Times New Roman"/>
          <w:color w:val="000000"/>
          <w:sz w:val="24"/>
          <w:szCs w:val="24"/>
          <w:lang w:eastAsia="ru-RU"/>
        </w:rPr>
      </w:pPr>
    </w:p>
    <w:p w:rsidR="00D47E9E" w:rsidRPr="00A75241" w:rsidRDefault="00D47E9E" w:rsidP="00D47E9E">
      <w:pPr>
        <w:overflowPunct w:val="0"/>
        <w:autoSpaceDE w:val="0"/>
        <w:spacing w:after="0" w:line="228" w:lineRule="auto"/>
        <w:rPr>
          <w:b/>
        </w:rPr>
      </w:pPr>
      <w:r w:rsidRPr="00A75241">
        <w:rPr>
          <w:rFonts w:ascii="Times New Roman" w:hAnsi="Times New Roman" w:cs="Times New Roman"/>
          <w:b/>
          <w:sz w:val="24"/>
          <w:szCs w:val="24"/>
        </w:rPr>
        <w:t>Содержание работы:</w:t>
      </w:r>
    </w:p>
    <w:p w:rsidR="00D47E9E" w:rsidRPr="00D47E9E" w:rsidRDefault="00D47E9E" w:rsidP="00D47E9E">
      <w:pPr>
        <w:contextualSpacing/>
        <w:jc w:val="both"/>
      </w:pPr>
    </w:p>
    <w:p w:rsidR="00EC7D48" w:rsidRDefault="00EC7D48" w:rsidP="00EC7D48">
      <w:pPr>
        <w:suppressAutoHyphens w:val="0"/>
        <w:spacing w:after="200" w:line="276" w:lineRule="auto"/>
        <w:rPr>
          <w:rFonts w:ascii="Times New Roman" w:eastAsiaTheme="minorHAnsi" w:hAnsi="Times New Roman" w:cs="Times New Roman"/>
          <w:color w:val="auto"/>
          <w:kern w:val="0"/>
          <w:sz w:val="24"/>
          <w:lang w:eastAsia="en-US"/>
        </w:rPr>
      </w:pPr>
      <w:r w:rsidRPr="00EC7D48">
        <w:rPr>
          <w:rFonts w:ascii="Times New Roman" w:eastAsiaTheme="minorHAnsi" w:hAnsi="Times New Roman" w:cs="Times New Roman"/>
          <w:color w:val="auto"/>
          <w:kern w:val="0"/>
          <w:sz w:val="24"/>
          <w:lang w:eastAsia="en-US"/>
        </w:rPr>
        <w:t>1.</w:t>
      </w:r>
      <w:r>
        <w:rPr>
          <w:rFonts w:ascii="Times New Roman" w:eastAsiaTheme="minorHAnsi" w:hAnsi="Times New Roman" w:cs="Times New Roman"/>
          <w:color w:val="auto"/>
          <w:kern w:val="0"/>
          <w:sz w:val="24"/>
          <w:lang w:eastAsia="en-US"/>
        </w:rPr>
        <w:t>Составить таблицу «</w:t>
      </w:r>
      <w:r w:rsidRPr="00EC7D48">
        <w:rPr>
          <w:rFonts w:ascii="Times New Roman" w:eastAsiaTheme="minorHAnsi" w:hAnsi="Times New Roman" w:cs="Times New Roman"/>
          <w:color w:val="auto"/>
          <w:kern w:val="0"/>
          <w:sz w:val="24"/>
          <w:lang w:eastAsia="en-US"/>
        </w:rPr>
        <w:t>Общественные науки»</w:t>
      </w:r>
    </w:p>
    <w:tbl>
      <w:tblPr>
        <w:tblStyle w:val="a5"/>
        <w:tblW w:w="0" w:type="auto"/>
        <w:tblLook w:val="04A0" w:firstRow="1" w:lastRow="0" w:firstColumn="1" w:lastColumn="0" w:noHBand="0" w:noVBand="1"/>
      </w:tblPr>
      <w:tblGrid>
        <w:gridCol w:w="4785"/>
        <w:gridCol w:w="4786"/>
      </w:tblGrid>
      <w:tr w:rsidR="003D7CAD" w:rsidTr="003D7CAD">
        <w:tc>
          <w:tcPr>
            <w:tcW w:w="4785" w:type="dxa"/>
          </w:tcPr>
          <w:p w:rsidR="003D7CAD" w:rsidRDefault="003D7CAD" w:rsidP="00EC7D48">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Наука</w:t>
            </w:r>
          </w:p>
        </w:tc>
        <w:tc>
          <w:tcPr>
            <w:tcW w:w="4786" w:type="dxa"/>
          </w:tcPr>
          <w:p w:rsidR="003D7CAD" w:rsidRDefault="003D7CAD" w:rsidP="00EC7D48">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Предмет изучения</w:t>
            </w:r>
          </w:p>
        </w:tc>
      </w:tr>
      <w:tr w:rsidR="003D7CAD" w:rsidTr="003D7CAD">
        <w:tc>
          <w:tcPr>
            <w:tcW w:w="4785" w:type="dxa"/>
          </w:tcPr>
          <w:p w:rsidR="003D7CAD" w:rsidRDefault="003D7CAD" w:rsidP="00EC7D48">
            <w:pPr>
              <w:suppressAutoHyphens w:val="0"/>
              <w:spacing w:after="200" w:line="276" w:lineRule="auto"/>
              <w:rPr>
                <w:rFonts w:ascii="Times New Roman" w:eastAsiaTheme="minorHAnsi" w:hAnsi="Times New Roman" w:cs="Times New Roman"/>
                <w:color w:val="auto"/>
                <w:kern w:val="0"/>
                <w:sz w:val="24"/>
                <w:lang w:eastAsia="en-US"/>
              </w:rPr>
            </w:pPr>
          </w:p>
        </w:tc>
        <w:tc>
          <w:tcPr>
            <w:tcW w:w="4786" w:type="dxa"/>
          </w:tcPr>
          <w:p w:rsidR="003D7CAD" w:rsidRDefault="003D7CAD" w:rsidP="00EC7D48">
            <w:pPr>
              <w:suppressAutoHyphens w:val="0"/>
              <w:spacing w:after="200" w:line="276" w:lineRule="auto"/>
              <w:rPr>
                <w:rFonts w:ascii="Times New Roman" w:eastAsiaTheme="minorHAnsi" w:hAnsi="Times New Roman" w:cs="Times New Roman"/>
                <w:color w:val="auto"/>
                <w:kern w:val="0"/>
                <w:sz w:val="24"/>
                <w:lang w:eastAsia="en-US"/>
              </w:rPr>
            </w:pPr>
          </w:p>
        </w:tc>
      </w:tr>
    </w:tbl>
    <w:p w:rsidR="003D7CAD" w:rsidRPr="00EC7D48" w:rsidRDefault="003D7CAD" w:rsidP="00EC7D48">
      <w:pPr>
        <w:suppressAutoHyphens w:val="0"/>
        <w:spacing w:after="200" w:line="276" w:lineRule="auto"/>
        <w:rPr>
          <w:rFonts w:ascii="Times New Roman" w:eastAsiaTheme="minorHAnsi" w:hAnsi="Times New Roman" w:cs="Times New Roman"/>
          <w:color w:val="auto"/>
          <w:kern w:val="0"/>
          <w:sz w:val="24"/>
          <w:lang w:eastAsia="en-US"/>
        </w:rPr>
      </w:pPr>
    </w:p>
    <w:p w:rsidR="00EC7D48" w:rsidRPr="00EC7D48" w:rsidRDefault="00EC7D48" w:rsidP="00EC7D48">
      <w:pPr>
        <w:suppressAutoHyphens w:val="0"/>
        <w:spacing w:after="200" w:line="276" w:lineRule="auto"/>
        <w:rPr>
          <w:rFonts w:ascii="Times New Roman" w:eastAsiaTheme="minorHAnsi" w:hAnsi="Times New Roman" w:cs="Times New Roman"/>
          <w:color w:val="auto"/>
          <w:kern w:val="0"/>
          <w:sz w:val="24"/>
          <w:lang w:eastAsia="en-US"/>
        </w:rPr>
      </w:pPr>
      <w:r w:rsidRPr="00EC7D48">
        <w:rPr>
          <w:rFonts w:ascii="Times New Roman" w:eastAsiaTheme="minorHAnsi" w:hAnsi="Times New Roman" w:cs="Times New Roman"/>
          <w:color w:val="auto"/>
          <w:kern w:val="0"/>
          <w:sz w:val="24"/>
          <w:lang w:eastAsia="en-US"/>
        </w:rPr>
        <w:t>2.</w:t>
      </w:r>
      <w:r>
        <w:rPr>
          <w:rFonts w:ascii="Times New Roman" w:eastAsiaTheme="minorHAnsi" w:hAnsi="Times New Roman" w:cs="Times New Roman"/>
          <w:color w:val="auto"/>
          <w:kern w:val="0"/>
          <w:sz w:val="24"/>
          <w:lang w:eastAsia="en-US"/>
        </w:rPr>
        <w:t>Про</w:t>
      </w:r>
      <w:r w:rsidR="00D47E9E">
        <w:rPr>
          <w:rFonts w:ascii="Times New Roman" w:eastAsiaTheme="minorHAnsi" w:hAnsi="Times New Roman" w:cs="Times New Roman"/>
          <w:color w:val="auto"/>
          <w:kern w:val="0"/>
          <w:sz w:val="24"/>
          <w:lang w:eastAsia="en-US"/>
        </w:rPr>
        <w:t>а</w:t>
      </w:r>
      <w:r w:rsidRPr="00EC7D48">
        <w:rPr>
          <w:rFonts w:ascii="Times New Roman" w:eastAsiaTheme="minorHAnsi" w:hAnsi="Times New Roman" w:cs="Times New Roman"/>
          <w:color w:val="auto"/>
          <w:kern w:val="0"/>
          <w:sz w:val="24"/>
          <w:lang w:eastAsia="en-US"/>
        </w:rPr>
        <w:t>нализ</w:t>
      </w:r>
      <w:r>
        <w:rPr>
          <w:rFonts w:ascii="Times New Roman" w:eastAsiaTheme="minorHAnsi" w:hAnsi="Times New Roman" w:cs="Times New Roman"/>
          <w:color w:val="auto"/>
          <w:kern w:val="0"/>
          <w:sz w:val="24"/>
          <w:lang w:eastAsia="en-US"/>
        </w:rPr>
        <w:t>ировать</w:t>
      </w:r>
      <w:r w:rsidRPr="00EC7D48">
        <w:rPr>
          <w:rFonts w:ascii="Times New Roman" w:eastAsiaTheme="minorHAnsi" w:hAnsi="Times New Roman" w:cs="Times New Roman"/>
          <w:color w:val="auto"/>
          <w:kern w:val="0"/>
          <w:sz w:val="24"/>
          <w:lang w:eastAsia="en-US"/>
        </w:rPr>
        <w:t xml:space="preserve"> взаимодействие сфер межу собой</w:t>
      </w:r>
      <w:r w:rsidR="003D7CAD">
        <w:rPr>
          <w:rFonts w:ascii="Times New Roman" w:eastAsiaTheme="minorHAnsi" w:hAnsi="Times New Roman" w:cs="Times New Roman"/>
          <w:color w:val="auto"/>
          <w:kern w:val="0"/>
          <w:sz w:val="24"/>
          <w:lang w:eastAsia="en-US"/>
        </w:rPr>
        <w:t>, привести примеры, обосновать, подготовиться к обсуждению;</w:t>
      </w:r>
    </w:p>
    <w:p w:rsidR="00A75241" w:rsidRDefault="00EC7D48" w:rsidP="00A75241">
      <w:pPr>
        <w:suppressAutoHyphens w:val="0"/>
        <w:spacing w:after="200" w:line="276" w:lineRule="auto"/>
        <w:rPr>
          <w:rFonts w:ascii="Times New Roman" w:eastAsiaTheme="minorHAnsi" w:hAnsi="Times New Roman" w:cs="Times New Roman"/>
          <w:color w:val="auto"/>
          <w:kern w:val="0"/>
          <w:sz w:val="24"/>
          <w:lang w:eastAsia="en-US"/>
        </w:rPr>
      </w:pPr>
      <w:r w:rsidRPr="00EC7D48">
        <w:rPr>
          <w:rFonts w:ascii="Times New Roman" w:eastAsiaTheme="minorHAnsi" w:hAnsi="Times New Roman" w:cs="Times New Roman"/>
          <w:color w:val="auto"/>
          <w:kern w:val="0"/>
          <w:sz w:val="24"/>
          <w:lang w:eastAsia="en-US"/>
        </w:rPr>
        <w:t xml:space="preserve">3. </w:t>
      </w:r>
      <w:r>
        <w:rPr>
          <w:rFonts w:ascii="Times New Roman" w:eastAsiaTheme="minorHAnsi" w:hAnsi="Times New Roman" w:cs="Times New Roman"/>
          <w:color w:val="auto"/>
          <w:kern w:val="0"/>
          <w:sz w:val="24"/>
          <w:lang w:eastAsia="en-US"/>
        </w:rPr>
        <w:t>Написать э</w:t>
      </w:r>
      <w:r w:rsidRPr="00EC7D48">
        <w:rPr>
          <w:rFonts w:ascii="Times New Roman" w:eastAsiaTheme="minorHAnsi" w:hAnsi="Times New Roman" w:cs="Times New Roman"/>
          <w:color w:val="auto"/>
          <w:kern w:val="0"/>
          <w:sz w:val="24"/>
          <w:lang w:eastAsia="en-US"/>
        </w:rPr>
        <w:t>ссе на тему: «Общество-это свод камней, который обрушился бы, если бы один не поддерживал бы другого</w:t>
      </w:r>
      <w:proofErr w:type="gramStart"/>
      <w:r w:rsidRPr="00EC7D48">
        <w:rPr>
          <w:rFonts w:ascii="Times New Roman" w:eastAsiaTheme="minorHAnsi" w:hAnsi="Times New Roman" w:cs="Times New Roman"/>
          <w:color w:val="auto"/>
          <w:kern w:val="0"/>
          <w:sz w:val="24"/>
          <w:lang w:eastAsia="en-US"/>
        </w:rPr>
        <w:t>»</w:t>
      </w:r>
      <w:r w:rsidR="00D47E9E">
        <w:rPr>
          <w:rFonts w:ascii="Times New Roman" w:eastAsiaTheme="minorHAnsi" w:hAnsi="Times New Roman" w:cs="Times New Roman"/>
          <w:color w:val="auto"/>
          <w:kern w:val="0"/>
          <w:sz w:val="24"/>
          <w:lang w:eastAsia="en-US"/>
        </w:rPr>
        <w:t xml:space="preserve"> </w:t>
      </w:r>
      <w:r w:rsidR="003D7CAD">
        <w:rPr>
          <w:rFonts w:ascii="Times New Roman" w:eastAsiaTheme="minorHAnsi" w:hAnsi="Times New Roman" w:cs="Times New Roman"/>
          <w:color w:val="auto"/>
          <w:kern w:val="0"/>
          <w:sz w:val="24"/>
          <w:lang w:eastAsia="en-US"/>
        </w:rPr>
        <w:t>.Р</w:t>
      </w:r>
      <w:r w:rsidR="00A75241">
        <w:rPr>
          <w:rFonts w:ascii="Times New Roman" w:eastAsiaTheme="minorHAnsi" w:hAnsi="Times New Roman" w:cs="Times New Roman"/>
          <w:color w:val="auto"/>
          <w:kern w:val="0"/>
          <w:sz w:val="24"/>
          <w:lang w:eastAsia="en-US"/>
        </w:rPr>
        <w:t>аскрыть</w:t>
      </w:r>
      <w:proofErr w:type="gramEnd"/>
      <w:r w:rsidR="00A75241">
        <w:rPr>
          <w:rFonts w:ascii="Times New Roman" w:eastAsiaTheme="minorHAnsi" w:hAnsi="Times New Roman" w:cs="Times New Roman"/>
          <w:color w:val="auto"/>
          <w:kern w:val="0"/>
          <w:sz w:val="24"/>
          <w:lang w:eastAsia="en-US"/>
        </w:rPr>
        <w:t xml:space="preserve"> смысл высказывания в форме мини-</w:t>
      </w:r>
      <w:r w:rsidR="00A75241" w:rsidRPr="00D47E9E">
        <w:rPr>
          <w:rFonts w:ascii="Times New Roman" w:eastAsiaTheme="minorHAnsi" w:hAnsi="Times New Roman" w:cs="Times New Roman"/>
          <w:color w:val="auto"/>
          <w:kern w:val="0"/>
          <w:sz w:val="24"/>
          <w:lang w:eastAsia="en-US"/>
        </w:rPr>
        <w:t>сочинения, обозначив при необходимости разные аспекты поставленной автором проблемы (затронутой темы). При изложении своих мыслей по поводу поднятой проблемы (обозначенной темы), при аргументации своей точки зрения используйте знания, полученные при изучении курса обществознания, соответствующие понятия, а также факты общественной жизни и собственный жизненный опыт. (В качестве фактической аргументации приведите не менее двух примеров из различных источников.)</w:t>
      </w:r>
    </w:p>
    <w:p w:rsidR="00D47E9E" w:rsidRPr="00A75241" w:rsidRDefault="00A75241" w:rsidP="00A75241">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При выполнении заданий необходимо придерживаться соответствующего алгоритма</w:t>
      </w:r>
      <w:r w:rsidR="003D7CAD">
        <w:rPr>
          <w:rFonts w:ascii="Times New Roman" w:eastAsiaTheme="minorHAnsi" w:hAnsi="Times New Roman" w:cs="Times New Roman"/>
          <w:color w:val="auto"/>
          <w:kern w:val="0"/>
          <w:sz w:val="24"/>
          <w:lang w:eastAsia="en-US"/>
        </w:rPr>
        <w:t xml:space="preserve">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D47E9E" w:rsidRPr="00BD149F" w:rsidRDefault="00D47E9E" w:rsidP="00EC7D48">
      <w:pPr>
        <w:spacing w:after="0" w:line="240" w:lineRule="auto"/>
        <w:ind w:left="360" w:hanging="360"/>
        <w:jc w:val="both"/>
        <w:rPr>
          <w:b/>
        </w:rPr>
      </w:pPr>
      <w:r w:rsidRPr="00BD149F">
        <w:rPr>
          <w:rFonts w:ascii="Times New Roman" w:hAnsi="Times New Roman" w:cs="Times New Roman"/>
          <w:b/>
          <w:color w:val="000000"/>
          <w:sz w:val="24"/>
          <w:szCs w:val="24"/>
        </w:rPr>
        <w:t>Список литературы:</w:t>
      </w:r>
    </w:p>
    <w:p w:rsidR="00EC7D48" w:rsidRPr="00EC7D48" w:rsidRDefault="00EC7D48" w:rsidP="00EC7D48">
      <w:pPr>
        <w:shd w:val="clear" w:color="auto" w:fill="FFFFFF"/>
        <w:spacing w:after="0" w:line="240" w:lineRule="auto"/>
        <w:jc w:val="both"/>
        <w:rPr>
          <w:color w:val="FF0000"/>
        </w:rPr>
      </w:pPr>
    </w:p>
    <w:p w:rsidR="00D47E9E" w:rsidRPr="009409BD" w:rsidRDefault="009409BD" w:rsidP="009409BD">
      <w:pPr>
        <w:pStyle w:val="a6"/>
        <w:numPr>
          <w:ilvl w:val="0"/>
          <w:numId w:val="7"/>
        </w:numPr>
        <w:suppressAutoHyphens w:val="0"/>
        <w:spacing w:after="0" w:line="276" w:lineRule="auto"/>
        <w:ind w:right="126"/>
        <w:rPr>
          <w:rFonts w:ascii="Times New Roman" w:eastAsia="Times New Roman" w:hAnsi="Times New Roman" w:cs="Times New Roman"/>
          <w:color w:val="auto"/>
          <w:kern w:val="0"/>
          <w:sz w:val="24"/>
          <w:szCs w:val="24"/>
          <w:lang w:eastAsia="en-US"/>
        </w:rPr>
      </w:pPr>
      <w:bookmarkStart w:id="2" w:name="_Hlk1935827"/>
      <w:bookmarkStart w:id="3" w:name="_Hlk1935997"/>
      <w:r w:rsidRPr="009409BD">
        <w:rPr>
          <w:rFonts w:ascii="Times New Roman" w:eastAsia="Times New Roman" w:hAnsi="Times New Roman" w:cs="Times New Roman"/>
          <w:color w:val="auto"/>
          <w:kern w:val="0"/>
          <w:sz w:val="24"/>
          <w:szCs w:val="24"/>
          <w:lang w:eastAsia="en-US"/>
        </w:rPr>
        <w:t>1.</w:t>
      </w:r>
      <w:r w:rsidR="00D47E9E" w:rsidRPr="009409BD">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00D47E9E" w:rsidRPr="009409BD">
        <w:rPr>
          <w:rFonts w:ascii="Times New Roman" w:eastAsia="Times New Roman" w:hAnsi="Times New Roman" w:cs="Times New Roman"/>
          <w:color w:val="auto"/>
          <w:kern w:val="0"/>
          <w:sz w:val="24"/>
          <w:szCs w:val="24"/>
          <w:lang w:eastAsia="en-US"/>
        </w:rPr>
        <w:t>студ.сред</w:t>
      </w:r>
      <w:proofErr w:type="gramEnd"/>
      <w:r w:rsidR="00D47E9E" w:rsidRPr="009409BD">
        <w:rPr>
          <w:rFonts w:ascii="Times New Roman" w:eastAsia="Times New Roman" w:hAnsi="Times New Roman" w:cs="Times New Roman"/>
          <w:color w:val="auto"/>
          <w:kern w:val="0"/>
          <w:sz w:val="24"/>
          <w:szCs w:val="24"/>
          <w:lang w:eastAsia="en-US"/>
        </w:rPr>
        <w:t>.проф.образования</w:t>
      </w:r>
      <w:proofErr w:type="spellEnd"/>
      <w:r w:rsidR="00D47E9E" w:rsidRPr="009409BD">
        <w:rPr>
          <w:rFonts w:ascii="Times New Roman" w:eastAsia="Times New Roman" w:hAnsi="Times New Roman" w:cs="Times New Roman"/>
          <w:color w:val="auto"/>
          <w:kern w:val="0"/>
          <w:sz w:val="24"/>
          <w:szCs w:val="24"/>
          <w:lang w:eastAsia="en-US"/>
        </w:rPr>
        <w:t xml:space="preserve"> /</w:t>
      </w:r>
      <w:r w:rsidR="00D47E9E" w:rsidRPr="009409BD">
        <w:rPr>
          <w:rFonts w:asciiTheme="minorHAnsi" w:eastAsiaTheme="minorHAnsi" w:hAnsiTheme="minorHAnsi" w:cstheme="minorBidi"/>
          <w:color w:val="auto"/>
          <w:kern w:val="0"/>
          <w:lang w:eastAsia="en-US"/>
        </w:rPr>
        <w:t xml:space="preserve"> </w:t>
      </w:r>
      <w:r w:rsidR="00D47E9E" w:rsidRPr="009409BD">
        <w:rPr>
          <w:rFonts w:ascii="Times New Roman" w:eastAsia="Times New Roman" w:hAnsi="Times New Roman" w:cs="Times New Roman"/>
          <w:color w:val="auto"/>
          <w:kern w:val="0"/>
          <w:sz w:val="24"/>
          <w:szCs w:val="24"/>
          <w:lang w:eastAsia="en-US"/>
        </w:rPr>
        <w:t xml:space="preserve">А. Г Важенин.-10-е </w:t>
      </w:r>
      <w:proofErr w:type="spellStart"/>
      <w:r w:rsidR="00D47E9E" w:rsidRPr="009409BD">
        <w:rPr>
          <w:rFonts w:ascii="Times New Roman" w:eastAsia="Times New Roman" w:hAnsi="Times New Roman" w:cs="Times New Roman"/>
          <w:color w:val="auto"/>
          <w:kern w:val="0"/>
          <w:sz w:val="24"/>
          <w:szCs w:val="24"/>
          <w:lang w:eastAsia="en-US"/>
        </w:rPr>
        <w:t>изд</w:t>
      </w:r>
      <w:proofErr w:type="spellEnd"/>
      <w:r w:rsidR="00D47E9E" w:rsidRPr="009409BD">
        <w:rPr>
          <w:rFonts w:ascii="Times New Roman" w:eastAsia="Times New Roman" w:hAnsi="Times New Roman" w:cs="Times New Roman"/>
          <w:color w:val="auto"/>
          <w:kern w:val="0"/>
          <w:sz w:val="24"/>
          <w:szCs w:val="24"/>
          <w:lang w:eastAsia="en-US"/>
        </w:rPr>
        <w:t>.,</w:t>
      </w:r>
      <w:proofErr w:type="spellStart"/>
      <w:r w:rsidR="00D47E9E" w:rsidRPr="009409BD">
        <w:rPr>
          <w:rFonts w:ascii="Times New Roman" w:eastAsia="Times New Roman" w:hAnsi="Times New Roman" w:cs="Times New Roman"/>
          <w:color w:val="auto"/>
          <w:kern w:val="0"/>
          <w:sz w:val="24"/>
          <w:szCs w:val="24"/>
          <w:lang w:eastAsia="en-US"/>
        </w:rPr>
        <w:t>перераб</w:t>
      </w:r>
      <w:proofErr w:type="spellEnd"/>
      <w:r w:rsidR="00D47E9E" w:rsidRPr="009409BD">
        <w:rPr>
          <w:rFonts w:ascii="Times New Roman" w:eastAsia="Times New Roman" w:hAnsi="Times New Roman" w:cs="Times New Roman"/>
          <w:color w:val="auto"/>
          <w:kern w:val="0"/>
          <w:sz w:val="24"/>
          <w:szCs w:val="24"/>
          <w:lang w:eastAsia="en-US"/>
        </w:rPr>
        <w:t xml:space="preserve">.- </w:t>
      </w:r>
      <w:proofErr w:type="spellStart"/>
      <w:r w:rsidR="00D47E9E" w:rsidRPr="009409BD">
        <w:rPr>
          <w:rFonts w:ascii="Times New Roman" w:eastAsia="Times New Roman" w:hAnsi="Times New Roman" w:cs="Times New Roman"/>
          <w:color w:val="auto"/>
          <w:kern w:val="0"/>
          <w:sz w:val="24"/>
          <w:szCs w:val="24"/>
          <w:lang w:eastAsia="en-US"/>
        </w:rPr>
        <w:t>М.:Издательский</w:t>
      </w:r>
      <w:proofErr w:type="spellEnd"/>
      <w:r w:rsidR="00D47E9E" w:rsidRPr="009409BD">
        <w:rPr>
          <w:rFonts w:ascii="Times New Roman" w:eastAsia="Times New Roman" w:hAnsi="Times New Roman" w:cs="Times New Roman"/>
          <w:color w:val="auto"/>
          <w:kern w:val="0"/>
          <w:sz w:val="24"/>
          <w:szCs w:val="24"/>
          <w:lang w:eastAsia="en-US"/>
        </w:rPr>
        <w:t xml:space="preserve"> центр «Академия»,  2014.-464 с.</w:t>
      </w:r>
      <w:bookmarkEnd w:id="2"/>
    </w:p>
    <w:p w:rsidR="00D47E9E" w:rsidRPr="009409BD" w:rsidRDefault="009409BD" w:rsidP="009409BD">
      <w:pPr>
        <w:pStyle w:val="a6"/>
        <w:numPr>
          <w:ilvl w:val="0"/>
          <w:numId w:val="7"/>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9409BD">
        <w:rPr>
          <w:rFonts w:ascii="Times New Roman" w:eastAsia="Times New Roman" w:hAnsi="Times New Roman" w:cs="Times New Roman"/>
          <w:bCs/>
          <w:color w:val="auto"/>
          <w:kern w:val="0"/>
          <w:sz w:val="24"/>
          <w:szCs w:val="24"/>
          <w:lang w:eastAsia="ar-SA"/>
        </w:rPr>
        <w:t>2.</w:t>
      </w:r>
      <w:r w:rsidR="00D47E9E" w:rsidRPr="009409BD">
        <w:rPr>
          <w:rFonts w:ascii="Times New Roman" w:eastAsia="Times New Roman" w:hAnsi="Times New Roman" w:cs="Times New Roman"/>
          <w:bCs/>
          <w:color w:val="auto"/>
          <w:kern w:val="0"/>
          <w:sz w:val="24"/>
          <w:szCs w:val="24"/>
          <w:lang w:eastAsia="ar-SA"/>
        </w:rPr>
        <w:t xml:space="preserve">Арбузкин А.М. Обществознание. Часть 1 [Электронный ресурс]: учебное пособие/ </w:t>
      </w:r>
      <w:proofErr w:type="spellStart"/>
      <w:r w:rsidR="00D47E9E" w:rsidRPr="009409BD">
        <w:rPr>
          <w:rFonts w:ascii="Times New Roman" w:eastAsia="Times New Roman" w:hAnsi="Times New Roman" w:cs="Times New Roman"/>
          <w:bCs/>
          <w:color w:val="auto"/>
          <w:kern w:val="0"/>
          <w:sz w:val="24"/>
          <w:szCs w:val="24"/>
          <w:lang w:eastAsia="ar-SA"/>
        </w:rPr>
        <w:t>Арбузкин</w:t>
      </w:r>
      <w:proofErr w:type="spellEnd"/>
      <w:r w:rsidR="00D47E9E" w:rsidRPr="009409BD">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00D47E9E" w:rsidRPr="009409BD">
        <w:rPr>
          <w:rFonts w:ascii="Times New Roman" w:eastAsia="Times New Roman" w:hAnsi="Times New Roman" w:cs="Times New Roman"/>
          <w:bCs/>
          <w:color w:val="auto"/>
          <w:kern w:val="0"/>
          <w:sz w:val="24"/>
          <w:szCs w:val="24"/>
          <w:lang w:eastAsia="ar-SA"/>
        </w:rPr>
        <w:t>данные.—</w:t>
      </w:r>
      <w:proofErr w:type="gramEnd"/>
      <w:r w:rsidR="00D47E9E" w:rsidRPr="009409BD">
        <w:rPr>
          <w:rFonts w:ascii="Times New Roman" w:eastAsia="Times New Roman" w:hAnsi="Times New Roman" w:cs="Times New Roman"/>
          <w:bCs/>
          <w:color w:val="auto"/>
          <w:kern w:val="0"/>
          <w:sz w:val="24"/>
          <w:szCs w:val="24"/>
          <w:lang w:eastAsia="ar-SA"/>
        </w:rPr>
        <w:t xml:space="preserve"> М.: Зерцало-М, 2015.— 312 </w:t>
      </w:r>
      <w:r w:rsidR="00D47E9E" w:rsidRPr="009409BD">
        <w:rPr>
          <w:rFonts w:ascii="Times New Roman" w:eastAsia="Times New Roman" w:hAnsi="Times New Roman" w:cs="Times New Roman"/>
          <w:bCs/>
          <w:color w:val="auto"/>
          <w:kern w:val="0"/>
          <w:sz w:val="24"/>
          <w:szCs w:val="24"/>
          <w:lang w:val="en-US" w:eastAsia="ar-SA"/>
        </w:rPr>
        <w:t>c</w:t>
      </w:r>
      <w:r w:rsidR="00D47E9E" w:rsidRPr="009409BD">
        <w:rPr>
          <w:rFonts w:ascii="Times New Roman" w:eastAsia="Times New Roman" w:hAnsi="Times New Roman" w:cs="Times New Roman"/>
          <w:bCs/>
          <w:color w:val="auto"/>
          <w:kern w:val="0"/>
          <w:sz w:val="24"/>
          <w:szCs w:val="24"/>
          <w:lang w:eastAsia="ar-SA"/>
        </w:rPr>
        <w:t xml:space="preserve">.— Режим доступа: </w:t>
      </w:r>
      <w:r w:rsidR="00D47E9E" w:rsidRPr="009409BD">
        <w:rPr>
          <w:rFonts w:ascii="Times New Roman" w:eastAsia="Times New Roman" w:hAnsi="Times New Roman" w:cs="Times New Roman"/>
          <w:bCs/>
          <w:color w:val="auto"/>
          <w:kern w:val="0"/>
          <w:sz w:val="24"/>
          <w:szCs w:val="24"/>
          <w:lang w:val="en-US" w:eastAsia="ar-SA"/>
        </w:rPr>
        <w:t>http</w:t>
      </w:r>
      <w:r w:rsidR="00D47E9E" w:rsidRPr="009409BD">
        <w:rPr>
          <w:rFonts w:ascii="Times New Roman" w:eastAsia="Times New Roman" w:hAnsi="Times New Roman" w:cs="Times New Roman"/>
          <w:bCs/>
          <w:color w:val="auto"/>
          <w:kern w:val="0"/>
          <w:sz w:val="24"/>
          <w:szCs w:val="24"/>
          <w:lang w:eastAsia="ar-SA"/>
        </w:rPr>
        <w:t>://</w:t>
      </w:r>
      <w:r w:rsidR="00D47E9E" w:rsidRPr="009409BD">
        <w:rPr>
          <w:rFonts w:ascii="Times New Roman" w:eastAsia="Times New Roman" w:hAnsi="Times New Roman" w:cs="Times New Roman"/>
          <w:bCs/>
          <w:color w:val="auto"/>
          <w:kern w:val="0"/>
          <w:sz w:val="24"/>
          <w:szCs w:val="24"/>
          <w:lang w:val="en-US" w:eastAsia="ar-SA"/>
        </w:rPr>
        <w:t>www</w:t>
      </w:r>
      <w:r w:rsidR="00D47E9E" w:rsidRPr="009409BD">
        <w:rPr>
          <w:rFonts w:ascii="Times New Roman" w:eastAsia="Times New Roman" w:hAnsi="Times New Roman" w:cs="Times New Roman"/>
          <w:bCs/>
          <w:color w:val="auto"/>
          <w:kern w:val="0"/>
          <w:sz w:val="24"/>
          <w:szCs w:val="24"/>
          <w:lang w:eastAsia="ar-SA"/>
        </w:rPr>
        <w:t>.</w:t>
      </w:r>
      <w:proofErr w:type="spellStart"/>
      <w:r w:rsidR="00D47E9E" w:rsidRPr="009409BD">
        <w:rPr>
          <w:rFonts w:ascii="Times New Roman" w:eastAsia="Times New Roman" w:hAnsi="Times New Roman" w:cs="Times New Roman"/>
          <w:bCs/>
          <w:color w:val="auto"/>
          <w:kern w:val="0"/>
          <w:sz w:val="24"/>
          <w:szCs w:val="24"/>
          <w:lang w:val="en-US" w:eastAsia="ar-SA"/>
        </w:rPr>
        <w:t>iprbookshop</w:t>
      </w:r>
      <w:proofErr w:type="spellEnd"/>
      <w:r w:rsidR="00D47E9E" w:rsidRPr="009409BD">
        <w:rPr>
          <w:rFonts w:ascii="Times New Roman" w:eastAsia="Times New Roman" w:hAnsi="Times New Roman" w:cs="Times New Roman"/>
          <w:bCs/>
          <w:color w:val="auto"/>
          <w:kern w:val="0"/>
          <w:sz w:val="24"/>
          <w:szCs w:val="24"/>
          <w:lang w:eastAsia="ar-SA"/>
        </w:rPr>
        <w:t>.</w:t>
      </w:r>
      <w:proofErr w:type="spellStart"/>
      <w:r w:rsidR="00D47E9E" w:rsidRPr="009409BD">
        <w:rPr>
          <w:rFonts w:ascii="Times New Roman" w:eastAsia="Times New Roman" w:hAnsi="Times New Roman" w:cs="Times New Roman"/>
          <w:bCs/>
          <w:color w:val="auto"/>
          <w:kern w:val="0"/>
          <w:sz w:val="24"/>
          <w:szCs w:val="24"/>
          <w:lang w:val="en-US" w:eastAsia="ar-SA"/>
        </w:rPr>
        <w:t>ru</w:t>
      </w:r>
      <w:proofErr w:type="spellEnd"/>
      <w:r w:rsidR="00D47E9E" w:rsidRPr="009409BD">
        <w:rPr>
          <w:rFonts w:ascii="Times New Roman" w:eastAsia="Times New Roman" w:hAnsi="Times New Roman" w:cs="Times New Roman"/>
          <w:bCs/>
          <w:color w:val="auto"/>
          <w:kern w:val="0"/>
          <w:sz w:val="24"/>
          <w:szCs w:val="24"/>
          <w:lang w:eastAsia="ar-SA"/>
        </w:rPr>
        <w:t>/52232.— ЭБС «</w:t>
      </w:r>
      <w:proofErr w:type="spellStart"/>
      <w:r w:rsidR="00D47E9E" w:rsidRPr="009409BD">
        <w:rPr>
          <w:rFonts w:ascii="Times New Roman" w:eastAsia="Times New Roman" w:hAnsi="Times New Roman" w:cs="Times New Roman"/>
          <w:bCs/>
          <w:color w:val="auto"/>
          <w:kern w:val="0"/>
          <w:sz w:val="24"/>
          <w:szCs w:val="24"/>
          <w:lang w:val="en-US" w:eastAsia="ar-SA"/>
        </w:rPr>
        <w:t>IPRbooks</w:t>
      </w:r>
      <w:proofErr w:type="spellEnd"/>
      <w:r w:rsidR="00D47E9E" w:rsidRPr="009409BD">
        <w:rPr>
          <w:rFonts w:ascii="Times New Roman" w:eastAsia="Times New Roman" w:hAnsi="Times New Roman" w:cs="Times New Roman"/>
          <w:bCs/>
          <w:color w:val="auto"/>
          <w:kern w:val="0"/>
          <w:sz w:val="24"/>
          <w:szCs w:val="24"/>
          <w:lang w:eastAsia="ar-SA"/>
        </w:rPr>
        <w:t>»</w:t>
      </w:r>
    </w:p>
    <w:p w:rsidR="00514A38" w:rsidRPr="00A75241" w:rsidRDefault="00D47E9E" w:rsidP="009409BD">
      <w:pPr>
        <w:numPr>
          <w:ilvl w:val="0"/>
          <w:numId w:val="7"/>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bookmarkEnd w:id="3"/>
      <w:proofErr w:type="spellEnd"/>
    </w:p>
    <w:p w:rsidR="00A75241" w:rsidRDefault="00A75241" w:rsidP="00A75241">
      <w:pPr>
        <w:suppressAutoHyphens w:val="0"/>
        <w:spacing w:after="0" w:line="276" w:lineRule="auto"/>
        <w:ind w:right="126"/>
        <w:rPr>
          <w:rFonts w:ascii="Times New Roman" w:eastAsia="Times New Roman" w:hAnsi="Times New Roman" w:cs="Times New Roman"/>
          <w:bCs/>
          <w:color w:val="auto"/>
          <w:kern w:val="0"/>
          <w:sz w:val="24"/>
          <w:szCs w:val="24"/>
          <w:lang w:eastAsia="ar-SA"/>
        </w:rPr>
      </w:pPr>
    </w:p>
    <w:p w:rsidR="00A75241" w:rsidRDefault="00A75241" w:rsidP="00A75241">
      <w:pPr>
        <w:suppressAutoHyphens w:val="0"/>
        <w:spacing w:after="0" w:line="276" w:lineRule="auto"/>
        <w:ind w:right="126"/>
        <w:rPr>
          <w:rFonts w:ascii="Times New Roman" w:eastAsia="Times New Roman" w:hAnsi="Times New Roman" w:cs="Times New Roman"/>
          <w:bCs/>
          <w:color w:val="auto"/>
          <w:kern w:val="0"/>
          <w:sz w:val="24"/>
          <w:szCs w:val="24"/>
          <w:lang w:eastAsia="ar-SA"/>
        </w:rPr>
      </w:pPr>
    </w:p>
    <w:p w:rsidR="00A75241" w:rsidRDefault="00A75241" w:rsidP="00A75241">
      <w:pPr>
        <w:suppressAutoHyphens w:val="0"/>
        <w:spacing w:after="0" w:line="276" w:lineRule="auto"/>
        <w:ind w:right="126"/>
        <w:rPr>
          <w:rFonts w:ascii="Times New Roman" w:eastAsia="Times New Roman" w:hAnsi="Times New Roman" w:cs="Times New Roman"/>
          <w:bCs/>
          <w:color w:val="auto"/>
          <w:kern w:val="0"/>
          <w:sz w:val="24"/>
          <w:szCs w:val="24"/>
          <w:lang w:eastAsia="ar-SA"/>
        </w:rPr>
      </w:pPr>
    </w:p>
    <w:p w:rsidR="00A75241" w:rsidRPr="00A75241" w:rsidRDefault="00A75241" w:rsidP="000F4D18">
      <w:pPr>
        <w:suppressAutoHyphens w:val="0"/>
        <w:spacing w:after="0" w:line="240" w:lineRule="auto"/>
        <w:ind w:right="126"/>
        <w:jc w:val="center"/>
        <w:rPr>
          <w:rFonts w:ascii="Times New Roman" w:eastAsia="Times New Roman" w:hAnsi="Times New Roman" w:cs="Times New Roman"/>
          <w:b/>
          <w:bCs/>
          <w:color w:val="auto"/>
          <w:kern w:val="0"/>
          <w:sz w:val="24"/>
          <w:szCs w:val="24"/>
          <w:lang w:eastAsia="ar-SA"/>
        </w:rPr>
      </w:pPr>
      <w:r w:rsidRPr="00A75241">
        <w:rPr>
          <w:rFonts w:ascii="Times New Roman" w:eastAsia="Times New Roman" w:hAnsi="Times New Roman" w:cs="Times New Roman"/>
          <w:b/>
          <w:bCs/>
          <w:color w:val="auto"/>
          <w:kern w:val="0"/>
          <w:sz w:val="24"/>
          <w:szCs w:val="24"/>
          <w:lang w:eastAsia="ar-SA"/>
        </w:rPr>
        <w:t>Самостоятельная работа №2</w:t>
      </w:r>
      <w:r w:rsidR="00BD149F">
        <w:rPr>
          <w:rFonts w:ascii="Times New Roman" w:eastAsia="Times New Roman" w:hAnsi="Times New Roman" w:cs="Times New Roman"/>
          <w:b/>
          <w:bCs/>
          <w:color w:val="auto"/>
          <w:kern w:val="0"/>
          <w:sz w:val="24"/>
          <w:szCs w:val="24"/>
          <w:lang w:eastAsia="ar-SA"/>
        </w:rPr>
        <w:t>(4ч)</w:t>
      </w:r>
    </w:p>
    <w:p w:rsidR="00BD149F" w:rsidRDefault="00A75241" w:rsidP="000F4D18">
      <w:pPr>
        <w:suppressAutoHyphens w:val="0"/>
        <w:spacing w:after="0" w:line="240" w:lineRule="auto"/>
        <w:ind w:right="126"/>
        <w:jc w:val="center"/>
        <w:rPr>
          <w:rFonts w:ascii="Times New Roman" w:eastAsia="Times New Roman" w:hAnsi="Times New Roman" w:cs="Times New Roman"/>
          <w:b/>
          <w:bCs/>
          <w:color w:val="auto"/>
          <w:kern w:val="0"/>
          <w:sz w:val="24"/>
          <w:szCs w:val="24"/>
          <w:lang w:eastAsia="ar-SA"/>
        </w:rPr>
      </w:pPr>
      <w:r w:rsidRPr="00A75241">
        <w:rPr>
          <w:rFonts w:ascii="Times New Roman" w:eastAsia="Times New Roman" w:hAnsi="Times New Roman" w:cs="Times New Roman"/>
          <w:b/>
          <w:bCs/>
          <w:color w:val="auto"/>
          <w:kern w:val="0"/>
          <w:sz w:val="24"/>
          <w:szCs w:val="24"/>
          <w:lang w:eastAsia="ar-SA"/>
        </w:rPr>
        <w:t>Тема</w:t>
      </w:r>
      <w:r>
        <w:rPr>
          <w:rFonts w:ascii="Times New Roman" w:eastAsia="Times New Roman" w:hAnsi="Times New Roman" w:cs="Times New Roman"/>
          <w:b/>
          <w:bCs/>
          <w:color w:val="auto"/>
          <w:kern w:val="0"/>
          <w:sz w:val="24"/>
          <w:szCs w:val="24"/>
          <w:lang w:eastAsia="ar-SA"/>
        </w:rPr>
        <w:t>:</w:t>
      </w:r>
      <w:r w:rsidRPr="00A75241">
        <w:rPr>
          <w:rFonts w:ascii="Times New Roman" w:eastAsia="Times New Roman" w:hAnsi="Times New Roman" w:cs="Times New Roman"/>
          <w:b/>
          <w:bCs/>
          <w:color w:val="auto"/>
          <w:kern w:val="0"/>
          <w:sz w:val="24"/>
          <w:szCs w:val="24"/>
          <w:lang w:eastAsia="ar-SA"/>
        </w:rPr>
        <w:t xml:space="preserve"> Основные направления развития общества</w:t>
      </w:r>
    </w:p>
    <w:p w:rsidR="00886D18" w:rsidRPr="00886D18" w:rsidRDefault="00BD149F" w:rsidP="000F4D18">
      <w:pPr>
        <w:spacing w:line="240" w:lineRule="auto"/>
        <w:contextualSpacing/>
        <w:jc w:val="both"/>
        <w:rPr>
          <w:rFonts w:ascii="Times New Roman" w:eastAsia="Times New Roman" w:hAnsi="Times New Roman" w:cs="Times New Roman"/>
          <w:b/>
          <w:bCs/>
          <w:color w:val="000000"/>
          <w:sz w:val="24"/>
          <w:szCs w:val="24"/>
          <w:lang w:eastAsia="ru-RU"/>
        </w:rPr>
      </w:pPr>
      <w:r w:rsidRPr="00A75241">
        <w:rPr>
          <w:rFonts w:ascii="Times New Roman" w:hAnsi="Times New Roman" w:cs="Times New Roman"/>
          <w:b/>
          <w:sz w:val="24"/>
          <w:szCs w:val="24"/>
        </w:rPr>
        <w:t>Цель самостоятельной работы:</w:t>
      </w:r>
    </w:p>
    <w:p w:rsidR="00886D18" w:rsidRPr="00886D18" w:rsidRDefault="00886D18" w:rsidP="000F4D18">
      <w:pPr>
        <w:numPr>
          <w:ilvl w:val="0"/>
          <w:numId w:val="5"/>
        </w:numPr>
        <w:spacing w:line="240" w:lineRule="auto"/>
        <w:contextualSpacing/>
        <w:jc w:val="both"/>
        <w:rPr>
          <w:rFonts w:ascii="Times New Roman" w:eastAsia="Times New Roman" w:hAnsi="Times New Roman" w:cs="Times New Roman"/>
          <w:color w:val="000000"/>
          <w:sz w:val="24"/>
          <w:szCs w:val="24"/>
          <w:lang w:eastAsia="ru-RU"/>
        </w:rPr>
      </w:pPr>
      <w:r w:rsidRPr="00886D18">
        <w:rPr>
          <w:rFonts w:ascii="Times New Roman" w:eastAsia="Times New Roman" w:hAnsi="Times New Roman" w:cs="Times New Roman"/>
          <w:color w:val="000000"/>
          <w:sz w:val="24"/>
          <w:szCs w:val="24"/>
          <w:lang w:eastAsia="ru-RU"/>
        </w:rPr>
        <w:t>Закрепление и применение знаний.</w:t>
      </w:r>
    </w:p>
    <w:p w:rsidR="00886D18" w:rsidRDefault="00886D18" w:rsidP="000F4D18">
      <w:pPr>
        <w:numPr>
          <w:ilvl w:val="0"/>
          <w:numId w:val="5"/>
        </w:numPr>
        <w:spacing w:line="240" w:lineRule="auto"/>
        <w:contextualSpacing/>
        <w:jc w:val="both"/>
        <w:rPr>
          <w:rFonts w:ascii="Times New Roman" w:eastAsia="Times New Roman" w:hAnsi="Times New Roman" w:cs="Times New Roman"/>
          <w:color w:val="000000"/>
          <w:sz w:val="24"/>
          <w:szCs w:val="24"/>
          <w:lang w:eastAsia="ru-RU"/>
        </w:rPr>
      </w:pPr>
      <w:r w:rsidRPr="00886D18">
        <w:rPr>
          <w:rFonts w:ascii="Times New Roman" w:eastAsia="Times New Roman" w:hAnsi="Times New Roman" w:cs="Times New Roman"/>
          <w:color w:val="000000"/>
          <w:sz w:val="24"/>
          <w:szCs w:val="24"/>
          <w:lang w:eastAsia="ru-RU"/>
        </w:rPr>
        <w:t>Формирование умений и навыков при создании презентаций</w:t>
      </w:r>
      <w:r>
        <w:rPr>
          <w:rFonts w:ascii="Times New Roman" w:eastAsia="Times New Roman" w:hAnsi="Times New Roman" w:cs="Times New Roman"/>
          <w:color w:val="000000"/>
          <w:sz w:val="24"/>
          <w:szCs w:val="24"/>
          <w:lang w:eastAsia="ru-RU"/>
        </w:rPr>
        <w:t>, написании доклада</w:t>
      </w:r>
      <w:r w:rsidRPr="00886D18">
        <w:rPr>
          <w:rFonts w:ascii="Times New Roman" w:eastAsia="Times New Roman" w:hAnsi="Times New Roman" w:cs="Times New Roman"/>
          <w:color w:val="000000"/>
          <w:sz w:val="24"/>
          <w:szCs w:val="24"/>
          <w:lang w:eastAsia="ru-RU"/>
        </w:rPr>
        <w:t xml:space="preserve"> </w:t>
      </w:r>
    </w:p>
    <w:p w:rsidR="00BD149F" w:rsidRPr="000F4D18" w:rsidRDefault="00886D18" w:rsidP="000F4D18">
      <w:pPr>
        <w:numPr>
          <w:ilvl w:val="0"/>
          <w:numId w:val="5"/>
        </w:numPr>
        <w:spacing w:line="240" w:lineRule="auto"/>
        <w:contextualSpacing/>
        <w:jc w:val="both"/>
        <w:rPr>
          <w:rFonts w:ascii="Times New Roman" w:eastAsia="Times New Roman" w:hAnsi="Times New Roman" w:cs="Times New Roman"/>
          <w:color w:val="000000"/>
          <w:sz w:val="24"/>
          <w:szCs w:val="24"/>
          <w:lang w:eastAsia="ru-RU"/>
        </w:rPr>
      </w:pPr>
      <w:r w:rsidRPr="00886D18">
        <w:rPr>
          <w:rFonts w:ascii="Times New Roman" w:eastAsia="Times New Roman" w:hAnsi="Times New Roman" w:cs="Times New Roman"/>
          <w:color w:val="000000"/>
          <w:sz w:val="24"/>
          <w:szCs w:val="24"/>
          <w:lang w:eastAsia="ru-RU"/>
        </w:rPr>
        <w:t>Формирование умений</w:t>
      </w:r>
      <w:r>
        <w:rPr>
          <w:rFonts w:ascii="Times New Roman" w:eastAsia="Times New Roman" w:hAnsi="Times New Roman" w:cs="Times New Roman"/>
          <w:color w:val="000000"/>
          <w:sz w:val="24"/>
          <w:szCs w:val="24"/>
          <w:lang w:eastAsia="ru-RU"/>
        </w:rPr>
        <w:t xml:space="preserve"> высказывать свою точку зрения,</w:t>
      </w:r>
      <w:r w:rsidR="00796AB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аргументировать</w:t>
      </w:r>
      <w:r w:rsidR="00C401D9">
        <w:rPr>
          <w:rFonts w:ascii="Times New Roman" w:eastAsia="Times New Roman" w:hAnsi="Times New Roman" w:cs="Times New Roman"/>
          <w:color w:val="000000"/>
          <w:sz w:val="24"/>
          <w:szCs w:val="24"/>
          <w:lang w:eastAsia="ru-RU"/>
        </w:rPr>
        <w:t>,</w:t>
      </w:r>
      <w:r w:rsidR="00796AB1">
        <w:rPr>
          <w:rFonts w:ascii="Times New Roman" w:eastAsia="Times New Roman" w:hAnsi="Times New Roman" w:cs="Times New Roman"/>
          <w:color w:val="000000"/>
          <w:sz w:val="24"/>
          <w:szCs w:val="24"/>
          <w:lang w:eastAsia="ru-RU"/>
        </w:rPr>
        <w:t xml:space="preserve"> </w:t>
      </w:r>
      <w:r w:rsidR="00C401D9">
        <w:rPr>
          <w:rFonts w:ascii="Times New Roman" w:eastAsia="Times New Roman" w:hAnsi="Times New Roman" w:cs="Times New Roman"/>
          <w:color w:val="000000"/>
          <w:sz w:val="24"/>
          <w:szCs w:val="24"/>
          <w:lang w:eastAsia="ru-RU"/>
        </w:rPr>
        <w:t>обосновывать.</w:t>
      </w:r>
    </w:p>
    <w:p w:rsidR="00BD149F" w:rsidRDefault="00BD149F" w:rsidP="000F4D18">
      <w:pPr>
        <w:suppressAutoHyphens w:val="0"/>
        <w:spacing w:after="0" w:line="240" w:lineRule="auto"/>
        <w:rPr>
          <w:rFonts w:ascii="Times New Roman" w:hAnsi="Times New Roman" w:cs="Times New Roman"/>
          <w:b/>
          <w:sz w:val="24"/>
          <w:szCs w:val="24"/>
        </w:rPr>
      </w:pPr>
      <w:r w:rsidRPr="00A75241">
        <w:rPr>
          <w:rFonts w:ascii="Times New Roman" w:hAnsi="Times New Roman" w:cs="Times New Roman"/>
          <w:b/>
          <w:sz w:val="24"/>
          <w:szCs w:val="24"/>
        </w:rPr>
        <w:t>Задания к самостоятельной работе:</w:t>
      </w:r>
    </w:p>
    <w:p w:rsidR="00BD149F" w:rsidRDefault="00BD149F" w:rsidP="000F4D18">
      <w:pPr>
        <w:suppressAutoHyphens w:val="0"/>
        <w:spacing w:after="0" w:line="240" w:lineRule="auto"/>
        <w:ind w:right="126"/>
        <w:rPr>
          <w:rFonts w:ascii="Times New Roman" w:eastAsia="Times New Roman" w:hAnsi="Times New Roman" w:cs="Times New Roman"/>
          <w:bCs/>
          <w:color w:val="auto"/>
          <w:kern w:val="0"/>
          <w:sz w:val="24"/>
          <w:szCs w:val="24"/>
          <w:lang w:eastAsia="ar-SA"/>
        </w:rPr>
      </w:pPr>
      <w:r w:rsidRPr="00A75241">
        <w:rPr>
          <w:rFonts w:ascii="Times New Roman" w:eastAsia="Times New Roman" w:hAnsi="Times New Roman" w:cs="Times New Roman"/>
          <w:bCs/>
          <w:color w:val="auto"/>
          <w:kern w:val="0"/>
          <w:sz w:val="24"/>
          <w:szCs w:val="24"/>
          <w:lang w:eastAsia="ar-SA"/>
        </w:rPr>
        <w:t xml:space="preserve">1.Составление таблицы: Общество и природа; </w:t>
      </w:r>
    </w:p>
    <w:p w:rsidR="003D7CAD" w:rsidRPr="003D7CAD" w:rsidRDefault="003D7CAD" w:rsidP="000F4D18">
      <w:pPr>
        <w:tabs>
          <w:tab w:val="num" w:pos="284"/>
        </w:tabs>
        <w:suppressAutoHyphens w:val="0"/>
        <w:spacing w:after="0" w:line="240" w:lineRule="auto"/>
        <w:ind w:left="-180" w:firstLine="180"/>
        <w:rPr>
          <w:rFonts w:ascii="Times New Roman" w:eastAsia="Times New Roman" w:hAnsi="Times New Roman" w:cs="Times New Roman"/>
          <w:b/>
          <w:bCs/>
          <w:color w:val="auto"/>
          <w:kern w:val="0"/>
          <w:sz w:val="24"/>
          <w:szCs w:val="24"/>
          <w:u w:val="single"/>
          <w:lang w:eastAsia="ru-RU"/>
        </w:rPr>
      </w:pPr>
      <w:r w:rsidRPr="003D7CAD">
        <w:rPr>
          <w:rFonts w:ascii="Times New Roman" w:eastAsia="Times New Roman" w:hAnsi="Times New Roman" w:cs="Times New Roman"/>
          <w:color w:val="auto"/>
          <w:kern w:val="0"/>
          <w:sz w:val="24"/>
          <w:szCs w:val="24"/>
          <w:lang w:eastAsia="ru-RU"/>
        </w:rPr>
        <w:t>На основе материала учебника</w:t>
      </w:r>
      <w:r w:rsidR="00796AB1">
        <w:rPr>
          <w:rFonts w:ascii="Times New Roman" w:eastAsia="Times New Roman" w:hAnsi="Times New Roman" w:cs="Times New Roman"/>
          <w:color w:val="auto"/>
          <w:kern w:val="0"/>
          <w:sz w:val="24"/>
          <w:szCs w:val="24"/>
          <w:lang w:eastAsia="ru-RU"/>
        </w:rPr>
        <w:t>,</w:t>
      </w:r>
      <w:r w:rsidRPr="003D7CAD">
        <w:rPr>
          <w:rFonts w:ascii="Times New Roman" w:eastAsia="Times New Roman" w:hAnsi="Times New Roman" w:cs="Times New Roman"/>
          <w:color w:val="auto"/>
          <w:kern w:val="0"/>
          <w:sz w:val="24"/>
          <w:szCs w:val="24"/>
          <w:lang w:eastAsia="ru-RU"/>
        </w:rPr>
        <w:t xml:space="preserve"> заполнить таблицу «Общество и природа</w:t>
      </w:r>
      <w:r w:rsidR="00796AB1">
        <w:rPr>
          <w:rFonts w:ascii="Times New Roman" w:eastAsia="Times New Roman" w:hAnsi="Times New Roman" w:cs="Times New Roman"/>
          <w:color w:val="auto"/>
          <w:kern w:val="0"/>
          <w:sz w:val="24"/>
          <w:szCs w:val="24"/>
          <w:lang w:eastAsia="ru-RU"/>
        </w:rPr>
        <w:t>»</w:t>
      </w:r>
      <w:r w:rsidRPr="003D7CAD">
        <w:rPr>
          <w:rFonts w:ascii="Times New Roman" w:eastAsia="Times New Roman" w:hAnsi="Times New Roman" w:cs="Times New Roman"/>
          <w:color w:val="auto"/>
          <w:kern w:val="0"/>
          <w:sz w:val="24"/>
          <w:szCs w:val="24"/>
          <w:lang w:eastAsia="ru-RU"/>
        </w:rPr>
        <w:t xml:space="preserve"> и </w:t>
      </w:r>
      <w:r>
        <w:rPr>
          <w:rFonts w:ascii="Times New Roman" w:eastAsia="Times New Roman" w:hAnsi="Times New Roman" w:cs="Times New Roman"/>
          <w:color w:val="auto"/>
          <w:kern w:val="0"/>
          <w:sz w:val="24"/>
          <w:szCs w:val="24"/>
          <w:lang w:eastAsia="ru-RU"/>
        </w:rPr>
        <w:t xml:space="preserve">сделать </w:t>
      </w:r>
      <w:r w:rsidR="00796AB1">
        <w:rPr>
          <w:rFonts w:ascii="Times New Roman" w:eastAsia="Times New Roman" w:hAnsi="Times New Roman" w:cs="Times New Roman"/>
          <w:color w:val="auto"/>
          <w:kern w:val="0"/>
          <w:sz w:val="24"/>
          <w:szCs w:val="24"/>
          <w:lang w:eastAsia="ru-RU"/>
        </w:rPr>
        <w:t>вывод</w:t>
      </w:r>
    </w:p>
    <w:p w:rsidR="003D7CAD" w:rsidRPr="003D7CAD" w:rsidRDefault="003D7CAD" w:rsidP="000F4D18">
      <w:pPr>
        <w:suppressAutoHyphens w:val="0"/>
        <w:spacing w:after="0" w:line="240" w:lineRule="auto"/>
        <w:ind w:left="720"/>
        <w:jc w:val="center"/>
        <w:rPr>
          <w:rFonts w:ascii="Times New Roman" w:eastAsia="Times New Roman" w:hAnsi="Times New Roman" w:cs="Times New Roman"/>
          <w:b/>
          <w:bCs/>
          <w:color w:val="auto"/>
          <w:kern w:val="0"/>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6"/>
        <w:gridCol w:w="2689"/>
        <w:gridCol w:w="2824"/>
      </w:tblGrid>
      <w:tr w:rsidR="003D7CAD" w:rsidRPr="003D7CAD" w:rsidTr="003D7CAD">
        <w:tc>
          <w:tcPr>
            <w:tcW w:w="4075" w:type="dxa"/>
          </w:tcPr>
          <w:p w:rsidR="003D7CAD" w:rsidRPr="003D7CAD" w:rsidRDefault="003D7CAD" w:rsidP="000F4D18">
            <w:pPr>
              <w:suppressAutoHyphens w:val="0"/>
              <w:spacing w:after="0" w:line="240" w:lineRule="auto"/>
              <w:rPr>
                <w:rFonts w:ascii="Times New Roman" w:eastAsia="Times New Roman" w:hAnsi="Times New Roman" w:cs="Times New Roman"/>
                <w:b/>
                <w:bCs/>
                <w:color w:val="auto"/>
                <w:kern w:val="0"/>
                <w:sz w:val="24"/>
                <w:szCs w:val="24"/>
                <w:lang w:eastAsia="ru-RU"/>
              </w:rPr>
            </w:pPr>
            <w:r w:rsidRPr="003D7CAD">
              <w:rPr>
                <w:rFonts w:ascii="Times New Roman" w:eastAsia="Times New Roman" w:hAnsi="Times New Roman" w:cs="Times New Roman"/>
                <w:b/>
                <w:bCs/>
                <w:color w:val="auto"/>
                <w:kern w:val="0"/>
                <w:sz w:val="24"/>
                <w:szCs w:val="24"/>
                <w:lang w:eastAsia="ru-RU"/>
              </w:rPr>
              <w:t>Период техногенных революций</w:t>
            </w:r>
          </w:p>
        </w:tc>
        <w:tc>
          <w:tcPr>
            <w:tcW w:w="2694" w:type="dxa"/>
          </w:tcPr>
          <w:p w:rsidR="003D7CAD" w:rsidRPr="003D7CAD" w:rsidRDefault="003D7CAD" w:rsidP="000F4D18">
            <w:pPr>
              <w:suppressAutoHyphens w:val="0"/>
              <w:spacing w:after="0" w:line="240" w:lineRule="auto"/>
              <w:rPr>
                <w:rFonts w:ascii="Times New Roman" w:eastAsia="Times New Roman" w:hAnsi="Times New Roman" w:cs="Times New Roman"/>
                <w:b/>
                <w:bCs/>
                <w:color w:val="auto"/>
                <w:kern w:val="0"/>
                <w:sz w:val="24"/>
                <w:szCs w:val="24"/>
                <w:lang w:eastAsia="ru-RU"/>
              </w:rPr>
            </w:pPr>
            <w:r w:rsidRPr="003D7CAD">
              <w:rPr>
                <w:rFonts w:ascii="Times New Roman" w:eastAsia="Times New Roman" w:hAnsi="Times New Roman" w:cs="Times New Roman"/>
                <w:b/>
                <w:bCs/>
                <w:color w:val="auto"/>
                <w:kern w:val="0"/>
                <w:sz w:val="24"/>
                <w:szCs w:val="24"/>
                <w:lang w:eastAsia="ru-RU"/>
              </w:rPr>
              <w:t>Характеристика взаимоотношений человека и природы</w:t>
            </w:r>
          </w:p>
        </w:tc>
        <w:tc>
          <w:tcPr>
            <w:tcW w:w="2835" w:type="dxa"/>
          </w:tcPr>
          <w:p w:rsidR="003D7CAD" w:rsidRPr="003D7CAD" w:rsidRDefault="003D7CAD" w:rsidP="000F4D18">
            <w:pPr>
              <w:suppressAutoHyphens w:val="0"/>
              <w:spacing w:after="0" w:line="240" w:lineRule="auto"/>
              <w:rPr>
                <w:rFonts w:ascii="Times New Roman" w:eastAsia="Times New Roman" w:hAnsi="Times New Roman" w:cs="Times New Roman"/>
                <w:b/>
                <w:bCs/>
                <w:color w:val="auto"/>
                <w:kern w:val="0"/>
                <w:sz w:val="24"/>
                <w:szCs w:val="24"/>
                <w:lang w:eastAsia="ru-RU"/>
              </w:rPr>
            </w:pPr>
            <w:r w:rsidRPr="003D7CAD">
              <w:rPr>
                <w:rFonts w:ascii="Times New Roman" w:eastAsia="Times New Roman" w:hAnsi="Times New Roman" w:cs="Times New Roman"/>
                <w:b/>
                <w:bCs/>
                <w:color w:val="auto"/>
                <w:kern w:val="0"/>
                <w:sz w:val="24"/>
                <w:szCs w:val="24"/>
                <w:lang w:eastAsia="ru-RU"/>
              </w:rPr>
              <w:t>Последствия данных отношений</w:t>
            </w:r>
          </w:p>
        </w:tc>
      </w:tr>
      <w:tr w:rsidR="003D7CAD" w:rsidRPr="003D7CAD" w:rsidTr="003D7CAD">
        <w:tc>
          <w:tcPr>
            <w:tcW w:w="4075" w:type="dxa"/>
          </w:tcPr>
          <w:p w:rsidR="003D7CAD" w:rsidRPr="003D7CAD" w:rsidRDefault="003D7CAD" w:rsidP="000F4D18">
            <w:pPr>
              <w:suppressAutoHyphens w:val="0"/>
              <w:spacing w:before="100" w:beforeAutospacing="1" w:after="100" w:afterAutospacing="1" w:line="240" w:lineRule="auto"/>
              <w:rPr>
                <w:rFonts w:ascii="Times New Roman" w:eastAsia="Times New Roman" w:hAnsi="Times New Roman" w:cs="Times New Roman"/>
                <w:bCs/>
                <w:color w:val="auto"/>
                <w:kern w:val="0"/>
                <w:sz w:val="24"/>
                <w:szCs w:val="24"/>
                <w:lang w:eastAsia="ru-RU"/>
              </w:rPr>
            </w:pPr>
            <w:r w:rsidRPr="003D7CAD">
              <w:rPr>
                <w:rFonts w:ascii="Times New Roman" w:eastAsia="Times New Roman" w:hAnsi="Times New Roman" w:cs="Times New Roman"/>
                <w:bCs/>
                <w:color w:val="auto"/>
                <w:kern w:val="0"/>
                <w:sz w:val="24"/>
                <w:szCs w:val="24"/>
                <w:lang w:eastAsia="ru-RU"/>
              </w:rPr>
              <w:t>Первобытная эпоха</w:t>
            </w:r>
          </w:p>
        </w:tc>
        <w:tc>
          <w:tcPr>
            <w:tcW w:w="2694" w:type="dxa"/>
          </w:tcPr>
          <w:p w:rsidR="003D7CAD" w:rsidRPr="003D7CAD" w:rsidRDefault="003D7CAD" w:rsidP="000F4D18">
            <w:pPr>
              <w:suppressAutoHyphens w:val="0"/>
              <w:spacing w:before="100" w:beforeAutospacing="1" w:after="100" w:afterAutospacing="1" w:line="240" w:lineRule="auto"/>
              <w:rPr>
                <w:rFonts w:ascii="Times New Roman" w:eastAsia="Times New Roman" w:hAnsi="Times New Roman" w:cs="Times New Roman"/>
                <w:bCs/>
                <w:color w:val="auto"/>
                <w:kern w:val="0"/>
                <w:sz w:val="24"/>
                <w:szCs w:val="24"/>
                <w:lang w:eastAsia="ru-RU"/>
              </w:rPr>
            </w:pPr>
          </w:p>
        </w:tc>
        <w:tc>
          <w:tcPr>
            <w:tcW w:w="2835" w:type="dxa"/>
          </w:tcPr>
          <w:p w:rsidR="003D7CAD" w:rsidRPr="003D7CAD" w:rsidRDefault="003D7CAD" w:rsidP="000F4D18">
            <w:pPr>
              <w:suppressAutoHyphens w:val="0"/>
              <w:spacing w:before="100" w:beforeAutospacing="1" w:after="100" w:afterAutospacing="1" w:line="240" w:lineRule="auto"/>
              <w:rPr>
                <w:rFonts w:ascii="Times New Roman" w:eastAsia="Times New Roman" w:hAnsi="Times New Roman" w:cs="Times New Roman"/>
                <w:bCs/>
                <w:color w:val="auto"/>
                <w:kern w:val="0"/>
                <w:sz w:val="24"/>
                <w:szCs w:val="24"/>
                <w:lang w:eastAsia="ru-RU"/>
              </w:rPr>
            </w:pPr>
          </w:p>
        </w:tc>
      </w:tr>
      <w:tr w:rsidR="003D7CAD" w:rsidRPr="003D7CAD" w:rsidTr="003D7CAD">
        <w:tc>
          <w:tcPr>
            <w:tcW w:w="4075" w:type="dxa"/>
          </w:tcPr>
          <w:p w:rsidR="003D7CAD" w:rsidRPr="003D7CAD" w:rsidRDefault="003D7CAD" w:rsidP="000F4D18">
            <w:pPr>
              <w:suppressAutoHyphens w:val="0"/>
              <w:spacing w:before="100" w:beforeAutospacing="1" w:after="100" w:afterAutospacing="1" w:line="240" w:lineRule="auto"/>
              <w:rPr>
                <w:rFonts w:ascii="Times New Roman" w:eastAsia="Times New Roman" w:hAnsi="Times New Roman" w:cs="Times New Roman"/>
                <w:bCs/>
                <w:color w:val="auto"/>
                <w:kern w:val="0"/>
                <w:sz w:val="24"/>
                <w:szCs w:val="24"/>
                <w:lang w:eastAsia="ru-RU"/>
              </w:rPr>
            </w:pPr>
            <w:r w:rsidRPr="003D7CAD">
              <w:rPr>
                <w:rFonts w:ascii="Times New Roman" w:eastAsia="Times New Roman" w:hAnsi="Times New Roman" w:cs="Times New Roman"/>
                <w:bCs/>
                <w:color w:val="auto"/>
                <w:kern w:val="0"/>
                <w:sz w:val="24"/>
                <w:szCs w:val="24"/>
                <w:lang w:eastAsia="ru-RU"/>
              </w:rPr>
              <w:t>Неолитическая  революция</w:t>
            </w:r>
          </w:p>
        </w:tc>
        <w:tc>
          <w:tcPr>
            <w:tcW w:w="2694" w:type="dxa"/>
          </w:tcPr>
          <w:p w:rsidR="003D7CAD" w:rsidRPr="003D7CAD" w:rsidRDefault="003D7CAD" w:rsidP="000F4D18">
            <w:pPr>
              <w:suppressAutoHyphens w:val="0"/>
              <w:spacing w:before="100" w:beforeAutospacing="1" w:after="100" w:afterAutospacing="1" w:line="240" w:lineRule="auto"/>
              <w:rPr>
                <w:rFonts w:ascii="Times New Roman" w:eastAsia="Times New Roman" w:hAnsi="Times New Roman" w:cs="Times New Roman"/>
                <w:bCs/>
                <w:color w:val="auto"/>
                <w:kern w:val="0"/>
                <w:sz w:val="24"/>
                <w:szCs w:val="24"/>
                <w:lang w:eastAsia="ru-RU"/>
              </w:rPr>
            </w:pPr>
          </w:p>
        </w:tc>
        <w:tc>
          <w:tcPr>
            <w:tcW w:w="2835" w:type="dxa"/>
          </w:tcPr>
          <w:p w:rsidR="003D7CAD" w:rsidRPr="003D7CAD" w:rsidRDefault="003D7CAD" w:rsidP="000F4D18">
            <w:pPr>
              <w:suppressAutoHyphens w:val="0"/>
              <w:spacing w:before="100" w:beforeAutospacing="1" w:after="100" w:afterAutospacing="1" w:line="240" w:lineRule="auto"/>
              <w:rPr>
                <w:rFonts w:ascii="Times New Roman" w:eastAsia="Times New Roman" w:hAnsi="Times New Roman" w:cs="Times New Roman"/>
                <w:bCs/>
                <w:color w:val="auto"/>
                <w:kern w:val="0"/>
                <w:sz w:val="24"/>
                <w:szCs w:val="24"/>
                <w:lang w:eastAsia="ru-RU"/>
              </w:rPr>
            </w:pPr>
          </w:p>
        </w:tc>
      </w:tr>
      <w:tr w:rsidR="003D7CAD" w:rsidRPr="003D7CAD" w:rsidTr="003D7CAD">
        <w:tc>
          <w:tcPr>
            <w:tcW w:w="4075" w:type="dxa"/>
          </w:tcPr>
          <w:p w:rsidR="003D7CAD" w:rsidRPr="003D7CAD" w:rsidRDefault="003D7CAD" w:rsidP="000F4D18">
            <w:pPr>
              <w:suppressAutoHyphens w:val="0"/>
              <w:spacing w:before="100" w:beforeAutospacing="1" w:after="100" w:afterAutospacing="1" w:line="240" w:lineRule="auto"/>
              <w:rPr>
                <w:rFonts w:ascii="Times New Roman" w:eastAsia="Times New Roman" w:hAnsi="Times New Roman" w:cs="Times New Roman"/>
                <w:bCs/>
                <w:color w:val="auto"/>
                <w:kern w:val="0"/>
                <w:sz w:val="24"/>
                <w:szCs w:val="24"/>
                <w:lang w:eastAsia="ru-RU"/>
              </w:rPr>
            </w:pPr>
            <w:r w:rsidRPr="003D7CAD">
              <w:rPr>
                <w:rFonts w:ascii="Times New Roman" w:eastAsia="Times New Roman" w:hAnsi="Times New Roman" w:cs="Times New Roman"/>
                <w:bCs/>
                <w:color w:val="auto"/>
                <w:kern w:val="0"/>
                <w:sz w:val="24"/>
                <w:szCs w:val="24"/>
                <w:lang w:eastAsia="ru-RU"/>
              </w:rPr>
              <w:t>Промышленная революция</w:t>
            </w:r>
          </w:p>
        </w:tc>
        <w:tc>
          <w:tcPr>
            <w:tcW w:w="2694" w:type="dxa"/>
          </w:tcPr>
          <w:p w:rsidR="003D7CAD" w:rsidRPr="003D7CAD" w:rsidRDefault="003D7CAD" w:rsidP="000F4D18">
            <w:pPr>
              <w:suppressAutoHyphens w:val="0"/>
              <w:spacing w:before="100" w:beforeAutospacing="1" w:after="100" w:afterAutospacing="1" w:line="240" w:lineRule="auto"/>
              <w:rPr>
                <w:rFonts w:ascii="Times New Roman" w:eastAsia="Times New Roman" w:hAnsi="Times New Roman" w:cs="Times New Roman"/>
                <w:bCs/>
                <w:color w:val="auto"/>
                <w:kern w:val="0"/>
                <w:sz w:val="24"/>
                <w:szCs w:val="24"/>
                <w:lang w:eastAsia="ru-RU"/>
              </w:rPr>
            </w:pPr>
          </w:p>
        </w:tc>
        <w:tc>
          <w:tcPr>
            <w:tcW w:w="2835" w:type="dxa"/>
          </w:tcPr>
          <w:p w:rsidR="003D7CAD" w:rsidRPr="003D7CAD" w:rsidRDefault="003D7CAD" w:rsidP="000F4D18">
            <w:pPr>
              <w:suppressAutoHyphens w:val="0"/>
              <w:spacing w:before="100" w:beforeAutospacing="1" w:after="100" w:afterAutospacing="1" w:line="240" w:lineRule="auto"/>
              <w:rPr>
                <w:rFonts w:ascii="Times New Roman" w:eastAsia="Times New Roman" w:hAnsi="Times New Roman" w:cs="Times New Roman"/>
                <w:bCs/>
                <w:color w:val="auto"/>
                <w:kern w:val="0"/>
                <w:sz w:val="24"/>
                <w:szCs w:val="24"/>
                <w:lang w:eastAsia="ru-RU"/>
              </w:rPr>
            </w:pPr>
          </w:p>
        </w:tc>
      </w:tr>
      <w:tr w:rsidR="003D7CAD" w:rsidRPr="003D7CAD" w:rsidTr="003D7CAD">
        <w:tc>
          <w:tcPr>
            <w:tcW w:w="4075" w:type="dxa"/>
          </w:tcPr>
          <w:p w:rsidR="003D7CAD" w:rsidRPr="003D7CAD" w:rsidRDefault="003D7CAD" w:rsidP="000F4D18">
            <w:pPr>
              <w:suppressAutoHyphens w:val="0"/>
              <w:spacing w:before="100" w:beforeAutospacing="1" w:after="100" w:afterAutospacing="1" w:line="240" w:lineRule="auto"/>
              <w:rPr>
                <w:rFonts w:ascii="Times New Roman" w:eastAsia="Times New Roman" w:hAnsi="Times New Roman" w:cs="Times New Roman"/>
                <w:bCs/>
                <w:color w:val="auto"/>
                <w:kern w:val="0"/>
                <w:sz w:val="24"/>
                <w:szCs w:val="24"/>
                <w:lang w:eastAsia="ru-RU"/>
              </w:rPr>
            </w:pPr>
            <w:r w:rsidRPr="003D7CAD">
              <w:rPr>
                <w:rFonts w:ascii="Times New Roman" w:eastAsia="Times New Roman" w:hAnsi="Times New Roman" w:cs="Times New Roman"/>
                <w:bCs/>
                <w:color w:val="auto"/>
                <w:kern w:val="0"/>
                <w:sz w:val="24"/>
                <w:szCs w:val="24"/>
                <w:lang w:eastAsia="ru-RU"/>
              </w:rPr>
              <w:t>Информационная революция</w:t>
            </w:r>
          </w:p>
        </w:tc>
        <w:tc>
          <w:tcPr>
            <w:tcW w:w="2694" w:type="dxa"/>
          </w:tcPr>
          <w:p w:rsidR="003D7CAD" w:rsidRPr="003D7CAD" w:rsidRDefault="003D7CAD" w:rsidP="000F4D18">
            <w:pPr>
              <w:suppressAutoHyphens w:val="0"/>
              <w:spacing w:before="100" w:beforeAutospacing="1" w:after="100" w:afterAutospacing="1" w:line="240" w:lineRule="auto"/>
              <w:rPr>
                <w:rFonts w:ascii="Times New Roman" w:eastAsia="Times New Roman" w:hAnsi="Times New Roman" w:cs="Times New Roman"/>
                <w:bCs/>
                <w:color w:val="auto"/>
                <w:kern w:val="0"/>
                <w:sz w:val="24"/>
                <w:szCs w:val="24"/>
                <w:lang w:eastAsia="ru-RU"/>
              </w:rPr>
            </w:pPr>
          </w:p>
        </w:tc>
        <w:tc>
          <w:tcPr>
            <w:tcW w:w="2835" w:type="dxa"/>
          </w:tcPr>
          <w:p w:rsidR="003D7CAD" w:rsidRPr="003D7CAD" w:rsidRDefault="003D7CAD" w:rsidP="000F4D18">
            <w:pPr>
              <w:suppressAutoHyphens w:val="0"/>
              <w:spacing w:before="100" w:beforeAutospacing="1" w:after="100" w:afterAutospacing="1" w:line="240" w:lineRule="auto"/>
              <w:rPr>
                <w:rFonts w:ascii="Times New Roman" w:eastAsia="Times New Roman" w:hAnsi="Times New Roman" w:cs="Times New Roman"/>
                <w:bCs/>
                <w:color w:val="auto"/>
                <w:kern w:val="0"/>
                <w:sz w:val="24"/>
                <w:szCs w:val="24"/>
                <w:lang w:eastAsia="ru-RU"/>
              </w:rPr>
            </w:pPr>
          </w:p>
        </w:tc>
      </w:tr>
      <w:tr w:rsidR="003D7CAD" w:rsidRPr="003D7CAD" w:rsidTr="003D7CAD">
        <w:tc>
          <w:tcPr>
            <w:tcW w:w="4075" w:type="dxa"/>
          </w:tcPr>
          <w:p w:rsidR="003D7CAD" w:rsidRPr="003D7CAD" w:rsidRDefault="003D7CAD" w:rsidP="000F4D18">
            <w:pPr>
              <w:suppressAutoHyphens w:val="0"/>
              <w:spacing w:before="100" w:beforeAutospacing="1" w:after="100" w:afterAutospacing="1" w:line="240" w:lineRule="auto"/>
              <w:rPr>
                <w:rFonts w:ascii="Times New Roman" w:eastAsia="Times New Roman" w:hAnsi="Times New Roman" w:cs="Times New Roman"/>
                <w:bCs/>
                <w:color w:val="auto"/>
                <w:kern w:val="0"/>
                <w:sz w:val="24"/>
                <w:szCs w:val="24"/>
                <w:lang w:eastAsia="ru-RU"/>
              </w:rPr>
            </w:pPr>
            <w:r w:rsidRPr="003D7CAD">
              <w:rPr>
                <w:rFonts w:ascii="Times New Roman" w:eastAsia="Times New Roman" w:hAnsi="Times New Roman" w:cs="Times New Roman"/>
                <w:bCs/>
                <w:color w:val="auto"/>
                <w:kern w:val="0"/>
                <w:sz w:val="24"/>
                <w:szCs w:val="24"/>
                <w:lang w:eastAsia="ru-RU"/>
              </w:rPr>
              <w:t>Вывод</w:t>
            </w:r>
          </w:p>
        </w:tc>
        <w:tc>
          <w:tcPr>
            <w:tcW w:w="5529" w:type="dxa"/>
            <w:gridSpan w:val="2"/>
          </w:tcPr>
          <w:p w:rsidR="003D7CAD" w:rsidRPr="003D7CAD" w:rsidRDefault="003D7CAD" w:rsidP="000F4D18">
            <w:pPr>
              <w:suppressAutoHyphens w:val="0"/>
              <w:spacing w:before="100" w:beforeAutospacing="1" w:after="100" w:afterAutospacing="1" w:line="240" w:lineRule="auto"/>
              <w:rPr>
                <w:rFonts w:ascii="Times New Roman" w:eastAsia="Times New Roman" w:hAnsi="Times New Roman" w:cs="Times New Roman"/>
                <w:bCs/>
                <w:color w:val="auto"/>
                <w:kern w:val="0"/>
                <w:sz w:val="24"/>
                <w:szCs w:val="24"/>
                <w:lang w:eastAsia="ru-RU"/>
              </w:rPr>
            </w:pPr>
          </w:p>
        </w:tc>
      </w:tr>
    </w:tbl>
    <w:p w:rsidR="003D7CAD" w:rsidRDefault="003D7CAD" w:rsidP="000F4D18">
      <w:pPr>
        <w:suppressAutoHyphens w:val="0"/>
        <w:spacing w:after="0" w:line="240" w:lineRule="auto"/>
        <w:ind w:right="126"/>
        <w:rPr>
          <w:rFonts w:ascii="Times New Roman" w:eastAsia="Times New Roman" w:hAnsi="Times New Roman" w:cs="Times New Roman"/>
          <w:bCs/>
          <w:color w:val="auto"/>
          <w:kern w:val="0"/>
          <w:sz w:val="24"/>
          <w:szCs w:val="24"/>
          <w:lang w:eastAsia="ar-SA"/>
        </w:rPr>
      </w:pPr>
    </w:p>
    <w:p w:rsidR="00BD149F" w:rsidRDefault="00BD149F" w:rsidP="000F4D18">
      <w:pPr>
        <w:suppressAutoHyphens w:val="0"/>
        <w:spacing w:after="0" w:line="240" w:lineRule="auto"/>
        <w:ind w:right="126"/>
        <w:rPr>
          <w:rFonts w:ascii="Times New Roman" w:eastAsia="Times New Roman" w:hAnsi="Times New Roman" w:cs="Times New Roman"/>
          <w:bCs/>
          <w:color w:val="auto"/>
          <w:kern w:val="0"/>
          <w:sz w:val="24"/>
          <w:szCs w:val="24"/>
          <w:lang w:eastAsia="ar-SA"/>
        </w:rPr>
      </w:pPr>
      <w:r w:rsidRPr="00A75241">
        <w:rPr>
          <w:rFonts w:ascii="Times New Roman" w:eastAsia="Times New Roman" w:hAnsi="Times New Roman" w:cs="Times New Roman"/>
          <w:bCs/>
          <w:color w:val="auto"/>
          <w:kern w:val="0"/>
          <w:sz w:val="24"/>
          <w:szCs w:val="24"/>
          <w:lang w:eastAsia="ar-SA"/>
        </w:rPr>
        <w:t>2.</w:t>
      </w:r>
      <w:r w:rsidR="00796AB1">
        <w:rPr>
          <w:rFonts w:ascii="Times New Roman" w:eastAsia="Times New Roman" w:hAnsi="Times New Roman" w:cs="Times New Roman"/>
          <w:bCs/>
          <w:color w:val="auto"/>
          <w:kern w:val="0"/>
          <w:sz w:val="24"/>
          <w:szCs w:val="24"/>
          <w:lang w:eastAsia="ar-SA"/>
        </w:rPr>
        <w:t>Используя знания и интернет -ресурсы, заполните таблицу</w:t>
      </w:r>
      <w:r w:rsidRPr="00A75241">
        <w:rPr>
          <w:rFonts w:ascii="Times New Roman" w:eastAsia="Times New Roman" w:hAnsi="Times New Roman" w:cs="Times New Roman"/>
          <w:bCs/>
          <w:color w:val="auto"/>
          <w:kern w:val="0"/>
          <w:sz w:val="24"/>
          <w:szCs w:val="24"/>
          <w:lang w:eastAsia="ar-SA"/>
        </w:rPr>
        <w:t xml:space="preserve"> «Общественное развитие»;</w:t>
      </w:r>
    </w:p>
    <w:tbl>
      <w:tblPr>
        <w:tblStyle w:val="a5"/>
        <w:tblW w:w="0" w:type="auto"/>
        <w:tblLook w:val="04A0" w:firstRow="1" w:lastRow="0" w:firstColumn="1" w:lastColumn="0" w:noHBand="0" w:noVBand="1"/>
      </w:tblPr>
      <w:tblGrid>
        <w:gridCol w:w="4785"/>
        <w:gridCol w:w="4786"/>
      </w:tblGrid>
      <w:tr w:rsidR="003D7CAD" w:rsidTr="003D7CAD">
        <w:tc>
          <w:tcPr>
            <w:tcW w:w="4785" w:type="dxa"/>
          </w:tcPr>
          <w:p w:rsidR="003D7CAD" w:rsidRDefault="00796AB1" w:rsidP="000F4D18">
            <w:pPr>
              <w:suppressAutoHyphens w:val="0"/>
              <w:spacing w:after="0" w:line="240" w:lineRule="auto"/>
              <w:ind w:right="126"/>
              <w:rPr>
                <w:rFonts w:ascii="Times New Roman" w:eastAsia="Times New Roman" w:hAnsi="Times New Roman" w:cs="Times New Roman"/>
                <w:bCs/>
                <w:color w:val="auto"/>
                <w:kern w:val="0"/>
                <w:sz w:val="24"/>
                <w:szCs w:val="24"/>
                <w:lang w:eastAsia="ar-SA"/>
              </w:rPr>
            </w:pPr>
            <w:r>
              <w:rPr>
                <w:rFonts w:ascii="Times New Roman" w:eastAsia="Times New Roman" w:hAnsi="Times New Roman" w:cs="Times New Roman"/>
                <w:bCs/>
                <w:color w:val="auto"/>
                <w:kern w:val="0"/>
                <w:sz w:val="24"/>
                <w:szCs w:val="24"/>
                <w:lang w:eastAsia="ar-SA"/>
              </w:rPr>
              <w:t>Общественные процессы</w:t>
            </w:r>
          </w:p>
        </w:tc>
        <w:tc>
          <w:tcPr>
            <w:tcW w:w="4786" w:type="dxa"/>
          </w:tcPr>
          <w:p w:rsidR="003D7CAD" w:rsidRDefault="00796AB1" w:rsidP="000F4D18">
            <w:pPr>
              <w:suppressAutoHyphens w:val="0"/>
              <w:spacing w:after="0" w:line="240" w:lineRule="auto"/>
              <w:ind w:right="126"/>
              <w:rPr>
                <w:rFonts w:ascii="Times New Roman" w:eastAsia="Times New Roman" w:hAnsi="Times New Roman" w:cs="Times New Roman"/>
                <w:bCs/>
                <w:color w:val="auto"/>
                <w:kern w:val="0"/>
                <w:sz w:val="24"/>
                <w:szCs w:val="24"/>
                <w:lang w:eastAsia="ar-SA"/>
              </w:rPr>
            </w:pPr>
            <w:r>
              <w:rPr>
                <w:rFonts w:ascii="Times New Roman" w:eastAsia="Times New Roman" w:hAnsi="Times New Roman" w:cs="Times New Roman"/>
                <w:bCs/>
                <w:color w:val="auto"/>
                <w:kern w:val="0"/>
                <w:sz w:val="24"/>
                <w:szCs w:val="24"/>
                <w:lang w:eastAsia="ar-SA"/>
              </w:rPr>
              <w:t>Примеры (в разные периоды)</w:t>
            </w:r>
          </w:p>
        </w:tc>
      </w:tr>
      <w:tr w:rsidR="003D7CAD" w:rsidTr="003D7CAD">
        <w:tc>
          <w:tcPr>
            <w:tcW w:w="4785" w:type="dxa"/>
          </w:tcPr>
          <w:p w:rsidR="003D7CAD" w:rsidRDefault="00796AB1" w:rsidP="000F4D18">
            <w:pPr>
              <w:suppressAutoHyphens w:val="0"/>
              <w:spacing w:after="0" w:line="240" w:lineRule="auto"/>
              <w:ind w:right="126"/>
              <w:rPr>
                <w:rFonts w:ascii="Times New Roman" w:eastAsia="Times New Roman" w:hAnsi="Times New Roman" w:cs="Times New Roman"/>
                <w:bCs/>
                <w:color w:val="auto"/>
                <w:kern w:val="0"/>
                <w:sz w:val="24"/>
                <w:szCs w:val="24"/>
                <w:lang w:eastAsia="ar-SA"/>
              </w:rPr>
            </w:pPr>
            <w:r>
              <w:rPr>
                <w:rFonts w:ascii="Times New Roman" w:eastAsia="Times New Roman" w:hAnsi="Times New Roman" w:cs="Times New Roman"/>
                <w:bCs/>
                <w:color w:val="auto"/>
                <w:kern w:val="0"/>
                <w:sz w:val="24"/>
                <w:szCs w:val="24"/>
                <w:lang w:eastAsia="ar-SA"/>
              </w:rPr>
              <w:t>1.Прогресс</w:t>
            </w:r>
          </w:p>
        </w:tc>
        <w:tc>
          <w:tcPr>
            <w:tcW w:w="4786" w:type="dxa"/>
          </w:tcPr>
          <w:p w:rsidR="003D7CAD" w:rsidRDefault="003D7CAD" w:rsidP="000F4D18">
            <w:pPr>
              <w:suppressAutoHyphens w:val="0"/>
              <w:spacing w:after="0" w:line="240" w:lineRule="auto"/>
              <w:ind w:right="126"/>
              <w:rPr>
                <w:rFonts w:ascii="Times New Roman" w:eastAsia="Times New Roman" w:hAnsi="Times New Roman" w:cs="Times New Roman"/>
                <w:bCs/>
                <w:color w:val="auto"/>
                <w:kern w:val="0"/>
                <w:sz w:val="24"/>
                <w:szCs w:val="24"/>
                <w:lang w:eastAsia="ar-SA"/>
              </w:rPr>
            </w:pPr>
          </w:p>
        </w:tc>
      </w:tr>
      <w:tr w:rsidR="003D7CAD" w:rsidTr="003D7CAD">
        <w:tc>
          <w:tcPr>
            <w:tcW w:w="4785" w:type="dxa"/>
          </w:tcPr>
          <w:p w:rsidR="003D7CAD" w:rsidRDefault="00796AB1" w:rsidP="000F4D18">
            <w:pPr>
              <w:suppressAutoHyphens w:val="0"/>
              <w:spacing w:after="0" w:line="240" w:lineRule="auto"/>
              <w:ind w:right="126"/>
              <w:rPr>
                <w:rFonts w:ascii="Times New Roman" w:eastAsia="Times New Roman" w:hAnsi="Times New Roman" w:cs="Times New Roman"/>
                <w:bCs/>
                <w:color w:val="auto"/>
                <w:kern w:val="0"/>
                <w:sz w:val="24"/>
                <w:szCs w:val="24"/>
                <w:lang w:eastAsia="ar-SA"/>
              </w:rPr>
            </w:pPr>
            <w:r>
              <w:rPr>
                <w:rFonts w:ascii="Times New Roman" w:eastAsia="Times New Roman" w:hAnsi="Times New Roman" w:cs="Times New Roman"/>
                <w:bCs/>
                <w:color w:val="auto"/>
                <w:kern w:val="0"/>
                <w:sz w:val="24"/>
                <w:szCs w:val="24"/>
                <w:lang w:eastAsia="ar-SA"/>
              </w:rPr>
              <w:t>2.Регресс</w:t>
            </w:r>
          </w:p>
        </w:tc>
        <w:tc>
          <w:tcPr>
            <w:tcW w:w="4786" w:type="dxa"/>
          </w:tcPr>
          <w:p w:rsidR="003D7CAD" w:rsidRDefault="003D7CAD" w:rsidP="000F4D18">
            <w:pPr>
              <w:suppressAutoHyphens w:val="0"/>
              <w:spacing w:after="0" w:line="240" w:lineRule="auto"/>
              <w:ind w:right="126"/>
              <w:rPr>
                <w:rFonts w:ascii="Times New Roman" w:eastAsia="Times New Roman" w:hAnsi="Times New Roman" w:cs="Times New Roman"/>
                <w:bCs/>
                <w:color w:val="auto"/>
                <w:kern w:val="0"/>
                <w:sz w:val="24"/>
                <w:szCs w:val="24"/>
                <w:lang w:eastAsia="ar-SA"/>
              </w:rPr>
            </w:pPr>
          </w:p>
        </w:tc>
      </w:tr>
      <w:tr w:rsidR="00796AB1" w:rsidTr="003D7CAD">
        <w:tc>
          <w:tcPr>
            <w:tcW w:w="4785" w:type="dxa"/>
          </w:tcPr>
          <w:p w:rsidR="00796AB1" w:rsidRDefault="00796AB1" w:rsidP="000F4D18">
            <w:pPr>
              <w:suppressAutoHyphens w:val="0"/>
              <w:spacing w:after="0" w:line="240" w:lineRule="auto"/>
              <w:ind w:right="126"/>
              <w:rPr>
                <w:rFonts w:ascii="Times New Roman" w:eastAsia="Times New Roman" w:hAnsi="Times New Roman" w:cs="Times New Roman"/>
                <w:bCs/>
                <w:color w:val="auto"/>
                <w:kern w:val="0"/>
                <w:sz w:val="24"/>
                <w:szCs w:val="24"/>
                <w:lang w:eastAsia="ar-SA"/>
              </w:rPr>
            </w:pPr>
            <w:r>
              <w:rPr>
                <w:rFonts w:ascii="Times New Roman" w:eastAsia="Times New Roman" w:hAnsi="Times New Roman" w:cs="Times New Roman"/>
                <w:bCs/>
                <w:color w:val="auto"/>
                <w:kern w:val="0"/>
                <w:sz w:val="24"/>
                <w:szCs w:val="24"/>
                <w:lang w:eastAsia="ar-SA"/>
              </w:rPr>
              <w:t>3.Стагнация</w:t>
            </w:r>
          </w:p>
        </w:tc>
        <w:tc>
          <w:tcPr>
            <w:tcW w:w="4786" w:type="dxa"/>
          </w:tcPr>
          <w:p w:rsidR="00796AB1" w:rsidRDefault="00796AB1" w:rsidP="000F4D18">
            <w:pPr>
              <w:suppressAutoHyphens w:val="0"/>
              <w:spacing w:after="0" w:line="240" w:lineRule="auto"/>
              <w:ind w:right="126"/>
              <w:rPr>
                <w:rFonts w:ascii="Times New Roman" w:eastAsia="Times New Roman" w:hAnsi="Times New Roman" w:cs="Times New Roman"/>
                <w:bCs/>
                <w:color w:val="auto"/>
                <w:kern w:val="0"/>
                <w:sz w:val="24"/>
                <w:szCs w:val="24"/>
                <w:lang w:eastAsia="ar-SA"/>
              </w:rPr>
            </w:pPr>
          </w:p>
        </w:tc>
      </w:tr>
    </w:tbl>
    <w:p w:rsidR="003D7CAD" w:rsidRPr="00A75241" w:rsidRDefault="003D7CAD" w:rsidP="000F4D18">
      <w:pPr>
        <w:suppressAutoHyphens w:val="0"/>
        <w:spacing w:after="0" w:line="240" w:lineRule="auto"/>
        <w:ind w:right="126"/>
        <w:rPr>
          <w:rFonts w:ascii="Times New Roman" w:eastAsia="Times New Roman" w:hAnsi="Times New Roman" w:cs="Times New Roman"/>
          <w:bCs/>
          <w:color w:val="auto"/>
          <w:kern w:val="0"/>
          <w:sz w:val="24"/>
          <w:szCs w:val="24"/>
          <w:lang w:eastAsia="ar-SA"/>
        </w:rPr>
      </w:pPr>
    </w:p>
    <w:p w:rsidR="00BD149F" w:rsidRDefault="00796AB1" w:rsidP="000F4D18">
      <w:pPr>
        <w:suppressAutoHyphens w:val="0"/>
        <w:spacing w:after="0" w:line="240" w:lineRule="auto"/>
        <w:ind w:right="126"/>
        <w:rPr>
          <w:rFonts w:ascii="Times New Roman" w:eastAsia="Times New Roman" w:hAnsi="Times New Roman" w:cs="Times New Roman"/>
          <w:bCs/>
          <w:color w:val="auto"/>
          <w:kern w:val="0"/>
          <w:sz w:val="24"/>
          <w:szCs w:val="24"/>
          <w:lang w:eastAsia="ar-SA"/>
        </w:rPr>
      </w:pPr>
      <w:r>
        <w:rPr>
          <w:rFonts w:ascii="Times New Roman" w:eastAsia="Times New Roman" w:hAnsi="Times New Roman" w:cs="Times New Roman"/>
          <w:bCs/>
          <w:color w:val="auto"/>
          <w:kern w:val="0"/>
          <w:sz w:val="24"/>
          <w:szCs w:val="24"/>
          <w:lang w:eastAsia="ar-SA"/>
        </w:rPr>
        <w:t>3.Подготовка доклада по теме «Научно-технический прогресс»</w:t>
      </w:r>
      <w:r w:rsidR="00BD149F" w:rsidRPr="00A75241">
        <w:rPr>
          <w:rFonts w:ascii="Times New Roman" w:eastAsia="Times New Roman" w:hAnsi="Times New Roman" w:cs="Times New Roman"/>
          <w:bCs/>
          <w:color w:val="auto"/>
          <w:kern w:val="0"/>
          <w:sz w:val="24"/>
          <w:szCs w:val="24"/>
          <w:lang w:eastAsia="ar-SA"/>
        </w:rPr>
        <w:t xml:space="preserve">; </w:t>
      </w:r>
      <w:r>
        <w:rPr>
          <w:rFonts w:ascii="Times New Roman" w:eastAsia="Times New Roman" w:hAnsi="Times New Roman" w:cs="Times New Roman"/>
          <w:bCs/>
          <w:color w:val="auto"/>
          <w:kern w:val="0"/>
          <w:sz w:val="24"/>
          <w:szCs w:val="24"/>
          <w:lang w:eastAsia="ar-SA"/>
        </w:rPr>
        <w:t>Используя знания, материал учебника и интернет –ресурсы.</w:t>
      </w:r>
    </w:p>
    <w:p w:rsidR="00796AB1" w:rsidRDefault="00796AB1" w:rsidP="000F4D18">
      <w:pPr>
        <w:suppressAutoHyphens w:val="0"/>
        <w:spacing w:after="0" w:line="240" w:lineRule="auto"/>
        <w:ind w:right="126"/>
        <w:rPr>
          <w:rFonts w:ascii="Times New Roman" w:eastAsia="Times New Roman" w:hAnsi="Times New Roman" w:cs="Times New Roman"/>
          <w:bCs/>
          <w:color w:val="auto"/>
          <w:kern w:val="0"/>
          <w:sz w:val="24"/>
          <w:szCs w:val="24"/>
          <w:lang w:eastAsia="ar-SA"/>
        </w:rPr>
      </w:pPr>
    </w:p>
    <w:p w:rsidR="00796AB1" w:rsidRDefault="00BD149F" w:rsidP="000F4D18">
      <w:pPr>
        <w:suppressAutoHyphens w:val="0"/>
        <w:spacing w:after="200" w:line="240" w:lineRule="auto"/>
        <w:rPr>
          <w:rFonts w:ascii="Times New Roman" w:eastAsia="Times New Roman" w:hAnsi="Times New Roman" w:cs="Times New Roman"/>
          <w:bCs/>
          <w:color w:val="auto"/>
          <w:kern w:val="0"/>
          <w:sz w:val="24"/>
          <w:szCs w:val="24"/>
          <w:lang w:eastAsia="ar-SA"/>
        </w:rPr>
      </w:pPr>
      <w:r>
        <w:rPr>
          <w:rFonts w:ascii="Times New Roman" w:eastAsia="Times New Roman" w:hAnsi="Times New Roman" w:cs="Times New Roman"/>
          <w:bCs/>
          <w:color w:val="auto"/>
          <w:kern w:val="0"/>
          <w:sz w:val="24"/>
          <w:szCs w:val="24"/>
          <w:lang w:eastAsia="ar-SA"/>
        </w:rPr>
        <w:t xml:space="preserve">4.Анализ высказывания </w:t>
      </w:r>
      <w:r w:rsidRPr="00A75241">
        <w:rPr>
          <w:rFonts w:ascii="Times New Roman" w:eastAsia="Times New Roman" w:hAnsi="Times New Roman" w:cs="Times New Roman"/>
          <w:bCs/>
          <w:color w:val="auto"/>
          <w:kern w:val="0"/>
          <w:sz w:val="24"/>
          <w:szCs w:val="24"/>
          <w:lang w:eastAsia="ar-SA"/>
        </w:rPr>
        <w:t>«Прогресс-способ человеческого бытия»</w:t>
      </w:r>
      <w:r w:rsidR="00796AB1">
        <w:rPr>
          <w:rFonts w:ascii="Times New Roman" w:eastAsia="Times New Roman" w:hAnsi="Times New Roman" w:cs="Times New Roman"/>
          <w:bCs/>
          <w:color w:val="auto"/>
          <w:kern w:val="0"/>
          <w:sz w:val="24"/>
          <w:szCs w:val="24"/>
          <w:lang w:eastAsia="ar-SA"/>
        </w:rPr>
        <w:t xml:space="preserve"> </w:t>
      </w:r>
      <w:proofErr w:type="gramStart"/>
      <w:r w:rsidR="00796AB1">
        <w:rPr>
          <w:rFonts w:ascii="Times New Roman" w:eastAsia="Times New Roman" w:hAnsi="Times New Roman" w:cs="Times New Roman"/>
          <w:bCs/>
          <w:color w:val="auto"/>
          <w:kern w:val="0"/>
          <w:sz w:val="24"/>
          <w:szCs w:val="24"/>
          <w:lang w:eastAsia="ar-SA"/>
        </w:rPr>
        <w:t>( В.</w:t>
      </w:r>
      <w:proofErr w:type="gramEnd"/>
      <w:r w:rsidR="00796AB1">
        <w:rPr>
          <w:rFonts w:ascii="Times New Roman" w:eastAsia="Times New Roman" w:hAnsi="Times New Roman" w:cs="Times New Roman"/>
          <w:bCs/>
          <w:color w:val="auto"/>
          <w:kern w:val="0"/>
          <w:sz w:val="24"/>
          <w:szCs w:val="24"/>
          <w:lang w:eastAsia="ar-SA"/>
        </w:rPr>
        <w:t xml:space="preserve"> Гюго)</w:t>
      </w:r>
    </w:p>
    <w:p w:rsidR="00BD149F" w:rsidRPr="000F4D18" w:rsidRDefault="00796AB1" w:rsidP="000F4D18">
      <w:pPr>
        <w:suppressAutoHyphens w:val="0"/>
        <w:spacing w:after="200" w:line="240" w:lineRule="auto"/>
        <w:rPr>
          <w:rFonts w:ascii="Times New Roman" w:eastAsiaTheme="minorHAnsi" w:hAnsi="Times New Roman" w:cs="Times New Roman"/>
          <w:color w:val="auto"/>
          <w:kern w:val="0"/>
          <w:sz w:val="24"/>
          <w:lang w:eastAsia="en-US"/>
        </w:rPr>
      </w:pPr>
      <w:r w:rsidRPr="00796AB1">
        <w:rPr>
          <w:rFonts w:ascii="Times New Roman" w:eastAsiaTheme="minorHAnsi" w:hAnsi="Times New Roman" w:cs="Times New Roman"/>
          <w:color w:val="auto"/>
          <w:kern w:val="0"/>
          <w:sz w:val="24"/>
          <w:lang w:eastAsia="en-US"/>
        </w:rPr>
        <w:t xml:space="preserve"> </w:t>
      </w:r>
      <w:r>
        <w:rPr>
          <w:rFonts w:ascii="Times New Roman" w:eastAsiaTheme="minorHAnsi" w:hAnsi="Times New Roman" w:cs="Times New Roman"/>
          <w:color w:val="auto"/>
          <w:kern w:val="0"/>
          <w:sz w:val="24"/>
          <w:lang w:eastAsia="en-US"/>
        </w:rPr>
        <w:t>Раскрыть смысл высказывания в форме эссе</w:t>
      </w:r>
      <w:r w:rsidRPr="00D47E9E">
        <w:rPr>
          <w:rFonts w:ascii="Times New Roman" w:eastAsiaTheme="minorHAnsi" w:hAnsi="Times New Roman" w:cs="Times New Roman"/>
          <w:color w:val="auto"/>
          <w:kern w:val="0"/>
          <w:sz w:val="24"/>
          <w:lang w:eastAsia="en-US"/>
        </w:rPr>
        <w:t>, обозначив при необходимости разные аспекты поставленной автором проблемы (затронутой темы). При изложении своих мыслей по поводу поднятой проблемы (обозначенной темы), при аргументации своей точки зрения используйте знания, полученные при изучении курса обществознания, соответствующие понятия, а также факты общественной жизни и собственный жизненный опыт. (В качестве фактической аргументации приведите не менее двух примеров из различных источников.)</w:t>
      </w:r>
      <w:r w:rsidR="000F4D18">
        <w:rPr>
          <w:rFonts w:ascii="Times New Roman" w:eastAsiaTheme="minorHAnsi" w:hAnsi="Times New Roman" w:cs="Times New Roman"/>
          <w:color w:val="auto"/>
          <w:kern w:val="0"/>
          <w:sz w:val="24"/>
          <w:lang w:eastAsia="en-US"/>
        </w:rPr>
        <w:t xml:space="preserve"> </w:t>
      </w:r>
      <w:r w:rsidR="00BD149F">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w:t>
      </w:r>
      <w:proofErr w:type="gramStart"/>
      <w:r w:rsidR="00BD149F">
        <w:rPr>
          <w:rFonts w:ascii="Times New Roman" w:eastAsiaTheme="minorHAnsi" w:hAnsi="Times New Roman" w:cs="Times New Roman"/>
          <w:color w:val="auto"/>
          <w:kern w:val="0"/>
          <w:sz w:val="24"/>
          <w:lang w:eastAsia="en-US"/>
        </w:rPr>
        <w:t>алгоритма</w:t>
      </w:r>
      <w:r w:rsidR="00BD149F" w:rsidRPr="00EC7D48">
        <w:rPr>
          <w:rFonts w:ascii="Times New Roman" w:hAnsi="Times New Roman" w:cs="Times New Roman"/>
          <w:color w:val="000000"/>
          <w:sz w:val="24"/>
          <w:szCs w:val="24"/>
        </w:rPr>
        <w:t>(</w:t>
      </w:r>
      <w:proofErr w:type="gramEnd"/>
      <w:r w:rsidR="00BD149F" w:rsidRPr="00EC7D48">
        <w:rPr>
          <w:rFonts w:ascii="Times New Roman" w:hAnsi="Times New Roman" w:cs="Times New Roman"/>
          <w:color w:val="000000"/>
          <w:sz w:val="24"/>
          <w:szCs w:val="24"/>
        </w:rPr>
        <w:t>см. Приложение</w:t>
      </w:r>
      <w:r w:rsidR="00BD149F">
        <w:rPr>
          <w:rFonts w:ascii="Times New Roman" w:hAnsi="Times New Roman" w:cs="Times New Roman"/>
          <w:color w:val="000000"/>
          <w:sz w:val="24"/>
          <w:szCs w:val="24"/>
        </w:rPr>
        <w:t>)</w:t>
      </w:r>
    </w:p>
    <w:p w:rsidR="00BD149F" w:rsidRPr="00BD149F" w:rsidRDefault="00BD149F" w:rsidP="000F4D18">
      <w:pPr>
        <w:spacing w:after="0" w:line="240" w:lineRule="auto"/>
        <w:ind w:left="360" w:hanging="360"/>
        <w:jc w:val="both"/>
        <w:rPr>
          <w:b/>
        </w:rPr>
      </w:pPr>
      <w:r w:rsidRPr="00BD149F">
        <w:rPr>
          <w:rFonts w:ascii="Times New Roman" w:hAnsi="Times New Roman" w:cs="Times New Roman"/>
          <w:b/>
          <w:color w:val="000000"/>
          <w:sz w:val="24"/>
          <w:szCs w:val="24"/>
        </w:rPr>
        <w:t>Список литературы:</w:t>
      </w:r>
    </w:p>
    <w:p w:rsidR="00BD149F" w:rsidRPr="00EC7D48" w:rsidRDefault="00BD149F" w:rsidP="000F4D18">
      <w:pPr>
        <w:shd w:val="clear" w:color="auto" w:fill="FFFFFF"/>
        <w:spacing w:after="0" w:line="240" w:lineRule="auto"/>
        <w:jc w:val="both"/>
        <w:rPr>
          <w:color w:val="FF0000"/>
        </w:rPr>
      </w:pPr>
    </w:p>
    <w:p w:rsidR="00BD149F" w:rsidRPr="009409BD" w:rsidRDefault="00BD149F" w:rsidP="000F4D18">
      <w:pPr>
        <w:pStyle w:val="a6"/>
        <w:numPr>
          <w:ilvl w:val="0"/>
          <w:numId w:val="8"/>
        </w:numPr>
        <w:suppressAutoHyphens w:val="0"/>
        <w:spacing w:after="0" w:line="240" w:lineRule="auto"/>
        <w:ind w:right="126"/>
        <w:rPr>
          <w:rFonts w:ascii="Times New Roman" w:eastAsia="Times New Roman" w:hAnsi="Times New Roman" w:cs="Times New Roman"/>
          <w:color w:val="auto"/>
          <w:kern w:val="0"/>
          <w:sz w:val="24"/>
          <w:szCs w:val="24"/>
          <w:lang w:eastAsia="en-US"/>
        </w:rPr>
      </w:pPr>
      <w:r w:rsidRPr="009409BD">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9409BD">
        <w:rPr>
          <w:rFonts w:ascii="Times New Roman" w:eastAsia="Times New Roman" w:hAnsi="Times New Roman" w:cs="Times New Roman"/>
          <w:color w:val="auto"/>
          <w:kern w:val="0"/>
          <w:sz w:val="24"/>
          <w:szCs w:val="24"/>
          <w:lang w:eastAsia="en-US"/>
        </w:rPr>
        <w:t>студ.сред</w:t>
      </w:r>
      <w:proofErr w:type="gramEnd"/>
      <w:r w:rsidRPr="009409BD">
        <w:rPr>
          <w:rFonts w:ascii="Times New Roman" w:eastAsia="Times New Roman" w:hAnsi="Times New Roman" w:cs="Times New Roman"/>
          <w:color w:val="auto"/>
          <w:kern w:val="0"/>
          <w:sz w:val="24"/>
          <w:szCs w:val="24"/>
          <w:lang w:eastAsia="en-US"/>
        </w:rPr>
        <w:t>.проф.образования</w:t>
      </w:r>
      <w:proofErr w:type="spellEnd"/>
      <w:r w:rsidRPr="009409BD">
        <w:rPr>
          <w:rFonts w:ascii="Times New Roman" w:eastAsia="Times New Roman" w:hAnsi="Times New Roman" w:cs="Times New Roman"/>
          <w:color w:val="auto"/>
          <w:kern w:val="0"/>
          <w:sz w:val="24"/>
          <w:szCs w:val="24"/>
          <w:lang w:eastAsia="en-US"/>
        </w:rPr>
        <w:t xml:space="preserve"> /</w:t>
      </w:r>
      <w:r w:rsidRPr="009409BD">
        <w:rPr>
          <w:rFonts w:asciiTheme="minorHAnsi" w:eastAsiaTheme="minorHAnsi" w:hAnsiTheme="minorHAnsi" w:cstheme="minorBidi"/>
          <w:color w:val="auto"/>
          <w:kern w:val="0"/>
          <w:lang w:eastAsia="en-US"/>
        </w:rPr>
        <w:t xml:space="preserve"> </w:t>
      </w:r>
      <w:r w:rsidRPr="009409BD">
        <w:rPr>
          <w:rFonts w:ascii="Times New Roman" w:eastAsia="Times New Roman" w:hAnsi="Times New Roman" w:cs="Times New Roman"/>
          <w:color w:val="auto"/>
          <w:kern w:val="0"/>
          <w:sz w:val="24"/>
          <w:szCs w:val="24"/>
          <w:lang w:eastAsia="en-US"/>
        </w:rPr>
        <w:t xml:space="preserve">А. Г Важенин.-10-е </w:t>
      </w:r>
      <w:proofErr w:type="spellStart"/>
      <w:r w:rsidRPr="009409BD">
        <w:rPr>
          <w:rFonts w:ascii="Times New Roman" w:eastAsia="Times New Roman" w:hAnsi="Times New Roman" w:cs="Times New Roman"/>
          <w:color w:val="auto"/>
          <w:kern w:val="0"/>
          <w:sz w:val="24"/>
          <w:szCs w:val="24"/>
          <w:lang w:eastAsia="en-US"/>
        </w:rPr>
        <w:t>изд</w:t>
      </w:r>
      <w:proofErr w:type="spellEnd"/>
      <w:r w:rsidRPr="009409BD">
        <w:rPr>
          <w:rFonts w:ascii="Times New Roman" w:eastAsia="Times New Roman" w:hAnsi="Times New Roman" w:cs="Times New Roman"/>
          <w:color w:val="auto"/>
          <w:kern w:val="0"/>
          <w:sz w:val="24"/>
          <w:szCs w:val="24"/>
          <w:lang w:eastAsia="en-US"/>
        </w:rPr>
        <w:t>.,</w:t>
      </w:r>
      <w:proofErr w:type="spellStart"/>
      <w:r w:rsidRPr="009409BD">
        <w:rPr>
          <w:rFonts w:ascii="Times New Roman" w:eastAsia="Times New Roman" w:hAnsi="Times New Roman" w:cs="Times New Roman"/>
          <w:color w:val="auto"/>
          <w:kern w:val="0"/>
          <w:sz w:val="24"/>
          <w:szCs w:val="24"/>
          <w:lang w:eastAsia="en-US"/>
        </w:rPr>
        <w:t>перераб</w:t>
      </w:r>
      <w:proofErr w:type="spellEnd"/>
      <w:r w:rsidRPr="009409BD">
        <w:rPr>
          <w:rFonts w:ascii="Times New Roman" w:eastAsia="Times New Roman" w:hAnsi="Times New Roman" w:cs="Times New Roman"/>
          <w:color w:val="auto"/>
          <w:kern w:val="0"/>
          <w:sz w:val="24"/>
          <w:szCs w:val="24"/>
          <w:lang w:eastAsia="en-US"/>
        </w:rPr>
        <w:t xml:space="preserve">.- </w:t>
      </w:r>
      <w:proofErr w:type="spellStart"/>
      <w:r w:rsidRPr="009409BD">
        <w:rPr>
          <w:rFonts w:ascii="Times New Roman" w:eastAsia="Times New Roman" w:hAnsi="Times New Roman" w:cs="Times New Roman"/>
          <w:color w:val="auto"/>
          <w:kern w:val="0"/>
          <w:sz w:val="24"/>
          <w:szCs w:val="24"/>
          <w:lang w:eastAsia="en-US"/>
        </w:rPr>
        <w:t>М.:Издательский</w:t>
      </w:r>
      <w:proofErr w:type="spellEnd"/>
      <w:r w:rsidRPr="009409BD">
        <w:rPr>
          <w:rFonts w:ascii="Times New Roman" w:eastAsia="Times New Roman" w:hAnsi="Times New Roman" w:cs="Times New Roman"/>
          <w:color w:val="auto"/>
          <w:kern w:val="0"/>
          <w:sz w:val="24"/>
          <w:szCs w:val="24"/>
          <w:lang w:eastAsia="en-US"/>
        </w:rPr>
        <w:t xml:space="preserve"> центр «Академия»,  2014.-464 с.</w:t>
      </w:r>
    </w:p>
    <w:p w:rsidR="00BD149F" w:rsidRPr="009409BD" w:rsidRDefault="00BD149F" w:rsidP="000F4D18">
      <w:pPr>
        <w:pStyle w:val="a6"/>
        <w:numPr>
          <w:ilvl w:val="0"/>
          <w:numId w:val="8"/>
        </w:numPr>
        <w:suppressAutoHyphens w:val="0"/>
        <w:spacing w:after="0" w:line="240" w:lineRule="auto"/>
        <w:ind w:right="126"/>
        <w:rPr>
          <w:rFonts w:ascii="Times New Roman" w:eastAsia="Times New Roman" w:hAnsi="Times New Roman" w:cs="Times New Roman"/>
          <w:color w:val="auto"/>
          <w:kern w:val="0"/>
          <w:sz w:val="24"/>
          <w:szCs w:val="24"/>
          <w:lang w:eastAsia="en-US"/>
        </w:rPr>
      </w:pPr>
      <w:proofErr w:type="spellStart"/>
      <w:r w:rsidRPr="009409BD">
        <w:rPr>
          <w:rFonts w:ascii="Times New Roman" w:eastAsia="Times New Roman" w:hAnsi="Times New Roman" w:cs="Times New Roman"/>
          <w:bCs/>
          <w:color w:val="auto"/>
          <w:kern w:val="0"/>
          <w:sz w:val="24"/>
          <w:szCs w:val="24"/>
          <w:lang w:eastAsia="ar-SA"/>
        </w:rPr>
        <w:t>Арбузкин</w:t>
      </w:r>
      <w:proofErr w:type="spellEnd"/>
      <w:r w:rsidRPr="009409BD">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9409BD">
        <w:rPr>
          <w:rFonts w:ascii="Times New Roman" w:eastAsia="Times New Roman" w:hAnsi="Times New Roman" w:cs="Times New Roman"/>
          <w:bCs/>
          <w:color w:val="auto"/>
          <w:kern w:val="0"/>
          <w:sz w:val="24"/>
          <w:szCs w:val="24"/>
          <w:lang w:eastAsia="ar-SA"/>
        </w:rPr>
        <w:t>Арбузкин</w:t>
      </w:r>
      <w:proofErr w:type="spellEnd"/>
      <w:r w:rsidRPr="009409BD">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9409BD">
        <w:rPr>
          <w:rFonts w:ascii="Times New Roman" w:eastAsia="Times New Roman" w:hAnsi="Times New Roman" w:cs="Times New Roman"/>
          <w:bCs/>
          <w:color w:val="auto"/>
          <w:kern w:val="0"/>
          <w:sz w:val="24"/>
          <w:szCs w:val="24"/>
          <w:lang w:eastAsia="ar-SA"/>
        </w:rPr>
        <w:t>данные.—</w:t>
      </w:r>
      <w:proofErr w:type="gramEnd"/>
      <w:r w:rsidRPr="009409BD">
        <w:rPr>
          <w:rFonts w:ascii="Times New Roman" w:eastAsia="Times New Roman" w:hAnsi="Times New Roman" w:cs="Times New Roman"/>
          <w:bCs/>
          <w:color w:val="auto"/>
          <w:kern w:val="0"/>
          <w:sz w:val="24"/>
          <w:szCs w:val="24"/>
          <w:lang w:eastAsia="ar-SA"/>
        </w:rPr>
        <w:t xml:space="preserve"> М.: Зерцало-М, 2015.— 312 </w:t>
      </w:r>
      <w:r w:rsidRPr="009409BD">
        <w:rPr>
          <w:rFonts w:ascii="Times New Roman" w:eastAsia="Times New Roman" w:hAnsi="Times New Roman" w:cs="Times New Roman"/>
          <w:bCs/>
          <w:color w:val="auto"/>
          <w:kern w:val="0"/>
          <w:sz w:val="24"/>
          <w:szCs w:val="24"/>
          <w:lang w:val="en-US" w:eastAsia="ar-SA"/>
        </w:rPr>
        <w:t>c</w:t>
      </w:r>
      <w:r w:rsidRPr="009409BD">
        <w:rPr>
          <w:rFonts w:ascii="Times New Roman" w:eastAsia="Times New Roman" w:hAnsi="Times New Roman" w:cs="Times New Roman"/>
          <w:bCs/>
          <w:color w:val="auto"/>
          <w:kern w:val="0"/>
          <w:sz w:val="24"/>
          <w:szCs w:val="24"/>
          <w:lang w:eastAsia="ar-SA"/>
        </w:rPr>
        <w:t xml:space="preserve">.— Режим доступа: </w:t>
      </w:r>
      <w:r w:rsidRPr="009409BD">
        <w:rPr>
          <w:rFonts w:ascii="Times New Roman" w:eastAsia="Times New Roman" w:hAnsi="Times New Roman" w:cs="Times New Roman"/>
          <w:bCs/>
          <w:color w:val="auto"/>
          <w:kern w:val="0"/>
          <w:sz w:val="24"/>
          <w:szCs w:val="24"/>
          <w:lang w:val="en-US" w:eastAsia="ar-SA"/>
        </w:rPr>
        <w:t>http</w:t>
      </w:r>
      <w:r w:rsidRPr="009409BD">
        <w:rPr>
          <w:rFonts w:ascii="Times New Roman" w:eastAsia="Times New Roman" w:hAnsi="Times New Roman" w:cs="Times New Roman"/>
          <w:bCs/>
          <w:color w:val="auto"/>
          <w:kern w:val="0"/>
          <w:sz w:val="24"/>
          <w:szCs w:val="24"/>
          <w:lang w:eastAsia="ar-SA"/>
        </w:rPr>
        <w:t>://</w:t>
      </w:r>
      <w:r w:rsidRPr="009409BD">
        <w:rPr>
          <w:rFonts w:ascii="Times New Roman" w:eastAsia="Times New Roman" w:hAnsi="Times New Roman" w:cs="Times New Roman"/>
          <w:bCs/>
          <w:color w:val="auto"/>
          <w:kern w:val="0"/>
          <w:sz w:val="24"/>
          <w:szCs w:val="24"/>
          <w:lang w:val="en-US" w:eastAsia="ar-SA"/>
        </w:rPr>
        <w:t>www</w:t>
      </w:r>
      <w:r w:rsidRPr="009409BD">
        <w:rPr>
          <w:rFonts w:ascii="Times New Roman" w:eastAsia="Times New Roman" w:hAnsi="Times New Roman" w:cs="Times New Roman"/>
          <w:bCs/>
          <w:color w:val="auto"/>
          <w:kern w:val="0"/>
          <w:sz w:val="24"/>
          <w:szCs w:val="24"/>
          <w:lang w:eastAsia="ar-SA"/>
        </w:rPr>
        <w:t>.</w:t>
      </w:r>
      <w:proofErr w:type="spellStart"/>
      <w:r w:rsidRPr="009409BD">
        <w:rPr>
          <w:rFonts w:ascii="Times New Roman" w:eastAsia="Times New Roman" w:hAnsi="Times New Roman" w:cs="Times New Roman"/>
          <w:bCs/>
          <w:color w:val="auto"/>
          <w:kern w:val="0"/>
          <w:sz w:val="24"/>
          <w:szCs w:val="24"/>
          <w:lang w:val="en-US" w:eastAsia="ar-SA"/>
        </w:rPr>
        <w:t>iprbookshop</w:t>
      </w:r>
      <w:proofErr w:type="spellEnd"/>
      <w:r w:rsidRPr="009409BD">
        <w:rPr>
          <w:rFonts w:ascii="Times New Roman" w:eastAsia="Times New Roman" w:hAnsi="Times New Roman" w:cs="Times New Roman"/>
          <w:bCs/>
          <w:color w:val="auto"/>
          <w:kern w:val="0"/>
          <w:sz w:val="24"/>
          <w:szCs w:val="24"/>
          <w:lang w:eastAsia="ar-SA"/>
        </w:rPr>
        <w:t>.</w:t>
      </w:r>
      <w:proofErr w:type="spellStart"/>
      <w:r w:rsidRPr="009409BD">
        <w:rPr>
          <w:rFonts w:ascii="Times New Roman" w:eastAsia="Times New Roman" w:hAnsi="Times New Roman" w:cs="Times New Roman"/>
          <w:bCs/>
          <w:color w:val="auto"/>
          <w:kern w:val="0"/>
          <w:sz w:val="24"/>
          <w:szCs w:val="24"/>
          <w:lang w:val="en-US" w:eastAsia="ar-SA"/>
        </w:rPr>
        <w:t>ru</w:t>
      </w:r>
      <w:proofErr w:type="spellEnd"/>
      <w:r w:rsidRPr="009409BD">
        <w:rPr>
          <w:rFonts w:ascii="Times New Roman" w:eastAsia="Times New Roman" w:hAnsi="Times New Roman" w:cs="Times New Roman"/>
          <w:bCs/>
          <w:color w:val="auto"/>
          <w:kern w:val="0"/>
          <w:sz w:val="24"/>
          <w:szCs w:val="24"/>
          <w:lang w:eastAsia="ar-SA"/>
        </w:rPr>
        <w:t>/52232.— ЭБС «</w:t>
      </w:r>
      <w:proofErr w:type="spellStart"/>
      <w:r w:rsidRPr="009409BD">
        <w:rPr>
          <w:rFonts w:ascii="Times New Roman" w:eastAsia="Times New Roman" w:hAnsi="Times New Roman" w:cs="Times New Roman"/>
          <w:bCs/>
          <w:color w:val="auto"/>
          <w:kern w:val="0"/>
          <w:sz w:val="24"/>
          <w:szCs w:val="24"/>
          <w:lang w:val="en-US" w:eastAsia="ar-SA"/>
        </w:rPr>
        <w:t>IPRbooks</w:t>
      </w:r>
      <w:proofErr w:type="spellEnd"/>
      <w:r w:rsidRPr="009409BD">
        <w:rPr>
          <w:rFonts w:ascii="Times New Roman" w:eastAsia="Times New Roman" w:hAnsi="Times New Roman" w:cs="Times New Roman"/>
          <w:bCs/>
          <w:color w:val="auto"/>
          <w:kern w:val="0"/>
          <w:sz w:val="24"/>
          <w:szCs w:val="24"/>
          <w:lang w:eastAsia="ar-SA"/>
        </w:rPr>
        <w:t>»</w:t>
      </w:r>
    </w:p>
    <w:p w:rsidR="009409BD" w:rsidRPr="000F4D18" w:rsidRDefault="00BD149F" w:rsidP="000F4D18">
      <w:pPr>
        <w:pStyle w:val="a6"/>
        <w:numPr>
          <w:ilvl w:val="0"/>
          <w:numId w:val="8"/>
        </w:numPr>
        <w:suppressAutoHyphens w:val="0"/>
        <w:spacing w:after="0" w:line="240" w:lineRule="auto"/>
        <w:ind w:right="126"/>
        <w:rPr>
          <w:rFonts w:ascii="Times New Roman" w:eastAsia="Times New Roman" w:hAnsi="Times New Roman" w:cs="Times New Roman"/>
          <w:color w:val="auto"/>
          <w:kern w:val="0"/>
          <w:sz w:val="24"/>
          <w:szCs w:val="24"/>
          <w:lang w:eastAsia="en-US"/>
        </w:rPr>
      </w:pPr>
      <w:proofErr w:type="spellStart"/>
      <w:r w:rsidRPr="009409BD">
        <w:rPr>
          <w:rFonts w:ascii="Times New Roman" w:eastAsia="Times New Roman" w:hAnsi="Times New Roman" w:cs="Times New Roman"/>
          <w:bCs/>
          <w:color w:val="auto"/>
          <w:kern w:val="0"/>
          <w:sz w:val="24"/>
          <w:szCs w:val="24"/>
          <w:lang w:eastAsia="ar-SA"/>
        </w:rPr>
        <w:lastRenderedPageBreak/>
        <w:t>Арбузкин</w:t>
      </w:r>
      <w:proofErr w:type="spellEnd"/>
      <w:r w:rsidRPr="009409BD">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9409BD">
        <w:rPr>
          <w:rFonts w:ascii="Times New Roman" w:eastAsia="Times New Roman" w:hAnsi="Times New Roman" w:cs="Times New Roman"/>
          <w:bCs/>
          <w:color w:val="auto"/>
          <w:kern w:val="0"/>
          <w:sz w:val="24"/>
          <w:szCs w:val="24"/>
          <w:lang w:eastAsia="ar-SA"/>
        </w:rPr>
        <w:t>Арбузкин</w:t>
      </w:r>
      <w:proofErr w:type="spellEnd"/>
      <w:r w:rsidRPr="009409BD">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9409BD">
        <w:rPr>
          <w:rFonts w:ascii="Times New Roman" w:eastAsia="Times New Roman" w:hAnsi="Times New Roman" w:cs="Times New Roman"/>
          <w:bCs/>
          <w:color w:val="auto"/>
          <w:kern w:val="0"/>
          <w:sz w:val="24"/>
          <w:szCs w:val="24"/>
          <w:lang w:eastAsia="ar-SA"/>
        </w:rPr>
        <w:t>данные.—</w:t>
      </w:r>
      <w:proofErr w:type="gramEnd"/>
      <w:r w:rsidRPr="009409BD">
        <w:rPr>
          <w:rFonts w:ascii="Times New Roman" w:eastAsia="Times New Roman" w:hAnsi="Times New Roman" w:cs="Times New Roman"/>
          <w:bCs/>
          <w:color w:val="auto"/>
          <w:kern w:val="0"/>
          <w:sz w:val="24"/>
          <w:szCs w:val="24"/>
          <w:lang w:eastAsia="ar-SA"/>
        </w:rPr>
        <w:t xml:space="preserve"> М.: Зерцало-М, 2015.— 376 </w:t>
      </w:r>
      <w:r w:rsidRPr="009409BD">
        <w:rPr>
          <w:rFonts w:ascii="Times New Roman" w:eastAsia="Times New Roman" w:hAnsi="Times New Roman" w:cs="Times New Roman"/>
          <w:bCs/>
          <w:color w:val="auto"/>
          <w:kern w:val="0"/>
          <w:sz w:val="24"/>
          <w:szCs w:val="24"/>
          <w:lang w:val="en-US" w:eastAsia="ar-SA"/>
        </w:rPr>
        <w:t>c</w:t>
      </w:r>
      <w:r w:rsidRPr="009409BD">
        <w:rPr>
          <w:rFonts w:ascii="Times New Roman" w:eastAsia="Times New Roman" w:hAnsi="Times New Roman" w:cs="Times New Roman"/>
          <w:bCs/>
          <w:color w:val="auto"/>
          <w:kern w:val="0"/>
          <w:sz w:val="24"/>
          <w:szCs w:val="24"/>
          <w:lang w:eastAsia="ar-SA"/>
        </w:rPr>
        <w:t xml:space="preserve">.— Режим доступа: </w:t>
      </w:r>
      <w:r w:rsidRPr="009409BD">
        <w:rPr>
          <w:rFonts w:ascii="Times New Roman" w:eastAsia="Times New Roman" w:hAnsi="Times New Roman" w:cs="Times New Roman"/>
          <w:bCs/>
          <w:color w:val="auto"/>
          <w:kern w:val="0"/>
          <w:sz w:val="24"/>
          <w:szCs w:val="24"/>
          <w:lang w:val="en-US" w:eastAsia="ar-SA"/>
        </w:rPr>
        <w:t>http</w:t>
      </w:r>
      <w:r w:rsidRPr="009409BD">
        <w:rPr>
          <w:rFonts w:ascii="Times New Roman" w:eastAsia="Times New Roman" w:hAnsi="Times New Roman" w:cs="Times New Roman"/>
          <w:bCs/>
          <w:color w:val="auto"/>
          <w:kern w:val="0"/>
          <w:sz w:val="24"/>
          <w:szCs w:val="24"/>
          <w:lang w:eastAsia="ar-SA"/>
        </w:rPr>
        <w:t>://</w:t>
      </w:r>
      <w:r w:rsidRPr="009409BD">
        <w:rPr>
          <w:rFonts w:ascii="Times New Roman" w:eastAsia="Times New Roman" w:hAnsi="Times New Roman" w:cs="Times New Roman"/>
          <w:bCs/>
          <w:color w:val="auto"/>
          <w:kern w:val="0"/>
          <w:sz w:val="24"/>
          <w:szCs w:val="24"/>
          <w:lang w:val="en-US" w:eastAsia="ar-SA"/>
        </w:rPr>
        <w:t>www</w:t>
      </w:r>
      <w:r w:rsidRPr="009409BD">
        <w:rPr>
          <w:rFonts w:ascii="Times New Roman" w:eastAsia="Times New Roman" w:hAnsi="Times New Roman" w:cs="Times New Roman"/>
          <w:bCs/>
          <w:color w:val="auto"/>
          <w:kern w:val="0"/>
          <w:sz w:val="24"/>
          <w:szCs w:val="24"/>
          <w:lang w:eastAsia="ar-SA"/>
        </w:rPr>
        <w:t>.</w:t>
      </w:r>
      <w:proofErr w:type="spellStart"/>
      <w:r w:rsidRPr="009409BD">
        <w:rPr>
          <w:rFonts w:ascii="Times New Roman" w:eastAsia="Times New Roman" w:hAnsi="Times New Roman" w:cs="Times New Roman"/>
          <w:bCs/>
          <w:color w:val="auto"/>
          <w:kern w:val="0"/>
          <w:sz w:val="24"/>
          <w:szCs w:val="24"/>
          <w:lang w:val="en-US" w:eastAsia="ar-SA"/>
        </w:rPr>
        <w:t>iprbookshop</w:t>
      </w:r>
      <w:proofErr w:type="spellEnd"/>
      <w:r w:rsidRPr="009409BD">
        <w:rPr>
          <w:rFonts w:ascii="Times New Roman" w:eastAsia="Times New Roman" w:hAnsi="Times New Roman" w:cs="Times New Roman"/>
          <w:bCs/>
          <w:color w:val="auto"/>
          <w:kern w:val="0"/>
          <w:sz w:val="24"/>
          <w:szCs w:val="24"/>
          <w:lang w:eastAsia="ar-SA"/>
        </w:rPr>
        <w:t>.</w:t>
      </w:r>
      <w:proofErr w:type="spellStart"/>
      <w:r w:rsidRPr="009409BD">
        <w:rPr>
          <w:rFonts w:ascii="Times New Roman" w:eastAsia="Times New Roman" w:hAnsi="Times New Roman" w:cs="Times New Roman"/>
          <w:bCs/>
          <w:color w:val="auto"/>
          <w:kern w:val="0"/>
          <w:sz w:val="24"/>
          <w:szCs w:val="24"/>
          <w:lang w:val="en-US" w:eastAsia="ar-SA"/>
        </w:rPr>
        <w:t>ru</w:t>
      </w:r>
      <w:proofErr w:type="spellEnd"/>
      <w:r w:rsidRPr="009409BD">
        <w:rPr>
          <w:rFonts w:ascii="Times New Roman" w:eastAsia="Times New Roman" w:hAnsi="Times New Roman" w:cs="Times New Roman"/>
          <w:bCs/>
          <w:color w:val="auto"/>
          <w:kern w:val="0"/>
          <w:sz w:val="24"/>
          <w:szCs w:val="24"/>
          <w:lang w:eastAsia="ar-SA"/>
        </w:rPr>
        <w:t>/52231.— ЭБС «</w:t>
      </w:r>
      <w:proofErr w:type="spellStart"/>
      <w:r w:rsidRPr="009409BD">
        <w:rPr>
          <w:rFonts w:ascii="Times New Roman" w:eastAsia="Times New Roman" w:hAnsi="Times New Roman" w:cs="Times New Roman"/>
          <w:bCs/>
          <w:color w:val="auto"/>
          <w:kern w:val="0"/>
          <w:sz w:val="24"/>
          <w:szCs w:val="24"/>
          <w:lang w:val="en-US" w:eastAsia="ar-SA"/>
        </w:rPr>
        <w:t>IPRbooks</w:t>
      </w:r>
      <w:proofErr w:type="spellEnd"/>
    </w:p>
    <w:p w:rsidR="009409BD" w:rsidRDefault="009409BD" w:rsidP="00A75241">
      <w:pPr>
        <w:suppressAutoHyphens w:val="0"/>
        <w:spacing w:after="0" w:line="276" w:lineRule="auto"/>
        <w:ind w:right="126"/>
        <w:jc w:val="center"/>
        <w:rPr>
          <w:rFonts w:ascii="Times New Roman" w:eastAsia="Times New Roman" w:hAnsi="Times New Roman" w:cs="Times New Roman"/>
          <w:b/>
          <w:bCs/>
          <w:color w:val="auto"/>
          <w:kern w:val="0"/>
          <w:sz w:val="24"/>
          <w:szCs w:val="24"/>
          <w:lang w:eastAsia="ar-SA"/>
        </w:rPr>
      </w:pPr>
    </w:p>
    <w:p w:rsidR="009409BD" w:rsidRDefault="009409BD" w:rsidP="009409BD">
      <w:pPr>
        <w:suppressAutoHyphens w:val="0"/>
        <w:spacing w:after="0" w:line="276" w:lineRule="auto"/>
        <w:ind w:right="126"/>
        <w:jc w:val="center"/>
        <w:rPr>
          <w:rFonts w:ascii="Times New Roman" w:eastAsia="Times New Roman" w:hAnsi="Times New Roman" w:cs="Times New Roman"/>
          <w:b/>
          <w:color w:val="auto"/>
          <w:kern w:val="0"/>
          <w:sz w:val="24"/>
          <w:szCs w:val="24"/>
          <w:lang w:eastAsia="en-US"/>
        </w:rPr>
      </w:pPr>
      <w:r w:rsidRPr="00EC7D48">
        <w:rPr>
          <w:rFonts w:ascii="Times New Roman" w:eastAsia="Times New Roman" w:hAnsi="Times New Roman" w:cs="Times New Roman"/>
          <w:b/>
          <w:color w:val="000000"/>
          <w:sz w:val="24"/>
          <w:szCs w:val="24"/>
          <w:lang w:eastAsia="ru-RU"/>
        </w:rPr>
        <w:t>Самостоятельная работа №</w:t>
      </w:r>
      <w:r w:rsidRPr="009409BD">
        <w:rPr>
          <w:rFonts w:ascii="Times New Roman" w:eastAsia="Times New Roman" w:hAnsi="Times New Roman" w:cs="Times New Roman"/>
          <w:b/>
          <w:color w:val="auto"/>
          <w:kern w:val="0"/>
          <w:sz w:val="24"/>
          <w:szCs w:val="24"/>
          <w:lang w:eastAsia="en-US"/>
        </w:rPr>
        <w:t xml:space="preserve"> </w:t>
      </w:r>
      <w:r>
        <w:rPr>
          <w:rFonts w:ascii="Times New Roman" w:eastAsia="Times New Roman" w:hAnsi="Times New Roman" w:cs="Times New Roman"/>
          <w:b/>
          <w:color w:val="auto"/>
          <w:kern w:val="0"/>
          <w:sz w:val="24"/>
          <w:szCs w:val="24"/>
          <w:lang w:eastAsia="en-US"/>
        </w:rPr>
        <w:t>3</w:t>
      </w:r>
    </w:p>
    <w:p w:rsidR="009409BD" w:rsidRPr="00A75241" w:rsidRDefault="009409BD" w:rsidP="009409BD">
      <w:pPr>
        <w:suppressAutoHyphens w:val="0"/>
        <w:spacing w:after="0" w:line="276" w:lineRule="auto"/>
        <w:ind w:right="126"/>
        <w:jc w:val="center"/>
        <w:rPr>
          <w:rFonts w:ascii="Times New Roman" w:eastAsia="Times New Roman" w:hAnsi="Times New Roman" w:cs="Times New Roman"/>
          <w:color w:val="auto"/>
          <w:kern w:val="0"/>
          <w:sz w:val="24"/>
          <w:szCs w:val="24"/>
          <w:lang w:eastAsia="en-US"/>
        </w:rPr>
      </w:pPr>
      <w:r w:rsidRPr="009409BD">
        <w:rPr>
          <w:rFonts w:ascii="Times New Roman" w:eastAsia="Times New Roman" w:hAnsi="Times New Roman" w:cs="Times New Roman"/>
          <w:b/>
          <w:color w:val="auto"/>
          <w:kern w:val="0"/>
          <w:sz w:val="24"/>
          <w:szCs w:val="24"/>
          <w:lang w:eastAsia="en-US"/>
        </w:rPr>
        <w:t>Глобализация. Глобальные проблемы современности</w:t>
      </w:r>
      <w:r w:rsidR="005E07D4">
        <w:rPr>
          <w:rFonts w:ascii="Times New Roman" w:eastAsia="Times New Roman" w:hAnsi="Times New Roman" w:cs="Times New Roman"/>
          <w:b/>
          <w:color w:val="auto"/>
          <w:kern w:val="0"/>
          <w:sz w:val="24"/>
          <w:szCs w:val="24"/>
          <w:lang w:eastAsia="en-US"/>
        </w:rPr>
        <w:t>(2ч)</w:t>
      </w:r>
    </w:p>
    <w:p w:rsidR="009409BD" w:rsidRDefault="009409BD" w:rsidP="009409BD">
      <w:pPr>
        <w:contextualSpacing/>
        <w:jc w:val="center"/>
        <w:rPr>
          <w:rFonts w:ascii="Times New Roman" w:eastAsia="Times New Roman" w:hAnsi="Times New Roman" w:cs="Times New Roman"/>
          <w:b/>
          <w:color w:val="000000"/>
          <w:sz w:val="24"/>
          <w:szCs w:val="24"/>
          <w:lang w:eastAsia="ru-RU"/>
        </w:rPr>
      </w:pPr>
    </w:p>
    <w:p w:rsidR="00233641" w:rsidRDefault="009409BD" w:rsidP="009409BD">
      <w:pPr>
        <w:contextualSpacing/>
        <w:jc w:val="both"/>
        <w:rPr>
          <w:rFonts w:ascii="Times New Roman" w:eastAsia="Times New Roman" w:hAnsi="Times New Roman" w:cs="Times New Roman"/>
          <w:color w:val="000000"/>
          <w:sz w:val="24"/>
          <w:szCs w:val="24"/>
          <w:lang w:eastAsia="ru-RU"/>
        </w:rPr>
      </w:pPr>
      <w:r w:rsidRPr="00A75241">
        <w:rPr>
          <w:rFonts w:ascii="Times New Roman" w:hAnsi="Times New Roman" w:cs="Times New Roman"/>
          <w:b/>
          <w:sz w:val="24"/>
          <w:szCs w:val="24"/>
        </w:rPr>
        <w:t>Цель самостоятельной работы:</w:t>
      </w:r>
      <w:r w:rsidRPr="00D47E9E">
        <w:rPr>
          <w:rFonts w:ascii="Times New Roman" w:eastAsia="Times New Roman" w:hAnsi="Times New Roman" w:cs="Times New Roman"/>
          <w:color w:val="000000"/>
          <w:sz w:val="24"/>
          <w:szCs w:val="24"/>
          <w:lang w:eastAsia="ru-RU"/>
        </w:rPr>
        <w:t xml:space="preserve"> </w:t>
      </w:r>
    </w:p>
    <w:p w:rsidR="00233641" w:rsidRDefault="00233641" w:rsidP="009409BD">
      <w:pPr>
        <w:contextualSpacing/>
        <w:jc w:val="both"/>
        <w:rPr>
          <w:rFonts w:ascii="Times New Roman" w:eastAsia="Times New Roman" w:hAnsi="Times New Roman" w:cs="Times New Roman"/>
          <w:color w:val="000000"/>
          <w:sz w:val="24"/>
          <w:szCs w:val="24"/>
          <w:lang w:eastAsia="ru-RU"/>
        </w:rPr>
      </w:pPr>
    </w:p>
    <w:p w:rsidR="000F4D18" w:rsidRDefault="000F4D18" w:rsidP="000F4D18">
      <w:pPr>
        <w:suppressAutoHyphens w:val="0"/>
        <w:spacing w:line="259" w:lineRule="auto"/>
        <w:rPr>
          <w:rFonts w:ascii="Times New Roman" w:hAnsi="Times New Roman" w:cs="Times New Roman"/>
          <w:color w:val="auto"/>
          <w:kern w:val="0"/>
          <w:sz w:val="24"/>
          <w:szCs w:val="24"/>
          <w:lang w:eastAsia="en-US"/>
        </w:rPr>
      </w:pPr>
      <w:r>
        <w:rPr>
          <w:rFonts w:ascii="Times New Roman" w:hAnsi="Times New Roman" w:cs="Times New Roman"/>
          <w:color w:val="auto"/>
          <w:kern w:val="0"/>
          <w:sz w:val="24"/>
          <w:szCs w:val="24"/>
          <w:lang w:eastAsia="en-US"/>
        </w:rPr>
        <w:t>1.</w:t>
      </w:r>
      <w:r w:rsidR="00233641">
        <w:rPr>
          <w:rFonts w:ascii="Times New Roman" w:hAnsi="Times New Roman" w:cs="Times New Roman"/>
          <w:color w:val="auto"/>
          <w:kern w:val="0"/>
          <w:sz w:val="24"/>
          <w:szCs w:val="24"/>
          <w:lang w:eastAsia="en-US"/>
        </w:rPr>
        <w:t>Ф</w:t>
      </w:r>
      <w:r w:rsidRPr="000F4D18">
        <w:rPr>
          <w:rFonts w:ascii="Times New Roman" w:hAnsi="Times New Roman" w:cs="Times New Roman"/>
          <w:color w:val="auto"/>
          <w:kern w:val="0"/>
          <w:sz w:val="24"/>
          <w:szCs w:val="24"/>
          <w:lang w:eastAsia="en-US"/>
        </w:rPr>
        <w:t>ормирование и обобщение знаний о глобальных проблемах человечества</w:t>
      </w:r>
      <w:r>
        <w:rPr>
          <w:rFonts w:ascii="Times New Roman" w:hAnsi="Times New Roman" w:cs="Times New Roman"/>
          <w:color w:val="auto"/>
          <w:kern w:val="0"/>
          <w:sz w:val="24"/>
          <w:szCs w:val="24"/>
          <w:lang w:eastAsia="en-US"/>
        </w:rPr>
        <w:t>, выделение их характерные черт</w:t>
      </w:r>
      <w:r w:rsidR="00233641">
        <w:rPr>
          <w:rFonts w:ascii="Times New Roman" w:hAnsi="Times New Roman" w:cs="Times New Roman"/>
          <w:color w:val="auto"/>
          <w:kern w:val="0"/>
          <w:sz w:val="24"/>
          <w:szCs w:val="24"/>
          <w:lang w:eastAsia="en-US"/>
        </w:rPr>
        <w:t>.</w:t>
      </w:r>
    </w:p>
    <w:p w:rsidR="00233641" w:rsidRDefault="00233641" w:rsidP="000F4D18">
      <w:pPr>
        <w:suppressAutoHyphens w:val="0"/>
        <w:spacing w:line="259" w:lineRule="auto"/>
        <w:rPr>
          <w:rFonts w:ascii="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2.</w:t>
      </w:r>
      <w:r w:rsidR="00945DA8">
        <w:rPr>
          <w:rFonts w:ascii="Times New Roman" w:eastAsia="Times New Roman" w:hAnsi="Times New Roman" w:cs="Times New Roman"/>
          <w:color w:val="auto"/>
          <w:kern w:val="0"/>
          <w:sz w:val="24"/>
          <w:szCs w:val="24"/>
          <w:lang w:eastAsia="en-US"/>
        </w:rPr>
        <w:t>Углубление  и расширение теоретических знаний</w:t>
      </w:r>
      <w:r w:rsidRPr="00233641">
        <w:rPr>
          <w:rFonts w:ascii="Times New Roman" w:eastAsia="Times New Roman" w:hAnsi="Times New Roman" w:cs="Times New Roman"/>
          <w:color w:val="auto"/>
          <w:kern w:val="0"/>
          <w:sz w:val="24"/>
          <w:szCs w:val="24"/>
          <w:lang w:eastAsia="en-US"/>
        </w:rPr>
        <w:t>.</w:t>
      </w:r>
    </w:p>
    <w:p w:rsidR="009409BD" w:rsidRPr="000F4D18" w:rsidRDefault="00233641" w:rsidP="000F4D18">
      <w:pPr>
        <w:suppressAutoHyphens w:val="0"/>
        <w:spacing w:line="259" w:lineRule="auto"/>
        <w:rPr>
          <w:rFonts w:ascii="Times New Roman" w:hAnsi="Times New Roman" w:cs="Times New Roman"/>
          <w:color w:val="auto"/>
          <w:kern w:val="0"/>
          <w:sz w:val="24"/>
          <w:szCs w:val="24"/>
          <w:lang w:eastAsia="en-US"/>
        </w:rPr>
      </w:pPr>
      <w:r>
        <w:rPr>
          <w:rFonts w:ascii="Times New Roman" w:hAnsi="Times New Roman" w:cs="Times New Roman"/>
          <w:color w:val="auto"/>
          <w:kern w:val="0"/>
          <w:sz w:val="24"/>
          <w:szCs w:val="24"/>
          <w:lang w:eastAsia="en-US"/>
        </w:rPr>
        <w:t>3</w:t>
      </w:r>
      <w:r w:rsidR="000F4D18">
        <w:rPr>
          <w:rFonts w:ascii="Times New Roman" w:hAnsi="Times New Roman" w:cs="Times New Roman"/>
          <w:color w:val="auto"/>
          <w:kern w:val="0"/>
          <w:sz w:val="24"/>
          <w:szCs w:val="24"/>
          <w:lang w:eastAsia="en-US"/>
        </w:rPr>
        <w:t>.</w:t>
      </w:r>
      <w:r w:rsidR="000F4D18" w:rsidRPr="000F4D18">
        <w:rPr>
          <w:rFonts w:ascii="Times New Roman" w:hAnsi="Times New Roman" w:cs="Times New Roman"/>
          <w:color w:val="auto"/>
          <w:kern w:val="0"/>
          <w:sz w:val="24"/>
          <w:szCs w:val="24"/>
          <w:lang w:eastAsia="en-US"/>
        </w:rPr>
        <w:t xml:space="preserve"> </w:t>
      </w:r>
      <w:r w:rsidR="000F4D18">
        <w:rPr>
          <w:rFonts w:ascii="Times New Roman" w:hAnsi="Times New Roman" w:cs="Times New Roman"/>
          <w:color w:val="auto"/>
          <w:kern w:val="0"/>
          <w:sz w:val="24"/>
          <w:szCs w:val="24"/>
          <w:lang w:eastAsia="en-US"/>
        </w:rPr>
        <w:t>В</w:t>
      </w:r>
      <w:r w:rsidR="000F4D18" w:rsidRPr="000F4D18">
        <w:rPr>
          <w:rFonts w:ascii="Times New Roman" w:hAnsi="Times New Roman" w:cs="Times New Roman"/>
          <w:color w:val="auto"/>
          <w:kern w:val="0"/>
          <w:sz w:val="24"/>
          <w:szCs w:val="24"/>
          <w:lang w:eastAsia="en-US"/>
        </w:rPr>
        <w:t>ыявление способов борьбы с проблемами.</w:t>
      </w:r>
    </w:p>
    <w:p w:rsidR="009409BD" w:rsidRDefault="009409BD" w:rsidP="009409BD">
      <w:pPr>
        <w:suppressAutoHyphens w:val="0"/>
        <w:spacing w:after="0" w:line="276" w:lineRule="auto"/>
        <w:rPr>
          <w:rFonts w:ascii="Times New Roman" w:hAnsi="Times New Roman" w:cs="Times New Roman"/>
          <w:b/>
          <w:sz w:val="24"/>
          <w:szCs w:val="24"/>
        </w:rPr>
      </w:pPr>
      <w:r w:rsidRPr="00A75241">
        <w:rPr>
          <w:rFonts w:ascii="Times New Roman" w:hAnsi="Times New Roman" w:cs="Times New Roman"/>
          <w:b/>
          <w:sz w:val="24"/>
          <w:szCs w:val="24"/>
        </w:rPr>
        <w:t>Задания к самостоятельной работе:</w:t>
      </w:r>
    </w:p>
    <w:p w:rsidR="009409BD" w:rsidRPr="000F4D18" w:rsidRDefault="000F4D18" w:rsidP="000F4D18">
      <w:pPr>
        <w:suppressAutoHyphens w:val="0"/>
        <w:spacing w:after="0" w:line="240" w:lineRule="auto"/>
        <w:ind w:right="126"/>
        <w:rPr>
          <w:rFonts w:ascii="Times New Roman" w:eastAsia="Times New Roman" w:hAnsi="Times New Roman" w:cs="Times New Roman"/>
          <w:bCs/>
          <w:color w:val="auto"/>
          <w:kern w:val="0"/>
          <w:sz w:val="24"/>
          <w:szCs w:val="24"/>
          <w:lang w:eastAsia="ar-SA"/>
        </w:rPr>
      </w:pPr>
      <w:r>
        <w:rPr>
          <w:rFonts w:ascii="Times New Roman" w:eastAsia="Times New Roman" w:hAnsi="Times New Roman" w:cs="Times New Roman"/>
          <w:color w:val="000000"/>
          <w:sz w:val="24"/>
          <w:szCs w:val="24"/>
          <w:lang w:eastAsia="ru-RU"/>
        </w:rPr>
        <w:t>1.</w:t>
      </w:r>
      <w:r w:rsidRPr="000F4D18">
        <w:rPr>
          <w:rFonts w:ascii="Times New Roman" w:eastAsia="Times New Roman" w:hAnsi="Times New Roman" w:cs="Times New Roman"/>
          <w:bCs/>
          <w:color w:val="auto"/>
          <w:kern w:val="0"/>
          <w:sz w:val="24"/>
          <w:szCs w:val="24"/>
          <w:lang w:eastAsia="ar-SA"/>
        </w:rPr>
        <w:t xml:space="preserve"> </w:t>
      </w:r>
      <w:r>
        <w:rPr>
          <w:rFonts w:ascii="Times New Roman" w:eastAsia="Times New Roman" w:hAnsi="Times New Roman" w:cs="Times New Roman"/>
          <w:bCs/>
          <w:color w:val="auto"/>
          <w:kern w:val="0"/>
          <w:sz w:val="24"/>
          <w:szCs w:val="24"/>
          <w:lang w:eastAsia="ar-SA"/>
        </w:rPr>
        <w:t xml:space="preserve">Используя знания, материал учебника и интернет –ресурсы, </w:t>
      </w:r>
      <w:r>
        <w:rPr>
          <w:rFonts w:ascii="Times New Roman" w:eastAsia="Times New Roman" w:hAnsi="Times New Roman" w:cs="Times New Roman"/>
          <w:color w:val="000000"/>
          <w:sz w:val="24"/>
          <w:szCs w:val="24"/>
          <w:lang w:eastAsia="ru-RU"/>
        </w:rPr>
        <w:t>п</w:t>
      </w:r>
      <w:r w:rsidR="009409BD">
        <w:rPr>
          <w:rFonts w:ascii="Times New Roman" w:eastAsia="Times New Roman" w:hAnsi="Times New Roman" w:cs="Times New Roman"/>
          <w:color w:val="000000"/>
          <w:sz w:val="24"/>
          <w:szCs w:val="24"/>
          <w:lang w:eastAsia="ru-RU"/>
        </w:rPr>
        <w:t>одготовить доклад и презентации к защите</w:t>
      </w:r>
      <w:r w:rsidR="009409BD">
        <w:rPr>
          <w:rFonts w:ascii="Times New Roman" w:hAnsi="Times New Roman" w:cs="Times New Roman"/>
          <w:sz w:val="24"/>
          <w:szCs w:val="24"/>
        </w:rPr>
        <w:t xml:space="preserve"> для участия в обсуждении во время проведения аудиторной работы.</w:t>
      </w:r>
    </w:p>
    <w:p w:rsidR="009409BD" w:rsidRDefault="009409BD" w:rsidP="009409BD">
      <w:pPr>
        <w:pStyle w:val="1"/>
        <w:ind w:left="0"/>
        <w:jc w:val="both"/>
      </w:pPr>
      <w:r>
        <w:rPr>
          <w:rFonts w:ascii="Times New Roman" w:hAnsi="Times New Roman" w:cs="Times New Roman"/>
          <w:sz w:val="24"/>
          <w:szCs w:val="24"/>
        </w:rPr>
        <w:t>Темы:</w:t>
      </w:r>
    </w:p>
    <w:p w:rsidR="009409BD" w:rsidRPr="009409BD" w:rsidRDefault="009409BD" w:rsidP="009409BD">
      <w:pPr>
        <w:pStyle w:val="1"/>
        <w:ind w:left="0"/>
        <w:rPr>
          <w:rFonts w:ascii="Times New Roman" w:hAnsi="Times New Roman" w:cs="Times New Roman"/>
          <w:sz w:val="24"/>
          <w:szCs w:val="24"/>
        </w:rPr>
      </w:pPr>
      <w:r w:rsidRPr="009409BD">
        <w:rPr>
          <w:rFonts w:ascii="Times New Roman" w:hAnsi="Times New Roman" w:cs="Times New Roman"/>
          <w:sz w:val="24"/>
          <w:szCs w:val="24"/>
        </w:rPr>
        <w:t>Терроризм как важнейшая</w:t>
      </w:r>
      <w:r w:rsidR="003D7CAD">
        <w:rPr>
          <w:rFonts w:ascii="Times New Roman" w:hAnsi="Times New Roman" w:cs="Times New Roman"/>
          <w:sz w:val="24"/>
          <w:szCs w:val="24"/>
        </w:rPr>
        <w:t xml:space="preserve"> угроза современной цивилизации;</w:t>
      </w:r>
    </w:p>
    <w:p w:rsidR="009409BD" w:rsidRPr="009409BD" w:rsidRDefault="009409BD" w:rsidP="009409BD">
      <w:pPr>
        <w:pStyle w:val="1"/>
        <w:ind w:left="0"/>
        <w:rPr>
          <w:rFonts w:ascii="Times New Roman" w:hAnsi="Times New Roman" w:cs="Times New Roman"/>
          <w:iCs/>
          <w:sz w:val="24"/>
          <w:szCs w:val="24"/>
        </w:rPr>
      </w:pPr>
      <w:r w:rsidRPr="009409BD">
        <w:rPr>
          <w:rFonts w:ascii="Times New Roman" w:hAnsi="Times New Roman" w:cs="Times New Roman"/>
          <w:iCs/>
          <w:sz w:val="24"/>
          <w:szCs w:val="24"/>
        </w:rPr>
        <w:t>Глобальное потепление</w:t>
      </w:r>
      <w:r w:rsidR="003D7CAD">
        <w:rPr>
          <w:rFonts w:ascii="Times New Roman" w:hAnsi="Times New Roman" w:cs="Times New Roman"/>
          <w:iCs/>
          <w:sz w:val="24"/>
          <w:szCs w:val="24"/>
        </w:rPr>
        <w:t>;</w:t>
      </w:r>
    </w:p>
    <w:p w:rsidR="009409BD" w:rsidRPr="009409BD" w:rsidRDefault="009409BD" w:rsidP="009409BD">
      <w:pPr>
        <w:pStyle w:val="1"/>
        <w:ind w:left="0"/>
        <w:rPr>
          <w:rFonts w:ascii="Times New Roman" w:hAnsi="Times New Roman" w:cs="Times New Roman"/>
          <w:iCs/>
          <w:sz w:val="24"/>
          <w:szCs w:val="24"/>
        </w:rPr>
      </w:pPr>
      <w:r w:rsidRPr="009409BD">
        <w:rPr>
          <w:rFonts w:ascii="Times New Roman" w:hAnsi="Times New Roman" w:cs="Times New Roman"/>
          <w:iCs/>
          <w:sz w:val="24"/>
          <w:szCs w:val="24"/>
        </w:rPr>
        <w:t>Загрязнение окружающей среды</w:t>
      </w:r>
      <w:r w:rsidR="003D7CAD">
        <w:rPr>
          <w:rFonts w:ascii="Times New Roman" w:hAnsi="Times New Roman" w:cs="Times New Roman"/>
          <w:iCs/>
          <w:sz w:val="24"/>
          <w:szCs w:val="24"/>
        </w:rPr>
        <w:t>;</w:t>
      </w:r>
    </w:p>
    <w:p w:rsidR="009409BD" w:rsidRDefault="009409BD" w:rsidP="009409BD">
      <w:pPr>
        <w:pStyle w:val="1"/>
        <w:ind w:left="0"/>
        <w:rPr>
          <w:rFonts w:ascii="Times New Roman" w:hAnsi="Times New Roman" w:cs="Times New Roman"/>
          <w:iCs/>
          <w:sz w:val="24"/>
          <w:szCs w:val="24"/>
        </w:rPr>
      </w:pPr>
      <w:r w:rsidRPr="009409BD">
        <w:rPr>
          <w:rFonts w:ascii="Times New Roman" w:hAnsi="Times New Roman" w:cs="Times New Roman"/>
          <w:iCs/>
          <w:sz w:val="24"/>
          <w:szCs w:val="24"/>
        </w:rPr>
        <w:t>Проблема «Север-Юг»</w:t>
      </w:r>
      <w:r w:rsidR="003D7CAD">
        <w:rPr>
          <w:rFonts w:ascii="Times New Roman" w:hAnsi="Times New Roman" w:cs="Times New Roman"/>
          <w:iCs/>
          <w:sz w:val="24"/>
          <w:szCs w:val="24"/>
        </w:rPr>
        <w:t>;</w:t>
      </w:r>
    </w:p>
    <w:p w:rsidR="009409BD" w:rsidRDefault="009409BD" w:rsidP="009409BD">
      <w:pPr>
        <w:pStyle w:val="1"/>
        <w:ind w:left="0"/>
        <w:rPr>
          <w:rFonts w:ascii="Times New Roman" w:hAnsi="Times New Roman" w:cs="Times New Roman"/>
          <w:iCs/>
          <w:sz w:val="24"/>
          <w:szCs w:val="24"/>
        </w:rPr>
      </w:pPr>
      <w:r>
        <w:rPr>
          <w:rFonts w:ascii="Times New Roman" w:hAnsi="Times New Roman" w:cs="Times New Roman"/>
          <w:iCs/>
          <w:sz w:val="24"/>
          <w:szCs w:val="24"/>
        </w:rPr>
        <w:t>Проблема охраны здоровья</w:t>
      </w:r>
      <w:r w:rsidR="003D7CAD">
        <w:rPr>
          <w:rFonts w:ascii="Times New Roman" w:hAnsi="Times New Roman" w:cs="Times New Roman"/>
          <w:iCs/>
          <w:sz w:val="24"/>
          <w:szCs w:val="24"/>
        </w:rPr>
        <w:t>;</w:t>
      </w:r>
    </w:p>
    <w:p w:rsidR="000F4D18" w:rsidRPr="009409BD" w:rsidRDefault="000F4D18" w:rsidP="009409BD">
      <w:pPr>
        <w:pStyle w:val="1"/>
        <w:ind w:left="0"/>
        <w:rPr>
          <w:rFonts w:ascii="Times New Roman" w:hAnsi="Times New Roman" w:cs="Times New Roman"/>
          <w:iCs/>
          <w:sz w:val="24"/>
          <w:szCs w:val="24"/>
        </w:rPr>
      </w:pPr>
      <w:r>
        <w:rPr>
          <w:rFonts w:ascii="Times New Roman" w:hAnsi="Times New Roman" w:cs="Times New Roman"/>
          <w:iCs/>
          <w:sz w:val="24"/>
          <w:szCs w:val="24"/>
        </w:rPr>
        <w:t>В каждой теме необходимо охарактеризовать глобальную проблему, выделить причины, раскрыть последствия, проанализировать статистические данные и представить способы борьбы с глобальными проблемами.</w:t>
      </w:r>
    </w:p>
    <w:p w:rsidR="009409BD" w:rsidRPr="009409BD" w:rsidRDefault="009409BD" w:rsidP="009409BD">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9409BD" w:rsidRPr="00C531FF" w:rsidRDefault="009409BD" w:rsidP="009409BD">
      <w:pPr>
        <w:spacing w:after="0" w:line="240" w:lineRule="auto"/>
        <w:ind w:left="360" w:hanging="360"/>
        <w:jc w:val="both"/>
        <w:rPr>
          <w:b/>
        </w:rPr>
      </w:pPr>
      <w:r w:rsidRPr="00C531FF">
        <w:rPr>
          <w:rFonts w:ascii="Times New Roman" w:hAnsi="Times New Roman" w:cs="Times New Roman"/>
          <w:b/>
          <w:color w:val="000000"/>
          <w:sz w:val="24"/>
          <w:szCs w:val="24"/>
        </w:rPr>
        <w:t>Список литературы:</w:t>
      </w:r>
    </w:p>
    <w:p w:rsidR="009409BD" w:rsidRPr="00EC7D48" w:rsidRDefault="009409BD" w:rsidP="009409BD">
      <w:pPr>
        <w:shd w:val="clear" w:color="auto" w:fill="FFFFFF"/>
        <w:spacing w:after="0" w:line="240" w:lineRule="auto"/>
        <w:jc w:val="both"/>
        <w:rPr>
          <w:color w:val="FF0000"/>
        </w:rPr>
      </w:pPr>
    </w:p>
    <w:p w:rsidR="009409BD" w:rsidRPr="009409BD" w:rsidRDefault="009409BD" w:rsidP="009409BD">
      <w:pPr>
        <w:pStyle w:val="a6"/>
        <w:numPr>
          <w:ilvl w:val="0"/>
          <w:numId w:val="9"/>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9409BD">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r w:rsidRPr="009409BD">
        <w:rPr>
          <w:rFonts w:ascii="Times New Roman" w:eastAsia="Times New Roman" w:hAnsi="Times New Roman" w:cs="Times New Roman"/>
          <w:color w:val="auto"/>
          <w:kern w:val="0"/>
          <w:sz w:val="24"/>
          <w:szCs w:val="24"/>
          <w:lang w:eastAsia="en-US"/>
        </w:rPr>
        <w:t>студ.сред.проф</w:t>
      </w:r>
      <w:proofErr w:type="spellEnd"/>
      <w:r w:rsidRPr="009409BD">
        <w:rPr>
          <w:rFonts w:ascii="Times New Roman" w:eastAsia="Times New Roman" w:hAnsi="Times New Roman" w:cs="Times New Roman"/>
          <w:color w:val="auto"/>
          <w:kern w:val="0"/>
          <w:sz w:val="24"/>
          <w:szCs w:val="24"/>
          <w:lang w:eastAsia="en-US"/>
        </w:rPr>
        <w:t>.</w:t>
      </w:r>
      <w:r w:rsidR="005771CE">
        <w:rPr>
          <w:rFonts w:ascii="Times New Roman" w:eastAsia="Times New Roman" w:hAnsi="Times New Roman" w:cs="Times New Roman"/>
          <w:color w:val="auto"/>
          <w:kern w:val="0"/>
          <w:sz w:val="24"/>
          <w:szCs w:val="24"/>
          <w:lang w:eastAsia="en-US"/>
        </w:rPr>
        <w:t xml:space="preserve"> </w:t>
      </w:r>
      <w:r w:rsidRPr="009409BD">
        <w:rPr>
          <w:rFonts w:ascii="Times New Roman" w:eastAsia="Times New Roman" w:hAnsi="Times New Roman" w:cs="Times New Roman"/>
          <w:color w:val="auto"/>
          <w:kern w:val="0"/>
          <w:sz w:val="24"/>
          <w:szCs w:val="24"/>
          <w:lang w:eastAsia="en-US"/>
        </w:rPr>
        <w:t>образования /</w:t>
      </w:r>
      <w:r w:rsidRPr="009409BD">
        <w:rPr>
          <w:rFonts w:asciiTheme="minorHAnsi" w:eastAsiaTheme="minorHAnsi" w:hAnsiTheme="minorHAnsi" w:cstheme="minorBidi"/>
          <w:color w:val="auto"/>
          <w:kern w:val="0"/>
          <w:lang w:eastAsia="en-US"/>
        </w:rPr>
        <w:t xml:space="preserve"> </w:t>
      </w:r>
      <w:r w:rsidRPr="009409BD">
        <w:rPr>
          <w:rFonts w:ascii="Times New Roman" w:eastAsia="Times New Roman" w:hAnsi="Times New Roman" w:cs="Times New Roman"/>
          <w:color w:val="auto"/>
          <w:kern w:val="0"/>
          <w:sz w:val="24"/>
          <w:szCs w:val="24"/>
          <w:lang w:eastAsia="en-US"/>
        </w:rPr>
        <w:t xml:space="preserve">А. Г </w:t>
      </w:r>
      <w:proofErr w:type="gramStart"/>
      <w:r w:rsidRPr="009409BD">
        <w:rPr>
          <w:rFonts w:ascii="Times New Roman" w:eastAsia="Times New Roman" w:hAnsi="Times New Roman" w:cs="Times New Roman"/>
          <w:color w:val="auto"/>
          <w:kern w:val="0"/>
          <w:sz w:val="24"/>
          <w:szCs w:val="24"/>
          <w:lang w:eastAsia="en-US"/>
        </w:rPr>
        <w:t>Важенин.-</w:t>
      </w:r>
      <w:proofErr w:type="gramEnd"/>
      <w:r w:rsidRPr="009409BD">
        <w:rPr>
          <w:rFonts w:ascii="Times New Roman" w:eastAsia="Times New Roman" w:hAnsi="Times New Roman" w:cs="Times New Roman"/>
          <w:color w:val="auto"/>
          <w:kern w:val="0"/>
          <w:sz w:val="24"/>
          <w:szCs w:val="24"/>
          <w:lang w:eastAsia="en-US"/>
        </w:rPr>
        <w:t xml:space="preserve">10-е </w:t>
      </w:r>
      <w:proofErr w:type="spellStart"/>
      <w:r w:rsidRPr="009409BD">
        <w:rPr>
          <w:rFonts w:ascii="Times New Roman" w:eastAsia="Times New Roman" w:hAnsi="Times New Roman" w:cs="Times New Roman"/>
          <w:color w:val="auto"/>
          <w:kern w:val="0"/>
          <w:sz w:val="24"/>
          <w:szCs w:val="24"/>
          <w:lang w:eastAsia="en-US"/>
        </w:rPr>
        <w:t>изд</w:t>
      </w:r>
      <w:proofErr w:type="spellEnd"/>
      <w:r w:rsidRPr="009409BD">
        <w:rPr>
          <w:rFonts w:ascii="Times New Roman" w:eastAsia="Times New Roman" w:hAnsi="Times New Roman" w:cs="Times New Roman"/>
          <w:color w:val="auto"/>
          <w:kern w:val="0"/>
          <w:sz w:val="24"/>
          <w:szCs w:val="24"/>
          <w:lang w:eastAsia="en-US"/>
        </w:rPr>
        <w:t>.,</w:t>
      </w:r>
      <w:proofErr w:type="spellStart"/>
      <w:r w:rsidRPr="009409BD">
        <w:rPr>
          <w:rFonts w:ascii="Times New Roman" w:eastAsia="Times New Roman" w:hAnsi="Times New Roman" w:cs="Times New Roman"/>
          <w:color w:val="auto"/>
          <w:kern w:val="0"/>
          <w:sz w:val="24"/>
          <w:szCs w:val="24"/>
          <w:lang w:eastAsia="en-US"/>
        </w:rPr>
        <w:t>перераб</w:t>
      </w:r>
      <w:proofErr w:type="spellEnd"/>
      <w:r w:rsidRPr="009409BD">
        <w:rPr>
          <w:rFonts w:ascii="Times New Roman" w:eastAsia="Times New Roman" w:hAnsi="Times New Roman" w:cs="Times New Roman"/>
          <w:color w:val="auto"/>
          <w:kern w:val="0"/>
          <w:sz w:val="24"/>
          <w:szCs w:val="24"/>
          <w:lang w:eastAsia="en-US"/>
        </w:rPr>
        <w:t xml:space="preserve">.- </w:t>
      </w:r>
      <w:proofErr w:type="spellStart"/>
      <w:r w:rsidRPr="009409BD">
        <w:rPr>
          <w:rFonts w:ascii="Times New Roman" w:eastAsia="Times New Roman" w:hAnsi="Times New Roman" w:cs="Times New Roman"/>
          <w:color w:val="auto"/>
          <w:kern w:val="0"/>
          <w:sz w:val="24"/>
          <w:szCs w:val="24"/>
          <w:lang w:eastAsia="en-US"/>
        </w:rPr>
        <w:t>М.:Издательский</w:t>
      </w:r>
      <w:proofErr w:type="spellEnd"/>
      <w:r w:rsidRPr="009409BD">
        <w:rPr>
          <w:rFonts w:ascii="Times New Roman" w:eastAsia="Times New Roman" w:hAnsi="Times New Roman" w:cs="Times New Roman"/>
          <w:color w:val="auto"/>
          <w:kern w:val="0"/>
          <w:sz w:val="24"/>
          <w:szCs w:val="24"/>
          <w:lang w:eastAsia="en-US"/>
        </w:rPr>
        <w:t xml:space="preserve"> центр «Академия»,  2014.-464 с.</w:t>
      </w:r>
    </w:p>
    <w:p w:rsidR="009409BD" w:rsidRPr="009409BD" w:rsidRDefault="009409BD" w:rsidP="009409BD">
      <w:pPr>
        <w:pStyle w:val="a6"/>
        <w:numPr>
          <w:ilvl w:val="0"/>
          <w:numId w:val="9"/>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9409BD">
        <w:rPr>
          <w:rFonts w:ascii="Times New Roman" w:eastAsia="Times New Roman" w:hAnsi="Times New Roman" w:cs="Times New Roman"/>
          <w:bCs/>
          <w:color w:val="auto"/>
          <w:kern w:val="0"/>
          <w:sz w:val="24"/>
          <w:szCs w:val="24"/>
          <w:lang w:eastAsia="ar-SA"/>
        </w:rPr>
        <w:t>Арбузкин</w:t>
      </w:r>
      <w:proofErr w:type="spellEnd"/>
      <w:r w:rsidRPr="009409BD">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9409BD">
        <w:rPr>
          <w:rFonts w:ascii="Times New Roman" w:eastAsia="Times New Roman" w:hAnsi="Times New Roman" w:cs="Times New Roman"/>
          <w:bCs/>
          <w:color w:val="auto"/>
          <w:kern w:val="0"/>
          <w:sz w:val="24"/>
          <w:szCs w:val="24"/>
          <w:lang w:eastAsia="ar-SA"/>
        </w:rPr>
        <w:t>Арбузкин</w:t>
      </w:r>
      <w:proofErr w:type="spellEnd"/>
      <w:r w:rsidRPr="009409BD">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9409BD">
        <w:rPr>
          <w:rFonts w:ascii="Times New Roman" w:eastAsia="Times New Roman" w:hAnsi="Times New Roman" w:cs="Times New Roman"/>
          <w:bCs/>
          <w:color w:val="auto"/>
          <w:kern w:val="0"/>
          <w:sz w:val="24"/>
          <w:szCs w:val="24"/>
          <w:lang w:eastAsia="ar-SA"/>
        </w:rPr>
        <w:t>данные.—</w:t>
      </w:r>
      <w:proofErr w:type="gramEnd"/>
      <w:r w:rsidRPr="009409BD">
        <w:rPr>
          <w:rFonts w:ascii="Times New Roman" w:eastAsia="Times New Roman" w:hAnsi="Times New Roman" w:cs="Times New Roman"/>
          <w:bCs/>
          <w:color w:val="auto"/>
          <w:kern w:val="0"/>
          <w:sz w:val="24"/>
          <w:szCs w:val="24"/>
          <w:lang w:eastAsia="ar-SA"/>
        </w:rPr>
        <w:t xml:space="preserve"> М.: Зерцало-М, 2015.— 312 </w:t>
      </w:r>
      <w:r w:rsidRPr="009409BD">
        <w:rPr>
          <w:rFonts w:ascii="Times New Roman" w:eastAsia="Times New Roman" w:hAnsi="Times New Roman" w:cs="Times New Roman"/>
          <w:bCs/>
          <w:color w:val="auto"/>
          <w:kern w:val="0"/>
          <w:sz w:val="24"/>
          <w:szCs w:val="24"/>
          <w:lang w:val="en-US" w:eastAsia="ar-SA"/>
        </w:rPr>
        <w:t>c</w:t>
      </w:r>
      <w:r w:rsidRPr="009409BD">
        <w:rPr>
          <w:rFonts w:ascii="Times New Roman" w:eastAsia="Times New Roman" w:hAnsi="Times New Roman" w:cs="Times New Roman"/>
          <w:bCs/>
          <w:color w:val="auto"/>
          <w:kern w:val="0"/>
          <w:sz w:val="24"/>
          <w:szCs w:val="24"/>
          <w:lang w:eastAsia="ar-SA"/>
        </w:rPr>
        <w:t xml:space="preserve">.— Режим доступа: </w:t>
      </w:r>
      <w:r w:rsidRPr="009409BD">
        <w:rPr>
          <w:rFonts w:ascii="Times New Roman" w:eastAsia="Times New Roman" w:hAnsi="Times New Roman" w:cs="Times New Roman"/>
          <w:bCs/>
          <w:color w:val="auto"/>
          <w:kern w:val="0"/>
          <w:sz w:val="24"/>
          <w:szCs w:val="24"/>
          <w:lang w:val="en-US" w:eastAsia="ar-SA"/>
        </w:rPr>
        <w:t>http</w:t>
      </w:r>
      <w:r w:rsidRPr="009409BD">
        <w:rPr>
          <w:rFonts w:ascii="Times New Roman" w:eastAsia="Times New Roman" w:hAnsi="Times New Roman" w:cs="Times New Roman"/>
          <w:bCs/>
          <w:color w:val="auto"/>
          <w:kern w:val="0"/>
          <w:sz w:val="24"/>
          <w:szCs w:val="24"/>
          <w:lang w:eastAsia="ar-SA"/>
        </w:rPr>
        <w:t>://</w:t>
      </w:r>
      <w:r w:rsidRPr="009409BD">
        <w:rPr>
          <w:rFonts w:ascii="Times New Roman" w:eastAsia="Times New Roman" w:hAnsi="Times New Roman" w:cs="Times New Roman"/>
          <w:bCs/>
          <w:color w:val="auto"/>
          <w:kern w:val="0"/>
          <w:sz w:val="24"/>
          <w:szCs w:val="24"/>
          <w:lang w:val="en-US" w:eastAsia="ar-SA"/>
        </w:rPr>
        <w:t>www</w:t>
      </w:r>
      <w:r w:rsidRPr="009409BD">
        <w:rPr>
          <w:rFonts w:ascii="Times New Roman" w:eastAsia="Times New Roman" w:hAnsi="Times New Roman" w:cs="Times New Roman"/>
          <w:bCs/>
          <w:color w:val="auto"/>
          <w:kern w:val="0"/>
          <w:sz w:val="24"/>
          <w:szCs w:val="24"/>
          <w:lang w:eastAsia="ar-SA"/>
        </w:rPr>
        <w:t>.</w:t>
      </w:r>
      <w:proofErr w:type="spellStart"/>
      <w:r w:rsidRPr="009409BD">
        <w:rPr>
          <w:rFonts w:ascii="Times New Roman" w:eastAsia="Times New Roman" w:hAnsi="Times New Roman" w:cs="Times New Roman"/>
          <w:bCs/>
          <w:color w:val="auto"/>
          <w:kern w:val="0"/>
          <w:sz w:val="24"/>
          <w:szCs w:val="24"/>
          <w:lang w:val="en-US" w:eastAsia="ar-SA"/>
        </w:rPr>
        <w:t>iprbookshop</w:t>
      </w:r>
      <w:proofErr w:type="spellEnd"/>
      <w:r w:rsidRPr="009409BD">
        <w:rPr>
          <w:rFonts w:ascii="Times New Roman" w:eastAsia="Times New Roman" w:hAnsi="Times New Roman" w:cs="Times New Roman"/>
          <w:bCs/>
          <w:color w:val="auto"/>
          <w:kern w:val="0"/>
          <w:sz w:val="24"/>
          <w:szCs w:val="24"/>
          <w:lang w:eastAsia="ar-SA"/>
        </w:rPr>
        <w:t>.</w:t>
      </w:r>
      <w:proofErr w:type="spellStart"/>
      <w:r w:rsidRPr="009409BD">
        <w:rPr>
          <w:rFonts w:ascii="Times New Roman" w:eastAsia="Times New Roman" w:hAnsi="Times New Roman" w:cs="Times New Roman"/>
          <w:bCs/>
          <w:color w:val="auto"/>
          <w:kern w:val="0"/>
          <w:sz w:val="24"/>
          <w:szCs w:val="24"/>
          <w:lang w:val="en-US" w:eastAsia="ar-SA"/>
        </w:rPr>
        <w:t>ru</w:t>
      </w:r>
      <w:proofErr w:type="spellEnd"/>
      <w:r w:rsidRPr="009409BD">
        <w:rPr>
          <w:rFonts w:ascii="Times New Roman" w:eastAsia="Times New Roman" w:hAnsi="Times New Roman" w:cs="Times New Roman"/>
          <w:bCs/>
          <w:color w:val="auto"/>
          <w:kern w:val="0"/>
          <w:sz w:val="24"/>
          <w:szCs w:val="24"/>
          <w:lang w:eastAsia="ar-SA"/>
        </w:rPr>
        <w:t>/52232.— ЭБС «</w:t>
      </w:r>
      <w:proofErr w:type="spellStart"/>
      <w:r w:rsidRPr="009409BD">
        <w:rPr>
          <w:rFonts w:ascii="Times New Roman" w:eastAsia="Times New Roman" w:hAnsi="Times New Roman" w:cs="Times New Roman"/>
          <w:bCs/>
          <w:color w:val="auto"/>
          <w:kern w:val="0"/>
          <w:sz w:val="24"/>
          <w:szCs w:val="24"/>
          <w:lang w:val="en-US" w:eastAsia="ar-SA"/>
        </w:rPr>
        <w:t>IPRbooks</w:t>
      </w:r>
      <w:proofErr w:type="spellEnd"/>
      <w:r w:rsidRPr="009409BD">
        <w:rPr>
          <w:rFonts w:ascii="Times New Roman" w:eastAsia="Times New Roman" w:hAnsi="Times New Roman" w:cs="Times New Roman"/>
          <w:bCs/>
          <w:color w:val="auto"/>
          <w:kern w:val="0"/>
          <w:sz w:val="24"/>
          <w:szCs w:val="24"/>
          <w:lang w:eastAsia="ar-SA"/>
        </w:rPr>
        <w:t>»</w:t>
      </w:r>
    </w:p>
    <w:p w:rsidR="009409BD" w:rsidRPr="009409BD" w:rsidRDefault="009409BD" w:rsidP="009409BD">
      <w:pPr>
        <w:pStyle w:val="a6"/>
        <w:numPr>
          <w:ilvl w:val="0"/>
          <w:numId w:val="9"/>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9409BD">
        <w:rPr>
          <w:rFonts w:ascii="Times New Roman" w:eastAsia="Times New Roman" w:hAnsi="Times New Roman" w:cs="Times New Roman"/>
          <w:bCs/>
          <w:color w:val="auto"/>
          <w:kern w:val="0"/>
          <w:sz w:val="24"/>
          <w:szCs w:val="24"/>
          <w:lang w:eastAsia="ar-SA"/>
        </w:rPr>
        <w:t>Арбузкин</w:t>
      </w:r>
      <w:proofErr w:type="spellEnd"/>
      <w:r w:rsidRPr="009409BD">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9409BD">
        <w:rPr>
          <w:rFonts w:ascii="Times New Roman" w:eastAsia="Times New Roman" w:hAnsi="Times New Roman" w:cs="Times New Roman"/>
          <w:bCs/>
          <w:color w:val="auto"/>
          <w:kern w:val="0"/>
          <w:sz w:val="24"/>
          <w:szCs w:val="24"/>
          <w:lang w:eastAsia="ar-SA"/>
        </w:rPr>
        <w:t>Арбузкин</w:t>
      </w:r>
      <w:proofErr w:type="spellEnd"/>
      <w:r w:rsidRPr="009409BD">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9409BD">
        <w:rPr>
          <w:rFonts w:ascii="Times New Roman" w:eastAsia="Times New Roman" w:hAnsi="Times New Roman" w:cs="Times New Roman"/>
          <w:bCs/>
          <w:color w:val="auto"/>
          <w:kern w:val="0"/>
          <w:sz w:val="24"/>
          <w:szCs w:val="24"/>
          <w:lang w:eastAsia="ar-SA"/>
        </w:rPr>
        <w:t>данные.—</w:t>
      </w:r>
      <w:proofErr w:type="gramEnd"/>
      <w:r w:rsidRPr="009409BD">
        <w:rPr>
          <w:rFonts w:ascii="Times New Roman" w:eastAsia="Times New Roman" w:hAnsi="Times New Roman" w:cs="Times New Roman"/>
          <w:bCs/>
          <w:color w:val="auto"/>
          <w:kern w:val="0"/>
          <w:sz w:val="24"/>
          <w:szCs w:val="24"/>
          <w:lang w:eastAsia="ar-SA"/>
        </w:rPr>
        <w:t xml:space="preserve"> М.: Зерцало-М, 2015.— 376 </w:t>
      </w:r>
      <w:r w:rsidRPr="009409BD">
        <w:rPr>
          <w:rFonts w:ascii="Times New Roman" w:eastAsia="Times New Roman" w:hAnsi="Times New Roman" w:cs="Times New Roman"/>
          <w:bCs/>
          <w:color w:val="auto"/>
          <w:kern w:val="0"/>
          <w:sz w:val="24"/>
          <w:szCs w:val="24"/>
          <w:lang w:val="en-US" w:eastAsia="ar-SA"/>
        </w:rPr>
        <w:t>c</w:t>
      </w:r>
      <w:r w:rsidRPr="009409BD">
        <w:rPr>
          <w:rFonts w:ascii="Times New Roman" w:eastAsia="Times New Roman" w:hAnsi="Times New Roman" w:cs="Times New Roman"/>
          <w:bCs/>
          <w:color w:val="auto"/>
          <w:kern w:val="0"/>
          <w:sz w:val="24"/>
          <w:szCs w:val="24"/>
          <w:lang w:eastAsia="ar-SA"/>
        </w:rPr>
        <w:t xml:space="preserve">.— Режим доступа: </w:t>
      </w:r>
      <w:r w:rsidRPr="009409BD">
        <w:rPr>
          <w:rFonts w:ascii="Times New Roman" w:eastAsia="Times New Roman" w:hAnsi="Times New Roman" w:cs="Times New Roman"/>
          <w:bCs/>
          <w:color w:val="auto"/>
          <w:kern w:val="0"/>
          <w:sz w:val="24"/>
          <w:szCs w:val="24"/>
          <w:lang w:val="en-US" w:eastAsia="ar-SA"/>
        </w:rPr>
        <w:t>http</w:t>
      </w:r>
      <w:r w:rsidRPr="009409BD">
        <w:rPr>
          <w:rFonts w:ascii="Times New Roman" w:eastAsia="Times New Roman" w:hAnsi="Times New Roman" w:cs="Times New Roman"/>
          <w:bCs/>
          <w:color w:val="auto"/>
          <w:kern w:val="0"/>
          <w:sz w:val="24"/>
          <w:szCs w:val="24"/>
          <w:lang w:eastAsia="ar-SA"/>
        </w:rPr>
        <w:t>://</w:t>
      </w:r>
      <w:r w:rsidRPr="009409BD">
        <w:rPr>
          <w:rFonts w:ascii="Times New Roman" w:eastAsia="Times New Roman" w:hAnsi="Times New Roman" w:cs="Times New Roman"/>
          <w:bCs/>
          <w:color w:val="auto"/>
          <w:kern w:val="0"/>
          <w:sz w:val="24"/>
          <w:szCs w:val="24"/>
          <w:lang w:val="en-US" w:eastAsia="ar-SA"/>
        </w:rPr>
        <w:t>www</w:t>
      </w:r>
      <w:r w:rsidRPr="009409BD">
        <w:rPr>
          <w:rFonts w:ascii="Times New Roman" w:eastAsia="Times New Roman" w:hAnsi="Times New Roman" w:cs="Times New Roman"/>
          <w:bCs/>
          <w:color w:val="auto"/>
          <w:kern w:val="0"/>
          <w:sz w:val="24"/>
          <w:szCs w:val="24"/>
          <w:lang w:eastAsia="ar-SA"/>
        </w:rPr>
        <w:t>.</w:t>
      </w:r>
      <w:proofErr w:type="spellStart"/>
      <w:r w:rsidRPr="009409BD">
        <w:rPr>
          <w:rFonts w:ascii="Times New Roman" w:eastAsia="Times New Roman" w:hAnsi="Times New Roman" w:cs="Times New Roman"/>
          <w:bCs/>
          <w:color w:val="auto"/>
          <w:kern w:val="0"/>
          <w:sz w:val="24"/>
          <w:szCs w:val="24"/>
          <w:lang w:val="en-US" w:eastAsia="ar-SA"/>
        </w:rPr>
        <w:t>iprbookshop</w:t>
      </w:r>
      <w:proofErr w:type="spellEnd"/>
      <w:r w:rsidRPr="009409BD">
        <w:rPr>
          <w:rFonts w:ascii="Times New Roman" w:eastAsia="Times New Roman" w:hAnsi="Times New Roman" w:cs="Times New Roman"/>
          <w:bCs/>
          <w:color w:val="auto"/>
          <w:kern w:val="0"/>
          <w:sz w:val="24"/>
          <w:szCs w:val="24"/>
          <w:lang w:eastAsia="ar-SA"/>
        </w:rPr>
        <w:t>.</w:t>
      </w:r>
      <w:proofErr w:type="spellStart"/>
      <w:r w:rsidRPr="009409BD">
        <w:rPr>
          <w:rFonts w:ascii="Times New Roman" w:eastAsia="Times New Roman" w:hAnsi="Times New Roman" w:cs="Times New Roman"/>
          <w:bCs/>
          <w:color w:val="auto"/>
          <w:kern w:val="0"/>
          <w:sz w:val="24"/>
          <w:szCs w:val="24"/>
          <w:lang w:val="en-US" w:eastAsia="ar-SA"/>
        </w:rPr>
        <w:t>ru</w:t>
      </w:r>
      <w:proofErr w:type="spellEnd"/>
      <w:r w:rsidRPr="009409BD">
        <w:rPr>
          <w:rFonts w:ascii="Times New Roman" w:eastAsia="Times New Roman" w:hAnsi="Times New Roman" w:cs="Times New Roman"/>
          <w:bCs/>
          <w:color w:val="auto"/>
          <w:kern w:val="0"/>
          <w:sz w:val="24"/>
          <w:szCs w:val="24"/>
          <w:lang w:eastAsia="ar-SA"/>
        </w:rPr>
        <w:t>/52231.— ЭБС «</w:t>
      </w:r>
      <w:proofErr w:type="spellStart"/>
      <w:r w:rsidRPr="009409BD">
        <w:rPr>
          <w:rFonts w:ascii="Times New Roman" w:eastAsia="Times New Roman" w:hAnsi="Times New Roman" w:cs="Times New Roman"/>
          <w:bCs/>
          <w:color w:val="auto"/>
          <w:kern w:val="0"/>
          <w:sz w:val="24"/>
          <w:szCs w:val="24"/>
          <w:lang w:val="en-US" w:eastAsia="ar-SA"/>
        </w:rPr>
        <w:t>IPRbooks</w:t>
      </w:r>
      <w:proofErr w:type="spellEnd"/>
    </w:p>
    <w:p w:rsidR="009409BD" w:rsidRPr="00D47E9E" w:rsidRDefault="009409BD" w:rsidP="009409BD">
      <w:pPr>
        <w:tabs>
          <w:tab w:val="left" w:pos="1440"/>
        </w:tabs>
        <w:spacing w:after="0" w:line="276" w:lineRule="auto"/>
        <w:ind w:left="720"/>
        <w:jc w:val="both"/>
        <w:rPr>
          <w:rFonts w:ascii="Times New Roman" w:eastAsia="Times New Roman" w:hAnsi="Times New Roman" w:cs="Times New Roman"/>
          <w:color w:val="FF0000"/>
          <w:kern w:val="0"/>
          <w:sz w:val="24"/>
          <w:szCs w:val="24"/>
          <w:lang w:eastAsia="ar-SA"/>
        </w:rPr>
      </w:pPr>
    </w:p>
    <w:p w:rsidR="009409BD" w:rsidRDefault="009409BD" w:rsidP="009409BD">
      <w:pPr>
        <w:suppressAutoHyphens w:val="0"/>
        <w:spacing w:after="0" w:line="276" w:lineRule="auto"/>
        <w:rPr>
          <w:rFonts w:ascii="Times New Roman" w:hAnsi="Times New Roman" w:cs="Times New Roman"/>
          <w:b/>
          <w:sz w:val="24"/>
          <w:szCs w:val="24"/>
        </w:rPr>
      </w:pPr>
    </w:p>
    <w:p w:rsidR="009409BD" w:rsidRDefault="009409BD" w:rsidP="00A75241">
      <w:pPr>
        <w:suppressAutoHyphens w:val="0"/>
        <w:spacing w:after="0" w:line="276" w:lineRule="auto"/>
        <w:ind w:right="126"/>
        <w:jc w:val="center"/>
        <w:rPr>
          <w:rFonts w:ascii="Times New Roman" w:eastAsia="Times New Roman" w:hAnsi="Times New Roman" w:cs="Times New Roman"/>
          <w:b/>
          <w:bCs/>
          <w:color w:val="auto"/>
          <w:kern w:val="0"/>
          <w:sz w:val="24"/>
          <w:szCs w:val="24"/>
          <w:lang w:eastAsia="ar-SA"/>
        </w:rPr>
      </w:pPr>
    </w:p>
    <w:p w:rsidR="009409BD" w:rsidRPr="00A75241" w:rsidRDefault="009409BD" w:rsidP="00A75241">
      <w:pPr>
        <w:suppressAutoHyphens w:val="0"/>
        <w:spacing w:after="0" w:line="276" w:lineRule="auto"/>
        <w:ind w:right="126"/>
        <w:jc w:val="center"/>
        <w:rPr>
          <w:rFonts w:ascii="Times New Roman" w:eastAsia="Times New Roman" w:hAnsi="Times New Roman" w:cs="Times New Roman"/>
          <w:b/>
          <w:bCs/>
          <w:color w:val="auto"/>
          <w:kern w:val="0"/>
          <w:sz w:val="24"/>
          <w:szCs w:val="24"/>
          <w:lang w:eastAsia="ar-SA"/>
        </w:rPr>
      </w:pPr>
    </w:p>
    <w:p w:rsidR="00A75241" w:rsidRDefault="00A75241" w:rsidP="00A75241">
      <w:pPr>
        <w:suppressAutoHyphens w:val="0"/>
        <w:spacing w:after="0" w:line="276" w:lineRule="auto"/>
        <w:ind w:right="126"/>
        <w:rPr>
          <w:rFonts w:ascii="Times New Roman" w:eastAsia="Times New Roman" w:hAnsi="Times New Roman" w:cs="Times New Roman"/>
          <w:bCs/>
          <w:color w:val="auto"/>
          <w:kern w:val="0"/>
          <w:sz w:val="24"/>
          <w:szCs w:val="24"/>
          <w:lang w:eastAsia="ar-SA"/>
        </w:rPr>
      </w:pPr>
    </w:p>
    <w:p w:rsidR="009409BD" w:rsidRDefault="009409BD">
      <w:pPr>
        <w:suppressAutoHyphens w:val="0"/>
        <w:spacing w:after="0" w:line="276" w:lineRule="auto"/>
        <w:ind w:right="126"/>
        <w:rPr>
          <w:rFonts w:ascii="Times New Roman" w:eastAsia="Times New Roman" w:hAnsi="Times New Roman" w:cs="Times New Roman"/>
          <w:color w:val="auto"/>
          <w:kern w:val="0"/>
          <w:sz w:val="24"/>
          <w:szCs w:val="24"/>
          <w:lang w:eastAsia="en-US"/>
        </w:rPr>
      </w:pPr>
    </w:p>
    <w:p w:rsidR="003D7CAD" w:rsidRDefault="003D7CAD">
      <w:pPr>
        <w:suppressAutoHyphens w:val="0"/>
        <w:spacing w:after="0" w:line="276" w:lineRule="auto"/>
        <w:ind w:right="126"/>
        <w:rPr>
          <w:rFonts w:ascii="Times New Roman" w:eastAsia="Times New Roman" w:hAnsi="Times New Roman" w:cs="Times New Roman"/>
          <w:color w:val="auto"/>
          <w:kern w:val="0"/>
          <w:sz w:val="24"/>
          <w:szCs w:val="24"/>
          <w:lang w:eastAsia="en-US"/>
        </w:rPr>
      </w:pPr>
    </w:p>
    <w:p w:rsidR="003D7CAD" w:rsidRDefault="003D7CAD">
      <w:pPr>
        <w:suppressAutoHyphens w:val="0"/>
        <w:spacing w:after="0" w:line="276" w:lineRule="auto"/>
        <w:ind w:right="126"/>
        <w:rPr>
          <w:rFonts w:ascii="Times New Roman" w:eastAsia="Times New Roman" w:hAnsi="Times New Roman" w:cs="Times New Roman"/>
          <w:color w:val="auto"/>
          <w:kern w:val="0"/>
          <w:sz w:val="24"/>
          <w:szCs w:val="24"/>
          <w:lang w:eastAsia="en-US"/>
        </w:rPr>
      </w:pPr>
    </w:p>
    <w:p w:rsidR="003D7CAD" w:rsidRDefault="003D7CAD">
      <w:pPr>
        <w:suppressAutoHyphens w:val="0"/>
        <w:spacing w:after="0" w:line="276" w:lineRule="auto"/>
        <w:ind w:right="126"/>
        <w:rPr>
          <w:rFonts w:ascii="Times New Roman" w:eastAsia="Times New Roman" w:hAnsi="Times New Roman" w:cs="Times New Roman"/>
          <w:color w:val="auto"/>
          <w:kern w:val="0"/>
          <w:sz w:val="24"/>
          <w:szCs w:val="24"/>
          <w:lang w:eastAsia="en-US"/>
        </w:rPr>
      </w:pPr>
    </w:p>
    <w:p w:rsidR="003D7CAD" w:rsidRDefault="003D7CAD" w:rsidP="00233641">
      <w:pPr>
        <w:suppressAutoHyphens w:val="0"/>
        <w:spacing w:after="0" w:line="240" w:lineRule="auto"/>
        <w:ind w:right="126"/>
        <w:jc w:val="center"/>
        <w:rPr>
          <w:rFonts w:ascii="Times New Roman" w:eastAsia="Times New Roman" w:hAnsi="Times New Roman" w:cs="Times New Roman"/>
          <w:b/>
          <w:color w:val="auto"/>
          <w:kern w:val="0"/>
          <w:sz w:val="24"/>
          <w:szCs w:val="24"/>
          <w:lang w:eastAsia="en-US"/>
        </w:rPr>
      </w:pPr>
      <w:r w:rsidRPr="003D7CAD">
        <w:rPr>
          <w:rFonts w:ascii="Times New Roman" w:eastAsia="Times New Roman" w:hAnsi="Times New Roman" w:cs="Times New Roman"/>
          <w:b/>
          <w:color w:val="auto"/>
          <w:kern w:val="0"/>
          <w:sz w:val="24"/>
          <w:szCs w:val="24"/>
          <w:lang w:eastAsia="en-US"/>
        </w:rPr>
        <w:t>Самостоятельная работа №</w:t>
      </w:r>
      <w:r w:rsidR="001F3675">
        <w:rPr>
          <w:rFonts w:ascii="Times New Roman" w:eastAsia="Times New Roman" w:hAnsi="Times New Roman" w:cs="Times New Roman"/>
          <w:b/>
          <w:color w:val="auto"/>
          <w:kern w:val="0"/>
          <w:sz w:val="24"/>
          <w:szCs w:val="24"/>
          <w:lang w:eastAsia="en-US"/>
        </w:rPr>
        <w:t>4</w:t>
      </w:r>
    </w:p>
    <w:p w:rsidR="00A32C29" w:rsidRDefault="00A32C29" w:rsidP="00233641">
      <w:pPr>
        <w:suppressAutoHyphens w:val="0"/>
        <w:spacing w:after="0" w:line="240" w:lineRule="auto"/>
        <w:ind w:right="126"/>
        <w:jc w:val="center"/>
        <w:rPr>
          <w:rFonts w:ascii="Times New Roman" w:eastAsia="Times New Roman" w:hAnsi="Times New Roman" w:cs="Times New Roman"/>
          <w:b/>
          <w:color w:val="auto"/>
          <w:kern w:val="0"/>
          <w:sz w:val="24"/>
          <w:szCs w:val="24"/>
          <w:lang w:eastAsia="en-US"/>
        </w:rPr>
      </w:pPr>
      <w:r>
        <w:rPr>
          <w:rFonts w:ascii="Times New Roman" w:eastAsia="Times New Roman" w:hAnsi="Times New Roman" w:cs="Times New Roman"/>
          <w:b/>
          <w:color w:val="auto"/>
          <w:kern w:val="0"/>
          <w:sz w:val="24"/>
          <w:szCs w:val="24"/>
          <w:lang w:eastAsia="en-US"/>
        </w:rPr>
        <w:t>Тема: Человек как биосоциа</w:t>
      </w:r>
      <w:r w:rsidR="00233641">
        <w:rPr>
          <w:rFonts w:ascii="Times New Roman" w:eastAsia="Times New Roman" w:hAnsi="Times New Roman" w:cs="Times New Roman"/>
          <w:b/>
          <w:color w:val="auto"/>
          <w:kern w:val="0"/>
          <w:sz w:val="24"/>
          <w:szCs w:val="24"/>
          <w:lang w:eastAsia="en-US"/>
        </w:rPr>
        <w:t>л</w:t>
      </w:r>
      <w:r>
        <w:rPr>
          <w:rFonts w:ascii="Times New Roman" w:eastAsia="Times New Roman" w:hAnsi="Times New Roman" w:cs="Times New Roman"/>
          <w:b/>
          <w:color w:val="auto"/>
          <w:kern w:val="0"/>
          <w:sz w:val="24"/>
          <w:szCs w:val="24"/>
          <w:lang w:eastAsia="en-US"/>
        </w:rPr>
        <w:t>ьное существо.</w:t>
      </w:r>
    </w:p>
    <w:p w:rsidR="00233641" w:rsidRPr="003D7CAD" w:rsidRDefault="00233641" w:rsidP="00233641">
      <w:pPr>
        <w:suppressAutoHyphens w:val="0"/>
        <w:spacing w:after="0" w:line="240" w:lineRule="auto"/>
        <w:ind w:right="126"/>
        <w:jc w:val="center"/>
        <w:rPr>
          <w:rFonts w:ascii="Times New Roman" w:eastAsia="Times New Roman" w:hAnsi="Times New Roman" w:cs="Times New Roman"/>
          <w:b/>
          <w:color w:val="auto"/>
          <w:kern w:val="0"/>
          <w:sz w:val="24"/>
          <w:szCs w:val="24"/>
          <w:lang w:eastAsia="en-US"/>
        </w:rPr>
      </w:pPr>
    </w:p>
    <w:p w:rsidR="00233641" w:rsidRPr="00233641" w:rsidRDefault="003D7CAD" w:rsidP="001F3675">
      <w:pPr>
        <w:suppressAutoHyphens w:val="0"/>
        <w:spacing w:after="0" w:line="240" w:lineRule="auto"/>
        <w:ind w:right="126"/>
        <w:rPr>
          <w:rFonts w:ascii="Times New Roman" w:eastAsia="Times New Roman" w:hAnsi="Times New Roman" w:cs="Times New Roman"/>
          <w:b/>
          <w:color w:val="auto"/>
          <w:kern w:val="0"/>
          <w:sz w:val="24"/>
          <w:szCs w:val="24"/>
          <w:lang w:eastAsia="en-US"/>
        </w:rPr>
      </w:pPr>
      <w:r w:rsidRPr="003D7CAD">
        <w:rPr>
          <w:rFonts w:ascii="Times New Roman" w:eastAsia="Times New Roman" w:hAnsi="Times New Roman" w:cs="Times New Roman"/>
          <w:b/>
          <w:color w:val="auto"/>
          <w:kern w:val="0"/>
          <w:sz w:val="24"/>
          <w:szCs w:val="24"/>
          <w:lang w:eastAsia="en-US"/>
        </w:rPr>
        <w:t xml:space="preserve">Цель самостоятельной работы: </w:t>
      </w:r>
    </w:p>
    <w:p w:rsidR="00945DA8" w:rsidRDefault="00233641" w:rsidP="00945DA8">
      <w:pPr>
        <w:suppressAutoHyphens w:val="0"/>
        <w:spacing w:line="259" w:lineRule="auto"/>
        <w:rPr>
          <w:rFonts w:ascii="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1.</w:t>
      </w:r>
      <w:r w:rsidR="00945DA8" w:rsidRPr="00945DA8">
        <w:rPr>
          <w:rFonts w:ascii="Times New Roman" w:eastAsia="Times New Roman" w:hAnsi="Times New Roman" w:cs="Times New Roman"/>
          <w:color w:val="auto"/>
          <w:kern w:val="0"/>
          <w:sz w:val="24"/>
          <w:szCs w:val="24"/>
          <w:lang w:eastAsia="en-US"/>
        </w:rPr>
        <w:t xml:space="preserve"> </w:t>
      </w:r>
      <w:r w:rsidR="00945DA8">
        <w:rPr>
          <w:rFonts w:ascii="Times New Roman" w:eastAsia="Times New Roman" w:hAnsi="Times New Roman" w:cs="Times New Roman"/>
          <w:color w:val="auto"/>
          <w:kern w:val="0"/>
          <w:sz w:val="24"/>
          <w:szCs w:val="24"/>
          <w:lang w:eastAsia="en-US"/>
        </w:rPr>
        <w:t>Углубление  и расширение теоретических знаний</w:t>
      </w:r>
      <w:r w:rsidR="00945DA8" w:rsidRPr="00233641">
        <w:rPr>
          <w:rFonts w:ascii="Times New Roman" w:eastAsia="Times New Roman" w:hAnsi="Times New Roman" w:cs="Times New Roman"/>
          <w:color w:val="auto"/>
          <w:kern w:val="0"/>
          <w:sz w:val="24"/>
          <w:szCs w:val="24"/>
          <w:lang w:eastAsia="en-US"/>
        </w:rPr>
        <w:t>.</w:t>
      </w:r>
    </w:p>
    <w:p w:rsidR="003D7CAD" w:rsidRPr="00945DA8" w:rsidRDefault="00945DA8" w:rsidP="00945DA8">
      <w:pPr>
        <w:suppressAutoHyphens w:val="0"/>
        <w:spacing w:line="259" w:lineRule="auto"/>
        <w:rPr>
          <w:rFonts w:ascii="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2</w:t>
      </w:r>
      <w:r w:rsidR="00233641">
        <w:rPr>
          <w:rFonts w:ascii="Times New Roman" w:eastAsia="Times New Roman" w:hAnsi="Times New Roman" w:cs="Times New Roman"/>
          <w:color w:val="auto"/>
          <w:kern w:val="0"/>
          <w:sz w:val="24"/>
          <w:szCs w:val="24"/>
          <w:lang w:eastAsia="en-US"/>
        </w:rPr>
        <w:t>.</w:t>
      </w:r>
      <w:r w:rsidR="00233641" w:rsidRPr="00233641">
        <w:rPr>
          <w:rFonts w:ascii="Times New Roman" w:eastAsia="Times New Roman" w:hAnsi="Times New Roman" w:cs="Times New Roman"/>
          <w:color w:val="auto"/>
          <w:kern w:val="0"/>
          <w:sz w:val="24"/>
          <w:szCs w:val="24"/>
          <w:lang w:eastAsia="en-US"/>
        </w:rPr>
        <w:t>Формирование умений высказывать свою точку зрения, аргументировать, обосновывать.</w:t>
      </w:r>
    </w:p>
    <w:p w:rsidR="00233641" w:rsidRPr="003D7CAD" w:rsidRDefault="00233641"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D7CAD" w:rsidRPr="00233641" w:rsidRDefault="003D7CAD" w:rsidP="001F3675">
      <w:pPr>
        <w:suppressAutoHyphens w:val="0"/>
        <w:spacing w:after="0" w:line="240" w:lineRule="auto"/>
        <w:ind w:right="126"/>
        <w:rPr>
          <w:rFonts w:ascii="Times New Roman" w:eastAsia="Times New Roman" w:hAnsi="Times New Roman" w:cs="Times New Roman"/>
          <w:b/>
          <w:color w:val="auto"/>
          <w:kern w:val="0"/>
          <w:sz w:val="24"/>
          <w:szCs w:val="24"/>
          <w:lang w:eastAsia="en-US"/>
        </w:rPr>
      </w:pPr>
      <w:r w:rsidRPr="00233641">
        <w:rPr>
          <w:rFonts w:ascii="Times New Roman" w:eastAsia="Times New Roman" w:hAnsi="Times New Roman" w:cs="Times New Roman"/>
          <w:b/>
          <w:color w:val="auto"/>
          <w:kern w:val="0"/>
          <w:sz w:val="24"/>
          <w:szCs w:val="24"/>
          <w:lang w:eastAsia="en-US"/>
        </w:rPr>
        <w:t>Задания к самостоятельной работе:</w:t>
      </w:r>
    </w:p>
    <w:p w:rsidR="00A32C29" w:rsidRDefault="00A32C29"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A32C29" w:rsidRPr="00A32C29" w:rsidRDefault="00A32C29"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r w:rsidRPr="00A32C29">
        <w:rPr>
          <w:rFonts w:ascii="Times New Roman" w:eastAsia="Times New Roman" w:hAnsi="Times New Roman" w:cs="Times New Roman"/>
          <w:color w:val="auto"/>
          <w:kern w:val="0"/>
          <w:sz w:val="24"/>
          <w:szCs w:val="24"/>
          <w:lang w:eastAsia="en-US"/>
        </w:rPr>
        <w:t xml:space="preserve">1. </w:t>
      </w:r>
      <w:r w:rsidR="00233641">
        <w:rPr>
          <w:rFonts w:ascii="Times New Roman" w:eastAsia="Times New Roman" w:hAnsi="Times New Roman" w:cs="Times New Roman"/>
          <w:bCs/>
          <w:color w:val="auto"/>
          <w:kern w:val="0"/>
          <w:sz w:val="24"/>
          <w:szCs w:val="24"/>
          <w:lang w:eastAsia="ar-SA"/>
        </w:rPr>
        <w:t>Используя знания, материал учебника и интернет –ресурсы</w:t>
      </w:r>
      <w:r w:rsidR="00233641" w:rsidRPr="00A32C29">
        <w:rPr>
          <w:rFonts w:ascii="Times New Roman" w:eastAsia="Times New Roman" w:hAnsi="Times New Roman" w:cs="Times New Roman"/>
          <w:color w:val="auto"/>
          <w:kern w:val="0"/>
          <w:sz w:val="24"/>
          <w:szCs w:val="24"/>
          <w:lang w:eastAsia="en-US"/>
        </w:rPr>
        <w:t xml:space="preserve"> </w:t>
      </w:r>
      <w:r w:rsidR="00233641">
        <w:rPr>
          <w:rFonts w:ascii="Times New Roman" w:eastAsia="Times New Roman" w:hAnsi="Times New Roman" w:cs="Times New Roman"/>
          <w:color w:val="auto"/>
          <w:kern w:val="0"/>
          <w:sz w:val="24"/>
          <w:szCs w:val="24"/>
          <w:lang w:eastAsia="en-US"/>
        </w:rPr>
        <w:t>составьте схему «</w:t>
      </w:r>
      <w:r w:rsidRPr="00A32C29">
        <w:rPr>
          <w:rFonts w:ascii="Times New Roman" w:eastAsia="Times New Roman" w:hAnsi="Times New Roman" w:cs="Times New Roman"/>
          <w:color w:val="auto"/>
          <w:kern w:val="0"/>
          <w:sz w:val="24"/>
          <w:szCs w:val="24"/>
          <w:lang w:eastAsia="en-US"/>
        </w:rPr>
        <w:t xml:space="preserve">Классификация потребностей человека по мнению американского психолога А. </w:t>
      </w:r>
      <w:proofErr w:type="spellStart"/>
      <w:r w:rsidRPr="00A32C29">
        <w:rPr>
          <w:rFonts w:ascii="Times New Roman" w:eastAsia="Times New Roman" w:hAnsi="Times New Roman" w:cs="Times New Roman"/>
          <w:color w:val="auto"/>
          <w:kern w:val="0"/>
          <w:sz w:val="24"/>
          <w:szCs w:val="24"/>
          <w:lang w:eastAsia="en-US"/>
        </w:rPr>
        <w:t>Маслоу</w:t>
      </w:r>
      <w:proofErr w:type="spellEnd"/>
      <w:r w:rsidR="00233641">
        <w:rPr>
          <w:rFonts w:ascii="Times New Roman" w:eastAsia="Times New Roman" w:hAnsi="Times New Roman" w:cs="Times New Roman"/>
          <w:color w:val="auto"/>
          <w:kern w:val="0"/>
          <w:sz w:val="24"/>
          <w:szCs w:val="24"/>
          <w:lang w:eastAsia="en-US"/>
        </w:rPr>
        <w:t>»</w:t>
      </w:r>
      <w:r w:rsidR="001F3675">
        <w:rPr>
          <w:rFonts w:ascii="Times New Roman" w:eastAsia="Times New Roman" w:hAnsi="Times New Roman" w:cs="Times New Roman"/>
          <w:color w:val="auto"/>
          <w:kern w:val="0"/>
          <w:sz w:val="24"/>
          <w:szCs w:val="24"/>
          <w:lang w:eastAsia="en-US"/>
        </w:rPr>
        <w:t>;</w:t>
      </w:r>
    </w:p>
    <w:p w:rsidR="00A32C29" w:rsidRPr="00A32C29" w:rsidRDefault="00A32C29"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r w:rsidRPr="00A32C29">
        <w:rPr>
          <w:rFonts w:ascii="Times New Roman" w:eastAsia="Times New Roman" w:hAnsi="Times New Roman" w:cs="Times New Roman"/>
          <w:color w:val="auto"/>
          <w:kern w:val="0"/>
          <w:sz w:val="24"/>
          <w:szCs w:val="24"/>
          <w:lang w:eastAsia="en-US"/>
        </w:rPr>
        <w:t>2.</w:t>
      </w:r>
      <w:r w:rsidR="00233641">
        <w:rPr>
          <w:rFonts w:ascii="Times New Roman" w:eastAsia="Times New Roman" w:hAnsi="Times New Roman" w:cs="Times New Roman"/>
          <w:bCs/>
          <w:color w:val="auto"/>
          <w:kern w:val="0"/>
          <w:sz w:val="24"/>
          <w:szCs w:val="24"/>
          <w:lang w:eastAsia="ar-SA"/>
        </w:rPr>
        <w:t xml:space="preserve">Используя интернет –ресурсы, </w:t>
      </w:r>
      <w:proofErr w:type="gramStart"/>
      <w:r w:rsidR="00233641">
        <w:rPr>
          <w:rFonts w:ascii="Times New Roman" w:eastAsia="Times New Roman" w:hAnsi="Times New Roman" w:cs="Times New Roman"/>
          <w:bCs/>
          <w:color w:val="auto"/>
          <w:kern w:val="0"/>
          <w:sz w:val="24"/>
          <w:szCs w:val="24"/>
          <w:lang w:eastAsia="ar-SA"/>
        </w:rPr>
        <w:t xml:space="preserve">составьте </w:t>
      </w:r>
      <w:r w:rsidR="00233641" w:rsidRPr="00A32C29">
        <w:rPr>
          <w:rFonts w:ascii="Times New Roman" w:eastAsia="Times New Roman" w:hAnsi="Times New Roman" w:cs="Times New Roman"/>
          <w:color w:val="auto"/>
          <w:kern w:val="0"/>
          <w:sz w:val="24"/>
          <w:szCs w:val="24"/>
          <w:lang w:eastAsia="en-US"/>
        </w:rPr>
        <w:t xml:space="preserve"> </w:t>
      </w:r>
      <w:r w:rsidR="00233641">
        <w:rPr>
          <w:rFonts w:ascii="Times New Roman" w:eastAsia="Times New Roman" w:hAnsi="Times New Roman" w:cs="Times New Roman"/>
          <w:color w:val="auto"/>
          <w:kern w:val="0"/>
          <w:sz w:val="24"/>
          <w:szCs w:val="24"/>
          <w:lang w:eastAsia="en-US"/>
        </w:rPr>
        <w:t>о</w:t>
      </w:r>
      <w:r w:rsidRPr="00A32C29">
        <w:rPr>
          <w:rFonts w:ascii="Times New Roman" w:eastAsia="Times New Roman" w:hAnsi="Times New Roman" w:cs="Times New Roman"/>
          <w:color w:val="auto"/>
          <w:kern w:val="0"/>
          <w:sz w:val="24"/>
          <w:szCs w:val="24"/>
          <w:lang w:eastAsia="en-US"/>
        </w:rPr>
        <w:t>порный</w:t>
      </w:r>
      <w:proofErr w:type="gramEnd"/>
      <w:r w:rsidRPr="00A32C29">
        <w:rPr>
          <w:rFonts w:ascii="Times New Roman" w:eastAsia="Times New Roman" w:hAnsi="Times New Roman" w:cs="Times New Roman"/>
          <w:color w:val="auto"/>
          <w:kern w:val="0"/>
          <w:sz w:val="24"/>
          <w:szCs w:val="24"/>
          <w:lang w:eastAsia="en-US"/>
        </w:rPr>
        <w:t xml:space="preserve"> конспект на тему: «Науки, которые изучают человек</w:t>
      </w:r>
      <w:r w:rsidR="001F3675">
        <w:rPr>
          <w:rFonts w:ascii="Times New Roman" w:eastAsia="Times New Roman" w:hAnsi="Times New Roman" w:cs="Times New Roman"/>
          <w:color w:val="auto"/>
          <w:kern w:val="0"/>
          <w:sz w:val="24"/>
          <w:szCs w:val="24"/>
          <w:lang w:eastAsia="en-US"/>
        </w:rPr>
        <w:t>а и процесс жизнедеятельности»;</w:t>
      </w:r>
    </w:p>
    <w:p w:rsidR="001F3675" w:rsidRDefault="00A32C29" w:rsidP="001F3675">
      <w:pPr>
        <w:spacing w:line="240" w:lineRule="auto"/>
        <w:rPr>
          <w:rFonts w:ascii="Times New Roman" w:eastAsiaTheme="minorHAnsi" w:hAnsi="Times New Roman" w:cs="Times New Roman"/>
          <w:color w:val="auto"/>
          <w:kern w:val="0"/>
          <w:sz w:val="24"/>
          <w:lang w:eastAsia="en-US"/>
        </w:rPr>
      </w:pPr>
      <w:r w:rsidRPr="00A32C29">
        <w:rPr>
          <w:rFonts w:ascii="Times New Roman" w:eastAsia="Times New Roman" w:hAnsi="Times New Roman" w:cs="Times New Roman"/>
          <w:color w:val="auto"/>
          <w:kern w:val="0"/>
          <w:sz w:val="24"/>
          <w:szCs w:val="24"/>
          <w:lang w:eastAsia="en-US"/>
        </w:rPr>
        <w:t>3. Анализ высказывания «Человеку надо больше чем у него есть, но меньше чем ему хочется.</w:t>
      </w:r>
      <w:r w:rsidR="00233641" w:rsidRPr="00233641">
        <w:rPr>
          <w:rFonts w:ascii="Times New Roman" w:eastAsiaTheme="minorHAnsi" w:hAnsi="Times New Roman" w:cs="Times New Roman"/>
          <w:color w:val="auto"/>
          <w:kern w:val="0"/>
          <w:sz w:val="24"/>
          <w:lang w:eastAsia="en-US"/>
        </w:rPr>
        <w:t xml:space="preserve"> </w:t>
      </w:r>
      <w:r w:rsidR="001F3675">
        <w:rPr>
          <w:rFonts w:ascii="Times New Roman" w:eastAsiaTheme="minorHAnsi" w:hAnsi="Times New Roman" w:cs="Times New Roman"/>
          <w:color w:val="auto"/>
          <w:kern w:val="0"/>
          <w:sz w:val="24"/>
          <w:lang w:eastAsia="en-US"/>
        </w:rPr>
        <w:t xml:space="preserve"> </w:t>
      </w:r>
    </w:p>
    <w:p w:rsidR="00A32C29" w:rsidRDefault="00233641" w:rsidP="001F3675">
      <w:pPr>
        <w:spacing w:line="240"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Раскрыть смысл высказывания в форме эссе</w:t>
      </w:r>
      <w:r w:rsidRPr="00D47E9E">
        <w:rPr>
          <w:rFonts w:ascii="Times New Roman" w:eastAsiaTheme="minorHAnsi" w:hAnsi="Times New Roman" w:cs="Times New Roman"/>
          <w:color w:val="auto"/>
          <w:kern w:val="0"/>
          <w:sz w:val="24"/>
          <w:lang w:eastAsia="en-US"/>
        </w:rPr>
        <w:t>, обозначив при необходимости разные аспекты поставленной автором проблемы (затронутой темы). При изложении своих мыслей по поводу поднятой проблемы (обозначенной темы), при аргументации своей точки зрения используйте знания, полученные при изучении курса обществознания, соответствующие понятия, а также факты общественной жизни и собственный жизненный опыт. (В качестве фактической аргументации приведите не менее двух примеров из различных источников.)</w:t>
      </w:r>
    </w:p>
    <w:p w:rsidR="00F72CB8" w:rsidRPr="001F3675" w:rsidRDefault="00F72CB8" w:rsidP="00F72CB8">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3D7CAD" w:rsidRPr="001F3675" w:rsidRDefault="001F3675" w:rsidP="001F3675">
      <w:pPr>
        <w:suppressAutoHyphens w:val="0"/>
        <w:spacing w:after="0" w:line="240" w:lineRule="auto"/>
        <w:ind w:right="126"/>
        <w:rPr>
          <w:rFonts w:ascii="Times New Roman" w:eastAsia="Times New Roman" w:hAnsi="Times New Roman" w:cs="Times New Roman"/>
          <w:b/>
          <w:color w:val="auto"/>
          <w:kern w:val="0"/>
          <w:sz w:val="24"/>
          <w:szCs w:val="24"/>
          <w:lang w:eastAsia="en-US"/>
        </w:rPr>
      </w:pPr>
      <w:r>
        <w:rPr>
          <w:rFonts w:ascii="Times New Roman" w:eastAsia="Times New Roman" w:hAnsi="Times New Roman" w:cs="Times New Roman"/>
          <w:b/>
          <w:color w:val="auto"/>
          <w:kern w:val="0"/>
          <w:sz w:val="24"/>
          <w:szCs w:val="24"/>
          <w:lang w:eastAsia="en-US"/>
        </w:rPr>
        <w:t>Список литературы:</w:t>
      </w:r>
    </w:p>
    <w:p w:rsidR="003D7CAD" w:rsidRPr="003D7CAD" w:rsidRDefault="003D7CAD"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r w:rsidRPr="003D7CAD">
        <w:rPr>
          <w:rFonts w:ascii="Times New Roman" w:eastAsia="Times New Roman" w:hAnsi="Times New Roman" w:cs="Times New Roman"/>
          <w:color w:val="auto"/>
          <w:kern w:val="0"/>
          <w:sz w:val="24"/>
          <w:szCs w:val="24"/>
          <w:lang w:eastAsia="en-US"/>
        </w:rPr>
        <w:t>1.</w:t>
      </w:r>
      <w:r w:rsidRPr="003D7CAD">
        <w:rPr>
          <w:rFonts w:ascii="Times New Roman" w:eastAsia="Times New Roman" w:hAnsi="Times New Roman" w:cs="Times New Roman"/>
          <w:color w:val="auto"/>
          <w:kern w:val="0"/>
          <w:sz w:val="24"/>
          <w:szCs w:val="24"/>
          <w:lang w:eastAsia="en-US"/>
        </w:rPr>
        <w:tab/>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3D7CAD">
        <w:rPr>
          <w:rFonts w:ascii="Times New Roman" w:eastAsia="Times New Roman" w:hAnsi="Times New Roman" w:cs="Times New Roman"/>
          <w:color w:val="auto"/>
          <w:kern w:val="0"/>
          <w:sz w:val="24"/>
          <w:szCs w:val="24"/>
          <w:lang w:eastAsia="en-US"/>
        </w:rPr>
        <w:t>студ.сред</w:t>
      </w:r>
      <w:proofErr w:type="gramEnd"/>
      <w:r w:rsidRPr="003D7CAD">
        <w:rPr>
          <w:rFonts w:ascii="Times New Roman" w:eastAsia="Times New Roman" w:hAnsi="Times New Roman" w:cs="Times New Roman"/>
          <w:color w:val="auto"/>
          <w:kern w:val="0"/>
          <w:sz w:val="24"/>
          <w:szCs w:val="24"/>
          <w:lang w:eastAsia="en-US"/>
        </w:rPr>
        <w:t>.проф.образования</w:t>
      </w:r>
      <w:proofErr w:type="spellEnd"/>
      <w:r w:rsidRPr="003D7CAD">
        <w:rPr>
          <w:rFonts w:ascii="Times New Roman" w:eastAsia="Times New Roman" w:hAnsi="Times New Roman" w:cs="Times New Roman"/>
          <w:color w:val="auto"/>
          <w:kern w:val="0"/>
          <w:sz w:val="24"/>
          <w:szCs w:val="24"/>
          <w:lang w:eastAsia="en-US"/>
        </w:rPr>
        <w:t xml:space="preserve"> / А. Г Важенин.-10-е </w:t>
      </w:r>
      <w:proofErr w:type="spellStart"/>
      <w:r w:rsidRPr="003D7CAD">
        <w:rPr>
          <w:rFonts w:ascii="Times New Roman" w:eastAsia="Times New Roman" w:hAnsi="Times New Roman" w:cs="Times New Roman"/>
          <w:color w:val="auto"/>
          <w:kern w:val="0"/>
          <w:sz w:val="24"/>
          <w:szCs w:val="24"/>
          <w:lang w:eastAsia="en-US"/>
        </w:rPr>
        <w:t>изд</w:t>
      </w:r>
      <w:proofErr w:type="spellEnd"/>
      <w:r w:rsidRPr="003D7CAD">
        <w:rPr>
          <w:rFonts w:ascii="Times New Roman" w:eastAsia="Times New Roman" w:hAnsi="Times New Roman" w:cs="Times New Roman"/>
          <w:color w:val="auto"/>
          <w:kern w:val="0"/>
          <w:sz w:val="24"/>
          <w:szCs w:val="24"/>
          <w:lang w:eastAsia="en-US"/>
        </w:rPr>
        <w:t>.,</w:t>
      </w:r>
      <w:proofErr w:type="spellStart"/>
      <w:r w:rsidRPr="003D7CAD">
        <w:rPr>
          <w:rFonts w:ascii="Times New Roman" w:eastAsia="Times New Roman" w:hAnsi="Times New Roman" w:cs="Times New Roman"/>
          <w:color w:val="auto"/>
          <w:kern w:val="0"/>
          <w:sz w:val="24"/>
          <w:szCs w:val="24"/>
          <w:lang w:eastAsia="en-US"/>
        </w:rPr>
        <w:t>перераб</w:t>
      </w:r>
      <w:proofErr w:type="spellEnd"/>
      <w:r w:rsidRPr="003D7CAD">
        <w:rPr>
          <w:rFonts w:ascii="Times New Roman" w:eastAsia="Times New Roman" w:hAnsi="Times New Roman" w:cs="Times New Roman"/>
          <w:color w:val="auto"/>
          <w:kern w:val="0"/>
          <w:sz w:val="24"/>
          <w:szCs w:val="24"/>
          <w:lang w:eastAsia="en-US"/>
        </w:rPr>
        <w:t xml:space="preserve">.- </w:t>
      </w:r>
      <w:proofErr w:type="spellStart"/>
      <w:r w:rsidRPr="003D7CAD">
        <w:rPr>
          <w:rFonts w:ascii="Times New Roman" w:eastAsia="Times New Roman" w:hAnsi="Times New Roman" w:cs="Times New Roman"/>
          <w:color w:val="auto"/>
          <w:kern w:val="0"/>
          <w:sz w:val="24"/>
          <w:szCs w:val="24"/>
          <w:lang w:eastAsia="en-US"/>
        </w:rPr>
        <w:t>М.:Издательский</w:t>
      </w:r>
      <w:proofErr w:type="spellEnd"/>
      <w:r w:rsidRPr="003D7CAD">
        <w:rPr>
          <w:rFonts w:ascii="Times New Roman" w:eastAsia="Times New Roman" w:hAnsi="Times New Roman" w:cs="Times New Roman"/>
          <w:color w:val="auto"/>
          <w:kern w:val="0"/>
          <w:sz w:val="24"/>
          <w:szCs w:val="24"/>
          <w:lang w:eastAsia="en-US"/>
        </w:rPr>
        <w:t xml:space="preserve"> центр «Академия»,  2014.-464 с.</w:t>
      </w:r>
    </w:p>
    <w:p w:rsidR="003D7CAD" w:rsidRPr="003D7CAD" w:rsidRDefault="003D7CAD"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r w:rsidRPr="003D7CAD">
        <w:rPr>
          <w:rFonts w:ascii="Times New Roman" w:eastAsia="Times New Roman" w:hAnsi="Times New Roman" w:cs="Times New Roman"/>
          <w:color w:val="auto"/>
          <w:kern w:val="0"/>
          <w:sz w:val="24"/>
          <w:szCs w:val="24"/>
          <w:lang w:eastAsia="en-US"/>
        </w:rPr>
        <w:t>2.</w:t>
      </w:r>
      <w:r w:rsidRPr="003D7CAD">
        <w:rPr>
          <w:rFonts w:ascii="Times New Roman" w:eastAsia="Times New Roman" w:hAnsi="Times New Roman" w:cs="Times New Roman"/>
          <w:color w:val="auto"/>
          <w:kern w:val="0"/>
          <w:sz w:val="24"/>
          <w:szCs w:val="24"/>
          <w:lang w:eastAsia="en-US"/>
        </w:rPr>
        <w:tab/>
      </w:r>
      <w:proofErr w:type="spellStart"/>
      <w:r w:rsidRPr="003D7CAD">
        <w:rPr>
          <w:rFonts w:ascii="Times New Roman" w:eastAsia="Times New Roman" w:hAnsi="Times New Roman" w:cs="Times New Roman"/>
          <w:color w:val="auto"/>
          <w:kern w:val="0"/>
          <w:sz w:val="24"/>
          <w:szCs w:val="24"/>
          <w:lang w:eastAsia="en-US"/>
        </w:rPr>
        <w:t>Арбузкин</w:t>
      </w:r>
      <w:proofErr w:type="spellEnd"/>
      <w:r w:rsidRPr="003D7CAD">
        <w:rPr>
          <w:rFonts w:ascii="Times New Roman" w:eastAsia="Times New Roman" w:hAnsi="Times New Roman" w:cs="Times New Roman"/>
          <w:color w:val="auto"/>
          <w:kern w:val="0"/>
          <w:sz w:val="24"/>
          <w:szCs w:val="24"/>
          <w:lang w:eastAsia="en-US"/>
        </w:rPr>
        <w:t xml:space="preserve"> А.М. Обществознание. Часть 1 [Электронный ресурс]: учебное пособие/ </w:t>
      </w:r>
      <w:proofErr w:type="spellStart"/>
      <w:r w:rsidRPr="003D7CAD">
        <w:rPr>
          <w:rFonts w:ascii="Times New Roman" w:eastAsia="Times New Roman" w:hAnsi="Times New Roman" w:cs="Times New Roman"/>
          <w:color w:val="auto"/>
          <w:kern w:val="0"/>
          <w:sz w:val="24"/>
          <w:szCs w:val="24"/>
          <w:lang w:eastAsia="en-US"/>
        </w:rPr>
        <w:t>Арбузкин</w:t>
      </w:r>
      <w:proofErr w:type="spellEnd"/>
      <w:r w:rsidRPr="003D7CAD">
        <w:rPr>
          <w:rFonts w:ascii="Times New Roman" w:eastAsia="Times New Roman" w:hAnsi="Times New Roman" w:cs="Times New Roman"/>
          <w:color w:val="auto"/>
          <w:kern w:val="0"/>
          <w:sz w:val="24"/>
          <w:szCs w:val="24"/>
          <w:lang w:eastAsia="en-US"/>
        </w:rPr>
        <w:t xml:space="preserve"> А.М.— Электрон. текстовые </w:t>
      </w:r>
      <w:proofErr w:type="gramStart"/>
      <w:r w:rsidRPr="003D7CAD">
        <w:rPr>
          <w:rFonts w:ascii="Times New Roman" w:eastAsia="Times New Roman" w:hAnsi="Times New Roman" w:cs="Times New Roman"/>
          <w:color w:val="auto"/>
          <w:kern w:val="0"/>
          <w:sz w:val="24"/>
          <w:szCs w:val="24"/>
          <w:lang w:eastAsia="en-US"/>
        </w:rPr>
        <w:t>данные.—</w:t>
      </w:r>
      <w:proofErr w:type="gramEnd"/>
      <w:r w:rsidRPr="003D7CAD">
        <w:rPr>
          <w:rFonts w:ascii="Times New Roman" w:eastAsia="Times New Roman" w:hAnsi="Times New Roman" w:cs="Times New Roman"/>
          <w:color w:val="auto"/>
          <w:kern w:val="0"/>
          <w:sz w:val="24"/>
          <w:szCs w:val="24"/>
          <w:lang w:eastAsia="en-US"/>
        </w:rPr>
        <w:t xml:space="preserve"> М.: Зерцало-М, 2015.— 312 c.— Режим доступа: http://www.iprbookshop.ru/52232.— ЭБС «</w:t>
      </w:r>
      <w:proofErr w:type="spellStart"/>
      <w:r w:rsidRPr="003D7CAD">
        <w:rPr>
          <w:rFonts w:ascii="Times New Roman" w:eastAsia="Times New Roman" w:hAnsi="Times New Roman" w:cs="Times New Roman"/>
          <w:color w:val="auto"/>
          <w:kern w:val="0"/>
          <w:sz w:val="24"/>
          <w:szCs w:val="24"/>
          <w:lang w:eastAsia="en-US"/>
        </w:rPr>
        <w:t>IPRbooks</w:t>
      </w:r>
      <w:proofErr w:type="spellEnd"/>
      <w:r w:rsidRPr="003D7CAD">
        <w:rPr>
          <w:rFonts w:ascii="Times New Roman" w:eastAsia="Times New Roman" w:hAnsi="Times New Roman" w:cs="Times New Roman"/>
          <w:color w:val="auto"/>
          <w:kern w:val="0"/>
          <w:sz w:val="24"/>
          <w:szCs w:val="24"/>
          <w:lang w:eastAsia="en-US"/>
        </w:rPr>
        <w:t>»</w:t>
      </w:r>
    </w:p>
    <w:p w:rsidR="003D7CAD" w:rsidRPr="003D7CAD" w:rsidRDefault="003D7CAD"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r w:rsidRPr="003D7CAD">
        <w:rPr>
          <w:rFonts w:ascii="Times New Roman" w:eastAsia="Times New Roman" w:hAnsi="Times New Roman" w:cs="Times New Roman"/>
          <w:color w:val="auto"/>
          <w:kern w:val="0"/>
          <w:sz w:val="24"/>
          <w:szCs w:val="24"/>
          <w:lang w:eastAsia="en-US"/>
        </w:rPr>
        <w:t>3.</w:t>
      </w:r>
      <w:r w:rsidRPr="003D7CAD">
        <w:rPr>
          <w:rFonts w:ascii="Times New Roman" w:eastAsia="Times New Roman" w:hAnsi="Times New Roman" w:cs="Times New Roman"/>
          <w:color w:val="auto"/>
          <w:kern w:val="0"/>
          <w:sz w:val="24"/>
          <w:szCs w:val="24"/>
          <w:lang w:eastAsia="en-US"/>
        </w:rPr>
        <w:tab/>
        <w:t xml:space="preserve"> </w:t>
      </w:r>
      <w:proofErr w:type="spellStart"/>
      <w:r w:rsidRPr="003D7CAD">
        <w:rPr>
          <w:rFonts w:ascii="Times New Roman" w:eastAsia="Times New Roman" w:hAnsi="Times New Roman" w:cs="Times New Roman"/>
          <w:color w:val="auto"/>
          <w:kern w:val="0"/>
          <w:sz w:val="24"/>
          <w:szCs w:val="24"/>
          <w:lang w:eastAsia="en-US"/>
        </w:rPr>
        <w:t>Арбузкин</w:t>
      </w:r>
      <w:proofErr w:type="spellEnd"/>
      <w:r w:rsidRPr="003D7CAD">
        <w:rPr>
          <w:rFonts w:ascii="Times New Roman" w:eastAsia="Times New Roman" w:hAnsi="Times New Roman" w:cs="Times New Roman"/>
          <w:color w:val="auto"/>
          <w:kern w:val="0"/>
          <w:sz w:val="24"/>
          <w:szCs w:val="24"/>
          <w:lang w:eastAsia="en-US"/>
        </w:rPr>
        <w:t xml:space="preserve"> А.М. Обществознание. Часть 2 [Электронный ресурс]: учебное пособие/     </w:t>
      </w:r>
      <w:proofErr w:type="spellStart"/>
      <w:r w:rsidRPr="003D7CAD">
        <w:rPr>
          <w:rFonts w:ascii="Times New Roman" w:eastAsia="Times New Roman" w:hAnsi="Times New Roman" w:cs="Times New Roman"/>
          <w:color w:val="auto"/>
          <w:kern w:val="0"/>
          <w:sz w:val="24"/>
          <w:szCs w:val="24"/>
          <w:lang w:eastAsia="en-US"/>
        </w:rPr>
        <w:t>Арбузкин</w:t>
      </w:r>
      <w:proofErr w:type="spellEnd"/>
      <w:r w:rsidRPr="003D7CAD">
        <w:rPr>
          <w:rFonts w:ascii="Times New Roman" w:eastAsia="Times New Roman" w:hAnsi="Times New Roman" w:cs="Times New Roman"/>
          <w:color w:val="auto"/>
          <w:kern w:val="0"/>
          <w:sz w:val="24"/>
          <w:szCs w:val="24"/>
          <w:lang w:eastAsia="en-US"/>
        </w:rPr>
        <w:t xml:space="preserve"> А.М.— Электрон. текстовые </w:t>
      </w:r>
      <w:proofErr w:type="gramStart"/>
      <w:r w:rsidRPr="003D7CAD">
        <w:rPr>
          <w:rFonts w:ascii="Times New Roman" w:eastAsia="Times New Roman" w:hAnsi="Times New Roman" w:cs="Times New Roman"/>
          <w:color w:val="auto"/>
          <w:kern w:val="0"/>
          <w:sz w:val="24"/>
          <w:szCs w:val="24"/>
          <w:lang w:eastAsia="en-US"/>
        </w:rPr>
        <w:t>данные.—</w:t>
      </w:r>
      <w:proofErr w:type="gramEnd"/>
      <w:r w:rsidRPr="003D7CAD">
        <w:rPr>
          <w:rFonts w:ascii="Times New Roman" w:eastAsia="Times New Roman" w:hAnsi="Times New Roman" w:cs="Times New Roman"/>
          <w:color w:val="auto"/>
          <w:kern w:val="0"/>
          <w:sz w:val="24"/>
          <w:szCs w:val="24"/>
          <w:lang w:eastAsia="en-US"/>
        </w:rPr>
        <w:t xml:space="preserve"> М.: Зерцало-М, 2015.— 376 c.— Режим доступа: http://www.iprbookshop.ru/52231.— ЭБС «</w:t>
      </w:r>
      <w:proofErr w:type="spellStart"/>
      <w:r w:rsidRPr="003D7CAD">
        <w:rPr>
          <w:rFonts w:ascii="Times New Roman" w:eastAsia="Times New Roman" w:hAnsi="Times New Roman" w:cs="Times New Roman"/>
          <w:color w:val="auto"/>
          <w:kern w:val="0"/>
          <w:sz w:val="24"/>
          <w:szCs w:val="24"/>
          <w:lang w:eastAsia="en-US"/>
        </w:rPr>
        <w:t>IPRbooks</w:t>
      </w:r>
      <w:proofErr w:type="spellEnd"/>
    </w:p>
    <w:p w:rsidR="003D7CAD" w:rsidRDefault="003D7CAD"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D7CAD" w:rsidRDefault="003D7CAD"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contextualSpacing/>
        <w:jc w:val="center"/>
        <w:rPr>
          <w:rFonts w:ascii="Times New Roman" w:eastAsia="Times New Roman" w:hAnsi="Times New Roman" w:cs="Times New Roman"/>
          <w:b/>
          <w:color w:val="000000"/>
          <w:sz w:val="24"/>
          <w:szCs w:val="24"/>
          <w:lang w:eastAsia="ru-RU"/>
        </w:rPr>
      </w:pPr>
      <w:r w:rsidRPr="00EC7D48">
        <w:rPr>
          <w:rFonts w:ascii="Times New Roman" w:eastAsia="Times New Roman" w:hAnsi="Times New Roman" w:cs="Times New Roman"/>
          <w:b/>
          <w:color w:val="000000"/>
          <w:sz w:val="24"/>
          <w:szCs w:val="24"/>
          <w:lang w:eastAsia="ru-RU"/>
        </w:rPr>
        <w:t>Самостоятельная работа №</w:t>
      </w:r>
      <w:r>
        <w:rPr>
          <w:rFonts w:ascii="Times New Roman" w:eastAsia="Times New Roman" w:hAnsi="Times New Roman" w:cs="Times New Roman"/>
          <w:b/>
          <w:color w:val="000000"/>
          <w:sz w:val="24"/>
          <w:szCs w:val="24"/>
          <w:lang w:eastAsia="ru-RU"/>
        </w:rPr>
        <w:t>5</w:t>
      </w:r>
      <w:r w:rsidR="00F72CB8">
        <w:rPr>
          <w:rFonts w:ascii="Times New Roman" w:eastAsia="Times New Roman" w:hAnsi="Times New Roman" w:cs="Times New Roman"/>
          <w:b/>
          <w:color w:val="000000"/>
          <w:sz w:val="24"/>
          <w:szCs w:val="24"/>
          <w:lang w:eastAsia="ru-RU"/>
        </w:rPr>
        <w:t>(1ч)</w:t>
      </w:r>
    </w:p>
    <w:p w:rsidR="001F3675" w:rsidRDefault="001F3675" w:rsidP="001F3675">
      <w:pPr>
        <w:contextualSpacing/>
        <w:jc w:val="center"/>
        <w:rPr>
          <w:rFonts w:ascii="Times New Roman" w:eastAsia="Times New Roman" w:hAnsi="Times New Roman" w:cs="Times New Roman"/>
          <w:b/>
          <w:color w:val="000000"/>
          <w:sz w:val="24"/>
          <w:szCs w:val="24"/>
          <w:lang w:eastAsia="ru-RU"/>
        </w:rPr>
      </w:pPr>
    </w:p>
    <w:p w:rsidR="001F3675" w:rsidRPr="001F3675" w:rsidRDefault="001F3675" w:rsidP="001F3675">
      <w:pPr>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r w:rsidRPr="001F3675">
        <w:rPr>
          <w:rFonts w:ascii="Times New Roman" w:eastAsia="Times New Roman" w:hAnsi="Times New Roman" w:cs="Times New Roman"/>
          <w:b/>
          <w:color w:val="000000"/>
          <w:sz w:val="24"/>
          <w:szCs w:val="24"/>
          <w:lang w:eastAsia="ru-RU"/>
        </w:rPr>
        <w:t xml:space="preserve">  Социализация личности</w:t>
      </w:r>
    </w:p>
    <w:p w:rsidR="001F3675" w:rsidRDefault="001F3675" w:rsidP="00F72CB8">
      <w:pPr>
        <w:contextualSpacing/>
        <w:jc w:val="center"/>
        <w:rPr>
          <w:rFonts w:ascii="Times New Roman" w:eastAsia="Times New Roman" w:hAnsi="Times New Roman" w:cs="Times New Roman"/>
          <w:b/>
          <w:color w:val="000000"/>
          <w:sz w:val="24"/>
          <w:szCs w:val="24"/>
          <w:lang w:eastAsia="ru-RU"/>
        </w:rPr>
      </w:pPr>
      <w:r w:rsidRPr="001F3675">
        <w:rPr>
          <w:rFonts w:ascii="Times New Roman" w:eastAsia="Times New Roman" w:hAnsi="Times New Roman" w:cs="Times New Roman"/>
          <w:b/>
          <w:color w:val="000000"/>
          <w:sz w:val="24"/>
          <w:szCs w:val="24"/>
          <w:lang w:eastAsia="ru-RU"/>
        </w:rPr>
        <w:t xml:space="preserve"> </w:t>
      </w:r>
      <w:r w:rsidRPr="001F3675">
        <w:rPr>
          <w:rFonts w:ascii="Times New Roman" w:eastAsia="Times New Roman" w:hAnsi="Times New Roman" w:cs="Times New Roman"/>
          <w:b/>
          <w:color w:val="000000"/>
          <w:sz w:val="24"/>
          <w:szCs w:val="24"/>
          <w:lang w:eastAsia="ru-RU"/>
        </w:rPr>
        <w:tab/>
      </w:r>
    </w:p>
    <w:p w:rsidR="00945DA8" w:rsidRDefault="001F3675" w:rsidP="00945DA8">
      <w:pPr>
        <w:suppressAutoHyphens w:val="0"/>
        <w:spacing w:line="259" w:lineRule="auto"/>
        <w:rPr>
          <w:rFonts w:ascii="Times New Roman" w:hAnsi="Times New Roman" w:cs="Times New Roman"/>
          <w:color w:val="auto"/>
          <w:kern w:val="0"/>
          <w:sz w:val="24"/>
          <w:szCs w:val="24"/>
          <w:lang w:eastAsia="en-US"/>
        </w:rPr>
      </w:pPr>
      <w:r w:rsidRPr="00A75241">
        <w:rPr>
          <w:rFonts w:ascii="Times New Roman" w:hAnsi="Times New Roman" w:cs="Times New Roman"/>
          <w:b/>
          <w:sz w:val="24"/>
          <w:szCs w:val="24"/>
        </w:rPr>
        <w:t>Цель самостоятельной работы:</w:t>
      </w:r>
      <w:r w:rsidRPr="00D47E9E">
        <w:rPr>
          <w:rFonts w:ascii="Times New Roman" w:eastAsia="Times New Roman" w:hAnsi="Times New Roman" w:cs="Times New Roman"/>
          <w:color w:val="000000"/>
          <w:sz w:val="24"/>
          <w:szCs w:val="24"/>
          <w:lang w:eastAsia="ru-RU"/>
        </w:rPr>
        <w:t xml:space="preserve"> </w:t>
      </w:r>
      <w:r w:rsidR="00945DA8">
        <w:rPr>
          <w:rFonts w:ascii="Times New Roman" w:eastAsia="Times New Roman" w:hAnsi="Times New Roman" w:cs="Times New Roman"/>
          <w:color w:val="auto"/>
          <w:kern w:val="0"/>
          <w:sz w:val="24"/>
          <w:szCs w:val="24"/>
          <w:lang w:eastAsia="en-US"/>
        </w:rPr>
        <w:t>Углубление  и расширение теоретических знаний</w:t>
      </w:r>
      <w:r w:rsidR="00945DA8" w:rsidRPr="00233641">
        <w:rPr>
          <w:rFonts w:ascii="Times New Roman" w:eastAsia="Times New Roman" w:hAnsi="Times New Roman" w:cs="Times New Roman"/>
          <w:color w:val="auto"/>
          <w:kern w:val="0"/>
          <w:sz w:val="24"/>
          <w:szCs w:val="24"/>
          <w:lang w:eastAsia="en-US"/>
        </w:rPr>
        <w:t>.</w:t>
      </w:r>
    </w:p>
    <w:p w:rsidR="001F3675" w:rsidRPr="00D47E9E" w:rsidRDefault="001F3675" w:rsidP="001F3675">
      <w:pPr>
        <w:contextualSpacing/>
        <w:jc w:val="both"/>
      </w:pPr>
    </w:p>
    <w:p w:rsidR="001F3675" w:rsidRDefault="001F3675" w:rsidP="001F3675">
      <w:pPr>
        <w:suppressAutoHyphens w:val="0"/>
        <w:spacing w:after="0" w:line="276" w:lineRule="auto"/>
        <w:rPr>
          <w:rFonts w:ascii="Times New Roman" w:hAnsi="Times New Roman" w:cs="Times New Roman"/>
          <w:b/>
          <w:sz w:val="24"/>
          <w:szCs w:val="24"/>
        </w:rPr>
      </w:pPr>
      <w:r w:rsidRPr="00A75241">
        <w:rPr>
          <w:rFonts w:ascii="Times New Roman" w:hAnsi="Times New Roman" w:cs="Times New Roman"/>
          <w:b/>
          <w:sz w:val="24"/>
          <w:szCs w:val="24"/>
        </w:rPr>
        <w:t>Задания к самостоятельной работе:</w:t>
      </w:r>
    </w:p>
    <w:p w:rsidR="001F3675" w:rsidRPr="001F3675" w:rsidRDefault="001F3675" w:rsidP="001F3675">
      <w:pPr>
        <w:suppressAutoHyphens w:val="0"/>
        <w:spacing w:after="0" w:line="276" w:lineRule="auto"/>
        <w:rPr>
          <w:rFonts w:ascii="Times New Roman" w:hAnsi="Times New Roman" w:cs="Times New Roman"/>
          <w:sz w:val="24"/>
          <w:szCs w:val="24"/>
        </w:rPr>
      </w:pPr>
      <w:r w:rsidRPr="001F3675">
        <w:rPr>
          <w:rFonts w:ascii="Times New Roman" w:eastAsia="Times New Roman" w:hAnsi="Times New Roman" w:cs="Times New Roman"/>
          <w:color w:val="000000"/>
          <w:sz w:val="24"/>
          <w:szCs w:val="24"/>
          <w:lang w:eastAsia="ru-RU"/>
        </w:rPr>
        <w:t xml:space="preserve">1.Изучение понятий и конспектирование: </w:t>
      </w:r>
      <w:proofErr w:type="spellStart"/>
      <w:r w:rsidRPr="001F3675">
        <w:rPr>
          <w:rFonts w:ascii="Times New Roman" w:eastAsia="Times New Roman" w:hAnsi="Times New Roman" w:cs="Times New Roman"/>
          <w:color w:val="000000"/>
          <w:sz w:val="24"/>
          <w:szCs w:val="24"/>
          <w:lang w:eastAsia="ru-RU"/>
        </w:rPr>
        <w:t>десоциализация</w:t>
      </w:r>
      <w:proofErr w:type="spellEnd"/>
      <w:r w:rsidRPr="001F3675">
        <w:rPr>
          <w:rFonts w:ascii="Times New Roman" w:eastAsia="Times New Roman" w:hAnsi="Times New Roman" w:cs="Times New Roman"/>
          <w:color w:val="000000"/>
          <w:sz w:val="24"/>
          <w:szCs w:val="24"/>
          <w:lang w:eastAsia="ru-RU"/>
        </w:rPr>
        <w:t xml:space="preserve"> и </w:t>
      </w:r>
      <w:proofErr w:type="spellStart"/>
      <w:r w:rsidRPr="001F3675">
        <w:rPr>
          <w:rFonts w:ascii="Times New Roman" w:eastAsia="Times New Roman" w:hAnsi="Times New Roman" w:cs="Times New Roman"/>
          <w:color w:val="000000"/>
          <w:sz w:val="24"/>
          <w:szCs w:val="24"/>
          <w:lang w:eastAsia="ru-RU"/>
        </w:rPr>
        <w:t>ресоциализация</w:t>
      </w:r>
      <w:proofErr w:type="spellEnd"/>
      <w:r>
        <w:rPr>
          <w:rFonts w:ascii="Times New Roman" w:eastAsia="Times New Roman" w:hAnsi="Times New Roman" w:cs="Times New Roman"/>
          <w:color w:val="000000"/>
          <w:sz w:val="24"/>
          <w:szCs w:val="24"/>
          <w:lang w:eastAsia="ru-RU"/>
        </w:rPr>
        <w:t>.</w:t>
      </w:r>
    </w:p>
    <w:p w:rsidR="001F3675" w:rsidRDefault="001F3675" w:rsidP="001F3675">
      <w:pPr>
        <w:suppressAutoHyphens w:val="0"/>
        <w:spacing w:after="0" w:line="240" w:lineRule="auto"/>
        <w:ind w:right="126"/>
        <w:rPr>
          <w:rFonts w:ascii="Times New Roman" w:eastAsia="Times New Roman" w:hAnsi="Times New Roman" w:cs="Times New Roman"/>
          <w:bCs/>
          <w:color w:val="auto"/>
          <w:kern w:val="0"/>
          <w:sz w:val="24"/>
          <w:szCs w:val="24"/>
          <w:lang w:eastAsia="ar-SA"/>
        </w:rPr>
      </w:pPr>
      <w:r>
        <w:rPr>
          <w:rFonts w:ascii="Times New Roman" w:eastAsia="Times New Roman" w:hAnsi="Times New Roman" w:cs="Times New Roman"/>
          <w:bCs/>
          <w:color w:val="auto"/>
          <w:kern w:val="0"/>
          <w:sz w:val="24"/>
          <w:szCs w:val="24"/>
          <w:lang w:eastAsia="ar-SA"/>
        </w:rPr>
        <w:t>Используя материал учебника и</w:t>
      </w:r>
      <w:r w:rsidRPr="001F3675">
        <w:rPr>
          <w:rFonts w:ascii="Times New Roman" w:eastAsia="Times New Roman" w:hAnsi="Times New Roman" w:cs="Times New Roman"/>
          <w:bCs/>
          <w:color w:val="auto"/>
          <w:kern w:val="0"/>
          <w:sz w:val="24"/>
          <w:szCs w:val="24"/>
          <w:lang w:eastAsia="ar-SA"/>
        </w:rPr>
        <w:t>/</w:t>
      </w:r>
      <w:r>
        <w:rPr>
          <w:rFonts w:ascii="Times New Roman" w:eastAsia="Times New Roman" w:hAnsi="Times New Roman" w:cs="Times New Roman"/>
          <w:bCs/>
          <w:color w:val="auto"/>
          <w:kern w:val="0"/>
          <w:sz w:val="24"/>
          <w:szCs w:val="24"/>
          <w:lang w:eastAsia="ar-SA"/>
        </w:rPr>
        <w:t>или интернет –ресурсы, законспектируйте новые понятия в тетрадь, приведите примеры, подготовьтесь к обсуждению.</w:t>
      </w:r>
    </w:p>
    <w:p w:rsidR="001F3675" w:rsidRPr="00F72CB8" w:rsidRDefault="00F72CB8" w:rsidP="00F72CB8">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1F3675" w:rsidRPr="001F3675" w:rsidRDefault="001F3675" w:rsidP="001F3675">
      <w:pPr>
        <w:spacing w:after="0" w:line="240" w:lineRule="auto"/>
        <w:ind w:left="360" w:hanging="360"/>
        <w:jc w:val="both"/>
        <w:rPr>
          <w:b/>
        </w:rPr>
      </w:pPr>
      <w:r w:rsidRPr="001F3675">
        <w:rPr>
          <w:rFonts w:ascii="Times New Roman" w:hAnsi="Times New Roman" w:cs="Times New Roman"/>
          <w:b/>
          <w:color w:val="000000"/>
          <w:sz w:val="24"/>
          <w:szCs w:val="24"/>
        </w:rPr>
        <w:t>Список литературы:</w:t>
      </w:r>
    </w:p>
    <w:p w:rsidR="001F3675" w:rsidRPr="00EC7D48" w:rsidRDefault="001F3675" w:rsidP="001F3675">
      <w:pPr>
        <w:shd w:val="clear" w:color="auto" w:fill="FFFFFF"/>
        <w:spacing w:after="0" w:line="240" w:lineRule="auto"/>
        <w:jc w:val="both"/>
        <w:rPr>
          <w:color w:val="FF0000"/>
        </w:rPr>
      </w:pPr>
    </w:p>
    <w:p w:rsidR="001F3675" w:rsidRDefault="001F3675" w:rsidP="001F3675">
      <w:pPr>
        <w:numPr>
          <w:ilvl w:val="0"/>
          <w:numId w:val="9"/>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1F3675" w:rsidRDefault="001F3675" w:rsidP="001F3675">
      <w:pPr>
        <w:numPr>
          <w:ilvl w:val="0"/>
          <w:numId w:val="9"/>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1F3675" w:rsidRPr="00D47E9E" w:rsidRDefault="001F3675" w:rsidP="001F3675">
      <w:pPr>
        <w:numPr>
          <w:ilvl w:val="0"/>
          <w:numId w:val="9"/>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F72CB8" w:rsidRDefault="00F72CB8"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F72CB8" w:rsidRDefault="00F72CB8"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F72CB8" w:rsidRDefault="00F72CB8"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rPr>
          <w:rFonts w:ascii="Times New Roman" w:eastAsiaTheme="minorHAnsi" w:hAnsi="Times New Roman" w:cs="Times New Roman"/>
          <w:color w:val="auto"/>
          <w:kern w:val="0"/>
          <w:sz w:val="24"/>
          <w:lang w:eastAsia="en-US"/>
        </w:rPr>
      </w:pPr>
    </w:p>
    <w:p w:rsidR="001F3675" w:rsidRDefault="001F3675" w:rsidP="001F3675">
      <w:pPr>
        <w:suppressAutoHyphens w:val="0"/>
        <w:spacing w:after="0" w:line="240" w:lineRule="auto"/>
        <w:ind w:right="126"/>
        <w:jc w:val="center"/>
        <w:rPr>
          <w:rFonts w:ascii="Times New Roman" w:eastAsia="Times New Roman" w:hAnsi="Times New Roman" w:cs="Times New Roman"/>
          <w:color w:val="auto"/>
          <w:kern w:val="0"/>
          <w:sz w:val="24"/>
          <w:szCs w:val="24"/>
          <w:lang w:eastAsia="en-US"/>
        </w:rPr>
      </w:pPr>
      <w:r w:rsidRPr="00EC7D48">
        <w:rPr>
          <w:rFonts w:ascii="Times New Roman" w:eastAsia="Times New Roman" w:hAnsi="Times New Roman" w:cs="Times New Roman"/>
          <w:b/>
          <w:color w:val="000000"/>
          <w:sz w:val="24"/>
          <w:szCs w:val="24"/>
          <w:lang w:eastAsia="ru-RU"/>
        </w:rPr>
        <w:t>Самостоятельная работа №</w:t>
      </w:r>
      <w:r w:rsidRPr="001F3675">
        <w:rPr>
          <w:rFonts w:ascii="Times New Roman" w:eastAsia="Times New Roman" w:hAnsi="Times New Roman" w:cs="Times New Roman"/>
          <w:color w:val="auto"/>
          <w:kern w:val="0"/>
          <w:sz w:val="24"/>
          <w:szCs w:val="24"/>
          <w:lang w:eastAsia="en-US"/>
        </w:rPr>
        <w:t xml:space="preserve"> </w:t>
      </w:r>
      <w:r>
        <w:rPr>
          <w:rFonts w:ascii="Times New Roman" w:eastAsia="Times New Roman" w:hAnsi="Times New Roman" w:cs="Times New Roman"/>
          <w:color w:val="auto"/>
          <w:kern w:val="0"/>
          <w:sz w:val="24"/>
          <w:szCs w:val="24"/>
          <w:lang w:eastAsia="en-US"/>
        </w:rPr>
        <w:t>6</w:t>
      </w:r>
      <w:r w:rsidR="00F72CB8">
        <w:rPr>
          <w:rFonts w:ascii="Times New Roman" w:eastAsia="Times New Roman" w:hAnsi="Times New Roman" w:cs="Times New Roman"/>
          <w:color w:val="auto"/>
          <w:kern w:val="0"/>
          <w:sz w:val="24"/>
          <w:szCs w:val="24"/>
          <w:lang w:eastAsia="en-US"/>
        </w:rPr>
        <w:t>(2ч)</w:t>
      </w:r>
    </w:p>
    <w:p w:rsidR="001F3675" w:rsidRPr="001F3675" w:rsidRDefault="001F3675" w:rsidP="001F3675">
      <w:pPr>
        <w:suppressAutoHyphens w:val="0"/>
        <w:spacing w:after="0" w:line="240" w:lineRule="auto"/>
        <w:ind w:right="126"/>
        <w:jc w:val="center"/>
        <w:rPr>
          <w:rFonts w:ascii="Times New Roman" w:eastAsia="Times New Roman" w:hAnsi="Times New Roman" w:cs="Times New Roman"/>
          <w:color w:val="auto"/>
          <w:kern w:val="0"/>
          <w:sz w:val="24"/>
          <w:szCs w:val="24"/>
          <w:lang w:eastAsia="en-US"/>
        </w:rPr>
      </w:pPr>
      <w:r w:rsidRPr="001F3675">
        <w:rPr>
          <w:rFonts w:ascii="Times New Roman" w:eastAsia="Times New Roman" w:hAnsi="Times New Roman" w:cs="Times New Roman"/>
          <w:color w:val="auto"/>
          <w:kern w:val="0"/>
          <w:sz w:val="24"/>
          <w:szCs w:val="24"/>
          <w:lang w:eastAsia="en-US"/>
        </w:rPr>
        <w:t>Тема</w:t>
      </w:r>
      <w:r>
        <w:rPr>
          <w:rFonts w:ascii="Times New Roman" w:eastAsia="Times New Roman" w:hAnsi="Times New Roman" w:cs="Times New Roman"/>
          <w:color w:val="auto"/>
          <w:kern w:val="0"/>
          <w:sz w:val="24"/>
          <w:szCs w:val="24"/>
          <w:lang w:eastAsia="en-US"/>
        </w:rPr>
        <w:t>:</w:t>
      </w:r>
      <w:r w:rsidRPr="001F3675">
        <w:rPr>
          <w:rFonts w:ascii="Times New Roman" w:eastAsia="Times New Roman" w:hAnsi="Times New Roman" w:cs="Times New Roman"/>
          <w:color w:val="auto"/>
          <w:kern w:val="0"/>
          <w:sz w:val="24"/>
          <w:szCs w:val="24"/>
          <w:lang w:eastAsia="en-US"/>
        </w:rPr>
        <w:t xml:space="preserve"> Человеческая деятельность</w:t>
      </w:r>
      <w:r w:rsidR="00C531FF">
        <w:rPr>
          <w:rFonts w:ascii="Times New Roman" w:eastAsia="Times New Roman" w:hAnsi="Times New Roman" w:cs="Times New Roman"/>
          <w:color w:val="auto"/>
          <w:kern w:val="0"/>
          <w:sz w:val="24"/>
          <w:szCs w:val="24"/>
          <w:lang w:eastAsia="en-US"/>
        </w:rPr>
        <w:t>.</w:t>
      </w:r>
    </w:p>
    <w:p w:rsidR="001F3675" w:rsidRDefault="001F3675" w:rsidP="001F3675">
      <w:pPr>
        <w:contextualSpacing/>
        <w:jc w:val="center"/>
        <w:rPr>
          <w:rFonts w:ascii="Times New Roman" w:eastAsia="Times New Roman" w:hAnsi="Times New Roman" w:cs="Times New Roman"/>
          <w:b/>
          <w:color w:val="000000"/>
          <w:sz w:val="24"/>
          <w:szCs w:val="24"/>
          <w:lang w:eastAsia="ru-RU"/>
        </w:rPr>
      </w:pPr>
    </w:p>
    <w:p w:rsidR="00F72CB8" w:rsidRPr="00233641" w:rsidRDefault="00F72CB8" w:rsidP="00F72CB8">
      <w:pPr>
        <w:suppressAutoHyphens w:val="0"/>
        <w:spacing w:after="0" w:line="240" w:lineRule="auto"/>
        <w:ind w:right="126"/>
        <w:rPr>
          <w:rFonts w:ascii="Times New Roman" w:eastAsia="Times New Roman" w:hAnsi="Times New Roman" w:cs="Times New Roman"/>
          <w:b/>
          <w:color w:val="auto"/>
          <w:kern w:val="0"/>
          <w:sz w:val="24"/>
          <w:szCs w:val="24"/>
          <w:lang w:eastAsia="en-US"/>
        </w:rPr>
      </w:pPr>
      <w:r w:rsidRPr="003D7CAD">
        <w:rPr>
          <w:rFonts w:ascii="Times New Roman" w:eastAsia="Times New Roman" w:hAnsi="Times New Roman" w:cs="Times New Roman"/>
          <w:b/>
          <w:color w:val="auto"/>
          <w:kern w:val="0"/>
          <w:sz w:val="24"/>
          <w:szCs w:val="24"/>
          <w:lang w:eastAsia="en-US"/>
        </w:rPr>
        <w:t xml:space="preserve">Цель самостоятельной работы: </w:t>
      </w:r>
    </w:p>
    <w:p w:rsidR="00F72CB8" w:rsidRPr="00233641" w:rsidRDefault="00F72CB8" w:rsidP="00F72CB8">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1.</w:t>
      </w:r>
      <w:r w:rsidR="00945DA8" w:rsidRPr="00945DA8">
        <w:rPr>
          <w:rFonts w:ascii="Times New Roman" w:eastAsia="Times New Roman" w:hAnsi="Times New Roman" w:cs="Times New Roman"/>
          <w:color w:val="auto"/>
          <w:kern w:val="0"/>
          <w:sz w:val="24"/>
          <w:szCs w:val="24"/>
          <w:lang w:eastAsia="en-US"/>
        </w:rPr>
        <w:t>Углубление  и расширение теоретических знаний.</w:t>
      </w:r>
    </w:p>
    <w:p w:rsidR="00F72CB8" w:rsidRDefault="00786640" w:rsidP="00F72CB8">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2</w:t>
      </w:r>
      <w:r w:rsidR="00F72CB8">
        <w:rPr>
          <w:rFonts w:ascii="Times New Roman" w:eastAsia="Times New Roman" w:hAnsi="Times New Roman" w:cs="Times New Roman"/>
          <w:color w:val="auto"/>
          <w:kern w:val="0"/>
          <w:sz w:val="24"/>
          <w:szCs w:val="24"/>
          <w:lang w:eastAsia="en-US"/>
        </w:rPr>
        <w:t>.</w:t>
      </w:r>
      <w:r>
        <w:rPr>
          <w:rFonts w:ascii="Times New Roman" w:eastAsia="Times New Roman" w:hAnsi="Times New Roman" w:cs="Times New Roman"/>
          <w:color w:val="auto"/>
          <w:kern w:val="0"/>
          <w:sz w:val="24"/>
          <w:szCs w:val="24"/>
          <w:lang w:eastAsia="en-US"/>
        </w:rPr>
        <w:t>ф</w:t>
      </w:r>
      <w:r w:rsidR="00F72CB8" w:rsidRPr="00233641">
        <w:rPr>
          <w:rFonts w:ascii="Times New Roman" w:eastAsia="Times New Roman" w:hAnsi="Times New Roman" w:cs="Times New Roman"/>
          <w:color w:val="auto"/>
          <w:kern w:val="0"/>
          <w:sz w:val="24"/>
          <w:szCs w:val="24"/>
          <w:lang w:eastAsia="en-US"/>
        </w:rPr>
        <w:t>ормирование умений высказывать свою точку зрения, аргументировать, обосновывать.</w:t>
      </w:r>
    </w:p>
    <w:p w:rsidR="00786640" w:rsidRDefault="00786640" w:rsidP="00F72CB8">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ru-RU"/>
        </w:rPr>
        <w:t>3.</w:t>
      </w:r>
      <w:r w:rsidR="004D4C9A">
        <w:rPr>
          <w:rFonts w:ascii="Times New Roman" w:eastAsia="Times New Roman" w:hAnsi="Times New Roman" w:cs="Times New Roman"/>
          <w:color w:val="auto"/>
          <w:kern w:val="0"/>
          <w:sz w:val="24"/>
          <w:szCs w:val="24"/>
          <w:lang w:eastAsia="ru-RU"/>
        </w:rPr>
        <w:t>развивитие умений</w:t>
      </w:r>
      <w:r w:rsidRPr="00786640">
        <w:rPr>
          <w:rFonts w:ascii="Times New Roman" w:eastAsia="Times New Roman" w:hAnsi="Times New Roman" w:cs="Times New Roman"/>
          <w:color w:val="auto"/>
          <w:kern w:val="0"/>
          <w:sz w:val="24"/>
          <w:szCs w:val="24"/>
          <w:lang w:eastAsia="ru-RU"/>
        </w:rPr>
        <w:t xml:space="preserve"> самостоятельно пользоваться литературой, проводить поиск необходимого материала, качественно выполнять задания</w:t>
      </w:r>
      <w:r w:rsidR="004D4C9A">
        <w:rPr>
          <w:rFonts w:ascii="Times New Roman" w:eastAsia="Times New Roman" w:hAnsi="Times New Roman" w:cs="Times New Roman"/>
          <w:color w:val="auto"/>
          <w:kern w:val="0"/>
          <w:sz w:val="24"/>
          <w:szCs w:val="24"/>
          <w:lang w:eastAsia="ru-RU"/>
        </w:rPr>
        <w:t>;</w:t>
      </w:r>
    </w:p>
    <w:p w:rsidR="001F3675" w:rsidRPr="00D47E9E" w:rsidRDefault="001F3675" w:rsidP="001F3675">
      <w:pPr>
        <w:contextualSpacing/>
        <w:jc w:val="both"/>
      </w:pPr>
    </w:p>
    <w:p w:rsidR="001F3675" w:rsidRDefault="001F3675" w:rsidP="001F3675">
      <w:pPr>
        <w:suppressAutoHyphens w:val="0"/>
        <w:spacing w:after="0" w:line="276" w:lineRule="auto"/>
        <w:rPr>
          <w:rFonts w:ascii="Times New Roman" w:hAnsi="Times New Roman" w:cs="Times New Roman"/>
          <w:b/>
          <w:sz w:val="24"/>
          <w:szCs w:val="24"/>
        </w:rPr>
      </w:pPr>
      <w:r w:rsidRPr="00A75241">
        <w:rPr>
          <w:rFonts w:ascii="Times New Roman" w:hAnsi="Times New Roman" w:cs="Times New Roman"/>
          <w:b/>
          <w:sz w:val="24"/>
          <w:szCs w:val="24"/>
        </w:rPr>
        <w:t>Задания к самостоятельной работе:</w:t>
      </w:r>
    </w:p>
    <w:p w:rsidR="001F3675" w:rsidRDefault="001F3675" w:rsidP="001F3675">
      <w:pPr>
        <w:suppressAutoHyphens w:val="0"/>
        <w:spacing w:after="0" w:line="276" w:lineRule="auto"/>
        <w:rPr>
          <w:rFonts w:ascii="Times New Roman" w:hAnsi="Times New Roman" w:cs="Times New Roman"/>
          <w:b/>
          <w:sz w:val="24"/>
          <w:szCs w:val="24"/>
        </w:rPr>
      </w:pPr>
    </w:p>
    <w:p w:rsidR="001F3675" w:rsidRPr="00F72CB8" w:rsidRDefault="001F3675" w:rsidP="00F72CB8">
      <w:pPr>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r w:rsidRPr="001F3675">
        <w:rPr>
          <w:rFonts w:ascii="Times New Roman" w:eastAsia="Times New Roman" w:hAnsi="Times New Roman" w:cs="Times New Roman"/>
          <w:color w:val="auto"/>
          <w:kern w:val="0"/>
          <w:sz w:val="24"/>
          <w:szCs w:val="24"/>
          <w:lang w:eastAsia="en-US"/>
        </w:rPr>
        <w:t>1.</w:t>
      </w:r>
      <w:r w:rsidRPr="001F3675">
        <w:rPr>
          <w:rFonts w:ascii="Times New Roman" w:eastAsia="Times New Roman" w:hAnsi="Times New Roman" w:cs="Times New Roman"/>
          <w:bCs/>
          <w:color w:val="auto"/>
          <w:kern w:val="0"/>
          <w:sz w:val="24"/>
          <w:szCs w:val="24"/>
          <w:lang w:eastAsia="ar-SA"/>
        </w:rPr>
        <w:t xml:space="preserve"> </w:t>
      </w:r>
      <w:r>
        <w:rPr>
          <w:rFonts w:ascii="Times New Roman" w:eastAsia="Times New Roman" w:hAnsi="Times New Roman" w:cs="Times New Roman"/>
          <w:bCs/>
          <w:color w:val="auto"/>
          <w:kern w:val="0"/>
          <w:sz w:val="24"/>
          <w:szCs w:val="24"/>
          <w:lang w:eastAsia="ar-SA"/>
        </w:rPr>
        <w:t>Используя</w:t>
      </w:r>
      <w:r w:rsidR="00F72CB8">
        <w:rPr>
          <w:rFonts w:ascii="Times New Roman" w:eastAsia="Times New Roman" w:hAnsi="Times New Roman" w:cs="Times New Roman"/>
          <w:bCs/>
          <w:color w:val="auto"/>
          <w:kern w:val="0"/>
          <w:sz w:val="24"/>
          <w:szCs w:val="24"/>
          <w:lang w:eastAsia="ar-SA"/>
        </w:rPr>
        <w:t xml:space="preserve"> </w:t>
      </w:r>
      <w:r>
        <w:rPr>
          <w:rFonts w:ascii="Times New Roman" w:eastAsia="Times New Roman" w:hAnsi="Times New Roman" w:cs="Times New Roman"/>
          <w:bCs/>
          <w:color w:val="auto"/>
          <w:kern w:val="0"/>
          <w:sz w:val="24"/>
          <w:szCs w:val="24"/>
          <w:lang w:eastAsia="ar-SA"/>
        </w:rPr>
        <w:t xml:space="preserve">материал учебника и интернет –ресурсы, </w:t>
      </w:r>
      <w:r w:rsidR="00F72CB8">
        <w:rPr>
          <w:rFonts w:ascii="Times New Roman" w:eastAsia="Times New Roman" w:hAnsi="Times New Roman" w:cs="Times New Roman"/>
          <w:bCs/>
          <w:color w:val="auto"/>
          <w:kern w:val="0"/>
          <w:sz w:val="24"/>
          <w:szCs w:val="24"/>
          <w:lang w:eastAsia="ar-SA"/>
        </w:rPr>
        <w:t xml:space="preserve">подготовьте </w:t>
      </w:r>
      <w:r w:rsidR="00F72CB8">
        <w:rPr>
          <w:rFonts w:ascii="Times New Roman" w:eastAsia="Times New Roman" w:hAnsi="Times New Roman" w:cs="Times New Roman"/>
          <w:bCs/>
          <w:color w:val="auto"/>
          <w:kern w:val="0"/>
          <w:sz w:val="24"/>
          <w:szCs w:val="24"/>
          <w:lang w:eastAsia="ru-RU"/>
        </w:rPr>
        <w:t>презентацию</w:t>
      </w:r>
      <w:r w:rsidR="00F72CB8" w:rsidRPr="00F72CB8">
        <w:rPr>
          <w:rFonts w:ascii="Times New Roman" w:eastAsia="Times New Roman" w:hAnsi="Times New Roman" w:cs="Times New Roman"/>
          <w:bCs/>
          <w:color w:val="auto"/>
          <w:kern w:val="0"/>
          <w:sz w:val="24"/>
          <w:szCs w:val="24"/>
          <w:lang w:eastAsia="ru-RU"/>
        </w:rPr>
        <w:t xml:space="preserve"> </w:t>
      </w:r>
      <w:r w:rsidR="00F72CB8">
        <w:rPr>
          <w:rFonts w:ascii="Times New Roman" w:eastAsia="Times New Roman" w:hAnsi="Times New Roman" w:cs="Times New Roman"/>
          <w:color w:val="000000"/>
          <w:sz w:val="24"/>
          <w:szCs w:val="24"/>
          <w:lang w:eastAsia="ru-RU"/>
        </w:rPr>
        <w:t>к защите</w:t>
      </w:r>
      <w:r w:rsidR="00F72CB8">
        <w:rPr>
          <w:rFonts w:ascii="Times New Roman" w:hAnsi="Times New Roman" w:cs="Times New Roman"/>
          <w:sz w:val="24"/>
          <w:szCs w:val="24"/>
        </w:rPr>
        <w:t xml:space="preserve"> для участия в обсуждении во время проведения аудиторной работы на </w:t>
      </w:r>
      <w:r w:rsidR="00F72CB8" w:rsidRPr="00F72CB8">
        <w:rPr>
          <w:rFonts w:ascii="Times New Roman" w:eastAsia="Times New Roman" w:hAnsi="Times New Roman" w:cs="Times New Roman"/>
          <w:bCs/>
          <w:color w:val="auto"/>
          <w:kern w:val="0"/>
          <w:sz w:val="24"/>
          <w:szCs w:val="24"/>
          <w:lang w:eastAsia="ru-RU"/>
        </w:rPr>
        <w:t>тему: Многообразие мира профессий.</w:t>
      </w:r>
    </w:p>
    <w:p w:rsidR="00F72CB8" w:rsidRDefault="00F72CB8" w:rsidP="00F72CB8">
      <w:pPr>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В презентации необходимо рассмотреть:</w:t>
      </w:r>
    </w:p>
    <w:p w:rsidR="00F72CB8" w:rsidRDefault="00F72CB8" w:rsidP="00F72CB8">
      <w:pPr>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1.Термин « профессия»</w:t>
      </w:r>
    </w:p>
    <w:p w:rsidR="00F72CB8" w:rsidRPr="00F72CB8" w:rsidRDefault="00F72CB8" w:rsidP="00F72CB8">
      <w:pPr>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2.</w:t>
      </w:r>
      <w:r w:rsidRPr="00F72CB8">
        <w:rPr>
          <w:rFonts w:ascii="Times New Roman" w:eastAsia="Times New Roman" w:hAnsi="Times New Roman" w:cs="Times New Roman"/>
          <w:bCs/>
          <w:color w:val="auto"/>
          <w:kern w:val="0"/>
          <w:sz w:val="24"/>
          <w:szCs w:val="24"/>
          <w:lang w:eastAsia="ru-RU"/>
        </w:rPr>
        <w:t>классификацию профессий;</w:t>
      </w:r>
    </w:p>
    <w:p w:rsidR="00F72CB8" w:rsidRPr="00F72CB8" w:rsidRDefault="00F72CB8" w:rsidP="00F72CB8">
      <w:pPr>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3.проанализировать</w:t>
      </w:r>
      <w:r w:rsidRPr="00F72CB8">
        <w:rPr>
          <w:rFonts w:ascii="Times New Roman" w:eastAsia="Times New Roman" w:hAnsi="Times New Roman" w:cs="Times New Roman"/>
          <w:bCs/>
          <w:color w:val="auto"/>
          <w:kern w:val="0"/>
          <w:sz w:val="24"/>
          <w:szCs w:val="24"/>
          <w:lang w:eastAsia="ru-RU"/>
        </w:rPr>
        <w:t xml:space="preserve"> актуальные профессии былых лет и в современном обществе;</w:t>
      </w:r>
    </w:p>
    <w:p w:rsidR="00F72CB8" w:rsidRDefault="00F72CB8" w:rsidP="00F72CB8">
      <w:pPr>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4.изучить</w:t>
      </w:r>
      <w:r w:rsidRPr="00F72CB8">
        <w:rPr>
          <w:rFonts w:ascii="Times New Roman" w:eastAsia="Times New Roman" w:hAnsi="Times New Roman" w:cs="Times New Roman"/>
          <w:bCs/>
          <w:color w:val="auto"/>
          <w:kern w:val="0"/>
          <w:sz w:val="24"/>
          <w:szCs w:val="24"/>
          <w:lang w:eastAsia="ru-RU"/>
        </w:rPr>
        <w:t xml:space="preserve"> статистику;</w:t>
      </w:r>
    </w:p>
    <w:p w:rsidR="00F72CB8" w:rsidRPr="00F72CB8" w:rsidRDefault="00F72CB8" w:rsidP="00F72CB8">
      <w:pPr>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5.подготовить задания для группы;</w:t>
      </w:r>
    </w:p>
    <w:p w:rsidR="00F72CB8" w:rsidRPr="00F72CB8" w:rsidRDefault="00F72CB8" w:rsidP="00F72CB8">
      <w:pPr>
        <w:suppressAutoHyphens w:val="0"/>
        <w:autoSpaceDE w:val="0"/>
        <w:autoSpaceDN w:val="0"/>
        <w:adjustRightInd w:val="0"/>
        <w:spacing w:after="0" w:line="240" w:lineRule="auto"/>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6.</w:t>
      </w:r>
      <w:r w:rsidRPr="00F72CB8">
        <w:rPr>
          <w:rFonts w:ascii="Times New Roman" w:eastAsia="Times New Roman" w:hAnsi="Times New Roman" w:cs="Times New Roman"/>
          <w:bCs/>
          <w:color w:val="auto"/>
          <w:kern w:val="0"/>
          <w:sz w:val="24"/>
          <w:szCs w:val="24"/>
          <w:lang w:eastAsia="ru-RU"/>
        </w:rPr>
        <w:t>сделайте вывод;</w:t>
      </w:r>
    </w:p>
    <w:p w:rsidR="001F3675" w:rsidRP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Pr="00A75241"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r w:rsidRPr="001F3675">
        <w:rPr>
          <w:rFonts w:ascii="Times New Roman" w:eastAsia="Times New Roman" w:hAnsi="Times New Roman" w:cs="Times New Roman"/>
          <w:color w:val="auto"/>
          <w:kern w:val="0"/>
          <w:sz w:val="24"/>
          <w:szCs w:val="24"/>
          <w:lang w:eastAsia="en-US"/>
        </w:rPr>
        <w:t>2.Эссе «Моя будущая профессия»</w:t>
      </w:r>
    </w:p>
    <w:p w:rsidR="001F3675" w:rsidRDefault="00F72CB8" w:rsidP="00F72CB8">
      <w:pPr>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Раскрыть смысл высказывания в форме эссе</w:t>
      </w:r>
      <w:r w:rsidRPr="00D47E9E">
        <w:rPr>
          <w:rFonts w:ascii="Times New Roman" w:eastAsiaTheme="minorHAnsi" w:hAnsi="Times New Roman" w:cs="Times New Roman"/>
          <w:color w:val="auto"/>
          <w:kern w:val="0"/>
          <w:sz w:val="24"/>
          <w:lang w:eastAsia="en-US"/>
        </w:rPr>
        <w:t>, обозначив при необходимости разные аспекты поставленной автором проблемы (затронутой темы). При изложении своих мыслей по поводу поднятой проблемы (обозначенной темы), при аргументации своей точки зрения используйте знания, полученные при изучении курса обществознания, соответствующие понятия, а также факты общественной жизни и собственный жизненный опыт. (В качестве фактической аргументации приведите не менее двух примеров из различных источников.)</w:t>
      </w:r>
    </w:p>
    <w:p w:rsidR="00F72CB8" w:rsidRPr="00F72CB8" w:rsidRDefault="00F72CB8" w:rsidP="00F72CB8">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1F3675" w:rsidRPr="001F3675" w:rsidRDefault="001F3675" w:rsidP="001F3675">
      <w:pPr>
        <w:spacing w:after="0" w:line="240" w:lineRule="auto"/>
        <w:ind w:left="360" w:hanging="360"/>
        <w:jc w:val="both"/>
        <w:rPr>
          <w:b/>
        </w:rPr>
      </w:pPr>
      <w:r w:rsidRPr="001F3675">
        <w:rPr>
          <w:rFonts w:ascii="Times New Roman" w:hAnsi="Times New Roman" w:cs="Times New Roman"/>
          <w:b/>
          <w:color w:val="000000"/>
          <w:sz w:val="24"/>
          <w:szCs w:val="24"/>
        </w:rPr>
        <w:t>Список литературы:</w:t>
      </w:r>
    </w:p>
    <w:p w:rsidR="001F3675" w:rsidRPr="00EC7D48" w:rsidRDefault="001F3675" w:rsidP="001F3675">
      <w:pPr>
        <w:shd w:val="clear" w:color="auto" w:fill="FFFFFF"/>
        <w:spacing w:after="0" w:line="240" w:lineRule="auto"/>
        <w:jc w:val="both"/>
        <w:rPr>
          <w:color w:val="FF0000"/>
        </w:rPr>
      </w:pPr>
    </w:p>
    <w:p w:rsidR="001F3675" w:rsidRDefault="001F3675" w:rsidP="001F3675">
      <w:pPr>
        <w:numPr>
          <w:ilvl w:val="0"/>
          <w:numId w:val="11"/>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1F3675" w:rsidRDefault="001F3675" w:rsidP="001F3675">
      <w:pPr>
        <w:numPr>
          <w:ilvl w:val="0"/>
          <w:numId w:val="11"/>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1F3675" w:rsidRPr="00D47E9E" w:rsidRDefault="001F3675" w:rsidP="001F3675">
      <w:pPr>
        <w:numPr>
          <w:ilvl w:val="0"/>
          <w:numId w:val="11"/>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F3675" w:rsidRPr="00A75241" w:rsidRDefault="001F3675" w:rsidP="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r w:rsidRPr="001F3675">
        <w:rPr>
          <w:rFonts w:ascii="Times New Roman" w:eastAsia="Times New Roman" w:hAnsi="Times New Roman" w:cs="Times New Roman"/>
          <w:color w:val="auto"/>
          <w:kern w:val="0"/>
          <w:sz w:val="24"/>
          <w:szCs w:val="24"/>
          <w:lang w:eastAsia="en-US"/>
        </w:rPr>
        <w:tab/>
      </w:r>
    </w:p>
    <w:p w:rsidR="00786640" w:rsidRDefault="00786640" w:rsidP="00786640">
      <w:pPr>
        <w:contextualSpacing/>
        <w:jc w:val="center"/>
        <w:rPr>
          <w:rFonts w:ascii="Times New Roman" w:eastAsia="Times New Roman" w:hAnsi="Times New Roman" w:cs="Times New Roman"/>
          <w:b/>
          <w:color w:val="000000"/>
          <w:sz w:val="24"/>
          <w:szCs w:val="24"/>
          <w:lang w:eastAsia="ru-RU"/>
        </w:rPr>
      </w:pPr>
      <w:r w:rsidRPr="00EC7D48">
        <w:rPr>
          <w:rFonts w:ascii="Times New Roman" w:eastAsia="Times New Roman" w:hAnsi="Times New Roman" w:cs="Times New Roman"/>
          <w:b/>
          <w:color w:val="000000"/>
          <w:sz w:val="24"/>
          <w:szCs w:val="24"/>
          <w:lang w:eastAsia="ru-RU"/>
        </w:rPr>
        <w:t>Самостоятельная работа №</w:t>
      </w:r>
      <w:r>
        <w:rPr>
          <w:rFonts w:ascii="Times New Roman" w:eastAsia="Times New Roman" w:hAnsi="Times New Roman" w:cs="Times New Roman"/>
          <w:b/>
          <w:color w:val="000000"/>
          <w:sz w:val="24"/>
          <w:szCs w:val="24"/>
          <w:lang w:eastAsia="ru-RU"/>
        </w:rPr>
        <w:t>7(1 ч)</w:t>
      </w:r>
    </w:p>
    <w:p w:rsidR="004D4C9A" w:rsidRDefault="00786640" w:rsidP="004D4C9A">
      <w:pPr>
        <w:suppressAutoHyphens w:val="0"/>
        <w:spacing w:after="0" w:line="240" w:lineRule="auto"/>
        <w:ind w:right="126"/>
        <w:rPr>
          <w:rFonts w:ascii="Times New Roman" w:eastAsia="Times New Roman" w:hAnsi="Times New Roman" w:cs="Times New Roman"/>
          <w:color w:val="000000"/>
          <w:sz w:val="24"/>
          <w:szCs w:val="24"/>
          <w:lang w:eastAsia="ru-RU"/>
        </w:rPr>
      </w:pPr>
      <w:r w:rsidRPr="00A75241">
        <w:rPr>
          <w:rFonts w:ascii="Times New Roman" w:hAnsi="Times New Roman" w:cs="Times New Roman"/>
          <w:b/>
          <w:sz w:val="24"/>
          <w:szCs w:val="24"/>
        </w:rPr>
        <w:t>Цель самостоятельной работы:</w:t>
      </w:r>
      <w:r w:rsidRPr="00D47E9E">
        <w:rPr>
          <w:rFonts w:ascii="Times New Roman" w:eastAsia="Times New Roman" w:hAnsi="Times New Roman" w:cs="Times New Roman"/>
          <w:color w:val="000000"/>
          <w:sz w:val="24"/>
          <w:szCs w:val="24"/>
          <w:lang w:eastAsia="ru-RU"/>
        </w:rPr>
        <w:t xml:space="preserve"> </w:t>
      </w:r>
    </w:p>
    <w:p w:rsidR="004D4C9A" w:rsidRPr="00233641" w:rsidRDefault="004D4C9A" w:rsidP="004D4C9A">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1.</w:t>
      </w:r>
      <w:r w:rsidRPr="00945DA8">
        <w:rPr>
          <w:rFonts w:ascii="Times New Roman" w:eastAsia="Times New Roman" w:hAnsi="Times New Roman" w:cs="Times New Roman"/>
          <w:color w:val="auto"/>
          <w:kern w:val="0"/>
          <w:sz w:val="24"/>
          <w:szCs w:val="24"/>
          <w:lang w:eastAsia="en-US"/>
        </w:rPr>
        <w:t>Углубление  и расширение теоретических знаний.</w:t>
      </w:r>
    </w:p>
    <w:p w:rsidR="004D4C9A" w:rsidRDefault="004D4C9A" w:rsidP="004D4C9A">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2.ф</w:t>
      </w:r>
      <w:r w:rsidRPr="00233641">
        <w:rPr>
          <w:rFonts w:ascii="Times New Roman" w:eastAsia="Times New Roman" w:hAnsi="Times New Roman" w:cs="Times New Roman"/>
          <w:color w:val="auto"/>
          <w:kern w:val="0"/>
          <w:sz w:val="24"/>
          <w:szCs w:val="24"/>
          <w:lang w:eastAsia="en-US"/>
        </w:rPr>
        <w:t>ормирование умений высказывать свою точку зрения, аргументировать, обосновывать.</w:t>
      </w:r>
    </w:p>
    <w:p w:rsidR="004D4C9A" w:rsidRDefault="004D4C9A" w:rsidP="004D4C9A">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ru-RU"/>
        </w:rPr>
        <w:t>3.развивитие умений</w:t>
      </w:r>
      <w:r w:rsidRPr="00786640">
        <w:rPr>
          <w:rFonts w:ascii="Times New Roman" w:eastAsia="Times New Roman" w:hAnsi="Times New Roman" w:cs="Times New Roman"/>
          <w:color w:val="auto"/>
          <w:kern w:val="0"/>
          <w:sz w:val="24"/>
          <w:szCs w:val="24"/>
          <w:lang w:eastAsia="ru-RU"/>
        </w:rPr>
        <w:t xml:space="preserve"> самостоятельно пользоваться литературой, проводить поиск необходимого материала, качественно выполнять задания</w:t>
      </w:r>
    </w:p>
    <w:p w:rsidR="00786640" w:rsidRDefault="00786640" w:rsidP="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786640" w:rsidRPr="00D47E9E" w:rsidRDefault="00786640" w:rsidP="00786640">
      <w:pPr>
        <w:contextualSpacing/>
        <w:jc w:val="both"/>
      </w:pPr>
    </w:p>
    <w:p w:rsidR="00786640" w:rsidRDefault="00786640" w:rsidP="00786640">
      <w:pPr>
        <w:suppressAutoHyphens w:val="0"/>
        <w:spacing w:after="0" w:line="276" w:lineRule="auto"/>
        <w:rPr>
          <w:rFonts w:ascii="Times New Roman" w:hAnsi="Times New Roman" w:cs="Times New Roman"/>
          <w:b/>
          <w:sz w:val="24"/>
          <w:szCs w:val="24"/>
        </w:rPr>
      </w:pPr>
      <w:r w:rsidRPr="00A75241">
        <w:rPr>
          <w:rFonts w:ascii="Times New Roman" w:hAnsi="Times New Roman" w:cs="Times New Roman"/>
          <w:b/>
          <w:sz w:val="24"/>
          <w:szCs w:val="24"/>
        </w:rPr>
        <w:t>Задания к самостоятельной работе:</w:t>
      </w:r>
    </w:p>
    <w:p w:rsidR="00786640" w:rsidRPr="000F4D18" w:rsidRDefault="00786640" w:rsidP="00786640">
      <w:pPr>
        <w:suppressAutoHyphens w:val="0"/>
        <w:spacing w:after="0" w:line="240" w:lineRule="auto"/>
        <w:ind w:right="126"/>
        <w:rPr>
          <w:rFonts w:ascii="Times New Roman" w:eastAsia="Times New Roman" w:hAnsi="Times New Roman" w:cs="Times New Roman"/>
          <w:bCs/>
          <w:color w:val="auto"/>
          <w:kern w:val="0"/>
          <w:sz w:val="24"/>
          <w:szCs w:val="24"/>
          <w:lang w:eastAsia="ar-SA"/>
        </w:rPr>
      </w:pPr>
      <w:r>
        <w:rPr>
          <w:rFonts w:ascii="Times New Roman" w:eastAsia="Times New Roman" w:hAnsi="Times New Roman" w:cs="Times New Roman"/>
          <w:bCs/>
          <w:color w:val="auto"/>
          <w:kern w:val="0"/>
          <w:sz w:val="24"/>
          <w:szCs w:val="24"/>
          <w:lang w:eastAsia="ar-SA"/>
        </w:rPr>
        <w:t xml:space="preserve">1.Используя знания, материал учебника и интернет –ресурсы, </w:t>
      </w:r>
      <w:r>
        <w:rPr>
          <w:rFonts w:ascii="Times New Roman" w:eastAsia="Times New Roman" w:hAnsi="Times New Roman" w:cs="Times New Roman"/>
          <w:color w:val="000000"/>
          <w:sz w:val="24"/>
          <w:szCs w:val="24"/>
          <w:lang w:eastAsia="ru-RU"/>
        </w:rPr>
        <w:t>подготовить доклад к защите</w:t>
      </w:r>
      <w:r>
        <w:rPr>
          <w:rFonts w:ascii="Times New Roman" w:hAnsi="Times New Roman" w:cs="Times New Roman"/>
          <w:sz w:val="24"/>
          <w:szCs w:val="24"/>
        </w:rPr>
        <w:t xml:space="preserve"> для участия в обсуждении во время проведения аудиторной работы.</w:t>
      </w:r>
    </w:p>
    <w:p w:rsidR="00786640" w:rsidRDefault="00786640" w:rsidP="00786640">
      <w:pPr>
        <w:suppressAutoHyphens w:val="0"/>
        <w:spacing w:after="0" w:line="276" w:lineRule="auto"/>
        <w:rPr>
          <w:rFonts w:ascii="Times New Roman" w:hAnsi="Times New Roman" w:cs="Times New Roman"/>
          <w:sz w:val="24"/>
          <w:szCs w:val="24"/>
        </w:rPr>
      </w:pPr>
      <w:r w:rsidRPr="00786640">
        <w:rPr>
          <w:rFonts w:ascii="Times New Roman" w:hAnsi="Times New Roman" w:cs="Times New Roman"/>
          <w:sz w:val="24"/>
          <w:szCs w:val="24"/>
        </w:rPr>
        <w:t>Тема: Типы Мировоззрения</w:t>
      </w:r>
      <w:r>
        <w:rPr>
          <w:rFonts w:ascii="Times New Roman" w:hAnsi="Times New Roman" w:cs="Times New Roman"/>
          <w:sz w:val="24"/>
          <w:szCs w:val="24"/>
        </w:rPr>
        <w:t>.</w:t>
      </w:r>
    </w:p>
    <w:p w:rsidR="00786640" w:rsidRDefault="00786640" w:rsidP="00786640">
      <w:pPr>
        <w:suppressAutoHyphens w:val="0"/>
        <w:spacing w:after="0" w:line="276" w:lineRule="auto"/>
        <w:rPr>
          <w:rFonts w:ascii="Times New Roman" w:hAnsi="Times New Roman" w:cs="Times New Roman"/>
          <w:sz w:val="24"/>
          <w:szCs w:val="24"/>
        </w:rPr>
      </w:pPr>
      <w:r>
        <w:rPr>
          <w:rFonts w:ascii="Times New Roman" w:hAnsi="Times New Roman" w:cs="Times New Roman"/>
          <w:sz w:val="24"/>
          <w:szCs w:val="24"/>
        </w:rPr>
        <w:t>В докладе необходимо рассмотреть вопросы:</w:t>
      </w:r>
    </w:p>
    <w:p w:rsidR="00786640" w:rsidRDefault="00786640" w:rsidP="00786640">
      <w:pPr>
        <w:suppressAutoHyphens w:val="0"/>
        <w:spacing w:after="0" w:line="276" w:lineRule="auto"/>
        <w:rPr>
          <w:rFonts w:ascii="Times New Roman" w:hAnsi="Times New Roman" w:cs="Times New Roman"/>
          <w:sz w:val="24"/>
          <w:szCs w:val="24"/>
        </w:rPr>
      </w:pPr>
      <w:r>
        <w:rPr>
          <w:rFonts w:ascii="Times New Roman" w:hAnsi="Times New Roman" w:cs="Times New Roman"/>
          <w:sz w:val="24"/>
          <w:szCs w:val="24"/>
        </w:rPr>
        <w:t>1.Мифологическое мировоззрение, суть, отличительные черты;</w:t>
      </w:r>
    </w:p>
    <w:p w:rsidR="00786640" w:rsidRDefault="00786640" w:rsidP="00786640">
      <w:pPr>
        <w:suppressAutoHyphens w:val="0"/>
        <w:spacing w:after="0" w:line="276" w:lineRule="auto"/>
        <w:rPr>
          <w:rFonts w:ascii="Times New Roman" w:hAnsi="Times New Roman" w:cs="Times New Roman"/>
          <w:sz w:val="24"/>
          <w:szCs w:val="24"/>
        </w:rPr>
      </w:pPr>
      <w:r>
        <w:rPr>
          <w:rFonts w:ascii="Times New Roman" w:hAnsi="Times New Roman" w:cs="Times New Roman"/>
          <w:sz w:val="24"/>
          <w:szCs w:val="24"/>
        </w:rPr>
        <w:t>2.Религиозное мировоззрение, суть, отличительные черты;</w:t>
      </w:r>
    </w:p>
    <w:p w:rsidR="00786640" w:rsidRDefault="00786640" w:rsidP="00786640">
      <w:pPr>
        <w:suppressAutoHyphens w:val="0"/>
        <w:spacing w:after="0" w:line="276" w:lineRule="auto"/>
        <w:rPr>
          <w:rFonts w:ascii="Times New Roman" w:hAnsi="Times New Roman" w:cs="Times New Roman"/>
          <w:sz w:val="24"/>
          <w:szCs w:val="24"/>
        </w:rPr>
      </w:pPr>
      <w:r>
        <w:rPr>
          <w:rFonts w:ascii="Times New Roman" w:hAnsi="Times New Roman" w:cs="Times New Roman"/>
          <w:sz w:val="24"/>
          <w:szCs w:val="24"/>
        </w:rPr>
        <w:t>3.Научное мировоззрение, суть, отличительные черты;</w:t>
      </w:r>
    </w:p>
    <w:p w:rsidR="00786640" w:rsidRDefault="00786640" w:rsidP="00786640">
      <w:pPr>
        <w:suppressAutoHyphens w:val="0"/>
        <w:spacing w:after="0" w:line="276" w:lineRule="auto"/>
        <w:rPr>
          <w:rFonts w:ascii="Times New Roman" w:hAnsi="Times New Roman" w:cs="Times New Roman"/>
          <w:sz w:val="24"/>
          <w:szCs w:val="24"/>
        </w:rPr>
      </w:pPr>
      <w:r>
        <w:rPr>
          <w:rFonts w:ascii="Times New Roman" w:hAnsi="Times New Roman" w:cs="Times New Roman"/>
          <w:sz w:val="24"/>
          <w:szCs w:val="24"/>
        </w:rPr>
        <w:t>4.Житейское мировоззрение, суть, отличительные черты;</w:t>
      </w:r>
    </w:p>
    <w:p w:rsidR="00786640" w:rsidRPr="00786640" w:rsidRDefault="00786640" w:rsidP="00786640">
      <w:pPr>
        <w:suppressAutoHyphens w:val="0"/>
        <w:spacing w:after="0" w:line="276" w:lineRule="auto"/>
        <w:rPr>
          <w:rFonts w:ascii="Times New Roman" w:hAnsi="Times New Roman" w:cs="Times New Roman"/>
          <w:sz w:val="24"/>
          <w:szCs w:val="24"/>
        </w:rPr>
      </w:pPr>
      <w:r>
        <w:rPr>
          <w:rFonts w:ascii="Times New Roman" w:hAnsi="Times New Roman" w:cs="Times New Roman"/>
          <w:sz w:val="24"/>
          <w:szCs w:val="24"/>
        </w:rPr>
        <w:t>5.Сделать выводы о формировании мировоззрения человека.</w:t>
      </w:r>
    </w:p>
    <w:p w:rsidR="00786640" w:rsidRPr="00786640" w:rsidRDefault="00786640" w:rsidP="00786640">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786640" w:rsidRPr="00786640" w:rsidRDefault="00786640" w:rsidP="00786640">
      <w:pPr>
        <w:spacing w:after="0" w:line="240" w:lineRule="auto"/>
        <w:ind w:left="360" w:hanging="360"/>
        <w:jc w:val="both"/>
        <w:rPr>
          <w:b/>
        </w:rPr>
      </w:pPr>
      <w:r w:rsidRPr="00786640">
        <w:rPr>
          <w:rFonts w:ascii="Times New Roman" w:hAnsi="Times New Roman" w:cs="Times New Roman"/>
          <w:b/>
          <w:color w:val="000000"/>
          <w:sz w:val="24"/>
          <w:szCs w:val="24"/>
        </w:rPr>
        <w:t>Список литературы:</w:t>
      </w:r>
    </w:p>
    <w:p w:rsidR="00786640" w:rsidRPr="00EC7D48" w:rsidRDefault="00786640" w:rsidP="00786640">
      <w:pPr>
        <w:shd w:val="clear" w:color="auto" w:fill="FFFFFF"/>
        <w:spacing w:after="0" w:line="240" w:lineRule="auto"/>
        <w:jc w:val="both"/>
        <w:rPr>
          <w:color w:val="FF0000"/>
        </w:rPr>
      </w:pPr>
    </w:p>
    <w:p w:rsidR="00786640" w:rsidRDefault="00786640" w:rsidP="00786640">
      <w:pPr>
        <w:numPr>
          <w:ilvl w:val="0"/>
          <w:numId w:val="12"/>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786640" w:rsidRDefault="00786640" w:rsidP="00786640">
      <w:pPr>
        <w:numPr>
          <w:ilvl w:val="0"/>
          <w:numId w:val="12"/>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786640" w:rsidRPr="00D47E9E" w:rsidRDefault="00786640" w:rsidP="00786640">
      <w:pPr>
        <w:numPr>
          <w:ilvl w:val="0"/>
          <w:numId w:val="12"/>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786640" w:rsidRDefault="00786640" w:rsidP="00786640">
      <w:pPr>
        <w:rPr>
          <w:rFonts w:ascii="Times New Roman" w:eastAsiaTheme="minorHAnsi" w:hAnsi="Times New Roman" w:cs="Times New Roman"/>
          <w:color w:val="auto"/>
          <w:kern w:val="0"/>
          <w:sz w:val="24"/>
          <w:lang w:eastAsia="en-US"/>
        </w:rPr>
      </w:pPr>
    </w:p>
    <w:p w:rsidR="00786640" w:rsidRDefault="00786640" w:rsidP="00786640"/>
    <w:p w:rsidR="001F3675" w:rsidRDefault="001F367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786640" w:rsidRDefault="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786640" w:rsidRDefault="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786640" w:rsidRDefault="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786640" w:rsidRDefault="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786640" w:rsidRDefault="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786640" w:rsidRDefault="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786640" w:rsidRDefault="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786640" w:rsidRDefault="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786640" w:rsidRDefault="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786640" w:rsidRDefault="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786640" w:rsidRDefault="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786640" w:rsidRDefault="00786640" w:rsidP="00786640">
      <w:pPr>
        <w:contextualSpacing/>
        <w:jc w:val="center"/>
        <w:rPr>
          <w:rFonts w:ascii="Times New Roman" w:eastAsia="Times New Roman" w:hAnsi="Times New Roman" w:cs="Times New Roman"/>
          <w:color w:val="auto"/>
          <w:kern w:val="0"/>
          <w:sz w:val="24"/>
          <w:szCs w:val="24"/>
          <w:lang w:eastAsia="en-US"/>
        </w:rPr>
      </w:pPr>
      <w:r w:rsidRPr="00EC7D48">
        <w:rPr>
          <w:rFonts w:ascii="Times New Roman" w:eastAsia="Times New Roman" w:hAnsi="Times New Roman" w:cs="Times New Roman"/>
          <w:b/>
          <w:color w:val="000000"/>
          <w:sz w:val="24"/>
          <w:szCs w:val="24"/>
          <w:lang w:eastAsia="ru-RU"/>
        </w:rPr>
        <w:t>Самостоятельная работа №</w:t>
      </w:r>
      <w:r w:rsidRPr="00786640">
        <w:rPr>
          <w:rFonts w:ascii="Times New Roman" w:eastAsia="Times New Roman" w:hAnsi="Times New Roman" w:cs="Times New Roman"/>
          <w:color w:val="auto"/>
          <w:kern w:val="0"/>
          <w:sz w:val="24"/>
          <w:szCs w:val="24"/>
          <w:lang w:eastAsia="en-US"/>
        </w:rPr>
        <w:t xml:space="preserve"> </w:t>
      </w:r>
      <w:r>
        <w:rPr>
          <w:rFonts w:ascii="Times New Roman" w:eastAsia="Times New Roman" w:hAnsi="Times New Roman" w:cs="Times New Roman"/>
          <w:color w:val="auto"/>
          <w:kern w:val="0"/>
          <w:sz w:val="24"/>
          <w:szCs w:val="24"/>
          <w:lang w:eastAsia="en-US"/>
        </w:rPr>
        <w:t>8</w:t>
      </w:r>
      <w:r w:rsidR="00BE66E3">
        <w:rPr>
          <w:rFonts w:ascii="Times New Roman" w:eastAsia="Times New Roman" w:hAnsi="Times New Roman" w:cs="Times New Roman"/>
          <w:color w:val="auto"/>
          <w:kern w:val="0"/>
          <w:sz w:val="24"/>
          <w:szCs w:val="24"/>
          <w:lang w:eastAsia="en-US"/>
        </w:rPr>
        <w:t xml:space="preserve"> 1ч</w:t>
      </w:r>
    </w:p>
    <w:p w:rsidR="00786640" w:rsidRDefault="00786640" w:rsidP="00BE66E3">
      <w:pPr>
        <w:spacing w:after="0" w:line="240" w:lineRule="auto"/>
        <w:contextualSpacing/>
        <w:jc w:val="center"/>
        <w:rPr>
          <w:rFonts w:ascii="Times New Roman" w:eastAsia="Times New Roman" w:hAnsi="Times New Roman" w:cs="Times New Roman"/>
          <w:b/>
          <w:color w:val="000000"/>
          <w:sz w:val="24"/>
          <w:szCs w:val="24"/>
          <w:lang w:eastAsia="ru-RU"/>
        </w:rPr>
      </w:pPr>
      <w:r w:rsidRPr="00786640">
        <w:rPr>
          <w:rFonts w:ascii="Times New Roman" w:eastAsia="Times New Roman" w:hAnsi="Times New Roman" w:cs="Times New Roman"/>
          <w:color w:val="auto"/>
          <w:kern w:val="0"/>
          <w:sz w:val="24"/>
          <w:szCs w:val="24"/>
          <w:lang w:eastAsia="en-US"/>
        </w:rPr>
        <w:t>Познание окружающего мира</w:t>
      </w:r>
    </w:p>
    <w:p w:rsidR="004D4C9A" w:rsidRDefault="00786640" w:rsidP="004D4C9A">
      <w:pPr>
        <w:spacing w:after="0" w:line="240" w:lineRule="auto"/>
        <w:contextualSpacing/>
        <w:jc w:val="both"/>
        <w:rPr>
          <w:rFonts w:ascii="Times New Roman" w:eastAsia="Times New Roman" w:hAnsi="Times New Roman" w:cs="Times New Roman"/>
          <w:color w:val="000000"/>
          <w:sz w:val="24"/>
          <w:szCs w:val="24"/>
          <w:lang w:eastAsia="ru-RU"/>
        </w:rPr>
      </w:pPr>
      <w:r w:rsidRPr="00A75241">
        <w:rPr>
          <w:rFonts w:ascii="Times New Roman" w:hAnsi="Times New Roman" w:cs="Times New Roman"/>
          <w:b/>
          <w:sz w:val="24"/>
          <w:szCs w:val="24"/>
        </w:rPr>
        <w:t>Цель самостоятельной работы:</w:t>
      </w:r>
      <w:r w:rsidRPr="00D47E9E">
        <w:rPr>
          <w:rFonts w:ascii="Times New Roman" w:eastAsia="Times New Roman" w:hAnsi="Times New Roman" w:cs="Times New Roman"/>
          <w:color w:val="000000"/>
          <w:sz w:val="24"/>
          <w:szCs w:val="24"/>
          <w:lang w:eastAsia="ru-RU"/>
        </w:rPr>
        <w:t xml:space="preserve"> </w:t>
      </w:r>
    </w:p>
    <w:p w:rsidR="004D4C9A" w:rsidRPr="004D4C9A" w:rsidRDefault="004D4C9A" w:rsidP="004D4C9A">
      <w:pPr>
        <w:spacing w:after="0" w:line="240" w:lineRule="auto"/>
        <w:contextualSpacing/>
        <w:jc w:val="both"/>
        <w:rPr>
          <w:rFonts w:ascii="Times New Roman" w:eastAsia="Times New Roman" w:hAnsi="Times New Roman" w:cs="Times New Roman"/>
          <w:color w:val="000000"/>
          <w:sz w:val="24"/>
          <w:szCs w:val="24"/>
          <w:lang w:eastAsia="ru-RU"/>
        </w:rPr>
      </w:pPr>
      <w:r w:rsidRPr="004D4C9A">
        <w:rPr>
          <w:rFonts w:ascii="Times New Roman" w:eastAsia="Times New Roman" w:hAnsi="Times New Roman" w:cs="Times New Roman"/>
          <w:color w:val="000000"/>
          <w:sz w:val="24"/>
          <w:szCs w:val="24"/>
          <w:lang w:eastAsia="ru-RU"/>
        </w:rPr>
        <w:t>1.Углубление  и расширение теоретических знаний.</w:t>
      </w:r>
    </w:p>
    <w:p w:rsidR="004D4C9A" w:rsidRPr="004D4C9A" w:rsidRDefault="004D4C9A" w:rsidP="004D4C9A">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4D4C9A">
        <w:rPr>
          <w:rFonts w:ascii="Times New Roman" w:eastAsia="Times New Roman" w:hAnsi="Times New Roman" w:cs="Times New Roman"/>
          <w:color w:val="000000"/>
          <w:sz w:val="24"/>
          <w:szCs w:val="24"/>
          <w:lang w:eastAsia="ru-RU"/>
        </w:rPr>
        <w:t>.развивитие умений самостоятельно пользоваться литературой, проводить поиск необходимого материала, качественно выполнять задания</w:t>
      </w:r>
    </w:p>
    <w:p w:rsidR="00BE66E3" w:rsidRDefault="00BE66E3" w:rsidP="004D4C9A">
      <w:pPr>
        <w:spacing w:after="0" w:line="240" w:lineRule="auto"/>
        <w:contextualSpacing/>
        <w:jc w:val="both"/>
        <w:rPr>
          <w:rFonts w:ascii="Times New Roman" w:eastAsia="Times New Roman" w:hAnsi="Times New Roman" w:cs="Times New Roman"/>
          <w:color w:val="auto"/>
          <w:kern w:val="0"/>
          <w:sz w:val="24"/>
          <w:szCs w:val="24"/>
          <w:lang w:eastAsia="en-US"/>
        </w:rPr>
      </w:pPr>
    </w:p>
    <w:p w:rsidR="00786640" w:rsidRPr="00D47E9E" w:rsidRDefault="00786640" w:rsidP="00BE66E3">
      <w:pPr>
        <w:spacing w:after="0" w:line="240" w:lineRule="auto"/>
        <w:contextualSpacing/>
        <w:jc w:val="both"/>
      </w:pPr>
    </w:p>
    <w:p w:rsidR="00786640" w:rsidRDefault="00786640" w:rsidP="00BE66E3">
      <w:pPr>
        <w:suppressAutoHyphens w:val="0"/>
        <w:spacing w:after="0" w:line="240" w:lineRule="auto"/>
        <w:rPr>
          <w:rFonts w:ascii="Times New Roman" w:hAnsi="Times New Roman" w:cs="Times New Roman"/>
          <w:b/>
          <w:sz w:val="24"/>
          <w:szCs w:val="24"/>
        </w:rPr>
      </w:pPr>
      <w:r w:rsidRPr="00A75241">
        <w:rPr>
          <w:rFonts w:ascii="Times New Roman" w:hAnsi="Times New Roman" w:cs="Times New Roman"/>
          <w:b/>
          <w:sz w:val="24"/>
          <w:szCs w:val="24"/>
        </w:rPr>
        <w:t>Задания к самостоятельной работе:</w:t>
      </w:r>
    </w:p>
    <w:p w:rsidR="00786640" w:rsidRDefault="00786640" w:rsidP="00BE66E3">
      <w:pPr>
        <w:suppressAutoHyphens w:val="0"/>
        <w:spacing w:after="0" w:line="240" w:lineRule="auto"/>
        <w:rPr>
          <w:rFonts w:ascii="Times New Roman" w:hAnsi="Times New Roman" w:cs="Times New Roman"/>
          <w:b/>
          <w:sz w:val="24"/>
          <w:szCs w:val="24"/>
        </w:rPr>
      </w:pPr>
    </w:p>
    <w:p w:rsidR="00786640" w:rsidRDefault="00786640" w:rsidP="00BE66E3">
      <w:pPr>
        <w:suppressAutoHyphens w:val="0"/>
        <w:spacing w:after="0" w:line="240" w:lineRule="auto"/>
        <w:ind w:right="126"/>
        <w:rPr>
          <w:rFonts w:ascii="Times New Roman" w:eastAsia="Times New Roman" w:hAnsi="Times New Roman" w:cs="Times New Roman"/>
          <w:bCs/>
          <w:color w:val="auto"/>
          <w:kern w:val="0"/>
          <w:sz w:val="24"/>
          <w:szCs w:val="24"/>
          <w:lang w:eastAsia="ar-SA"/>
        </w:rPr>
      </w:pPr>
      <w:r>
        <w:rPr>
          <w:rFonts w:ascii="Times New Roman" w:eastAsia="Times New Roman" w:hAnsi="Times New Roman" w:cs="Times New Roman"/>
          <w:bCs/>
          <w:color w:val="auto"/>
          <w:kern w:val="0"/>
          <w:sz w:val="24"/>
          <w:szCs w:val="24"/>
          <w:lang w:eastAsia="ar-SA"/>
        </w:rPr>
        <w:t xml:space="preserve">1.Используя знания, материал учебника и интернет –ресурсы, </w:t>
      </w:r>
      <w:r>
        <w:rPr>
          <w:rFonts w:ascii="Times New Roman" w:eastAsia="Times New Roman" w:hAnsi="Times New Roman" w:cs="Times New Roman"/>
          <w:color w:val="auto"/>
          <w:kern w:val="0"/>
          <w:sz w:val="24"/>
          <w:szCs w:val="24"/>
          <w:lang w:eastAsia="en-US"/>
        </w:rPr>
        <w:t>составьте конспект</w:t>
      </w:r>
      <w:r w:rsidRPr="00786640">
        <w:rPr>
          <w:rFonts w:ascii="Times New Roman" w:eastAsia="Times New Roman" w:hAnsi="Times New Roman" w:cs="Times New Roman"/>
          <w:color w:val="auto"/>
          <w:kern w:val="0"/>
          <w:sz w:val="24"/>
          <w:szCs w:val="24"/>
          <w:lang w:eastAsia="en-US"/>
        </w:rPr>
        <w:t xml:space="preserve"> на тему: Истина и заблуждение.</w:t>
      </w:r>
    </w:p>
    <w:p w:rsidR="00786640" w:rsidRDefault="00786640" w:rsidP="00BE66E3">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В конспекте необходимо</w:t>
      </w:r>
      <w:r w:rsidR="00BE66E3">
        <w:rPr>
          <w:rFonts w:ascii="Times New Roman" w:hAnsi="Times New Roman" w:cs="Times New Roman"/>
          <w:sz w:val="24"/>
          <w:szCs w:val="24"/>
        </w:rPr>
        <w:t xml:space="preserve"> </w:t>
      </w:r>
      <w:r>
        <w:rPr>
          <w:rFonts w:ascii="Times New Roman" w:hAnsi="Times New Roman" w:cs="Times New Roman"/>
          <w:sz w:val="24"/>
          <w:szCs w:val="24"/>
        </w:rPr>
        <w:t>указать:</w:t>
      </w:r>
    </w:p>
    <w:p w:rsidR="00786640" w:rsidRDefault="00786640" w:rsidP="00BE66E3">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1.Определение –истина</w:t>
      </w:r>
      <w:r w:rsidR="00BE66E3">
        <w:rPr>
          <w:rFonts w:ascii="Times New Roman" w:hAnsi="Times New Roman" w:cs="Times New Roman"/>
          <w:sz w:val="24"/>
          <w:szCs w:val="24"/>
        </w:rPr>
        <w:t>;</w:t>
      </w:r>
    </w:p>
    <w:p w:rsidR="00786640" w:rsidRDefault="00786640" w:rsidP="00BE66E3">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2.Рассмотреть виды истины</w:t>
      </w:r>
      <w:r w:rsidR="00BE66E3">
        <w:rPr>
          <w:rFonts w:ascii="Times New Roman" w:hAnsi="Times New Roman" w:cs="Times New Roman"/>
          <w:sz w:val="24"/>
          <w:szCs w:val="24"/>
        </w:rPr>
        <w:t>;</w:t>
      </w:r>
    </w:p>
    <w:p w:rsidR="00786640" w:rsidRDefault="00786640" w:rsidP="00BE66E3">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3.Привести примеры</w:t>
      </w:r>
      <w:r w:rsidR="00BE66E3">
        <w:rPr>
          <w:rFonts w:ascii="Times New Roman" w:hAnsi="Times New Roman" w:cs="Times New Roman"/>
          <w:sz w:val="24"/>
          <w:szCs w:val="24"/>
        </w:rPr>
        <w:t>.</w:t>
      </w:r>
    </w:p>
    <w:p w:rsidR="00786640" w:rsidRPr="00BE66E3" w:rsidRDefault="00BE66E3" w:rsidP="00BE66E3">
      <w:pPr>
        <w:suppressAutoHyphens w:val="0"/>
        <w:spacing w:after="0" w:line="240"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786640" w:rsidRPr="00BE66E3" w:rsidRDefault="00786640" w:rsidP="00BE66E3">
      <w:pPr>
        <w:spacing w:after="0" w:line="240" w:lineRule="auto"/>
        <w:ind w:left="360" w:hanging="360"/>
        <w:jc w:val="both"/>
        <w:rPr>
          <w:b/>
        </w:rPr>
      </w:pPr>
      <w:r w:rsidRPr="00BE66E3">
        <w:rPr>
          <w:rFonts w:ascii="Times New Roman" w:hAnsi="Times New Roman" w:cs="Times New Roman"/>
          <w:b/>
          <w:color w:val="000000"/>
          <w:sz w:val="24"/>
          <w:szCs w:val="24"/>
        </w:rPr>
        <w:t>Список литературы:</w:t>
      </w:r>
    </w:p>
    <w:p w:rsidR="00786640" w:rsidRPr="00EC7D48" w:rsidRDefault="00786640" w:rsidP="00BE66E3">
      <w:pPr>
        <w:shd w:val="clear" w:color="auto" w:fill="FFFFFF"/>
        <w:spacing w:after="0" w:line="240" w:lineRule="auto"/>
        <w:jc w:val="both"/>
        <w:rPr>
          <w:color w:val="FF0000"/>
        </w:rPr>
      </w:pPr>
    </w:p>
    <w:p w:rsidR="00786640" w:rsidRDefault="00786640" w:rsidP="00BE66E3">
      <w:pPr>
        <w:numPr>
          <w:ilvl w:val="0"/>
          <w:numId w:val="13"/>
        </w:numPr>
        <w:suppressAutoHyphens w:val="0"/>
        <w:spacing w:after="0" w:line="240"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786640" w:rsidRDefault="00786640" w:rsidP="00BE66E3">
      <w:pPr>
        <w:numPr>
          <w:ilvl w:val="0"/>
          <w:numId w:val="13"/>
        </w:numPr>
        <w:suppressAutoHyphens w:val="0"/>
        <w:spacing w:after="0" w:line="240"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786640" w:rsidRPr="00D47E9E" w:rsidRDefault="00786640" w:rsidP="00BE66E3">
      <w:pPr>
        <w:numPr>
          <w:ilvl w:val="0"/>
          <w:numId w:val="13"/>
        </w:numPr>
        <w:suppressAutoHyphens w:val="0"/>
        <w:spacing w:after="0" w:line="240"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786640" w:rsidRDefault="00786640" w:rsidP="00786640">
      <w:pPr>
        <w:rPr>
          <w:rFonts w:ascii="Times New Roman" w:eastAsiaTheme="minorHAnsi" w:hAnsi="Times New Roman" w:cs="Times New Roman"/>
          <w:color w:val="auto"/>
          <w:kern w:val="0"/>
          <w:sz w:val="24"/>
          <w:lang w:eastAsia="en-US"/>
        </w:rPr>
      </w:pPr>
    </w:p>
    <w:p w:rsidR="00786640" w:rsidRDefault="00786640" w:rsidP="00786640"/>
    <w:p w:rsidR="00786640" w:rsidRDefault="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786640" w:rsidRDefault="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786640" w:rsidRPr="00786640" w:rsidRDefault="00786640" w:rsidP="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786640" w:rsidRDefault="00BE66E3" w:rsidP="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ab/>
      </w:r>
    </w:p>
    <w:p w:rsidR="00BE66E3" w:rsidRDefault="00BE66E3" w:rsidP="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Default="00BE66E3" w:rsidP="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Default="00BE66E3" w:rsidP="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Default="00BE66E3" w:rsidP="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Default="00BE66E3" w:rsidP="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Default="00BE66E3" w:rsidP="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Default="00BE66E3" w:rsidP="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Default="00BE66E3" w:rsidP="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Default="00BE66E3" w:rsidP="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Default="00BE66E3" w:rsidP="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Default="00BE66E3" w:rsidP="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Default="00BE66E3" w:rsidP="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Default="00BE66E3" w:rsidP="00BE66E3">
      <w:pPr>
        <w:rPr>
          <w:rFonts w:ascii="Times New Roman" w:eastAsiaTheme="minorHAnsi" w:hAnsi="Times New Roman" w:cs="Times New Roman"/>
          <w:color w:val="auto"/>
          <w:kern w:val="0"/>
          <w:sz w:val="24"/>
          <w:lang w:eastAsia="en-US"/>
        </w:rPr>
      </w:pPr>
    </w:p>
    <w:p w:rsidR="00BE66E3" w:rsidRDefault="00BE66E3" w:rsidP="00BE66E3">
      <w:pPr>
        <w:rPr>
          <w:rFonts w:ascii="Times New Roman" w:eastAsiaTheme="minorHAnsi" w:hAnsi="Times New Roman" w:cs="Times New Roman"/>
          <w:color w:val="auto"/>
          <w:kern w:val="0"/>
          <w:sz w:val="24"/>
          <w:lang w:eastAsia="en-US"/>
        </w:rPr>
      </w:pPr>
    </w:p>
    <w:p w:rsidR="00BE66E3" w:rsidRDefault="00BE66E3" w:rsidP="00BE66E3">
      <w:pPr>
        <w:suppressAutoHyphens w:val="0"/>
        <w:spacing w:after="0" w:line="240" w:lineRule="auto"/>
        <w:ind w:right="126"/>
        <w:jc w:val="center"/>
        <w:rPr>
          <w:rFonts w:ascii="Times New Roman" w:eastAsia="Times New Roman" w:hAnsi="Times New Roman" w:cs="Times New Roman"/>
          <w:color w:val="auto"/>
          <w:kern w:val="0"/>
          <w:sz w:val="24"/>
          <w:szCs w:val="24"/>
          <w:lang w:eastAsia="en-US"/>
        </w:rPr>
      </w:pPr>
      <w:r w:rsidRPr="00EC7D48">
        <w:rPr>
          <w:rFonts w:ascii="Times New Roman" w:eastAsia="Times New Roman" w:hAnsi="Times New Roman" w:cs="Times New Roman"/>
          <w:b/>
          <w:color w:val="000000"/>
          <w:sz w:val="24"/>
          <w:szCs w:val="24"/>
          <w:lang w:eastAsia="ru-RU"/>
        </w:rPr>
        <w:t>Самостоятельная работа №</w:t>
      </w:r>
      <w:r>
        <w:rPr>
          <w:rFonts w:ascii="Times New Roman" w:eastAsia="Times New Roman" w:hAnsi="Times New Roman" w:cs="Times New Roman"/>
          <w:b/>
          <w:color w:val="000000"/>
          <w:sz w:val="24"/>
          <w:szCs w:val="24"/>
          <w:lang w:eastAsia="ru-RU"/>
        </w:rPr>
        <w:t>9 2ч</w:t>
      </w:r>
    </w:p>
    <w:p w:rsidR="00BE66E3" w:rsidRPr="00BE66E3" w:rsidRDefault="00BE66E3" w:rsidP="00BE66E3">
      <w:pPr>
        <w:suppressAutoHyphens w:val="0"/>
        <w:spacing w:after="0" w:line="240" w:lineRule="auto"/>
        <w:ind w:right="126"/>
        <w:jc w:val="center"/>
        <w:rPr>
          <w:rFonts w:ascii="Times New Roman" w:eastAsia="Times New Roman" w:hAnsi="Times New Roman" w:cs="Times New Roman"/>
          <w:color w:val="auto"/>
          <w:kern w:val="0"/>
          <w:sz w:val="24"/>
          <w:szCs w:val="24"/>
          <w:lang w:eastAsia="en-US"/>
        </w:rPr>
      </w:pPr>
      <w:r w:rsidRPr="00BE66E3">
        <w:rPr>
          <w:rFonts w:ascii="Times New Roman" w:eastAsia="Times New Roman" w:hAnsi="Times New Roman" w:cs="Times New Roman"/>
          <w:color w:val="auto"/>
          <w:kern w:val="0"/>
          <w:sz w:val="24"/>
          <w:szCs w:val="24"/>
          <w:lang w:eastAsia="en-US"/>
        </w:rPr>
        <w:t>Раздел 2</w:t>
      </w:r>
      <w:r>
        <w:rPr>
          <w:rFonts w:ascii="Times New Roman" w:eastAsia="Times New Roman" w:hAnsi="Times New Roman" w:cs="Times New Roman"/>
          <w:color w:val="auto"/>
          <w:kern w:val="0"/>
          <w:sz w:val="24"/>
          <w:szCs w:val="24"/>
          <w:lang w:eastAsia="en-US"/>
        </w:rPr>
        <w:t>.</w:t>
      </w:r>
      <w:r w:rsidRPr="00BE66E3">
        <w:rPr>
          <w:rFonts w:ascii="Times New Roman" w:eastAsia="Times New Roman" w:hAnsi="Times New Roman" w:cs="Times New Roman"/>
          <w:color w:val="auto"/>
          <w:kern w:val="0"/>
          <w:sz w:val="24"/>
          <w:szCs w:val="24"/>
          <w:lang w:eastAsia="en-US"/>
        </w:rPr>
        <w:t xml:space="preserve"> Духовная жизнь человека и общества</w:t>
      </w:r>
    </w:p>
    <w:p w:rsidR="00BE66E3" w:rsidRPr="00BE66E3" w:rsidRDefault="00BE66E3" w:rsidP="00BE66E3">
      <w:pPr>
        <w:suppressAutoHyphens w:val="0"/>
        <w:spacing w:after="0" w:line="240" w:lineRule="auto"/>
        <w:ind w:right="126"/>
        <w:jc w:val="center"/>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Тема:</w:t>
      </w:r>
      <w:r w:rsidRPr="00BE66E3">
        <w:rPr>
          <w:rFonts w:ascii="Times New Roman" w:eastAsia="Times New Roman" w:hAnsi="Times New Roman" w:cs="Times New Roman"/>
          <w:color w:val="auto"/>
          <w:kern w:val="0"/>
          <w:sz w:val="24"/>
          <w:szCs w:val="24"/>
          <w:lang w:eastAsia="en-US"/>
        </w:rPr>
        <w:t xml:space="preserve"> Культура</w:t>
      </w:r>
      <w:r w:rsidR="00C531FF">
        <w:rPr>
          <w:rFonts w:ascii="Times New Roman" w:eastAsia="Times New Roman" w:hAnsi="Times New Roman" w:cs="Times New Roman"/>
          <w:color w:val="auto"/>
          <w:kern w:val="0"/>
          <w:sz w:val="24"/>
          <w:szCs w:val="24"/>
          <w:lang w:eastAsia="en-US"/>
        </w:rPr>
        <w:t>.</w:t>
      </w:r>
    </w:p>
    <w:p w:rsidR="00BE66E3" w:rsidRDefault="00BE66E3" w:rsidP="00BE66E3">
      <w:pPr>
        <w:contextualSpacing/>
        <w:jc w:val="center"/>
        <w:rPr>
          <w:rFonts w:ascii="Times New Roman" w:eastAsia="Times New Roman" w:hAnsi="Times New Roman" w:cs="Times New Roman"/>
          <w:b/>
          <w:color w:val="000000"/>
          <w:sz w:val="24"/>
          <w:szCs w:val="24"/>
          <w:lang w:eastAsia="ru-RU"/>
        </w:rPr>
      </w:pPr>
    </w:p>
    <w:p w:rsidR="004D4C9A" w:rsidRDefault="00BE66E3" w:rsidP="004D4C9A">
      <w:pPr>
        <w:contextualSpacing/>
        <w:jc w:val="both"/>
        <w:rPr>
          <w:rFonts w:ascii="Times New Roman" w:eastAsia="Times New Roman" w:hAnsi="Times New Roman" w:cs="Times New Roman"/>
          <w:color w:val="000000"/>
          <w:sz w:val="24"/>
          <w:szCs w:val="24"/>
          <w:lang w:eastAsia="ru-RU"/>
        </w:rPr>
      </w:pPr>
      <w:r w:rsidRPr="00A75241">
        <w:rPr>
          <w:rFonts w:ascii="Times New Roman" w:hAnsi="Times New Roman" w:cs="Times New Roman"/>
          <w:b/>
          <w:sz w:val="24"/>
          <w:szCs w:val="24"/>
        </w:rPr>
        <w:t>Цель самостоятельной работы:</w:t>
      </w:r>
      <w:r w:rsidRPr="00D47E9E">
        <w:rPr>
          <w:rFonts w:ascii="Times New Roman" w:eastAsia="Times New Roman" w:hAnsi="Times New Roman" w:cs="Times New Roman"/>
          <w:color w:val="000000"/>
          <w:sz w:val="24"/>
          <w:szCs w:val="24"/>
          <w:lang w:eastAsia="ru-RU"/>
        </w:rPr>
        <w:t xml:space="preserve"> </w:t>
      </w:r>
    </w:p>
    <w:p w:rsidR="004D4C9A" w:rsidRPr="004D4C9A" w:rsidRDefault="004D4C9A" w:rsidP="004D4C9A">
      <w:pPr>
        <w:contextualSpacing/>
        <w:jc w:val="both"/>
        <w:rPr>
          <w:rFonts w:ascii="Times New Roman" w:eastAsia="Times New Roman" w:hAnsi="Times New Roman" w:cs="Times New Roman"/>
          <w:color w:val="000000"/>
          <w:sz w:val="24"/>
          <w:szCs w:val="24"/>
          <w:lang w:eastAsia="ru-RU"/>
        </w:rPr>
      </w:pPr>
      <w:r w:rsidRPr="004D4C9A">
        <w:rPr>
          <w:rFonts w:ascii="Times New Roman" w:eastAsia="Times New Roman" w:hAnsi="Times New Roman" w:cs="Times New Roman"/>
          <w:color w:val="000000"/>
          <w:sz w:val="24"/>
          <w:szCs w:val="24"/>
          <w:lang w:eastAsia="ru-RU"/>
        </w:rPr>
        <w:t>1.Углубление  и расширение теоретических знаний.</w:t>
      </w:r>
    </w:p>
    <w:p w:rsidR="004D4C9A" w:rsidRPr="004D4C9A" w:rsidRDefault="004D4C9A" w:rsidP="004D4C9A">
      <w:pPr>
        <w:contextualSpacing/>
        <w:jc w:val="both"/>
        <w:rPr>
          <w:rFonts w:ascii="Times New Roman" w:eastAsia="Times New Roman" w:hAnsi="Times New Roman" w:cs="Times New Roman"/>
          <w:color w:val="000000"/>
          <w:sz w:val="24"/>
          <w:szCs w:val="24"/>
          <w:lang w:eastAsia="ru-RU"/>
        </w:rPr>
      </w:pPr>
      <w:r w:rsidRPr="004D4C9A">
        <w:rPr>
          <w:rFonts w:ascii="Times New Roman" w:eastAsia="Times New Roman" w:hAnsi="Times New Roman" w:cs="Times New Roman"/>
          <w:color w:val="000000"/>
          <w:sz w:val="24"/>
          <w:szCs w:val="24"/>
          <w:lang w:eastAsia="ru-RU"/>
        </w:rPr>
        <w:t>2.формирование умений высказывать свою точку зрения, аргументировать, обосновывать.</w:t>
      </w:r>
    </w:p>
    <w:p w:rsidR="00BE66E3" w:rsidRPr="00D47E9E" w:rsidRDefault="00BE66E3" w:rsidP="00BE66E3">
      <w:pPr>
        <w:contextualSpacing/>
        <w:jc w:val="both"/>
      </w:pPr>
    </w:p>
    <w:p w:rsidR="00BE66E3" w:rsidRDefault="00BE66E3" w:rsidP="00BE66E3">
      <w:pPr>
        <w:suppressAutoHyphens w:val="0"/>
        <w:spacing w:after="0" w:line="276" w:lineRule="auto"/>
        <w:rPr>
          <w:rFonts w:ascii="Times New Roman" w:hAnsi="Times New Roman" w:cs="Times New Roman"/>
          <w:b/>
          <w:sz w:val="24"/>
          <w:szCs w:val="24"/>
        </w:rPr>
      </w:pPr>
      <w:r w:rsidRPr="00A75241">
        <w:rPr>
          <w:rFonts w:ascii="Times New Roman" w:hAnsi="Times New Roman" w:cs="Times New Roman"/>
          <w:b/>
          <w:sz w:val="24"/>
          <w:szCs w:val="24"/>
        </w:rPr>
        <w:t>Задания к самостоятельной работе:</w:t>
      </w:r>
    </w:p>
    <w:p w:rsidR="00BE66E3" w:rsidRDefault="00BE66E3" w:rsidP="00BE66E3">
      <w:pPr>
        <w:suppressAutoHyphens w:val="0"/>
        <w:spacing w:after="0" w:line="276" w:lineRule="auto"/>
        <w:rPr>
          <w:rFonts w:ascii="Times New Roman" w:hAnsi="Times New Roman" w:cs="Times New Roman"/>
          <w:b/>
          <w:sz w:val="24"/>
          <w:szCs w:val="24"/>
        </w:rPr>
      </w:pPr>
    </w:p>
    <w:p w:rsidR="00BE66E3" w:rsidRDefault="00BE66E3" w:rsidP="00BE66E3">
      <w:pPr>
        <w:suppressAutoHyphens w:val="0"/>
        <w:spacing w:after="0" w:line="276" w:lineRule="auto"/>
        <w:rPr>
          <w:rFonts w:ascii="Times New Roman" w:hAnsi="Times New Roman" w:cs="Times New Roman"/>
          <w:b/>
          <w:sz w:val="24"/>
          <w:szCs w:val="24"/>
        </w:rPr>
      </w:pPr>
      <w:r w:rsidRPr="00BE66E3">
        <w:rPr>
          <w:rFonts w:ascii="Times New Roman" w:eastAsia="Times New Roman" w:hAnsi="Times New Roman" w:cs="Times New Roman"/>
          <w:color w:val="auto"/>
          <w:kern w:val="0"/>
          <w:sz w:val="24"/>
          <w:szCs w:val="24"/>
          <w:lang w:eastAsia="en-US"/>
        </w:rPr>
        <w:t>1.Эссе. Что значит быть культурным человеком?</w:t>
      </w:r>
    </w:p>
    <w:p w:rsidR="00BE66E3" w:rsidRDefault="00BE66E3" w:rsidP="00BE66E3">
      <w:pPr>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Раскрыть смысл высказывания в форме эссе</w:t>
      </w:r>
      <w:r w:rsidRPr="00D47E9E">
        <w:rPr>
          <w:rFonts w:ascii="Times New Roman" w:eastAsiaTheme="minorHAnsi" w:hAnsi="Times New Roman" w:cs="Times New Roman"/>
          <w:color w:val="auto"/>
          <w:kern w:val="0"/>
          <w:sz w:val="24"/>
          <w:lang w:eastAsia="en-US"/>
        </w:rPr>
        <w:t>, обозначив при необходимости разные аспекты поставленной автором проблемы (затронутой темы). При изложении своих мыслей по поводу поднятой проблемы (обозначенной темы), при аргументации своей точки зрения используйте знания, полученные при изучении курса обществознания, соответствующие понятия, а также факты общественной жизни и собственный жизненный опыт. (В качестве фактической аргументации приведите не менее двух примеров из различных источников.)</w:t>
      </w:r>
    </w:p>
    <w:p w:rsidR="00BE66E3" w:rsidRPr="00BE66E3" w:rsidRDefault="00BE66E3" w:rsidP="00BE66E3">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BE66E3" w:rsidRPr="00BE66E3" w:rsidRDefault="00BE66E3" w:rsidP="00BE66E3">
      <w:pPr>
        <w:spacing w:after="0" w:line="240" w:lineRule="auto"/>
        <w:ind w:left="360" w:hanging="360"/>
        <w:jc w:val="both"/>
        <w:rPr>
          <w:b/>
        </w:rPr>
      </w:pPr>
      <w:r w:rsidRPr="00BE66E3">
        <w:rPr>
          <w:rFonts w:ascii="Times New Roman" w:hAnsi="Times New Roman" w:cs="Times New Roman"/>
          <w:b/>
          <w:color w:val="000000"/>
          <w:sz w:val="24"/>
          <w:szCs w:val="24"/>
        </w:rPr>
        <w:t>Список литературы:</w:t>
      </w:r>
    </w:p>
    <w:p w:rsidR="00BE66E3" w:rsidRPr="00EC7D48" w:rsidRDefault="00BE66E3" w:rsidP="00BE66E3">
      <w:pPr>
        <w:shd w:val="clear" w:color="auto" w:fill="FFFFFF"/>
        <w:spacing w:after="0" w:line="240" w:lineRule="auto"/>
        <w:jc w:val="both"/>
        <w:rPr>
          <w:color w:val="FF0000"/>
        </w:rPr>
      </w:pPr>
    </w:p>
    <w:p w:rsidR="00BE66E3" w:rsidRDefault="00BE66E3" w:rsidP="00BE66E3">
      <w:pPr>
        <w:numPr>
          <w:ilvl w:val="0"/>
          <w:numId w:val="14"/>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BE66E3" w:rsidRDefault="00BE66E3" w:rsidP="00BE66E3">
      <w:pPr>
        <w:numPr>
          <w:ilvl w:val="0"/>
          <w:numId w:val="14"/>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BE66E3" w:rsidRPr="00D47E9E" w:rsidRDefault="00BE66E3" w:rsidP="00BE66E3">
      <w:pPr>
        <w:numPr>
          <w:ilvl w:val="0"/>
          <w:numId w:val="14"/>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BE66E3" w:rsidRDefault="00BE66E3" w:rsidP="00BE66E3">
      <w:pPr>
        <w:rPr>
          <w:rFonts w:ascii="Times New Roman" w:eastAsiaTheme="minorHAnsi" w:hAnsi="Times New Roman" w:cs="Times New Roman"/>
          <w:color w:val="auto"/>
          <w:kern w:val="0"/>
          <w:sz w:val="24"/>
          <w:lang w:eastAsia="en-US"/>
        </w:rPr>
      </w:pPr>
    </w:p>
    <w:p w:rsidR="00BE66E3" w:rsidRDefault="00BE66E3" w:rsidP="00BE66E3"/>
    <w:p w:rsidR="00BE66E3" w:rsidRDefault="00BE66E3" w:rsidP="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Default="00BE66E3" w:rsidP="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Default="00BE66E3" w:rsidP="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Default="00BE66E3" w:rsidP="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Default="00BE66E3" w:rsidP="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Default="00BE66E3" w:rsidP="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Default="00BE66E3" w:rsidP="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Default="00BE66E3" w:rsidP="00BE66E3">
      <w:pPr>
        <w:rPr>
          <w:rFonts w:ascii="Times New Roman" w:eastAsiaTheme="minorHAnsi" w:hAnsi="Times New Roman" w:cs="Times New Roman"/>
          <w:color w:val="auto"/>
          <w:kern w:val="0"/>
          <w:sz w:val="24"/>
          <w:lang w:eastAsia="en-US"/>
        </w:rPr>
      </w:pPr>
    </w:p>
    <w:p w:rsidR="00BE66E3" w:rsidRDefault="00BE66E3" w:rsidP="00BE66E3">
      <w:pPr>
        <w:contextualSpacing/>
        <w:jc w:val="center"/>
        <w:rPr>
          <w:rFonts w:ascii="Times New Roman" w:eastAsia="Times New Roman" w:hAnsi="Times New Roman" w:cs="Times New Roman"/>
          <w:b/>
          <w:color w:val="000000"/>
          <w:sz w:val="24"/>
          <w:szCs w:val="24"/>
          <w:lang w:eastAsia="ru-RU"/>
        </w:rPr>
      </w:pPr>
      <w:r w:rsidRPr="00EC7D48">
        <w:rPr>
          <w:rFonts w:ascii="Times New Roman" w:eastAsia="Times New Roman" w:hAnsi="Times New Roman" w:cs="Times New Roman"/>
          <w:b/>
          <w:color w:val="000000"/>
          <w:sz w:val="24"/>
          <w:szCs w:val="24"/>
          <w:lang w:eastAsia="ru-RU"/>
        </w:rPr>
        <w:lastRenderedPageBreak/>
        <w:t>Самостоятельная работа №</w:t>
      </w:r>
      <w:r>
        <w:rPr>
          <w:rFonts w:ascii="Times New Roman" w:eastAsia="Times New Roman" w:hAnsi="Times New Roman" w:cs="Times New Roman"/>
          <w:b/>
          <w:color w:val="000000"/>
          <w:sz w:val="24"/>
          <w:szCs w:val="24"/>
          <w:lang w:eastAsia="ru-RU"/>
        </w:rPr>
        <w:t>10</w:t>
      </w:r>
      <w:r w:rsidR="001B5156">
        <w:rPr>
          <w:rFonts w:ascii="Times New Roman" w:eastAsia="Times New Roman" w:hAnsi="Times New Roman" w:cs="Times New Roman"/>
          <w:b/>
          <w:color w:val="000000"/>
          <w:sz w:val="24"/>
          <w:szCs w:val="24"/>
          <w:lang w:eastAsia="ru-RU"/>
        </w:rPr>
        <w:t xml:space="preserve"> 2ч</w:t>
      </w:r>
    </w:p>
    <w:p w:rsidR="00BE66E3" w:rsidRPr="00BE66E3" w:rsidRDefault="00BE66E3" w:rsidP="00BE66E3">
      <w:pPr>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r w:rsidRPr="00BE66E3">
        <w:rPr>
          <w:rFonts w:ascii="Times New Roman" w:eastAsia="Times New Roman" w:hAnsi="Times New Roman" w:cs="Times New Roman"/>
          <w:b/>
          <w:color w:val="000000"/>
          <w:sz w:val="24"/>
          <w:szCs w:val="24"/>
          <w:lang w:eastAsia="ru-RU"/>
        </w:rPr>
        <w:t xml:space="preserve"> Понятие и виды ценностей в обществе. Мораль.</w:t>
      </w:r>
    </w:p>
    <w:p w:rsidR="00BE66E3" w:rsidRDefault="00BE66E3" w:rsidP="00BE66E3">
      <w:pPr>
        <w:contextualSpacing/>
        <w:jc w:val="center"/>
        <w:rPr>
          <w:rFonts w:ascii="Times New Roman" w:eastAsia="Times New Roman" w:hAnsi="Times New Roman" w:cs="Times New Roman"/>
          <w:b/>
          <w:color w:val="000000"/>
          <w:sz w:val="24"/>
          <w:szCs w:val="24"/>
          <w:lang w:eastAsia="ru-RU"/>
        </w:rPr>
      </w:pPr>
      <w:r w:rsidRPr="00BE66E3">
        <w:rPr>
          <w:rFonts w:ascii="Times New Roman" w:eastAsia="Times New Roman" w:hAnsi="Times New Roman" w:cs="Times New Roman"/>
          <w:b/>
          <w:color w:val="000000"/>
          <w:sz w:val="24"/>
          <w:szCs w:val="24"/>
          <w:lang w:eastAsia="ru-RU"/>
        </w:rPr>
        <w:tab/>
      </w:r>
    </w:p>
    <w:p w:rsidR="001B5156" w:rsidRDefault="00BE66E3" w:rsidP="001B5156">
      <w:pPr>
        <w:suppressAutoHyphens w:val="0"/>
        <w:spacing w:after="0" w:line="240" w:lineRule="auto"/>
        <w:ind w:right="126"/>
        <w:rPr>
          <w:rFonts w:ascii="Times New Roman" w:eastAsia="Times New Roman" w:hAnsi="Times New Roman" w:cs="Times New Roman"/>
          <w:color w:val="000000"/>
          <w:sz w:val="24"/>
          <w:szCs w:val="24"/>
          <w:lang w:eastAsia="ru-RU"/>
        </w:rPr>
      </w:pPr>
      <w:r w:rsidRPr="00A75241">
        <w:rPr>
          <w:rFonts w:ascii="Times New Roman" w:hAnsi="Times New Roman" w:cs="Times New Roman"/>
          <w:b/>
          <w:sz w:val="24"/>
          <w:szCs w:val="24"/>
        </w:rPr>
        <w:t>Цель самостоятельной работы:</w:t>
      </w:r>
      <w:r w:rsidRPr="00D47E9E">
        <w:rPr>
          <w:rFonts w:ascii="Times New Roman" w:eastAsia="Times New Roman" w:hAnsi="Times New Roman" w:cs="Times New Roman"/>
          <w:color w:val="000000"/>
          <w:sz w:val="24"/>
          <w:szCs w:val="24"/>
          <w:lang w:eastAsia="ru-RU"/>
        </w:rPr>
        <w:t xml:space="preserve"> </w:t>
      </w:r>
    </w:p>
    <w:p w:rsidR="001B5156" w:rsidRDefault="001B5156" w:rsidP="001B5156">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000000"/>
          <w:sz w:val="24"/>
          <w:szCs w:val="24"/>
          <w:lang w:eastAsia="ru-RU"/>
        </w:rPr>
        <w:t>1.</w:t>
      </w:r>
      <w:r w:rsidR="00D42A6C" w:rsidRPr="00D42A6C">
        <w:t xml:space="preserve"> </w:t>
      </w:r>
      <w:r w:rsidR="00D42A6C" w:rsidRPr="00D42A6C">
        <w:rPr>
          <w:rFonts w:ascii="Times New Roman" w:eastAsia="Times New Roman" w:hAnsi="Times New Roman" w:cs="Times New Roman"/>
          <w:color w:val="000000"/>
          <w:sz w:val="24"/>
          <w:szCs w:val="24"/>
          <w:lang w:eastAsia="ru-RU"/>
        </w:rPr>
        <w:t>Закрепление и применение знаний.</w:t>
      </w:r>
      <w:r w:rsidRPr="001B5156">
        <w:rPr>
          <w:rFonts w:ascii="Times New Roman" w:eastAsia="Times New Roman" w:hAnsi="Times New Roman" w:cs="Times New Roman"/>
          <w:color w:val="auto"/>
          <w:kern w:val="0"/>
          <w:sz w:val="24"/>
          <w:szCs w:val="24"/>
          <w:lang w:eastAsia="en-US"/>
        </w:rPr>
        <w:t xml:space="preserve"> </w:t>
      </w:r>
      <w:r>
        <w:rPr>
          <w:rFonts w:ascii="Times New Roman" w:eastAsia="Times New Roman" w:hAnsi="Times New Roman" w:cs="Times New Roman"/>
          <w:color w:val="auto"/>
          <w:kern w:val="0"/>
          <w:sz w:val="24"/>
          <w:szCs w:val="24"/>
          <w:lang w:eastAsia="en-US"/>
        </w:rPr>
        <w:t>2.ф</w:t>
      </w:r>
      <w:r w:rsidRPr="00233641">
        <w:rPr>
          <w:rFonts w:ascii="Times New Roman" w:eastAsia="Times New Roman" w:hAnsi="Times New Roman" w:cs="Times New Roman"/>
          <w:color w:val="auto"/>
          <w:kern w:val="0"/>
          <w:sz w:val="24"/>
          <w:szCs w:val="24"/>
          <w:lang w:eastAsia="en-US"/>
        </w:rPr>
        <w:t>ормирование умений высказывать свою точку зрения, аргументировать, обосновывать.</w:t>
      </w:r>
    </w:p>
    <w:p w:rsidR="00BE66E3" w:rsidRPr="00D47E9E" w:rsidRDefault="00BE66E3" w:rsidP="00BE66E3">
      <w:pPr>
        <w:contextualSpacing/>
        <w:jc w:val="both"/>
      </w:pPr>
    </w:p>
    <w:p w:rsidR="00BE66E3" w:rsidRDefault="00BE66E3" w:rsidP="00BE66E3">
      <w:pPr>
        <w:suppressAutoHyphens w:val="0"/>
        <w:spacing w:after="0" w:line="276" w:lineRule="auto"/>
        <w:rPr>
          <w:rFonts w:ascii="Times New Roman" w:hAnsi="Times New Roman" w:cs="Times New Roman"/>
          <w:b/>
          <w:sz w:val="24"/>
          <w:szCs w:val="24"/>
        </w:rPr>
      </w:pPr>
      <w:r w:rsidRPr="00A75241">
        <w:rPr>
          <w:rFonts w:ascii="Times New Roman" w:hAnsi="Times New Roman" w:cs="Times New Roman"/>
          <w:b/>
          <w:sz w:val="24"/>
          <w:szCs w:val="24"/>
        </w:rPr>
        <w:t>Задания к самостоятельной работе:</w:t>
      </w:r>
    </w:p>
    <w:p w:rsidR="00BE66E3" w:rsidRPr="00BE66E3" w:rsidRDefault="00BE66E3" w:rsidP="001B5156">
      <w:pPr>
        <w:contextualSpacing/>
        <w:rPr>
          <w:rFonts w:ascii="Times New Roman" w:eastAsia="Times New Roman" w:hAnsi="Times New Roman" w:cs="Times New Roman"/>
          <w:b/>
          <w:color w:val="000000"/>
          <w:sz w:val="24"/>
          <w:szCs w:val="24"/>
          <w:lang w:eastAsia="ru-RU"/>
        </w:rPr>
      </w:pPr>
      <w:r w:rsidRPr="00BE66E3">
        <w:rPr>
          <w:rFonts w:ascii="Times New Roman" w:eastAsia="Times New Roman" w:hAnsi="Times New Roman" w:cs="Times New Roman"/>
          <w:b/>
          <w:color w:val="000000"/>
          <w:sz w:val="24"/>
          <w:szCs w:val="24"/>
          <w:lang w:eastAsia="ru-RU"/>
        </w:rPr>
        <w:t xml:space="preserve">1. </w:t>
      </w:r>
      <w:r w:rsidR="001B5156">
        <w:rPr>
          <w:rFonts w:ascii="Times New Roman" w:eastAsia="Times New Roman" w:hAnsi="Times New Roman" w:cs="Times New Roman"/>
          <w:bCs/>
          <w:color w:val="auto"/>
          <w:kern w:val="0"/>
          <w:sz w:val="24"/>
          <w:szCs w:val="24"/>
          <w:lang w:eastAsia="ar-SA"/>
        </w:rPr>
        <w:t>Используя знания, теоретический материал по теме ответьте на вопрос в тетради  и аргументируйте свой ответ</w:t>
      </w:r>
      <w:r w:rsidR="001B5156">
        <w:rPr>
          <w:rFonts w:ascii="Times New Roman" w:eastAsia="Times New Roman" w:hAnsi="Times New Roman" w:cs="Times New Roman"/>
          <w:b/>
          <w:color w:val="000000"/>
          <w:sz w:val="24"/>
          <w:szCs w:val="24"/>
          <w:lang w:eastAsia="ru-RU"/>
        </w:rPr>
        <w:t xml:space="preserve">. </w:t>
      </w:r>
      <w:r w:rsidRPr="001B5156">
        <w:rPr>
          <w:rFonts w:ascii="Times New Roman" w:eastAsia="Times New Roman" w:hAnsi="Times New Roman" w:cs="Times New Roman"/>
          <w:color w:val="000000"/>
          <w:sz w:val="24"/>
          <w:szCs w:val="24"/>
          <w:lang w:eastAsia="ru-RU"/>
        </w:rPr>
        <w:t>Какова роль ценностей в обществе?</w:t>
      </w:r>
    </w:p>
    <w:p w:rsidR="00BE66E3" w:rsidRPr="001B5156" w:rsidRDefault="00BE66E3" w:rsidP="00BE66E3">
      <w:pPr>
        <w:contextualSpacing/>
        <w:rPr>
          <w:rFonts w:ascii="Times New Roman" w:eastAsia="Times New Roman" w:hAnsi="Times New Roman" w:cs="Times New Roman"/>
          <w:color w:val="000000"/>
          <w:sz w:val="24"/>
          <w:szCs w:val="24"/>
          <w:lang w:eastAsia="ru-RU"/>
        </w:rPr>
      </w:pPr>
      <w:r w:rsidRPr="001B5156">
        <w:rPr>
          <w:rFonts w:ascii="Times New Roman" w:eastAsia="Times New Roman" w:hAnsi="Times New Roman" w:cs="Times New Roman"/>
          <w:color w:val="000000"/>
          <w:sz w:val="24"/>
          <w:szCs w:val="24"/>
          <w:lang w:eastAsia="ru-RU"/>
        </w:rPr>
        <w:t>2.Анализ изречения «Не суди, да не судим будешь»</w:t>
      </w:r>
    </w:p>
    <w:p w:rsidR="001B5156" w:rsidRDefault="001B5156" w:rsidP="001B5156">
      <w:pPr>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Раскрыть смысл изречения в форме эссе</w:t>
      </w:r>
      <w:r w:rsidRPr="00D47E9E">
        <w:rPr>
          <w:rFonts w:ascii="Times New Roman" w:eastAsiaTheme="minorHAnsi" w:hAnsi="Times New Roman" w:cs="Times New Roman"/>
          <w:color w:val="auto"/>
          <w:kern w:val="0"/>
          <w:sz w:val="24"/>
          <w:lang w:eastAsia="en-US"/>
        </w:rPr>
        <w:t>, обозначив при необходимости разные аспекты поставленной автором проблемы (затронутой темы). При изложении своих мыслей по поводу поднятой проблемы (обозначенной темы), при аргументации своей точки зрения используйте знания, полученные при изучении курса обществознания, соответствующие понятия, а также факты общественной жизни и собственный жизненный опыт. (В качестве фактической аргументации приведите не менее двух примеров из различных источников.)</w:t>
      </w:r>
    </w:p>
    <w:p w:rsidR="001B5156" w:rsidRPr="00BE66E3" w:rsidRDefault="001B5156" w:rsidP="001B5156">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BE66E3" w:rsidRDefault="00BE66E3" w:rsidP="00BE66E3">
      <w:pPr>
        <w:suppressAutoHyphens w:val="0"/>
        <w:spacing w:after="0" w:line="276" w:lineRule="auto"/>
        <w:rPr>
          <w:rFonts w:ascii="Times New Roman" w:hAnsi="Times New Roman" w:cs="Times New Roman"/>
          <w:b/>
          <w:sz w:val="24"/>
          <w:szCs w:val="24"/>
        </w:rPr>
      </w:pPr>
    </w:p>
    <w:p w:rsidR="00BE66E3" w:rsidRPr="00996E97" w:rsidRDefault="00BE66E3" w:rsidP="00BE66E3">
      <w:pPr>
        <w:spacing w:after="0" w:line="240" w:lineRule="auto"/>
        <w:ind w:left="360" w:hanging="360"/>
        <w:jc w:val="both"/>
        <w:rPr>
          <w:b/>
        </w:rPr>
      </w:pPr>
      <w:r w:rsidRPr="00996E97">
        <w:rPr>
          <w:rFonts w:ascii="Times New Roman" w:hAnsi="Times New Roman" w:cs="Times New Roman"/>
          <w:b/>
          <w:color w:val="000000"/>
          <w:sz w:val="24"/>
          <w:szCs w:val="24"/>
        </w:rPr>
        <w:t>Список литературы:</w:t>
      </w:r>
    </w:p>
    <w:p w:rsidR="00BE66E3" w:rsidRPr="00EC7D48" w:rsidRDefault="00BE66E3" w:rsidP="00BE66E3">
      <w:pPr>
        <w:shd w:val="clear" w:color="auto" w:fill="FFFFFF"/>
        <w:spacing w:after="0" w:line="240" w:lineRule="auto"/>
        <w:jc w:val="both"/>
        <w:rPr>
          <w:color w:val="FF0000"/>
        </w:rPr>
      </w:pPr>
    </w:p>
    <w:p w:rsidR="00BE66E3" w:rsidRDefault="00BE66E3" w:rsidP="00BE66E3">
      <w:pPr>
        <w:numPr>
          <w:ilvl w:val="0"/>
          <w:numId w:val="15"/>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BE66E3" w:rsidRDefault="00BE66E3" w:rsidP="00BE66E3">
      <w:pPr>
        <w:numPr>
          <w:ilvl w:val="0"/>
          <w:numId w:val="15"/>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BE66E3" w:rsidRPr="00D47E9E" w:rsidRDefault="00BE66E3" w:rsidP="00BE66E3">
      <w:pPr>
        <w:numPr>
          <w:ilvl w:val="0"/>
          <w:numId w:val="15"/>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BE66E3" w:rsidRDefault="00BE66E3" w:rsidP="00BE66E3">
      <w:pPr>
        <w:rPr>
          <w:rFonts w:ascii="Times New Roman" w:eastAsiaTheme="minorHAnsi" w:hAnsi="Times New Roman" w:cs="Times New Roman"/>
          <w:color w:val="auto"/>
          <w:kern w:val="0"/>
          <w:sz w:val="24"/>
          <w:lang w:eastAsia="en-US"/>
        </w:rPr>
      </w:pPr>
    </w:p>
    <w:p w:rsidR="00BE66E3" w:rsidRDefault="00BE66E3" w:rsidP="00BE66E3"/>
    <w:p w:rsidR="00786640" w:rsidRDefault="0078664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Default="00BE66E3" w:rsidP="00BE66E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B5156" w:rsidRDefault="001B5156" w:rsidP="00BE66E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B5156" w:rsidRDefault="001B5156" w:rsidP="00BE66E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B5156" w:rsidRDefault="001B5156" w:rsidP="00BE66E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B5156" w:rsidRDefault="001B5156" w:rsidP="00BE66E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B5156" w:rsidRDefault="001B5156" w:rsidP="00BE66E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B5156" w:rsidRDefault="001B5156" w:rsidP="00BE66E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B5156" w:rsidRDefault="001B5156" w:rsidP="001B5156">
      <w:pPr>
        <w:rPr>
          <w:rFonts w:ascii="Times New Roman" w:eastAsiaTheme="minorHAnsi" w:hAnsi="Times New Roman" w:cs="Times New Roman"/>
          <w:color w:val="auto"/>
          <w:kern w:val="0"/>
          <w:sz w:val="24"/>
          <w:lang w:eastAsia="en-US"/>
        </w:rPr>
      </w:pPr>
    </w:p>
    <w:p w:rsidR="00C531FF" w:rsidRDefault="00C531FF" w:rsidP="001B5156">
      <w:pPr>
        <w:rPr>
          <w:rFonts w:ascii="Times New Roman" w:eastAsiaTheme="minorHAnsi" w:hAnsi="Times New Roman" w:cs="Times New Roman"/>
          <w:color w:val="auto"/>
          <w:kern w:val="0"/>
          <w:sz w:val="24"/>
          <w:lang w:eastAsia="en-US"/>
        </w:rPr>
      </w:pPr>
    </w:p>
    <w:p w:rsidR="00C531FF" w:rsidRDefault="00C531FF" w:rsidP="001B5156">
      <w:pPr>
        <w:rPr>
          <w:rFonts w:ascii="Times New Roman" w:eastAsiaTheme="minorHAnsi" w:hAnsi="Times New Roman" w:cs="Times New Roman"/>
          <w:color w:val="auto"/>
          <w:kern w:val="0"/>
          <w:sz w:val="24"/>
          <w:lang w:eastAsia="en-US"/>
        </w:rPr>
      </w:pPr>
    </w:p>
    <w:p w:rsidR="001B5156" w:rsidRDefault="001B5156" w:rsidP="001B5156">
      <w:pPr>
        <w:contextualSpacing/>
        <w:jc w:val="center"/>
        <w:rPr>
          <w:rFonts w:ascii="Times New Roman" w:eastAsia="Times New Roman" w:hAnsi="Times New Roman" w:cs="Times New Roman"/>
          <w:b/>
          <w:color w:val="000000"/>
          <w:sz w:val="24"/>
          <w:szCs w:val="24"/>
          <w:lang w:eastAsia="ru-RU"/>
        </w:rPr>
      </w:pPr>
      <w:r w:rsidRPr="00EC7D48">
        <w:rPr>
          <w:rFonts w:ascii="Times New Roman" w:eastAsia="Times New Roman" w:hAnsi="Times New Roman" w:cs="Times New Roman"/>
          <w:b/>
          <w:color w:val="000000"/>
          <w:sz w:val="24"/>
          <w:szCs w:val="24"/>
          <w:lang w:eastAsia="ru-RU"/>
        </w:rPr>
        <w:lastRenderedPageBreak/>
        <w:t>Самостоятельная работа №</w:t>
      </w:r>
      <w:r>
        <w:rPr>
          <w:rFonts w:ascii="Times New Roman" w:eastAsia="Times New Roman" w:hAnsi="Times New Roman" w:cs="Times New Roman"/>
          <w:b/>
          <w:color w:val="000000"/>
          <w:sz w:val="24"/>
          <w:szCs w:val="24"/>
          <w:lang w:eastAsia="ru-RU"/>
        </w:rPr>
        <w:t>11</w:t>
      </w:r>
      <w:r w:rsidR="00D42A6C">
        <w:rPr>
          <w:rFonts w:ascii="Times New Roman" w:eastAsia="Times New Roman" w:hAnsi="Times New Roman" w:cs="Times New Roman"/>
          <w:b/>
          <w:color w:val="000000"/>
          <w:sz w:val="24"/>
          <w:szCs w:val="24"/>
          <w:lang w:eastAsia="ru-RU"/>
        </w:rPr>
        <w:t xml:space="preserve"> 1ч</w:t>
      </w:r>
    </w:p>
    <w:p w:rsidR="001B5156" w:rsidRPr="001B5156" w:rsidRDefault="001B5156" w:rsidP="001B5156">
      <w:pPr>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Тема: </w:t>
      </w:r>
      <w:r w:rsidRPr="001B5156">
        <w:rPr>
          <w:rFonts w:ascii="Times New Roman" w:eastAsia="Times New Roman" w:hAnsi="Times New Roman" w:cs="Times New Roman"/>
          <w:b/>
          <w:color w:val="000000"/>
          <w:sz w:val="24"/>
          <w:szCs w:val="24"/>
          <w:lang w:eastAsia="ru-RU"/>
        </w:rPr>
        <w:t xml:space="preserve">Религия как феномен культуры. </w:t>
      </w:r>
    </w:p>
    <w:p w:rsidR="001B5156" w:rsidRDefault="001B5156" w:rsidP="001B5156">
      <w:pPr>
        <w:contextualSpacing/>
        <w:jc w:val="center"/>
        <w:rPr>
          <w:rFonts w:ascii="Times New Roman" w:eastAsia="Times New Roman" w:hAnsi="Times New Roman" w:cs="Times New Roman"/>
          <w:b/>
          <w:color w:val="000000"/>
          <w:sz w:val="24"/>
          <w:szCs w:val="24"/>
          <w:lang w:eastAsia="ru-RU"/>
        </w:rPr>
      </w:pPr>
      <w:r w:rsidRPr="001B5156">
        <w:rPr>
          <w:rFonts w:ascii="Times New Roman" w:eastAsia="Times New Roman" w:hAnsi="Times New Roman" w:cs="Times New Roman"/>
          <w:b/>
          <w:color w:val="000000"/>
          <w:sz w:val="24"/>
          <w:szCs w:val="24"/>
          <w:lang w:eastAsia="ru-RU"/>
        </w:rPr>
        <w:t xml:space="preserve"> </w:t>
      </w:r>
      <w:r w:rsidRPr="001B5156">
        <w:rPr>
          <w:rFonts w:ascii="Times New Roman" w:eastAsia="Times New Roman" w:hAnsi="Times New Roman" w:cs="Times New Roman"/>
          <w:b/>
          <w:color w:val="000000"/>
          <w:sz w:val="24"/>
          <w:szCs w:val="24"/>
          <w:lang w:eastAsia="ru-RU"/>
        </w:rPr>
        <w:tab/>
      </w:r>
    </w:p>
    <w:p w:rsidR="004D4C9A" w:rsidRDefault="001B5156" w:rsidP="004D4C9A">
      <w:pPr>
        <w:contextualSpacing/>
        <w:jc w:val="both"/>
        <w:rPr>
          <w:rFonts w:ascii="Times New Roman" w:eastAsia="Times New Roman" w:hAnsi="Times New Roman" w:cs="Times New Roman"/>
          <w:color w:val="000000"/>
          <w:sz w:val="24"/>
          <w:szCs w:val="24"/>
          <w:lang w:eastAsia="ru-RU"/>
        </w:rPr>
      </w:pPr>
      <w:r w:rsidRPr="00A75241">
        <w:rPr>
          <w:rFonts w:ascii="Times New Roman" w:hAnsi="Times New Roman" w:cs="Times New Roman"/>
          <w:b/>
          <w:sz w:val="24"/>
          <w:szCs w:val="24"/>
        </w:rPr>
        <w:t>Цель самостоятельной работы:</w:t>
      </w:r>
      <w:r w:rsidRPr="00D47E9E">
        <w:rPr>
          <w:rFonts w:ascii="Times New Roman" w:eastAsia="Times New Roman" w:hAnsi="Times New Roman" w:cs="Times New Roman"/>
          <w:color w:val="000000"/>
          <w:sz w:val="24"/>
          <w:szCs w:val="24"/>
          <w:lang w:eastAsia="ru-RU"/>
        </w:rPr>
        <w:t xml:space="preserve"> </w:t>
      </w:r>
    </w:p>
    <w:p w:rsidR="004D4C9A" w:rsidRPr="004D4C9A" w:rsidRDefault="004D4C9A" w:rsidP="004D4C9A">
      <w:pPr>
        <w:contextualSpacing/>
        <w:jc w:val="both"/>
        <w:rPr>
          <w:rFonts w:ascii="Times New Roman" w:eastAsia="Times New Roman" w:hAnsi="Times New Roman" w:cs="Times New Roman"/>
          <w:color w:val="000000"/>
          <w:sz w:val="24"/>
          <w:szCs w:val="24"/>
          <w:lang w:eastAsia="ru-RU"/>
        </w:rPr>
      </w:pPr>
      <w:r w:rsidRPr="004D4C9A">
        <w:rPr>
          <w:rFonts w:ascii="Times New Roman" w:eastAsia="Times New Roman" w:hAnsi="Times New Roman" w:cs="Times New Roman"/>
          <w:color w:val="000000"/>
          <w:sz w:val="24"/>
          <w:szCs w:val="24"/>
          <w:lang w:eastAsia="ru-RU"/>
        </w:rPr>
        <w:t>1.Углубление  и расширение теоретических знаний.</w:t>
      </w:r>
    </w:p>
    <w:p w:rsidR="004D4C9A" w:rsidRPr="004D4C9A" w:rsidRDefault="004D4C9A" w:rsidP="004D4C9A">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4D4C9A">
        <w:rPr>
          <w:rFonts w:ascii="Times New Roman" w:eastAsia="Times New Roman" w:hAnsi="Times New Roman" w:cs="Times New Roman"/>
          <w:color w:val="000000"/>
          <w:sz w:val="24"/>
          <w:szCs w:val="24"/>
          <w:lang w:eastAsia="ru-RU"/>
        </w:rPr>
        <w:t>.развивитие умений самостоятельно пользоваться литературой, проводить поиск необходимого материала, качественно выполнять задания</w:t>
      </w:r>
    </w:p>
    <w:p w:rsidR="005E76DE" w:rsidRDefault="005E76DE" w:rsidP="004D4C9A">
      <w:pPr>
        <w:contextualSpacing/>
        <w:jc w:val="both"/>
        <w:rPr>
          <w:rFonts w:ascii="Times New Roman" w:eastAsia="Times New Roman" w:hAnsi="Times New Roman" w:cs="Times New Roman"/>
          <w:color w:val="auto"/>
          <w:kern w:val="0"/>
          <w:sz w:val="24"/>
          <w:szCs w:val="24"/>
          <w:lang w:eastAsia="en-US"/>
        </w:rPr>
      </w:pPr>
    </w:p>
    <w:p w:rsidR="001B5156" w:rsidRPr="00D47E9E" w:rsidRDefault="001B5156" w:rsidP="001B5156">
      <w:pPr>
        <w:contextualSpacing/>
        <w:jc w:val="both"/>
      </w:pPr>
    </w:p>
    <w:p w:rsidR="001B5156" w:rsidRDefault="001B5156" w:rsidP="001B5156">
      <w:pPr>
        <w:suppressAutoHyphens w:val="0"/>
        <w:spacing w:after="0" w:line="276" w:lineRule="auto"/>
        <w:rPr>
          <w:rFonts w:ascii="Times New Roman" w:hAnsi="Times New Roman" w:cs="Times New Roman"/>
          <w:b/>
          <w:sz w:val="24"/>
          <w:szCs w:val="24"/>
        </w:rPr>
      </w:pPr>
      <w:r w:rsidRPr="00A75241">
        <w:rPr>
          <w:rFonts w:ascii="Times New Roman" w:hAnsi="Times New Roman" w:cs="Times New Roman"/>
          <w:b/>
          <w:sz w:val="24"/>
          <w:szCs w:val="24"/>
        </w:rPr>
        <w:t>Задания к самостоятельной работе:</w:t>
      </w:r>
    </w:p>
    <w:p w:rsidR="001B5156" w:rsidRDefault="001B5156" w:rsidP="001B5156">
      <w:pPr>
        <w:suppressAutoHyphens w:val="0"/>
        <w:spacing w:after="0" w:line="276" w:lineRule="auto"/>
        <w:rPr>
          <w:rFonts w:ascii="Times New Roman" w:hAnsi="Times New Roman" w:cs="Times New Roman"/>
          <w:b/>
          <w:sz w:val="24"/>
          <w:szCs w:val="24"/>
        </w:rPr>
      </w:pPr>
    </w:p>
    <w:p w:rsidR="005E76DE" w:rsidRDefault="005E76DE" w:rsidP="005E76DE">
      <w:pPr>
        <w:suppressAutoHyphens w:val="0"/>
        <w:spacing w:after="0" w:line="276" w:lineRule="auto"/>
        <w:rPr>
          <w:rFonts w:ascii="Times New Roman" w:eastAsia="Times New Roman" w:hAnsi="Times New Roman" w:cs="Times New Roman"/>
          <w:bCs/>
          <w:color w:val="auto"/>
          <w:kern w:val="0"/>
          <w:sz w:val="24"/>
          <w:szCs w:val="24"/>
          <w:lang w:eastAsia="ar-SA"/>
        </w:rPr>
      </w:pPr>
      <w:r>
        <w:rPr>
          <w:rFonts w:ascii="Times New Roman" w:eastAsia="Times New Roman" w:hAnsi="Times New Roman" w:cs="Times New Roman"/>
          <w:b/>
          <w:color w:val="000000"/>
          <w:sz w:val="24"/>
          <w:szCs w:val="24"/>
          <w:lang w:eastAsia="ru-RU"/>
        </w:rPr>
        <w:t>1.</w:t>
      </w:r>
      <w:r w:rsidR="001B5156" w:rsidRPr="005E76DE">
        <w:rPr>
          <w:rFonts w:ascii="Times New Roman" w:eastAsia="Times New Roman" w:hAnsi="Times New Roman" w:cs="Times New Roman"/>
          <w:b/>
          <w:color w:val="000000"/>
          <w:sz w:val="24"/>
          <w:szCs w:val="24"/>
          <w:lang w:eastAsia="ru-RU"/>
        </w:rPr>
        <w:t>По</w:t>
      </w:r>
      <w:r>
        <w:rPr>
          <w:rFonts w:ascii="Times New Roman" w:eastAsia="Times New Roman" w:hAnsi="Times New Roman" w:cs="Times New Roman"/>
          <w:b/>
          <w:color w:val="000000"/>
          <w:sz w:val="24"/>
          <w:szCs w:val="24"/>
          <w:lang w:eastAsia="ru-RU"/>
        </w:rPr>
        <w:t>строение таблицы «Религии мира»</w:t>
      </w:r>
      <w:r w:rsidRPr="005E76DE">
        <w:rPr>
          <w:rFonts w:ascii="Times New Roman" w:eastAsia="Times New Roman" w:hAnsi="Times New Roman" w:cs="Times New Roman"/>
          <w:bCs/>
          <w:color w:val="auto"/>
          <w:kern w:val="0"/>
          <w:sz w:val="24"/>
          <w:szCs w:val="24"/>
          <w:lang w:eastAsia="ar-SA"/>
        </w:rPr>
        <w:t xml:space="preserve"> </w:t>
      </w:r>
    </w:p>
    <w:p w:rsidR="001B5156" w:rsidRPr="005E76DE" w:rsidRDefault="005E76DE" w:rsidP="005E76DE">
      <w:pPr>
        <w:suppressAutoHyphens w:val="0"/>
        <w:spacing w:after="0" w:line="276"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Cs/>
          <w:color w:val="auto"/>
          <w:kern w:val="0"/>
          <w:sz w:val="24"/>
          <w:szCs w:val="24"/>
          <w:lang w:eastAsia="ar-SA"/>
        </w:rPr>
        <w:t>Используя знания, материал учебника и интернет –ресурсы заполните таблицу</w:t>
      </w:r>
    </w:p>
    <w:tbl>
      <w:tblPr>
        <w:tblStyle w:val="a5"/>
        <w:tblW w:w="0" w:type="auto"/>
        <w:tblInd w:w="108" w:type="dxa"/>
        <w:tblLook w:val="04A0" w:firstRow="1" w:lastRow="0" w:firstColumn="1" w:lastColumn="0" w:noHBand="0" w:noVBand="1"/>
      </w:tblPr>
      <w:tblGrid>
        <w:gridCol w:w="3245"/>
        <w:gridCol w:w="2212"/>
        <w:gridCol w:w="1977"/>
        <w:gridCol w:w="2029"/>
      </w:tblGrid>
      <w:tr w:rsidR="005E76DE" w:rsidRPr="00D42A6C" w:rsidTr="005E76DE">
        <w:tc>
          <w:tcPr>
            <w:tcW w:w="3245" w:type="dxa"/>
          </w:tcPr>
          <w:p w:rsidR="001B5156" w:rsidRPr="00D42A6C" w:rsidRDefault="005E76DE"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r w:rsidRPr="00D42A6C">
              <w:rPr>
                <w:rFonts w:ascii="Times New Roman" w:eastAsia="Times New Roman" w:hAnsi="Times New Roman" w:cs="Times New Roman"/>
                <w:color w:val="000000"/>
                <w:sz w:val="24"/>
                <w:szCs w:val="24"/>
                <w:lang w:eastAsia="ru-RU"/>
              </w:rPr>
              <w:t>Линии сравнения</w:t>
            </w:r>
          </w:p>
        </w:tc>
        <w:tc>
          <w:tcPr>
            <w:tcW w:w="2212" w:type="dxa"/>
          </w:tcPr>
          <w:p w:rsidR="001B5156" w:rsidRPr="00D42A6C" w:rsidRDefault="005E76DE"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r w:rsidRPr="00D42A6C">
              <w:rPr>
                <w:rFonts w:ascii="Times New Roman" w:eastAsia="Times New Roman" w:hAnsi="Times New Roman" w:cs="Times New Roman"/>
                <w:color w:val="000000"/>
                <w:sz w:val="24"/>
                <w:szCs w:val="24"/>
                <w:lang w:eastAsia="ru-RU"/>
              </w:rPr>
              <w:t>Христианство</w:t>
            </w:r>
          </w:p>
        </w:tc>
        <w:tc>
          <w:tcPr>
            <w:tcW w:w="1977" w:type="dxa"/>
          </w:tcPr>
          <w:p w:rsidR="001B5156" w:rsidRPr="00D42A6C" w:rsidRDefault="005E76DE"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r w:rsidRPr="00D42A6C">
              <w:rPr>
                <w:rFonts w:ascii="Times New Roman" w:eastAsia="Times New Roman" w:hAnsi="Times New Roman" w:cs="Times New Roman"/>
                <w:color w:val="000000"/>
                <w:sz w:val="24"/>
                <w:szCs w:val="24"/>
                <w:lang w:eastAsia="ru-RU"/>
              </w:rPr>
              <w:t>Ислам</w:t>
            </w:r>
          </w:p>
        </w:tc>
        <w:tc>
          <w:tcPr>
            <w:tcW w:w="2029" w:type="dxa"/>
          </w:tcPr>
          <w:p w:rsidR="001B5156" w:rsidRPr="00D42A6C" w:rsidRDefault="005E76DE"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r w:rsidRPr="00D42A6C">
              <w:rPr>
                <w:rFonts w:ascii="Times New Roman" w:eastAsia="Times New Roman" w:hAnsi="Times New Roman" w:cs="Times New Roman"/>
                <w:color w:val="000000"/>
                <w:sz w:val="24"/>
                <w:szCs w:val="24"/>
                <w:lang w:eastAsia="ru-RU"/>
              </w:rPr>
              <w:t>Буддизм</w:t>
            </w:r>
          </w:p>
        </w:tc>
      </w:tr>
      <w:tr w:rsidR="005E76DE" w:rsidRPr="00D42A6C" w:rsidTr="005E76DE">
        <w:tc>
          <w:tcPr>
            <w:tcW w:w="3245" w:type="dxa"/>
          </w:tcPr>
          <w:p w:rsidR="001B5156" w:rsidRPr="00D42A6C" w:rsidRDefault="005E76DE"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r w:rsidRPr="00D42A6C">
              <w:rPr>
                <w:rFonts w:ascii="Times New Roman" w:eastAsia="Times New Roman" w:hAnsi="Times New Roman" w:cs="Times New Roman"/>
                <w:color w:val="000000"/>
                <w:sz w:val="24"/>
                <w:szCs w:val="24"/>
                <w:lang w:eastAsia="ru-RU"/>
              </w:rPr>
              <w:t>Этимология</w:t>
            </w:r>
          </w:p>
        </w:tc>
        <w:tc>
          <w:tcPr>
            <w:tcW w:w="2212" w:type="dxa"/>
          </w:tcPr>
          <w:p w:rsidR="001B5156" w:rsidRPr="00D42A6C" w:rsidRDefault="001B5156"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p>
        </w:tc>
        <w:tc>
          <w:tcPr>
            <w:tcW w:w="1977" w:type="dxa"/>
          </w:tcPr>
          <w:p w:rsidR="001B5156" w:rsidRPr="00D42A6C" w:rsidRDefault="001B5156"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p>
        </w:tc>
        <w:tc>
          <w:tcPr>
            <w:tcW w:w="2029" w:type="dxa"/>
          </w:tcPr>
          <w:p w:rsidR="001B5156" w:rsidRPr="00D42A6C" w:rsidRDefault="001B5156"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p>
        </w:tc>
      </w:tr>
      <w:tr w:rsidR="005E76DE" w:rsidRPr="00D42A6C" w:rsidTr="005E76DE">
        <w:tc>
          <w:tcPr>
            <w:tcW w:w="3245" w:type="dxa"/>
          </w:tcPr>
          <w:p w:rsidR="001B5156" w:rsidRPr="00D42A6C" w:rsidRDefault="005E76DE"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r w:rsidRPr="00D42A6C">
              <w:rPr>
                <w:rFonts w:ascii="Times New Roman" w:eastAsia="Times New Roman" w:hAnsi="Times New Roman" w:cs="Times New Roman"/>
                <w:color w:val="000000"/>
                <w:sz w:val="24"/>
                <w:szCs w:val="24"/>
                <w:lang w:eastAsia="ru-RU"/>
              </w:rPr>
              <w:t>Время и место сравнения</w:t>
            </w:r>
          </w:p>
        </w:tc>
        <w:tc>
          <w:tcPr>
            <w:tcW w:w="2212" w:type="dxa"/>
          </w:tcPr>
          <w:p w:rsidR="001B5156" w:rsidRPr="00D42A6C" w:rsidRDefault="001B5156"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p>
        </w:tc>
        <w:tc>
          <w:tcPr>
            <w:tcW w:w="1977" w:type="dxa"/>
          </w:tcPr>
          <w:p w:rsidR="001B5156" w:rsidRPr="00D42A6C" w:rsidRDefault="001B5156"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p>
        </w:tc>
        <w:tc>
          <w:tcPr>
            <w:tcW w:w="2029" w:type="dxa"/>
          </w:tcPr>
          <w:p w:rsidR="001B5156" w:rsidRPr="00D42A6C" w:rsidRDefault="001B5156"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p>
        </w:tc>
      </w:tr>
      <w:tr w:rsidR="005E76DE" w:rsidRPr="00D42A6C" w:rsidTr="005E76DE">
        <w:tc>
          <w:tcPr>
            <w:tcW w:w="3245" w:type="dxa"/>
          </w:tcPr>
          <w:p w:rsidR="005E76DE" w:rsidRPr="00D42A6C" w:rsidRDefault="005E76DE"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r w:rsidRPr="00D42A6C">
              <w:rPr>
                <w:rFonts w:ascii="Times New Roman" w:eastAsia="Times New Roman" w:hAnsi="Times New Roman" w:cs="Times New Roman"/>
                <w:color w:val="000000"/>
                <w:sz w:val="24"/>
                <w:szCs w:val="24"/>
                <w:lang w:eastAsia="ru-RU"/>
              </w:rPr>
              <w:t>Территория, на которой проживают верующие</w:t>
            </w:r>
          </w:p>
        </w:tc>
        <w:tc>
          <w:tcPr>
            <w:tcW w:w="2212" w:type="dxa"/>
          </w:tcPr>
          <w:p w:rsidR="005E76DE" w:rsidRPr="00D42A6C" w:rsidRDefault="005E76DE"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p>
        </w:tc>
        <w:tc>
          <w:tcPr>
            <w:tcW w:w="1977" w:type="dxa"/>
          </w:tcPr>
          <w:p w:rsidR="005E76DE" w:rsidRPr="00D42A6C" w:rsidRDefault="005E76DE"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p>
        </w:tc>
        <w:tc>
          <w:tcPr>
            <w:tcW w:w="2029" w:type="dxa"/>
          </w:tcPr>
          <w:p w:rsidR="005E76DE" w:rsidRPr="00D42A6C" w:rsidRDefault="005E76DE"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p>
        </w:tc>
      </w:tr>
      <w:tr w:rsidR="005E76DE" w:rsidRPr="00D42A6C" w:rsidTr="005E76DE">
        <w:tc>
          <w:tcPr>
            <w:tcW w:w="3245" w:type="dxa"/>
          </w:tcPr>
          <w:p w:rsidR="005E76DE" w:rsidRPr="00D42A6C" w:rsidRDefault="005E76DE"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r w:rsidRPr="00D42A6C">
              <w:rPr>
                <w:rFonts w:ascii="Times New Roman" w:eastAsia="Times New Roman" w:hAnsi="Times New Roman" w:cs="Times New Roman"/>
                <w:color w:val="000000"/>
                <w:sz w:val="24"/>
                <w:szCs w:val="24"/>
                <w:lang w:eastAsia="ru-RU"/>
              </w:rPr>
              <w:t>Статистические данные</w:t>
            </w:r>
          </w:p>
        </w:tc>
        <w:tc>
          <w:tcPr>
            <w:tcW w:w="2212" w:type="dxa"/>
          </w:tcPr>
          <w:p w:rsidR="005E76DE" w:rsidRPr="00D42A6C" w:rsidRDefault="005E76DE"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p>
        </w:tc>
        <w:tc>
          <w:tcPr>
            <w:tcW w:w="1977" w:type="dxa"/>
          </w:tcPr>
          <w:p w:rsidR="005E76DE" w:rsidRPr="00D42A6C" w:rsidRDefault="005E76DE"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p>
        </w:tc>
        <w:tc>
          <w:tcPr>
            <w:tcW w:w="2029" w:type="dxa"/>
          </w:tcPr>
          <w:p w:rsidR="005E76DE" w:rsidRPr="00D42A6C" w:rsidRDefault="005E76DE"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p>
        </w:tc>
      </w:tr>
      <w:tr w:rsidR="005E76DE" w:rsidRPr="00D42A6C" w:rsidTr="005E76DE">
        <w:tc>
          <w:tcPr>
            <w:tcW w:w="3245" w:type="dxa"/>
          </w:tcPr>
          <w:p w:rsidR="005E76DE" w:rsidRPr="00D42A6C" w:rsidRDefault="005E76DE"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r w:rsidRPr="00D42A6C">
              <w:rPr>
                <w:rFonts w:ascii="Times New Roman" w:eastAsia="Times New Roman" w:hAnsi="Times New Roman" w:cs="Times New Roman"/>
                <w:color w:val="000000"/>
                <w:sz w:val="24"/>
                <w:szCs w:val="24"/>
                <w:lang w:eastAsia="ru-RU"/>
              </w:rPr>
              <w:t>Основы учения</w:t>
            </w:r>
          </w:p>
        </w:tc>
        <w:tc>
          <w:tcPr>
            <w:tcW w:w="2212" w:type="dxa"/>
          </w:tcPr>
          <w:p w:rsidR="005E76DE" w:rsidRPr="00D42A6C" w:rsidRDefault="005E76DE"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p>
        </w:tc>
        <w:tc>
          <w:tcPr>
            <w:tcW w:w="1977" w:type="dxa"/>
          </w:tcPr>
          <w:p w:rsidR="005E76DE" w:rsidRPr="00D42A6C" w:rsidRDefault="005E76DE"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p>
        </w:tc>
        <w:tc>
          <w:tcPr>
            <w:tcW w:w="2029" w:type="dxa"/>
          </w:tcPr>
          <w:p w:rsidR="005E76DE" w:rsidRPr="00D42A6C" w:rsidRDefault="005E76DE"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p>
        </w:tc>
      </w:tr>
      <w:tr w:rsidR="005E76DE" w:rsidRPr="00D42A6C" w:rsidTr="005E76DE">
        <w:tc>
          <w:tcPr>
            <w:tcW w:w="3245" w:type="dxa"/>
          </w:tcPr>
          <w:p w:rsidR="005E76DE" w:rsidRPr="00D42A6C" w:rsidRDefault="005E76DE"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r w:rsidRPr="00D42A6C">
              <w:rPr>
                <w:rFonts w:ascii="Times New Roman" w:eastAsia="Times New Roman" w:hAnsi="Times New Roman" w:cs="Times New Roman"/>
                <w:color w:val="000000"/>
                <w:sz w:val="24"/>
                <w:szCs w:val="24"/>
                <w:lang w:eastAsia="ru-RU"/>
              </w:rPr>
              <w:t>Священная книга</w:t>
            </w:r>
          </w:p>
        </w:tc>
        <w:tc>
          <w:tcPr>
            <w:tcW w:w="2212" w:type="dxa"/>
          </w:tcPr>
          <w:p w:rsidR="005E76DE" w:rsidRPr="00D42A6C" w:rsidRDefault="005E76DE"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p>
        </w:tc>
        <w:tc>
          <w:tcPr>
            <w:tcW w:w="1977" w:type="dxa"/>
          </w:tcPr>
          <w:p w:rsidR="005E76DE" w:rsidRPr="00D42A6C" w:rsidRDefault="005E76DE"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p>
        </w:tc>
        <w:tc>
          <w:tcPr>
            <w:tcW w:w="2029" w:type="dxa"/>
          </w:tcPr>
          <w:p w:rsidR="005E76DE" w:rsidRPr="00D42A6C" w:rsidRDefault="005E76DE" w:rsidP="001B5156">
            <w:pPr>
              <w:pStyle w:val="a6"/>
              <w:suppressAutoHyphens w:val="0"/>
              <w:spacing w:after="0" w:line="276" w:lineRule="auto"/>
              <w:ind w:left="0"/>
              <w:rPr>
                <w:rFonts w:ascii="Times New Roman" w:eastAsia="Times New Roman" w:hAnsi="Times New Roman" w:cs="Times New Roman"/>
                <w:color w:val="000000"/>
                <w:sz w:val="24"/>
                <w:szCs w:val="24"/>
                <w:lang w:eastAsia="ru-RU"/>
              </w:rPr>
            </w:pPr>
          </w:p>
        </w:tc>
      </w:tr>
    </w:tbl>
    <w:p w:rsidR="001B5156" w:rsidRDefault="001B5156" w:rsidP="001B5156">
      <w:pPr>
        <w:suppressAutoHyphens w:val="0"/>
        <w:spacing w:after="0" w:line="276" w:lineRule="auto"/>
        <w:rPr>
          <w:rFonts w:ascii="Times New Roman" w:hAnsi="Times New Roman" w:cs="Times New Roman"/>
          <w:b/>
          <w:sz w:val="24"/>
          <w:szCs w:val="24"/>
        </w:rPr>
      </w:pPr>
    </w:p>
    <w:p w:rsidR="001B5156" w:rsidRPr="005E76DE" w:rsidRDefault="001B5156" w:rsidP="005E76DE">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1B5156" w:rsidRPr="00996E97" w:rsidRDefault="001B5156" w:rsidP="001B5156">
      <w:pPr>
        <w:spacing w:after="0" w:line="240" w:lineRule="auto"/>
        <w:ind w:left="360" w:hanging="360"/>
        <w:jc w:val="both"/>
        <w:rPr>
          <w:b/>
        </w:rPr>
      </w:pPr>
      <w:r w:rsidRPr="00996E97">
        <w:rPr>
          <w:rFonts w:ascii="Times New Roman" w:hAnsi="Times New Roman" w:cs="Times New Roman"/>
          <w:b/>
          <w:color w:val="000000"/>
          <w:sz w:val="24"/>
          <w:szCs w:val="24"/>
        </w:rPr>
        <w:t>Список литературы:</w:t>
      </w:r>
    </w:p>
    <w:p w:rsidR="001B5156" w:rsidRPr="00EC7D48" w:rsidRDefault="001B5156" w:rsidP="001B5156">
      <w:pPr>
        <w:shd w:val="clear" w:color="auto" w:fill="FFFFFF"/>
        <w:spacing w:after="0" w:line="240" w:lineRule="auto"/>
        <w:jc w:val="both"/>
        <w:rPr>
          <w:color w:val="FF0000"/>
        </w:rPr>
      </w:pPr>
    </w:p>
    <w:p w:rsidR="001B5156" w:rsidRDefault="001B5156" w:rsidP="001B5156">
      <w:pPr>
        <w:numPr>
          <w:ilvl w:val="0"/>
          <w:numId w:val="16"/>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1B5156" w:rsidRDefault="001B5156" w:rsidP="001B5156">
      <w:pPr>
        <w:numPr>
          <w:ilvl w:val="0"/>
          <w:numId w:val="16"/>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1B5156" w:rsidRPr="00D47E9E" w:rsidRDefault="001B5156" w:rsidP="001B5156">
      <w:pPr>
        <w:numPr>
          <w:ilvl w:val="0"/>
          <w:numId w:val="16"/>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1B5156" w:rsidRDefault="001B5156" w:rsidP="001B5156">
      <w:pPr>
        <w:rPr>
          <w:rFonts w:ascii="Times New Roman" w:eastAsiaTheme="minorHAnsi" w:hAnsi="Times New Roman" w:cs="Times New Roman"/>
          <w:color w:val="auto"/>
          <w:kern w:val="0"/>
          <w:sz w:val="24"/>
          <w:lang w:eastAsia="en-US"/>
        </w:rPr>
      </w:pPr>
    </w:p>
    <w:p w:rsidR="005E76DE" w:rsidRDefault="005E76DE" w:rsidP="001B5156">
      <w:pPr>
        <w:rPr>
          <w:rFonts w:ascii="Times New Roman" w:eastAsiaTheme="minorHAnsi" w:hAnsi="Times New Roman" w:cs="Times New Roman"/>
          <w:color w:val="auto"/>
          <w:kern w:val="0"/>
          <w:sz w:val="24"/>
          <w:lang w:eastAsia="en-US"/>
        </w:rPr>
      </w:pPr>
    </w:p>
    <w:p w:rsidR="005E76DE" w:rsidRDefault="005E76DE" w:rsidP="001B5156">
      <w:pPr>
        <w:rPr>
          <w:rFonts w:ascii="Times New Roman" w:eastAsiaTheme="minorHAnsi" w:hAnsi="Times New Roman" w:cs="Times New Roman"/>
          <w:color w:val="auto"/>
          <w:kern w:val="0"/>
          <w:sz w:val="24"/>
          <w:lang w:eastAsia="en-US"/>
        </w:rPr>
      </w:pPr>
    </w:p>
    <w:p w:rsidR="005E76DE" w:rsidRDefault="005E76DE" w:rsidP="001B5156">
      <w:pPr>
        <w:rPr>
          <w:rFonts w:ascii="Times New Roman" w:eastAsiaTheme="minorHAnsi" w:hAnsi="Times New Roman" w:cs="Times New Roman"/>
          <w:color w:val="auto"/>
          <w:kern w:val="0"/>
          <w:sz w:val="24"/>
          <w:lang w:eastAsia="en-US"/>
        </w:rPr>
      </w:pPr>
    </w:p>
    <w:p w:rsidR="005E76DE" w:rsidRDefault="005E76DE" w:rsidP="001B5156">
      <w:pPr>
        <w:rPr>
          <w:rFonts w:ascii="Times New Roman" w:eastAsiaTheme="minorHAnsi" w:hAnsi="Times New Roman" w:cs="Times New Roman"/>
          <w:color w:val="auto"/>
          <w:kern w:val="0"/>
          <w:sz w:val="24"/>
          <w:lang w:eastAsia="en-US"/>
        </w:rPr>
      </w:pPr>
    </w:p>
    <w:p w:rsidR="005E76DE" w:rsidRDefault="005E76DE" w:rsidP="001B5156">
      <w:pPr>
        <w:rPr>
          <w:rFonts w:ascii="Times New Roman" w:eastAsiaTheme="minorHAnsi" w:hAnsi="Times New Roman" w:cs="Times New Roman"/>
          <w:color w:val="auto"/>
          <w:kern w:val="0"/>
          <w:sz w:val="24"/>
          <w:lang w:eastAsia="en-US"/>
        </w:rPr>
      </w:pPr>
    </w:p>
    <w:p w:rsidR="005E76DE" w:rsidRDefault="005E76DE" w:rsidP="005E76DE">
      <w:pPr>
        <w:rPr>
          <w:rFonts w:ascii="Times New Roman" w:eastAsiaTheme="minorHAnsi" w:hAnsi="Times New Roman" w:cs="Times New Roman"/>
          <w:color w:val="auto"/>
          <w:kern w:val="0"/>
          <w:sz w:val="24"/>
          <w:lang w:eastAsia="en-US"/>
        </w:rPr>
      </w:pPr>
    </w:p>
    <w:p w:rsidR="005E76DE" w:rsidRDefault="005E76DE" w:rsidP="005E76DE">
      <w:pPr>
        <w:contextualSpacing/>
        <w:jc w:val="center"/>
        <w:rPr>
          <w:rFonts w:ascii="Times New Roman" w:eastAsia="Times New Roman" w:hAnsi="Times New Roman" w:cs="Times New Roman"/>
          <w:b/>
          <w:color w:val="000000"/>
          <w:sz w:val="24"/>
          <w:szCs w:val="24"/>
          <w:lang w:eastAsia="ru-RU"/>
        </w:rPr>
      </w:pPr>
      <w:r w:rsidRPr="00EC7D48">
        <w:rPr>
          <w:rFonts w:ascii="Times New Roman" w:eastAsia="Times New Roman" w:hAnsi="Times New Roman" w:cs="Times New Roman"/>
          <w:b/>
          <w:color w:val="000000"/>
          <w:sz w:val="24"/>
          <w:szCs w:val="24"/>
          <w:lang w:eastAsia="ru-RU"/>
        </w:rPr>
        <w:t>Самостоятельная работа №</w:t>
      </w:r>
      <w:r>
        <w:rPr>
          <w:rFonts w:ascii="Times New Roman" w:eastAsia="Times New Roman" w:hAnsi="Times New Roman" w:cs="Times New Roman"/>
          <w:b/>
          <w:color w:val="000000"/>
          <w:sz w:val="24"/>
          <w:szCs w:val="24"/>
          <w:lang w:eastAsia="ru-RU"/>
        </w:rPr>
        <w:t>12</w:t>
      </w:r>
      <w:r w:rsidR="00D42A6C">
        <w:rPr>
          <w:rFonts w:ascii="Times New Roman" w:eastAsia="Times New Roman" w:hAnsi="Times New Roman" w:cs="Times New Roman"/>
          <w:b/>
          <w:color w:val="000000"/>
          <w:sz w:val="24"/>
          <w:szCs w:val="24"/>
          <w:lang w:eastAsia="ru-RU"/>
        </w:rPr>
        <w:t xml:space="preserve"> 4ч</w:t>
      </w:r>
    </w:p>
    <w:p w:rsidR="005E76DE" w:rsidRDefault="005E76DE" w:rsidP="005E76DE">
      <w:pPr>
        <w:contextualSpacing/>
        <w:jc w:val="center"/>
        <w:rPr>
          <w:rFonts w:ascii="Times New Roman" w:eastAsia="Times New Roman" w:hAnsi="Times New Roman" w:cs="Times New Roman"/>
          <w:b/>
          <w:color w:val="000000"/>
          <w:sz w:val="24"/>
          <w:szCs w:val="24"/>
          <w:lang w:eastAsia="ru-RU"/>
        </w:rPr>
      </w:pPr>
    </w:p>
    <w:p w:rsidR="005E76DE" w:rsidRPr="005E76DE" w:rsidRDefault="005E76DE" w:rsidP="005E76DE">
      <w:pPr>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Тема: </w:t>
      </w:r>
      <w:r w:rsidRPr="005E76DE">
        <w:rPr>
          <w:rFonts w:ascii="Times New Roman" w:eastAsia="Times New Roman" w:hAnsi="Times New Roman" w:cs="Times New Roman"/>
          <w:b/>
          <w:color w:val="000000"/>
          <w:sz w:val="24"/>
          <w:szCs w:val="24"/>
          <w:lang w:eastAsia="ru-RU"/>
        </w:rPr>
        <w:t>Наука и образование</w:t>
      </w:r>
    </w:p>
    <w:p w:rsidR="005E76DE" w:rsidRDefault="005E76DE" w:rsidP="005E76DE">
      <w:pPr>
        <w:contextualSpacing/>
        <w:jc w:val="center"/>
        <w:rPr>
          <w:rFonts w:ascii="Times New Roman" w:eastAsia="Times New Roman" w:hAnsi="Times New Roman" w:cs="Times New Roman"/>
          <w:b/>
          <w:color w:val="000000"/>
          <w:sz w:val="24"/>
          <w:szCs w:val="24"/>
          <w:lang w:eastAsia="ru-RU"/>
        </w:rPr>
      </w:pPr>
      <w:r w:rsidRPr="005E76DE">
        <w:rPr>
          <w:rFonts w:ascii="Times New Roman" w:eastAsia="Times New Roman" w:hAnsi="Times New Roman" w:cs="Times New Roman"/>
          <w:b/>
          <w:color w:val="000000"/>
          <w:sz w:val="24"/>
          <w:szCs w:val="24"/>
          <w:lang w:eastAsia="ru-RU"/>
        </w:rPr>
        <w:tab/>
      </w:r>
    </w:p>
    <w:p w:rsidR="005E76DE" w:rsidRDefault="005E76DE" w:rsidP="005E76DE">
      <w:pPr>
        <w:contextualSpacing/>
        <w:jc w:val="both"/>
        <w:rPr>
          <w:rFonts w:ascii="Times New Roman" w:eastAsia="Times New Roman" w:hAnsi="Times New Roman" w:cs="Times New Roman"/>
          <w:color w:val="000000"/>
          <w:sz w:val="24"/>
          <w:szCs w:val="24"/>
          <w:lang w:eastAsia="ru-RU"/>
        </w:rPr>
      </w:pPr>
      <w:r w:rsidRPr="00A75241">
        <w:rPr>
          <w:rFonts w:ascii="Times New Roman" w:hAnsi="Times New Roman" w:cs="Times New Roman"/>
          <w:b/>
          <w:sz w:val="24"/>
          <w:szCs w:val="24"/>
        </w:rPr>
        <w:t>Цель самостоятельной работы:</w:t>
      </w:r>
      <w:r w:rsidRPr="00D47E9E">
        <w:rPr>
          <w:rFonts w:ascii="Times New Roman" w:eastAsia="Times New Roman" w:hAnsi="Times New Roman" w:cs="Times New Roman"/>
          <w:color w:val="000000"/>
          <w:sz w:val="24"/>
          <w:szCs w:val="24"/>
          <w:lang w:eastAsia="ru-RU"/>
        </w:rPr>
        <w:t xml:space="preserve"> </w:t>
      </w:r>
    </w:p>
    <w:p w:rsidR="004D4C9A" w:rsidRPr="00233641" w:rsidRDefault="004D4C9A" w:rsidP="004D4C9A">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1.</w:t>
      </w:r>
      <w:r w:rsidRPr="00945DA8">
        <w:rPr>
          <w:rFonts w:ascii="Times New Roman" w:eastAsia="Times New Roman" w:hAnsi="Times New Roman" w:cs="Times New Roman"/>
          <w:color w:val="auto"/>
          <w:kern w:val="0"/>
          <w:sz w:val="24"/>
          <w:szCs w:val="24"/>
          <w:lang w:eastAsia="en-US"/>
        </w:rPr>
        <w:t>Углубление  и расширение теоретических знаний.</w:t>
      </w:r>
    </w:p>
    <w:p w:rsidR="004D4C9A" w:rsidRDefault="004D4C9A" w:rsidP="004D4C9A">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ru-RU"/>
        </w:rPr>
        <w:t>2.развивитие умений</w:t>
      </w:r>
      <w:r w:rsidRPr="00786640">
        <w:rPr>
          <w:rFonts w:ascii="Times New Roman" w:eastAsia="Times New Roman" w:hAnsi="Times New Roman" w:cs="Times New Roman"/>
          <w:color w:val="auto"/>
          <w:kern w:val="0"/>
          <w:sz w:val="24"/>
          <w:szCs w:val="24"/>
          <w:lang w:eastAsia="ru-RU"/>
        </w:rPr>
        <w:t xml:space="preserve"> самостоятельно пользоваться литературой, проводить поиск необходимого материала, качественно выполнять задания</w:t>
      </w:r>
    </w:p>
    <w:p w:rsidR="005E76DE" w:rsidRPr="00D47E9E" w:rsidRDefault="005E76DE" w:rsidP="005E76DE">
      <w:pPr>
        <w:contextualSpacing/>
        <w:jc w:val="both"/>
      </w:pPr>
    </w:p>
    <w:p w:rsidR="005E76DE" w:rsidRDefault="005E76DE" w:rsidP="005E76DE">
      <w:pPr>
        <w:suppressAutoHyphens w:val="0"/>
        <w:spacing w:after="0" w:line="276" w:lineRule="auto"/>
        <w:rPr>
          <w:rFonts w:ascii="Times New Roman" w:hAnsi="Times New Roman" w:cs="Times New Roman"/>
          <w:b/>
          <w:sz w:val="24"/>
          <w:szCs w:val="24"/>
        </w:rPr>
      </w:pPr>
      <w:r w:rsidRPr="00A75241">
        <w:rPr>
          <w:rFonts w:ascii="Times New Roman" w:hAnsi="Times New Roman" w:cs="Times New Roman"/>
          <w:b/>
          <w:sz w:val="24"/>
          <w:szCs w:val="24"/>
        </w:rPr>
        <w:t>Задания к самостоятельной работе:</w:t>
      </w:r>
    </w:p>
    <w:p w:rsidR="005E76DE" w:rsidRDefault="005E76DE" w:rsidP="005E76DE">
      <w:pPr>
        <w:suppressAutoHyphens w:val="0"/>
        <w:spacing w:after="0" w:line="276" w:lineRule="auto"/>
        <w:rPr>
          <w:rFonts w:ascii="Times New Roman" w:hAnsi="Times New Roman" w:cs="Times New Roman"/>
          <w:b/>
          <w:sz w:val="24"/>
          <w:szCs w:val="24"/>
        </w:rPr>
      </w:pPr>
    </w:p>
    <w:p w:rsidR="005E76DE" w:rsidRDefault="005E76DE" w:rsidP="005E76DE">
      <w:pPr>
        <w:suppressAutoHyphens w:val="0"/>
        <w:spacing w:after="0" w:line="276" w:lineRule="auto"/>
        <w:rPr>
          <w:rFonts w:ascii="Times New Roman" w:eastAsia="Times New Roman" w:hAnsi="Times New Roman" w:cs="Times New Roman"/>
          <w:bCs/>
          <w:color w:val="auto"/>
          <w:kern w:val="0"/>
          <w:sz w:val="24"/>
          <w:szCs w:val="24"/>
          <w:lang w:eastAsia="ar-SA"/>
        </w:rPr>
      </w:pPr>
      <w:r w:rsidRPr="005E76DE">
        <w:rPr>
          <w:rFonts w:ascii="Times New Roman" w:eastAsia="Times New Roman" w:hAnsi="Times New Roman" w:cs="Times New Roman"/>
          <w:color w:val="000000"/>
          <w:sz w:val="24"/>
          <w:szCs w:val="24"/>
          <w:lang w:eastAsia="ru-RU"/>
        </w:rPr>
        <w:t>1.Составление  таблицы «Формы обучения»</w:t>
      </w:r>
      <w:r w:rsidRPr="005E76DE">
        <w:rPr>
          <w:rFonts w:ascii="Times New Roman" w:eastAsia="Times New Roman" w:hAnsi="Times New Roman" w:cs="Times New Roman"/>
          <w:bCs/>
          <w:color w:val="auto"/>
          <w:kern w:val="0"/>
          <w:sz w:val="24"/>
          <w:szCs w:val="24"/>
          <w:lang w:eastAsia="ar-SA"/>
        </w:rPr>
        <w:t xml:space="preserve"> </w:t>
      </w:r>
    </w:p>
    <w:p w:rsidR="005E76DE" w:rsidRPr="005E76DE" w:rsidRDefault="005E76DE" w:rsidP="005E76DE">
      <w:pPr>
        <w:suppressAutoHyphens w:val="0"/>
        <w:spacing w:after="0" w:line="276"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Cs/>
          <w:color w:val="auto"/>
          <w:kern w:val="0"/>
          <w:sz w:val="24"/>
          <w:szCs w:val="24"/>
          <w:lang w:eastAsia="ar-SA"/>
        </w:rPr>
        <w:t>Используя знания, материал учебника и интернет –ресурсы заполните таблицу</w:t>
      </w:r>
    </w:p>
    <w:p w:rsidR="005E76DE" w:rsidRDefault="005E76DE" w:rsidP="005E76DE">
      <w:pPr>
        <w:contextualSpacing/>
        <w:jc w:val="both"/>
        <w:rPr>
          <w:rFonts w:ascii="Times New Roman" w:eastAsia="Times New Roman" w:hAnsi="Times New Roman" w:cs="Times New Roman"/>
          <w:color w:val="000000"/>
          <w:sz w:val="24"/>
          <w:szCs w:val="24"/>
          <w:lang w:eastAsia="ru-RU"/>
        </w:rPr>
      </w:pPr>
    </w:p>
    <w:tbl>
      <w:tblPr>
        <w:tblStyle w:val="a5"/>
        <w:tblW w:w="0" w:type="auto"/>
        <w:tblLook w:val="04A0" w:firstRow="1" w:lastRow="0" w:firstColumn="1" w:lastColumn="0" w:noHBand="0" w:noVBand="1"/>
      </w:tblPr>
      <w:tblGrid>
        <w:gridCol w:w="2062"/>
        <w:gridCol w:w="1861"/>
        <w:gridCol w:w="1870"/>
        <w:gridCol w:w="1868"/>
        <w:gridCol w:w="1910"/>
      </w:tblGrid>
      <w:tr w:rsidR="005E76DE" w:rsidRPr="005E76DE" w:rsidTr="00812D4E">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r w:rsidRPr="005E76DE">
              <w:rPr>
                <w:rFonts w:ascii="Times New Roman" w:eastAsia="Times New Roman" w:hAnsi="Times New Roman" w:cs="Times New Roman"/>
                <w:color w:val="000000"/>
                <w:sz w:val="24"/>
                <w:szCs w:val="24"/>
                <w:lang w:eastAsia="ru-RU"/>
              </w:rPr>
              <w:t>Формы обучения</w:t>
            </w: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r w:rsidRPr="005E76DE">
              <w:rPr>
                <w:rFonts w:ascii="Times New Roman" w:eastAsia="Times New Roman" w:hAnsi="Times New Roman" w:cs="Times New Roman"/>
                <w:color w:val="000000"/>
                <w:sz w:val="24"/>
                <w:szCs w:val="24"/>
                <w:lang w:eastAsia="ru-RU"/>
              </w:rPr>
              <w:t>Очная</w:t>
            </w: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r w:rsidRPr="005E76DE">
              <w:rPr>
                <w:rFonts w:ascii="Times New Roman" w:eastAsia="Times New Roman" w:hAnsi="Times New Roman" w:cs="Times New Roman"/>
                <w:color w:val="000000"/>
                <w:sz w:val="24"/>
                <w:szCs w:val="24"/>
                <w:lang w:eastAsia="ru-RU"/>
              </w:rPr>
              <w:t>Заочная</w:t>
            </w: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r w:rsidRPr="005E76DE">
              <w:rPr>
                <w:rFonts w:ascii="Times New Roman" w:eastAsia="Times New Roman" w:hAnsi="Times New Roman" w:cs="Times New Roman"/>
                <w:color w:val="000000"/>
                <w:sz w:val="24"/>
                <w:szCs w:val="24"/>
                <w:lang w:eastAsia="ru-RU"/>
              </w:rPr>
              <w:t>Очно-заочная</w:t>
            </w:r>
          </w:p>
        </w:tc>
        <w:tc>
          <w:tcPr>
            <w:tcW w:w="1915"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r w:rsidRPr="005E76DE">
              <w:rPr>
                <w:rFonts w:ascii="Times New Roman" w:eastAsia="Times New Roman" w:hAnsi="Times New Roman" w:cs="Times New Roman"/>
                <w:color w:val="000000"/>
                <w:sz w:val="24"/>
                <w:szCs w:val="24"/>
                <w:lang w:eastAsia="ru-RU"/>
              </w:rPr>
              <w:t>Дистанционная</w:t>
            </w:r>
          </w:p>
        </w:tc>
      </w:tr>
      <w:tr w:rsidR="005E76DE" w:rsidRPr="005E76DE" w:rsidTr="00812D4E">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r w:rsidRPr="005E76DE">
              <w:rPr>
                <w:rFonts w:ascii="Times New Roman" w:eastAsia="Times New Roman" w:hAnsi="Times New Roman" w:cs="Times New Roman"/>
                <w:color w:val="000000"/>
                <w:sz w:val="24"/>
                <w:szCs w:val="24"/>
                <w:lang w:eastAsia="ru-RU"/>
              </w:rPr>
              <w:t>1.Процесс обучения</w:t>
            </w: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5"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r>
      <w:tr w:rsidR="005E76DE" w:rsidRPr="005E76DE" w:rsidTr="00812D4E">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r w:rsidRPr="005E76DE">
              <w:rPr>
                <w:rFonts w:ascii="Times New Roman" w:eastAsia="Times New Roman" w:hAnsi="Times New Roman" w:cs="Times New Roman"/>
                <w:color w:val="000000"/>
                <w:sz w:val="24"/>
                <w:szCs w:val="24"/>
                <w:lang w:eastAsia="ru-RU"/>
              </w:rPr>
              <w:t>2.Срок обучения</w:t>
            </w: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5"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r>
      <w:tr w:rsidR="005E76DE" w:rsidRPr="005E76DE" w:rsidTr="00812D4E">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r w:rsidRPr="005E76DE">
              <w:rPr>
                <w:rFonts w:ascii="Times New Roman" w:eastAsia="Times New Roman" w:hAnsi="Times New Roman" w:cs="Times New Roman"/>
                <w:color w:val="000000"/>
                <w:sz w:val="24"/>
                <w:szCs w:val="24"/>
                <w:lang w:eastAsia="ru-RU"/>
              </w:rPr>
              <w:t>3.Вступтельные испытания</w:t>
            </w: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5"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r>
      <w:tr w:rsidR="005E76DE" w:rsidRPr="005E76DE" w:rsidTr="00812D4E">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r w:rsidRPr="005E76DE">
              <w:rPr>
                <w:rFonts w:ascii="Times New Roman" w:eastAsia="Times New Roman" w:hAnsi="Times New Roman" w:cs="Times New Roman"/>
                <w:color w:val="000000"/>
                <w:sz w:val="24"/>
                <w:szCs w:val="24"/>
                <w:lang w:eastAsia="ru-RU"/>
              </w:rPr>
              <w:t>4.Стоимость</w:t>
            </w: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5"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r>
      <w:tr w:rsidR="005E76DE" w:rsidRPr="005E76DE" w:rsidTr="00812D4E">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r w:rsidRPr="005E76DE">
              <w:rPr>
                <w:rFonts w:ascii="Times New Roman" w:eastAsia="Times New Roman" w:hAnsi="Times New Roman" w:cs="Times New Roman"/>
                <w:color w:val="000000"/>
                <w:sz w:val="24"/>
                <w:szCs w:val="24"/>
                <w:lang w:eastAsia="ru-RU"/>
              </w:rPr>
              <w:t>5.Стипендия</w:t>
            </w: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5"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r>
      <w:tr w:rsidR="005E76DE" w:rsidRPr="005E76DE" w:rsidTr="00812D4E">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r w:rsidRPr="005E76DE">
              <w:rPr>
                <w:rFonts w:ascii="Times New Roman" w:eastAsia="Times New Roman" w:hAnsi="Times New Roman" w:cs="Times New Roman"/>
                <w:color w:val="000000"/>
                <w:sz w:val="24"/>
                <w:szCs w:val="24"/>
                <w:lang w:eastAsia="ru-RU"/>
              </w:rPr>
              <w:t>6.Отсрочка от армии</w:t>
            </w: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5"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r>
      <w:tr w:rsidR="005E76DE" w:rsidRPr="005E76DE" w:rsidTr="00812D4E">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r w:rsidRPr="005E76DE">
              <w:rPr>
                <w:rFonts w:ascii="Times New Roman" w:eastAsia="Times New Roman" w:hAnsi="Times New Roman" w:cs="Times New Roman"/>
                <w:color w:val="000000"/>
                <w:sz w:val="24"/>
                <w:szCs w:val="24"/>
                <w:lang w:eastAsia="ru-RU"/>
              </w:rPr>
              <w:t>7.Предоставление жилья</w:t>
            </w:r>
          </w:p>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5"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r>
      <w:tr w:rsidR="005E76DE" w:rsidRPr="005E76DE" w:rsidTr="00812D4E">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r w:rsidRPr="005E76DE">
              <w:rPr>
                <w:rFonts w:ascii="Times New Roman" w:eastAsia="Times New Roman" w:hAnsi="Times New Roman" w:cs="Times New Roman"/>
                <w:color w:val="000000"/>
                <w:sz w:val="24"/>
                <w:szCs w:val="24"/>
                <w:lang w:eastAsia="ru-RU"/>
              </w:rPr>
              <w:t>8.Студенческая жизнь</w:t>
            </w: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4"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c>
          <w:tcPr>
            <w:tcW w:w="1915" w:type="dxa"/>
          </w:tcPr>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tc>
      </w:tr>
    </w:tbl>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p>
    <w:p w:rsidR="005E76DE" w:rsidRPr="005E76DE" w:rsidRDefault="005E76DE" w:rsidP="005E76DE">
      <w:pPr>
        <w:contextualSpacing/>
        <w:jc w:val="both"/>
        <w:rPr>
          <w:rFonts w:ascii="Times New Roman" w:eastAsia="Times New Roman" w:hAnsi="Times New Roman" w:cs="Times New Roman"/>
          <w:color w:val="000000"/>
          <w:sz w:val="24"/>
          <w:szCs w:val="24"/>
          <w:lang w:eastAsia="ru-RU"/>
        </w:rPr>
      </w:pPr>
      <w:r w:rsidRPr="005E76DE">
        <w:rPr>
          <w:rFonts w:ascii="Times New Roman" w:eastAsia="Times New Roman" w:hAnsi="Times New Roman" w:cs="Times New Roman"/>
          <w:color w:val="000000"/>
          <w:sz w:val="24"/>
          <w:szCs w:val="24"/>
          <w:lang w:eastAsia="ru-RU"/>
        </w:rPr>
        <w:t>2.Исследование на тему «Читательские интересы студентов колледжа</w:t>
      </w:r>
      <w:r w:rsidR="00D42A6C">
        <w:rPr>
          <w:rFonts w:ascii="Times New Roman" w:eastAsia="Times New Roman" w:hAnsi="Times New Roman" w:cs="Times New Roman"/>
          <w:color w:val="000000"/>
          <w:sz w:val="24"/>
          <w:szCs w:val="24"/>
          <w:lang w:eastAsia="ru-RU"/>
        </w:rPr>
        <w:t>(молодежи)</w:t>
      </w:r>
      <w:r w:rsidRPr="005E76DE">
        <w:rPr>
          <w:rFonts w:ascii="Times New Roman" w:eastAsia="Times New Roman" w:hAnsi="Times New Roman" w:cs="Times New Roman"/>
          <w:color w:val="000000"/>
          <w:sz w:val="24"/>
          <w:szCs w:val="24"/>
          <w:lang w:eastAsia="ru-RU"/>
        </w:rPr>
        <w:t>» Изложение и аргументация собственных суждений о социальных реалиях и явлениях общественной жизни</w:t>
      </w:r>
      <w:r>
        <w:rPr>
          <w:rFonts w:ascii="Times New Roman" w:eastAsia="Times New Roman" w:hAnsi="Times New Roman" w:cs="Times New Roman"/>
          <w:color w:val="000000"/>
          <w:sz w:val="24"/>
          <w:szCs w:val="24"/>
          <w:lang w:eastAsia="ru-RU"/>
        </w:rPr>
        <w:t>.</w:t>
      </w:r>
      <w:r w:rsidR="00D42A6C">
        <w:rPr>
          <w:rFonts w:ascii="Times New Roman" w:eastAsia="Times New Roman" w:hAnsi="Times New Roman" w:cs="Times New Roman"/>
          <w:color w:val="000000"/>
          <w:sz w:val="24"/>
          <w:szCs w:val="24"/>
          <w:lang w:eastAsia="ru-RU"/>
        </w:rPr>
        <w:t xml:space="preserve"> Для выполнения задания возможно провести анкетирование, изучить статистические данные, составить таблицу.</w:t>
      </w:r>
    </w:p>
    <w:p w:rsidR="005E76DE" w:rsidRPr="00D42A6C" w:rsidRDefault="00D42A6C" w:rsidP="00D42A6C">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Подготовка доклада по теме</w:t>
      </w:r>
      <w:r>
        <w:t xml:space="preserve">: </w:t>
      </w:r>
      <w:r w:rsidRPr="00D42A6C">
        <w:rPr>
          <w:rFonts w:ascii="Times New Roman" w:eastAsia="Times New Roman" w:hAnsi="Times New Roman" w:cs="Times New Roman"/>
          <w:color w:val="000000"/>
          <w:sz w:val="24"/>
          <w:szCs w:val="24"/>
          <w:lang w:eastAsia="ru-RU"/>
        </w:rPr>
        <w:t>Развитие образования в России - исторические факты</w:t>
      </w:r>
      <w:r>
        <w:rPr>
          <w:rFonts w:ascii="Times New Roman" w:eastAsia="Times New Roman" w:hAnsi="Times New Roman" w:cs="Times New Roman"/>
          <w:color w:val="000000"/>
          <w:sz w:val="24"/>
          <w:szCs w:val="24"/>
          <w:lang w:eastAsia="ru-RU"/>
        </w:rPr>
        <w:t>.</w:t>
      </w:r>
    </w:p>
    <w:p w:rsidR="005E76DE" w:rsidRPr="00D42A6C" w:rsidRDefault="005E76DE" w:rsidP="00D42A6C">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5E76DE" w:rsidRPr="00996E97" w:rsidRDefault="005E76DE" w:rsidP="005E76DE">
      <w:pPr>
        <w:spacing w:after="0" w:line="240" w:lineRule="auto"/>
        <w:ind w:left="360" w:hanging="360"/>
        <w:jc w:val="both"/>
        <w:rPr>
          <w:b/>
        </w:rPr>
      </w:pPr>
      <w:r w:rsidRPr="00996E97">
        <w:rPr>
          <w:rFonts w:ascii="Times New Roman" w:hAnsi="Times New Roman" w:cs="Times New Roman"/>
          <w:b/>
          <w:color w:val="000000"/>
          <w:sz w:val="24"/>
          <w:szCs w:val="24"/>
        </w:rPr>
        <w:t>Список литературы:</w:t>
      </w:r>
    </w:p>
    <w:p w:rsidR="005E76DE" w:rsidRPr="00EC7D48" w:rsidRDefault="005E76DE" w:rsidP="005E76DE">
      <w:pPr>
        <w:shd w:val="clear" w:color="auto" w:fill="FFFFFF"/>
        <w:spacing w:after="0" w:line="240" w:lineRule="auto"/>
        <w:jc w:val="both"/>
        <w:rPr>
          <w:color w:val="FF0000"/>
        </w:rPr>
      </w:pPr>
    </w:p>
    <w:p w:rsidR="005E76DE" w:rsidRDefault="005E76DE" w:rsidP="005E76DE">
      <w:pPr>
        <w:numPr>
          <w:ilvl w:val="0"/>
          <w:numId w:val="17"/>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5E76DE" w:rsidRDefault="005E76DE" w:rsidP="005E76DE">
      <w:pPr>
        <w:numPr>
          <w:ilvl w:val="0"/>
          <w:numId w:val="17"/>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5E76DE" w:rsidRPr="00D47E9E" w:rsidRDefault="005E76DE" w:rsidP="005E76DE">
      <w:pPr>
        <w:numPr>
          <w:ilvl w:val="0"/>
          <w:numId w:val="17"/>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lastRenderedPageBreak/>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5E76DE" w:rsidRDefault="005E76DE" w:rsidP="001B5156">
      <w:pPr>
        <w:rPr>
          <w:rFonts w:ascii="Times New Roman" w:eastAsiaTheme="minorHAnsi" w:hAnsi="Times New Roman" w:cs="Times New Roman"/>
          <w:color w:val="auto"/>
          <w:kern w:val="0"/>
          <w:sz w:val="24"/>
          <w:lang w:eastAsia="en-US"/>
        </w:rPr>
      </w:pPr>
    </w:p>
    <w:p w:rsidR="001B5156" w:rsidRDefault="001B5156" w:rsidP="00BE66E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1B5156" w:rsidRPr="00BE66E3" w:rsidRDefault="001B5156" w:rsidP="00F105E5">
      <w:pPr>
        <w:suppressAutoHyphens w:val="0"/>
        <w:spacing w:after="0" w:line="240" w:lineRule="auto"/>
        <w:ind w:right="126"/>
        <w:jc w:val="center"/>
        <w:rPr>
          <w:rFonts w:ascii="Times New Roman" w:eastAsia="Times New Roman" w:hAnsi="Times New Roman" w:cs="Times New Roman"/>
          <w:color w:val="auto"/>
          <w:kern w:val="0"/>
          <w:sz w:val="24"/>
          <w:szCs w:val="24"/>
          <w:lang w:eastAsia="en-US"/>
        </w:rPr>
      </w:pPr>
    </w:p>
    <w:p w:rsidR="00F105E5" w:rsidRDefault="00F105E5" w:rsidP="00F105E5">
      <w:pPr>
        <w:suppressAutoHyphens w:val="0"/>
        <w:spacing w:after="0" w:line="240" w:lineRule="auto"/>
        <w:ind w:right="126"/>
        <w:jc w:val="center"/>
        <w:rPr>
          <w:rFonts w:ascii="Times New Roman" w:eastAsia="Times New Roman" w:hAnsi="Times New Roman" w:cs="Times New Roman"/>
          <w:color w:val="auto"/>
          <w:kern w:val="0"/>
          <w:sz w:val="24"/>
          <w:szCs w:val="24"/>
          <w:lang w:eastAsia="en-US"/>
        </w:rPr>
      </w:pPr>
      <w:r w:rsidRPr="00EC7D48">
        <w:rPr>
          <w:rFonts w:ascii="Times New Roman" w:eastAsia="Times New Roman" w:hAnsi="Times New Roman" w:cs="Times New Roman"/>
          <w:b/>
          <w:color w:val="000000"/>
          <w:sz w:val="24"/>
          <w:szCs w:val="24"/>
          <w:lang w:eastAsia="ru-RU"/>
        </w:rPr>
        <w:t>Самостоятельная работа №</w:t>
      </w:r>
      <w:r w:rsidRPr="00F105E5">
        <w:rPr>
          <w:rFonts w:ascii="Times New Roman" w:eastAsia="Times New Roman" w:hAnsi="Times New Roman" w:cs="Times New Roman"/>
          <w:color w:val="auto"/>
          <w:kern w:val="0"/>
          <w:sz w:val="24"/>
          <w:szCs w:val="24"/>
          <w:lang w:eastAsia="en-US"/>
        </w:rPr>
        <w:t xml:space="preserve"> </w:t>
      </w:r>
      <w:r>
        <w:rPr>
          <w:rFonts w:ascii="Times New Roman" w:eastAsia="Times New Roman" w:hAnsi="Times New Roman" w:cs="Times New Roman"/>
          <w:color w:val="auto"/>
          <w:kern w:val="0"/>
          <w:sz w:val="24"/>
          <w:szCs w:val="24"/>
          <w:lang w:eastAsia="en-US"/>
        </w:rPr>
        <w:t>13 1ч</w:t>
      </w:r>
    </w:p>
    <w:p w:rsidR="00F105E5" w:rsidRPr="00C531FF" w:rsidRDefault="00F105E5" w:rsidP="00F105E5">
      <w:pPr>
        <w:suppressAutoHyphens w:val="0"/>
        <w:spacing w:after="0" w:line="240" w:lineRule="auto"/>
        <w:ind w:right="126"/>
        <w:jc w:val="center"/>
        <w:rPr>
          <w:rFonts w:ascii="Times New Roman" w:eastAsia="Times New Roman" w:hAnsi="Times New Roman" w:cs="Times New Roman"/>
          <w:b/>
          <w:color w:val="auto"/>
          <w:kern w:val="0"/>
          <w:sz w:val="24"/>
          <w:szCs w:val="24"/>
          <w:lang w:eastAsia="en-US"/>
        </w:rPr>
      </w:pPr>
      <w:r w:rsidRPr="00C531FF">
        <w:rPr>
          <w:rFonts w:ascii="Times New Roman" w:eastAsia="Times New Roman" w:hAnsi="Times New Roman" w:cs="Times New Roman"/>
          <w:b/>
          <w:color w:val="auto"/>
          <w:kern w:val="0"/>
          <w:sz w:val="24"/>
          <w:szCs w:val="24"/>
          <w:lang w:eastAsia="en-US"/>
        </w:rPr>
        <w:t>Раздел 3.</w:t>
      </w:r>
    </w:p>
    <w:p w:rsidR="00F105E5" w:rsidRPr="00C531FF" w:rsidRDefault="00F105E5" w:rsidP="00F105E5">
      <w:pPr>
        <w:suppressAutoHyphens w:val="0"/>
        <w:spacing w:after="0" w:line="240" w:lineRule="auto"/>
        <w:ind w:right="126"/>
        <w:jc w:val="center"/>
        <w:rPr>
          <w:rFonts w:ascii="Times New Roman" w:eastAsia="Times New Roman" w:hAnsi="Times New Roman" w:cs="Times New Roman"/>
          <w:b/>
          <w:color w:val="auto"/>
          <w:kern w:val="0"/>
          <w:sz w:val="24"/>
          <w:szCs w:val="24"/>
          <w:lang w:eastAsia="en-US"/>
        </w:rPr>
      </w:pPr>
      <w:r w:rsidRPr="00C531FF">
        <w:rPr>
          <w:rFonts w:ascii="Times New Roman" w:eastAsia="Times New Roman" w:hAnsi="Times New Roman" w:cs="Times New Roman"/>
          <w:b/>
          <w:color w:val="auto"/>
          <w:kern w:val="0"/>
          <w:sz w:val="24"/>
          <w:szCs w:val="24"/>
          <w:lang w:eastAsia="en-US"/>
        </w:rPr>
        <w:t>Социальные отношения</w:t>
      </w:r>
    </w:p>
    <w:p w:rsidR="00F105E5" w:rsidRPr="00F105E5" w:rsidRDefault="00F105E5" w:rsidP="00F105E5">
      <w:pPr>
        <w:suppressAutoHyphens w:val="0"/>
        <w:spacing w:after="0" w:line="240" w:lineRule="auto"/>
        <w:ind w:right="126"/>
        <w:jc w:val="center"/>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 xml:space="preserve">Тема: </w:t>
      </w:r>
      <w:r w:rsidRPr="00F105E5">
        <w:rPr>
          <w:rFonts w:ascii="Times New Roman" w:eastAsia="Times New Roman" w:hAnsi="Times New Roman" w:cs="Times New Roman"/>
          <w:color w:val="auto"/>
          <w:kern w:val="0"/>
          <w:sz w:val="24"/>
          <w:szCs w:val="24"/>
          <w:lang w:eastAsia="en-US"/>
        </w:rPr>
        <w:t>Социальная структура</w:t>
      </w:r>
    </w:p>
    <w:p w:rsidR="00F105E5" w:rsidRDefault="00F105E5" w:rsidP="00F105E5">
      <w:pPr>
        <w:contextualSpacing/>
        <w:rPr>
          <w:rFonts w:ascii="Times New Roman" w:eastAsia="Times New Roman" w:hAnsi="Times New Roman" w:cs="Times New Roman"/>
          <w:b/>
          <w:color w:val="000000"/>
          <w:sz w:val="24"/>
          <w:szCs w:val="24"/>
          <w:lang w:eastAsia="ru-RU"/>
        </w:rPr>
      </w:pPr>
    </w:p>
    <w:p w:rsidR="00F105E5" w:rsidRDefault="00F105E5" w:rsidP="00F105E5">
      <w:pPr>
        <w:contextualSpacing/>
        <w:jc w:val="both"/>
        <w:rPr>
          <w:rFonts w:ascii="Times New Roman" w:eastAsia="Times New Roman" w:hAnsi="Times New Roman" w:cs="Times New Roman"/>
          <w:color w:val="000000"/>
          <w:sz w:val="24"/>
          <w:szCs w:val="24"/>
          <w:lang w:eastAsia="ru-RU"/>
        </w:rPr>
      </w:pPr>
      <w:r w:rsidRPr="00A75241">
        <w:rPr>
          <w:rFonts w:ascii="Times New Roman" w:hAnsi="Times New Roman" w:cs="Times New Roman"/>
          <w:b/>
          <w:sz w:val="24"/>
          <w:szCs w:val="24"/>
        </w:rPr>
        <w:t>Цель самостоятельной работы:</w:t>
      </w:r>
      <w:r w:rsidRPr="00D47E9E">
        <w:rPr>
          <w:rFonts w:ascii="Times New Roman" w:eastAsia="Times New Roman" w:hAnsi="Times New Roman" w:cs="Times New Roman"/>
          <w:color w:val="000000"/>
          <w:sz w:val="24"/>
          <w:szCs w:val="24"/>
          <w:lang w:eastAsia="ru-RU"/>
        </w:rPr>
        <w:t xml:space="preserve"> </w:t>
      </w:r>
    </w:p>
    <w:p w:rsidR="007531A3" w:rsidRDefault="007531A3" w:rsidP="00F105E5">
      <w:pPr>
        <w:contextualSpacing/>
        <w:jc w:val="both"/>
        <w:rPr>
          <w:rFonts w:ascii="Times New Roman" w:eastAsia="Times New Roman" w:hAnsi="Times New Roman" w:cs="Times New Roman"/>
          <w:color w:val="000000"/>
          <w:sz w:val="24"/>
          <w:szCs w:val="24"/>
          <w:lang w:eastAsia="ru-RU"/>
        </w:rPr>
      </w:pPr>
    </w:p>
    <w:p w:rsidR="007531A3" w:rsidRDefault="007531A3" w:rsidP="007531A3">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1.ф</w:t>
      </w:r>
      <w:r w:rsidRPr="00233641">
        <w:rPr>
          <w:rFonts w:ascii="Times New Roman" w:eastAsia="Times New Roman" w:hAnsi="Times New Roman" w:cs="Times New Roman"/>
          <w:color w:val="auto"/>
          <w:kern w:val="0"/>
          <w:sz w:val="24"/>
          <w:szCs w:val="24"/>
          <w:lang w:eastAsia="en-US"/>
        </w:rPr>
        <w:t>ормирование умений высказывать свою точку зрения, аргументировать, обосновывать.</w:t>
      </w:r>
    </w:p>
    <w:p w:rsidR="007531A3" w:rsidRPr="00996E97" w:rsidRDefault="007531A3" w:rsidP="007531A3">
      <w:pPr>
        <w:pStyle w:val="3"/>
        <w:shd w:val="clear" w:color="auto" w:fill="auto"/>
        <w:tabs>
          <w:tab w:val="left" w:pos="609"/>
        </w:tabs>
        <w:spacing w:before="0" w:after="0" w:line="480" w:lineRule="exact"/>
        <w:ind w:firstLine="0"/>
        <w:jc w:val="both"/>
        <w:rPr>
          <w:sz w:val="24"/>
          <w:szCs w:val="24"/>
        </w:rPr>
      </w:pPr>
      <w:r>
        <w:rPr>
          <w:sz w:val="24"/>
          <w:szCs w:val="24"/>
        </w:rPr>
        <w:t>2.з</w:t>
      </w:r>
      <w:r w:rsidRPr="00996E97">
        <w:rPr>
          <w:sz w:val="24"/>
          <w:szCs w:val="24"/>
        </w:rPr>
        <w:t>акрепление и применение знаний.</w:t>
      </w:r>
    </w:p>
    <w:p w:rsidR="00F105E5" w:rsidRPr="00D47E9E" w:rsidRDefault="00F105E5" w:rsidP="00F105E5">
      <w:pPr>
        <w:contextualSpacing/>
        <w:jc w:val="both"/>
      </w:pPr>
    </w:p>
    <w:p w:rsidR="00F105E5" w:rsidRDefault="00F105E5" w:rsidP="00F105E5">
      <w:pPr>
        <w:suppressAutoHyphens w:val="0"/>
        <w:spacing w:after="0" w:line="276" w:lineRule="auto"/>
        <w:rPr>
          <w:rFonts w:ascii="Times New Roman" w:hAnsi="Times New Roman" w:cs="Times New Roman"/>
          <w:b/>
          <w:sz w:val="24"/>
          <w:szCs w:val="24"/>
        </w:rPr>
      </w:pPr>
      <w:r w:rsidRPr="00A75241">
        <w:rPr>
          <w:rFonts w:ascii="Times New Roman" w:hAnsi="Times New Roman" w:cs="Times New Roman"/>
          <w:b/>
          <w:sz w:val="24"/>
          <w:szCs w:val="24"/>
        </w:rPr>
        <w:t>Задания к самостоятельной работе:</w:t>
      </w:r>
    </w:p>
    <w:p w:rsidR="00F105E5" w:rsidRDefault="00F105E5" w:rsidP="00F105E5">
      <w:pPr>
        <w:suppressAutoHyphens w:val="0"/>
        <w:spacing w:after="0" w:line="276" w:lineRule="auto"/>
        <w:rPr>
          <w:rFonts w:ascii="Times New Roman" w:hAnsi="Times New Roman" w:cs="Times New Roman"/>
          <w:b/>
          <w:sz w:val="24"/>
          <w:szCs w:val="24"/>
        </w:rPr>
      </w:pPr>
      <w:r w:rsidRPr="00F105E5">
        <w:rPr>
          <w:rFonts w:ascii="Times New Roman" w:eastAsia="Times New Roman" w:hAnsi="Times New Roman" w:cs="Times New Roman"/>
          <w:color w:val="auto"/>
          <w:kern w:val="0"/>
          <w:sz w:val="24"/>
          <w:szCs w:val="24"/>
          <w:lang w:eastAsia="en-US"/>
        </w:rPr>
        <w:t>1.Анализ утверждения «Все люди равны от рождения»</w:t>
      </w:r>
    </w:p>
    <w:p w:rsidR="00F105E5" w:rsidRPr="00F105E5" w:rsidRDefault="00F105E5" w:rsidP="00F105E5">
      <w:pPr>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Раскрыть смысл высказывания в форме эссе</w:t>
      </w:r>
      <w:r w:rsidRPr="00D47E9E">
        <w:rPr>
          <w:rFonts w:ascii="Times New Roman" w:eastAsiaTheme="minorHAnsi" w:hAnsi="Times New Roman" w:cs="Times New Roman"/>
          <w:color w:val="auto"/>
          <w:kern w:val="0"/>
          <w:sz w:val="24"/>
          <w:lang w:eastAsia="en-US"/>
        </w:rPr>
        <w:t>, обозначив при необходимости разные аспекты поставленной автором проблемы (затронутой темы). При изложении своих мыслей по поводу поднятой проблемы (обозначенной темы), при аргументации своей точки зрения используйте знания, полученные при изучении курса обществознания, соответствующие понятия, а также факты общественной жизни и собственный жизненный опыт. (В качестве фактической аргументации приведите не менее двух примеров из различных источников.)</w:t>
      </w:r>
    </w:p>
    <w:p w:rsidR="00F105E5" w:rsidRPr="004D4C9A" w:rsidRDefault="00F105E5" w:rsidP="004D4C9A">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F105E5" w:rsidRPr="00996E97" w:rsidRDefault="00F105E5" w:rsidP="00F105E5">
      <w:pPr>
        <w:spacing w:after="0" w:line="240" w:lineRule="auto"/>
        <w:ind w:left="360" w:hanging="360"/>
        <w:jc w:val="both"/>
        <w:rPr>
          <w:b/>
        </w:rPr>
      </w:pPr>
      <w:r w:rsidRPr="00996E97">
        <w:rPr>
          <w:rFonts w:ascii="Times New Roman" w:hAnsi="Times New Roman" w:cs="Times New Roman"/>
          <w:b/>
          <w:color w:val="000000"/>
          <w:sz w:val="24"/>
          <w:szCs w:val="24"/>
        </w:rPr>
        <w:t>Список литературы:</w:t>
      </w:r>
    </w:p>
    <w:p w:rsidR="00F105E5" w:rsidRPr="00EC7D48" w:rsidRDefault="00F105E5" w:rsidP="00F105E5">
      <w:pPr>
        <w:shd w:val="clear" w:color="auto" w:fill="FFFFFF"/>
        <w:spacing w:after="0" w:line="240" w:lineRule="auto"/>
        <w:jc w:val="both"/>
        <w:rPr>
          <w:color w:val="FF0000"/>
        </w:rPr>
      </w:pPr>
    </w:p>
    <w:p w:rsidR="00F105E5" w:rsidRDefault="00F105E5" w:rsidP="00F105E5">
      <w:pPr>
        <w:numPr>
          <w:ilvl w:val="0"/>
          <w:numId w:val="18"/>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F105E5" w:rsidRDefault="00F105E5" w:rsidP="00F105E5">
      <w:pPr>
        <w:numPr>
          <w:ilvl w:val="0"/>
          <w:numId w:val="18"/>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F105E5" w:rsidRPr="00D47E9E" w:rsidRDefault="00F105E5" w:rsidP="00F105E5">
      <w:pPr>
        <w:numPr>
          <w:ilvl w:val="0"/>
          <w:numId w:val="18"/>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F105E5" w:rsidRDefault="00F105E5" w:rsidP="00F105E5">
      <w:pPr>
        <w:rPr>
          <w:rFonts w:ascii="Times New Roman" w:eastAsiaTheme="minorHAnsi" w:hAnsi="Times New Roman" w:cs="Times New Roman"/>
          <w:color w:val="auto"/>
          <w:kern w:val="0"/>
          <w:sz w:val="24"/>
          <w:lang w:eastAsia="en-US"/>
        </w:rPr>
      </w:pPr>
    </w:p>
    <w:p w:rsidR="00BE66E3" w:rsidRPr="00BE66E3" w:rsidRDefault="00BE66E3" w:rsidP="00BE66E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Pr="00BE66E3" w:rsidRDefault="00BE66E3" w:rsidP="00BE66E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Pr="00BE66E3" w:rsidRDefault="00BE66E3" w:rsidP="00BE66E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786640" w:rsidRPr="00A75241" w:rsidRDefault="00BE66E3" w:rsidP="00BE66E3">
      <w:pPr>
        <w:suppressAutoHyphens w:val="0"/>
        <w:spacing w:after="0" w:line="240" w:lineRule="auto"/>
        <w:ind w:right="126"/>
        <w:rPr>
          <w:rFonts w:ascii="Times New Roman" w:eastAsia="Times New Roman" w:hAnsi="Times New Roman" w:cs="Times New Roman"/>
          <w:color w:val="auto"/>
          <w:kern w:val="0"/>
          <w:sz w:val="24"/>
          <w:szCs w:val="24"/>
          <w:lang w:eastAsia="en-US"/>
        </w:rPr>
      </w:pPr>
      <w:r w:rsidRPr="00BE66E3">
        <w:rPr>
          <w:rFonts w:ascii="Times New Roman" w:eastAsia="Times New Roman" w:hAnsi="Times New Roman" w:cs="Times New Roman"/>
          <w:color w:val="auto"/>
          <w:kern w:val="0"/>
          <w:sz w:val="24"/>
          <w:szCs w:val="24"/>
          <w:lang w:eastAsia="en-US"/>
        </w:rPr>
        <w:lastRenderedPageBreak/>
        <w:tab/>
      </w:r>
    </w:p>
    <w:p w:rsidR="00F105E5" w:rsidRPr="00F105E5" w:rsidRDefault="00F105E5" w:rsidP="00F105E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7531A3" w:rsidRDefault="00F105E5" w:rsidP="007531A3">
      <w:pPr>
        <w:contextualSpacing/>
        <w:jc w:val="center"/>
        <w:rPr>
          <w:rFonts w:ascii="Times New Roman" w:eastAsia="Times New Roman" w:hAnsi="Times New Roman" w:cs="Times New Roman"/>
          <w:b/>
          <w:color w:val="000000"/>
          <w:sz w:val="24"/>
          <w:szCs w:val="24"/>
          <w:lang w:eastAsia="ru-RU"/>
        </w:rPr>
      </w:pPr>
      <w:r w:rsidRPr="00EC7D48">
        <w:rPr>
          <w:rFonts w:ascii="Times New Roman" w:eastAsia="Times New Roman" w:hAnsi="Times New Roman" w:cs="Times New Roman"/>
          <w:b/>
          <w:color w:val="000000"/>
          <w:sz w:val="24"/>
          <w:szCs w:val="24"/>
          <w:lang w:eastAsia="ru-RU"/>
        </w:rPr>
        <w:t>Самостоятельная работа №</w:t>
      </w:r>
      <w:r>
        <w:rPr>
          <w:rFonts w:ascii="Times New Roman" w:eastAsia="Times New Roman" w:hAnsi="Times New Roman" w:cs="Times New Roman"/>
          <w:b/>
          <w:color w:val="000000"/>
          <w:sz w:val="24"/>
          <w:szCs w:val="24"/>
          <w:lang w:eastAsia="ru-RU"/>
        </w:rPr>
        <w:t>14</w:t>
      </w:r>
      <w:r w:rsidR="007531A3">
        <w:rPr>
          <w:rFonts w:ascii="Times New Roman" w:eastAsia="Times New Roman" w:hAnsi="Times New Roman" w:cs="Times New Roman"/>
          <w:b/>
          <w:color w:val="000000"/>
          <w:sz w:val="24"/>
          <w:szCs w:val="24"/>
          <w:lang w:eastAsia="ru-RU"/>
        </w:rPr>
        <w:t xml:space="preserve"> 1ч</w:t>
      </w:r>
    </w:p>
    <w:p w:rsidR="007531A3" w:rsidRPr="007531A3" w:rsidRDefault="007531A3" w:rsidP="007531A3">
      <w:pPr>
        <w:contextualSpacing/>
        <w:jc w:val="center"/>
        <w:rPr>
          <w:rFonts w:ascii="Times New Roman" w:eastAsia="Times New Roman" w:hAnsi="Times New Roman" w:cs="Times New Roman"/>
          <w:b/>
          <w:color w:val="000000"/>
          <w:sz w:val="24"/>
          <w:szCs w:val="24"/>
          <w:lang w:eastAsia="ru-RU"/>
        </w:rPr>
      </w:pPr>
      <w:r w:rsidRPr="007531A3">
        <w:rPr>
          <w:rFonts w:ascii="Times New Roman" w:eastAsia="Times New Roman" w:hAnsi="Times New Roman" w:cs="Times New Roman"/>
          <w:b/>
          <w:color w:val="000000"/>
          <w:sz w:val="24"/>
          <w:szCs w:val="24"/>
          <w:lang w:eastAsia="ru-RU"/>
        </w:rPr>
        <w:t>Те</w:t>
      </w:r>
      <w:r w:rsidR="00CB1F30">
        <w:rPr>
          <w:rFonts w:ascii="Times New Roman" w:eastAsia="Times New Roman" w:hAnsi="Times New Roman" w:cs="Times New Roman"/>
          <w:b/>
          <w:color w:val="000000"/>
          <w:sz w:val="24"/>
          <w:szCs w:val="24"/>
          <w:lang w:eastAsia="ru-RU"/>
        </w:rPr>
        <w:t>ма:</w:t>
      </w:r>
      <w:r>
        <w:rPr>
          <w:rFonts w:ascii="Times New Roman" w:eastAsia="Times New Roman" w:hAnsi="Times New Roman" w:cs="Times New Roman"/>
          <w:b/>
          <w:color w:val="000000"/>
          <w:sz w:val="24"/>
          <w:szCs w:val="24"/>
          <w:lang w:eastAsia="ru-RU"/>
        </w:rPr>
        <w:t xml:space="preserve"> Социальный статус и роль</w:t>
      </w:r>
    </w:p>
    <w:p w:rsidR="007531A3" w:rsidRPr="007531A3" w:rsidRDefault="007531A3" w:rsidP="007531A3">
      <w:pPr>
        <w:contextualSpacing/>
        <w:jc w:val="center"/>
        <w:rPr>
          <w:rFonts w:ascii="Times New Roman" w:eastAsia="Times New Roman" w:hAnsi="Times New Roman" w:cs="Times New Roman"/>
          <w:b/>
          <w:color w:val="000000"/>
          <w:sz w:val="24"/>
          <w:szCs w:val="24"/>
          <w:lang w:eastAsia="ru-RU"/>
        </w:rPr>
      </w:pPr>
      <w:r w:rsidRPr="007531A3">
        <w:rPr>
          <w:rFonts w:ascii="Times New Roman" w:eastAsia="Times New Roman" w:hAnsi="Times New Roman" w:cs="Times New Roman"/>
          <w:b/>
          <w:color w:val="000000"/>
          <w:sz w:val="24"/>
          <w:szCs w:val="24"/>
          <w:lang w:eastAsia="ru-RU"/>
        </w:rPr>
        <w:tab/>
      </w:r>
    </w:p>
    <w:p w:rsidR="00F105E5" w:rsidRDefault="00F105E5" w:rsidP="00F105E5">
      <w:pPr>
        <w:contextualSpacing/>
        <w:jc w:val="center"/>
        <w:rPr>
          <w:rFonts w:ascii="Times New Roman" w:eastAsia="Times New Roman" w:hAnsi="Times New Roman" w:cs="Times New Roman"/>
          <w:b/>
          <w:color w:val="000000"/>
          <w:sz w:val="24"/>
          <w:szCs w:val="24"/>
          <w:lang w:eastAsia="ru-RU"/>
        </w:rPr>
      </w:pPr>
    </w:p>
    <w:p w:rsidR="00F105E5" w:rsidRPr="004D4C9A" w:rsidRDefault="00F105E5" w:rsidP="004D4C9A">
      <w:pPr>
        <w:suppressAutoHyphens w:val="0"/>
        <w:spacing w:after="0" w:line="240" w:lineRule="auto"/>
        <w:ind w:right="126"/>
        <w:rPr>
          <w:rFonts w:ascii="Times New Roman" w:eastAsia="Times New Roman" w:hAnsi="Times New Roman" w:cs="Times New Roman"/>
          <w:color w:val="auto"/>
          <w:kern w:val="0"/>
          <w:sz w:val="24"/>
          <w:szCs w:val="24"/>
          <w:lang w:eastAsia="en-US"/>
        </w:rPr>
      </w:pPr>
      <w:r w:rsidRPr="00A75241">
        <w:rPr>
          <w:rFonts w:ascii="Times New Roman" w:hAnsi="Times New Roman" w:cs="Times New Roman"/>
          <w:b/>
          <w:sz w:val="24"/>
          <w:szCs w:val="24"/>
        </w:rPr>
        <w:t>Цель самостоятельной работы:</w:t>
      </w:r>
      <w:r w:rsidR="004D4C9A" w:rsidRPr="004D4C9A">
        <w:rPr>
          <w:rFonts w:ascii="Times New Roman" w:eastAsia="Times New Roman" w:hAnsi="Times New Roman" w:cs="Times New Roman"/>
          <w:color w:val="auto"/>
          <w:kern w:val="0"/>
          <w:sz w:val="24"/>
          <w:szCs w:val="24"/>
          <w:lang w:eastAsia="en-US"/>
        </w:rPr>
        <w:t xml:space="preserve"> </w:t>
      </w:r>
      <w:r w:rsidR="004D4C9A" w:rsidRPr="00945DA8">
        <w:rPr>
          <w:rFonts w:ascii="Times New Roman" w:eastAsia="Times New Roman" w:hAnsi="Times New Roman" w:cs="Times New Roman"/>
          <w:color w:val="auto"/>
          <w:kern w:val="0"/>
          <w:sz w:val="24"/>
          <w:szCs w:val="24"/>
          <w:lang w:eastAsia="en-US"/>
        </w:rPr>
        <w:t>Углубление  и расширение теоретических знаний.</w:t>
      </w:r>
    </w:p>
    <w:p w:rsidR="00F105E5" w:rsidRPr="00D47E9E" w:rsidRDefault="00F105E5" w:rsidP="00F105E5">
      <w:pPr>
        <w:contextualSpacing/>
        <w:jc w:val="both"/>
      </w:pPr>
    </w:p>
    <w:p w:rsidR="00F105E5" w:rsidRDefault="00F105E5" w:rsidP="00F105E5">
      <w:pPr>
        <w:suppressAutoHyphens w:val="0"/>
        <w:spacing w:after="0" w:line="276" w:lineRule="auto"/>
        <w:rPr>
          <w:rFonts w:ascii="Times New Roman" w:hAnsi="Times New Roman" w:cs="Times New Roman"/>
          <w:b/>
          <w:sz w:val="24"/>
          <w:szCs w:val="24"/>
        </w:rPr>
      </w:pPr>
      <w:r w:rsidRPr="00A75241">
        <w:rPr>
          <w:rFonts w:ascii="Times New Roman" w:hAnsi="Times New Roman" w:cs="Times New Roman"/>
          <w:b/>
          <w:sz w:val="24"/>
          <w:szCs w:val="24"/>
        </w:rPr>
        <w:t>Задания к самостоятельной работе:</w:t>
      </w:r>
    </w:p>
    <w:p w:rsidR="00F105E5" w:rsidRDefault="00F105E5" w:rsidP="00F105E5">
      <w:pPr>
        <w:suppressAutoHyphens w:val="0"/>
        <w:spacing w:after="0" w:line="276" w:lineRule="auto"/>
        <w:rPr>
          <w:rFonts w:ascii="Times New Roman" w:hAnsi="Times New Roman" w:cs="Times New Roman"/>
          <w:b/>
          <w:sz w:val="24"/>
          <w:szCs w:val="24"/>
        </w:rPr>
      </w:pPr>
    </w:p>
    <w:p w:rsidR="00F105E5" w:rsidRPr="007531A3" w:rsidRDefault="007531A3" w:rsidP="00F105E5">
      <w:pPr>
        <w:suppressAutoHyphens w:val="0"/>
        <w:spacing w:after="0" w:line="276" w:lineRule="auto"/>
        <w:rPr>
          <w:rFonts w:ascii="Times New Roman" w:hAnsi="Times New Roman" w:cs="Times New Roman"/>
          <w:sz w:val="24"/>
          <w:szCs w:val="24"/>
        </w:rPr>
      </w:pPr>
      <w:r w:rsidRPr="007531A3">
        <w:rPr>
          <w:rFonts w:ascii="Times New Roman" w:eastAsia="Times New Roman" w:hAnsi="Times New Roman" w:cs="Times New Roman"/>
          <w:color w:val="000000"/>
          <w:sz w:val="24"/>
          <w:szCs w:val="24"/>
          <w:lang w:eastAsia="ru-RU"/>
        </w:rPr>
        <w:t>1.Составление статусного и ролевого набора;</w:t>
      </w:r>
    </w:p>
    <w:p w:rsidR="00F105E5" w:rsidRPr="007531A3" w:rsidRDefault="007531A3" w:rsidP="00F105E5">
      <w:pPr>
        <w:suppressAutoHyphens w:val="0"/>
        <w:spacing w:after="0" w:line="276" w:lineRule="auto"/>
        <w:rPr>
          <w:rFonts w:ascii="Times New Roman" w:hAnsi="Times New Roman" w:cs="Times New Roman"/>
          <w:sz w:val="24"/>
          <w:szCs w:val="24"/>
        </w:rPr>
      </w:pPr>
      <w:r w:rsidRPr="007531A3">
        <w:rPr>
          <w:rFonts w:ascii="Times New Roman" w:hAnsi="Times New Roman" w:cs="Times New Roman"/>
          <w:sz w:val="24"/>
          <w:szCs w:val="24"/>
        </w:rPr>
        <w:t xml:space="preserve">Используя </w:t>
      </w:r>
      <w:proofErr w:type="gramStart"/>
      <w:r w:rsidRPr="007531A3">
        <w:rPr>
          <w:rFonts w:ascii="Times New Roman" w:hAnsi="Times New Roman" w:cs="Times New Roman"/>
          <w:sz w:val="24"/>
          <w:szCs w:val="24"/>
        </w:rPr>
        <w:t>теоретический материал</w:t>
      </w:r>
      <w:r>
        <w:rPr>
          <w:rFonts w:ascii="Times New Roman" w:hAnsi="Times New Roman" w:cs="Times New Roman"/>
          <w:sz w:val="24"/>
          <w:szCs w:val="24"/>
        </w:rPr>
        <w:t xml:space="preserve"> и знания</w:t>
      </w:r>
      <w:proofErr w:type="gramEnd"/>
      <w:r>
        <w:rPr>
          <w:rFonts w:ascii="Times New Roman" w:hAnsi="Times New Roman" w:cs="Times New Roman"/>
          <w:sz w:val="24"/>
          <w:szCs w:val="24"/>
        </w:rPr>
        <w:t xml:space="preserve"> приобретенные в повседневной жизни,</w:t>
      </w:r>
      <w:r w:rsidRPr="007531A3">
        <w:rPr>
          <w:rFonts w:ascii="Times New Roman" w:hAnsi="Times New Roman" w:cs="Times New Roman"/>
          <w:sz w:val="24"/>
          <w:szCs w:val="24"/>
        </w:rPr>
        <w:t xml:space="preserve"> составьте свой </w:t>
      </w:r>
      <w:proofErr w:type="spellStart"/>
      <w:r w:rsidR="00C531FF">
        <w:rPr>
          <w:rFonts w:ascii="Times New Roman" w:hAnsi="Times New Roman" w:cs="Times New Roman"/>
          <w:sz w:val="24"/>
          <w:szCs w:val="24"/>
        </w:rPr>
        <w:t>статусно</w:t>
      </w:r>
      <w:proofErr w:type="spellEnd"/>
      <w:r w:rsidR="00C531FF">
        <w:rPr>
          <w:rFonts w:ascii="Times New Roman" w:hAnsi="Times New Roman" w:cs="Times New Roman"/>
          <w:sz w:val="24"/>
          <w:szCs w:val="24"/>
        </w:rPr>
        <w:t xml:space="preserve">-ролевой </w:t>
      </w:r>
      <w:r w:rsidRPr="007531A3">
        <w:rPr>
          <w:rFonts w:ascii="Times New Roman" w:hAnsi="Times New Roman" w:cs="Times New Roman"/>
          <w:sz w:val="24"/>
          <w:szCs w:val="24"/>
        </w:rPr>
        <w:t>набор</w:t>
      </w:r>
      <w:r>
        <w:rPr>
          <w:rFonts w:ascii="Times New Roman" w:hAnsi="Times New Roman" w:cs="Times New Roman"/>
          <w:sz w:val="24"/>
          <w:szCs w:val="24"/>
        </w:rPr>
        <w:t>.</w:t>
      </w:r>
    </w:p>
    <w:p w:rsidR="00F105E5" w:rsidRPr="009409BD" w:rsidRDefault="00F105E5" w:rsidP="00F105E5">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F105E5" w:rsidRDefault="00F105E5" w:rsidP="00F105E5">
      <w:pPr>
        <w:suppressAutoHyphens w:val="0"/>
        <w:spacing w:after="0" w:line="276" w:lineRule="auto"/>
        <w:rPr>
          <w:rFonts w:ascii="Times New Roman" w:hAnsi="Times New Roman" w:cs="Times New Roman"/>
          <w:b/>
          <w:sz w:val="24"/>
          <w:szCs w:val="24"/>
        </w:rPr>
      </w:pPr>
    </w:p>
    <w:p w:rsidR="00F105E5" w:rsidRPr="00996E97" w:rsidRDefault="00F105E5" w:rsidP="00F105E5">
      <w:pPr>
        <w:spacing w:after="0" w:line="240" w:lineRule="auto"/>
        <w:ind w:left="360" w:hanging="360"/>
        <w:jc w:val="both"/>
        <w:rPr>
          <w:b/>
        </w:rPr>
      </w:pPr>
      <w:r w:rsidRPr="00996E97">
        <w:rPr>
          <w:rFonts w:ascii="Times New Roman" w:hAnsi="Times New Roman" w:cs="Times New Roman"/>
          <w:b/>
          <w:color w:val="000000"/>
          <w:sz w:val="24"/>
          <w:szCs w:val="24"/>
        </w:rPr>
        <w:t>Список литературы:</w:t>
      </w:r>
    </w:p>
    <w:p w:rsidR="00F105E5" w:rsidRPr="00EC7D48" w:rsidRDefault="00F105E5" w:rsidP="00F105E5">
      <w:pPr>
        <w:shd w:val="clear" w:color="auto" w:fill="FFFFFF"/>
        <w:spacing w:after="0" w:line="240" w:lineRule="auto"/>
        <w:jc w:val="both"/>
        <w:rPr>
          <w:color w:val="FF0000"/>
        </w:rPr>
      </w:pPr>
    </w:p>
    <w:p w:rsidR="00F105E5" w:rsidRDefault="00F105E5" w:rsidP="00F105E5">
      <w:pPr>
        <w:numPr>
          <w:ilvl w:val="0"/>
          <w:numId w:val="19"/>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F105E5" w:rsidRDefault="00F105E5" w:rsidP="00F105E5">
      <w:pPr>
        <w:numPr>
          <w:ilvl w:val="0"/>
          <w:numId w:val="19"/>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F105E5" w:rsidRPr="00D47E9E" w:rsidRDefault="00F105E5" w:rsidP="00F105E5">
      <w:pPr>
        <w:numPr>
          <w:ilvl w:val="0"/>
          <w:numId w:val="19"/>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F105E5" w:rsidRDefault="00F105E5" w:rsidP="00F105E5">
      <w:pPr>
        <w:rPr>
          <w:rFonts w:ascii="Times New Roman" w:eastAsiaTheme="minorHAnsi" w:hAnsi="Times New Roman" w:cs="Times New Roman"/>
          <w:color w:val="auto"/>
          <w:kern w:val="0"/>
          <w:sz w:val="24"/>
          <w:lang w:eastAsia="en-US"/>
        </w:rPr>
      </w:pPr>
    </w:p>
    <w:p w:rsidR="007531A3" w:rsidRDefault="007531A3" w:rsidP="00F105E5">
      <w:pPr>
        <w:rPr>
          <w:rFonts w:ascii="Times New Roman" w:eastAsiaTheme="minorHAnsi" w:hAnsi="Times New Roman" w:cs="Times New Roman"/>
          <w:color w:val="auto"/>
          <w:kern w:val="0"/>
          <w:sz w:val="24"/>
          <w:lang w:eastAsia="en-US"/>
        </w:rPr>
      </w:pPr>
    </w:p>
    <w:p w:rsidR="00A41714" w:rsidRDefault="00A41714" w:rsidP="00F105E5">
      <w:pPr>
        <w:rPr>
          <w:rFonts w:ascii="Times New Roman" w:eastAsiaTheme="minorHAnsi" w:hAnsi="Times New Roman" w:cs="Times New Roman"/>
          <w:color w:val="auto"/>
          <w:kern w:val="0"/>
          <w:sz w:val="24"/>
          <w:lang w:eastAsia="en-US"/>
        </w:rPr>
      </w:pPr>
    </w:p>
    <w:p w:rsidR="00A41714" w:rsidRDefault="00A41714" w:rsidP="00F105E5">
      <w:pPr>
        <w:rPr>
          <w:rFonts w:ascii="Times New Roman" w:eastAsiaTheme="minorHAnsi" w:hAnsi="Times New Roman" w:cs="Times New Roman"/>
          <w:color w:val="auto"/>
          <w:kern w:val="0"/>
          <w:sz w:val="24"/>
          <w:lang w:eastAsia="en-US"/>
        </w:rPr>
      </w:pPr>
    </w:p>
    <w:p w:rsidR="00A41714" w:rsidRDefault="00A41714" w:rsidP="00F105E5">
      <w:pPr>
        <w:rPr>
          <w:rFonts w:ascii="Times New Roman" w:eastAsiaTheme="minorHAnsi" w:hAnsi="Times New Roman" w:cs="Times New Roman"/>
          <w:color w:val="auto"/>
          <w:kern w:val="0"/>
          <w:sz w:val="24"/>
          <w:lang w:eastAsia="en-US"/>
        </w:rPr>
      </w:pPr>
    </w:p>
    <w:p w:rsidR="00C531FF" w:rsidRDefault="00C531FF" w:rsidP="00F105E5">
      <w:pPr>
        <w:rPr>
          <w:rFonts w:ascii="Times New Roman" w:eastAsiaTheme="minorHAnsi" w:hAnsi="Times New Roman" w:cs="Times New Roman"/>
          <w:color w:val="auto"/>
          <w:kern w:val="0"/>
          <w:sz w:val="24"/>
          <w:lang w:eastAsia="en-US"/>
        </w:rPr>
      </w:pPr>
    </w:p>
    <w:p w:rsidR="00C531FF" w:rsidRDefault="00C531FF" w:rsidP="00F105E5">
      <w:pPr>
        <w:rPr>
          <w:rFonts w:ascii="Times New Roman" w:eastAsiaTheme="minorHAnsi" w:hAnsi="Times New Roman" w:cs="Times New Roman"/>
          <w:color w:val="auto"/>
          <w:kern w:val="0"/>
          <w:sz w:val="24"/>
          <w:lang w:eastAsia="en-US"/>
        </w:rPr>
      </w:pPr>
    </w:p>
    <w:p w:rsidR="004D4C9A" w:rsidRDefault="004D4C9A" w:rsidP="00F105E5">
      <w:pPr>
        <w:rPr>
          <w:rFonts w:ascii="Times New Roman" w:eastAsiaTheme="minorHAnsi" w:hAnsi="Times New Roman" w:cs="Times New Roman"/>
          <w:color w:val="auto"/>
          <w:kern w:val="0"/>
          <w:sz w:val="24"/>
          <w:lang w:eastAsia="en-US"/>
        </w:rPr>
      </w:pPr>
    </w:p>
    <w:p w:rsidR="004D4C9A" w:rsidRDefault="004D4C9A" w:rsidP="00F105E5">
      <w:pPr>
        <w:rPr>
          <w:rFonts w:ascii="Times New Roman" w:eastAsiaTheme="minorHAnsi" w:hAnsi="Times New Roman" w:cs="Times New Roman"/>
          <w:color w:val="auto"/>
          <w:kern w:val="0"/>
          <w:sz w:val="24"/>
          <w:lang w:eastAsia="en-US"/>
        </w:rPr>
      </w:pPr>
    </w:p>
    <w:p w:rsidR="004D4C9A" w:rsidRDefault="004D4C9A" w:rsidP="00F105E5">
      <w:pPr>
        <w:rPr>
          <w:rFonts w:ascii="Times New Roman" w:eastAsiaTheme="minorHAnsi" w:hAnsi="Times New Roman" w:cs="Times New Roman"/>
          <w:color w:val="auto"/>
          <w:kern w:val="0"/>
          <w:sz w:val="24"/>
          <w:lang w:eastAsia="en-US"/>
        </w:rPr>
      </w:pPr>
    </w:p>
    <w:p w:rsidR="004D4C9A" w:rsidRDefault="004D4C9A" w:rsidP="00F105E5">
      <w:pPr>
        <w:rPr>
          <w:rFonts w:ascii="Times New Roman" w:eastAsiaTheme="minorHAnsi" w:hAnsi="Times New Roman" w:cs="Times New Roman"/>
          <w:color w:val="auto"/>
          <w:kern w:val="0"/>
          <w:sz w:val="24"/>
          <w:lang w:eastAsia="en-US"/>
        </w:rPr>
      </w:pPr>
    </w:p>
    <w:p w:rsidR="00A41714" w:rsidRDefault="00A41714" w:rsidP="00F105E5">
      <w:pPr>
        <w:rPr>
          <w:rFonts w:ascii="Times New Roman" w:eastAsiaTheme="minorHAnsi" w:hAnsi="Times New Roman" w:cs="Times New Roman"/>
          <w:color w:val="auto"/>
          <w:kern w:val="0"/>
          <w:sz w:val="24"/>
          <w:lang w:eastAsia="en-US"/>
        </w:rPr>
      </w:pPr>
    </w:p>
    <w:p w:rsidR="007531A3" w:rsidRDefault="007531A3" w:rsidP="007531A3">
      <w:pPr>
        <w:contextualSpacing/>
        <w:jc w:val="center"/>
        <w:rPr>
          <w:rFonts w:ascii="Times New Roman" w:eastAsia="Times New Roman" w:hAnsi="Times New Roman" w:cs="Times New Roman"/>
          <w:b/>
          <w:color w:val="000000"/>
          <w:sz w:val="24"/>
          <w:szCs w:val="24"/>
          <w:lang w:eastAsia="ru-RU"/>
        </w:rPr>
      </w:pPr>
      <w:r w:rsidRPr="00EC7D48">
        <w:rPr>
          <w:rFonts w:ascii="Times New Roman" w:eastAsia="Times New Roman" w:hAnsi="Times New Roman" w:cs="Times New Roman"/>
          <w:b/>
          <w:color w:val="000000"/>
          <w:sz w:val="24"/>
          <w:szCs w:val="24"/>
          <w:lang w:eastAsia="ru-RU"/>
        </w:rPr>
        <w:lastRenderedPageBreak/>
        <w:t>Самостоятельная работа №</w:t>
      </w:r>
      <w:r>
        <w:rPr>
          <w:rFonts w:ascii="Times New Roman" w:eastAsia="Times New Roman" w:hAnsi="Times New Roman" w:cs="Times New Roman"/>
          <w:b/>
          <w:color w:val="000000"/>
          <w:sz w:val="24"/>
          <w:szCs w:val="24"/>
          <w:lang w:eastAsia="ru-RU"/>
        </w:rPr>
        <w:t>15</w:t>
      </w:r>
      <w:r w:rsidR="00A41714">
        <w:rPr>
          <w:rFonts w:ascii="Times New Roman" w:eastAsia="Times New Roman" w:hAnsi="Times New Roman" w:cs="Times New Roman"/>
          <w:b/>
          <w:color w:val="000000"/>
          <w:sz w:val="24"/>
          <w:szCs w:val="24"/>
          <w:lang w:eastAsia="ru-RU"/>
        </w:rPr>
        <w:t xml:space="preserve"> 4ч</w:t>
      </w:r>
    </w:p>
    <w:p w:rsidR="007531A3" w:rsidRPr="007531A3" w:rsidRDefault="007531A3" w:rsidP="007531A3">
      <w:pPr>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Тема: </w:t>
      </w:r>
      <w:r w:rsidRPr="007531A3">
        <w:rPr>
          <w:rFonts w:ascii="Times New Roman" w:eastAsia="Times New Roman" w:hAnsi="Times New Roman" w:cs="Times New Roman"/>
          <w:b/>
          <w:color w:val="000000"/>
          <w:sz w:val="24"/>
          <w:szCs w:val="24"/>
          <w:lang w:eastAsia="ru-RU"/>
        </w:rPr>
        <w:t>Социальная мобильность</w:t>
      </w:r>
    </w:p>
    <w:p w:rsidR="007531A3" w:rsidRDefault="007531A3" w:rsidP="007531A3">
      <w:pPr>
        <w:contextualSpacing/>
        <w:jc w:val="center"/>
        <w:rPr>
          <w:rFonts w:ascii="Times New Roman" w:eastAsia="Times New Roman" w:hAnsi="Times New Roman" w:cs="Times New Roman"/>
          <w:b/>
          <w:color w:val="000000"/>
          <w:sz w:val="24"/>
          <w:szCs w:val="24"/>
          <w:lang w:eastAsia="ru-RU"/>
        </w:rPr>
      </w:pPr>
      <w:r w:rsidRPr="007531A3">
        <w:rPr>
          <w:rFonts w:ascii="Times New Roman" w:eastAsia="Times New Roman" w:hAnsi="Times New Roman" w:cs="Times New Roman"/>
          <w:b/>
          <w:color w:val="000000"/>
          <w:sz w:val="24"/>
          <w:szCs w:val="24"/>
          <w:lang w:eastAsia="ru-RU"/>
        </w:rPr>
        <w:tab/>
      </w:r>
    </w:p>
    <w:p w:rsidR="007531A3" w:rsidRPr="00A41714" w:rsidRDefault="007531A3" w:rsidP="007531A3">
      <w:pPr>
        <w:contextualSpacing/>
        <w:jc w:val="both"/>
        <w:rPr>
          <w:rFonts w:ascii="Times New Roman" w:eastAsia="Times New Roman" w:hAnsi="Times New Roman" w:cs="Times New Roman"/>
          <w:color w:val="000000"/>
          <w:sz w:val="24"/>
          <w:szCs w:val="24"/>
          <w:lang w:eastAsia="ru-RU"/>
        </w:rPr>
      </w:pPr>
      <w:r w:rsidRPr="00A75241">
        <w:rPr>
          <w:rFonts w:ascii="Times New Roman" w:hAnsi="Times New Roman" w:cs="Times New Roman"/>
          <w:b/>
          <w:sz w:val="24"/>
          <w:szCs w:val="24"/>
        </w:rPr>
        <w:t>Цель самостоятельной работы:</w:t>
      </w:r>
      <w:r w:rsidRPr="00D47E9E">
        <w:rPr>
          <w:rFonts w:ascii="Times New Roman" w:eastAsia="Times New Roman" w:hAnsi="Times New Roman" w:cs="Times New Roman"/>
          <w:color w:val="000000"/>
          <w:sz w:val="24"/>
          <w:szCs w:val="24"/>
          <w:lang w:eastAsia="ru-RU"/>
        </w:rPr>
        <w:t xml:space="preserve"> </w:t>
      </w:r>
      <w:r w:rsidR="00A41714" w:rsidRPr="00996E97">
        <w:rPr>
          <w:rFonts w:ascii="Times New Roman" w:eastAsiaTheme="minorHAnsi" w:hAnsi="Times New Roman" w:cs="Times New Roman"/>
          <w:color w:val="auto"/>
          <w:kern w:val="0"/>
          <w:sz w:val="24"/>
          <w:szCs w:val="24"/>
          <w:lang w:eastAsia="en-US"/>
        </w:rPr>
        <w:t>Обобщение и систематизация знаний.</w:t>
      </w:r>
    </w:p>
    <w:p w:rsidR="007531A3" w:rsidRDefault="007531A3" w:rsidP="007531A3">
      <w:pPr>
        <w:suppressAutoHyphens w:val="0"/>
        <w:spacing w:after="0" w:line="276" w:lineRule="auto"/>
        <w:rPr>
          <w:rFonts w:ascii="Times New Roman" w:hAnsi="Times New Roman" w:cs="Times New Roman"/>
          <w:b/>
          <w:sz w:val="24"/>
          <w:szCs w:val="24"/>
        </w:rPr>
      </w:pPr>
      <w:r w:rsidRPr="00A75241">
        <w:rPr>
          <w:rFonts w:ascii="Times New Roman" w:hAnsi="Times New Roman" w:cs="Times New Roman"/>
          <w:b/>
          <w:sz w:val="24"/>
          <w:szCs w:val="24"/>
        </w:rPr>
        <w:t>Задания к самостоятельной работе:</w:t>
      </w:r>
    </w:p>
    <w:p w:rsidR="007531A3" w:rsidRDefault="007531A3" w:rsidP="007531A3">
      <w:pPr>
        <w:rPr>
          <w:rFonts w:ascii="Times New Roman" w:hAnsi="Times New Roman" w:cs="Times New Roman"/>
          <w:sz w:val="24"/>
          <w:szCs w:val="24"/>
        </w:rPr>
      </w:pPr>
      <w:r>
        <w:rPr>
          <w:rFonts w:ascii="Times New Roman" w:hAnsi="Times New Roman" w:cs="Times New Roman"/>
          <w:sz w:val="24"/>
          <w:szCs w:val="24"/>
        </w:rPr>
        <w:t>1.</w:t>
      </w:r>
      <w:r w:rsidRPr="007531A3">
        <w:rPr>
          <w:rFonts w:ascii="Times New Roman" w:hAnsi="Times New Roman" w:cs="Times New Roman"/>
          <w:sz w:val="24"/>
          <w:szCs w:val="24"/>
        </w:rPr>
        <w:t xml:space="preserve">Используя </w:t>
      </w:r>
      <w:proofErr w:type="gramStart"/>
      <w:r w:rsidRPr="007531A3">
        <w:rPr>
          <w:rFonts w:ascii="Times New Roman" w:hAnsi="Times New Roman" w:cs="Times New Roman"/>
          <w:sz w:val="24"/>
          <w:szCs w:val="24"/>
        </w:rPr>
        <w:t>теоретический материал и знания</w:t>
      </w:r>
      <w:proofErr w:type="gramEnd"/>
      <w:r w:rsidRPr="007531A3">
        <w:rPr>
          <w:rFonts w:ascii="Times New Roman" w:hAnsi="Times New Roman" w:cs="Times New Roman"/>
          <w:sz w:val="24"/>
          <w:szCs w:val="24"/>
        </w:rPr>
        <w:t xml:space="preserve"> приобретенные в повседневной жизни,</w:t>
      </w:r>
      <w:r>
        <w:rPr>
          <w:rFonts w:ascii="Times New Roman" w:hAnsi="Times New Roman" w:cs="Times New Roman"/>
          <w:sz w:val="24"/>
          <w:szCs w:val="24"/>
        </w:rPr>
        <w:t xml:space="preserve"> выполните задание </w:t>
      </w:r>
    </w:p>
    <w:p w:rsidR="007531A3" w:rsidRPr="007531A3" w:rsidRDefault="00A41714" w:rsidP="007531A3">
      <w:pPr>
        <w:suppressAutoHyphens w:val="0"/>
        <w:autoSpaceDE w:val="0"/>
        <w:autoSpaceDN w:val="0"/>
        <w:adjustRightInd w:val="0"/>
        <w:spacing w:after="0" w:line="276" w:lineRule="auto"/>
        <w:jc w:val="both"/>
        <w:rPr>
          <w:rFonts w:ascii="Times New Roman" w:eastAsia="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en-US"/>
        </w:rPr>
        <w:t xml:space="preserve">Задание </w:t>
      </w:r>
      <w:r w:rsidR="007531A3" w:rsidRPr="00A41714">
        <w:rPr>
          <w:rFonts w:ascii="Times New Roman" w:hAnsi="Times New Roman" w:cs="Times New Roman"/>
          <w:color w:val="auto"/>
          <w:kern w:val="0"/>
          <w:sz w:val="24"/>
          <w:szCs w:val="24"/>
          <w:lang w:eastAsia="en-US"/>
        </w:rPr>
        <w:t>1</w:t>
      </w:r>
      <w:r w:rsidR="007531A3" w:rsidRPr="007531A3">
        <w:rPr>
          <w:rFonts w:ascii="Times New Roman" w:hAnsi="Times New Roman" w:cs="Times New Roman"/>
          <w:color w:val="auto"/>
          <w:kern w:val="0"/>
          <w:sz w:val="24"/>
          <w:szCs w:val="24"/>
          <w:lang w:eastAsia="en-US"/>
        </w:rPr>
        <w:t xml:space="preserve">.Рассмотрите ситуацию: молодой специалист в области компьютерного программирования приехал в столицу и основал свою фирму по разработке программ для управления персоналом. Очень скоро ему удалось потеснить на рынке признанных авторитетов и стать лидером. Какую форму социальной мобильности иллюстрирует приведенный пример. </w:t>
      </w:r>
      <w:r w:rsidR="007531A3" w:rsidRPr="007531A3">
        <w:rPr>
          <w:rFonts w:ascii="Times New Roman" w:eastAsia="Times New Roman" w:hAnsi="Times New Roman" w:cs="Times New Roman"/>
          <w:iCs/>
          <w:color w:val="auto"/>
          <w:kern w:val="0"/>
          <w:sz w:val="24"/>
          <w:szCs w:val="24"/>
          <w:lang w:eastAsia="ru-RU"/>
        </w:rPr>
        <w:t>Какие факторы сыграли здесь решающую роль?</w:t>
      </w:r>
      <w:r w:rsidR="007531A3" w:rsidRPr="007531A3">
        <w:rPr>
          <w:rFonts w:ascii="Times New Roman" w:eastAsia="Times New Roman" w:hAnsi="Times New Roman" w:cs="Times New Roman"/>
          <w:color w:val="auto"/>
          <w:kern w:val="0"/>
          <w:sz w:val="24"/>
          <w:szCs w:val="24"/>
          <w:lang w:eastAsia="ru-RU"/>
        </w:rPr>
        <w:t xml:space="preserve"> </w:t>
      </w:r>
    </w:p>
    <w:p w:rsidR="007531A3" w:rsidRPr="00A41714" w:rsidRDefault="007531A3" w:rsidP="00A41714">
      <w:pPr>
        <w:suppressAutoHyphens w:val="0"/>
        <w:spacing w:line="276" w:lineRule="auto"/>
        <w:jc w:val="both"/>
        <w:rPr>
          <w:rFonts w:ascii="Times New Roman" w:hAnsi="Times New Roman" w:cs="Times New Roman"/>
          <w:color w:val="auto"/>
          <w:kern w:val="0"/>
          <w:sz w:val="24"/>
          <w:szCs w:val="24"/>
          <w:lang w:eastAsia="en-US"/>
        </w:rPr>
      </w:pPr>
      <w:r w:rsidRPr="007531A3">
        <w:rPr>
          <w:rFonts w:ascii="Times New Roman" w:hAnsi="Times New Roman" w:cs="Times New Roman"/>
          <w:color w:val="auto"/>
          <w:kern w:val="0"/>
          <w:sz w:val="24"/>
          <w:szCs w:val="24"/>
          <w:lang w:eastAsia="en-US"/>
        </w:rPr>
        <w:t>Поясните свой ответ.</w:t>
      </w:r>
    </w:p>
    <w:p w:rsidR="007531A3" w:rsidRPr="007531A3" w:rsidRDefault="00A41714" w:rsidP="007531A3">
      <w:pPr>
        <w:shd w:val="clear" w:color="auto" w:fill="FFFFFF"/>
        <w:suppressAutoHyphens w:val="0"/>
        <w:spacing w:after="0" w:line="240" w:lineRule="auto"/>
        <w:jc w:val="both"/>
        <w:rPr>
          <w:rFonts w:ascii="Times New Roman" w:eastAsia="Times New Roman" w:hAnsi="Times New Roman" w:cs="Times New Roman"/>
          <w:color w:val="auto"/>
          <w:kern w:val="0"/>
          <w:sz w:val="24"/>
          <w:szCs w:val="24"/>
          <w:lang w:eastAsia="ru-RU"/>
        </w:rPr>
      </w:pPr>
      <w:r w:rsidRPr="00A41714">
        <w:rPr>
          <w:rFonts w:ascii="Times New Roman" w:hAnsi="Times New Roman" w:cs="Times New Roman"/>
          <w:color w:val="auto"/>
          <w:kern w:val="0"/>
          <w:sz w:val="24"/>
          <w:szCs w:val="24"/>
          <w:lang w:eastAsia="en-US"/>
        </w:rPr>
        <w:t>Задание</w:t>
      </w:r>
      <w:r w:rsidRPr="00A41714">
        <w:rPr>
          <w:rFonts w:ascii="Times New Roman" w:eastAsia="Times New Roman" w:hAnsi="Times New Roman" w:cs="Times New Roman"/>
          <w:color w:val="auto"/>
          <w:sz w:val="24"/>
          <w:szCs w:val="24"/>
          <w:lang w:eastAsia="ru-RU"/>
        </w:rPr>
        <w:t xml:space="preserve"> </w:t>
      </w:r>
      <w:r w:rsidR="007531A3" w:rsidRPr="00A41714">
        <w:rPr>
          <w:rFonts w:ascii="Times New Roman" w:eastAsia="Times New Roman" w:hAnsi="Times New Roman" w:cs="Times New Roman"/>
          <w:color w:val="auto"/>
          <w:sz w:val="24"/>
          <w:szCs w:val="24"/>
          <w:lang w:eastAsia="ru-RU"/>
        </w:rPr>
        <w:t>2.Творческое задание «Мое будущее»</w:t>
      </w:r>
      <w:r w:rsidR="007531A3" w:rsidRPr="00A41714">
        <w:rPr>
          <w:rFonts w:ascii="Times New Roman" w:eastAsia="Times New Roman" w:hAnsi="Times New Roman" w:cs="Times New Roman"/>
          <w:color w:val="auto"/>
          <w:kern w:val="0"/>
          <w:sz w:val="24"/>
          <w:szCs w:val="24"/>
          <w:lang w:eastAsia="ru-RU"/>
        </w:rPr>
        <w:t xml:space="preserve"> </w:t>
      </w:r>
      <w:r w:rsidR="007531A3" w:rsidRPr="007531A3">
        <w:rPr>
          <w:rFonts w:ascii="Times New Roman" w:eastAsia="Times New Roman" w:hAnsi="Times New Roman" w:cs="Times New Roman"/>
          <w:color w:val="auto"/>
          <w:kern w:val="0"/>
          <w:sz w:val="24"/>
          <w:szCs w:val="24"/>
          <w:lang w:eastAsia="ru-RU"/>
        </w:rPr>
        <w:t>Опишите в нескольких предложениях себя, свою жизнь, свои достижения на тот момент. (Учащиеся в свободной форме на листочках записывают, какой видят свою жизнь через 10 лет)</w:t>
      </w:r>
    </w:p>
    <w:p w:rsidR="007531A3" w:rsidRPr="00A41714" w:rsidRDefault="007531A3" w:rsidP="00A41714">
      <w:pPr>
        <w:suppressAutoHyphens w:val="0"/>
        <w:spacing w:line="259" w:lineRule="auto"/>
        <w:rPr>
          <w:rFonts w:ascii="Times New Roman" w:hAnsi="Times New Roman" w:cs="Times New Roman"/>
          <w:color w:val="auto"/>
          <w:kern w:val="0"/>
          <w:sz w:val="24"/>
          <w:szCs w:val="24"/>
          <w:lang w:eastAsia="en-US"/>
        </w:rPr>
      </w:pPr>
      <w:r w:rsidRPr="00A41714">
        <w:rPr>
          <w:rFonts w:ascii="Times New Roman" w:hAnsi="Times New Roman" w:cs="Times New Roman"/>
          <w:color w:val="auto"/>
          <w:kern w:val="0"/>
          <w:sz w:val="24"/>
          <w:szCs w:val="24"/>
          <w:lang w:eastAsia="en-US"/>
        </w:rPr>
        <w:t>Задание 3</w:t>
      </w:r>
      <w:r w:rsidRPr="007531A3">
        <w:rPr>
          <w:rFonts w:ascii="Times New Roman" w:hAnsi="Times New Roman" w:cs="Times New Roman"/>
          <w:color w:val="auto"/>
          <w:kern w:val="0"/>
          <w:sz w:val="24"/>
          <w:szCs w:val="24"/>
          <w:lang w:eastAsia="en-US"/>
        </w:rPr>
        <w:t>. Приведите примеры социальной мобильности, используя литературные произведения или известных людей;</w:t>
      </w:r>
    </w:p>
    <w:p w:rsidR="007531A3" w:rsidRPr="00A41714" w:rsidRDefault="007531A3" w:rsidP="00A41714">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7531A3" w:rsidRPr="00996E97" w:rsidRDefault="007531A3" w:rsidP="007531A3">
      <w:pPr>
        <w:spacing w:after="0" w:line="240" w:lineRule="auto"/>
        <w:ind w:left="360" w:hanging="360"/>
        <w:jc w:val="both"/>
        <w:rPr>
          <w:b/>
        </w:rPr>
      </w:pPr>
      <w:r w:rsidRPr="00996E97">
        <w:rPr>
          <w:rFonts w:ascii="Times New Roman" w:hAnsi="Times New Roman" w:cs="Times New Roman"/>
          <w:b/>
          <w:color w:val="000000"/>
          <w:sz w:val="24"/>
          <w:szCs w:val="24"/>
        </w:rPr>
        <w:t>Список литературы:</w:t>
      </w:r>
    </w:p>
    <w:p w:rsidR="007531A3" w:rsidRPr="00EC7D48" w:rsidRDefault="007531A3" w:rsidP="007531A3">
      <w:pPr>
        <w:shd w:val="clear" w:color="auto" w:fill="FFFFFF"/>
        <w:spacing w:after="0" w:line="240" w:lineRule="auto"/>
        <w:jc w:val="both"/>
        <w:rPr>
          <w:color w:val="FF0000"/>
        </w:rPr>
      </w:pPr>
    </w:p>
    <w:p w:rsidR="007531A3" w:rsidRDefault="007531A3" w:rsidP="007531A3">
      <w:pPr>
        <w:numPr>
          <w:ilvl w:val="0"/>
          <w:numId w:val="20"/>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7531A3" w:rsidRDefault="007531A3" w:rsidP="007531A3">
      <w:pPr>
        <w:numPr>
          <w:ilvl w:val="0"/>
          <w:numId w:val="20"/>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7531A3" w:rsidRPr="00D47E9E" w:rsidRDefault="007531A3" w:rsidP="007531A3">
      <w:pPr>
        <w:numPr>
          <w:ilvl w:val="0"/>
          <w:numId w:val="20"/>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7531A3" w:rsidRDefault="007531A3" w:rsidP="00F105E5">
      <w:pPr>
        <w:rPr>
          <w:rFonts w:ascii="Times New Roman" w:eastAsiaTheme="minorHAnsi" w:hAnsi="Times New Roman" w:cs="Times New Roman"/>
          <w:color w:val="auto"/>
          <w:kern w:val="0"/>
          <w:sz w:val="24"/>
          <w:lang w:eastAsia="en-US"/>
        </w:rPr>
      </w:pPr>
    </w:p>
    <w:p w:rsidR="00F105E5" w:rsidRDefault="00F105E5" w:rsidP="00F105E5"/>
    <w:p w:rsidR="00F105E5" w:rsidRPr="00F105E5" w:rsidRDefault="00F105E5" w:rsidP="00F105E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F105E5" w:rsidRPr="00F105E5" w:rsidRDefault="00F105E5" w:rsidP="00F105E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F105E5" w:rsidRPr="00F105E5" w:rsidRDefault="00F105E5" w:rsidP="00F105E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F105E5" w:rsidRPr="00F105E5" w:rsidRDefault="00F105E5" w:rsidP="00F105E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F105E5" w:rsidRDefault="00F105E5" w:rsidP="00F105E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A41714" w:rsidRDefault="00A41714" w:rsidP="00F105E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A41714" w:rsidRDefault="00A41714" w:rsidP="00F105E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A41714" w:rsidRDefault="00A41714" w:rsidP="00F105E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A41714" w:rsidRDefault="00A41714" w:rsidP="00F105E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A41714" w:rsidRDefault="00A41714" w:rsidP="00A41714">
      <w:pPr>
        <w:rPr>
          <w:rFonts w:ascii="Times New Roman" w:eastAsia="Times New Roman" w:hAnsi="Times New Roman" w:cs="Times New Roman"/>
          <w:color w:val="auto"/>
          <w:kern w:val="0"/>
          <w:sz w:val="24"/>
          <w:szCs w:val="24"/>
          <w:lang w:eastAsia="en-US"/>
        </w:rPr>
      </w:pPr>
    </w:p>
    <w:p w:rsidR="00A15871" w:rsidRPr="00996E97" w:rsidRDefault="00A15871" w:rsidP="00A41714">
      <w:pPr>
        <w:rPr>
          <w:rFonts w:ascii="Times New Roman" w:eastAsiaTheme="minorHAnsi" w:hAnsi="Times New Roman" w:cs="Times New Roman"/>
          <w:color w:val="auto"/>
          <w:kern w:val="0"/>
          <w:sz w:val="24"/>
          <w:lang w:eastAsia="en-US"/>
        </w:rPr>
      </w:pPr>
    </w:p>
    <w:p w:rsidR="00A41714" w:rsidRDefault="00A41714" w:rsidP="00A41714">
      <w:pPr>
        <w:contextualSpacing/>
        <w:jc w:val="center"/>
        <w:rPr>
          <w:rFonts w:ascii="Times New Roman" w:eastAsia="Times New Roman" w:hAnsi="Times New Roman" w:cs="Times New Roman"/>
          <w:color w:val="auto"/>
          <w:kern w:val="0"/>
          <w:sz w:val="24"/>
          <w:szCs w:val="24"/>
          <w:lang w:eastAsia="en-US"/>
        </w:rPr>
      </w:pPr>
      <w:r w:rsidRPr="00EC7D48">
        <w:rPr>
          <w:rFonts w:ascii="Times New Roman" w:eastAsia="Times New Roman" w:hAnsi="Times New Roman" w:cs="Times New Roman"/>
          <w:b/>
          <w:color w:val="000000"/>
          <w:sz w:val="24"/>
          <w:szCs w:val="24"/>
          <w:lang w:eastAsia="ru-RU"/>
        </w:rPr>
        <w:t>Самостоятельная работа №</w:t>
      </w:r>
      <w:r w:rsidRPr="00A41714">
        <w:rPr>
          <w:rFonts w:ascii="Times New Roman" w:eastAsia="Times New Roman" w:hAnsi="Times New Roman" w:cs="Times New Roman"/>
          <w:color w:val="auto"/>
          <w:kern w:val="0"/>
          <w:sz w:val="24"/>
          <w:szCs w:val="24"/>
          <w:lang w:eastAsia="en-US"/>
        </w:rPr>
        <w:t xml:space="preserve"> </w:t>
      </w:r>
      <w:r>
        <w:rPr>
          <w:rFonts w:ascii="Times New Roman" w:eastAsia="Times New Roman" w:hAnsi="Times New Roman" w:cs="Times New Roman"/>
          <w:color w:val="auto"/>
          <w:kern w:val="0"/>
          <w:sz w:val="24"/>
          <w:szCs w:val="24"/>
          <w:lang w:eastAsia="en-US"/>
        </w:rPr>
        <w:t xml:space="preserve">16 </w:t>
      </w:r>
      <w:r w:rsidR="00A15871">
        <w:rPr>
          <w:rFonts w:ascii="Times New Roman" w:eastAsia="Times New Roman" w:hAnsi="Times New Roman" w:cs="Times New Roman"/>
          <w:color w:val="auto"/>
          <w:kern w:val="0"/>
          <w:sz w:val="24"/>
          <w:szCs w:val="24"/>
          <w:lang w:eastAsia="en-US"/>
        </w:rPr>
        <w:t>3ч</w:t>
      </w:r>
    </w:p>
    <w:p w:rsidR="00A41714" w:rsidRDefault="00A41714" w:rsidP="00A41714">
      <w:pPr>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auto"/>
          <w:kern w:val="0"/>
          <w:sz w:val="24"/>
          <w:szCs w:val="24"/>
          <w:lang w:eastAsia="en-US"/>
        </w:rPr>
        <w:t xml:space="preserve">Тема: </w:t>
      </w:r>
      <w:r w:rsidRPr="00A41714">
        <w:rPr>
          <w:rFonts w:ascii="Times New Roman" w:eastAsia="Times New Roman" w:hAnsi="Times New Roman" w:cs="Times New Roman"/>
          <w:color w:val="auto"/>
          <w:kern w:val="0"/>
          <w:sz w:val="24"/>
          <w:szCs w:val="24"/>
          <w:lang w:eastAsia="en-US"/>
        </w:rPr>
        <w:t xml:space="preserve">Социальные нормы и </w:t>
      </w:r>
      <w:proofErr w:type="spellStart"/>
      <w:r w:rsidRPr="00A41714">
        <w:rPr>
          <w:rFonts w:ascii="Times New Roman" w:eastAsia="Times New Roman" w:hAnsi="Times New Roman" w:cs="Times New Roman"/>
          <w:color w:val="auto"/>
          <w:kern w:val="0"/>
          <w:sz w:val="24"/>
          <w:szCs w:val="24"/>
          <w:lang w:eastAsia="en-US"/>
        </w:rPr>
        <w:t>девиантное</w:t>
      </w:r>
      <w:proofErr w:type="spellEnd"/>
      <w:r w:rsidRPr="00A41714">
        <w:rPr>
          <w:rFonts w:ascii="Times New Roman" w:eastAsia="Times New Roman" w:hAnsi="Times New Roman" w:cs="Times New Roman"/>
          <w:color w:val="auto"/>
          <w:kern w:val="0"/>
          <w:sz w:val="24"/>
          <w:szCs w:val="24"/>
          <w:lang w:eastAsia="en-US"/>
        </w:rPr>
        <w:t xml:space="preserve"> поведение</w:t>
      </w:r>
      <w:r>
        <w:rPr>
          <w:rFonts w:ascii="Times New Roman" w:eastAsia="Times New Roman" w:hAnsi="Times New Roman" w:cs="Times New Roman"/>
          <w:color w:val="auto"/>
          <w:kern w:val="0"/>
          <w:sz w:val="24"/>
          <w:szCs w:val="24"/>
          <w:lang w:eastAsia="en-US"/>
        </w:rPr>
        <w:t>.</w:t>
      </w:r>
    </w:p>
    <w:p w:rsidR="00A15871" w:rsidRDefault="00A41714" w:rsidP="00A15871">
      <w:pPr>
        <w:pStyle w:val="3"/>
        <w:shd w:val="clear" w:color="auto" w:fill="auto"/>
        <w:tabs>
          <w:tab w:val="left" w:pos="609"/>
        </w:tabs>
        <w:spacing w:before="0" w:after="0" w:line="480" w:lineRule="exact"/>
        <w:ind w:firstLine="0"/>
        <w:jc w:val="both"/>
        <w:rPr>
          <w:color w:val="000000"/>
          <w:sz w:val="24"/>
          <w:szCs w:val="24"/>
          <w:lang w:eastAsia="ru-RU"/>
        </w:rPr>
      </w:pPr>
      <w:r w:rsidRPr="00A75241">
        <w:rPr>
          <w:b/>
          <w:sz w:val="24"/>
          <w:szCs w:val="24"/>
        </w:rPr>
        <w:t>Цель самостоятельной работы:</w:t>
      </w:r>
      <w:r w:rsidRPr="00D47E9E">
        <w:rPr>
          <w:color w:val="000000"/>
          <w:sz w:val="24"/>
          <w:szCs w:val="24"/>
          <w:lang w:eastAsia="ru-RU"/>
        </w:rPr>
        <w:t xml:space="preserve"> </w:t>
      </w:r>
    </w:p>
    <w:p w:rsidR="00A41714" w:rsidRPr="00A15871" w:rsidRDefault="00A15871" w:rsidP="00A15871">
      <w:pPr>
        <w:pStyle w:val="3"/>
        <w:shd w:val="clear" w:color="auto" w:fill="auto"/>
        <w:tabs>
          <w:tab w:val="left" w:pos="609"/>
        </w:tabs>
        <w:spacing w:before="0" w:after="0" w:line="480" w:lineRule="exact"/>
        <w:ind w:firstLine="0"/>
        <w:jc w:val="both"/>
        <w:rPr>
          <w:sz w:val="24"/>
          <w:szCs w:val="24"/>
        </w:rPr>
      </w:pPr>
      <w:r>
        <w:rPr>
          <w:sz w:val="24"/>
          <w:szCs w:val="24"/>
        </w:rPr>
        <w:t>1.Закрепление и применение знаний;</w:t>
      </w:r>
    </w:p>
    <w:p w:rsidR="00A15871" w:rsidRPr="00996E97" w:rsidRDefault="00A15871" w:rsidP="00A15871">
      <w:pPr>
        <w:widowControl w:val="0"/>
        <w:tabs>
          <w:tab w:val="left" w:pos="618"/>
        </w:tabs>
        <w:suppressAutoHyphens w:val="0"/>
        <w:spacing w:after="0" w:line="480" w:lineRule="exact"/>
        <w:jc w:val="both"/>
        <w:rPr>
          <w:rFonts w:ascii="Times New Roman" w:eastAsia="Times New Roman" w:hAnsi="Times New Roman" w:cs="Times New Roman"/>
          <w:color w:val="000000"/>
          <w:kern w:val="28"/>
          <w:sz w:val="24"/>
          <w:szCs w:val="24"/>
          <w:lang w:eastAsia="en-US"/>
        </w:rPr>
      </w:pPr>
      <w:r>
        <w:rPr>
          <w:rFonts w:ascii="Times New Roman" w:eastAsia="Times New Roman" w:hAnsi="Times New Roman" w:cs="Times New Roman"/>
          <w:color w:val="000000"/>
          <w:kern w:val="28"/>
          <w:sz w:val="24"/>
          <w:szCs w:val="24"/>
          <w:lang w:eastAsia="en-US"/>
        </w:rPr>
        <w:t>2.</w:t>
      </w:r>
      <w:r w:rsidRPr="00996E97">
        <w:rPr>
          <w:rFonts w:ascii="Times New Roman" w:eastAsia="Times New Roman" w:hAnsi="Times New Roman" w:cs="Times New Roman"/>
          <w:color w:val="000000"/>
          <w:kern w:val="28"/>
          <w:sz w:val="24"/>
          <w:szCs w:val="24"/>
          <w:lang w:eastAsia="en-US"/>
        </w:rPr>
        <w:t>Формирование умений и н</w:t>
      </w:r>
      <w:r>
        <w:rPr>
          <w:rFonts w:ascii="Times New Roman" w:eastAsia="Times New Roman" w:hAnsi="Times New Roman" w:cs="Times New Roman"/>
          <w:color w:val="000000"/>
          <w:kern w:val="28"/>
          <w:sz w:val="24"/>
          <w:szCs w:val="24"/>
          <w:lang w:eastAsia="en-US"/>
        </w:rPr>
        <w:t>авыков при создании презентаций, написании доклада;</w:t>
      </w:r>
    </w:p>
    <w:p w:rsidR="00A41714" w:rsidRPr="00D47E9E" w:rsidRDefault="00A41714" w:rsidP="00A41714">
      <w:pPr>
        <w:contextualSpacing/>
        <w:jc w:val="both"/>
      </w:pPr>
    </w:p>
    <w:p w:rsidR="00A41714" w:rsidRDefault="00A41714" w:rsidP="00A41714">
      <w:pPr>
        <w:suppressAutoHyphens w:val="0"/>
        <w:spacing w:after="0" w:line="276" w:lineRule="auto"/>
        <w:rPr>
          <w:rFonts w:ascii="Times New Roman" w:hAnsi="Times New Roman" w:cs="Times New Roman"/>
          <w:b/>
          <w:sz w:val="24"/>
          <w:szCs w:val="24"/>
        </w:rPr>
      </w:pPr>
      <w:r w:rsidRPr="00A75241">
        <w:rPr>
          <w:rFonts w:ascii="Times New Roman" w:hAnsi="Times New Roman" w:cs="Times New Roman"/>
          <w:b/>
          <w:sz w:val="24"/>
          <w:szCs w:val="24"/>
        </w:rPr>
        <w:t>Задания к самостоятельной работе:</w:t>
      </w:r>
    </w:p>
    <w:p w:rsidR="00A41714" w:rsidRDefault="00A41714" w:rsidP="00A41714">
      <w:pPr>
        <w:suppressAutoHyphens w:val="0"/>
        <w:spacing w:after="0" w:line="240" w:lineRule="auto"/>
        <w:ind w:right="126"/>
        <w:rPr>
          <w:rFonts w:ascii="Times New Roman" w:eastAsia="Times New Roman" w:hAnsi="Times New Roman" w:cs="Times New Roman"/>
          <w:color w:val="auto"/>
          <w:kern w:val="0"/>
          <w:sz w:val="24"/>
          <w:szCs w:val="24"/>
          <w:lang w:eastAsia="en-US"/>
        </w:rPr>
      </w:pPr>
      <w:r w:rsidRPr="00A41714">
        <w:rPr>
          <w:rFonts w:ascii="Times New Roman" w:eastAsia="Times New Roman" w:hAnsi="Times New Roman" w:cs="Times New Roman"/>
          <w:color w:val="auto"/>
          <w:kern w:val="0"/>
          <w:sz w:val="24"/>
          <w:szCs w:val="24"/>
          <w:lang w:eastAsia="en-US"/>
        </w:rPr>
        <w:t>1.Подготовка презентаций, рефератов;</w:t>
      </w:r>
    </w:p>
    <w:p w:rsidR="00A15871" w:rsidRDefault="00A41714" w:rsidP="00A41714">
      <w:pPr>
        <w:suppressAutoHyphens w:val="0"/>
        <w:spacing w:after="0" w:line="240" w:lineRule="auto"/>
        <w:ind w:right="126"/>
        <w:rPr>
          <w:rFonts w:ascii="Times New Roman" w:eastAsia="Times New Roman" w:hAnsi="Times New Roman" w:cs="Times New Roman"/>
          <w:bCs/>
          <w:color w:val="auto"/>
          <w:kern w:val="0"/>
          <w:sz w:val="24"/>
          <w:szCs w:val="24"/>
          <w:lang w:eastAsia="ar-SA"/>
        </w:rPr>
      </w:pPr>
      <w:r>
        <w:rPr>
          <w:rFonts w:ascii="Times New Roman" w:eastAsia="Times New Roman" w:hAnsi="Times New Roman" w:cs="Times New Roman"/>
          <w:bCs/>
          <w:color w:val="auto"/>
          <w:kern w:val="0"/>
          <w:sz w:val="24"/>
          <w:szCs w:val="24"/>
          <w:lang w:eastAsia="ar-SA"/>
        </w:rPr>
        <w:t xml:space="preserve">Используя интернет –ресурсы, подготовьте доклады или презентации по теме: </w:t>
      </w:r>
    </w:p>
    <w:p w:rsidR="00A15871" w:rsidRDefault="00A15871" w:rsidP="00A41714">
      <w:pPr>
        <w:suppressAutoHyphens w:val="0"/>
        <w:spacing w:after="0" w:line="240" w:lineRule="auto"/>
        <w:ind w:right="126"/>
        <w:rPr>
          <w:rFonts w:ascii="Times New Roman" w:eastAsia="Times New Roman" w:hAnsi="Times New Roman" w:cs="Times New Roman"/>
          <w:bCs/>
          <w:color w:val="auto"/>
          <w:kern w:val="0"/>
          <w:sz w:val="24"/>
          <w:szCs w:val="24"/>
          <w:lang w:eastAsia="ar-SA"/>
        </w:rPr>
      </w:pPr>
      <w:r>
        <w:rPr>
          <w:rFonts w:ascii="Times New Roman" w:eastAsia="Times New Roman" w:hAnsi="Times New Roman" w:cs="Times New Roman"/>
          <w:bCs/>
          <w:color w:val="auto"/>
          <w:kern w:val="0"/>
          <w:sz w:val="24"/>
          <w:szCs w:val="24"/>
          <w:lang w:eastAsia="ar-SA"/>
        </w:rPr>
        <w:t xml:space="preserve">1.Виды </w:t>
      </w:r>
      <w:proofErr w:type="spellStart"/>
      <w:r>
        <w:rPr>
          <w:rFonts w:ascii="Times New Roman" w:eastAsia="Times New Roman" w:hAnsi="Times New Roman" w:cs="Times New Roman"/>
          <w:bCs/>
          <w:color w:val="auto"/>
          <w:kern w:val="0"/>
          <w:sz w:val="24"/>
          <w:szCs w:val="24"/>
          <w:lang w:eastAsia="ar-SA"/>
        </w:rPr>
        <w:t>девиантного</w:t>
      </w:r>
      <w:proofErr w:type="spellEnd"/>
      <w:r>
        <w:rPr>
          <w:rFonts w:ascii="Times New Roman" w:eastAsia="Times New Roman" w:hAnsi="Times New Roman" w:cs="Times New Roman"/>
          <w:bCs/>
          <w:color w:val="auto"/>
          <w:kern w:val="0"/>
          <w:sz w:val="24"/>
          <w:szCs w:val="24"/>
          <w:lang w:eastAsia="ar-SA"/>
        </w:rPr>
        <w:t xml:space="preserve"> </w:t>
      </w:r>
      <w:r w:rsidR="00A41714">
        <w:rPr>
          <w:rFonts w:ascii="Times New Roman" w:eastAsia="Times New Roman" w:hAnsi="Times New Roman" w:cs="Times New Roman"/>
          <w:bCs/>
          <w:color w:val="auto"/>
          <w:kern w:val="0"/>
          <w:sz w:val="24"/>
          <w:szCs w:val="24"/>
          <w:lang w:eastAsia="ar-SA"/>
        </w:rPr>
        <w:t>поведения</w:t>
      </w:r>
      <w:r>
        <w:rPr>
          <w:rFonts w:ascii="Times New Roman" w:eastAsia="Times New Roman" w:hAnsi="Times New Roman" w:cs="Times New Roman"/>
          <w:bCs/>
          <w:color w:val="auto"/>
          <w:kern w:val="0"/>
          <w:sz w:val="24"/>
          <w:szCs w:val="24"/>
          <w:lang w:eastAsia="ar-SA"/>
        </w:rPr>
        <w:t>:</w:t>
      </w:r>
    </w:p>
    <w:p w:rsidR="00A15871" w:rsidRDefault="00A41714" w:rsidP="00A41714">
      <w:pPr>
        <w:suppressAutoHyphens w:val="0"/>
        <w:spacing w:after="0" w:line="240" w:lineRule="auto"/>
        <w:ind w:right="126"/>
        <w:rPr>
          <w:rFonts w:ascii="Times New Roman" w:eastAsia="Times New Roman" w:hAnsi="Times New Roman" w:cs="Times New Roman"/>
          <w:bCs/>
          <w:color w:val="auto"/>
          <w:kern w:val="0"/>
          <w:sz w:val="24"/>
          <w:szCs w:val="24"/>
          <w:lang w:eastAsia="ar-SA"/>
        </w:rPr>
      </w:pPr>
      <w:r>
        <w:rPr>
          <w:rFonts w:ascii="Times New Roman" w:eastAsia="Times New Roman" w:hAnsi="Times New Roman" w:cs="Times New Roman"/>
          <w:bCs/>
          <w:color w:val="auto"/>
          <w:kern w:val="0"/>
          <w:sz w:val="24"/>
          <w:szCs w:val="24"/>
          <w:lang w:eastAsia="ar-SA"/>
        </w:rPr>
        <w:t>Алкоголизм,</w:t>
      </w:r>
      <w:r w:rsidR="00A15871">
        <w:rPr>
          <w:rFonts w:ascii="Times New Roman" w:eastAsia="Times New Roman" w:hAnsi="Times New Roman" w:cs="Times New Roman"/>
          <w:bCs/>
          <w:color w:val="auto"/>
          <w:kern w:val="0"/>
          <w:sz w:val="24"/>
          <w:szCs w:val="24"/>
          <w:lang w:eastAsia="ar-SA"/>
        </w:rPr>
        <w:t xml:space="preserve"> </w:t>
      </w:r>
      <w:r>
        <w:rPr>
          <w:rFonts w:ascii="Times New Roman" w:eastAsia="Times New Roman" w:hAnsi="Times New Roman" w:cs="Times New Roman"/>
          <w:bCs/>
          <w:color w:val="auto"/>
          <w:kern w:val="0"/>
          <w:sz w:val="24"/>
          <w:szCs w:val="24"/>
          <w:lang w:eastAsia="ar-SA"/>
        </w:rPr>
        <w:t>наркома</w:t>
      </w:r>
      <w:r w:rsidR="00A15871">
        <w:rPr>
          <w:rFonts w:ascii="Times New Roman" w:eastAsia="Times New Roman" w:hAnsi="Times New Roman" w:cs="Times New Roman"/>
          <w:bCs/>
          <w:color w:val="auto"/>
          <w:kern w:val="0"/>
          <w:sz w:val="24"/>
          <w:szCs w:val="24"/>
          <w:lang w:eastAsia="ar-SA"/>
        </w:rPr>
        <w:t xml:space="preserve">ния, </w:t>
      </w:r>
      <w:proofErr w:type="spellStart"/>
      <w:r w:rsidR="00A15871">
        <w:rPr>
          <w:rFonts w:ascii="Times New Roman" w:eastAsia="Times New Roman" w:hAnsi="Times New Roman" w:cs="Times New Roman"/>
          <w:bCs/>
          <w:color w:val="auto"/>
          <w:kern w:val="0"/>
          <w:sz w:val="24"/>
          <w:szCs w:val="24"/>
          <w:lang w:eastAsia="ar-SA"/>
        </w:rPr>
        <w:t>игромания</w:t>
      </w:r>
      <w:proofErr w:type="spellEnd"/>
      <w:r w:rsidR="00A15871">
        <w:rPr>
          <w:rFonts w:ascii="Times New Roman" w:eastAsia="Times New Roman" w:hAnsi="Times New Roman" w:cs="Times New Roman"/>
          <w:bCs/>
          <w:color w:val="auto"/>
          <w:kern w:val="0"/>
          <w:sz w:val="24"/>
          <w:szCs w:val="24"/>
          <w:lang w:eastAsia="ar-SA"/>
        </w:rPr>
        <w:t>, героизм, альтруизм</w:t>
      </w:r>
      <w:r>
        <w:rPr>
          <w:rFonts w:ascii="Times New Roman" w:eastAsia="Times New Roman" w:hAnsi="Times New Roman" w:cs="Times New Roman"/>
          <w:bCs/>
          <w:color w:val="auto"/>
          <w:kern w:val="0"/>
          <w:sz w:val="24"/>
          <w:szCs w:val="24"/>
          <w:lang w:eastAsia="ar-SA"/>
        </w:rPr>
        <w:t>.</w:t>
      </w:r>
    </w:p>
    <w:p w:rsidR="00A41714" w:rsidRDefault="00A41714" w:rsidP="00A41714">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bCs/>
          <w:color w:val="auto"/>
          <w:kern w:val="0"/>
          <w:sz w:val="24"/>
          <w:szCs w:val="24"/>
          <w:lang w:eastAsia="ar-SA"/>
        </w:rPr>
        <w:t xml:space="preserve">В работе необходимо охарактеризовать виды </w:t>
      </w:r>
      <w:proofErr w:type="spellStart"/>
      <w:r>
        <w:rPr>
          <w:rFonts w:ascii="Times New Roman" w:eastAsia="Times New Roman" w:hAnsi="Times New Roman" w:cs="Times New Roman"/>
          <w:bCs/>
          <w:color w:val="auto"/>
          <w:kern w:val="0"/>
          <w:sz w:val="24"/>
          <w:szCs w:val="24"/>
          <w:lang w:eastAsia="ar-SA"/>
        </w:rPr>
        <w:t>девиантного</w:t>
      </w:r>
      <w:proofErr w:type="spellEnd"/>
      <w:r>
        <w:rPr>
          <w:rFonts w:ascii="Times New Roman" w:eastAsia="Times New Roman" w:hAnsi="Times New Roman" w:cs="Times New Roman"/>
          <w:bCs/>
          <w:color w:val="auto"/>
          <w:kern w:val="0"/>
          <w:sz w:val="24"/>
          <w:szCs w:val="24"/>
          <w:lang w:eastAsia="ar-SA"/>
        </w:rPr>
        <w:t xml:space="preserve"> поведения,</w:t>
      </w:r>
      <w:r w:rsidR="00A15871">
        <w:rPr>
          <w:rFonts w:ascii="Times New Roman" w:eastAsia="Times New Roman" w:hAnsi="Times New Roman" w:cs="Times New Roman"/>
          <w:bCs/>
          <w:color w:val="auto"/>
          <w:kern w:val="0"/>
          <w:sz w:val="24"/>
          <w:szCs w:val="24"/>
          <w:lang w:eastAsia="ar-SA"/>
        </w:rPr>
        <w:t xml:space="preserve"> </w:t>
      </w:r>
      <w:r>
        <w:rPr>
          <w:rFonts w:ascii="Times New Roman" w:eastAsia="Times New Roman" w:hAnsi="Times New Roman" w:cs="Times New Roman"/>
          <w:bCs/>
          <w:color w:val="auto"/>
          <w:kern w:val="0"/>
          <w:sz w:val="24"/>
          <w:szCs w:val="24"/>
          <w:lang w:eastAsia="ar-SA"/>
        </w:rPr>
        <w:t>выделить причины и последствия,</w:t>
      </w:r>
      <w:r w:rsidR="00A15871">
        <w:rPr>
          <w:rFonts w:ascii="Times New Roman" w:eastAsia="Times New Roman" w:hAnsi="Times New Roman" w:cs="Times New Roman"/>
          <w:bCs/>
          <w:color w:val="auto"/>
          <w:kern w:val="0"/>
          <w:sz w:val="24"/>
          <w:szCs w:val="24"/>
          <w:lang w:eastAsia="ar-SA"/>
        </w:rPr>
        <w:t xml:space="preserve"> </w:t>
      </w:r>
      <w:r>
        <w:rPr>
          <w:rFonts w:ascii="Times New Roman" w:eastAsia="Times New Roman" w:hAnsi="Times New Roman" w:cs="Times New Roman"/>
          <w:bCs/>
          <w:color w:val="auto"/>
          <w:kern w:val="0"/>
          <w:sz w:val="24"/>
          <w:szCs w:val="24"/>
          <w:lang w:eastAsia="ar-SA"/>
        </w:rPr>
        <w:t>изучить статистику,</w:t>
      </w:r>
      <w:r w:rsidR="00A15871">
        <w:rPr>
          <w:rFonts w:ascii="Times New Roman" w:eastAsia="Times New Roman" w:hAnsi="Times New Roman" w:cs="Times New Roman"/>
          <w:bCs/>
          <w:color w:val="auto"/>
          <w:kern w:val="0"/>
          <w:sz w:val="24"/>
          <w:szCs w:val="24"/>
          <w:lang w:eastAsia="ar-SA"/>
        </w:rPr>
        <w:t xml:space="preserve"> </w:t>
      </w:r>
      <w:r>
        <w:rPr>
          <w:rFonts w:ascii="Times New Roman" w:eastAsia="Times New Roman" w:hAnsi="Times New Roman" w:cs="Times New Roman"/>
          <w:bCs/>
          <w:color w:val="auto"/>
          <w:kern w:val="0"/>
          <w:sz w:val="24"/>
          <w:szCs w:val="24"/>
          <w:lang w:eastAsia="ar-SA"/>
        </w:rPr>
        <w:t>предложить способы борьбы</w:t>
      </w:r>
      <w:r w:rsidR="00A15871">
        <w:rPr>
          <w:rFonts w:ascii="Times New Roman" w:eastAsia="Times New Roman" w:hAnsi="Times New Roman" w:cs="Times New Roman"/>
          <w:bCs/>
          <w:color w:val="auto"/>
          <w:kern w:val="0"/>
          <w:sz w:val="24"/>
          <w:szCs w:val="24"/>
          <w:lang w:eastAsia="ar-SA"/>
        </w:rPr>
        <w:t>.</w:t>
      </w:r>
    </w:p>
    <w:p w:rsidR="00A41714" w:rsidRDefault="00A15871" w:rsidP="00A41714">
      <w:pPr>
        <w:suppressAutoHyphens w:val="0"/>
        <w:spacing w:after="0" w:line="240" w:lineRule="auto"/>
        <w:ind w:right="126"/>
        <w:rPr>
          <w:rFonts w:ascii="Times New Roman" w:eastAsia="Times New Roman" w:hAnsi="Times New Roman" w:cs="Times New Roman"/>
          <w:bCs/>
          <w:color w:val="auto"/>
          <w:kern w:val="0"/>
          <w:sz w:val="24"/>
          <w:szCs w:val="24"/>
          <w:lang w:eastAsia="ar-SA"/>
        </w:rPr>
      </w:pPr>
      <w:r>
        <w:rPr>
          <w:rFonts w:ascii="Times New Roman" w:eastAsia="Times New Roman" w:hAnsi="Times New Roman" w:cs="Times New Roman"/>
          <w:bCs/>
          <w:color w:val="auto"/>
          <w:kern w:val="0"/>
          <w:sz w:val="24"/>
          <w:szCs w:val="24"/>
          <w:lang w:eastAsia="ar-SA"/>
        </w:rPr>
        <w:t>2.</w:t>
      </w:r>
      <w:r w:rsidR="00A41714">
        <w:rPr>
          <w:rFonts w:ascii="Times New Roman" w:eastAsia="Times New Roman" w:hAnsi="Times New Roman" w:cs="Times New Roman"/>
          <w:bCs/>
          <w:color w:val="auto"/>
          <w:kern w:val="0"/>
          <w:sz w:val="24"/>
          <w:szCs w:val="24"/>
          <w:lang w:eastAsia="ar-SA"/>
        </w:rPr>
        <w:t>Используя знания, материал учебника и интернет –ресурсы выделите:</w:t>
      </w:r>
    </w:p>
    <w:p w:rsidR="00A41714" w:rsidRPr="00A41714" w:rsidRDefault="00A41714" w:rsidP="00A41714">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bCs/>
          <w:color w:val="auto"/>
          <w:kern w:val="0"/>
          <w:sz w:val="24"/>
          <w:szCs w:val="24"/>
          <w:lang w:eastAsia="ar-SA"/>
        </w:rPr>
        <w:t>1.</w:t>
      </w:r>
      <w:r w:rsidRPr="00A41714">
        <w:rPr>
          <w:rFonts w:ascii="Times New Roman" w:eastAsia="Times New Roman" w:hAnsi="Times New Roman" w:cs="Times New Roman"/>
          <w:bCs/>
          <w:color w:val="auto"/>
          <w:kern w:val="0"/>
          <w:sz w:val="24"/>
          <w:szCs w:val="24"/>
          <w:lang w:eastAsia="ar-SA"/>
        </w:rPr>
        <w:t>основные причины</w:t>
      </w:r>
      <w:r w:rsidRPr="00A41714">
        <w:rPr>
          <w:rFonts w:ascii="Times New Roman" w:eastAsia="Times New Roman" w:hAnsi="Times New Roman" w:cs="Times New Roman"/>
          <w:color w:val="auto"/>
          <w:kern w:val="0"/>
          <w:sz w:val="24"/>
          <w:szCs w:val="24"/>
          <w:lang w:eastAsia="en-US"/>
        </w:rPr>
        <w:t xml:space="preserve"> отклоняющегося </w:t>
      </w:r>
      <w:proofErr w:type="gramStart"/>
      <w:r w:rsidRPr="00A41714">
        <w:rPr>
          <w:rFonts w:ascii="Times New Roman" w:eastAsia="Times New Roman" w:hAnsi="Times New Roman" w:cs="Times New Roman"/>
          <w:color w:val="auto"/>
          <w:kern w:val="0"/>
          <w:sz w:val="24"/>
          <w:szCs w:val="24"/>
          <w:lang w:eastAsia="en-US"/>
        </w:rPr>
        <w:t>поведения</w:t>
      </w:r>
      <w:r w:rsidR="00A15871">
        <w:rPr>
          <w:rFonts w:ascii="Times New Roman" w:eastAsia="Times New Roman" w:hAnsi="Times New Roman" w:cs="Times New Roman"/>
          <w:color w:val="auto"/>
          <w:kern w:val="0"/>
          <w:sz w:val="24"/>
          <w:szCs w:val="24"/>
          <w:lang w:eastAsia="en-US"/>
        </w:rPr>
        <w:t>(</w:t>
      </w:r>
      <w:proofErr w:type="gramEnd"/>
      <w:r w:rsidR="00A15871">
        <w:rPr>
          <w:rFonts w:ascii="Times New Roman" w:eastAsia="Times New Roman" w:hAnsi="Times New Roman" w:cs="Times New Roman"/>
          <w:color w:val="auto"/>
          <w:kern w:val="0"/>
          <w:sz w:val="24"/>
          <w:szCs w:val="24"/>
          <w:lang w:eastAsia="en-US"/>
        </w:rPr>
        <w:t>на основе примера)</w:t>
      </w:r>
      <w:r w:rsidRPr="00A41714">
        <w:rPr>
          <w:rFonts w:ascii="Times New Roman" w:eastAsia="Times New Roman" w:hAnsi="Times New Roman" w:cs="Times New Roman"/>
          <w:color w:val="auto"/>
          <w:kern w:val="0"/>
          <w:sz w:val="24"/>
          <w:szCs w:val="24"/>
          <w:lang w:eastAsia="en-US"/>
        </w:rPr>
        <w:t>, выпиши</w:t>
      </w:r>
      <w:r>
        <w:rPr>
          <w:rFonts w:ascii="Times New Roman" w:eastAsia="Times New Roman" w:hAnsi="Times New Roman" w:cs="Times New Roman"/>
          <w:color w:val="auto"/>
          <w:kern w:val="0"/>
          <w:sz w:val="24"/>
          <w:szCs w:val="24"/>
          <w:lang w:eastAsia="en-US"/>
        </w:rPr>
        <w:t>т</w:t>
      </w:r>
      <w:r w:rsidRPr="00A41714">
        <w:rPr>
          <w:rFonts w:ascii="Times New Roman" w:eastAsia="Times New Roman" w:hAnsi="Times New Roman" w:cs="Times New Roman"/>
          <w:color w:val="auto"/>
          <w:kern w:val="0"/>
          <w:sz w:val="24"/>
          <w:szCs w:val="24"/>
          <w:lang w:eastAsia="en-US"/>
        </w:rPr>
        <w:t xml:space="preserve">е в тетрадь и подготовьтесь к </w:t>
      </w:r>
      <w:r>
        <w:rPr>
          <w:rFonts w:ascii="Times New Roman" w:eastAsia="Times New Roman" w:hAnsi="Times New Roman" w:cs="Times New Roman"/>
          <w:color w:val="auto"/>
          <w:kern w:val="0"/>
          <w:sz w:val="24"/>
          <w:szCs w:val="24"/>
          <w:lang w:eastAsia="en-US"/>
        </w:rPr>
        <w:t>дискуссии;</w:t>
      </w:r>
    </w:p>
    <w:p w:rsidR="00A41714" w:rsidRPr="00A41714" w:rsidRDefault="00A41714" w:rsidP="00A41714">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2.</w:t>
      </w:r>
      <w:r w:rsidRPr="00A41714">
        <w:rPr>
          <w:rFonts w:ascii="Times New Roman" w:eastAsia="Times New Roman" w:hAnsi="Times New Roman" w:cs="Times New Roman"/>
          <w:color w:val="auto"/>
          <w:kern w:val="0"/>
          <w:sz w:val="24"/>
          <w:szCs w:val="24"/>
          <w:lang w:eastAsia="en-US"/>
        </w:rPr>
        <w:t xml:space="preserve">предложите способы борьбы с </w:t>
      </w:r>
      <w:proofErr w:type="spellStart"/>
      <w:r w:rsidRPr="00A41714">
        <w:rPr>
          <w:rFonts w:ascii="Times New Roman" w:eastAsia="Times New Roman" w:hAnsi="Times New Roman" w:cs="Times New Roman"/>
          <w:color w:val="auto"/>
          <w:kern w:val="0"/>
          <w:sz w:val="24"/>
          <w:szCs w:val="24"/>
          <w:lang w:eastAsia="en-US"/>
        </w:rPr>
        <w:t>девиантным</w:t>
      </w:r>
      <w:proofErr w:type="spellEnd"/>
      <w:r w:rsidRPr="00A41714">
        <w:rPr>
          <w:rFonts w:ascii="Times New Roman" w:eastAsia="Times New Roman" w:hAnsi="Times New Roman" w:cs="Times New Roman"/>
          <w:color w:val="auto"/>
          <w:kern w:val="0"/>
          <w:sz w:val="24"/>
          <w:szCs w:val="24"/>
          <w:lang w:eastAsia="en-US"/>
        </w:rPr>
        <w:t xml:space="preserve"> поведением молодежи.</w:t>
      </w:r>
    </w:p>
    <w:p w:rsidR="00A41714" w:rsidRDefault="00A41714" w:rsidP="00A41714">
      <w:pPr>
        <w:suppressAutoHyphens w:val="0"/>
        <w:spacing w:after="0" w:line="276" w:lineRule="auto"/>
        <w:rPr>
          <w:rFonts w:ascii="Times New Roman" w:hAnsi="Times New Roman" w:cs="Times New Roman"/>
          <w:b/>
          <w:sz w:val="24"/>
          <w:szCs w:val="24"/>
        </w:rPr>
      </w:pPr>
    </w:p>
    <w:p w:rsidR="00A41714" w:rsidRPr="00A15871" w:rsidRDefault="00A41714" w:rsidP="00A15871">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A41714" w:rsidRPr="00996E97" w:rsidRDefault="00A41714" w:rsidP="00A41714">
      <w:pPr>
        <w:spacing w:after="0" w:line="240" w:lineRule="auto"/>
        <w:ind w:left="360" w:hanging="360"/>
        <w:jc w:val="both"/>
        <w:rPr>
          <w:b/>
        </w:rPr>
      </w:pPr>
      <w:r w:rsidRPr="00996E97">
        <w:rPr>
          <w:rFonts w:ascii="Times New Roman" w:hAnsi="Times New Roman" w:cs="Times New Roman"/>
          <w:b/>
          <w:color w:val="000000"/>
          <w:sz w:val="24"/>
          <w:szCs w:val="24"/>
        </w:rPr>
        <w:t>Список литературы:</w:t>
      </w:r>
    </w:p>
    <w:p w:rsidR="00A41714" w:rsidRPr="00EC7D48" w:rsidRDefault="00A41714" w:rsidP="00A41714">
      <w:pPr>
        <w:shd w:val="clear" w:color="auto" w:fill="FFFFFF"/>
        <w:spacing w:after="0" w:line="240" w:lineRule="auto"/>
        <w:jc w:val="both"/>
        <w:rPr>
          <w:color w:val="FF0000"/>
        </w:rPr>
      </w:pPr>
    </w:p>
    <w:p w:rsidR="00A41714" w:rsidRDefault="00A41714" w:rsidP="00A41714">
      <w:pPr>
        <w:numPr>
          <w:ilvl w:val="0"/>
          <w:numId w:val="21"/>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A41714" w:rsidRDefault="00A41714" w:rsidP="00A41714">
      <w:pPr>
        <w:numPr>
          <w:ilvl w:val="0"/>
          <w:numId w:val="21"/>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A41714" w:rsidRPr="00D47E9E" w:rsidRDefault="00A41714" w:rsidP="00A41714">
      <w:pPr>
        <w:numPr>
          <w:ilvl w:val="0"/>
          <w:numId w:val="21"/>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A41714" w:rsidRDefault="00A41714" w:rsidP="00A41714">
      <w:pPr>
        <w:rPr>
          <w:rFonts w:ascii="Times New Roman" w:eastAsiaTheme="minorHAnsi" w:hAnsi="Times New Roman" w:cs="Times New Roman"/>
          <w:color w:val="auto"/>
          <w:kern w:val="0"/>
          <w:sz w:val="24"/>
          <w:lang w:eastAsia="en-US"/>
        </w:rPr>
      </w:pPr>
    </w:p>
    <w:p w:rsidR="00A41714" w:rsidRDefault="00A41714" w:rsidP="00A41714"/>
    <w:p w:rsidR="00A15871" w:rsidRDefault="00A15871" w:rsidP="00A41714"/>
    <w:p w:rsidR="00A15871" w:rsidRDefault="00A15871" w:rsidP="00A41714"/>
    <w:p w:rsidR="00A15871" w:rsidRDefault="00A15871" w:rsidP="00A41714"/>
    <w:p w:rsidR="00A15871" w:rsidRDefault="00A15871" w:rsidP="00A41714"/>
    <w:p w:rsidR="00A15871" w:rsidRDefault="00A15871" w:rsidP="00A41714"/>
    <w:p w:rsidR="00A15871" w:rsidRDefault="00A15871" w:rsidP="00A41714"/>
    <w:p w:rsidR="00A15871" w:rsidRDefault="00A15871" w:rsidP="00A41714"/>
    <w:p w:rsidR="00A15871" w:rsidRDefault="00A15871" w:rsidP="00A15871">
      <w:pPr>
        <w:contextualSpacing/>
        <w:jc w:val="center"/>
        <w:rPr>
          <w:rFonts w:ascii="Times New Roman" w:eastAsia="Times New Roman" w:hAnsi="Times New Roman" w:cs="Times New Roman"/>
          <w:color w:val="auto"/>
          <w:kern w:val="0"/>
          <w:sz w:val="24"/>
          <w:szCs w:val="24"/>
          <w:lang w:eastAsia="en-US"/>
        </w:rPr>
      </w:pPr>
      <w:r w:rsidRPr="00EC7D48">
        <w:rPr>
          <w:rFonts w:ascii="Times New Roman" w:eastAsia="Times New Roman" w:hAnsi="Times New Roman" w:cs="Times New Roman"/>
          <w:b/>
          <w:color w:val="000000"/>
          <w:sz w:val="24"/>
          <w:szCs w:val="24"/>
          <w:lang w:eastAsia="ru-RU"/>
        </w:rPr>
        <w:t>Самостоятельная работа №</w:t>
      </w:r>
      <w:r w:rsidRPr="00A15871">
        <w:rPr>
          <w:rFonts w:ascii="Times New Roman" w:eastAsia="Times New Roman" w:hAnsi="Times New Roman" w:cs="Times New Roman"/>
          <w:color w:val="auto"/>
          <w:kern w:val="0"/>
          <w:sz w:val="24"/>
          <w:szCs w:val="24"/>
          <w:lang w:eastAsia="en-US"/>
        </w:rPr>
        <w:t xml:space="preserve"> </w:t>
      </w:r>
      <w:r>
        <w:rPr>
          <w:rFonts w:ascii="Times New Roman" w:eastAsia="Times New Roman" w:hAnsi="Times New Roman" w:cs="Times New Roman"/>
          <w:color w:val="auto"/>
          <w:kern w:val="0"/>
          <w:sz w:val="24"/>
          <w:szCs w:val="24"/>
          <w:lang w:eastAsia="en-US"/>
        </w:rPr>
        <w:t>17 1ч</w:t>
      </w:r>
    </w:p>
    <w:p w:rsidR="00A15871" w:rsidRDefault="00A15871" w:rsidP="00A15871">
      <w:pPr>
        <w:contextualSpacing/>
        <w:jc w:val="center"/>
        <w:rPr>
          <w:rFonts w:ascii="Times New Roman" w:eastAsia="Times New Roman" w:hAnsi="Times New Roman" w:cs="Times New Roman"/>
          <w:b/>
          <w:color w:val="000000"/>
          <w:sz w:val="24"/>
          <w:szCs w:val="24"/>
          <w:lang w:eastAsia="ru-RU"/>
        </w:rPr>
      </w:pPr>
      <w:r w:rsidRPr="00A15871">
        <w:rPr>
          <w:rFonts w:ascii="Times New Roman" w:eastAsia="Times New Roman" w:hAnsi="Times New Roman" w:cs="Times New Roman"/>
          <w:color w:val="auto"/>
          <w:kern w:val="0"/>
          <w:sz w:val="24"/>
          <w:szCs w:val="24"/>
          <w:lang w:eastAsia="en-US"/>
        </w:rPr>
        <w:t>Социальные конфликты в обществе</w:t>
      </w:r>
    </w:p>
    <w:p w:rsidR="004D4C9A" w:rsidRDefault="00A15871" w:rsidP="004D4C9A">
      <w:pPr>
        <w:suppressAutoHyphens w:val="0"/>
        <w:spacing w:after="0" w:line="240" w:lineRule="auto"/>
        <w:ind w:right="126"/>
        <w:rPr>
          <w:rFonts w:ascii="Times New Roman" w:eastAsia="Times New Roman" w:hAnsi="Times New Roman" w:cs="Times New Roman"/>
          <w:color w:val="000000"/>
          <w:sz w:val="24"/>
          <w:szCs w:val="24"/>
          <w:lang w:eastAsia="ru-RU"/>
        </w:rPr>
      </w:pPr>
      <w:r w:rsidRPr="00A75241">
        <w:rPr>
          <w:rFonts w:ascii="Times New Roman" w:hAnsi="Times New Roman" w:cs="Times New Roman"/>
          <w:b/>
          <w:sz w:val="24"/>
          <w:szCs w:val="24"/>
        </w:rPr>
        <w:t>Цель самостоятельной работы:</w:t>
      </w:r>
      <w:r w:rsidRPr="00D47E9E">
        <w:rPr>
          <w:rFonts w:ascii="Times New Roman" w:eastAsia="Times New Roman" w:hAnsi="Times New Roman" w:cs="Times New Roman"/>
          <w:color w:val="000000"/>
          <w:sz w:val="24"/>
          <w:szCs w:val="24"/>
          <w:lang w:eastAsia="ru-RU"/>
        </w:rPr>
        <w:t xml:space="preserve"> </w:t>
      </w:r>
    </w:p>
    <w:p w:rsidR="004D4C9A" w:rsidRPr="00233641" w:rsidRDefault="004D4C9A" w:rsidP="004D4C9A">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1.</w:t>
      </w:r>
      <w:r w:rsidRPr="00945DA8">
        <w:rPr>
          <w:rFonts w:ascii="Times New Roman" w:eastAsia="Times New Roman" w:hAnsi="Times New Roman" w:cs="Times New Roman"/>
          <w:color w:val="auto"/>
          <w:kern w:val="0"/>
          <w:sz w:val="24"/>
          <w:szCs w:val="24"/>
          <w:lang w:eastAsia="en-US"/>
        </w:rPr>
        <w:t>Углубление  и расширение теоретических знаний.</w:t>
      </w:r>
    </w:p>
    <w:p w:rsidR="004D4C9A" w:rsidRDefault="004D4C9A" w:rsidP="004D4C9A">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2.Ф</w:t>
      </w:r>
      <w:r w:rsidRPr="00233641">
        <w:rPr>
          <w:rFonts w:ascii="Times New Roman" w:eastAsia="Times New Roman" w:hAnsi="Times New Roman" w:cs="Times New Roman"/>
          <w:color w:val="auto"/>
          <w:kern w:val="0"/>
          <w:sz w:val="24"/>
          <w:szCs w:val="24"/>
          <w:lang w:eastAsia="en-US"/>
        </w:rPr>
        <w:t>ормирование умений высказывать свою точку зрения, аргументировать, обосновывать.</w:t>
      </w:r>
    </w:p>
    <w:p w:rsidR="00A15871" w:rsidRPr="004D4C9A" w:rsidRDefault="004D4C9A" w:rsidP="004D4C9A">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000000"/>
          <w:kern w:val="28"/>
          <w:sz w:val="24"/>
          <w:szCs w:val="24"/>
          <w:lang w:eastAsia="en-US"/>
        </w:rPr>
        <w:t>3</w:t>
      </w:r>
      <w:r w:rsidR="00C531FF">
        <w:rPr>
          <w:rFonts w:ascii="Times New Roman" w:eastAsia="Times New Roman" w:hAnsi="Times New Roman" w:cs="Times New Roman"/>
          <w:color w:val="000000"/>
          <w:kern w:val="28"/>
          <w:sz w:val="24"/>
          <w:szCs w:val="24"/>
          <w:lang w:eastAsia="en-US"/>
        </w:rPr>
        <w:t>.В</w:t>
      </w:r>
      <w:r w:rsidR="00A15871" w:rsidRPr="00996E97">
        <w:rPr>
          <w:rFonts w:ascii="Times New Roman" w:eastAsia="Times New Roman" w:hAnsi="Times New Roman" w:cs="Times New Roman"/>
          <w:color w:val="000000"/>
          <w:kern w:val="28"/>
          <w:sz w:val="24"/>
          <w:szCs w:val="24"/>
          <w:lang w:eastAsia="en-US"/>
        </w:rPr>
        <w:t>оспитание самоконтроля.</w:t>
      </w:r>
    </w:p>
    <w:p w:rsidR="00A15871" w:rsidRPr="00D47E9E" w:rsidRDefault="00A15871" w:rsidP="00A15871">
      <w:pPr>
        <w:contextualSpacing/>
        <w:jc w:val="both"/>
      </w:pPr>
    </w:p>
    <w:p w:rsidR="00A15871" w:rsidRDefault="00A15871" w:rsidP="00A15871">
      <w:pPr>
        <w:suppressAutoHyphens w:val="0"/>
        <w:spacing w:after="0" w:line="276" w:lineRule="auto"/>
        <w:rPr>
          <w:rFonts w:ascii="Times New Roman" w:hAnsi="Times New Roman" w:cs="Times New Roman"/>
          <w:b/>
          <w:sz w:val="24"/>
          <w:szCs w:val="24"/>
        </w:rPr>
      </w:pPr>
      <w:r w:rsidRPr="00A75241">
        <w:rPr>
          <w:rFonts w:ascii="Times New Roman" w:hAnsi="Times New Roman" w:cs="Times New Roman"/>
          <w:b/>
          <w:sz w:val="24"/>
          <w:szCs w:val="24"/>
        </w:rPr>
        <w:t>Задания к самостоятельной работе:</w:t>
      </w:r>
    </w:p>
    <w:p w:rsidR="00A15871" w:rsidRPr="00A75241" w:rsidRDefault="00A15871"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r w:rsidRPr="00A15871">
        <w:rPr>
          <w:rFonts w:ascii="Times New Roman" w:eastAsia="Times New Roman" w:hAnsi="Times New Roman" w:cs="Times New Roman"/>
          <w:color w:val="auto"/>
          <w:kern w:val="0"/>
          <w:sz w:val="24"/>
          <w:szCs w:val="24"/>
          <w:lang w:eastAsia="en-US"/>
        </w:rPr>
        <w:t>1. Решение отдельных социальных  ситуаций с учетом личн</w:t>
      </w:r>
      <w:r w:rsidR="00812D4E">
        <w:rPr>
          <w:rFonts w:ascii="Times New Roman" w:eastAsia="Times New Roman" w:hAnsi="Times New Roman" w:cs="Times New Roman"/>
          <w:color w:val="auto"/>
          <w:kern w:val="0"/>
          <w:sz w:val="24"/>
          <w:szCs w:val="24"/>
          <w:lang w:eastAsia="en-US"/>
        </w:rPr>
        <w:t>ого социального опыта студентов</w:t>
      </w:r>
      <w:r w:rsidR="009E11D3">
        <w:rPr>
          <w:rFonts w:ascii="Times New Roman" w:eastAsia="Times New Roman" w:hAnsi="Times New Roman" w:cs="Times New Roman"/>
          <w:color w:val="auto"/>
          <w:kern w:val="0"/>
          <w:sz w:val="24"/>
          <w:szCs w:val="24"/>
          <w:lang w:eastAsia="en-US"/>
        </w:rPr>
        <w:t xml:space="preserve">. Выполните задания из учебника. Проанализируйте </w:t>
      </w:r>
      <w:proofErr w:type="gramStart"/>
      <w:r w:rsidR="009E11D3">
        <w:rPr>
          <w:rFonts w:ascii="Times New Roman" w:eastAsia="Times New Roman" w:hAnsi="Times New Roman" w:cs="Times New Roman"/>
          <w:color w:val="auto"/>
          <w:kern w:val="0"/>
          <w:sz w:val="24"/>
          <w:szCs w:val="24"/>
          <w:lang w:eastAsia="en-US"/>
        </w:rPr>
        <w:t>конфликт ,который</w:t>
      </w:r>
      <w:proofErr w:type="gramEnd"/>
      <w:r w:rsidR="009E11D3">
        <w:rPr>
          <w:rFonts w:ascii="Times New Roman" w:eastAsia="Times New Roman" w:hAnsi="Times New Roman" w:cs="Times New Roman"/>
          <w:color w:val="auto"/>
          <w:kern w:val="0"/>
          <w:sz w:val="24"/>
          <w:szCs w:val="24"/>
          <w:lang w:eastAsia="en-US"/>
        </w:rPr>
        <w:t xml:space="preserve"> произошел у вас за последнее время и выделите причины и способ разрешения ситуации.</w:t>
      </w:r>
    </w:p>
    <w:p w:rsidR="00A15871" w:rsidRDefault="00A15871" w:rsidP="00A15871">
      <w:pPr>
        <w:suppressAutoHyphens w:val="0"/>
        <w:spacing w:after="0" w:line="276" w:lineRule="auto"/>
        <w:rPr>
          <w:rFonts w:ascii="Times New Roman" w:hAnsi="Times New Roman" w:cs="Times New Roman"/>
          <w:b/>
          <w:sz w:val="24"/>
          <w:szCs w:val="24"/>
        </w:rPr>
      </w:pPr>
    </w:p>
    <w:p w:rsidR="00A15871" w:rsidRPr="009E11D3" w:rsidRDefault="00A15871" w:rsidP="009E11D3">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A15871" w:rsidRPr="00996E97" w:rsidRDefault="00A15871" w:rsidP="00A15871">
      <w:pPr>
        <w:spacing w:after="0" w:line="240" w:lineRule="auto"/>
        <w:ind w:left="360" w:hanging="360"/>
        <w:jc w:val="both"/>
        <w:rPr>
          <w:b/>
        </w:rPr>
      </w:pPr>
      <w:r w:rsidRPr="00996E97">
        <w:rPr>
          <w:rFonts w:ascii="Times New Roman" w:hAnsi="Times New Roman" w:cs="Times New Roman"/>
          <w:b/>
          <w:color w:val="000000"/>
          <w:sz w:val="24"/>
          <w:szCs w:val="24"/>
        </w:rPr>
        <w:t>Список литературы:</w:t>
      </w:r>
    </w:p>
    <w:p w:rsidR="00A15871" w:rsidRPr="00EC7D48" w:rsidRDefault="00A15871" w:rsidP="00A15871">
      <w:pPr>
        <w:shd w:val="clear" w:color="auto" w:fill="FFFFFF"/>
        <w:spacing w:after="0" w:line="240" w:lineRule="auto"/>
        <w:jc w:val="both"/>
        <w:rPr>
          <w:color w:val="FF0000"/>
        </w:rPr>
      </w:pPr>
    </w:p>
    <w:p w:rsidR="00A15871" w:rsidRDefault="00A15871" w:rsidP="00A15871">
      <w:pPr>
        <w:numPr>
          <w:ilvl w:val="0"/>
          <w:numId w:val="22"/>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A15871" w:rsidRDefault="00A15871" w:rsidP="00A15871">
      <w:pPr>
        <w:numPr>
          <w:ilvl w:val="0"/>
          <w:numId w:val="22"/>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A15871" w:rsidRPr="00D47E9E" w:rsidRDefault="00A15871" w:rsidP="00A15871">
      <w:pPr>
        <w:numPr>
          <w:ilvl w:val="0"/>
          <w:numId w:val="22"/>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A15871" w:rsidRDefault="00A15871" w:rsidP="00A15871">
      <w:pPr>
        <w:rPr>
          <w:rFonts w:ascii="Times New Roman" w:eastAsiaTheme="minorHAnsi" w:hAnsi="Times New Roman" w:cs="Times New Roman"/>
          <w:color w:val="auto"/>
          <w:kern w:val="0"/>
          <w:sz w:val="24"/>
          <w:lang w:eastAsia="en-US"/>
        </w:rPr>
      </w:pPr>
    </w:p>
    <w:p w:rsidR="00A15871" w:rsidRDefault="00A15871" w:rsidP="00A15871"/>
    <w:p w:rsidR="00A41714" w:rsidRDefault="00A41714" w:rsidP="00F105E5">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E66E3" w:rsidRDefault="00BE66E3"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93CED" w:rsidRDefault="00E93CED"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93CED" w:rsidRDefault="00E93CED"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93CED" w:rsidRDefault="00E93CED"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93CED" w:rsidRDefault="00E93CED"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93CED" w:rsidRDefault="00E93CED"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93CED" w:rsidRDefault="00E93CED"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93CED" w:rsidRDefault="00E93CED"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93CED" w:rsidRDefault="00E93CED"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93CED" w:rsidRDefault="00E93CED"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93CED" w:rsidRDefault="00E93CED"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93CED" w:rsidRDefault="00E93CED"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93CED" w:rsidRDefault="00E93CED"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93CED" w:rsidRDefault="00E93CED"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93CED" w:rsidRDefault="00E93CED"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93CED" w:rsidRDefault="00E93CED"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93CED" w:rsidRDefault="00E93CED"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93CED" w:rsidRDefault="00E93CED" w:rsidP="00E93CED">
      <w:pPr>
        <w:contextualSpacing/>
        <w:jc w:val="center"/>
        <w:rPr>
          <w:rFonts w:ascii="Times New Roman" w:eastAsia="Times New Roman" w:hAnsi="Times New Roman" w:cs="Times New Roman"/>
          <w:b/>
          <w:color w:val="000000"/>
          <w:sz w:val="24"/>
          <w:szCs w:val="24"/>
          <w:lang w:eastAsia="ru-RU"/>
        </w:rPr>
      </w:pPr>
      <w:r w:rsidRPr="00EC7D48">
        <w:rPr>
          <w:rFonts w:ascii="Times New Roman" w:eastAsia="Times New Roman" w:hAnsi="Times New Roman" w:cs="Times New Roman"/>
          <w:b/>
          <w:color w:val="000000"/>
          <w:sz w:val="24"/>
          <w:szCs w:val="24"/>
          <w:lang w:eastAsia="ru-RU"/>
        </w:rPr>
        <w:t>Самостоятельная работа №</w:t>
      </w:r>
      <w:r>
        <w:rPr>
          <w:rFonts w:ascii="Times New Roman" w:eastAsia="Times New Roman" w:hAnsi="Times New Roman" w:cs="Times New Roman"/>
          <w:b/>
          <w:color w:val="000000"/>
          <w:sz w:val="24"/>
          <w:szCs w:val="24"/>
          <w:lang w:eastAsia="ru-RU"/>
        </w:rPr>
        <w:t>18 3ч</w:t>
      </w:r>
    </w:p>
    <w:p w:rsidR="00E93CED" w:rsidRDefault="00E93CED" w:rsidP="00E93CED">
      <w:pPr>
        <w:contextualSpacing/>
        <w:jc w:val="center"/>
        <w:rPr>
          <w:rFonts w:ascii="Times New Roman" w:eastAsia="Times New Roman" w:hAnsi="Times New Roman" w:cs="Times New Roman"/>
          <w:b/>
          <w:color w:val="000000"/>
          <w:sz w:val="24"/>
          <w:szCs w:val="24"/>
          <w:lang w:eastAsia="ru-RU"/>
        </w:rPr>
      </w:pPr>
    </w:p>
    <w:p w:rsidR="00E93CED" w:rsidRPr="00E93CED" w:rsidRDefault="00E93CED" w:rsidP="00E93CED">
      <w:pPr>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Тема: </w:t>
      </w:r>
      <w:r w:rsidRPr="00E93CED">
        <w:rPr>
          <w:rFonts w:ascii="Times New Roman" w:eastAsia="Times New Roman" w:hAnsi="Times New Roman" w:cs="Times New Roman"/>
          <w:b/>
          <w:color w:val="000000"/>
          <w:sz w:val="24"/>
          <w:szCs w:val="24"/>
          <w:lang w:eastAsia="ru-RU"/>
        </w:rPr>
        <w:t>Важнейшие социальные общности и группы</w:t>
      </w:r>
    </w:p>
    <w:p w:rsidR="00E93CED" w:rsidRPr="00E93CED" w:rsidRDefault="00E93CED" w:rsidP="00E93CED">
      <w:pPr>
        <w:contextualSpacing/>
        <w:rPr>
          <w:rFonts w:ascii="Times New Roman" w:eastAsia="Times New Roman" w:hAnsi="Times New Roman" w:cs="Times New Roman"/>
          <w:b/>
          <w:color w:val="000000"/>
          <w:sz w:val="24"/>
          <w:szCs w:val="24"/>
          <w:lang w:eastAsia="ru-RU"/>
        </w:rPr>
      </w:pPr>
    </w:p>
    <w:p w:rsidR="00E93CED" w:rsidRDefault="00E93CED" w:rsidP="00E93CED">
      <w:pPr>
        <w:contextualSpacing/>
        <w:jc w:val="center"/>
        <w:rPr>
          <w:rFonts w:ascii="Times New Roman" w:eastAsia="Times New Roman" w:hAnsi="Times New Roman" w:cs="Times New Roman"/>
          <w:b/>
          <w:color w:val="000000"/>
          <w:sz w:val="24"/>
          <w:szCs w:val="24"/>
          <w:lang w:eastAsia="ru-RU"/>
        </w:rPr>
      </w:pPr>
    </w:p>
    <w:p w:rsidR="00E93CED" w:rsidRDefault="00E93CED" w:rsidP="00E93CED">
      <w:pPr>
        <w:contextualSpacing/>
        <w:jc w:val="both"/>
        <w:rPr>
          <w:rFonts w:ascii="Times New Roman" w:eastAsia="Times New Roman" w:hAnsi="Times New Roman" w:cs="Times New Roman"/>
          <w:color w:val="000000"/>
          <w:sz w:val="24"/>
          <w:szCs w:val="24"/>
          <w:lang w:eastAsia="ru-RU"/>
        </w:rPr>
      </w:pPr>
      <w:r w:rsidRPr="00A75241">
        <w:rPr>
          <w:rFonts w:ascii="Times New Roman" w:hAnsi="Times New Roman" w:cs="Times New Roman"/>
          <w:b/>
          <w:sz w:val="24"/>
          <w:szCs w:val="24"/>
        </w:rPr>
        <w:t>Цель самостоятельной работы:</w:t>
      </w:r>
      <w:r w:rsidRPr="00D47E9E">
        <w:rPr>
          <w:rFonts w:ascii="Times New Roman" w:eastAsia="Times New Roman" w:hAnsi="Times New Roman" w:cs="Times New Roman"/>
          <w:color w:val="000000"/>
          <w:sz w:val="24"/>
          <w:szCs w:val="24"/>
          <w:lang w:eastAsia="ru-RU"/>
        </w:rPr>
        <w:t xml:space="preserve"> </w:t>
      </w:r>
    </w:p>
    <w:p w:rsidR="00B7047C" w:rsidRPr="00996E97" w:rsidRDefault="004D4C9A" w:rsidP="00B7047C">
      <w:pPr>
        <w:widowControl w:val="0"/>
        <w:tabs>
          <w:tab w:val="left" w:pos="618"/>
        </w:tabs>
        <w:suppressAutoHyphens w:val="0"/>
        <w:spacing w:after="0" w:line="240" w:lineRule="auto"/>
        <w:jc w:val="both"/>
        <w:rPr>
          <w:rFonts w:ascii="Times New Roman" w:eastAsia="Times New Roman" w:hAnsi="Times New Roman" w:cs="Times New Roman"/>
          <w:color w:val="000000"/>
          <w:kern w:val="28"/>
          <w:sz w:val="24"/>
          <w:szCs w:val="24"/>
          <w:lang w:eastAsia="en-US"/>
        </w:rPr>
      </w:pPr>
      <w:r>
        <w:rPr>
          <w:rFonts w:ascii="Times New Roman" w:eastAsia="Times New Roman" w:hAnsi="Times New Roman" w:cs="Times New Roman"/>
          <w:color w:val="000000"/>
          <w:kern w:val="28"/>
          <w:sz w:val="24"/>
          <w:szCs w:val="24"/>
          <w:lang w:eastAsia="en-US"/>
        </w:rPr>
        <w:t>1</w:t>
      </w:r>
      <w:r w:rsidR="00B7047C">
        <w:rPr>
          <w:rFonts w:ascii="Times New Roman" w:eastAsia="Times New Roman" w:hAnsi="Times New Roman" w:cs="Times New Roman"/>
          <w:color w:val="000000"/>
          <w:kern w:val="28"/>
          <w:sz w:val="24"/>
          <w:szCs w:val="24"/>
          <w:lang w:eastAsia="en-US"/>
        </w:rPr>
        <w:t>.ф</w:t>
      </w:r>
      <w:r w:rsidR="00B7047C" w:rsidRPr="00996E97">
        <w:rPr>
          <w:rFonts w:ascii="Times New Roman" w:eastAsia="Times New Roman" w:hAnsi="Times New Roman" w:cs="Times New Roman"/>
          <w:color w:val="000000"/>
          <w:kern w:val="28"/>
          <w:sz w:val="24"/>
          <w:szCs w:val="24"/>
          <w:lang w:eastAsia="en-US"/>
        </w:rPr>
        <w:t xml:space="preserve">ормирование умений и навыков при создании презентаций </w:t>
      </w:r>
    </w:p>
    <w:p w:rsidR="004D4C9A" w:rsidRPr="00233641" w:rsidRDefault="004D4C9A" w:rsidP="004D4C9A">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2.у</w:t>
      </w:r>
      <w:r w:rsidRPr="00945DA8">
        <w:rPr>
          <w:rFonts w:ascii="Times New Roman" w:eastAsia="Times New Roman" w:hAnsi="Times New Roman" w:cs="Times New Roman"/>
          <w:color w:val="auto"/>
          <w:kern w:val="0"/>
          <w:sz w:val="24"/>
          <w:szCs w:val="24"/>
          <w:lang w:eastAsia="en-US"/>
        </w:rPr>
        <w:t>глубление  и расширение теоретических знаний.</w:t>
      </w:r>
    </w:p>
    <w:p w:rsidR="004D4C9A" w:rsidRDefault="004D4C9A" w:rsidP="004D4C9A">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ru-RU"/>
        </w:rPr>
        <w:t>3.развивитие умений</w:t>
      </w:r>
      <w:r w:rsidRPr="00786640">
        <w:rPr>
          <w:rFonts w:ascii="Times New Roman" w:eastAsia="Times New Roman" w:hAnsi="Times New Roman" w:cs="Times New Roman"/>
          <w:color w:val="auto"/>
          <w:kern w:val="0"/>
          <w:sz w:val="24"/>
          <w:szCs w:val="24"/>
          <w:lang w:eastAsia="ru-RU"/>
        </w:rPr>
        <w:t xml:space="preserve"> самостоятельно пользоваться литературой, проводить поиск необходимого материала, качественно выполнять задания</w:t>
      </w:r>
    </w:p>
    <w:p w:rsidR="00E93CED" w:rsidRPr="00D47E9E" w:rsidRDefault="00E93CED" w:rsidP="00E93CED">
      <w:pPr>
        <w:contextualSpacing/>
        <w:jc w:val="both"/>
      </w:pPr>
    </w:p>
    <w:p w:rsidR="00E93CED" w:rsidRDefault="00E93CED" w:rsidP="00E93CED">
      <w:pPr>
        <w:suppressAutoHyphens w:val="0"/>
        <w:spacing w:after="0" w:line="276" w:lineRule="auto"/>
        <w:rPr>
          <w:rFonts w:ascii="Times New Roman" w:hAnsi="Times New Roman" w:cs="Times New Roman"/>
          <w:b/>
          <w:sz w:val="24"/>
          <w:szCs w:val="24"/>
        </w:rPr>
      </w:pPr>
      <w:r w:rsidRPr="00A75241">
        <w:rPr>
          <w:rFonts w:ascii="Times New Roman" w:hAnsi="Times New Roman" w:cs="Times New Roman"/>
          <w:b/>
          <w:sz w:val="24"/>
          <w:szCs w:val="24"/>
        </w:rPr>
        <w:t>Задания к самостоятельной работе:</w:t>
      </w:r>
    </w:p>
    <w:p w:rsidR="00E93CED" w:rsidRDefault="00E93CED" w:rsidP="00E93CED">
      <w:pPr>
        <w:suppressAutoHyphens w:val="0"/>
        <w:spacing w:after="0" w:line="276" w:lineRule="auto"/>
        <w:rPr>
          <w:rFonts w:ascii="Times New Roman" w:hAnsi="Times New Roman" w:cs="Times New Roman"/>
          <w:b/>
          <w:sz w:val="24"/>
          <w:szCs w:val="24"/>
        </w:rPr>
      </w:pPr>
    </w:p>
    <w:p w:rsidR="00460371" w:rsidRPr="00E93CED" w:rsidRDefault="00E93CED" w:rsidP="00E93CED">
      <w:pPr>
        <w:contextualSpacing/>
        <w:jc w:val="both"/>
        <w:rPr>
          <w:rFonts w:ascii="Times New Roman" w:eastAsia="Times New Roman" w:hAnsi="Times New Roman" w:cs="Times New Roman"/>
          <w:color w:val="000000"/>
          <w:sz w:val="24"/>
          <w:szCs w:val="24"/>
          <w:lang w:eastAsia="ru-RU"/>
        </w:rPr>
      </w:pPr>
      <w:r w:rsidRPr="00E93CED">
        <w:rPr>
          <w:rFonts w:ascii="Times New Roman" w:eastAsia="Times New Roman" w:hAnsi="Times New Roman" w:cs="Times New Roman"/>
          <w:color w:val="000000"/>
          <w:sz w:val="24"/>
          <w:szCs w:val="24"/>
          <w:lang w:eastAsia="ru-RU"/>
        </w:rPr>
        <w:t>1.Под</w:t>
      </w:r>
      <w:r w:rsidR="00F05737">
        <w:rPr>
          <w:rFonts w:ascii="Times New Roman" w:eastAsia="Times New Roman" w:hAnsi="Times New Roman" w:cs="Times New Roman"/>
          <w:color w:val="000000"/>
          <w:sz w:val="24"/>
          <w:szCs w:val="24"/>
          <w:lang w:eastAsia="ru-RU"/>
        </w:rPr>
        <w:t>готовка презентаций, рефератов по теме</w:t>
      </w:r>
      <w:r w:rsidR="002E07B4">
        <w:rPr>
          <w:rFonts w:ascii="Times New Roman" w:eastAsia="Times New Roman" w:hAnsi="Times New Roman" w:cs="Times New Roman"/>
          <w:color w:val="000000"/>
          <w:sz w:val="24"/>
          <w:szCs w:val="24"/>
          <w:lang w:eastAsia="ru-RU"/>
        </w:rPr>
        <w:t xml:space="preserve"> «Молодежные субкультуры» в работе</w:t>
      </w:r>
      <w:r w:rsidR="002E07B4" w:rsidRPr="002E07B4">
        <w:rPr>
          <w:rFonts w:ascii="Times New Roman" w:eastAsia="Times New Roman" w:hAnsi="Times New Roman" w:cs="Times New Roman"/>
          <w:color w:val="000000"/>
          <w:sz w:val="24"/>
          <w:szCs w:val="24"/>
          <w:lang w:eastAsia="ru-RU"/>
        </w:rPr>
        <w:t xml:space="preserve"> </w:t>
      </w:r>
      <w:r w:rsidR="002E07B4">
        <w:rPr>
          <w:rFonts w:ascii="Times New Roman" w:eastAsia="Times New Roman" w:hAnsi="Times New Roman" w:cs="Times New Roman"/>
          <w:color w:val="000000"/>
          <w:sz w:val="24"/>
          <w:szCs w:val="24"/>
          <w:lang w:eastAsia="ru-RU"/>
        </w:rPr>
        <w:t xml:space="preserve">следует рассмотреть особенности молодежных субкультур, выделить отличительные </w:t>
      </w:r>
      <w:proofErr w:type="gramStart"/>
      <w:r w:rsidR="002E07B4">
        <w:rPr>
          <w:rFonts w:ascii="Times New Roman" w:eastAsia="Times New Roman" w:hAnsi="Times New Roman" w:cs="Times New Roman"/>
          <w:color w:val="000000"/>
          <w:sz w:val="24"/>
          <w:szCs w:val="24"/>
          <w:lang w:eastAsia="ru-RU"/>
        </w:rPr>
        <w:t>черты,+</w:t>
      </w:r>
      <w:proofErr w:type="gramEnd"/>
      <w:r w:rsidR="002E07B4">
        <w:rPr>
          <w:rFonts w:ascii="Times New Roman" w:eastAsia="Times New Roman" w:hAnsi="Times New Roman" w:cs="Times New Roman"/>
          <w:color w:val="000000"/>
          <w:sz w:val="24"/>
          <w:szCs w:val="24"/>
          <w:lang w:eastAsia="ru-RU"/>
        </w:rPr>
        <w:t xml:space="preserve"> и - ;</w:t>
      </w:r>
    </w:p>
    <w:p w:rsidR="00E93CED" w:rsidRPr="00E93CED" w:rsidRDefault="00E93CED" w:rsidP="00E93CED">
      <w:pPr>
        <w:contextualSpacing/>
        <w:jc w:val="both"/>
        <w:rPr>
          <w:rFonts w:ascii="Times New Roman" w:eastAsia="Times New Roman" w:hAnsi="Times New Roman" w:cs="Times New Roman"/>
          <w:color w:val="000000"/>
          <w:sz w:val="24"/>
          <w:szCs w:val="24"/>
          <w:lang w:eastAsia="ru-RU"/>
        </w:rPr>
      </w:pPr>
      <w:r w:rsidRPr="00E93CED">
        <w:rPr>
          <w:rFonts w:ascii="Times New Roman" w:eastAsia="Times New Roman" w:hAnsi="Times New Roman" w:cs="Times New Roman"/>
          <w:color w:val="000000"/>
          <w:sz w:val="24"/>
          <w:szCs w:val="24"/>
          <w:lang w:eastAsia="ru-RU"/>
        </w:rPr>
        <w:t>2.</w:t>
      </w:r>
      <w:r w:rsidR="00460371">
        <w:rPr>
          <w:rFonts w:ascii="Times New Roman" w:eastAsia="Times New Roman" w:hAnsi="Times New Roman" w:cs="Times New Roman"/>
          <w:bCs/>
          <w:color w:val="auto"/>
          <w:kern w:val="0"/>
          <w:sz w:val="24"/>
          <w:szCs w:val="24"/>
          <w:lang w:eastAsia="ar-SA"/>
        </w:rPr>
        <w:t>Используя материал интернет –</w:t>
      </w:r>
      <w:proofErr w:type="gramStart"/>
      <w:r w:rsidR="00460371">
        <w:rPr>
          <w:rFonts w:ascii="Times New Roman" w:eastAsia="Times New Roman" w:hAnsi="Times New Roman" w:cs="Times New Roman"/>
          <w:bCs/>
          <w:color w:val="auto"/>
          <w:kern w:val="0"/>
          <w:sz w:val="24"/>
          <w:szCs w:val="24"/>
          <w:lang w:eastAsia="ar-SA"/>
        </w:rPr>
        <w:t>ресурсы</w:t>
      </w:r>
      <w:r w:rsidR="00460371" w:rsidRPr="00E93CED">
        <w:rPr>
          <w:rFonts w:ascii="Times New Roman" w:eastAsia="Times New Roman" w:hAnsi="Times New Roman" w:cs="Times New Roman"/>
          <w:color w:val="000000"/>
          <w:sz w:val="24"/>
          <w:szCs w:val="24"/>
          <w:lang w:eastAsia="ru-RU"/>
        </w:rPr>
        <w:t xml:space="preserve"> </w:t>
      </w:r>
      <w:r w:rsidR="002E07B4">
        <w:rPr>
          <w:rFonts w:ascii="Times New Roman" w:eastAsia="Times New Roman" w:hAnsi="Times New Roman" w:cs="Times New Roman"/>
          <w:color w:val="000000"/>
          <w:sz w:val="24"/>
          <w:szCs w:val="24"/>
          <w:lang w:eastAsia="ru-RU"/>
        </w:rPr>
        <w:t xml:space="preserve"> </w:t>
      </w:r>
      <w:r w:rsidR="00460371">
        <w:rPr>
          <w:rFonts w:ascii="Times New Roman" w:eastAsia="Times New Roman" w:hAnsi="Times New Roman" w:cs="Times New Roman"/>
          <w:color w:val="000000"/>
          <w:sz w:val="24"/>
          <w:szCs w:val="24"/>
          <w:lang w:eastAsia="ru-RU"/>
        </w:rPr>
        <w:t>проа</w:t>
      </w:r>
      <w:r w:rsidRPr="00E93CED">
        <w:rPr>
          <w:rFonts w:ascii="Times New Roman" w:eastAsia="Times New Roman" w:hAnsi="Times New Roman" w:cs="Times New Roman"/>
          <w:color w:val="000000"/>
          <w:sz w:val="24"/>
          <w:szCs w:val="24"/>
          <w:lang w:eastAsia="ru-RU"/>
        </w:rPr>
        <w:t>нализ</w:t>
      </w:r>
      <w:r w:rsidR="00460371">
        <w:rPr>
          <w:rFonts w:ascii="Times New Roman" w:eastAsia="Times New Roman" w:hAnsi="Times New Roman" w:cs="Times New Roman"/>
          <w:color w:val="000000"/>
          <w:sz w:val="24"/>
          <w:szCs w:val="24"/>
          <w:lang w:eastAsia="ru-RU"/>
        </w:rPr>
        <w:t>ируйте</w:t>
      </w:r>
      <w:proofErr w:type="gramEnd"/>
      <w:r w:rsidR="00460371">
        <w:rPr>
          <w:rFonts w:ascii="Times New Roman" w:eastAsia="Times New Roman" w:hAnsi="Times New Roman" w:cs="Times New Roman"/>
          <w:color w:val="000000"/>
          <w:sz w:val="24"/>
          <w:szCs w:val="24"/>
          <w:lang w:eastAsia="ru-RU"/>
        </w:rPr>
        <w:t xml:space="preserve">  статистические</w:t>
      </w:r>
      <w:r w:rsidRPr="00E93CED">
        <w:rPr>
          <w:rFonts w:ascii="Times New Roman" w:eastAsia="Times New Roman" w:hAnsi="Times New Roman" w:cs="Times New Roman"/>
          <w:color w:val="000000"/>
          <w:sz w:val="24"/>
          <w:szCs w:val="24"/>
          <w:lang w:eastAsia="ru-RU"/>
        </w:rPr>
        <w:t xml:space="preserve"> данные о демографической ситуации в стране</w:t>
      </w:r>
      <w:r w:rsidR="00460371">
        <w:rPr>
          <w:rFonts w:ascii="Times New Roman" w:eastAsia="Times New Roman" w:hAnsi="Times New Roman" w:cs="Times New Roman"/>
          <w:color w:val="000000"/>
          <w:sz w:val="24"/>
          <w:szCs w:val="24"/>
          <w:lang w:eastAsia="ru-RU"/>
        </w:rPr>
        <w:t xml:space="preserve"> за 15 лет (рождаемость, смертность, брак, развод),подумайте над причинами таких показателей</w:t>
      </w:r>
      <w:r w:rsidRPr="00E93CED">
        <w:rPr>
          <w:rFonts w:ascii="Times New Roman" w:eastAsia="Times New Roman" w:hAnsi="Times New Roman" w:cs="Times New Roman"/>
          <w:color w:val="000000"/>
          <w:sz w:val="24"/>
          <w:szCs w:val="24"/>
          <w:lang w:eastAsia="ru-RU"/>
        </w:rPr>
        <w:t>;</w:t>
      </w:r>
    </w:p>
    <w:p w:rsidR="00E93CED" w:rsidRPr="00E93CED" w:rsidRDefault="00E93CED" w:rsidP="00E93CED">
      <w:pPr>
        <w:contextualSpacing/>
        <w:jc w:val="both"/>
        <w:rPr>
          <w:rFonts w:ascii="Times New Roman" w:eastAsia="Times New Roman" w:hAnsi="Times New Roman" w:cs="Times New Roman"/>
          <w:color w:val="000000"/>
          <w:sz w:val="24"/>
          <w:szCs w:val="24"/>
          <w:lang w:eastAsia="ru-RU"/>
        </w:rPr>
      </w:pPr>
      <w:r w:rsidRPr="00E93CED">
        <w:rPr>
          <w:rFonts w:ascii="Times New Roman" w:eastAsia="Times New Roman" w:hAnsi="Times New Roman" w:cs="Times New Roman"/>
          <w:color w:val="000000"/>
          <w:sz w:val="24"/>
          <w:szCs w:val="24"/>
          <w:lang w:eastAsia="ru-RU"/>
        </w:rPr>
        <w:t>3.Подготовка к контрольной работе</w:t>
      </w:r>
      <w:r w:rsidR="00460371">
        <w:rPr>
          <w:rFonts w:ascii="Times New Roman" w:eastAsia="Times New Roman" w:hAnsi="Times New Roman" w:cs="Times New Roman"/>
          <w:color w:val="000000"/>
          <w:sz w:val="24"/>
          <w:szCs w:val="24"/>
          <w:lang w:eastAsia="ru-RU"/>
        </w:rPr>
        <w:t>. Проанализируйте теоретический материал по разделу</w:t>
      </w:r>
      <w:r w:rsidRPr="00E93CED">
        <w:rPr>
          <w:rFonts w:ascii="Times New Roman" w:eastAsia="Times New Roman" w:hAnsi="Times New Roman" w:cs="Times New Roman"/>
          <w:color w:val="000000"/>
          <w:sz w:val="24"/>
          <w:szCs w:val="24"/>
          <w:lang w:eastAsia="ru-RU"/>
        </w:rPr>
        <w:t>;</w:t>
      </w:r>
    </w:p>
    <w:p w:rsidR="00E93CED" w:rsidRDefault="00E93CED" w:rsidP="00E93CED">
      <w:pPr>
        <w:suppressAutoHyphens w:val="0"/>
        <w:spacing w:after="0" w:line="276" w:lineRule="auto"/>
        <w:rPr>
          <w:rFonts w:ascii="Times New Roman" w:hAnsi="Times New Roman" w:cs="Times New Roman"/>
          <w:b/>
          <w:sz w:val="24"/>
          <w:szCs w:val="24"/>
        </w:rPr>
      </w:pPr>
    </w:p>
    <w:p w:rsidR="00E93CED" w:rsidRPr="009409BD" w:rsidRDefault="00E93CED" w:rsidP="00E93CED">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E93CED" w:rsidRDefault="00E93CED" w:rsidP="00E93CED">
      <w:pPr>
        <w:suppressAutoHyphens w:val="0"/>
        <w:spacing w:after="0" w:line="276" w:lineRule="auto"/>
        <w:rPr>
          <w:rFonts w:ascii="Times New Roman" w:hAnsi="Times New Roman" w:cs="Times New Roman"/>
          <w:b/>
          <w:sz w:val="24"/>
          <w:szCs w:val="24"/>
        </w:rPr>
      </w:pPr>
    </w:p>
    <w:p w:rsidR="00E93CED" w:rsidRPr="00996E97" w:rsidRDefault="00E93CED" w:rsidP="00E93CED">
      <w:pPr>
        <w:spacing w:after="0" w:line="240" w:lineRule="auto"/>
        <w:ind w:left="360" w:hanging="360"/>
        <w:jc w:val="both"/>
        <w:rPr>
          <w:b/>
        </w:rPr>
      </w:pPr>
      <w:r w:rsidRPr="00996E97">
        <w:rPr>
          <w:rFonts w:ascii="Times New Roman" w:hAnsi="Times New Roman" w:cs="Times New Roman"/>
          <w:b/>
          <w:color w:val="000000"/>
          <w:sz w:val="24"/>
          <w:szCs w:val="24"/>
        </w:rPr>
        <w:t>Список литературы:</w:t>
      </w:r>
    </w:p>
    <w:p w:rsidR="00E93CED" w:rsidRPr="00EC7D48" w:rsidRDefault="00E93CED" w:rsidP="00E93CED">
      <w:pPr>
        <w:shd w:val="clear" w:color="auto" w:fill="FFFFFF"/>
        <w:spacing w:after="0" w:line="240" w:lineRule="auto"/>
        <w:jc w:val="both"/>
        <w:rPr>
          <w:color w:val="FF0000"/>
        </w:rPr>
      </w:pPr>
    </w:p>
    <w:p w:rsidR="00E93CED" w:rsidRDefault="00E93CED" w:rsidP="00E93CED">
      <w:pPr>
        <w:numPr>
          <w:ilvl w:val="0"/>
          <w:numId w:val="23"/>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E93CED" w:rsidRDefault="00E93CED" w:rsidP="00E93CED">
      <w:pPr>
        <w:numPr>
          <w:ilvl w:val="0"/>
          <w:numId w:val="23"/>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E93CED" w:rsidRPr="00D47E9E" w:rsidRDefault="00E93CED" w:rsidP="00E93CED">
      <w:pPr>
        <w:numPr>
          <w:ilvl w:val="0"/>
          <w:numId w:val="23"/>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E93CED" w:rsidRDefault="00E93CED"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7047C" w:rsidRDefault="00B7047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7047C" w:rsidRDefault="00B7047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7047C" w:rsidRDefault="00B7047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7047C" w:rsidRDefault="00B7047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7047C" w:rsidRDefault="00B7047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7047C" w:rsidRDefault="00B7047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7047C" w:rsidRDefault="00B7047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7047C" w:rsidRDefault="00B7047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7047C" w:rsidRPr="00B7047C" w:rsidRDefault="00B7047C" w:rsidP="00B7047C">
      <w:pPr>
        <w:suppressAutoHyphens w:val="0"/>
        <w:spacing w:after="0" w:line="240" w:lineRule="auto"/>
        <w:ind w:right="126"/>
        <w:rPr>
          <w:rFonts w:ascii="Times New Roman" w:eastAsia="Times New Roman" w:hAnsi="Times New Roman" w:cs="Times New Roman"/>
          <w:color w:val="auto"/>
          <w:kern w:val="0"/>
          <w:sz w:val="24"/>
          <w:szCs w:val="24"/>
          <w:lang w:eastAsia="en-US"/>
        </w:rPr>
      </w:pPr>
      <w:r w:rsidRPr="00B7047C">
        <w:rPr>
          <w:rFonts w:ascii="Times New Roman" w:eastAsia="Times New Roman" w:hAnsi="Times New Roman" w:cs="Times New Roman"/>
          <w:color w:val="auto"/>
          <w:kern w:val="0"/>
          <w:sz w:val="24"/>
          <w:szCs w:val="24"/>
          <w:lang w:eastAsia="en-US"/>
        </w:rPr>
        <w:lastRenderedPageBreak/>
        <w:tab/>
      </w:r>
    </w:p>
    <w:p w:rsidR="00B7047C" w:rsidRDefault="00B7047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B7047C" w:rsidRDefault="00B7047C" w:rsidP="00B7047C">
      <w:pPr>
        <w:suppressAutoHyphens w:val="0"/>
        <w:spacing w:after="0" w:line="240" w:lineRule="auto"/>
        <w:ind w:right="126"/>
        <w:jc w:val="center"/>
        <w:rPr>
          <w:rFonts w:ascii="Times New Roman" w:eastAsia="Times New Roman" w:hAnsi="Times New Roman" w:cs="Times New Roman"/>
          <w:color w:val="auto"/>
          <w:kern w:val="0"/>
          <w:sz w:val="24"/>
          <w:szCs w:val="24"/>
          <w:lang w:eastAsia="en-US"/>
        </w:rPr>
      </w:pPr>
      <w:r w:rsidRPr="00EC7D48">
        <w:rPr>
          <w:rFonts w:ascii="Times New Roman" w:eastAsia="Times New Roman" w:hAnsi="Times New Roman" w:cs="Times New Roman"/>
          <w:b/>
          <w:color w:val="000000"/>
          <w:sz w:val="24"/>
          <w:szCs w:val="24"/>
          <w:lang w:eastAsia="ru-RU"/>
        </w:rPr>
        <w:t>Самостоятельная работа №</w:t>
      </w:r>
      <w:r>
        <w:rPr>
          <w:rFonts w:ascii="Times New Roman" w:eastAsia="Times New Roman" w:hAnsi="Times New Roman" w:cs="Times New Roman"/>
          <w:b/>
          <w:color w:val="000000"/>
          <w:sz w:val="24"/>
          <w:szCs w:val="24"/>
          <w:lang w:eastAsia="ru-RU"/>
        </w:rPr>
        <w:t>19</w:t>
      </w:r>
      <w:r w:rsidR="00301780">
        <w:rPr>
          <w:rFonts w:ascii="Times New Roman" w:eastAsia="Times New Roman" w:hAnsi="Times New Roman" w:cs="Times New Roman"/>
          <w:b/>
          <w:color w:val="000000"/>
          <w:sz w:val="24"/>
          <w:szCs w:val="24"/>
          <w:lang w:eastAsia="ru-RU"/>
        </w:rPr>
        <w:t xml:space="preserve"> 1ч</w:t>
      </w:r>
    </w:p>
    <w:p w:rsidR="00B7047C" w:rsidRPr="00C531FF" w:rsidRDefault="00B7047C" w:rsidP="00B7047C">
      <w:pPr>
        <w:suppressAutoHyphens w:val="0"/>
        <w:spacing w:after="0" w:line="240" w:lineRule="auto"/>
        <w:ind w:right="126"/>
        <w:jc w:val="center"/>
        <w:rPr>
          <w:rFonts w:ascii="Times New Roman" w:eastAsia="Times New Roman" w:hAnsi="Times New Roman" w:cs="Times New Roman"/>
          <w:b/>
          <w:color w:val="auto"/>
          <w:kern w:val="0"/>
          <w:sz w:val="24"/>
          <w:szCs w:val="24"/>
          <w:lang w:eastAsia="en-US"/>
        </w:rPr>
      </w:pPr>
      <w:r w:rsidRPr="00C531FF">
        <w:rPr>
          <w:rFonts w:ascii="Times New Roman" w:eastAsia="Times New Roman" w:hAnsi="Times New Roman" w:cs="Times New Roman"/>
          <w:b/>
          <w:color w:val="auto"/>
          <w:kern w:val="0"/>
          <w:sz w:val="24"/>
          <w:szCs w:val="24"/>
          <w:lang w:eastAsia="en-US"/>
        </w:rPr>
        <w:t>Раздел 4.Экономика.</w:t>
      </w:r>
    </w:p>
    <w:p w:rsidR="00B7047C" w:rsidRPr="00B7047C" w:rsidRDefault="00C531FF" w:rsidP="00B7047C">
      <w:pPr>
        <w:suppressAutoHyphens w:val="0"/>
        <w:spacing w:after="0" w:line="240" w:lineRule="auto"/>
        <w:ind w:right="126"/>
        <w:jc w:val="center"/>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Тема</w:t>
      </w:r>
      <w:r w:rsidR="00301780">
        <w:rPr>
          <w:rFonts w:ascii="Times New Roman" w:eastAsia="Times New Roman" w:hAnsi="Times New Roman" w:cs="Times New Roman"/>
          <w:color w:val="auto"/>
          <w:kern w:val="0"/>
          <w:sz w:val="24"/>
          <w:szCs w:val="24"/>
          <w:lang w:eastAsia="en-US"/>
        </w:rPr>
        <w:t>:</w:t>
      </w:r>
      <w:r>
        <w:rPr>
          <w:rFonts w:ascii="Times New Roman" w:eastAsia="Times New Roman" w:hAnsi="Times New Roman" w:cs="Times New Roman"/>
          <w:color w:val="auto"/>
          <w:kern w:val="0"/>
          <w:sz w:val="24"/>
          <w:szCs w:val="24"/>
          <w:lang w:eastAsia="en-US"/>
        </w:rPr>
        <w:t xml:space="preserve"> </w:t>
      </w:r>
      <w:r w:rsidR="00B7047C" w:rsidRPr="00B7047C">
        <w:rPr>
          <w:rFonts w:ascii="Times New Roman" w:eastAsia="Times New Roman" w:hAnsi="Times New Roman" w:cs="Times New Roman"/>
          <w:color w:val="auto"/>
          <w:kern w:val="0"/>
          <w:sz w:val="24"/>
          <w:szCs w:val="24"/>
          <w:lang w:eastAsia="en-US"/>
        </w:rPr>
        <w:t>Экономика и экономическая наука. Типы экономических систем</w:t>
      </w:r>
      <w:r>
        <w:rPr>
          <w:rFonts w:ascii="Times New Roman" w:eastAsia="Times New Roman" w:hAnsi="Times New Roman" w:cs="Times New Roman"/>
          <w:color w:val="auto"/>
          <w:kern w:val="0"/>
          <w:sz w:val="24"/>
          <w:szCs w:val="24"/>
          <w:lang w:eastAsia="en-US"/>
        </w:rPr>
        <w:t>.</w:t>
      </w:r>
    </w:p>
    <w:p w:rsidR="00B7047C" w:rsidRDefault="00B7047C" w:rsidP="00B7047C">
      <w:pPr>
        <w:contextualSpacing/>
        <w:jc w:val="center"/>
        <w:rPr>
          <w:rFonts w:ascii="Times New Roman" w:eastAsia="Times New Roman" w:hAnsi="Times New Roman" w:cs="Times New Roman"/>
          <w:b/>
          <w:color w:val="000000"/>
          <w:sz w:val="24"/>
          <w:szCs w:val="24"/>
          <w:lang w:eastAsia="ru-RU"/>
        </w:rPr>
      </w:pPr>
    </w:p>
    <w:p w:rsidR="00B7047C" w:rsidRDefault="00B7047C" w:rsidP="00B7047C">
      <w:pPr>
        <w:pStyle w:val="3"/>
        <w:shd w:val="clear" w:color="auto" w:fill="auto"/>
        <w:tabs>
          <w:tab w:val="left" w:pos="609"/>
        </w:tabs>
        <w:spacing w:before="0" w:after="0" w:line="480" w:lineRule="exact"/>
        <w:ind w:firstLine="0"/>
        <w:jc w:val="both"/>
        <w:rPr>
          <w:color w:val="000000"/>
          <w:sz w:val="24"/>
          <w:szCs w:val="24"/>
          <w:lang w:eastAsia="ru-RU"/>
        </w:rPr>
      </w:pPr>
      <w:r w:rsidRPr="00A75241">
        <w:rPr>
          <w:b/>
          <w:sz w:val="24"/>
          <w:szCs w:val="24"/>
        </w:rPr>
        <w:t>Цель самостоятельной работы:</w:t>
      </w:r>
      <w:r w:rsidRPr="00D47E9E">
        <w:rPr>
          <w:color w:val="000000"/>
          <w:sz w:val="24"/>
          <w:szCs w:val="24"/>
          <w:lang w:eastAsia="ru-RU"/>
        </w:rPr>
        <w:t xml:space="preserve"> </w:t>
      </w:r>
    </w:p>
    <w:p w:rsidR="00B7047C" w:rsidRPr="00996E97" w:rsidRDefault="00B7047C" w:rsidP="00B7047C">
      <w:pPr>
        <w:pStyle w:val="3"/>
        <w:shd w:val="clear" w:color="auto" w:fill="auto"/>
        <w:tabs>
          <w:tab w:val="left" w:pos="609"/>
        </w:tabs>
        <w:spacing w:before="0" w:after="0" w:line="480" w:lineRule="exact"/>
        <w:ind w:firstLine="0"/>
        <w:jc w:val="both"/>
        <w:rPr>
          <w:sz w:val="24"/>
          <w:szCs w:val="24"/>
        </w:rPr>
      </w:pPr>
      <w:r>
        <w:rPr>
          <w:sz w:val="24"/>
          <w:szCs w:val="24"/>
        </w:rPr>
        <w:t>Закрепление и применение знаний;</w:t>
      </w:r>
    </w:p>
    <w:p w:rsidR="00B7047C" w:rsidRPr="00996E97" w:rsidRDefault="00B7047C" w:rsidP="00B7047C">
      <w:pPr>
        <w:jc w:val="both"/>
        <w:rPr>
          <w:rFonts w:ascii="Times New Roman" w:eastAsiaTheme="minorHAnsi" w:hAnsi="Times New Roman" w:cs="Times New Roman"/>
          <w:color w:val="auto"/>
          <w:kern w:val="0"/>
          <w:sz w:val="24"/>
          <w:szCs w:val="24"/>
          <w:lang w:eastAsia="en-US"/>
        </w:rPr>
      </w:pPr>
      <w:r w:rsidRPr="00996E97">
        <w:rPr>
          <w:rFonts w:ascii="Times New Roman" w:eastAsiaTheme="minorHAnsi" w:hAnsi="Times New Roman" w:cs="Times New Roman"/>
          <w:color w:val="auto"/>
          <w:kern w:val="0"/>
          <w:sz w:val="24"/>
          <w:szCs w:val="24"/>
          <w:lang w:eastAsia="en-US"/>
        </w:rPr>
        <w:t>Формирование умений и навыков при составлении таблиц</w:t>
      </w:r>
      <w:r>
        <w:rPr>
          <w:rFonts w:ascii="Times New Roman" w:eastAsiaTheme="minorHAnsi" w:hAnsi="Times New Roman" w:cs="Times New Roman"/>
          <w:color w:val="auto"/>
          <w:kern w:val="0"/>
          <w:sz w:val="24"/>
          <w:szCs w:val="24"/>
          <w:lang w:eastAsia="en-US"/>
        </w:rPr>
        <w:t>;</w:t>
      </w:r>
    </w:p>
    <w:p w:rsidR="00B7047C" w:rsidRPr="00D47E9E" w:rsidRDefault="00B7047C" w:rsidP="00B7047C">
      <w:pPr>
        <w:contextualSpacing/>
        <w:jc w:val="both"/>
      </w:pPr>
    </w:p>
    <w:p w:rsidR="00B7047C" w:rsidRDefault="00B7047C" w:rsidP="00B7047C">
      <w:pPr>
        <w:suppressAutoHyphens w:val="0"/>
        <w:spacing w:after="0" w:line="276" w:lineRule="auto"/>
        <w:rPr>
          <w:rFonts w:ascii="Times New Roman" w:hAnsi="Times New Roman" w:cs="Times New Roman"/>
          <w:b/>
          <w:sz w:val="24"/>
          <w:szCs w:val="24"/>
        </w:rPr>
      </w:pPr>
      <w:r w:rsidRPr="00A75241">
        <w:rPr>
          <w:rFonts w:ascii="Times New Roman" w:hAnsi="Times New Roman" w:cs="Times New Roman"/>
          <w:b/>
          <w:sz w:val="24"/>
          <w:szCs w:val="24"/>
        </w:rPr>
        <w:t>Задания к самостоятельной работе:</w:t>
      </w:r>
    </w:p>
    <w:p w:rsidR="00B7047C" w:rsidRDefault="00B7047C" w:rsidP="00B7047C">
      <w:pPr>
        <w:suppressAutoHyphens w:val="0"/>
        <w:spacing w:after="0" w:line="276" w:lineRule="auto"/>
        <w:rPr>
          <w:rFonts w:ascii="Times New Roman" w:hAnsi="Times New Roman" w:cs="Times New Roman"/>
          <w:b/>
          <w:sz w:val="24"/>
          <w:szCs w:val="24"/>
        </w:rPr>
      </w:pPr>
      <w:r w:rsidRPr="00B7047C">
        <w:rPr>
          <w:rFonts w:ascii="Times New Roman" w:eastAsia="Times New Roman" w:hAnsi="Times New Roman" w:cs="Times New Roman"/>
          <w:color w:val="auto"/>
          <w:kern w:val="0"/>
          <w:sz w:val="24"/>
          <w:szCs w:val="24"/>
          <w:lang w:eastAsia="en-US"/>
        </w:rPr>
        <w:t>1.</w:t>
      </w:r>
      <w:r w:rsidRPr="00B7047C">
        <w:rPr>
          <w:rFonts w:ascii="Times New Roman" w:eastAsia="Times New Roman" w:hAnsi="Times New Roman" w:cs="Times New Roman"/>
          <w:bCs/>
          <w:color w:val="auto"/>
          <w:kern w:val="0"/>
          <w:sz w:val="24"/>
          <w:szCs w:val="24"/>
          <w:lang w:eastAsia="ar-SA"/>
        </w:rPr>
        <w:t xml:space="preserve"> </w:t>
      </w:r>
      <w:r>
        <w:rPr>
          <w:rFonts w:ascii="Times New Roman" w:eastAsia="Times New Roman" w:hAnsi="Times New Roman" w:cs="Times New Roman"/>
          <w:bCs/>
          <w:color w:val="auto"/>
          <w:kern w:val="0"/>
          <w:sz w:val="24"/>
          <w:szCs w:val="24"/>
          <w:lang w:eastAsia="ar-SA"/>
        </w:rPr>
        <w:t>Используя материал учебника и</w:t>
      </w:r>
      <w:r w:rsidRPr="001F3675">
        <w:rPr>
          <w:rFonts w:ascii="Times New Roman" w:eastAsia="Times New Roman" w:hAnsi="Times New Roman" w:cs="Times New Roman"/>
          <w:bCs/>
          <w:color w:val="auto"/>
          <w:kern w:val="0"/>
          <w:sz w:val="24"/>
          <w:szCs w:val="24"/>
          <w:lang w:eastAsia="ar-SA"/>
        </w:rPr>
        <w:t>/</w:t>
      </w:r>
      <w:r>
        <w:rPr>
          <w:rFonts w:ascii="Times New Roman" w:eastAsia="Times New Roman" w:hAnsi="Times New Roman" w:cs="Times New Roman"/>
          <w:bCs/>
          <w:color w:val="auto"/>
          <w:kern w:val="0"/>
          <w:sz w:val="24"/>
          <w:szCs w:val="24"/>
          <w:lang w:eastAsia="ar-SA"/>
        </w:rPr>
        <w:t>или интернет –ресурсы</w:t>
      </w:r>
      <w:r>
        <w:rPr>
          <w:rFonts w:ascii="Times New Roman" w:hAnsi="Times New Roman" w:cs="Times New Roman"/>
          <w:b/>
          <w:sz w:val="24"/>
          <w:szCs w:val="24"/>
        </w:rPr>
        <w:t xml:space="preserve"> с</w:t>
      </w:r>
      <w:r w:rsidRPr="00B7047C">
        <w:rPr>
          <w:rFonts w:ascii="Times New Roman" w:eastAsia="Times New Roman" w:hAnsi="Times New Roman" w:cs="Times New Roman"/>
          <w:color w:val="auto"/>
          <w:kern w:val="0"/>
          <w:sz w:val="24"/>
          <w:szCs w:val="24"/>
          <w:lang w:eastAsia="en-US"/>
        </w:rPr>
        <w:t>оставить таблицу «Достоинства и недостатки экономических систем.</w:t>
      </w:r>
    </w:p>
    <w:p w:rsidR="00B7047C" w:rsidRDefault="00B7047C" w:rsidP="00B7047C">
      <w:pPr>
        <w:suppressAutoHyphens w:val="0"/>
        <w:spacing w:after="0" w:line="276" w:lineRule="auto"/>
        <w:rPr>
          <w:rFonts w:ascii="Times New Roman" w:hAnsi="Times New Roman" w:cs="Times New Roman"/>
          <w:b/>
          <w:sz w:val="24"/>
          <w:szCs w:val="24"/>
        </w:rPr>
      </w:pPr>
    </w:p>
    <w:p w:rsidR="00B7047C" w:rsidRPr="00C531FF" w:rsidRDefault="00B7047C" w:rsidP="00C531FF">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B7047C" w:rsidRPr="00996E97" w:rsidRDefault="00B7047C" w:rsidP="00B7047C">
      <w:pPr>
        <w:spacing w:after="0" w:line="240" w:lineRule="auto"/>
        <w:ind w:left="360" w:hanging="360"/>
        <w:jc w:val="both"/>
        <w:rPr>
          <w:b/>
        </w:rPr>
      </w:pPr>
      <w:r w:rsidRPr="00996E97">
        <w:rPr>
          <w:rFonts w:ascii="Times New Roman" w:hAnsi="Times New Roman" w:cs="Times New Roman"/>
          <w:b/>
          <w:color w:val="000000"/>
          <w:sz w:val="24"/>
          <w:szCs w:val="24"/>
        </w:rPr>
        <w:t>Список литературы:</w:t>
      </w:r>
    </w:p>
    <w:p w:rsidR="00B7047C" w:rsidRPr="00EC7D48" w:rsidRDefault="00B7047C" w:rsidP="00B7047C">
      <w:pPr>
        <w:shd w:val="clear" w:color="auto" w:fill="FFFFFF"/>
        <w:spacing w:after="0" w:line="240" w:lineRule="auto"/>
        <w:jc w:val="both"/>
        <w:rPr>
          <w:color w:val="FF0000"/>
        </w:rPr>
      </w:pPr>
    </w:p>
    <w:p w:rsidR="00B7047C" w:rsidRDefault="00B7047C" w:rsidP="00B7047C">
      <w:pPr>
        <w:numPr>
          <w:ilvl w:val="0"/>
          <w:numId w:val="24"/>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B7047C" w:rsidRDefault="00B7047C" w:rsidP="00B7047C">
      <w:pPr>
        <w:numPr>
          <w:ilvl w:val="0"/>
          <w:numId w:val="24"/>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B7047C" w:rsidRPr="00D47E9E" w:rsidRDefault="00B7047C" w:rsidP="00B7047C">
      <w:pPr>
        <w:numPr>
          <w:ilvl w:val="0"/>
          <w:numId w:val="24"/>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B7047C" w:rsidRDefault="00B7047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1780" w:rsidRDefault="00301780"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1780" w:rsidRDefault="00301780"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1780" w:rsidRDefault="00301780"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1780" w:rsidRDefault="00301780"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1780" w:rsidRDefault="00301780"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1780" w:rsidRDefault="00301780"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1780" w:rsidRDefault="00301780"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1780" w:rsidRDefault="00301780"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1780" w:rsidRDefault="00301780"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1780" w:rsidRDefault="00301780"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1780" w:rsidRDefault="00301780"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1780" w:rsidRDefault="00301780"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1780" w:rsidRDefault="00301780"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1780" w:rsidRDefault="00301780"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1780" w:rsidRDefault="00301780"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1780" w:rsidRDefault="00301780"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DD7AE3" w:rsidRDefault="00301780" w:rsidP="00DD7AE3">
      <w:pPr>
        <w:suppressAutoHyphens w:val="0"/>
        <w:spacing w:after="0" w:line="240" w:lineRule="auto"/>
        <w:ind w:right="126"/>
        <w:jc w:val="center"/>
        <w:rPr>
          <w:rFonts w:ascii="Times New Roman" w:eastAsia="Times New Roman" w:hAnsi="Times New Roman" w:cs="Times New Roman"/>
          <w:color w:val="auto"/>
          <w:kern w:val="0"/>
          <w:sz w:val="24"/>
          <w:szCs w:val="24"/>
          <w:lang w:eastAsia="en-US"/>
        </w:rPr>
      </w:pPr>
      <w:r w:rsidRPr="00EC7D48">
        <w:rPr>
          <w:rFonts w:ascii="Times New Roman" w:eastAsia="Times New Roman" w:hAnsi="Times New Roman" w:cs="Times New Roman"/>
          <w:b/>
          <w:color w:val="000000"/>
          <w:sz w:val="24"/>
          <w:szCs w:val="24"/>
          <w:lang w:eastAsia="ru-RU"/>
        </w:rPr>
        <w:lastRenderedPageBreak/>
        <w:t>Самостоятельная работа №</w:t>
      </w:r>
      <w:r>
        <w:rPr>
          <w:rFonts w:ascii="Times New Roman" w:eastAsia="Times New Roman" w:hAnsi="Times New Roman" w:cs="Times New Roman"/>
          <w:b/>
          <w:color w:val="000000"/>
          <w:sz w:val="24"/>
          <w:szCs w:val="24"/>
          <w:lang w:eastAsia="ru-RU"/>
        </w:rPr>
        <w:t>20 2ч</w:t>
      </w:r>
    </w:p>
    <w:p w:rsidR="00DD7AE3" w:rsidRDefault="00DD7AE3" w:rsidP="00DD7AE3">
      <w:pPr>
        <w:suppressAutoHyphens w:val="0"/>
        <w:spacing w:after="0" w:line="240" w:lineRule="auto"/>
        <w:ind w:right="126"/>
        <w:jc w:val="center"/>
        <w:rPr>
          <w:rFonts w:ascii="Times New Roman" w:eastAsia="Times New Roman" w:hAnsi="Times New Roman" w:cs="Times New Roman"/>
          <w:color w:val="auto"/>
          <w:kern w:val="0"/>
          <w:sz w:val="24"/>
          <w:szCs w:val="24"/>
          <w:lang w:eastAsia="en-US"/>
        </w:rPr>
      </w:pPr>
    </w:p>
    <w:p w:rsidR="00301780" w:rsidRPr="004D4C9A" w:rsidRDefault="00DD7AE3" w:rsidP="004D4C9A">
      <w:pPr>
        <w:suppressAutoHyphens w:val="0"/>
        <w:spacing w:after="0" w:line="240" w:lineRule="auto"/>
        <w:ind w:right="126"/>
        <w:jc w:val="center"/>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 xml:space="preserve">Тема: </w:t>
      </w:r>
      <w:r w:rsidRPr="00301780">
        <w:rPr>
          <w:rFonts w:ascii="Times New Roman" w:eastAsia="Times New Roman" w:hAnsi="Times New Roman" w:cs="Times New Roman"/>
          <w:color w:val="auto"/>
          <w:kern w:val="0"/>
          <w:sz w:val="24"/>
          <w:szCs w:val="24"/>
          <w:lang w:eastAsia="en-US"/>
        </w:rPr>
        <w:t>Экономическ</w:t>
      </w:r>
      <w:r w:rsidR="004D4C9A">
        <w:rPr>
          <w:rFonts w:ascii="Times New Roman" w:eastAsia="Times New Roman" w:hAnsi="Times New Roman" w:cs="Times New Roman"/>
          <w:color w:val="auto"/>
          <w:kern w:val="0"/>
          <w:sz w:val="24"/>
          <w:szCs w:val="24"/>
          <w:lang w:eastAsia="en-US"/>
        </w:rPr>
        <w:t>ая деятельность. Собственность.</w:t>
      </w:r>
    </w:p>
    <w:p w:rsidR="00301780" w:rsidRPr="004D4C9A" w:rsidRDefault="00301780" w:rsidP="004D4C9A">
      <w:pPr>
        <w:pStyle w:val="3"/>
        <w:shd w:val="clear" w:color="auto" w:fill="auto"/>
        <w:tabs>
          <w:tab w:val="left" w:pos="609"/>
        </w:tabs>
        <w:spacing w:before="0" w:after="0" w:line="480" w:lineRule="exact"/>
        <w:ind w:firstLine="0"/>
        <w:jc w:val="both"/>
        <w:rPr>
          <w:sz w:val="24"/>
          <w:szCs w:val="24"/>
        </w:rPr>
      </w:pPr>
      <w:r w:rsidRPr="00A75241">
        <w:rPr>
          <w:b/>
          <w:sz w:val="24"/>
          <w:szCs w:val="24"/>
        </w:rPr>
        <w:t>Цель самостоятельной работы:</w:t>
      </w:r>
      <w:r w:rsidRPr="00D47E9E">
        <w:rPr>
          <w:color w:val="000000"/>
          <w:sz w:val="24"/>
          <w:szCs w:val="24"/>
          <w:lang w:eastAsia="ru-RU"/>
        </w:rPr>
        <w:t xml:space="preserve"> </w:t>
      </w:r>
      <w:r w:rsidR="004D4C9A">
        <w:rPr>
          <w:sz w:val="24"/>
          <w:szCs w:val="24"/>
        </w:rPr>
        <w:t>1.</w:t>
      </w:r>
      <w:r w:rsidR="004D4C9A" w:rsidRPr="004D4C9A">
        <w:rPr>
          <w:sz w:val="24"/>
          <w:szCs w:val="24"/>
        </w:rPr>
        <w:t xml:space="preserve"> </w:t>
      </w:r>
      <w:r w:rsidR="004D4C9A">
        <w:rPr>
          <w:sz w:val="24"/>
          <w:szCs w:val="24"/>
        </w:rPr>
        <w:t>Закрепление и применение знаний;</w:t>
      </w:r>
    </w:p>
    <w:p w:rsidR="00301780" w:rsidRPr="00D47E9E" w:rsidRDefault="00301780" w:rsidP="00301780">
      <w:pPr>
        <w:contextualSpacing/>
        <w:jc w:val="both"/>
      </w:pPr>
    </w:p>
    <w:p w:rsidR="00301780" w:rsidRDefault="00301780" w:rsidP="00301780">
      <w:pPr>
        <w:suppressAutoHyphens w:val="0"/>
        <w:spacing w:after="0" w:line="276" w:lineRule="auto"/>
        <w:rPr>
          <w:rFonts w:ascii="Times New Roman" w:hAnsi="Times New Roman" w:cs="Times New Roman"/>
          <w:b/>
          <w:sz w:val="24"/>
          <w:szCs w:val="24"/>
        </w:rPr>
      </w:pPr>
      <w:r w:rsidRPr="00A75241">
        <w:rPr>
          <w:rFonts w:ascii="Times New Roman" w:hAnsi="Times New Roman" w:cs="Times New Roman"/>
          <w:b/>
          <w:sz w:val="24"/>
          <w:szCs w:val="24"/>
        </w:rPr>
        <w:t>Задания к самостоятельной работе:</w:t>
      </w:r>
    </w:p>
    <w:p w:rsidR="00DD7AE3" w:rsidRPr="00301780" w:rsidRDefault="00DD7AE3" w:rsidP="00DD7AE3">
      <w:pPr>
        <w:suppressAutoHyphens w:val="0"/>
        <w:spacing w:after="0" w:line="240" w:lineRule="auto"/>
        <w:ind w:right="126"/>
        <w:rPr>
          <w:rFonts w:ascii="Times New Roman" w:eastAsia="Times New Roman" w:hAnsi="Times New Roman" w:cs="Times New Roman"/>
          <w:color w:val="auto"/>
          <w:kern w:val="0"/>
          <w:sz w:val="24"/>
          <w:szCs w:val="24"/>
          <w:lang w:eastAsia="en-US"/>
        </w:rPr>
      </w:pPr>
      <w:r w:rsidRPr="00301780">
        <w:rPr>
          <w:rFonts w:ascii="Times New Roman" w:eastAsia="Times New Roman" w:hAnsi="Times New Roman" w:cs="Times New Roman"/>
          <w:color w:val="auto"/>
          <w:kern w:val="0"/>
          <w:sz w:val="24"/>
          <w:szCs w:val="24"/>
          <w:lang w:eastAsia="en-US"/>
        </w:rPr>
        <w:t>1.Изложение и аргументация собственных Решение отдельных соц. ситуаций с учетом личного социального опыта студентов;</w:t>
      </w:r>
    </w:p>
    <w:p w:rsidR="00301780" w:rsidRPr="00CB1F30" w:rsidRDefault="00CB1F30" w:rsidP="00301780">
      <w:pPr>
        <w:suppressAutoHyphens w:val="0"/>
        <w:spacing w:after="0" w:line="276" w:lineRule="auto"/>
        <w:rPr>
          <w:rFonts w:ascii="Times New Roman" w:hAnsi="Times New Roman" w:cs="Times New Roman"/>
          <w:sz w:val="24"/>
          <w:szCs w:val="24"/>
        </w:rPr>
      </w:pPr>
      <w:r w:rsidRPr="00CB1F30">
        <w:rPr>
          <w:rFonts w:ascii="Times New Roman" w:hAnsi="Times New Roman" w:cs="Times New Roman"/>
          <w:sz w:val="24"/>
          <w:szCs w:val="24"/>
        </w:rPr>
        <w:t>Задание 1.В Гражданском кодексе РФ сказано: « Собственник несет бремя содержания принадлежащего ему имущества, если иное не предусмотрено законом или договором»</w:t>
      </w:r>
    </w:p>
    <w:p w:rsidR="00CB1F30" w:rsidRDefault="00CB1F30" w:rsidP="00301780">
      <w:pPr>
        <w:suppressAutoHyphens w:val="0"/>
        <w:spacing w:after="0" w:line="276" w:lineRule="auto"/>
        <w:rPr>
          <w:rFonts w:ascii="Times New Roman" w:hAnsi="Times New Roman" w:cs="Times New Roman"/>
          <w:sz w:val="24"/>
          <w:szCs w:val="24"/>
        </w:rPr>
      </w:pPr>
      <w:r w:rsidRPr="00CB1F30">
        <w:rPr>
          <w:rFonts w:ascii="Times New Roman" w:hAnsi="Times New Roman" w:cs="Times New Roman"/>
          <w:sz w:val="24"/>
          <w:szCs w:val="24"/>
        </w:rPr>
        <w:t>Как вы думаете, почему в законе по отношению к содержанию имущества употреблено слово «бремя»?</w:t>
      </w:r>
    </w:p>
    <w:p w:rsidR="00CB1F30" w:rsidRDefault="00CB1F30" w:rsidP="00301780">
      <w:pPr>
        <w:suppressAutoHyphens w:val="0"/>
        <w:spacing w:after="0" w:line="276" w:lineRule="auto"/>
        <w:rPr>
          <w:rFonts w:ascii="Times New Roman" w:hAnsi="Times New Roman" w:cs="Times New Roman"/>
          <w:sz w:val="24"/>
          <w:szCs w:val="24"/>
        </w:rPr>
      </w:pPr>
      <w:r>
        <w:rPr>
          <w:rFonts w:ascii="Times New Roman" w:hAnsi="Times New Roman" w:cs="Times New Roman"/>
          <w:sz w:val="24"/>
          <w:szCs w:val="24"/>
        </w:rPr>
        <w:t>Задание 2.</w:t>
      </w:r>
      <w:r w:rsidRPr="00CB1F30">
        <w:t xml:space="preserve"> </w:t>
      </w:r>
      <w:r w:rsidRPr="00CB1F30">
        <w:rPr>
          <w:rFonts w:ascii="Times New Roman" w:hAnsi="Times New Roman" w:cs="Times New Roman"/>
          <w:sz w:val="24"/>
          <w:szCs w:val="24"/>
        </w:rPr>
        <w:t>Книжное издательство «Прогресс, получив от Кошевого, проживающего в другом городе, оплаченный заказ на пересылку ему пяти книг, выполнило этот заказ. Кто был собственником книг до их пересылки, во время пересылки и в момент прибытия в пункт назначения.</w:t>
      </w:r>
    </w:p>
    <w:p w:rsidR="00891C9B" w:rsidRPr="00891C9B" w:rsidRDefault="00891C9B" w:rsidP="00891C9B">
      <w:pPr>
        <w:suppressAutoHyphens w:val="0"/>
        <w:spacing w:after="0" w:line="276" w:lineRule="auto"/>
        <w:rPr>
          <w:rFonts w:ascii="Times New Roman" w:hAnsi="Times New Roman" w:cs="Times New Roman"/>
          <w:sz w:val="24"/>
          <w:szCs w:val="24"/>
        </w:rPr>
      </w:pPr>
      <w:r>
        <w:rPr>
          <w:rFonts w:ascii="Times New Roman" w:hAnsi="Times New Roman" w:cs="Times New Roman"/>
          <w:sz w:val="24"/>
          <w:szCs w:val="24"/>
        </w:rPr>
        <w:t>Задание 3.</w:t>
      </w:r>
      <w:r w:rsidRPr="00891C9B">
        <w:rPr>
          <w:rFonts w:ascii="Times New Roman" w:hAnsi="Times New Roman" w:cs="Times New Roman"/>
          <w:sz w:val="24"/>
          <w:szCs w:val="24"/>
        </w:rPr>
        <w:t>Частная собственность является главной гарантией свободы, причем не только для тех, кто владеет этой собственностью, но и для тех, кто ею не владеет (</w:t>
      </w:r>
      <w:proofErr w:type="spellStart"/>
      <w:r w:rsidRPr="00891C9B">
        <w:rPr>
          <w:rFonts w:ascii="Times New Roman" w:hAnsi="Times New Roman" w:cs="Times New Roman"/>
          <w:sz w:val="24"/>
          <w:szCs w:val="24"/>
        </w:rPr>
        <w:t>Ф.Хайек</w:t>
      </w:r>
      <w:proofErr w:type="spellEnd"/>
      <w:r w:rsidRPr="00891C9B">
        <w:rPr>
          <w:rFonts w:ascii="Times New Roman" w:hAnsi="Times New Roman" w:cs="Times New Roman"/>
          <w:sz w:val="24"/>
          <w:szCs w:val="24"/>
        </w:rPr>
        <w:t>)</w:t>
      </w:r>
    </w:p>
    <w:p w:rsidR="00301780" w:rsidRPr="009409BD" w:rsidRDefault="00301780" w:rsidP="00301780">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301780" w:rsidRDefault="00301780" w:rsidP="00301780">
      <w:pPr>
        <w:suppressAutoHyphens w:val="0"/>
        <w:spacing w:after="0" w:line="276" w:lineRule="auto"/>
        <w:rPr>
          <w:rFonts w:ascii="Times New Roman" w:hAnsi="Times New Roman" w:cs="Times New Roman"/>
          <w:b/>
          <w:sz w:val="24"/>
          <w:szCs w:val="24"/>
        </w:rPr>
      </w:pPr>
    </w:p>
    <w:p w:rsidR="00301780" w:rsidRPr="00996E97" w:rsidRDefault="00301780" w:rsidP="00301780">
      <w:pPr>
        <w:spacing w:after="0" w:line="240" w:lineRule="auto"/>
        <w:ind w:left="360" w:hanging="360"/>
        <w:jc w:val="both"/>
        <w:rPr>
          <w:b/>
        </w:rPr>
      </w:pPr>
      <w:r w:rsidRPr="00996E97">
        <w:rPr>
          <w:rFonts w:ascii="Times New Roman" w:hAnsi="Times New Roman" w:cs="Times New Roman"/>
          <w:b/>
          <w:color w:val="000000"/>
          <w:sz w:val="24"/>
          <w:szCs w:val="24"/>
        </w:rPr>
        <w:t>Список литературы:</w:t>
      </w:r>
    </w:p>
    <w:p w:rsidR="00301780" w:rsidRPr="00EC7D48" w:rsidRDefault="00301780" w:rsidP="00301780">
      <w:pPr>
        <w:shd w:val="clear" w:color="auto" w:fill="FFFFFF"/>
        <w:spacing w:after="0" w:line="240" w:lineRule="auto"/>
        <w:jc w:val="both"/>
        <w:rPr>
          <w:color w:val="FF0000"/>
        </w:rPr>
      </w:pPr>
    </w:p>
    <w:p w:rsidR="00301780" w:rsidRDefault="00301780" w:rsidP="00301780">
      <w:pPr>
        <w:numPr>
          <w:ilvl w:val="0"/>
          <w:numId w:val="25"/>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301780" w:rsidRDefault="00301780" w:rsidP="00301780">
      <w:pPr>
        <w:numPr>
          <w:ilvl w:val="0"/>
          <w:numId w:val="25"/>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301780" w:rsidRPr="00D47E9E" w:rsidRDefault="00301780" w:rsidP="00301780">
      <w:pPr>
        <w:numPr>
          <w:ilvl w:val="0"/>
          <w:numId w:val="25"/>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301780" w:rsidRDefault="00301780" w:rsidP="0030178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1780" w:rsidRDefault="00301780" w:rsidP="00301780">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1780" w:rsidRPr="00301780" w:rsidRDefault="00301780" w:rsidP="00301780">
      <w:pPr>
        <w:suppressAutoHyphens w:val="0"/>
        <w:spacing w:after="0" w:line="240" w:lineRule="auto"/>
        <w:ind w:right="126"/>
        <w:rPr>
          <w:rFonts w:ascii="Times New Roman" w:eastAsia="Times New Roman" w:hAnsi="Times New Roman" w:cs="Times New Roman"/>
          <w:color w:val="auto"/>
          <w:kern w:val="0"/>
          <w:sz w:val="24"/>
          <w:szCs w:val="24"/>
          <w:lang w:eastAsia="en-US"/>
        </w:rPr>
      </w:pPr>
      <w:r w:rsidRPr="00301780">
        <w:rPr>
          <w:rFonts w:ascii="Times New Roman" w:eastAsia="Times New Roman" w:hAnsi="Times New Roman" w:cs="Times New Roman"/>
          <w:color w:val="auto"/>
          <w:kern w:val="0"/>
          <w:sz w:val="24"/>
          <w:szCs w:val="24"/>
          <w:lang w:eastAsia="en-US"/>
        </w:rPr>
        <w:tab/>
      </w:r>
    </w:p>
    <w:p w:rsidR="00301780" w:rsidRDefault="00301780"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891C9B" w:rsidRDefault="00891C9B"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891C9B" w:rsidRDefault="00891C9B"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891C9B" w:rsidRDefault="00891C9B"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891C9B" w:rsidRDefault="00891C9B"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891C9B" w:rsidRDefault="00891C9B"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891C9B" w:rsidRDefault="00891C9B"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891C9B" w:rsidRDefault="00891C9B"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891C9B" w:rsidRDefault="00891C9B"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891C9B" w:rsidRDefault="00891C9B" w:rsidP="00891C9B"/>
    <w:p w:rsidR="00891C9B" w:rsidRDefault="00891C9B" w:rsidP="00891C9B">
      <w:pPr>
        <w:contextualSpacing/>
        <w:jc w:val="center"/>
        <w:rPr>
          <w:rFonts w:ascii="Times New Roman" w:eastAsia="Times New Roman" w:hAnsi="Times New Roman" w:cs="Times New Roman"/>
          <w:b/>
          <w:color w:val="000000"/>
          <w:sz w:val="24"/>
          <w:szCs w:val="24"/>
          <w:lang w:eastAsia="ru-RU"/>
        </w:rPr>
      </w:pPr>
      <w:r w:rsidRPr="00EC7D48">
        <w:rPr>
          <w:rFonts w:ascii="Times New Roman" w:eastAsia="Times New Roman" w:hAnsi="Times New Roman" w:cs="Times New Roman"/>
          <w:b/>
          <w:color w:val="000000"/>
          <w:sz w:val="24"/>
          <w:szCs w:val="24"/>
          <w:lang w:eastAsia="ru-RU"/>
        </w:rPr>
        <w:lastRenderedPageBreak/>
        <w:t>Самостоятельная работа №</w:t>
      </w:r>
      <w:r>
        <w:rPr>
          <w:rFonts w:ascii="Times New Roman" w:eastAsia="Times New Roman" w:hAnsi="Times New Roman" w:cs="Times New Roman"/>
          <w:b/>
          <w:color w:val="000000"/>
          <w:sz w:val="24"/>
          <w:szCs w:val="24"/>
          <w:lang w:eastAsia="ru-RU"/>
        </w:rPr>
        <w:t>21</w:t>
      </w:r>
      <w:r w:rsidR="0043550C">
        <w:rPr>
          <w:rFonts w:ascii="Times New Roman" w:eastAsia="Times New Roman" w:hAnsi="Times New Roman" w:cs="Times New Roman"/>
          <w:b/>
          <w:color w:val="000000"/>
          <w:sz w:val="24"/>
          <w:szCs w:val="24"/>
          <w:lang w:eastAsia="ru-RU"/>
        </w:rPr>
        <w:t xml:space="preserve"> 4ч</w:t>
      </w:r>
    </w:p>
    <w:p w:rsidR="00891C9B" w:rsidRPr="00891C9B" w:rsidRDefault="00891C9B" w:rsidP="00891C9B">
      <w:pPr>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r w:rsidRPr="00891C9B">
        <w:rPr>
          <w:rFonts w:ascii="Times New Roman" w:eastAsia="Times New Roman" w:hAnsi="Times New Roman" w:cs="Times New Roman"/>
          <w:b/>
          <w:color w:val="000000"/>
          <w:sz w:val="24"/>
          <w:szCs w:val="24"/>
          <w:lang w:eastAsia="ru-RU"/>
        </w:rPr>
        <w:t xml:space="preserve">  Рынок. </w:t>
      </w:r>
    </w:p>
    <w:p w:rsidR="00891C9B" w:rsidRDefault="00891C9B" w:rsidP="00891C9B">
      <w:pPr>
        <w:contextualSpacing/>
        <w:jc w:val="center"/>
        <w:rPr>
          <w:rFonts w:ascii="Times New Roman" w:eastAsia="Times New Roman" w:hAnsi="Times New Roman" w:cs="Times New Roman"/>
          <w:b/>
          <w:color w:val="000000"/>
          <w:sz w:val="24"/>
          <w:szCs w:val="24"/>
          <w:lang w:eastAsia="ru-RU"/>
        </w:rPr>
      </w:pPr>
      <w:r w:rsidRPr="00891C9B">
        <w:rPr>
          <w:rFonts w:ascii="Times New Roman" w:eastAsia="Times New Roman" w:hAnsi="Times New Roman" w:cs="Times New Roman"/>
          <w:b/>
          <w:color w:val="000000"/>
          <w:sz w:val="24"/>
          <w:szCs w:val="24"/>
          <w:lang w:eastAsia="ru-RU"/>
        </w:rPr>
        <w:tab/>
      </w:r>
    </w:p>
    <w:p w:rsidR="00891C9B" w:rsidRDefault="00891C9B" w:rsidP="00891C9B">
      <w:pPr>
        <w:contextualSpacing/>
        <w:jc w:val="both"/>
        <w:rPr>
          <w:rFonts w:ascii="Times New Roman" w:eastAsia="Times New Roman" w:hAnsi="Times New Roman" w:cs="Times New Roman"/>
          <w:color w:val="000000"/>
          <w:sz w:val="24"/>
          <w:szCs w:val="24"/>
          <w:lang w:eastAsia="ru-RU"/>
        </w:rPr>
      </w:pPr>
      <w:r w:rsidRPr="00A75241">
        <w:rPr>
          <w:rFonts w:ascii="Times New Roman" w:hAnsi="Times New Roman" w:cs="Times New Roman"/>
          <w:b/>
          <w:sz w:val="24"/>
          <w:szCs w:val="24"/>
        </w:rPr>
        <w:t>Цель самостоятельной работы:</w:t>
      </w:r>
      <w:r w:rsidRPr="00D47E9E">
        <w:rPr>
          <w:rFonts w:ascii="Times New Roman" w:eastAsia="Times New Roman" w:hAnsi="Times New Roman" w:cs="Times New Roman"/>
          <w:color w:val="000000"/>
          <w:sz w:val="24"/>
          <w:szCs w:val="24"/>
          <w:lang w:eastAsia="ru-RU"/>
        </w:rPr>
        <w:t xml:space="preserve"> </w:t>
      </w:r>
    </w:p>
    <w:p w:rsidR="004D4C9A" w:rsidRDefault="004D4C9A" w:rsidP="004D4C9A">
      <w:pPr>
        <w:widowControl w:val="0"/>
        <w:tabs>
          <w:tab w:val="left" w:pos="618"/>
        </w:tabs>
        <w:suppressAutoHyphens w:val="0"/>
        <w:spacing w:after="0" w:line="480" w:lineRule="exact"/>
        <w:jc w:val="both"/>
        <w:rPr>
          <w:rFonts w:ascii="Times New Roman" w:eastAsia="Times New Roman" w:hAnsi="Times New Roman" w:cs="Times New Roman"/>
          <w:color w:val="000000"/>
          <w:kern w:val="28"/>
          <w:sz w:val="24"/>
          <w:szCs w:val="24"/>
          <w:lang w:eastAsia="en-US"/>
        </w:rPr>
      </w:pPr>
      <w:r w:rsidRPr="004D4C9A">
        <w:rPr>
          <w:rFonts w:ascii="Times New Roman" w:eastAsia="Times New Roman" w:hAnsi="Times New Roman" w:cs="Times New Roman"/>
          <w:color w:val="000000"/>
          <w:kern w:val="28"/>
          <w:sz w:val="24"/>
          <w:szCs w:val="24"/>
          <w:lang w:eastAsia="en-US"/>
        </w:rPr>
        <w:t>1.Закрепление и применение знаний;</w:t>
      </w:r>
    </w:p>
    <w:p w:rsidR="004D4C9A" w:rsidRPr="00996E97" w:rsidRDefault="004D4C9A" w:rsidP="004D4C9A">
      <w:pPr>
        <w:widowControl w:val="0"/>
        <w:tabs>
          <w:tab w:val="left" w:pos="618"/>
        </w:tabs>
        <w:suppressAutoHyphens w:val="0"/>
        <w:spacing w:after="0" w:line="480" w:lineRule="exact"/>
        <w:jc w:val="both"/>
        <w:rPr>
          <w:rFonts w:ascii="Times New Roman" w:eastAsia="Times New Roman" w:hAnsi="Times New Roman" w:cs="Times New Roman"/>
          <w:color w:val="000000"/>
          <w:kern w:val="28"/>
          <w:sz w:val="24"/>
          <w:szCs w:val="24"/>
          <w:lang w:eastAsia="en-US"/>
        </w:rPr>
      </w:pPr>
      <w:r>
        <w:rPr>
          <w:rFonts w:ascii="Times New Roman" w:eastAsia="Times New Roman" w:hAnsi="Times New Roman" w:cs="Times New Roman"/>
          <w:color w:val="000000"/>
          <w:kern w:val="28"/>
          <w:sz w:val="24"/>
          <w:szCs w:val="24"/>
          <w:lang w:eastAsia="en-US"/>
        </w:rPr>
        <w:t>2.</w:t>
      </w:r>
      <w:r w:rsidRPr="00996E97">
        <w:rPr>
          <w:rFonts w:ascii="Times New Roman" w:eastAsia="Times New Roman" w:hAnsi="Times New Roman" w:cs="Times New Roman"/>
          <w:color w:val="000000"/>
          <w:kern w:val="28"/>
          <w:sz w:val="24"/>
          <w:szCs w:val="24"/>
          <w:lang w:eastAsia="en-US"/>
        </w:rPr>
        <w:t>Формирование умений и н</w:t>
      </w:r>
      <w:r>
        <w:rPr>
          <w:rFonts w:ascii="Times New Roman" w:eastAsia="Times New Roman" w:hAnsi="Times New Roman" w:cs="Times New Roman"/>
          <w:color w:val="000000"/>
          <w:kern w:val="28"/>
          <w:sz w:val="24"/>
          <w:szCs w:val="24"/>
          <w:lang w:eastAsia="en-US"/>
        </w:rPr>
        <w:t>авыков при создании презентаций, написании доклада;</w:t>
      </w:r>
    </w:p>
    <w:p w:rsidR="00891C9B" w:rsidRPr="00D47E9E" w:rsidRDefault="00891C9B" w:rsidP="00891C9B">
      <w:pPr>
        <w:contextualSpacing/>
        <w:jc w:val="both"/>
      </w:pPr>
    </w:p>
    <w:p w:rsidR="00891C9B" w:rsidRDefault="00891C9B" w:rsidP="00891C9B">
      <w:pPr>
        <w:suppressAutoHyphens w:val="0"/>
        <w:spacing w:after="0" w:line="276" w:lineRule="auto"/>
        <w:rPr>
          <w:rFonts w:ascii="Times New Roman" w:hAnsi="Times New Roman" w:cs="Times New Roman"/>
          <w:b/>
          <w:sz w:val="24"/>
          <w:szCs w:val="24"/>
        </w:rPr>
      </w:pPr>
      <w:r w:rsidRPr="00A75241">
        <w:rPr>
          <w:rFonts w:ascii="Times New Roman" w:hAnsi="Times New Roman" w:cs="Times New Roman"/>
          <w:b/>
          <w:sz w:val="24"/>
          <w:szCs w:val="24"/>
        </w:rPr>
        <w:t>Задания к самостоятельной работе:</w:t>
      </w:r>
    </w:p>
    <w:p w:rsidR="00891C9B" w:rsidRDefault="00891C9B" w:rsidP="00891C9B">
      <w:pPr>
        <w:suppressAutoHyphens w:val="0"/>
        <w:spacing w:after="0" w:line="276" w:lineRule="auto"/>
        <w:rPr>
          <w:rFonts w:ascii="Times New Roman" w:hAnsi="Times New Roman" w:cs="Times New Roman"/>
          <w:b/>
          <w:sz w:val="24"/>
          <w:szCs w:val="24"/>
        </w:rPr>
      </w:pPr>
    </w:p>
    <w:p w:rsidR="00891C9B" w:rsidRDefault="00891C9B" w:rsidP="0043550C">
      <w:pPr>
        <w:spacing w:after="0"/>
        <w:rPr>
          <w:rFonts w:ascii="Times New Roman" w:eastAsia="Times New Roman" w:hAnsi="Times New Roman" w:cs="Times New Roman"/>
          <w:color w:val="auto"/>
          <w:kern w:val="0"/>
          <w:sz w:val="24"/>
          <w:szCs w:val="24"/>
          <w:lang w:eastAsia="en-US"/>
        </w:rPr>
      </w:pPr>
      <w:r w:rsidRPr="00891C9B">
        <w:rPr>
          <w:rFonts w:ascii="Times New Roman" w:eastAsia="Times New Roman" w:hAnsi="Times New Roman" w:cs="Times New Roman"/>
          <w:color w:val="000000"/>
          <w:sz w:val="24"/>
          <w:szCs w:val="24"/>
          <w:lang w:eastAsia="ru-RU"/>
        </w:rPr>
        <w:t>1.</w:t>
      </w:r>
      <w:r w:rsidRPr="00891C9B">
        <w:rPr>
          <w:rFonts w:ascii="Times New Roman" w:eastAsia="Times New Roman" w:hAnsi="Times New Roman" w:cs="Times New Roman"/>
          <w:bCs/>
          <w:color w:val="auto"/>
          <w:kern w:val="0"/>
          <w:sz w:val="24"/>
          <w:szCs w:val="24"/>
          <w:lang w:eastAsia="ar-SA"/>
        </w:rPr>
        <w:t xml:space="preserve"> </w:t>
      </w:r>
      <w:r>
        <w:rPr>
          <w:rFonts w:ascii="Times New Roman" w:eastAsia="Times New Roman" w:hAnsi="Times New Roman" w:cs="Times New Roman"/>
          <w:bCs/>
          <w:color w:val="auto"/>
          <w:kern w:val="0"/>
          <w:sz w:val="24"/>
          <w:szCs w:val="24"/>
          <w:lang w:eastAsia="ar-SA"/>
        </w:rPr>
        <w:t xml:space="preserve">Используя интернет –ресурсы, </w:t>
      </w:r>
      <w:proofErr w:type="gramStart"/>
      <w:r>
        <w:rPr>
          <w:rFonts w:ascii="Times New Roman" w:eastAsia="Times New Roman" w:hAnsi="Times New Roman" w:cs="Times New Roman"/>
          <w:bCs/>
          <w:color w:val="auto"/>
          <w:kern w:val="0"/>
          <w:sz w:val="24"/>
          <w:szCs w:val="24"/>
          <w:lang w:eastAsia="ar-SA"/>
        </w:rPr>
        <w:t xml:space="preserve">составьте </w:t>
      </w:r>
      <w:r w:rsidRPr="00A32C29">
        <w:rPr>
          <w:rFonts w:ascii="Times New Roman" w:eastAsia="Times New Roman" w:hAnsi="Times New Roman" w:cs="Times New Roman"/>
          <w:color w:val="auto"/>
          <w:kern w:val="0"/>
          <w:sz w:val="24"/>
          <w:szCs w:val="24"/>
          <w:lang w:eastAsia="en-US"/>
        </w:rPr>
        <w:t xml:space="preserve"> </w:t>
      </w:r>
      <w:r>
        <w:rPr>
          <w:rFonts w:ascii="Times New Roman" w:eastAsia="Times New Roman" w:hAnsi="Times New Roman" w:cs="Times New Roman"/>
          <w:color w:val="auto"/>
          <w:kern w:val="0"/>
          <w:sz w:val="24"/>
          <w:szCs w:val="24"/>
          <w:lang w:eastAsia="en-US"/>
        </w:rPr>
        <w:t>о</w:t>
      </w:r>
      <w:r w:rsidRPr="00A32C29">
        <w:rPr>
          <w:rFonts w:ascii="Times New Roman" w:eastAsia="Times New Roman" w:hAnsi="Times New Roman" w:cs="Times New Roman"/>
          <w:color w:val="auto"/>
          <w:kern w:val="0"/>
          <w:sz w:val="24"/>
          <w:szCs w:val="24"/>
          <w:lang w:eastAsia="en-US"/>
        </w:rPr>
        <w:t>порный</w:t>
      </w:r>
      <w:proofErr w:type="gramEnd"/>
      <w:r w:rsidRPr="00A32C29">
        <w:rPr>
          <w:rFonts w:ascii="Times New Roman" w:eastAsia="Times New Roman" w:hAnsi="Times New Roman" w:cs="Times New Roman"/>
          <w:color w:val="auto"/>
          <w:kern w:val="0"/>
          <w:sz w:val="24"/>
          <w:szCs w:val="24"/>
          <w:lang w:eastAsia="en-US"/>
        </w:rPr>
        <w:t xml:space="preserve"> конспект на тему:</w:t>
      </w:r>
    </w:p>
    <w:p w:rsidR="00891C9B" w:rsidRDefault="00891C9B" w:rsidP="0043550C">
      <w:pPr>
        <w:spacing w:after="0" w:line="240" w:lineRule="auto"/>
        <w:contextualSpacing/>
        <w:jc w:val="both"/>
        <w:rPr>
          <w:rFonts w:ascii="Times New Roman" w:eastAsia="Times New Roman" w:hAnsi="Times New Roman" w:cs="Times New Roman"/>
          <w:color w:val="000000"/>
          <w:sz w:val="24"/>
          <w:szCs w:val="24"/>
          <w:lang w:eastAsia="ru-RU"/>
        </w:rPr>
      </w:pPr>
      <w:r w:rsidRPr="00891C9B">
        <w:rPr>
          <w:rFonts w:ascii="Times New Roman" w:eastAsia="Times New Roman" w:hAnsi="Times New Roman" w:cs="Times New Roman"/>
          <w:color w:val="000000"/>
          <w:sz w:val="24"/>
          <w:szCs w:val="24"/>
          <w:lang w:eastAsia="ru-RU"/>
        </w:rPr>
        <w:t>Россия в мировой экономике. Организация международной торговли</w:t>
      </w:r>
      <w:r>
        <w:rPr>
          <w:rFonts w:ascii="Times New Roman" w:eastAsia="Times New Roman" w:hAnsi="Times New Roman" w:cs="Times New Roman"/>
          <w:color w:val="000000"/>
          <w:sz w:val="24"/>
          <w:szCs w:val="24"/>
          <w:lang w:eastAsia="ru-RU"/>
        </w:rPr>
        <w:t>.</w:t>
      </w:r>
    </w:p>
    <w:p w:rsidR="0043550C" w:rsidRPr="00891C9B" w:rsidRDefault="0043550C" w:rsidP="0043550C">
      <w:pPr>
        <w:spacing w:after="0" w:line="240" w:lineRule="auto"/>
        <w:contextualSpacing/>
        <w:jc w:val="both"/>
        <w:rPr>
          <w:rFonts w:ascii="Times New Roman" w:eastAsia="Times New Roman" w:hAnsi="Times New Roman" w:cs="Times New Roman"/>
          <w:color w:val="000000"/>
          <w:sz w:val="24"/>
          <w:szCs w:val="24"/>
          <w:lang w:eastAsia="ru-RU"/>
        </w:rPr>
      </w:pPr>
    </w:p>
    <w:p w:rsidR="00891C9B" w:rsidRPr="0043550C" w:rsidRDefault="00891C9B" w:rsidP="0043550C">
      <w:pPr>
        <w:spacing w:line="240" w:lineRule="auto"/>
        <w:rPr>
          <w:rFonts w:ascii="Times New Roman" w:eastAsia="Times New Roman" w:hAnsi="Times New Roman" w:cs="Times New Roman"/>
          <w:color w:val="000000"/>
          <w:sz w:val="24"/>
          <w:szCs w:val="24"/>
          <w:lang w:eastAsia="ru-RU"/>
        </w:rPr>
      </w:pPr>
      <w:r w:rsidRPr="00891C9B">
        <w:rPr>
          <w:rFonts w:ascii="Times New Roman" w:eastAsia="Times New Roman" w:hAnsi="Times New Roman" w:cs="Times New Roman"/>
          <w:color w:val="000000"/>
          <w:sz w:val="24"/>
          <w:szCs w:val="24"/>
          <w:lang w:eastAsia="ru-RU"/>
        </w:rPr>
        <w:t xml:space="preserve">2. </w:t>
      </w:r>
      <w:r w:rsidR="0043550C">
        <w:rPr>
          <w:rFonts w:ascii="Times New Roman" w:eastAsia="Times New Roman" w:hAnsi="Times New Roman" w:cs="Times New Roman"/>
          <w:bCs/>
          <w:color w:val="auto"/>
          <w:kern w:val="0"/>
          <w:sz w:val="24"/>
          <w:szCs w:val="24"/>
          <w:lang w:eastAsia="ar-SA"/>
        </w:rPr>
        <w:t xml:space="preserve">Используя знания, материал учебника и интернет –ресурсы, </w:t>
      </w:r>
      <w:r w:rsidR="0043550C">
        <w:rPr>
          <w:rFonts w:ascii="Times New Roman" w:eastAsia="Times New Roman" w:hAnsi="Times New Roman" w:cs="Times New Roman"/>
          <w:color w:val="000000"/>
          <w:sz w:val="24"/>
          <w:szCs w:val="24"/>
          <w:lang w:eastAsia="ru-RU"/>
        </w:rPr>
        <w:t>подготовить доклад или презентацию на тему: Многообразие рынков. В работе следует рассмотреть виды рынков и экономическую ситуацию на рынке, рассмотреть роль рынков и процесс взаимодействия разных виды рынков в стране.</w:t>
      </w:r>
    </w:p>
    <w:p w:rsidR="00891C9B" w:rsidRPr="0043550C" w:rsidRDefault="00891C9B" w:rsidP="0043550C">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891C9B" w:rsidRPr="0043550C" w:rsidRDefault="00891C9B" w:rsidP="00891C9B">
      <w:pPr>
        <w:spacing w:after="0" w:line="240" w:lineRule="auto"/>
        <w:ind w:left="360" w:hanging="360"/>
        <w:jc w:val="both"/>
        <w:rPr>
          <w:b/>
        </w:rPr>
      </w:pPr>
      <w:r w:rsidRPr="0043550C">
        <w:rPr>
          <w:rFonts w:ascii="Times New Roman" w:hAnsi="Times New Roman" w:cs="Times New Roman"/>
          <w:b/>
          <w:color w:val="000000"/>
          <w:sz w:val="24"/>
          <w:szCs w:val="24"/>
        </w:rPr>
        <w:t>Список литературы:</w:t>
      </w:r>
    </w:p>
    <w:p w:rsidR="00891C9B" w:rsidRPr="00EC7D48" w:rsidRDefault="00891C9B" w:rsidP="00891C9B">
      <w:pPr>
        <w:shd w:val="clear" w:color="auto" w:fill="FFFFFF"/>
        <w:spacing w:after="0" w:line="240" w:lineRule="auto"/>
        <w:jc w:val="both"/>
        <w:rPr>
          <w:color w:val="FF0000"/>
        </w:rPr>
      </w:pPr>
    </w:p>
    <w:p w:rsidR="00891C9B" w:rsidRDefault="00891C9B" w:rsidP="00891C9B">
      <w:pPr>
        <w:numPr>
          <w:ilvl w:val="0"/>
          <w:numId w:val="26"/>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891C9B" w:rsidRDefault="00891C9B" w:rsidP="00891C9B">
      <w:pPr>
        <w:numPr>
          <w:ilvl w:val="0"/>
          <w:numId w:val="26"/>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891C9B" w:rsidRPr="00D47E9E" w:rsidRDefault="00891C9B" w:rsidP="00891C9B">
      <w:pPr>
        <w:numPr>
          <w:ilvl w:val="0"/>
          <w:numId w:val="26"/>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891C9B" w:rsidRPr="00D47E9E" w:rsidRDefault="00891C9B" w:rsidP="00891C9B">
      <w:pPr>
        <w:tabs>
          <w:tab w:val="left" w:pos="1440"/>
        </w:tabs>
        <w:spacing w:after="0" w:line="276" w:lineRule="auto"/>
        <w:ind w:left="720"/>
        <w:jc w:val="both"/>
        <w:rPr>
          <w:rFonts w:ascii="Times New Roman" w:eastAsia="Times New Roman" w:hAnsi="Times New Roman" w:cs="Times New Roman"/>
          <w:color w:val="FF0000"/>
          <w:kern w:val="0"/>
          <w:sz w:val="24"/>
          <w:szCs w:val="24"/>
          <w:lang w:eastAsia="ar-SA"/>
        </w:rPr>
      </w:pPr>
    </w:p>
    <w:p w:rsidR="00891C9B" w:rsidRDefault="00891C9B" w:rsidP="00891C9B"/>
    <w:p w:rsidR="00891C9B" w:rsidRDefault="00891C9B"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43550C">
      <w:pPr>
        <w:contextualSpacing/>
        <w:jc w:val="center"/>
        <w:rPr>
          <w:rFonts w:ascii="Times New Roman" w:eastAsia="Times New Roman" w:hAnsi="Times New Roman" w:cs="Times New Roman"/>
          <w:b/>
          <w:color w:val="000000"/>
          <w:sz w:val="24"/>
          <w:szCs w:val="24"/>
          <w:lang w:eastAsia="ru-RU"/>
        </w:rPr>
      </w:pPr>
      <w:r w:rsidRPr="00EC7D48">
        <w:rPr>
          <w:rFonts w:ascii="Times New Roman" w:eastAsia="Times New Roman" w:hAnsi="Times New Roman" w:cs="Times New Roman"/>
          <w:b/>
          <w:color w:val="000000"/>
          <w:sz w:val="24"/>
          <w:szCs w:val="24"/>
          <w:lang w:eastAsia="ru-RU"/>
        </w:rPr>
        <w:t>Самостоятельная работа №</w:t>
      </w:r>
      <w:r>
        <w:rPr>
          <w:rFonts w:ascii="Times New Roman" w:eastAsia="Times New Roman" w:hAnsi="Times New Roman" w:cs="Times New Roman"/>
          <w:b/>
          <w:color w:val="000000"/>
          <w:sz w:val="24"/>
          <w:szCs w:val="24"/>
          <w:lang w:eastAsia="ru-RU"/>
        </w:rPr>
        <w:t>22 1ч</w:t>
      </w:r>
    </w:p>
    <w:p w:rsidR="0043550C" w:rsidRPr="0043550C" w:rsidRDefault="0043550C" w:rsidP="0043550C">
      <w:pPr>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Тема: </w:t>
      </w:r>
      <w:r w:rsidRPr="0043550C">
        <w:rPr>
          <w:rFonts w:ascii="Times New Roman" w:eastAsia="Times New Roman" w:hAnsi="Times New Roman" w:cs="Times New Roman"/>
          <w:b/>
          <w:color w:val="000000"/>
          <w:sz w:val="24"/>
          <w:szCs w:val="24"/>
          <w:lang w:eastAsia="ru-RU"/>
        </w:rPr>
        <w:t>Финансы в экономике. Деньги. Банки. Инфляция.</w:t>
      </w:r>
    </w:p>
    <w:p w:rsidR="0043550C" w:rsidRPr="0043550C" w:rsidRDefault="0043550C" w:rsidP="0043550C">
      <w:pPr>
        <w:contextualSpacing/>
        <w:jc w:val="center"/>
        <w:rPr>
          <w:rFonts w:ascii="Times New Roman" w:eastAsia="Times New Roman" w:hAnsi="Times New Roman" w:cs="Times New Roman"/>
          <w:b/>
          <w:color w:val="000000"/>
          <w:sz w:val="24"/>
          <w:szCs w:val="24"/>
          <w:lang w:eastAsia="ru-RU"/>
        </w:rPr>
      </w:pPr>
    </w:p>
    <w:p w:rsidR="0043550C" w:rsidRPr="0043550C" w:rsidRDefault="0043550C" w:rsidP="0043550C">
      <w:pPr>
        <w:contextualSpacing/>
        <w:jc w:val="center"/>
        <w:rPr>
          <w:rFonts w:ascii="Times New Roman" w:eastAsia="Times New Roman" w:hAnsi="Times New Roman" w:cs="Times New Roman"/>
          <w:b/>
          <w:color w:val="000000"/>
          <w:sz w:val="24"/>
          <w:szCs w:val="24"/>
          <w:lang w:eastAsia="ru-RU"/>
        </w:rPr>
      </w:pPr>
      <w:r w:rsidRPr="0043550C">
        <w:rPr>
          <w:rFonts w:ascii="Times New Roman" w:eastAsia="Times New Roman" w:hAnsi="Times New Roman" w:cs="Times New Roman"/>
          <w:b/>
          <w:color w:val="000000"/>
          <w:sz w:val="24"/>
          <w:szCs w:val="24"/>
          <w:lang w:eastAsia="ru-RU"/>
        </w:rPr>
        <w:tab/>
      </w:r>
    </w:p>
    <w:p w:rsidR="004D4C9A" w:rsidRPr="00233641" w:rsidRDefault="0043550C" w:rsidP="004D4C9A">
      <w:pPr>
        <w:suppressAutoHyphens w:val="0"/>
        <w:spacing w:after="0" w:line="240" w:lineRule="auto"/>
        <w:ind w:right="126"/>
        <w:rPr>
          <w:rFonts w:ascii="Times New Roman" w:eastAsia="Times New Roman" w:hAnsi="Times New Roman" w:cs="Times New Roman"/>
          <w:color w:val="auto"/>
          <w:kern w:val="0"/>
          <w:sz w:val="24"/>
          <w:szCs w:val="24"/>
          <w:lang w:eastAsia="en-US"/>
        </w:rPr>
      </w:pPr>
      <w:r w:rsidRPr="00A75241">
        <w:rPr>
          <w:rFonts w:ascii="Times New Roman" w:hAnsi="Times New Roman" w:cs="Times New Roman"/>
          <w:b/>
          <w:sz w:val="24"/>
          <w:szCs w:val="24"/>
        </w:rPr>
        <w:t>Цель самостоятельной работы:</w:t>
      </w:r>
      <w:r w:rsidRPr="00D47E9E">
        <w:rPr>
          <w:rFonts w:ascii="Times New Roman" w:eastAsia="Times New Roman" w:hAnsi="Times New Roman" w:cs="Times New Roman"/>
          <w:color w:val="000000"/>
          <w:sz w:val="24"/>
          <w:szCs w:val="24"/>
          <w:lang w:eastAsia="ru-RU"/>
        </w:rPr>
        <w:t xml:space="preserve"> </w:t>
      </w:r>
      <w:r w:rsidR="004D4C9A">
        <w:rPr>
          <w:rFonts w:ascii="Times New Roman" w:eastAsia="Times New Roman" w:hAnsi="Times New Roman" w:cs="Times New Roman"/>
          <w:color w:val="auto"/>
          <w:kern w:val="0"/>
          <w:sz w:val="24"/>
          <w:szCs w:val="24"/>
          <w:lang w:eastAsia="en-US"/>
        </w:rPr>
        <w:t xml:space="preserve">1.углубление  и расширение </w:t>
      </w:r>
      <w:r w:rsidR="004D4C9A" w:rsidRPr="00945DA8">
        <w:rPr>
          <w:rFonts w:ascii="Times New Roman" w:eastAsia="Times New Roman" w:hAnsi="Times New Roman" w:cs="Times New Roman"/>
          <w:color w:val="auto"/>
          <w:kern w:val="0"/>
          <w:sz w:val="24"/>
          <w:szCs w:val="24"/>
          <w:lang w:eastAsia="en-US"/>
        </w:rPr>
        <w:t xml:space="preserve"> знаний.</w:t>
      </w:r>
    </w:p>
    <w:p w:rsidR="0043550C" w:rsidRDefault="0043550C" w:rsidP="0043550C">
      <w:pPr>
        <w:contextualSpacing/>
        <w:jc w:val="both"/>
        <w:rPr>
          <w:rFonts w:ascii="Times New Roman" w:eastAsia="Times New Roman" w:hAnsi="Times New Roman" w:cs="Times New Roman"/>
          <w:color w:val="000000"/>
          <w:sz w:val="24"/>
          <w:szCs w:val="24"/>
          <w:lang w:eastAsia="ru-RU"/>
        </w:rPr>
      </w:pPr>
    </w:p>
    <w:p w:rsidR="0043550C" w:rsidRPr="00D47E9E" w:rsidRDefault="0043550C" w:rsidP="0043550C">
      <w:pPr>
        <w:contextualSpacing/>
        <w:jc w:val="both"/>
      </w:pPr>
    </w:p>
    <w:p w:rsidR="0043550C" w:rsidRDefault="0043550C" w:rsidP="0043550C">
      <w:pPr>
        <w:suppressAutoHyphens w:val="0"/>
        <w:spacing w:after="0" w:line="276" w:lineRule="auto"/>
        <w:rPr>
          <w:rFonts w:ascii="Times New Roman" w:hAnsi="Times New Roman" w:cs="Times New Roman"/>
          <w:b/>
          <w:sz w:val="24"/>
          <w:szCs w:val="24"/>
        </w:rPr>
      </w:pPr>
      <w:r w:rsidRPr="00A75241">
        <w:rPr>
          <w:rFonts w:ascii="Times New Roman" w:hAnsi="Times New Roman" w:cs="Times New Roman"/>
          <w:b/>
          <w:sz w:val="24"/>
          <w:szCs w:val="24"/>
        </w:rPr>
        <w:t>Задания к самостоятельной работе:</w:t>
      </w:r>
    </w:p>
    <w:p w:rsidR="0043550C" w:rsidRPr="0043550C" w:rsidRDefault="0043550C" w:rsidP="0043550C">
      <w:r w:rsidRPr="0043550C">
        <w:rPr>
          <w:rFonts w:ascii="Times New Roman" w:eastAsia="Times New Roman" w:hAnsi="Times New Roman" w:cs="Times New Roman"/>
          <w:color w:val="000000"/>
          <w:sz w:val="24"/>
          <w:szCs w:val="24"/>
          <w:lang w:eastAsia="ru-RU"/>
        </w:rPr>
        <w:t>1. Анализ современной экономической ситуации</w:t>
      </w:r>
      <w:r>
        <w:rPr>
          <w:rFonts w:ascii="Times New Roman" w:eastAsia="Times New Roman" w:hAnsi="Times New Roman" w:cs="Times New Roman"/>
          <w:color w:val="000000"/>
          <w:sz w:val="24"/>
          <w:szCs w:val="24"/>
          <w:lang w:eastAsia="ru-RU"/>
        </w:rPr>
        <w:t>.</w:t>
      </w:r>
      <w:r w:rsidRPr="0043550C">
        <w:rPr>
          <w:rFonts w:ascii="Times New Roman" w:eastAsia="Times New Roman" w:hAnsi="Times New Roman" w:cs="Times New Roman"/>
          <w:bCs/>
          <w:color w:val="auto"/>
          <w:kern w:val="0"/>
          <w:sz w:val="24"/>
          <w:szCs w:val="24"/>
          <w:lang w:eastAsia="ar-SA"/>
        </w:rPr>
        <w:t xml:space="preserve"> </w:t>
      </w:r>
      <w:r>
        <w:rPr>
          <w:rFonts w:ascii="Times New Roman" w:eastAsia="Times New Roman" w:hAnsi="Times New Roman" w:cs="Times New Roman"/>
          <w:bCs/>
          <w:color w:val="auto"/>
          <w:kern w:val="0"/>
          <w:sz w:val="24"/>
          <w:szCs w:val="24"/>
          <w:lang w:eastAsia="ar-SA"/>
        </w:rPr>
        <w:t>Используя материал интернет –</w:t>
      </w:r>
      <w:proofErr w:type="gramStart"/>
      <w:r>
        <w:rPr>
          <w:rFonts w:ascii="Times New Roman" w:eastAsia="Times New Roman" w:hAnsi="Times New Roman" w:cs="Times New Roman"/>
          <w:bCs/>
          <w:color w:val="auto"/>
          <w:kern w:val="0"/>
          <w:sz w:val="24"/>
          <w:szCs w:val="24"/>
          <w:lang w:eastAsia="ar-SA"/>
        </w:rPr>
        <w:t>ресурсы,</w:t>
      </w:r>
      <w:r w:rsidRPr="00E93CE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проа</w:t>
      </w:r>
      <w:r w:rsidRPr="00E93CED">
        <w:rPr>
          <w:rFonts w:ascii="Times New Roman" w:eastAsia="Times New Roman" w:hAnsi="Times New Roman" w:cs="Times New Roman"/>
          <w:color w:val="000000"/>
          <w:sz w:val="24"/>
          <w:szCs w:val="24"/>
          <w:lang w:eastAsia="ru-RU"/>
        </w:rPr>
        <w:t>нализ</w:t>
      </w:r>
      <w:r>
        <w:rPr>
          <w:rFonts w:ascii="Times New Roman" w:eastAsia="Times New Roman" w:hAnsi="Times New Roman" w:cs="Times New Roman"/>
          <w:color w:val="000000"/>
          <w:sz w:val="24"/>
          <w:szCs w:val="24"/>
          <w:lang w:eastAsia="ru-RU"/>
        </w:rPr>
        <w:t>ируйте</w:t>
      </w:r>
      <w:proofErr w:type="gramEnd"/>
      <w:r>
        <w:rPr>
          <w:rFonts w:ascii="Times New Roman" w:eastAsia="Times New Roman" w:hAnsi="Times New Roman" w:cs="Times New Roman"/>
          <w:color w:val="000000"/>
          <w:sz w:val="24"/>
          <w:szCs w:val="24"/>
          <w:lang w:eastAsia="ru-RU"/>
        </w:rPr>
        <w:t xml:space="preserve">  статистические</w:t>
      </w:r>
      <w:r w:rsidRPr="00E93CED">
        <w:rPr>
          <w:rFonts w:ascii="Times New Roman" w:eastAsia="Times New Roman" w:hAnsi="Times New Roman" w:cs="Times New Roman"/>
          <w:color w:val="000000"/>
          <w:sz w:val="24"/>
          <w:szCs w:val="24"/>
          <w:lang w:eastAsia="ru-RU"/>
        </w:rPr>
        <w:t xml:space="preserve"> данные</w:t>
      </w:r>
      <w:r>
        <w:rPr>
          <w:rFonts w:ascii="Times New Roman" w:eastAsia="Times New Roman" w:hAnsi="Times New Roman" w:cs="Times New Roman"/>
          <w:color w:val="000000"/>
          <w:sz w:val="24"/>
          <w:szCs w:val="24"/>
          <w:lang w:eastAsia="ru-RU"/>
        </w:rPr>
        <w:t xml:space="preserve"> об уровне инфляции в России(учитывая разные периоды) и запишите в тетрадь данные</w:t>
      </w:r>
      <w:r w:rsidRPr="0043550C">
        <w:rPr>
          <w:rFonts w:ascii="Times New Roman" w:eastAsia="Times New Roman" w:hAnsi="Times New Roman" w:cs="Times New Roman"/>
          <w:color w:val="000000"/>
          <w:sz w:val="24"/>
          <w:szCs w:val="24"/>
          <w:lang w:eastAsia="ru-RU"/>
        </w:rPr>
        <w:t>;</w:t>
      </w:r>
    </w:p>
    <w:p w:rsidR="0043550C" w:rsidRDefault="0043550C" w:rsidP="0043550C">
      <w:pPr>
        <w:suppressAutoHyphens w:val="0"/>
        <w:spacing w:after="0" w:line="276" w:lineRule="auto"/>
        <w:rPr>
          <w:rFonts w:ascii="Times New Roman" w:hAnsi="Times New Roman" w:cs="Times New Roman"/>
          <w:b/>
          <w:sz w:val="24"/>
          <w:szCs w:val="24"/>
        </w:rPr>
      </w:pPr>
    </w:p>
    <w:p w:rsidR="0043550C" w:rsidRPr="0043550C" w:rsidRDefault="0043550C" w:rsidP="0043550C">
      <w:pPr>
        <w:spacing w:after="0" w:line="240" w:lineRule="auto"/>
        <w:ind w:left="360" w:hanging="360"/>
        <w:jc w:val="both"/>
        <w:rPr>
          <w:b/>
        </w:rPr>
      </w:pPr>
      <w:r w:rsidRPr="0043550C">
        <w:rPr>
          <w:rFonts w:ascii="Times New Roman" w:hAnsi="Times New Roman" w:cs="Times New Roman"/>
          <w:b/>
          <w:color w:val="000000"/>
          <w:sz w:val="24"/>
          <w:szCs w:val="24"/>
        </w:rPr>
        <w:t>Список литературы:</w:t>
      </w:r>
    </w:p>
    <w:p w:rsidR="0043550C" w:rsidRPr="00EC7D48" w:rsidRDefault="0043550C" w:rsidP="0043550C">
      <w:pPr>
        <w:shd w:val="clear" w:color="auto" w:fill="FFFFFF"/>
        <w:spacing w:after="0" w:line="240" w:lineRule="auto"/>
        <w:jc w:val="both"/>
        <w:rPr>
          <w:color w:val="FF0000"/>
        </w:rPr>
      </w:pPr>
    </w:p>
    <w:p w:rsidR="0043550C" w:rsidRDefault="0043550C" w:rsidP="0043550C">
      <w:pPr>
        <w:numPr>
          <w:ilvl w:val="0"/>
          <w:numId w:val="27"/>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43550C" w:rsidRDefault="0043550C" w:rsidP="0043550C">
      <w:pPr>
        <w:numPr>
          <w:ilvl w:val="0"/>
          <w:numId w:val="27"/>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43550C" w:rsidRPr="00D47E9E" w:rsidRDefault="0043550C" w:rsidP="0043550C">
      <w:pPr>
        <w:numPr>
          <w:ilvl w:val="0"/>
          <w:numId w:val="27"/>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43550C" w:rsidRPr="00D47E9E" w:rsidRDefault="0043550C" w:rsidP="0043550C">
      <w:pPr>
        <w:tabs>
          <w:tab w:val="left" w:pos="1440"/>
        </w:tabs>
        <w:spacing w:after="0" w:line="276" w:lineRule="auto"/>
        <w:ind w:left="720"/>
        <w:jc w:val="both"/>
        <w:rPr>
          <w:rFonts w:ascii="Times New Roman" w:eastAsia="Times New Roman" w:hAnsi="Times New Roman" w:cs="Times New Roman"/>
          <w:color w:val="FF0000"/>
          <w:kern w:val="0"/>
          <w:sz w:val="24"/>
          <w:szCs w:val="24"/>
          <w:lang w:eastAsia="ar-SA"/>
        </w:rPr>
      </w:pPr>
    </w:p>
    <w:p w:rsidR="0043550C" w:rsidRDefault="0043550C" w:rsidP="0043550C"/>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A15871">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3550C" w:rsidRDefault="0043550C" w:rsidP="0043550C">
      <w:pPr>
        <w:contextualSpacing/>
        <w:jc w:val="center"/>
        <w:rPr>
          <w:rFonts w:ascii="Times New Roman" w:eastAsia="Times New Roman" w:hAnsi="Times New Roman" w:cs="Times New Roman"/>
          <w:b/>
          <w:color w:val="000000"/>
          <w:sz w:val="24"/>
          <w:szCs w:val="24"/>
          <w:lang w:eastAsia="ru-RU"/>
        </w:rPr>
      </w:pPr>
      <w:r w:rsidRPr="00EC7D48">
        <w:rPr>
          <w:rFonts w:ascii="Times New Roman" w:eastAsia="Times New Roman" w:hAnsi="Times New Roman" w:cs="Times New Roman"/>
          <w:b/>
          <w:color w:val="000000"/>
          <w:sz w:val="24"/>
          <w:szCs w:val="24"/>
          <w:lang w:eastAsia="ru-RU"/>
        </w:rPr>
        <w:t>Самостоятельная работа №</w:t>
      </w:r>
      <w:r w:rsidRPr="0043550C">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22</w:t>
      </w:r>
      <w:r w:rsidR="00443073">
        <w:rPr>
          <w:rFonts w:ascii="Times New Roman" w:eastAsia="Times New Roman" w:hAnsi="Times New Roman" w:cs="Times New Roman"/>
          <w:b/>
          <w:color w:val="000000"/>
          <w:sz w:val="24"/>
          <w:szCs w:val="24"/>
          <w:lang w:eastAsia="ru-RU"/>
        </w:rPr>
        <w:t xml:space="preserve"> 2ч</w:t>
      </w:r>
    </w:p>
    <w:p w:rsidR="0043550C" w:rsidRPr="0043550C" w:rsidRDefault="0043550C" w:rsidP="0043550C">
      <w:pPr>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Тема: </w:t>
      </w:r>
      <w:r w:rsidRPr="0043550C">
        <w:rPr>
          <w:rFonts w:ascii="Times New Roman" w:eastAsia="Times New Roman" w:hAnsi="Times New Roman" w:cs="Times New Roman"/>
          <w:b/>
          <w:color w:val="000000"/>
          <w:sz w:val="24"/>
          <w:szCs w:val="24"/>
          <w:lang w:eastAsia="ru-RU"/>
        </w:rPr>
        <w:t>Предпринимательство.</w:t>
      </w:r>
    </w:p>
    <w:p w:rsidR="0043550C" w:rsidRDefault="0043550C" w:rsidP="0043550C">
      <w:pPr>
        <w:contextualSpacing/>
        <w:jc w:val="center"/>
        <w:rPr>
          <w:rFonts w:ascii="Times New Roman" w:eastAsia="Times New Roman" w:hAnsi="Times New Roman" w:cs="Times New Roman"/>
          <w:b/>
          <w:color w:val="000000"/>
          <w:sz w:val="24"/>
          <w:szCs w:val="24"/>
          <w:lang w:eastAsia="ru-RU"/>
        </w:rPr>
      </w:pPr>
      <w:r w:rsidRPr="0043550C">
        <w:rPr>
          <w:rFonts w:ascii="Times New Roman" w:eastAsia="Times New Roman" w:hAnsi="Times New Roman" w:cs="Times New Roman"/>
          <w:b/>
          <w:color w:val="000000"/>
          <w:sz w:val="24"/>
          <w:szCs w:val="24"/>
          <w:lang w:eastAsia="ru-RU"/>
        </w:rPr>
        <w:tab/>
      </w:r>
    </w:p>
    <w:p w:rsidR="0043550C" w:rsidRDefault="0043550C" w:rsidP="00DF7556">
      <w:pPr>
        <w:contextualSpacing/>
        <w:rPr>
          <w:rFonts w:ascii="Times New Roman" w:eastAsia="Times New Roman" w:hAnsi="Times New Roman" w:cs="Times New Roman"/>
          <w:b/>
          <w:color w:val="000000"/>
          <w:sz w:val="24"/>
          <w:szCs w:val="24"/>
          <w:lang w:eastAsia="ru-RU"/>
        </w:rPr>
      </w:pPr>
    </w:p>
    <w:p w:rsidR="0043550C" w:rsidRDefault="0043550C" w:rsidP="0043550C">
      <w:pPr>
        <w:contextualSpacing/>
        <w:jc w:val="both"/>
        <w:rPr>
          <w:rFonts w:ascii="Times New Roman" w:eastAsia="Times New Roman" w:hAnsi="Times New Roman" w:cs="Times New Roman"/>
          <w:color w:val="000000"/>
          <w:sz w:val="24"/>
          <w:szCs w:val="24"/>
          <w:lang w:eastAsia="ru-RU"/>
        </w:rPr>
      </w:pPr>
      <w:r w:rsidRPr="00A75241">
        <w:rPr>
          <w:rFonts w:ascii="Times New Roman" w:hAnsi="Times New Roman" w:cs="Times New Roman"/>
          <w:b/>
          <w:sz w:val="24"/>
          <w:szCs w:val="24"/>
        </w:rPr>
        <w:t>Цель самостоятельной работы:</w:t>
      </w:r>
      <w:r w:rsidRPr="00D47E9E">
        <w:rPr>
          <w:rFonts w:ascii="Times New Roman" w:eastAsia="Times New Roman" w:hAnsi="Times New Roman" w:cs="Times New Roman"/>
          <w:color w:val="000000"/>
          <w:sz w:val="24"/>
          <w:szCs w:val="24"/>
          <w:lang w:eastAsia="ru-RU"/>
        </w:rPr>
        <w:t xml:space="preserve"> </w:t>
      </w:r>
    </w:p>
    <w:p w:rsidR="004D4C9A" w:rsidRPr="00233641" w:rsidRDefault="004D4C9A" w:rsidP="004D4C9A">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1.у</w:t>
      </w:r>
      <w:r w:rsidRPr="00945DA8">
        <w:rPr>
          <w:rFonts w:ascii="Times New Roman" w:eastAsia="Times New Roman" w:hAnsi="Times New Roman" w:cs="Times New Roman"/>
          <w:color w:val="auto"/>
          <w:kern w:val="0"/>
          <w:sz w:val="24"/>
          <w:szCs w:val="24"/>
          <w:lang w:eastAsia="en-US"/>
        </w:rPr>
        <w:t>глубление  и расширение теоретических знаний.</w:t>
      </w:r>
    </w:p>
    <w:p w:rsidR="004D4C9A" w:rsidRDefault="004D4C9A" w:rsidP="004D4C9A">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ru-RU"/>
        </w:rPr>
        <w:t>2.развивитие умений</w:t>
      </w:r>
      <w:r w:rsidRPr="00786640">
        <w:rPr>
          <w:rFonts w:ascii="Times New Roman" w:eastAsia="Times New Roman" w:hAnsi="Times New Roman" w:cs="Times New Roman"/>
          <w:color w:val="auto"/>
          <w:kern w:val="0"/>
          <w:sz w:val="24"/>
          <w:szCs w:val="24"/>
          <w:lang w:eastAsia="ru-RU"/>
        </w:rPr>
        <w:t xml:space="preserve"> самостоятельно пользоваться литературой, проводить поиск необходимого материала, качественно выполнять задания</w:t>
      </w:r>
    </w:p>
    <w:p w:rsidR="008768C0" w:rsidRPr="00996E97" w:rsidRDefault="008768C0" w:rsidP="008768C0">
      <w:pPr>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3.ф</w:t>
      </w:r>
      <w:r w:rsidRPr="00996E97">
        <w:rPr>
          <w:rFonts w:ascii="Times New Roman" w:eastAsiaTheme="minorHAnsi" w:hAnsi="Times New Roman" w:cs="Times New Roman"/>
          <w:color w:val="auto"/>
          <w:kern w:val="0"/>
          <w:sz w:val="24"/>
          <w:szCs w:val="24"/>
          <w:lang w:eastAsia="en-US"/>
        </w:rPr>
        <w:t>ормирование умений и навыков при составлении таблиц</w:t>
      </w:r>
      <w:r>
        <w:rPr>
          <w:rFonts w:ascii="Times New Roman" w:eastAsiaTheme="minorHAnsi" w:hAnsi="Times New Roman" w:cs="Times New Roman"/>
          <w:color w:val="auto"/>
          <w:kern w:val="0"/>
          <w:sz w:val="24"/>
          <w:szCs w:val="24"/>
          <w:lang w:eastAsia="en-US"/>
        </w:rPr>
        <w:t>;</w:t>
      </w:r>
    </w:p>
    <w:p w:rsidR="008E6DF0" w:rsidRPr="00D47E9E" w:rsidRDefault="008E6DF0" w:rsidP="008E6DF0">
      <w:pPr>
        <w:contextualSpacing/>
        <w:jc w:val="both"/>
      </w:pPr>
    </w:p>
    <w:p w:rsidR="008E6DF0" w:rsidRDefault="008E6DF0" w:rsidP="008E6DF0">
      <w:pPr>
        <w:suppressAutoHyphens w:val="0"/>
        <w:spacing w:after="0" w:line="276" w:lineRule="auto"/>
        <w:rPr>
          <w:rFonts w:ascii="Times New Roman" w:hAnsi="Times New Roman" w:cs="Times New Roman"/>
          <w:b/>
          <w:sz w:val="24"/>
          <w:szCs w:val="24"/>
        </w:rPr>
      </w:pPr>
      <w:r w:rsidRPr="00A75241">
        <w:rPr>
          <w:rFonts w:ascii="Times New Roman" w:hAnsi="Times New Roman" w:cs="Times New Roman"/>
          <w:b/>
          <w:sz w:val="24"/>
          <w:szCs w:val="24"/>
        </w:rPr>
        <w:t>Задания к самостоятельной работе:</w:t>
      </w:r>
    </w:p>
    <w:p w:rsidR="008E6DF0" w:rsidRPr="005E76DE" w:rsidRDefault="008E6DF0" w:rsidP="008E6DF0">
      <w:pPr>
        <w:suppressAutoHyphens w:val="0"/>
        <w:spacing w:after="0" w:line="276" w:lineRule="auto"/>
        <w:rPr>
          <w:rFonts w:ascii="Times New Roman" w:eastAsia="Times New Roman" w:hAnsi="Times New Roman" w:cs="Times New Roman"/>
          <w:b/>
          <w:color w:val="000000"/>
          <w:sz w:val="24"/>
          <w:szCs w:val="24"/>
          <w:lang w:eastAsia="ru-RU"/>
        </w:rPr>
      </w:pPr>
      <w:r w:rsidRPr="00891C9B">
        <w:rPr>
          <w:rFonts w:ascii="Times New Roman" w:eastAsia="Times New Roman" w:hAnsi="Times New Roman" w:cs="Times New Roman"/>
          <w:color w:val="000000"/>
          <w:sz w:val="24"/>
          <w:szCs w:val="24"/>
          <w:lang w:eastAsia="ru-RU"/>
        </w:rPr>
        <w:t>1.</w:t>
      </w:r>
      <w:r w:rsidRPr="00891C9B">
        <w:rPr>
          <w:rFonts w:ascii="Times New Roman" w:eastAsia="Times New Roman" w:hAnsi="Times New Roman" w:cs="Times New Roman"/>
          <w:bCs/>
          <w:color w:val="auto"/>
          <w:kern w:val="0"/>
          <w:sz w:val="24"/>
          <w:szCs w:val="24"/>
          <w:lang w:eastAsia="ar-SA"/>
        </w:rPr>
        <w:t xml:space="preserve"> </w:t>
      </w:r>
      <w:r>
        <w:rPr>
          <w:rFonts w:ascii="Times New Roman" w:eastAsia="Times New Roman" w:hAnsi="Times New Roman" w:cs="Times New Roman"/>
          <w:bCs/>
          <w:color w:val="auto"/>
          <w:kern w:val="0"/>
          <w:sz w:val="24"/>
          <w:szCs w:val="24"/>
          <w:lang w:eastAsia="ar-SA"/>
        </w:rPr>
        <w:t>Используя знания, материал учебника и интернет –ресурсы заполните таблицу</w:t>
      </w:r>
    </w:p>
    <w:p w:rsidR="0043550C" w:rsidRPr="0043550C" w:rsidRDefault="0043550C" w:rsidP="008E6DF0">
      <w:pPr>
        <w:suppressAutoHyphens w:val="0"/>
        <w:spacing w:after="0" w:line="276" w:lineRule="auto"/>
        <w:rPr>
          <w:rFonts w:ascii="Times New Roman" w:hAnsi="Times New Roman" w:cs="Times New Roman"/>
          <w:sz w:val="24"/>
          <w:szCs w:val="24"/>
        </w:rPr>
      </w:pPr>
      <w:r w:rsidRPr="0043550C">
        <w:rPr>
          <w:rFonts w:ascii="Times New Roman" w:eastAsia="Times New Roman" w:hAnsi="Times New Roman" w:cs="Times New Roman"/>
          <w:color w:val="000000"/>
          <w:sz w:val="24"/>
          <w:szCs w:val="24"/>
          <w:lang w:eastAsia="ru-RU"/>
        </w:rPr>
        <w:t xml:space="preserve"> «Формы предпринимательства»</w:t>
      </w:r>
    </w:p>
    <w:tbl>
      <w:tblPr>
        <w:tblStyle w:val="a5"/>
        <w:tblW w:w="0" w:type="auto"/>
        <w:tblLook w:val="04A0" w:firstRow="1" w:lastRow="0" w:firstColumn="1" w:lastColumn="0" w:noHBand="0" w:noVBand="1"/>
      </w:tblPr>
      <w:tblGrid>
        <w:gridCol w:w="1977"/>
        <w:gridCol w:w="1890"/>
        <w:gridCol w:w="1908"/>
        <w:gridCol w:w="1909"/>
        <w:gridCol w:w="1887"/>
      </w:tblGrid>
      <w:tr w:rsidR="00C50CC9" w:rsidRPr="00C50CC9" w:rsidTr="00C50CC9">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r w:rsidRPr="00C50CC9">
              <w:rPr>
                <w:rFonts w:ascii="Times New Roman" w:hAnsi="Times New Roman" w:cs="Times New Roman"/>
                <w:sz w:val="24"/>
                <w:szCs w:val="24"/>
              </w:rPr>
              <w:t>Критерии</w:t>
            </w: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r w:rsidRPr="00C50CC9">
              <w:rPr>
                <w:rFonts w:ascii="Times New Roman" w:hAnsi="Times New Roman" w:cs="Times New Roman"/>
                <w:sz w:val="24"/>
                <w:szCs w:val="24"/>
              </w:rPr>
              <w:t>ООО</w:t>
            </w: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r w:rsidRPr="00C50CC9">
              <w:rPr>
                <w:rFonts w:ascii="Times New Roman" w:hAnsi="Times New Roman" w:cs="Times New Roman"/>
                <w:sz w:val="24"/>
                <w:szCs w:val="24"/>
              </w:rPr>
              <w:t>АО:ОАО,ЗАО</w:t>
            </w: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r w:rsidRPr="00C50CC9">
              <w:rPr>
                <w:rFonts w:ascii="Times New Roman" w:hAnsi="Times New Roman" w:cs="Times New Roman"/>
                <w:sz w:val="24"/>
                <w:szCs w:val="24"/>
              </w:rPr>
              <w:t>Товарищество</w:t>
            </w:r>
          </w:p>
        </w:tc>
        <w:tc>
          <w:tcPr>
            <w:tcW w:w="1915" w:type="dxa"/>
          </w:tcPr>
          <w:p w:rsidR="00C50CC9" w:rsidRPr="00C50CC9" w:rsidRDefault="00C50CC9" w:rsidP="0043550C">
            <w:pPr>
              <w:suppressAutoHyphens w:val="0"/>
              <w:spacing w:after="0" w:line="276" w:lineRule="auto"/>
              <w:rPr>
                <w:rFonts w:ascii="Times New Roman" w:hAnsi="Times New Roman" w:cs="Times New Roman"/>
                <w:sz w:val="24"/>
                <w:szCs w:val="24"/>
              </w:rPr>
            </w:pPr>
            <w:proofErr w:type="spellStart"/>
            <w:r w:rsidRPr="00C50CC9">
              <w:rPr>
                <w:rFonts w:ascii="Times New Roman" w:hAnsi="Times New Roman" w:cs="Times New Roman"/>
                <w:sz w:val="24"/>
                <w:szCs w:val="24"/>
              </w:rPr>
              <w:t>Ип</w:t>
            </w:r>
            <w:proofErr w:type="spellEnd"/>
          </w:p>
        </w:tc>
      </w:tr>
      <w:tr w:rsidR="00C50CC9" w:rsidRPr="00C50CC9" w:rsidTr="00C50CC9">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r w:rsidRPr="00C50CC9">
              <w:rPr>
                <w:rFonts w:ascii="Times New Roman" w:hAnsi="Times New Roman" w:cs="Times New Roman"/>
                <w:sz w:val="24"/>
                <w:szCs w:val="24"/>
              </w:rPr>
              <w:t>Цель деятельности</w:t>
            </w: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5" w:type="dxa"/>
          </w:tcPr>
          <w:p w:rsidR="00C50CC9" w:rsidRPr="00C50CC9" w:rsidRDefault="00C50CC9" w:rsidP="0043550C">
            <w:pPr>
              <w:suppressAutoHyphens w:val="0"/>
              <w:spacing w:after="0" w:line="276" w:lineRule="auto"/>
              <w:rPr>
                <w:rFonts w:ascii="Times New Roman" w:hAnsi="Times New Roman" w:cs="Times New Roman"/>
                <w:sz w:val="24"/>
                <w:szCs w:val="24"/>
              </w:rPr>
            </w:pPr>
          </w:p>
        </w:tc>
      </w:tr>
      <w:tr w:rsidR="00C50CC9" w:rsidRPr="00C50CC9" w:rsidTr="00C50CC9">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r w:rsidRPr="00C50CC9">
              <w:rPr>
                <w:rFonts w:ascii="Times New Roman" w:hAnsi="Times New Roman" w:cs="Times New Roman"/>
                <w:sz w:val="24"/>
                <w:szCs w:val="24"/>
              </w:rPr>
              <w:t>Уставной капитал</w:t>
            </w: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5" w:type="dxa"/>
          </w:tcPr>
          <w:p w:rsidR="00C50CC9" w:rsidRPr="00C50CC9" w:rsidRDefault="00C50CC9" w:rsidP="0043550C">
            <w:pPr>
              <w:suppressAutoHyphens w:val="0"/>
              <w:spacing w:after="0" w:line="276" w:lineRule="auto"/>
              <w:rPr>
                <w:rFonts w:ascii="Times New Roman" w:hAnsi="Times New Roman" w:cs="Times New Roman"/>
                <w:sz w:val="24"/>
                <w:szCs w:val="24"/>
              </w:rPr>
            </w:pPr>
          </w:p>
        </w:tc>
      </w:tr>
      <w:tr w:rsidR="00C50CC9" w:rsidRPr="00C50CC9" w:rsidTr="00C50CC9">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r w:rsidRPr="00C50CC9">
              <w:rPr>
                <w:rFonts w:ascii="Times New Roman" w:hAnsi="Times New Roman" w:cs="Times New Roman"/>
                <w:sz w:val="24"/>
                <w:szCs w:val="24"/>
              </w:rPr>
              <w:t>Исполнительный орган</w:t>
            </w: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5" w:type="dxa"/>
          </w:tcPr>
          <w:p w:rsidR="00C50CC9" w:rsidRPr="00C50CC9" w:rsidRDefault="00C50CC9" w:rsidP="0043550C">
            <w:pPr>
              <w:suppressAutoHyphens w:val="0"/>
              <w:spacing w:after="0" w:line="276" w:lineRule="auto"/>
              <w:rPr>
                <w:rFonts w:ascii="Times New Roman" w:hAnsi="Times New Roman" w:cs="Times New Roman"/>
                <w:sz w:val="24"/>
                <w:szCs w:val="24"/>
              </w:rPr>
            </w:pPr>
          </w:p>
        </w:tc>
      </w:tr>
      <w:tr w:rsidR="00C50CC9" w:rsidRPr="00C50CC9" w:rsidTr="00C50CC9">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r w:rsidRPr="00C50CC9">
              <w:rPr>
                <w:rFonts w:ascii="Times New Roman" w:hAnsi="Times New Roman" w:cs="Times New Roman"/>
                <w:sz w:val="24"/>
                <w:szCs w:val="24"/>
              </w:rPr>
              <w:t>Кол-во участников</w:t>
            </w: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5" w:type="dxa"/>
          </w:tcPr>
          <w:p w:rsidR="00C50CC9" w:rsidRPr="00C50CC9" w:rsidRDefault="00C50CC9" w:rsidP="0043550C">
            <w:pPr>
              <w:suppressAutoHyphens w:val="0"/>
              <w:spacing w:after="0" w:line="276" w:lineRule="auto"/>
              <w:rPr>
                <w:rFonts w:ascii="Times New Roman" w:hAnsi="Times New Roman" w:cs="Times New Roman"/>
                <w:sz w:val="24"/>
                <w:szCs w:val="24"/>
              </w:rPr>
            </w:pPr>
          </w:p>
        </w:tc>
      </w:tr>
      <w:tr w:rsidR="00C50CC9" w:rsidRPr="00C50CC9" w:rsidTr="00C50CC9">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r w:rsidRPr="00C50CC9">
              <w:rPr>
                <w:rFonts w:ascii="Times New Roman" w:hAnsi="Times New Roman" w:cs="Times New Roman"/>
                <w:sz w:val="24"/>
                <w:szCs w:val="24"/>
              </w:rPr>
              <w:t>Ответственность</w:t>
            </w: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5" w:type="dxa"/>
          </w:tcPr>
          <w:p w:rsidR="00C50CC9" w:rsidRPr="00C50CC9" w:rsidRDefault="00C50CC9" w:rsidP="0043550C">
            <w:pPr>
              <w:suppressAutoHyphens w:val="0"/>
              <w:spacing w:after="0" w:line="276" w:lineRule="auto"/>
              <w:rPr>
                <w:rFonts w:ascii="Times New Roman" w:hAnsi="Times New Roman" w:cs="Times New Roman"/>
                <w:sz w:val="24"/>
                <w:szCs w:val="24"/>
              </w:rPr>
            </w:pPr>
          </w:p>
        </w:tc>
      </w:tr>
      <w:tr w:rsidR="00C50CC9" w:rsidRPr="00C50CC9" w:rsidTr="00C50CC9">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r w:rsidRPr="00C50CC9">
              <w:rPr>
                <w:rFonts w:ascii="Times New Roman" w:hAnsi="Times New Roman" w:cs="Times New Roman"/>
                <w:sz w:val="24"/>
                <w:szCs w:val="24"/>
              </w:rPr>
              <w:t>Учредительный документ</w:t>
            </w: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5" w:type="dxa"/>
          </w:tcPr>
          <w:p w:rsidR="00C50CC9" w:rsidRPr="00C50CC9" w:rsidRDefault="00C50CC9" w:rsidP="0043550C">
            <w:pPr>
              <w:suppressAutoHyphens w:val="0"/>
              <w:spacing w:after="0" w:line="276" w:lineRule="auto"/>
              <w:rPr>
                <w:rFonts w:ascii="Times New Roman" w:hAnsi="Times New Roman" w:cs="Times New Roman"/>
                <w:sz w:val="24"/>
                <w:szCs w:val="24"/>
              </w:rPr>
            </w:pPr>
          </w:p>
        </w:tc>
      </w:tr>
      <w:tr w:rsidR="00C50CC9" w:rsidRPr="00C50CC9" w:rsidTr="00C50CC9">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r w:rsidRPr="00C50CC9">
              <w:rPr>
                <w:rFonts w:ascii="Times New Roman" w:hAnsi="Times New Roman" w:cs="Times New Roman"/>
                <w:sz w:val="24"/>
                <w:szCs w:val="24"/>
              </w:rPr>
              <w:t>Достоинства</w:t>
            </w: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5" w:type="dxa"/>
          </w:tcPr>
          <w:p w:rsidR="00C50CC9" w:rsidRPr="00C50CC9" w:rsidRDefault="00C50CC9" w:rsidP="0043550C">
            <w:pPr>
              <w:suppressAutoHyphens w:val="0"/>
              <w:spacing w:after="0" w:line="276" w:lineRule="auto"/>
              <w:rPr>
                <w:rFonts w:ascii="Times New Roman" w:hAnsi="Times New Roman" w:cs="Times New Roman"/>
                <w:sz w:val="24"/>
                <w:szCs w:val="24"/>
              </w:rPr>
            </w:pPr>
          </w:p>
        </w:tc>
      </w:tr>
      <w:tr w:rsidR="00C50CC9" w:rsidRPr="00C50CC9" w:rsidTr="00C50CC9">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r w:rsidRPr="00C50CC9">
              <w:rPr>
                <w:rFonts w:ascii="Times New Roman" w:hAnsi="Times New Roman" w:cs="Times New Roman"/>
                <w:sz w:val="24"/>
                <w:szCs w:val="24"/>
              </w:rPr>
              <w:t>Недостатки</w:t>
            </w: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4" w:type="dxa"/>
          </w:tcPr>
          <w:p w:rsidR="00C50CC9" w:rsidRPr="00C50CC9" w:rsidRDefault="00C50CC9" w:rsidP="0043550C">
            <w:pPr>
              <w:suppressAutoHyphens w:val="0"/>
              <w:spacing w:after="0" w:line="276" w:lineRule="auto"/>
              <w:rPr>
                <w:rFonts w:ascii="Times New Roman" w:hAnsi="Times New Roman" w:cs="Times New Roman"/>
                <w:sz w:val="24"/>
                <w:szCs w:val="24"/>
              </w:rPr>
            </w:pPr>
          </w:p>
        </w:tc>
        <w:tc>
          <w:tcPr>
            <w:tcW w:w="1915" w:type="dxa"/>
          </w:tcPr>
          <w:p w:rsidR="00C50CC9" w:rsidRPr="00C50CC9" w:rsidRDefault="00C50CC9" w:rsidP="0043550C">
            <w:pPr>
              <w:suppressAutoHyphens w:val="0"/>
              <w:spacing w:after="0" w:line="276" w:lineRule="auto"/>
              <w:rPr>
                <w:rFonts w:ascii="Times New Roman" w:hAnsi="Times New Roman" w:cs="Times New Roman"/>
                <w:sz w:val="24"/>
                <w:szCs w:val="24"/>
              </w:rPr>
            </w:pPr>
          </w:p>
        </w:tc>
      </w:tr>
    </w:tbl>
    <w:p w:rsidR="0043550C" w:rsidRDefault="0043550C" w:rsidP="0043550C">
      <w:pPr>
        <w:suppressAutoHyphens w:val="0"/>
        <w:spacing w:after="0" w:line="276" w:lineRule="auto"/>
        <w:rPr>
          <w:rFonts w:ascii="Times New Roman" w:hAnsi="Times New Roman" w:cs="Times New Roman"/>
          <w:b/>
          <w:sz w:val="24"/>
          <w:szCs w:val="24"/>
        </w:rPr>
      </w:pPr>
    </w:p>
    <w:p w:rsidR="0043550C" w:rsidRDefault="0043550C" w:rsidP="0043550C">
      <w:pPr>
        <w:suppressAutoHyphens w:val="0"/>
        <w:spacing w:after="0" w:line="276" w:lineRule="auto"/>
        <w:rPr>
          <w:rFonts w:ascii="Times New Roman" w:hAnsi="Times New Roman" w:cs="Times New Roman"/>
          <w:b/>
          <w:sz w:val="24"/>
          <w:szCs w:val="24"/>
        </w:rPr>
      </w:pPr>
    </w:p>
    <w:p w:rsidR="0043550C" w:rsidRPr="00DF7556" w:rsidRDefault="0043550C" w:rsidP="00DF7556">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43550C" w:rsidRPr="008E6DF0" w:rsidRDefault="0043550C" w:rsidP="0043550C">
      <w:pPr>
        <w:spacing w:after="0" w:line="240" w:lineRule="auto"/>
        <w:ind w:left="360" w:hanging="360"/>
        <w:jc w:val="both"/>
        <w:rPr>
          <w:b/>
        </w:rPr>
      </w:pPr>
      <w:r w:rsidRPr="008E6DF0">
        <w:rPr>
          <w:rFonts w:ascii="Times New Roman" w:hAnsi="Times New Roman" w:cs="Times New Roman"/>
          <w:b/>
          <w:color w:val="000000"/>
          <w:sz w:val="24"/>
          <w:szCs w:val="24"/>
        </w:rPr>
        <w:t>Список литературы:</w:t>
      </w:r>
    </w:p>
    <w:p w:rsidR="0043550C" w:rsidRPr="00EC7D48" w:rsidRDefault="0043550C" w:rsidP="0043550C">
      <w:pPr>
        <w:shd w:val="clear" w:color="auto" w:fill="FFFFFF"/>
        <w:spacing w:after="0" w:line="240" w:lineRule="auto"/>
        <w:jc w:val="both"/>
        <w:rPr>
          <w:color w:val="FF0000"/>
        </w:rPr>
      </w:pPr>
    </w:p>
    <w:p w:rsidR="0043550C" w:rsidRDefault="0043550C" w:rsidP="0043550C">
      <w:pPr>
        <w:numPr>
          <w:ilvl w:val="0"/>
          <w:numId w:val="28"/>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43550C" w:rsidRDefault="0043550C" w:rsidP="0043550C">
      <w:pPr>
        <w:numPr>
          <w:ilvl w:val="0"/>
          <w:numId w:val="28"/>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43550C" w:rsidRPr="00D47E9E" w:rsidRDefault="0043550C" w:rsidP="0043550C">
      <w:pPr>
        <w:numPr>
          <w:ilvl w:val="0"/>
          <w:numId w:val="28"/>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43550C" w:rsidRPr="00D47E9E" w:rsidRDefault="0043550C" w:rsidP="0043550C">
      <w:pPr>
        <w:tabs>
          <w:tab w:val="left" w:pos="1440"/>
        </w:tabs>
        <w:spacing w:after="0" w:line="276" w:lineRule="auto"/>
        <w:ind w:left="720"/>
        <w:jc w:val="both"/>
        <w:rPr>
          <w:rFonts w:ascii="Times New Roman" w:eastAsia="Times New Roman" w:hAnsi="Times New Roman" w:cs="Times New Roman"/>
          <w:color w:val="FF0000"/>
          <w:kern w:val="0"/>
          <w:sz w:val="24"/>
          <w:szCs w:val="24"/>
          <w:lang w:eastAsia="ar-SA"/>
        </w:rPr>
      </w:pPr>
    </w:p>
    <w:p w:rsidR="0043550C" w:rsidRDefault="0043550C" w:rsidP="0043550C"/>
    <w:p w:rsidR="00443073" w:rsidRDefault="00443073" w:rsidP="00443073">
      <w:pPr>
        <w:contextualSpacing/>
        <w:jc w:val="center"/>
        <w:rPr>
          <w:rFonts w:ascii="Times New Roman" w:eastAsia="Times New Roman" w:hAnsi="Times New Roman" w:cs="Times New Roman"/>
          <w:b/>
          <w:color w:val="000000"/>
          <w:sz w:val="24"/>
          <w:szCs w:val="24"/>
          <w:lang w:eastAsia="ru-RU"/>
        </w:rPr>
      </w:pPr>
      <w:r w:rsidRPr="00EC7D48">
        <w:rPr>
          <w:rFonts w:ascii="Times New Roman" w:eastAsia="Times New Roman" w:hAnsi="Times New Roman" w:cs="Times New Roman"/>
          <w:b/>
          <w:color w:val="000000"/>
          <w:sz w:val="24"/>
          <w:szCs w:val="24"/>
          <w:lang w:eastAsia="ru-RU"/>
        </w:rPr>
        <w:t>Самостоятельная работа №</w:t>
      </w:r>
      <w:r>
        <w:rPr>
          <w:rFonts w:ascii="Times New Roman" w:eastAsia="Times New Roman" w:hAnsi="Times New Roman" w:cs="Times New Roman"/>
          <w:b/>
          <w:color w:val="000000"/>
          <w:sz w:val="24"/>
          <w:szCs w:val="24"/>
          <w:lang w:eastAsia="ru-RU"/>
        </w:rPr>
        <w:t>23 2ч</w:t>
      </w:r>
    </w:p>
    <w:p w:rsidR="00443073" w:rsidRPr="00443073" w:rsidRDefault="00443073" w:rsidP="00443073">
      <w:pPr>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r w:rsidRPr="00443073">
        <w:rPr>
          <w:rFonts w:ascii="Times New Roman" w:eastAsia="Times New Roman" w:hAnsi="Times New Roman" w:cs="Times New Roman"/>
          <w:b/>
          <w:color w:val="000000"/>
          <w:sz w:val="24"/>
          <w:szCs w:val="24"/>
          <w:lang w:eastAsia="ru-RU"/>
        </w:rPr>
        <w:t xml:space="preserve"> Налоги. Налоговая система.</w:t>
      </w:r>
    </w:p>
    <w:p w:rsidR="00443073" w:rsidRDefault="00443073" w:rsidP="00443073">
      <w:pPr>
        <w:contextualSpacing/>
        <w:jc w:val="center"/>
        <w:rPr>
          <w:rFonts w:ascii="Times New Roman" w:eastAsia="Times New Roman" w:hAnsi="Times New Roman" w:cs="Times New Roman"/>
          <w:b/>
          <w:color w:val="000000"/>
          <w:sz w:val="24"/>
          <w:szCs w:val="24"/>
          <w:lang w:eastAsia="ru-RU"/>
        </w:rPr>
      </w:pPr>
      <w:r w:rsidRPr="00443073">
        <w:rPr>
          <w:rFonts w:ascii="Times New Roman" w:eastAsia="Times New Roman" w:hAnsi="Times New Roman" w:cs="Times New Roman"/>
          <w:b/>
          <w:color w:val="000000"/>
          <w:sz w:val="24"/>
          <w:szCs w:val="24"/>
          <w:lang w:eastAsia="ru-RU"/>
        </w:rPr>
        <w:tab/>
      </w:r>
    </w:p>
    <w:p w:rsidR="00443073" w:rsidRDefault="00443073" w:rsidP="00443073">
      <w:pPr>
        <w:suppressAutoHyphens w:val="0"/>
        <w:spacing w:after="0" w:line="240" w:lineRule="auto"/>
        <w:ind w:right="126"/>
        <w:rPr>
          <w:rFonts w:ascii="Times New Roman" w:eastAsia="Times New Roman" w:hAnsi="Times New Roman" w:cs="Times New Roman"/>
          <w:color w:val="000000"/>
          <w:sz w:val="24"/>
          <w:szCs w:val="24"/>
          <w:lang w:eastAsia="ru-RU"/>
        </w:rPr>
      </w:pPr>
      <w:r w:rsidRPr="00A75241">
        <w:rPr>
          <w:rFonts w:ascii="Times New Roman" w:hAnsi="Times New Roman" w:cs="Times New Roman"/>
          <w:b/>
          <w:sz w:val="24"/>
          <w:szCs w:val="24"/>
        </w:rPr>
        <w:t>Цель самостоятельной работы:</w:t>
      </w:r>
      <w:r w:rsidRPr="00D47E9E">
        <w:rPr>
          <w:rFonts w:ascii="Times New Roman" w:eastAsia="Times New Roman" w:hAnsi="Times New Roman" w:cs="Times New Roman"/>
          <w:color w:val="000000"/>
          <w:sz w:val="24"/>
          <w:szCs w:val="24"/>
          <w:lang w:eastAsia="ru-RU"/>
        </w:rPr>
        <w:t xml:space="preserve"> </w:t>
      </w:r>
    </w:p>
    <w:p w:rsidR="00443073" w:rsidRDefault="00443073" w:rsidP="00443073">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1.ф</w:t>
      </w:r>
      <w:r w:rsidRPr="00233641">
        <w:rPr>
          <w:rFonts w:ascii="Times New Roman" w:eastAsia="Times New Roman" w:hAnsi="Times New Roman" w:cs="Times New Roman"/>
          <w:color w:val="auto"/>
          <w:kern w:val="0"/>
          <w:sz w:val="24"/>
          <w:szCs w:val="24"/>
          <w:lang w:eastAsia="en-US"/>
        </w:rPr>
        <w:t>ормирование умений высказывать свою точку зрения, аргументировать, обосновывать.</w:t>
      </w:r>
    </w:p>
    <w:p w:rsidR="00443073" w:rsidRPr="00996E97" w:rsidRDefault="00443073" w:rsidP="00443073">
      <w:pPr>
        <w:pStyle w:val="3"/>
        <w:shd w:val="clear" w:color="auto" w:fill="auto"/>
        <w:tabs>
          <w:tab w:val="left" w:pos="609"/>
        </w:tabs>
        <w:spacing w:before="0" w:after="0" w:line="480" w:lineRule="exact"/>
        <w:ind w:firstLine="0"/>
        <w:jc w:val="both"/>
        <w:rPr>
          <w:sz w:val="24"/>
          <w:szCs w:val="24"/>
        </w:rPr>
      </w:pPr>
      <w:r>
        <w:rPr>
          <w:sz w:val="24"/>
          <w:szCs w:val="24"/>
        </w:rPr>
        <w:t>2.з</w:t>
      </w:r>
      <w:r w:rsidRPr="00996E97">
        <w:rPr>
          <w:sz w:val="24"/>
          <w:szCs w:val="24"/>
        </w:rPr>
        <w:t>акрепление и применение знаний.</w:t>
      </w:r>
    </w:p>
    <w:p w:rsidR="00443073" w:rsidRPr="00D47E9E" w:rsidRDefault="00443073" w:rsidP="00443073">
      <w:pPr>
        <w:contextualSpacing/>
        <w:jc w:val="both"/>
      </w:pPr>
    </w:p>
    <w:p w:rsidR="00443073" w:rsidRDefault="00443073" w:rsidP="00443073">
      <w:pPr>
        <w:suppressAutoHyphens w:val="0"/>
        <w:spacing w:after="200" w:line="276" w:lineRule="auto"/>
        <w:rPr>
          <w:rFonts w:ascii="Times New Roman" w:eastAsiaTheme="minorHAnsi" w:hAnsi="Times New Roman" w:cs="Times New Roman"/>
          <w:color w:val="auto"/>
          <w:kern w:val="0"/>
          <w:sz w:val="24"/>
          <w:lang w:eastAsia="en-US"/>
        </w:rPr>
      </w:pPr>
      <w:r w:rsidRPr="00A75241">
        <w:rPr>
          <w:rFonts w:ascii="Times New Roman" w:hAnsi="Times New Roman" w:cs="Times New Roman"/>
          <w:b/>
          <w:sz w:val="24"/>
          <w:szCs w:val="24"/>
        </w:rPr>
        <w:t>Задания к самостоятельной работе:</w:t>
      </w:r>
      <w:r w:rsidRPr="00163391">
        <w:rPr>
          <w:rFonts w:ascii="Times New Roman" w:eastAsiaTheme="minorHAnsi" w:hAnsi="Times New Roman" w:cs="Times New Roman"/>
          <w:color w:val="auto"/>
          <w:kern w:val="0"/>
          <w:sz w:val="24"/>
          <w:lang w:eastAsia="en-US"/>
        </w:rPr>
        <w:t xml:space="preserve"> </w:t>
      </w:r>
    </w:p>
    <w:p w:rsidR="00443073" w:rsidRPr="00443073" w:rsidRDefault="00443073" w:rsidP="00443073">
      <w:pPr>
        <w:suppressAutoHyphens w:val="0"/>
        <w:spacing w:after="200" w:line="276" w:lineRule="auto"/>
        <w:rPr>
          <w:rFonts w:ascii="Times New Roman" w:eastAsiaTheme="minorHAnsi" w:hAnsi="Times New Roman" w:cs="Times New Roman"/>
          <w:color w:val="auto"/>
          <w:kern w:val="0"/>
          <w:sz w:val="24"/>
          <w:lang w:eastAsia="en-US"/>
        </w:rPr>
      </w:pPr>
      <w:r w:rsidRPr="00443073">
        <w:rPr>
          <w:rFonts w:ascii="Times New Roman" w:eastAsia="Times New Roman" w:hAnsi="Times New Roman" w:cs="Times New Roman"/>
          <w:b/>
          <w:color w:val="000000"/>
          <w:sz w:val="24"/>
          <w:szCs w:val="24"/>
          <w:lang w:eastAsia="ru-RU"/>
        </w:rPr>
        <w:t>1</w:t>
      </w:r>
      <w:r w:rsidRPr="00443073">
        <w:rPr>
          <w:rFonts w:ascii="Times New Roman" w:eastAsia="Times New Roman" w:hAnsi="Times New Roman" w:cs="Times New Roman"/>
          <w:color w:val="000000"/>
          <w:sz w:val="24"/>
          <w:szCs w:val="24"/>
          <w:lang w:eastAsia="ru-RU"/>
        </w:rPr>
        <w:t>.Творческое задание. Какие налоги вы ввели/отменили бы в родном городе с целью улучшения жизни? Ответ обоснуйте.</w:t>
      </w:r>
    </w:p>
    <w:p w:rsidR="00443073" w:rsidRPr="00DF7556" w:rsidRDefault="00443073" w:rsidP="00DF7556">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443073" w:rsidRPr="00163391" w:rsidRDefault="00443073" w:rsidP="00443073">
      <w:pPr>
        <w:spacing w:after="0" w:line="240" w:lineRule="auto"/>
        <w:ind w:left="360" w:hanging="360"/>
        <w:jc w:val="both"/>
        <w:rPr>
          <w:b/>
        </w:rPr>
      </w:pPr>
      <w:r w:rsidRPr="00163391">
        <w:rPr>
          <w:rFonts w:ascii="Times New Roman" w:hAnsi="Times New Roman" w:cs="Times New Roman"/>
          <w:b/>
          <w:color w:val="000000"/>
          <w:sz w:val="24"/>
          <w:szCs w:val="24"/>
        </w:rPr>
        <w:t>Список литературы:</w:t>
      </w:r>
    </w:p>
    <w:p w:rsidR="00443073" w:rsidRPr="00EC7D48" w:rsidRDefault="00443073" w:rsidP="00443073">
      <w:pPr>
        <w:shd w:val="clear" w:color="auto" w:fill="FFFFFF"/>
        <w:spacing w:after="0" w:line="240" w:lineRule="auto"/>
        <w:jc w:val="both"/>
        <w:rPr>
          <w:color w:val="FF0000"/>
        </w:rPr>
      </w:pPr>
    </w:p>
    <w:p w:rsidR="00443073" w:rsidRDefault="00443073" w:rsidP="00443073">
      <w:pPr>
        <w:numPr>
          <w:ilvl w:val="0"/>
          <w:numId w:val="29"/>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443073" w:rsidRDefault="00443073" w:rsidP="00443073">
      <w:pPr>
        <w:numPr>
          <w:ilvl w:val="0"/>
          <w:numId w:val="29"/>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443073" w:rsidRPr="00D47E9E" w:rsidRDefault="00443073" w:rsidP="00443073">
      <w:pPr>
        <w:numPr>
          <w:ilvl w:val="0"/>
          <w:numId w:val="29"/>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43550C" w:rsidRDefault="0043550C">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43073" w:rsidRDefault="0044307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43073" w:rsidRDefault="0044307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43073" w:rsidRDefault="0044307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43073" w:rsidRDefault="0044307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43073" w:rsidRDefault="0044307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43073" w:rsidRDefault="0044307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43073" w:rsidRDefault="0044307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43073" w:rsidRDefault="0044307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43073" w:rsidRDefault="0044307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43073" w:rsidRDefault="0044307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43073" w:rsidRDefault="0044307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C531FF" w:rsidRDefault="00C531FF">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43073" w:rsidRDefault="0044307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DF7556" w:rsidRDefault="00DF7556">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DF7556" w:rsidRDefault="00DF7556">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DF7556" w:rsidRDefault="00DF7556">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DF7556" w:rsidRDefault="00DF7556">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DF7556" w:rsidRDefault="00DF7556">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DF7556" w:rsidRDefault="00DF7556">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43073" w:rsidRDefault="0044307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43073" w:rsidRDefault="00443073" w:rsidP="00443073">
      <w:pPr>
        <w:contextualSpacing/>
        <w:jc w:val="center"/>
        <w:rPr>
          <w:rFonts w:ascii="Times New Roman" w:eastAsia="Times New Roman" w:hAnsi="Times New Roman" w:cs="Times New Roman"/>
          <w:b/>
          <w:color w:val="000000"/>
          <w:sz w:val="24"/>
          <w:szCs w:val="24"/>
          <w:lang w:eastAsia="ru-RU"/>
        </w:rPr>
      </w:pPr>
      <w:r w:rsidRPr="00EC7D48">
        <w:rPr>
          <w:rFonts w:ascii="Times New Roman" w:eastAsia="Times New Roman" w:hAnsi="Times New Roman" w:cs="Times New Roman"/>
          <w:b/>
          <w:color w:val="000000"/>
          <w:sz w:val="24"/>
          <w:szCs w:val="24"/>
          <w:lang w:eastAsia="ru-RU"/>
        </w:rPr>
        <w:t>Самостоятельная работа №</w:t>
      </w:r>
      <w:r>
        <w:rPr>
          <w:rFonts w:ascii="Times New Roman" w:eastAsia="Times New Roman" w:hAnsi="Times New Roman" w:cs="Times New Roman"/>
          <w:b/>
          <w:color w:val="000000"/>
          <w:sz w:val="24"/>
          <w:szCs w:val="24"/>
          <w:lang w:eastAsia="ru-RU"/>
        </w:rPr>
        <w:t>24 2ч</w:t>
      </w:r>
    </w:p>
    <w:p w:rsidR="00443073" w:rsidRDefault="00443073" w:rsidP="00443073">
      <w:pPr>
        <w:contextualSpacing/>
        <w:jc w:val="center"/>
        <w:rPr>
          <w:rFonts w:ascii="Times New Roman" w:eastAsia="Times New Roman" w:hAnsi="Times New Roman" w:cs="Times New Roman"/>
          <w:b/>
          <w:color w:val="000000"/>
          <w:sz w:val="24"/>
          <w:szCs w:val="24"/>
          <w:lang w:eastAsia="ru-RU"/>
        </w:rPr>
      </w:pPr>
    </w:p>
    <w:p w:rsidR="00443073" w:rsidRPr="00443073" w:rsidRDefault="00443073" w:rsidP="00443073">
      <w:pPr>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Тема: </w:t>
      </w:r>
      <w:r w:rsidRPr="00443073">
        <w:rPr>
          <w:rFonts w:ascii="Times New Roman" w:eastAsia="Times New Roman" w:hAnsi="Times New Roman" w:cs="Times New Roman"/>
          <w:b/>
          <w:color w:val="000000"/>
          <w:sz w:val="24"/>
          <w:szCs w:val="24"/>
          <w:lang w:eastAsia="ru-RU"/>
        </w:rPr>
        <w:t>Государство и экономика.</w:t>
      </w:r>
    </w:p>
    <w:p w:rsidR="00443073" w:rsidRDefault="00443073" w:rsidP="00443073">
      <w:pPr>
        <w:contextualSpacing/>
        <w:jc w:val="center"/>
        <w:rPr>
          <w:rFonts w:ascii="Times New Roman" w:eastAsia="Times New Roman" w:hAnsi="Times New Roman" w:cs="Times New Roman"/>
          <w:b/>
          <w:color w:val="000000"/>
          <w:sz w:val="24"/>
          <w:szCs w:val="24"/>
          <w:lang w:eastAsia="ru-RU"/>
        </w:rPr>
      </w:pPr>
      <w:r w:rsidRPr="00443073">
        <w:rPr>
          <w:rFonts w:ascii="Times New Roman" w:eastAsia="Times New Roman" w:hAnsi="Times New Roman" w:cs="Times New Roman"/>
          <w:b/>
          <w:color w:val="000000"/>
          <w:sz w:val="24"/>
          <w:szCs w:val="24"/>
          <w:lang w:eastAsia="ru-RU"/>
        </w:rPr>
        <w:tab/>
      </w:r>
    </w:p>
    <w:p w:rsidR="00443073" w:rsidRDefault="00443073" w:rsidP="00443073">
      <w:pPr>
        <w:contextualSpacing/>
        <w:jc w:val="both"/>
        <w:rPr>
          <w:rFonts w:ascii="Times New Roman" w:eastAsia="Times New Roman" w:hAnsi="Times New Roman" w:cs="Times New Roman"/>
          <w:color w:val="000000"/>
          <w:sz w:val="24"/>
          <w:szCs w:val="24"/>
          <w:lang w:eastAsia="ru-RU"/>
        </w:rPr>
      </w:pPr>
      <w:r w:rsidRPr="00A75241">
        <w:rPr>
          <w:rFonts w:ascii="Times New Roman" w:hAnsi="Times New Roman" w:cs="Times New Roman"/>
          <w:b/>
          <w:sz w:val="24"/>
          <w:szCs w:val="24"/>
        </w:rPr>
        <w:t>Цель самостоятельной работы:</w:t>
      </w:r>
      <w:r>
        <w:rPr>
          <w:rFonts w:ascii="Times New Roman" w:eastAsia="Times New Roman" w:hAnsi="Times New Roman" w:cs="Times New Roman"/>
          <w:color w:val="000000"/>
          <w:sz w:val="24"/>
          <w:szCs w:val="24"/>
          <w:lang w:eastAsia="ru-RU"/>
        </w:rPr>
        <w:t xml:space="preserve"> </w:t>
      </w:r>
      <w:r w:rsidRPr="00443073">
        <w:rPr>
          <w:rFonts w:ascii="Times New Roman" w:eastAsia="Times New Roman" w:hAnsi="Times New Roman" w:cs="Times New Roman"/>
          <w:color w:val="000000"/>
          <w:sz w:val="24"/>
          <w:szCs w:val="24"/>
          <w:lang w:eastAsia="ru-RU"/>
        </w:rPr>
        <w:t>закрепление и применение знаний.</w:t>
      </w:r>
    </w:p>
    <w:p w:rsidR="00443073" w:rsidRPr="00D47E9E" w:rsidRDefault="00443073" w:rsidP="00443073">
      <w:pPr>
        <w:contextualSpacing/>
        <w:jc w:val="both"/>
      </w:pPr>
    </w:p>
    <w:p w:rsidR="00443073" w:rsidRDefault="00443073" w:rsidP="00443073">
      <w:pPr>
        <w:suppressAutoHyphens w:val="0"/>
        <w:spacing w:after="200" w:line="276" w:lineRule="auto"/>
        <w:rPr>
          <w:rFonts w:ascii="Times New Roman" w:eastAsiaTheme="minorHAnsi" w:hAnsi="Times New Roman" w:cs="Times New Roman"/>
          <w:color w:val="auto"/>
          <w:kern w:val="0"/>
          <w:sz w:val="24"/>
          <w:lang w:eastAsia="en-US"/>
        </w:rPr>
      </w:pPr>
      <w:r w:rsidRPr="00A75241">
        <w:rPr>
          <w:rFonts w:ascii="Times New Roman" w:hAnsi="Times New Roman" w:cs="Times New Roman"/>
          <w:b/>
          <w:sz w:val="24"/>
          <w:szCs w:val="24"/>
        </w:rPr>
        <w:t>Задания к самостоятельной работе:</w:t>
      </w:r>
      <w:r w:rsidRPr="00163391">
        <w:rPr>
          <w:rFonts w:ascii="Times New Roman" w:eastAsiaTheme="minorHAnsi" w:hAnsi="Times New Roman" w:cs="Times New Roman"/>
          <w:color w:val="auto"/>
          <w:kern w:val="0"/>
          <w:sz w:val="24"/>
          <w:lang w:eastAsia="en-US"/>
        </w:rPr>
        <w:t xml:space="preserve"> </w:t>
      </w:r>
    </w:p>
    <w:p w:rsidR="00443073" w:rsidRPr="00443073" w:rsidRDefault="00443073" w:rsidP="00443073">
      <w:pPr>
        <w:suppressAutoHyphens w:val="0"/>
        <w:spacing w:after="200" w:line="276" w:lineRule="auto"/>
        <w:rPr>
          <w:rFonts w:ascii="Times New Roman" w:eastAsiaTheme="minorHAnsi" w:hAnsi="Times New Roman" w:cs="Times New Roman"/>
          <w:color w:val="auto"/>
          <w:kern w:val="0"/>
          <w:sz w:val="24"/>
          <w:lang w:eastAsia="en-US"/>
        </w:rPr>
      </w:pPr>
      <w:r w:rsidRPr="00443073">
        <w:rPr>
          <w:rFonts w:ascii="Times New Roman" w:eastAsia="Times New Roman" w:hAnsi="Times New Roman" w:cs="Times New Roman"/>
          <w:color w:val="000000"/>
          <w:sz w:val="24"/>
          <w:szCs w:val="24"/>
          <w:lang w:eastAsia="ru-RU"/>
        </w:rPr>
        <w:t>1. Составление примерного бюджета семьи (доходы и расходы)</w:t>
      </w:r>
      <w:r>
        <w:rPr>
          <w:rFonts w:ascii="Times New Roman" w:eastAsia="Times New Roman" w:hAnsi="Times New Roman" w:cs="Times New Roman"/>
          <w:color w:val="000000"/>
          <w:sz w:val="24"/>
          <w:szCs w:val="24"/>
          <w:lang w:eastAsia="ru-RU"/>
        </w:rPr>
        <w:t>. Для выполнения задания необходимо знать содержание лекции и посоветоваться с родителями, расписать доходы и расходы на текущий месяц.</w:t>
      </w:r>
    </w:p>
    <w:p w:rsidR="00443073" w:rsidRDefault="00443073" w:rsidP="00443073">
      <w:pPr>
        <w:suppressAutoHyphens w:val="0"/>
        <w:spacing w:after="0" w:line="276" w:lineRule="auto"/>
        <w:rPr>
          <w:rFonts w:ascii="Times New Roman" w:hAnsi="Times New Roman" w:cs="Times New Roman"/>
          <w:b/>
          <w:sz w:val="24"/>
          <w:szCs w:val="24"/>
        </w:rPr>
      </w:pPr>
    </w:p>
    <w:p w:rsidR="00443073" w:rsidRPr="00163391" w:rsidRDefault="00443073" w:rsidP="00443073">
      <w:pPr>
        <w:spacing w:after="0" w:line="240" w:lineRule="auto"/>
        <w:ind w:left="360" w:hanging="360"/>
        <w:jc w:val="both"/>
        <w:rPr>
          <w:b/>
        </w:rPr>
      </w:pPr>
      <w:r w:rsidRPr="00163391">
        <w:rPr>
          <w:rFonts w:ascii="Times New Roman" w:hAnsi="Times New Roman" w:cs="Times New Roman"/>
          <w:b/>
          <w:color w:val="000000"/>
          <w:sz w:val="24"/>
          <w:szCs w:val="24"/>
        </w:rPr>
        <w:t>Список литературы:</w:t>
      </w:r>
    </w:p>
    <w:p w:rsidR="00443073" w:rsidRPr="00EC7D48" w:rsidRDefault="00443073" w:rsidP="00443073">
      <w:pPr>
        <w:shd w:val="clear" w:color="auto" w:fill="FFFFFF"/>
        <w:spacing w:after="0" w:line="240" w:lineRule="auto"/>
        <w:jc w:val="both"/>
        <w:rPr>
          <w:color w:val="FF0000"/>
        </w:rPr>
      </w:pPr>
    </w:p>
    <w:p w:rsidR="00443073" w:rsidRDefault="00443073" w:rsidP="00443073">
      <w:pPr>
        <w:numPr>
          <w:ilvl w:val="0"/>
          <w:numId w:val="30"/>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443073" w:rsidRDefault="00443073" w:rsidP="00443073">
      <w:pPr>
        <w:numPr>
          <w:ilvl w:val="0"/>
          <w:numId w:val="30"/>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443073" w:rsidRPr="00D47E9E" w:rsidRDefault="00443073" w:rsidP="00443073">
      <w:pPr>
        <w:numPr>
          <w:ilvl w:val="0"/>
          <w:numId w:val="30"/>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443073" w:rsidRDefault="0044307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43073" w:rsidRDefault="0044307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43073" w:rsidRDefault="0044307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43073" w:rsidRDefault="0044307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443073" w:rsidRDefault="00443073">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A018FB" w:rsidRDefault="00A018FB" w:rsidP="00A018FB">
      <w:pPr>
        <w:contextualSpacing/>
        <w:jc w:val="center"/>
        <w:rPr>
          <w:rFonts w:ascii="Times New Roman" w:eastAsia="Times New Roman" w:hAnsi="Times New Roman" w:cs="Times New Roman"/>
          <w:b/>
          <w:color w:val="000000"/>
          <w:sz w:val="24"/>
          <w:szCs w:val="24"/>
          <w:lang w:eastAsia="ru-RU"/>
        </w:rPr>
      </w:pPr>
      <w:r w:rsidRPr="00EC7D48">
        <w:rPr>
          <w:rFonts w:ascii="Times New Roman" w:eastAsia="Times New Roman" w:hAnsi="Times New Roman" w:cs="Times New Roman"/>
          <w:b/>
          <w:color w:val="000000"/>
          <w:sz w:val="24"/>
          <w:szCs w:val="24"/>
          <w:lang w:eastAsia="ru-RU"/>
        </w:rPr>
        <w:t>Самостоятельная работа №</w:t>
      </w:r>
      <w:r>
        <w:rPr>
          <w:rFonts w:ascii="Times New Roman" w:eastAsia="Times New Roman" w:hAnsi="Times New Roman" w:cs="Times New Roman"/>
          <w:b/>
          <w:color w:val="000000"/>
          <w:sz w:val="24"/>
          <w:szCs w:val="24"/>
          <w:lang w:eastAsia="ru-RU"/>
        </w:rPr>
        <w:t>25 2ч</w:t>
      </w:r>
    </w:p>
    <w:p w:rsidR="00A018FB" w:rsidRPr="00A018FB" w:rsidRDefault="00A018FB" w:rsidP="00A018FB">
      <w:pPr>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Тема: </w:t>
      </w:r>
      <w:r w:rsidRPr="00A018FB">
        <w:rPr>
          <w:rFonts w:ascii="Times New Roman" w:eastAsia="Times New Roman" w:hAnsi="Times New Roman" w:cs="Times New Roman"/>
          <w:b/>
          <w:color w:val="000000"/>
          <w:sz w:val="24"/>
          <w:szCs w:val="24"/>
          <w:lang w:eastAsia="ru-RU"/>
        </w:rPr>
        <w:t>Рынок труда и безработица</w:t>
      </w:r>
    </w:p>
    <w:p w:rsidR="00A018FB" w:rsidRDefault="00A018FB" w:rsidP="00A018FB">
      <w:pPr>
        <w:contextualSpacing/>
        <w:rPr>
          <w:rFonts w:ascii="Times New Roman" w:eastAsia="Times New Roman" w:hAnsi="Times New Roman" w:cs="Times New Roman"/>
          <w:b/>
          <w:color w:val="000000"/>
          <w:sz w:val="24"/>
          <w:szCs w:val="24"/>
          <w:lang w:eastAsia="ru-RU"/>
        </w:rPr>
      </w:pPr>
      <w:r w:rsidRPr="00A018FB">
        <w:rPr>
          <w:rFonts w:ascii="Times New Roman" w:eastAsia="Times New Roman" w:hAnsi="Times New Roman" w:cs="Times New Roman"/>
          <w:b/>
          <w:color w:val="000000"/>
          <w:sz w:val="24"/>
          <w:szCs w:val="24"/>
          <w:lang w:eastAsia="ru-RU"/>
        </w:rPr>
        <w:tab/>
      </w:r>
    </w:p>
    <w:p w:rsidR="00A018FB" w:rsidRPr="00A018FB" w:rsidRDefault="00A018FB" w:rsidP="00A018FB">
      <w:pPr>
        <w:pStyle w:val="3"/>
        <w:shd w:val="clear" w:color="auto" w:fill="auto"/>
        <w:tabs>
          <w:tab w:val="left" w:pos="609"/>
        </w:tabs>
        <w:spacing w:before="0" w:after="0" w:line="480" w:lineRule="exact"/>
        <w:ind w:firstLine="0"/>
        <w:jc w:val="both"/>
        <w:rPr>
          <w:sz w:val="24"/>
          <w:szCs w:val="24"/>
        </w:rPr>
      </w:pPr>
      <w:r w:rsidRPr="00A75241">
        <w:rPr>
          <w:b/>
          <w:sz w:val="24"/>
          <w:szCs w:val="24"/>
        </w:rPr>
        <w:t>Цель самостоятельной работы:</w:t>
      </w:r>
      <w:r w:rsidRPr="00D47E9E">
        <w:rPr>
          <w:color w:val="000000"/>
          <w:sz w:val="24"/>
          <w:szCs w:val="24"/>
          <w:lang w:eastAsia="ru-RU"/>
        </w:rPr>
        <w:t xml:space="preserve"> </w:t>
      </w:r>
      <w:r w:rsidRPr="00A018FB">
        <w:rPr>
          <w:sz w:val="24"/>
          <w:szCs w:val="24"/>
        </w:rPr>
        <w:t>закрепление и применение знаний.</w:t>
      </w:r>
    </w:p>
    <w:p w:rsidR="00A018FB" w:rsidRPr="00D47E9E" w:rsidRDefault="00A018FB" w:rsidP="00A018FB">
      <w:pPr>
        <w:contextualSpacing/>
        <w:jc w:val="both"/>
      </w:pPr>
    </w:p>
    <w:p w:rsidR="00A018FB" w:rsidRDefault="00A018FB" w:rsidP="00A018FB">
      <w:pPr>
        <w:suppressAutoHyphens w:val="0"/>
        <w:spacing w:after="200" w:line="276" w:lineRule="auto"/>
        <w:rPr>
          <w:rFonts w:ascii="Times New Roman" w:eastAsiaTheme="minorHAnsi" w:hAnsi="Times New Roman" w:cs="Times New Roman"/>
          <w:color w:val="auto"/>
          <w:kern w:val="0"/>
          <w:sz w:val="24"/>
          <w:lang w:eastAsia="en-US"/>
        </w:rPr>
      </w:pPr>
      <w:r w:rsidRPr="00A75241">
        <w:rPr>
          <w:rFonts w:ascii="Times New Roman" w:hAnsi="Times New Roman" w:cs="Times New Roman"/>
          <w:b/>
          <w:sz w:val="24"/>
          <w:szCs w:val="24"/>
        </w:rPr>
        <w:t>Задания к самостоятельной работе:</w:t>
      </w:r>
      <w:r w:rsidRPr="00163391">
        <w:rPr>
          <w:rFonts w:ascii="Times New Roman" w:eastAsiaTheme="minorHAnsi" w:hAnsi="Times New Roman" w:cs="Times New Roman"/>
          <w:color w:val="auto"/>
          <w:kern w:val="0"/>
          <w:sz w:val="24"/>
          <w:lang w:eastAsia="en-US"/>
        </w:rPr>
        <w:t xml:space="preserve"> </w:t>
      </w:r>
    </w:p>
    <w:p w:rsidR="00A018FB" w:rsidRPr="00A018FB" w:rsidRDefault="00A018FB" w:rsidP="00A018FB">
      <w:pPr>
        <w:suppressAutoHyphens w:val="0"/>
        <w:spacing w:after="200" w:line="276" w:lineRule="auto"/>
        <w:rPr>
          <w:rFonts w:ascii="Times New Roman" w:eastAsiaTheme="minorHAnsi" w:hAnsi="Times New Roman" w:cs="Times New Roman"/>
          <w:color w:val="auto"/>
          <w:kern w:val="0"/>
          <w:sz w:val="24"/>
          <w:lang w:eastAsia="en-US"/>
        </w:rPr>
      </w:pPr>
      <w:r w:rsidRPr="00A018FB">
        <w:rPr>
          <w:rFonts w:ascii="Times New Roman" w:eastAsia="Times New Roman" w:hAnsi="Times New Roman" w:cs="Times New Roman"/>
          <w:color w:val="000000"/>
          <w:sz w:val="24"/>
          <w:szCs w:val="24"/>
          <w:lang w:eastAsia="ru-RU"/>
        </w:rPr>
        <w:t>1.Повторение изученного материала, подготовка к контрольной работе</w:t>
      </w:r>
      <w:r>
        <w:rPr>
          <w:rFonts w:ascii="Times New Roman" w:eastAsia="Times New Roman" w:hAnsi="Times New Roman" w:cs="Times New Roman"/>
          <w:color w:val="000000"/>
          <w:sz w:val="24"/>
          <w:szCs w:val="24"/>
          <w:lang w:eastAsia="ru-RU"/>
        </w:rPr>
        <w:t>.</w:t>
      </w:r>
      <w:r w:rsidRPr="00A018F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Проанализируйте теоретический материал по разделу</w:t>
      </w:r>
      <w:r w:rsidRPr="00E93CED">
        <w:rPr>
          <w:rFonts w:ascii="Times New Roman" w:eastAsia="Times New Roman" w:hAnsi="Times New Roman" w:cs="Times New Roman"/>
          <w:color w:val="000000"/>
          <w:sz w:val="24"/>
          <w:szCs w:val="24"/>
          <w:lang w:eastAsia="ru-RU"/>
        </w:rPr>
        <w:t>;</w:t>
      </w:r>
    </w:p>
    <w:p w:rsidR="00A018FB" w:rsidRDefault="00A018FB" w:rsidP="00A018FB">
      <w:pPr>
        <w:suppressAutoHyphens w:val="0"/>
        <w:spacing w:after="0" w:line="276" w:lineRule="auto"/>
        <w:rPr>
          <w:rFonts w:ascii="Times New Roman" w:hAnsi="Times New Roman" w:cs="Times New Roman"/>
          <w:b/>
          <w:sz w:val="24"/>
          <w:szCs w:val="24"/>
        </w:rPr>
      </w:pPr>
    </w:p>
    <w:p w:rsidR="00A018FB" w:rsidRPr="00163391" w:rsidRDefault="00A018FB" w:rsidP="00A018FB">
      <w:pPr>
        <w:spacing w:after="0" w:line="240" w:lineRule="auto"/>
        <w:ind w:left="360" w:hanging="360"/>
        <w:jc w:val="both"/>
        <w:rPr>
          <w:b/>
        </w:rPr>
      </w:pPr>
      <w:r w:rsidRPr="00163391">
        <w:rPr>
          <w:rFonts w:ascii="Times New Roman" w:hAnsi="Times New Roman" w:cs="Times New Roman"/>
          <w:b/>
          <w:color w:val="000000"/>
          <w:sz w:val="24"/>
          <w:szCs w:val="24"/>
        </w:rPr>
        <w:t>Список литературы:</w:t>
      </w:r>
    </w:p>
    <w:p w:rsidR="00A018FB" w:rsidRPr="00EC7D48" w:rsidRDefault="00A018FB" w:rsidP="00A018FB">
      <w:pPr>
        <w:shd w:val="clear" w:color="auto" w:fill="FFFFFF"/>
        <w:spacing w:after="0" w:line="240" w:lineRule="auto"/>
        <w:jc w:val="both"/>
        <w:rPr>
          <w:color w:val="FF0000"/>
        </w:rPr>
      </w:pPr>
    </w:p>
    <w:p w:rsidR="00A018FB" w:rsidRDefault="00A018FB" w:rsidP="00A018FB">
      <w:pPr>
        <w:numPr>
          <w:ilvl w:val="0"/>
          <w:numId w:val="31"/>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lastRenderedPageBreak/>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A018FB" w:rsidRDefault="00A018FB" w:rsidP="00A018FB">
      <w:pPr>
        <w:numPr>
          <w:ilvl w:val="0"/>
          <w:numId w:val="31"/>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A018FB" w:rsidRPr="00D47E9E" w:rsidRDefault="00A018FB" w:rsidP="00A018FB">
      <w:pPr>
        <w:numPr>
          <w:ilvl w:val="0"/>
          <w:numId w:val="31"/>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A018FB" w:rsidRPr="00D47E9E" w:rsidRDefault="00A018FB" w:rsidP="00A018FB">
      <w:pPr>
        <w:tabs>
          <w:tab w:val="left" w:pos="1440"/>
        </w:tabs>
        <w:spacing w:after="0" w:line="276" w:lineRule="auto"/>
        <w:ind w:left="720"/>
        <w:jc w:val="both"/>
        <w:rPr>
          <w:rFonts w:ascii="Times New Roman" w:eastAsia="Times New Roman" w:hAnsi="Times New Roman" w:cs="Times New Roman"/>
          <w:color w:val="FF0000"/>
          <w:kern w:val="0"/>
          <w:sz w:val="24"/>
          <w:szCs w:val="24"/>
          <w:lang w:eastAsia="ar-SA"/>
        </w:rPr>
      </w:pPr>
    </w:p>
    <w:p w:rsidR="00A018FB" w:rsidRDefault="00A018FB">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A018FB" w:rsidRDefault="00A018FB">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A018FB" w:rsidRDefault="00A018FB" w:rsidP="00A018FB">
      <w:pPr>
        <w:contextualSpacing/>
        <w:jc w:val="center"/>
        <w:rPr>
          <w:rFonts w:ascii="Times New Roman" w:eastAsia="Times New Roman" w:hAnsi="Times New Roman" w:cs="Times New Roman"/>
          <w:b/>
          <w:color w:val="000000"/>
          <w:sz w:val="24"/>
          <w:szCs w:val="24"/>
          <w:lang w:eastAsia="ru-RU"/>
        </w:rPr>
      </w:pPr>
      <w:r w:rsidRPr="00EC7D48">
        <w:rPr>
          <w:rFonts w:ascii="Times New Roman" w:eastAsia="Times New Roman" w:hAnsi="Times New Roman" w:cs="Times New Roman"/>
          <w:b/>
          <w:color w:val="000000"/>
          <w:sz w:val="24"/>
          <w:szCs w:val="24"/>
          <w:lang w:eastAsia="ru-RU"/>
        </w:rPr>
        <w:t>Самостоятельная работа №</w:t>
      </w:r>
      <w:r>
        <w:rPr>
          <w:rFonts w:ascii="Times New Roman" w:eastAsia="Times New Roman" w:hAnsi="Times New Roman" w:cs="Times New Roman"/>
          <w:b/>
          <w:color w:val="000000"/>
          <w:sz w:val="24"/>
          <w:szCs w:val="24"/>
          <w:lang w:eastAsia="ru-RU"/>
        </w:rPr>
        <w:t>26 3ч</w:t>
      </w:r>
    </w:p>
    <w:p w:rsidR="00A018FB" w:rsidRPr="00A018FB" w:rsidRDefault="00A018FB" w:rsidP="00A018FB">
      <w:pPr>
        <w:contextualSpacing/>
        <w:jc w:val="center"/>
        <w:rPr>
          <w:rFonts w:ascii="Times New Roman" w:eastAsia="Times New Roman" w:hAnsi="Times New Roman" w:cs="Times New Roman"/>
          <w:b/>
          <w:color w:val="000000"/>
          <w:sz w:val="24"/>
          <w:szCs w:val="24"/>
          <w:lang w:eastAsia="ru-RU"/>
        </w:rPr>
      </w:pPr>
    </w:p>
    <w:p w:rsidR="00A018FB" w:rsidRPr="00A018FB" w:rsidRDefault="00A018FB" w:rsidP="00A018FB">
      <w:pPr>
        <w:contextualSpacing/>
        <w:jc w:val="center"/>
        <w:rPr>
          <w:rFonts w:ascii="Times New Roman" w:eastAsia="Times New Roman" w:hAnsi="Times New Roman" w:cs="Times New Roman"/>
          <w:b/>
          <w:color w:val="000000"/>
          <w:sz w:val="24"/>
          <w:szCs w:val="24"/>
          <w:lang w:eastAsia="ru-RU"/>
        </w:rPr>
      </w:pPr>
      <w:r w:rsidRPr="00A018FB">
        <w:rPr>
          <w:rFonts w:ascii="Times New Roman" w:eastAsia="Times New Roman" w:hAnsi="Times New Roman" w:cs="Times New Roman"/>
          <w:b/>
          <w:color w:val="000000"/>
          <w:sz w:val="24"/>
          <w:szCs w:val="24"/>
          <w:lang w:eastAsia="ru-RU"/>
        </w:rPr>
        <w:t>Раздел 5.  Политическая сфера</w:t>
      </w:r>
    </w:p>
    <w:p w:rsidR="00A018FB" w:rsidRPr="00A018FB" w:rsidRDefault="00A018FB" w:rsidP="00A018FB">
      <w:pPr>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r w:rsidRPr="00A018FB">
        <w:rPr>
          <w:rFonts w:ascii="Times New Roman" w:eastAsia="Times New Roman" w:hAnsi="Times New Roman" w:cs="Times New Roman"/>
          <w:b/>
          <w:color w:val="000000"/>
          <w:sz w:val="24"/>
          <w:szCs w:val="24"/>
          <w:lang w:eastAsia="ru-RU"/>
        </w:rPr>
        <w:t xml:space="preserve"> Политика и государство.</w:t>
      </w:r>
    </w:p>
    <w:p w:rsidR="00A018FB" w:rsidRPr="00A018FB" w:rsidRDefault="00A018FB" w:rsidP="00A018FB">
      <w:pPr>
        <w:contextualSpacing/>
        <w:jc w:val="center"/>
        <w:rPr>
          <w:rFonts w:ascii="Times New Roman" w:eastAsia="Times New Roman" w:hAnsi="Times New Roman" w:cs="Times New Roman"/>
          <w:b/>
          <w:color w:val="000000"/>
          <w:sz w:val="24"/>
          <w:szCs w:val="24"/>
          <w:lang w:eastAsia="ru-RU"/>
        </w:rPr>
      </w:pPr>
      <w:r w:rsidRPr="00A018FB">
        <w:rPr>
          <w:rFonts w:ascii="Times New Roman" w:eastAsia="Times New Roman" w:hAnsi="Times New Roman" w:cs="Times New Roman"/>
          <w:b/>
          <w:color w:val="000000"/>
          <w:sz w:val="24"/>
          <w:szCs w:val="24"/>
          <w:lang w:eastAsia="ru-RU"/>
        </w:rPr>
        <w:tab/>
      </w:r>
    </w:p>
    <w:p w:rsidR="00A018FB" w:rsidRDefault="00A018FB" w:rsidP="00A018FB">
      <w:pPr>
        <w:contextualSpacing/>
        <w:jc w:val="center"/>
        <w:rPr>
          <w:rFonts w:ascii="Times New Roman" w:eastAsia="Times New Roman" w:hAnsi="Times New Roman" w:cs="Times New Roman"/>
          <w:b/>
          <w:color w:val="000000"/>
          <w:sz w:val="24"/>
          <w:szCs w:val="24"/>
          <w:lang w:eastAsia="ru-RU"/>
        </w:rPr>
      </w:pPr>
    </w:p>
    <w:p w:rsidR="00A018FB" w:rsidRDefault="00A018FB" w:rsidP="00A018FB">
      <w:pPr>
        <w:contextualSpacing/>
        <w:jc w:val="both"/>
        <w:rPr>
          <w:rFonts w:ascii="Times New Roman" w:eastAsia="Times New Roman" w:hAnsi="Times New Roman" w:cs="Times New Roman"/>
          <w:color w:val="000000"/>
          <w:sz w:val="24"/>
          <w:szCs w:val="24"/>
          <w:lang w:eastAsia="ru-RU"/>
        </w:rPr>
      </w:pPr>
      <w:r w:rsidRPr="00A75241">
        <w:rPr>
          <w:rFonts w:ascii="Times New Roman" w:hAnsi="Times New Roman" w:cs="Times New Roman"/>
          <w:b/>
          <w:sz w:val="24"/>
          <w:szCs w:val="24"/>
        </w:rPr>
        <w:t>Цель самостоятельной работы:</w:t>
      </w:r>
      <w:r w:rsidRPr="00D47E9E">
        <w:rPr>
          <w:rFonts w:ascii="Times New Roman" w:eastAsia="Times New Roman" w:hAnsi="Times New Roman" w:cs="Times New Roman"/>
          <w:color w:val="000000"/>
          <w:sz w:val="24"/>
          <w:szCs w:val="24"/>
          <w:lang w:eastAsia="ru-RU"/>
        </w:rPr>
        <w:t xml:space="preserve"> </w:t>
      </w:r>
    </w:p>
    <w:p w:rsidR="008768C0" w:rsidRPr="00233641" w:rsidRDefault="008768C0" w:rsidP="008768C0">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1.у</w:t>
      </w:r>
      <w:r w:rsidRPr="00945DA8">
        <w:rPr>
          <w:rFonts w:ascii="Times New Roman" w:eastAsia="Times New Roman" w:hAnsi="Times New Roman" w:cs="Times New Roman"/>
          <w:color w:val="auto"/>
          <w:kern w:val="0"/>
          <w:sz w:val="24"/>
          <w:szCs w:val="24"/>
          <w:lang w:eastAsia="en-US"/>
        </w:rPr>
        <w:t>глубление  и расширение теоретических знаний.</w:t>
      </w:r>
    </w:p>
    <w:p w:rsidR="008768C0" w:rsidRDefault="008768C0" w:rsidP="008768C0">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ru-RU"/>
        </w:rPr>
        <w:t>2.развивитие умений</w:t>
      </w:r>
      <w:r w:rsidRPr="00786640">
        <w:rPr>
          <w:rFonts w:ascii="Times New Roman" w:eastAsia="Times New Roman" w:hAnsi="Times New Roman" w:cs="Times New Roman"/>
          <w:color w:val="auto"/>
          <w:kern w:val="0"/>
          <w:sz w:val="24"/>
          <w:szCs w:val="24"/>
          <w:lang w:eastAsia="ru-RU"/>
        </w:rPr>
        <w:t xml:space="preserve"> самостоятельно пользоваться литературой, проводить поиск необходимого материала, качественно выполнять задания</w:t>
      </w:r>
    </w:p>
    <w:p w:rsidR="008768C0" w:rsidRPr="00996E97" w:rsidRDefault="008768C0" w:rsidP="008768C0">
      <w:pPr>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3.ф</w:t>
      </w:r>
      <w:r w:rsidRPr="00996E97">
        <w:rPr>
          <w:rFonts w:ascii="Times New Roman" w:eastAsiaTheme="minorHAnsi" w:hAnsi="Times New Roman" w:cs="Times New Roman"/>
          <w:color w:val="auto"/>
          <w:kern w:val="0"/>
          <w:sz w:val="24"/>
          <w:szCs w:val="24"/>
          <w:lang w:eastAsia="en-US"/>
        </w:rPr>
        <w:t>ормирование умений и навыков при составлении таблиц</w:t>
      </w:r>
      <w:r>
        <w:rPr>
          <w:rFonts w:ascii="Times New Roman" w:eastAsiaTheme="minorHAnsi" w:hAnsi="Times New Roman" w:cs="Times New Roman"/>
          <w:color w:val="auto"/>
          <w:kern w:val="0"/>
          <w:sz w:val="24"/>
          <w:szCs w:val="24"/>
          <w:lang w:eastAsia="en-US"/>
        </w:rPr>
        <w:t>;</w:t>
      </w:r>
    </w:p>
    <w:p w:rsidR="008768C0" w:rsidRDefault="008768C0" w:rsidP="00A018FB">
      <w:pPr>
        <w:contextualSpacing/>
        <w:jc w:val="both"/>
        <w:rPr>
          <w:rFonts w:ascii="Times New Roman" w:eastAsia="Times New Roman" w:hAnsi="Times New Roman" w:cs="Times New Roman"/>
          <w:color w:val="000000"/>
          <w:sz w:val="24"/>
          <w:szCs w:val="24"/>
          <w:lang w:eastAsia="ru-RU"/>
        </w:rPr>
      </w:pPr>
    </w:p>
    <w:p w:rsidR="00A018FB" w:rsidRDefault="00A018FB" w:rsidP="00A018FB">
      <w:pPr>
        <w:contextualSpacing/>
        <w:jc w:val="both"/>
        <w:rPr>
          <w:rFonts w:ascii="Times New Roman" w:eastAsiaTheme="minorHAnsi" w:hAnsi="Times New Roman" w:cs="Times New Roman"/>
          <w:color w:val="auto"/>
          <w:kern w:val="0"/>
          <w:sz w:val="24"/>
          <w:lang w:eastAsia="en-US"/>
        </w:rPr>
      </w:pPr>
      <w:r w:rsidRPr="00A75241">
        <w:rPr>
          <w:rFonts w:ascii="Times New Roman" w:hAnsi="Times New Roman" w:cs="Times New Roman"/>
          <w:b/>
          <w:sz w:val="24"/>
          <w:szCs w:val="24"/>
        </w:rPr>
        <w:t>Задания к самостоятельной работе:</w:t>
      </w:r>
      <w:r w:rsidRPr="00163391">
        <w:rPr>
          <w:rFonts w:ascii="Times New Roman" w:eastAsiaTheme="minorHAnsi" w:hAnsi="Times New Roman" w:cs="Times New Roman"/>
          <w:color w:val="auto"/>
          <w:kern w:val="0"/>
          <w:sz w:val="24"/>
          <w:lang w:eastAsia="en-US"/>
        </w:rPr>
        <w:t xml:space="preserve"> </w:t>
      </w:r>
    </w:p>
    <w:p w:rsidR="00A018FB" w:rsidRPr="00A018FB" w:rsidRDefault="00A018FB" w:rsidP="00A018FB">
      <w:r w:rsidRPr="00A018FB">
        <w:rPr>
          <w:rFonts w:ascii="Times New Roman" w:eastAsia="Times New Roman" w:hAnsi="Times New Roman" w:cs="Times New Roman"/>
          <w:color w:val="000000"/>
          <w:sz w:val="24"/>
          <w:szCs w:val="24"/>
          <w:lang w:eastAsia="ru-RU"/>
        </w:rPr>
        <w:t>1.</w:t>
      </w:r>
      <w:r w:rsidRPr="00A018FB">
        <w:rPr>
          <w:rFonts w:ascii="Times New Roman" w:eastAsia="Times New Roman" w:hAnsi="Times New Roman" w:cs="Times New Roman"/>
          <w:bCs/>
          <w:color w:val="auto"/>
          <w:kern w:val="0"/>
          <w:sz w:val="24"/>
          <w:szCs w:val="24"/>
          <w:lang w:eastAsia="ar-SA"/>
        </w:rPr>
        <w:t xml:space="preserve"> </w:t>
      </w:r>
      <w:r>
        <w:rPr>
          <w:rFonts w:ascii="Times New Roman" w:eastAsia="Times New Roman" w:hAnsi="Times New Roman" w:cs="Times New Roman"/>
          <w:bCs/>
          <w:color w:val="auto"/>
          <w:kern w:val="0"/>
          <w:sz w:val="24"/>
          <w:szCs w:val="24"/>
          <w:lang w:eastAsia="ar-SA"/>
        </w:rPr>
        <w:t xml:space="preserve">Используя знания, материал учебника и интернет –ресурсы </w:t>
      </w:r>
      <w:r w:rsidR="00C5173F">
        <w:rPr>
          <w:rFonts w:ascii="Times New Roman" w:eastAsia="Times New Roman" w:hAnsi="Times New Roman" w:cs="Times New Roman"/>
          <w:bCs/>
          <w:color w:val="auto"/>
          <w:kern w:val="0"/>
          <w:sz w:val="24"/>
          <w:szCs w:val="24"/>
          <w:lang w:eastAsia="ar-SA"/>
        </w:rPr>
        <w:t xml:space="preserve">составьте схему </w:t>
      </w:r>
      <w:r w:rsidRPr="00A018FB">
        <w:rPr>
          <w:rFonts w:ascii="Times New Roman" w:eastAsia="Times New Roman" w:hAnsi="Times New Roman" w:cs="Times New Roman"/>
          <w:color w:val="000000"/>
          <w:sz w:val="24"/>
          <w:szCs w:val="24"/>
          <w:lang w:eastAsia="ru-RU"/>
        </w:rPr>
        <w:t>«Формы государства»</w:t>
      </w:r>
    </w:p>
    <w:p w:rsidR="00C5173F" w:rsidRDefault="00A018FB" w:rsidP="00C5173F">
      <w:r w:rsidRPr="00A018FB">
        <w:rPr>
          <w:rFonts w:ascii="Times New Roman" w:eastAsia="Times New Roman" w:hAnsi="Times New Roman" w:cs="Times New Roman"/>
          <w:color w:val="000000"/>
          <w:sz w:val="24"/>
          <w:szCs w:val="24"/>
          <w:lang w:eastAsia="ru-RU"/>
        </w:rPr>
        <w:t>2.</w:t>
      </w:r>
      <w:r w:rsidR="00C5173F" w:rsidRPr="00C5173F">
        <w:rPr>
          <w:rFonts w:ascii="Times New Roman" w:eastAsia="Times New Roman" w:hAnsi="Times New Roman" w:cs="Times New Roman"/>
          <w:bCs/>
          <w:color w:val="auto"/>
          <w:kern w:val="0"/>
          <w:sz w:val="24"/>
          <w:szCs w:val="24"/>
          <w:lang w:eastAsia="ar-SA"/>
        </w:rPr>
        <w:t xml:space="preserve"> </w:t>
      </w:r>
      <w:r w:rsidR="00C5173F">
        <w:rPr>
          <w:rFonts w:ascii="Times New Roman" w:eastAsia="Times New Roman" w:hAnsi="Times New Roman" w:cs="Times New Roman"/>
          <w:bCs/>
          <w:color w:val="auto"/>
          <w:kern w:val="0"/>
          <w:sz w:val="24"/>
          <w:szCs w:val="24"/>
          <w:lang w:eastAsia="ar-SA"/>
        </w:rPr>
        <w:t xml:space="preserve">Используя знания, материал учебника и интернет –ресурсы составьте </w:t>
      </w:r>
    </w:p>
    <w:p w:rsidR="00A018FB" w:rsidRDefault="00C5173F" w:rsidP="00C5173F">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A018FB" w:rsidRPr="00A018FB">
        <w:rPr>
          <w:rFonts w:ascii="Times New Roman" w:eastAsia="Times New Roman" w:hAnsi="Times New Roman" w:cs="Times New Roman"/>
          <w:color w:val="000000"/>
          <w:sz w:val="24"/>
          <w:szCs w:val="24"/>
          <w:lang w:eastAsia="ru-RU"/>
        </w:rPr>
        <w:t>онспект на тему: Государственные символы</w:t>
      </w:r>
      <w:r>
        <w:rPr>
          <w:rFonts w:ascii="Times New Roman" w:eastAsia="Times New Roman" w:hAnsi="Times New Roman" w:cs="Times New Roman"/>
          <w:color w:val="000000"/>
          <w:sz w:val="24"/>
          <w:szCs w:val="24"/>
          <w:lang w:eastAsia="ru-RU"/>
        </w:rPr>
        <w:t>. В теме необходимо рассмотреть такие символы как флаг, герб и гимн, изучить историю, сделать записи.</w:t>
      </w:r>
    </w:p>
    <w:p w:rsidR="00C5173F" w:rsidRPr="00C5173F" w:rsidRDefault="00C5173F" w:rsidP="00C5173F">
      <w:pPr>
        <w:contextualSpacing/>
        <w:jc w:val="both"/>
        <w:rPr>
          <w:rFonts w:ascii="Times New Roman" w:eastAsia="Times New Roman" w:hAnsi="Times New Roman" w:cs="Times New Roman"/>
          <w:color w:val="000000"/>
          <w:sz w:val="24"/>
          <w:szCs w:val="24"/>
          <w:lang w:eastAsia="ru-RU"/>
        </w:rPr>
      </w:pPr>
    </w:p>
    <w:p w:rsidR="00A018FB" w:rsidRPr="007A3B32" w:rsidRDefault="00A018FB" w:rsidP="007A3B32">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A018FB" w:rsidRPr="00163391" w:rsidRDefault="00A018FB" w:rsidP="00A018FB">
      <w:pPr>
        <w:spacing w:after="0" w:line="240" w:lineRule="auto"/>
        <w:ind w:left="360" w:hanging="360"/>
        <w:jc w:val="both"/>
        <w:rPr>
          <w:b/>
        </w:rPr>
      </w:pPr>
      <w:r w:rsidRPr="00163391">
        <w:rPr>
          <w:rFonts w:ascii="Times New Roman" w:hAnsi="Times New Roman" w:cs="Times New Roman"/>
          <w:b/>
          <w:color w:val="000000"/>
          <w:sz w:val="24"/>
          <w:szCs w:val="24"/>
        </w:rPr>
        <w:t>Список литературы:</w:t>
      </w:r>
    </w:p>
    <w:p w:rsidR="00A018FB" w:rsidRPr="00EC7D48" w:rsidRDefault="00A018FB" w:rsidP="00A018FB">
      <w:pPr>
        <w:shd w:val="clear" w:color="auto" w:fill="FFFFFF"/>
        <w:spacing w:after="0" w:line="240" w:lineRule="auto"/>
        <w:jc w:val="both"/>
        <w:rPr>
          <w:color w:val="FF0000"/>
        </w:rPr>
      </w:pPr>
    </w:p>
    <w:p w:rsidR="00A018FB" w:rsidRDefault="00A018FB" w:rsidP="00A018FB">
      <w:pPr>
        <w:numPr>
          <w:ilvl w:val="0"/>
          <w:numId w:val="32"/>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A018FB" w:rsidRDefault="00A018FB" w:rsidP="00A018FB">
      <w:pPr>
        <w:numPr>
          <w:ilvl w:val="0"/>
          <w:numId w:val="32"/>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A018FB" w:rsidRPr="008768C0" w:rsidRDefault="00A018FB" w:rsidP="008768C0">
      <w:pPr>
        <w:numPr>
          <w:ilvl w:val="0"/>
          <w:numId w:val="32"/>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A018FB" w:rsidRDefault="00A018FB">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A018FB" w:rsidRDefault="00A018FB">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A018FB" w:rsidRDefault="00A018FB" w:rsidP="00A018FB">
      <w:pPr>
        <w:contextualSpacing/>
        <w:jc w:val="center"/>
        <w:rPr>
          <w:rFonts w:ascii="Times New Roman" w:eastAsia="Times New Roman" w:hAnsi="Times New Roman" w:cs="Times New Roman"/>
          <w:b/>
          <w:color w:val="000000"/>
          <w:sz w:val="24"/>
          <w:szCs w:val="24"/>
          <w:lang w:eastAsia="ru-RU"/>
        </w:rPr>
      </w:pPr>
      <w:r w:rsidRPr="00EC7D48">
        <w:rPr>
          <w:rFonts w:ascii="Times New Roman" w:eastAsia="Times New Roman" w:hAnsi="Times New Roman" w:cs="Times New Roman"/>
          <w:b/>
          <w:color w:val="000000"/>
          <w:sz w:val="24"/>
          <w:szCs w:val="24"/>
          <w:lang w:eastAsia="ru-RU"/>
        </w:rPr>
        <w:t>Самостоятельная работа №</w:t>
      </w:r>
      <w:r w:rsidR="007A3B32">
        <w:rPr>
          <w:rFonts w:ascii="Times New Roman" w:eastAsia="Times New Roman" w:hAnsi="Times New Roman" w:cs="Times New Roman"/>
          <w:b/>
          <w:color w:val="000000"/>
          <w:sz w:val="24"/>
          <w:szCs w:val="24"/>
          <w:lang w:eastAsia="ru-RU"/>
        </w:rPr>
        <w:t>27 1ч</w:t>
      </w:r>
    </w:p>
    <w:p w:rsidR="007A3B32" w:rsidRPr="007A3B32" w:rsidRDefault="007A3B32" w:rsidP="007A3B32">
      <w:pPr>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Тема: </w:t>
      </w:r>
      <w:r w:rsidRPr="007A3B32">
        <w:rPr>
          <w:rFonts w:ascii="Times New Roman" w:eastAsia="Times New Roman" w:hAnsi="Times New Roman" w:cs="Times New Roman"/>
          <w:b/>
          <w:color w:val="000000"/>
          <w:sz w:val="24"/>
          <w:szCs w:val="24"/>
          <w:lang w:eastAsia="ru-RU"/>
        </w:rPr>
        <w:t>Участники политического процесса</w:t>
      </w:r>
    </w:p>
    <w:p w:rsidR="007A3B32" w:rsidRDefault="007A3B32" w:rsidP="007A3B32">
      <w:pPr>
        <w:contextualSpacing/>
        <w:jc w:val="center"/>
        <w:rPr>
          <w:rFonts w:ascii="Times New Roman" w:eastAsia="Times New Roman" w:hAnsi="Times New Roman" w:cs="Times New Roman"/>
          <w:b/>
          <w:color w:val="000000"/>
          <w:sz w:val="24"/>
          <w:szCs w:val="24"/>
          <w:lang w:eastAsia="ru-RU"/>
        </w:rPr>
      </w:pPr>
      <w:r w:rsidRPr="007A3B32">
        <w:rPr>
          <w:rFonts w:ascii="Times New Roman" w:eastAsia="Times New Roman" w:hAnsi="Times New Roman" w:cs="Times New Roman"/>
          <w:b/>
          <w:color w:val="000000"/>
          <w:sz w:val="24"/>
          <w:szCs w:val="24"/>
          <w:lang w:eastAsia="ru-RU"/>
        </w:rPr>
        <w:tab/>
      </w:r>
    </w:p>
    <w:p w:rsidR="007A3B32" w:rsidRDefault="007A3B32" w:rsidP="00A018FB">
      <w:pPr>
        <w:contextualSpacing/>
        <w:jc w:val="center"/>
        <w:rPr>
          <w:rFonts w:ascii="Times New Roman" w:eastAsia="Times New Roman" w:hAnsi="Times New Roman" w:cs="Times New Roman"/>
          <w:b/>
          <w:color w:val="000000"/>
          <w:sz w:val="24"/>
          <w:szCs w:val="24"/>
          <w:lang w:eastAsia="ru-RU"/>
        </w:rPr>
      </w:pPr>
    </w:p>
    <w:p w:rsidR="008768C0" w:rsidRPr="00233641" w:rsidRDefault="00A018FB" w:rsidP="008768C0">
      <w:pPr>
        <w:suppressAutoHyphens w:val="0"/>
        <w:spacing w:after="0" w:line="240" w:lineRule="auto"/>
        <w:ind w:right="126"/>
        <w:rPr>
          <w:rFonts w:ascii="Times New Roman" w:eastAsia="Times New Roman" w:hAnsi="Times New Roman" w:cs="Times New Roman"/>
          <w:color w:val="auto"/>
          <w:kern w:val="0"/>
          <w:sz w:val="24"/>
          <w:szCs w:val="24"/>
          <w:lang w:eastAsia="en-US"/>
        </w:rPr>
      </w:pPr>
      <w:r w:rsidRPr="00A75241">
        <w:rPr>
          <w:rFonts w:ascii="Times New Roman" w:hAnsi="Times New Roman" w:cs="Times New Roman"/>
          <w:b/>
          <w:sz w:val="24"/>
          <w:szCs w:val="24"/>
        </w:rPr>
        <w:t>Цель самостоятельной работы:</w:t>
      </w:r>
      <w:r w:rsidR="008768C0" w:rsidRPr="008768C0">
        <w:rPr>
          <w:rFonts w:ascii="Times New Roman" w:eastAsia="Times New Roman" w:hAnsi="Times New Roman" w:cs="Times New Roman"/>
          <w:color w:val="auto"/>
          <w:kern w:val="0"/>
          <w:sz w:val="24"/>
          <w:szCs w:val="24"/>
          <w:lang w:eastAsia="en-US"/>
        </w:rPr>
        <w:t xml:space="preserve"> </w:t>
      </w:r>
      <w:r w:rsidR="008768C0">
        <w:rPr>
          <w:rFonts w:ascii="Times New Roman" w:eastAsia="Times New Roman" w:hAnsi="Times New Roman" w:cs="Times New Roman"/>
          <w:color w:val="auto"/>
          <w:kern w:val="0"/>
          <w:sz w:val="24"/>
          <w:szCs w:val="24"/>
          <w:lang w:eastAsia="en-US"/>
        </w:rPr>
        <w:t>1.у</w:t>
      </w:r>
      <w:r w:rsidR="008768C0" w:rsidRPr="00945DA8">
        <w:rPr>
          <w:rFonts w:ascii="Times New Roman" w:eastAsia="Times New Roman" w:hAnsi="Times New Roman" w:cs="Times New Roman"/>
          <w:color w:val="auto"/>
          <w:kern w:val="0"/>
          <w:sz w:val="24"/>
          <w:szCs w:val="24"/>
          <w:lang w:eastAsia="en-US"/>
        </w:rPr>
        <w:t>глубление  и расширение теоретических знаний.</w:t>
      </w:r>
    </w:p>
    <w:p w:rsidR="00A018FB" w:rsidRDefault="008768C0" w:rsidP="00A018FB">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auto"/>
          <w:kern w:val="0"/>
          <w:sz w:val="24"/>
          <w:szCs w:val="24"/>
          <w:lang w:eastAsia="ru-RU"/>
        </w:rPr>
        <w:t>2.</w:t>
      </w:r>
      <w:r w:rsidR="00EC533C">
        <w:rPr>
          <w:rFonts w:ascii="Times New Roman" w:eastAsia="Times New Roman" w:hAnsi="Times New Roman" w:cs="Times New Roman"/>
          <w:color w:val="auto"/>
          <w:kern w:val="0"/>
          <w:sz w:val="24"/>
          <w:szCs w:val="24"/>
          <w:lang w:eastAsia="ru-RU"/>
        </w:rPr>
        <w:t>ф</w:t>
      </w:r>
      <w:r w:rsidR="00EC533C" w:rsidRPr="0012121A">
        <w:rPr>
          <w:rFonts w:ascii="Times New Roman" w:eastAsia="Times New Roman" w:hAnsi="Times New Roman" w:cs="Times New Roman"/>
          <w:color w:val="auto"/>
          <w:kern w:val="0"/>
          <w:sz w:val="24"/>
          <w:szCs w:val="24"/>
          <w:lang w:eastAsia="ru-RU"/>
        </w:rPr>
        <w:t xml:space="preserve">ормирование </w:t>
      </w:r>
      <w:r w:rsidR="00EC533C">
        <w:rPr>
          <w:rFonts w:ascii="Times New Roman" w:eastAsia="Times New Roman" w:hAnsi="Times New Roman" w:cs="Times New Roman"/>
          <w:color w:val="auto"/>
          <w:kern w:val="0"/>
          <w:sz w:val="24"/>
          <w:szCs w:val="24"/>
          <w:lang w:eastAsia="ru-RU"/>
        </w:rPr>
        <w:t>умений и навыков при создании презентации или доклада</w:t>
      </w:r>
      <w:r w:rsidR="00B91016">
        <w:rPr>
          <w:rFonts w:ascii="Times New Roman" w:eastAsia="Times New Roman" w:hAnsi="Times New Roman" w:cs="Times New Roman"/>
          <w:color w:val="auto"/>
          <w:kern w:val="0"/>
          <w:sz w:val="24"/>
          <w:szCs w:val="24"/>
          <w:lang w:eastAsia="ru-RU"/>
        </w:rPr>
        <w:t>;</w:t>
      </w:r>
    </w:p>
    <w:p w:rsidR="00A018FB" w:rsidRPr="00D47E9E" w:rsidRDefault="00A018FB" w:rsidP="00A018FB">
      <w:pPr>
        <w:contextualSpacing/>
        <w:jc w:val="both"/>
      </w:pPr>
    </w:p>
    <w:p w:rsidR="00A018FB" w:rsidRDefault="00A018FB" w:rsidP="00A018FB">
      <w:pPr>
        <w:suppressAutoHyphens w:val="0"/>
        <w:spacing w:after="200" w:line="276" w:lineRule="auto"/>
        <w:rPr>
          <w:rFonts w:ascii="Times New Roman" w:eastAsiaTheme="minorHAnsi" w:hAnsi="Times New Roman" w:cs="Times New Roman"/>
          <w:color w:val="auto"/>
          <w:kern w:val="0"/>
          <w:sz w:val="24"/>
          <w:lang w:eastAsia="en-US"/>
        </w:rPr>
      </w:pPr>
      <w:r w:rsidRPr="00A75241">
        <w:rPr>
          <w:rFonts w:ascii="Times New Roman" w:hAnsi="Times New Roman" w:cs="Times New Roman"/>
          <w:b/>
          <w:sz w:val="24"/>
          <w:szCs w:val="24"/>
        </w:rPr>
        <w:t>Задания к самостоятельной работе:</w:t>
      </w:r>
      <w:r w:rsidRPr="00163391">
        <w:rPr>
          <w:rFonts w:ascii="Times New Roman" w:eastAsiaTheme="minorHAnsi" w:hAnsi="Times New Roman" w:cs="Times New Roman"/>
          <w:color w:val="auto"/>
          <w:kern w:val="0"/>
          <w:sz w:val="24"/>
          <w:lang w:eastAsia="en-US"/>
        </w:rPr>
        <w:t xml:space="preserve"> </w:t>
      </w:r>
    </w:p>
    <w:p w:rsidR="00A018FB" w:rsidRDefault="007A3B32" w:rsidP="00A018FB">
      <w:pPr>
        <w:suppressAutoHyphens w:val="0"/>
        <w:spacing w:after="200" w:line="276" w:lineRule="auto"/>
        <w:rPr>
          <w:rFonts w:ascii="Times New Roman" w:eastAsia="Times New Roman" w:hAnsi="Times New Roman" w:cs="Times New Roman"/>
          <w:color w:val="000000"/>
          <w:sz w:val="24"/>
          <w:szCs w:val="24"/>
          <w:lang w:eastAsia="ru-RU"/>
        </w:rPr>
      </w:pPr>
      <w:r w:rsidRPr="007A3B32">
        <w:rPr>
          <w:rFonts w:ascii="Times New Roman" w:eastAsia="Times New Roman" w:hAnsi="Times New Roman" w:cs="Times New Roman"/>
          <w:color w:val="000000"/>
          <w:sz w:val="24"/>
          <w:szCs w:val="24"/>
          <w:lang w:eastAsia="ru-RU"/>
        </w:rPr>
        <w:t>1.Работа с различными источниками информации, написание докладов, создание презентаций по темам раздела.</w:t>
      </w:r>
    </w:p>
    <w:p w:rsidR="007A3B32" w:rsidRDefault="007A3B32" w:rsidP="00A018FB">
      <w:pPr>
        <w:suppressAutoHyphens w:val="0"/>
        <w:spacing w:after="20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Темы:</w:t>
      </w:r>
    </w:p>
    <w:p w:rsidR="007A3B32" w:rsidRDefault="007A3B32" w:rsidP="007A3B32">
      <w:pPr>
        <w:suppressAutoHyphens w:val="0"/>
        <w:spacing w:after="20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1.Политические партии в РФ. В докладе</w:t>
      </w:r>
      <w:r w:rsidRPr="00EC533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презентации необходимо представить информацию:</w:t>
      </w:r>
    </w:p>
    <w:p w:rsidR="007A3B32" w:rsidRDefault="007A3B32" w:rsidP="007A3B32">
      <w:pPr>
        <w:suppressAutoHyphens w:val="0"/>
        <w:spacing w:after="20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7A3B32">
        <w:rPr>
          <w:rFonts w:ascii="Times New Roman" w:eastAsia="Times New Roman" w:hAnsi="Times New Roman" w:cs="Times New Roman"/>
          <w:color w:val="000000"/>
          <w:sz w:val="24"/>
          <w:szCs w:val="24"/>
          <w:lang w:eastAsia="ru-RU"/>
        </w:rPr>
        <w:t>.Год основания</w:t>
      </w:r>
      <w:r>
        <w:rPr>
          <w:rFonts w:ascii="Times New Roman" w:eastAsia="Times New Roman" w:hAnsi="Times New Roman" w:cs="Times New Roman"/>
          <w:color w:val="000000"/>
          <w:sz w:val="24"/>
          <w:szCs w:val="24"/>
          <w:lang w:eastAsia="ru-RU"/>
        </w:rPr>
        <w:t xml:space="preserve"> партии 2.Лидер </w:t>
      </w:r>
      <w:r w:rsidRPr="007A3B32">
        <w:rPr>
          <w:rFonts w:ascii="Times New Roman" w:eastAsia="Times New Roman" w:hAnsi="Times New Roman" w:cs="Times New Roman"/>
          <w:color w:val="000000"/>
          <w:sz w:val="24"/>
          <w:szCs w:val="24"/>
          <w:lang w:eastAsia="ru-RU"/>
        </w:rPr>
        <w:t>3.Идеология</w:t>
      </w:r>
    </w:p>
    <w:p w:rsidR="00A018FB" w:rsidRPr="00A75241" w:rsidRDefault="00A018FB" w:rsidP="00A018FB">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A018FB" w:rsidRDefault="00A018FB" w:rsidP="00A018FB">
      <w:pPr>
        <w:suppressAutoHyphens w:val="0"/>
        <w:spacing w:after="0" w:line="276" w:lineRule="auto"/>
        <w:rPr>
          <w:rFonts w:ascii="Times New Roman" w:hAnsi="Times New Roman" w:cs="Times New Roman"/>
          <w:b/>
          <w:sz w:val="24"/>
          <w:szCs w:val="24"/>
        </w:rPr>
      </w:pPr>
    </w:p>
    <w:p w:rsidR="00A018FB" w:rsidRPr="00163391" w:rsidRDefault="00A018FB" w:rsidP="00A018FB">
      <w:pPr>
        <w:spacing w:after="0" w:line="240" w:lineRule="auto"/>
        <w:ind w:left="360" w:hanging="360"/>
        <w:jc w:val="both"/>
        <w:rPr>
          <w:b/>
        </w:rPr>
      </w:pPr>
      <w:r w:rsidRPr="00163391">
        <w:rPr>
          <w:rFonts w:ascii="Times New Roman" w:hAnsi="Times New Roman" w:cs="Times New Roman"/>
          <w:b/>
          <w:color w:val="000000"/>
          <w:sz w:val="24"/>
          <w:szCs w:val="24"/>
        </w:rPr>
        <w:t>Список литературы:</w:t>
      </w:r>
    </w:p>
    <w:p w:rsidR="00A018FB" w:rsidRPr="00EC7D48" w:rsidRDefault="00A018FB" w:rsidP="00A018FB">
      <w:pPr>
        <w:shd w:val="clear" w:color="auto" w:fill="FFFFFF"/>
        <w:spacing w:after="0" w:line="240" w:lineRule="auto"/>
        <w:jc w:val="both"/>
        <w:rPr>
          <w:color w:val="FF0000"/>
        </w:rPr>
      </w:pPr>
    </w:p>
    <w:p w:rsidR="00A018FB" w:rsidRDefault="00A018FB" w:rsidP="00A018FB">
      <w:pPr>
        <w:numPr>
          <w:ilvl w:val="0"/>
          <w:numId w:val="33"/>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A018FB" w:rsidRDefault="00A018FB" w:rsidP="00A018FB">
      <w:pPr>
        <w:numPr>
          <w:ilvl w:val="0"/>
          <w:numId w:val="33"/>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A018FB" w:rsidRPr="00D47E9E" w:rsidRDefault="00A018FB" w:rsidP="00A018FB">
      <w:pPr>
        <w:numPr>
          <w:ilvl w:val="0"/>
          <w:numId w:val="33"/>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A018FB" w:rsidRPr="00D47E9E" w:rsidRDefault="00A018FB" w:rsidP="00A018FB">
      <w:pPr>
        <w:tabs>
          <w:tab w:val="left" w:pos="1440"/>
        </w:tabs>
        <w:spacing w:after="0" w:line="276" w:lineRule="auto"/>
        <w:ind w:left="720"/>
        <w:jc w:val="both"/>
        <w:rPr>
          <w:rFonts w:ascii="Times New Roman" w:eastAsia="Times New Roman" w:hAnsi="Times New Roman" w:cs="Times New Roman"/>
          <w:color w:val="FF0000"/>
          <w:kern w:val="0"/>
          <w:sz w:val="24"/>
          <w:szCs w:val="24"/>
          <w:lang w:eastAsia="ar-SA"/>
        </w:rPr>
      </w:pPr>
    </w:p>
    <w:p w:rsidR="00A018FB" w:rsidRDefault="00A018FB">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A018FB" w:rsidRDefault="00A018FB">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A018FB" w:rsidRDefault="00A018FB">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A018FB" w:rsidRDefault="00A018FB">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C533C" w:rsidRDefault="00EC533C">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C533C" w:rsidRDefault="00EC533C">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C531FF" w:rsidRDefault="00C531FF">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C531FF" w:rsidRDefault="00C531FF">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C531FF" w:rsidRDefault="00C531FF">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C533C" w:rsidRDefault="00EC533C">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A018FB" w:rsidRDefault="00A018FB">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C533C" w:rsidRDefault="00A018FB" w:rsidP="00EC533C">
      <w:pPr>
        <w:contextualSpacing/>
        <w:jc w:val="center"/>
        <w:rPr>
          <w:rFonts w:ascii="Times New Roman" w:eastAsia="Times New Roman" w:hAnsi="Times New Roman" w:cs="Times New Roman"/>
          <w:b/>
          <w:color w:val="000000"/>
          <w:sz w:val="24"/>
          <w:szCs w:val="24"/>
          <w:lang w:eastAsia="ru-RU"/>
        </w:rPr>
      </w:pPr>
      <w:r w:rsidRPr="00EC7D48">
        <w:rPr>
          <w:rFonts w:ascii="Times New Roman" w:eastAsia="Times New Roman" w:hAnsi="Times New Roman" w:cs="Times New Roman"/>
          <w:b/>
          <w:color w:val="000000"/>
          <w:sz w:val="24"/>
          <w:szCs w:val="24"/>
          <w:lang w:eastAsia="ru-RU"/>
        </w:rPr>
        <w:lastRenderedPageBreak/>
        <w:t>Самостоятельная работа №</w:t>
      </w:r>
      <w:r w:rsidR="00EC533C">
        <w:rPr>
          <w:rFonts w:ascii="Times New Roman" w:eastAsia="Times New Roman" w:hAnsi="Times New Roman" w:cs="Times New Roman"/>
          <w:b/>
          <w:color w:val="000000"/>
          <w:sz w:val="24"/>
          <w:szCs w:val="24"/>
          <w:lang w:eastAsia="ru-RU"/>
        </w:rPr>
        <w:t>28 3ч</w:t>
      </w:r>
    </w:p>
    <w:p w:rsidR="00EC533C" w:rsidRPr="00EC533C" w:rsidRDefault="00EC533C" w:rsidP="00EC533C">
      <w:pPr>
        <w:contextualSpacing/>
        <w:jc w:val="center"/>
        <w:rPr>
          <w:rFonts w:ascii="Times New Roman" w:eastAsia="Times New Roman" w:hAnsi="Times New Roman" w:cs="Times New Roman"/>
          <w:b/>
          <w:color w:val="000000"/>
          <w:sz w:val="24"/>
          <w:szCs w:val="24"/>
          <w:lang w:eastAsia="ru-RU"/>
        </w:rPr>
      </w:pPr>
      <w:r w:rsidRPr="00EC533C">
        <w:rPr>
          <w:rFonts w:ascii="Times New Roman" w:eastAsia="Times New Roman" w:hAnsi="Times New Roman" w:cs="Times New Roman"/>
          <w:b/>
          <w:color w:val="000000"/>
          <w:sz w:val="24"/>
          <w:szCs w:val="24"/>
          <w:lang w:eastAsia="ru-RU"/>
        </w:rPr>
        <w:t>Раздел 6.  Право.</w:t>
      </w:r>
    </w:p>
    <w:p w:rsidR="00EC533C" w:rsidRPr="00EC533C" w:rsidRDefault="00EC533C" w:rsidP="00EC533C">
      <w:pPr>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Тема: </w:t>
      </w:r>
      <w:r w:rsidRPr="00EC533C">
        <w:rPr>
          <w:rFonts w:ascii="Times New Roman" w:eastAsia="Times New Roman" w:hAnsi="Times New Roman" w:cs="Times New Roman"/>
          <w:b/>
          <w:color w:val="000000"/>
          <w:sz w:val="24"/>
          <w:szCs w:val="24"/>
          <w:lang w:eastAsia="ru-RU"/>
        </w:rPr>
        <w:t xml:space="preserve"> Правовое регулирование общественных отношений</w:t>
      </w:r>
    </w:p>
    <w:p w:rsidR="00A018FB" w:rsidRDefault="00EC533C" w:rsidP="00EC533C">
      <w:pPr>
        <w:contextualSpacing/>
        <w:jc w:val="center"/>
        <w:rPr>
          <w:rFonts w:ascii="Times New Roman" w:eastAsia="Times New Roman" w:hAnsi="Times New Roman" w:cs="Times New Roman"/>
          <w:b/>
          <w:color w:val="000000"/>
          <w:sz w:val="24"/>
          <w:szCs w:val="24"/>
          <w:lang w:eastAsia="ru-RU"/>
        </w:rPr>
      </w:pPr>
      <w:r w:rsidRPr="00EC533C">
        <w:rPr>
          <w:rFonts w:ascii="Times New Roman" w:eastAsia="Times New Roman" w:hAnsi="Times New Roman" w:cs="Times New Roman"/>
          <w:b/>
          <w:color w:val="000000"/>
          <w:sz w:val="24"/>
          <w:szCs w:val="24"/>
          <w:lang w:eastAsia="ru-RU"/>
        </w:rPr>
        <w:tab/>
      </w:r>
    </w:p>
    <w:p w:rsidR="008768C0" w:rsidRPr="00233641" w:rsidRDefault="00A018FB" w:rsidP="008768C0">
      <w:pPr>
        <w:suppressAutoHyphens w:val="0"/>
        <w:spacing w:after="0" w:line="240" w:lineRule="auto"/>
        <w:ind w:right="126"/>
        <w:rPr>
          <w:rFonts w:ascii="Times New Roman" w:eastAsia="Times New Roman" w:hAnsi="Times New Roman" w:cs="Times New Roman"/>
          <w:color w:val="auto"/>
          <w:kern w:val="0"/>
          <w:sz w:val="24"/>
          <w:szCs w:val="24"/>
          <w:lang w:eastAsia="en-US"/>
        </w:rPr>
      </w:pPr>
      <w:r w:rsidRPr="00A75241">
        <w:rPr>
          <w:rFonts w:ascii="Times New Roman" w:hAnsi="Times New Roman" w:cs="Times New Roman"/>
          <w:b/>
          <w:sz w:val="24"/>
          <w:szCs w:val="24"/>
        </w:rPr>
        <w:t>Цель самостоятельной работы:</w:t>
      </w:r>
      <w:r w:rsidRPr="00D47E9E">
        <w:rPr>
          <w:rFonts w:ascii="Times New Roman" w:eastAsia="Times New Roman" w:hAnsi="Times New Roman" w:cs="Times New Roman"/>
          <w:color w:val="000000"/>
          <w:sz w:val="24"/>
          <w:szCs w:val="24"/>
          <w:lang w:eastAsia="ru-RU"/>
        </w:rPr>
        <w:t xml:space="preserve"> </w:t>
      </w:r>
      <w:r w:rsidR="008768C0">
        <w:rPr>
          <w:rFonts w:ascii="Times New Roman" w:eastAsia="Times New Roman" w:hAnsi="Times New Roman" w:cs="Times New Roman"/>
          <w:color w:val="auto"/>
          <w:kern w:val="0"/>
          <w:sz w:val="24"/>
          <w:szCs w:val="24"/>
          <w:lang w:eastAsia="en-US"/>
        </w:rPr>
        <w:t>1.у</w:t>
      </w:r>
      <w:r w:rsidR="008768C0" w:rsidRPr="00945DA8">
        <w:rPr>
          <w:rFonts w:ascii="Times New Roman" w:eastAsia="Times New Roman" w:hAnsi="Times New Roman" w:cs="Times New Roman"/>
          <w:color w:val="auto"/>
          <w:kern w:val="0"/>
          <w:sz w:val="24"/>
          <w:szCs w:val="24"/>
          <w:lang w:eastAsia="en-US"/>
        </w:rPr>
        <w:t>глубление  и расширение теоретических знаний.</w:t>
      </w:r>
    </w:p>
    <w:p w:rsidR="008768C0" w:rsidRDefault="008768C0" w:rsidP="008768C0">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ru-RU"/>
        </w:rPr>
        <w:t>2.развивитие умений</w:t>
      </w:r>
      <w:r w:rsidRPr="00786640">
        <w:rPr>
          <w:rFonts w:ascii="Times New Roman" w:eastAsia="Times New Roman" w:hAnsi="Times New Roman" w:cs="Times New Roman"/>
          <w:color w:val="auto"/>
          <w:kern w:val="0"/>
          <w:sz w:val="24"/>
          <w:szCs w:val="24"/>
          <w:lang w:eastAsia="ru-RU"/>
        </w:rPr>
        <w:t xml:space="preserve"> самостоятельно пользоваться литературой, проводить поиск необходимого материала, качественно выполнять задания</w:t>
      </w:r>
    </w:p>
    <w:p w:rsidR="008768C0" w:rsidRPr="00996E97" w:rsidRDefault="008768C0" w:rsidP="008768C0">
      <w:pPr>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3.ф</w:t>
      </w:r>
      <w:r w:rsidRPr="00996E97">
        <w:rPr>
          <w:rFonts w:ascii="Times New Roman" w:eastAsiaTheme="minorHAnsi" w:hAnsi="Times New Roman" w:cs="Times New Roman"/>
          <w:color w:val="auto"/>
          <w:kern w:val="0"/>
          <w:sz w:val="24"/>
          <w:szCs w:val="24"/>
          <w:lang w:eastAsia="en-US"/>
        </w:rPr>
        <w:t>ормирование умений и навыков при составлении таблиц</w:t>
      </w:r>
      <w:r>
        <w:rPr>
          <w:rFonts w:ascii="Times New Roman" w:eastAsiaTheme="minorHAnsi" w:hAnsi="Times New Roman" w:cs="Times New Roman"/>
          <w:color w:val="auto"/>
          <w:kern w:val="0"/>
          <w:sz w:val="24"/>
          <w:szCs w:val="24"/>
          <w:lang w:eastAsia="en-US"/>
        </w:rPr>
        <w:t>;</w:t>
      </w:r>
    </w:p>
    <w:p w:rsidR="00A018FB" w:rsidRDefault="008768C0" w:rsidP="00A018FB">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auto"/>
          <w:kern w:val="0"/>
          <w:sz w:val="24"/>
          <w:szCs w:val="24"/>
          <w:lang w:eastAsia="ru-RU"/>
        </w:rPr>
        <w:t>4.</w:t>
      </w:r>
      <w:r w:rsidR="00EC533C">
        <w:rPr>
          <w:rFonts w:ascii="Times New Roman" w:eastAsia="Times New Roman" w:hAnsi="Times New Roman" w:cs="Times New Roman"/>
          <w:color w:val="auto"/>
          <w:kern w:val="0"/>
          <w:sz w:val="24"/>
          <w:szCs w:val="24"/>
          <w:lang w:eastAsia="ru-RU"/>
        </w:rPr>
        <w:t>ф</w:t>
      </w:r>
      <w:r w:rsidR="00EC533C" w:rsidRPr="0012121A">
        <w:rPr>
          <w:rFonts w:ascii="Times New Roman" w:eastAsia="Times New Roman" w:hAnsi="Times New Roman" w:cs="Times New Roman"/>
          <w:color w:val="auto"/>
          <w:kern w:val="0"/>
          <w:sz w:val="24"/>
          <w:szCs w:val="24"/>
          <w:lang w:eastAsia="ru-RU"/>
        </w:rPr>
        <w:t xml:space="preserve">ормирование умений и навыков </w:t>
      </w:r>
      <w:r>
        <w:rPr>
          <w:rFonts w:ascii="Times New Roman" w:eastAsia="Times New Roman" w:hAnsi="Times New Roman" w:cs="Times New Roman"/>
          <w:color w:val="auto"/>
          <w:kern w:val="0"/>
          <w:sz w:val="24"/>
          <w:szCs w:val="24"/>
          <w:lang w:eastAsia="ru-RU"/>
        </w:rPr>
        <w:t xml:space="preserve">при написании </w:t>
      </w:r>
      <w:r w:rsidR="00EC533C">
        <w:rPr>
          <w:rFonts w:ascii="Times New Roman" w:eastAsia="Times New Roman" w:hAnsi="Times New Roman" w:cs="Times New Roman"/>
          <w:color w:val="auto"/>
          <w:kern w:val="0"/>
          <w:sz w:val="24"/>
          <w:szCs w:val="24"/>
          <w:lang w:eastAsia="ru-RU"/>
        </w:rPr>
        <w:t>доклада;</w:t>
      </w:r>
    </w:p>
    <w:p w:rsidR="00A018FB" w:rsidRPr="00D47E9E" w:rsidRDefault="00A018FB" w:rsidP="00A018FB">
      <w:pPr>
        <w:contextualSpacing/>
        <w:jc w:val="both"/>
      </w:pPr>
    </w:p>
    <w:p w:rsidR="00A018FB" w:rsidRDefault="00A018FB" w:rsidP="00A018FB">
      <w:pPr>
        <w:suppressAutoHyphens w:val="0"/>
        <w:spacing w:after="200" w:line="276" w:lineRule="auto"/>
        <w:rPr>
          <w:rFonts w:ascii="Times New Roman" w:eastAsiaTheme="minorHAnsi" w:hAnsi="Times New Roman" w:cs="Times New Roman"/>
          <w:color w:val="auto"/>
          <w:kern w:val="0"/>
          <w:sz w:val="24"/>
          <w:lang w:eastAsia="en-US"/>
        </w:rPr>
      </w:pPr>
      <w:r w:rsidRPr="00A75241">
        <w:rPr>
          <w:rFonts w:ascii="Times New Roman" w:hAnsi="Times New Roman" w:cs="Times New Roman"/>
          <w:b/>
          <w:sz w:val="24"/>
          <w:szCs w:val="24"/>
        </w:rPr>
        <w:t>Задания к самостоятельной работе:</w:t>
      </w:r>
      <w:r w:rsidRPr="00163391">
        <w:rPr>
          <w:rFonts w:ascii="Times New Roman" w:eastAsiaTheme="minorHAnsi" w:hAnsi="Times New Roman" w:cs="Times New Roman"/>
          <w:color w:val="auto"/>
          <w:kern w:val="0"/>
          <w:sz w:val="24"/>
          <w:lang w:eastAsia="en-US"/>
        </w:rPr>
        <w:t xml:space="preserve"> </w:t>
      </w:r>
    </w:p>
    <w:p w:rsidR="00EC533C" w:rsidRPr="00EC533C" w:rsidRDefault="00EC533C" w:rsidP="00EC533C">
      <w:pPr>
        <w:contextualSpacing/>
        <w:jc w:val="both"/>
        <w:rPr>
          <w:rFonts w:ascii="Times New Roman" w:eastAsia="Times New Roman" w:hAnsi="Times New Roman" w:cs="Times New Roman"/>
          <w:color w:val="000000"/>
          <w:sz w:val="24"/>
          <w:szCs w:val="24"/>
          <w:lang w:eastAsia="ru-RU"/>
        </w:rPr>
      </w:pPr>
      <w:r w:rsidRPr="00EC533C">
        <w:rPr>
          <w:rFonts w:ascii="Times New Roman" w:eastAsia="Times New Roman" w:hAnsi="Times New Roman" w:cs="Times New Roman"/>
          <w:color w:val="000000"/>
          <w:sz w:val="24"/>
          <w:szCs w:val="24"/>
          <w:lang w:eastAsia="ru-RU"/>
        </w:rPr>
        <w:t>1.Заполнение таблицы «Источники права»</w:t>
      </w:r>
    </w:p>
    <w:tbl>
      <w:tblPr>
        <w:tblStyle w:val="a5"/>
        <w:tblW w:w="0" w:type="auto"/>
        <w:tblLook w:val="04A0" w:firstRow="1" w:lastRow="0" w:firstColumn="1" w:lastColumn="0" w:noHBand="0" w:noVBand="1"/>
      </w:tblPr>
      <w:tblGrid>
        <w:gridCol w:w="2392"/>
        <w:gridCol w:w="2393"/>
        <w:gridCol w:w="2393"/>
        <w:gridCol w:w="2393"/>
      </w:tblGrid>
      <w:tr w:rsidR="002D163B" w:rsidTr="002D163B">
        <w:tc>
          <w:tcPr>
            <w:tcW w:w="2392"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Источник права</w:t>
            </w:r>
          </w:p>
        </w:tc>
        <w:tc>
          <w:tcPr>
            <w:tcW w:w="2393"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Происхождение</w:t>
            </w:r>
          </w:p>
        </w:tc>
        <w:tc>
          <w:tcPr>
            <w:tcW w:w="2393"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Характеристика</w:t>
            </w:r>
          </w:p>
        </w:tc>
        <w:tc>
          <w:tcPr>
            <w:tcW w:w="2393"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Примеры</w:t>
            </w:r>
          </w:p>
        </w:tc>
      </w:tr>
      <w:tr w:rsidR="002D163B" w:rsidTr="002D163B">
        <w:tc>
          <w:tcPr>
            <w:tcW w:w="2392"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Правовой обычай</w:t>
            </w:r>
          </w:p>
        </w:tc>
        <w:tc>
          <w:tcPr>
            <w:tcW w:w="2393"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p>
        </w:tc>
        <w:tc>
          <w:tcPr>
            <w:tcW w:w="2393"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p>
        </w:tc>
        <w:tc>
          <w:tcPr>
            <w:tcW w:w="2393"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p>
        </w:tc>
      </w:tr>
      <w:tr w:rsidR="002D163B" w:rsidTr="002D163B">
        <w:tc>
          <w:tcPr>
            <w:tcW w:w="2392"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Нормативно-правовой акт</w:t>
            </w:r>
          </w:p>
        </w:tc>
        <w:tc>
          <w:tcPr>
            <w:tcW w:w="2393"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p>
        </w:tc>
        <w:tc>
          <w:tcPr>
            <w:tcW w:w="2393"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p>
        </w:tc>
        <w:tc>
          <w:tcPr>
            <w:tcW w:w="2393"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p>
        </w:tc>
      </w:tr>
      <w:tr w:rsidR="002D163B" w:rsidTr="002D163B">
        <w:tc>
          <w:tcPr>
            <w:tcW w:w="2392"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Подзаконный акт</w:t>
            </w:r>
          </w:p>
        </w:tc>
        <w:tc>
          <w:tcPr>
            <w:tcW w:w="2393"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p>
        </w:tc>
        <w:tc>
          <w:tcPr>
            <w:tcW w:w="2393"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p>
        </w:tc>
        <w:tc>
          <w:tcPr>
            <w:tcW w:w="2393"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p>
        </w:tc>
      </w:tr>
      <w:tr w:rsidR="002D163B" w:rsidTr="002D163B">
        <w:tc>
          <w:tcPr>
            <w:tcW w:w="2392"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Договор </w:t>
            </w:r>
          </w:p>
        </w:tc>
        <w:tc>
          <w:tcPr>
            <w:tcW w:w="2393"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p>
        </w:tc>
        <w:tc>
          <w:tcPr>
            <w:tcW w:w="2393"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p>
        </w:tc>
        <w:tc>
          <w:tcPr>
            <w:tcW w:w="2393"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p>
        </w:tc>
      </w:tr>
      <w:tr w:rsidR="002D163B" w:rsidTr="002D163B">
        <w:tc>
          <w:tcPr>
            <w:tcW w:w="2392"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Прецедент</w:t>
            </w:r>
          </w:p>
        </w:tc>
        <w:tc>
          <w:tcPr>
            <w:tcW w:w="2393"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p>
        </w:tc>
        <w:tc>
          <w:tcPr>
            <w:tcW w:w="2393"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p>
        </w:tc>
        <w:tc>
          <w:tcPr>
            <w:tcW w:w="2393" w:type="dxa"/>
          </w:tcPr>
          <w:p w:rsidR="002D163B" w:rsidRDefault="002D163B" w:rsidP="00EC533C">
            <w:pPr>
              <w:contextualSpacing/>
              <w:jc w:val="both"/>
              <w:rPr>
                <w:rFonts w:ascii="Times New Roman" w:eastAsia="Times New Roman" w:hAnsi="Times New Roman" w:cs="Times New Roman"/>
                <w:color w:val="000000"/>
                <w:sz w:val="24"/>
                <w:szCs w:val="24"/>
                <w:lang w:eastAsia="ru-RU"/>
              </w:rPr>
            </w:pPr>
          </w:p>
        </w:tc>
      </w:tr>
    </w:tbl>
    <w:p w:rsidR="00B91016" w:rsidRDefault="00B91016" w:rsidP="00EC533C">
      <w:pPr>
        <w:contextualSpacing/>
        <w:jc w:val="both"/>
        <w:rPr>
          <w:rFonts w:ascii="Times New Roman" w:eastAsia="Times New Roman" w:hAnsi="Times New Roman" w:cs="Times New Roman"/>
          <w:color w:val="000000"/>
          <w:sz w:val="24"/>
          <w:szCs w:val="24"/>
          <w:lang w:eastAsia="ru-RU"/>
        </w:rPr>
      </w:pPr>
    </w:p>
    <w:p w:rsidR="00B91016" w:rsidRPr="00B91016" w:rsidRDefault="00B91016" w:rsidP="00B91016">
      <w:pPr>
        <w:tabs>
          <w:tab w:val="left" w:pos="5400"/>
        </w:tabs>
        <w:suppressAutoHyphens w:val="0"/>
        <w:spacing w:after="0" w:line="240" w:lineRule="auto"/>
        <w:rPr>
          <w:rFonts w:ascii="Times New Roman" w:eastAsia="Times New Roman" w:hAnsi="Times New Roman" w:cs="Times New Roman"/>
          <w:iCs/>
          <w:color w:val="auto"/>
          <w:kern w:val="0"/>
          <w:sz w:val="24"/>
          <w:szCs w:val="24"/>
          <w:lang w:eastAsia="ru-RU"/>
        </w:rPr>
      </w:pPr>
      <w:r w:rsidRPr="00B91016">
        <w:rPr>
          <w:rFonts w:ascii="Times New Roman" w:eastAsia="Times New Roman" w:hAnsi="Times New Roman" w:cs="Times New Roman"/>
          <w:iCs/>
          <w:color w:val="auto"/>
          <w:kern w:val="0"/>
          <w:sz w:val="24"/>
          <w:szCs w:val="24"/>
          <w:lang w:eastAsia="ru-RU"/>
        </w:rPr>
        <w:t>2. На основе материала учебника и интернет – ресурсов заполнить таблицу: «Отрасли права</w:t>
      </w:r>
      <w:r>
        <w:rPr>
          <w:rFonts w:ascii="Times New Roman" w:eastAsia="Times New Roman" w:hAnsi="Times New Roman" w:cs="Times New Roman"/>
          <w:iCs/>
          <w:color w:val="auto"/>
          <w:kern w:val="0"/>
          <w:sz w:val="24"/>
          <w:szCs w:val="24"/>
          <w:lang w:eastAsia="ru-RU"/>
        </w:rPr>
        <w:t>».</w:t>
      </w:r>
    </w:p>
    <w:p w:rsidR="00B91016" w:rsidRPr="00B91016" w:rsidRDefault="00B91016" w:rsidP="00B91016">
      <w:pPr>
        <w:suppressAutoHyphens w:val="0"/>
        <w:autoSpaceDE w:val="0"/>
        <w:autoSpaceDN w:val="0"/>
        <w:adjustRightInd w:val="0"/>
        <w:spacing w:after="0" w:line="240" w:lineRule="auto"/>
        <w:jc w:val="center"/>
        <w:rPr>
          <w:rFonts w:ascii="Times New Roman" w:hAnsi="Times New Roman" w:cs="Times New Roman"/>
          <w:b/>
          <w:bCs/>
          <w:color w:val="000000"/>
          <w:kern w:val="0"/>
          <w:sz w:val="24"/>
          <w:szCs w:val="24"/>
          <w:lang w:eastAsia="en-US"/>
        </w:rPr>
      </w:pPr>
      <w:r w:rsidRPr="00B91016">
        <w:rPr>
          <w:rFonts w:ascii="Times New Roman" w:hAnsi="Times New Roman" w:cs="Times New Roman"/>
          <w:b/>
          <w:bCs/>
          <w:color w:val="000000"/>
          <w:kern w:val="0"/>
          <w:sz w:val="24"/>
          <w:szCs w:val="24"/>
          <w:lang w:eastAsia="en-US"/>
        </w:rPr>
        <w:t>Содержание учебного задания</w:t>
      </w:r>
    </w:p>
    <w:p w:rsidR="00B91016" w:rsidRPr="00B91016" w:rsidRDefault="00B91016" w:rsidP="00B91016">
      <w:pPr>
        <w:tabs>
          <w:tab w:val="left" w:pos="5400"/>
        </w:tabs>
        <w:suppressAutoHyphens w:val="0"/>
        <w:spacing w:after="0" w:line="240" w:lineRule="auto"/>
        <w:jc w:val="center"/>
        <w:rPr>
          <w:rFonts w:ascii="Times New Roman" w:eastAsia="Times New Roman" w:hAnsi="Times New Roman" w:cs="Times New Roman"/>
          <w:iCs/>
          <w:color w:val="auto"/>
          <w:kern w:val="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778"/>
      </w:tblGrid>
      <w:tr w:rsidR="00B91016" w:rsidRPr="00B91016" w:rsidTr="003037BF">
        <w:tc>
          <w:tcPr>
            <w:tcW w:w="4927" w:type="dxa"/>
          </w:tcPr>
          <w:p w:rsidR="00B91016" w:rsidRPr="00B91016" w:rsidRDefault="00B91016" w:rsidP="00B91016">
            <w:pPr>
              <w:tabs>
                <w:tab w:val="left" w:pos="5400"/>
              </w:tabs>
              <w:suppressAutoHyphens w:val="0"/>
              <w:spacing w:after="0" w:line="240" w:lineRule="auto"/>
              <w:jc w:val="center"/>
              <w:rPr>
                <w:rFonts w:ascii="Times New Roman" w:eastAsia="Times New Roman" w:hAnsi="Times New Roman" w:cs="Times New Roman"/>
                <w:iCs/>
                <w:color w:val="auto"/>
                <w:kern w:val="0"/>
                <w:sz w:val="24"/>
                <w:szCs w:val="24"/>
                <w:lang w:eastAsia="ru-RU"/>
              </w:rPr>
            </w:pPr>
            <w:r w:rsidRPr="00B91016">
              <w:rPr>
                <w:rFonts w:ascii="Times New Roman" w:eastAsia="Times New Roman" w:hAnsi="Times New Roman" w:cs="Times New Roman"/>
                <w:iCs/>
                <w:color w:val="auto"/>
                <w:kern w:val="0"/>
                <w:sz w:val="24"/>
                <w:szCs w:val="24"/>
                <w:lang w:eastAsia="ru-RU"/>
              </w:rPr>
              <w:t>Отрасль права</w:t>
            </w:r>
          </w:p>
        </w:tc>
        <w:tc>
          <w:tcPr>
            <w:tcW w:w="4927" w:type="dxa"/>
          </w:tcPr>
          <w:p w:rsidR="00B91016" w:rsidRPr="00B91016" w:rsidRDefault="00B91016" w:rsidP="00B91016">
            <w:pPr>
              <w:tabs>
                <w:tab w:val="left" w:pos="5400"/>
              </w:tabs>
              <w:suppressAutoHyphens w:val="0"/>
              <w:spacing w:after="0" w:line="240" w:lineRule="auto"/>
              <w:jc w:val="center"/>
              <w:rPr>
                <w:rFonts w:ascii="Times New Roman" w:eastAsia="Times New Roman" w:hAnsi="Times New Roman" w:cs="Times New Roman"/>
                <w:iCs/>
                <w:color w:val="auto"/>
                <w:kern w:val="0"/>
                <w:sz w:val="24"/>
                <w:szCs w:val="24"/>
                <w:lang w:eastAsia="ru-RU"/>
              </w:rPr>
            </w:pPr>
            <w:r w:rsidRPr="00B91016">
              <w:rPr>
                <w:rFonts w:ascii="Times New Roman" w:eastAsia="Times New Roman" w:hAnsi="Times New Roman" w:cs="Times New Roman"/>
                <w:iCs/>
                <w:color w:val="auto"/>
                <w:kern w:val="0"/>
                <w:sz w:val="24"/>
                <w:szCs w:val="24"/>
                <w:lang w:eastAsia="ru-RU"/>
              </w:rPr>
              <w:t xml:space="preserve"> Характеристика</w:t>
            </w:r>
          </w:p>
        </w:tc>
      </w:tr>
      <w:tr w:rsidR="00B91016" w:rsidRPr="00B91016" w:rsidTr="003037BF">
        <w:tc>
          <w:tcPr>
            <w:tcW w:w="4927" w:type="dxa"/>
          </w:tcPr>
          <w:p w:rsidR="00B91016" w:rsidRPr="00B91016" w:rsidRDefault="00B91016" w:rsidP="00B91016">
            <w:pPr>
              <w:tabs>
                <w:tab w:val="left" w:pos="5400"/>
              </w:tabs>
              <w:suppressAutoHyphens w:val="0"/>
              <w:spacing w:after="0" w:line="240" w:lineRule="auto"/>
              <w:rPr>
                <w:rFonts w:ascii="Times New Roman" w:eastAsia="Times New Roman" w:hAnsi="Times New Roman" w:cs="Times New Roman"/>
                <w:iCs/>
                <w:color w:val="auto"/>
                <w:kern w:val="0"/>
                <w:sz w:val="24"/>
                <w:szCs w:val="24"/>
                <w:lang w:eastAsia="ru-RU"/>
              </w:rPr>
            </w:pPr>
            <w:r w:rsidRPr="00B91016">
              <w:rPr>
                <w:rFonts w:ascii="Times New Roman" w:eastAsia="Times New Roman" w:hAnsi="Times New Roman" w:cs="Times New Roman"/>
                <w:color w:val="auto"/>
                <w:kern w:val="0"/>
                <w:sz w:val="24"/>
                <w:szCs w:val="24"/>
                <w:lang w:eastAsia="ru-RU"/>
              </w:rPr>
              <w:t>Конституционное (государственное) право</w:t>
            </w:r>
          </w:p>
        </w:tc>
        <w:tc>
          <w:tcPr>
            <w:tcW w:w="4927" w:type="dxa"/>
          </w:tcPr>
          <w:p w:rsidR="00B91016" w:rsidRPr="00B91016" w:rsidRDefault="00B91016" w:rsidP="00B91016">
            <w:pPr>
              <w:tabs>
                <w:tab w:val="left" w:pos="5400"/>
              </w:tabs>
              <w:suppressAutoHyphens w:val="0"/>
              <w:spacing w:after="0" w:line="240" w:lineRule="auto"/>
              <w:jc w:val="center"/>
              <w:rPr>
                <w:rFonts w:ascii="Times New Roman" w:eastAsia="Times New Roman" w:hAnsi="Times New Roman" w:cs="Times New Roman"/>
                <w:iCs/>
                <w:color w:val="auto"/>
                <w:kern w:val="0"/>
                <w:sz w:val="24"/>
                <w:szCs w:val="24"/>
                <w:lang w:eastAsia="ru-RU"/>
              </w:rPr>
            </w:pPr>
          </w:p>
        </w:tc>
      </w:tr>
      <w:tr w:rsidR="00B91016" w:rsidRPr="00B91016" w:rsidTr="003037BF">
        <w:tc>
          <w:tcPr>
            <w:tcW w:w="4927" w:type="dxa"/>
          </w:tcPr>
          <w:p w:rsidR="00B91016" w:rsidRPr="00B91016" w:rsidRDefault="00B91016" w:rsidP="00B91016">
            <w:pPr>
              <w:tabs>
                <w:tab w:val="left" w:pos="5400"/>
              </w:tabs>
              <w:suppressAutoHyphens w:val="0"/>
              <w:spacing w:after="0" w:line="240" w:lineRule="auto"/>
              <w:rPr>
                <w:rFonts w:ascii="Times New Roman" w:eastAsia="Times New Roman" w:hAnsi="Times New Roman" w:cs="Times New Roman"/>
                <w:color w:val="auto"/>
                <w:kern w:val="0"/>
                <w:sz w:val="24"/>
                <w:szCs w:val="24"/>
                <w:lang w:eastAsia="ru-RU"/>
              </w:rPr>
            </w:pPr>
            <w:r w:rsidRPr="00B91016">
              <w:rPr>
                <w:rFonts w:ascii="Times New Roman" w:eastAsia="Times New Roman" w:hAnsi="Times New Roman" w:cs="Times New Roman"/>
                <w:color w:val="auto"/>
                <w:kern w:val="0"/>
                <w:sz w:val="24"/>
                <w:szCs w:val="24"/>
                <w:lang w:eastAsia="ru-RU"/>
              </w:rPr>
              <w:t>Административное право</w:t>
            </w:r>
          </w:p>
        </w:tc>
        <w:tc>
          <w:tcPr>
            <w:tcW w:w="4927" w:type="dxa"/>
          </w:tcPr>
          <w:p w:rsidR="00B91016" w:rsidRPr="00B91016" w:rsidRDefault="00B91016" w:rsidP="00B91016">
            <w:pPr>
              <w:tabs>
                <w:tab w:val="left" w:pos="5400"/>
              </w:tabs>
              <w:suppressAutoHyphens w:val="0"/>
              <w:spacing w:after="0" w:line="240" w:lineRule="auto"/>
              <w:jc w:val="center"/>
              <w:rPr>
                <w:rFonts w:ascii="Times New Roman" w:eastAsia="Times New Roman" w:hAnsi="Times New Roman" w:cs="Times New Roman"/>
                <w:iCs/>
                <w:color w:val="auto"/>
                <w:kern w:val="0"/>
                <w:sz w:val="24"/>
                <w:szCs w:val="24"/>
                <w:lang w:eastAsia="ru-RU"/>
              </w:rPr>
            </w:pPr>
          </w:p>
        </w:tc>
      </w:tr>
      <w:tr w:rsidR="00B91016" w:rsidRPr="00B91016" w:rsidTr="003037BF">
        <w:tc>
          <w:tcPr>
            <w:tcW w:w="4927" w:type="dxa"/>
          </w:tcPr>
          <w:p w:rsidR="00B91016" w:rsidRPr="00B91016" w:rsidRDefault="00B91016" w:rsidP="00B91016">
            <w:pPr>
              <w:tabs>
                <w:tab w:val="left" w:pos="5400"/>
              </w:tabs>
              <w:suppressAutoHyphens w:val="0"/>
              <w:spacing w:after="0" w:line="240" w:lineRule="auto"/>
              <w:rPr>
                <w:rFonts w:ascii="Times New Roman" w:eastAsia="Times New Roman" w:hAnsi="Times New Roman" w:cs="Times New Roman"/>
                <w:color w:val="auto"/>
                <w:kern w:val="0"/>
                <w:sz w:val="24"/>
                <w:szCs w:val="24"/>
                <w:lang w:eastAsia="ru-RU"/>
              </w:rPr>
            </w:pPr>
            <w:r w:rsidRPr="00B91016">
              <w:rPr>
                <w:rFonts w:ascii="Times New Roman" w:eastAsia="Times New Roman" w:hAnsi="Times New Roman" w:cs="Times New Roman"/>
                <w:color w:val="auto"/>
                <w:kern w:val="0"/>
                <w:sz w:val="24"/>
                <w:szCs w:val="24"/>
                <w:lang w:eastAsia="ru-RU"/>
              </w:rPr>
              <w:t>Семейное право</w:t>
            </w:r>
          </w:p>
        </w:tc>
        <w:tc>
          <w:tcPr>
            <w:tcW w:w="4927" w:type="dxa"/>
          </w:tcPr>
          <w:p w:rsidR="00B91016" w:rsidRPr="00B91016" w:rsidRDefault="00B91016" w:rsidP="00B91016">
            <w:pPr>
              <w:tabs>
                <w:tab w:val="left" w:pos="5400"/>
              </w:tabs>
              <w:suppressAutoHyphens w:val="0"/>
              <w:spacing w:after="0" w:line="240" w:lineRule="auto"/>
              <w:jc w:val="center"/>
              <w:rPr>
                <w:rFonts w:ascii="Times New Roman" w:eastAsia="Times New Roman" w:hAnsi="Times New Roman" w:cs="Times New Roman"/>
                <w:iCs/>
                <w:color w:val="auto"/>
                <w:kern w:val="0"/>
                <w:sz w:val="24"/>
                <w:szCs w:val="24"/>
                <w:lang w:eastAsia="ru-RU"/>
              </w:rPr>
            </w:pPr>
          </w:p>
        </w:tc>
      </w:tr>
      <w:tr w:rsidR="00B91016" w:rsidRPr="00B91016" w:rsidTr="003037BF">
        <w:tc>
          <w:tcPr>
            <w:tcW w:w="4927" w:type="dxa"/>
          </w:tcPr>
          <w:p w:rsidR="00B91016" w:rsidRPr="00B91016" w:rsidRDefault="00B91016" w:rsidP="00B91016">
            <w:pPr>
              <w:tabs>
                <w:tab w:val="left" w:pos="5400"/>
              </w:tabs>
              <w:suppressAutoHyphens w:val="0"/>
              <w:spacing w:after="0" w:line="240" w:lineRule="auto"/>
              <w:rPr>
                <w:rFonts w:ascii="Times New Roman" w:eastAsia="Times New Roman" w:hAnsi="Times New Roman" w:cs="Times New Roman"/>
                <w:color w:val="auto"/>
                <w:kern w:val="0"/>
                <w:sz w:val="24"/>
                <w:szCs w:val="24"/>
                <w:lang w:eastAsia="ru-RU"/>
              </w:rPr>
            </w:pPr>
            <w:r w:rsidRPr="00B91016">
              <w:rPr>
                <w:rFonts w:ascii="Times New Roman" w:eastAsia="Times New Roman" w:hAnsi="Times New Roman" w:cs="Times New Roman"/>
                <w:color w:val="auto"/>
                <w:kern w:val="0"/>
                <w:sz w:val="24"/>
                <w:szCs w:val="24"/>
                <w:lang w:eastAsia="ru-RU"/>
              </w:rPr>
              <w:t>Финансовое право</w:t>
            </w:r>
          </w:p>
        </w:tc>
        <w:tc>
          <w:tcPr>
            <w:tcW w:w="4927" w:type="dxa"/>
          </w:tcPr>
          <w:p w:rsidR="00B91016" w:rsidRPr="00B91016" w:rsidRDefault="00B91016" w:rsidP="00B91016">
            <w:pPr>
              <w:tabs>
                <w:tab w:val="left" w:pos="5400"/>
              </w:tabs>
              <w:suppressAutoHyphens w:val="0"/>
              <w:spacing w:after="0" w:line="240" w:lineRule="auto"/>
              <w:jc w:val="center"/>
              <w:rPr>
                <w:rFonts w:ascii="Times New Roman" w:eastAsia="Times New Roman" w:hAnsi="Times New Roman" w:cs="Times New Roman"/>
                <w:iCs/>
                <w:color w:val="auto"/>
                <w:kern w:val="0"/>
                <w:sz w:val="24"/>
                <w:szCs w:val="24"/>
                <w:lang w:eastAsia="ru-RU"/>
              </w:rPr>
            </w:pPr>
          </w:p>
        </w:tc>
      </w:tr>
      <w:tr w:rsidR="00B91016" w:rsidRPr="00B91016" w:rsidTr="003037BF">
        <w:tc>
          <w:tcPr>
            <w:tcW w:w="4927" w:type="dxa"/>
          </w:tcPr>
          <w:p w:rsidR="00B91016" w:rsidRPr="00B91016" w:rsidRDefault="00B91016" w:rsidP="00B91016">
            <w:pPr>
              <w:tabs>
                <w:tab w:val="left" w:pos="5400"/>
              </w:tabs>
              <w:suppressAutoHyphens w:val="0"/>
              <w:spacing w:after="0" w:line="240" w:lineRule="auto"/>
              <w:rPr>
                <w:rFonts w:ascii="Times New Roman" w:eastAsia="Times New Roman" w:hAnsi="Times New Roman" w:cs="Times New Roman"/>
                <w:color w:val="auto"/>
                <w:kern w:val="0"/>
                <w:sz w:val="24"/>
                <w:szCs w:val="24"/>
                <w:lang w:eastAsia="ru-RU"/>
              </w:rPr>
            </w:pPr>
            <w:r w:rsidRPr="00B91016">
              <w:rPr>
                <w:rFonts w:ascii="Times New Roman" w:eastAsia="Times New Roman" w:hAnsi="Times New Roman" w:cs="Times New Roman"/>
                <w:color w:val="auto"/>
                <w:kern w:val="0"/>
                <w:sz w:val="24"/>
                <w:szCs w:val="24"/>
                <w:lang w:eastAsia="ru-RU"/>
              </w:rPr>
              <w:t>Гражданское право</w:t>
            </w:r>
          </w:p>
        </w:tc>
        <w:tc>
          <w:tcPr>
            <w:tcW w:w="4927" w:type="dxa"/>
          </w:tcPr>
          <w:p w:rsidR="00B91016" w:rsidRPr="00B91016" w:rsidRDefault="00B91016" w:rsidP="00B91016">
            <w:pPr>
              <w:tabs>
                <w:tab w:val="left" w:pos="5400"/>
              </w:tabs>
              <w:suppressAutoHyphens w:val="0"/>
              <w:spacing w:after="0" w:line="240" w:lineRule="auto"/>
              <w:jc w:val="center"/>
              <w:rPr>
                <w:rFonts w:ascii="Times New Roman" w:eastAsia="Times New Roman" w:hAnsi="Times New Roman" w:cs="Times New Roman"/>
                <w:iCs/>
                <w:color w:val="auto"/>
                <w:kern w:val="0"/>
                <w:sz w:val="24"/>
                <w:szCs w:val="24"/>
                <w:lang w:eastAsia="ru-RU"/>
              </w:rPr>
            </w:pPr>
          </w:p>
        </w:tc>
      </w:tr>
      <w:tr w:rsidR="00B91016" w:rsidRPr="00B91016" w:rsidTr="003037BF">
        <w:tc>
          <w:tcPr>
            <w:tcW w:w="4927" w:type="dxa"/>
          </w:tcPr>
          <w:p w:rsidR="00B91016" w:rsidRPr="00B91016" w:rsidRDefault="00B91016" w:rsidP="00B91016">
            <w:pPr>
              <w:tabs>
                <w:tab w:val="left" w:pos="5400"/>
              </w:tabs>
              <w:suppressAutoHyphens w:val="0"/>
              <w:spacing w:after="0" w:line="240" w:lineRule="auto"/>
              <w:rPr>
                <w:rFonts w:ascii="Times New Roman" w:eastAsia="Times New Roman" w:hAnsi="Times New Roman" w:cs="Times New Roman"/>
                <w:color w:val="auto"/>
                <w:kern w:val="0"/>
                <w:sz w:val="24"/>
                <w:szCs w:val="24"/>
                <w:lang w:eastAsia="ru-RU"/>
              </w:rPr>
            </w:pPr>
            <w:r w:rsidRPr="00B91016">
              <w:rPr>
                <w:rFonts w:ascii="Times New Roman" w:eastAsia="Times New Roman" w:hAnsi="Times New Roman" w:cs="Times New Roman"/>
                <w:color w:val="auto"/>
                <w:kern w:val="0"/>
                <w:sz w:val="24"/>
                <w:szCs w:val="24"/>
                <w:lang w:eastAsia="ru-RU"/>
              </w:rPr>
              <w:t>Уголовное право</w:t>
            </w:r>
          </w:p>
        </w:tc>
        <w:tc>
          <w:tcPr>
            <w:tcW w:w="4927" w:type="dxa"/>
          </w:tcPr>
          <w:p w:rsidR="00B91016" w:rsidRPr="00B91016" w:rsidRDefault="00B91016" w:rsidP="00B91016">
            <w:pPr>
              <w:tabs>
                <w:tab w:val="left" w:pos="5400"/>
              </w:tabs>
              <w:suppressAutoHyphens w:val="0"/>
              <w:spacing w:after="0" w:line="240" w:lineRule="auto"/>
              <w:jc w:val="center"/>
              <w:rPr>
                <w:rFonts w:ascii="Times New Roman" w:eastAsia="Times New Roman" w:hAnsi="Times New Roman" w:cs="Times New Roman"/>
                <w:iCs/>
                <w:color w:val="auto"/>
                <w:kern w:val="0"/>
                <w:sz w:val="24"/>
                <w:szCs w:val="24"/>
                <w:lang w:eastAsia="ru-RU"/>
              </w:rPr>
            </w:pPr>
          </w:p>
        </w:tc>
      </w:tr>
      <w:tr w:rsidR="00B91016" w:rsidRPr="00B91016" w:rsidTr="003037BF">
        <w:tc>
          <w:tcPr>
            <w:tcW w:w="4927" w:type="dxa"/>
          </w:tcPr>
          <w:p w:rsidR="00B91016" w:rsidRPr="00B91016" w:rsidRDefault="00B91016" w:rsidP="00B91016">
            <w:pPr>
              <w:tabs>
                <w:tab w:val="left" w:pos="5400"/>
              </w:tabs>
              <w:suppressAutoHyphens w:val="0"/>
              <w:spacing w:after="0" w:line="240" w:lineRule="auto"/>
              <w:rPr>
                <w:rFonts w:ascii="Times New Roman" w:eastAsia="Times New Roman" w:hAnsi="Times New Roman" w:cs="Times New Roman"/>
                <w:color w:val="auto"/>
                <w:kern w:val="0"/>
                <w:sz w:val="24"/>
                <w:szCs w:val="24"/>
                <w:lang w:eastAsia="ru-RU"/>
              </w:rPr>
            </w:pPr>
            <w:r w:rsidRPr="00B91016">
              <w:rPr>
                <w:rFonts w:ascii="Times New Roman" w:eastAsia="Times New Roman" w:hAnsi="Times New Roman" w:cs="Times New Roman"/>
                <w:color w:val="auto"/>
                <w:kern w:val="0"/>
                <w:sz w:val="24"/>
                <w:szCs w:val="24"/>
                <w:lang w:eastAsia="ru-RU"/>
              </w:rPr>
              <w:t>Гражданское процессуальное право</w:t>
            </w:r>
          </w:p>
        </w:tc>
        <w:tc>
          <w:tcPr>
            <w:tcW w:w="4927" w:type="dxa"/>
          </w:tcPr>
          <w:p w:rsidR="00B91016" w:rsidRPr="00B91016" w:rsidRDefault="00B91016" w:rsidP="00B91016">
            <w:pPr>
              <w:tabs>
                <w:tab w:val="left" w:pos="5400"/>
              </w:tabs>
              <w:suppressAutoHyphens w:val="0"/>
              <w:spacing w:after="0" w:line="240" w:lineRule="auto"/>
              <w:jc w:val="center"/>
              <w:rPr>
                <w:rFonts w:ascii="Times New Roman" w:eastAsia="Times New Roman" w:hAnsi="Times New Roman" w:cs="Times New Roman"/>
                <w:iCs/>
                <w:color w:val="auto"/>
                <w:kern w:val="0"/>
                <w:sz w:val="24"/>
                <w:szCs w:val="24"/>
                <w:lang w:eastAsia="ru-RU"/>
              </w:rPr>
            </w:pPr>
          </w:p>
        </w:tc>
      </w:tr>
      <w:tr w:rsidR="00B91016" w:rsidRPr="00B91016" w:rsidTr="003037BF">
        <w:tc>
          <w:tcPr>
            <w:tcW w:w="4927" w:type="dxa"/>
          </w:tcPr>
          <w:p w:rsidR="00B91016" w:rsidRPr="00B91016" w:rsidRDefault="00B91016" w:rsidP="00B91016">
            <w:pPr>
              <w:tabs>
                <w:tab w:val="left" w:pos="5400"/>
              </w:tabs>
              <w:suppressAutoHyphens w:val="0"/>
              <w:spacing w:after="0" w:line="240" w:lineRule="auto"/>
              <w:rPr>
                <w:rFonts w:ascii="Times New Roman" w:eastAsia="Times New Roman" w:hAnsi="Times New Roman" w:cs="Times New Roman"/>
                <w:color w:val="auto"/>
                <w:kern w:val="0"/>
                <w:sz w:val="24"/>
                <w:szCs w:val="24"/>
                <w:lang w:eastAsia="ru-RU"/>
              </w:rPr>
            </w:pPr>
            <w:r w:rsidRPr="00B91016">
              <w:rPr>
                <w:rFonts w:ascii="Times New Roman" w:eastAsia="Times New Roman" w:hAnsi="Times New Roman" w:cs="Times New Roman"/>
                <w:color w:val="auto"/>
                <w:kern w:val="0"/>
                <w:sz w:val="24"/>
                <w:szCs w:val="24"/>
                <w:lang w:eastAsia="ru-RU"/>
              </w:rPr>
              <w:t>Трудовое право</w:t>
            </w:r>
          </w:p>
        </w:tc>
        <w:tc>
          <w:tcPr>
            <w:tcW w:w="4927" w:type="dxa"/>
          </w:tcPr>
          <w:p w:rsidR="00B91016" w:rsidRPr="00B91016" w:rsidRDefault="00B91016" w:rsidP="00B91016">
            <w:pPr>
              <w:tabs>
                <w:tab w:val="left" w:pos="5400"/>
              </w:tabs>
              <w:suppressAutoHyphens w:val="0"/>
              <w:spacing w:after="0" w:line="240" w:lineRule="auto"/>
              <w:jc w:val="center"/>
              <w:rPr>
                <w:rFonts w:ascii="Times New Roman" w:eastAsia="Times New Roman" w:hAnsi="Times New Roman" w:cs="Times New Roman"/>
                <w:iCs/>
                <w:color w:val="auto"/>
                <w:kern w:val="0"/>
                <w:sz w:val="24"/>
                <w:szCs w:val="24"/>
                <w:lang w:eastAsia="ru-RU"/>
              </w:rPr>
            </w:pPr>
          </w:p>
        </w:tc>
      </w:tr>
    </w:tbl>
    <w:p w:rsidR="00B91016" w:rsidRDefault="00B91016" w:rsidP="00EC533C">
      <w:pPr>
        <w:contextualSpacing/>
        <w:jc w:val="both"/>
        <w:rPr>
          <w:rFonts w:ascii="Times New Roman" w:eastAsia="Times New Roman" w:hAnsi="Times New Roman" w:cs="Times New Roman"/>
          <w:color w:val="000000"/>
          <w:sz w:val="24"/>
          <w:szCs w:val="24"/>
          <w:lang w:eastAsia="ru-RU"/>
        </w:rPr>
      </w:pPr>
    </w:p>
    <w:p w:rsidR="00B91016" w:rsidRPr="00EC533C" w:rsidRDefault="00B91016" w:rsidP="00EC533C">
      <w:pPr>
        <w:contextualSpacing/>
        <w:jc w:val="both"/>
        <w:rPr>
          <w:rFonts w:ascii="Times New Roman" w:eastAsia="Times New Roman" w:hAnsi="Times New Roman" w:cs="Times New Roman"/>
          <w:color w:val="000000"/>
          <w:sz w:val="24"/>
          <w:szCs w:val="24"/>
          <w:lang w:eastAsia="ru-RU"/>
        </w:rPr>
      </w:pPr>
    </w:p>
    <w:p w:rsidR="00A018FB" w:rsidRPr="002D163B" w:rsidRDefault="00B91016" w:rsidP="002D163B">
      <w:pPr>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AF782E">
        <w:rPr>
          <w:rFonts w:ascii="Times New Roman" w:eastAsia="Times New Roman" w:hAnsi="Times New Roman" w:cs="Times New Roman"/>
          <w:color w:val="000000"/>
          <w:sz w:val="24"/>
          <w:szCs w:val="24"/>
          <w:lang w:eastAsia="ru-RU"/>
        </w:rPr>
        <w:t>.</w:t>
      </w:r>
      <w:r w:rsidR="00EC533C" w:rsidRPr="00EC533C">
        <w:rPr>
          <w:rFonts w:ascii="Times New Roman" w:eastAsia="Times New Roman" w:hAnsi="Times New Roman" w:cs="Times New Roman"/>
          <w:color w:val="000000"/>
          <w:sz w:val="24"/>
          <w:szCs w:val="24"/>
          <w:lang w:eastAsia="ru-RU"/>
        </w:rPr>
        <w:t>Написание докладов, создание презентаций</w:t>
      </w:r>
      <w:r>
        <w:rPr>
          <w:rFonts w:ascii="Times New Roman" w:eastAsia="Times New Roman" w:hAnsi="Times New Roman" w:cs="Times New Roman"/>
          <w:color w:val="000000"/>
          <w:sz w:val="24"/>
          <w:szCs w:val="24"/>
          <w:lang w:eastAsia="ru-RU"/>
        </w:rPr>
        <w:t xml:space="preserve"> на тему: </w:t>
      </w:r>
      <w:r w:rsidRPr="0057204A">
        <w:rPr>
          <w:rFonts w:ascii="Times New Roman" w:hAnsi="Times New Roman" w:cs="Times New Roman"/>
          <w:bCs/>
          <w:sz w:val="24"/>
          <w:szCs w:val="24"/>
        </w:rPr>
        <w:t>«Правоохранительные органы Российской Федерации</w:t>
      </w:r>
      <w:r>
        <w:rPr>
          <w:rFonts w:ascii="Times New Roman" w:hAnsi="Times New Roman" w:cs="Times New Roman"/>
          <w:bCs/>
          <w:sz w:val="24"/>
          <w:szCs w:val="24"/>
        </w:rPr>
        <w:t>». В работе</w:t>
      </w:r>
      <w:r w:rsidR="00AF782E">
        <w:rPr>
          <w:rFonts w:ascii="Times New Roman" w:hAnsi="Times New Roman" w:cs="Times New Roman"/>
          <w:bCs/>
          <w:sz w:val="24"/>
          <w:szCs w:val="24"/>
        </w:rPr>
        <w:t xml:space="preserve"> необходимо рассмотреть юридические профессии и их полномочия: дознаватель,</w:t>
      </w:r>
      <w:r w:rsidR="002D163B">
        <w:rPr>
          <w:rFonts w:ascii="Times New Roman" w:hAnsi="Times New Roman" w:cs="Times New Roman"/>
          <w:bCs/>
          <w:sz w:val="24"/>
          <w:szCs w:val="24"/>
        </w:rPr>
        <w:t xml:space="preserve"> </w:t>
      </w:r>
      <w:r w:rsidR="00AF782E">
        <w:rPr>
          <w:rFonts w:ascii="Times New Roman" w:hAnsi="Times New Roman" w:cs="Times New Roman"/>
          <w:bCs/>
          <w:sz w:val="24"/>
          <w:szCs w:val="24"/>
        </w:rPr>
        <w:t>следователь, прокурор, адвокат, судья, нотариус.</w:t>
      </w:r>
    </w:p>
    <w:p w:rsidR="002D163B" w:rsidRDefault="002D163B" w:rsidP="00A018FB">
      <w:pPr>
        <w:suppressAutoHyphens w:val="0"/>
        <w:spacing w:after="200" w:line="276" w:lineRule="auto"/>
        <w:rPr>
          <w:rFonts w:ascii="Times New Roman" w:eastAsiaTheme="minorHAnsi" w:hAnsi="Times New Roman" w:cs="Times New Roman"/>
          <w:color w:val="auto"/>
          <w:kern w:val="0"/>
          <w:sz w:val="24"/>
          <w:lang w:eastAsia="en-US"/>
        </w:rPr>
      </w:pPr>
    </w:p>
    <w:p w:rsidR="00A018FB" w:rsidRPr="00A75241" w:rsidRDefault="00A018FB" w:rsidP="00A018FB">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A018FB" w:rsidRDefault="00A018FB" w:rsidP="00A018FB">
      <w:pPr>
        <w:suppressAutoHyphens w:val="0"/>
        <w:spacing w:after="0" w:line="276" w:lineRule="auto"/>
        <w:rPr>
          <w:rFonts w:ascii="Times New Roman" w:hAnsi="Times New Roman" w:cs="Times New Roman"/>
          <w:b/>
          <w:sz w:val="24"/>
          <w:szCs w:val="24"/>
        </w:rPr>
      </w:pPr>
    </w:p>
    <w:p w:rsidR="00A018FB" w:rsidRPr="00163391" w:rsidRDefault="00A018FB" w:rsidP="00A018FB">
      <w:pPr>
        <w:spacing w:after="0" w:line="240" w:lineRule="auto"/>
        <w:ind w:left="360" w:hanging="360"/>
        <w:jc w:val="both"/>
        <w:rPr>
          <w:b/>
        </w:rPr>
      </w:pPr>
      <w:r w:rsidRPr="00163391">
        <w:rPr>
          <w:rFonts w:ascii="Times New Roman" w:hAnsi="Times New Roman" w:cs="Times New Roman"/>
          <w:b/>
          <w:color w:val="000000"/>
          <w:sz w:val="24"/>
          <w:szCs w:val="24"/>
        </w:rPr>
        <w:t>Список литературы:</w:t>
      </w:r>
    </w:p>
    <w:p w:rsidR="00A018FB" w:rsidRPr="00EC7D48" w:rsidRDefault="00A018FB" w:rsidP="00A018FB">
      <w:pPr>
        <w:shd w:val="clear" w:color="auto" w:fill="FFFFFF"/>
        <w:spacing w:after="0" w:line="240" w:lineRule="auto"/>
        <w:jc w:val="both"/>
        <w:rPr>
          <w:color w:val="FF0000"/>
        </w:rPr>
      </w:pPr>
    </w:p>
    <w:p w:rsidR="00A018FB" w:rsidRDefault="00A018FB" w:rsidP="00A018FB">
      <w:pPr>
        <w:numPr>
          <w:ilvl w:val="0"/>
          <w:numId w:val="34"/>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lastRenderedPageBreak/>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A018FB" w:rsidRDefault="00A018FB" w:rsidP="00A018FB">
      <w:pPr>
        <w:numPr>
          <w:ilvl w:val="0"/>
          <w:numId w:val="34"/>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A018FB" w:rsidRPr="00D47E9E" w:rsidRDefault="00A018FB" w:rsidP="00A018FB">
      <w:pPr>
        <w:numPr>
          <w:ilvl w:val="0"/>
          <w:numId w:val="34"/>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A018FB" w:rsidRPr="00D47E9E" w:rsidRDefault="00A018FB" w:rsidP="00A018FB">
      <w:pPr>
        <w:tabs>
          <w:tab w:val="left" w:pos="1440"/>
        </w:tabs>
        <w:spacing w:after="0" w:line="276" w:lineRule="auto"/>
        <w:ind w:left="720"/>
        <w:jc w:val="both"/>
        <w:rPr>
          <w:rFonts w:ascii="Times New Roman" w:eastAsia="Times New Roman" w:hAnsi="Times New Roman" w:cs="Times New Roman"/>
          <w:color w:val="FF0000"/>
          <w:kern w:val="0"/>
          <w:sz w:val="24"/>
          <w:szCs w:val="24"/>
          <w:lang w:eastAsia="ar-SA"/>
        </w:rPr>
      </w:pPr>
    </w:p>
    <w:p w:rsidR="00A018FB" w:rsidRDefault="00A018FB">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A018FB" w:rsidRDefault="00A018FB">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C533C" w:rsidRDefault="00A018FB" w:rsidP="00EC533C">
      <w:pPr>
        <w:contextualSpacing/>
        <w:jc w:val="center"/>
        <w:rPr>
          <w:rFonts w:ascii="Times New Roman" w:eastAsia="Times New Roman" w:hAnsi="Times New Roman" w:cs="Times New Roman"/>
          <w:b/>
          <w:color w:val="000000"/>
          <w:sz w:val="24"/>
          <w:szCs w:val="24"/>
          <w:lang w:eastAsia="ru-RU"/>
        </w:rPr>
      </w:pPr>
      <w:r w:rsidRPr="00EC7D48">
        <w:rPr>
          <w:rFonts w:ascii="Times New Roman" w:eastAsia="Times New Roman" w:hAnsi="Times New Roman" w:cs="Times New Roman"/>
          <w:b/>
          <w:color w:val="000000"/>
          <w:sz w:val="24"/>
          <w:szCs w:val="24"/>
          <w:lang w:eastAsia="ru-RU"/>
        </w:rPr>
        <w:t>Самостоятельная работа №</w:t>
      </w:r>
      <w:r w:rsidR="00EC533C">
        <w:rPr>
          <w:rFonts w:ascii="Times New Roman" w:eastAsia="Times New Roman" w:hAnsi="Times New Roman" w:cs="Times New Roman"/>
          <w:b/>
          <w:color w:val="000000"/>
          <w:sz w:val="24"/>
          <w:szCs w:val="24"/>
          <w:lang w:eastAsia="ru-RU"/>
        </w:rPr>
        <w:t xml:space="preserve">29 3ч </w:t>
      </w:r>
    </w:p>
    <w:p w:rsidR="00EC533C" w:rsidRPr="00EC533C" w:rsidRDefault="00EC533C" w:rsidP="00EC533C">
      <w:pPr>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w:t>
      </w:r>
      <w:r w:rsidRPr="00EC533C">
        <w:rPr>
          <w:rFonts w:ascii="Times New Roman" w:eastAsia="Times New Roman" w:hAnsi="Times New Roman" w:cs="Times New Roman"/>
          <w:b/>
          <w:color w:val="000000"/>
          <w:sz w:val="24"/>
          <w:szCs w:val="24"/>
          <w:lang w:eastAsia="ru-RU"/>
        </w:rPr>
        <w:t xml:space="preserve"> Конституция РФ</w:t>
      </w:r>
      <w:r>
        <w:rPr>
          <w:rFonts w:ascii="Times New Roman" w:eastAsia="Times New Roman" w:hAnsi="Times New Roman" w:cs="Times New Roman"/>
          <w:b/>
          <w:color w:val="000000"/>
          <w:sz w:val="24"/>
          <w:szCs w:val="24"/>
          <w:lang w:eastAsia="ru-RU"/>
        </w:rPr>
        <w:t>.</w:t>
      </w:r>
    </w:p>
    <w:p w:rsidR="00A018FB" w:rsidRDefault="00EC533C" w:rsidP="00EC533C">
      <w:pPr>
        <w:contextualSpacing/>
        <w:jc w:val="center"/>
        <w:rPr>
          <w:rFonts w:ascii="Times New Roman" w:eastAsia="Times New Roman" w:hAnsi="Times New Roman" w:cs="Times New Roman"/>
          <w:b/>
          <w:color w:val="000000"/>
          <w:sz w:val="24"/>
          <w:szCs w:val="24"/>
          <w:lang w:eastAsia="ru-RU"/>
        </w:rPr>
      </w:pPr>
      <w:r w:rsidRPr="00EC533C">
        <w:rPr>
          <w:rFonts w:ascii="Times New Roman" w:eastAsia="Times New Roman" w:hAnsi="Times New Roman" w:cs="Times New Roman"/>
          <w:b/>
          <w:color w:val="000000"/>
          <w:sz w:val="24"/>
          <w:szCs w:val="24"/>
          <w:lang w:eastAsia="ru-RU"/>
        </w:rPr>
        <w:tab/>
      </w:r>
    </w:p>
    <w:p w:rsidR="00A018FB" w:rsidRDefault="00A018FB" w:rsidP="00A018FB">
      <w:pPr>
        <w:contextualSpacing/>
        <w:jc w:val="both"/>
        <w:rPr>
          <w:rFonts w:ascii="Times New Roman" w:eastAsia="Times New Roman" w:hAnsi="Times New Roman" w:cs="Times New Roman"/>
          <w:color w:val="000000"/>
          <w:sz w:val="24"/>
          <w:szCs w:val="24"/>
          <w:lang w:eastAsia="ru-RU"/>
        </w:rPr>
      </w:pPr>
      <w:r w:rsidRPr="00A75241">
        <w:rPr>
          <w:rFonts w:ascii="Times New Roman" w:hAnsi="Times New Roman" w:cs="Times New Roman"/>
          <w:b/>
          <w:sz w:val="24"/>
          <w:szCs w:val="24"/>
        </w:rPr>
        <w:t>Цель самостоятельной работы:</w:t>
      </w:r>
      <w:r w:rsidRPr="00D47E9E">
        <w:rPr>
          <w:rFonts w:ascii="Times New Roman" w:eastAsia="Times New Roman" w:hAnsi="Times New Roman" w:cs="Times New Roman"/>
          <w:color w:val="000000"/>
          <w:sz w:val="24"/>
          <w:szCs w:val="24"/>
          <w:lang w:eastAsia="ru-RU"/>
        </w:rPr>
        <w:t xml:space="preserve"> </w:t>
      </w:r>
    </w:p>
    <w:p w:rsidR="008768C0" w:rsidRPr="00233641" w:rsidRDefault="008768C0" w:rsidP="008768C0">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1.у</w:t>
      </w:r>
      <w:r w:rsidRPr="00945DA8">
        <w:rPr>
          <w:rFonts w:ascii="Times New Roman" w:eastAsia="Times New Roman" w:hAnsi="Times New Roman" w:cs="Times New Roman"/>
          <w:color w:val="auto"/>
          <w:kern w:val="0"/>
          <w:sz w:val="24"/>
          <w:szCs w:val="24"/>
          <w:lang w:eastAsia="en-US"/>
        </w:rPr>
        <w:t>глубление  и расширение теоретических знаний.</w:t>
      </w:r>
    </w:p>
    <w:p w:rsidR="008768C0" w:rsidRDefault="008768C0" w:rsidP="008768C0">
      <w:pPr>
        <w:suppressAutoHyphens w:val="0"/>
        <w:spacing w:after="0" w:line="240" w:lineRule="auto"/>
        <w:ind w:right="126"/>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ru-RU"/>
        </w:rPr>
        <w:t>2.развивитие умений</w:t>
      </w:r>
      <w:r w:rsidRPr="00786640">
        <w:rPr>
          <w:rFonts w:ascii="Times New Roman" w:eastAsia="Times New Roman" w:hAnsi="Times New Roman" w:cs="Times New Roman"/>
          <w:color w:val="auto"/>
          <w:kern w:val="0"/>
          <w:sz w:val="24"/>
          <w:szCs w:val="24"/>
          <w:lang w:eastAsia="ru-RU"/>
        </w:rPr>
        <w:t xml:space="preserve"> самостоятельно пользоваться литературой, проводить поиск необходимого материала, качественно выполнять задания</w:t>
      </w:r>
    </w:p>
    <w:p w:rsidR="00A018FB" w:rsidRPr="008768C0" w:rsidRDefault="008768C0" w:rsidP="00A018FB">
      <w:pPr>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3.ф</w:t>
      </w:r>
      <w:r w:rsidRPr="00996E97">
        <w:rPr>
          <w:rFonts w:ascii="Times New Roman" w:eastAsiaTheme="minorHAnsi" w:hAnsi="Times New Roman" w:cs="Times New Roman"/>
          <w:color w:val="auto"/>
          <w:kern w:val="0"/>
          <w:sz w:val="24"/>
          <w:szCs w:val="24"/>
          <w:lang w:eastAsia="en-US"/>
        </w:rPr>
        <w:t xml:space="preserve">ормирование умений и навыков при </w:t>
      </w:r>
      <w:r>
        <w:rPr>
          <w:rFonts w:ascii="Times New Roman" w:eastAsiaTheme="minorHAnsi" w:hAnsi="Times New Roman" w:cs="Times New Roman"/>
          <w:color w:val="auto"/>
          <w:kern w:val="0"/>
          <w:sz w:val="24"/>
          <w:szCs w:val="24"/>
          <w:lang w:eastAsia="en-US"/>
        </w:rPr>
        <w:t xml:space="preserve">заполнении </w:t>
      </w:r>
      <w:proofErr w:type="spellStart"/>
      <w:proofErr w:type="gramStart"/>
      <w:r w:rsidRPr="00996E97">
        <w:rPr>
          <w:rFonts w:ascii="Times New Roman" w:eastAsiaTheme="minorHAnsi" w:hAnsi="Times New Roman" w:cs="Times New Roman"/>
          <w:color w:val="auto"/>
          <w:kern w:val="0"/>
          <w:sz w:val="24"/>
          <w:szCs w:val="24"/>
          <w:lang w:eastAsia="en-US"/>
        </w:rPr>
        <w:t>таблиц</w:t>
      </w:r>
      <w:r>
        <w:rPr>
          <w:rFonts w:ascii="Times New Roman" w:eastAsiaTheme="minorHAnsi" w:hAnsi="Times New Roman" w:cs="Times New Roman"/>
          <w:color w:val="auto"/>
          <w:kern w:val="0"/>
          <w:sz w:val="24"/>
          <w:szCs w:val="24"/>
          <w:lang w:eastAsia="en-US"/>
        </w:rPr>
        <w:t>,схем</w:t>
      </w:r>
      <w:proofErr w:type="spellEnd"/>
      <w:proofErr w:type="gramEnd"/>
      <w:r>
        <w:rPr>
          <w:rFonts w:ascii="Times New Roman" w:eastAsiaTheme="minorHAnsi" w:hAnsi="Times New Roman" w:cs="Times New Roman"/>
          <w:color w:val="auto"/>
          <w:kern w:val="0"/>
          <w:sz w:val="24"/>
          <w:szCs w:val="24"/>
          <w:lang w:eastAsia="en-US"/>
        </w:rPr>
        <w:t>;</w:t>
      </w:r>
    </w:p>
    <w:p w:rsidR="00A018FB" w:rsidRDefault="00A018FB" w:rsidP="00A018FB">
      <w:pPr>
        <w:suppressAutoHyphens w:val="0"/>
        <w:spacing w:after="200" w:line="276" w:lineRule="auto"/>
        <w:rPr>
          <w:rFonts w:ascii="Times New Roman" w:eastAsiaTheme="minorHAnsi" w:hAnsi="Times New Roman" w:cs="Times New Roman"/>
          <w:color w:val="auto"/>
          <w:kern w:val="0"/>
          <w:sz w:val="24"/>
          <w:lang w:eastAsia="en-US"/>
        </w:rPr>
      </w:pPr>
      <w:r w:rsidRPr="00A75241">
        <w:rPr>
          <w:rFonts w:ascii="Times New Roman" w:hAnsi="Times New Roman" w:cs="Times New Roman"/>
          <w:b/>
          <w:sz w:val="24"/>
          <w:szCs w:val="24"/>
        </w:rPr>
        <w:t>Задания к самостоятельной работе:</w:t>
      </w:r>
      <w:r w:rsidRPr="00163391">
        <w:rPr>
          <w:rFonts w:ascii="Times New Roman" w:eastAsiaTheme="minorHAnsi" w:hAnsi="Times New Roman" w:cs="Times New Roman"/>
          <w:color w:val="auto"/>
          <w:kern w:val="0"/>
          <w:sz w:val="24"/>
          <w:lang w:eastAsia="en-US"/>
        </w:rPr>
        <w:t xml:space="preserve"> </w:t>
      </w:r>
    </w:p>
    <w:p w:rsidR="003037BF" w:rsidRDefault="00EC533C" w:rsidP="003037BF">
      <w:pPr>
        <w:pStyle w:val="a6"/>
        <w:numPr>
          <w:ilvl w:val="1"/>
          <w:numId w:val="34"/>
        </w:numPr>
        <w:jc w:val="both"/>
        <w:rPr>
          <w:rFonts w:ascii="Times New Roman" w:eastAsia="Times New Roman" w:hAnsi="Times New Roman" w:cs="Times New Roman"/>
          <w:color w:val="000000"/>
          <w:sz w:val="24"/>
          <w:szCs w:val="24"/>
          <w:lang w:eastAsia="ru-RU"/>
        </w:rPr>
      </w:pPr>
      <w:r w:rsidRPr="003037BF">
        <w:rPr>
          <w:rFonts w:ascii="Times New Roman" w:eastAsia="Times New Roman" w:hAnsi="Times New Roman" w:cs="Times New Roman"/>
          <w:color w:val="000000"/>
          <w:sz w:val="24"/>
          <w:szCs w:val="24"/>
          <w:lang w:eastAsia="ru-RU"/>
        </w:rPr>
        <w:t>Работа с Конституцией РФ</w:t>
      </w:r>
      <w:r w:rsidR="003037BF">
        <w:rPr>
          <w:rFonts w:ascii="Times New Roman" w:eastAsia="Times New Roman" w:hAnsi="Times New Roman" w:cs="Times New Roman"/>
          <w:color w:val="000000"/>
          <w:sz w:val="24"/>
          <w:szCs w:val="24"/>
          <w:lang w:eastAsia="ru-RU"/>
        </w:rPr>
        <w:t>. Заполнение</w:t>
      </w:r>
      <w:r w:rsidRPr="003037BF">
        <w:rPr>
          <w:rFonts w:ascii="Times New Roman" w:eastAsia="Times New Roman" w:hAnsi="Times New Roman" w:cs="Times New Roman"/>
          <w:color w:val="000000"/>
          <w:sz w:val="24"/>
          <w:szCs w:val="24"/>
          <w:lang w:eastAsia="ru-RU"/>
        </w:rPr>
        <w:t xml:space="preserve"> схемы «Судебная власть»</w:t>
      </w:r>
    </w:p>
    <w:tbl>
      <w:tblPr>
        <w:tblW w:w="0" w:type="auto"/>
        <w:jc w:val="center"/>
        <w:tblLayout w:type="fixed"/>
        <w:tblLook w:val="01E0" w:firstRow="1" w:lastRow="1" w:firstColumn="1" w:lastColumn="1" w:noHBand="0" w:noVBand="0"/>
      </w:tblPr>
      <w:tblGrid>
        <w:gridCol w:w="2268"/>
        <w:gridCol w:w="567"/>
        <w:gridCol w:w="1134"/>
        <w:gridCol w:w="1134"/>
        <w:gridCol w:w="567"/>
        <w:gridCol w:w="2268"/>
      </w:tblGrid>
      <w:tr w:rsidR="003037BF" w:rsidRPr="003037BF" w:rsidTr="003037BF">
        <w:trPr>
          <w:jc w:val="center"/>
        </w:trPr>
        <w:tc>
          <w:tcPr>
            <w:tcW w:w="7938" w:type="dxa"/>
            <w:gridSpan w:val="6"/>
            <w:tcBorders>
              <w:top w:val="single" w:sz="4" w:space="0" w:color="auto"/>
              <w:left w:val="single" w:sz="4" w:space="0" w:color="auto"/>
              <w:bottom w:val="single" w:sz="4" w:space="0" w:color="auto"/>
              <w:right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r w:rsidRPr="003037BF">
              <w:rPr>
                <w:rFonts w:ascii="Times New Roman" w:eastAsia="Times New Roman" w:hAnsi="Times New Roman" w:cs="Times New Roman"/>
                <w:color w:val="auto"/>
                <w:kern w:val="0"/>
                <w:sz w:val="20"/>
                <w:szCs w:val="20"/>
                <w:u w:val="single"/>
                <w:lang w:eastAsia="ru-RU"/>
              </w:rPr>
              <w:t>Судебная власть</w:t>
            </w:r>
            <w:r w:rsidRPr="003037BF">
              <w:rPr>
                <w:rFonts w:ascii="Times New Roman" w:eastAsia="Times New Roman" w:hAnsi="Times New Roman" w:cs="Times New Roman"/>
                <w:color w:val="auto"/>
                <w:kern w:val="0"/>
                <w:sz w:val="20"/>
                <w:szCs w:val="20"/>
                <w:lang w:eastAsia="ru-RU"/>
              </w:rPr>
              <w:t xml:space="preserve"> – </w:t>
            </w:r>
          </w:p>
        </w:tc>
      </w:tr>
      <w:tr w:rsidR="003037BF" w:rsidRPr="003037BF" w:rsidTr="003037BF">
        <w:trPr>
          <w:jc w:val="center"/>
        </w:trPr>
        <w:tc>
          <w:tcPr>
            <w:tcW w:w="2268" w:type="dxa"/>
            <w:tcBorders>
              <w:top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r w:rsidRPr="003037BF">
              <w:rPr>
                <w:rFonts w:ascii="Times New Roman" w:eastAsia="Times New Roman" w:hAnsi="Times New Roman" w:cs="Times New Roman"/>
                <w:noProof/>
                <w:color w:val="auto"/>
                <w:kern w:val="0"/>
                <w:sz w:val="20"/>
                <w:szCs w:val="20"/>
                <w:lang w:eastAsia="ru-RU"/>
              </w:rPr>
              <mc:AlternateContent>
                <mc:Choice Requires="wpg">
                  <w:drawing>
                    <wp:anchor distT="0" distB="0" distL="114300" distR="114300" simplePos="0" relativeHeight="251659264" behindDoc="0" locked="0" layoutInCell="1" allowOverlap="1" wp14:anchorId="4AA6C949" wp14:editId="7B84C564">
                      <wp:simplePos x="0" y="0"/>
                      <wp:positionH relativeFrom="column">
                        <wp:posOffset>885825</wp:posOffset>
                      </wp:positionH>
                      <wp:positionV relativeFrom="paragraph">
                        <wp:posOffset>-4445</wp:posOffset>
                      </wp:positionV>
                      <wp:extent cx="3173730" cy="680085"/>
                      <wp:effectExtent l="9525" t="5080" r="7620" b="10160"/>
                      <wp:wrapNone/>
                      <wp:docPr id="23"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3730" cy="680085"/>
                                <a:chOff x="3770" y="3010"/>
                                <a:chExt cx="4998" cy="1071"/>
                              </a:xfrm>
                            </wpg:grpSpPr>
                            <wps:wsp>
                              <wps:cNvPr id="24" name="Line 623"/>
                              <wps:cNvCnPr>
                                <a:cxnSpLocks noChangeShapeType="1"/>
                              </wps:cNvCnPr>
                              <wps:spPr bwMode="auto">
                                <a:xfrm>
                                  <a:off x="3770" y="3962"/>
                                  <a:ext cx="49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624"/>
                              <wps:cNvCnPr>
                                <a:cxnSpLocks noChangeShapeType="1"/>
                              </wps:cNvCnPr>
                              <wps:spPr bwMode="auto">
                                <a:xfrm>
                                  <a:off x="3770" y="3962"/>
                                  <a:ext cx="0" cy="1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625"/>
                              <wps:cNvCnPr>
                                <a:cxnSpLocks noChangeShapeType="1"/>
                              </wps:cNvCnPr>
                              <wps:spPr bwMode="auto">
                                <a:xfrm>
                                  <a:off x="6269" y="3962"/>
                                  <a:ext cx="0" cy="1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626"/>
                              <wps:cNvCnPr>
                                <a:cxnSpLocks noChangeShapeType="1"/>
                              </wps:cNvCnPr>
                              <wps:spPr bwMode="auto">
                                <a:xfrm>
                                  <a:off x="8768" y="3962"/>
                                  <a:ext cx="0" cy="1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627"/>
                              <wps:cNvCnPr>
                                <a:cxnSpLocks noChangeShapeType="1"/>
                              </wps:cNvCnPr>
                              <wps:spPr bwMode="auto">
                                <a:xfrm>
                                  <a:off x="6269" y="3724"/>
                                  <a:ext cx="0" cy="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628"/>
                              <wps:cNvCnPr>
                                <a:cxnSpLocks noChangeShapeType="1"/>
                              </wps:cNvCnPr>
                              <wps:spPr bwMode="auto">
                                <a:xfrm>
                                  <a:off x="6269" y="3010"/>
                                  <a:ext cx="0" cy="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84509D" id="Group 622" o:spid="_x0000_s1026" style="position:absolute;margin-left:69.75pt;margin-top:-.35pt;width:249.9pt;height:53.55pt;z-index:251659264" coordorigin="3770,3010" coordsize="4998,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">
                      <v:line id="Line 623" o:spid="_x0000_s1027" style="position:absolute;visibility:visible;mso-wrap-style:square" from="3770,3962" to="8768,3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624" o:spid="_x0000_s1028" style="position:absolute;visibility:visible;mso-wrap-style:square" from="3770,3962" to="3770,4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625" o:spid="_x0000_s1029" style="position:absolute;visibility:visible;mso-wrap-style:square" from="6269,3962" to="6269,4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626" o:spid="_x0000_s1030" style="position:absolute;visibility:visible;mso-wrap-style:square" from="8768,3962" to="8768,4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627" o:spid="_x0000_s1031" style="position:absolute;visibility:visible;mso-wrap-style:square" from="6269,3724" to="6269,3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628" o:spid="_x0000_s1032" style="position:absolute;visibility:visible;mso-wrap-style:square" from="6269,3010" to="6269,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group>
                  </w:pict>
                </mc:Fallback>
              </mc:AlternateContent>
            </w:r>
          </w:p>
        </w:tc>
        <w:tc>
          <w:tcPr>
            <w:tcW w:w="567" w:type="dxa"/>
            <w:tcBorders>
              <w:top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gridSpan w:val="2"/>
            <w:tcBorders>
              <w:top w:val="single" w:sz="4" w:space="0" w:color="auto"/>
              <w:bottom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567" w:type="dxa"/>
            <w:tcBorders>
              <w:top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tcBorders>
              <w:top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r>
      <w:tr w:rsidR="003037BF" w:rsidRPr="003037BF" w:rsidTr="003037BF">
        <w:trPr>
          <w:jc w:val="center"/>
        </w:trPr>
        <w:tc>
          <w:tcPr>
            <w:tcW w:w="2268" w:type="dxa"/>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567" w:type="dxa"/>
            <w:tcBorders>
              <w:right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3037BF" w:rsidRPr="003037BF" w:rsidRDefault="003037BF" w:rsidP="003037BF">
            <w:pPr>
              <w:suppressAutoHyphens w:val="0"/>
              <w:spacing w:before="60" w:after="60" w:line="240" w:lineRule="exact"/>
              <w:jc w:val="center"/>
              <w:rPr>
                <w:rFonts w:ascii="Times New Roman" w:eastAsia="Times New Roman" w:hAnsi="Times New Roman" w:cs="Times New Roman"/>
                <w:color w:val="auto"/>
                <w:kern w:val="0"/>
                <w:sz w:val="20"/>
                <w:szCs w:val="20"/>
                <w:lang w:eastAsia="ru-RU"/>
              </w:rPr>
            </w:pPr>
            <w:r w:rsidRPr="003037BF">
              <w:rPr>
                <w:rFonts w:ascii="Times New Roman" w:eastAsia="Times New Roman" w:hAnsi="Times New Roman" w:cs="Times New Roman"/>
                <w:color w:val="auto"/>
                <w:kern w:val="0"/>
                <w:sz w:val="20"/>
                <w:szCs w:val="20"/>
                <w:lang w:eastAsia="ru-RU"/>
              </w:rPr>
              <w:t>ветви</w:t>
            </w:r>
          </w:p>
        </w:tc>
        <w:tc>
          <w:tcPr>
            <w:tcW w:w="567" w:type="dxa"/>
            <w:tcBorders>
              <w:left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r>
      <w:tr w:rsidR="003037BF" w:rsidRPr="003037BF" w:rsidTr="003037BF">
        <w:trPr>
          <w:jc w:val="center"/>
        </w:trPr>
        <w:tc>
          <w:tcPr>
            <w:tcW w:w="2268" w:type="dxa"/>
            <w:tcBorders>
              <w:bottom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567" w:type="dxa"/>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gridSpan w:val="2"/>
            <w:tcBorders>
              <w:top w:val="single" w:sz="4" w:space="0" w:color="auto"/>
              <w:bottom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567" w:type="dxa"/>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tcBorders>
              <w:bottom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r>
      <w:tr w:rsidR="003037BF" w:rsidRPr="003037BF" w:rsidTr="003037BF">
        <w:trPr>
          <w:jc w:val="center"/>
        </w:trPr>
        <w:tc>
          <w:tcPr>
            <w:tcW w:w="2268" w:type="dxa"/>
            <w:tcBorders>
              <w:top w:val="single" w:sz="4" w:space="0" w:color="auto"/>
              <w:left w:val="single" w:sz="4" w:space="0" w:color="auto"/>
              <w:bottom w:val="single" w:sz="4" w:space="0" w:color="auto"/>
              <w:right w:val="single" w:sz="4" w:space="0" w:color="auto"/>
            </w:tcBorders>
          </w:tcPr>
          <w:p w:rsidR="003037BF" w:rsidRPr="003037BF" w:rsidRDefault="003037BF" w:rsidP="003037BF">
            <w:pPr>
              <w:suppressAutoHyphens w:val="0"/>
              <w:spacing w:before="60" w:after="60" w:line="240" w:lineRule="exact"/>
              <w:jc w:val="center"/>
              <w:rPr>
                <w:rFonts w:ascii="Times New Roman" w:eastAsia="Times New Roman" w:hAnsi="Times New Roman" w:cs="Times New Roman"/>
                <w:color w:val="auto"/>
                <w:kern w:val="0"/>
                <w:sz w:val="20"/>
                <w:szCs w:val="20"/>
                <w:lang w:eastAsia="ru-RU"/>
              </w:rPr>
            </w:pPr>
          </w:p>
        </w:tc>
        <w:tc>
          <w:tcPr>
            <w:tcW w:w="567" w:type="dxa"/>
            <w:tcBorders>
              <w:left w:val="single" w:sz="4" w:space="0" w:color="auto"/>
              <w:right w:val="single" w:sz="4" w:space="0" w:color="auto"/>
            </w:tcBorders>
          </w:tcPr>
          <w:p w:rsidR="003037BF" w:rsidRPr="003037BF" w:rsidRDefault="003037BF" w:rsidP="003037BF">
            <w:pPr>
              <w:suppressAutoHyphens w:val="0"/>
              <w:spacing w:before="60" w:after="60" w:line="240" w:lineRule="exact"/>
              <w:jc w:val="center"/>
              <w:rPr>
                <w:rFonts w:ascii="Times New Roman" w:eastAsia="Times New Roman" w:hAnsi="Times New Roman" w:cs="Times New Roman"/>
                <w:color w:val="auto"/>
                <w:kern w:val="0"/>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3037BF" w:rsidRPr="003037BF" w:rsidRDefault="003037BF" w:rsidP="003037BF">
            <w:pPr>
              <w:suppressAutoHyphens w:val="0"/>
              <w:spacing w:before="60" w:after="60" w:line="240" w:lineRule="exact"/>
              <w:jc w:val="center"/>
              <w:rPr>
                <w:rFonts w:ascii="Times New Roman" w:eastAsia="Times New Roman" w:hAnsi="Times New Roman" w:cs="Times New Roman"/>
                <w:color w:val="auto"/>
                <w:kern w:val="0"/>
                <w:sz w:val="20"/>
                <w:szCs w:val="20"/>
                <w:lang w:eastAsia="ru-RU"/>
              </w:rPr>
            </w:pPr>
          </w:p>
        </w:tc>
        <w:tc>
          <w:tcPr>
            <w:tcW w:w="567" w:type="dxa"/>
            <w:tcBorders>
              <w:left w:val="single" w:sz="4" w:space="0" w:color="auto"/>
              <w:right w:val="single" w:sz="4" w:space="0" w:color="auto"/>
            </w:tcBorders>
          </w:tcPr>
          <w:p w:rsidR="003037BF" w:rsidRPr="003037BF" w:rsidRDefault="003037BF" w:rsidP="003037BF">
            <w:pPr>
              <w:suppressAutoHyphens w:val="0"/>
              <w:spacing w:before="60" w:after="60" w:line="240" w:lineRule="exact"/>
              <w:jc w:val="center"/>
              <w:rPr>
                <w:rFonts w:ascii="Times New Roman" w:eastAsia="Times New Roman" w:hAnsi="Times New Roman" w:cs="Times New Roman"/>
                <w:color w:val="auto"/>
                <w:kern w:val="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3037BF" w:rsidRPr="003037BF" w:rsidRDefault="003037BF" w:rsidP="003037BF">
            <w:pPr>
              <w:suppressAutoHyphens w:val="0"/>
              <w:spacing w:before="60" w:after="60" w:line="240" w:lineRule="exact"/>
              <w:jc w:val="center"/>
              <w:rPr>
                <w:rFonts w:ascii="Times New Roman" w:eastAsia="Times New Roman" w:hAnsi="Times New Roman" w:cs="Times New Roman"/>
                <w:color w:val="auto"/>
                <w:kern w:val="0"/>
                <w:sz w:val="20"/>
                <w:szCs w:val="20"/>
                <w:lang w:eastAsia="ru-RU"/>
              </w:rPr>
            </w:pPr>
          </w:p>
        </w:tc>
      </w:tr>
      <w:tr w:rsidR="003037BF" w:rsidRPr="003037BF" w:rsidTr="003037BF">
        <w:trPr>
          <w:jc w:val="center"/>
        </w:trPr>
        <w:tc>
          <w:tcPr>
            <w:tcW w:w="2268" w:type="dxa"/>
            <w:tcBorders>
              <w:top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567" w:type="dxa"/>
            <w:tcBorders>
              <w:bottom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gridSpan w:val="2"/>
            <w:tcBorders>
              <w:top w:val="single" w:sz="4" w:space="0" w:color="auto"/>
              <w:bottom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567" w:type="dxa"/>
            <w:tcBorders>
              <w:bottom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tcBorders>
              <w:top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r>
      <w:tr w:rsidR="003037BF" w:rsidRPr="003037BF" w:rsidTr="003037BF">
        <w:trPr>
          <w:jc w:val="center"/>
        </w:trPr>
        <w:tc>
          <w:tcPr>
            <w:tcW w:w="2268" w:type="dxa"/>
            <w:tcBorders>
              <w:right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3402" w:type="dxa"/>
            <w:gridSpan w:val="4"/>
            <w:tcBorders>
              <w:top w:val="single" w:sz="4" w:space="0" w:color="auto"/>
              <w:left w:val="single" w:sz="4" w:space="0" w:color="auto"/>
              <w:bottom w:val="single" w:sz="4" w:space="0" w:color="auto"/>
              <w:right w:val="single" w:sz="4" w:space="0" w:color="auto"/>
            </w:tcBorders>
          </w:tcPr>
          <w:p w:rsidR="003037BF" w:rsidRPr="003037BF" w:rsidRDefault="003037BF" w:rsidP="003037BF">
            <w:pPr>
              <w:suppressAutoHyphens w:val="0"/>
              <w:spacing w:before="60" w:after="60" w:line="240" w:lineRule="exact"/>
              <w:jc w:val="center"/>
              <w:rPr>
                <w:rFonts w:ascii="Times New Roman" w:eastAsia="Times New Roman" w:hAnsi="Times New Roman" w:cs="Times New Roman"/>
                <w:color w:val="auto"/>
                <w:kern w:val="0"/>
                <w:sz w:val="20"/>
                <w:szCs w:val="20"/>
                <w:lang w:eastAsia="ru-RU"/>
              </w:rPr>
            </w:pPr>
            <w:r w:rsidRPr="003037BF">
              <w:rPr>
                <w:rFonts w:ascii="Times New Roman" w:eastAsia="Times New Roman" w:hAnsi="Times New Roman" w:cs="Times New Roman"/>
                <w:color w:val="auto"/>
                <w:kern w:val="0"/>
                <w:sz w:val="20"/>
                <w:szCs w:val="20"/>
                <w:lang w:eastAsia="ru-RU"/>
              </w:rPr>
              <w:t xml:space="preserve">Судебная власть </w:t>
            </w:r>
            <w:r w:rsidRPr="003037BF">
              <w:rPr>
                <w:rFonts w:ascii="Times New Roman" w:eastAsia="Times New Roman" w:hAnsi="Times New Roman" w:cs="Times New Roman"/>
                <w:color w:val="auto"/>
                <w:kern w:val="0"/>
                <w:sz w:val="20"/>
                <w:szCs w:val="20"/>
                <w:lang w:eastAsia="ru-RU"/>
              </w:rPr>
              <w:br/>
              <w:t>в Российской Федерации</w:t>
            </w:r>
          </w:p>
        </w:tc>
        <w:tc>
          <w:tcPr>
            <w:tcW w:w="2268" w:type="dxa"/>
            <w:tcBorders>
              <w:left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r>
      <w:tr w:rsidR="003037BF" w:rsidRPr="003037BF" w:rsidTr="003037BF">
        <w:trPr>
          <w:jc w:val="center"/>
        </w:trPr>
        <w:tc>
          <w:tcPr>
            <w:tcW w:w="2268" w:type="dxa"/>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r w:rsidRPr="003037BF">
              <w:rPr>
                <w:rFonts w:ascii="Times New Roman" w:eastAsia="Times New Roman" w:hAnsi="Times New Roman" w:cs="Times New Roman"/>
                <w:noProof/>
                <w:color w:val="auto"/>
                <w:kern w:val="0"/>
                <w:sz w:val="20"/>
                <w:szCs w:val="20"/>
                <w:lang w:eastAsia="ru-RU"/>
              </w:rPr>
              <mc:AlternateContent>
                <mc:Choice Requires="wpg">
                  <w:drawing>
                    <wp:anchor distT="0" distB="0" distL="114300" distR="114300" simplePos="0" relativeHeight="251660288" behindDoc="0" locked="0" layoutInCell="1" allowOverlap="1" wp14:anchorId="2F957F4C" wp14:editId="154144BA">
                      <wp:simplePos x="0" y="0"/>
                      <wp:positionH relativeFrom="column">
                        <wp:posOffset>648970</wp:posOffset>
                      </wp:positionH>
                      <wp:positionV relativeFrom="paragraph">
                        <wp:posOffset>60325</wp:posOffset>
                      </wp:positionV>
                      <wp:extent cx="3627120" cy="2155190"/>
                      <wp:effectExtent l="10795" t="12700" r="10160" b="13335"/>
                      <wp:wrapNone/>
                      <wp:docPr id="14" name="Group 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7120" cy="2155190"/>
                                <a:chOff x="3413" y="5866"/>
                                <a:chExt cx="5712" cy="6069"/>
                              </a:xfrm>
                            </wpg:grpSpPr>
                            <wps:wsp>
                              <wps:cNvPr id="15" name="Line 630"/>
                              <wps:cNvCnPr>
                                <a:cxnSpLocks noChangeShapeType="1"/>
                              </wps:cNvCnPr>
                              <wps:spPr bwMode="auto">
                                <a:xfrm flipH="1">
                                  <a:off x="4008" y="5866"/>
                                  <a:ext cx="2261" cy="4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631"/>
                              <wps:cNvCnPr>
                                <a:cxnSpLocks noChangeShapeType="1"/>
                              </wps:cNvCnPr>
                              <wps:spPr bwMode="auto">
                                <a:xfrm>
                                  <a:off x="6269" y="5866"/>
                                  <a:ext cx="0" cy="4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32"/>
                              <wps:cNvCnPr>
                                <a:cxnSpLocks noChangeShapeType="1"/>
                              </wps:cNvCnPr>
                              <wps:spPr bwMode="auto">
                                <a:xfrm>
                                  <a:off x="6269" y="5866"/>
                                  <a:ext cx="2142" cy="4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633"/>
                              <wps:cNvCnPr>
                                <a:cxnSpLocks noChangeShapeType="1"/>
                              </wps:cNvCnPr>
                              <wps:spPr bwMode="auto">
                                <a:xfrm>
                                  <a:off x="3413" y="9555"/>
                                  <a:ext cx="0" cy="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34"/>
                              <wps:cNvCnPr>
                                <a:cxnSpLocks noChangeShapeType="1"/>
                              </wps:cNvCnPr>
                              <wps:spPr bwMode="auto">
                                <a:xfrm flipH="1">
                                  <a:off x="5674" y="9436"/>
                                  <a:ext cx="595" cy="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35"/>
                              <wps:cNvCnPr>
                                <a:cxnSpLocks noChangeShapeType="1"/>
                              </wps:cNvCnPr>
                              <wps:spPr bwMode="auto">
                                <a:xfrm>
                                  <a:off x="6269" y="9436"/>
                                  <a:ext cx="595" cy="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36"/>
                              <wps:cNvCnPr>
                                <a:cxnSpLocks noChangeShapeType="1"/>
                              </wps:cNvCnPr>
                              <wps:spPr bwMode="auto">
                                <a:xfrm>
                                  <a:off x="9125" y="9555"/>
                                  <a:ext cx="0" cy="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37"/>
                              <wps:cNvCnPr>
                                <a:cxnSpLocks noChangeShapeType="1"/>
                              </wps:cNvCnPr>
                              <wps:spPr bwMode="auto">
                                <a:xfrm>
                                  <a:off x="9006" y="11340"/>
                                  <a:ext cx="0" cy="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7DABA0" id="Group 629" o:spid="_x0000_s1026" style="position:absolute;margin-left:51.1pt;margin-top:4.75pt;width:285.6pt;height:169.7pt;z-index:251660288" coordorigin="3413,5866" coordsize="5712,6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">
                      <v:line id="Line 630" o:spid="_x0000_s1027" style="position:absolute;flip:x;visibility:visible;mso-wrap-style:square" from="4008,5866" to="6269,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631" o:spid="_x0000_s1028" style="position:absolute;visibility:visible;mso-wrap-style:square" from="6269,5866" to="6269,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32" o:spid="_x0000_s1029" style="position:absolute;visibility:visible;mso-wrap-style:square" from="6269,5866" to="8411,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633" o:spid="_x0000_s1030" style="position:absolute;visibility:visible;mso-wrap-style:square" from="3413,9555" to="3413,10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634" o:spid="_x0000_s1031" style="position:absolute;flip:x;visibility:visible;mso-wrap-style:square" from="5674,9436" to="6269,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635" o:spid="_x0000_s1032" style="position:absolute;visibility:visible;mso-wrap-style:square" from="6269,9436" to="6864,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636" o:spid="_x0000_s1033" style="position:absolute;visibility:visible;mso-wrap-style:square" from="9125,9555" to="9125,10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637" o:spid="_x0000_s1034" style="position:absolute;visibility:visible;mso-wrap-style:square" from="9006,11340" to="9006,1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w:pict>
                </mc:Fallback>
              </mc:AlternateContent>
            </w:r>
          </w:p>
        </w:tc>
        <w:tc>
          <w:tcPr>
            <w:tcW w:w="567" w:type="dxa"/>
            <w:tcBorders>
              <w:top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gridSpan w:val="2"/>
            <w:tcBorders>
              <w:top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567" w:type="dxa"/>
            <w:tcBorders>
              <w:top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r>
      <w:tr w:rsidR="003037BF" w:rsidRPr="003037BF" w:rsidTr="003037BF">
        <w:trPr>
          <w:jc w:val="center"/>
        </w:trPr>
        <w:tc>
          <w:tcPr>
            <w:tcW w:w="2268" w:type="dxa"/>
            <w:tcBorders>
              <w:bottom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567" w:type="dxa"/>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gridSpan w:val="2"/>
            <w:tcBorders>
              <w:bottom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567" w:type="dxa"/>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tcBorders>
              <w:bottom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r>
      <w:tr w:rsidR="003037BF" w:rsidRPr="003037BF" w:rsidTr="003037BF">
        <w:trPr>
          <w:jc w:val="center"/>
        </w:trPr>
        <w:tc>
          <w:tcPr>
            <w:tcW w:w="2268" w:type="dxa"/>
            <w:tcBorders>
              <w:top w:val="single" w:sz="4" w:space="0" w:color="auto"/>
              <w:left w:val="single" w:sz="4" w:space="0" w:color="auto"/>
              <w:bottom w:val="single" w:sz="4" w:space="0" w:color="auto"/>
              <w:right w:val="single" w:sz="4" w:space="0" w:color="auto"/>
            </w:tcBorders>
          </w:tcPr>
          <w:p w:rsidR="003037BF" w:rsidRPr="003037BF" w:rsidRDefault="003037BF" w:rsidP="003037BF">
            <w:pPr>
              <w:suppressAutoHyphens w:val="0"/>
              <w:spacing w:before="60" w:after="60" w:line="240" w:lineRule="exact"/>
              <w:jc w:val="center"/>
              <w:rPr>
                <w:rFonts w:ascii="Times New Roman" w:eastAsia="Times New Roman" w:hAnsi="Times New Roman" w:cs="Times New Roman"/>
                <w:color w:val="auto"/>
                <w:kern w:val="0"/>
                <w:sz w:val="20"/>
                <w:szCs w:val="20"/>
                <w:lang w:eastAsia="ru-RU"/>
              </w:rPr>
            </w:pPr>
            <w:r w:rsidRPr="003037BF">
              <w:rPr>
                <w:rFonts w:ascii="Times New Roman" w:eastAsia="Times New Roman" w:hAnsi="Times New Roman" w:cs="Times New Roman"/>
                <w:color w:val="auto"/>
                <w:kern w:val="0"/>
                <w:sz w:val="20"/>
                <w:szCs w:val="20"/>
                <w:lang w:eastAsia="ru-RU"/>
              </w:rPr>
              <w:t>Конституционный</w:t>
            </w:r>
            <w:r w:rsidRPr="003037BF">
              <w:rPr>
                <w:rFonts w:ascii="Times New Roman" w:eastAsia="Times New Roman" w:hAnsi="Times New Roman" w:cs="Times New Roman"/>
                <w:color w:val="auto"/>
                <w:kern w:val="0"/>
                <w:sz w:val="20"/>
                <w:szCs w:val="20"/>
                <w:lang w:eastAsia="ru-RU"/>
              </w:rPr>
              <w:br/>
              <w:t>суд РФ</w:t>
            </w:r>
          </w:p>
        </w:tc>
        <w:tc>
          <w:tcPr>
            <w:tcW w:w="567" w:type="dxa"/>
            <w:tcBorders>
              <w:left w:val="single" w:sz="4" w:space="0" w:color="auto"/>
              <w:right w:val="single" w:sz="4" w:space="0" w:color="auto"/>
            </w:tcBorders>
          </w:tcPr>
          <w:p w:rsidR="003037BF" w:rsidRPr="003037BF" w:rsidRDefault="003037BF" w:rsidP="003037BF">
            <w:pPr>
              <w:suppressAutoHyphens w:val="0"/>
              <w:spacing w:before="60" w:after="60" w:line="240" w:lineRule="exact"/>
              <w:jc w:val="center"/>
              <w:rPr>
                <w:rFonts w:ascii="Times New Roman" w:eastAsia="Times New Roman" w:hAnsi="Times New Roman" w:cs="Times New Roman"/>
                <w:color w:val="auto"/>
                <w:kern w:val="0"/>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3037BF" w:rsidRPr="003037BF" w:rsidRDefault="003037BF" w:rsidP="003037BF">
            <w:pPr>
              <w:suppressAutoHyphens w:val="0"/>
              <w:spacing w:before="60" w:after="60" w:line="240" w:lineRule="exact"/>
              <w:jc w:val="center"/>
              <w:rPr>
                <w:rFonts w:ascii="Times New Roman" w:eastAsia="Times New Roman" w:hAnsi="Times New Roman" w:cs="Times New Roman"/>
                <w:color w:val="auto"/>
                <w:kern w:val="0"/>
                <w:sz w:val="20"/>
                <w:szCs w:val="20"/>
                <w:lang w:eastAsia="ru-RU"/>
              </w:rPr>
            </w:pPr>
            <w:r w:rsidRPr="003037BF">
              <w:rPr>
                <w:rFonts w:ascii="Times New Roman" w:eastAsia="Times New Roman" w:hAnsi="Times New Roman" w:cs="Times New Roman"/>
                <w:color w:val="auto"/>
                <w:kern w:val="0"/>
                <w:sz w:val="20"/>
                <w:szCs w:val="20"/>
                <w:lang w:eastAsia="ru-RU"/>
              </w:rPr>
              <w:t>Верховный</w:t>
            </w:r>
            <w:r w:rsidRPr="003037BF">
              <w:rPr>
                <w:rFonts w:ascii="Times New Roman" w:eastAsia="Times New Roman" w:hAnsi="Times New Roman" w:cs="Times New Roman"/>
                <w:color w:val="auto"/>
                <w:kern w:val="0"/>
                <w:sz w:val="20"/>
                <w:szCs w:val="20"/>
                <w:lang w:eastAsia="ru-RU"/>
              </w:rPr>
              <w:br/>
              <w:t>суд РФ</w:t>
            </w:r>
          </w:p>
        </w:tc>
        <w:tc>
          <w:tcPr>
            <w:tcW w:w="567" w:type="dxa"/>
            <w:tcBorders>
              <w:left w:val="single" w:sz="4" w:space="0" w:color="auto"/>
              <w:right w:val="single" w:sz="4" w:space="0" w:color="auto"/>
            </w:tcBorders>
          </w:tcPr>
          <w:p w:rsidR="003037BF" w:rsidRPr="003037BF" w:rsidRDefault="003037BF" w:rsidP="003037BF">
            <w:pPr>
              <w:suppressAutoHyphens w:val="0"/>
              <w:spacing w:before="60" w:after="60" w:line="240" w:lineRule="exact"/>
              <w:jc w:val="center"/>
              <w:rPr>
                <w:rFonts w:ascii="Times New Roman" w:eastAsia="Times New Roman" w:hAnsi="Times New Roman" w:cs="Times New Roman"/>
                <w:color w:val="auto"/>
                <w:kern w:val="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3037BF" w:rsidRPr="003037BF" w:rsidRDefault="003037BF" w:rsidP="003037BF">
            <w:pPr>
              <w:suppressAutoHyphens w:val="0"/>
              <w:spacing w:before="60" w:after="60" w:line="240" w:lineRule="exact"/>
              <w:jc w:val="center"/>
              <w:rPr>
                <w:rFonts w:ascii="Times New Roman" w:eastAsia="Times New Roman" w:hAnsi="Times New Roman" w:cs="Times New Roman"/>
                <w:color w:val="auto"/>
                <w:kern w:val="0"/>
                <w:sz w:val="20"/>
                <w:szCs w:val="20"/>
                <w:lang w:eastAsia="ru-RU"/>
              </w:rPr>
            </w:pPr>
            <w:r w:rsidRPr="003037BF">
              <w:rPr>
                <w:rFonts w:ascii="Times New Roman" w:eastAsia="Times New Roman" w:hAnsi="Times New Roman" w:cs="Times New Roman"/>
                <w:color w:val="auto"/>
                <w:kern w:val="0"/>
                <w:sz w:val="20"/>
                <w:szCs w:val="20"/>
                <w:lang w:eastAsia="ru-RU"/>
              </w:rPr>
              <w:t>Высший</w:t>
            </w:r>
            <w:r w:rsidRPr="003037BF">
              <w:rPr>
                <w:rFonts w:ascii="Times New Roman" w:eastAsia="Times New Roman" w:hAnsi="Times New Roman" w:cs="Times New Roman"/>
                <w:color w:val="auto"/>
                <w:kern w:val="0"/>
                <w:sz w:val="20"/>
                <w:szCs w:val="20"/>
                <w:lang w:eastAsia="ru-RU"/>
              </w:rPr>
              <w:br/>
              <w:t>арбитражный суд РФ</w:t>
            </w:r>
          </w:p>
        </w:tc>
      </w:tr>
      <w:tr w:rsidR="003037BF" w:rsidRPr="003037BF" w:rsidTr="003037BF">
        <w:trPr>
          <w:jc w:val="center"/>
        </w:trPr>
        <w:tc>
          <w:tcPr>
            <w:tcW w:w="2268" w:type="dxa"/>
            <w:tcBorders>
              <w:top w:val="single" w:sz="4" w:space="0" w:color="auto"/>
              <w:left w:val="single" w:sz="4" w:space="0" w:color="auto"/>
              <w:bottom w:val="single" w:sz="4" w:space="0" w:color="auto"/>
              <w:right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spacing w:val="-6"/>
                <w:kern w:val="0"/>
                <w:sz w:val="20"/>
                <w:szCs w:val="20"/>
                <w:lang w:eastAsia="ru-RU"/>
              </w:rPr>
            </w:pPr>
          </w:p>
        </w:tc>
        <w:tc>
          <w:tcPr>
            <w:tcW w:w="567" w:type="dxa"/>
            <w:tcBorders>
              <w:left w:val="single" w:sz="4" w:space="0" w:color="auto"/>
              <w:right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gridSpan w:val="2"/>
            <w:tcBorders>
              <w:top w:val="single" w:sz="4" w:space="0" w:color="auto"/>
              <w:left w:val="single" w:sz="4" w:space="0" w:color="auto"/>
              <w:bottom w:val="single" w:sz="4" w:space="0" w:color="auto"/>
              <w:right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567" w:type="dxa"/>
            <w:tcBorders>
              <w:left w:val="single" w:sz="4" w:space="0" w:color="auto"/>
              <w:right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3037BF" w:rsidRPr="003037BF" w:rsidRDefault="003037BF" w:rsidP="003037BF">
            <w:pPr>
              <w:suppressAutoHyphens w:val="0"/>
              <w:spacing w:before="60" w:after="60" w:line="200" w:lineRule="exact"/>
              <w:rPr>
                <w:rFonts w:ascii="Times New Roman" w:eastAsia="Times New Roman" w:hAnsi="Times New Roman" w:cs="Times New Roman"/>
                <w:color w:val="auto"/>
                <w:spacing w:val="-6"/>
                <w:kern w:val="0"/>
                <w:sz w:val="20"/>
                <w:szCs w:val="20"/>
                <w:lang w:eastAsia="ru-RU"/>
              </w:rPr>
            </w:pPr>
          </w:p>
        </w:tc>
      </w:tr>
      <w:tr w:rsidR="003037BF" w:rsidRPr="003037BF" w:rsidTr="003037BF">
        <w:trPr>
          <w:jc w:val="center"/>
        </w:trPr>
        <w:tc>
          <w:tcPr>
            <w:tcW w:w="2268" w:type="dxa"/>
            <w:tcBorders>
              <w:top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567" w:type="dxa"/>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gridSpan w:val="2"/>
            <w:tcBorders>
              <w:top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567" w:type="dxa"/>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tcBorders>
              <w:top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r>
      <w:tr w:rsidR="003037BF" w:rsidRPr="003037BF" w:rsidTr="003037BF">
        <w:trPr>
          <w:jc w:val="center"/>
        </w:trPr>
        <w:tc>
          <w:tcPr>
            <w:tcW w:w="2268" w:type="dxa"/>
            <w:tcBorders>
              <w:bottom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567" w:type="dxa"/>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gridSpan w:val="2"/>
            <w:tcBorders>
              <w:bottom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567" w:type="dxa"/>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tcBorders>
              <w:bottom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r>
      <w:tr w:rsidR="003037BF" w:rsidRPr="003037BF" w:rsidTr="003037BF">
        <w:trPr>
          <w:cantSplit/>
          <w:jc w:val="center"/>
        </w:trPr>
        <w:tc>
          <w:tcPr>
            <w:tcW w:w="2268" w:type="dxa"/>
            <w:tcBorders>
              <w:top w:val="single" w:sz="4" w:space="0" w:color="auto"/>
              <w:left w:val="single" w:sz="4" w:space="0" w:color="auto"/>
              <w:bottom w:val="single" w:sz="4" w:space="0" w:color="auto"/>
              <w:right w:val="single" w:sz="4" w:space="0" w:color="auto"/>
            </w:tcBorders>
            <w:vAlign w:val="center"/>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r w:rsidRPr="003037BF">
              <w:rPr>
                <w:rFonts w:ascii="Times New Roman" w:eastAsia="Times New Roman" w:hAnsi="Times New Roman" w:cs="Times New Roman"/>
                <w:color w:val="auto"/>
                <w:kern w:val="0"/>
                <w:sz w:val="20"/>
                <w:szCs w:val="20"/>
                <w:lang w:eastAsia="ru-RU"/>
              </w:rPr>
              <w:t>Конституционные суды республик в составе РФ, уставные суды субъектов Федерации</w:t>
            </w:r>
          </w:p>
        </w:tc>
        <w:tc>
          <w:tcPr>
            <w:tcW w:w="567" w:type="dxa"/>
            <w:tcBorders>
              <w:left w:val="single" w:sz="4" w:space="0" w:color="auto"/>
              <w:right w:val="single" w:sz="4" w:space="0" w:color="auto"/>
            </w:tcBorders>
            <w:vAlign w:val="center"/>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037BF" w:rsidRPr="003037BF" w:rsidRDefault="003037BF" w:rsidP="003037BF">
            <w:pPr>
              <w:suppressAutoHyphens w:val="0"/>
              <w:spacing w:before="60" w:after="60" w:line="240" w:lineRule="exact"/>
              <w:jc w:val="center"/>
              <w:rPr>
                <w:rFonts w:ascii="Times New Roman" w:eastAsia="Times New Roman" w:hAnsi="Times New Roman" w:cs="Times New Roman"/>
                <w:color w:val="auto"/>
                <w:kern w:val="0"/>
                <w:sz w:val="20"/>
                <w:szCs w:val="20"/>
                <w:lang w:eastAsia="ru-RU"/>
              </w:rPr>
            </w:pPr>
            <w:r w:rsidRPr="003037BF">
              <w:rPr>
                <w:rFonts w:ascii="Times New Roman" w:eastAsia="Times New Roman" w:hAnsi="Times New Roman" w:cs="Times New Roman"/>
                <w:color w:val="auto"/>
                <w:kern w:val="0"/>
                <w:sz w:val="20"/>
                <w:szCs w:val="20"/>
                <w:lang w:eastAsia="ru-RU"/>
              </w:rPr>
              <w:t>общие</w:t>
            </w:r>
            <w:r w:rsidRPr="003037BF">
              <w:rPr>
                <w:rFonts w:ascii="Times New Roman" w:eastAsia="Times New Roman" w:hAnsi="Times New Roman" w:cs="Times New Roman"/>
                <w:color w:val="auto"/>
                <w:kern w:val="0"/>
                <w:sz w:val="20"/>
                <w:szCs w:val="20"/>
                <w:lang w:eastAsia="ru-RU"/>
              </w:rPr>
              <w:br/>
              <w:t>суды</w:t>
            </w:r>
          </w:p>
        </w:tc>
        <w:tc>
          <w:tcPr>
            <w:tcW w:w="1134" w:type="dxa"/>
            <w:tcBorders>
              <w:top w:val="single" w:sz="4" w:space="0" w:color="auto"/>
              <w:left w:val="single" w:sz="4" w:space="0" w:color="auto"/>
              <w:bottom w:val="single" w:sz="4" w:space="0" w:color="auto"/>
              <w:right w:val="single" w:sz="4" w:space="0" w:color="auto"/>
            </w:tcBorders>
            <w:vAlign w:val="center"/>
          </w:tcPr>
          <w:p w:rsidR="003037BF" w:rsidRPr="003037BF" w:rsidRDefault="003037BF" w:rsidP="003037BF">
            <w:pPr>
              <w:suppressAutoHyphens w:val="0"/>
              <w:spacing w:before="60" w:after="60" w:line="240" w:lineRule="exact"/>
              <w:jc w:val="center"/>
              <w:rPr>
                <w:rFonts w:ascii="Times New Roman" w:eastAsia="Times New Roman" w:hAnsi="Times New Roman" w:cs="Times New Roman"/>
                <w:color w:val="auto"/>
                <w:kern w:val="0"/>
                <w:sz w:val="20"/>
                <w:szCs w:val="20"/>
                <w:lang w:eastAsia="ru-RU"/>
              </w:rPr>
            </w:pPr>
            <w:r w:rsidRPr="003037BF">
              <w:rPr>
                <w:rFonts w:ascii="Times New Roman" w:eastAsia="Times New Roman" w:hAnsi="Times New Roman" w:cs="Times New Roman"/>
                <w:color w:val="auto"/>
                <w:kern w:val="0"/>
                <w:sz w:val="20"/>
                <w:szCs w:val="20"/>
                <w:lang w:eastAsia="ru-RU"/>
              </w:rPr>
              <w:t>военные</w:t>
            </w:r>
            <w:r w:rsidRPr="003037BF">
              <w:rPr>
                <w:rFonts w:ascii="Times New Roman" w:eastAsia="Times New Roman" w:hAnsi="Times New Roman" w:cs="Times New Roman"/>
                <w:color w:val="auto"/>
                <w:kern w:val="0"/>
                <w:sz w:val="20"/>
                <w:szCs w:val="20"/>
                <w:lang w:eastAsia="ru-RU"/>
              </w:rPr>
              <w:br/>
              <w:t>суды</w:t>
            </w:r>
          </w:p>
        </w:tc>
        <w:tc>
          <w:tcPr>
            <w:tcW w:w="567" w:type="dxa"/>
            <w:vMerge w:val="restart"/>
            <w:tcBorders>
              <w:left w:val="single" w:sz="4" w:space="0" w:color="auto"/>
              <w:right w:val="single" w:sz="4" w:space="0" w:color="auto"/>
            </w:tcBorders>
            <w:vAlign w:val="center"/>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r w:rsidRPr="003037BF">
              <w:rPr>
                <w:rFonts w:ascii="Times New Roman" w:eastAsia="Times New Roman" w:hAnsi="Times New Roman" w:cs="Times New Roman"/>
                <w:color w:val="auto"/>
                <w:kern w:val="0"/>
                <w:sz w:val="20"/>
                <w:szCs w:val="20"/>
                <w:lang w:eastAsia="ru-RU"/>
              </w:rPr>
              <w:t>Арбитражные суды округов</w:t>
            </w:r>
          </w:p>
        </w:tc>
      </w:tr>
      <w:tr w:rsidR="003037BF" w:rsidRPr="003037BF" w:rsidTr="003037BF">
        <w:trPr>
          <w:cantSplit/>
          <w:jc w:val="center"/>
        </w:trPr>
        <w:tc>
          <w:tcPr>
            <w:tcW w:w="2268" w:type="dxa"/>
            <w:tcBorders>
              <w:top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567" w:type="dxa"/>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gridSpan w:val="2"/>
            <w:tcBorders>
              <w:top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567" w:type="dxa"/>
            <w:vMerge/>
            <w:tcBorders>
              <w:left w:val="nil"/>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tcBorders>
              <w:top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r>
      <w:tr w:rsidR="003037BF" w:rsidRPr="003037BF" w:rsidTr="003037BF">
        <w:trPr>
          <w:jc w:val="center"/>
        </w:trPr>
        <w:tc>
          <w:tcPr>
            <w:tcW w:w="2268" w:type="dxa"/>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567" w:type="dxa"/>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gridSpan w:val="2"/>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567" w:type="dxa"/>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tcBorders>
              <w:bottom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r>
      <w:tr w:rsidR="003037BF" w:rsidRPr="003037BF" w:rsidTr="003037BF">
        <w:trPr>
          <w:jc w:val="center"/>
        </w:trPr>
        <w:tc>
          <w:tcPr>
            <w:tcW w:w="2268" w:type="dxa"/>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567" w:type="dxa"/>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gridSpan w:val="2"/>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567" w:type="dxa"/>
            <w:tcBorders>
              <w:right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3037BF" w:rsidRPr="003037BF" w:rsidRDefault="003037BF" w:rsidP="003037BF">
            <w:pPr>
              <w:suppressAutoHyphens w:val="0"/>
              <w:spacing w:before="60" w:after="60" w:line="240" w:lineRule="exact"/>
              <w:rPr>
                <w:rFonts w:ascii="Times New Roman" w:eastAsia="Times New Roman" w:hAnsi="Times New Roman" w:cs="Times New Roman"/>
                <w:color w:val="auto"/>
                <w:kern w:val="0"/>
                <w:sz w:val="20"/>
                <w:szCs w:val="20"/>
                <w:lang w:eastAsia="ru-RU"/>
              </w:rPr>
            </w:pPr>
            <w:r w:rsidRPr="003037BF">
              <w:rPr>
                <w:rFonts w:ascii="Times New Roman" w:eastAsia="Times New Roman" w:hAnsi="Times New Roman" w:cs="Times New Roman"/>
                <w:color w:val="auto"/>
                <w:kern w:val="0"/>
                <w:sz w:val="20"/>
                <w:szCs w:val="20"/>
                <w:lang w:eastAsia="ru-RU"/>
              </w:rPr>
              <w:t>Арбитражные суды субъектов Федерации</w:t>
            </w:r>
          </w:p>
        </w:tc>
      </w:tr>
    </w:tbl>
    <w:p w:rsidR="003037BF" w:rsidRPr="003037BF" w:rsidRDefault="003037BF" w:rsidP="003037BF">
      <w:pPr>
        <w:pStyle w:val="a6"/>
        <w:ind w:left="1080"/>
        <w:jc w:val="both"/>
        <w:rPr>
          <w:rFonts w:ascii="Times New Roman" w:eastAsia="Times New Roman" w:hAnsi="Times New Roman" w:cs="Times New Roman"/>
          <w:color w:val="000000"/>
          <w:sz w:val="24"/>
          <w:szCs w:val="24"/>
          <w:lang w:eastAsia="ru-RU"/>
        </w:rPr>
      </w:pPr>
    </w:p>
    <w:p w:rsidR="003037BF" w:rsidRPr="003037BF" w:rsidRDefault="003037BF" w:rsidP="003037BF">
      <w:pPr>
        <w:jc w:val="both"/>
        <w:rPr>
          <w:rFonts w:ascii="Times New Roman" w:eastAsia="Times New Roman" w:hAnsi="Times New Roman" w:cs="Times New Roman"/>
          <w:color w:val="000000"/>
          <w:sz w:val="24"/>
          <w:szCs w:val="24"/>
          <w:lang w:eastAsia="ru-RU"/>
        </w:rPr>
      </w:pPr>
      <w:r w:rsidRPr="003037BF">
        <w:rPr>
          <w:rFonts w:ascii="Times New Roman" w:eastAsia="Times New Roman" w:hAnsi="Times New Roman" w:cs="Times New Roman"/>
          <w:color w:val="000000"/>
          <w:sz w:val="24"/>
          <w:szCs w:val="24"/>
          <w:lang w:eastAsia="ru-RU"/>
        </w:rPr>
        <w:t>2.</w:t>
      </w:r>
      <w:r w:rsidRPr="003037BF">
        <w:rPr>
          <w:rFonts w:ascii="Times New Roman" w:hAnsi="Times New Roman" w:cs="Times New Roman"/>
          <w:sz w:val="24"/>
          <w:szCs w:val="24"/>
        </w:rPr>
        <w:t>Используя текст Конституции РФ</w:t>
      </w:r>
      <w:r>
        <w:rPr>
          <w:rFonts w:ascii="Times New Roman" w:hAnsi="Times New Roman" w:cs="Times New Roman"/>
          <w:sz w:val="24"/>
          <w:szCs w:val="24"/>
        </w:rPr>
        <w:t xml:space="preserve"> (глава</w:t>
      </w:r>
      <w:r w:rsidRPr="003037BF">
        <w:rPr>
          <w:rFonts w:ascii="Times New Roman" w:hAnsi="Times New Roman" w:cs="Times New Roman"/>
          <w:sz w:val="24"/>
          <w:szCs w:val="24"/>
        </w:rPr>
        <w:t>8)</w:t>
      </w:r>
      <w:r>
        <w:rPr>
          <w:rFonts w:ascii="Times New Roman" w:hAnsi="Times New Roman" w:cs="Times New Roman"/>
          <w:bCs/>
          <w:sz w:val="24"/>
          <w:szCs w:val="24"/>
        </w:rPr>
        <w:t xml:space="preserve"> </w:t>
      </w:r>
      <w:r w:rsidRPr="003037BF">
        <w:rPr>
          <w:rFonts w:ascii="Times New Roman" w:hAnsi="Times New Roman" w:cs="Times New Roman"/>
          <w:sz w:val="24"/>
          <w:szCs w:val="24"/>
        </w:rPr>
        <w:t>заполните таблицу «Местное самоуправление».</w:t>
      </w:r>
      <w:r w:rsidRPr="003037BF">
        <w:rPr>
          <w:rFonts w:ascii="Times New Roman" w:hAnsi="Times New Roman" w:cs="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757"/>
      </w:tblGrid>
      <w:tr w:rsidR="003037BF" w:rsidTr="003037BF">
        <w:tc>
          <w:tcPr>
            <w:tcW w:w="4927" w:type="dxa"/>
          </w:tcPr>
          <w:p w:rsidR="003037BF" w:rsidRPr="003037BF" w:rsidRDefault="003037BF" w:rsidP="003037BF">
            <w:pPr>
              <w:tabs>
                <w:tab w:val="left" w:pos="5400"/>
              </w:tabs>
              <w:rPr>
                <w:rFonts w:ascii="Times New Roman" w:hAnsi="Times New Roman" w:cs="Times New Roman"/>
                <w:iCs/>
              </w:rPr>
            </w:pPr>
            <w:r w:rsidRPr="003037BF">
              <w:rPr>
                <w:rFonts w:ascii="Times New Roman" w:hAnsi="Times New Roman" w:cs="Times New Roman"/>
                <w:iCs/>
              </w:rPr>
              <w:t>Структура органов местного самоуправления</w:t>
            </w:r>
          </w:p>
        </w:tc>
        <w:tc>
          <w:tcPr>
            <w:tcW w:w="4927" w:type="dxa"/>
          </w:tcPr>
          <w:p w:rsidR="003037BF" w:rsidRPr="00DD6E5B" w:rsidRDefault="003037BF" w:rsidP="003037BF">
            <w:pPr>
              <w:tabs>
                <w:tab w:val="left" w:pos="5400"/>
              </w:tabs>
              <w:jc w:val="center"/>
              <w:rPr>
                <w:iCs/>
              </w:rPr>
            </w:pPr>
          </w:p>
        </w:tc>
      </w:tr>
      <w:tr w:rsidR="003037BF" w:rsidTr="003037BF">
        <w:tc>
          <w:tcPr>
            <w:tcW w:w="4927" w:type="dxa"/>
          </w:tcPr>
          <w:p w:rsidR="003037BF" w:rsidRPr="003037BF" w:rsidRDefault="003037BF" w:rsidP="003037BF">
            <w:pPr>
              <w:tabs>
                <w:tab w:val="left" w:pos="5400"/>
              </w:tabs>
              <w:rPr>
                <w:rFonts w:ascii="Times New Roman" w:hAnsi="Times New Roman" w:cs="Times New Roman"/>
                <w:iCs/>
              </w:rPr>
            </w:pPr>
            <w:r w:rsidRPr="003037BF">
              <w:rPr>
                <w:rFonts w:ascii="Times New Roman" w:hAnsi="Times New Roman" w:cs="Times New Roman"/>
                <w:iCs/>
              </w:rPr>
              <w:t>Полномочия органов местного самоуправления</w:t>
            </w:r>
          </w:p>
        </w:tc>
        <w:tc>
          <w:tcPr>
            <w:tcW w:w="4927" w:type="dxa"/>
          </w:tcPr>
          <w:p w:rsidR="003037BF" w:rsidRPr="00DD6E5B" w:rsidRDefault="003037BF" w:rsidP="003037BF">
            <w:pPr>
              <w:tabs>
                <w:tab w:val="left" w:pos="5400"/>
              </w:tabs>
              <w:jc w:val="center"/>
              <w:rPr>
                <w:iCs/>
              </w:rPr>
            </w:pPr>
          </w:p>
        </w:tc>
      </w:tr>
      <w:tr w:rsidR="003037BF" w:rsidTr="003037BF">
        <w:tc>
          <w:tcPr>
            <w:tcW w:w="4927" w:type="dxa"/>
          </w:tcPr>
          <w:p w:rsidR="003037BF" w:rsidRPr="003037BF" w:rsidRDefault="003037BF" w:rsidP="003037BF">
            <w:pPr>
              <w:tabs>
                <w:tab w:val="left" w:pos="5400"/>
              </w:tabs>
              <w:rPr>
                <w:rFonts w:ascii="Times New Roman" w:hAnsi="Times New Roman" w:cs="Times New Roman"/>
                <w:iCs/>
              </w:rPr>
            </w:pPr>
            <w:r w:rsidRPr="003037BF">
              <w:rPr>
                <w:rFonts w:ascii="Times New Roman" w:hAnsi="Times New Roman" w:cs="Times New Roman"/>
                <w:iCs/>
              </w:rPr>
              <w:t>Ответственность органов местного самоуправления</w:t>
            </w:r>
          </w:p>
        </w:tc>
        <w:tc>
          <w:tcPr>
            <w:tcW w:w="4927" w:type="dxa"/>
          </w:tcPr>
          <w:p w:rsidR="003037BF" w:rsidRPr="00DD6E5B" w:rsidRDefault="003037BF" w:rsidP="003037BF">
            <w:pPr>
              <w:tabs>
                <w:tab w:val="left" w:pos="5400"/>
              </w:tabs>
              <w:jc w:val="center"/>
              <w:rPr>
                <w:iCs/>
              </w:rPr>
            </w:pPr>
          </w:p>
        </w:tc>
      </w:tr>
    </w:tbl>
    <w:p w:rsidR="003037BF" w:rsidRPr="003037BF" w:rsidRDefault="003037BF" w:rsidP="003037BF">
      <w:pPr>
        <w:pStyle w:val="a6"/>
        <w:ind w:left="1080"/>
        <w:jc w:val="both"/>
        <w:rPr>
          <w:rFonts w:ascii="Times New Roman" w:eastAsia="Times New Roman" w:hAnsi="Times New Roman" w:cs="Times New Roman"/>
          <w:color w:val="000000"/>
          <w:sz w:val="24"/>
          <w:szCs w:val="24"/>
          <w:lang w:eastAsia="ru-RU"/>
        </w:rPr>
      </w:pPr>
    </w:p>
    <w:p w:rsidR="003037BF" w:rsidRPr="003037BF" w:rsidRDefault="003037BF" w:rsidP="003037B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auto"/>
          <w:kern w:val="0"/>
          <w:sz w:val="24"/>
          <w:szCs w:val="24"/>
          <w:lang w:eastAsia="ar-SA"/>
        </w:rPr>
        <w:t>3.</w:t>
      </w:r>
      <w:r w:rsidRPr="003037BF">
        <w:rPr>
          <w:rFonts w:ascii="Times New Roman" w:eastAsia="Times New Roman" w:hAnsi="Times New Roman" w:cs="Times New Roman"/>
          <w:bCs/>
          <w:color w:val="auto"/>
          <w:kern w:val="0"/>
          <w:sz w:val="24"/>
          <w:szCs w:val="24"/>
          <w:lang w:eastAsia="ar-SA"/>
        </w:rPr>
        <w:t>Используя материал учебника и интернет –ресурсы</w:t>
      </w:r>
      <w:r w:rsidRPr="003037BF">
        <w:rPr>
          <w:rFonts w:ascii="Times New Roman" w:eastAsia="Times New Roman" w:hAnsi="Times New Roman" w:cs="Times New Roman"/>
          <w:color w:val="000000"/>
          <w:sz w:val="24"/>
          <w:szCs w:val="24"/>
          <w:lang w:eastAsia="ru-RU"/>
        </w:rPr>
        <w:t xml:space="preserve"> составьте к</w:t>
      </w:r>
      <w:r w:rsidR="00EC533C" w:rsidRPr="003037BF">
        <w:rPr>
          <w:rFonts w:ascii="Times New Roman" w:eastAsia="Times New Roman" w:hAnsi="Times New Roman" w:cs="Times New Roman"/>
          <w:color w:val="000000"/>
          <w:sz w:val="24"/>
          <w:szCs w:val="24"/>
          <w:lang w:eastAsia="ru-RU"/>
        </w:rPr>
        <w:t>онспект на тему: Понятие гражданства.</w:t>
      </w:r>
      <w:r w:rsidRPr="003037BF">
        <w:rPr>
          <w:rFonts w:ascii="Times New Roman" w:eastAsia="Times New Roman" w:hAnsi="Times New Roman" w:cs="Times New Roman"/>
          <w:color w:val="000000"/>
          <w:sz w:val="24"/>
          <w:szCs w:val="24"/>
          <w:lang w:eastAsia="ru-RU"/>
        </w:rPr>
        <w:t xml:space="preserve"> В конспекте необходимо рассмотреть вопросы: Гражданин страны.</w:t>
      </w:r>
      <w:r>
        <w:rPr>
          <w:rFonts w:ascii="Times New Roman" w:eastAsia="Times New Roman" w:hAnsi="Times New Roman" w:cs="Times New Roman"/>
          <w:color w:val="000000"/>
          <w:sz w:val="24"/>
          <w:szCs w:val="24"/>
          <w:lang w:eastAsia="ru-RU"/>
        </w:rPr>
        <w:t xml:space="preserve"> </w:t>
      </w:r>
      <w:r w:rsidRPr="003037BF">
        <w:rPr>
          <w:rFonts w:ascii="Times New Roman" w:hAnsi="Times New Roman" w:cs="Times New Roman"/>
          <w:bCs/>
          <w:sz w:val="24"/>
          <w:szCs w:val="24"/>
        </w:rPr>
        <w:t>Порядок приобретения и прекращения гражданства.</w:t>
      </w:r>
    </w:p>
    <w:p w:rsidR="00A018FB" w:rsidRPr="00A75241" w:rsidRDefault="00A018FB" w:rsidP="00A018FB">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A018FB" w:rsidRDefault="00A018FB" w:rsidP="00A018FB">
      <w:pPr>
        <w:suppressAutoHyphens w:val="0"/>
        <w:spacing w:after="0" w:line="276" w:lineRule="auto"/>
        <w:rPr>
          <w:rFonts w:ascii="Times New Roman" w:hAnsi="Times New Roman" w:cs="Times New Roman"/>
          <w:b/>
          <w:sz w:val="24"/>
          <w:szCs w:val="24"/>
        </w:rPr>
      </w:pPr>
    </w:p>
    <w:p w:rsidR="00A018FB" w:rsidRPr="00163391" w:rsidRDefault="00A018FB" w:rsidP="00A018FB">
      <w:pPr>
        <w:spacing w:after="0" w:line="240" w:lineRule="auto"/>
        <w:ind w:left="360" w:hanging="360"/>
        <w:jc w:val="both"/>
        <w:rPr>
          <w:b/>
        </w:rPr>
      </w:pPr>
      <w:r w:rsidRPr="00163391">
        <w:rPr>
          <w:rFonts w:ascii="Times New Roman" w:hAnsi="Times New Roman" w:cs="Times New Roman"/>
          <w:b/>
          <w:color w:val="000000"/>
          <w:sz w:val="24"/>
          <w:szCs w:val="24"/>
        </w:rPr>
        <w:t>Список литературы:</w:t>
      </w:r>
    </w:p>
    <w:p w:rsidR="00A018FB" w:rsidRPr="00EC7D48" w:rsidRDefault="00A018FB" w:rsidP="00A018FB">
      <w:pPr>
        <w:shd w:val="clear" w:color="auto" w:fill="FFFFFF"/>
        <w:spacing w:after="0" w:line="240" w:lineRule="auto"/>
        <w:jc w:val="both"/>
        <w:rPr>
          <w:color w:val="FF0000"/>
        </w:rPr>
      </w:pPr>
    </w:p>
    <w:p w:rsidR="00A018FB" w:rsidRDefault="00A018FB" w:rsidP="00A018FB">
      <w:pPr>
        <w:numPr>
          <w:ilvl w:val="0"/>
          <w:numId w:val="35"/>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A018FB" w:rsidRDefault="00A018FB" w:rsidP="00A018FB">
      <w:pPr>
        <w:numPr>
          <w:ilvl w:val="0"/>
          <w:numId w:val="35"/>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A018FB" w:rsidRPr="00D47E9E" w:rsidRDefault="00A018FB" w:rsidP="00A018FB">
      <w:pPr>
        <w:numPr>
          <w:ilvl w:val="0"/>
          <w:numId w:val="35"/>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A018FB" w:rsidRPr="00D47E9E" w:rsidRDefault="00A018FB" w:rsidP="00A018FB">
      <w:pPr>
        <w:tabs>
          <w:tab w:val="left" w:pos="1440"/>
        </w:tabs>
        <w:spacing w:after="0" w:line="276" w:lineRule="auto"/>
        <w:ind w:left="720"/>
        <w:jc w:val="both"/>
        <w:rPr>
          <w:rFonts w:ascii="Times New Roman" w:eastAsia="Times New Roman" w:hAnsi="Times New Roman" w:cs="Times New Roman"/>
          <w:color w:val="FF0000"/>
          <w:kern w:val="0"/>
          <w:sz w:val="24"/>
          <w:szCs w:val="24"/>
          <w:lang w:eastAsia="ar-SA"/>
        </w:rPr>
      </w:pPr>
    </w:p>
    <w:p w:rsidR="00A018FB" w:rsidRDefault="00A018FB">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C533C" w:rsidRDefault="00EC533C">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C533C" w:rsidRDefault="00EC533C">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2D163B" w:rsidRDefault="002D163B">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2D163B" w:rsidRDefault="002D163B">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2D163B" w:rsidRDefault="002D163B">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2D163B" w:rsidRDefault="002D163B">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37BF" w:rsidRDefault="003037BF">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37BF" w:rsidRDefault="003037BF">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37BF" w:rsidRDefault="003037BF">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37BF" w:rsidRDefault="003037BF">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37BF" w:rsidRDefault="003037BF">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37BF" w:rsidRDefault="003037BF">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3037BF" w:rsidRDefault="003037BF">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A1462F" w:rsidRDefault="00A1462F">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A1462F" w:rsidRDefault="00A1462F">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A1462F" w:rsidRDefault="00A1462F">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2D163B" w:rsidRDefault="002D163B">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C533C" w:rsidRDefault="00EC533C">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C533C" w:rsidRDefault="00EC533C" w:rsidP="00EC533C">
      <w:pPr>
        <w:suppressAutoHyphens w:val="0"/>
        <w:spacing w:after="0" w:line="240" w:lineRule="auto"/>
        <w:ind w:right="126"/>
        <w:jc w:val="center"/>
        <w:rPr>
          <w:rFonts w:ascii="Times New Roman" w:eastAsia="Times New Roman" w:hAnsi="Times New Roman" w:cs="Times New Roman"/>
          <w:color w:val="auto"/>
          <w:kern w:val="0"/>
          <w:sz w:val="24"/>
          <w:szCs w:val="24"/>
          <w:lang w:eastAsia="en-US"/>
        </w:rPr>
      </w:pPr>
      <w:r w:rsidRPr="00EC7D48">
        <w:rPr>
          <w:rFonts w:ascii="Times New Roman" w:eastAsia="Times New Roman" w:hAnsi="Times New Roman" w:cs="Times New Roman"/>
          <w:b/>
          <w:color w:val="000000"/>
          <w:sz w:val="24"/>
          <w:szCs w:val="24"/>
          <w:lang w:eastAsia="ru-RU"/>
        </w:rPr>
        <w:t>Самостоятельная работа №</w:t>
      </w:r>
      <w:r>
        <w:rPr>
          <w:rFonts w:ascii="Times New Roman" w:eastAsia="Times New Roman" w:hAnsi="Times New Roman" w:cs="Times New Roman"/>
          <w:b/>
          <w:color w:val="000000"/>
          <w:sz w:val="24"/>
          <w:szCs w:val="24"/>
          <w:lang w:eastAsia="ru-RU"/>
        </w:rPr>
        <w:t>30 2ч</w:t>
      </w:r>
    </w:p>
    <w:p w:rsidR="00EC533C" w:rsidRPr="00C00BF2" w:rsidRDefault="00EC533C" w:rsidP="00C00BF2">
      <w:pPr>
        <w:suppressAutoHyphens w:val="0"/>
        <w:spacing w:after="0" w:line="240" w:lineRule="auto"/>
        <w:ind w:right="126"/>
        <w:jc w:val="center"/>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Тема:</w:t>
      </w:r>
      <w:r w:rsidR="00C00BF2">
        <w:rPr>
          <w:rFonts w:ascii="Times New Roman" w:eastAsia="Times New Roman" w:hAnsi="Times New Roman" w:cs="Times New Roman"/>
          <w:color w:val="auto"/>
          <w:kern w:val="0"/>
          <w:sz w:val="24"/>
          <w:szCs w:val="24"/>
          <w:lang w:eastAsia="en-US"/>
        </w:rPr>
        <w:t xml:space="preserve"> Отрасли российского права.</w:t>
      </w:r>
    </w:p>
    <w:p w:rsidR="00A1462F" w:rsidRDefault="00EC533C" w:rsidP="00A1462F">
      <w:pPr>
        <w:pStyle w:val="3"/>
        <w:shd w:val="clear" w:color="auto" w:fill="auto"/>
        <w:tabs>
          <w:tab w:val="left" w:pos="609"/>
        </w:tabs>
        <w:spacing w:before="0" w:after="0" w:line="480" w:lineRule="exact"/>
        <w:ind w:firstLine="0"/>
        <w:jc w:val="both"/>
        <w:rPr>
          <w:color w:val="000000"/>
          <w:sz w:val="24"/>
          <w:szCs w:val="24"/>
          <w:lang w:eastAsia="ru-RU"/>
        </w:rPr>
      </w:pPr>
      <w:r w:rsidRPr="00A75241">
        <w:rPr>
          <w:b/>
          <w:sz w:val="24"/>
          <w:szCs w:val="24"/>
        </w:rPr>
        <w:t>Цель самостоятельной работы:</w:t>
      </w:r>
      <w:r w:rsidRPr="00D47E9E">
        <w:rPr>
          <w:color w:val="000000"/>
          <w:sz w:val="24"/>
          <w:szCs w:val="24"/>
          <w:lang w:eastAsia="ru-RU"/>
        </w:rPr>
        <w:t xml:space="preserve"> </w:t>
      </w:r>
    </w:p>
    <w:p w:rsidR="00A1462F" w:rsidRPr="00996E97" w:rsidRDefault="00A1462F" w:rsidP="00A1462F">
      <w:pPr>
        <w:pStyle w:val="3"/>
        <w:shd w:val="clear" w:color="auto" w:fill="auto"/>
        <w:tabs>
          <w:tab w:val="left" w:pos="609"/>
        </w:tabs>
        <w:spacing w:before="0" w:after="0" w:line="480" w:lineRule="exact"/>
        <w:ind w:firstLine="0"/>
        <w:jc w:val="both"/>
        <w:rPr>
          <w:sz w:val="24"/>
          <w:szCs w:val="24"/>
        </w:rPr>
      </w:pPr>
      <w:r>
        <w:rPr>
          <w:sz w:val="24"/>
          <w:szCs w:val="24"/>
        </w:rPr>
        <w:t>1</w:t>
      </w:r>
      <w:r w:rsidR="00C00BF2">
        <w:rPr>
          <w:sz w:val="24"/>
          <w:szCs w:val="24"/>
        </w:rPr>
        <w:t>.Закрепление и применение знаний;</w:t>
      </w:r>
    </w:p>
    <w:p w:rsidR="00A1462F" w:rsidRDefault="00A1462F" w:rsidP="00A1462F">
      <w:pPr>
        <w:suppressAutoHyphens w:val="0"/>
        <w:spacing w:after="0" w:line="240" w:lineRule="auto"/>
        <w:ind w:right="126"/>
        <w:rPr>
          <w:rFonts w:ascii="Verdana" w:hAnsi="Verdana" w:cs="Times New Roman"/>
          <w:color w:val="000000"/>
          <w:kern w:val="28"/>
          <w:sz w:val="28"/>
          <w:szCs w:val="28"/>
          <w:lang w:eastAsia="en-US"/>
        </w:rPr>
      </w:pPr>
      <w:r>
        <w:rPr>
          <w:rFonts w:ascii="Times New Roman" w:eastAsia="Times New Roman" w:hAnsi="Times New Roman" w:cs="Times New Roman"/>
          <w:color w:val="auto"/>
          <w:kern w:val="0"/>
          <w:sz w:val="24"/>
          <w:szCs w:val="24"/>
          <w:lang w:eastAsia="ru-RU"/>
        </w:rPr>
        <w:t>2.</w:t>
      </w:r>
      <w:r w:rsidR="00C00BF2">
        <w:rPr>
          <w:rFonts w:ascii="Times New Roman" w:eastAsia="Times New Roman" w:hAnsi="Times New Roman" w:cs="Times New Roman"/>
          <w:color w:val="auto"/>
          <w:kern w:val="0"/>
          <w:sz w:val="24"/>
          <w:szCs w:val="24"/>
          <w:lang w:eastAsia="ru-RU"/>
        </w:rPr>
        <w:t>Развивитие умений</w:t>
      </w:r>
      <w:r w:rsidRPr="00786640">
        <w:rPr>
          <w:rFonts w:ascii="Times New Roman" w:eastAsia="Times New Roman" w:hAnsi="Times New Roman" w:cs="Times New Roman"/>
          <w:color w:val="auto"/>
          <w:kern w:val="0"/>
          <w:sz w:val="24"/>
          <w:szCs w:val="24"/>
          <w:lang w:eastAsia="ru-RU"/>
        </w:rPr>
        <w:t xml:space="preserve"> самостоятельно пользоваться литературой, проводить поиск необходимого материала, качественно выполнять задания</w:t>
      </w:r>
      <w:r w:rsidR="00C00BF2">
        <w:rPr>
          <w:rFonts w:ascii="Times New Roman" w:eastAsia="Times New Roman" w:hAnsi="Times New Roman" w:cs="Times New Roman"/>
          <w:color w:val="auto"/>
          <w:kern w:val="0"/>
          <w:sz w:val="24"/>
          <w:szCs w:val="24"/>
          <w:lang w:eastAsia="ru-RU"/>
        </w:rPr>
        <w:t>.</w:t>
      </w:r>
    </w:p>
    <w:p w:rsidR="00EC533C" w:rsidRPr="00D47E9E" w:rsidRDefault="00EC533C" w:rsidP="00EC533C">
      <w:pPr>
        <w:contextualSpacing/>
        <w:jc w:val="both"/>
      </w:pPr>
    </w:p>
    <w:p w:rsidR="00EC533C" w:rsidRPr="00C00BF2" w:rsidRDefault="00EC533C" w:rsidP="00C00BF2">
      <w:pPr>
        <w:suppressAutoHyphens w:val="0"/>
        <w:spacing w:after="200" w:line="276" w:lineRule="auto"/>
        <w:rPr>
          <w:rFonts w:ascii="Times New Roman" w:eastAsiaTheme="minorHAnsi" w:hAnsi="Times New Roman" w:cs="Times New Roman"/>
          <w:color w:val="auto"/>
          <w:kern w:val="0"/>
          <w:sz w:val="24"/>
          <w:lang w:eastAsia="en-US"/>
        </w:rPr>
      </w:pPr>
      <w:r w:rsidRPr="00A75241">
        <w:rPr>
          <w:rFonts w:ascii="Times New Roman" w:hAnsi="Times New Roman" w:cs="Times New Roman"/>
          <w:b/>
          <w:sz w:val="24"/>
          <w:szCs w:val="24"/>
        </w:rPr>
        <w:t>Задания к самостоятельной работе:</w:t>
      </w:r>
      <w:r w:rsidRPr="00163391">
        <w:rPr>
          <w:rFonts w:ascii="Times New Roman" w:eastAsiaTheme="minorHAnsi" w:hAnsi="Times New Roman" w:cs="Times New Roman"/>
          <w:color w:val="auto"/>
          <w:kern w:val="0"/>
          <w:sz w:val="24"/>
          <w:lang w:eastAsia="en-US"/>
        </w:rPr>
        <w:t xml:space="preserve"> </w:t>
      </w:r>
    </w:p>
    <w:p w:rsidR="00A1462F" w:rsidRDefault="00EC533C" w:rsidP="00A1462F">
      <w:pPr>
        <w:tabs>
          <w:tab w:val="left" w:pos="0"/>
        </w:tabs>
        <w:suppressAutoHyphens w:val="0"/>
        <w:spacing w:after="0" w:line="240" w:lineRule="auto"/>
        <w:ind w:right="-1"/>
        <w:jc w:val="both"/>
        <w:rPr>
          <w:rFonts w:ascii="Times New Roman" w:eastAsia="Times New Roman" w:hAnsi="Times New Roman" w:cs="Times New Roman"/>
          <w:b/>
          <w:iCs/>
          <w:color w:val="auto"/>
          <w:kern w:val="0"/>
          <w:sz w:val="24"/>
          <w:szCs w:val="24"/>
          <w:lang w:eastAsia="ru-RU"/>
        </w:rPr>
      </w:pPr>
      <w:r w:rsidRPr="00EC533C">
        <w:rPr>
          <w:rFonts w:ascii="Times New Roman" w:eastAsia="Times New Roman" w:hAnsi="Times New Roman" w:cs="Times New Roman"/>
          <w:color w:val="auto"/>
          <w:kern w:val="0"/>
          <w:sz w:val="24"/>
          <w:szCs w:val="24"/>
          <w:lang w:eastAsia="en-US"/>
        </w:rPr>
        <w:t>1.Работа с нормативными актами. Выбор правомерных форм поведения и способов защиты прав и интересов личности.</w:t>
      </w:r>
      <w:r w:rsidR="00A1462F" w:rsidRPr="00A1462F">
        <w:rPr>
          <w:rFonts w:ascii="Times New Roman" w:eastAsia="Times New Roman" w:hAnsi="Times New Roman" w:cs="Times New Roman"/>
          <w:b/>
          <w:iCs/>
          <w:color w:val="auto"/>
          <w:kern w:val="0"/>
          <w:sz w:val="24"/>
          <w:szCs w:val="24"/>
          <w:lang w:eastAsia="ru-RU"/>
        </w:rPr>
        <w:t xml:space="preserve"> </w:t>
      </w:r>
    </w:p>
    <w:p w:rsidR="00A1462F" w:rsidRPr="00A1462F" w:rsidRDefault="00A1462F" w:rsidP="00A1462F">
      <w:pPr>
        <w:tabs>
          <w:tab w:val="left" w:pos="0"/>
        </w:tabs>
        <w:suppressAutoHyphens w:val="0"/>
        <w:spacing w:after="0" w:line="240" w:lineRule="auto"/>
        <w:ind w:right="-1"/>
        <w:jc w:val="both"/>
        <w:rPr>
          <w:rFonts w:ascii="Times New Roman" w:eastAsia="Times New Roman" w:hAnsi="Times New Roman" w:cs="Times New Roman"/>
          <w:b/>
          <w:iCs/>
          <w:color w:val="auto"/>
          <w:kern w:val="0"/>
          <w:sz w:val="24"/>
          <w:szCs w:val="24"/>
          <w:lang w:eastAsia="ru-RU"/>
        </w:rPr>
      </w:pPr>
      <w:proofErr w:type="gramStart"/>
      <w:r w:rsidRPr="00B91016">
        <w:rPr>
          <w:rFonts w:ascii="Times New Roman" w:eastAsia="Times New Roman" w:hAnsi="Times New Roman" w:cs="Times New Roman"/>
          <w:b/>
          <w:iCs/>
          <w:color w:val="auto"/>
          <w:kern w:val="0"/>
          <w:sz w:val="24"/>
          <w:szCs w:val="24"/>
          <w:lang w:eastAsia="ru-RU"/>
        </w:rPr>
        <w:t>З</w:t>
      </w:r>
      <w:r>
        <w:rPr>
          <w:rFonts w:ascii="Times New Roman" w:eastAsia="Times New Roman" w:hAnsi="Times New Roman" w:cs="Times New Roman"/>
          <w:b/>
          <w:iCs/>
          <w:color w:val="auto"/>
          <w:kern w:val="0"/>
          <w:sz w:val="24"/>
          <w:szCs w:val="24"/>
          <w:lang w:eastAsia="ru-RU"/>
        </w:rPr>
        <w:t>адание .</w:t>
      </w:r>
      <w:proofErr w:type="gramEnd"/>
      <w:r w:rsidRPr="00B91016">
        <w:rPr>
          <w:rFonts w:ascii="Times New Roman" w:eastAsia="Times New Roman" w:hAnsi="Times New Roman" w:cs="Times New Roman"/>
          <w:iCs/>
          <w:color w:val="auto"/>
          <w:kern w:val="0"/>
          <w:sz w:val="24"/>
          <w:szCs w:val="24"/>
          <w:lang w:eastAsia="ru-RU"/>
        </w:rPr>
        <w:t xml:space="preserve"> </w:t>
      </w:r>
      <w:r w:rsidRPr="00B91016">
        <w:rPr>
          <w:rFonts w:ascii="Times New Roman" w:eastAsia="Times New Roman" w:hAnsi="Times New Roman" w:cs="Times New Roman"/>
          <w:color w:val="auto"/>
          <w:kern w:val="0"/>
          <w:sz w:val="24"/>
          <w:szCs w:val="24"/>
          <w:lang w:eastAsia="ru-RU"/>
        </w:rPr>
        <w:t>Определите отрасль права, регулирующую данные отношения</w:t>
      </w:r>
      <w:r w:rsidRPr="00B91016">
        <w:rPr>
          <w:rFonts w:ascii="Times New Roman" w:eastAsia="Times New Roman" w:hAnsi="Times New Roman" w:cs="Times New Roman"/>
          <w:b/>
          <w:color w:val="auto"/>
          <w:kern w:val="0"/>
          <w:sz w:val="24"/>
          <w:szCs w:val="24"/>
          <w:lang w:eastAsia="ru-RU"/>
        </w:rPr>
        <w:t>;</w:t>
      </w:r>
    </w:p>
    <w:p w:rsidR="00A1462F" w:rsidRPr="00B91016" w:rsidRDefault="00A1462F" w:rsidP="00A1462F">
      <w:pPr>
        <w:suppressAutoHyphens w:val="0"/>
        <w:spacing w:after="0" w:line="240" w:lineRule="auto"/>
        <w:ind w:right="-1"/>
        <w:jc w:val="both"/>
        <w:rPr>
          <w:rFonts w:ascii="Times New Roman" w:eastAsia="Times New Roman" w:hAnsi="Times New Roman" w:cs="Times New Roman"/>
          <w:color w:val="auto"/>
          <w:kern w:val="0"/>
          <w:sz w:val="24"/>
          <w:szCs w:val="24"/>
          <w:lang w:eastAsia="ru-RU"/>
        </w:rPr>
      </w:pPr>
      <w:r w:rsidRPr="00B91016">
        <w:rPr>
          <w:rFonts w:ascii="Times New Roman" w:eastAsia="Times New Roman" w:hAnsi="Times New Roman" w:cs="Times New Roman"/>
          <w:color w:val="auto"/>
          <w:kern w:val="0"/>
          <w:sz w:val="24"/>
          <w:szCs w:val="24"/>
          <w:lang w:eastAsia="ru-RU"/>
        </w:rPr>
        <w:t>А.</w:t>
      </w:r>
      <w:r>
        <w:rPr>
          <w:rFonts w:ascii="Times New Roman" w:eastAsia="Times New Roman" w:hAnsi="Times New Roman" w:cs="Times New Roman"/>
          <w:color w:val="auto"/>
          <w:kern w:val="0"/>
          <w:sz w:val="24"/>
          <w:szCs w:val="24"/>
          <w:lang w:eastAsia="ru-RU"/>
        </w:rPr>
        <w:t xml:space="preserve"> </w:t>
      </w:r>
      <w:r w:rsidRPr="00B91016">
        <w:rPr>
          <w:rFonts w:ascii="Times New Roman" w:eastAsia="Times New Roman" w:hAnsi="Times New Roman" w:cs="Times New Roman"/>
          <w:color w:val="auto"/>
          <w:kern w:val="0"/>
          <w:sz w:val="24"/>
          <w:szCs w:val="24"/>
          <w:lang w:eastAsia="ru-RU"/>
        </w:rPr>
        <w:t>Работник бюджетного учреждения отсутствовал на работе без уважительной причины более трёх часов. Руководитель учреждения наложил на него дисциплинарные взыскания, объявил выговор и уволил с работы за прогул. Выговор был занесён в трудовую книжку.</w:t>
      </w:r>
    </w:p>
    <w:p w:rsidR="00A1462F" w:rsidRPr="00B91016" w:rsidRDefault="00A1462F" w:rsidP="00A1462F">
      <w:pPr>
        <w:suppressAutoHyphens w:val="0"/>
        <w:spacing w:after="0" w:line="240" w:lineRule="auto"/>
        <w:ind w:left="40" w:right="-1"/>
        <w:jc w:val="both"/>
        <w:rPr>
          <w:rFonts w:ascii="Times New Roman" w:eastAsia="Times New Roman" w:hAnsi="Times New Roman" w:cs="Times New Roman"/>
          <w:color w:val="auto"/>
          <w:kern w:val="0"/>
          <w:sz w:val="24"/>
          <w:szCs w:val="24"/>
          <w:lang w:eastAsia="ru-RU"/>
        </w:rPr>
      </w:pPr>
      <w:r w:rsidRPr="00B91016">
        <w:rPr>
          <w:rFonts w:ascii="Times New Roman" w:eastAsia="Times New Roman" w:hAnsi="Times New Roman" w:cs="Times New Roman"/>
          <w:color w:val="auto"/>
          <w:kern w:val="0"/>
          <w:sz w:val="24"/>
          <w:szCs w:val="24"/>
          <w:lang w:eastAsia="ru-RU"/>
        </w:rPr>
        <w:t>Б.</w:t>
      </w:r>
      <w:r>
        <w:rPr>
          <w:rFonts w:ascii="Times New Roman" w:eastAsia="Times New Roman" w:hAnsi="Times New Roman" w:cs="Times New Roman"/>
          <w:color w:val="auto"/>
          <w:kern w:val="0"/>
          <w:sz w:val="24"/>
          <w:szCs w:val="24"/>
          <w:lang w:eastAsia="ru-RU"/>
        </w:rPr>
        <w:t xml:space="preserve"> </w:t>
      </w:r>
      <w:r w:rsidRPr="00B91016">
        <w:rPr>
          <w:rFonts w:ascii="Times New Roman" w:eastAsia="Times New Roman" w:hAnsi="Times New Roman" w:cs="Times New Roman"/>
          <w:color w:val="auto"/>
          <w:kern w:val="0"/>
          <w:sz w:val="24"/>
          <w:szCs w:val="24"/>
          <w:lang w:eastAsia="ru-RU"/>
        </w:rPr>
        <w:t>Двое программистов подобрали код к электронной системе банковских операций одного российских коммерческих банков и перевели крупную сумму на свой счет в иностранном банке. При попытке снятия наличных денег со счета они были задержаны.</w:t>
      </w:r>
    </w:p>
    <w:p w:rsidR="00EC533C" w:rsidRPr="00EC533C" w:rsidRDefault="00EC533C" w:rsidP="00EC533C">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C533C" w:rsidRPr="00A75241" w:rsidRDefault="00EC533C" w:rsidP="00EC533C">
      <w:pPr>
        <w:suppressAutoHyphens w:val="0"/>
        <w:spacing w:after="0" w:line="240" w:lineRule="auto"/>
        <w:ind w:right="126"/>
        <w:rPr>
          <w:rFonts w:ascii="Times New Roman" w:eastAsia="Times New Roman" w:hAnsi="Times New Roman" w:cs="Times New Roman"/>
          <w:color w:val="auto"/>
          <w:kern w:val="0"/>
          <w:sz w:val="24"/>
          <w:szCs w:val="24"/>
          <w:lang w:eastAsia="en-US"/>
        </w:rPr>
      </w:pPr>
      <w:r w:rsidRPr="00EC533C">
        <w:rPr>
          <w:rFonts w:ascii="Times New Roman" w:eastAsia="Times New Roman" w:hAnsi="Times New Roman" w:cs="Times New Roman"/>
          <w:color w:val="auto"/>
          <w:kern w:val="0"/>
          <w:sz w:val="24"/>
          <w:szCs w:val="24"/>
          <w:lang w:eastAsia="en-US"/>
        </w:rPr>
        <w:t>2. Составление развернутой схемы: «Виды преступлений по Уголовному Кодексу РФ»</w:t>
      </w:r>
    </w:p>
    <w:p w:rsidR="00EC533C" w:rsidRDefault="00A1462F" w:rsidP="00EC533C">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В схеме необходимо отразить вид преступлений, степень виновности,</w:t>
      </w:r>
      <w:r w:rsidR="00C00BF2">
        <w:rPr>
          <w:rFonts w:ascii="Times New Roman" w:eastAsiaTheme="minorHAnsi" w:hAnsi="Times New Roman" w:cs="Times New Roman"/>
          <w:color w:val="auto"/>
          <w:kern w:val="0"/>
          <w:sz w:val="24"/>
          <w:lang w:eastAsia="en-US"/>
        </w:rPr>
        <w:t xml:space="preserve"> </w:t>
      </w:r>
      <w:r>
        <w:rPr>
          <w:rFonts w:ascii="Times New Roman" w:eastAsiaTheme="minorHAnsi" w:hAnsi="Times New Roman" w:cs="Times New Roman"/>
          <w:color w:val="auto"/>
          <w:kern w:val="0"/>
          <w:sz w:val="24"/>
          <w:lang w:eastAsia="en-US"/>
        </w:rPr>
        <w:t>наказание</w:t>
      </w:r>
      <w:r w:rsidR="00C00BF2">
        <w:rPr>
          <w:rFonts w:ascii="Times New Roman" w:eastAsiaTheme="minorHAnsi" w:hAnsi="Times New Roman" w:cs="Times New Roman"/>
          <w:color w:val="auto"/>
          <w:kern w:val="0"/>
          <w:sz w:val="24"/>
          <w:lang w:eastAsia="en-US"/>
        </w:rPr>
        <w:t xml:space="preserve"> </w:t>
      </w:r>
      <w:r>
        <w:rPr>
          <w:rFonts w:ascii="Times New Roman" w:eastAsiaTheme="minorHAnsi" w:hAnsi="Times New Roman" w:cs="Times New Roman"/>
          <w:color w:val="auto"/>
          <w:kern w:val="0"/>
          <w:sz w:val="24"/>
          <w:lang w:eastAsia="en-US"/>
        </w:rPr>
        <w:t>(сроки).</w:t>
      </w:r>
    </w:p>
    <w:p w:rsidR="00EC533C" w:rsidRPr="00A1462F" w:rsidRDefault="00EC533C" w:rsidP="00A1462F">
      <w:pPr>
        <w:suppressAutoHyphens w:val="0"/>
        <w:spacing w:after="200" w:line="276" w:lineRule="auto"/>
        <w:rPr>
          <w:rFonts w:ascii="Times New Roman" w:eastAsiaTheme="minorHAnsi" w:hAnsi="Times New Roman" w:cs="Times New Roman"/>
          <w:color w:val="auto"/>
          <w:kern w:val="0"/>
          <w:sz w:val="24"/>
          <w:lang w:eastAsia="en-US"/>
        </w:rPr>
      </w:pPr>
      <w:r>
        <w:rPr>
          <w:rFonts w:ascii="Times New Roman" w:eastAsiaTheme="minorHAnsi" w:hAnsi="Times New Roman" w:cs="Times New Roman"/>
          <w:color w:val="auto"/>
          <w:kern w:val="0"/>
          <w:sz w:val="24"/>
          <w:lang w:eastAsia="en-US"/>
        </w:rPr>
        <w:t xml:space="preserve">При выполнении заданий необходимо придерживаться соответствующего алгоритма </w:t>
      </w:r>
      <w:r w:rsidRPr="00EC7D48">
        <w:rPr>
          <w:rFonts w:ascii="Times New Roman" w:hAnsi="Times New Roman" w:cs="Times New Roman"/>
          <w:color w:val="000000"/>
          <w:sz w:val="24"/>
          <w:szCs w:val="24"/>
        </w:rPr>
        <w:t>(см. Приложение</w:t>
      </w:r>
      <w:r>
        <w:rPr>
          <w:rFonts w:ascii="Times New Roman" w:hAnsi="Times New Roman" w:cs="Times New Roman"/>
          <w:color w:val="000000"/>
          <w:sz w:val="24"/>
          <w:szCs w:val="24"/>
        </w:rPr>
        <w:t>)</w:t>
      </w:r>
    </w:p>
    <w:p w:rsidR="00EC533C" w:rsidRPr="00163391" w:rsidRDefault="00EC533C" w:rsidP="00EC533C">
      <w:pPr>
        <w:spacing w:after="0" w:line="240" w:lineRule="auto"/>
        <w:ind w:left="360" w:hanging="360"/>
        <w:jc w:val="both"/>
        <w:rPr>
          <w:b/>
        </w:rPr>
      </w:pPr>
      <w:r w:rsidRPr="00163391">
        <w:rPr>
          <w:rFonts w:ascii="Times New Roman" w:hAnsi="Times New Roman" w:cs="Times New Roman"/>
          <w:b/>
          <w:color w:val="000000"/>
          <w:sz w:val="24"/>
          <w:szCs w:val="24"/>
        </w:rPr>
        <w:t>Список литературы:</w:t>
      </w:r>
    </w:p>
    <w:p w:rsidR="00EC533C" w:rsidRPr="00EC7D48" w:rsidRDefault="00EC533C" w:rsidP="00EC533C">
      <w:pPr>
        <w:shd w:val="clear" w:color="auto" w:fill="FFFFFF"/>
        <w:spacing w:after="0" w:line="240" w:lineRule="auto"/>
        <w:jc w:val="both"/>
        <w:rPr>
          <w:color w:val="FF0000"/>
        </w:rPr>
      </w:pPr>
    </w:p>
    <w:p w:rsidR="00EC533C" w:rsidRDefault="00EC533C" w:rsidP="00EC533C">
      <w:pPr>
        <w:numPr>
          <w:ilvl w:val="0"/>
          <w:numId w:val="36"/>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color w:val="auto"/>
          <w:kern w:val="0"/>
          <w:sz w:val="24"/>
          <w:szCs w:val="24"/>
          <w:lang w:eastAsia="en-US"/>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47E9E">
        <w:rPr>
          <w:rFonts w:ascii="Times New Roman" w:eastAsia="Times New Roman" w:hAnsi="Times New Roman" w:cs="Times New Roman"/>
          <w:color w:val="auto"/>
          <w:kern w:val="0"/>
          <w:sz w:val="24"/>
          <w:szCs w:val="24"/>
          <w:lang w:eastAsia="en-US"/>
        </w:rPr>
        <w:t>студ.сред</w:t>
      </w:r>
      <w:proofErr w:type="gramEnd"/>
      <w:r w:rsidRPr="00D47E9E">
        <w:rPr>
          <w:rFonts w:ascii="Times New Roman" w:eastAsia="Times New Roman" w:hAnsi="Times New Roman" w:cs="Times New Roman"/>
          <w:color w:val="auto"/>
          <w:kern w:val="0"/>
          <w:sz w:val="24"/>
          <w:szCs w:val="24"/>
          <w:lang w:eastAsia="en-US"/>
        </w:rPr>
        <w:t>.проф.образования</w:t>
      </w:r>
      <w:proofErr w:type="spellEnd"/>
      <w:r w:rsidRPr="00D47E9E">
        <w:rPr>
          <w:rFonts w:ascii="Times New Roman" w:eastAsia="Times New Roman" w:hAnsi="Times New Roman" w:cs="Times New Roman"/>
          <w:color w:val="auto"/>
          <w:kern w:val="0"/>
          <w:sz w:val="24"/>
          <w:szCs w:val="24"/>
          <w:lang w:eastAsia="en-US"/>
        </w:rPr>
        <w:t xml:space="preserve"> /</w:t>
      </w:r>
      <w:r w:rsidRPr="00D47E9E">
        <w:rPr>
          <w:rFonts w:asciiTheme="minorHAnsi" w:eastAsiaTheme="minorHAnsi" w:hAnsiTheme="minorHAnsi" w:cstheme="minorBidi"/>
          <w:color w:val="auto"/>
          <w:kern w:val="0"/>
          <w:lang w:eastAsia="en-US"/>
        </w:rPr>
        <w:t xml:space="preserve"> </w:t>
      </w:r>
      <w:r w:rsidRPr="00D47E9E">
        <w:rPr>
          <w:rFonts w:ascii="Times New Roman" w:eastAsia="Times New Roman" w:hAnsi="Times New Roman" w:cs="Times New Roman"/>
          <w:color w:val="auto"/>
          <w:kern w:val="0"/>
          <w:sz w:val="24"/>
          <w:szCs w:val="24"/>
          <w:lang w:eastAsia="en-US"/>
        </w:rPr>
        <w:t xml:space="preserve">А. Г Важенин.-10-е </w:t>
      </w:r>
      <w:proofErr w:type="spellStart"/>
      <w:r w:rsidRPr="00D47E9E">
        <w:rPr>
          <w:rFonts w:ascii="Times New Roman" w:eastAsia="Times New Roman" w:hAnsi="Times New Roman" w:cs="Times New Roman"/>
          <w:color w:val="auto"/>
          <w:kern w:val="0"/>
          <w:sz w:val="24"/>
          <w:szCs w:val="24"/>
          <w:lang w:eastAsia="en-US"/>
        </w:rPr>
        <w:t>изд</w:t>
      </w:r>
      <w:proofErr w:type="spellEnd"/>
      <w:r w:rsidRPr="00D47E9E">
        <w:rPr>
          <w:rFonts w:ascii="Times New Roman" w:eastAsia="Times New Roman" w:hAnsi="Times New Roman" w:cs="Times New Roman"/>
          <w:color w:val="auto"/>
          <w:kern w:val="0"/>
          <w:sz w:val="24"/>
          <w:szCs w:val="24"/>
          <w:lang w:eastAsia="en-US"/>
        </w:rPr>
        <w:t>.,</w:t>
      </w:r>
      <w:proofErr w:type="spellStart"/>
      <w:r w:rsidRPr="00D47E9E">
        <w:rPr>
          <w:rFonts w:ascii="Times New Roman" w:eastAsia="Times New Roman" w:hAnsi="Times New Roman" w:cs="Times New Roman"/>
          <w:color w:val="auto"/>
          <w:kern w:val="0"/>
          <w:sz w:val="24"/>
          <w:szCs w:val="24"/>
          <w:lang w:eastAsia="en-US"/>
        </w:rPr>
        <w:t>перераб</w:t>
      </w:r>
      <w:proofErr w:type="spellEnd"/>
      <w:r w:rsidRPr="00D47E9E">
        <w:rPr>
          <w:rFonts w:ascii="Times New Roman" w:eastAsia="Times New Roman" w:hAnsi="Times New Roman" w:cs="Times New Roman"/>
          <w:color w:val="auto"/>
          <w:kern w:val="0"/>
          <w:sz w:val="24"/>
          <w:szCs w:val="24"/>
          <w:lang w:eastAsia="en-US"/>
        </w:rPr>
        <w:t xml:space="preserve">.- </w:t>
      </w:r>
      <w:proofErr w:type="spellStart"/>
      <w:r w:rsidRPr="00D47E9E">
        <w:rPr>
          <w:rFonts w:ascii="Times New Roman" w:eastAsia="Times New Roman" w:hAnsi="Times New Roman" w:cs="Times New Roman"/>
          <w:color w:val="auto"/>
          <w:kern w:val="0"/>
          <w:sz w:val="24"/>
          <w:szCs w:val="24"/>
          <w:lang w:eastAsia="en-US"/>
        </w:rPr>
        <w:t>М.:Издательский</w:t>
      </w:r>
      <w:proofErr w:type="spellEnd"/>
      <w:r w:rsidRPr="00D47E9E">
        <w:rPr>
          <w:rFonts w:ascii="Times New Roman" w:eastAsia="Times New Roman" w:hAnsi="Times New Roman" w:cs="Times New Roman"/>
          <w:color w:val="auto"/>
          <w:kern w:val="0"/>
          <w:sz w:val="24"/>
          <w:szCs w:val="24"/>
          <w:lang w:eastAsia="en-US"/>
        </w:rPr>
        <w:t xml:space="preserve"> центр «Академия»,  2014.-464 с.</w:t>
      </w:r>
    </w:p>
    <w:p w:rsidR="00EC533C" w:rsidRDefault="00EC533C" w:rsidP="00EC533C">
      <w:pPr>
        <w:numPr>
          <w:ilvl w:val="0"/>
          <w:numId w:val="36"/>
        </w:numPr>
        <w:suppressAutoHyphens w:val="0"/>
        <w:spacing w:after="0" w:line="276" w:lineRule="auto"/>
        <w:ind w:right="126"/>
        <w:rPr>
          <w:rFonts w:ascii="Times New Roman" w:eastAsia="Times New Roman" w:hAnsi="Times New Roman" w:cs="Times New Roman"/>
          <w:color w:val="auto"/>
          <w:kern w:val="0"/>
          <w:sz w:val="24"/>
          <w:szCs w:val="24"/>
          <w:lang w:eastAsia="en-US"/>
        </w:rPr>
      </w:pP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1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312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/52232.—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r w:rsidRPr="00D47E9E">
        <w:rPr>
          <w:rFonts w:ascii="Times New Roman" w:eastAsia="Times New Roman" w:hAnsi="Times New Roman" w:cs="Times New Roman"/>
          <w:bCs/>
          <w:color w:val="auto"/>
          <w:kern w:val="0"/>
          <w:sz w:val="24"/>
          <w:szCs w:val="24"/>
          <w:lang w:eastAsia="ar-SA"/>
        </w:rPr>
        <w:t>»</w:t>
      </w:r>
    </w:p>
    <w:p w:rsidR="00EC533C" w:rsidRPr="00D47E9E" w:rsidRDefault="00EC533C" w:rsidP="00EC533C">
      <w:pPr>
        <w:numPr>
          <w:ilvl w:val="0"/>
          <w:numId w:val="36"/>
        </w:numPr>
        <w:suppressAutoHyphens w:val="0"/>
        <w:spacing w:after="0" w:line="276" w:lineRule="auto"/>
        <w:ind w:right="126"/>
        <w:rPr>
          <w:rFonts w:ascii="Times New Roman" w:eastAsia="Times New Roman" w:hAnsi="Times New Roman" w:cs="Times New Roman"/>
          <w:color w:val="auto"/>
          <w:kern w:val="0"/>
          <w:sz w:val="24"/>
          <w:szCs w:val="24"/>
          <w:lang w:eastAsia="en-US"/>
        </w:rPr>
      </w:pPr>
      <w:r w:rsidRPr="00D47E9E">
        <w:rPr>
          <w:rFonts w:ascii="Times New Roman" w:eastAsia="Times New Roman" w:hAnsi="Times New Roman" w:cs="Times New Roman"/>
          <w:bCs/>
          <w:color w:val="auto"/>
          <w:kern w:val="0"/>
          <w:sz w:val="24"/>
          <w:szCs w:val="24"/>
          <w:lang w:eastAsia="ar-SA"/>
        </w:rPr>
        <w:t xml:space="preserve">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Обществознание. Часть 2 [Электронный ресурс]: учебное пособие/     </w:t>
      </w:r>
      <w:proofErr w:type="spellStart"/>
      <w:r w:rsidRPr="00D47E9E">
        <w:rPr>
          <w:rFonts w:ascii="Times New Roman" w:eastAsia="Times New Roman" w:hAnsi="Times New Roman" w:cs="Times New Roman"/>
          <w:bCs/>
          <w:color w:val="auto"/>
          <w:kern w:val="0"/>
          <w:sz w:val="24"/>
          <w:szCs w:val="24"/>
          <w:lang w:eastAsia="ar-SA"/>
        </w:rPr>
        <w:t>Арбузкин</w:t>
      </w:r>
      <w:proofErr w:type="spellEnd"/>
      <w:r w:rsidRPr="00D47E9E">
        <w:rPr>
          <w:rFonts w:ascii="Times New Roman" w:eastAsia="Times New Roman" w:hAnsi="Times New Roman" w:cs="Times New Roman"/>
          <w:bCs/>
          <w:color w:val="auto"/>
          <w:kern w:val="0"/>
          <w:sz w:val="24"/>
          <w:szCs w:val="24"/>
          <w:lang w:eastAsia="ar-SA"/>
        </w:rPr>
        <w:t xml:space="preserve"> А.М.— Электрон. текстовые </w:t>
      </w:r>
      <w:proofErr w:type="gramStart"/>
      <w:r w:rsidRPr="00D47E9E">
        <w:rPr>
          <w:rFonts w:ascii="Times New Roman" w:eastAsia="Times New Roman" w:hAnsi="Times New Roman" w:cs="Times New Roman"/>
          <w:bCs/>
          <w:color w:val="auto"/>
          <w:kern w:val="0"/>
          <w:sz w:val="24"/>
          <w:szCs w:val="24"/>
          <w:lang w:eastAsia="ar-SA"/>
        </w:rPr>
        <w:t>данные.—</w:t>
      </w:r>
      <w:proofErr w:type="gramEnd"/>
      <w:r w:rsidRPr="00D47E9E">
        <w:rPr>
          <w:rFonts w:ascii="Times New Roman" w:eastAsia="Times New Roman" w:hAnsi="Times New Roman" w:cs="Times New Roman"/>
          <w:bCs/>
          <w:color w:val="auto"/>
          <w:kern w:val="0"/>
          <w:sz w:val="24"/>
          <w:szCs w:val="24"/>
          <w:lang w:eastAsia="ar-SA"/>
        </w:rPr>
        <w:t xml:space="preserve"> М.: Зерцало-М, 2015.— 376 </w:t>
      </w:r>
      <w:r w:rsidRPr="00D47E9E">
        <w:rPr>
          <w:rFonts w:ascii="Times New Roman" w:eastAsia="Times New Roman" w:hAnsi="Times New Roman" w:cs="Times New Roman"/>
          <w:bCs/>
          <w:color w:val="auto"/>
          <w:kern w:val="0"/>
          <w:sz w:val="24"/>
          <w:szCs w:val="24"/>
          <w:lang w:val="en-US" w:eastAsia="ar-SA"/>
        </w:rPr>
        <w:t>c</w:t>
      </w:r>
      <w:r w:rsidRPr="00D47E9E">
        <w:rPr>
          <w:rFonts w:ascii="Times New Roman" w:eastAsia="Times New Roman" w:hAnsi="Times New Roman" w:cs="Times New Roman"/>
          <w:bCs/>
          <w:color w:val="auto"/>
          <w:kern w:val="0"/>
          <w:sz w:val="24"/>
          <w:szCs w:val="24"/>
          <w:lang w:eastAsia="ar-SA"/>
        </w:rPr>
        <w:t xml:space="preserve">.— Режим доступа: </w:t>
      </w:r>
      <w:r w:rsidRPr="00D47E9E">
        <w:rPr>
          <w:rFonts w:ascii="Times New Roman" w:eastAsia="Times New Roman" w:hAnsi="Times New Roman" w:cs="Times New Roman"/>
          <w:bCs/>
          <w:color w:val="auto"/>
          <w:kern w:val="0"/>
          <w:sz w:val="24"/>
          <w:szCs w:val="24"/>
          <w:lang w:val="en-US" w:eastAsia="ar-SA"/>
        </w:rPr>
        <w:t>http</w:t>
      </w:r>
      <w:r w:rsidRPr="00D47E9E">
        <w:rPr>
          <w:rFonts w:ascii="Times New Roman" w:eastAsia="Times New Roman" w:hAnsi="Times New Roman" w:cs="Times New Roman"/>
          <w:bCs/>
          <w:color w:val="auto"/>
          <w:kern w:val="0"/>
          <w:sz w:val="24"/>
          <w:szCs w:val="24"/>
          <w:lang w:eastAsia="ar-SA"/>
        </w:rPr>
        <w:t>://</w:t>
      </w:r>
      <w:r w:rsidRPr="00D47E9E">
        <w:rPr>
          <w:rFonts w:ascii="Times New Roman" w:eastAsia="Times New Roman" w:hAnsi="Times New Roman" w:cs="Times New Roman"/>
          <w:bCs/>
          <w:color w:val="auto"/>
          <w:kern w:val="0"/>
          <w:sz w:val="24"/>
          <w:szCs w:val="24"/>
          <w:lang w:val="en-US" w:eastAsia="ar-SA"/>
        </w:rPr>
        <w:t>www</w:t>
      </w:r>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iprbookshop</w:t>
      </w:r>
      <w:proofErr w:type="spellEnd"/>
      <w:r w:rsidRPr="00D47E9E">
        <w:rPr>
          <w:rFonts w:ascii="Times New Roman" w:eastAsia="Times New Roman" w:hAnsi="Times New Roman" w:cs="Times New Roman"/>
          <w:bCs/>
          <w:color w:val="auto"/>
          <w:kern w:val="0"/>
          <w:sz w:val="24"/>
          <w:szCs w:val="24"/>
          <w:lang w:eastAsia="ar-SA"/>
        </w:rPr>
        <w:t>.</w:t>
      </w:r>
      <w:proofErr w:type="spellStart"/>
      <w:r w:rsidRPr="00D47E9E">
        <w:rPr>
          <w:rFonts w:ascii="Times New Roman" w:eastAsia="Times New Roman" w:hAnsi="Times New Roman" w:cs="Times New Roman"/>
          <w:bCs/>
          <w:color w:val="auto"/>
          <w:kern w:val="0"/>
          <w:sz w:val="24"/>
          <w:szCs w:val="24"/>
          <w:lang w:val="en-US" w:eastAsia="ar-SA"/>
        </w:rPr>
        <w:t>ru</w:t>
      </w:r>
      <w:proofErr w:type="spellEnd"/>
      <w:r w:rsidRPr="00D47E9E">
        <w:rPr>
          <w:rFonts w:ascii="Times New Roman" w:eastAsia="Times New Roman" w:hAnsi="Times New Roman" w:cs="Times New Roman"/>
          <w:bCs/>
          <w:color w:val="auto"/>
          <w:kern w:val="0"/>
          <w:sz w:val="24"/>
          <w:szCs w:val="24"/>
          <w:lang w:eastAsia="ar-SA"/>
        </w:rPr>
        <w:t>/52231.— ЭБС «</w:t>
      </w:r>
      <w:proofErr w:type="spellStart"/>
      <w:r w:rsidRPr="00D47E9E">
        <w:rPr>
          <w:rFonts w:ascii="Times New Roman" w:eastAsia="Times New Roman" w:hAnsi="Times New Roman" w:cs="Times New Roman"/>
          <w:bCs/>
          <w:color w:val="auto"/>
          <w:kern w:val="0"/>
          <w:sz w:val="24"/>
          <w:szCs w:val="24"/>
          <w:lang w:val="en-US" w:eastAsia="ar-SA"/>
        </w:rPr>
        <w:t>IPRbooks</w:t>
      </w:r>
      <w:proofErr w:type="spellEnd"/>
    </w:p>
    <w:p w:rsidR="00EC533C" w:rsidRPr="00EC533C" w:rsidRDefault="00EC533C" w:rsidP="00EC533C">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EC533C" w:rsidRDefault="00EC533C">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F35CDD" w:rsidRDefault="00F35CDD">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F35CDD" w:rsidRDefault="00F35CDD">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F35CDD" w:rsidRDefault="00F35CDD">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F35CDD" w:rsidRDefault="00F35CDD">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F35CDD" w:rsidRDefault="00F35CDD">
      <w:pPr>
        <w:suppressAutoHyphens w:val="0"/>
        <w:spacing w:after="0" w:line="240" w:lineRule="auto"/>
        <w:ind w:right="126"/>
        <w:rPr>
          <w:rFonts w:ascii="Times New Roman" w:eastAsia="Times New Roman" w:hAnsi="Times New Roman" w:cs="Times New Roman"/>
          <w:color w:val="auto"/>
          <w:kern w:val="0"/>
          <w:sz w:val="24"/>
          <w:szCs w:val="24"/>
          <w:lang w:eastAsia="en-US"/>
        </w:rPr>
      </w:pPr>
    </w:p>
    <w:p w:rsidR="00F35CDD" w:rsidRPr="00F35CDD" w:rsidRDefault="00F35CDD" w:rsidP="00F35CDD">
      <w:pPr>
        <w:pageBreakBefore/>
        <w:jc w:val="both"/>
        <w:rPr>
          <w:rFonts w:cs="font293"/>
        </w:rPr>
      </w:pPr>
      <w:r w:rsidRPr="00F35CDD">
        <w:rPr>
          <w:rFonts w:ascii="Times New Roman" w:eastAsia="Times New Roman" w:hAnsi="Times New Roman" w:cs="Times New Roman"/>
          <w:b/>
          <w:sz w:val="24"/>
          <w:szCs w:val="24"/>
        </w:rPr>
        <w:lastRenderedPageBreak/>
        <w:t xml:space="preserve">                                                                                                                        </w:t>
      </w:r>
      <w:r w:rsidRPr="00F35CDD">
        <w:rPr>
          <w:rFonts w:ascii="Times New Roman" w:hAnsi="Times New Roman" w:cs="Times New Roman"/>
          <w:b/>
          <w:sz w:val="24"/>
          <w:szCs w:val="24"/>
        </w:rPr>
        <w:t>ПРИЛОЖЕНИЕ</w:t>
      </w:r>
    </w:p>
    <w:p w:rsidR="00F35CDD" w:rsidRPr="00F35CDD" w:rsidRDefault="00F35CDD" w:rsidP="00F35CDD">
      <w:pPr>
        <w:jc w:val="both"/>
        <w:rPr>
          <w:rFonts w:cs="font293"/>
        </w:rPr>
      </w:pPr>
      <w:r w:rsidRPr="00F35CDD">
        <w:rPr>
          <w:rFonts w:ascii="Times New Roman" w:hAnsi="Times New Roman" w:cs="Times New Roman"/>
          <w:b/>
          <w:sz w:val="24"/>
          <w:szCs w:val="24"/>
        </w:rPr>
        <w:t xml:space="preserve">МЕТОДИЧЕСКИЕ РЕКОМЕНДАЦИИ ДЛЯ СТУДЕНТОВ ПО ВЫПОЛНЕНИЮ КОНКРЕТНЫХ ВИДОВ САМОСТОЯТЕЛЬНОЙ РАБОТЫ </w:t>
      </w:r>
    </w:p>
    <w:p w:rsidR="00F35CDD" w:rsidRPr="00C531FF" w:rsidRDefault="00F35CDD" w:rsidP="00F35CDD">
      <w:pPr>
        <w:spacing w:after="0" w:line="240" w:lineRule="auto"/>
        <w:ind w:left="360" w:hanging="360"/>
        <w:jc w:val="both"/>
        <w:rPr>
          <w:rFonts w:cs="font293"/>
        </w:rPr>
      </w:pPr>
      <w:r w:rsidRPr="00C531FF">
        <w:rPr>
          <w:rFonts w:ascii="Times New Roman" w:hAnsi="Times New Roman" w:cs="Times New Roman"/>
          <w:b/>
          <w:sz w:val="24"/>
          <w:szCs w:val="24"/>
        </w:rPr>
        <w:t>1. Подготовка к контрольным работам, дифференцированному зачету</w:t>
      </w:r>
    </w:p>
    <w:p w:rsidR="00F35CDD" w:rsidRPr="00F35CDD" w:rsidRDefault="00F35CDD" w:rsidP="00F35CDD">
      <w:pPr>
        <w:numPr>
          <w:ilvl w:val="0"/>
          <w:numId w:val="37"/>
        </w:numPr>
        <w:tabs>
          <w:tab w:val="left" w:pos="567"/>
        </w:tabs>
        <w:spacing w:after="0" w:line="240" w:lineRule="auto"/>
        <w:ind w:left="0" w:firstLine="284"/>
        <w:jc w:val="both"/>
        <w:rPr>
          <w:rFonts w:cs="font293"/>
        </w:rPr>
      </w:pPr>
      <w:r w:rsidRPr="00F35CDD">
        <w:rPr>
          <w:rFonts w:ascii="Times New Roman" w:hAnsi="Times New Roman" w:cs="Times New Roman"/>
          <w:sz w:val="24"/>
          <w:szCs w:val="24"/>
        </w:rPr>
        <w:t>Внимательно прочитайте материал по конспекту, составленному на учебном занятии.</w:t>
      </w:r>
    </w:p>
    <w:p w:rsidR="00F35CDD" w:rsidRPr="00F35CDD" w:rsidRDefault="00F35CDD" w:rsidP="00F35CDD">
      <w:pPr>
        <w:numPr>
          <w:ilvl w:val="0"/>
          <w:numId w:val="37"/>
        </w:numPr>
        <w:tabs>
          <w:tab w:val="left" w:pos="567"/>
        </w:tabs>
        <w:spacing w:after="0" w:line="240" w:lineRule="auto"/>
        <w:ind w:left="0" w:firstLine="284"/>
        <w:jc w:val="both"/>
        <w:rPr>
          <w:rFonts w:cs="font293"/>
        </w:rPr>
      </w:pPr>
      <w:r w:rsidRPr="00F35CDD">
        <w:rPr>
          <w:rFonts w:ascii="Times New Roman" w:hAnsi="Times New Roman" w:cs="Times New Roman"/>
          <w:sz w:val="24"/>
          <w:szCs w:val="24"/>
        </w:rPr>
        <w:t>Прочитайте тот же материал по учебнику, учебному пособию.</w:t>
      </w:r>
    </w:p>
    <w:p w:rsidR="00F35CDD" w:rsidRPr="00F35CDD" w:rsidRDefault="00F35CDD" w:rsidP="00F35CDD">
      <w:pPr>
        <w:numPr>
          <w:ilvl w:val="0"/>
          <w:numId w:val="37"/>
        </w:numPr>
        <w:tabs>
          <w:tab w:val="left" w:pos="567"/>
        </w:tabs>
        <w:spacing w:after="0" w:line="240" w:lineRule="auto"/>
        <w:ind w:left="0" w:firstLine="284"/>
        <w:jc w:val="both"/>
        <w:rPr>
          <w:rFonts w:cs="font293"/>
        </w:rPr>
      </w:pPr>
      <w:r w:rsidRPr="00F35CDD">
        <w:rPr>
          <w:rFonts w:ascii="Times New Roman" w:hAnsi="Times New Roman" w:cs="Times New Roman"/>
          <w:sz w:val="24"/>
          <w:szCs w:val="24"/>
        </w:rPr>
        <w:t>Постарайтесь разобраться с непонятным материалом, в частности новыми терминами. Часто незнание терминологии мешает воспринимать материал на теоретических и лабораторно-практических занятиях на должном уровне.</w:t>
      </w:r>
    </w:p>
    <w:p w:rsidR="00F35CDD" w:rsidRPr="00F35CDD" w:rsidRDefault="00F35CDD" w:rsidP="00F35CDD">
      <w:pPr>
        <w:numPr>
          <w:ilvl w:val="0"/>
          <w:numId w:val="37"/>
        </w:numPr>
        <w:tabs>
          <w:tab w:val="left" w:pos="567"/>
        </w:tabs>
        <w:spacing w:after="0" w:line="240" w:lineRule="auto"/>
        <w:ind w:left="0" w:firstLine="284"/>
        <w:jc w:val="both"/>
        <w:rPr>
          <w:rFonts w:cs="font293"/>
        </w:rPr>
      </w:pPr>
      <w:r w:rsidRPr="00F35CDD">
        <w:rPr>
          <w:rFonts w:ascii="Times New Roman" w:hAnsi="Times New Roman" w:cs="Times New Roman"/>
          <w:sz w:val="24"/>
          <w:szCs w:val="24"/>
        </w:rPr>
        <w:t>Ответьте на контрольные вопросы для самопроверки, имеющиеся в учебнике или предложенные в данных методических указаниях.</w:t>
      </w:r>
    </w:p>
    <w:p w:rsidR="00F35CDD" w:rsidRPr="00F35CDD" w:rsidRDefault="00F35CDD" w:rsidP="00F35CDD">
      <w:pPr>
        <w:numPr>
          <w:ilvl w:val="0"/>
          <w:numId w:val="37"/>
        </w:numPr>
        <w:tabs>
          <w:tab w:val="left" w:pos="567"/>
        </w:tabs>
        <w:spacing w:after="0" w:line="240" w:lineRule="auto"/>
        <w:ind w:left="0" w:firstLine="284"/>
        <w:jc w:val="both"/>
        <w:rPr>
          <w:rFonts w:cs="font293"/>
        </w:rPr>
      </w:pPr>
      <w:r w:rsidRPr="00F35CDD">
        <w:rPr>
          <w:rFonts w:ascii="Times New Roman" w:hAnsi="Times New Roman" w:cs="Times New Roman"/>
          <w:sz w:val="24"/>
          <w:szCs w:val="24"/>
        </w:rPr>
        <w:t>Кратко перескажите содержание изученного материала «своими словами».</w:t>
      </w:r>
    </w:p>
    <w:p w:rsidR="00F35CDD" w:rsidRPr="00F35CDD" w:rsidRDefault="00F35CDD" w:rsidP="00F35CDD">
      <w:pPr>
        <w:numPr>
          <w:ilvl w:val="0"/>
          <w:numId w:val="37"/>
        </w:numPr>
        <w:tabs>
          <w:tab w:val="left" w:pos="567"/>
        </w:tabs>
        <w:spacing w:after="0" w:line="240" w:lineRule="auto"/>
        <w:ind w:left="0" w:firstLine="284"/>
        <w:jc w:val="both"/>
        <w:rPr>
          <w:rFonts w:cs="font293"/>
        </w:rPr>
      </w:pPr>
      <w:r w:rsidRPr="00F35CDD">
        <w:rPr>
          <w:rFonts w:ascii="Times New Roman" w:hAnsi="Times New Roman" w:cs="Times New Roman"/>
          <w:sz w:val="24"/>
          <w:szCs w:val="24"/>
        </w:rPr>
        <w:t>Заучите «рабочие определения» основных понятий, законов.</w:t>
      </w:r>
    </w:p>
    <w:p w:rsidR="00F35CDD" w:rsidRPr="00F35CDD" w:rsidRDefault="00F35CDD" w:rsidP="00F35CDD">
      <w:pPr>
        <w:numPr>
          <w:ilvl w:val="0"/>
          <w:numId w:val="37"/>
        </w:numPr>
        <w:tabs>
          <w:tab w:val="left" w:pos="567"/>
        </w:tabs>
        <w:spacing w:after="0" w:line="240" w:lineRule="auto"/>
        <w:ind w:left="0" w:firstLine="284"/>
        <w:jc w:val="both"/>
        <w:rPr>
          <w:rFonts w:cs="font293"/>
        </w:rPr>
      </w:pPr>
      <w:r w:rsidRPr="00F35CDD">
        <w:rPr>
          <w:rFonts w:ascii="Times New Roman" w:hAnsi="Times New Roman" w:cs="Times New Roman"/>
          <w:sz w:val="24"/>
          <w:szCs w:val="24"/>
        </w:rPr>
        <w:t>Освоив теоретический материал, приступайте к выполнению заданий, упражнений; решению задач, расчетов самостоятельной работы, составлению графиков, таблиц и т.д.</w:t>
      </w:r>
    </w:p>
    <w:p w:rsidR="00F35CDD" w:rsidRPr="00F35CDD" w:rsidRDefault="00F35CDD" w:rsidP="00F35CDD">
      <w:pPr>
        <w:spacing w:after="0" w:line="240" w:lineRule="auto"/>
        <w:ind w:firstLine="720"/>
        <w:jc w:val="both"/>
        <w:rPr>
          <w:rFonts w:ascii="Times New Roman" w:hAnsi="Times New Roman" w:cs="Times New Roman"/>
          <w:sz w:val="24"/>
          <w:szCs w:val="24"/>
        </w:rPr>
      </w:pPr>
    </w:p>
    <w:p w:rsidR="00F35CDD" w:rsidRPr="00C531FF" w:rsidRDefault="00F35CDD" w:rsidP="00F35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cs="font293"/>
        </w:rPr>
      </w:pPr>
      <w:r w:rsidRPr="00C531FF">
        <w:rPr>
          <w:rFonts w:ascii="Times New Roman" w:hAnsi="Times New Roman" w:cs="Times New Roman"/>
          <w:b/>
          <w:sz w:val="24"/>
          <w:szCs w:val="24"/>
        </w:rPr>
        <w:t>Показатели (критерии) оценки</w:t>
      </w:r>
      <w:r w:rsidRPr="00C531FF">
        <w:rPr>
          <w:rFonts w:ascii="Times New Roman" w:hAnsi="Times New Roman" w:cs="Times New Roman"/>
          <w:sz w:val="24"/>
          <w:szCs w:val="24"/>
        </w:rPr>
        <w:t xml:space="preserve"> результатов внеаудиторной самостоятельной работы:</w:t>
      </w:r>
    </w:p>
    <w:p w:rsidR="00F35CDD" w:rsidRPr="00F35CDD" w:rsidRDefault="00F35CDD" w:rsidP="00F35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cs="font293"/>
        </w:rPr>
      </w:pPr>
      <w:r w:rsidRPr="00F35CDD">
        <w:rPr>
          <w:rFonts w:ascii="Times New Roman" w:hAnsi="Times New Roman" w:cs="Times New Roman"/>
          <w:sz w:val="24"/>
          <w:szCs w:val="24"/>
        </w:rPr>
        <w:t>- качество уровня освоения учебного материала;</w:t>
      </w:r>
    </w:p>
    <w:p w:rsidR="00F35CDD" w:rsidRPr="00F35CDD" w:rsidRDefault="00F35CDD" w:rsidP="00F35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cs="font293"/>
        </w:rPr>
      </w:pPr>
      <w:r w:rsidRPr="00F35CDD">
        <w:rPr>
          <w:rFonts w:ascii="Times New Roman" w:hAnsi="Times New Roman" w:cs="Times New Roman"/>
          <w:sz w:val="24"/>
          <w:szCs w:val="24"/>
        </w:rPr>
        <w:t>- умение использовать теоретические знания при выполнении практических задач или ответе на практико-ориентированные вопросы;</w:t>
      </w:r>
    </w:p>
    <w:p w:rsidR="00F35CDD" w:rsidRPr="00F35CDD" w:rsidRDefault="00F35CDD" w:rsidP="00F35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cs="font293"/>
        </w:rPr>
      </w:pPr>
      <w:r w:rsidRPr="00F35CDD">
        <w:rPr>
          <w:rFonts w:ascii="Times New Roman" w:hAnsi="Times New Roman" w:cs="Times New Roman"/>
          <w:sz w:val="24"/>
          <w:szCs w:val="24"/>
        </w:rPr>
        <w:t>- обоснованность и четкость изложения ответа.</w:t>
      </w:r>
    </w:p>
    <w:p w:rsidR="00F35CDD" w:rsidRPr="00F35CDD" w:rsidRDefault="00F35CDD" w:rsidP="00F35CDD">
      <w:pPr>
        <w:spacing w:after="0" w:line="240" w:lineRule="auto"/>
        <w:ind w:firstLine="720"/>
        <w:jc w:val="both"/>
        <w:rPr>
          <w:rFonts w:ascii="Times New Roman" w:hAnsi="Times New Roman" w:cs="Times New Roman"/>
          <w:sz w:val="24"/>
          <w:szCs w:val="24"/>
        </w:rPr>
      </w:pPr>
    </w:p>
    <w:p w:rsidR="00F35CDD" w:rsidRPr="00C531FF" w:rsidRDefault="00F35CDD" w:rsidP="00F35CDD">
      <w:pPr>
        <w:spacing w:after="0" w:line="240" w:lineRule="auto"/>
        <w:ind w:left="680" w:hanging="340"/>
        <w:jc w:val="both"/>
        <w:rPr>
          <w:rFonts w:cs="font293"/>
        </w:rPr>
      </w:pPr>
      <w:r w:rsidRPr="00C531FF">
        <w:rPr>
          <w:rFonts w:ascii="Times New Roman" w:hAnsi="Times New Roman" w:cs="Times New Roman"/>
          <w:b/>
          <w:sz w:val="24"/>
          <w:szCs w:val="24"/>
        </w:rPr>
        <w:t>2. Самостоятельное изучение материала и конспектирование лекций по учебной и специальной литературе</w:t>
      </w:r>
    </w:p>
    <w:p w:rsidR="00F35CDD" w:rsidRPr="00F35CDD" w:rsidRDefault="00F35CDD" w:rsidP="00F35CDD">
      <w:pPr>
        <w:tabs>
          <w:tab w:val="left" w:pos="0"/>
        </w:tabs>
        <w:spacing w:after="0" w:line="240" w:lineRule="auto"/>
        <w:ind w:left="720"/>
        <w:jc w:val="both"/>
        <w:rPr>
          <w:rFonts w:ascii="Times New Roman" w:hAnsi="Times New Roman" w:cs="Times New Roman"/>
          <w:i/>
          <w:sz w:val="24"/>
          <w:szCs w:val="24"/>
        </w:rPr>
      </w:pPr>
    </w:p>
    <w:p w:rsidR="00F35CDD" w:rsidRPr="00F35CDD" w:rsidRDefault="00F35CDD" w:rsidP="00F35CDD">
      <w:pPr>
        <w:shd w:val="clear" w:color="auto" w:fill="FFFFFF"/>
        <w:spacing w:after="0" w:line="240" w:lineRule="auto"/>
        <w:jc w:val="both"/>
        <w:rPr>
          <w:rFonts w:cs="font293"/>
        </w:rPr>
      </w:pPr>
      <w:r w:rsidRPr="00F35CDD">
        <w:rPr>
          <w:rFonts w:ascii="Times New Roman" w:eastAsia="Times New Roman" w:hAnsi="Times New Roman" w:cs="Times New Roman"/>
          <w:b/>
          <w:bCs/>
          <w:color w:val="000000"/>
          <w:sz w:val="24"/>
          <w:szCs w:val="24"/>
          <w:lang w:eastAsia="ru-RU"/>
        </w:rPr>
        <w:t>Рекомендации студентам по составлению конспекта:</w:t>
      </w:r>
      <w:r w:rsidRPr="00F35CDD">
        <w:rPr>
          <w:rFonts w:ascii="Times New Roman" w:eastAsia="Times New Roman" w:hAnsi="Times New Roman" w:cs="Times New Roman"/>
          <w:color w:val="000000"/>
          <w:sz w:val="24"/>
          <w:szCs w:val="24"/>
          <w:lang w:eastAsia="ru-RU"/>
        </w:rPr>
        <w:t> </w:t>
      </w:r>
    </w:p>
    <w:p w:rsidR="00F35CDD" w:rsidRPr="00F35CDD" w:rsidRDefault="00F35CDD" w:rsidP="00F35CDD">
      <w:pPr>
        <w:shd w:val="clear" w:color="auto" w:fill="FFFFFF"/>
        <w:spacing w:after="0" w:line="240" w:lineRule="auto"/>
        <w:jc w:val="both"/>
        <w:rPr>
          <w:rFonts w:cs="font293"/>
        </w:rPr>
      </w:pPr>
      <w:r w:rsidRPr="00F35CDD">
        <w:rPr>
          <w:rFonts w:ascii="Times New Roman" w:eastAsia="Times New Roman" w:hAnsi="Times New Roman" w:cs="Times New Roman"/>
          <w:color w:val="000000"/>
          <w:sz w:val="24"/>
          <w:szCs w:val="24"/>
          <w:lang w:eastAsia="ru-RU"/>
        </w:rPr>
        <w:t>1. Определите цель составления конспекта.</w:t>
      </w:r>
    </w:p>
    <w:p w:rsidR="00F35CDD" w:rsidRPr="00F35CDD" w:rsidRDefault="00F35CDD" w:rsidP="00F35CDD">
      <w:pPr>
        <w:shd w:val="clear" w:color="auto" w:fill="FFFFFF"/>
        <w:spacing w:after="0" w:line="240" w:lineRule="auto"/>
        <w:jc w:val="both"/>
        <w:rPr>
          <w:rFonts w:cs="font293"/>
        </w:rPr>
      </w:pPr>
      <w:r w:rsidRPr="00F35CDD">
        <w:rPr>
          <w:rFonts w:ascii="Times New Roman" w:eastAsia="Times New Roman" w:hAnsi="Times New Roman" w:cs="Times New Roman"/>
          <w:color w:val="000000"/>
          <w:sz w:val="24"/>
          <w:szCs w:val="24"/>
          <w:lang w:eastAsia="ru-RU"/>
        </w:rPr>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F35CDD" w:rsidRPr="00F35CDD" w:rsidRDefault="00F35CDD" w:rsidP="00F35CDD">
      <w:pPr>
        <w:shd w:val="clear" w:color="auto" w:fill="FFFFFF"/>
        <w:spacing w:after="0" w:line="240" w:lineRule="auto"/>
        <w:jc w:val="both"/>
        <w:rPr>
          <w:rFonts w:cs="font293"/>
        </w:rPr>
      </w:pPr>
      <w:r w:rsidRPr="00F35CDD">
        <w:rPr>
          <w:rFonts w:ascii="Times New Roman" w:eastAsia="Times New Roman" w:hAnsi="Times New Roman" w:cs="Times New Roman"/>
          <w:color w:val="000000"/>
          <w:sz w:val="24"/>
          <w:szCs w:val="24"/>
          <w:lang w:eastAsia="ru-RU"/>
        </w:rPr>
        <w:t>3. Сформулируйте названия пунктов и определите информацию, которую следует включить в план-конспект для раскрытия пунктов плана.</w:t>
      </w:r>
    </w:p>
    <w:p w:rsidR="00F35CDD" w:rsidRPr="00F35CDD" w:rsidRDefault="00F35CDD" w:rsidP="00F35CDD">
      <w:pPr>
        <w:shd w:val="clear" w:color="auto" w:fill="FFFFFF"/>
        <w:spacing w:after="0" w:line="240" w:lineRule="auto"/>
        <w:jc w:val="both"/>
        <w:rPr>
          <w:rFonts w:cs="font293"/>
        </w:rPr>
      </w:pPr>
      <w:r w:rsidRPr="00F35CDD">
        <w:rPr>
          <w:rFonts w:ascii="Times New Roman" w:eastAsia="Times New Roman" w:hAnsi="Times New Roman" w:cs="Times New Roman"/>
          <w:color w:val="000000"/>
          <w:sz w:val="24"/>
          <w:szCs w:val="24"/>
          <w:lang w:eastAsia="ru-RU"/>
        </w:rPr>
        <w:t>4. Наиболее существенные положения изучаемого материала (тезисы) последовательно и кратко излагайте своими словами или приводите в виде цитат.</w:t>
      </w:r>
    </w:p>
    <w:p w:rsidR="00F35CDD" w:rsidRPr="00F35CDD" w:rsidRDefault="00F35CDD" w:rsidP="00F35CDD">
      <w:pPr>
        <w:shd w:val="clear" w:color="auto" w:fill="FFFFFF"/>
        <w:spacing w:after="0" w:line="240" w:lineRule="auto"/>
        <w:jc w:val="both"/>
        <w:rPr>
          <w:rFonts w:cs="font293"/>
        </w:rPr>
      </w:pPr>
      <w:r w:rsidRPr="00F35CDD">
        <w:rPr>
          <w:rFonts w:ascii="Times New Roman" w:eastAsia="Times New Roman" w:hAnsi="Times New Roman" w:cs="Times New Roman"/>
          <w:color w:val="000000"/>
          <w:sz w:val="24"/>
          <w:szCs w:val="24"/>
          <w:lang w:eastAsia="ru-RU"/>
        </w:rPr>
        <w:t>5. Включайте в конспект не только основные положения, но и обосновывающие их выводы, конкретные факты и примеры (без подробного описания).</w:t>
      </w:r>
    </w:p>
    <w:p w:rsidR="00F35CDD" w:rsidRPr="00F35CDD" w:rsidRDefault="00F35CDD" w:rsidP="00F35CDD">
      <w:pPr>
        <w:shd w:val="clear" w:color="auto" w:fill="FFFFFF"/>
        <w:spacing w:after="0" w:line="240" w:lineRule="auto"/>
        <w:jc w:val="both"/>
        <w:rPr>
          <w:rFonts w:cs="font293"/>
        </w:rPr>
      </w:pPr>
      <w:r w:rsidRPr="00F35CDD">
        <w:rPr>
          <w:rFonts w:ascii="Times New Roman" w:eastAsia="Times New Roman" w:hAnsi="Times New Roman" w:cs="Times New Roman"/>
          <w:color w:val="000000"/>
          <w:sz w:val="24"/>
          <w:szCs w:val="24"/>
          <w:lang w:eastAsia="ru-RU"/>
        </w:rP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F35CDD" w:rsidRPr="00F35CDD" w:rsidRDefault="00F35CDD" w:rsidP="00F35CDD">
      <w:pPr>
        <w:shd w:val="clear" w:color="auto" w:fill="FFFFFF"/>
        <w:spacing w:after="0" w:line="240" w:lineRule="auto"/>
        <w:jc w:val="both"/>
        <w:rPr>
          <w:rFonts w:cs="font293"/>
        </w:rPr>
      </w:pPr>
      <w:r w:rsidRPr="00F35CDD">
        <w:rPr>
          <w:rFonts w:ascii="Times New Roman" w:eastAsia="Times New Roman" w:hAnsi="Times New Roman" w:cs="Times New Roman"/>
          <w:color w:val="000000"/>
          <w:sz w:val="24"/>
          <w:szCs w:val="24"/>
          <w:lang w:eastAsia="ru-RU"/>
        </w:rPr>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F35CDD" w:rsidRPr="00F35CDD" w:rsidRDefault="00F35CDD" w:rsidP="00F35CDD">
      <w:pPr>
        <w:shd w:val="clear" w:color="auto" w:fill="FFFFFF"/>
        <w:spacing w:after="0" w:line="240" w:lineRule="auto"/>
        <w:jc w:val="both"/>
        <w:rPr>
          <w:rFonts w:cs="font293"/>
        </w:rPr>
      </w:pPr>
      <w:r w:rsidRPr="00F35CDD">
        <w:rPr>
          <w:rFonts w:ascii="Times New Roman" w:eastAsia="Times New Roman" w:hAnsi="Times New Roman" w:cs="Times New Roman"/>
          <w:color w:val="000000"/>
          <w:sz w:val="24"/>
          <w:szCs w:val="24"/>
          <w:lang w:eastAsia="ru-RU"/>
        </w:rPr>
        <w:t>8. Отмечайте непонятные места, новые слова, имена, даты.</w:t>
      </w:r>
    </w:p>
    <w:p w:rsidR="00F35CDD" w:rsidRPr="00F35CDD" w:rsidRDefault="00F35CDD" w:rsidP="00F35CDD">
      <w:pPr>
        <w:shd w:val="clear" w:color="auto" w:fill="FFFFFF"/>
        <w:spacing w:after="0" w:line="240" w:lineRule="auto"/>
        <w:jc w:val="both"/>
        <w:rPr>
          <w:rFonts w:cs="font293"/>
        </w:rPr>
      </w:pPr>
      <w:r w:rsidRPr="00F35CDD">
        <w:rPr>
          <w:rFonts w:ascii="Times New Roman" w:eastAsia="Times New Roman" w:hAnsi="Times New Roman" w:cs="Times New Roman"/>
          <w:color w:val="000000"/>
          <w:sz w:val="24"/>
          <w:szCs w:val="24"/>
          <w:lang w:eastAsia="ru-RU"/>
        </w:rPr>
        <w:t>9. При конспектировании старайтесь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F35CDD" w:rsidRPr="00F35CDD" w:rsidRDefault="00F35CDD" w:rsidP="00F35CD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576213" w:rsidRDefault="00576213" w:rsidP="00F35CDD">
      <w:pPr>
        <w:spacing w:line="240" w:lineRule="auto"/>
        <w:jc w:val="both"/>
        <w:rPr>
          <w:rFonts w:ascii="Times New Roman" w:hAnsi="Times New Roman" w:cs="Times New Roman"/>
          <w:sz w:val="24"/>
          <w:szCs w:val="24"/>
          <w:u w:val="single"/>
        </w:rPr>
      </w:pPr>
    </w:p>
    <w:p w:rsidR="00576213" w:rsidRDefault="00576213" w:rsidP="00F35CDD">
      <w:pPr>
        <w:spacing w:line="240" w:lineRule="auto"/>
        <w:jc w:val="both"/>
        <w:rPr>
          <w:rFonts w:ascii="Times New Roman" w:hAnsi="Times New Roman" w:cs="Times New Roman"/>
          <w:sz w:val="24"/>
          <w:szCs w:val="24"/>
          <w:u w:val="single"/>
        </w:rPr>
      </w:pPr>
    </w:p>
    <w:p w:rsidR="00576213" w:rsidRDefault="00576213" w:rsidP="00F35CDD">
      <w:pPr>
        <w:spacing w:line="240" w:lineRule="auto"/>
        <w:jc w:val="both"/>
        <w:rPr>
          <w:rFonts w:ascii="Times New Roman" w:hAnsi="Times New Roman" w:cs="Times New Roman"/>
          <w:sz w:val="24"/>
          <w:szCs w:val="24"/>
          <w:u w:val="single"/>
        </w:rPr>
      </w:pPr>
    </w:p>
    <w:p w:rsidR="00576213" w:rsidRDefault="00576213" w:rsidP="00F35CDD">
      <w:pPr>
        <w:spacing w:line="240" w:lineRule="auto"/>
        <w:jc w:val="both"/>
        <w:rPr>
          <w:rFonts w:ascii="Times New Roman" w:hAnsi="Times New Roman" w:cs="Times New Roman"/>
          <w:sz w:val="24"/>
          <w:szCs w:val="24"/>
          <w:u w:val="single"/>
        </w:rPr>
      </w:pPr>
    </w:p>
    <w:p w:rsidR="00F35CDD" w:rsidRDefault="00F35CDD" w:rsidP="00F35CDD">
      <w:pPr>
        <w:spacing w:line="240" w:lineRule="auto"/>
        <w:jc w:val="both"/>
        <w:rPr>
          <w:rFonts w:ascii="Times New Roman" w:hAnsi="Times New Roman" w:cs="Times New Roman"/>
          <w:sz w:val="24"/>
          <w:szCs w:val="24"/>
          <w:u w:val="single"/>
        </w:rPr>
      </w:pPr>
      <w:r w:rsidRPr="00F35CDD">
        <w:rPr>
          <w:rFonts w:ascii="Times New Roman" w:hAnsi="Times New Roman" w:cs="Times New Roman"/>
          <w:sz w:val="24"/>
          <w:szCs w:val="24"/>
          <w:u w:val="single"/>
        </w:rPr>
        <w:t>Критерии для взаимопроверки конспекта:</w:t>
      </w:r>
    </w:p>
    <w:p w:rsidR="00576213" w:rsidRPr="00F35CDD" w:rsidRDefault="00576213" w:rsidP="00F35CDD">
      <w:pPr>
        <w:spacing w:line="240" w:lineRule="auto"/>
        <w:jc w:val="both"/>
        <w:rPr>
          <w:rFonts w:cs="font293"/>
        </w:rPr>
      </w:pPr>
    </w:p>
    <w:p w:rsidR="00F35CDD" w:rsidRPr="00F35CDD" w:rsidRDefault="00F35CDD" w:rsidP="00F35CDD">
      <w:pPr>
        <w:ind w:firstLine="709"/>
        <w:jc w:val="both"/>
        <w:rPr>
          <w:rFonts w:cs="font293"/>
        </w:rPr>
      </w:pPr>
      <w:r w:rsidRPr="00F35CDD">
        <w:rPr>
          <w:rFonts w:ascii="Times New Roman" w:hAnsi="Times New Roman" w:cs="Times New Roman"/>
          <w:b/>
          <w:sz w:val="24"/>
          <w:szCs w:val="24"/>
        </w:rPr>
        <w:t>Оценочный лист конспекта</w:t>
      </w:r>
    </w:p>
    <w:p w:rsidR="00F35CDD" w:rsidRPr="00F35CDD" w:rsidRDefault="00F35CDD" w:rsidP="00F35CDD">
      <w:pPr>
        <w:ind w:firstLine="709"/>
        <w:jc w:val="both"/>
        <w:rPr>
          <w:rFonts w:cs="font293"/>
        </w:rPr>
      </w:pPr>
      <w:r w:rsidRPr="00F35CDD">
        <w:rPr>
          <w:rFonts w:ascii="Times New Roman" w:hAnsi="Times New Roman" w:cs="Times New Roman"/>
          <w:sz w:val="24"/>
          <w:szCs w:val="24"/>
        </w:rPr>
        <w:t>ФИО ________________________________________________________</w:t>
      </w:r>
    </w:p>
    <w:p w:rsidR="00F35CDD" w:rsidRPr="00F35CDD" w:rsidRDefault="00F35CDD" w:rsidP="00F35CDD">
      <w:pPr>
        <w:ind w:firstLine="709"/>
        <w:jc w:val="both"/>
        <w:rPr>
          <w:rFonts w:cs="font293"/>
        </w:rPr>
      </w:pPr>
      <w:r w:rsidRPr="00F35CDD">
        <w:rPr>
          <w:rFonts w:ascii="Times New Roman" w:hAnsi="Times New Roman" w:cs="Times New Roman"/>
          <w:sz w:val="24"/>
          <w:szCs w:val="24"/>
        </w:rPr>
        <w:t>Учебная дисциплина __________________________________</w:t>
      </w:r>
    </w:p>
    <w:p w:rsidR="00F35CDD" w:rsidRPr="00F35CDD" w:rsidRDefault="00F35CDD" w:rsidP="00F35CDD">
      <w:pPr>
        <w:ind w:firstLine="709"/>
        <w:jc w:val="both"/>
        <w:rPr>
          <w:rFonts w:cs="font293"/>
        </w:rPr>
      </w:pPr>
      <w:r w:rsidRPr="00F35CDD">
        <w:rPr>
          <w:rFonts w:ascii="Times New Roman" w:hAnsi="Times New Roman" w:cs="Times New Roman"/>
          <w:sz w:val="24"/>
          <w:szCs w:val="24"/>
        </w:rPr>
        <w:t>Тема конспектирования_________________________________________</w:t>
      </w:r>
    </w:p>
    <w:p w:rsidR="00F35CDD" w:rsidRPr="00F35CDD" w:rsidRDefault="00F35CDD" w:rsidP="00F35CDD">
      <w:pPr>
        <w:ind w:firstLine="709"/>
        <w:jc w:val="both"/>
        <w:rPr>
          <w:rFonts w:cs="font293"/>
        </w:rPr>
      </w:pPr>
      <w:proofErr w:type="spellStart"/>
      <w:r w:rsidRPr="00F35CDD">
        <w:rPr>
          <w:rFonts w:ascii="Times New Roman" w:hAnsi="Times New Roman" w:cs="Times New Roman"/>
          <w:sz w:val="24"/>
          <w:szCs w:val="24"/>
        </w:rPr>
        <w:t>Группа___________специальность</w:t>
      </w:r>
      <w:proofErr w:type="spellEnd"/>
      <w:r w:rsidRPr="00F35CDD">
        <w:rPr>
          <w:rFonts w:ascii="Times New Roman" w:hAnsi="Times New Roman" w:cs="Times New Roman"/>
          <w:sz w:val="24"/>
          <w:szCs w:val="24"/>
        </w:rPr>
        <w:t>_______________________________</w:t>
      </w:r>
    </w:p>
    <w:p w:rsidR="00F35CDD" w:rsidRPr="00F35CDD" w:rsidRDefault="00F35CDD" w:rsidP="00F35CDD">
      <w:pPr>
        <w:ind w:firstLine="709"/>
        <w:jc w:val="both"/>
        <w:rPr>
          <w:rFonts w:cs="font293"/>
        </w:rPr>
      </w:pPr>
      <w:r w:rsidRPr="00F35CDD">
        <w:rPr>
          <w:rFonts w:ascii="Times New Roman" w:hAnsi="Times New Roman" w:cs="Times New Roman"/>
          <w:sz w:val="24"/>
          <w:szCs w:val="24"/>
        </w:rPr>
        <w:t>Преподаватель________________________________________________</w:t>
      </w:r>
    </w:p>
    <w:tbl>
      <w:tblPr>
        <w:tblW w:w="0" w:type="auto"/>
        <w:tblInd w:w="-631" w:type="dxa"/>
        <w:tblLayout w:type="fixed"/>
        <w:tblCellMar>
          <w:left w:w="103" w:type="dxa"/>
        </w:tblCellMar>
        <w:tblLook w:val="0000" w:firstRow="0" w:lastRow="0" w:firstColumn="0" w:lastColumn="0" w:noHBand="0" w:noVBand="0"/>
      </w:tblPr>
      <w:tblGrid>
        <w:gridCol w:w="5956"/>
        <w:gridCol w:w="1276"/>
        <w:gridCol w:w="1134"/>
        <w:gridCol w:w="2308"/>
      </w:tblGrid>
      <w:tr w:rsidR="00F35CDD" w:rsidRPr="00F35CDD" w:rsidTr="00A6087C">
        <w:tc>
          <w:tcPr>
            <w:tcW w:w="5956" w:type="dxa"/>
            <w:vMerge w:val="restart"/>
            <w:tcBorders>
              <w:top w:val="single" w:sz="4" w:space="0" w:color="00000A"/>
              <w:left w:val="single" w:sz="4" w:space="0" w:color="00000A"/>
              <w:bottom w:val="single" w:sz="4" w:space="0" w:color="00000A"/>
            </w:tcBorders>
            <w:shd w:val="clear" w:color="auto" w:fill="FFFFFF"/>
          </w:tcPr>
          <w:p w:rsidR="00F35CDD" w:rsidRPr="00F35CDD" w:rsidRDefault="00F35CDD" w:rsidP="00F35CDD">
            <w:pPr>
              <w:snapToGrid w:val="0"/>
              <w:jc w:val="both"/>
              <w:rPr>
                <w:rFonts w:ascii="Times New Roman" w:hAnsi="Times New Roman" w:cs="Times New Roman"/>
                <w:b/>
                <w:sz w:val="24"/>
                <w:szCs w:val="24"/>
              </w:rPr>
            </w:pPr>
          </w:p>
          <w:p w:rsidR="00F35CDD" w:rsidRPr="00F35CDD" w:rsidRDefault="00F35CDD" w:rsidP="00F35CDD">
            <w:pPr>
              <w:jc w:val="both"/>
              <w:rPr>
                <w:rFonts w:ascii="Times New Roman" w:hAnsi="Times New Roman" w:cs="Times New Roman"/>
                <w:b/>
                <w:sz w:val="24"/>
                <w:szCs w:val="24"/>
              </w:rPr>
            </w:pPr>
          </w:p>
          <w:p w:rsidR="00F35CDD" w:rsidRPr="00F35CDD" w:rsidRDefault="00F35CDD" w:rsidP="00F35CDD">
            <w:pPr>
              <w:jc w:val="both"/>
              <w:rPr>
                <w:rFonts w:cs="font293"/>
              </w:rPr>
            </w:pPr>
            <w:r w:rsidRPr="00F35CDD">
              <w:rPr>
                <w:rFonts w:ascii="Times New Roman" w:hAnsi="Times New Roman" w:cs="Times New Roman"/>
                <w:b/>
                <w:sz w:val="24"/>
                <w:szCs w:val="24"/>
              </w:rPr>
              <w:t>Критерии оценивания</w:t>
            </w:r>
          </w:p>
          <w:p w:rsidR="00F35CDD" w:rsidRPr="00F35CDD" w:rsidRDefault="00F35CDD" w:rsidP="00F35CDD">
            <w:pPr>
              <w:jc w:val="both"/>
              <w:rPr>
                <w:rFonts w:ascii="Times New Roman" w:hAnsi="Times New Roman" w:cs="Times New Roman"/>
                <w:b/>
                <w:sz w:val="24"/>
                <w:szCs w:val="24"/>
              </w:rPr>
            </w:pPr>
          </w:p>
        </w:tc>
        <w:tc>
          <w:tcPr>
            <w:tcW w:w="1276" w:type="dxa"/>
            <w:vMerge w:val="restart"/>
            <w:tcBorders>
              <w:top w:val="single" w:sz="4" w:space="0" w:color="00000A"/>
              <w:left w:val="single" w:sz="4" w:space="0" w:color="00000A"/>
              <w:bottom w:val="single" w:sz="4" w:space="0" w:color="00000A"/>
            </w:tcBorders>
            <w:shd w:val="clear" w:color="auto" w:fill="FFFFFF"/>
          </w:tcPr>
          <w:p w:rsidR="00F35CDD" w:rsidRPr="00F35CDD" w:rsidRDefault="00F35CDD" w:rsidP="00F35CDD">
            <w:pPr>
              <w:snapToGrid w:val="0"/>
              <w:jc w:val="both"/>
              <w:rPr>
                <w:rFonts w:ascii="Times New Roman" w:hAnsi="Times New Roman" w:cs="Times New Roman"/>
                <w:b/>
                <w:sz w:val="24"/>
                <w:szCs w:val="24"/>
              </w:rPr>
            </w:pPr>
          </w:p>
          <w:p w:rsidR="00F35CDD" w:rsidRPr="00F35CDD" w:rsidRDefault="00F35CDD" w:rsidP="00F35CDD">
            <w:pPr>
              <w:jc w:val="both"/>
              <w:rPr>
                <w:rFonts w:cs="font293"/>
              </w:rPr>
            </w:pPr>
            <w:r w:rsidRPr="00F35CDD">
              <w:rPr>
                <w:rFonts w:ascii="Times New Roman" w:hAnsi="Times New Roman" w:cs="Times New Roman"/>
                <w:b/>
                <w:sz w:val="24"/>
                <w:szCs w:val="24"/>
              </w:rPr>
              <w:t>Максим. кол-во баллов</w:t>
            </w:r>
          </w:p>
        </w:tc>
        <w:tc>
          <w:tcPr>
            <w:tcW w:w="1134" w:type="dxa"/>
            <w:vMerge w:val="restart"/>
            <w:tcBorders>
              <w:top w:val="single" w:sz="4" w:space="0" w:color="00000A"/>
              <w:left w:val="single" w:sz="4" w:space="0" w:color="00000A"/>
              <w:bottom w:val="single" w:sz="4" w:space="0" w:color="00000A"/>
            </w:tcBorders>
            <w:shd w:val="clear" w:color="auto" w:fill="FFFFFF"/>
          </w:tcPr>
          <w:p w:rsidR="00F35CDD" w:rsidRPr="00F35CDD" w:rsidRDefault="00F35CDD" w:rsidP="00F35CDD">
            <w:pPr>
              <w:snapToGrid w:val="0"/>
              <w:jc w:val="both"/>
              <w:rPr>
                <w:rFonts w:ascii="Times New Roman" w:hAnsi="Times New Roman" w:cs="Times New Roman"/>
                <w:b/>
                <w:sz w:val="24"/>
                <w:szCs w:val="24"/>
              </w:rPr>
            </w:pPr>
          </w:p>
          <w:p w:rsidR="00F35CDD" w:rsidRPr="00F35CDD" w:rsidRDefault="00F35CDD" w:rsidP="00F35CDD">
            <w:pPr>
              <w:jc w:val="both"/>
              <w:rPr>
                <w:rFonts w:cs="font293"/>
              </w:rPr>
            </w:pPr>
            <w:r w:rsidRPr="00F35CDD">
              <w:rPr>
                <w:rFonts w:ascii="Times New Roman" w:hAnsi="Times New Roman" w:cs="Times New Roman"/>
                <w:b/>
                <w:sz w:val="24"/>
                <w:szCs w:val="24"/>
              </w:rPr>
              <w:t>Кол-во баллов</w:t>
            </w:r>
          </w:p>
        </w:tc>
        <w:tc>
          <w:tcPr>
            <w:tcW w:w="2308" w:type="dxa"/>
            <w:tcBorders>
              <w:top w:val="single" w:sz="4" w:space="0" w:color="00000A"/>
              <w:left w:val="single" w:sz="4" w:space="0" w:color="00000A"/>
              <w:bottom w:val="single" w:sz="4" w:space="0" w:color="00000A"/>
              <w:right w:val="single" w:sz="4" w:space="0" w:color="00000A"/>
            </w:tcBorders>
            <w:shd w:val="clear" w:color="auto" w:fill="FFFFFF"/>
          </w:tcPr>
          <w:p w:rsidR="00F35CDD" w:rsidRPr="00F35CDD" w:rsidRDefault="00F35CDD" w:rsidP="00F35CDD">
            <w:pPr>
              <w:jc w:val="both"/>
              <w:rPr>
                <w:rFonts w:cs="font293"/>
              </w:rPr>
            </w:pPr>
            <w:r w:rsidRPr="00F35CDD">
              <w:rPr>
                <w:rFonts w:ascii="Times New Roman" w:hAnsi="Times New Roman" w:cs="Times New Roman"/>
                <w:b/>
                <w:sz w:val="24"/>
                <w:szCs w:val="24"/>
              </w:rPr>
              <w:t>Оценка</w:t>
            </w:r>
          </w:p>
        </w:tc>
      </w:tr>
      <w:tr w:rsidR="00F35CDD" w:rsidRPr="00F35CDD" w:rsidTr="00A6087C">
        <w:trPr>
          <w:cantSplit/>
          <w:trHeight w:val="1462"/>
        </w:trPr>
        <w:tc>
          <w:tcPr>
            <w:tcW w:w="5956" w:type="dxa"/>
            <w:vMerge/>
            <w:tcBorders>
              <w:top w:val="single" w:sz="4" w:space="0" w:color="00000A"/>
              <w:left w:val="single" w:sz="4" w:space="0" w:color="00000A"/>
              <w:bottom w:val="single" w:sz="4" w:space="0" w:color="00000A"/>
            </w:tcBorders>
            <w:shd w:val="clear" w:color="auto" w:fill="FFFFFF"/>
            <w:vAlign w:val="center"/>
          </w:tcPr>
          <w:p w:rsidR="00F35CDD" w:rsidRPr="00F35CDD" w:rsidRDefault="00F35CDD" w:rsidP="00F35CDD">
            <w:pPr>
              <w:snapToGrid w:val="0"/>
              <w:jc w:val="both"/>
              <w:rPr>
                <w:rFonts w:ascii="Times New Roman" w:hAnsi="Times New Roman" w:cs="Times New Roman"/>
                <w:b/>
                <w:sz w:val="24"/>
                <w:szCs w:val="24"/>
              </w:rPr>
            </w:pPr>
          </w:p>
        </w:tc>
        <w:tc>
          <w:tcPr>
            <w:tcW w:w="1276" w:type="dxa"/>
            <w:vMerge/>
            <w:tcBorders>
              <w:top w:val="single" w:sz="4" w:space="0" w:color="00000A"/>
              <w:left w:val="single" w:sz="4" w:space="0" w:color="00000A"/>
              <w:bottom w:val="single" w:sz="4" w:space="0" w:color="00000A"/>
            </w:tcBorders>
            <w:shd w:val="clear" w:color="auto" w:fill="FFFFFF"/>
            <w:vAlign w:val="center"/>
          </w:tcPr>
          <w:p w:rsidR="00F35CDD" w:rsidRPr="00F35CDD" w:rsidRDefault="00F35CDD" w:rsidP="00F35CDD">
            <w:pPr>
              <w:snapToGrid w:val="0"/>
              <w:jc w:val="both"/>
              <w:rPr>
                <w:rFonts w:ascii="Times New Roman" w:hAnsi="Times New Roman" w:cs="Times New Roman"/>
                <w:b/>
                <w:sz w:val="24"/>
                <w:szCs w:val="24"/>
              </w:rPr>
            </w:pPr>
          </w:p>
        </w:tc>
        <w:tc>
          <w:tcPr>
            <w:tcW w:w="1134" w:type="dxa"/>
            <w:vMerge/>
            <w:tcBorders>
              <w:top w:val="single" w:sz="4" w:space="0" w:color="00000A"/>
              <w:left w:val="single" w:sz="4" w:space="0" w:color="00000A"/>
              <w:bottom w:val="single" w:sz="4" w:space="0" w:color="00000A"/>
            </w:tcBorders>
            <w:shd w:val="clear" w:color="auto" w:fill="FFFFFF"/>
            <w:vAlign w:val="center"/>
          </w:tcPr>
          <w:p w:rsidR="00F35CDD" w:rsidRPr="00F35CDD" w:rsidRDefault="00F35CDD" w:rsidP="00F35CDD">
            <w:pPr>
              <w:snapToGrid w:val="0"/>
              <w:jc w:val="both"/>
              <w:rPr>
                <w:rFonts w:ascii="Times New Roman" w:hAnsi="Times New Roman" w:cs="Times New Roman"/>
                <w:b/>
                <w:sz w:val="24"/>
                <w:szCs w:val="24"/>
              </w:rPr>
            </w:pPr>
          </w:p>
        </w:tc>
        <w:tc>
          <w:tcPr>
            <w:tcW w:w="2308" w:type="dxa"/>
            <w:tcBorders>
              <w:top w:val="single" w:sz="4" w:space="0" w:color="00000A"/>
              <w:left w:val="single" w:sz="4" w:space="0" w:color="00000A"/>
              <w:bottom w:val="single" w:sz="4" w:space="0" w:color="00000A"/>
              <w:right w:val="single" w:sz="4" w:space="0" w:color="00000A"/>
            </w:tcBorders>
            <w:shd w:val="clear" w:color="auto" w:fill="FFFFFF"/>
          </w:tcPr>
          <w:p w:rsidR="00F35CDD" w:rsidRPr="00F35CDD" w:rsidRDefault="00F35CDD" w:rsidP="00F35CDD">
            <w:pPr>
              <w:jc w:val="both"/>
              <w:rPr>
                <w:rFonts w:cs="font293"/>
              </w:rPr>
            </w:pPr>
            <w:r w:rsidRPr="00F35CDD">
              <w:rPr>
                <w:rFonts w:ascii="Times New Roman" w:hAnsi="Times New Roman" w:cs="Times New Roman"/>
                <w:sz w:val="24"/>
                <w:szCs w:val="24"/>
              </w:rPr>
              <w:t>20-17 –оценка «5»;</w:t>
            </w:r>
          </w:p>
          <w:p w:rsidR="00F35CDD" w:rsidRPr="00F35CDD" w:rsidRDefault="00F35CDD" w:rsidP="00F35CDD">
            <w:pPr>
              <w:jc w:val="both"/>
              <w:rPr>
                <w:rFonts w:cs="font293"/>
              </w:rPr>
            </w:pPr>
            <w:r w:rsidRPr="00F35CDD">
              <w:rPr>
                <w:rFonts w:ascii="Times New Roman" w:hAnsi="Times New Roman" w:cs="Times New Roman"/>
                <w:sz w:val="24"/>
                <w:szCs w:val="24"/>
              </w:rPr>
              <w:t>16-13 – оценка «4»;</w:t>
            </w:r>
          </w:p>
          <w:p w:rsidR="00F35CDD" w:rsidRPr="00F35CDD" w:rsidRDefault="00F35CDD" w:rsidP="00F35CDD">
            <w:pPr>
              <w:jc w:val="both"/>
              <w:rPr>
                <w:rFonts w:cs="font293"/>
              </w:rPr>
            </w:pPr>
            <w:r w:rsidRPr="00F35CDD">
              <w:rPr>
                <w:rFonts w:ascii="Times New Roman" w:hAnsi="Times New Roman" w:cs="Times New Roman"/>
                <w:sz w:val="24"/>
                <w:szCs w:val="24"/>
              </w:rPr>
              <w:t>12-9 – оценка «3»;</w:t>
            </w:r>
          </w:p>
          <w:p w:rsidR="00F35CDD" w:rsidRPr="00F35CDD" w:rsidRDefault="00F35CDD" w:rsidP="00F35CDD">
            <w:pPr>
              <w:jc w:val="both"/>
              <w:rPr>
                <w:rFonts w:cs="font293"/>
              </w:rPr>
            </w:pPr>
            <w:r w:rsidRPr="00F35CDD">
              <w:rPr>
                <w:rFonts w:ascii="Times New Roman" w:hAnsi="Times New Roman" w:cs="Times New Roman"/>
                <w:sz w:val="24"/>
                <w:szCs w:val="24"/>
              </w:rPr>
              <w:t>8  и ниже -оценка «2»</w:t>
            </w:r>
          </w:p>
        </w:tc>
      </w:tr>
      <w:tr w:rsidR="00F35CDD" w:rsidRPr="00F35CDD" w:rsidTr="00A6087C">
        <w:tc>
          <w:tcPr>
            <w:tcW w:w="5956"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jc w:val="both"/>
              <w:rPr>
                <w:rFonts w:cs="font293"/>
              </w:rPr>
            </w:pPr>
            <w:r w:rsidRPr="00F35CDD">
              <w:rPr>
                <w:rFonts w:ascii="Times New Roman" w:hAnsi="Times New Roman" w:cs="Times New Roman"/>
                <w:sz w:val="24"/>
                <w:szCs w:val="24"/>
              </w:rPr>
              <w:t>Системность</w:t>
            </w:r>
          </w:p>
        </w:tc>
        <w:tc>
          <w:tcPr>
            <w:tcW w:w="1276"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jc w:val="both"/>
              <w:rPr>
                <w:rFonts w:cs="font293"/>
              </w:rPr>
            </w:pPr>
            <w:r w:rsidRPr="00F35CDD">
              <w:rPr>
                <w:rFonts w:ascii="Times New Roman" w:hAnsi="Times New Roman" w:cs="Times New Roman"/>
                <w:sz w:val="24"/>
                <w:szCs w:val="24"/>
              </w:rPr>
              <w:t>3</w:t>
            </w:r>
          </w:p>
        </w:tc>
        <w:tc>
          <w:tcPr>
            <w:tcW w:w="1134"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snapToGrid w:val="0"/>
              <w:jc w:val="both"/>
              <w:rPr>
                <w:rFonts w:ascii="Times New Roman" w:hAnsi="Times New Roman" w:cs="Times New Roman"/>
                <w:sz w:val="24"/>
                <w:szCs w:val="24"/>
              </w:rPr>
            </w:pPr>
          </w:p>
        </w:tc>
        <w:tc>
          <w:tcPr>
            <w:tcW w:w="230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F35CDD" w:rsidRPr="00F35CDD" w:rsidRDefault="00F35CDD" w:rsidP="00F35CDD">
            <w:pPr>
              <w:snapToGrid w:val="0"/>
              <w:jc w:val="both"/>
              <w:rPr>
                <w:rFonts w:ascii="Times New Roman" w:hAnsi="Times New Roman" w:cs="Times New Roman"/>
                <w:sz w:val="24"/>
                <w:szCs w:val="24"/>
              </w:rPr>
            </w:pPr>
          </w:p>
        </w:tc>
      </w:tr>
      <w:tr w:rsidR="00F35CDD" w:rsidRPr="00F35CDD" w:rsidTr="00A6087C">
        <w:tc>
          <w:tcPr>
            <w:tcW w:w="5956"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jc w:val="both"/>
              <w:rPr>
                <w:rFonts w:cs="font293"/>
              </w:rPr>
            </w:pPr>
            <w:r w:rsidRPr="00F35CDD">
              <w:rPr>
                <w:rFonts w:ascii="Times New Roman" w:hAnsi="Times New Roman" w:cs="Times New Roman"/>
                <w:sz w:val="24"/>
                <w:szCs w:val="24"/>
              </w:rPr>
              <w:t>Краткость</w:t>
            </w:r>
          </w:p>
        </w:tc>
        <w:tc>
          <w:tcPr>
            <w:tcW w:w="1276"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jc w:val="both"/>
              <w:rPr>
                <w:rFonts w:cs="font293"/>
              </w:rPr>
            </w:pPr>
            <w:r w:rsidRPr="00F35CDD">
              <w:rPr>
                <w:rFonts w:ascii="Times New Roman" w:hAnsi="Times New Roman" w:cs="Times New Roman"/>
                <w:sz w:val="24"/>
                <w:szCs w:val="24"/>
              </w:rPr>
              <w:t>3</w:t>
            </w:r>
          </w:p>
        </w:tc>
        <w:tc>
          <w:tcPr>
            <w:tcW w:w="1134"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snapToGrid w:val="0"/>
              <w:jc w:val="both"/>
              <w:rPr>
                <w:rFonts w:ascii="Times New Roman" w:hAnsi="Times New Roman" w:cs="Times New Roman"/>
                <w:sz w:val="24"/>
                <w:szCs w:val="24"/>
              </w:rPr>
            </w:pPr>
          </w:p>
        </w:tc>
        <w:tc>
          <w:tcPr>
            <w:tcW w:w="2308"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F35CDD" w:rsidRPr="00F35CDD" w:rsidRDefault="00F35CDD" w:rsidP="00F35CDD">
            <w:pPr>
              <w:snapToGrid w:val="0"/>
              <w:jc w:val="both"/>
              <w:rPr>
                <w:rFonts w:ascii="Times New Roman" w:hAnsi="Times New Roman" w:cs="Times New Roman"/>
                <w:sz w:val="24"/>
                <w:szCs w:val="24"/>
              </w:rPr>
            </w:pPr>
          </w:p>
        </w:tc>
      </w:tr>
      <w:tr w:rsidR="00F35CDD" w:rsidRPr="00F35CDD" w:rsidTr="00A6087C">
        <w:tc>
          <w:tcPr>
            <w:tcW w:w="5956"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jc w:val="both"/>
              <w:rPr>
                <w:rFonts w:cs="font293"/>
              </w:rPr>
            </w:pPr>
            <w:r w:rsidRPr="00F35CDD">
              <w:rPr>
                <w:rFonts w:ascii="Times New Roman" w:hAnsi="Times New Roman" w:cs="Times New Roman"/>
                <w:sz w:val="24"/>
                <w:szCs w:val="24"/>
              </w:rPr>
              <w:t>Сохранение  логики материала</w:t>
            </w:r>
          </w:p>
        </w:tc>
        <w:tc>
          <w:tcPr>
            <w:tcW w:w="1276"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jc w:val="both"/>
              <w:rPr>
                <w:rFonts w:cs="font293"/>
              </w:rPr>
            </w:pPr>
            <w:r w:rsidRPr="00F35CDD">
              <w:rPr>
                <w:rFonts w:ascii="Times New Roman" w:hAnsi="Times New Roman" w:cs="Times New Roman"/>
                <w:sz w:val="24"/>
                <w:szCs w:val="24"/>
              </w:rPr>
              <w:t>3</w:t>
            </w:r>
          </w:p>
        </w:tc>
        <w:tc>
          <w:tcPr>
            <w:tcW w:w="1134"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snapToGrid w:val="0"/>
              <w:jc w:val="both"/>
              <w:rPr>
                <w:rFonts w:ascii="Times New Roman" w:hAnsi="Times New Roman" w:cs="Times New Roman"/>
                <w:sz w:val="24"/>
                <w:szCs w:val="24"/>
              </w:rPr>
            </w:pPr>
          </w:p>
        </w:tc>
        <w:tc>
          <w:tcPr>
            <w:tcW w:w="2308"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F35CDD" w:rsidRPr="00F35CDD" w:rsidRDefault="00F35CDD" w:rsidP="00F35CDD">
            <w:pPr>
              <w:snapToGrid w:val="0"/>
              <w:jc w:val="both"/>
              <w:rPr>
                <w:rFonts w:ascii="Times New Roman" w:hAnsi="Times New Roman" w:cs="Times New Roman"/>
                <w:sz w:val="24"/>
                <w:szCs w:val="24"/>
              </w:rPr>
            </w:pPr>
          </w:p>
        </w:tc>
      </w:tr>
      <w:tr w:rsidR="00F35CDD" w:rsidRPr="00F35CDD" w:rsidTr="00A6087C">
        <w:tc>
          <w:tcPr>
            <w:tcW w:w="5956"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jc w:val="both"/>
              <w:rPr>
                <w:rFonts w:cs="font293"/>
              </w:rPr>
            </w:pPr>
            <w:r w:rsidRPr="00F35CDD">
              <w:rPr>
                <w:rFonts w:ascii="Times New Roman" w:hAnsi="Times New Roman" w:cs="Times New Roman"/>
                <w:sz w:val="24"/>
                <w:szCs w:val="24"/>
              </w:rPr>
              <w:t>Убедительность</w:t>
            </w:r>
          </w:p>
        </w:tc>
        <w:tc>
          <w:tcPr>
            <w:tcW w:w="1276"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jc w:val="both"/>
              <w:rPr>
                <w:rFonts w:cs="font293"/>
              </w:rPr>
            </w:pPr>
            <w:r w:rsidRPr="00F35CDD">
              <w:rPr>
                <w:rFonts w:ascii="Times New Roman" w:hAnsi="Times New Roman" w:cs="Times New Roman"/>
                <w:sz w:val="24"/>
                <w:szCs w:val="24"/>
              </w:rPr>
              <w:t>1</w:t>
            </w:r>
          </w:p>
        </w:tc>
        <w:tc>
          <w:tcPr>
            <w:tcW w:w="1134"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snapToGrid w:val="0"/>
              <w:jc w:val="both"/>
              <w:rPr>
                <w:rFonts w:ascii="Times New Roman" w:hAnsi="Times New Roman" w:cs="Times New Roman"/>
                <w:sz w:val="24"/>
                <w:szCs w:val="24"/>
              </w:rPr>
            </w:pPr>
          </w:p>
        </w:tc>
        <w:tc>
          <w:tcPr>
            <w:tcW w:w="2308"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F35CDD" w:rsidRPr="00F35CDD" w:rsidRDefault="00F35CDD" w:rsidP="00F35CDD">
            <w:pPr>
              <w:snapToGrid w:val="0"/>
              <w:jc w:val="both"/>
              <w:rPr>
                <w:rFonts w:ascii="Times New Roman" w:hAnsi="Times New Roman" w:cs="Times New Roman"/>
                <w:sz w:val="24"/>
                <w:szCs w:val="24"/>
              </w:rPr>
            </w:pPr>
          </w:p>
        </w:tc>
      </w:tr>
      <w:tr w:rsidR="00F35CDD" w:rsidRPr="00F35CDD" w:rsidTr="00A6087C">
        <w:tc>
          <w:tcPr>
            <w:tcW w:w="5956"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jc w:val="both"/>
              <w:rPr>
                <w:rFonts w:cs="font293"/>
              </w:rPr>
            </w:pPr>
            <w:r w:rsidRPr="00F35CDD">
              <w:rPr>
                <w:rFonts w:ascii="Times New Roman" w:hAnsi="Times New Roman" w:cs="Times New Roman"/>
                <w:sz w:val="24"/>
                <w:szCs w:val="24"/>
              </w:rPr>
              <w:t>Умение  выделять главное</w:t>
            </w:r>
          </w:p>
        </w:tc>
        <w:tc>
          <w:tcPr>
            <w:tcW w:w="1276"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jc w:val="both"/>
              <w:rPr>
                <w:rFonts w:cs="font293"/>
              </w:rPr>
            </w:pPr>
            <w:r w:rsidRPr="00F35CDD">
              <w:rPr>
                <w:rFonts w:ascii="Times New Roman" w:hAnsi="Times New Roman" w:cs="Times New Roman"/>
                <w:sz w:val="24"/>
                <w:szCs w:val="24"/>
              </w:rPr>
              <w:t>3</w:t>
            </w:r>
          </w:p>
        </w:tc>
        <w:tc>
          <w:tcPr>
            <w:tcW w:w="1134"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snapToGrid w:val="0"/>
              <w:jc w:val="both"/>
              <w:rPr>
                <w:rFonts w:ascii="Times New Roman" w:hAnsi="Times New Roman" w:cs="Times New Roman"/>
                <w:sz w:val="24"/>
                <w:szCs w:val="24"/>
              </w:rPr>
            </w:pPr>
          </w:p>
        </w:tc>
        <w:tc>
          <w:tcPr>
            <w:tcW w:w="2308"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F35CDD" w:rsidRPr="00F35CDD" w:rsidRDefault="00F35CDD" w:rsidP="00F35CDD">
            <w:pPr>
              <w:snapToGrid w:val="0"/>
              <w:jc w:val="both"/>
              <w:rPr>
                <w:rFonts w:ascii="Times New Roman" w:hAnsi="Times New Roman" w:cs="Times New Roman"/>
                <w:sz w:val="24"/>
                <w:szCs w:val="24"/>
              </w:rPr>
            </w:pPr>
          </w:p>
        </w:tc>
      </w:tr>
      <w:tr w:rsidR="00F35CDD" w:rsidRPr="00F35CDD" w:rsidTr="00A6087C">
        <w:tc>
          <w:tcPr>
            <w:tcW w:w="5956"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jc w:val="both"/>
              <w:rPr>
                <w:rFonts w:cs="font293"/>
              </w:rPr>
            </w:pPr>
            <w:r w:rsidRPr="00F35CDD">
              <w:rPr>
                <w:rFonts w:ascii="Times New Roman" w:hAnsi="Times New Roman" w:cs="Times New Roman"/>
                <w:sz w:val="24"/>
                <w:szCs w:val="24"/>
              </w:rPr>
              <w:t>Аккуратность</w:t>
            </w:r>
          </w:p>
        </w:tc>
        <w:tc>
          <w:tcPr>
            <w:tcW w:w="1276"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jc w:val="both"/>
              <w:rPr>
                <w:rFonts w:cs="font293"/>
              </w:rPr>
            </w:pPr>
            <w:r w:rsidRPr="00F35CDD">
              <w:rPr>
                <w:rFonts w:ascii="Times New Roman" w:hAnsi="Times New Roman" w:cs="Times New Roman"/>
                <w:sz w:val="24"/>
                <w:szCs w:val="24"/>
              </w:rPr>
              <w:t>1</w:t>
            </w:r>
          </w:p>
        </w:tc>
        <w:tc>
          <w:tcPr>
            <w:tcW w:w="1134"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snapToGrid w:val="0"/>
              <w:jc w:val="both"/>
              <w:rPr>
                <w:rFonts w:ascii="Times New Roman" w:hAnsi="Times New Roman" w:cs="Times New Roman"/>
                <w:sz w:val="24"/>
                <w:szCs w:val="24"/>
              </w:rPr>
            </w:pPr>
          </w:p>
        </w:tc>
        <w:tc>
          <w:tcPr>
            <w:tcW w:w="2308"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F35CDD" w:rsidRPr="00F35CDD" w:rsidRDefault="00F35CDD" w:rsidP="00F35CDD">
            <w:pPr>
              <w:snapToGrid w:val="0"/>
              <w:jc w:val="both"/>
              <w:rPr>
                <w:rFonts w:ascii="Times New Roman" w:hAnsi="Times New Roman" w:cs="Times New Roman"/>
                <w:sz w:val="24"/>
                <w:szCs w:val="24"/>
              </w:rPr>
            </w:pPr>
          </w:p>
        </w:tc>
      </w:tr>
      <w:tr w:rsidR="00F35CDD" w:rsidRPr="00F35CDD" w:rsidTr="00A6087C">
        <w:tc>
          <w:tcPr>
            <w:tcW w:w="5956"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jc w:val="both"/>
              <w:rPr>
                <w:rFonts w:cs="font293"/>
              </w:rPr>
            </w:pPr>
            <w:r w:rsidRPr="00F35CDD">
              <w:rPr>
                <w:rFonts w:ascii="Times New Roman" w:hAnsi="Times New Roman" w:cs="Times New Roman"/>
                <w:sz w:val="24"/>
                <w:szCs w:val="24"/>
              </w:rPr>
              <w:t>Умение моделировать ситуацию</w:t>
            </w:r>
          </w:p>
        </w:tc>
        <w:tc>
          <w:tcPr>
            <w:tcW w:w="1276"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jc w:val="both"/>
              <w:rPr>
                <w:rFonts w:cs="font293"/>
              </w:rPr>
            </w:pPr>
            <w:r w:rsidRPr="00F35CDD">
              <w:rPr>
                <w:rFonts w:ascii="Times New Roman" w:hAnsi="Times New Roman" w:cs="Times New Roman"/>
                <w:sz w:val="24"/>
                <w:szCs w:val="24"/>
              </w:rPr>
              <w:t>2</w:t>
            </w:r>
          </w:p>
        </w:tc>
        <w:tc>
          <w:tcPr>
            <w:tcW w:w="1134"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snapToGrid w:val="0"/>
              <w:jc w:val="both"/>
              <w:rPr>
                <w:rFonts w:ascii="Times New Roman" w:hAnsi="Times New Roman" w:cs="Times New Roman"/>
                <w:sz w:val="24"/>
                <w:szCs w:val="24"/>
              </w:rPr>
            </w:pPr>
          </w:p>
        </w:tc>
        <w:tc>
          <w:tcPr>
            <w:tcW w:w="2308"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F35CDD" w:rsidRPr="00F35CDD" w:rsidRDefault="00F35CDD" w:rsidP="00F35CDD">
            <w:pPr>
              <w:snapToGrid w:val="0"/>
              <w:jc w:val="both"/>
              <w:rPr>
                <w:rFonts w:ascii="Times New Roman" w:hAnsi="Times New Roman" w:cs="Times New Roman"/>
                <w:sz w:val="24"/>
                <w:szCs w:val="24"/>
              </w:rPr>
            </w:pPr>
          </w:p>
        </w:tc>
      </w:tr>
      <w:tr w:rsidR="00F35CDD" w:rsidRPr="00F35CDD" w:rsidTr="00A6087C">
        <w:tc>
          <w:tcPr>
            <w:tcW w:w="5956"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jc w:val="both"/>
              <w:rPr>
                <w:rFonts w:cs="font293"/>
              </w:rPr>
            </w:pPr>
            <w:r w:rsidRPr="00F35CDD">
              <w:rPr>
                <w:rFonts w:ascii="Times New Roman" w:hAnsi="Times New Roman" w:cs="Times New Roman"/>
                <w:sz w:val="24"/>
                <w:szCs w:val="24"/>
              </w:rPr>
              <w:t>Грамотность</w:t>
            </w:r>
          </w:p>
        </w:tc>
        <w:tc>
          <w:tcPr>
            <w:tcW w:w="1276"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jc w:val="both"/>
              <w:rPr>
                <w:rFonts w:cs="font293"/>
              </w:rPr>
            </w:pPr>
            <w:r w:rsidRPr="00F35CDD">
              <w:rPr>
                <w:rFonts w:ascii="Times New Roman" w:hAnsi="Times New Roman" w:cs="Times New Roman"/>
                <w:sz w:val="24"/>
                <w:szCs w:val="24"/>
              </w:rPr>
              <w:t>2</w:t>
            </w:r>
          </w:p>
        </w:tc>
        <w:tc>
          <w:tcPr>
            <w:tcW w:w="1134"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snapToGrid w:val="0"/>
              <w:jc w:val="both"/>
              <w:rPr>
                <w:rFonts w:ascii="Times New Roman" w:hAnsi="Times New Roman" w:cs="Times New Roman"/>
                <w:sz w:val="24"/>
                <w:szCs w:val="24"/>
              </w:rPr>
            </w:pPr>
          </w:p>
        </w:tc>
        <w:tc>
          <w:tcPr>
            <w:tcW w:w="2308"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F35CDD" w:rsidRPr="00F35CDD" w:rsidRDefault="00F35CDD" w:rsidP="00F35CDD">
            <w:pPr>
              <w:snapToGrid w:val="0"/>
              <w:jc w:val="both"/>
              <w:rPr>
                <w:rFonts w:ascii="Times New Roman" w:hAnsi="Times New Roman" w:cs="Times New Roman"/>
                <w:sz w:val="24"/>
                <w:szCs w:val="24"/>
              </w:rPr>
            </w:pPr>
          </w:p>
        </w:tc>
      </w:tr>
      <w:tr w:rsidR="00F35CDD" w:rsidRPr="00F35CDD" w:rsidTr="00A6087C">
        <w:tc>
          <w:tcPr>
            <w:tcW w:w="5956"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jc w:val="both"/>
              <w:rPr>
                <w:rFonts w:cs="font293"/>
              </w:rPr>
            </w:pPr>
            <w:r w:rsidRPr="00F35CDD">
              <w:rPr>
                <w:rFonts w:ascii="Times New Roman" w:hAnsi="Times New Roman" w:cs="Times New Roman"/>
                <w:sz w:val="24"/>
                <w:szCs w:val="24"/>
              </w:rPr>
              <w:t>Общее впечатление</w:t>
            </w:r>
          </w:p>
        </w:tc>
        <w:tc>
          <w:tcPr>
            <w:tcW w:w="1276"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jc w:val="both"/>
              <w:rPr>
                <w:rFonts w:cs="font293"/>
              </w:rPr>
            </w:pPr>
            <w:r w:rsidRPr="00F35CDD">
              <w:rPr>
                <w:rFonts w:ascii="Times New Roman" w:hAnsi="Times New Roman" w:cs="Times New Roman"/>
                <w:sz w:val="24"/>
                <w:szCs w:val="24"/>
              </w:rPr>
              <w:t>2</w:t>
            </w:r>
          </w:p>
        </w:tc>
        <w:tc>
          <w:tcPr>
            <w:tcW w:w="1134"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snapToGrid w:val="0"/>
              <w:jc w:val="both"/>
              <w:rPr>
                <w:rFonts w:ascii="Times New Roman" w:hAnsi="Times New Roman" w:cs="Times New Roman"/>
                <w:sz w:val="24"/>
                <w:szCs w:val="24"/>
              </w:rPr>
            </w:pPr>
          </w:p>
        </w:tc>
        <w:tc>
          <w:tcPr>
            <w:tcW w:w="2308"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F35CDD" w:rsidRPr="00F35CDD" w:rsidRDefault="00F35CDD" w:rsidP="00F35CDD">
            <w:pPr>
              <w:snapToGrid w:val="0"/>
              <w:jc w:val="both"/>
              <w:rPr>
                <w:rFonts w:ascii="Times New Roman" w:hAnsi="Times New Roman" w:cs="Times New Roman"/>
                <w:sz w:val="24"/>
                <w:szCs w:val="24"/>
              </w:rPr>
            </w:pPr>
          </w:p>
        </w:tc>
      </w:tr>
      <w:tr w:rsidR="00F35CDD" w:rsidRPr="00F35CDD" w:rsidTr="00A6087C">
        <w:tc>
          <w:tcPr>
            <w:tcW w:w="7232" w:type="dxa"/>
            <w:gridSpan w:val="2"/>
            <w:tcBorders>
              <w:top w:val="single" w:sz="4" w:space="0" w:color="00000A"/>
              <w:left w:val="single" w:sz="4" w:space="0" w:color="00000A"/>
              <w:bottom w:val="single" w:sz="4" w:space="0" w:color="00000A"/>
            </w:tcBorders>
            <w:shd w:val="clear" w:color="auto" w:fill="FFFFFF"/>
          </w:tcPr>
          <w:p w:rsidR="00F35CDD" w:rsidRPr="00F35CDD" w:rsidRDefault="00F35CDD" w:rsidP="00F35CDD">
            <w:pPr>
              <w:jc w:val="both"/>
              <w:rPr>
                <w:rFonts w:cs="font293"/>
              </w:rPr>
            </w:pPr>
            <w:r w:rsidRPr="00F35CDD">
              <w:rPr>
                <w:rFonts w:ascii="Times New Roman" w:hAnsi="Times New Roman" w:cs="Times New Roman"/>
                <w:sz w:val="24"/>
                <w:szCs w:val="24"/>
              </w:rPr>
              <w:t>Общее кол-во баллов</w:t>
            </w:r>
          </w:p>
        </w:tc>
        <w:tc>
          <w:tcPr>
            <w:tcW w:w="1134" w:type="dxa"/>
            <w:tcBorders>
              <w:top w:val="single" w:sz="4" w:space="0" w:color="00000A"/>
              <w:left w:val="single" w:sz="4" w:space="0" w:color="00000A"/>
              <w:bottom w:val="single" w:sz="4" w:space="0" w:color="00000A"/>
            </w:tcBorders>
            <w:shd w:val="clear" w:color="auto" w:fill="FFFFFF"/>
          </w:tcPr>
          <w:p w:rsidR="00F35CDD" w:rsidRPr="00F35CDD" w:rsidRDefault="00F35CDD" w:rsidP="00F35CDD">
            <w:pPr>
              <w:snapToGrid w:val="0"/>
              <w:jc w:val="both"/>
              <w:rPr>
                <w:rFonts w:ascii="Times New Roman" w:hAnsi="Times New Roman" w:cs="Times New Roman"/>
                <w:sz w:val="24"/>
                <w:szCs w:val="24"/>
              </w:rPr>
            </w:pPr>
          </w:p>
        </w:tc>
        <w:tc>
          <w:tcPr>
            <w:tcW w:w="2308"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F35CDD" w:rsidRPr="00F35CDD" w:rsidRDefault="00F35CDD" w:rsidP="00F35CDD">
            <w:pPr>
              <w:snapToGrid w:val="0"/>
              <w:jc w:val="both"/>
              <w:rPr>
                <w:rFonts w:ascii="Times New Roman" w:hAnsi="Times New Roman" w:cs="Times New Roman"/>
                <w:sz w:val="24"/>
                <w:szCs w:val="24"/>
              </w:rPr>
            </w:pPr>
          </w:p>
        </w:tc>
      </w:tr>
    </w:tbl>
    <w:p w:rsidR="00F35CDD" w:rsidRPr="00F35CDD" w:rsidRDefault="00F35CDD" w:rsidP="00F35CDD">
      <w:pPr>
        <w:jc w:val="both"/>
        <w:rPr>
          <w:rFonts w:ascii="Times New Roman" w:hAnsi="Times New Roman" w:cs="Times New Roman"/>
          <w:sz w:val="24"/>
          <w:szCs w:val="24"/>
        </w:rPr>
      </w:pPr>
    </w:p>
    <w:p w:rsidR="00F35CDD" w:rsidRPr="00F35CDD" w:rsidRDefault="00F35CDD" w:rsidP="00F35CDD">
      <w:pPr>
        <w:jc w:val="both"/>
        <w:rPr>
          <w:rFonts w:cs="font293"/>
        </w:rPr>
      </w:pPr>
      <w:r w:rsidRPr="00F35CDD">
        <w:rPr>
          <w:rFonts w:ascii="Times New Roman" w:hAnsi="Times New Roman" w:cs="Times New Roman"/>
          <w:sz w:val="24"/>
          <w:szCs w:val="24"/>
        </w:rPr>
        <w:t xml:space="preserve">Подпись </w:t>
      </w:r>
      <w:proofErr w:type="spellStart"/>
      <w:r w:rsidRPr="00F35CDD">
        <w:rPr>
          <w:rFonts w:ascii="Times New Roman" w:hAnsi="Times New Roman" w:cs="Times New Roman"/>
          <w:sz w:val="24"/>
          <w:szCs w:val="24"/>
        </w:rPr>
        <w:t>рецензора</w:t>
      </w:r>
      <w:proofErr w:type="spellEnd"/>
      <w:r w:rsidRPr="00F35CDD">
        <w:rPr>
          <w:rFonts w:ascii="Times New Roman" w:hAnsi="Times New Roman" w:cs="Times New Roman"/>
          <w:sz w:val="24"/>
          <w:szCs w:val="24"/>
        </w:rPr>
        <w:t>_____________________________________</w:t>
      </w:r>
    </w:p>
    <w:p w:rsidR="00F35CDD" w:rsidRPr="00F35CDD" w:rsidRDefault="00F35CDD" w:rsidP="00F35CDD">
      <w:pPr>
        <w:jc w:val="both"/>
        <w:rPr>
          <w:rFonts w:ascii="Times New Roman" w:hAnsi="Times New Roman" w:cs="Times New Roman"/>
          <w:sz w:val="24"/>
          <w:szCs w:val="24"/>
        </w:rPr>
      </w:pPr>
    </w:p>
    <w:p w:rsidR="00F35CDD" w:rsidRDefault="00F35CDD" w:rsidP="00F35CD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576213" w:rsidRDefault="00576213" w:rsidP="00F35CD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576213" w:rsidRDefault="00576213" w:rsidP="00F35CD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576213" w:rsidRDefault="00576213" w:rsidP="00F35CD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576213" w:rsidRDefault="00576213" w:rsidP="00F35CD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576213" w:rsidRDefault="00576213" w:rsidP="00F35CD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576213" w:rsidRPr="00F35CDD" w:rsidRDefault="00576213" w:rsidP="00F35CD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rsidR="00576213" w:rsidRPr="00576213" w:rsidRDefault="00576213" w:rsidP="00576213">
      <w:pPr>
        <w:spacing w:line="259" w:lineRule="auto"/>
        <w:contextualSpacing/>
        <w:jc w:val="both"/>
        <w:rPr>
          <w:rFonts w:ascii="Times New Roman" w:hAnsi="Times New Roman" w:cs="Times New Roman"/>
          <w:b/>
          <w:color w:val="auto"/>
          <w:kern w:val="0"/>
          <w:sz w:val="24"/>
          <w:szCs w:val="24"/>
          <w:lang w:eastAsia="en-US"/>
        </w:rPr>
      </w:pPr>
      <w:r w:rsidRPr="00576213">
        <w:rPr>
          <w:rFonts w:ascii="Times New Roman" w:hAnsi="Times New Roman" w:cs="Times New Roman"/>
          <w:b/>
          <w:color w:val="auto"/>
          <w:kern w:val="0"/>
          <w:sz w:val="24"/>
          <w:szCs w:val="24"/>
          <w:lang w:eastAsia="en-US"/>
        </w:rPr>
        <w:lastRenderedPageBreak/>
        <w:t>Рекомендации по конспектированию</w:t>
      </w:r>
    </w:p>
    <w:p w:rsidR="00576213" w:rsidRPr="00576213" w:rsidRDefault="00576213" w:rsidP="00576213">
      <w:pPr>
        <w:spacing w:line="240" w:lineRule="auto"/>
        <w:ind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Задание для самостоятельной работы при этом может быть сформулировано следующим образом:</w:t>
      </w:r>
    </w:p>
    <w:p w:rsidR="00576213" w:rsidRPr="00576213" w:rsidRDefault="00576213" w:rsidP="00576213">
      <w:pPr>
        <w:spacing w:line="240" w:lineRule="auto"/>
        <w:ind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b/>
          <w:color w:val="auto"/>
          <w:kern w:val="0"/>
          <w:sz w:val="24"/>
          <w:szCs w:val="24"/>
          <w:lang w:eastAsia="en-US"/>
        </w:rPr>
        <w:t>Вариант 1.</w:t>
      </w:r>
      <w:r w:rsidRPr="00576213">
        <w:rPr>
          <w:rFonts w:ascii="Times New Roman" w:hAnsi="Times New Roman" w:cs="Times New Roman"/>
          <w:color w:val="auto"/>
          <w:kern w:val="0"/>
          <w:sz w:val="24"/>
          <w:szCs w:val="24"/>
          <w:lang w:eastAsia="en-US"/>
        </w:rPr>
        <w:t xml:space="preserve"> Внимательно прочтите предложенный текст (тексты) в учебнике (учебниках или распечатке). Представьте его в виде конспекта. На его основе составьте тезисы и план.</w:t>
      </w:r>
    </w:p>
    <w:p w:rsidR="00576213" w:rsidRPr="00576213" w:rsidRDefault="00576213" w:rsidP="00576213">
      <w:pPr>
        <w:spacing w:line="240" w:lineRule="auto"/>
        <w:ind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b/>
          <w:color w:val="auto"/>
          <w:kern w:val="0"/>
          <w:sz w:val="24"/>
          <w:szCs w:val="24"/>
          <w:lang w:eastAsia="en-US"/>
        </w:rPr>
        <w:t>Вариант 2.</w:t>
      </w:r>
      <w:r w:rsidRPr="00576213">
        <w:rPr>
          <w:rFonts w:ascii="Times New Roman" w:hAnsi="Times New Roman" w:cs="Times New Roman"/>
          <w:color w:val="auto"/>
          <w:kern w:val="0"/>
          <w:sz w:val="24"/>
          <w:szCs w:val="24"/>
          <w:lang w:eastAsia="en-US"/>
        </w:rPr>
        <w:t xml:space="preserve"> Внимательно прочтите предложенный текст в учебнике или распечатке. Законспектируйте его, используя предложенный преподавателем план. Оформите план-конспект.</w:t>
      </w:r>
    </w:p>
    <w:p w:rsidR="00576213" w:rsidRPr="00576213" w:rsidRDefault="00576213" w:rsidP="00576213">
      <w:pPr>
        <w:spacing w:line="240" w:lineRule="auto"/>
        <w:ind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b/>
          <w:color w:val="auto"/>
          <w:kern w:val="0"/>
          <w:sz w:val="24"/>
          <w:szCs w:val="24"/>
          <w:lang w:eastAsia="en-US"/>
        </w:rPr>
        <w:t>Вариант 3.</w:t>
      </w:r>
      <w:r w:rsidRPr="00576213">
        <w:rPr>
          <w:rFonts w:ascii="Times New Roman" w:hAnsi="Times New Roman" w:cs="Times New Roman"/>
          <w:color w:val="auto"/>
          <w:kern w:val="0"/>
          <w:sz w:val="24"/>
          <w:szCs w:val="24"/>
          <w:lang w:eastAsia="en-US"/>
        </w:rPr>
        <w:t xml:space="preserve"> Внимательно прочтите предложенный текст в учебнике или распечатке. Законспектируйте его, используя вид конспекта - тематический обзорный (раскрывает конкретную тему использованием нескольких источников).</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u w:val="single"/>
          <w:lang w:eastAsia="ru-RU"/>
        </w:rPr>
        <w:t>Классификация видов конспектов:</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1. План-конспект (создаётся план текста, пункты плана сопровождаются комментариями. Это могут быть цитаты или свободно изложенный текст).</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2. Тематический конспект (краткое изложение темы, раскрываемой по нескольким источникам).</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3. Текстуальный конспект (изложение цитат).</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4. Свободный конспект (включает в себя цитаты и собственные формулировки).</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5. Формализованный конспект</w:t>
      </w:r>
      <w:r w:rsidRPr="00576213">
        <w:rPr>
          <w:rFonts w:ascii="Times New Roman" w:eastAsia="Times New Roman" w:hAnsi="Times New Roman" w:cs="Times New Roman"/>
          <w:i/>
          <w:iCs/>
          <w:color w:val="000000"/>
          <w:kern w:val="0"/>
          <w:sz w:val="24"/>
          <w:szCs w:val="24"/>
          <w:lang w:eastAsia="ru-RU"/>
        </w:rPr>
        <w:t> </w:t>
      </w:r>
      <w:r w:rsidRPr="00576213">
        <w:rPr>
          <w:rFonts w:ascii="Times New Roman" w:eastAsia="Times New Roman" w:hAnsi="Times New Roman" w:cs="Times New Roman"/>
          <w:color w:val="000000"/>
          <w:kern w:val="0"/>
          <w:sz w:val="24"/>
          <w:szCs w:val="24"/>
          <w:lang w:eastAsia="ru-RU"/>
        </w:rPr>
        <w:t>(записи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6. Опорный конспект. Необходимо давать на этапе изучения нового материала, а потом использовать его при повторении. Опорный конспект позволяет не только обобщать, повторять необходимый теоретический материал, но и даёт педагогу огромный выигрыш во времени при прохождении материала.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Необходимо помнить, что:</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1. Основа конспекта – тезис.</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2. Способ записи должен обеспечивать высокую скорость конспектирования.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3. Нужны формы записи (разборчивость написания), ориентированные на быстрое чтение.</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4. Приёмы записи должны способствовать быстрому запоминанию (подчеркивание главной мысли, выделение другим цветом, схематичная запись в форме графика или таблицы).</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5. Конспект – это запись смысла, а не запись текста. Важной составляющей семантического свертывания при конспектировании является перефразирование, но он требует полного понимания речи. Перефразирование – это прием записи смысла, а не текста.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6. Необходимо указывать библиографическое описание конспектируемого источника - (дать студентам рекомендации по библиографическому описанию).</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7. Возможно в конспекте использование цитат, которые заключаются в кавычки, при этом рекомендуется на полях указать страницу, на которой находится изречение автора.</w:t>
      </w:r>
    </w:p>
    <w:p w:rsidR="00576213" w:rsidRPr="00576213" w:rsidRDefault="00576213" w:rsidP="00576213">
      <w:pPr>
        <w:spacing w:line="240" w:lineRule="auto"/>
        <w:jc w:val="both"/>
        <w:rPr>
          <w:rFonts w:ascii="Times New Roman" w:hAnsi="Times New Roman" w:cs="Times New Roman"/>
          <w:b/>
          <w:color w:val="auto"/>
          <w:kern w:val="0"/>
          <w:sz w:val="24"/>
          <w:szCs w:val="24"/>
          <w:lang w:eastAsia="en-US"/>
        </w:rPr>
      </w:pPr>
    </w:p>
    <w:p w:rsidR="00576213" w:rsidRPr="00576213" w:rsidRDefault="00576213" w:rsidP="00576213">
      <w:pPr>
        <w:spacing w:line="240" w:lineRule="auto"/>
        <w:jc w:val="both"/>
        <w:rPr>
          <w:rFonts w:ascii="Times New Roman" w:hAnsi="Times New Roman" w:cs="Times New Roman"/>
          <w:b/>
          <w:color w:val="auto"/>
          <w:kern w:val="0"/>
          <w:sz w:val="24"/>
          <w:szCs w:val="24"/>
          <w:lang w:eastAsia="en-US"/>
        </w:rPr>
      </w:pPr>
      <w:r w:rsidRPr="00576213">
        <w:rPr>
          <w:rFonts w:ascii="Times New Roman" w:hAnsi="Times New Roman" w:cs="Times New Roman"/>
          <w:b/>
          <w:color w:val="auto"/>
          <w:kern w:val="0"/>
          <w:sz w:val="24"/>
          <w:szCs w:val="24"/>
          <w:lang w:eastAsia="en-US"/>
        </w:rPr>
        <w:t>Особенности работы с разными видами конспектов</w:t>
      </w:r>
    </w:p>
    <w:p w:rsidR="00576213" w:rsidRPr="00576213" w:rsidRDefault="00576213" w:rsidP="00576213">
      <w:pPr>
        <w:spacing w:line="240" w:lineRule="auto"/>
        <w:jc w:val="both"/>
        <w:rPr>
          <w:rFonts w:ascii="Times New Roman" w:hAnsi="Times New Roman" w:cs="Times New Roman"/>
          <w:color w:val="auto"/>
          <w:kern w:val="0"/>
          <w:sz w:val="24"/>
          <w:szCs w:val="24"/>
          <w:lang w:eastAsia="en-US"/>
        </w:rPr>
      </w:pPr>
      <w:r w:rsidRPr="00576213">
        <w:rPr>
          <w:rFonts w:ascii="Times New Roman" w:hAnsi="Times New Roman" w:cs="Times New Roman"/>
          <w:b/>
          <w:color w:val="auto"/>
          <w:kern w:val="0"/>
          <w:sz w:val="24"/>
          <w:szCs w:val="24"/>
          <w:lang w:eastAsia="en-US"/>
        </w:rPr>
        <w:t>Цитатный конспект</w:t>
      </w:r>
      <w:r w:rsidRPr="00576213">
        <w:rPr>
          <w:rFonts w:ascii="Times New Roman" w:hAnsi="Times New Roman" w:cs="Times New Roman"/>
          <w:color w:val="auto"/>
          <w:kern w:val="0"/>
          <w:sz w:val="24"/>
          <w:szCs w:val="24"/>
          <w:lang w:eastAsia="en-US"/>
        </w:rPr>
        <w:t xml:space="preserve"> - это конспект, созданный из цитат.</w:t>
      </w:r>
    </w:p>
    <w:p w:rsidR="00576213" w:rsidRPr="00576213" w:rsidRDefault="00576213" w:rsidP="00576213">
      <w:pPr>
        <w:spacing w:line="240" w:lineRule="auto"/>
        <w:ind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b/>
          <w:color w:val="auto"/>
          <w:kern w:val="0"/>
          <w:sz w:val="24"/>
          <w:szCs w:val="24"/>
          <w:lang w:eastAsia="en-US"/>
        </w:rPr>
        <w:lastRenderedPageBreak/>
        <w:t>Характеристика конспекта:</w:t>
      </w:r>
      <w:r w:rsidRPr="00576213">
        <w:rPr>
          <w:rFonts w:ascii="Times New Roman" w:hAnsi="Times New Roman" w:cs="Times New Roman"/>
          <w:color w:val="auto"/>
          <w:kern w:val="0"/>
          <w:sz w:val="24"/>
          <w:szCs w:val="24"/>
          <w:lang w:eastAsia="en-US"/>
        </w:rPr>
        <w:t xml:space="preserve"> строится из высказываний тора, из изложенных им фактов. Чаще всего этот вид конспекта используется для работы с первоисточником. К нему студент может обращаться неоднократно. Но он не способствует актив мыслительной работе, поэтому, как правило, служит только люстрацией к изучаемой теме.</w:t>
      </w:r>
    </w:p>
    <w:p w:rsidR="00576213" w:rsidRPr="00576213" w:rsidRDefault="00576213" w:rsidP="00576213">
      <w:pPr>
        <w:spacing w:line="240" w:lineRule="auto"/>
        <w:ind w:firstLine="709"/>
        <w:jc w:val="both"/>
        <w:outlineLvl w:val="0"/>
        <w:rPr>
          <w:rFonts w:ascii="Times New Roman" w:hAnsi="Times New Roman" w:cs="Times New Roman"/>
          <w:b/>
          <w:color w:val="auto"/>
          <w:kern w:val="0"/>
          <w:sz w:val="24"/>
          <w:szCs w:val="24"/>
          <w:lang w:eastAsia="en-US"/>
        </w:rPr>
      </w:pPr>
      <w:bookmarkStart w:id="4" w:name="_Toc221550414"/>
      <w:bookmarkEnd w:id="4"/>
      <w:r w:rsidRPr="00576213">
        <w:rPr>
          <w:rFonts w:ascii="Times New Roman" w:hAnsi="Times New Roman" w:cs="Times New Roman"/>
          <w:b/>
          <w:color w:val="auto"/>
          <w:kern w:val="0"/>
          <w:sz w:val="24"/>
          <w:szCs w:val="24"/>
          <w:lang w:eastAsia="en-US"/>
        </w:rPr>
        <w:t>Этапы работы:</w:t>
      </w:r>
    </w:p>
    <w:p w:rsidR="00576213" w:rsidRPr="00576213" w:rsidRDefault="00576213" w:rsidP="00576213">
      <w:pPr>
        <w:widowControl w:val="0"/>
        <w:numPr>
          <w:ilvl w:val="0"/>
          <w:numId w:val="40"/>
        </w:numPr>
        <w:tabs>
          <w:tab w:val="left" w:pos="360"/>
        </w:tabs>
        <w:spacing w:after="0" w:line="240" w:lineRule="auto"/>
        <w:ind w:left="0"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Прочитать текст, отметить в нём основное содержание, главные мысли, выделить те цитаты, которые войдут в конспект.</w:t>
      </w:r>
    </w:p>
    <w:p w:rsidR="00576213" w:rsidRPr="00576213" w:rsidRDefault="00576213" w:rsidP="00576213">
      <w:pPr>
        <w:widowControl w:val="0"/>
        <w:numPr>
          <w:ilvl w:val="0"/>
          <w:numId w:val="40"/>
        </w:numPr>
        <w:tabs>
          <w:tab w:val="left" w:pos="360"/>
        </w:tabs>
        <w:spacing w:after="0" w:line="240" w:lineRule="auto"/>
        <w:ind w:left="0"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Пользуясь правилами сокращения цитат, выписать их в тетрадь. Форма записи может быть разной, например:</w:t>
      </w:r>
    </w:p>
    <w:p w:rsidR="00576213" w:rsidRPr="00576213" w:rsidRDefault="00576213" w:rsidP="00576213">
      <w:pPr>
        <w:widowControl w:val="0"/>
        <w:numPr>
          <w:ilvl w:val="0"/>
          <w:numId w:val="41"/>
        </w:numPr>
        <w:spacing w:after="0" w:line="240" w:lineRule="auto"/>
        <w:ind w:left="0"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 (цитата);</w:t>
      </w:r>
    </w:p>
    <w:p w:rsidR="00576213" w:rsidRPr="00576213" w:rsidRDefault="00576213" w:rsidP="00576213">
      <w:pPr>
        <w:widowControl w:val="0"/>
        <w:numPr>
          <w:ilvl w:val="0"/>
          <w:numId w:val="41"/>
        </w:numPr>
        <w:spacing w:after="0" w:line="240" w:lineRule="auto"/>
        <w:ind w:left="0"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 (цитата); (вывод);</w:t>
      </w:r>
    </w:p>
    <w:p w:rsidR="00576213" w:rsidRPr="00576213" w:rsidRDefault="00576213" w:rsidP="00576213">
      <w:pPr>
        <w:widowControl w:val="0"/>
        <w:numPr>
          <w:ilvl w:val="0"/>
          <w:numId w:val="41"/>
        </w:numPr>
        <w:spacing w:after="0" w:line="240" w:lineRule="auto"/>
        <w:ind w:left="0"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основные вопросы; доказательства (цитаты); выводы.</w:t>
      </w:r>
    </w:p>
    <w:p w:rsidR="00576213" w:rsidRPr="00576213" w:rsidRDefault="00576213" w:rsidP="00576213">
      <w:pPr>
        <w:widowControl w:val="0"/>
        <w:numPr>
          <w:ilvl w:val="0"/>
          <w:numId w:val="40"/>
        </w:numPr>
        <w:tabs>
          <w:tab w:val="left" w:pos="360"/>
        </w:tabs>
        <w:spacing w:after="0" w:line="240" w:lineRule="auto"/>
        <w:ind w:left="0"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 xml:space="preserve">Прочитать написанный текст, сверить его с оригиналом. </w:t>
      </w:r>
    </w:p>
    <w:p w:rsidR="00576213" w:rsidRPr="00576213" w:rsidRDefault="00576213" w:rsidP="00576213">
      <w:pPr>
        <w:widowControl w:val="0"/>
        <w:numPr>
          <w:ilvl w:val="0"/>
          <w:numId w:val="40"/>
        </w:numPr>
        <w:tabs>
          <w:tab w:val="left" w:pos="360"/>
        </w:tabs>
        <w:spacing w:after="0" w:line="240" w:lineRule="auto"/>
        <w:ind w:left="0"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Сделать общий вывод.</w:t>
      </w:r>
    </w:p>
    <w:p w:rsidR="00576213" w:rsidRPr="00576213" w:rsidRDefault="00576213" w:rsidP="00576213">
      <w:pPr>
        <w:spacing w:line="240" w:lineRule="auto"/>
        <w:ind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b/>
          <w:color w:val="auto"/>
          <w:kern w:val="0"/>
          <w:sz w:val="24"/>
          <w:szCs w:val="24"/>
          <w:lang w:eastAsia="en-US"/>
        </w:rPr>
        <w:t>Опорный конспект</w:t>
      </w:r>
      <w:r w:rsidRPr="00576213">
        <w:rPr>
          <w:rFonts w:ascii="Times New Roman" w:hAnsi="Times New Roman" w:cs="Times New Roman"/>
          <w:color w:val="auto"/>
          <w:kern w:val="0"/>
          <w:sz w:val="24"/>
          <w:szCs w:val="24"/>
          <w:lang w:eastAsia="en-US"/>
        </w:rPr>
        <w:t xml:space="preserve"> - это отражение изложения информация заложенной в тексте в виде опорных сигналов - слов, условных знаков, рисунков.</w:t>
      </w:r>
    </w:p>
    <w:p w:rsidR="00576213" w:rsidRPr="00576213" w:rsidRDefault="00576213" w:rsidP="00576213">
      <w:pPr>
        <w:spacing w:line="240" w:lineRule="auto"/>
        <w:ind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b/>
          <w:color w:val="auto"/>
          <w:kern w:val="0"/>
          <w:sz w:val="24"/>
          <w:szCs w:val="24"/>
          <w:lang w:eastAsia="en-US"/>
        </w:rPr>
        <w:t>Характеристика конспекта:</w:t>
      </w:r>
      <w:r w:rsidRPr="00576213">
        <w:rPr>
          <w:rFonts w:ascii="Times New Roman" w:hAnsi="Times New Roman" w:cs="Times New Roman"/>
          <w:color w:val="auto"/>
          <w:kern w:val="0"/>
          <w:sz w:val="24"/>
          <w:szCs w:val="24"/>
          <w:lang w:eastAsia="en-US"/>
        </w:rPr>
        <w:t xml:space="preserve"> краток, учит выбирать главное, наглядно отражает причинно-следственные связи, развивает ло</w:t>
      </w:r>
      <w:r w:rsidRPr="00576213">
        <w:rPr>
          <w:rFonts w:ascii="Times New Roman" w:hAnsi="Times New Roman" w:cs="Times New Roman"/>
          <w:color w:val="auto"/>
          <w:kern w:val="0"/>
          <w:sz w:val="24"/>
          <w:szCs w:val="24"/>
          <w:lang w:eastAsia="en-US"/>
        </w:rPr>
        <w:softHyphen/>
        <w:t>гическое мышление и образное умение моделировать информа</w:t>
      </w:r>
      <w:r w:rsidRPr="00576213">
        <w:rPr>
          <w:rFonts w:ascii="Times New Roman" w:hAnsi="Times New Roman" w:cs="Times New Roman"/>
          <w:color w:val="auto"/>
          <w:kern w:val="0"/>
          <w:sz w:val="24"/>
          <w:szCs w:val="24"/>
          <w:lang w:eastAsia="en-US"/>
        </w:rPr>
        <w:softHyphen/>
        <w:t>цию. Незаменим при повторении материала к зачёту, экзамену.</w:t>
      </w:r>
    </w:p>
    <w:p w:rsidR="00576213" w:rsidRPr="00576213" w:rsidRDefault="00576213" w:rsidP="00576213">
      <w:pPr>
        <w:spacing w:line="240" w:lineRule="auto"/>
        <w:ind w:firstLine="709"/>
        <w:jc w:val="both"/>
        <w:outlineLvl w:val="0"/>
        <w:rPr>
          <w:rFonts w:ascii="Times New Roman" w:hAnsi="Times New Roman" w:cs="Times New Roman"/>
          <w:b/>
          <w:color w:val="auto"/>
          <w:kern w:val="0"/>
          <w:sz w:val="24"/>
          <w:szCs w:val="24"/>
          <w:lang w:eastAsia="en-US"/>
        </w:rPr>
      </w:pPr>
      <w:bookmarkStart w:id="5" w:name="_Toc221550415"/>
      <w:bookmarkEnd w:id="5"/>
      <w:r w:rsidRPr="00576213">
        <w:rPr>
          <w:rFonts w:ascii="Times New Roman" w:hAnsi="Times New Roman" w:cs="Times New Roman"/>
          <w:b/>
          <w:color w:val="auto"/>
          <w:kern w:val="0"/>
          <w:sz w:val="24"/>
          <w:szCs w:val="24"/>
          <w:lang w:eastAsia="en-US"/>
        </w:rPr>
        <w:t>Этапы работы:</w:t>
      </w:r>
    </w:p>
    <w:p w:rsidR="00576213" w:rsidRPr="00576213" w:rsidRDefault="00576213" w:rsidP="00576213">
      <w:pPr>
        <w:widowControl w:val="0"/>
        <w:numPr>
          <w:ilvl w:val="0"/>
          <w:numId w:val="42"/>
        </w:numPr>
        <w:tabs>
          <w:tab w:val="left" w:pos="360"/>
        </w:tabs>
        <w:spacing w:after="0" w:line="240" w:lineRule="auto"/>
        <w:ind w:left="0"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Прочитать внимательно текст.</w:t>
      </w:r>
    </w:p>
    <w:p w:rsidR="00576213" w:rsidRPr="00576213" w:rsidRDefault="00576213" w:rsidP="00576213">
      <w:pPr>
        <w:widowControl w:val="0"/>
        <w:numPr>
          <w:ilvl w:val="0"/>
          <w:numId w:val="42"/>
        </w:numPr>
        <w:tabs>
          <w:tab w:val="left" w:pos="360"/>
        </w:tabs>
        <w:spacing w:after="0" w:line="240" w:lineRule="auto"/>
        <w:ind w:left="0"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Разделить его на смысловые части - блоки.</w:t>
      </w:r>
    </w:p>
    <w:p w:rsidR="00576213" w:rsidRPr="00576213" w:rsidRDefault="00576213" w:rsidP="00576213">
      <w:pPr>
        <w:widowControl w:val="0"/>
        <w:numPr>
          <w:ilvl w:val="0"/>
          <w:numId w:val="42"/>
        </w:numPr>
        <w:tabs>
          <w:tab w:val="left" w:pos="360"/>
        </w:tabs>
        <w:spacing w:after="0" w:line="240" w:lineRule="auto"/>
        <w:ind w:left="0"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Поставить к каждой части вопрос.</w:t>
      </w:r>
    </w:p>
    <w:p w:rsidR="00576213" w:rsidRPr="00576213" w:rsidRDefault="00576213" w:rsidP="00576213">
      <w:pPr>
        <w:widowControl w:val="0"/>
        <w:numPr>
          <w:ilvl w:val="0"/>
          <w:numId w:val="42"/>
        </w:numPr>
        <w:tabs>
          <w:tab w:val="left" w:pos="360"/>
        </w:tabs>
        <w:spacing w:after="0" w:line="240" w:lineRule="auto"/>
        <w:ind w:left="0"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Ответить на поставленный вопрос опорными сигналами, расположив их в виде логической схемы.</w:t>
      </w:r>
    </w:p>
    <w:p w:rsidR="00576213" w:rsidRPr="00576213" w:rsidRDefault="00576213" w:rsidP="00576213">
      <w:pPr>
        <w:spacing w:line="240" w:lineRule="auto"/>
        <w:ind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b/>
          <w:color w:val="auto"/>
          <w:kern w:val="0"/>
          <w:sz w:val="24"/>
          <w:szCs w:val="24"/>
          <w:lang w:eastAsia="en-US"/>
        </w:rPr>
        <w:t>Свободный конспект</w:t>
      </w:r>
      <w:r w:rsidRPr="00576213">
        <w:rPr>
          <w:rFonts w:ascii="Times New Roman" w:hAnsi="Times New Roman" w:cs="Times New Roman"/>
          <w:color w:val="auto"/>
          <w:kern w:val="0"/>
          <w:sz w:val="24"/>
          <w:szCs w:val="24"/>
          <w:lang w:eastAsia="en-US"/>
        </w:rPr>
        <w:t xml:space="preserve"> - это сочетание выписок, цитат, тези</w:t>
      </w:r>
      <w:r w:rsidRPr="00576213">
        <w:rPr>
          <w:rFonts w:ascii="Times New Roman" w:hAnsi="Times New Roman" w:cs="Times New Roman"/>
          <w:color w:val="auto"/>
          <w:kern w:val="0"/>
          <w:sz w:val="24"/>
          <w:szCs w:val="24"/>
          <w:lang w:eastAsia="en-US"/>
        </w:rPr>
        <w:softHyphen/>
        <w:t>сов.</w:t>
      </w:r>
    </w:p>
    <w:p w:rsidR="00576213" w:rsidRPr="00576213" w:rsidRDefault="00576213" w:rsidP="00576213">
      <w:pPr>
        <w:spacing w:line="240" w:lineRule="auto"/>
        <w:ind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b/>
          <w:color w:val="auto"/>
          <w:kern w:val="0"/>
          <w:sz w:val="24"/>
          <w:szCs w:val="24"/>
          <w:lang w:eastAsia="en-US"/>
        </w:rPr>
        <w:t>Характеристика конспекта:</w:t>
      </w:r>
      <w:r w:rsidRPr="00576213">
        <w:rPr>
          <w:rFonts w:ascii="Times New Roman" w:hAnsi="Times New Roman" w:cs="Times New Roman"/>
          <w:color w:val="auto"/>
          <w:kern w:val="0"/>
          <w:sz w:val="24"/>
          <w:szCs w:val="24"/>
          <w:lang w:eastAsia="en-US"/>
        </w:rPr>
        <w:t xml:space="preserve"> он требует серьёзных усилий от студента при составлении, так как требует умений активного ис</w:t>
      </w:r>
      <w:r w:rsidRPr="00576213">
        <w:rPr>
          <w:rFonts w:ascii="Times New Roman" w:hAnsi="Times New Roman" w:cs="Times New Roman"/>
          <w:color w:val="auto"/>
          <w:kern w:val="0"/>
          <w:sz w:val="24"/>
          <w:szCs w:val="24"/>
          <w:lang w:eastAsia="en-US"/>
        </w:rPr>
        <w:softHyphen/>
        <w:t>пользования всех типов записей: планов, тезисов, выписок. Од</w:t>
      </w:r>
      <w:r w:rsidRPr="00576213">
        <w:rPr>
          <w:rFonts w:ascii="Times New Roman" w:hAnsi="Times New Roman" w:cs="Times New Roman"/>
          <w:color w:val="auto"/>
          <w:kern w:val="0"/>
          <w:sz w:val="24"/>
          <w:szCs w:val="24"/>
          <w:lang w:eastAsia="en-US"/>
        </w:rPr>
        <w:softHyphen/>
        <w:t>нако именно этот вид конспектов в высшей степени способствует прочному усвоению учебного материала.</w:t>
      </w:r>
    </w:p>
    <w:p w:rsidR="00576213" w:rsidRPr="00576213" w:rsidRDefault="00576213" w:rsidP="00576213">
      <w:pPr>
        <w:spacing w:line="240" w:lineRule="auto"/>
        <w:ind w:firstLine="709"/>
        <w:jc w:val="both"/>
        <w:outlineLvl w:val="0"/>
        <w:rPr>
          <w:rFonts w:ascii="Times New Roman" w:hAnsi="Times New Roman" w:cs="Times New Roman"/>
          <w:b/>
          <w:color w:val="auto"/>
          <w:kern w:val="0"/>
          <w:sz w:val="24"/>
          <w:szCs w:val="24"/>
          <w:lang w:eastAsia="en-US"/>
        </w:rPr>
      </w:pPr>
      <w:bookmarkStart w:id="6" w:name="_Toc221550416"/>
      <w:bookmarkEnd w:id="6"/>
      <w:r w:rsidRPr="00576213">
        <w:rPr>
          <w:rFonts w:ascii="Times New Roman" w:hAnsi="Times New Roman" w:cs="Times New Roman"/>
          <w:b/>
          <w:color w:val="auto"/>
          <w:kern w:val="0"/>
          <w:sz w:val="24"/>
          <w:szCs w:val="24"/>
          <w:lang w:eastAsia="en-US"/>
        </w:rPr>
        <w:t>Этапы работы:</w:t>
      </w:r>
    </w:p>
    <w:p w:rsidR="00576213" w:rsidRPr="00576213" w:rsidRDefault="00576213" w:rsidP="00576213">
      <w:pPr>
        <w:widowControl w:val="0"/>
        <w:numPr>
          <w:ilvl w:val="0"/>
          <w:numId w:val="43"/>
        </w:numPr>
        <w:tabs>
          <w:tab w:val="left" w:pos="360"/>
        </w:tabs>
        <w:spacing w:after="0" w:line="240" w:lineRule="auto"/>
        <w:ind w:left="0"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Используя имеющиеся источники, выбрать материал по ин</w:t>
      </w:r>
      <w:r w:rsidRPr="00576213">
        <w:rPr>
          <w:rFonts w:ascii="Times New Roman" w:hAnsi="Times New Roman" w:cs="Times New Roman"/>
          <w:color w:val="auto"/>
          <w:kern w:val="0"/>
          <w:sz w:val="24"/>
          <w:szCs w:val="24"/>
          <w:lang w:eastAsia="en-US"/>
        </w:rPr>
        <w:softHyphen/>
        <w:t>тересующей теме, изучить его и глубоко осмыслить.</w:t>
      </w:r>
    </w:p>
    <w:p w:rsidR="00576213" w:rsidRPr="00576213" w:rsidRDefault="00576213" w:rsidP="00576213">
      <w:pPr>
        <w:widowControl w:val="0"/>
        <w:numPr>
          <w:ilvl w:val="0"/>
          <w:numId w:val="43"/>
        </w:numPr>
        <w:tabs>
          <w:tab w:val="left" w:pos="360"/>
        </w:tabs>
        <w:spacing w:after="0" w:line="240" w:lineRule="auto"/>
        <w:ind w:left="0"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Сделать необходимые выписки основных мыслей, цитат, составить тезисы.</w:t>
      </w:r>
    </w:p>
    <w:p w:rsidR="00576213" w:rsidRPr="00576213" w:rsidRDefault="00576213" w:rsidP="00576213">
      <w:pPr>
        <w:widowControl w:val="0"/>
        <w:numPr>
          <w:ilvl w:val="0"/>
          <w:numId w:val="43"/>
        </w:numPr>
        <w:tabs>
          <w:tab w:val="left" w:pos="360"/>
        </w:tabs>
        <w:spacing w:after="0" w:line="240" w:lineRule="auto"/>
        <w:ind w:left="0"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Используя подготовленный материал, сформулировать ос</w:t>
      </w:r>
      <w:r w:rsidRPr="00576213">
        <w:rPr>
          <w:rFonts w:ascii="Times New Roman" w:hAnsi="Times New Roman" w:cs="Times New Roman"/>
          <w:color w:val="auto"/>
          <w:kern w:val="0"/>
          <w:sz w:val="24"/>
          <w:szCs w:val="24"/>
          <w:lang w:eastAsia="en-US"/>
        </w:rPr>
        <w:softHyphen/>
        <w:t>новные положения по теме.</w:t>
      </w:r>
    </w:p>
    <w:p w:rsidR="00576213" w:rsidRPr="00576213" w:rsidRDefault="00576213" w:rsidP="00576213">
      <w:pPr>
        <w:spacing w:line="240" w:lineRule="auto"/>
        <w:ind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b/>
          <w:color w:val="auto"/>
          <w:kern w:val="0"/>
          <w:sz w:val="24"/>
          <w:szCs w:val="24"/>
          <w:lang w:eastAsia="en-US"/>
        </w:rPr>
        <w:t>Тематический конспект</w:t>
      </w:r>
      <w:r w:rsidRPr="00576213">
        <w:rPr>
          <w:rFonts w:ascii="Times New Roman" w:hAnsi="Times New Roman" w:cs="Times New Roman"/>
          <w:color w:val="auto"/>
          <w:kern w:val="0"/>
          <w:sz w:val="24"/>
          <w:szCs w:val="24"/>
          <w:lang w:eastAsia="en-US"/>
        </w:rPr>
        <w:t xml:space="preserve"> - это конспект ответа на поставлен</w:t>
      </w:r>
      <w:r w:rsidRPr="00576213">
        <w:rPr>
          <w:rFonts w:ascii="Times New Roman" w:hAnsi="Times New Roman" w:cs="Times New Roman"/>
          <w:color w:val="auto"/>
          <w:kern w:val="0"/>
          <w:sz w:val="24"/>
          <w:szCs w:val="24"/>
          <w:lang w:eastAsia="en-US"/>
        </w:rPr>
        <w:softHyphen/>
        <w:t>ный вопрос или конспект учебного материала по определенной теме.</w:t>
      </w:r>
    </w:p>
    <w:p w:rsidR="00576213" w:rsidRPr="00576213" w:rsidRDefault="00576213" w:rsidP="00576213">
      <w:pPr>
        <w:spacing w:line="240" w:lineRule="auto"/>
        <w:ind w:firstLine="709"/>
        <w:jc w:val="both"/>
        <w:rPr>
          <w:rFonts w:ascii="Times New Roman" w:hAnsi="Times New Roman" w:cs="Times New Roman"/>
          <w:color w:val="auto"/>
          <w:kern w:val="0"/>
          <w:sz w:val="24"/>
          <w:szCs w:val="24"/>
          <w:lang w:eastAsia="en-US"/>
        </w:rPr>
      </w:pPr>
      <w:r w:rsidRPr="00576213">
        <w:rPr>
          <w:rFonts w:cs="Calibri"/>
          <w:noProof/>
          <w:color w:val="auto"/>
          <w:kern w:val="0"/>
          <w:lang w:eastAsia="ru-RU"/>
        </w:rPr>
        <mc:AlternateContent>
          <mc:Choice Requires="wps">
            <w:drawing>
              <wp:anchor distT="0" distB="0" distL="114300" distR="114300" simplePos="0" relativeHeight="251662336" behindDoc="0" locked="0" layoutInCell="1" allowOverlap="1" wp14:anchorId="4FE5499F" wp14:editId="2A46347A">
                <wp:simplePos x="0" y="0"/>
                <wp:positionH relativeFrom="margin">
                  <wp:posOffset>-661035</wp:posOffset>
                </wp:positionH>
                <wp:positionV relativeFrom="paragraph">
                  <wp:posOffset>5946140</wp:posOffset>
                </wp:positionV>
                <wp:extent cx="1270" cy="1270"/>
                <wp:effectExtent l="10795" t="10160" r="8255" b="5715"/>
                <wp:wrapNone/>
                <wp:docPr id="1" name="Прямая соединительная линия 1"/>
                <wp:cNvGraphicFramePr/>
                <a:graphic xmlns:a="http://schemas.openxmlformats.org/drawingml/2006/main">
                  <a:graphicData uri="http://schemas.microsoft.com/office/word/2010/wordprocessingShape">
                    <wps:wsp>
                      <wps:cNvCnPr/>
                      <wps:spPr>
                        <a:xfrm flipH="1">
                          <a:off x="0" y="0"/>
                          <a:ext cx="231840" cy="0"/>
                        </a:xfrm>
                        <a:prstGeom prst="line">
                          <a:avLst/>
                        </a:prstGeom>
                        <a:ln w="3240">
                          <a:solidFill>
                            <a:srgbClr val="000000"/>
                          </a:solidFill>
                          <a:round/>
                        </a:ln>
                      </wps:spPr>
                      <wps:bodyPr/>
                    </wps:wsp>
                  </a:graphicData>
                </a:graphic>
              </wp:anchor>
            </w:drawing>
          </mc:Choice>
          <mc:Fallback>
            <w:pict>
              <v:line w14:anchorId="546D85C7" id="Прямая соединительная линия 1" o:spid="_x0000_s1026" style="position:absolute;flip:x;z-index:251662336;visibility:visible;mso-wrap-style:square;mso-wrap-distance-left:9pt;mso-wrap-distance-top:0;mso-wrap-distance-right:9pt;mso-wrap-distance-bottom:0;mso-position-horizontal:absolute;mso-position-horizontal-relative:margin;mso-position-vertical:absolute;mso-position-vertical-relative:text" from="-52.05pt,468.2pt" to="-51.95pt,4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" strokeweight=".09mm">
                <w10:wrap anchorx="margin"/>
              </v:line>
            </w:pict>
          </mc:Fallback>
        </mc:AlternateContent>
      </w:r>
      <w:r w:rsidRPr="00576213">
        <w:rPr>
          <w:rFonts w:ascii="Times New Roman" w:hAnsi="Times New Roman" w:cs="Times New Roman"/>
          <w:b/>
          <w:color w:val="auto"/>
          <w:kern w:val="0"/>
          <w:sz w:val="24"/>
          <w:szCs w:val="24"/>
          <w:lang w:eastAsia="en-US"/>
        </w:rPr>
        <w:t>Характеристика конспекта:</w:t>
      </w:r>
      <w:r w:rsidRPr="00576213">
        <w:rPr>
          <w:rFonts w:ascii="Times New Roman" w:hAnsi="Times New Roman" w:cs="Times New Roman"/>
          <w:color w:val="auto"/>
          <w:kern w:val="0"/>
          <w:sz w:val="24"/>
          <w:szCs w:val="24"/>
          <w:lang w:eastAsia="en-US"/>
        </w:rPr>
        <w:t xml:space="preserve"> он может быть обзорным и </w:t>
      </w:r>
      <w:proofErr w:type="spellStart"/>
      <w:r w:rsidRPr="00576213">
        <w:rPr>
          <w:rFonts w:ascii="Times New Roman" w:hAnsi="Times New Roman" w:cs="Times New Roman"/>
          <w:color w:val="auto"/>
          <w:kern w:val="0"/>
          <w:sz w:val="24"/>
          <w:szCs w:val="24"/>
          <w:lang w:eastAsia="en-US"/>
        </w:rPr>
        <w:t>хро</w:t>
      </w:r>
      <w:proofErr w:type="spellEnd"/>
      <w:r w:rsidRPr="00576213">
        <w:rPr>
          <w:rFonts w:ascii="Times New Roman" w:hAnsi="Times New Roman" w:cs="Times New Roman"/>
          <w:color w:val="auto"/>
          <w:kern w:val="0"/>
          <w:sz w:val="24"/>
          <w:szCs w:val="24"/>
          <w:lang w:eastAsia="en-US"/>
        </w:rPr>
        <w:t>. но логическим; учит анализировать различные точки зрения на один и тот же вопрос, привлекать имеющиеся знания и личный опыт; используется в процессе работы над докладом, сообщени</w:t>
      </w:r>
      <w:r w:rsidRPr="00576213">
        <w:rPr>
          <w:rFonts w:ascii="Times New Roman" w:hAnsi="Times New Roman" w:cs="Times New Roman"/>
          <w:color w:val="auto"/>
          <w:kern w:val="0"/>
          <w:sz w:val="24"/>
          <w:szCs w:val="24"/>
          <w:lang w:eastAsia="en-US"/>
        </w:rPr>
        <w:softHyphen/>
        <w:t>ем, рефератом.</w:t>
      </w:r>
    </w:p>
    <w:p w:rsidR="00576213" w:rsidRPr="00576213" w:rsidRDefault="00576213" w:rsidP="00576213">
      <w:pPr>
        <w:spacing w:line="240" w:lineRule="auto"/>
        <w:ind w:firstLine="709"/>
        <w:jc w:val="both"/>
        <w:outlineLvl w:val="0"/>
        <w:rPr>
          <w:rFonts w:ascii="Times New Roman" w:hAnsi="Times New Roman" w:cs="Times New Roman"/>
          <w:b/>
          <w:color w:val="auto"/>
          <w:kern w:val="0"/>
          <w:sz w:val="24"/>
          <w:szCs w:val="24"/>
          <w:lang w:eastAsia="en-US"/>
        </w:rPr>
      </w:pPr>
      <w:bookmarkStart w:id="7" w:name="_Toc221550417"/>
      <w:bookmarkEnd w:id="7"/>
      <w:r w:rsidRPr="00576213">
        <w:rPr>
          <w:rFonts w:ascii="Times New Roman" w:hAnsi="Times New Roman" w:cs="Times New Roman"/>
          <w:b/>
          <w:color w:val="auto"/>
          <w:kern w:val="0"/>
          <w:sz w:val="24"/>
          <w:szCs w:val="24"/>
          <w:lang w:eastAsia="en-US"/>
        </w:rPr>
        <w:t>Этапы работы:</w:t>
      </w:r>
    </w:p>
    <w:p w:rsidR="00576213" w:rsidRPr="00576213" w:rsidRDefault="00576213" w:rsidP="00576213">
      <w:pPr>
        <w:widowControl w:val="0"/>
        <w:numPr>
          <w:ilvl w:val="0"/>
          <w:numId w:val="44"/>
        </w:numPr>
        <w:tabs>
          <w:tab w:val="left" w:pos="360"/>
        </w:tabs>
        <w:spacing w:after="0" w:line="240" w:lineRule="auto"/>
        <w:ind w:left="0"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Изучить несколько источников и сделать из них выборку ма</w:t>
      </w:r>
      <w:r w:rsidRPr="00576213">
        <w:rPr>
          <w:rFonts w:ascii="Times New Roman" w:hAnsi="Times New Roman" w:cs="Times New Roman"/>
          <w:color w:val="auto"/>
          <w:kern w:val="0"/>
          <w:sz w:val="24"/>
          <w:szCs w:val="24"/>
          <w:lang w:eastAsia="en-US"/>
        </w:rPr>
        <w:softHyphen/>
        <w:t>териала по определённой теме или хронологии.</w:t>
      </w:r>
    </w:p>
    <w:p w:rsidR="00576213" w:rsidRPr="00576213" w:rsidRDefault="00576213" w:rsidP="00576213">
      <w:pPr>
        <w:widowControl w:val="0"/>
        <w:numPr>
          <w:ilvl w:val="0"/>
          <w:numId w:val="44"/>
        </w:numPr>
        <w:tabs>
          <w:tab w:val="left" w:pos="360"/>
        </w:tabs>
        <w:spacing w:after="0" w:line="240" w:lineRule="auto"/>
        <w:ind w:left="0"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lastRenderedPageBreak/>
        <w:t>Мысленно оформить прочитанный материал в виде плана.</w:t>
      </w:r>
    </w:p>
    <w:p w:rsidR="00576213" w:rsidRPr="00576213" w:rsidRDefault="00576213" w:rsidP="00576213">
      <w:pPr>
        <w:widowControl w:val="0"/>
        <w:numPr>
          <w:ilvl w:val="0"/>
          <w:numId w:val="44"/>
        </w:numPr>
        <w:tabs>
          <w:tab w:val="left" w:pos="360"/>
        </w:tabs>
        <w:spacing w:after="0" w:line="240" w:lineRule="auto"/>
        <w:ind w:left="0"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Пользуясь этим планом, коротко своими словами изложить осознанный материал.</w:t>
      </w:r>
    </w:p>
    <w:p w:rsidR="00576213" w:rsidRDefault="00576213" w:rsidP="00576213">
      <w:pPr>
        <w:ind w:firstLine="709"/>
        <w:jc w:val="center"/>
        <w:rPr>
          <w:rFonts w:ascii="Times New Roman" w:hAnsi="Times New Roman" w:cs="Times New Roman"/>
          <w:b/>
          <w:sz w:val="24"/>
          <w:szCs w:val="24"/>
        </w:rPr>
      </w:pPr>
      <w:r>
        <w:rPr>
          <w:rFonts w:ascii="Times New Roman" w:hAnsi="Times New Roman" w:cs="Times New Roman"/>
          <w:b/>
          <w:sz w:val="24"/>
          <w:szCs w:val="24"/>
        </w:rPr>
        <w:t>Оценочный лист конспекта</w:t>
      </w:r>
    </w:p>
    <w:p w:rsidR="00576213" w:rsidRDefault="00576213" w:rsidP="00576213">
      <w:pPr>
        <w:ind w:firstLine="709"/>
        <w:jc w:val="both"/>
        <w:rPr>
          <w:rFonts w:ascii="Times New Roman" w:hAnsi="Times New Roman" w:cs="Times New Roman"/>
          <w:sz w:val="24"/>
          <w:szCs w:val="24"/>
        </w:rPr>
      </w:pPr>
      <w:r>
        <w:rPr>
          <w:rFonts w:ascii="Times New Roman" w:hAnsi="Times New Roman" w:cs="Times New Roman"/>
          <w:sz w:val="24"/>
          <w:szCs w:val="24"/>
        </w:rPr>
        <w:t>ФИО ________________________________________________________</w:t>
      </w:r>
    </w:p>
    <w:p w:rsidR="00576213" w:rsidRDefault="00576213" w:rsidP="00576213">
      <w:pPr>
        <w:ind w:firstLine="709"/>
        <w:jc w:val="both"/>
        <w:rPr>
          <w:rFonts w:ascii="Times New Roman" w:hAnsi="Times New Roman" w:cs="Times New Roman"/>
          <w:sz w:val="24"/>
          <w:szCs w:val="24"/>
        </w:rPr>
      </w:pPr>
      <w:r>
        <w:rPr>
          <w:rFonts w:ascii="Times New Roman" w:hAnsi="Times New Roman" w:cs="Times New Roman"/>
          <w:sz w:val="24"/>
          <w:szCs w:val="24"/>
        </w:rPr>
        <w:t>Учебная дисциплина ПМ, МДК__________________________________</w:t>
      </w:r>
    </w:p>
    <w:p w:rsidR="00576213" w:rsidRDefault="00576213" w:rsidP="00576213">
      <w:pPr>
        <w:ind w:firstLine="709"/>
        <w:jc w:val="both"/>
        <w:rPr>
          <w:rFonts w:ascii="Times New Roman" w:hAnsi="Times New Roman" w:cs="Times New Roman"/>
          <w:sz w:val="24"/>
          <w:szCs w:val="24"/>
        </w:rPr>
      </w:pPr>
      <w:r>
        <w:rPr>
          <w:rFonts w:ascii="Times New Roman" w:hAnsi="Times New Roman" w:cs="Times New Roman"/>
          <w:sz w:val="24"/>
          <w:szCs w:val="24"/>
        </w:rPr>
        <w:t>Тема конспектирования_________________________________________</w:t>
      </w:r>
    </w:p>
    <w:p w:rsidR="00576213" w:rsidRDefault="00576213" w:rsidP="00576213">
      <w:pPr>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Группа___________специальность</w:t>
      </w:r>
      <w:proofErr w:type="spellEnd"/>
      <w:r>
        <w:rPr>
          <w:rFonts w:ascii="Times New Roman" w:hAnsi="Times New Roman" w:cs="Times New Roman"/>
          <w:sz w:val="24"/>
          <w:szCs w:val="24"/>
        </w:rPr>
        <w:t>_______________________________</w:t>
      </w:r>
    </w:p>
    <w:p w:rsidR="00576213" w:rsidRDefault="00576213" w:rsidP="00576213">
      <w:pPr>
        <w:ind w:firstLine="709"/>
        <w:jc w:val="both"/>
        <w:rPr>
          <w:rFonts w:ascii="Times New Roman" w:hAnsi="Times New Roman" w:cs="Times New Roman"/>
          <w:sz w:val="24"/>
          <w:szCs w:val="24"/>
        </w:rPr>
      </w:pPr>
      <w:r>
        <w:rPr>
          <w:rFonts w:ascii="Times New Roman" w:hAnsi="Times New Roman" w:cs="Times New Roman"/>
          <w:sz w:val="24"/>
          <w:szCs w:val="24"/>
        </w:rPr>
        <w:t>Преподаватель________________________________________________</w:t>
      </w:r>
    </w:p>
    <w:p w:rsidR="00576213" w:rsidRDefault="00576213" w:rsidP="00576213">
      <w:pPr>
        <w:ind w:firstLine="709"/>
        <w:jc w:val="both"/>
        <w:rPr>
          <w:rFonts w:ascii="Times New Roman" w:hAnsi="Times New Roman" w:cs="Times New Roman"/>
          <w:sz w:val="24"/>
          <w:szCs w:val="24"/>
        </w:rPr>
      </w:pPr>
    </w:p>
    <w:tbl>
      <w:tblPr>
        <w:tblW w:w="10635" w:type="dxa"/>
        <w:tblInd w:w="-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957"/>
        <w:gridCol w:w="1276"/>
        <w:gridCol w:w="1134"/>
        <w:gridCol w:w="2268"/>
      </w:tblGrid>
      <w:tr w:rsidR="00576213" w:rsidTr="00A6087C">
        <w:tc>
          <w:tcPr>
            <w:tcW w:w="595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p>
          <w:p w:rsidR="00576213" w:rsidRDefault="00576213" w:rsidP="00A6087C">
            <w:pPr>
              <w:jc w:val="center"/>
              <w:rPr>
                <w:rFonts w:ascii="Times New Roman" w:hAnsi="Times New Roman" w:cs="Times New Roman"/>
                <w:b/>
                <w:sz w:val="24"/>
                <w:szCs w:val="24"/>
              </w:rPr>
            </w:pPr>
          </w:p>
          <w:p w:rsidR="00576213" w:rsidRDefault="00576213" w:rsidP="00A6087C">
            <w:pPr>
              <w:jc w:val="center"/>
              <w:rPr>
                <w:rFonts w:ascii="Times New Roman" w:hAnsi="Times New Roman" w:cs="Times New Roman"/>
                <w:b/>
                <w:sz w:val="24"/>
                <w:szCs w:val="24"/>
              </w:rPr>
            </w:pPr>
          </w:p>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Критерии оценивания</w:t>
            </w:r>
          </w:p>
          <w:p w:rsidR="00576213" w:rsidRDefault="00576213" w:rsidP="00A6087C">
            <w:pPr>
              <w:jc w:val="center"/>
              <w:rPr>
                <w:rFonts w:ascii="Times New Roman" w:hAnsi="Times New Roman" w:cs="Times New Roman"/>
                <w:b/>
                <w:sz w:val="24"/>
                <w:szCs w:val="24"/>
              </w:rPr>
            </w:pPr>
          </w:p>
        </w:tc>
        <w:tc>
          <w:tcPr>
            <w:tcW w:w="127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p>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Максим. кол-во баллов</w:t>
            </w:r>
          </w:p>
        </w:tc>
        <w:tc>
          <w:tcPr>
            <w:tcW w:w="113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p>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Кол-во баллов</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Оценка</w:t>
            </w:r>
          </w:p>
        </w:tc>
      </w:tr>
      <w:tr w:rsidR="00576213" w:rsidTr="00A6087C">
        <w:trPr>
          <w:cantSplit/>
          <w:trHeight w:val="1462"/>
        </w:trPr>
        <w:tc>
          <w:tcPr>
            <w:tcW w:w="595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6213" w:rsidRDefault="00576213" w:rsidP="00A6087C">
            <w:pPr>
              <w:rPr>
                <w:rFonts w:ascii="Times New Roman" w:hAnsi="Times New Roman" w:cs="Times New Roman"/>
                <w:b/>
                <w:sz w:val="24"/>
                <w:szCs w:val="24"/>
              </w:rPr>
            </w:pP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6213" w:rsidRDefault="00576213" w:rsidP="00A6087C">
            <w:pPr>
              <w:rPr>
                <w:rFonts w:ascii="Times New Roman" w:hAnsi="Times New Roman" w:cs="Times New Roman"/>
                <w:b/>
                <w:sz w:val="24"/>
                <w:szCs w:val="24"/>
              </w:rPr>
            </w:pPr>
          </w:p>
        </w:tc>
        <w:tc>
          <w:tcPr>
            <w:tcW w:w="113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6213" w:rsidRDefault="00576213" w:rsidP="00A6087C">
            <w:pPr>
              <w:rPr>
                <w:rFonts w:ascii="Times New Roman" w:hAnsi="Times New Roman" w:cs="Times New Roman"/>
                <w:b/>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rPr>
                <w:rFonts w:ascii="Times New Roman" w:hAnsi="Times New Roman" w:cs="Times New Roman"/>
                <w:sz w:val="24"/>
                <w:szCs w:val="24"/>
              </w:rPr>
            </w:pPr>
            <w:r>
              <w:rPr>
                <w:rFonts w:ascii="Times New Roman" w:hAnsi="Times New Roman" w:cs="Times New Roman"/>
                <w:sz w:val="24"/>
                <w:szCs w:val="24"/>
              </w:rPr>
              <w:t>20-17 –оценка «5»;</w:t>
            </w:r>
          </w:p>
          <w:p w:rsidR="00576213" w:rsidRDefault="00576213" w:rsidP="00A6087C">
            <w:pPr>
              <w:rPr>
                <w:rFonts w:ascii="Times New Roman" w:hAnsi="Times New Roman" w:cs="Times New Roman"/>
                <w:sz w:val="24"/>
                <w:szCs w:val="24"/>
              </w:rPr>
            </w:pPr>
            <w:r>
              <w:rPr>
                <w:rFonts w:ascii="Times New Roman" w:hAnsi="Times New Roman" w:cs="Times New Roman"/>
                <w:sz w:val="24"/>
                <w:szCs w:val="24"/>
              </w:rPr>
              <w:t>16-13 – оценка «4»;</w:t>
            </w:r>
          </w:p>
          <w:p w:rsidR="00576213" w:rsidRDefault="00576213" w:rsidP="00A6087C">
            <w:pPr>
              <w:rPr>
                <w:rFonts w:ascii="Times New Roman" w:hAnsi="Times New Roman" w:cs="Times New Roman"/>
                <w:sz w:val="24"/>
                <w:szCs w:val="24"/>
              </w:rPr>
            </w:pPr>
            <w:r>
              <w:rPr>
                <w:rFonts w:ascii="Times New Roman" w:hAnsi="Times New Roman" w:cs="Times New Roman"/>
                <w:sz w:val="24"/>
                <w:szCs w:val="24"/>
              </w:rPr>
              <w:t>12-9 – оценка «3»;</w:t>
            </w:r>
          </w:p>
          <w:p w:rsidR="00576213" w:rsidRDefault="00576213" w:rsidP="00A6087C">
            <w:pPr>
              <w:jc w:val="center"/>
              <w:rPr>
                <w:rFonts w:ascii="Times New Roman" w:hAnsi="Times New Roman" w:cs="Times New Roman"/>
                <w:b/>
                <w:sz w:val="24"/>
                <w:szCs w:val="24"/>
              </w:rPr>
            </w:pPr>
            <w:r>
              <w:rPr>
                <w:rFonts w:ascii="Times New Roman" w:hAnsi="Times New Roman" w:cs="Times New Roman"/>
                <w:sz w:val="24"/>
                <w:szCs w:val="24"/>
              </w:rPr>
              <w:t>8  и ниже -оценка «2»</w:t>
            </w:r>
          </w:p>
        </w:tc>
      </w:tr>
      <w:tr w:rsidR="00576213" w:rsidTr="00A6087C">
        <w:tc>
          <w:tcPr>
            <w:tcW w:w="5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b/>
                <w:sz w:val="24"/>
                <w:szCs w:val="24"/>
              </w:rPr>
              <w:t>Системность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p>
        </w:tc>
        <w:tc>
          <w:tcPr>
            <w:tcW w:w="22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p>
        </w:tc>
      </w:tr>
      <w:tr w:rsidR="00576213" w:rsidTr="00A6087C">
        <w:tc>
          <w:tcPr>
            <w:tcW w:w="5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b/>
                <w:sz w:val="24"/>
                <w:szCs w:val="24"/>
              </w:rPr>
              <w:t>Краткость</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6213" w:rsidRDefault="00576213" w:rsidP="00A6087C">
            <w:pPr>
              <w:rPr>
                <w:rFonts w:ascii="Times New Roman" w:hAnsi="Times New Roman" w:cs="Times New Roman"/>
                <w:sz w:val="24"/>
                <w:szCs w:val="24"/>
              </w:rPr>
            </w:pPr>
          </w:p>
        </w:tc>
      </w:tr>
      <w:tr w:rsidR="00576213" w:rsidTr="00A6087C">
        <w:tc>
          <w:tcPr>
            <w:tcW w:w="5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b/>
                <w:sz w:val="24"/>
                <w:szCs w:val="24"/>
              </w:rPr>
              <w:t>Сохранение  логики материала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6213" w:rsidRDefault="00576213" w:rsidP="00A6087C">
            <w:pPr>
              <w:rPr>
                <w:rFonts w:ascii="Times New Roman" w:hAnsi="Times New Roman" w:cs="Times New Roman"/>
                <w:sz w:val="24"/>
                <w:szCs w:val="24"/>
              </w:rPr>
            </w:pPr>
          </w:p>
        </w:tc>
      </w:tr>
      <w:tr w:rsidR="00576213" w:rsidTr="00A6087C">
        <w:tc>
          <w:tcPr>
            <w:tcW w:w="5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b/>
                <w:sz w:val="24"/>
                <w:szCs w:val="24"/>
              </w:rPr>
              <w:t>Убедительность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6213" w:rsidRDefault="00576213" w:rsidP="00A6087C">
            <w:pPr>
              <w:rPr>
                <w:rFonts w:ascii="Times New Roman" w:hAnsi="Times New Roman" w:cs="Times New Roman"/>
                <w:sz w:val="24"/>
                <w:szCs w:val="24"/>
              </w:rPr>
            </w:pPr>
          </w:p>
        </w:tc>
      </w:tr>
      <w:tr w:rsidR="00576213" w:rsidTr="00A6087C">
        <w:tc>
          <w:tcPr>
            <w:tcW w:w="5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b/>
                <w:sz w:val="24"/>
                <w:szCs w:val="24"/>
              </w:rPr>
              <w:t>Умение  выделять главное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6213" w:rsidRDefault="00576213" w:rsidP="00A6087C">
            <w:pPr>
              <w:rPr>
                <w:rFonts w:ascii="Times New Roman" w:hAnsi="Times New Roman" w:cs="Times New Roman"/>
                <w:sz w:val="24"/>
                <w:szCs w:val="24"/>
              </w:rPr>
            </w:pPr>
          </w:p>
        </w:tc>
      </w:tr>
      <w:tr w:rsidR="00576213" w:rsidTr="00A6087C">
        <w:tc>
          <w:tcPr>
            <w:tcW w:w="5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b/>
                <w:sz w:val="24"/>
                <w:szCs w:val="24"/>
              </w:rPr>
              <w:t>Аккуратность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6213" w:rsidRDefault="00576213" w:rsidP="00A6087C">
            <w:pPr>
              <w:rPr>
                <w:rFonts w:ascii="Times New Roman" w:hAnsi="Times New Roman" w:cs="Times New Roman"/>
                <w:sz w:val="24"/>
                <w:szCs w:val="24"/>
              </w:rPr>
            </w:pPr>
          </w:p>
        </w:tc>
      </w:tr>
      <w:tr w:rsidR="00576213" w:rsidTr="00A6087C">
        <w:tc>
          <w:tcPr>
            <w:tcW w:w="5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r>
              <w:rPr>
                <w:rFonts w:ascii="Times New Roman" w:hAnsi="Times New Roman" w:cs="Times New Roman"/>
                <w:b/>
                <w:sz w:val="24"/>
                <w:szCs w:val="24"/>
              </w:rPr>
              <w:t>Умение моделировать ситуацию</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6213" w:rsidRDefault="00576213" w:rsidP="00A6087C">
            <w:pPr>
              <w:rPr>
                <w:rFonts w:ascii="Times New Roman" w:hAnsi="Times New Roman" w:cs="Times New Roman"/>
                <w:sz w:val="24"/>
                <w:szCs w:val="24"/>
              </w:rPr>
            </w:pPr>
          </w:p>
        </w:tc>
      </w:tr>
      <w:tr w:rsidR="00576213" w:rsidTr="00A6087C">
        <w:tc>
          <w:tcPr>
            <w:tcW w:w="5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r>
              <w:rPr>
                <w:rFonts w:ascii="Times New Roman" w:hAnsi="Times New Roman" w:cs="Times New Roman"/>
                <w:b/>
                <w:sz w:val="24"/>
                <w:szCs w:val="24"/>
              </w:rPr>
              <w:t>Грамотность</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6213" w:rsidRDefault="00576213" w:rsidP="00A6087C">
            <w:pPr>
              <w:rPr>
                <w:rFonts w:ascii="Times New Roman" w:hAnsi="Times New Roman" w:cs="Times New Roman"/>
                <w:sz w:val="24"/>
                <w:szCs w:val="24"/>
              </w:rPr>
            </w:pPr>
          </w:p>
        </w:tc>
      </w:tr>
      <w:tr w:rsidR="00576213" w:rsidTr="00A6087C">
        <w:tc>
          <w:tcPr>
            <w:tcW w:w="59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r>
              <w:rPr>
                <w:rFonts w:ascii="Times New Roman" w:hAnsi="Times New Roman" w:cs="Times New Roman"/>
                <w:b/>
                <w:sz w:val="24"/>
                <w:szCs w:val="24"/>
              </w:rPr>
              <w:t>Общее впечатление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6213" w:rsidRDefault="00576213" w:rsidP="00A6087C">
            <w:pPr>
              <w:rPr>
                <w:rFonts w:ascii="Times New Roman" w:hAnsi="Times New Roman" w:cs="Times New Roman"/>
                <w:sz w:val="24"/>
                <w:szCs w:val="24"/>
              </w:rPr>
            </w:pPr>
          </w:p>
        </w:tc>
      </w:tr>
      <w:tr w:rsidR="00576213" w:rsidTr="00A6087C">
        <w:tc>
          <w:tcPr>
            <w:tcW w:w="723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rPr>
                <w:rFonts w:ascii="Times New Roman" w:hAnsi="Times New Roman" w:cs="Times New Roman"/>
                <w:b/>
                <w:sz w:val="24"/>
                <w:szCs w:val="24"/>
              </w:rPr>
            </w:pPr>
            <w:r>
              <w:rPr>
                <w:rFonts w:ascii="Times New Roman" w:hAnsi="Times New Roman" w:cs="Times New Roman"/>
                <w:b/>
                <w:sz w:val="24"/>
                <w:szCs w:val="24"/>
              </w:rPr>
              <w:t>Общее кол-во баллов</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p>
        </w:tc>
        <w:tc>
          <w:tcPr>
            <w:tcW w:w="22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6213" w:rsidRDefault="00576213" w:rsidP="00A6087C">
            <w:pPr>
              <w:rPr>
                <w:rFonts w:ascii="Times New Roman" w:hAnsi="Times New Roman" w:cs="Times New Roman"/>
                <w:sz w:val="24"/>
                <w:szCs w:val="24"/>
              </w:rPr>
            </w:pPr>
          </w:p>
        </w:tc>
      </w:tr>
    </w:tbl>
    <w:p w:rsidR="00576213" w:rsidRDefault="00576213" w:rsidP="00576213">
      <w:pPr>
        <w:ind w:firstLine="709"/>
        <w:jc w:val="both"/>
        <w:rPr>
          <w:rFonts w:ascii="Times New Roman" w:hAnsi="Times New Roman" w:cs="Times New Roman"/>
          <w:sz w:val="24"/>
          <w:szCs w:val="24"/>
        </w:rPr>
      </w:pPr>
    </w:p>
    <w:p w:rsidR="00576213" w:rsidRDefault="00576213" w:rsidP="00576213">
      <w:pPr>
        <w:ind w:firstLine="709"/>
        <w:jc w:val="both"/>
        <w:rPr>
          <w:rFonts w:ascii="Times New Roman" w:hAnsi="Times New Roman" w:cs="Times New Roman"/>
          <w:sz w:val="24"/>
          <w:szCs w:val="24"/>
        </w:rPr>
      </w:pPr>
    </w:p>
    <w:p w:rsidR="00576213" w:rsidRDefault="00576213" w:rsidP="00576213">
      <w:pPr>
        <w:ind w:firstLine="709"/>
        <w:jc w:val="both"/>
        <w:rPr>
          <w:rFonts w:ascii="Times New Roman" w:hAnsi="Times New Roman" w:cs="Times New Roman"/>
          <w:sz w:val="24"/>
          <w:szCs w:val="24"/>
        </w:rPr>
      </w:pPr>
      <w:r>
        <w:rPr>
          <w:rFonts w:ascii="Times New Roman" w:hAnsi="Times New Roman" w:cs="Times New Roman"/>
          <w:sz w:val="24"/>
          <w:szCs w:val="24"/>
        </w:rPr>
        <w:t>Подпись преподавателя_____________________________________</w:t>
      </w:r>
    </w:p>
    <w:p w:rsidR="00576213" w:rsidRDefault="00576213" w:rsidP="00576213">
      <w:pPr>
        <w:spacing w:line="259" w:lineRule="auto"/>
        <w:jc w:val="both"/>
        <w:rPr>
          <w:rFonts w:ascii="Times New Roman" w:hAnsi="Times New Roman" w:cs="Times New Roman"/>
          <w:i/>
          <w:color w:val="auto"/>
          <w:kern w:val="0"/>
          <w:sz w:val="24"/>
          <w:szCs w:val="24"/>
          <w:lang w:eastAsia="en-US"/>
        </w:rPr>
      </w:pPr>
    </w:p>
    <w:p w:rsidR="00576213" w:rsidRDefault="00576213" w:rsidP="00576213">
      <w:pPr>
        <w:spacing w:line="259" w:lineRule="auto"/>
        <w:jc w:val="both"/>
        <w:rPr>
          <w:rFonts w:ascii="Times New Roman" w:hAnsi="Times New Roman" w:cs="Times New Roman"/>
          <w:i/>
          <w:color w:val="auto"/>
          <w:kern w:val="0"/>
          <w:sz w:val="24"/>
          <w:szCs w:val="24"/>
          <w:lang w:eastAsia="en-US"/>
        </w:rPr>
      </w:pPr>
    </w:p>
    <w:p w:rsidR="00576213" w:rsidRDefault="00576213" w:rsidP="00576213">
      <w:pPr>
        <w:spacing w:line="259" w:lineRule="auto"/>
        <w:jc w:val="both"/>
        <w:rPr>
          <w:rFonts w:ascii="Times New Roman" w:hAnsi="Times New Roman" w:cs="Times New Roman"/>
          <w:i/>
          <w:color w:val="auto"/>
          <w:kern w:val="0"/>
          <w:sz w:val="24"/>
          <w:szCs w:val="24"/>
          <w:lang w:eastAsia="en-US"/>
        </w:rPr>
      </w:pPr>
    </w:p>
    <w:p w:rsidR="00576213" w:rsidRDefault="00576213" w:rsidP="00576213">
      <w:pPr>
        <w:spacing w:line="259" w:lineRule="auto"/>
        <w:jc w:val="both"/>
        <w:rPr>
          <w:rFonts w:ascii="Times New Roman" w:hAnsi="Times New Roman" w:cs="Times New Roman"/>
          <w:i/>
          <w:color w:val="auto"/>
          <w:kern w:val="0"/>
          <w:sz w:val="24"/>
          <w:szCs w:val="24"/>
          <w:lang w:eastAsia="en-US"/>
        </w:rPr>
      </w:pPr>
    </w:p>
    <w:p w:rsidR="00576213" w:rsidRPr="00576213" w:rsidRDefault="00576213" w:rsidP="00576213">
      <w:pPr>
        <w:spacing w:line="259" w:lineRule="auto"/>
        <w:jc w:val="both"/>
        <w:rPr>
          <w:rFonts w:ascii="Times New Roman" w:hAnsi="Times New Roman" w:cs="Times New Roman"/>
          <w:i/>
          <w:color w:val="auto"/>
          <w:kern w:val="0"/>
          <w:sz w:val="24"/>
          <w:szCs w:val="24"/>
          <w:lang w:eastAsia="en-US"/>
        </w:rPr>
      </w:pP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b/>
          <w:bCs/>
          <w:color w:val="auto"/>
          <w:kern w:val="0"/>
          <w:sz w:val="24"/>
          <w:szCs w:val="24"/>
          <w:lang w:eastAsia="ru-RU"/>
        </w:rPr>
        <w:t>3</w:t>
      </w:r>
      <w:r w:rsidRPr="00576213">
        <w:rPr>
          <w:rFonts w:ascii="Times New Roman" w:eastAsia="Times New Roman" w:hAnsi="Times New Roman" w:cs="Times New Roman"/>
          <w:b/>
          <w:bCs/>
          <w:color w:val="auto"/>
          <w:kern w:val="0"/>
          <w:sz w:val="24"/>
          <w:szCs w:val="24"/>
          <w:lang w:eastAsia="ru-RU"/>
        </w:rPr>
        <w:t>. Методические рекомендации по написанию эссе</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333333"/>
          <w:kern w:val="0"/>
          <w:sz w:val="24"/>
          <w:szCs w:val="24"/>
          <w:lang w:eastAsia="ru-RU"/>
        </w:rPr>
        <w:t> </w:t>
      </w:r>
    </w:p>
    <w:p w:rsidR="00A6087C" w:rsidRPr="00A6087C" w:rsidRDefault="00A6087C" w:rsidP="00A6087C">
      <w:pPr>
        <w:shd w:val="clear" w:color="auto" w:fill="FFFFFF"/>
        <w:spacing w:after="0" w:line="240" w:lineRule="auto"/>
        <w:jc w:val="both"/>
        <w:rPr>
          <w:rFonts w:ascii="Times New Roman" w:eastAsia="Times New Roman" w:hAnsi="Times New Roman" w:cs="Times New Roman"/>
          <w:b/>
          <w:bCs/>
          <w:color w:val="000000"/>
          <w:kern w:val="0"/>
          <w:sz w:val="24"/>
          <w:szCs w:val="24"/>
          <w:lang w:eastAsia="ru-RU"/>
        </w:rPr>
      </w:pPr>
      <w:r w:rsidRPr="00A6087C">
        <w:rPr>
          <w:rFonts w:ascii="Times New Roman" w:eastAsia="Times New Roman" w:hAnsi="Times New Roman" w:cs="Times New Roman"/>
          <w:b/>
          <w:bCs/>
          <w:color w:val="000000"/>
          <w:kern w:val="0"/>
          <w:sz w:val="24"/>
          <w:szCs w:val="24"/>
          <w:lang w:eastAsia="ru-RU"/>
        </w:rPr>
        <w:t>Эссе</w:t>
      </w:r>
    </w:p>
    <w:p w:rsidR="00A6087C" w:rsidRPr="00A6087C" w:rsidRDefault="00A6087C" w:rsidP="00A6087C">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A6087C">
        <w:rPr>
          <w:rFonts w:ascii="Times New Roman" w:eastAsia="Times New Roman" w:hAnsi="Times New Roman" w:cs="Times New Roman"/>
          <w:bCs/>
          <w:color w:val="000000"/>
          <w:kern w:val="0"/>
          <w:sz w:val="24"/>
          <w:szCs w:val="24"/>
          <w:lang w:eastAsia="ru-RU"/>
        </w:rPr>
        <w:t>Эссе по обществознанию представляет собой творческое мини-сочинение по конкретной проблеме, имеющей отношение к одной из базовых обществоведческих наук. Студент должен кратко изложить свой взгляд на проблему и обосновать его, обратившись к соответствующим обществоведческим терминам и понятиям, теоретическим по</w:t>
      </w:r>
      <w:r w:rsidRPr="00A6087C">
        <w:rPr>
          <w:rFonts w:ascii="Times New Roman" w:eastAsia="Times New Roman" w:hAnsi="Times New Roman" w:cs="Times New Roman"/>
          <w:bCs/>
          <w:color w:val="000000"/>
          <w:kern w:val="0"/>
          <w:sz w:val="24"/>
          <w:szCs w:val="24"/>
          <w:lang w:eastAsia="ru-RU"/>
        </w:rPr>
        <w:softHyphen/>
        <w:t>ложениям и выводам, а также к фактам, почерпнутым из соци</w:t>
      </w:r>
      <w:r w:rsidRPr="00A6087C">
        <w:rPr>
          <w:rFonts w:ascii="Times New Roman" w:eastAsia="Times New Roman" w:hAnsi="Times New Roman" w:cs="Times New Roman"/>
          <w:bCs/>
          <w:color w:val="000000"/>
          <w:kern w:val="0"/>
          <w:sz w:val="24"/>
          <w:szCs w:val="24"/>
          <w:lang w:eastAsia="ru-RU"/>
        </w:rPr>
        <w:softHyphen/>
        <w:t>ального или личного опыта.</w:t>
      </w:r>
    </w:p>
    <w:p w:rsidR="00A6087C" w:rsidRPr="00A6087C" w:rsidRDefault="00A6087C" w:rsidP="00A6087C">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A6087C">
        <w:rPr>
          <w:rFonts w:ascii="Times New Roman" w:eastAsia="Times New Roman" w:hAnsi="Times New Roman" w:cs="Times New Roman"/>
          <w:bCs/>
          <w:color w:val="000000"/>
          <w:kern w:val="0"/>
          <w:sz w:val="24"/>
          <w:szCs w:val="24"/>
          <w:lang w:eastAsia="ru-RU"/>
        </w:rPr>
        <w:t>Эссе относится к заданиям, которые, с одной стороны, могут успешно выполнить лишь студенты, освоившие содержа</w:t>
      </w:r>
      <w:r w:rsidRPr="00A6087C">
        <w:rPr>
          <w:rFonts w:ascii="Times New Roman" w:eastAsia="Times New Roman" w:hAnsi="Times New Roman" w:cs="Times New Roman"/>
          <w:bCs/>
          <w:color w:val="000000"/>
          <w:kern w:val="0"/>
          <w:sz w:val="24"/>
          <w:szCs w:val="24"/>
          <w:lang w:eastAsia="ru-RU"/>
        </w:rPr>
        <w:softHyphen/>
        <w:t>ние обществоведческого курса на высоком уровне, а с другой - позволяют выявить этот высокий уровень, с достаточной степе</w:t>
      </w:r>
      <w:r w:rsidRPr="00A6087C">
        <w:rPr>
          <w:rFonts w:ascii="Times New Roman" w:eastAsia="Times New Roman" w:hAnsi="Times New Roman" w:cs="Times New Roman"/>
          <w:bCs/>
          <w:color w:val="000000"/>
          <w:kern w:val="0"/>
          <w:sz w:val="24"/>
          <w:szCs w:val="24"/>
          <w:lang w:eastAsia="ru-RU"/>
        </w:rPr>
        <w:softHyphen/>
        <w:t>нью убедительности утверждать, что данный студент. Успешно написать эссе может лишь тот, чьи знания, умения и навыки полностью соответству</w:t>
      </w:r>
      <w:r w:rsidRPr="00A6087C">
        <w:rPr>
          <w:rFonts w:ascii="Times New Roman" w:eastAsia="Times New Roman" w:hAnsi="Times New Roman" w:cs="Times New Roman"/>
          <w:bCs/>
          <w:color w:val="000000"/>
          <w:kern w:val="0"/>
          <w:sz w:val="24"/>
          <w:szCs w:val="24"/>
          <w:lang w:eastAsia="ru-RU"/>
        </w:rPr>
        <w:softHyphen/>
        <w:t>ют предъявляемым к ним требованиям. Он способен приме</w:t>
      </w:r>
      <w:r w:rsidRPr="00A6087C">
        <w:rPr>
          <w:rFonts w:ascii="Times New Roman" w:eastAsia="Times New Roman" w:hAnsi="Times New Roman" w:cs="Times New Roman"/>
          <w:bCs/>
          <w:color w:val="000000"/>
          <w:kern w:val="0"/>
          <w:sz w:val="24"/>
          <w:szCs w:val="24"/>
          <w:lang w:eastAsia="ru-RU"/>
        </w:rPr>
        <w:softHyphen/>
        <w:t>нять обществоведческие знания в новой, незнакомой ситуации, имеет собственную позицию по ключевым проблемам курса и умеет убедительно, аргументировано ее излагать и отстаи</w:t>
      </w:r>
      <w:r w:rsidRPr="00A6087C">
        <w:rPr>
          <w:rFonts w:ascii="Times New Roman" w:eastAsia="Times New Roman" w:hAnsi="Times New Roman" w:cs="Times New Roman"/>
          <w:bCs/>
          <w:color w:val="000000"/>
          <w:kern w:val="0"/>
          <w:sz w:val="24"/>
          <w:szCs w:val="24"/>
          <w:lang w:eastAsia="ru-RU"/>
        </w:rPr>
        <w:softHyphen/>
        <w:t>вать, высказывать собственные оценки, формулировать це</w:t>
      </w:r>
      <w:r w:rsidRPr="00A6087C">
        <w:rPr>
          <w:rFonts w:ascii="Times New Roman" w:eastAsia="Times New Roman" w:hAnsi="Times New Roman" w:cs="Times New Roman"/>
          <w:bCs/>
          <w:color w:val="000000"/>
          <w:kern w:val="0"/>
          <w:sz w:val="24"/>
          <w:szCs w:val="24"/>
          <w:lang w:eastAsia="ru-RU"/>
        </w:rPr>
        <w:softHyphen/>
        <w:t>лостные, внутренне непротиворечивые высказывания.</w:t>
      </w:r>
    </w:p>
    <w:p w:rsidR="00A6087C" w:rsidRPr="004539F2" w:rsidRDefault="00A6087C" w:rsidP="00A6087C">
      <w:pPr>
        <w:shd w:val="clear" w:color="auto" w:fill="FFFFFF"/>
        <w:spacing w:after="0" w:line="240" w:lineRule="auto"/>
        <w:jc w:val="both"/>
        <w:rPr>
          <w:rFonts w:ascii="Times New Roman" w:eastAsia="Times New Roman" w:hAnsi="Times New Roman" w:cs="Times New Roman"/>
          <w:b/>
          <w:bCs/>
          <w:color w:val="000000"/>
          <w:kern w:val="0"/>
          <w:sz w:val="24"/>
          <w:szCs w:val="24"/>
          <w:lang w:eastAsia="ru-RU"/>
        </w:rPr>
      </w:pPr>
      <w:r w:rsidRPr="004539F2">
        <w:rPr>
          <w:rFonts w:ascii="Times New Roman" w:eastAsia="Times New Roman" w:hAnsi="Times New Roman" w:cs="Times New Roman"/>
          <w:b/>
          <w:bCs/>
          <w:color w:val="000000"/>
          <w:kern w:val="0"/>
          <w:sz w:val="24"/>
          <w:szCs w:val="24"/>
          <w:lang w:eastAsia="ru-RU"/>
        </w:rPr>
        <w:t>Требования, предъявляемые к эссе</w:t>
      </w:r>
      <w:r w:rsidR="004539F2">
        <w:rPr>
          <w:rFonts w:ascii="Times New Roman" w:eastAsia="Times New Roman" w:hAnsi="Times New Roman" w:cs="Times New Roman"/>
          <w:b/>
          <w:bCs/>
          <w:color w:val="000000"/>
          <w:kern w:val="0"/>
          <w:sz w:val="24"/>
          <w:szCs w:val="24"/>
          <w:lang w:eastAsia="ru-RU"/>
        </w:rPr>
        <w:t>:</w:t>
      </w:r>
    </w:p>
    <w:p w:rsidR="00A6087C" w:rsidRPr="00A6087C" w:rsidRDefault="00A6087C" w:rsidP="00A6087C">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A6087C">
        <w:rPr>
          <w:rFonts w:ascii="Times New Roman" w:eastAsia="Times New Roman" w:hAnsi="Times New Roman" w:cs="Times New Roman"/>
          <w:bCs/>
          <w:color w:val="000000"/>
          <w:kern w:val="0"/>
          <w:sz w:val="24"/>
          <w:szCs w:val="24"/>
          <w:lang w:eastAsia="ru-RU"/>
        </w:rPr>
        <w:t> 1.Эссе должно восприниматься как единое целое, идея должна быть ясной и понятной.</w:t>
      </w:r>
    </w:p>
    <w:p w:rsidR="00A6087C" w:rsidRPr="00A6087C" w:rsidRDefault="00A6087C" w:rsidP="00A6087C">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A6087C">
        <w:rPr>
          <w:rFonts w:ascii="Times New Roman" w:eastAsia="Times New Roman" w:hAnsi="Times New Roman" w:cs="Times New Roman"/>
          <w:bCs/>
          <w:color w:val="000000"/>
          <w:kern w:val="0"/>
          <w:sz w:val="24"/>
          <w:szCs w:val="24"/>
          <w:lang w:eastAsia="ru-RU"/>
        </w:rPr>
        <w:t>2.Эссе не должно содержать ничего лишнего, должно включать только ту информацию, которая необходима для раскрытия вашей позиции, идеи.</w:t>
      </w:r>
    </w:p>
    <w:p w:rsidR="00A6087C" w:rsidRPr="00A6087C" w:rsidRDefault="00A6087C" w:rsidP="00A6087C">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A6087C">
        <w:rPr>
          <w:rFonts w:ascii="Times New Roman" w:eastAsia="Times New Roman" w:hAnsi="Times New Roman" w:cs="Times New Roman"/>
          <w:bCs/>
          <w:color w:val="000000"/>
          <w:kern w:val="0"/>
          <w:sz w:val="24"/>
          <w:szCs w:val="24"/>
          <w:lang w:eastAsia="ru-RU"/>
        </w:rPr>
        <w:t>3.Эссе должно иметь грамотное ком</w:t>
      </w:r>
      <w:r w:rsidRPr="00A6087C">
        <w:rPr>
          <w:rFonts w:ascii="Times New Roman" w:eastAsia="Times New Roman" w:hAnsi="Times New Roman" w:cs="Times New Roman"/>
          <w:bCs/>
          <w:color w:val="000000"/>
          <w:kern w:val="0"/>
          <w:sz w:val="24"/>
          <w:szCs w:val="24"/>
          <w:lang w:eastAsia="ru-RU"/>
        </w:rPr>
        <w:softHyphen/>
        <w:t>позиционное построение, быть логич</w:t>
      </w:r>
      <w:r w:rsidRPr="00A6087C">
        <w:rPr>
          <w:rFonts w:ascii="Times New Roman" w:eastAsia="Times New Roman" w:hAnsi="Times New Roman" w:cs="Times New Roman"/>
          <w:bCs/>
          <w:color w:val="000000"/>
          <w:kern w:val="0"/>
          <w:sz w:val="24"/>
          <w:szCs w:val="24"/>
          <w:lang w:eastAsia="ru-RU"/>
        </w:rPr>
        <w:softHyphen/>
        <w:t>ным, четким по структуре.</w:t>
      </w:r>
    </w:p>
    <w:p w:rsidR="00A6087C" w:rsidRPr="00A6087C" w:rsidRDefault="00A6087C" w:rsidP="00A6087C">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A6087C">
        <w:rPr>
          <w:rFonts w:ascii="Times New Roman" w:eastAsia="Times New Roman" w:hAnsi="Times New Roman" w:cs="Times New Roman"/>
          <w:bCs/>
          <w:color w:val="000000"/>
          <w:kern w:val="0"/>
          <w:sz w:val="24"/>
          <w:szCs w:val="24"/>
          <w:lang w:eastAsia="ru-RU"/>
        </w:rPr>
        <w:t>4.Каждый абзац эссе должен содержать только одну основную мысль.</w:t>
      </w:r>
    </w:p>
    <w:p w:rsidR="00A6087C" w:rsidRPr="00A6087C" w:rsidRDefault="00A6087C" w:rsidP="00A6087C">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A6087C">
        <w:rPr>
          <w:rFonts w:ascii="Times New Roman" w:eastAsia="Times New Roman" w:hAnsi="Times New Roman" w:cs="Times New Roman"/>
          <w:bCs/>
          <w:color w:val="000000"/>
          <w:kern w:val="0"/>
          <w:sz w:val="24"/>
          <w:szCs w:val="24"/>
          <w:lang w:eastAsia="ru-RU"/>
        </w:rPr>
        <w:t>Эссе должно показывать, что его автор знает и осмысленно использует теоретические понятия, термины, обобщения, мировоззренческие идеи.</w:t>
      </w:r>
    </w:p>
    <w:p w:rsidR="00A6087C" w:rsidRPr="00A6087C" w:rsidRDefault="00A6087C" w:rsidP="00A6087C">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A6087C">
        <w:rPr>
          <w:rFonts w:ascii="Times New Roman" w:eastAsia="Times New Roman" w:hAnsi="Times New Roman" w:cs="Times New Roman"/>
          <w:bCs/>
          <w:color w:val="000000"/>
          <w:kern w:val="0"/>
          <w:sz w:val="24"/>
          <w:szCs w:val="24"/>
          <w:lang w:eastAsia="ru-RU"/>
        </w:rPr>
        <w:t>6. Эссе должно содержать убеди</w:t>
      </w:r>
      <w:r w:rsidRPr="00A6087C">
        <w:rPr>
          <w:rFonts w:ascii="Times New Roman" w:eastAsia="Times New Roman" w:hAnsi="Times New Roman" w:cs="Times New Roman"/>
          <w:bCs/>
          <w:color w:val="000000"/>
          <w:kern w:val="0"/>
          <w:sz w:val="24"/>
          <w:szCs w:val="24"/>
          <w:lang w:eastAsia="ru-RU"/>
        </w:rPr>
        <w:softHyphen/>
        <w:t>тельную аргументацию заявленной по проблеме позиции.</w:t>
      </w:r>
    </w:p>
    <w:p w:rsidR="00A6087C" w:rsidRPr="004539F2" w:rsidRDefault="00A6087C" w:rsidP="00A6087C">
      <w:pPr>
        <w:shd w:val="clear" w:color="auto" w:fill="FFFFFF"/>
        <w:spacing w:after="0" w:line="240" w:lineRule="auto"/>
        <w:jc w:val="both"/>
        <w:rPr>
          <w:rFonts w:ascii="Times New Roman" w:eastAsia="Times New Roman" w:hAnsi="Times New Roman" w:cs="Times New Roman"/>
          <w:b/>
          <w:bCs/>
          <w:color w:val="000000"/>
          <w:kern w:val="0"/>
          <w:sz w:val="24"/>
          <w:szCs w:val="24"/>
          <w:lang w:eastAsia="ru-RU"/>
        </w:rPr>
      </w:pPr>
      <w:r w:rsidRPr="00A6087C">
        <w:rPr>
          <w:rFonts w:ascii="Times New Roman" w:eastAsia="Times New Roman" w:hAnsi="Times New Roman" w:cs="Times New Roman"/>
          <w:bCs/>
          <w:color w:val="000000"/>
          <w:kern w:val="0"/>
          <w:sz w:val="24"/>
          <w:szCs w:val="24"/>
          <w:lang w:eastAsia="ru-RU"/>
        </w:rPr>
        <w:t> </w:t>
      </w:r>
      <w:r w:rsidRPr="004539F2">
        <w:rPr>
          <w:rFonts w:ascii="Times New Roman" w:eastAsia="Times New Roman" w:hAnsi="Times New Roman" w:cs="Times New Roman"/>
          <w:b/>
          <w:bCs/>
          <w:color w:val="000000"/>
          <w:kern w:val="0"/>
          <w:sz w:val="24"/>
          <w:szCs w:val="24"/>
          <w:lang w:eastAsia="ru-RU"/>
        </w:rPr>
        <w:t>Алгоритм написания эссе:</w:t>
      </w:r>
    </w:p>
    <w:p w:rsidR="00A6087C" w:rsidRPr="00A6087C" w:rsidRDefault="00A6087C" w:rsidP="00A6087C">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A6087C">
        <w:rPr>
          <w:rFonts w:ascii="Times New Roman" w:eastAsia="Times New Roman" w:hAnsi="Times New Roman" w:cs="Times New Roman"/>
          <w:bCs/>
          <w:color w:val="000000"/>
          <w:kern w:val="0"/>
          <w:sz w:val="24"/>
          <w:szCs w:val="24"/>
          <w:lang w:eastAsia="ru-RU"/>
        </w:rPr>
        <w:t>Внимательно прочтите все темы   (высказывания), предлагаемые для написания эссе.</w:t>
      </w:r>
    </w:p>
    <w:p w:rsidR="00A6087C" w:rsidRPr="00A6087C" w:rsidRDefault="00A6087C" w:rsidP="00A6087C">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A6087C">
        <w:rPr>
          <w:rFonts w:ascii="Times New Roman" w:eastAsia="Times New Roman" w:hAnsi="Times New Roman" w:cs="Times New Roman"/>
          <w:bCs/>
          <w:color w:val="000000"/>
          <w:kern w:val="0"/>
          <w:sz w:val="24"/>
          <w:szCs w:val="24"/>
          <w:lang w:eastAsia="ru-RU"/>
        </w:rPr>
        <w:t>Определите главную мысль высказывания   (о чем оно?), для этого воспользуйтесь приемом перифраза (ска</w:t>
      </w:r>
      <w:r w:rsidRPr="00A6087C">
        <w:rPr>
          <w:rFonts w:ascii="Times New Roman" w:eastAsia="Times New Roman" w:hAnsi="Times New Roman" w:cs="Times New Roman"/>
          <w:bCs/>
          <w:color w:val="000000"/>
          <w:kern w:val="0"/>
          <w:sz w:val="24"/>
          <w:szCs w:val="24"/>
          <w:lang w:eastAsia="ru-RU"/>
        </w:rPr>
        <w:softHyphen/>
        <w:t>жите то же самое, но своими словами).</w:t>
      </w:r>
    </w:p>
    <w:p w:rsidR="00A6087C" w:rsidRPr="00A6087C" w:rsidRDefault="00A6087C" w:rsidP="00A6087C">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A6087C">
        <w:rPr>
          <w:rFonts w:ascii="Times New Roman" w:eastAsia="Times New Roman" w:hAnsi="Times New Roman" w:cs="Times New Roman"/>
          <w:bCs/>
          <w:color w:val="000000"/>
          <w:kern w:val="0"/>
          <w:sz w:val="24"/>
          <w:szCs w:val="24"/>
          <w:lang w:eastAsia="ru-RU"/>
        </w:rPr>
        <w:t>Набросайте аргументы «за» и/или «против» данного высказывания, используя черновик. Если вы наберете аргументы и «за», и «против» афоризма, взятого в качестве темы, ваше эссе может носить полемический характер.</w:t>
      </w:r>
    </w:p>
    <w:p w:rsidR="00A6087C" w:rsidRPr="00A6087C" w:rsidRDefault="00A6087C" w:rsidP="00A6087C">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A6087C">
        <w:rPr>
          <w:rFonts w:ascii="Times New Roman" w:eastAsia="Times New Roman" w:hAnsi="Times New Roman" w:cs="Times New Roman"/>
          <w:bCs/>
          <w:color w:val="000000"/>
          <w:kern w:val="0"/>
          <w:sz w:val="24"/>
          <w:szCs w:val="24"/>
          <w:lang w:eastAsia="ru-RU"/>
        </w:rPr>
        <w:t>Для каждого аргумента подберите примеры, факты, ситуации из жизни, личного опыта и т.д.</w:t>
      </w:r>
    </w:p>
    <w:p w:rsidR="00A6087C" w:rsidRPr="00A6087C" w:rsidRDefault="00A6087C" w:rsidP="00A6087C">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A6087C">
        <w:rPr>
          <w:rFonts w:ascii="Times New Roman" w:eastAsia="Times New Roman" w:hAnsi="Times New Roman" w:cs="Times New Roman"/>
          <w:bCs/>
          <w:color w:val="000000"/>
          <w:kern w:val="0"/>
          <w:sz w:val="24"/>
          <w:szCs w:val="24"/>
          <w:lang w:eastAsia="ru-RU"/>
        </w:rPr>
        <w:t>Еще раз просмотрите подобранные иллюстрации: ис</w:t>
      </w:r>
      <w:r w:rsidRPr="00A6087C">
        <w:rPr>
          <w:rFonts w:ascii="Times New Roman" w:eastAsia="Times New Roman" w:hAnsi="Times New Roman" w:cs="Times New Roman"/>
          <w:bCs/>
          <w:color w:val="000000"/>
          <w:kern w:val="0"/>
          <w:sz w:val="24"/>
          <w:szCs w:val="24"/>
          <w:lang w:eastAsia="ru-RU"/>
        </w:rPr>
        <w:softHyphen/>
        <w:t>пользовали ли вы в них свои знания по предмету (термины, факты общественной жизни, для эссе по праву — зна</w:t>
      </w:r>
      <w:r w:rsidRPr="00A6087C">
        <w:rPr>
          <w:rFonts w:ascii="Times New Roman" w:eastAsia="Times New Roman" w:hAnsi="Times New Roman" w:cs="Times New Roman"/>
          <w:bCs/>
          <w:color w:val="000000"/>
          <w:kern w:val="0"/>
          <w:sz w:val="24"/>
          <w:szCs w:val="24"/>
          <w:lang w:eastAsia="ru-RU"/>
        </w:rPr>
        <w:softHyphen/>
        <w:t>ние современного законодательства и т.д.).</w:t>
      </w:r>
    </w:p>
    <w:p w:rsidR="00A6087C" w:rsidRPr="00A6087C" w:rsidRDefault="00A6087C" w:rsidP="00A6087C">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A6087C">
        <w:rPr>
          <w:rFonts w:ascii="Times New Roman" w:eastAsia="Times New Roman" w:hAnsi="Times New Roman" w:cs="Times New Roman"/>
          <w:bCs/>
          <w:color w:val="000000"/>
          <w:kern w:val="0"/>
          <w:sz w:val="24"/>
          <w:szCs w:val="24"/>
          <w:lang w:eastAsia="ru-RU"/>
        </w:rPr>
        <w:t> Подумайте, какие литературные приемы вы будете использовать, чтобы сделать язык вашего эссе более интересным, живым (сравнения, аналогии, эпитеты и т.д.). Распределите подобранные аргументы и/или контраргументы в последовательности. Это будет ваш условный план.</w:t>
      </w:r>
    </w:p>
    <w:p w:rsidR="00A6087C" w:rsidRPr="00A6087C" w:rsidRDefault="00A6087C" w:rsidP="00A6087C">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A6087C">
        <w:rPr>
          <w:rFonts w:ascii="Times New Roman" w:eastAsia="Times New Roman" w:hAnsi="Times New Roman" w:cs="Times New Roman"/>
          <w:bCs/>
          <w:color w:val="000000"/>
          <w:kern w:val="0"/>
          <w:sz w:val="24"/>
          <w:szCs w:val="24"/>
          <w:lang w:eastAsia="ru-RU"/>
        </w:rPr>
        <w:t>Придумайте вступление к рассуждению (в нем можно написать, почему вы выбрали это высказывание, сразу определить свою позицию, задать свой вопрос автору ци</w:t>
      </w:r>
      <w:r w:rsidRPr="00A6087C">
        <w:rPr>
          <w:rFonts w:ascii="Times New Roman" w:eastAsia="Times New Roman" w:hAnsi="Times New Roman" w:cs="Times New Roman"/>
          <w:bCs/>
          <w:color w:val="000000"/>
          <w:kern w:val="0"/>
          <w:sz w:val="24"/>
          <w:szCs w:val="24"/>
          <w:lang w:eastAsia="ru-RU"/>
        </w:rPr>
        <w:softHyphen/>
        <w:t>таты и т.д.).  Изложите свою точку зрения в той последователь</w:t>
      </w:r>
      <w:r w:rsidRPr="00A6087C">
        <w:rPr>
          <w:rFonts w:ascii="Times New Roman" w:eastAsia="Times New Roman" w:hAnsi="Times New Roman" w:cs="Times New Roman"/>
          <w:bCs/>
          <w:color w:val="000000"/>
          <w:kern w:val="0"/>
          <w:sz w:val="24"/>
          <w:szCs w:val="24"/>
          <w:lang w:eastAsia="ru-RU"/>
        </w:rPr>
        <w:softHyphen/>
        <w:t>ности, которую вы наметили.</w:t>
      </w:r>
    </w:p>
    <w:p w:rsidR="00A6087C" w:rsidRPr="00A6087C" w:rsidRDefault="00A6087C" w:rsidP="00A6087C">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A6087C">
        <w:rPr>
          <w:rFonts w:ascii="Times New Roman" w:eastAsia="Times New Roman" w:hAnsi="Times New Roman" w:cs="Times New Roman"/>
          <w:bCs/>
          <w:color w:val="000000"/>
          <w:kern w:val="0"/>
          <w:sz w:val="24"/>
          <w:szCs w:val="24"/>
          <w:lang w:eastAsia="ru-RU"/>
        </w:rPr>
        <w:t>Сформулируйте общий вывод работы и, если необ</w:t>
      </w:r>
      <w:r w:rsidRPr="00A6087C">
        <w:rPr>
          <w:rFonts w:ascii="Times New Roman" w:eastAsia="Times New Roman" w:hAnsi="Times New Roman" w:cs="Times New Roman"/>
          <w:bCs/>
          <w:color w:val="000000"/>
          <w:kern w:val="0"/>
          <w:sz w:val="24"/>
          <w:szCs w:val="24"/>
          <w:lang w:eastAsia="ru-RU"/>
        </w:rPr>
        <w:softHyphen/>
        <w:t>ходимо, отредактируйте ее.</w:t>
      </w:r>
    </w:p>
    <w:p w:rsidR="00A6087C" w:rsidRDefault="00A6087C" w:rsidP="00576213">
      <w:pPr>
        <w:shd w:val="clear" w:color="auto" w:fill="FFFFFF"/>
        <w:spacing w:after="0" w:line="240" w:lineRule="auto"/>
        <w:jc w:val="both"/>
        <w:rPr>
          <w:rFonts w:ascii="Times New Roman" w:eastAsia="Times New Roman" w:hAnsi="Times New Roman" w:cs="Times New Roman"/>
          <w:b/>
          <w:bCs/>
          <w:color w:val="000000"/>
          <w:kern w:val="0"/>
          <w:sz w:val="24"/>
          <w:szCs w:val="24"/>
          <w:lang w:eastAsia="ru-RU"/>
        </w:rPr>
      </w:pPr>
    </w:p>
    <w:p w:rsidR="00576213" w:rsidRPr="00576213" w:rsidRDefault="00397BBD" w:rsidP="00A6087C">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4539F2">
        <w:rPr>
          <w:rFonts w:ascii="Times New Roman" w:eastAsia="Times New Roman" w:hAnsi="Times New Roman" w:cs="Times New Roman"/>
          <w:b/>
          <w:color w:val="000000"/>
          <w:kern w:val="0"/>
          <w:sz w:val="24"/>
          <w:szCs w:val="24"/>
          <w:lang w:eastAsia="ru-RU"/>
        </w:rPr>
        <w:t>Критерии оценивания</w:t>
      </w:r>
      <w:r>
        <w:rPr>
          <w:rFonts w:ascii="Times New Roman" w:eastAsia="Times New Roman" w:hAnsi="Times New Roman" w:cs="Times New Roman"/>
          <w:color w:val="000000"/>
          <w:kern w:val="0"/>
          <w:sz w:val="24"/>
          <w:szCs w:val="24"/>
          <w:lang w:eastAsia="ru-RU"/>
        </w:rPr>
        <w:t>:</w:t>
      </w:r>
    </w:p>
    <w:p w:rsidR="00397BBD" w:rsidRDefault="00397BBD" w:rsidP="00397BBD">
      <w:pPr>
        <w:shd w:val="clear" w:color="auto" w:fill="FFFFFF"/>
        <w:spacing w:after="0" w:line="240" w:lineRule="auto"/>
        <w:jc w:val="both"/>
        <w:rPr>
          <w:rFonts w:ascii="Times New Roman" w:eastAsia="Times New Roman" w:hAnsi="Times New Roman" w:cs="Times New Roman"/>
          <w:b/>
          <w:bCs/>
          <w:color w:val="000000"/>
          <w:kern w:val="0"/>
          <w:sz w:val="24"/>
          <w:szCs w:val="24"/>
          <w:lang w:eastAsia="ru-RU"/>
        </w:rPr>
      </w:pPr>
      <w:r>
        <w:rPr>
          <w:rFonts w:ascii="Times New Roman" w:eastAsia="Times New Roman" w:hAnsi="Times New Roman" w:cs="Times New Roman"/>
          <w:b/>
          <w:bCs/>
          <w:color w:val="000000"/>
          <w:kern w:val="0"/>
          <w:sz w:val="24"/>
          <w:szCs w:val="24"/>
          <w:lang w:eastAsia="ru-RU"/>
        </w:rPr>
        <w:t>1.</w:t>
      </w:r>
      <w:r w:rsidRPr="00397BBD">
        <w:t xml:space="preserve"> </w:t>
      </w:r>
      <w:r w:rsidRPr="00397BBD">
        <w:rPr>
          <w:rFonts w:ascii="Times New Roman" w:eastAsia="Times New Roman" w:hAnsi="Times New Roman" w:cs="Times New Roman"/>
          <w:b/>
          <w:bCs/>
          <w:color w:val="000000"/>
          <w:kern w:val="0"/>
          <w:sz w:val="24"/>
          <w:szCs w:val="24"/>
          <w:lang w:eastAsia="ru-RU"/>
        </w:rPr>
        <w:t>Раскрытие смысла высказывания</w:t>
      </w:r>
      <w:r>
        <w:rPr>
          <w:rFonts w:ascii="Times New Roman" w:eastAsia="Times New Roman" w:hAnsi="Times New Roman" w:cs="Times New Roman"/>
          <w:b/>
          <w:bCs/>
          <w:color w:val="000000"/>
          <w:kern w:val="0"/>
          <w:sz w:val="24"/>
          <w:szCs w:val="24"/>
          <w:lang w:eastAsia="ru-RU"/>
        </w:rPr>
        <w:t>:</w:t>
      </w:r>
    </w:p>
    <w:p w:rsidR="00397BBD" w:rsidRPr="004539F2" w:rsidRDefault="00397BBD" w:rsidP="00397BBD">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4539F2">
        <w:rPr>
          <w:rFonts w:ascii="Times New Roman" w:eastAsia="Times New Roman" w:hAnsi="Times New Roman" w:cs="Times New Roman"/>
          <w:bCs/>
          <w:color w:val="000000"/>
          <w:kern w:val="0"/>
          <w:sz w:val="24"/>
          <w:szCs w:val="24"/>
          <w:lang w:eastAsia="ru-RU"/>
        </w:rPr>
        <w:lastRenderedPageBreak/>
        <w:t>1.Смысл высказывания раскрыт или содержание ответа даёт представление о его понимании -1б;</w:t>
      </w:r>
    </w:p>
    <w:p w:rsidR="00397BBD" w:rsidRPr="004539F2" w:rsidRDefault="00397BBD" w:rsidP="00397BBD">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4539F2">
        <w:rPr>
          <w:rFonts w:ascii="Times New Roman" w:eastAsia="Times New Roman" w:hAnsi="Times New Roman" w:cs="Times New Roman"/>
          <w:bCs/>
          <w:color w:val="000000"/>
          <w:kern w:val="0"/>
          <w:sz w:val="24"/>
          <w:szCs w:val="24"/>
          <w:lang w:eastAsia="ru-RU"/>
        </w:rPr>
        <w:t>Смысл высказывания не раскрыт, содержание ответа не даёт представления о его понимании -0 б;</w:t>
      </w:r>
    </w:p>
    <w:p w:rsidR="00397BBD" w:rsidRDefault="00397BBD" w:rsidP="00397BBD">
      <w:pPr>
        <w:shd w:val="clear" w:color="auto" w:fill="FFFFFF"/>
        <w:spacing w:after="0" w:line="240" w:lineRule="auto"/>
        <w:jc w:val="both"/>
        <w:rPr>
          <w:rFonts w:ascii="Times New Roman" w:eastAsia="Times New Roman" w:hAnsi="Times New Roman" w:cs="Times New Roman"/>
          <w:b/>
          <w:bCs/>
          <w:color w:val="000000"/>
          <w:kern w:val="0"/>
          <w:sz w:val="24"/>
          <w:szCs w:val="24"/>
          <w:lang w:eastAsia="ru-RU"/>
        </w:rPr>
      </w:pPr>
      <w:r w:rsidRPr="00397BBD">
        <w:rPr>
          <w:rFonts w:ascii="Times New Roman" w:eastAsia="Times New Roman" w:hAnsi="Times New Roman" w:cs="Times New Roman"/>
          <w:b/>
          <w:bCs/>
          <w:color w:val="000000"/>
          <w:kern w:val="0"/>
          <w:sz w:val="24"/>
          <w:szCs w:val="24"/>
          <w:lang w:eastAsia="ru-RU"/>
        </w:rPr>
        <w:t>2 Характер и уровень теоретической аргументации</w:t>
      </w:r>
      <w:r>
        <w:rPr>
          <w:rFonts w:ascii="Times New Roman" w:eastAsia="Times New Roman" w:hAnsi="Times New Roman" w:cs="Times New Roman"/>
          <w:b/>
          <w:bCs/>
          <w:color w:val="000000"/>
          <w:kern w:val="0"/>
          <w:sz w:val="24"/>
          <w:szCs w:val="24"/>
          <w:lang w:eastAsia="ru-RU"/>
        </w:rPr>
        <w:t>:</w:t>
      </w:r>
      <w:r w:rsidRPr="00397BBD">
        <w:rPr>
          <w:rFonts w:ascii="Times New Roman" w:eastAsia="Times New Roman" w:hAnsi="Times New Roman" w:cs="Times New Roman"/>
          <w:b/>
          <w:bCs/>
          <w:color w:val="000000"/>
          <w:kern w:val="0"/>
          <w:sz w:val="24"/>
          <w:szCs w:val="24"/>
          <w:lang w:eastAsia="ru-RU"/>
        </w:rPr>
        <w:t xml:space="preserve"> </w:t>
      </w:r>
    </w:p>
    <w:p w:rsidR="00397BBD" w:rsidRPr="004539F2" w:rsidRDefault="00397BBD" w:rsidP="00397BBD">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4539F2">
        <w:rPr>
          <w:rFonts w:ascii="Times New Roman" w:eastAsia="Times New Roman" w:hAnsi="Times New Roman" w:cs="Times New Roman"/>
          <w:bCs/>
          <w:color w:val="000000"/>
          <w:kern w:val="0"/>
          <w:sz w:val="24"/>
          <w:szCs w:val="24"/>
          <w:lang w:eastAsia="ru-RU"/>
        </w:rPr>
        <w:t>Избранная тема</w:t>
      </w:r>
      <w:r w:rsidR="004539F2">
        <w:rPr>
          <w:rFonts w:ascii="Times New Roman" w:eastAsia="Times New Roman" w:hAnsi="Times New Roman" w:cs="Times New Roman"/>
          <w:b/>
          <w:bCs/>
          <w:color w:val="000000"/>
          <w:kern w:val="0"/>
          <w:sz w:val="24"/>
          <w:szCs w:val="24"/>
          <w:lang w:eastAsia="ru-RU"/>
        </w:rPr>
        <w:t xml:space="preserve"> </w:t>
      </w:r>
      <w:r w:rsidRPr="004539F2">
        <w:rPr>
          <w:rFonts w:ascii="Times New Roman" w:eastAsia="Times New Roman" w:hAnsi="Times New Roman" w:cs="Times New Roman"/>
          <w:bCs/>
          <w:color w:val="000000"/>
          <w:kern w:val="0"/>
          <w:sz w:val="24"/>
          <w:szCs w:val="24"/>
          <w:lang w:eastAsia="ru-RU"/>
        </w:rPr>
        <w:t>раскрывается с опорой на соответствующие понятия, теоретические положения, рассуждения и выводы-  2 б;</w:t>
      </w:r>
    </w:p>
    <w:p w:rsidR="00397BBD" w:rsidRPr="004539F2" w:rsidRDefault="00397BBD" w:rsidP="00397BBD">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4539F2">
        <w:rPr>
          <w:rFonts w:ascii="Times New Roman" w:eastAsia="Times New Roman" w:hAnsi="Times New Roman" w:cs="Times New Roman"/>
          <w:bCs/>
          <w:color w:val="000000"/>
          <w:kern w:val="0"/>
          <w:sz w:val="24"/>
          <w:szCs w:val="24"/>
          <w:lang w:eastAsia="ru-RU"/>
        </w:rPr>
        <w:t>В ответе приводятся отдельные относящиеся к теме, но не связанные между собой и с другими компонентами аргументации понятия или положения</w:t>
      </w:r>
      <w:r w:rsidR="004539F2" w:rsidRPr="004539F2">
        <w:rPr>
          <w:rFonts w:ascii="Times New Roman" w:eastAsia="Times New Roman" w:hAnsi="Times New Roman" w:cs="Times New Roman"/>
          <w:bCs/>
          <w:color w:val="000000"/>
          <w:kern w:val="0"/>
          <w:sz w:val="24"/>
          <w:szCs w:val="24"/>
          <w:lang w:eastAsia="ru-RU"/>
        </w:rPr>
        <w:t>-</w:t>
      </w:r>
      <w:r w:rsidRPr="004539F2">
        <w:rPr>
          <w:rFonts w:ascii="Times New Roman" w:eastAsia="Times New Roman" w:hAnsi="Times New Roman" w:cs="Times New Roman"/>
          <w:bCs/>
          <w:color w:val="000000"/>
          <w:kern w:val="0"/>
          <w:sz w:val="24"/>
          <w:szCs w:val="24"/>
          <w:lang w:eastAsia="ru-RU"/>
        </w:rPr>
        <w:t xml:space="preserve"> 1 </w:t>
      </w:r>
      <w:r w:rsidR="004539F2" w:rsidRPr="004539F2">
        <w:rPr>
          <w:rFonts w:ascii="Times New Roman" w:eastAsia="Times New Roman" w:hAnsi="Times New Roman" w:cs="Times New Roman"/>
          <w:bCs/>
          <w:color w:val="000000"/>
          <w:kern w:val="0"/>
          <w:sz w:val="24"/>
          <w:szCs w:val="24"/>
          <w:lang w:eastAsia="ru-RU"/>
        </w:rPr>
        <w:t>б;</w:t>
      </w:r>
    </w:p>
    <w:p w:rsidR="004539F2" w:rsidRPr="004539F2" w:rsidRDefault="00397BBD" w:rsidP="00397BBD">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4539F2">
        <w:rPr>
          <w:rFonts w:ascii="Times New Roman" w:eastAsia="Times New Roman" w:hAnsi="Times New Roman" w:cs="Times New Roman"/>
          <w:bCs/>
          <w:color w:val="000000"/>
          <w:kern w:val="0"/>
          <w:sz w:val="24"/>
          <w:szCs w:val="24"/>
          <w:lang w:eastAsia="ru-RU"/>
        </w:rPr>
        <w:t>Аргументация на теоретическом уровне отсутствует (смысл ключевых понятий не объяснён; теоретические положения, рассуждения и выводы отсутствуют</w:t>
      </w:r>
      <w:r w:rsidR="004539F2" w:rsidRPr="004539F2">
        <w:rPr>
          <w:rFonts w:ascii="Times New Roman" w:eastAsia="Times New Roman" w:hAnsi="Times New Roman" w:cs="Times New Roman"/>
          <w:bCs/>
          <w:color w:val="000000"/>
          <w:kern w:val="0"/>
          <w:sz w:val="24"/>
          <w:szCs w:val="24"/>
          <w:lang w:eastAsia="ru-RU"/>
        </w:rPr>
        <w:t xml:space="preserve"> или и</w:t>
      </w:r>
      <w:r w:rsidRPr="004539F2">
        <w:rPr>
          <w:rFonts w:ascii="Times New Roman" w:eastAsia="Times New Roman" w:hAnsi="Times New Roman" w:cs="Times New Roman"/>
          <w:bCs/>
          <w:color w:val="000000"/>
          <w:kern w:val="0"/>
          <w:sz w:val="24"/>
          <w:szCs w:val="24"/>
          <w:lang w:eastAsia="ru-RU"/>
        </w:rPr>
        <w:t xml:space="preserve">спользуются понятия, положения и выводы, не связанные непосредственно с раскрываемой темой </w:t>
      </w:r>
      <w:r w:rsidR="004539F2" w:rsidRPr="004539F2">
        <w:rPr>
          <w:rFonts w:ascii="Times New Roman" w:eastAsia="Times New Roman" w:hAnsi="Times New Roman" w:cs="Times New Roman"/>
          <w:bCs/>
          <w:color w:val="000000"/>
          <w:kern w:val="0"/>
          <w:sz w:val="24"/>
          <w:szCs w:val="24"/>
          <w:lang w:eastAsia="ru-RU"/>
        </w:rPr>
        <w:t>-</w:t>
      </w:r>
      <w:r w:rsidRPr="004539F2">
        <w:rPr>
          <w:rFonts w:ascii="Times New Roman" w:eastAsia="Times New Roman" w:hAnsi="Times New Roman" w:cs="Times New Roman"/>
          <w:bCs/>
          <w:color w:val="000000"/>
          <w:kern w:val="0"/>
          <w:sz w:val="24"/>
          <w:szCs w:val="24"/>
          <w:lang w:eastAsia="ru-RU"/>
        </w:rPr>
        <w:t>0</w:t>
      </w:r>
      <w:r w:rsidR="004539F2" w:rsidRPr="004539F2">
        <w:rPr>
          <w:rFonts w:ascii="Times New Roman" w:eastAsia="Times New Roman" w:hAnsi="Times New Roman" w:cs="Times New Roman"/>
          <w:bCs/>
          <w:color w:val="000000"/>
          <w:kern w:val="0"/>
          <w:sz w:val="24"/>
          <w:szCs w:val="24"/>
          <w:lang w:eastAsia="ru-RU"/>
        </w:rPr>
        <w:t>б;</w:t>
      </w:r>
    </w:p>
    <w:p w:rsidR="004539F2" w:rsidRDefault="00397BBD" w:rsidP="00397BBD">
      <w:pPr>
        <w:shd w:val="clear" w:color="auto" w:fill="FFFFFF"/>
        <w:spacing w:after="0" w:line="240" w:lineRule="auto"/>
        <w:jc w:val="both"/>
        <w:rPr>
          <w:rFonts w:ascii="Times New Roman" w:eastAsia="Times New Roman" w:hAnsi="Times New Roman" w:cs="Times New Roman"/>
          <w:b/>
          <w:bCs/>
          <w:color w:val="000000"/>
          <w:kern w:val="0"/>
          <w:sz w:val="24"/>
          <w:szCs w:val="24"/>
          <w:lang w:eastAsia="ru-RU"/>
        </w:rPr>
      </w:pPr>
      <w:r w:rsidRPr="00397BBD">
        <w:rPr>
          <w:rFonts w:ascii="Times New Roman" w:eastAsia="Times New Roman" w:hAnsi="Times New Roman" w:cs="Times New Roman"/>
          <w:b/>
          <w:bCs/>
          <w:color w:val="000000"/>
          <w:kern w:val="0"/>
          <w:sz w:val="24"/>
          <w:szCs w:val="24"/>
          <w:lang w:eastAsia="ru-RU"/>
        </w:rPr>
        <w:t>3</w:t>
      </w:r>
      <w:r w:rsidR="004539F2">
        <w:rPr>
          <w:rFonts w:ascii="Times New Roman" w:eastAsia="Times New Roman" w:hAnsi="Times New Roman" w:cs="Times New Roman"/>
          <w:b/>
          <w:bCs/>
          <w:color w:val="000000"/>
          <w:kern w:val="0"/>
          <w:sz w:val="24"/>
          <w:szCs w:val="24"/>
          <w:lang w:eastAsia="ru-RU"/>
        </w:rPr>
        <w:t>.</w:t>
      </w:r>
      <w:r w:rsidRPr="00397BBD">
        <w:rPr>
          <w:rFonts w:ascii="Times New Roman" w:eastAsia="Times New Roman" w:hAnsi="Times New Roman" w:cs="Times New Roman"/>
          <w:b/>
          <w:bCs/>
          <w:color w:val="000000"/>
          <w:kern w:val="0"/>
          <w:sz w:val="24"/>
          <w:szCs w:val="24"/>
          <w:lang w:eastAsia="ru-RU"/>
        </w:rPr>
        <w:t>Качество фактической аргументации</w:t>
      </w:r>
      <w:r w:rsidR="004539F2">
        <w:rPr>
          <w:rFonts w:ascii="Times New Roman" w:eastAsia="Times New Roman" w:hAnsi="Times New Roman" w:cs="Times New Roman"/>
          <w:b/>
          <w:bCs/>
          <w:color w:val="000000"/>
          <w:kern w:val="0"/>
          <w:sz w:val="24"/>
          <w:szCs w:val="24"/>
          <w:lang w:eastAsia="ru-RU"/>
        </w:rPr>
        <w:t>:</w:t>
      </w:r>
    </w:p>
    <w:p w:rsidR="00397BBD" w:rsidRPr="004539F2" w:rsidRDefault="00397BBD" w:rsidP="00397BBD">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4539F2">
        <w:rPr>
          <w:rFonts w:ascii="Times New Roman" w:eastAsia="Times New Roman" w:hAnsi="Times New Roman" w:cs="Times New Roman"/>
          <w:bCs/>
          <w:color w:val="000000"/>
          <w:kern w:val="0"/>
          <w:sz w:val="24"/>
          <w:szCs w:val="24"/>
          <w:lang w:eastAsia="ru-RU"/>
        </w:rPr>
        <w:t>Факты и примеры, относящиеся к обосновываемому(-ым) тезису(-</w:t>
      </w:r>
      <w:proofErr w:type="spellStart"/>
      <w:r w:rsidRPr="004539F2">
        <w:rPr>
          <w:rFonts w:ascii="Times New Roman" w:eastAsia="Times New Roman" w:hAnsi="Times New Roman" w:cs="Times New Roman"/>
          <w:bCs/>
          <w:color w:val="000000"/>
          <w:kern w:val="0"/>
          <w:sz w:val="24"/>
          <w:szCs w:val="24"/>
          <w:lang w:eastAsia="ru-RU"/>
        </w:rPr>
        <w:t>ам</w:t>
      </w:r>
      <w:proofErr w:type="spellEnd"/>
      <w:r w:rsidRPr="004539F2">
        <w:rPr>
          <w:rFonts w:ascii="Times New Roman" w:eastAsia="Times New Roman" w:hAnsi="Times New Roman" w:cs="Times New Roman"/>
          <w:bCs/>
          <w:color w:val="000000"/>
          <w:kern w:val="0"/>
          <w:sz w:val="24"/>
          <w:szCs w:val="24"/>
          <w:lang w:eastAsia="ru-RU"/>
        </w:rPr>
        <w:t xml:space="preserve">), почерпнуты из различных источников: используются сообщения СМИ, материалы учебных предметов (истории, литературы, географии и др.), факты личного социального опыта и собственные наблюдения. Приведено не менее двух примеров из различных источников (примеры из разных учебных предметов рассматриваются  в качестве примеров из различных источников) </w:t>
      </w:r>
      <w:r w:rsidR="004539F2" w:rsidRPr="004539F2">
        <w:rPr>
          <w:rFonts w:ascii="Times New Roman" w:eastAsia="Times New Roman" w:hAnsi="Times New Roman" w:cs="Times New Roman"/>
          <w:bCs/>
          <w:color w:val="000000"/>
          <w:kern w:val="0"/>
          <w:sz w:val="24"/>
          <w:szCs w:val="24"/>
          <w:lang w:eastAsia="ru-RU"/>
        </w:rPr>
        <w:t>-</w:t>
      </w:r>
      <w:r w:rsidRPr="004539F2">
        <w:rPr>
          <w:rFonts w:ascii="Times New Roman" w:eastAsia="Times New Roman" w:hAnsi="Times New Roman" w:cs="Times New Roman"/>
          <w:bCs/>
          <w:color w:val="000000"/>
          <w:kern w:val="0"/>
          <w:sz w:val="24"/>
          <w:szCs w:val="24"/>
          <w:lang w:eastAsia="ru-RU"/>
        </w:rPr>
        <w:t>2</w:t>
      </w:r>
      <w:r w:rsidR="004539F2" w:rsidRPr="004539F2">
        <w:rPr>
          <w:rFonts w:ascii="Times New Roman" w:eastAsia="Times New Roman" w:hAnsi="Times New Roman" w:cs="Times New Roman"/>
          <w:bCs/>
          <w:color w:val="000000"/>
          <w:kern w:val="0"/>
          <w:sz w:val="24"/>
          <w:szCs w:val="24"/>
          <w:lang w:eastAsia="ru-RU"/>
        </w:rPr>
        <w:t>б;</w:t>
      </w:r>
      <w:r w:rsidRPr="004539F2">
        <w:rPr>
          <w:rFonts w:ascii="Times New Roman" w:eastAsia="Times New Roman" w:hAnsi="Times New Roman" w:cs="Times New Roman"/>
          <w:bCs/>
          <w:color w:val="000000"/>
          <w:kern w:val="0"/>
          <w:sz w:val="24"/>
          <w:szCs w:val="24"/>
          <w:lang w:eastAsia="ru-RU"/>
        </w:rPr>
        <w:t xml:space="preserve"> </w:t>
      </w:r>
    </w:p>
    <w:p w:rsidR="004539F2" w:rsidRPr="004539F2" w:rsidRDefault="00397BBD" w:rsidP="00397BBD">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4539F2">
        <w:rPr>
          <w:rFonts w:ascii="Times New Roman" w:eastAsia="Times New Roman" w:hAnsi="Times New Roman" w:cs="Times New Roman"/>
          <w:bCs/>
          <w:color w:val="000000"/>
          <w:kern w:val="0"/>
          <w:sz w:val="24"/>
          <w:szCs w:val="24"/>
          <w:lang w:eastAsia="ru-RU"/>
        </w:rPr>
        <w:t>Фактическая аргументация, относящаяся к обосновываемому(-ым) тезису(</w:t>
      </w:r>
      <w:proofErr w:type="spellStart"/>
      <w:r w:rsidRPr="004539F2">
        <w:rPr>
          <w:rFonts w:ascii="Times New Roman" w:eastAsia="Times New Roman" w:hAnsi="Times New Roman" w:cs="Times New Roman"/>
          <w:bCs/>
          <w:color w:val="000000"/>
          <w:kern w:val="0"/>
          <w:sz w:val="24"/>
          <w:szCs w:val="24"/>
          <w:lang w:eastAsia="ru-RU"/>
        </w:rPr>
        <w:t>ам</w:t>
      </w:r>
      <w:proofErr w:type="spellEnd"/>
      <w:r w:rsidRPr="004539F2">
        <w:rPr>
          <w:rFonts w:ascii="Times New Roman" w:eastAsia="Times New Roman" w:hAnsi="Times New Roman" w:cs="Times New Roman"/>
          <w:bCs/>
          <w:color w:val="000000"/>
          <w:kern w:val="0"/>
          <w:sz w:val="24"/>
          <w:szCs w:val="24"/>
          <w:lang w:eastAsia="ru-RU"/>
        </w:rPr>
        <w:t>), дана с опорой только на личный социальный опыт и житейские представления</w:t>
      </w:r>
      <w:r w:rsidR="004539F2" w:rsidRPr="004539F2">
        <w:rPr>
          <w:rFonts w:ascii="Times New Roman" w:eastAsia="Times New Roman" w:hAnsi="Times New Roman" w:cs="Times New Roman"/>
          <w:bCs/>
          <w:color w:val="000000"/>
          <w:kern w:val="0"/>
          <w:sz w:val="24"/>
          <w:szCs w:val="24"/>
          <w:lang w:eastAsia="ru-RU"/>
        </w:rPr>
        <w:t xml:space="preserve"> или п</w:t>
      </w:r>
      <w:r w:rsidRPr="004539F2">
        <w:rPr>
          <w:rFonts w:ascii="Times New Roman" w:eastAsia="Times New Roman" w:hAnsi="Times New Roman" w:cs="Times New Roman"/>
          <w:bCs/>
          <w:color w:val="000000"/>
          <w:kern w:val="0"/>
          <w:sz w:val="24"/>
          <w:szCs w:val="24"/>
          <w:lang w:eastAsia="ru-RU"/>
        </w:rPr>
        <w:t>риведены относящиеся к обосновываемому(-ым) тезису(-</w:t>
      </w:r>
      <w:proofErr w:type="spellStart"/>
      <w:r w:rsidRPr="004539F2">
        <w:rPr>
          <w:rFonts w:ascii="Times New Roman" w:eastAsia="Times New Roman" w:hAnsi="Times New Roman" w:cs="Times New Roman"/>
          <w:bCs/>
          <w:color w:val="000000"/>
          <w:kern w:val="0"/>
          <w:sz w:val="24"/>
          <w:szCs w:val="24"/>
          <w:lang w:eastAsia="ru-RU"/>
        </w:rPr>
        <w:t>ам</w:t>
      </w:r>
      <w:proofErr w:type="spellEnd"/>
      <w:r w:rsidRPr="004539F2">
        <w:rPr>
          <w:rFonts w:ascii="Times New Roman" w:eastAsia="Times New Roman" w:hAnsi="Times New Roman" w:cs="Times New Roman"/>
          <w:bCs/>
          <w:color w:val="000000"/>
          <w:kern w:val="0"/>
          <w:sz w:val="24"/>
          <w:szCs w:val="24"/>
          <w:lang w:eastAsia="ru-RU"/>
        </w:rPr>
        <w:t>) приме</w:t>
      </w:r>
      <w:r w:rsidR="004539F2" w:rsidRPr="004539F2">
        <w:rPr>
          <w:rFonts w:ascii="Times New Roman" w:eastAsia="Times New Roman" w:hAnsi="Times New Roman" w:cs="Times New Roman"/>
          <w:bCs/>
          <w:color w:val="000000"/>
          <w:kern w:val="0"/>
          <w:sz w:val="24"/>
          <w:szCs w:val="24"/>
          <w:lang w:eastAsia="ru-RU"/>
        </w:rPr>
        <w:t>ры из источника одного типа или п</w:t>
      </w:r>
      <w:r w:rsidRPr="004539F2">
        <w:rPr>
          <w:rFonts w:ascii="Times New Roman" w:eastAsia="Times New Roman" w:hAnsi="Times New Roman" w:cs="Times New Roman"/>
          <w:bCs/>
          <w:color w:val="000000"/>
          <w:kern w:val="0"/>
          <w:sz w:val="24"/>
          <w:szCs w:val="24"/>
          <w:lang w:eastAsia="ru-RU"/>
        </w:rPr>
        <w:t>риведён только один относящийся к обосновываемому(-ым) тезису(</w:t>
      </w:r>
      <w:proofErr w:type="spellStart"/>
      <w:r w:rsidRPr="004539F2">
        <w:rPr>
          <w:rFonts w:ascii="Times New Roman" w:eastAsia="Times New Roman" w:hAnsi="Times New Roman" w:cs="Times New Roman"/>
          <w:bCs/>
          <w:color w:val="000000"/>
          <w:kern w:val="0"/>
          <w:sz w:val="24"/>
          <w:szCs w:val="24"/>
          <w:lang w:eastAsia="ru-RU"/>
        </w:rPr>
        <w:t>ам</w:t>
      </w:r>
      <w:proofErr w:type="spellEnd"/>
      <w:r w:rsidRPr="004539F2">
        <w:rPr>
          <w:rFonts w:ascii="Times New Roman" w:eastAsia="Times New Roman" w:hAnsi="Times New Roman" w:cs="Times New Roman"/>
          <w:bCs/>
          <w:color w:val="000000"/>
          <w:kern w:val="0"/>
          <w:sz w:val="24"/>
          <w:szCs w:val="24"/>
          <w:lang w:eastAsia="ru-RU"/>
        </w:rPr>
        <w:t>) пример</w:t>
      </w:r>
      <w:r w:rsidR="004539F2" w:rsidRPr="004539F2">
        <w:rPr>
          <w:rFonts w:ascii="Times New Roman" w:eastAsia="Times New Roman" w:hAnsi="Times New Roman" w:cs="Times New Roman"/>
          <w:bCs/>
          <w:color w:val="000000"/>
          <w:kern w:val="0"/>
          <w:sz w:val="24"/>
          <w:szCs w:val="24"/>
          <w:lang w:eastAsia="ru-RU"/>
        </w:rPr>
        <w:t>-</w:t>
      </w:r>
      <w:r w:rsidRPr="004539F2">
        <w:rPr>
          <w:rFonts w:ascii="Times New Roman" w:eastAsia="Times New Roman" w:hAnsi="Times New Roman" w:cs="Times New Roman"/>
          <w:bCs/>
          <w:color w:val="000000"/>
          <w:kern w:val="0"/>
          <w:sz w:val="24"/>
          <w:szCs w:val="24"/>
          <w:lang w:eastAsia="ru-RU"/>
        </w:rPr>
        <w:t xml:space="preserve"> 1</w:t>
      </w:r>
      <w:r w:rsidR="004539F2" w:rsidRPr="004539F2">
        <w:rPr>
          <w:rFonts w:ascii="Times New Roman" w:eastAsia="Times New Roman" w:hAnsi="Times New Roman" w:cs="Times New Roman"/>
          <w:bCs/>
          <w:color w:val="000000"/>
          <w:kern w:val="0"/>
          <w:sz w:val="24"/>
          <w:szCs w:val="24"/>
          <w:lang w:eastAsia="ru-RU"/>
        </w:rPr>
        <w:t>б;</w:t>
      </w:r>
    </w:p>
    <w:p w:rsidR="004539F2" w:rsidRPr="004539F2" w:rsidRDefault="00397BBD" w:rsidP="00397BBD">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4539F2">
        <w:rPr>
          <w:rFonts w:ascii="Times New Roman" w:eastAsia="Times New Roman" w:hAnsi="Times New Roman" w:cs="Times New Roman"/>
          <w:bCs/>
          <w:color w:val="000000"/>
          <w:kern w:val="0"/>
          <w:sz w:val="24"/>
          <w:szCs w:val="24"/>
          <w:lang w:eastAsia="ru-RU"/>
        </w:rPr>
        <w:t>Фактич</w:t>
      </w:r>
      <w:r w:rsidR="004539F2" w:rsidRPr="004539F2">
        <w:rPr>
          <w:rFonts w:ascii="Times New Roman" w:eastAsia="Times New Roman" w:hAnsi="Times New Roman" w:cs="Times New Roman"/>
          <w:bCs/>
          <w:color w:val="000000"/>
          <w:kern w:val="0"/>
          <w:sz w:val="24"/>
          <w:szCs w:val="24"/>
          <w:lang w:eastAsia="ru-RU"/>
        </w:rPr>
        <w:t>еская аргументация отсутствует или п</w:t>
      </w:r>
      <w:r w:rsidRPr="004539F2">
        <w:rPr>
          <w:rFonts w:ascii="Times New Roman" w:eastAsia="Times New Roman" w:hAnsi="Times New Roman" w:cs="Times New Roman"/>
          <w:bCs/>
          <w:color w:val="000000"/>
          <w:kern w:val="0"/>
          <w:sz w:val="24"/>
          <w:szCs w:val="24"/>
          <w:lang w:eastAsia="ru-RU"/>
        </w:rPr>
        <w:t xml:space="preserve">риведённые факты не соответствуют обосновываемому тезису </w:t>
      </w:r>
      <w:r w:rsidR="004539F2" w:rsidRPr="004539F2">
        <w:rPr>
          <w:rFonts w:ascii="Times New Roman" w:eastAsia="Times New Roman" w:hAnsi="Times New Roman" w:cs="Times New Roman"/>
          <w:bCs/>
          <w:color w:val="000000"/>
          <w:kern w:val="0"/>
          <w:sz w:val="24"/>
          <w:szCs w:val="24"/>
          <w:lang w:eastAsia="ru-RU"/>
        </w:rPr>
        <w:t>-</w:t>
      </w:r>
      <w:r w:rsidRPr="004539F2">
        <w:rPr>
          <w:rFonts w:ascii="Times New Roman" w:eastAsia="Times New Roman" w:hAnsi="Times New Roman" w:cs="Times New Roman"/>
          <w:bCs/>
          <w:color w:val="000000"/>
          <w:kern w:val="0"/>
          <w:sz w:val="24"/>
          <w:szCs w:val="24"/>
          <w:lang w:eastAsia="ru-RU"/>
        </w:rPr>
        <w:t>0</w:t>
      </w:r>
      <w:r w:rsidR="004539F2" w:rsidRPr="004539F2">
        <w:rPr>
          <w:rFonts w:ascii="Times New Roman" w:eastAsia="Times New Roman" w:hAnsi="Times New Roman" w:cs="Times New Roman"/>
          <w:bCs/>
          <w:color w:val="000000"/>
          <w:kern w:val="0"/>
          <w:sz w:val="24"/>
          <w:szCs w:val="24"/>
          <w:lang w:eastAsia="ru-RU"/>
        </w:rPr>
        <w:t>б;</w:t>
      </w:r>
    </w:p>
    <w:p w:rsidR="00576213" w:rsidRPr="004539F2" w:rsidRDefault="004539F2" w:rsidP="00397BBD">
      <w:pPr>
        <w:shd w:val="clear" w:color="auto" w:fill="FFFFFF"/>
        <w:spacing w:after="0" w:line="240" w:lineRule="auto"/>
        <w:jc w:val="both"/>
        <w:rPr>
          <w:rFonts w:ascii="Times New Roman" w:eastAsia="Times New Roman" w:hAnsi="Times New Roman" w:cs="Times New Roman"/>
          <w:bCs/>
          <w:color w:val="000000"/>
          <w:kern w:val="0"/>
          <w:sz w:val="24"/>
          <w:szCs w:val="24"/>
          <w:lang w:eastAsia="ru-RU"/>
        </w:rPr>
      </w:pPr>
      <w:r w:rsidRPr="004539F2">
        <w:rPr>
          <w:rFonts w:ascii="Times New Roman" w:eastAsia="Times New Roman" w:hAnsi="Times New Roman" w:cs="Times New Roman"/>
          <w:bCs/>
          <w:color w:val="000000"/>
          <w:kern w:val="0"/>
          <w:sz w:val="24"/>
          <w:szCs w:val="24"/>
          <w:lang w:eastAsia="ru-RU"/>
        </w:rPr>
        <w:t xml:space="preserve"> </w:t>
      </w:r>
      <w:r w:rsidR="00397BBD" w:rsidRPr="004539F2">
        <w:rPr>
          <w:rFonts w:ascii="Times New Roman" w:eastAsia="Times New Roman" w:hAnsi="Times New Roman" w:cs="Times New Roman"/>
          <w:bCs/>
          <w:color w:val="000000"/>
          <w:kern w:val="0"/>
          <w:sz w:val="24"/>
          <w:szCs w:val="24"/>
          <w:lang w:eastAsia="ru-RU"/>
        </w:rPr>
        <w:t xml:space="preserve">Максимальный балл </w:t>
      </w:r>
      <w:r w:rsidRPr="004539F2">
        <w:rPr>
          <w:rFonts w:ascii="Times New Roman" w:eastAsia="Times New Roman" w:hAnsi="Times New Roman" w:cs="Times New Roman"/>
          <w:bCs/>
          <w:color w:val="000000"/>
          <w:kern w:val="0"/>
          <w:sz w:val="24"/>
          <w:szCs w:val="24"/>
          <w:lang w:eastAsia="ru-RU"/>
        </w:rPr>
        <w:t>-</w:t>
      </w:r>
      <w:r w:rsidR="00397BBD" w:rsidRPr="004539F2">
        <w:rPr>
          <w:rFonts w:ascii="Times New Roman" w:eastAsia="Times New Roman" w:hAnsi="Times New Roman" w:cs="Times New Roman"/>
          <w:bCs/>
          <w:color w:val="000000"/>
          <w:kern w:val="0"/>
          <w:sz w:val="24"/>
          <w:szCs w:val="24"/>
          <w:lang w:eastAsia="ru-RU"/>
        </w:rPr>
        <w:t>5</w:t>
      </w:r>
      <w:r w:rsidRPr="004539F2">
        <w:rPr>
          <w:rFonts w:ascii="Times New Roman" w:eastAsia="Times New Roman" w:hAnsi="Times New Roman" w:cs="Times New Roman"/>
          <w:bCs/>
          <w:color w:val="000000"/>
          <w:kern w:val="0"/>
          <w:sz w:val="24"/>
          <w:szCs w:val="24"/>
          <w:lang w:eastAsia="ru-RU"/>
        </w:rPr>
        <w:t>б.</w:t>
      </w:r>
    </w:p>
    <w:p w:rsidR="00576213" w:rsidRPr="00576213" w:rsidRDefault="00576213" w:rsidP="00576213">
      <w:pPr>
        <w:shd w:val="clear" w:color="auto" w:fill="FFFFFF"/>
        <w:spacing w:after="0" w:line="240" w:lineRule="auto"/>
        <w:jc w:val="both"/>
        <w:rPr>
          <w:rFonts w:ascii="Times New Roman" w:eastAsia="Times New Roman" w:hAnsi="Times New Roman" w:cs="Times New Roman"/>
          <w:b/>
          <w:bCs/>
          <w:color w:val="000000"/>
          <w:kern w:val="0"/>
          <w:sz w:val="24"/>
          <w:szCs w:val="24"/>
          <w:lang w:eastAsia="ru-RU"/>
        </w:rPr>
      </w:pP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b/>
          <w:bCs/>
          <w:color w:val="000000"/>
          <w:kern w:val="0"/>
          <w:sz w:val="24"/>
          <w:szCs w:val="24"/>
          <w:lang w:eastAsia="ru-RU"/>
        </w:rPr>
        <w:t>4</w:t>
      </w:r>
      <w:r w:rsidRPr="00576213">
        <w:rPr>
          <w:rFonts w:ascii="Times New Roman" w:eastAsia="Times New Roman" w:hAnsi="Times New Roman" w:cs="Times New Roman"/>
          <w:b/>
          <w:bCs/>
          <w:color w:val="000000"/>
          <w:kern w:val="0"/>
          <w:sz w:val="24"/>
          <w:szCs w:val="24"/>
          <w:lang w:eastAsia="ru-RU"/>
        </w:rPr>
        <w:t>. Методические рекомендации по</w:t>
      </w:r>
      <w:r w:rsidRPr="00576213">
        <w:rPr>
          <w:rFonts w:ascii="Times New Roman" w:eastAsia="Times New Roman" w:hAnsi="Times New Roman" w:cs="Times New Roman"/>
          <w:color w:val="000000"/>
          <w:kern w:val="0"/>
          <w:sz w:val="24"/>
          <w:szCs w:val="24"/>
          <w:lang w:eastAsia="ru-RU"/>
        </w:rPr>
        <w:t xml:space="preserve"> </w:t>
      </w:r>
      <w:r w:rsidRPr="00576213">
        <w:rPr>
          <w:rFonts w:ascii="Times New Roman" w:eastAsia="Times New Roman" w:hAnsi="Times New Roman" w:cs="Times New Roman"/>
          <w:b/>
          <w:bCs/>
          <w:color w:val="000000"/>
          <w:kern w:val="0"/>
          <w:sz w:val="24"/>
          <w:szCs w:val="24"/>
          <w:lang w:eastAsia="ru-RU"/>
        </w:rPr>
        <w:t>оформлению компьютерных презентаций</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b/>
          <w:bCs/>
          <w:color w:val="000000"/>
          <w:kern w:val="0"/>
          <w:sz w:val="24"/>
          <w:szCs w:val="24"/>
          <w:lang w:eastAsia="ru-RU"/>
        </w:rPr>
        <w:t>Рекомендации по дизайну презентации</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Рекомендации по оформлению и представлению на экране материалов различного вида.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i/>
          <w:iCs/>
          <w:color w:val="000000"/>
          <w:kern w:val="0"/>
          <w:sz w:val="24"/>
          <w:szCs w:val="24"/>
          <w:lang w:eastAsia="ru-RU"/>
        </w:rPr>
        <w:t>Текстовая информация: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размер шрифта: 24–54 пункта (заголовок), 18–36 пунктов (обычный текст);</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цвет шрифта и цвет фона должны контрастировать (текст должен хорошо читаться), но не резать глаза;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тип шрифта: для основного текста гладкий шрифт без засечек (</w:t>
      </w:r>
      <w:proofErr w:type="spellStart"/>
      <w:r w:rsidRPr="00576213">
        <w:rPr>
          <w:rFonts w:ascii="Times New Roman" w:eastAsia="Times New Roman" w:hAnsi="Times New Roman" w:cs="Times New Roman"/>
          <w:color w:val="000000"/>
          <w:kern w:val="0"/>
          <w:sz w:val="24"/>
          <w:szCs w:val="24"/>
          <w:lang w:eastAsia="ru-RU"/>
        </w:rPr>
        <w:t>Arial</w:t>
      </w:r>
      <w:proofErr w:type="spellEnd"/>
      <w:r w:rsidRPr="00576213">
        <w:rPr>
          <w:rFonts w:ascii="Times New Roman" w:eastAsia="Times New Roman" w:hAnsi="Times New Roman" w:cs="Times New Roman"/>
          <w:color w:val="000000"/>
          <w:kern w:val="0"/>
          <w:sz w:val="24"/>
          <w:szCs w:val="24"/>
          <w:lang w:eastAsia="ru-RU"/>
        </w:rPr>
        <w:t>, </w:t>
      </w:r>
      <w:proofErr w:type="spellStart"/>
      <w:r w:rsidRPr="00576213">
        <w:rPr>
          <w:rFonts w:ascii="Times New Roman" w:eastAsia="Times New Roman" w:hAnsi="Times New Roman" w:cs="Times New Roman"/>
          <w:color w:val="000000"/>
          <w:kern w:val="0"/>
          <w:sz w:val="24"/>
          <w:szCs w:val="24"/>
          <w:lang w:eastAsia="ru-RU"/>
        </w:rPr>
        <w:t>Tahoma,Verdana</w:t>
      </w:r>
      <w:proofErr w:type="spellEnd"/>
      <w:r w:rsidRPr="00576213">
        <w:rPr>
          <w:rFonts w:ascii="Times New Roman" w:eastAsia="Times New Roman" w:hAnsi="Times New Roman" w:cs="Times New Roman"/>
          <w:color w:val="000000"/>
          <w:kern w:val="0"/>
          <w:sz w:val="24"/>
          <w:szCs w:val="24"/>
          <w:lang w:eastAsia="ru-RU"/>
        </w:rPr>
        <w:t>), для заголовка можно использовать декоративный шрифт, если он хорошо читаем;</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курсив, подчеркивание, жирный шрифт, прописные буквы рекомендуется использовать только для смыслового выделения фрагмента текста.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i/>
          <w:iCs/>
          <w:color w:val="000000"/>
          <w:kern w:val="0"/>
          <w:sz w:val="24"/>
          <w:szCs w:val="24"/>
          <w:lang w:eastAsia="ru-RU"/>
        </w:rPr>
        <w:t>Графическая информация: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рисунки, фотографии, диаграммы призваны дополнить текстовую информацию или передать ее в более наглядном виде;</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желательно избегать в презентации рисунков, не несущих смысловой нагрузки, если они не являются частью стилевого оформления;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цвет графических изображений не должен резко контрастировать с общим стилевым оформлением слайда;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иллюстрации рекомендуется сопровождать пояснительным текстом;</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если графическое изображение используется в качестве фона, то текст на этом фоне должен быть хорошо читаем.</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b/>
          <w:bCs/>
          <w:color w:val="000000"/>
          <w:kern w:val="0"/>
          <w:sz w:val="24"/>
          <w:szCs w:val="24"/>
          <w:lang w:eastAsia="ru-RU"/>
        </w:rPr>
        <w:t>Анимация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xml:space="preserve">Анимационные эффекты используются для привлечения внимания слушателей или для демонстрации динамики развития какого-либо процесса. В этих случаях использование </w:t>
      </w:r>
      <w:r w:rsidRPr="00576213">
        <w:rPr>
          <w:rFonts w:ascii="Times New Roman" w:eastAsia="Times New Roman" w:hAnsi="Times New Roman" w:cs="Times New Roman"/>
          <w:color w:val="000000"/>
          <w:kern w:val="0"/>
          <w:sz w:val="24"/>
          <w:szCs w:val="24"/>
          <w:lang w:eastAsia="ru-RU"/>
        </w:rPr>
        <w:lastRenderedPageBreak/>
        <w:t>анимации оправдано, но не стоит чрезмерно насыщать презентацию такими эффектами, иначе это вызовет негативную реакцию аудитории.</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b/>
          <w:bCs/>
          <w:color w:val="000000"/>
          <w:kern w:val="0"/>
          <w:sz w:val="24"/>
          <w:szCs w:val="24"/>
          <w:lang w:eastAsia="ru-RU"/>
        </w:rPr>
        <w:t>Звук</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звуковое сопровождение должно отражать суть или подчеркивать особенность темы слайда, презентации;</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фоновая музыка не должна отвлекать внимание слушателей и не заглушать слова докладчика.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b/>
          <w:bCs/>
          <w:color w:val="000000"/>
          <w:kern w:val="0"/>
          <w:sz w:val="24"/>
          <w:szCs w:val="24"/>
          <w:lang w:eastAsia="ru-RU"/>
        </w:rPr>
        <w:t>Единое стилевое оформление</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Стиль может включать: определенный шрифт (гарнитура и цвет), цвет фона или фоновый рисунок, декоративный элемент небольшого размера и др.;</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Не рекомендуется использовать в стилевом оформлении презентации более 3 цветов и более 3 типов шрифта;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Оформление слайда не должно отвлекать внимание слушателей от его содержательной части;</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Все слайды презентации должны быть выдержаны в одном стиле;</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b/>
          <w:bCs/>
          <w:color w:val="000000"/>
          <w:kern w:val="0"/>
          <w:sz w:val="24"/>
          <w:szCs w:val="24"/>
          <w:lang w:eastAsia="ru-RU"/>
        </w:rPr>
        <w:t>Содержание и расположение информационных блоков на слайде</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информационных блоков не должно быть слишком много (3-6);</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рекомендуемый размер одного информационного блока — не более 1/2 размера слайда;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желательно присутствие на странице блоков с разнотипной информацией (текст, графики, диаграммы, таблицы, рисунки), дополняющей друг друга;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ключевые слова в информационном блоке необходимо выделить;</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информационные блоки лучше располагать горизонтально, связанные по смыслу блоки — слева направо;</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наиболее важную информацию следует поместить в центр слайда;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логика предъявления информации на слайдах и в презентации должна соответствовать логике ее изложения.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В тексте ни в коем случае не должно содержаться орфографических ошибок.</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b/>
          <w:bCs/>
          <w:color w:val="000000"/>
          <w:kern w:val="0"/>
          <w:sz w:val="24"/>
          <w:szCs w:val="24"/>
          <w:lang w:eastAsia="ru-RU"/>
        </w:rPr>
        <w:t>Рекомендации к содержанию презентации.</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i/>
          <w:iCs/>
          <w:color w:val="000000"/>
          <w:kern w:val="0"/>
          <w:sz w:val="24"/>
          <w:szCs w:val="24"/>
          <w:lang w:eastAsia="ru-RU"/>
        </w:rPr>
        <w:t>По содержанию:</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На слайдах презентации не пишется весь тот текст, который произносит докладчик</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Текст должен содержать только ключевые фразы (слова), которые докладчик развивает и комментирует устно.</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Если презентация имеет характер игры, викторины, или какой-либо другой, который требует активного участия аудитории, то на каждом слайде должен быть текст только одного шага, или эти «шаги» должны появляться на экране постепенно.</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i/>
          <w:iCs/>
          <w:color w:val="000000"/>
          <w:kern w:val="0"/>
          <w:sz w:val="24"/>
          <w:szCs w:val="24"/>
          <w:lang w:eastAsia="ru-RU"/>
        </w:rPr>
        <w:t>По оформлению</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На первом слайде пишется не только название презентации, но и имена авторов (в ученическом случае – и руководителя проекта) и дата создания.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Каждая прямая цитата, которую комментирует или даже просто приводит докладчик (будь то эпиграф или цитаты по ходу доклада) размещается на отдельном слайде, обязательно с полной подписью автора (имя и фамилия, инициалы и фамилия, но ни в коем случае – одна фамилия, исключение – псевдонимы). Допустимый вариант – две небольшие цитаты на одну тему на одном слайде, но не больше.</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Все схемы и графики должны иметь названия, отражающие их содержание.</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Подбор шрифтов и художественное оформление слайдов должны не только соответствовать содержанию, но и учитывать восприятие аудитории. Например, сложные рисованные шрифты часто трудно читаются, тогда как содержание слайда должно восприниматься все сразу – одним взглядом.</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На каждом слайде выставляется колонтитул, включающий фамилию автора и/или краткое название презентации и год создания, номер слайда.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В конце презентации представляется список использованных источников, оформленный по правилам библиографического описания.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lastRenderedPageBreak/>
        <w:t>Правила хорошего тона требуют, чтобы последний слайд содержал выражение благодарности тем, кто прямо или косвенно помогал в работе над презентацией.</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i/>
          <w:iCs/>
          <w:color w:val="000000"/>
          <w:kern w:val="0"/>
          <w:sz w:val="24"/>
          <w:szCs w:val="24"/>
          <w:lang w:eastAsia="ru-RU"/>
        </w:rPr>
        <w:t>Кино и видеоматериалы оформляются титрами,</w:t>
      </w:r>
      <w:r w:rsidRPr="00576213">
        <w:rPr>
          <w:rFonts w:ascii="Times New Roman" w:eastAsia="Times New Roman" w:hAnsi="Times New Roman" w:cs="Times New Roman"/>
          <w:color w:val="000000"/>
          <w:kern w:val="0"/>
          <w:sz w:val="24"/>
          <w:szCs w:val="24"/>
          <w:lang w:eastAsia="ru-RU"/>
        </w:rPr>
        <w:t> в которых указываются: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название фильма (репортажа),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год и место выпуска,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авторы идеи и сценария,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руководитель проекта.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b/>
          <w:bCs/>
          <w:color w:val="000000"/>
          <w:kern w:val="0"/>
          <w:sz w:val="24"/>
          <w:szCs w:val="24"/>
          <w:lang w:eastAsia="ru-RU"/>
        </w:rPr>
        <w:t>Общие правила оформления презентации</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b/>
          <w:bCs/>
          <w:color w:val="000000"/>
          <w:kern w:val="0"/>
          <w:sz w:val="24"/>
          <w:szCs w:val="24"/>
          <w:lang w:eastAsia="ru-RU"/>
        </w:rPr>
        <w:t>Титульный лист</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1.    Название презентации.</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2.    Автор: ФИО, студента, место учебы, год.</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3.    Логотип филиала.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b/>
          <w:bCs/>
          <w:color w:val="000000"/>
          <w:kern w:val="0"/>
          <w:sz w:val="24"/>
          <w:szCs w:val="24"/>
          <w:lang w:eastAsia="ru-RU"/>
        </w:rPr>
        <w:t>Второй слайд «</w:t>
      </w:r>
      <w:r w:rsidRPr="00576213">
        <w:rPr>
          <w:rFonts w:ascii="Times New Roman" w:eastAsia="Times New Roman" w:hAnsi="Times New Roman" w:cs="Times New Roman"/>
          <w:color w:val="000000"/>
          <w:kern w:val="0"/>
          <w:sz w:val="24"/>
          <w:szCs w:val="24"/>
          <w:lang w:eastAsia="ru-RU"/>
        </w:rPr>
        <w:t>Содержание» - список основных вопросов, рассматриваемых в содержании. Лучше оформить в виде гиперссылок (для интерактивности презентации).</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b/>
          <w:bCs/>
          <w:color w:val="000000"/>
          <w:kern w:val="0"/>
          <w:sz w:val="24"/>
          <w:szCs w:val="24"/>
          <w:lang w:eastAsia="ru-RU"/>
        </w:rPr>
        <w:t>Заголовки</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1.    Все заголовки выполнены в едином стиле (цвет, шрифт, размер, начертание).</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2.    В конце точка не ставится</w:t>
      </w:r>
      <w:r w:rsidRPr="00576213">
        <w:rPr>
          <w:rFonts w:ascii="Times New Roman" w:eastAsia="Times New Roman" w:hAnsi="Times New Roman" w:cs="Times New Roman"/>
          <w:color w:val="0000FF"/>
          <w:kern w:val="0"/>
          <w:sz w:val="24"/>
          <w:szCs w:val="24"/>
          <w:lang w:eastAsia="ru-RU"/>
        </w:rPr>
        <w:t>.</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3.    Анимация, как правило, не применяется.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b/>
          <w:bCs/>
          <w:color w:val="000000"/>
          <w:kern w:val="0"/>
          <w:sz w:val="24"/>
          <w:szCs w:val="24"/>
          <w:lang w:eastAsia="ru-RU"/>
        </w:rPr>
        <w:t>Текст</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1.     Форматируется по ширине.</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2.     Размер и цвет шрифта подбираются так, чтобы было хорошо видно.</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3.     Подчеркивание не используется, т.к. оно в документе указывает на гиперссылку.</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4.     Элементы списка отделяются точкой с запятой. В конце обязательно ставится точка.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i/>
          <w:iCs/>
          <w:color w:val="000000"/>
          <w:kern w:val="0"/>
          <w:sz w:val="24"/>
          <w:szCs w:val="24"/>
          <w:lang w:eastAsia="ru-RU"/>
        </w:rPr>
        <w:t>Пример 1.</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i/>
          <w:iCs/>
          <w:color w:val="000000"/>
          <w:kern w:val="0"/>
          <w:sz w:val="24"/>
          <w:szCs w:val="24"/>
          <w:lang w:eastAsia="ru-RU"/>
        </w:rPr>
        <w:t>Виды самостоятельной работы: конспектирование; реферирование; составление презентаций; тестирование.</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Обратите внимание - после двоеточия все элементы списка пишутся с маленькой буквы! Если список начинается сразу, то первый элемент записывается с большой буквы, далее - маленькими.</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5.  На схемах текст лучше форматировать по центру.</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6.  В таблицах – по усмотрению автора.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7.  Обычный текст пишется без использования маркеров списка.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8.  Выделяйте главное в тексте другим цветом (желательно все в едином стиле).</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b/>
          <w:bCs/>
          <w:color w:val="000000"/>
          <w:kern w:val="0"/>
          <w:sz w:val="24"/>
          <w:szCs w:val="24"/>
          <w:lang w:eastAsia="ru-RU"/>
        </w:rPr>
        <w:t>Графика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1.  Используйте четкие изображения с хорошим качеством.</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2.  Лучше растровые изображения (в формате </w:t>
      </w:r>
      <w:proofErr w:type="spellStart"/>
      <w:r w:rsidRPr="00576213">
        <w:rPr>
          <w:rFonts w:ascii="Times New Roman" w:eastAsia="Times New Roman" w:hAnsi="Times New Roman" w:cs="Times New Roman"/>
          <w:color w:val="000000"/>
          <w:kern w:val="0"/>
          <w:sz w:val="24"/>
          <w:szCs w:val="24"/>
          <w:lang w:eastAsia="ru-RU"/>
        </w:rPr>
        <w:t>jpg</w:t>
      </w:r>
      <w:proofErr w:type="spellEnd"/>
      <w:r w:rsidRPr="00576213">
        <w:rPr>
          <w:rFonts w:ascii="Times New Roman" w:eastAsia="Times New Roman" w:hAnsi="Times New Roman" w:cs="Times New Roman"/>
          <w:color w:val="000000"/>
          <w:kern w:val="0"/>
          <w:sz w:val="24"/>
          <w:szCs w:val="24"/>
          <w:lang w:eastAsia="ru-RU"/>
        </w:rPr>
        <w:t>) заранее обработать в любом графическом редакторе для уменьшения размера файла. Если такой возможности нет, используйте панель «Настройка изображения».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b/>
          <w:bCs/>
          <w:color w:val="000000"/>
          <w:kern w:val="0"/>
          <w:sz w:val="24"/>
          <w:szCs w:val="24"/>
          <w:lang w:eastAsia="ru-RU"/>
        </w:rPr>
        <w:t>Анимация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Используйте только в том случае, когда это действительно необходимо. Лишняя анимация только отвлекает.</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b/>
          <w:bCs/>
          <w:color w:val="000000"/>
          <w:kern w:val="0"/>
          <w:sz w:val="24"/>
          <w:szCs w:val="24"/>
          <w:lang w:eastAsia="ru-RU"/>
        </w:rPr>
        <w:t>Форма контроля и критерии оценки</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Презентацию необходимо предоставить для проверки в электронном виде.</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«Отлично» - если презентация выполнена аккуратно, примеры проиллюстрированы, полностью освещены все обозначенные вопросы.</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«Хорошо» - работа содержит небольшие неточности.</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«Удовлетворительно» - презентация выполнена неаккуратно, не полностью освещены заданные вопросы.</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«Неудовлетворительно» - работа выполнена небрежно, не соблюдена структура, отсутствуют иллюстрации.</w:t>
      </w:r>
    </w:p>
    <w:p w:rsidR="00576213" w:rsidRPr="00576213" w:rsidRDefault="00576213" w:rsidP="00576213">
      <w:pPr>
        <w:spacing w:line="259" w:lineRule="auto"/>
        <w:ind w:firstLine="709"/>
        <w:jc w:val="center"/>
        <w:rPr>
          <w:rFonts w:ascii="Times New Roman" w:hAnsi="Times New Roman" w:cs="Times New Roman"/>
          <w:b/>
          <w:color w:val="auto"/>
          <w:kern w:val="0"/>
          <w:sz w:val="24"/>
          <w:szCs w:val="24"/>
          <w:lang w:eastAsia="en-US"/>
        </w:rPr>
      </w:pPr>
    </w:p>
    <w:p w:rsidR="00576213" w:rsidRPr="00576213" w:rsidRDefault="00576213" w:rsidP="00576213">
      <w:pPr>
        <w:spacing w:line="259" w:lineRule="auto"/>
        <w:ind w:firstLine="709"/>
        <w:jc w:val="center"/>
        <w:rPr>
          <w:rFonts w:ascii="Times New Roman" w:hAnsi="Times New Roman" w:cs="Times New Roman"/>
          <w:b/>
          <w:color w:val="auto"/>
          <w:kern w:val="0"/>
          <w:sz w:val="24"/>
          <w:szCs w:val="24"/>
          <w:lang w:eastAsia="en-US"/>
        </w:rPr>
      </w:pPr>
      <w:r w:rsidRPr="00576213">
        <w:rPr>
          <w:rFonts w:ascii="Times New Roman" w:hAnsi="Times New Roman" w:cs="Times New Roman"/>
          <w:b/>
          <w:color w:val="auto"/>
          <w:kern w:val="0"/>
          <w:sz w:val="24"/>
          <w:szCs w:val="24"/>
          <w:lang w:eastAsia="en-US"/>
        </w:rPr>
        <w:lastRenderedPageBreak/>
        <w:t>Оценочный лист компьютерной презентации</w:t>
      </w:r>
    </w:p>
    <w:p w:rsidR="00576213" w:rsidRPr="00576213" w:rsidRDefault="00576213" w:rsidP="00576213">
      <w:pPr>
        <w:spacing w:line="259" w:lineRule="auto"/>
        <w:ind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ФИО ________________________________________________________</w:t>
      </w:r>
    </w:p>
    <w:p w:rsidR="00576213" w:rsidRPr="00576213" w:rsidRDefault="00576213" w:rsidP="00576213">
      <w:pPr>
        <w:spacing w:line="259" w:lineRule="auto"/>
        <w:ind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Учебная дисциплина ПМ, МДК__________________________________</w:t>
      </w:r>
    </w:p>
    <w:p w:rsidR="00576213" w:rsidRPr="00576213" w:rsidRDefault="00576213" w:rsidP="00576213">
      <w:pPr>
        <w:spacing w:line="259" w:lineRule="auto"/>
        <w:ind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Тема_________________________________________________________</w:t>
      </w:r>
    </w:p>
    <w:p w:rsidR="00576213" w:rsidRPr="00576213" w:rsidRDefault="00576213" w:rsidP="00576213">
      <w:pPr>
        <w:spacing w:line="259" w:lineRule="auto"/>
        <w:ind w:firstLine="709"/>
        <w:jc w:val="both"/>
        <w:rPr>
          <w:rFonts w:ascii="Times New Roman" w:hAnsi="Times New Roman" w:cs="Times New Roman"/>
          <w:color w:val="auto"/>
          <w:kern w:val="0"/>
          <w:sz w:val="24"/>
          <w:szCs w:val="24"/>
          <w:lang w:eastAsia="en-US"/>
        </w:rPr>
      </w:pPr>
      <w:proofErr w:type="spellStart"/>
      <w:r w:rsidRPr="00576213">
        <w:rPr>
          <w:rFonts w:ascii="Times New Roman" w:hAnsi="Times New Roman" w:cs="Times New Roman"/>
          <w:color w:val="auto"/>
          <w:kern w:val="0"/>
          <w:sz w:val="24"/>
          <w:szCs w:val="24"/>
          <w:lang w:eastAsia="en-US"/>
        </w:rPr>
        <w:t>Группа___________специальность</w:t>
      </w:r>
      <w:proofErr w:type="spellEnd"/>
      <w:r w:rsidRPr="00576213">
        <w:rPr>
          <w:rFonts w:ascii="Times New Roman" w:hAnsi="Times New Roman" w:cs="Times New Roman"/>
          <w:color w:val="auto"/>
          <w:kern w:val="0"/>
          <w:sz w:val="24"/>
          <w:szCs w:val="24"/>
          <w:lang w:eastAsia="en-US"/>
        </w:rPr>
        <w:t>________________________________</w:t>
      </w:r>
    </w:p>
    <w:p w:rsidR="00576213" w:rsidRPr="00576213" w:rsidRDefault="00576213" w:rsidP="00576213">
      <w:pPr>
        <w:spacing w:line="259" w:lineRule="auto"/>
        <w:ind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Преподаватель________________________________________________</w:t>
      </w:r>
    </w:p>
    <w:p w:rsidR="00576213" w:rsidRPr="00576213" w:rsidRDefault="00576213" w:rsidP="00576213">
      <w:pPr>
        <w:spacing w:line="259" w:lineRule="auto"/>
        <w:ind w:firstLine="709"/>
        <w:jc w:val="both"/>
        <w:rPr>
          <w:rFonts w:ascii="Times New Roman" w:hAnsi="Times New Roman" w:cs="Times New Roman"/>
          <w:color w:val="auto"/>
          <w:kern w:val="0"/>
          <w:sz w:val="24"/>
          <w:szCs w:val="24"/>
          <w:lang w:eastAsia="en-US"/>
        </w:rPr>
      </w:pPr>
    </w:p>
    <w:tbl>
      <w:tblPr>
        <w:tblW w:w="97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636"/>
        <w:gridCol w:w="1259"/>
        <w:gridCol w:w="1584"/>
        <w:gridCol w:w="2268"/>
      </w:tblGrid>
      <w:tr w:rsidR="00576213" w:rsidRPr="00576213" w:rsidTr="00A6087C">
        <w:tc>
          <w:tcPr>
            <w:tcW w:w="4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6213" w:rsidRPr="00576213" w:rsidRDefault="00576213" w:rsidP="00576213">
            <w:pPr>
              <w:spacing w:line="259" w:lineRule="auto"/>
              <w:jc w:val="center"/>
              <w:rPr>
                <w:rFonts w:ascii="Times New Roman" w:hAnsi="Times New Roman" w:cs="Times New Roman"/>
                <w:b/>
                <w:color w:val="auto"/>
                <w:kern w:val="0"/>
                <w:sz w:val="24"/>
                <w:szCs w:val="24"/>
                <w:lang w:eastAsia="en-US"/>
              </w:rPr>
            </w:pPr>
            <w:r w:rsidRPr="00576213">
              <w:rPr>
                <w:rFonts w:ascii="Times New Roman" w:hAnsi="Times New Roman" w:cs="Times New Roman"/>
                <w:b/>
                <w:color w:val="auto"/>
                <w:kern w:val="0"/>
                <w:sz w:val="24"/>
                <w:szCs w:val="24"/>
                <w:lang w:eastAsia="en-US"/>
              </w:rPr>
              <w:t>Критерии</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center"/>
              <w:rPr>
                <w:rFonts w:ascii="Times New Roman" w:hAnsi="Times New Roman" w:cs="Times New Roman"/>
                <w:b/>
                <w:color w:val="auto"/>
                <w:kern w:val="0"/>
                <w:sz w:val="24"/>
                <w:szCs w:val="24"/>
                <w:lang w:eastAsia="en-US"/>
              </w:rPr>
            </w:pPr>
            <w:r w:rsidRPr="00576213">
              <w:rPr>
                <w:rFonts w:ascii="Times New Roman" w:hAnsi="Times New Roman" w:cs="Times New Roman"/>
                <w:b/>
                <w:color w:val="auto"/>
                <w:kern w:val="0"/>
                <w:sz w:val="24"/>
                <w:szCs w:val="24"/>
                <w:lang w:eastAsia="en-US"/>
              </w:rPr>
              <w:t>ДА</w:t>
            </w:r>
          </w:p>
          <w:p w:rsidR="00576213" w:rsidRPr="00576213" w:rsidRDefault="00576213" w:rsidP="00576213">
            <w:pPr>
              <w:spacing w:line="259" w:lineRule="auto"/>
              <w:jc w:val="center"/>
              <w:rPr>
                <w:rFonts w:ascii="Times New Roman" w:hAnsi="Times New Roman" w:cs="Times New Roman"/>
                <w:b/>
                <w:color w:val="auto"/>
                <w:kern w:val="0"/>
                <w:sz w:val="24"/>
                <w:szCs w:val="24"/>
                <w:lang w:eastAsia="en-US"/>
              </w:rPr>
            </w:pPr>
            <w:r w:rsidRPr="00576213">
              <w:rPr>
                <w:rFonts w:ascii="Times New Roman" w:hAnsi="Times New Roman" w:cs="Times New Roman"/>
                <w:b/>
                <w:color w:val="auto"/>
                <w:kern w:val="0"/>
                <w:sz w:val="24"/>
                <w:szCs w:val="24"/>
                <w:lang w:eastAsia="en-US"/>
              </w:rPr>
              <w:t>(2 балл)</w:t>
            </w: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center"/>
              <w:rPr>
                <w:rFonts w:ascii="Times New Roman" w:hAnsi="Times New Roman" w:cs="Times New Roman"/>
                <w:b/>
                <w:color w:val="auto"/>
                <w:kern w:val="0"/>
                <w:sz w:val="24"/>
                <w:szCs w:val="24"/>
                <w:lang w:eastAsia="en-US"/>
              </w:rPr>
            </w:pPr>
            <w:r w:rsidRPr="00576213">
              <w:rPr>
                <w:rFonts w:ascii="Times New Roman" w:hAnsi="Times New Roman" w:cs="Times New Roman"/>
                <w:b/>
                <w:color w:val="auto"/>
                <w:kern w:val="0"/>
                <w:sz w:val="24"/>
                <w:szCs w:val="24"/>
                <w:lang w:eastAsia="en-US"/>
              </w:rPr>
              <w:t>НЕТ</w:t>
            </w:r>
          </w:p>
          <w:p w:rsidR="00576213" w:rsidRPr="00576213" w:rsidRDefault="00576213" w:rsidP="00576213">
            <w:pPr>
              <w:spacing w:line="259" w:lineRule="auto"/>
              <w:jc w:val="center"/>
              <w:rPr>
                <w:rFonts w:ascii="Times New Roman" w:hAnsi="Times New Roman" w:cs="Times New Roman"/>
                <w:b/>
                <w:color w:val="auto"/>
                <w:kern w:val="0"/>
                <w:sz w:val="24"/>
                <w:szCs w:val="24"/>
                <w:lang w:eastAsia="en-US"/>
              </w:rPr>
            </w:pPr>
            <w:r w:rsidRPr="00576213">
              <w:rPr>
                <w:rFonts w:ascii="Times New Roman" w:hAnsi="Times New Roman" w:cs="Times New Roman"/>
                <w:b/>
                <w:color w:val="auto"/>
                <w:kern w:val="0"/>
                <w:sz w:val="24"/>
                <w:szCs w:val="24"/>
                <w:lang w:eastAsia="en-US"/>
              </w:rPr>
              <w:t>(1 балл)</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center"/>
              <w:rPr>
                <w:rFonts w:ascii="Times New Roman" w:hAnsi="Times New Roman" w:cs="Times New Roman"/>
                <w:b/>
                <w:color w:val="auto"/>
                <w:kern w:val="0"/>
                <w:sz w:val="24"/>
                <w:szCs w:val="24"/>
                <w:lang w:eastAsia="en-US"/>
              </w:rPr>
            </w:pPr>
            <w:r w:rsidRPr="00576213">
              <w:rPr>
                <w:rFonts w:ascii="Times New Roman" w:hAnsi="Times New Roman" w:cs="Times New Roman"/>
                <w:b/>
                <w:color w:val="auto"/>
                <w:kern w:val="0"/>
                <w:sz w:val="24"/>
                <w:szCs w:val="24"/>
                <w:lang w:eastAsia="en-US"/>
              </w:rPr>
              <w:t>Оценка в баллах</w:t>
            </w:r>
          </w:p>
          <w:p w:rsidR="00576213" w:rsidRPr="00576213" w:rsidRDefault="00576213" w:rsidP="00576213">
            <w:pPr>
              <w:spacing w:line="259" w:lineRule="auto"/>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18-15 -оценка «5»;</w:t>
            </w:r>
          </w:p>
          <w:p w:rsidR="00576213" w:rsidRPr="00576213" w:rsidRDefault="00576213" w:rsidP="00576213">
            <w:pPr>
              <w:spacing w:line="259" w:lineRule="auto"/>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14-10 - оценка «4»;</w:t>
            </w:r>
          </w:p>
          <w:p w:rsidR="00576213" w:rsidRPr="00576213" w:rsidRDefault="00576213" w:rsidP="00576213">
            <w:pPr>
              <w:spacing w:line="259" w:lineRule="auto"/>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9-4 - оценка «3»;</w:t>
            </w:r>
          </w:p>
          <w:p w:rsidR="00576213" w:rsidRPr="00576213" w:rsidRDefault="00576213" w:rsidP="00576213">
            <w:pPr>
              <w:spacing w:line="259" w:lineRule="auto"/>
              <w:jc w:val="center"/>
              <w:rPr>
                <w:rFonts w:ascii="Times New Roman" w:hAnsi="Times New Roman" w:cs="Times New Roman"/>
                <w:b/>
                <w:color w:val="auto"/>
                <w:kern w:val="0"/>
                <w:sz w:val="24"/>
                <w:szCs w:val="24"/>
                <w:lang w:eastAsia="en-US"/>
              </w:rPr>
            </w:pPr>
            <w:r w:rsidRPr="00576213">
              <w:rPr>
                <w:rFonts w:ascii="Times New Roman" w:hAnsi="Times New Roman" w:cs="Times New Roman"/>
                <w:color w:val="auto"/>
                <w:kern w:val="0"/>
                <w:sz w:val="24"/>
                <w:szCs w:val="24"/>
                <w:lang w:eastAsia="en-US"/>
              </w:rPr>
              <w:t>3 и ниже -оценка «2»</w:t>
            </w:r>
          </w:p>
        </w:tc>
      </w:tr>
      <w:tr w:rsidR="00576213" w:rsidRPr="00576213" w:rsidTr="00A6087C">
        <w:tc>
          <w:tcPr>
            <w:tcW w:w="4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Лаконичность, ясность</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p>
        </w:tc>
        <w:tc>
          <w:tcPr>
            <w:tcW w:w="22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p>
        </w:tc>
      </w:tr>
      <w:tr w:rsidR="00576213" w:rsidRPr="00576213" w:rsidTr="00A6087C">
        <w:tc>
          <w:tcPr>
            <w:tcW w:w="4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Уместность применения</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6213" w:rsidRPr="00576213" w:rsidRDefault="00576213" w:rsidP="00576213">
            <w:pPr>
              <w:spacing w:line="259" w:lineRule="auto"/>
              <w:rPr>
                <w:rFonts w:ascii="Times New Roman" w:hAnsi="Times New Roman" w:cs="Times New Roman"/>
                <w:color w:val="auto"/>
                <w:kern w:val="0"/>
                <w:sz w:val="24"/>
                <w:szCs w:val="24"/>
                <w:lang w:eastAsia="en-US"/>
              </w:rPr>
            </w:pPr>
          </w:p>
        </w:tc>
      </w:tr>
      <w:tr w:rsidR="00576213" w:rsidRPr="00576213" w:rsidTr="00A6087C">
        <w:tc>
          <w:tcPr>
            <w:tcW w:w="4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Соответствие содержанию выступления</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6213" w:rsidRPr="00576213" w:rsidRDefault="00576213" w:rsidP="00576213">
            <w:pPr>
              <w:spacing w:line="259" w:lineRule="auto"/>
              <w:rPr>
                <w:rFonts w:ascii="Times New Roman" w:hAnsi="Times New Roman" w:cs="Times New Roman"/>
                <w:color w:val="auto"/>
                <w:kern w:val="0"/>
                <w:sz w:val="24"/>
                <w:szCs w:val="24"/>
                <w:lang w:eastAsia="en-US"/>
              </w:rPr>
            </w:pPr>
          </w:p>
        </w:tc>
      </w:tr>
      <w:tr w:rsidR="00576213" w:rsidRPr="00576213" w:rsidTr="00A6087C">
        <w:trPr>
          <w:trHeight w:val="355"/>
        </w:trPr>
        <w:tc>
          <w:tcPr>
            <w:tcW w:w="4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Содержательность материала презентации</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6213" w:rsidRPr="00576213" w:rsidRDefault="00576213" w:rsidP="00576213">
            <w:pPr>
              <w:spacing w:line="259" w:lineRule="auto"/>
              <w:rPr>
                <w:rFonts w:ascii="Times New Roman" w:hAnsi="Times New Roman" w:cs="Times New Roman"/>
                <w:color w:val="auto"/>
                <w:kern w:val="0"/>
                <w:sz w:val="24"/>
                <w:szCs w:val="24"/>
                <w:lang w:eastAsia="en-US"/>
              </w:rPr>
            </w:pPr>
          </w:p>
        </w:tc>
      </w:tr>
      <w:tr w:rsidR="00576213" w:rsidRPr="00576213" w:rsidTr="00A6087C">
        <w:tc>
          <w:tcPr>
            <w:tcW w:w="4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Наглядность материала</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6213" w:rsidRPr="00576213" w:rsidRDefault="00576213" w:rsidP="00576213">
            <w:pPr>
              <w:spacing w:line="259" w:lineRule="auto"/>
              <w:rPr>
                <w:rFonts w:ascii="Times New Roman" w:hAnsi="Times New Roman" w:cs="Times New Roman"/>
                <w:color w:val="auto"/>
                <w:kern w:val="0"/>
                <w:sz w:val="24"/>
                <w:szCs w:val="24"/>
                <w:lang w:eastAsia="en-US"/>
              </w:rPr>
            </w:pPr>
          </w:p>
        </w:tc>
      </w:tr>
      <w:tr w:rsidR="00576213" w:rsidRPr="00576213" w:rsidTr="00A6087C">
        <w:tc>
          <w:tcPr>
            <w:tcW w:w="4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Разумное использование эффектов</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6213" w:rsidRPr="00576213" w:rsidRDefault="00576213" w:rsidP="00576213">
            <w:pPr>
              <w:spacing w:line="259" w:lineRule="auto"/>
              <w:rPr>
                <w:rFonts w:ascii="Times New Roman" w:hAnsi="Times New Roman" w:cs="Times New Roman"/>
                <w:color w:val="auto"/>
                <w:kern w:val="0"/>
                <w:sz w:val="24"/>
                <w:szCs w:val="24"/>
                <w:lang w:eastAsia="en-US"/>
              </w:rPr>
            </w:pPr>
          </w:p>
        </w:tc>
      </w:tr>
      <w:tr w:rsidR="00576213" w:rsidRPr="00576213" w:rsidTr="00A6087C">
        <w:tc>
          <w:tcPr>
            <w:tcW w:w="4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Название слайдов</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6213" w:rsidRPr="00576213" w:rsidRDefault="00576213" w:rsidP="00576213">
            <w:pPr>
              <w:spacing w:line="259" w:lineRule="auto"/>
              <w:rPr>
                <w:rFonts w:ascii="Times New Roman" w:hAnsi="Times New Roman" w:cs="Times New Roman"/>
                <w:color w:val="auto"/>
                <w:kern w:val="0"/>
                <w:sz w:val="24"/>
                <w:szCs w:val="24"/>
                <w:lang w:eastAsia="en-US"/>
              </w:rPr>
            </w:pPr>
          </w:p>
        </w:tc>
      </w:tr>
      <w:tr w:rsidR="00576213" w:rsidRPr="00576213" w:rsidTr="00A6087C">
        <w:tc>
          <w:tcPr>
            <w:tcW w:w="4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Наличие списка источников</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6213" w:rsidRPr="00576213" w:rsidRDefault="00576213" w:rsidP="00576213">
            <w:pPr>
              <w:spacing w:line="259" w:lineRule="auto"/>
              <w:rPr>
                <w:rFonts w:ascii="Times New Roman" w:hAnsi="Times New Roman" w:cs="Times New Roman"/>
                <w:color w:val="auto"/>
                <w:kern w:val="0"/>
                <w:sz w:val="24"/>
                <w:szCs w:val="24"/>
                <w:lang w:eastAsia="en-US"/>
              </w:rPr>
            </w:pPr>
          </w:p>
        </w:tc>
      </w:tr>
      <w:tr w:rsidR="00576213" w:rsidRPr="00576213" w:rsidTr="00A6087C">
        <w:tc>
          <w:tcPr>
            <w:tcW w:w="4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Дизайнерские новинки</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6213" w:rsidRPr="00576213" w:rsidRDefault="00576213" w:rsidP="00576213">
            <w:pPr>
              <w:spacing w:line="259" w:lineRule="auto"/>
              <w:rPr>
                <w:rFonts w:ascii="Times New Roman" w:hAnsi="Times New Roman" w:cs="Times New Roman"/>
                <w:color w:val="auto"/>
                <w:kern w:val="0"/>
                <w:sz w:val="24"/>
                <w:szCs w:val="24"/>
                <w:lang w:eastAsia="en-US"/>
              </w:rPr>
            </w:pPr>
          </w:p>
        </w:tc>
      </w:tr>
      <w:tr w:rsidR="00576213" w:rsidRPr="00576213" w:rsidTr="00A6087C">
        <w:tc>
          <w:tcPr>
            <w:tcW w:w="4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b/>
                <w:color w:val="auto"/>
                <w:kern w:val="0"/>
                <w:sz w:val="24"/>
                <w:szCs w:val="24"/>
                <w:lang w:eastAsia="en-US"/>
              </w:rPr>
            </w:pPr>
            <w:r w:rsidRPr="00576213">
              <w:rPr>
                <w:rFonts w:ascii="Times New Roman" w:hAnsi="Times New Roman" w:cs="Times New Roman"/>
                <w:b/>
                <w:color w:val="auto"/>
                <w:kern w:val="0"/>
                <w:sz w:val="24"/>
                <w:szCs w:val="24"/>
                <w:lang w:eastAsia="en-US"/>
              </w:rPr>
              <w:t>Итог</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p>
        </w:tc>
        <w:tc>
          <w:tcPr>
            <w:tcW w:w="15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Pr="00576213" w:rsidRDefault="00576213" w:rsidP="00576213">
            <w:pPr>
              <w:spacing w:line="259" w:lineRule="auto"/>
              <w:jc w:val="both"/>
              <w:rPr>
                <w:rFonts w:ascii="Times New Roman" w:hAnsi="Times New Roman" w:cs="Times New Roman"/>
                <w:color w:val="auto"/>
                <w:kern w:val="0"/>
                <w:sz w:val="24"/>
                <w:szCs w:val="24"/>
                <w:lang w:eastAsia="en-US"/>
              </w:rPr>
            </w:pPr>
          </w:p>
        </w:tc>
      </w:tr>
    </w:tbl>
    <w:p w:rsidR="00576213" w:rsidRPr="00576213" w:rsidRDefault="00576213" w:rsidP="00576213">
      <w:pPr>
        <w:spacing w:line="259" w:lineRule="auto"/>
        <w:ind w:firstLine="709"/>
        <w:jc w:val="both"/>
        <w:rPr>
          <w:rFonts w:ascii="Times New Roman" w:hAnsi="Times New Roman" w:cs="Times New Roman"/>
          <w:b/>
          <w:color w:val="auto"/>
          <w:kern w:val="0"/>
          <w:sz w:val="24"/>
          <w:szCs w:val="24"/>
          <w:lang w:eastAsia="en-US"/>
        </w:rPr>
      </w:pPr>
    </w:p>
    <w:p w:rsidR="00576213" w:rsidRPr="00576213" w:rsidRDefault="00576213" w:rsidP="00576213">
      <w:pPr>
        <w:spacing w:line="259" w:lineRule="auto"/>
        <w:ind w:firstLine="709"/>
        <w:jc w:val="both"/>
        <w:rPr>
          <w:rFonts w:ascii="Times New Roman" w:hAnsi="Times New Roman" w:cs="Times New Roman"/>
          <w:color w:val="auto"/>
          <w:kern w:val="0"/>
          <w:sz w:val="24"/>
          <w:szCs w:val="24"/>
          <w:lang w:eastAsia="en-US"/>
        </w:rPr>
      </w:pPr>
      <w:r w:rsidRPr="00576213">
        <w:rPr>
          <w:rFonts w:ascii="Times New Roman" w:hAnsi="Times New Roman" w:cs="Times New Roman"/>
          <w:color w:val="auto"/>
          <w:kern w:val="0"/>
          <w:sz w:val="24"/>
          <w:szCs w:val="24"/>
          <w:lang w:eastAsia="en-US"/>
        </w:rPr>
        <w:t>Подпись преподавателя__________________________________________________</w:t>
      </w:r>
    </w:p>
    <w:p w:rsidR="00576213" w:rsidRPr="00576213" w:rsidRDefault="00576213" w:rsidP="00576213">
      <w:pPr>
        <w:spacing w:line="259" w:lineRule="auto"/>
        <w:ind w:firstLine="709"/>
        <w:jc w:val="both"/>
        <w:rPr>
          <w:rFonts w:ascii="Times New Roman" w:hAnsi="Times New Roman" w:cs="Times New Roman"/>
          <w:color w:val="auto"/>
          <w:kern w:val="0"/>
          <w:sz w:val="24"/>
          <w:szCs w:val="24"/>
          <w:lang w:eastAsia="en-US"/>
        </w:rPr>
      </w:pPr>
    </w:p>
    <w:p w:rsidR="00576213" w:rsidRPr="00576213" w:rsidRDefault="00576213" w:rsidP="00576213">
      <w:pPr>
        <w:spacing w:line="259" w:lineRule="auto"/>
        <w:rPr>
          <w:rFonts w:ascii="Times New Roman" w:hAnsi="Times New Roman" w:cs="Times New Roman"/>
          <w:b/>
          <w:color w:val="auto"/>
          <w:kern w:val="0"/>
          <w:sz w:val="24"/>
          <w:szCs w:val="24"/>
          <w:lang w:eastAsia="en-US"/>
        </w:rPr>
      </w:pPr>
    </w:p>
    <w:p w:rsidR="00576213" w:rsidRPr="00576213" w:rsidRDefault="00576213" w:rsidP="00576213">
      <w:pPr>
        <w:spacing w:line="259" w:lineRule="auto"/>
        <w:jc w:val="center"/>
        <w:rPr>
          <w:rFonts w:ascii="Times New Roman" w:hAnsi="Times New Roman" w:cs="Times New Roman"/>
          <w:b/>
          <w:color w:val="auto"/>
          <w:kern w:val="0"/>
          <w:sz w:val="24"/>
          <w:szCs w:val="24"/>
          <w:lang w:eastAsia="en-US"/>
        </w:rPr>
      </w:pPr>
    </w:p>
    <w:p w:rsidR="00576213" w:rsidRPr="00576213" w:rsidRDefault="00576213" w:rsidP="00576213">
      <w:pPr>
        <w:spacing w:line="259" w:lineRule="auto"/>
        <w:jc w:val="center"/>
        <w:rPr>
          <w:rFonts w:ascii="Times New Roman" w:hAnsi="Times New Roman" w:cs="Times New Roman"/>
          <w:b/>
          <w:color w:val="auto"/>
          <w:kern w:val="0"/>
          <w:sz w:val="24"/>
          <w:szCs w:val="24"/>
          <w:lang w:eastAsia="en-US"/>
        </w:rPr>
      </w:pPr>
    </w:p>
    <w:p w:rsidR="00576213" w:rsidRDefault="00576213" w:rsidP="00576213">
      <w:pPr>
        <w:shd w:val="clear" w:color="auto" w:fill="FFFFFF"/>
        <w:spacing w:after="0" w:line="240" w:lineRule="auto"/>
        <w:jc w:val="both"/>
        <w:rPr>
          <w:rFonts w:ascii="Times New Roman" w:eastAsia="Times New Roman" w:hAnsi="Times New Roman" w:cs="Times New Roman"/>
          <w:b/>
          <w:bCs/>
          <w:color w:val="000000"/>
          <w:kern w:val="0"/>
          <w:sz w:val="24"/>
          <w:szCs w:val="24"/>
          <w:lang w:eastAsia="ru-RU"/>
        </w:rPr>
      </w:pPr>
    </w:p>
    <w:p w:rsidR="00DF7556" w:rsidRDefault="00DF7556" w:rsidP="00576213">
      <w:pPr>
        <w:shd w:val="clear" w:color="auto" w:fill="FFFFFF"/>
        <w:spacing w:after="0" w:line="240" w:lineRule="auto"/>
        <w:jc w:val="both"/>
        <w:rPr>
          <w:rFonts w:ascii="Times New Roman" w:eastAsia="Times New Roman" w:hAnsi="Times New Roman" w:cs="Times New Roman"/>
          <w:b/>
          <w:bCs/>
          <w:color w:val="000000"/>
          <w:kern w:val="0"/>
          <w:sz w:val="24"/>
          <w:szCs w:val="24"/>
          <w:lang w:eastAsia="ru-RU"/>
        </w:rPr>
      </w:pPr>
    </w:p>
    <w:p w:rsidR="00DF7556" w:rsidRDefault="00DF7556" w:rsidP="00576213">
      <w:pPr>
        <w:shd w:val="clear" w:color="auto" w:fill="FFFFFF"/>
        <w:spacing w:after="0" w:line="240" w:lineRule="auto"/>
        <w:jc w:val="both"/>
        <w:rPr>
          <w:rFonts w:ascii="Times New Roman" w:eastAsia="Times New Roman" w:hAnsi="Times New Roman" w:cs="Times New Roman"/>
          <w:b/>
          <w:bCs/>
          <w:color w:val="000000"/>
          <w:kern w:val="0"/>
          <w:sz w:val="24"/>
          <w:szCs w:val="24"/>
          <w:lang w:eastAsia="ru-RU"/>
        </w:rPr>
      </w:pPr>
    </w:p>
    <w:p w:rsidR="00DF7556" w:rsidRPr="00576213" w:rsidRDefault="00DF7556" w:rsidP="00576213">
      <w:pPr>
        <w:shd w:val="clear" w:color="auto" w:fill="FFFFFF"/>
        <w:spacing w:after="0" w:line="240" w:lineRule="auto"/>
        <w:jc w:val="both"/>
        <w:rPr>
          <w:rFonts w:ascii="Times New Roman" w:eastAsia="Times New Roman" w:hAnsi="Times New Roman" w:cs="Times New Roman"/>
          <w:b/>
          <w:bCs/>
          <w:color w:val="000000"/>
          <w:kern w:val="0"/>
          <w:sz w:val="24"/>
          <w:szCs w:val="24"/>
          <w:lang w:eastAsia="ru-RU"/>
        </w:rPr>
      </w:pPr>
    </w:p>
    <w:p w:rsidR="00576213" w:rsidRPr="00576213" w:rsidRDefault="00576213" w:rsidP="00576213">
      <w:pPr>
        <w:shd w:val="clear" w:color="auto" w:fill="FFFFFF"/>
        <w:spacing w:after="0" w:line="240" w:lineRule="auto"/>
        <w:jc w:val="both"/>
        <w:rPr>
          <w:rFonts w:ascii="Times New Roman" w:eastAsia="Times New Roman" w:hAnsi="Times New Roman" w:cs="Times New Roman"/>
          <w:b/>
          <w:bCs/>
          <w:color w:val="000000"/>
          <w:kern w:val="0"/>
          <w:sz w:val="24"/>
          <w:szCs w:val="24"/>
          <w:lang w:eastAsia="ru-RU"/>
        </w:rPr>
      </w:pP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b/>
          <w:bCs/>
          <w:color w:val="000000"/>
          <w:kern w:val="0"/>
          <w:sz w:val="24"/>
          <w:szCs w:val="24"/>
          <w:lang w:eastAsia="ru-RU"/>
        </w:rPr>
        <w:t>5</w:t>
      </w:r>
      <w:r w:rsidRPr="00576213">
        <w:rPr>
          <w:rFonts w:ascii="Times New Roman" w:eastAsia="Times New Roman" w:hAnsi="Times New Roman" w:cs="Times New Roman"/>
          <w:b/>
          <w:bCs/>
          <w:color w:val="000000"/>
          <w:kern w:val="0"/>
          <w:sz w:val="24"/>
          <w:szCs w:val="24"/>
          <w:lang w:eastAsia="ru-RU"/>
        </w:rPr>
        <w:t>. Методические рекомендации по написанию доклада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i/>
          <w:iCs/>
          <w:color w:val="000000"/>
          <w:kern w:val="0"/>
          <w:sz w:val="24"/>
          <w:szCs w:val="24"/>
          <w:lang w:eastAsia="ru-RU"/>
        </w:rPr>
        <w:t>Доклад,</w:t>
      </w:r>
      <w:r w:rsidRPr="00576213">
        <w:rPr>
          <w:rFonts w:ascii="Times New Roman" w:eastAsia="Times New Roman" w:hAnsi="Times New Roman" w:cs="Times New Roman"/>
          <w:color w:val="000000"/>
          <w:kern w:val="0"/>
          <w:sz w:val="24"/>
          <w:szCs w:val="24"/>
          <w:lang w:eastAsia="ru-RU"/>
        </w:rPr>
        <w:t> как вид самостоятельной работы в учебном процессе, способствует формированию навыков исследовательской работы, расширяет познавательные интересы, учит критически мыслить.</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При написании доклада по заданной теме студент составляет план, подбирает основные источники.</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i/>
          <w:iCs/>
          <w:color w:val="000000"/>
          <w:kern w:val="0"/>
          <w:sz w:val="24"/>
          <w:szCs w:val="24"/>
          <w:lang w:eastAsia="ru-RU"/>
        </w:rPr>
        <w:t>Выбор темы доклада</w:t>
      </w:r>
      <w:r w:rsidRPr="00576213">
        <w:rPr>
          <w:rFonts w:ascii="Times New Roman" w:eastAsia="Times New Roman" w:hAnsi="Times New Roman" w:cs="Times New Roman"/>
          <w:color w:val="000000"/>
          <w:kern w:val="0"/>
          <w:sz w:val="24"/>
          <w:szCs w:val="24"/>
          <w:lang w:eastAsia="ru-RU"/>
        </w:rPr>
        <w:t>.</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Тематика доклада обычно определяется преподавателем, но в определении темы инициативу может проявить и студент. Прежде чем выбрать тему доклада, автору необходимо выявить свой интерес, определить, над какой проблемой он хотел бы поработать, более глубоко ее изучить.</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i/>
          <w:iCs/>
          <w:color w:val="000000"/>
          <w:kern w:val="0"/>
          <w:sz w:val="24"/>
          <w:szCs w:val="24"/>
          <w:lang w:eastAsia="ru-RU"/>
        </w:rPr>
        <w:t>Этапы работы над докладом</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Формулирование темы, причем она должна быть не только актуальной по своему значению, но и оригинальной, интересной по содержанию. Подбор и изучение основных источников по теме (как правильно, при разработке доклада используется не менее 8-10 различных источников). Составление списка использованных источников. Обработка и систематизация информации. Разработка плана доклада. Написание доклада. Публичное выступление с результатами исследования.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i/>
          <w:iCs/>
          <w:color w:val="000000"/>
          <w:kern w:val="0"/>
          <w:sz w:val="24"/>
          <w:szCs w:val="24"/>
          <w:lang w:eastAsia="ru-RU"/>
        </w:rPr>
        <w:t>Структура доклада: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титульный лист</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оглавление (в нем последовательно излагаются названия пунктов доклада, указываются страницы, с которых начинается каждый пункт);</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введение (формулирует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основная часть (каждый раздел ее, доказательно раскрывая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заключение (подводятся итоги или дается обобщенный вывод по теме доклада, предлагаются рекомендации);</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список использованных источников (представляет собой перечень использованных книг, статей, фамилии авторов приводятся в алфавитном порядке, при этом все источники даются под общей нумерацией литературы. В исходных данных источника указываются фамилия и инициалы автора, название работы, место и год издания).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i/>
          <w:iCs/>
          <w:color w:val="000000"/>
          <w:kern w:val="0"/>
          <w:sz w:val="24"/>
          <w:szCs w:val="24"/>
          <w:lang w:eastAsia="ru-RU"/>
        </w:rPr>
        <w:t>Требования к оформлению доклада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Объем доклада может колебаться в пределах 5-15 печатных страниц; все приложения к работе не входят в ее объем. Доклад должен быть выполнен грамотно, с соблюдением культуры изложения. Обязательно должны иметься ссылки на используемую литературу. Должна быть соблюдена последовательность написания библиографического аппарата.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b/>
          <w:color w:val="000000"/>
          <w:kern w:val="0"/>
          <w:sz w:val="24"/>
          <w:szCs w:val="24"/>
          <w:lang w:eastAsia="ru-RU"/>
        </w:rPr>
        <w:t>Рекомендации по выступлению с докладом</w:t>
      </w:r>
      <w:r w:rsidRPr="00576213">
        <w:rPr>
          <w:rFonts w:ascii="Times New Roman" w:eastAsia="Times New Roman" w:hAnsi="Times New Roman" w:cs="Times New Roman"/>
          <w:color w:val="000000"/>
          <w:kern w:val="0"/>
          <w:sz w:val="24"/>
          <w:szCs w:val="24"/>
          <w:lang w:eastAsia="ru-RU"/>
        </w:rPr>
        <w:t xml:space="preserve"> Важно при подготовке доклада учитывать три его фазы: мотивацию, убеждение, побуждение.</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В первой фазе доклада рекомендуется использовать:</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риторические вопросы;</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актуальные местные события;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личные происшествия;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истории, вызывающие шок;</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цитаты, пословицы;</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возбуждение воображения;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оптический или акустический эффект; неожиданное для слушателей начало доклада.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lastRenderedPageBreak/>
        <w:t>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Для убеждения следует использовать:</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-сообщение о себе - кто?</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-обоснование необходимости доклада - почему?</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-доказательство - кто? когда? где? сколько?</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-пример - берём пример с …</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-сравнение - это так же, как…</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-проблемы - что мешает?</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Третья фаза доклада должна способствовать положительной реакции слушателей. В заключении могут быть использованы:</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обобщение;</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прогноз;</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цитата;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пожелания;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объявление о продолжении дискуссии;</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просьба о предложениях по улучшению; благодарность за внимание.</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При общении следует помнить о правильной реакции (реплике) на задаваемые вам вопросы. Правильная реакция на вопрос:</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«Да».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«Хорошо».</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«Спасибо, что вы мне сказали».</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«Это является совсем новой точкой зрения».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«Это можно реализовать».</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«Вы попали в точку».</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«Именно это я имею в виду».</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«Прекрасная идея».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«Это можно делать и так».</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«Вы правы».</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«Спасибо за Ваши указания».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«Это именно и является основным вопросом проблемы».</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i/>
          <w:iCs/>
          <w:color w:val="000000"/>
          <w:kern w:val="0"/>
          <w:sz w:val="24"/>
          <w:szCs w:val="24"/>
          <w:lang w:eastAsia="ru-RU"/>
        </w:rPr>
        <w:t>Составляющие воздействия докладчика на слушателей:</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xml:space="preserve">1.Язык доклада (короткие </w:t>
      </w:r>
      <w:proofErr w:type="gramStart"/>
      <w:r w:rsidRPr="00576213">
        <w:rPr>
          <w:rFonts w:ascii="Times New Roman" w:eastAsia="Times New Roman" w:hAnsi="Times New Roman" w:cs="Times New Roman"/>
          <w:color w:val="000000"/>
          <w:kern w:val="0"/>
          <w:sz w:val="24"/>
          <w:szCs w:val="24"/>
          <w:lang w:eastAsia="ru-RU"/>
        </w:rPr>
        <w:t>предложения,  выделение</w:t>
      </w:r>
      <w:proofErr w:type="gramEnd"/>
      <w:r w:rsidRPr="00576213">
        <w:rPr>
          <w:rFonts w:ascii="Times New Roman" w:eastAsia="Times New Roman" w:hAnsi="Times New Roman" w:cs="Times New Roman"/>
          <w:color w:val="000000"/>
          <w:kern w:val="0"/>
          <w:sz w:val="24"/>
          <w:szCs w:val="24"/>
          <w:lang w:eastAsia="ru-RU"/>
        </w:rPr>
        <w:t xml:space="preserve"> главных предложений,  выбор слов, образность языка.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2.  Голос (Выразительность. Вариации громкости. Темп речи.)</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3.  Внешнее общение. Зрительный контакт. Обратная связь. Доверительность. Жестикуляция.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b/>
          <w:bCs/>
          <w:color w:val="000000"/>
          <w:kern w:val="0"/>
          <w:sz w:val="24"/>
          <w:szCs w:val="24"/>
          <w:lang w:eastAsia="ru-RU"/>
        </w:rPr>
        <w:t>Формы контроля и критерии оценок</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i/>
          <w:iCs/>
          <w:color w:val="000000"/>
          <w:kern w:val="0"/>
          <w:sz w:val="24"/>
          <w:szCs w:val="24"/>
          <w:lang w:eastAsia="ru-RU"/>
        </w:rPr>
        <w:t>Критерии оценки доклада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актуальность темы исследования;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соответствие содержания теме;</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глубина проработки материала; правильность и полнота использования источников;</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соответствие оформления доклада стандартам.</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xml:space="preserve"> «Отлично»- объем доклада - 5-6 страниц, полностью раскрыта тема доклада, информация взята из нескольких источников, доклад написан грамотно, без ошибок, текст напечатан аккуратно, в соответствии с требованиями.</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lastRenderedPageBreak/>
        <w:t>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«Хорошо» -  объём доклада - 4-5 страниц, полностью раскрыта тема доклада, информация взята из нескольких источников, реферат написан грамотно,  текст напечатан аккуратно, в соответствии с требованиями, встречаются небольшие опечатки. При защите доклада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«Удовлетворительно» - объём доклада - менее 4 страниц, тема доклада раскрыта не полностью, информация взята из одного источника, реферат написан с ошибками, текст напечатан неаккуратно, много опечаток.</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При защите доклада студент продемонстрировал слабое знание материала работы, не смог привести соответствующие доводы и аргументировать сои ответы.</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«Неудовлетворительно» - объем доклада -  менее 4 страниц, тема доклада нераскрыта, информация взята из 1 источника, много ошибок в построении предложений, текст напечатан неаккуратно, много опечаток.</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При защите доклада студент продемонстрировал слабое знание материала работы, не смог раскрыть тему не отвечал на вопросы.</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b/>
          <w:bCs/>
          <w:color w:val="000000"/>
          <w:kern w:val="0"/>
          <w:sz w:val="24"/>
          <w:szCs w:val="24"/>
          <w:lang w:eastAsia="ru-RU"/>
        </w:rPr>
        <w:t>6.</w:t>
      </w:r>
      <w:r w:rsidRPr="00576213">
        <w:rPr>
          <w:rFonts w:ascii="Times New Roman" w:eastAsia="Times New Roman" w:hAnsi="Times New Roman" w:cs="Times New Roman"/>
          <w:b/>
          <w:bCs/>
          <w:color w:val="000000"/>
          <w:kern w:val="0"/>
          <w:sz w:val="24"/>
          <w:szCs w:val="24"/>
          <w:lang w:eastAsia="ru-RU"/>
        </w:rPr>
        <w:t>Методические рекомендации</w:t>
      </w:r>
      <w:r w:rsidRPr="00576213">
        <w:rPr>
          <w:rFonts w:ascii="Times New Roman" w:eastAsia="Times New Roman" w:hAnsi="Times New Roman" w:cs="Times New Roman"/>
          <w:color w:val="000000"/>
          <w:kern w:val="0"/>
          <w:sz w:val="24"/>
          <w:szCs w:val="24"/>
          <w:lang w:eastAsia="ru-RU"/>
        </w:rPr>
        <w:t> </w:t>
      </w:r>
      <w:r w:rsidRPr="00576213">
        <w:rPr>
          <w:rFonts w:ascii="Times New Roman" w:eastAsia="Times New Roman" w:hAnsi="Times New Roman" w:cs="Times New Roman"/>
          <w:b/>
          <w:bCs/>
          <w:color w:val="000000"/>
          <w:kern w:val="0"/>
          <w:sz w:val="24"/>
          <w:szCs w:val="24"/>
          <w:lang w:eastAsia="ru-RU"/>
        </w:rPr>
        <w:t>по написанию реферата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 </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b/>
          <w:bCs/>
          <w:color w:val="000000"/>
          <w:kern w:val="0"/>
          <w:sz w:val="24"/>
          <w:szCs w:val="24"/>
          <w:lang w:eastAsia="ru-RU"/>
        </w:rPr>
        <w:t>Реферат </w:t>
      </w:r>
      <w:r w:rsidRPr="00576213">
        <w:rPr>
          <w:rFonts w:ascii="Times New Roman" w:eastAsia="Times New Roman" w:hAnsi="Times New Roman" w:cs="Times New Roman"/>
          <w:color w:val="000000"/>
          <w:kern w:val="0"/>
          <w:sz w:val="24"/>
          <w:szCs w:val="24"/>
          <w:lang w:eastAsia="ru-RU"/>
        </w:rPr>
        <w:t>(от лат. </w:t>
      </w:r>
      <w:proofErr w:type="spellStart"/>
      <w:r w:rsidRPr="00576213">
        <w:rPr>
          <w:rFonts w:ascii="Times New Roman" w:eastAsia="Times New Roman" w:hAnsi="Times New Roman" w:cs="Times New Roman"/>
          <w:b/>
          <w:bCs/>
          <w:i/>
          <w:iCs/>
          <w:color w:val="000000"/>
          <w:kern w:val="0"/>
          <w:sz w:val="24"/>
          <w:szCs w:val="24"/>
          <w:lang w:eastAsia="ru-RU"/>
        </w:rPr>
        <w:t>refero</w:t>
      </w:r>
      <w:proofErr w:type="spellEnd"/>
      <w:r w:rsidRPr="00576213">
        <w:rPr>
          <w:rFonts w:ascii="Times New Roman" w:eastAsia="Times New Roman" w:hAnsi="Times New Roman" w:cs="Times New Roman"/>
          <w:color w:val="000000"/>
          <w:kern w:val="0"/>
          <w:sz w:val="24"/>
          <w:szCs w:val="24"/>
          <w:lang w:eastAsia="ru-RU"/>
        </w:rPr>
        <w:t>– докладываю, сообщаю) – краткое изложение содержания документа или его части, научной работы, включающее основные фактические сведения и выводы, необходимые для первоначального ознакомления с источниками и определения целесообразности обращения к ним. Реферат — письменная работа объемом 12-25 печатных страниц, выполняемая студентом в течение длительного срока (от одной недели до месяца).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Современные требования к реферату – точность и объективность в передаче сведений, полнота отображения основных элементов как по содержанию, так и по форме.</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Цель реферата</w:t>
      </w:r>
      <w:r w:rsidRPr="00576213">
        <w:rPr>
          <w:rFonts w:ascii="Times New Roman" w:eastAsia="Times New Roman" w:hAnsi="Times New Roman" w:cs="Times New Roman"/>
          <w:i/>
          <w:iCs/>
          <w:color w:val="000000"/>
          <w:kern w:val="0"/>
          <w:sz w:val="24"/>
          <w:szCs w:val="24"/>
          <w:lang w:eastAsia="ru-RU"/>
        </w:rPr>
        <w:t> - </w:t>
      </w:r>
      <w:r w:rsidRPr="00576213">
        <w:rPr>
          <w:rFonts w:ascii="Times New Roman" w:eastAsia="Times New Roman" w:hAnsi="Times New Roman" w:cs="Times New Roman"/>
          <w:color w:val="000000"/>
          <w:kern w:val="0"/>
          <w:sz w:val="24"/>
          <w:szCs w:val="24"/>
          <w:lang w:eastAsia="ru-RU"/>
        </w:rPr>
        <w:t>не только сообщить о содержании реферируемой работы, но и дать представление о вновь возникших проблемах соответствующей отрасли науки.</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В учебном процессе реферат представляет собой краткое изложение в письменном виде или в форме публичного доклада содержания книги, учения, научного исследования и т.п.</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Иначе говоря, это доклад на определенную тему, освещающий её вопросы на основе обзора литературы и других источников.</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i/>
          <w:iCs/>
          <w:color w:val="000000"/>
          <w:kern w:val="0"/>
          <w:sz w:val="24"/>
          <w:szCs w:val="24"/>
          <w:u w:val="single"/>
          <w:lang w:eastAsia="ru-RU"/>
        </w:rPr>
        <w:t>Функции реферата</w:t>
      </w:r>
      <w:r w:rsidRPr="00576213">
        <w:rPr>
          <w:rFonts w:ascii="Times New Roman" w:eastAsia="Times New Roman" w:hAnsi="Times New Roman" w:cs="Times New Roman"/>
          <w:b/>
          <w:bCs/>
          <w:color w:val="000000"/>
          <w:kern w:val="0"/>
          <w:sz w:val="24"/>
          <w:szCs w:val="24"/>
          <w:lang w:eastAsia="ru-RU"/>
        </w:rPr>
        <w:t>:</w:t>
      </w:r>
      <w:r w:rsidRPr="00576213">
        <w:rPr>
          <w:rFonts w:ascii="Times New Roman" w:eastAsia="Times New Roman" w:hAnsi="Times New Roman" w:cs="Times New Roman"/>
          <w:color w:val="000000"/>
          <w:kern w:val="0"/>
          <w:sz w:val="24"/>
          <w:szCs w:val="24"/>
          <w:lang w:eastAsia="ru-RU"/>
        </w:rPr>
        <w:t> Информативная (ознакомительная); поисковая; справочная; сигнальная; индикативная; адресная коммуникативная. Степень выполнения этих функций зависит от содержательных и формальных качеств реферата, а также от того, кто и для каких целей их использует. Требования к языку реферата: он должен отличаться точностью, краткостью, ясностью и простотой.</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i/>
          <w:iCs/>
          <w:color w:val="000000"/>
          <w:kern w:val="0"/>
          <w:sz w:val="24"/>
          <w:szCs w:val="24"/>
          <w:u w:val="single"/>
          <w:lang w:eastAsia="ru-RU"/>
        </w:rPr>
        <w:t>Основные этапы работы над рефератом</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В организационном плане написание реферата - процесс, распределенный во времени по этапам. Все этапы работы могут быть сгруппированы в три основные: подготовительный, исполнительский и заключительный.</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Подготовительный этап включает в себя поиски литературы по определенной теме с использованием различных библиографических источников; выбор литературы в конкретной библиотеке; определение круга справочных пособий для последующей работы по теме.</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Исполнительский этап включает в себя чтение книг (других источников), ведение записей прочитанного.</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lastRenderedPageBreak/>
        <w:t>Заключительный этап включает в себя обработку имеющихся материалов и написание реферата, составление списка использованной литературы.</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i/>
          <w:iCs/>
          <w:color w:val="000000"/>
          <w:kern w:val="0"/>
          <w:sz w:val="24"/>
          <w:szCs w:val="24"/>
          <w:u w:val="single"/>
          <w:lang w:eastAsia="ru-RU"/>
        </w:rPr>
        <w:t>Написание реферата</w:t>
      </w:r>
      <w:r w:rsidRPr="00576213">
        <w:rPr>
          <w:rFonts w:ascii="Times New Roman" w:eastAsia="Times New Roman" w:hAnsi="Times New Roman" w:cs="Times New Roman"/>
          <w:color w:val="000000"/>
          <w:kern w:val="0"/>
          <w:sz w:val="24"/>
          <w:szCs w:val="24"/>
          <w:lang w:eastAsia="ru-RU"/>
        </w:rPr>
        <w:t>.</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Определен список литературы по теме реферата. Изучена история вопроса по различным источникам, составлены выписки, справки, планы, тезисы, конспекты. Первоначальная задача данного этапа - систематизация и переработка знаний. Систематизировать полученный материал - значит привести его в определенный порядок, который соответствовал бы намеченному плану работы.</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i/>
          <w:iCs/>
          <w:color w:val="000000"/>
          <w:kern w:val="0"/>
          <w:sz w:val="24"/>
          <w:szCs w:val="24"/>
          <w:u w:val="single"/>
          <w:lang w:eastAsia="ru-RU"/>
        </w:rPr>
        <w:t>Структура реферата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Введение</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Введение - это вступительная часть реферата, предваряющая текст.</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Оно должно содержать следующие элементы:</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а) очень краткий анализ научных, экспериментальных или практических достижений в той области, которой посвящен реферат;</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б) общий обзор опубликованных работ, рассматриваемых в реферате;</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в) цель данной работы;</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г) задачи, требующие решения.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Объем введения при объеме реферата, который мы определили (12-25 страниц), - 1,2 страницы.</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Основная часть.</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В основной части реферата студент дает письменное изложение материала по предложенному плану, используя материал из источников. В этом разделе работы формулируются основные понятия, их содержание, подходы к анализу, существующие в литературе, точки зрения на суть проблемы, ее характеристики.</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В соответствии с поставленной задачей делаются выводы и обобщения. Очень важно не повторять, не копировать стиль источников, а выработать свой собственный, который соответствует характеру реферируемого материала.</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Заключение.</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Заключение подводит итог работы. Оно может включать повтор основных тезисов работы, чтобы акцентировать на них внимание читателей (слушателей), содержать общий вывод, к которому пришел автор реферата, предложения по дальнейшей научной разработке вопроса и т.п. Здесь уже никакие конкретные случаи, факты, цифры не анализируются.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Заключение по объему, как правило, должно быть меньше введения.</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Список использованных источников.</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В строго алфавитном порядке размещаются все источники, независимо от формы и содержания: официальные материалы, монографии и энциклопедии, книги и документы, журналы, брошюры и газетные статьи.</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Список использованных источников оформляется в той же последовательности, которая указана в требованиях к оформлению рефератов.</w:t>
      </w:r>
    </w:p>
    <w:p w:rsidR="00576213" w:rsidRPr="00576213" w:rsidRDefault="00576213" w:rsidP="00576213">
      <w:p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i/>
          <w:iCs/>
          <w:color w:val="000000"/>
          <w:kern w:val="0"/>
          <w:sz w:val="24"/>
          <w:szCs w:val="24"/>
          <w:lang w:eastAsia="ru-RU"/>
        </w:rPr>
        <w:t>Этапы работы над рефератом</w:t>
      </w:r>
      <w:r w:rsidRPr="00576213">
        <w:rPr>
          <w:rFonts w:ascii="Times New Roman" w:eastAsia="Times New Roman" w:hAnsi="Times New Roman" w:cs="Times New Roman"/>
          <w:b/>
          <w:bCs/>
          <w:color w:val="000000"/>
          <w:kern w:val="0"/>
          <w:sz w:val="24"/>
          <w:szCs w:val="24"/>
          <w:lang w:eastAsia="ru-RU"/>
        </w:rPr>
        <w:t>.</w:t>
      </w:r>
      <w:r w:rsidRPr="00576213">
        <w:rPr>
          <w:rFonts w:ascii="Times New Roman" w:eastAsia="Times New Roman" w:hAnsi="Times New Roman" w:cs="Times New Roman"/>
          <w:color w:val="000000"/>
          <w:kern w:val="0"/>
          <w:sz w:val="24"/>
          <w:szCs w:val="24"/>
          <w:lang w:eastAsia="ru-RU"/>
        </w:rPr>
        <w:br/>
        <w:t>Работу над рефератом можно условно подразделить на три этапа:</w:t>
      </w:r>
    </w:p>
    <w:p w:rsidR="00576213" w:rsidRPr="00576213" w:rsidRDefault="00576213" w:rsidP="00576213">
      <w:pPr>
        <w:numPr>
          <w:ilvl w:val="0"/>
          <w:numId w:val="45"/>
        </w:num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Подготовительный этап, включающий изучение предмета исследования;</w:t>
      </w:r>
    </w:p>
    <w:p w:rsidR="00576213" w:rsidRPr="00576213" w:rsidRDefault="00576213" w:rsidP="00576213">
      <w:pPr>
        <w:numPr>
          <w:ilvl w:val="0"/>
          <w:numId w:val="45"/>
        </w:num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Изложение результатов изучения в виде связного текста;</w:t>
      </w:r>
    </w:p>
    <w:p w:rsidR="00576213" w:rsidRPr="00576213" w:rsidRDefault="00576213" w:rsidP="00576213">
      <w:pPr>
        <w:numPr>
          <w:ilvl w:val="0"/>
          <w:numId w:val="45"/>
        </w:numPr>
        <w:shd w:val="clear" w:color="auto" w:fill="FFFFFF"/>
        <w:spacing w:after="0" w:line="240" w:lineRule="auto"/>
        <w:jc w:val="both"/>
        <w:rPr>
          <w:rFonts w:ascii="Times New Roman" w:eastAsia="Times New Roman" w:hAnsi="Times New Roman" w:cs="Times New Roman"/>
          <w:color w:val="000000"/>
          <w:kern w:val="0"/>
          <w:sz w:val="24"/>
          <w:szCs w:val="24"/>
          <w:lang w:eastAsia="ru-RU"/>
        </w:rPr>
      </w:pPr>
      <w:r w:rsidRPr="00576213">
        <w:rPr>
          <w:rFonts w:ascii="Times New Roman" w:eastAsia="Times New Roman" w:hAnsi="Times New Roman" w:cs="Times New Roman"/>
          <w:color w:val="000000"/>
          <w:kern w:val="0"/>
          <w:sz w:val="24"/>
          <w:szCs w:val="24"/>
          <w:lang w:eastAsia="ru-RU"/>
        </w:rPr>
        <w:t>Устное сообщение по теме реферата.</w:t>
      </w:r>
    </w:p>
    <w:p w:rsidR="00576213" w:rsidRPr="00576213" w:rsidRDefault="00576213" w:rsidP="00DF7556">
      <w:pPr>
        <w:pStyle w:val="a6"/>
        <w:widowControl w:val="0"/>
        <w:spacing w:after="0" w:line="240" w:lineRule="auto"/>
        <w:rPr>
          <w:rFonts w:ascii="Times New Roman" w:hAnsi="Times New Roman" w:cs="Times New Roman"/>
          <w:b/>
          <w:sz w:val="24"/>
          <w:szCs w:val="24"/>
        </w:rPr>
      </w:pPr>
      <w:r w:rsidRPr="00576213">
        <w:rPr>
          <w:rFonts w:ascii="Times New Roman" w:hAnsi="Times New Roman" w:cs="Times New Roman"/>
          <w:b/>
          <w:sz w:val="24"/>
          <w:szCs w:val="24"/>
        </w:rPr>
        <w:t>Образцы отчетности по самостоятельной работе (с критериями оценки)</w:t>
      </w:r>
    </w:p>
    <w:p w:rsidR="00576213" w:rsidRPr="00576213" w:rsidRDefault="00576213" w:rsidP="00DF7556">
      <w:pPr>
        <w:pStyle w:val="a6"/>
        <w:rPr>
          <w:rFonts w:ascii="Times New Roman" w:hAnsi="Times New Roman" w:cs="Times New Roman"/>
          <w:b/>
          <w:sz w:val="24"/>
          <w:szCs w:val="24"/>
        </w:rPr>
      </w:pPr>
    </w:p>
    <w:p w:rsidR="00576213" w:rsidRPr="00576213" w:rsidRDefault="00576213" w:rsidP="00DF7556">
      <w:pPr>
        <w:pStyle w:val="a6"/>
        <w:jc w:val="center"/>
        <w:rPr>
          <w:rFonts w:ascii="Times New Roman" w:hAnsi="Times New Roman" w:cs="Times New Roman"/>
          <w:b/>
          <w:sz w:val="24"/>
          <w:szCs w:val="24"/>
        </w:rPr>
      </w:pPr>
      <w:r w:rsidRPr="00576213">
        <w:rPr>
          <w:rFonts w:ascii="Times New Roman" w:hAnsi="Times New Roman" w:cs="Times New Roman"/>
          <w:b/>
          <w:sz w:val="24"/>
          <w:szCs w:val="24"/>
        </w:rPr>
        <w:t>Оценочный лист реферата</w:t>
      </w:r>
    </w:p>
    <w:p w:rsidR="00576213" w:rsidRPr="00576213" w:rsidRDefault="00576213" w:rsidP="00576213">
      <w:pPr>
        <w:pStyle w:val="a6"/>
        <w:numPr>
          <w:ilvl w:val="0"/>
          <w:numId w:val="45"/>
        </w:numPr>
        <w:jc w:val="both"/>
        <w:rPr>
          <w:rFonts w:ascii="Times New Roman" w:hAnsi="Times New Roman" w:cs="Times New Roman"/>
          <w:sz w:val="24"/>
          <w:szCs w:val="24"/>
        </w:rPr>
      </w:pPr>
      <w:r w:rsidRPr="00576213">
        <w:rPr>
          <w:rFonts w:ascii="Times New Roman" w:hAnsi="Times New Roman" w:cs="Times New Roman"/>
          <w:sz w:val="24"/>
          <w:szCs w:val="24"/>
        </w:rPr>
        <w:t>ФИО ________________________________________________________</w:t>
      </w:r>
    </w:p>
    <w:p w:rsidR="00576213" w:rsidRPr="00576213" w:rsidRDefault="00576213" w:rsidP="00576213">
      <w:pPr>
        <w:pStyle w:val="a6"/>
        <w:numPr>
          <w:ilvl w:val="0"/>
          <w:numId w:val="45"/>
        </w:numPr>
        <w:jc w:val="both"/>
        <w:rPr>
          <w:rFonts w:ascii="Times New Roman" w:hAnsi="Times New Roman" w:cs="Times New Roman"/>
          <w:sz w:val="24"/>
          <w:szCs w:val="24"/>
        </w:rPr>
      </w:pPr>
      <w:r w:rsidRPr="00576213">
        <w:rPr>
          <w:rFonts w:ascii="Times New Roman" w:hAnsi="Times New Roman" w:cs="Times New Roman"/>
          <w:sz w:val="24"/>
          <w:szCs w:val="24"/>
        </w:rPr>
        <w:t>Группа_____________________ специальность________________________</w:t>
      </w:r>
    </w:p>
    <w:p w:rsidR="00576213" w:rsidRPr="00576213" w:rsidRDefault="00576213" w:rsidP="00576213">
      <w:pPr>
        <w:pStyle w:val="a6"/>
        <w:numPr>
          <w:ilvl w:val="0"/>
          <w:numId w:val="45"/>
        </w:numPr>
        <w:jc w:val="both"/>
        <w:rPr>
          <w:rFonts w:ascii="Times New Roman" w:hAnsi="Times New Roman" w:cs="Times New Roman"/>
          <w:sz w:val="24"/>
          <w:szCs w:val="24"/>
        </w:rPr>
      </w:pPr>
      <w:r w:rsidRPr="00576213">
        <w:rPr>
          <w:rFonts w:ascii="Times New Roman" w:hAnsi="Times New Roman" w:cs="Times New Roman"/>
          <w:sz w:val="24"/>
          <w:szCs w:val="24"/>
        </w:rPr>
        <w:t>Преподаватель___________________________________</w:t>
      </w:r>
    </w:p>
    <w:p w:rsidR="00576213" w:rsidRPr="00576213" w:rsidRDefault="00576213" w:rsidP="00576213">
      <w:pPr>
        <w:pStyle w:val="a6"/>
        <w:numPr>
          <w:ilvl w:val="0"/>
          <w:numId w:val="45"/>
        </w:numPr>
        <w:jc w:val="both"/>
        <w:rPr>
          <w:rFonts w:ascii="Times New Roman" w:hAnsi="Times New Roman" w:cs="Times New Roman"/>
          <w:sz w:val="24"/>
          <w:szCs w:val="24"/>
        </w:rPr>
      </w:pPr>
      <w:r w:rsidRPr="00576213">
        <w:rPr>
          <w:rFonts w:ascii="Times New Roman" w:hAnsi="Times New Roman" w:cs="Times New Roman"/>
          <w:sz w:val="24"/>
          <w:szCs w:val="24"/>
        </w:rPr>
        <w:t>Тема реферата_____________________________________________</w:t>
      </w:r>
    </w:p>
    <w:p w:rsidR="00576213" w:rsidRPr="00576213" w:rsidRDefault="00576213" w:rsidP="00576213">
      <w:pPr>
        <w:pStyle w:val="a6"/>
        <w:numPr>
          <w:ilvl w:val="0"/>
          <w:numId w:val="45"/>
        </w:numPr>
        <w:jc w:val="both"/>
        <w:rPr>
          <w:rFonts w:ascii="Times New Roman" w:hAnsi="Times New Roman" w:cs="Times New Roman"/>
          <w:sz w:val="24"/>
          <w:szCs w:val="24"/>
        </w:rPr>
      </w:pPr>
      <w:r w:rsidRPr="00576213">
        <w:rPr>
          <w:rFonts w:ascii="Times New Roman" w:hAnsi="Times New Roman" w:cs="Times New Roman"/>
          <w:sz w:val="24"/>
          <w:szCs w:val="24"/>
        </w:rPr>
        <w:t>Учебная дисциплина, МДК, ПМ__________________________________</w:t>
      </w:r>
    </w:p>
    <w:p w:rsidR="00576213" w:rsidRPr="00576213" w:rsidRDefault="00576213" w:rsidP="00576213">
      <w:pPr>
        <w:pStyle w:val="a6"/>
        <w:numPr>
          <w:ilvl w:val="0"/>
          <w:numId w:val="45"/>
        </w:numPr>
        <w:jc w:val="both"/>
        <w:rPr>
          <w:rFonts w:ascii="Times New Roman" w:hAnsi="Times New Roman" w:cs="Times New Roman"/>
          <w:sz w:val="24"/>
          <w:szCs w:val="24"/>
        </w:rPr>
      </w:pPr>
    </w:p>
    <w:tbl>
      <w:tblPr>
        <w:tblW w:w="10035"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233"/>
        <w:gridCol w:w="1419"/>
        <w:gridCol w:w="1383"/>
      </w:tblGrid>
      <w:tr w:rsidR="00576213" w:rsidTr="00A6087C">
        <w:trPr>
          <w:trHeight w:val="801"/>
        </w:trPr>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r>
              <w:rPr>
                <w:rFonts w:ascii="Times New Roman" w:hAnsi="Times New Roman" w:cs="Times New Roman"/>
                <w:b/>
                <w:sz w:val="24"/>
                <w:szCs w:val="24"/>
              </w:rPr>
              <w:t>Критерии оценки реферата</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Максим.</w:t>
            </w:r>
          </w:p>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 xml:space="preserve"> кол-во </w:t>
            </w:r>
          </w:p>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баллов</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Кол-во баллов</w:t>
            </w:r>
          </w:p>
        </w:tc>
      </w:tr>
      <w:tr w:rsidR="00576213" w:rsidTr="00A6087C">
        <w:tc>
          <w:tcPr>
            <w:tcW w:w="1003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r>
              <w:rPr>
                <w:rFonts w:ascii="Times New Roman" w:hAnsi="Times New Roman" w:cs="Times New Roman"/>
                <w:b/>
                <w:sz w:val="24"/>
                <w:szCs w:val="24"/>
              </w:rPr>
              <w:t>Новизна текста</w:t>
            </w:r>
          </w:p>
        </w:tc>
      </w:tr>
      <w:tr w:rsidR="00576213" w:rsidTr="00A6087C">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sz w:val="24"/>
                <w:szCs w:val="24"/>
              </w:rPr>
              <w:t>Актуальность темы исследования</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2</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p>
        </w:tc>
      </w:tr>
      <w:tr w:rsidR="00576213" w:rsidTr="00A6087C">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sz w:val="24"/>
                <w:szCs w:val="24"/>
              </w:rPr>
              <w:t>Самостоятельность в постановке проблемы</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2</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p>
        </w:tc>
      </w:tr>
      <w:tr w:rsidR="00576213" w:rsidTr="00A6087C">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sz w:val="24"/>
                <w:szCs w:val="24"/>
              </w:rPr>
              <w:t>Наличие авторской позиции</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3</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p>
        </w:tc>
      </w:tr>
      <w:tr w:rsidR="00576213" w:rsidTr="00A6087C">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sz w:val="24"/>
                <w:szCs w:val="24"/>
              </w:rPr>
              <w:t>Стилевое единство текста</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2</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p>
        </w:tc>
      </w:tr>
      <w:tr w:rsidR="00576213" w:rsidTr="00A6087C">
        <w:tc>
          <w:tcPr>
            <w:tcW w:w="1003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Степень раскрытия сути исследуемой проблемы</w:t>
            </w:r>
          </w:p>
        </w:tc>
      </w:tr>
      <w:tr w:rsidR="00576213" w:rsidTr="00A6087C">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sz w:val="24"/>
                <w:szCs w:val="24"/>
              </w:rPr>
              <w:t>Соответствие плана теме реферата</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3</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p>
        </w:tc>
      </w:tr>
      <w:tr w:rsidR="00576213" w:rsidTr="00A6087C">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sz w:val="24"/>
                <w:szCs w:val="24"/>
              </w:rPr>
              <w:t>Соответствие содержания теме и плану</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3</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p>
        </w:tc>
      </w:tr>
      <w:tr w:rsidR="00576213" w:rsidTr="00A6087C">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sz w:val="24"/>
                <w:szCs w:val="24"/>
              </w:rPr>
              <w:t>Полнота и глубина раскрытия основных положений</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3</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p>
        </w:tc>
      </w:tr>
      <w:tr w:rsidR="00576213" w:rsidTr="00A6087C">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sz w:val="24"/>
                <w:szCs w:val="24"/>
              </w:rPr>
              <w:t>Обоснованность способов и методов работы с материалом</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p>
        </w:tc>
      </w:tr>
      <w:tr w:rsidR="00576213" w:rsidTr="00A6087C">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sz w:val="24"/>
                <w:szCs w:val="24"/>
              </w:rPr>
              <w:t>Умение работать с литературой</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2</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p>
        </w:tc>
      </w:tr>
      <w:tr w:rsidR="00576213" w:rsidTr="00A6087C">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sz w:val="24"/>
                <w:szCs w:val="24"/>
              </w:rPr>
              <w:t xml:space="preserve">Умение систематизировать и структурировать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p>
        </w:tc>
      </w:tr>
      <w:tr w:rsidR="00576213" w:rsidTr="00A6087C">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sz w:val="24"/>
                <w:szCs w:val="24"/>
              </w:rPr>
              <w:t>Умение обобщать, делать выводы, сопоставлять различные точки зрения</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p>
        </w:tc>
      </w:tr>
      <w:tr w:rsidR="00576213" w:rsidTr="00A6087C">
        <w:tc>
          <w:tcPr>
            <w:tcW w:w="1003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Обоснованность выбранных источников</w:t>
            </w:r>
          </w:p>
        </w:tc>
      </w:tr>
      <w:tr w:rsidR="00576213" w:rsidTr="00A6087C">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sz w:val="24"/>
                <w:szCs w:val="24"/>
              </w:rPr>
              <w:t xml:space="preserve">Полнота использования работ по проблеме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p>
        </w:tc>
      </w:tr>
      <w:tr w:rsidR="00576213" w:rsidTr="00A6087C">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sz w:val="24"/>
                <w:szCs w:val="24"/>
              </w:rPr>
              <w:t>Привлечение работ известных исследователей, новых статистических данных и т.п.</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p>
        </w:tc>
      </w:tr>
      <w:tr w:rsidR="00576213" w:rsidTr="00A6087C">
        <w:tc>
          <w:tcPr>
            <w:tcW w:w="1003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Требования к оформлению</w:t>
            </w:r>
          </w:p>
        </w:tc>
      </w:tr>
      <w:tr w:rsidR="00576213" w:rsidTr="00A6087C">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sz w:val="24"/>
                <w:szCs w:val="24"/>
              </w:rPr>
              <w:t>Грамотность и культура оформления</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p>
        </w:tc>
      </w:tr>
      <w:tr w:rsidR="00576213" w:rsidTr="00A6087C">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sz w:val="24"/>
                <w:szCs w:val="24"/>
              </w:rPr>
              <w:t>Владение терминологией</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p>
        </w:tc>
      </w:tr>
      <w:tr w:rsidR="00576213" w:rsidTr="00A6087C">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sz w:val="24"/>
                <w:szCs w:val="24"/>
              </w:rPr>
              <w:t>Соблюдение орфографического режима</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p>
        </w:tc>
      </w:tr>
      <w:tr w:rsidR="00576213" w:rsidTr="00A6087C">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sz w:val="24"/>
                <w:szCs w:val="24"/>
              </w:rPr>
              <w:t>Соблюдение единой стилистики изложения</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p>
        </w:tc>
      </w:tr>
      <w:tr w:rsidR="00576213" w:rsidTr="00A6087C">
        <w:tc>
          <w:tcPr>
            <w:tcW w:w="7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sz w:val="24"/>
                <w:szCs w:val="24"/>
              </w:rPr>
            </w:pPr>
            <w:r>
              <w:rPr>
                <w:rFonts w:ascii="Times New Roman" w:hAnsi="Times New Roman" w:cs="Times New Roman"/>
                <w:sz w:val="24"/>
                <w:szCs w:val="24"/>
              </w:rPr>
              <w:t>Наличие приложений</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p>
        </w:tc>
      </w:tr>
      <w:tr w:rsidR="00576213" w:rsidTr="00A6087C">
        <w:tc>
          <w:tcPr>
            <w:tcW w:w="86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r>
              <w:rPr>
                <w:rFonts w:ascii="Times New Roman" w:hAnsi="Times New Roman" w:cs="Times New Roman"/>
                <w:sz w:val="24"/>
                <w:szCs w:val="24"/>
              </w:rPr>
              <w:t>Средний балл</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p>
        </w:tc>
      </w:tr>
      <w:tr w:rsidR="00576213" w:rsidTr="00A6087C">
        <w:tc>
          <w:tcPr>
            <w:tcW w:w="86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r>
              <w:rPr>
                <w:rFonts w:ascii="Times New Roman" w:hAnsi="Times New Roman" w:cs="Times New Roman"/>
                <w:sz w:val="24"/>
                <w:szCs w:val="24"/>
              </w:rPr>
              <w:t>Окончательная оценка</w:t>
            </w:r>
          </w:p>
        </w:tc>
        <w:tc>
          <w:tcPr>
            <w:tcW w:w="13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6213" w:rsidRDefault="00576213" w:rsidP="00A6087C">
            <w:pPr>
              <w:jc w:val="both"/>
              <w:rPr>
                <w:rFonts w:ascii="Times New Roman" w:hAnsi="Times New Roman" w:cs="Times New Roman"/>
                <w:b/>
                <w:sz w:val="24"/>
                <w:szCs w:val="24"/>
              </w:rPr>
            </w:pPr>
          </w:p>
        </w:tc>
      </w:tr>
    </w:tbl>
    <w:p w:rsidR="00576213" w:rsidRPr="00576213" w:rsidRDefault="00576213" w:rsidP="00576213">
      <w:pPr>
        <w:pStyle w:val="a6"/>
        <w:numPr>
          <w:ilvl w:val="0"/>
          <w:numId w:val="45"/>
        </w:numPr>
        <w:jc w:val="both"/>
        <w:rPr>
          <w:rFonts w:ascii="Times New Roman" w:hAnsi="Times New Roman" w:cs="Times New Roman"/>
          <w:sz w:val="24"/>
          <w:szCs w:val="24"/>
        </w:rPr>
      </w:pPr>
    </w:p>
    <w:p w:rsidR="00576213" w:rsidRPr="00576213" w:rsidRDefault="00576213" w:rsidP="00576213">
      <w:pPr>
        <w:pStyle w:val="a6"/>
        <w:numPr>
          <w:ilvl w:val="0"/>
          <w:numId w:val="45"/>
        </w:numPr>
        <w:rPr>
          <w:rFonts w:ascii="Times New Roman" w:hAnsi="Times New Roman" w:cs="Times New Roman"/>
          <w:b/>
          <w:sz w:val="24"/>
          <w:szCs w:val="24"/>
        </w:rPr>
      </w:pPr>
      <w:r w:rsidRPr="00576213">
        <w:rPr>
          <w:rFonts w:ascii="Times New Roman" w:hAnsi="Times New Roman" w:cs="Times New Roman"/>
          <w:b/>
          <w:sz w:val="24"/>
          <w:szCs w:val="24"/>
        </w:rPr>
        <w:t>Оценка в баллах</w:t>
      </w:r>
    </w:p>
    <w:p w:rsidR="00576213" w:rsidRPr="00576213" w:rsidRDefault="00576213" w:rsidP="00576213">
      <w:pPr>
        <w:pStyle w:val="a6"/>
        <w:numPr>
          <w:ilvl w:val="0"/>
          <w:numId w:val="45"/>
        </w:numPr>
        <w:rPr>
          <w:rFonts w:ascii="Times New Roman" w:hAnsi="Times New Roman" w:cs="Times New Roman"/>
          <w:sz w:val="24"/>
          <w:szCs w:val="24"/>
        </w:rPr>
      </w:pPr>
      <w:r w:rsidRPr="00576213">
        <w:rPr>
          <w:rFonts w:ascii="Times New Roman" w:hAnsi="Times New Roman" w:cs="Times New Roman"/>
          <w:sz w:val="24"/>
          <w:szCs w:val="24"/>
        </w:rPr>
        <w:t>30-25 -оценка «5»;</w:t>
      </w:r>
    </w:p>
    <w:p w:rsidR="00576213" w:rsidRPr="00576213" w:rsidRDefault="00576213" w:rsidP="00576213">
      <w:pPr>
        <w:pStyle w:val="a6"/>
        <w:numPr>
          <w:ilvl w:val="0"/>
          <w:numId w:val="45"/>
        </w:numPr>
        <w:rPr>
          <w:rFonts w:ascii="Times New Roman" w:hAnsi="Times New Roman" w:cs="Times New Roman"/>
          <w:sz w:val="24"/>
          <w:szCs w:val="24"/>
        </w:rPr>
      </w:pPr>
      <w:r w:rsidRPr="00576213">
        <w:rPr>
          <w:rFonts w:ascii="Times New Roman" w:hAnsi="Times New Roman" w:cs="Times New Roman"/>
          <w:sz w:val="24"/>
          <w:szCs w:val="24"/>
        </w:rPr>
        <w:lastRenderedPageBreak/>
        <w:t>24-20 - оценка «4»;</w:t>
      </w:r>
    </w:p>
    <w:p w:rsidR="00576213" w:rsidRPr="00576213" w:rsidRDefault="00576213" w:rsidP="00576213">
      <w:pPr>
        <w:pStyle w:val="a6"/>
        <w:numPr>
          <w:ilvl w:val="0"/>
          <w:numId w:val="45"/>
        </w:numPr>
        <w:rPr>
          <w:rFonts w:ascii="Times New Roman" w:hAnsi="Times New Roman" w:cs="Times New Roman"/>
          <w:sz w:val="24"/>
          <w:szCs w:val="24"/>
        </w:rPr>
      </w:pPr>
      <w:r w:rsidRPr="00576213">
        <w:rPr>
          <w:rFonts w:ascii="Times New Roman" w:hAnsi="Times New Roman" w:cs="Times New Roman"/>
          <w:sz w:val="24"/>
          <w:szCs w:val="24"/>
        </w:rPr>
        <w:t>19-15 - оценка «3»;</w:t>
      </w:r>
    </w:p>
    <w:p w:rsidR="00576213" w:rsidRPr="00576213" w:rsidRDefault="00576213" w:rsidP="00576213">
      <w:pPr>
        <w:pStyle w:val="a6"/>
        <w:numPr>
          <w:ilvl w:val="0"/>
          <w:numId w:val="45"/>
        </w:numPr>
        <w:jc w:val="both"/>
        <w:rPr>
          <w:rFonts w:ascii="Times New Roman" w:hAnsi="Times New Roman" w:cs="Times New Roman"/>
          <w:sz w:val="24"/>
          <w:szCs w:val="24"/>
        </w:rPr>
      </w:pPr>
      <w:r w:rsidRPr="00576213">
        <w:rPr>
          <w:rFonts w:ascii="Times New Roman" w:hAnsi="Times New Roman" w:cs="Times New Roman"/>
          <w:sz w:val="24"/>
          <w:szCs w:val="24"/>
        </w:rPr>
        <w:t>14 и ниже - оценка «2»</w:t>
      </w:r>
    </w:p>
    <w:p w:rsidR="00576213" w:rsidRPr="00576213" w:rsidRDefault="00576213" w:rsidP="00576213">
      <w:pPr>
        <w:pStyle w:val="a6"/>
        <w:numPr>
          <w:ilvl w:val="0"/>
          <w:numId w:val="45"/>
        </w:numPr>
        <w:jc w:val="both"/>
        <w:rPr>
          <w:rFonts w:ascii="Times New Roman" w:hAnsi="Times New Roman" w:cs="Times New Roman"/>
          <w:sz w:val="24"/>
          <w:szCs w:val="24"/>
        </w:rPr>
      </w:pPr>
    </w:p>
    <w:p w:rsidR="00576213" w:rsidRPr="00576213" w:rsidRDefault="00576213" w:rsidP="00576213">
      <w:pPr>
        <w:pStyle w:val="a6"/>
        <w:numPr>
          <w:ilvl w:val="0"/>
          <w:numId w:val="45"/>
        </w:numPr>
        <w:jc w:val="both"/>
        <w:rPr>
          <w:rFonts w:ascii="Times New Roman" w:hAnsi="Times New Roman" w:cs="Times New Roman"/>
          <w:sz w:val="24"/>
          <w:szCs w:val="24"/>
        </w:rPr>
      </w:pPr>
      <w:r w:rsidRPr="00576213">
        <w:rPr>
          <w:rFonts w:ascii="Times New Roman" w:hAnsi="Times New Roman" w:cs="Times New Roman"/>
          <w:sz w:val="24"/>
          <w:szCs w:val="24"/>
        </w:rPr>
        <w:t>Подпись преподавателя ___________________</w:t>
      </w:r>
    </w:p>
    <w:p w:rsidR="008768C0" w:rsidRPr="008768C0" w:rsidRDefault="008768C0" w:rsidP="008768C0">
      <w:pPr>
        <w:suppressAutoHyphens w:val="0"/>
        <w:spacing w:after="0" w:line="240" w:lineRule="auto"/>
        <w:jc w:val="both"/>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7.</w:t>
      </w:r>
      <w:r w:rsidRPr="008768C0">
        <w:rPr>
          <w:rFonts w:ascii="Times New Roman" w:eastAsia="Times New Roman" w:hAnsi="Times New Roman" w:cs="Times New Roman"/>
          <w:b/>
          <w:color w:val="auto"/>
          <w:kern w:val="0"/>
          <w:sz w:val="24"/>
          <w:szCs w:val="24"/>
          <w:lang w:eastAsia="ru-RU"/>
        </w:rPr>
        <w:t>Памятка-алгоритм по формированию (развитию) умения доказывать.</w:t>
      </w:r>
    </w:p>
    <w:p w:rsidR="008768C0" w:rsidRPr="008768C0" w:rsidRDefault="008768C0" w:rsidP="008768C0">
      <w:pPr>
        <w:numPr>
          <w:ilvl w:val="0"/>
          <w:numId w:val="47"/>
        </w:numPr>
        <w:suppressAutoHyphens w:val="0"/>
        <w:spacing w:after="0" w:line="240" w:lineRule="auto"/>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Доказательство состоит из аргументов (доводов), рассуждения и вывода.</w:t>
      </w:r>
    </w:p>
    <w:p w:rsidR="008768C0" w:rsidRPr="008768C0" w:rsidRDefault="008768C0" w:rsidP="008768C0">
      <w:pPr>
        <w:numPr>
          <w:ilvl w:val="0"/>
          <w:numId w:val="47"/>
        </w:numPr>
        <w:suppressAutoHyphens w:val="0"/>
        <w:spacing w:after="0" w:line="240" w:lineRule="auto"/>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Проанализируй задание, уясни, что требуется доказать.</w:t>
      </w:r>
    </w:p>
    <w:p w:rsidR="008768C0" w:rsidRPr="008768C0" w:rsidRDefault="008768C0" w:rsidP="008768C0">
      <w:pPr>
        <w:numPr>
          <w:ilvl w:val="0"/>
          <w:numId w:val="47"/>
        </w:numPr>
        <w:suppressAutoHyphens w:val="0"/>
        <w:spacing w:after="0" w:line="240" w:lineRule="auto"/>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 xml:space="preserve">Определи вывод, который должен вытекать </w:t>
      </w:r>
      <w:proofErr w:type="gramStart"/>
      <w:r w:rsidRPr="008768C0">
        <w:rPr>
          <w:rFonts w:ascii="Times New Roman" w:eastAsia="Times New Roman" w:hAnsi="Times New Roman" w:cs="Times New Roman"/>
          <w:color w:val="auto"/>
          <w:kern w:val="0"/>
          <w:sz w:val="24"/>
          <w:szCs w:val="24"/>
          <w:lang w:eastAsia="ru-RU"/>
        </w:rPr>
        <w:t>из доказательство</w:t>
      </w:r>
      <w:proofErr w:type="gramEnd"/>
      <w:r w:rsidRPr="008768C0">
        <w:rPr>
          <w:rFonts w:ascii="Times New Roman" w:eastAsia="Times New Roman" w:hAnsi="Times New Roman" w:cs="Times New Roman"/>
          <w:color w:val="auto"/>
          <w:kern w:val="0"/>
          <w:sz w:val="24"/>
          <w:szCs w:val="24"/>
          <w:lang w:eastAsia="ru-RU"/>
        </w:rPr>
        <w:t>.</w:t>
      </w:r>
    </w:p>
    <w:p w:rsidR="008768C0" w:rsidRPr="008768C0" w:rsidRDefault="008768C0" w:rsidP="008768C0">
      <w:pPr>
        <w:numPr>
          <w:ilvl w:val="0"/>
          <w:numId w:val="47"/>
        </w:numPr>
        <w:suppressAutoHyphens w:val="0"/>
        <w:spacing w:after="0" w:line="240" w:lineRule="auto"/>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Определи источник, каким будешь пользоваться для аргументации своих выводов.</w:t>
      </w:r>
    </w:p>
    <w:p w:rsidR="008768C0" w:rsidRPr="008768C0" w:rsidRDefault="008768C0" w:rsidP="008768C0">
      <w:pPr>
        <w:numPr>
          <w:ilvl w:val="0"/>
          <w:numId w:val="47"/>
        </w:numPr>
        <w:suppressAutoHyphens w:val="0"/>
        <w:spacing w:after="0" w:line="240" w:lineRule="auto"/>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Выдели существенные факты, подтверждающие твой вывод, и систематизируй их.</w:t>
      </w:r>
    </w:p>
    <w:p w:rsidR="008768C0" w:rsidRPr="008768C0" w:rsidRDefault="008768C0" w:rsidP="008768C0">
      <w:pPr>
        <w:numPr>
          <w:ilvl w:val="0"/>
          <w:numId w:val="47"/>
        </w:numPr>
        <w:suppressAutoHyphens w:val="0"/>
        <w:spacing w:after="0" w:line="240" w:lineRule="auto"/>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Логично выстрой свои доказательства, свяжи их с выводом.</w:t>
      </w:r>
    </w:p>
    <w:p w:rsidR="008768C0" w:rsidRPr="008768C0" w:rsidRDefault="008768C0" w:rsidP="008768C0">
      <w:pPr>
        <w:numPr>
          <w:ilvl w:val="0"/>
          <w:numId w:val="47"/>
        </w:numPr>
        <w:suppressAutoHyphens w:val="0"/>
        <w:spacing w:after="0" w:line="240" w:lineRule="auto"/>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Выясни, все ли аргументы исчерпаны.</w:t>
      </w:r>
    </w:p>
    <w:p w:rsidR="008768C0" w:rsidRPr="008768C0" w:rsidRDefault="008768C0" w:rsidP="008768C0">
      <w:pPr>
        <w:numPr>
          <w:ilvl w:val="0"/>
          <w:numId w:val="49"/>
        </w:numPr>
        <w:suppressAutoHyphens w:val="0"/>
        <w:spacing w:after="0" w:line="240" w:lineRule="auto"/>
        <w:contextualSpacing/>
        <w:jc w:val="both"/>
        <w:rPr>
          <w:rFonts w:ascii="Times New Roman" w:eastAsia="Times New Roman" w:hAnsi="Times New Roman" w:cs="Times New Roman"/>
          <w:vanish/>
          <w:color w:val="auto"/>
          <w:kern w:val="0"/>
          <w:sz w:val="24"/>
          <w:szCs w:val="24"/>
          <w:lang w:eastAsia="ru-RU"/>
        </w:rPr>
      </w:pPr>
    </w:p>
    <w:p w:rsidR="008768C0" w:rsidRPr="008768C0" w:rsidRDefault="008768C0" w:rsidP="008768C0">
      <w:pPr>
        <w:numPr>
          <w:ilvl w:val="0"/>
          <w:numId w:val="49"/>
        </w:numPr>
        <w:suppressAutoHyphens w:val="0"/>
        <w:spacing w:after="0" w:line="240" w:lineRule="auto"/>
        <w:contextualSpacing/>
        <w:jc w:val="both"/>
        <w:rPr>
          <w:rFonts w:ascii="Times New Roman" w:eastAsia="Times New Roman" w:hAnsi="Times New Roman" w:cs="Times New Roman"/>
          <w:vanish/>
          <w:color w:val="auto"/>
          <w:kern w:val="0"/>
          <w:sz w:val="24"/>
          <w:szCs w:val="24"/>
          <w:lang w:eastAsia="ru-RU"/>
        </w:rPr>
      </w:pPr>
    </w:p>
    <w:p w:rsidR="008768C0" w:rsidRPr="008768C0" w:rsidRDefault="008768C0" w:rsidP="008768C0">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b/>
          <w:bCs/>
          <w:color w:val="auto"/>
          <w:kern w:val="0"/>
          <w:sz w:val="24"/>
          <w:szCs w:val="24"/>
          <w:lang w:eastAsia="ru-RU"/>
        </w:rPr>
        <w:t xml:space="preserve">Алгоритм составления схемы с помощью текста </w:t>
      </w:r>
    </w:p>
    <w:p w:rsidR="008768C0" w:rsidRPr="008768C0" w:rsidRDefault="008768C0" w:rsidP="008768C0">
      <w:pPr>
        <w:numPr>
          <w:ilvl w:val="0"/>
          <w:numId w:val="46"/>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Прочитайте текст, выделите основную мысль текста.</w:t>
      </w:r>
    </w:p>
    <w:p w:rsidR="008768C0" w:rsidRPr="008768C0" w:rsidRDefault="008768C0" w:rsidP="008768C0">
      <w:pPr>
        <w:numPr>
          <w:ilvl w:val="0"/>
          <w:numId w:val="46"/>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Обозначьте основную проблему, указанную в тексте, как заголовок схемы.</w:t>
      </w:r>
    </w:p>
    <w:p w:rsidR="008768C0" w:rsidRPr="008768C0" w:rsidRDefault="008768C0" w:rsidP="008768C0">
      <w:pPr>
        <w:numPr>
          <w:ilvl w:val="0"/>
          <w:numId w:val="46"/>
        </w:num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Согласно проблеме выделите главные и второстепенные  явления, разбейте их на группы.</w:t>
      </w:r>
    </w:p>
    <w:p w:rsidR="008768C0" w:rsidRPr="008768C0" w:rsidRDefault="008768C0" w:rsidP="008768C0">
      <w:pPr>
        <w:numPr>
          <w:ilvl w:val="0"/>
          <w:numId w:val="46"/>
        </w:numPr>
        <w:suppressAutoHyphens w:val="0"/>
        <w:spacing w:after="0" w:line="240" w:lineRule="auto"/>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Определи ключевые слова, фразы, помогающие раскрыть суть основного понятия.</w:t>
      </w:r>
    </w:p>
    <w:p w:rsidR="008768C0" w:rsidRPr="008768C0" w:rsidRDefault="008768C0" w:rsidP="008768C0">
      <w:pPr>
        <w:numPr>
          <w:ilvl w:val="0"/>
          <w:numId w:val="46"/>
        </w:numPr>
        <w:suppressAutoHyphens w:val="0"/>
        <w:spacing w:after="0" w:line="240" w:lineRule="auto"/>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Установите связи, последовательность.</w:t>
      </w:r>
    </w:p>
    <w:p w:rsidR="008768C0" w:rsidRPr="008768C0" w:rsidRDefault="008768C0" w:rsidP="008768C0">
      <w:pPr>
        <w:numPr>
          <w:ilvl w:val="0"/>
          <w:numId w:val="46"/>
        </w:numPr>
        <w:suppressAutoHyphens w:val="0"/>
        <w:spacing w:after="0" w:line="240" w:lineRule="auto"/>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Выберите систему условных обозначений.</w:t>
      </w:r>
    </w:p>
    <w:p w:rsidR="008768C0" w:rsidRPr="008768C0" w:rsidRDefault="008768C0" w:rsidP="008768C0">
      <w:pPr>
        <w:numPr>
          <w:ilvl w:val="0"/>
          <w:numId w:val="46"/>
        </w:numPr>
        <w:suppressAutoHyphens w:val="0"/>
        <w:spacing w:after="0" w:line="240" w:lineRule="auto"/>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Продумай пространственное расположение схемы на листе.</w:t>
      </w:r>
    </w:p>
    <w:p w:rsidR="008768C0" w:rsidRPr="008768C0" w:rsidRDefault="008768C0" w:rsidP="008768C0">
      <w:pPr>
        <w:numPr>
          <w:ilvl w:val="0"/>
          <w:numId w:val="46"/>
        </w:numPr>
        <w:suppressAutoHyphens w:val="0"/>
        <w:spacing w:after="0" w:line="240" w:lineRule="auto"/>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Зафиксируйте схему на листе.</w:t>
      </w:r>
    </w:p>
    <w:p w:rsidR="008768C0" w:rsidRPr="008768C0" w:rsidRDefault="008768C0" w:rsidP="008768C0">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8768C0">
        <w:rPr>
          <w:rFonts w:ascii="Times New Roman" w:eastAsia="Times New Roman" w:hAnsi="Times New Roman" w:cs="Times New Roman"/>
          <w:b/>
          <w:color w:val="auto"/>
          <w:kern w:val="0"/>
          <w:sz w:val="24"/>
          <w:szCs w:val="24"/>
          <w:lang w:eastAsia="ru-RU"/>
        </w:rPr>
        <w:t>Памятка-алгоритм составления таблицы.</w:t>
      </w:r>
    </w:p>
    <w:p w:rsidR="008768C0" w:rsidRPr="008768C0" w:rsidRDefault="008768C0" w:rsidP="008768C0">
      <w:pPr>
        <w:numPr>
          <w:ilvl w:val="0"/>
          <w:numId w:val="48"/>
        </w:numPr>
        <w:suppressAutoHyphens w:val="0"/>
        <w:spacing w:after="0" w:line="240" w:lineRule="auto"/>
        <w:ind w:left="709"/>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Прочтите  текст.</w:t>
      </w:r>
    </w:p>
    <w:p w:rsidR="008768C0" w:rsidRPr="008768C0" w:rsidRDefault="008768C0" w:rsidP="008768C0">
      <w:pPr>
        <w:numPr>
          <w:ilvl w:val="0"/>
          <w:numId w:val="48"/>
        </w:numPr>
        <w:suppressAutoHyphens w:val="0"/>
        <w:spacing w:after="0" w:line="240" w:lineRule="auto"/>
        <w:ind w:left="709"/>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Определите признаки, по которым можно систематизировать материал.</w:t>
      </w:r>
    </w:p>
    <w:p w:rsidR="008768C0" w:rsidRPr="008768C0" w:rsidRDefault="008768C0" w:rsidP="008768C0">
      <w:pPr>
        <w:numPr>
          <w:ilvl w:val="0"/>
          <w:numId w:val="48"/>
        </w:numPr>
        <w:suppressAutoHyphens w:val="0"/>
        <w:spacing w:after="0" w:line="240" w:lineRule="auto"/>
        <w:ind w:left="709"/>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Начертите таблицу с определенным количеством граф.</w:t>
      </w:r>
    </w:p>
    <w:p w:rsidR="008768C0" w:rsidRPr="008768C0" w:rsidRDefault="008768C0" w:rsidP="008768C0">
      <w:pPr>
        <w:numPr>
          <w:ilvl w:val="0"/>
          <w:numId w:val="48"/>
        </w:numPr>
        <w:suppressAutoHyphens w:val="0"/>
        <w:spacing w:after="0" w:line="240" w:lineRule="auto"/>
        <w:ind w:left="709"/>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Запишите название признаков в графы.</w:t>
      </w:r>
    </w:p>
    <w:p w:rsidR="008768C0" w:rsidRPr="008768C0" w:rsidRDefault="008768C0" w:rsidP="008768C0">
      <w:pPr>
        <w:numPr>
          <w:ilvl w:val="0"/>
          <w:numId w:val="48"/>
        </w:numPr>
        <w:suppressAutoHyphens w:val="0"/>
        <w:spacing w:after="0" w:line="240" w:lineRule="auto"/>
        <w:ind w:left="709"/>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Запишите в соответствующие графы таблицы материалы из текста в сокращенном виде.</w:t>
      </w:r>
    </w:p>
    <w:p w:rsidR="008768C0" w:rsidRPr="008768C0" w:rsidRDefault="008768C0" w:rsidP="008768C0">
      <w:pPr>
        <w:numPr>
          <w:ilvl w:val="0"/>
          <w:numId w:val="48"/>
        </w:numPr>
        <w:suppressAutoHyphens w:val="0"/>
        <w:spacing w:after="0" w:line="240" w:lineRule="auto"/>
        <w:ind w:left="709"/>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Сделайте вывод.</w:t>
      </w:r>
    </w:p>
    <w:p w:rsidR="008768C0" w:rsidRPr="008768C0" w:rsidRDefault="008768C0" w:rsidP="008768C0">
      <w:pPr>
        <w:numPr>
          <w:ilvl w:val="0"/>
          <w:numId w:val="48"/>
        </w:numPr>
        <w:suppressAutoHyphens w:val="0"/>
        <w:spacing w:after="0" w:line="240" w:lineRule="auto"/>
        <w:ind w:left="709"/>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Дополните текст собственными соображениями, систематизируй их в таблицу.</w:t>
      </w:r>
    </w:p>
    <w:p w:rsidR="008768C0" w:rsidRPr="008768C0" w:rsidRDefault="008768C0" w:rsidP="008768C0">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8768C0">
        <w:rPr>
          <w:rFonts w:ascii="Times New Roman" w:eastAsia="Times New Roman" w:hAnsi="Times New Roman" w:cs="Times New Roman"/>
          <w:b/>
          <w:color w:val="auto"/>
          <w:kern w:val="0"/>
          <w:sz w:val="24"/>
          <w:szCs w:val="24"/>
          <w:lang w:eastAsia="ru-RU"/>
        </w:rPr>
        <w:t>Памятка-алгоритм приемов работы с текстом.</w:t>
      </w:r>
    </w:p>
    <w:p w:rsidR="008768C0" w:rsidRPr="008768C0" w:rsidRDefault="008768C0" w:rsidP="008768C0">
      <w:pPr>
        <w:numPr>
          <w:ilvl w:val="0"/>
          <w:numId w:val="50"/>
        </w:numPr>
        <w:suppressAutoHyphens w:val="0"/>
        <w:spacing w:after="0" w:line="240" w:lineRule="auto"/>
        <w:ind w:left="709"/>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Чтение и анализ.</w:t>
      </w:r>
    </w:p>
    <w:p w:rsidR="008768C0" w:rsidRPr="008768C0" w:rsidRDefault="008768C0" w:rsidP="008768C0">
      <w:pPr>
        <w:numPr>
          <w:ilvl w:val="0"/>
          <w:numId w:val="50"/>
        </w:numPr>
        <w:suppressAutoHyphens w:val="0"/>
        <w:spacing w:after="0" w:line="240" w:lineRule="auto"/>
        <w:ind w:left="709"/>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Сопоставительный анализ источника и мнения.</w:t>
      </w:r>
    </w:p>
    <w:p w:rsidR="008768C0" w:rsidRPr="008768C0" w:rsidRDefault="008768C0" w:rsidP="008768C0">
      <w:pPr>
        <w:numPr>
          <w:ilvl w:val="0"/>
          <w:numId w:val="50"/>
        </w:numPr>
        <w:suppressAutoHyphens w:val="0"/>
        <w:spacing w:after="0" w:line="240" w:lineRule="auto"/>
        <w:ind w:left="709"/>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Анализ и аргументация автора.</w:t>
      </w:r>
    </w:p>
    <w:p w:rsidR="008768C0" w:rsidRPr="008768C0" w:rsidRDefault="008768C0" w:rsidP="008768C0">
      <w:pPr>
        <w:numPr>
          <w:ilvl w:val="0"/>
          <w:numId w:val="50"/>
        </w:numPr>
        <w:suppressAutoHyphens w:val="0"/>
        <w:spacing w:after="0" w:line="240" w:lineRule="auto"/>
        <w:ind w:left="709"/>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Постановка вопросов к тексту.</w:t>
      </w:r>
    </w:p>
    <w:p w:rsidR="008768C0" w:rsidRDefault="008768C0" w:rsidP="008768C0">
      <w:pPr>
        <w:numPr>
          <w:ilvl w:val="0"/>
          <w:numId w:val="50"/>
        </w:numPr>
        <w:suppressAutoHyphens w:val="0"/>
        <w:spacing w:after="0" w:line="240" w:lineRule="auto"/>
        <w:ind w:left="709"/>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 xml:space="preserve">Сравнительный анализ. </w:t>
      </w:r>
    </w:p>
    <w:p w:rsidR="008768C0" w:rsidRPr="008768C0" w:rsidRDefault="008768C0" w:rsidP="008768C0">
      <w:pPr>
        <w:numPr>
          <w:ilvl w:val="0"/>
          <w:numId w:val="50"/>
        </w:numPr>
        <w:suppressAutoHyphens w:val="0"/>
        <w:spacing w:after="0" w:line="240" w:lineRule="auto"/>
        <w:ind w:left="709"/>
        <w:contextualSpacing/>
        <w:jc w:val="both"/>
        <w:rPr>
          <w:rFonts w:ascii="Times New Roman" w:eastAsia="Times New Roman" w:hAnsi="Times New Roman" w:cs="Times New Roman"/>
          <w:color w:val="auto"/>
          <w:kern w:val="0"/>
          <w:sz w:val="24"/>
          <w:szCs w:val="24"/>
          <w:lang w:eastAsia="ru-RU"/>
        </w:rPr>
      </w:pPr>
      <w:r w:rsidRPr="008768C0">
        <w:rPr>
          <w:rFonts w:ascii="Times New Roman" w:eastAsia="Times New Roman" w:hAnsi="Times New Roman" w:cs="Times New Roman"/>
          <w:color w:val="auto"/>
          <w:kern w:val="0"/>
          <w:sz w:val="24"/>
          <w:szCs w:val="24"/>
          <w:lang w:eastAsia="ru-RU"/>
        </w:rPr>
        <w:t>Отбор материала.</w:t>
      </w:r>
    </w:p>
    <w:p w:rsidR="00F35CDD" w:rsidRPr="00F35CDD" w:rsidRDefault="00F35CDD" w:rsidP="00F35CDD">
      <w:pPr>
        <w:spacing w:after="0" w:line="240" w:lineRule="auto"/>
        <w:ind w:left="360" w:hanging="360"/>
        <w:jc w:val="both"/>
        <w:rPr>
          <w:rFonts w:ascii="Times New Roman" w:hAnsi="Times New Roman" w:cs="Times New Roman"/>
          <w:sz w:val="24"/>
          <w:szCs w:val="24"/>
        </w:rPr>
      </w:pPr>
    </w:p>
    <w:sectPr w:rsidR="00F35CDD" w:rsidRPr="00F35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font280">
    <w:altName w:val="Times New Roman"/>
    <w:charset w:val="01"/>
    <w:family w:val="auto"/>
    <w:pitch w:val="variable"/>
  </w:font>
  <w:font w:name="font288">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font293">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eastAsia="Times New Roman" w:hAnsi="Times New Roman" w:cs="Times New Roman"/>
        <w:i/>
        <w:sz w:val="24"/>
        <w:szCs w:val="24"/>
        <w:lang w:eastAsia="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99592D"/>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5914AE0"/>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60E65A7"/>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62B5A60"/>
    <w:multiLevelType w:val="multilevel"/>
    <w:tmpl w:val="B7E6A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D0C2716"/>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A84F36"/>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23C4E57"/>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3443FEF"/>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D68616F"/>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FA529B1"/>
    <w:multiLevelType w:val="multilevel"/>
    <w:tmpl w:val="4C9421B6"/>
    <w:lvl w:ilvl="0">
      <w:start w:val="1"/>
      <w:numFmt w:val="decimal"/>
      <w:lvlText w:val="%1."/>
      <w:lvlJc w:val="left"/>
      <w:pPr>
        <w:ind w:left="720" w:hanging="360"/>
      </w:pPr>
      <w:rPr>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3512364"/>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73A067A"/>
    <w:multiLevelType w:val="multilevel"/>
    <w:tmpl w:val="BB449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3476BD"/>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1DC78D2"/>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31F6053"/>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6692466"/>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8CB7559"/>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D385D75"/>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D756EDF"/>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F072EDC"/>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F1C632D"/>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F6C45EF"/>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52845E6"/>
    <w:multiLevelType w:val="hybridMultilevel"/>
    <w:tmpl w:val="7892180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6127681"/>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F5B215A"/>
    <w:multiLevelType w:val="multilevel"/>
    <w:tmpl w:val="5110504C"/>
    <w:lvl w:ilvl="0">
      <w:start w:val="1"/>
      <w:numFmt w:val="decimal"/>
      <w:lvlText w:val="%1."/>
      <w:lvlJc w:val="left"/>
      <w:pPr>
        <w:ind w:left="720" w:hanging="360"/>
      </w:pPr>
      <w:rPr>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22349BF"/>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34E10E3"/>
    <w:multiLevelType w:val="multilevel"/>
    <w:tmpl w:val="0ED8BB20"/>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rPr>
        <w:b/>
        <w:sz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3506CD2"/>
    <w:multiLevelType w:val="hybridMultilevel"/>
    <w:tmpl w:val="19E0008E"/>
    <w:lvl w:ilvl="0" w:tplc="0419000F">
      <w:start w:val="1"/>
      <w:numFmt w:val="decimal"/>
      <w:lvlText w:val="%1."/>
      <w:lvlJc w:val="left"/>
      <w:pPr>
        <w:ind w:left="47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DE44E17"/>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F6629DB"/>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1361368"/>
    <w:multiLevelType w:val="hybridMultilevel"/>
    <w:tmpl w:val="B74437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1A54C6E"/>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5DC0840"/>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7643C9C"/>
    <w:multiLevelType w:val="hybridMultilevel"/>
    <w:tmpl w:val="5180FB02"/>
    <w:lvl w:ilvl="0" w:tplc="1554AEC2">
      <w:start w:val="1"/>
      <w:numFmt w:val="upperRoman"/>
      <w:lvlText w:val="%1."/>
      <w:lvlJc w:val="right"/>
      <w:pPr>
        <w:ind w:left="3981"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A2D02EB"/>
    <w:multiLevelType w:val="multilevel"/>
    <w:tmpl w:val="2DC4313E"/>
    <w:lvl w:ilvl="0">
      <w:start w:val="1"/>
      <w:numFmt w:val="bullet"/>
      <w:lvlText w:val=""/>
      <w:lvlJc w:val="left"/>
      <w:pPr>
        <w:ind w:left="667" w:hanging="284"/>
      </w:pPr>
      <w:rPr>
        <w:rFonts w:ascii="Symbol" w:hAnsi="Symbol" w:cs="Symbol" w:hint="default"/>
        <w:color w:val="231F20"/>
        <w:w w:val="100"/>
        <w:sz w:val="21"/>
        <w:szCs w:val="21"/>
      </w:rPr>
    </w:lvl>
    <w:lvl w:ilvl="1">
      <w:start w:val="1"/>
      <w:numFmt w:val="bullet"/>
      <w:lvlText w:val=""/>
      <w:lvlJc w:val="left"/>
      <w:pPr>
        <w:ind w:left="971" w:hanging="284"/>
      </w:pPr>
      <w:rPr>
        <w:rFonts w:ascii="Symbol" w:hAnsi="Symbol" w:cs="Symbol" w:hint="default"/>
        <w:color w:val="231F20"/>
        <w:w w:val="100"/>
        <w:sz w:val="21"/>
        <w:szCs w:val="21"/>
      </w:rPr>
    </w:lvl>
    <w:lvl w:ilvl="2">
      <w:start w:val="1"/>
      <w:numFmt w:val="decimal"/>
      <w:lvlText w:val="%3."/>
      <w:lvlJc w:val="left"/>
      <w:pPr>
        <w:ind w:left="3354" w:hanging="344"/>
      </w:pPr>
      <w:rPr>
        <w:color w:val="231F20"/>
        <w:w w:val="107"/>
        <w:sz w:val="28"/>
        <w:szCs w:val="28"/>
      </w:rPr>
    </w:lvl>
    <w:lvl w:ilvl="3">
      <w:start w:val="1"/>
      <w:numFmt w:val="decimal"/>
      <w:lvlText w:val="%3.%4."/>
      <w:lvlJc w:val="left"/>
      <w:pPr>
        <w:ind w:left="2372" w:hanging="553"/>
      </w:pPr>
      <w:rPr>
        <w:i/>
        <w:color w:val="231F20"/>
        <w:w w:val="110"/>
        <w:sz w:val="26"/>
        <w:szCs w:val="26"/>
      </w:rPr>
    </w:lvl>
    <w:lvl w:ilvl="4">
      <w:start w:val="1"/>
      <w:numFmt w:val="bullet"/>
      <w:lvlText w:val=""/>
      <w:lvlJc w:val="left"/>
      <w:pPr>
        <w:ind w:left="3360" w:hanging="553"/>
      </w:pPr>
      <w:rPr>
        <w:rFonts w:ascii="Symbol" w:hAnsi="Symbol" w:cs="Symbol" w:hint="default"/>
      </w:rPr>
    </w:lvl>
    <w:lvl w:ilvl="5">
      <w:start w:val="1"/>
      <w:numFmt w:val="bullet"/>
      <w:lvlText w:val=""/>
      <w:lvlJc w:val="left"/>
      <w:pPr>
        <w:ind w:left="4320" w:hanging="553"/>
      </w:pPr>
      <w:rPr>
        <w:rFonts w:ascii="Symbol" w:hAnsi="Symbol" w:cs="Symbol" w:hint="default"/>
      </w:rPr>
    </w:lvl>
    <w:lvl w:ilvl="6">
      <w:start w:val="1"/>
      <w:numFmt w:val="bullet"/>
      <w:lvlText w:val=""/>
      <w:lvlJc w:val="left"/>
      <w:pPr>
        <w:ind w:left="5281" w:hanging="553"/>
      </w:pPr>
      <w:rPr>
        <w:rFonts w:ascii="Symbol" w:hAnsi="Symbol" w:cs="Symbol" w:hint="default"/>
      </w:rPr>
    </w:lvl>
    <w:lvl w:ilvl="7">
      <w:start w:val="1"/>
      <w:numFmt w:val="bullet"/>
      <w:lvlText w:val=""/>
      <w:lvlJc w:val="left"/>
      <w:pPr>
        <w:ind w:left="6242" w:hanging="553"/>
      </w:pPr>
      <w:rPr>
        <w:rFonts w:ascii="Symbol" w:hAnsi="Symbol" w:cs="Symbol" w:hint="default"/>
      </w:rPr>
    </w:lvl>
    <w:lvl w:ilvl="8">
      <w:start w:val="1"/>
      <w:numFmt w:val="bullet"/>
      <w:lvlText w:val=""/>
      <w:lvlJc w:val="left"/>
      <w:pPr>
        <w:ind w:left="7203" w:hanging="553"/>
      </w:pPr>
      <w:rPr>
        <w:rFonts w:ascii="Symbol" w:hAnsi="Symbol" w:cs="Symbol" w:hint="default"/>
      </w:rPr>
    </w:lvl>
  </w:abstractNum>
  <w:abstractNum w:abstractNumId="38" w15:restartNumberingAfterBreak="0">
    <w:nsid w:val="6EC437C7"/>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F322B16"/>
    <w:multiLevelType w:val="multilevel"/>
    <w:tmpl w:val="CFF6B702"/>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04F4683"/>
    <w:multiLevelType w:val="multilevel"/>
    <w:tmpl w:val="B826FD0E"/>
    <w:lvl w:ilvl="0">
      <w:start w:val="1"/>
      <w:numFmt w:val="decimal"/>
      <w:lvlText w:val="%1."/>
      <w:lvlJc w:val="left"/>
      <w:pPr>
        <w:ind w:left="720" w:hanging="360"/>
      </w:pPr>
      <w:rPr>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708865B3"/>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1D00C10"/>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29F08E0"/>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403575D"/>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6E16673"/>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79C7B35"/>
    <w:multiLevelType w:val="multilevel"/>
    <w:tmpl w:val="C77A2130"/>
    <w:lvl w:ilvl="0">
      <w:start w:val="1"/>
      <w:numFmt w:val="decimal"/>
      <w:lvlText w:val="%1."/>
      <w:lvlJc w:val="left"/>
      <w:pPr>
        <w:ind w:left="720" w:hanging="360"/>
      </w:pPr>
      <w:rPr>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78400A8C"/>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85B199C"/>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7B30435A"/>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7"/>
  </w:num>
  <w:num w:numId="2">
    <w:abstractNumId w:val="24"/>
  </w:num>
  <w:num w:numId="3">
    <w:abstractNumId w:val="23"/>
  </w:num>
  <w:num w:numId="4">
    <w:abstractNumId w:val="28"/>
  </w:num>
  <w:num w:numId="5">
    <w:abstractNumId w:val="14"/>
  </w:num>
  <w:num w:numId="6">
    <w:abstractNumId w:val="20"/>
  </w:num>
  <w:num w:numId="7">
    <w:abstractNumId w:val="42"/>
  </w:num>
  <w:num w:numId="8">
    <w:abstractNumId w:val="10"/>
  </w:num>
  <w:num w:numId="9">
    <w:abstractNumId w:val="26"/>
  </w:num>
  <w:num w:numId="10">
    <w:abstractNumId w:val="32"/>
  </w:num>
  <w:num w:numId="11">
    <w:abstractNumId w:val="19"/>
  </w:num>
  <w:num w:numId="12">
    <w:abstractNumId w:val="9"/>
  </w:num>
  <w:num w:numId="13">
    <w:abstractNumId w:val="17"/>
  </w:num>
  <w:num w:numId="14">
    <w:abstractNumId w:val="41"/>
  </w:num>
  <w:num w:numId="15">
    <w:abstractNumId w:val="35"/>
  </w:num>
  <w:num w:numId="16">
    <w:abstractNumId w:val="15"/>
  </w:num>
  <w:num w:numId="17">
    <w:abstractNumId w:val="31"/>
  </w:num>
  <w:num w:numId="18">
    <w:abstractNumId w:val="3"/>
  </w:num>
  <w:num w:numId="19">
    <w:abstractNumId w:val="48"/>
  </w:num>
  <w:num w:numId="20">
    <w:abstractNumId w:val="45"/>
  </w:num>
  <w:num w:numId="21">
    <w:abstractNumId w:val="38"/>
  </w:num>
  <w:num w:numId="22">
    <w:abstractNumId w:val="43"/>
  </w:num>
  <w:num w:numId="23">
    <w:abstractNumId w:val="8"/>
  </w:num>
  <w:num w:numId="24">
    <w:abstractNumId w:val="5"/>
  </w:num>
  <w:num w:numId="25">
    <w:abstractNumId w:val="4"/>
  </w:num>
  <w:num w:numId="26">
    <w:abstractNumId w:val="16"/>
  </w:num>
  <w:num w:numId="27">
    <w:abstractNumId w:val="34"/>
  </w:num>
  <w:num w:numId="28">
    <w:abstractNumId w:val="44"/>
  </w:num>
  <w:num w:numId="29">
    <w:abstractNumId w:val="22"/>
  </w:num>
  <w:num w:numId="30">
    <w:abstractNumId w:val="49"/>
  </w:num>
  <w:num w:numId="31">
    <w:abstractNumId w:val="47"/>
  </w:num>
  <w:num w:numId="32">
    <w:abstractNumId w:val="18"/>
  </w:num>
  <w:num w:numId="33">
    <w:abstractNumId w:val="11"/>
  </w:num>
  <w:num w:numId="34">
    <w:abstractNumId w:val="13"/>
  </w:num>
  <w:num w:numId="35">
    <w:abstractNumId w:val="7"/>
  </w:num>
  <w:num w:numId="36">
    <w:abstractNumId w:val="21"/>
  </w:num>
  <w:num w:numId="37">
    <w:abstractNumId w:val="0"/>
  </w:num>
  <w:num w:numId="38">
    <w:abstractNumId w:val="1"/>
  </w:num>
  <w:num w:numId="39">
    <w:abstractNumId w:val="2"/>
  </w:num>
  <w:num w:numId="40">
    <w:abstractNumId w:val="46"/>
  </w:num>
  <w:num w:numId="41">
    <w:abstractNumId w:val="29"/>
  </w:num>
  <w:num w:numId="42">
    <w:abstractNumId w:val="12"/>
  </w:num>
  <w:num w:numId="43">
    <w:abstractNumId w:val="27"/>
  </w:num>
  <w:num w:numId="44">
    <w:abstractNumId w:val="40"/>
  </w:num>
  <w:num w:numId="45">
    <w:abstractNumId w:val="6"/>
  </w:num>
  <w:num w:numId="46">
    <w:abstractNumId w:val="39"/>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719"/>
    <w:rsid w:val="00011D48"/>
    <w:rsid w:val="00024B71"/>
    <w:rsid w:val="000F4D18"/>
    <w:rsid w:val="000F5962"/>
    <w:rsid w:val="0012121A"/>
    <w:rsid w:val="001651CD"/>
    <w:rsid w:val="001A73BD"/>
    <w:rsid w:val="001B5156"/>
    <w:rsid w:val="001F3675"/>
    <w:rsid w:val="00233641"/>
    <w:rsid w:val="002A008D"/>
    <w:rsid w:val="002D163B"/>
    <w:rsid w:val="002E07B4"/>
    <w:rsid w:val="00301780"/>
    <w:rsid w:val="003037BF"/>
    <w:rsid w:val="00327EF9"/>
    <w:rsid w:val="00386DCB"/>
    <w:rsid w:val="00397BBD"/>
    <w:rsid w:val="003D7CAD"/>
    <w:rsid w:val="003E396B"/>
    <w:rsid w:val="00416EF3"/>
    <w:rsid w:val="00426A48"/>
    <w:rsid w:val="0043550C"/>
    <w:rsid w:val="00443073"/>
    <w:rsid w:val="004539F2"/>
    <w:rsid w:val="00460371"/>
    <w:rsid w:val="004960E8"/>
    <w:rsid w:val="004B6A9D"/>
    <w:rsid w:val="004C1C33"/>
    <w:rsid w:val="004D4C9A"/>
    <w:rsid w:val="00514A38"/>
    <w:rsid w:val="005719B2"/>
    <w:rsid w:val="00576213"/>
    <w:rsid w:val="005771CE"/>
    <w:rsid w:val="005873D7"/>
    <w:rsid w:val="005C4134"/>
    <w:rsid w:val="005E07D4"/>
    <w:rsid w:val="005E76DE"/>
    <w:rsid w:val="006206FC"/>
    <w:rsid w:val="00632095"/>
    <w:rsid w:val="006552F9"/>
    <w:rsid w:val="006D2850"/>
    <w:rsid w:val="00704DE0"/>
    <w:rsid w:val="007531A3"/>
    <w:rsid w:val="00786640"/>
    <w:rsid w:val="00796AB1"/>
    <w:rsid w:val="007A3B32"/>
    <w:rsid w:val="007B5975"/>
    <w:rsid w:val="00812D4E"/>
    <w:rsid w:val="00847E00"/>
    <w:rsid w:val="008768C0"/>
    <w:rsid w:val="008808F7"/>
    <w:rsid w:val="00886D18"/>
    <w:rsid w:val="00891C9B"/>
    <w:rsid w:val="008E6DF0"/>
    <w:rsid w:val="009409BD"/>
    <w:rsid w:val="00945DA8"/>
    <w:rsid w:val="00952719"/>
    <w:rsid w:val="009726DC"/>
    <w:rsid w:val="00994854"/>
    <w:rsid w:val="009E11D3"/>
    <w:rsid w:val="00A018FB"/>
    <w:rsid w:val="00A1462F"/>
    <w:rsid w:val="00A15871"/>
    <w:rsid w:val="00A32C29"/>
    <w:rsid w:val="00A41714"/>
    <w:rsid w:val="00A44484"/>
    <w:rsid w:val="00A6087C"/>
    <w:rsid w:val="00A67827"/>
    <w:rsid w:val="00A75241"/>
    <w:rsid w:val="00AB226D"/>
    <w:rsid w:val="00AC2ED7"/>
    <w:rsid w:val="00AF782E"/>
    <w:rsid w:val="00B7047C"/>
    <w:rsid w:val="00B91016"/>
    <w:rsid w:val="00B96559"/>
    <w:rsid w:val="00BD149F"/>
    <w:rsid w:val="00BE66E3"/>
    <w:rsid w:val="00BF7B5E"/>
    <w:rsid w:val="00C00BF2"/>
    <w:rsid w:val="00C10432"/>
    <w:rsid w:val="00C401D9"/>
    <w:rsid w:val="00C50CC9"/>
    <w:rsid w:val="00C5173F"/>
    <w:rsid w:val="00C531FF"/>
    <w:rsid w:val="00C72B04"/>
    <w:rsid w:val="00C80E04"/>
    <w:rsid w:val="00C95CAB"/>
    <w:rsid w:val="00CB1F30"/>
    <w:rsid w:val="00CE17F3"/>
    <w:rsid w:val="00D367D3"/>
    <w:rsid w:val="00D42A6C"/>
    <w:rsid w:val="00D47E9E"/>
    <w:rsid w:val="00D56242"/>
    <w:rsid w:val="00D61861"/>
    <w:rsid w:val="00DD7AE3"/>
    <w:rsid w:val="00DE6225"/>
    <w:rsid w:val="00DF7556"/>
    <w:rsid w:val="00E93CED"/>
    <w:rsid w:val="00EC533C"/>
    <w:rsid w:val="00EC7D48"/>
    <w:rsid w:val="00F05737"/>
    <w:rsid w:val="00F105E5"/>
    <w:rsid w:val="00F35CDD"/>
    <w:rsid w:val="00F50B52"/>
    <w:rsid w:val="00F72CB8"/>
    <w:rsid w:val="00F86EEE"/>
    <w:rsid w:val="00F92CB2"/>
    <w:rsid w:val="00FB197E"/>
    <w:rsid w:val="00FC7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6FFAFF-7C27-4E0C-9304-FF78E0F8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675"/>
    <w:pPr>
      <w:suppressAutoHyphens/>
      <w:spacing w:after="160" w:line="252" w:lineRule="auto"/>
    </w:pPr>
    <w:rPr>
      <w:rFonts w:ascii="Calibri" w:eastAsia="Calibri" w:hAnsi="Calibri" w:cs="font280"/>
      <w:color w:val="00000A"/>
      <w:kern w:val="1"/>
      <w:sz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52719"/>
    <w:pPr>
      <w:spacing w:after="140" w:line="288" w:lineRule="auto"/>
    </w:pPr>
  </w:style>
  <w:style w:type="character" w:customStyle="1" w:styleId="a4">
    <w:name w:val="Основной текст Знак"/>
    <w:basedOn w:val="a0"/>
    <w:link w:val="a3"/>
    <w:rsid w:val="00952719"/>
    <w:rPr>
      <w:rFonts w:ascii="Calibri" w:eastAsia="Calibri" w:hAnsi="Calibri" w:cs="font280"/>
      <w:color w:val="00000A"/>
      <w:kern w:val="1"/>
      <w:sz w:val="22"/>
      <w:lang w:eastAsia="zh-CN"/>
    </w:rPr>
  </w:style>
  <w:style w:type="table" w:styleId="a5">
    <w:name w:val="Table Grid"/>
    <w:basedOn w:val="a1"/>
    <w:uiPriority w:val="39"/>
    <w:rsid w:val="00A67827"/>
    <w:pPr>
      <w:spacing w:after="0" w:line="240" w:lineRule="auto"/>
    </w:pPr>
    <w:rPr>
      <w:rFonts w:ascii="Calibri" w:hAnsi="Calibr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E6225"/>
    <w:pPr>
      <w:ind w:left="720"/>
      <w:contextualSpacing/>
    </w:pPr>
  </w:style>
  <w:style w:type="paragraph" w:customStyle="1" w:styleId="1">
    <w:name w:val="Абзац списка1"/>
    <w:basedOn w:val="a"/>
    <w:rsid w:val="009409BD"/>
    <w:pPr>
      <w:ind w:left="720"/>
      <w:contextualSpacing/>
    </w:pPr>
  </w:style>
  <w:style w:type="character" w:customStyle="1" w:styleId="a7">
    <w:name w:val="Основной текст_"/>
    <w:basedOn w:val="a0"/>
    <w:link w:val="3"/>
    <w:rsid w:val="007531A3"/>
    <w:rPr>
      <w:rFonts w:eastAsia="Times New Roman"/>
      <w:sz w:val="26"/>
      <w:szCs w:val="26"/>
      <w:shd w:val="clear" w:color="auto" w:fill="FFFFFF"/>
    </w:rPr>
  </w:style>
  <w:style w:type="paragraph" w:customStyle="1" w:styleId="3">
    <w:name w:val="Основной текст3"/>
    <w:basedOn w:val="a"/>
    <w:link w:val="a7"/>
    <w:rsid w:val="007531A3"/>
    <w:pPr>
      <w:widowControl w:val="0"/>
      <w:shd w:val="clear" w:color="auto" w:fill="FFFFFF"/>
      <w:suppressAutoHyphens w:val="0"/>
      <w:spacing w:before="2220" w:after="4020" w:line="322" w:lineRule="exact"/>
      <w:ind w:hanging="420"/>
      <w:jc w:val="right"/>
    </w:pPr>
    <w:rPr>
      <w:rFonts w:ascii="Times New Roman" w:eastAsia="Times New Roman" w:hAnsi="Times New Roman" w:cs="Times New Roman"/>
      <w:color w:val="auto"/>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002539">
      <w:bodyDiv w:val="1"/>
      <w:marLeft w:val="0"/>
      <w:marRight w:val="0"/>
      <w:marTop w:val="0"/>
      <w:marBottom w:val="0"/>
      <w:divBdr>
        <w:top w:val="none" w:sz="0" w:space="0" w:color="auto"/>
        <w:left w:val="none" w:sz="0" w:space="0" w:color="auto"/>
        <w:bottom w:val="none" w:sz="0" w:space="0" w:color="auto"/>
        <w:right w:val="none" w:sz="0" w:space="0" w:color="auto"/>
      </w:divBdr>
    </w:div>
    <w:div w:id="194491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629</TotalTime>
  <Pages>65</Pages>
  <Words>16870</Words>
  <Characters>96165</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Lunev's</dc:creator>
  <cp:keywords/>
  <dc:description/>
  <cp:lastModifiedBy>ДПК</cp:lastModifiedBy>
  <cp:revision>26</cp:revision>
  <dcterms:created xsi:type="dcterms:W3CDTF">2019-03-17T11:49:00Z</dcterms:created>
  <dcterms:modified xsi:type="dcterms:W3CDTF">2019-04-18T07:46:00Z</dcterms:modified>
</cp:coreProperties>
</file>