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0F" w:rsidRPr="00750C0F" w:rsidRDefault="00ED7BBC" w:rsidP="00750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50C0F" w:rsidRPr="00750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бюджетное профессиональное образовательное учреждение «Дзержинский педагогический колледж»</w:t>
      </w:r>
    </w:p>
    <w:p w:rsidR="00750C0F" w:rsidRPr="00750C0F" w:rsidRDefault="00750C0F" w:rsidP="00750C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0C0F" w:rsidRPr="00750C0F" w:rsidRDefault="00750C0F" w:rsidP="00750C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0C0F" w:rsidRPr="00750C0F" w:rsidRDefault="00750C0F" w:rsidP="00750C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0C0F" w:rsidRPr="00750C0F" w:rsidRDefault="00750C0F" w:rsidP="00750C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0C0F" w:rsidRPr="00750C0F" w:rsidRDefault="00750C0F" w:rsidP="00750C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0C0F" w:rsidRPr="00750C0F" w:rsidRDefault="00750C0F" w:rsidP="00750C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0C0F" w:rsidRPr="00750C0F" w:rsidRDefault="00750C0F" w:rsidP="00750C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0C0F" w:rsidRPr="00750C0F" w:rsidRDefault="00750C0F" w:rsidP="00750C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0C0F" w:rsidRPr="00750C0F" w:rsidRDefault="00750C0F" w:rsidP="00750C0F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0C0F" w:rsidRPr="00750C0F" w:rsidRDefault="00750C0F" w:rsidP="00750C0F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0C0F" w:rsidRPr="00750C0F" w:rsidRDefault="00750C0F" w:rsidP="00750C0F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0C0F" w:rsidRPr="00750C0F" w:rsidRDefault="00750C0F" w:rsidP="00750C0F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0C0F" w:rsidRPr="00750C0F" w:rsidRDefault="00750C0F" w:rsidP="00750C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0C0F" w:rsidRPr="00750C0F" w:rsidRDefault="00750C0F" w:rsidP="00750C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50C0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Методические рекомендации для студентов </w:t>
      </w:r>
    </w:p>
    <w:p w:rsidR="00750C0F" w:rsidRPr="00750C0F" w:rsidRDefault="00750C0F" w:rsidP="00750C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50C0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 выполнению самостоятельной работы</w:t>
      </w:r>
    </w:p>
    <w:p w:rsidR="00750C0F" w:rsidRPr="00750C0F" w:rsidRDefault="00750C0F" w:rsidP="00750C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по </w:t>
      </w:r>
      <w:r w:rsidRPr="00750C0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МДК 01.09 Теория и методика преподавания комплексного курса «Основы религиозных культур и светской этики»</w:t>
      </w:r>
    </w:p>
    <w:p w:rsidR="00750C0F" w:rsidRPr="00750C0F" w:rsidRDefault="00750C0F" w:rsidP="00750C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750C0F" w:rsidRPr="00750C0F" w:rsidRDefault="00750C0F" w:rsidP="00750C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0C0F" w:rsidRPr="00750C0F" w:rsidRDefault="00750C0F" w:rsidP="00750C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0C0F" w:rsidRPr="00750C0F" w:rsidRDefault="00750C0F" w:rsidP="00750C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0C0F" w:rsidRPr="00750C0F" w:rsidRDefault="00750C0F" w:rsidP="00750C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0C0F" w:rsidRPr="00750C0F" w:rsidRDefault="00750C0F" w:rsidP="00750C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0C0F" w:rsidRPr="00750C0F" w:rsidRDefault="00750C0F" w:rsidP="00750C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0C0F" w:rsidRPr="00750C0F" w:rsidRDefault="00750C0F" w:rsidP="00750C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0C0F" w:rsidRPr="00750C0F" w:rsidRDefault="00750C0F" w:rsidP="00750C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0C0F" w:rsidRPr="00750C0F" w:rsidRDefault="00750C0F" w:rsidP="00750C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0C0F" w:rsidRPr="00750C0F" w:rsidRDefault="00750C0F" w:rsidP="00750C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0C0F" w:rsidRPr="00750C0F" w:rsidRDefault="00750C0F" w:rsidP="00750C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0C0F" w:rsidRPr="00750C0F" w:rsidRDefault="00750C0F" w:rsidP="00750C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0C0F" w:rsidRPr="00750C0F" w:rsidRDefault="00750C0F" w:rsidP="00750C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0C0F" w:rsidRPr="00750C0F" w:rsidRDefault="00750C0F" w:rsidP="00750C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0C0F" w:rsidRPr="00750C0F" w:rsidRDefault="00750C0F" w:rsidP="00750C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0C0F" w:rsidRPr="00750C0F" w:rsidRDefault="00750C0F" w:rsidP="00750C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0C0F" w:rsidRPr="00750C0F" w:rsidRDefault="00750C0F" w:rsidP="00750C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0C0F" w:rsidRPr="00750C0F" w:rsidRDefault="00750C0F" w:rsidP="00750C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0C0F" w:rsidRPr="00750C0F" w:rsidRDefault="00750C0F" w:rsidP="00750C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0C0F" w:rsidRPr="00750C0F" w:rsidRDefault="00750C0F" w:rsidP="00750C0F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0C0F" w:rsidRPr="00750C0F" w:rsidRDefault="000573CE" w:rsidP="00750C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Дзержинск – 2017</w:t>
      </w:r>
    </w:p>
    <w:p w:rsidR="00750C0F" w:rsidRPr="00750C0F" w:rsidRDefault="00750C0F" w:rsidP="00750C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0C0F" w:rsidRPr="00750C0F" w:rsidRDefault="00750C0F" w:rsidP="00750C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5041"/>
        <w:gridCol w:w="4304"/>
      </w:tblGrid>
      <w:tr w:rsidR="00750C0F" w:rsidRPr="00750C0F" w:rsidTr="009352D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C0F" w:rsidRPr="00750C0F" w:rsidRDefault="00750C0F" w:rsidP="00750C0F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750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Одобрено на заседании ПЦК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преподавателей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44.02.02</w:t>
            </w:r>
          </w:p>
          <w:p w:rsidR="00750C0F" w:rsidRPr="00750C0F" w:rsidRDefault="00750C0F" w:rsidP="00750C0F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0C0F" w:rsidRDefault="00750C0F" w:rsidP="00750C0F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  №_____</w:t>
            </w:r>
            <w:proofErr w:type="gramStart"/>
            <w:r w:rsidRPr="00750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750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</w:t>
            </w:r>
          </w:p>
          <w:p w:rsidR="00750C0F" w:rsidRPr="00750C0F" w:rsidRDefault="00750C0F" w:rsidP="00750C0F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0C0F" w:rsidRPr="00750C0F" w:rsidRDefault="00750C0F" w:rsidP="00750C0F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750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ПЦК 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r w:rsidRPr="00750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Pr="00750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Е.В. Уланова/                    </w:t>
            </w:r>
          </w:p>
          <w:p w:rsidR="00750C0F" w:rsidRPr="00750C0F" w:rsidRDefault="00750C0F" w:rsidP="00750C0F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0C0F" w:rsidRPr="00750C0F" w:rsidRDefault="00750C0F" w:rsidP="00750C0F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0C0F" w:rsidRPr="00750C0F" w:rsidRDefault="00750C0F" w:rsidP="00750C0F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0C0F" w:rsidRPr="00750C0F" w:rsidRDefault="00750C0F" w:rsidP="00750C0F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0C0F" w:rsidRPr="00750C0F" w:rsidRDefault="00750C0F" w:rsidP="00750C0F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0C0F" w:rsidRPr="00750C0F" w:rsidRDefault="00750C0F" w:rsidP="00750C0F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0C0F" w:rsidRPr="00750C0F" w:rsidRDefault="00750C0F" w:rsidP="00750C0F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0C0F" w:rsidRPr="00750C0F" w:rsidRDefault="00750C0F" w:rsidP="00750C0F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0C0F" w:rsidRPr="00750C0F" w:rsidRDefault="00750C0F" w:rsidP="00750C0F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0C0F" w:rsidRPr="00750C0F" w:rsidRDefault="00750C0F" w:rsidP="00750C0F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0C0F" w:rsidRPr="00750C0F" w:rsidRDefault="00750C0F" w:rsidP="00750C0F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0C0F" w:rsidRPr="00750C0F" w:rsidRDefault="00750C0F" w:rsidP="00750C0F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0C0F" w:rsidRPr="00750C0F" w:rsidRDefault="00750C0F" w:rsidP="00750C0F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0C0F" w:rsidRPr="00750C0F" w:rsidRDefault="00750C0F" w:rsidP="00750C0F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0C0F" w:rsidRPr="00750C0F" w:rsidRDefault="00750C0F" w:rsidP="00750C0F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0C0F" w:rsidRPr="00750C0F" w:rsidRDefault="00750C0F" w:rsidP="00750C0F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 Беляева Ольга Львовна, преподаватель   ГБПОУ ДПК</w:t>
            </w:r>
          </w:p>
          <w:p w:rsidR="00750C0F" w:rsidRPr="00750C0F" w:rsidRDefault="00750C0F" w:rsidP="00750C0F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C0F" w:rsidRPr="00750C0F" w:rsidRDefault="00750C0F" w:rsidP="00750C0F">
            <w:pPr>
              <w:suppressAutoHyphens/>
              <w:ind w:left="-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Методические рекомендации по организации самостоятельной работы студентов  составлены в соответствии с требованиями федеральных государственных образовательных стандартов среднего профессионального образования по </w:t>
            </w:r>
            <w:proofErr w:type="gramStart"/>
            <w:r w:rsidRPr="00750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спец</w:t>
            </w:r>
            <w:proofErr w:type="gramEnd"/>
            <w:r w:rsidRPr="00750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 44.02.02 Преподавание в начальном классе</w:t>
            </w:r>
            <w:r w:rsidRPr="00750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50C0F" w:rsidRPr="00750C0F" w:rsidRDefault="00750C0F" w:rsidP="00750C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0C0F" w:rsidRPr="00750C0F" w:rsidRDefault="00750C0F" w:rsidP="00750C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0C0F" w:rsidRPr="00750C0F" w:rsidRDefault="00750C0F" w:rsidP="00750C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0C0F" w:rsidRPr="00750C0F" w:rsidRDefault="00750C0F" w:rsidP="00750C0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организации и сопровождению самостоятель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работы студентов по  МДК 01.09 специальность 44.02.02 </w:t>
      </w:r>
      <w:r w:rsidRPr="00750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содержат план самостоятельной работы с указанием  вида самостоятельной работы в соответствии с рабочей программой учебной дисциплины. Представлены  задания по  выполнению каждого вида самостоятельной работы,  методические  указания по  выполнению разных видов самостоятельных работ, критерии оценки. </w:t>
      </w:r>
    </w:p>
    <w:p w:rsidR="00750C0F" w:rsidRPr="00750C0F" w:rsidRDefault="00750C0F" w:rsidP="00750C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0C0F" w:rsidRPr="00750C0F" w:rsidRDefault="00750C0F" w:rsidP="00750C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0C0F" w:rsidRPr="00750C0F" w:rsidRDefault="00750C0F" w:rsidP="00750C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0C0F" w:rsidRPr="00750C0F" w:rsidRDefault="00750C0F" w:rsidP="00750C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0C0F" w:rsidRPr="00750C0F" w:rsidRDefault="00750C0F" w:rsidP="00750C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0C0F" w:rsidRPr="00750C0F" w:rsidRDefault="00750C0F" w:rsidP="00750C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0C0F" w:rsidRPr="00750C0F" w:rsidRDefault="00750C0F" w:rsidP="00750C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0C0F" w:rsidRPr="00750C0F" w:rsidRDefault="00750C0F" w:rsidP="00750C0F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1BEA" w:rsidRPr="003B11AC" w:rsidRDefault="00C11BEA" w:rsidP="00750C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2D8" w:rsidRPr="00B22556" w:rsidRDefault="009352D8" w:rsidP="009352D8">
      <w:pPr>
        <w:shd w:val="clear" w:color="auto" w:fill="FFFFFF"/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22556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                               ПОЯСНИТЕЛЬНАЯ ЗАПИСКА</w:t>
      </w:r>
    </w:p>
    <w:p w:rsidR="009352D8" w:rsidRPr="00B22556" w:rsidRDefault="009352D8" w:rsidP="009352D8">
      <w:pPr>
        <w:shd w:val="clear" w:color="auto" w:fill="FFFFFF"/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352D8" w:rsidRPr="00B22556" w:rsidRDefault="009352D8" w:rsidP="009352D8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>Методические рекомендации по выполнению самостоятельной работы по МДК 01.09  разработаны в соответствии с рабочей программой  данного междисциплинарного курса.</w:t>
      </w:r>
      <w:r w:rsidRPr="00B225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>Содержание методических рекомендаций по выполнению самостоятель</w:t>
      </w: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ной работы по данной дисциплине соответствует требованиям Федерального Государственного Образовательного Стандарта среднего профессионального образования нового поколения.</w:t>
      </w:r>
    </w:p>
    <w:p w:rsidR="00D237D1" w:rsidRPr="00B22556" w:rsidRDefault="00D237D1" w:rsidP="00D237D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556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Целью</w:t>
      </w:r>
      <w:r w:rsidRPr="00B2255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методического пособия является обеспечение эффективности самостоятельной работы обучающихся, определение ее содержания, установление требований к оформлению и результатам самостоятельной работы. </w:t>
      </w:r>
    </w:p>
    <w:p w:rsidR="00D237D1" w:rsidRPr="00B22556" w:rsidRDefault="00D237D1" w:rsidP="00D237D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55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Целью </w:t>
      </w: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>самостоятельной работы является формирование и развитие профессиональных и общих компетенций,</w:t>
      </w:r>
      <w:r w:rsidRPr="00B22556">
        <w:rPr>
          <w:sz w:val="28"/>
          <w:szCs w:val="28"/>
        </w:rPr>
        <w:t xml:space="preserve"> </w:t>
      </w: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>систематизации и закрепления полученных теоретических знаний и практических умений студентов, а так же формирования самостоятельности мышления, способностей к саморазвитию, совершенствованию и самоорганизации.</w:t>
      </w:r>
    </w:p>
    <w:p w:rsidR="009352D8" w:rsidRPr="00B22556" w:rsidRDefault="009352D8" w:rsidP="009352D8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учебному плану рекомендуемое количество часов на освоение </w:t>
      </w:r>
      <w:r w:rsidR="00D237D1"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>программы МДК 01.09</w:t>
      </w: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следующее: максимальная учебная нагрузка </w:t>
      </w:r>
      <w:proofErr w:type="gramStart"/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>обучающегося</w:t>
      </w:r>
      <w:proofErr w:type="gramEnd"/>
      <w:r w:rsidR="00D237D1"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237D1" w:rsidRPr="00B2255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57</w:t>
      </w:r>
      <w:r w:rsidRPr="00B2255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часов</w:t>
      </w: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>, в том числе:</w:t>
      </w:r>
    </w:p>
    <w:p w:rsidR="009352D8" w:rsidRPr="00B22556" w:rsidRDefault="00D237D1" w:rsidP="009352D8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>- обязательна</w:t>
      </w:r>
      <w:r w:rsidR="005002C7"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="009352D8"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аудиторн</w:t>
      </w: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ая учебная нагрузка </w:t>
      </w:r>
      <w:r w:rsidR="009352D8"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2255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38</w:t>
      </w:r>
      <w:r w:rsidR="009352D8" w:rsidRPr="00B2255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часов</w:t>
      </w:r>
      <w:r w:rsidR="009352D8"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9352D8" w:rsidRPr="00B22556" w:rsidRDefault="009352D8" w:rsidP="009352D8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самостоятельная работа </w:t>
      </w:r>
      <w:r w:rsidRPr="00B2255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19 часов</w:t>
      </w: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237D1" w:rsidRPr="00B22556" w:rsidRDefault="00D237D1" w:rsidP="009352D8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результате освоения МДК 01.09 </w:t>
      </w:r>
      <w:r w:rsidR="005002C7"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>студенты должны:</w:t>
      </w:r>
    </w:p>
    <w:p w:rsidR="005002C7" w:rsidRPr="00B22556" w:rsidRDefault="005002C7" w:rsidP="005002C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>ПК 1.1. Определять цели и задачи, планировать уроки</w:t>
      </w:r>
    </w:p>
    <w:p w:rsidR="005002C7" w:rsidRPr="00B22556" w:rsidRDefault="005002C7" w:rsidP="005002C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55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уметь</w:t>
      </w: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5002C7" w:rsidRPr="00B22556" w:rsidRDefault="005002C7" w:rsidP="005002C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>- определять цели и задачи урока ОРКСЭ</w:t>
      </w:r>
    </w:p>
    <w:p w:rsidR="005002C7" w:rsidRPr="00B22556" w:rsidRDefault="005002C7" w:rsidP="005002C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>- планировать урок ОРКСЭ с учетом особенностей учебного предмета, возраста, класса, отдельных обучающихся и в соответствии с санитарно-гигиеническими нормами</w:t>
      </w:r>
    </w:p>
    <w:p w:rsidR="005002C7" w:rsidRPr="00B22556" w:rsidRDefault="005002C7" w:rsidP="005002C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находить и использовать методическую литературу и др. источники информации, необходимой для подготовки к урокам</w:t>
      </w:r>
    </w:p>
    <w:p w:rsidR="005002C7" w:rsidRPr="00B22556" w:rsidRDefault="005002C7" w:rsidP="005002C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55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знать</w:t>
      </w: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5002C7" w:rsidRPr="00B22556" w:rsidRDefault="005002C7" w:rsidP="005002C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>- требования Федерального государственного образовательного стандарта начального общего образования к изучению модульного курса ОРКСЭ, программу и учебно-методические комплекты по модулям ОРКСЭ, необходимые для осуществления образовательного процесса по основным образовательным программам начального общего образования</w:t>
      </w:r>
    </w:p>
    <w:p w:rsidR="005002C7" w:rsidRPr="00B22556" w:rsidRDefault="005002C7" w:rsidP="005002C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>- цель и задачи духовно-нравственного воспитания и образования в начальных классах</w:t>
      </w:r>
    </w:p>
    <w:p w:rsidR="005002C7" w:rsidRPr="00B22556" w:rsidRDefault="005002C7" w:rsidP="005002C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>- требования к содержанию подготовки младших школьников по модулям курса ОРКСЭ</w:t>
      </w:r>
    </w:p>
    <w:p w:rsidR="005002C7" w:rsidRPr="00B22556" w:rsidRDefault="005002C7" w:rsidP="005002C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>- обязательный минимум содержания основ религиозной культуры</w:t>
      </w:r>
    </w:p>
    <w:p w:rsidR="005002C7" w:rsidRPr="00B22556" w:rsidRDefault="005002C7" w:rsidP="005002C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>- программы и учебно-методические комплекты по модулям ОРКСЭ для начальной школы</w:t>
      </w:r>
    </w:p>
    <w:p w:rsidR="005002C7" w:rsidRPr="00B22556" w:rsidRDefault="005002C7" w:rsidP="005002C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>- воспитательные возможности урока ОРКСЭ  в начальной школе</w:t>
      </w:r>
    </w:p>
    <w:p w:rsidR="005002C7" w:rsidRPr="00B22556" w:rsidRDefault="005002C7" w:rsidP="005002C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>- сущность, специфику и классификацию методов интерактивного обучения</w:t>
      </w:r>
    </w:p>
    <w:p w:rsidR="005002C7" w:rsidRPr="00B22556" w:rsidRDefault="005002C7" w:rsidP="005002C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>- методы и приемы развития мотивации учебно-познавательной деятельности на уроках ОРКСЭ</w:t>
      </w:r>
    </w:p>
    <w:p w:rsidR="005002C7" w:rsidRPr="00B22556" w:rsidRDefault="005002C7" w:rsidP="005002C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>ПК 1.2. Проводить уроки</w:t>
      </w:r>
    </w:p>
    <w:p w:rsidR="005002C7" w:rsidRPr="00B22556" w:rsidRDefault="005002C7" w:rsidP="005002C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55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уметь</w:t>
      </w: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5002C7" w:rsidRPr="00B22556" w:rsidRDefault="005002C7" w:rsidP="005002C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>- использовать различные средства, методы и формы организации учебной деятельности обучающихся на уроках ОРКСЭ с учетом особенностей учебного предмета, возраста и уровня подготовленности обучающихся</w:t>
      </w:r>
    </w:p>
    <w:p w:rsidR="005002C7" w:rsidRPr="00B22556" w:rsidRDefault="005002C7" w:rsidP="005002C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устанавливать педагогически целесообразные взаимоотношения с </w:t>
      </w:r>
      <w:proofErr w:type="gramStart"/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5002C7" w:rsidRPr="00B22556" w:rsidRDefault="005002C7" w:rsidP="005002C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>- осуществлять самоанализ, самоконтроль при проведении уроков ОРКСЭ</w:t>
      </w:r>
    </w:p>
    <w:p w:rsidR="005002C7" w:rsidRPr="00B22556" w:rsidRDefault="005002C7" w:rsidP="005002C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использовать технические средства обучения (ТСО) в образовательном процессе</w:t>
      </w:r>
    </w:p>
    <w:p w:rsidR="005002C7" w:rsidRPr="00B22556" w:rsidRDefault="005002C7" w:rsidP="005002C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2255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знать:</w:t>
      </w:r>
    </w:p>
    <w:p w:rsidR="005002C7" w:rsidRPr="00B22556" w:rsidRDefault="005002C7" w:rsidP="005002C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содержание предмета ОРКСЭ начального общего образования в объеме достаточном для осуществления профессиональной деятельности </w:t>
      </w:r>
    </w:p>
    <w:p w:rsidR="005002C7" w:rsidRPr="00B22556" w:rsidRDefault="005002C7" w:rsidP="005002C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>- методику  преподавания модульного курса ОРКСЭ</w:t>
      </w:r>
    </w:p>
    <w:p w:rsidR="005002C7" w:rsidRPr="00B22556" w:rsidRDefault="005002C7" w:rsidP="005002C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>- методы работы с наглядностью в рамках преподавания курса ОРКСЭ</w:t>
      </w:r>
    </w:p>
    <w:p w:rsidR="005002C7" w:rsidRPr="00B22556" w:rsidRDefault="005002C7" w:rsidP="005002C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>-методы использования интерактивных форм в организации учебно-воспитательной деятельности обучающихся при    изучении курса ОРКСЭ</w:t>
      </w:r>
    </w:p>
    <w:p w:rsidR="005002C7" w:rsidRPr="00B22556" w:rsidRDefault="005002C7" w:rsidP="005002C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>- методы работы с родителями в рамках преподавания модульного курса ОРКСЭ</w:t>
      </w:r>
    </w:p>
    <w:p w:rsidR="005002C7" w:rsidRPr="00B22556" w:rsidRDefault="005002C7" w:rsidP="005002C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>- особенности психических познавательных процессов  обучающихся</w:t>
      </w:r>
    </w:p>
    <w:p w:rsidR="005002C7" w:rsidRPr="00B22556" w:rsidRDefault="005002C7" w:rsidP="005002C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>- основные виды ТСО и их применение на уроке ОРКСЭ</w:t>
      </w:r>
    </w:p>
    <w:p w:rsidR="005002C7" w:rsidRPr="00B22556" w:rsidRDefault="005002C7" w:rsidP="005002C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>ПК 1.3. Осуществлять  педагогический  контроль,  оценивать  процесс и результаты обучения</w:t>
      </w:r>
    </w:p>
    <w:p w:rsidR="005002C7" w:rsidRPr="00B22556" w:rsidRDefault="005002C7" w:rsidP="005002C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2255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уметь:</w:t>
      </w:r>
    </w:p>
    <w:p w:rsidR="005002C7" w:rsidRPr="00B22556" w:rsidRDefault="005002C7" w:rsidP="005002C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проводить педагогический контроль на уроках ОРКС </w:t>
      </w:r>
    </w:p>
    <w:p w:rsidR="005002C7" w:rsidRPr="00B22556" w:rsidRDefault="005002C7" w:rsidP="005002C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>- осуществлять отбор контрольно-измерительных материалов</w:t>
      </w:r>
    </w:p>
    <w:p w:rsidR="005002C7" w:rsidRPr="00B22556" w:rsidRDefault="005002C7" w:rsidP="005002C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>- осуществлять отбор форм и методов диагностики результатов обучения по ОРКСЭ</w:t>
      </w:r>
    </w:p>
    <w:p w:rsidR="005002C7" w:rsidRPr="00B22556" w:rsidRDefault="005002C7" w:rsidP="005002C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>- интерпретировать результаты диагностики учебных достижений обучающихся по ОРКСЭ</w:t>
      </w:r>
    </w:p>
    <w:p w:rsidR="005002C7" w:rsidRPr="00B22556" w:rsidRDefault="005002C7" w:rsidP="005002C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>знать:</w:t>
      </w:r>
    </w:p>
    <w:p w:rsidR="005002C7" w:rsidRPr="00B22556" w:rsidRDefault="005002C7" w:rsidP="005002C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требования к  уровню подготовки по ОРКСЭ </w:t>
      </w:r>
      <w:proofErr w:type="gramStart"/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>,  оканчивающих начальную школу</w:t>
      </w:r>
    </w:p>
    <w:p w:rsidR="005002C7" w:rsidRPr="00B22556" w:rsidRDefault="005002C7" w:rsidP="005002C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>- методы и методики педагогического контроля результатов учебной деятельности обучающихся  по ОРКСЭ</w:t>
      </w:r>
    </w:p>
    <w:p w:rsidR="005002C7" w:rsidRPr="00B22556" w:rsidRDefault="005002C7" w:rsidP="005002C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>ПК 1.4. Анализировать уроки</w:t>
      </w:r>
    </w:p>
    <w:p w:rsidR="005002C7" w:rsidRPr="00B22556" w:rsidRDefault="005002C7" w:rsidP="005002C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2255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уметь:</w:t>
      </w:r>
    </w:p>
    <w:p w:rsidR="005002C7" w:rsidRPr="00B22556" w:rsidRDefault="005002C7" w:rsidP="005002C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осуществлять самоанализ и самоконтроль при проведении уроков ОРКСЭ</w:t>
      </w:r>
    </w:p>
    <w:p w:rsidR="005002C7" w:rsidRPr="00B22556" w:rsidRDefault="005002C7" w:rsidP="005002C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>- анализировать процесс педагогической деятельности и  обучения  ОРКСЭ</w:t>
      </w:r>
    </w:p>
    <w:p w:rsidR="005002C7" w:rsidRPr="00B22556" w:rsidRDefault="005002C7" w:rsidP="005002C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>- анализировать результаты педагогической деятельности и обучения ОРКСЭ</w:t>
      </w:r>
    </w:p>
    <w:p w:rsidR="005002C7" w:rsidRPr="00B22556" w:rsidRDefault="005002C7" w:rsidP="005002C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>- анализировать уроки для установления соответствия содержания, методов и средств, поставленным целям и задачам.</w:t>
      </w:r>
    </w:p>
    <w:p w:rsidR="00EC5B33" w:rsidRPr="00B22556" w:rsidRDefault="00EC5B33" w:rsidP="00EC5B3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>ОК</w:t>
      </w:r>
      <w:proofErr w:type="gramEnd"/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1.</w:t>
      </w: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Понимать сущность и социальную значимость своей будущей профессии, проявлять к ней устойчивый интерес.</w:t>
      </w:r>
    </w:p>
    <w:p w:rsidR="00EC5B33" w:rsidRPr="00B22556" w:rsidRDefault="00EC5B33" w:rsidP="00EC5B3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>ОК</w:t>
      </w:r>
      <w:proofErr w:type="gramEnd"/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2.</w:t>
      </w: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EC5B33" w:rsidRPr="00B22556" w:rsidRDefault="00EC5B33" w:rsidP="00EC5B3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>ОК</w:t>
      </w:r>
      <w:proofErr w:type="gramEnd"/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3.</w:t>
      </w: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Оценивать риски и принимать решения в нестандартных ситуациях.</w:t>
      </w:r>
    </w:p>
    <w:p w:rsidR="00EC5B33" w:rsidRPr="00B22556" w:rsidRDefault="00EC5B33" w:rsidP="00EC5B3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>ОК</w:t>
      </w:r>
      <w:proofErr w:type="gramEnd"/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4.</w:t>
      </w: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EC5B33" w:rsidRPr="00B22556" w:rsidRDefault="00EC5B33" w:rsidP="00EC5B3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>ОК</w:t>
      </w:r>
      <w:proofErr w:type="gramEnd"/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5.</w:t>
      </w: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Использовать информационно-коммуникативные технологии для совершенствования профессиональной деятельности.</w:t>
      </w:r>
    </w:p>
    <w:p w:rsidR="00EC5B33" w:rsidRPr="00B22556" w:rsidRDefault="00EC5B33" w:rsidP="00EC5B3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>ОК</w:t>
      </w:r>
      <w:proofErr w:type="gramEnd"/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6.</w:t>
      </w: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Работать в коллективе и команде, взаимодействовать с руководством, коллегами и социальными партнёрами.</w:t>
      </w:r>
    </w:p>
    <w:p w:rsidR="00EC5B33" w:rsidRPr="00B22556" w:rsidRDefault="00EC5B33" w:rsidP="00EC5B3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>ОК</w:t>
      </w:r>
      <w:proofErr w:type="gramEnd"/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7.</w:t>
      </w: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EC5B33" w:rsidRPr="00B22556" w:rsidRDefault="00EC5B33" w:rsidP="00EC5B3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>ОК</w:t>
      </w:r>
      <w:proofErr w:type="gramEnd"/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8.</w:t>
      </w: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C5B33" w:rsidRPr="00B22556" w:rsidRDefault="00EC5B33" w:rsidP="00EC5B3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>ОК</w:t>
      </w:r>
      <w:proofErr w:type="gramEnd"/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9.</w:t>
      </w: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Осуществлять профессиональную деятельность в условиях обновления её целей, содержания, смены технологий.</w:t>
      </w:r>
    </w:p>
    <w:p w:rsidR="00EC5B33" w:rsidRPr="00B22556" w:rsidRDefault="00EC5B33" w:rsidP="00EC5B3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ОК</w:t>
      </w:r>
      <w:proofErr w:type="gramEnd"/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10.</w:t>
      </w: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Осуществлять профилактику травматизма, обеспечивать охрану жизни и здоровья детей.</w:t>
      </w:r>
    </w:p>
    <w:p w:rsidR="00EC5B33" w:rsidRPr="00B22556" w:rsidRDefault="00EC5B33" w:rsidP="00EC5B3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>ОК</w:t>
      </w:r>
      <w:proofErr w:type="gramEnd"/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11.</w:t>
      </w: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Строить профессиональную деятельность с соблюдением правовых норм, её регулирующих.</w:t>
      </w:r>
    </w:p>
    <w:p w:rsidR="00464424" w:rsidRPr="00B22556" w:rsidRDefault="00D237D1" w:rsidP="0046442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>Промежуточный контроль освоения МДК 01.09.  по специальности 44.02.02 Преподавание в начальных классах осуществляется в форме  зачета, который проводится как презентация продуктов самостоятельной работы студентов по накопительной системе, где учитывается выполнение всех видов самостоятельных работ. Их проверка выполняется в ходе текущего контроля и оценивается по системе зачтено - не зачтено.</w:t>
      </w:r>
      <w:r w:rsidR="00464424" w:rsidRPr="00B2255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Итоговая оценка </w:t>
      </w:r>
      <w:r w:rsidR="00464424" w:rsidRPr="00B22556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ar-SA"/>
        </w:rPr>
        <w:t>зачтено</w:t>
      </w:r>
      <w:r w:rsidR="00464424" w:rsidRPr="00B2255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464424"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>выставляется  за выполнение всех  заданий и фиксируется в групповом журнале.</w:t>
      </w:r>
    </w:p>
    <w:p w:rsidR="008C53EB" w:rsidRPr="00B22556" w:rsidRDefault="00D237D1" w:rsidP="0046442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>Данные рекомендации содержат алгоритм выполнения самостоятельных работ по курсу, требования к их содержанию и качеству исполнения</w:t>
      </w:r>
      <w:r w:rsidR="00C6057C" w:rsidRPr="00B225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</w:p>
    <w:p w:rsidR="00C6057C" w:rsidRPr="00C6057C" w:rsidRDefault="00C6057C" w:rsidP="00C6057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11BEA" w:rsidRPr="004826F7" w:rsidRDefault="00C11BEA" w:rsidP="00D237D1">
      <w:pPr>
        <w:suppressAutoHyphens/>
        <w:spacing w:after="0"/>
        <w:ind w:firstLine="426"/>
        <w:jc w:val="center"/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ar-SA"/>
        </w:rPr>
      </w:pPr>
      <w:r w:rsidRPr="004826F7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ar-SA"/>
        </w:rPr>
        <w:t>План самостоятель</w:t>
      </w:r>
      <w:r w:rsidR="00990750" w:rsidRPr="004826F7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ar-SA"/>
        </w:rPr>
        <w:t>ной работы по МДК 01.09</w:t>
      </w:r>
    </w:p>
    <w:p w:rsidR="00990750" w:rsidRPr="004826F7" w:rsidRDefault="00990750" w:rsidP="008C53EB">
      <w:pPr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559"/>
        <w:gridCol w:w="1984"/>
        <w:gridCol w:w="1985"/>
        <w:gridCol w:w="850"/>
        <w:gridCol w:w="1525"/>
      </w:tblGrid>
      <w:tr w:rsidR="00EC5B33" w:rsidRPr="004826F7" w:rsidTr="00EC5B33">
        <w:tc>
          <w:tcPr>
            <w:tcW w:w="392" w:type="dxa"/>
            <w:shd w:val="clear" w:color="auto" w:fill="auto"/>
            <w:tcMar>
              <w:left w:w="108" w:type="dxa"/>
            </w:tcMar>
          </w:tcPr>
          <w:p w:rsidR="00990750" w:rsidRPr="004826F7" w:rsidRDefault="00990750" w:rsidP="0099075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  <w:p w:rsidR="00990750" w:rsidRPr="004826F7" w:rsidRDefault="00C6057C" w:rsidP="00C6057C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990750" w:rsidRPr="004826F7" w:rsidRDefault="00990750" w:rsidP="00222181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  <w:p w:rsidR="00990750" w:rsidRPr="004826F7" w:rsidRDefault="00990750" w:rsidP="0022218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990750" w:rsidRPr="004826F7" w:rsidRDefault="00990750" w:rsidP="00222181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  <w:p w:rsidR="00990750" w:rsidRPr="004826F7" w:rsidRDefault="00990750" w:rsidP="00222181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(вид) сам</w:t>
            </w:r>
            <w:proofErr w:type="gramStart"/>
            <w:r w:rsidRPr="0048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8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8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аботы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990750" w:rsidRPr="004826F7" w:rsidRDefault="00990750" w:rsidP="0022218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</w:t>
            </w:r>
            <w:r w:rsidR="002E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8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умения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990750" w:rsidRPr="004826F7" w:rsidRDefault="00990750" w:rsidP="00222181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Формируемые</w:t>
            </w:r>
          </w:p>
          <w:p w:rsidR="00990750" w:rsidRPr="004826F7" w:rsidRDefault="00990750" w:rsidP="00222181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48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ПК</w:t>
            </w:r>
          </w:p>
          <w:p w:rsidR="00990750" w:rsidRPr="004826F7" w:rsidRDefault="00990750" w:rsidP="00222181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90750" w:rsidRPr="004826F7" w:rsidRDefault="00990750" w:rsidP="00222181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990750" w:rsidRPr="004826F7" w:rsidRDefault="00990750" w:rsidP="00222181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  <w:p w:rsidR="00990750" w:rsidRPr="004826F7" w:rsidRDefault="00990750" w:rsidP="00C6057C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shd w:val="clear" w:color="auto" w:fill="auto"/>
            <w:tcMar>
              <w:left w:w="108" w:type="dxa"/>
            </w:tcMar>
          </w:tcPr>
          <w:p w:rsidR="00990750" w:rsidRPr="004826F7" w:rsidRDefault="00990750" w:rsidP="00222181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  <w:p w:rsidR="00990750" w:rsidRPr="004826F7" w:rsidRDefault="00990750" w:rsidP="00222181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(отчетности)</w:t>
            </w:r>
          </w:p>
        </w:tc>
      </w:tr>
      <w:tr w:rsidR="00EC5B33" w:rsidRPr="004826F7" w:rsidTr="00EC5B33">
        <w:tc>
          <w:tcPr>
            <w:tcW w:w="392" w:type="dxa"/>
            <w:shd w:val="clear" w:color="auto" w:fill="auto"/>
            <w:tcMar>
              <w:left w:w="108" w:type="dxa"/>
            </w:tcMar>
          </w:tcPr>
          <w:p w:rsidR="00990750" w:rsidRPr="004826F7" w:rsidRDefault="00990750" w:rsidP="0099075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990750" w:rsidRPr="004826F7" w:rsidRDefault="008C53EB" w:rsidP="009352D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C53E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Тема 1. Цели, задачи и особенности содержания курса ОРКСЭ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990750" w:rsidRPr="004826F7" w:rsidRDefault="009E68D2" w:rsidP="0099075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иллюстративного материала к уроку  «Россия – наша Родина»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2E0AA6" w:rsidRDefault="002E0AA6" w:rsidP="0099075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</w:t>
            </w:r>
            <w:r w:rsidR="00B00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E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и использовать методическую литературу и др. источники информации, необходимой для подготовки к урокам</w:t>
            </w:r>
          </w:p>
          <w:p w:rsidR="00470EB4" w:rsidRPr="004826F7" w:rsidRDefault="00470EB4" w:rsidP="0099075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Знание </w:t>
            </w:r>
            <w:r w:rsidRPr="00470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воспитательных возможностей  урока ОРКСЭ  в начальной школе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990750" w:rsidRDefault="00AC15A7" w:rsidP="0099075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1.1. Определять цели и задачи, планировать уроки</w:t>
            </w:r>
          </w:p>
          <w:p w:rsidR="00EC5B33" w:rsidRDefault="00EC5B33" w:rsidP="0099075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</w:p>
          <w:p w:rsidR="00EC5B33" w:rsidRPr="004826F7" w:rsidRDefault="00EC5B33" w:rsidP="0099075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и личностного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развития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222181" w:rsidRPr="004826F7" w:rsidRDefault="00222181" w:rsidP="0022218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222181" w:rsidRPr="004826F7" w:rsidRDefault="00222181" w:rsidP="0022218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750" w:rsidRPr="004826F7" w:rsidRDefault="00990750" w:rsidP="0022218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shd w:val="clear" w:color="auto" w:fill="auto"/>
            <w:tcMar>
              <w:left w:w="108" w:type="dxa"/>
            </w:tcMar>
          </w:tcPr>
          <w:p w:rsidR="00990750" w:rsidRPr="004826F7" w:rsidRDefault="008B5142" w:rsidP="0099075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проверка выполнения самостоятельной работы преподавателем</w:t>
            </w:r>
          </w:p>
        </w:tc>
      </w:tr>
      <w:tr w:rsidR="00EC5B33" w:rsidRPr="004826F7" w:rsidTr="00EC5B33">
        <w:tc>
          <w:tcPr>
            <w:tcW w:w="392" w:type="dxa"/>
            <w:shd w:val="clear" w:color="auto" w:fill="auto"/>
            <w:tcMar>
              <w:left w:w="108" w:type="dxa"/>
            </w:tcMar>
          </w:tcPr>
          <w:p w:rsidR="00990750" w:rsidRPr="004826F7" w:rsidRDefault="00990750" w:rsidP="0099075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990750" w:rsidRPr="004826F7" w:rsidRDefault="008C53EB" w:rsidP="009352D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C53E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Тема 3. Программы модулей учебного курса ОРКСЭ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990750" w:rsidRPr="004826F7" w:rsidRDefault="008C53EB" w:rsidP="008C53EB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Разработка технологической карты урока «Россия – наша Родина»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990750" w:rsidRDefault="002E0AA6" w:rsidP="0099075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</w:t>
            </w:r>
            <w:r w:rsidR="00B00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урок ОРКСЭ с учетом особенностей учебного предмета, возраста, класса, отдельных обучающихся и в соответствии с санитарно-гигиеническими нормами</w:t>
            </w:r>
          </w:p>
          <w:p w:rsidR="002E0AA6" w:rsidRDefault="002E0AA6" w:rsidP="0099075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B00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уроки для установления соответствия содержания, методов и средств, поставленным целям и задачам</w:t>
            </w:r>
          </w:p>
          <w:p w:rsidR="002E0AA6" w:rsidRDefault="00B00CAE" w:rsidP="0099075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 цели и задач</w:t>
            </w:r>
            <w:r w:rsidR="002E0AA6" w:rsidRPr="002E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духовно-нравственного воспитания и образования в начальных классах</w:t>
            </w:r>
          </w:p>
          <w:p w:rsidR="002E0AA6" w:rsidRPr="004826F7" w:rsidRDefault="00B00CAE" w:rsidP="0099075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</w:t>
            </w:r>
            <w:r w:rsidR="002E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воспитательных возможностей </w:t>
            </w:r>
            <w:r w:rsidR="002E0AA6" w:rsidRPr="002E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урока ОРКСЭ  в начальной школе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990750" w:rsidRDefault="00AC15A7" w:rsidP="0099075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1.1. Определять цели и задачи, планировать уроки</w:t>
            </w:r>
          </w:p>
          <w:p w:rsidR="000573CE" w:rsidRDefault="000573CE" w:rsidP="0099075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1.4. Анализировать уроки</w:t>
            </w:r>
          </w:p>
          <w:p w:rsidR="00EC5B33" w:rsidRPr="00EC5B33" w:rsidRDefault="00EC5B33" w:rsidP="00EC5B3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C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EC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</w:t>
            </w:r>
          </w:p>
          <w:p w:rsidR="00EC5B33" w:rsidRDefault="00EC5B33" w:rsidP="00EC5B3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собственную деятельность определять методы решения профессиональных задач, оценивать их эффективность и качество</w:t>
            </w:r>
          </w:p>
          <w:p w:rsidR="00C90443" w:rsidRPr="00C90443" w:rsidRDefault="00C90443" w:rsidP="00C9044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</w:p>
          <w:p w:rsidR="00C90443" w:rsidRPr="00C90443" w:rsidRDefault="00C90443" w:rsidP="00C9044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  <w:p w:rsidR="00C90443" w:rsidRPr="00C90443" w:rsidRDefault="00C90443" w:rsidP="00C9044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</w:p>
          <w:p w:rsidR="00C90443" w:rsidRPr="004826F7" w:rsidRDefault="00C90443" w:rsidP="00C9044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информационно-коммуникативные технологии для совершенствования профессиональной деятельности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90750" w:rsidRPr="004826F7" w:rsidRDefault="00222181" w:rsidP="0022218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5" w:type="dxa"/>
            <w:shd w:val="clear" w:color="auto" w:fill="auto"/>
            <w:tcMar>
              <w:left w:w="108" w:type="dxa"/>
            </w:tcMar>
          </w:tcPr>
          <w:p w:rsidR="00990750" w:rsidRPr="004826F7" w:rsidRDefault="008B5142" w:rsidP="0099075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проверка выполнения самостоятельной работы преподавателем</w:t>
            </w:r>
          </w:p>
        </w:tc>
      </w:tr>
      <w:tr w:rsidR="00EC5B33" w:rsidRPr="004826F7" w:rsidTr="00EC5B33">
        <w:tc>
          <w:tcPr>
            <w:tcW w:w="392" w:type="dxa"/>
            <w:shd w:val="clear" w:color="auto" w:fill="auto"/>
            <w:tcMar>
              <w:left w:w="108" w:type="dxa"/>
            </w:tcMar>
          </w:tcPr>
          <w:p w:rsidR="00990750" w:rsidRPr="004826F7" w:rsidRDefault="00990750" w:rsidP="0099075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990750" w:rsidRPr="004826F7" w:rsidRDefault="008C53EB" w:rsidP="009352D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C53E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Тема 7. Духовные основы и история становления православного </w:t>
            </w:r>
            <w:r w:rsidRPr="008C53E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христианства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990750" w:rsidRPr="004826F7" w:rsidRDefault="008C53EB" w:rsidP="0099075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Эссе «Религиозная культура – что это?»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990750" w:rsidRDefault="00B00CAE" w:rsidP="00B00CAE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требований</w:t>
            </w:r>
            <w:r w:rsidRPr="00B00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содержанию подготовки младших шк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ольников по модулям курса ОРКСЭ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обязательного</w:t>
            </w:r>
            <w:r w:rsidRPr="00B00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минимум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00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содержания основ религиозной культуры</w:t>
            </w:r>
          </w:p>
          <w:p w:rsidR="00163896" w:rsidRPr="004826F7" w:rsidRDefault="00163896" w:rsidP="00B00CAE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содержания</w:t>
            </w:r>
            <w:r w:rsidRPr="0016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предмета ОРКСЭ начального общего образования в объеме достаточном для осуществления профессиональной деятельности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990750" w:rsidRDefault="000573CE" w:rsidP="0099075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 1.1. Определять цели и задачи, планировать уроки</w:t>
            </w:r>
          </w:p>
          <w:p w:rsidR="000573CE" w:rsidRDefault="000573CE" w:rsidP="0099075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1.4. Анализировать уроки</w:t>
            </w:r>
          </w:p>
          <w:p w:rsidR="00C90443" w:rsidRPr="00C90443" w:rsidRDefault="00C90443" w:rsidP="00C9044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</w:t>
            </w:r>
          </w:p>
          <w:p w:rsidR="00C90443" w:rsidRPr="00C90443" w:rsidRDefault="00C90443" w:rsidP="00C9044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  <w:p w:rsidR="00C90443" w:rsidRPr="00C90443" w:rsidRDefault="00C90443" w:rsidP="00C9044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</w:p>
          <w:p w:rsidR="00C90443" w:rsidRPr="00C90443" w:rsidRDefault="00C90443" w:rsidP="00C9044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  <w:p w:rsidR="00C90443" w:rsidRPr="00C90443" w:rsidRDefault="00C90443" w:rsidP="00C9044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</w:p>
          <w:p w:rsidR="00C90443" w:rsidRDefault="00C90443" w:rsidP="00C9044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информационно-коммуникативные технологии для совершенствования профессиональной деятельности</w:t>
            </w:r>
          </w:p>
          <w:p w:rsidR="00EC5B33" w:rsidRDefault="00EC5B33" w:rsidP="0099075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8.</w:t>
            </w:r>
          </w:p>
          <w:p w:rsidR="00C90443" w:rsidRPr="004826F7" w:rsidRDefault="00EC5B33" w:rsidP="0099075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90750" w:rsidRPr="004826F7" w:rsidRDefault="00222181" w:rsidP="0022218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25" w:type="dxa"/>
            <w:shd w:val="clear" w:color="auto" w:fill="auto"/>
            <w:tcMar>
              <w:left w:w="108" w:type="dxa"/>
            </w:tcMar>
          </w:tcPr>
          <w:p w:rsidR="00990750" w:rsidRPr="004826F7" w:rsidRDefault="008B5142" w:rsidP="0099075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проверка выполнения самостоятельной работы преподавателем</w:t>
            </w:r>
          </w:p>
        </w:tc>
      </w:tr>
      <w:tr w:rsidR="00EC5B33" w:rsidRPr="004826F7" w:rsidTr="00EC5B33">
        <w:tc>
          <w:tcPr>
            <w:tcW w:w="392" w:type="dxa"/>
            <w:shd w:val="clear" w:color="auto" w:fill="auto"/>
            <w:tcMar>
              <w:left w:w="108" w:type="dxa"/>
            </w:tcMar>
          </w:tcPr>
          <w:p w:rsidR="00990750" w:rsidRPr="004826F7" w:rsidRDefault="00990750" w:rsidP="0099075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990750" w:rsidRPr="004826F7" w:rsidRDefault="008C53EB" w:rsidP="009352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9. Методика использов</w:t>
            </w:r>
            <w:r w:rsidRPr="008C5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ания интерактивных форм обучения в курсе ОРКСЭ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990750" w:rsidRPr="004826F7" w:rsidRDefault="008C53EB" w:rsidP="0099075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Конспектирование литературы </w:t>
            </w:r>
            <w:r w:rsidRPr="0048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теме «Интерактивные формы обучения»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990750" w:rsidRDefault="00B00CAE" w:rsidP="0099075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Знание сущности, специфики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классификации </w:t>
            </w:r>
            <w:r w:rsidRPr="00B00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методов интерактивного обучения</w:t>
            </w:r>
          </w:p>
          <w:p w:rsidR="00163896" w:rsidRDefault="00163896" w:rsidP="0099075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методов</w:t>
            </w:r>
            <w:r w:rsidRPr="0016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использования интерактивных форм в организации учебно-воспитательной деятельности обучающихся при     изучении курса ОРКСЭ</w:t>
            </w:r>
          </w:p>
          <w:p w:rsidR="00B00CAE" w:rsidRPr="004826F7" w:rsidRDefault="00B00CAE" w:rsidP="0099075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Знание   методов и приемов </w:t>
            </w:r>
            <w:r w:rsidRPr="00B00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мотивации учебно-познавательной деятельности на уроках ОРКСЭ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990750" w:rsidRDefault="000573CE" w:rsidP="0099075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ПК 1.1. Определять цели и задачи, </w:t>
            </w:r>
            <w:r w:rsidRPr="0005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уроки</w:t>
            </w:r>
          </w:p>
          <w:p w:rsidR="00C90443" w:rsidRPr="00C90443" w:rsidRDefault="00C90443" w:rsidP="00C9044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</w:t>
            </w:r>
          </w:p>
          <w:p w:rsidR="00C90443" w:rsidRPr="00C90443" w:rsidRDefault="00C90443" w:rsidP="00C9044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  <w:p w:rsidR="00C90443" w:rsidRPr="00C90443" w:rsidRDefault="00C90443" w:rsidP="00C9044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</w:p>
          <w:p w:rsidR="00C90443" w:rsidRPr="00C90443" w:rsidRDefault="00C90443" w:rsidP="00C9044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  <w:p w:rsidR="00C90443" w:rsidRPr="00C90443" w:rsidRDefault="00C90443" w:rsidP="00C9044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</w:p>
          <w:p w:rsidR="00C90443" w:rsidRDefault="00C90443" w:rsidP="00C9044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информационно-коммуникативные технологии для совершенствования профессиональной деятельности</w:t>
            </w:r>
          </w:p>
          <w:p w:rsidR="00C90443" w:rsidRDefault="00C90443" w:rsidP="00C9044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9.</w:t>
            </w:r>
          </w:p>
          <w:p w:rsidR="00C90443" w:rsidRPr="004826F7" w:rsidRDefault="00C90443" w:rsidP="00C9044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профессиональную деятельность в условиях обновления её целе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й, содержания, смены технологий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90750" w:rsidRPr="004826F7" w:rsidRDefault="00222181" w:rsidP="0022218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25" w:type="dxa"/>
            <w:shd w:val="clear" w:color="auto" w:fill="auto"/>
            <w:tcMar>
              <w:left w:w="108" w:type="dxa"/>
            </w:tcMar>
          </w:tcPr>
          <w:p w:rsidR="00990750" w:rsidRPr="004826F7" w:rsidRDefault="008B5142" w:rsidP="0099075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и проверка выполнения </w:t>
            </w:r>
            <w:r w:rsidRPr="0048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самостоятельной работы преподавателем</w:t>
            </w:r>
          </w:p>
        </w:tc>
      </w:tr>
      <w:tr w:rsidR="00EC5B33" w:rsidRPr="004826F7" w:rsidTr="00EC5B33">
        <w:tc>
          <w:tcPr>
            <w:tcW w:w="392" w:type="dxa"/>
            <w:shd w:val="clear" w:color="auto" w:fill="auto"/>
            <w:tcMar>
              <w:left w:w="108" w:type="dxa"/>
            </w:tcMar>
          </w:tcPr>
          <w:p w:rsidR="00990750" w:rsidRPr="004826F7" w:rsidRDefault="00990750" w:rsidP="0099075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990750" w:rsidRPr="004826F7" w:rsidRDefault="008C53EB" w:rsidP="008C53E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11. Использование при</w:t>
            </w:r>
            <w:proofErr w:type="gramStart"/>
            <w:r w:rsidRPr="008C5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тч в пр</w:t>
            </w:r>
            <w:proofErr w:type="gramEnd"/>
            <w:r w:rsidRPr="008C5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еподава</w:t>
            </w:r>
            <w:r w:rsidRPr="008C5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нии ОРКСЭ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C53EB" w:rsidRPr="004826F7" w:rsidRDefault="008C53EB" w:rsidP="008C53EB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 xml:space="preserve">Подбор притч духовно-нравственного </w:t>
            </w:r>
            <w:r w:rsidRPr="004826F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 xml:space="preserve">содержания </w:t>
            </w:r>
          </w:p>
          <w:p w:rsidR="00990750" w:rsidRPr="004826F7" w:rsidRDefault="00990750" w:rsidP="0099075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442092" w:rsidRDefault="00AC15A7" w:rsidP="00990750">
            <w:pPr>
              <w:suppressAutoHyphens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</w:t>
            </w:r>
            <w:r w:rsidRPr="00AC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различные средства, методы и формы </w:t>
            </w:r>
            <w:r w:rsidRPr="00AC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организации учебной деятельности обучающихся на уроках ОРКСЭ с учетом особенностей учебного предмета, возраста и уровня </w:t>
            </w:r>
            <w:proofErr w:type="gramStart"/>
            <w:r w:rsidRPr="00AC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подготовленности</w:t>
            </w:r>
            <w:proofErr w:type="gramEnd"/>
            <w:r w:rsidRPr="00AC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</w:t>
            </w:r>
            <w:r w:rsidR="0016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воспитательных возможностей</w:t>
            </w:r>
            <w:r w:rsidR="00163896" w:rsidRPr="0016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урока ОРКСЭ  в начальной школе</w:t>
            </w:r>
            <w:r>
              <w:t xml:space="preserve"> </w:t>
            </w:r>
          </w:p>
          <w:p w:rsidR="00163896" w:rsidRPr="004826F7" w:rsidRDefault="00AC15A7" w:rsidP="0099075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методов работы с наглядностью в рамках преподавания курса ОРКСЭ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990750" w:rsidRDefault="000573CE" w:rsidP="0099075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 1.1. Определять цели и задачи, планировать уроки</w:t>
            </w:r>
          </w:p>
          <w:p w:rsidR="00C90443" w:rsidRPr="00C90443" w:rsidRDefault="00C90443" w:rsidP="00C9044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</w:t>
            </w:r>
          </w:p>
          <w:p w:rsidR="00C90443" w:rsidRPr="00C90443" w:rsidRDefault="00C90443" w:rsidP="00C9044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  <w:p w:rsidR="00C90443" w:rsidRPr="00C90443" w:rsidRDefault="00C90443" w:rsidP="00C9044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</w:p>
          <w:p w:rsidR="00C90443" w:rsidRPr="00C90443" w:rsidRDefault="00C90443" w:rsidP="00C9044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  <w:p w:rsidR="00C90443" w:rsidRPr="00C90443" w:rsidRDefault="00C90443" w:rsidP="00C9044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</w:p>
          <w:p w:rsidR="00C90443" w:rsidRPr="004826F7" w:rsidRDefault="00C90443" w:rsidP="00C9044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информационно-коммуникативные технологии для совершенствования профессиональной деятельности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90750" w:rsidRPr="004826F7" w:rsidRDefault="00222181" w:rsidP="0022218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25" w:type="dxa"/>
            <w:shd w:val="clear" w:color="auto" w:fill="auto"/>
            <w:tcMar>
              <w:left w:w="108" w:type="dxa"/>
            </w:tcMar>
          </w:tcPr>
          <w:p w:rsidR="00990750" w:rsidRPr="004826F7" w:rsidRDefault="001C3069" w:rsidP="0099075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и проверка выполнения самостоятельной работы </w:t>
            </w:r>
            <w:r w:rsidRPr="001C3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преподавателем</w:t>
            </w:r>
          </w:p>
        </w:tc>
      </w:tr>
      <w:tr w:rsidR="00EC5B33" w:rsidRPr="004826F7" w:rsidTr="00EC5B33">
        <w:tc>
          <w:tcPr>
            <w:tcW w:w="392" w:type="dxa"/>
            <w:shd w:val="clear" w:color="auto" w:fill="auto"/>
            <w:tcMar>
              <w:left w:w="108" w:type="dxa"/>
            </w:tcMar>
          </w:tcPr>
          <w:p w:rsidR="00990750" w:rsidRPr="004826F7" w:rsidRDefault="00990750" w:rsidP="0099075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990750" w:rsidRPr="004826F7" w:rsidRDefault="008C53EB" w:rsidP="008C53E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12. Методика использования наглядно-иллюстративных материалов и музыкальных произведений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C53EB" w:rsidRPr="004826F7" w:rsidRDefault="008C53EB" w:rsidP="008C53EB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Подбор иллюстративного материала к уроку ОРКСЭ</w:t>
            </w:r>
          </w:p>
          <w:p w:rsidR="00990750" w:rsidRPr="004826F7" w:rsidRDefault="00990750" w:rsidP="0099075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AC15A7" w:rsidRDefault="00AC15A7" w:rsidP="00B00CAE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методов </w:t>
            </w:r>
            <w:r w:rsidRPr="00AC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с наглядностью в рамках преподавания курса ОРКСЭ</w:t>
            </w:r>
          </w:p>
          <w:p w:rsidR="00990750" w:rsidRDefault="00B00CAE" w:rsidP="00B00CAE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Знание  методов </w:t>
            </w:r>
            <w:r w:rsidRPr="00B00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иемов</w:t>
            </w:r>
            <w:r w:rsidRPr="00B00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мотивации учебно-познавательной деятельности на уроках ОРКСЭ</w:t>
            </w:r>
          </w:p>
          <w:p w:rsidR="00AC15A7" w:rsidRPr="004826F7" w:rsidRDefault="00AC15A7" w:rsidP="00B00CAE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основных видов</w:t>
            </w:r>
            <w:r w:rsidRPr="00AC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ТСО и их </w:t>
            </w:r>
            <w:r w:rsidRPr="00AC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применение на уроке ОРКСЭ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990750" w:rsidRDefault="000573CE" w:rsidP="0099075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 1.1. Определять цели и задачи, планировать уроки</w:t>
            </w:r>
          </w:p>
          <w:p w:rsidR="00C90443" w:rsidRPr="00C90443" w:rsidRDefault="00C90443" w:rsidP="00C9044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</w:t>
            </w:r>
          </w:p>
          <w:p w:rsidR="00C90443" w:rsidRDefault="00C90443" w:rsidP="00C9044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  <w:p w:rsidR="00C90443" w:rsidRPr="00C90443" w:rsidRDefault="00C90443" w:rsidP="00C9044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</w:p>
          <w:p w:rsidR="00C90443" w:rsidRPr="00C90443" w:rsidRDefault="00C90443" w:rsidP="00C9044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  <w:p w:rsidR="00C90443" w:rsidRPr="00C90443" w:rsidRDefault="00C90443" w:rsidP="00C9044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</w:p>
          <w:p w:rsidR="00C90443" w:rsidRPr="004826F7" w:rsidRDefault="00C90443" w:rsidP="00C9044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информационно-коммуникативные технологии для совершенствования профессиональной деятельности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90750" w:rsidRPr="004826F7" w:rsidRDefault="00222181" w:rsidP="0022218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25" w:type="dxa"/>
            <w:shd w:val="clear" w:color="auto" w:fill="auto"/>
            <w:tcMar>
              <w:left w:w="108" w:type="dxa"/>
            </w:tcMar>
          </w:tcPr>
          <w:p w:rsidR="00990750" w:rsidRPr="004826F7" w:rsidRDefault="008B5142" w:rsidP="0099075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проверка выполнения самостоятельной работы преподавателем</w:t>
            </w:r>
          </w:p>
        </w:tc>
      </w:tr>
      <w:tr w:rsidR="00EC5B33" w:rsidRPr="004826F7" w:rsidTr="00EC5B33">
        <w:tc>
          <w:tcPr>
            <w:tcW w:w="392" w:type="dxa"/>
            <w:shd w:val="clear" w:color="auto" w:fill="auto"/>
            <w:tcMar>
              <w:left w:w="108" w:type="dxa"/>
            </w:tcMar>
          </w:tcPr>
          <w:p w:rsidR="00990750" w:rsidRPr="004826F7" w:rsidRDefault="00990750" w:rsidP="0099075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990750" w:rsidRPr="004826F7" w:rsidRDefault="008C53EB" w:rsidP="008C53E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13. Духовные ценности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C53EB" w:rsidRPr="004826F7" w:rsidRDefault="008C53EB" w:rsidP="008C53EB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Проектирование итоговых работ  </w:t>
            </w:r>
          </w:p>
          <w:p w:rsidR="00990750" w:rsidRPr="004826F7" w:rsidRDefault="00990750" w:rsidP="0099075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990750" w:rsidRDefault="00B00CAE" w:rsidP="0099075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Знание  </w:t>
            </w:r>
            <w:r w:rsidRPr="00B00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00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предмета ОРКСЭ начального общего образования в объеме достаточном для осуществления профессиональной деятельности</w:t>
            </w:r>
          </w:p>
          <w:p w:rsidR="00B00CAE" w:rsidRDefault="00B00CAE" w:rsidP="0099075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Знание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</w:t>
            </w:r>
            <w:r w:rsidRPr="00B00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 уровню подготовки по ОРКСЭ обучающихся,  оканчивающих начальную школу</w:t>
            </w:r>
          </w:p>
          <w:p w:rsidR="00B00CAE" w:rsidRDefault="00B00CAE" w:rsidP="0099075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  методов</w:t>
            </w:r>
            <w:r w:rsidRPr="00B00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методики педагогического контроля результатов учебной деятельности обучающихся  </w:t>
            </w:r>
            <w:r w:rsidRPr="00B00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ОРКСЭ</w:t>
            </w:r>
          </w:p>
          <w:p w:rsidR="00B00CAE" w:rsidRPr="004826F7" w:rsidRDefault="00B00CAE" w:rsidP="0099075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основных видов</w:t>
            </w:r>
            <w:r w:rsidRPr="00B00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ТСО и их применение на уроке ОРКСЭ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AC15A7" w:rsidRDefault="00AC15A7" w:rsidP="0099075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ПК 1.1. Определять цели и задачи, планировать уроки </w:t>
            </w:r>
          </w:p>
          <w:p w:rsidR="00990750" w:rsidRDefault="00AC15A7" w:rsidP="0099075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1.2. Проводить уроки</w:t>
            </w:r>
          </w:p>
          <w:p w:rsidR="000573CE" w:rsidRDefault="000573CE" w:rsidP="0099075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1.3. Осуществлять  педагогический  контроль,  оценивать  процесс и результаты обучения</w:t>
            </w:r>
          </w:p>
          <w:p w:rsidR="000573CE" w:rsidRDefault="000573CE" w:rsidP="0099075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1.4. Анализировать уроки</w:t>
            </w:r>
          </w:p>
          <w:p w:rsidR="00C90443" w:rsidRDefault="00C90443" w:rsidP="0099075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</w:t>
            </w:r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Понимать сущность и социальную значимость своей будущей профессии, проявлять к ней устойчивый интерес</w:t>
            </w:r>
          </w:p>
          <w:p w:rsidR="00C90443" w:rsidRPr="00C90443" w:rsidRDefault="00C90443" w:rsidP="00C9044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</w:t>
            </w:r>
          </w:p>
          <w:p w:rsidR="00C90443" w:rsidRPr="00C90443" w:rsidRDefault="00C90443" w:rsidP="00C9044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  <w:p w:rsidR="00C90443" w:rsidRPr="00C90443" w:rsidRDefault="00C90443" w:rsidP="00C9044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3.Оценивать риски и принимать решения в нестандартных ситуациях</w:t>
            </w:r>
          </w:p>
          <w:p w:rsidR="00C90443" w:rsidRPr="00C90443" w:rsidRDefault="00C90443" w:rsidP="00C9044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</w:p>
          <w:p w:rsidR="00C90443" w:rsidRPr="00C90443" w:rsidRDefault="00C90443" w:rsidP="00C9044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  <w:p w:rsidR="00C90443" w:rsidRPr="00C90443" w:rsidRDefault="00C90443" w:rsidP="00C9044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</w:p>
          <w:p w:rsidR="00C90443" w:rsidRPr="00C90443" w:rsidRDefault="00C90443" w:rsidP="00C9044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информационно-коммуникативные технологии для совершенствования профессиональной деятельности</w:t>
            </w:r>
          </w:p>
          <w:p w:rsidR="00C90443" w:rsidRPr="00C90443" w:rsidRDefault="00C90443" w:rsidP="00C9044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6.</w:t>
            </w:r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Работать в коллективе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команде, взаимодействовать с </w:t>
            </w:r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руководством, коллегами и социальными партнёрами</w:t>
            </w:r>
          </w:p>
          <w:p w:rsidR="00C90443" w:rsidRPr="00C90443" w:rsidRDefault="00C90443" w:rsidP="00C9044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7.</w:t>
            </w:r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Ставить цели, мотивировать </w:t>
            </w:r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 обучающихся, организовывать и контролировать их работу с принятием на себя ответственности за качество образовательного процесса</w:t>
            </w:r>
          </w:p>
          <w:p w:rsidR="00C90443" w:rsidRPr="00C90443" w:rsidRDefault="00C90443" w:rsidP="00C9044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8.</w:t>
            </w:r>
          </w:p>
          <w:p w:rsidR="00C90443" w:rsidRPr="00C90443" w:rsidRDefault="00C90443" w:rsidP="00C9044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C90443" w:rsidRPr="00C90443" w:rsidRDefault="00C90443" w:rsidP="00C9044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9.</w:t>
            </w:r>
          </w:p>
          <w:p w:rsidR="00C90443" w:rsidRPr="004826F7" w:rsidRDefault="00C90443" w:rsidP="00C9044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профессиональную деятельность в условиях обновления её целей, содержания, смены технологий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90750" w:rsidRPr="004826F7" w:rsidRDefault="00222181" w:rsidP="0022218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25" w:type="dxa"/>
            <w:shd w:val="clear" w:color="auto" w:fill="auto"/>
            <w:tcMar>
              <w:left w:w="108" w:type="dxa"/>
            </w:tcMar>
          </w:tcPr>
          <w:p w:rsidR="00990750" w:rsidRPr="004826F7" w:rsidRDefault="008B5142" w:rsidP="0099075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творческих проектов</w:t>
            </w:r>
          </w:p>
        </w:tc>
      </w:tr>
      <w:tr w:rsidR="00EC5B33" w:rsidRPr="004826F7" w:rsidTr="00EC5B33">
        <w:tc>
          <w:tcPr>
            <w:tcW w:w="392" w:type="dxa"/>
            <w:shd w:val="clear" w:color="auto" w:fill="auto"/>
            <w:tcMar>
              <w:left w:w="108" w:type="dxa"/>
            </w:tcMar>
          </w:tcPr>
          <w:p w:rsidR="00990750" w:rsidRPr="004826F7" w:rsidRDefault="00990750" w:rsidP="0099075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990750" w:rsidRPr="004826F7" w:rsidRDefault="00163896" w:rsidP="009352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МДК 01.09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990750" w:rsidRPr="004826F7" w:rsidRDefault="008C53EB" w:rsidP="0099075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Выполнение курсовой работы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990750" w:rsidRDefault="00163896" w:rsidP="0099075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требований</w:t>
            </w:r>
            <w:r w:rsidRPr="0016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Федерального государственного образовательного стандарта начального общего образования к изучению модульного курса ОРКСЭ, программу и учебно-методические </w:t>
            </w:r>
            <w:r w:rsidRPr="0016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комплекты по модулям ОРКСЭ, необходимые для осуществления образовательного процесса по основным образовательным программам начального общего образования</w:t>
            </w:r>
          </w:p>
          <w:p w:rsidR="00163896" w:rsidRPr="00163896" w:rsidRDefault="00163896" w:rsidP="00163896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Знание содержания </w:t>
            </w:r>
            <w:r w:rsidRPr="0016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 ОРКСЭ начального общего образования в объеме достаточном для осуществления профессиональной деятельности</w:t>
            </w:r>
          </w:p>
          <w:p w:rsidR="00163896" w:rsidRDefault="00163896" w:rsidP="00163896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 методики</w:t>
            </w:r>
            <w:r w:rsidRPr="0016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преподавания модульного курса ОРКСЭ</w:t>
            </w:r>
          </w:p>
          <w:p w:rsidR="00163896" w:rsidRPr="00163896" w:rsidRDefault="00163896" w:rsidP="00163896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методики</w:t>
            </w:r>
            <w:r w:rsidRPr="0016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с родителями в рамках преподавания модульного курса ОРКСЭ</w:t>
            </w:r>
          </w:p>
          <w:p w:rsidR="00163896" w:rsidRPr="004826F7" w:rsidRDefault="00163896" w:rsidP="00163896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особенностей</w:t>
            </w:r>
            <w:r w:rsidRPr="0016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психических познавательных процессов 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0573CE" w:rsidRDefault="000573CE" w:rsidP="0099075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ПК 1.1. Определять цели и задачи, планировать уроки </w:t>
            </w:r>
          </w:p>
          <w:p w:rsidR="00AC15A7" w:rsidRDefault="00AC15A7" w:rsidP="0099075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1.2. Проводить уроки</w:t>
            </w:r>
          </w:p>
          <w:p w:rsidR="00AC15A7" w:rsidRDefault="00AC15A7" w:rsidP="0099075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1.3. Осуществлять  педагогический  контроль,  оценивать  процесс и результаты обучения</w:t>
            </w:r>
          </w:p>
          <w:p w:rsidR="000573CE" w:rsidRDefault="000573CE" w:rsidP="00C9044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 1.4. Анализировать уроки</w:t>
            </w:r>
          </w:p>
          <w:p w:rsidR="00EC5B33" w:rsidRPr="00EC5B33" w:rsidRDefault="00EC5B33" w:rsidP="00EC5B3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C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EC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</w:t>
            </w:r>
            <w:r w:rsidRPr="00EC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Понимать сущность и социальную значимость своей будущей профессии,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являть к ней устойчивый интерес</w:t>
            </w:r>
          </w:p>
          <w:p w:rsidR="00EC5B33" w:rsidRDefault="00EC5B33" w:rsidP="00EC5B3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</w:t>
            </w:r>
          </w:p>
          <w:p w:rsidR="00EC5B33" w:rsidRPr="00EC5B33" w:rsidRDefault="00EC5B33" w:rsidP="00EC5B3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собственную деятельность, определять методы решения профессиональных задач, оценив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 их эффективность и качество</w:t>
            </w:r>
          </w:p>
          <w:p w:rsidR="00EC5B33" w:rsidRPr="00EC5B33" w:rsidRDefault="00EC5B33" w:rsidP="00EC5B3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</w:t>
            </w:r>
            <w:r w:rsidRPr="00EC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риски и принимать 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шения в нестандартных ситуациях</w:t>
            </w:r>
          </w:p>
          <w:p w:rsidR="00EC5B33" w:rsidRDefault="00EC5B33" w:rsidP="00EC5B3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</w:p>
          <w:p w:rsidR="00EC5B33" w:rsidRPr="00EC5B33" w:rsidRDefault="00EC5B33" w:rsidP="00EC5B3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и личностного развития</w:t>
            </w:r>
          </w:p>
          <w:p w:rsidR="00EC5B33" w:rsidRDefault="00EC5B33" w:rsidP="00EC5B3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</w:p>
          <w:p w:rsidR="00EC5B33" w:rsidRPr="00EC5B33" w:rsidRDefault="00EC5B33" w:rsidP="00EC5B3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информационно-коммуникативные технологии для совершенствовани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профессиональн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ой деятельности</w:t>
            </w:r>
          </w:p>
          <w:p w:rsidR="00EC5B33" w:rsidRPr="00EC5B33" w:rsidRDefault="00EC5B33" w:rsidP="00EC5B3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C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EC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6.</w:t>
            </w:r>
            <w:r w:rsidRPr="00EC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Работать в коллективе и команде, взаимодействовать с руководством, 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легами и социальными партнёрами</w:t>
            </w:r>
          </w:p>
          <w:p w:rsidR="00EC5B33" w:rsidRPr="00EC5B33" w:rsidRDefault="00EC5B33" w:rsidP="00EC5B3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C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EC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7.</w:t>
            </w:r>
            <w:r w:rsidRPr="00EC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Ставить цели, мотивировать деятельность обучающихся, организовывать и контролировать их работу с принятием на себя ответственности за кач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ество образовательного процесса</w:t>
            </w:r>
          </w:p>
          <w:p w:rsidR="00EC5B33" w:rsidRDefault="00EC5B33" w:rsidP="00EC5B3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8.</w:t>
            </w:r>
          </w:p>
          <w:p w:rsidR="00EC5B33" w:rsidRPr="00EC5B33" w:rsidRDefault="00EC5B33" w:rsidP="00EC5B3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нировать повышение квалификации</w:t>
            </w:r>
          </w:p>
          <w:p w:rsidR="00EC5B33" w:rsidRDefault="00EC5B33" w:rsidP="00EC5B3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9.</w:t>
            </w:r>
          </w:p>
          <w:p w:rsidR="00EC5B33" w:rsidRPr="00EC5B33" w:rsidRDefault="00EC5B33" w:rsidP="00EC5B3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профессиональную деятельность в условиях обновления её целей, содержания, смены технологи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  <w:p w:rsidR="00EC5B33" w:rsidRDefault="00EC5B33" w:rsidP="00EC5B3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10.</w:t>
            </w:r>
          </w:p>
          <w:p w:rsidR="00EC5B33" w:rsidRPr="00EC5B33" w:rsidRDefault="00EC5B33" w:rsidP="00EC5B3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профилактику </w:t>
            </w:r>
            <w:r w:rsidRPr="00EC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травматизма, обеспечиват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охрану жизни и здоровья детей</w:t>
            </w:r>
          </w:p>
          <w:p w:rsidR="00EC5B33" w:rsidRPr="004826F7" w:rsidRDefault="00EC5B33" w:rsidP="00EC5B3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C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EC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11.</w:t>
            </w:r>
            <w:r w:rsidRPr="00EC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Строить профессиональную деятельность с соблюдением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правовых норм, её регулирующих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90750" w:rsidRPr="004826F7" w:rsidRDefault="00222181" w:rsidP="0022218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525" w:type="dxa"/>
            <w:shd w:val="clear" w:color="auto" w:fill="auto"/>
            <w:tcMar>
              <w:left w:w="108" w:type="dxa"/>
            </w:tcMar>
          </w:tcPr>
          <w:p w:rsidR="00990750" w:rsidRPr="004826F7" w:rsidRDefault="008B5142" w:rsidP="0099075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курсовых работ</w:t>
            </w:r>
          </w:p>
        </w:tc>
      </w:tr>
    </w:tbl>
    <w:p w:rsidR="00C11BEA" w:rsidRPr="004826F7" w:rsidRDefault="00C11BEA" w:rsidP="00C11BEA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826F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ab/>
      </w:r>
      <w:r w:rsidRPr="004826F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4826F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4826F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4826F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C11BEA" w:rsidRPr="004826F7" w:rsidRDefault="00C11BEA" w:rsidP="00C11BEA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11BEA" w:rsidRPr="00B22556" w:rsidRDefault="00C11BEA" w:rsidP="00D237D1">
      <w:pPr>
        <w:suppressAutoHyphens/>
        <w:spacing w:after="0"/>
        <w:ind w:firstLine="426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2255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СОДЕРЖАНИЕ</w:t>
      </w:r>
    </w:p>
    <w:p w:rsidR="00C11BEA" w:rsidRPr="00B22556" w:rsidRDefault="00C11BEA" w:rsidP="00C11BEA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1801D5" w:rsidRPr="00B22556" w:rsidRDefault="008C53EB" w:rsidP="00464424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2255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Тема 1.</w:t>
      </w:r>
      <w:r w:rsidRPr="00B2255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Цели, задачи и особенности содержания курса ОРКСЭ</w:t>
      </w:r>
    </w:p>
    <w:p w:rsidR="009E68D2" w:rsidRPr="00B22556" w:rsidRDefault="009E68D2" w:rsidP="00464424">
      <w:pPr>
        <w:suppressAutoHyphens/>
        <w:spacing w:after="0" w:line="360" w:lineRule="auto"/>
        <w:ind w:firstLine="426"/>
        <w:jc w:val="both"/>
        <w:rPr>
          <w:b/>
          <w:sz w:val="28"/>
          <w:szCs w:val="28"/>
        </w:rPr>
      </w:pPr>
      <w:r w:rsidRPr="00B2255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Тема</w:t>
      </w:r>
      <w:r w:rsidRPr="00B2255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самостоятельной работы (содержание работы)</w:t>
      </w:r>
      <w:r w:rsidRPr="00B22556">
        <w:rPr>
          <w:sz w:val="28"/>
          <w:szCs w:val="28"/>
        </w:rPr>
        <w:t xml:space="preserve">: </w:t>
      </w:r>
      <w:r w:rsidRPr="00B2255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Подбор иллюстративного материала к уроку  «Россия – наша Родина»</w:t>
      </w:r>
    </w:p>
    <w:p w:rsidR="009E68D2" w:rsidRPr="00B22556" w:rsidRDefault="00C11BEA" w:rsidP="00464424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2255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Цель</w:t>
      </w:r>
      <w:r w:rsidRPr="00B2255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самостоятельной работы</w:t>
      </w:r>
      <w:r w:rsidR="009E68D2" w:rsidRPr="00B2255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:</w:t>
      </w:r>
      <w:r w:rsidRPr="00B2255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9E68D2" w:rsidRPr="00B2255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систематизации и закрепления полученных теоретических знаний и практических умений студентов.</w:t>
      </w:r>
    </w:p>
    <w:p w:rsidR="002D549D" w:rsidRPr="00B22556" w:rsidRDefault="00C11BEA" w:rsidP="00464424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2255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Задания к самостоятельной работе</w:t>
      </w:r>
      <w:r w:rsidR="009E68D2" w:rsidRPr="00B2255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:</w:t>
      </w:r>
      <w:r w:rsidR="002D549D" w:rsidRPr="00B22556">
        <w:rPr>
          <w:b/>
          <w:sz w:val="28"/>
          <w:szCs w:val="28"/>
        </w:rPr>
        <w:t xml:space="preserve"> </w:t>
      </w:r>
    </w:p>
    <w:p w:rsidR="002D549D" w:rsidRPr="00B22556" w:rsidRDefault="002D549D" w:rsidP="00464424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2255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1.</w:t>
      </w:r>
      <w:r w:rsidRPr="00B2255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>Изучите содержание общего для всех шести модулей комплексного курса  первого урока по теме  «Россия – наша Родина» по соответствующему разделу программы курса Основ религиозной культуры и светской этики.</w:t>
      </w:r>
    </w:p>
    <w:p w:rsidR="00C11BEA" w:rsidRPr="00B22556" w:rsidRDefault="002D549D" w:rsidP="00464424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2255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2.</w:t>
      </w:r>
      <w:r w:rsidRPr="00B2255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>Подберите иллюстративный материал к уроку, способствующий более полному раскрытию его содержания (музыкальные и поэтические произведения, поговорки и пословицы, произведения изобразительного искусства и видеоряд).</w:t>
      </w:r>
    </w:p>
    <w:p w:rsidR="00CF1262" w:rsidRPr="00B22556" w:rsidRDefault="002D549D" w:rsidP="00464424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2255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Основной теоретический материал:</w:t>
      </w:r>
      <w:r w:rsidRPr="00B2255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CF1262" w:rsidRPr="00B2255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Основы религиозных культур и светской этики.</w:t>
      </w:r>
    </w:p>
    <w:p w:rsidR="002D549D" w:rsidRPr="00B22556" w:rsidRDefault="00CF1262" w:rsidP="00464424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2255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Сборник рабочих программ. 4 класс: пособие для учителей </w:t>
      </w:r>
      <w:proofErr w:type="spellStart"/>
      <w:r w:rsidRPr="00B2255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общеобразоват</w:t>
      </w:r>
      <w:proofErr w:type="spellEnd"/>
      <w:r w:rsidRPr="00B2255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организаций / [А. Я. Данилюк, Т. В. Емельянова, О. Н. Марченко и др.]. — М.: Просвещение, 2014. — 153 с.</w:t>
      </w:r>
    </w:p>
    <w:p w:rsidR="00C11BEA" w:rsidRPr="00B22556" w:rsidRDefault="00C11BEA" w:rsidP="00464424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2255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Формы контроля</w:t>
      </w:r>
      <w:r w:rsidRPr="00B2255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(самоконтроля)</w:t>
      </w:r>
      <w:r w:rsidR="009E68D2" w:rsidRPr="00B2255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: Просмотр и проверка выполнения самостоятельной работы преподавателем.</w:t>
      </w:r>
    </w:p>
    <w:p w:rsidR="009E68D2" w:rsidRPr="00B22556" w:rsidRDefault="009E68D2" w:rsidP="00C11BEA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2255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Критерии оценки выполнения самостоятельной работы</w:t>
      </w:r>
      <w:r w:rsidRPr="00B2255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: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915"/>
        <w:gridCol w:w="5656"/>
      </w:tblGrid>
      <w:tr w:rsidR="00470EB4" w:rsidRPr="004826F7" w:rsidTr="00C02CD2"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EB4" w:rsidRPr="004826F7" w:rsidRDefault="00470EB4" w:rsidP="00C02CD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lastRenderedPageBreak/>
              <w:t>Предме</w:t>
            </w:r>
            <w:proofErr w:type="gramStart"/>
            <w:r w:rsidRPr="004826F7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т(</w:t>
            </w:r>
            <w:proofErr w:type="gramEnd"/>
            <w:r w:rsidRPr="004826F7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ы) оценивания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B4" w:rsidRPr="004826F7" w:rsidRDefault="00470EB4" w:rsidP="00C02CD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Критерии оценки</w:t>
            </w:r>
          </w:p>
        </w:tc>
      </w:tr>
      <w:tr w:rsidR="00470EB4" w:rsidRPr="004826F7" w:rsidTr="00C02CD2"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EB4" w:rsidRPr="00CF1262" w:rsidRDefault="00470EB4" w:rsidP="00C02CD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Умение находить и использовать методическую литературу и др. источники информации, необ</w:t>
            </w:r>
            <w:r w:rsidR="00CF12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ходимой для подготовки к урокам</w:t>
            </w:r>
          </w:p>
          <w:p w:rsidR="00470EB4" w:rsidRPr="00CF1262" w:rsidRDefault="00470EB4" w:rsidP="00CF12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Понятие о воспитательных возможностях урока ОРК</w:t>
            </w:r>
            <w:r w:rsidR="00CF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СЭ  в начальной школе</w:t>
            </w:r>
          </w:p>
          <w:p w:rsidR="00470EB4" w:rsidRPr="004826F7" w:rsidRDefault="00470EB4" w:rsidP="00C02CD2">
            <w:pPr>
              <w:keepNext/>
              <w:widowControl w:val="0"/>
              <w:tabs>
                <w:tab w:val="left" w:pos="6336"/>
              </w:tabs>
              <w:suppressAutoHyphens/>
              <w:spacing w:after="0" w:line="240" w:lineRule="auto"/>
              <w:ind w:right="-51"/>
              <w:outlineLvl w:val="1"/>
              <w:rPr>
                <w:rFonts w:ascii="Times New Roman" w:eastAsia="DejaVu Sans" w:hAnsi="Times New Roman" w:cs="font189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DejaVu Sans" w:hAnsi="Times New Roman" w:cs="font189"/>
                <w:bCs/>
                <w:iCs/>
                <w:kern w:val="1"/>
                <w:sz w:val="24"/>
                <w:szCs w:val="24"/>
                <w:lang w:eastAsia="ar-SA"/>
              </w:rPr>
              <w:t>Владение ИКТ</w:t>
            </w:r>
          </w:p>
          <w:p w:rsidR="00470EB4" w:rsidRPr="004826F7" w:rsidRDefault="00470EB4" w:rsidP="00C02CD2">
            <w:pPr>
              <w:keepNext/>
              <w:widowControl w:val="0"/>
              <w:tabs>
                <w:tab w:val="left" w:pos="6336"/>
              </w:tabs>
              <w:suppressAutoHyphens/>
              <w:spacing w:after="0" w:line="240" w:lineRule="auto"/>
              <w:ind w:right="-51"/>
              <w:outlineLvl w:val="1"/>
              <w:rPr>
                <w:rFonts w:ascii="Times New Roman" w:eastAsia="DejaVu Sans" w:hAnsi="Times New Roman" w:cs="font189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B4" w:rsidRPr="004826F7" w:rsidRDefault="00470EB4" w:rsidP="00470EB4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Зачтено - </w:t>
            </w:r>
            <w:r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полностью завершена. Подобранные произведения соответствуют  содержанию урока и его воспитательным </w:t>
            </w:r>
            <w:r w:rsidR="00CF1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</w:t>
            </w:r>
          </w:p>
          <w:p w:rsidR="00470EB4" w:rsidRPr="004826F7" w:rsidRDefault="00CF1262" w:rsidP="00C02CD2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470EB4" w:rsidRPr="00482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ллюстрации (</w:t>
            </w:r>
            <w:r w:rsidR="00C9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поэтические, </w:t>
            </w:r>
            <w:r w:rsidR="00470EB4" w:rsidRPr="00482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графические, музыкальные, видео) усиливают эффект воспри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ятия текстовой части  будущего конспекта урока.</w:t>
            </w:r>
          </w:p>
          <w:p w:rsidR="00470EB4" w:rsidRPr="004826F7" w:rsidRDefault="00470EB4" w:rsidP="00C02CD2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зачтено - </w:t>
            </w:r>
            <w:r w:rsidR="00CF1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сделана фрагментарно.</w:t>
            </w:r>
          </w:p>
          <w:p w:rsidR="00470EB4" w:rsidRPr="004826F7" w:rsidRDefault="00CF1262" w:rsidP="00C02CD2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0EB4"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ллюстрации (</w:t>
            </w:r>
            <w:r w:rsidR="00C90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поэтические, </w:t>
            </w:r>
            <w:r w:rsidR="00470EB4"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графические, музыкальные,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видео) не соответствуют содержанию урока</w:t>
            </w:r>
            <w:r w:rsidR="00470EB4"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E4817" w:rsidRDefault="005E4817" w:rsidP="005E4817">
      <w:pPr>
        <w:pStyle w:val="1"/>
        <w:numPr>
          <w:ilvl w:val="0"/>
          <w:numId w:val="0"/>
        </w:numPr>
        <w:ind w:firstLine="284"/>
        <w:rPr>
          <w:b/>
        </w:rPr>
      </w:pPr>
    </w:p>
    <w:p w:rsidR="00C6057C" w:rsidRPr="00B22556" w:rsidRDefault="00C6057C" w:rsidP="00464424">
      <w:pPr>
        <w:pStyle w:val="1"/>
        <w:numPr>
          <w:ilvl w:val="0"/>
          <w:numId w:val="0"/>
        </w:numPr>
        <w:spacing w:line="360" w:lineRule="auto"/>
        <w:ind w:firstLine="284"/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</w:pPr>
      <w:r w:rsidRPr="00B22556">
        <w:rPr>
          <w:b/>
          <w:sz w:val="28"/>
          <w:szCs w:val="28"/>
        </w:rPr>
        <w:t xml:space="preserve">Тема 3. </w:t>
      </w:r>
      <w:r w:rsidRPr="00B22556">
        <w:rPr>
          <w:sz w:val="28"/>
          <w:szCs w:val="28"/>
        </w:rPr>
        <w:t xml:space="preserve"> Программы модулей учебного курса ОРКСЭ</w:t>
      </w:r>
    </w:p>
    <w:p w:rsidR="00C6057C" w:rsidRPr="00B22556" w:rsidRDefault="00C6057C" w:rsidP="00464424">
      <w:pPr>
        <w:pStyle w:val="1"/>
        <w:spacing w:line="360" w:lineRule="auto"/>
        <w:rPr>
          <w:b/>
          <w:sz w:val="28"/>
          <w:szCs w:val="28"/>
        </w:rPr>
      </w:pPr>
      <w:r w:rsidRPr="00B22556">
        <w:rPr>
          <w:sz w:val="28"/>
          <w:szCs w:val="28"/>
        </w:rPr>
        <w:t xml:space="preserve">Тема самостоятельной работы (содержание работы): </w:t>
      </w:r>
      <w:r w:rsidR="005E4817" w:rsidRPr="00B22556">
        <w:rPr>
          <w:b/>
          <w:sz w:val="28"/>
          <w:szCs w:val="28"/>
        </w:rPr>
        <w:t>Разработка технологической карты урока «Россия – наша Родина»</w:t>
      </w:r>
    </w:p>
    <w:p w:rsidR="00C6057C" w:rsidRPr="00B22556" w:rsidRDefault="00C6057C" w:rsidP="00464424">
      <w:pPr>
        <w:pStyle w:val="1"/>
        <w:spacing w:line="360" w:lineRule="auto"/>
        <w:rPr>
          <w:sz w:val="28"/>
          <w:szCs w:val="28"/>
        </w:rPr>
      </w:pPr>
      <w:r w:rsidRPr="00B22556">
        <w:rPr>
          <w:b/>
          <w:sz w:val="28"/>
          <w:szCs w:val="28"/>
        </w:rPr>
        <w:t>Цель</w:t>
      </w:r>
      <w:r w:rsidRPr="00B22556">
        <w:rPr>
          <w:sz w:val="28"/>
          <w:szCs w:val="28"/>
        </w:rPr>
        <w:t xml:space="preserve"> самостоятельной работы: </w:t>
      </w:r>
      <w:r w:rsidR="005E4817" w:rsidRPr="00B22556">
        <w:rPr>
          <w:sz w:val="28"/>
          <w:szCs w:val="28"/>
        </w:rPr>
        <w:t>формирования общих и профессиональных компетенций</w:t>
      </w:r>
    </w:p>
    <w:p w:rsidR="005E4817" w:rsidRPr="00B22556" w:rsidRDefault="00C6057C" w:rsidP="00464424">
      <w:pPr>
        <w:pStyle w:val="1"/>
        <w:spacing w:line="360" w:lineRule="auto"/>
        <w:rPr>
          <w:b/>
          <w:sz w:val="28"/>
          <w:szCs w:val="28"/>
        </w:rPr>
      </w:pPr>
      <w:r w:rsidRPr="00B22556">
        <w:rPr>
          <w:b/>
          <w:sz w:val="28"/>
          <w:szCs w:val="28"/>
        </w:rPr>
        <w:t xml:space="preserve">Задания к самостоятельной работе: </w:t>
      </w:r>
    </w:p>
    <w:p w:rsidR="005E4817" w:rsidRPr="00B22556" w:rsidRDefault="005E4817" w:rsidP="00464424">
      <w:pPr>
        <w:pStyle w:val="a3"/>
        <w:keepNext/>
        <w:numPr>
          <w:ilvl w:val="0"/>
          <w:numId w:val="6"/>
        </w:numPr>
        <w:tabs>
          <w:tab w:val="left" w:pos="0"/>
          <w:tab w:val="left" w:pos="1644"/>
        </w:tabs>
        <w:overflowPunct w:val="0"/>
        <w:autoSpaceDE w:val="0"/>
        <w:spacing w:line="360" w:lineRule="auto"/>
        <w:jc w:val="both"/>
        <w:textAlignment w:val="baseline"/>
        <w:outlineLvl w:val="1"/>
        <w:rPr>
          <w:rFonts w:eastAsia="Times New Roman" w:cs="Times New Roman"/>
          <w:bCs/>
          <w:iCs/>
          <w:sz w:val="28"/>
          <w:szCs w:val="28"/>
          <w:lang w:eastAsia="ar-SA"/>
        </w:rPr>
      </w:pPr>
      <w:r w:rsidRPr="00B22556">
        <w:rPr>
          <w:rFonts w:eastAsia="Times New Roman" w:cs="Times New Roman"/>
          <w:bCs/>
          <w:iCs/>
          <w:sz w:val="28"/>
          <w:szCs w:val="28"/>
          <w:lang w:eastAsia="ar-SA"/>
        </w:rPr>
        <w:t>Изучите содержание общего для всех шести модулей комплексного курса  первого урока по теме  «Россия – наша Родина» по соответствующему разделу программы курса Основ религиозной культуры и светской этики</w:t>
      </w:r>
    </w:p>
    <w:p w:rsidR="005E4817" w:rsidRPr="00B22556" w:rsidRDefault="005E4817" w:rsidP="00464424">
      <w:pPr>
        <w:pStyle w:val="a3"/>
        <w:keepNext/>
        <w:numPr>
          <w:ilvl w:val="0"/>
          <w:numId w:val="6"/>
        </w:numPr>
        <w:tabs>
          <w:tab w:val="left" w:pos="0"/>
          <w:tab w:val="left" w:pos="1644"/>
        </w:tabs>
        <w:overflowPunct w:val="0"/>
        <w:autoSpaceDE w:val="0"/>
        <w:spacing w:line="360" w:lineRule="auto"/>
        <w:jc w:val="both"/>
        <w:textAlignment w:val="baseline"/>
        <w:outlineLvl w:val="1"/>
        <w:rPr>
          <w:rFonts w:eastAsia="Times New Roman" w:cs="Times New Roman"/>
          <w:bCs/>
          <w:iCs/>
          <w:sz w:val="28"/>
          <w:szCs w:val="28"/>
          <w:lang w:eastAsia="ar-SA"/>
        </w:rPr>
      </w:pPr>
      <w:r w:rsidRPr="00B22556">
        <w:rPr>
          <w:rFonts w:eastAsia="Times New Roman" w:cs="Times New Roman"/>
          <w:bCs/>
          <w:iCs/>
          <w:sz w:val="28"/>
          <w:szCs w:val="28"/>
          <w:lang w:eastAsia="ar-SA"/>
        </w:rPr>
        <w:t>Определите основные понятия урока: культура и религия, традиции многонационального народа России, нравственные идеалы и ценности, государственные символы.</w:t>
      </w:r>
    </w:p>
    <w:p w:rsidR="005E4817" w:rsidRPr="00B22556" w:rsidRDefault="005E4817" w:rsidP="00464424">
      <w:pPr>
        <w:pStyle w:val="a3"/>
        <w:keepNext/>
        <w:numPr>
          <w:ilvl w:val="0"/>
          <w:numId w:val="6"/>
        </w:numPr>
        <w:tabs>
          <w:tab w:val="left" w:pos="0"/>
          <w:tab w:val="left" w:pos="1644"/>
        </w:tabs>
        <w:overflowPunct w:val="0"/>
        <w:autoSpaceDE w:val="0"/>
        <w:spacing w:line="360" w:lineRule="auto"/>
        <w:jc w:val="both"/>
        <w:textAlignment w:val="baseline"/>
        <w:outlineLvl w:val="1"/>
        <w:rPr>
          <w:rFonts w:eastAsia="Times New Roman" w:cs="Times New Roman"/>
          <w:bCs/>
          <w:iCs/>
          <w:sz w:val="28"/>
          <w:szCs w:val="28"/>
          <w:lang w:eastAsia="ar-SA"/>
        </w:rPr>
      </w:pPr>
      <w:r w:rsidRPr="00B22556">
        <w:rPr>
          <w:rFonts w:eastAsia="Times New Roman" w:cs="Times New Roman"/>
          <w:bCs/>
          <w:iCs/>
          <w:sz w:val="28"/>
          <w:szCs w:val="28"/>
          <w:lang w:eastAsia="ar-SA"/>
        </w:rPr>
        <w:t>Распределите подобранный иллюстративный материал к уроку, способствующий более полному раскрытию его содержания по основным этапам урока</w:t>
      </w:r>
    </w:p>
    <w:p w:rsidR="005E4817" w:rsidRPr="00B22556" w:rsidRDefault="005E4817" w:rsidP="00464424">
      <w:pPr>
        <w:pStyle w:val="a3"/>
        <w:keepNext/>
        <w:numPr>
          <w:ilvl w:val="0"/>
          <w:numId w:val="6"/>
        </w:numPr>
        <w:tabs>
          <w:tab w:val="left" w:pos="0"/>
          <w:tab w:val="left" w:pos="1644"/>
        </w:tabs>
        <w:overflowPunct w:val="0"/>
        <w:autoSpaceDE w:val="0"/>
        <w:spacing w:line="360" w:lineRule="auto"/>
        <w:jc w:val="both"/>
        <w:textAlignment w:val="baseline"/>
        <w:outlineLvl w:val="1"/>
        <w:rPr>
          <w:rFonts w:eastAsia="Times New Roman" w:cs="Times New Roman"/>
          <w:bCs/>
          <w:iCs/>
          <w:sz w:val="28"/>
          <w:szCs w:val="28"/>
          <w:lang w:eastAsia="ar-SA"/>
        </w:rPr>
      </w:pPr>
      <w:r w:rsidRPr="00B22556">
        <w:rPr>
          <w:rFonts w:eastAsia="Times New Roman" w:cs="Times New Roman"/>
          <w:bCs/>
          <w:iCs/>
          <w:sz w:val="28"/>
          <w:szCs w:val="28"/>
          <w:lang w:eastAsia="ar-SA"/>
        </w:rPr>
        <w:t>Продумайте формы работы учащихся на уроке и в самостоятельной работе дома</w:t>
      </w:r>
    </w:p>
    <w:p w:rsidR="005E4817" w:rsidRPr="00B22556" w:rsidRDefault="005E4817" w:rsidP="005E4817">
      <w:pPr>
        <w:pStyle w:val="a3"/>
        <w:keepNext/>
        <w:numPr>
          <w:ilvl w:val="0"/>
          <w:numId w:val="6"/>
        </w:numPr>
        <w:tabs>
          <w:tab w:val="left" w:pos="0"/>
          <w:tab w:val="left" w:pos="1644"/>
        </w:tabs>
        <w:overflowPunct w:val="0"/>
        <w:autoSpaceDE w:val="0"/>
        <w:spacing w:line="276" w:lineRule="auto"/>
        <w:jc w:val="both"/>
        <w:textAlignment w:val="baseline"/>
        <w:outlineLvl w:val="1"/>
        <w:rPr>
          <w:rFonts w:eastAsia="Times New Roman" w:cs="Times New Roman"/>
          <w:bCs/>
          <w:iCs/>
          <w:sz w:val="28"/>
          <w:szCs w:val="28"/>
          <w:lang w:eastAsia="ar-SA"/>
        </w:rPr>
      </w:pPr>
      <w:r w:rsidRPr="00B22556">
        <w:rPr>
          <w:rFonts w:eastAsia="Times New Roman" w:cs="Times New Roman"/>
          <w:bCs/>
          <w:iCs/>
          <w:sz w:val="28"/>
          <w:szCs w:val="28"/>
          <w:lang w:eastAsia="ar-SA"/>
        </w:rPr>
        <w:t>Составьте план урока и оформите технологическую карту по образцу:</w:t>
      </w:r>
    </w:p>
    <w:p w:rsidR="005E4817" w:rsidRPr="004826F7" w:rsidRDefault="005E4817" w:rsidP="005E4817">
      <w:pPr>
        <w:keepNext/>
        <w:widowControl w:val="0"/>
        <w:tabs>
          <w:tab w:val="left" w:pos="0"/>
          <w:tab w:val="left" w:pos="1644"/>
        </w:tabs>
        <w:suppressAutoHyphens/>
        <w:overflowPunct w:val="0"/>
        <w:autoSpaceDE w:val="0"/>
        <w:spacing w:after="0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289"/>
        <w:gridCol w:w="2498"/>
        <w:gridCol w:w="1807"/>
        <w:gridCol w:w="2015"/>
        <w:gridCol w:w="1962"/>
      </w:tblGrid>
      <w:tr w:rsidR="005E4817" w:rsidRPr="004826F7" w:rsidTr="00C02CD2">
        <w:tc>
          <w:tcPr>
            <w:tcW w:w="2075" w:type="dxa"/>
          </w:tcPr>
          <w:p w:rsidR="005E4817" w:rsidRPr="004826F7" w:rsidRDefault="005E4817" w:rsidP="00C02C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6F7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 и его цель</w:t>
            </w:r>
          </w:p>
        </w:tc>
        <w:tc>
          <w:tcPr>
            <w:tcW w:w="5546" w:type="dxa"/>
          </w:tcPr>
          <w:p w:rsidR="005E4817" w:rsidRPr="004826F7" w:rsidRDefault="005E4817" w:rsidP="00C02C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6F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167" w:type="dxa"/>
          </w:tcPr>
          <w:p w:rsidR="005E4817" w:rsidRPr="004826F7" w:rsidRDefault="005E4817" w:rsidP="00C02C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6F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388" w:type="dxa"/>
          </w:tcPr>
          <w:p w:rsidR="005E4817" w:rsidRPr="004826F7" w:rsidRDefault="005E4817" w:rsidP="00C02C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6F7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 материал</w:t>
            </w:r>
          </w:p>
        </w:tc>
        <w:tc>
          <w:tcPr>
            <w:tcW w:w="2610" w:type="dxa"/>
          </w:tcPr>
          <w:p w:rsidR="005E4817" w:rsidRPr="004826F7" w:rsidRDefault="005E4817" w:rsidP="00C02C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6F7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 и результаты</w:t>
            </w:r>
          </w:p>
        </w:tc>
      </w:tr>
    </w:tbl>
    <w:p w:rsidR="005E4817" w:rsidRPr="004826F7" w:rsidRDefault="005E4817" w:rsidP="005E4817">
      <w:pPr>
        <w:keepNext/>
        <w:widowControl w:val="0"/>
        <w:tabs>
          <w:tab w:val="left" w:pos="0"/>
          <w:tab w:val="left" w:pos="1644"/>
        </w:tabs>
        <w:suppressAutoHyphens/>
        <w:overflowPunct w:val="0"/>
        <w:autoSpaceDE w:val="0"/>
        <w:spacing w:after="0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6057C" w:rsidRPr="00B22556" w:rsidRDefault="00C6057C" w:rsidP="00464424">
      <w:pPr>
        <w:pStyle w:val="1"/>
        <w:spacing w:line="360" w:lineRule="auto"/>
        <w:rPr>
          <w:sz w:val="28"/>
          <w:szCs w:val="28"/>
        </w:rPr>
      </w:pPr>
      <w:r w:rsidRPr="00B22556">
        <w:rPr>
          <w:b/>
          <w:sz w:val="28"/>
          <w:szCs w:val="28"/>
        </w:rPr>
        <w:t>Основной теоретический материал:</w:t>
      </w:r>
      <w:r w:rsidRPr="00B22556">
        <w:rPr>
          <w:sz w:val="28"/>
          <w:szCs w:val="28"/>
        </w:rPr>
        <w:t xml:space="preserve"> Основы религиозных культур и светской этики.</w:t>
      </w:r>
    </w:p>
    <w:p w:rsidR="00C6057C" w:rsidRPr="00B22556" w:rsidRDefault="00C6057C" w:rsidP="00464424">
      <w:pPr>
        <w:pStyle w:val="1"/>
        <w:spacing w:line="360" w:lineRule="auto"/>
        <w:rPr>
          <w:sz w:val="28"/>
          <w:szCs w:val="28"/>
        </w:rPr>
      </w:pPr>
      <w:r w:rsidRPr="00B22556">
        <w:rPr>
          <w:sz w:val="28"/>
          <w:szCs w:val="28"/>
        </w:rPr>
        <w:t xml:space="preserve">Сборник рабочих программ. 4 класс: пособие для учителей </w:t>
      </w:r>
      <w:proofErr w:type="spellStart"/>
      <w:r w:rsidRPr="00B22556">
        <w:rPr>
          <w:sz w:val="28"/>
          <w:szCs w:val="28"/>
        </w:rPr>
        <w:t>общеобразоват</w:t>
      </w:r>
      <w:proofErr w:type="spellEnd"/>
      <w:r w:rsidRPr="00B22556">
        <w:rPr>
          <w:sz w:val="28"/>
          <w:szCs w:val="28"/>
        </w:rPr>
        <w:t>. организаций / [А. Я. Данилюк, Т. В. Емельянова, О. Н. Марченко и др.]. — М.: Просвещение, 2014. — 153 с.</w:t>
      </w:r>
    </w:p>
    <w:p w:rsidR="00C6057C" w:rsidRPr="00B22556" w:rsidRDefault="00C6057C" w:rsidP="00464424">
      <w:pPr>
        <w:pStyle w:val="1"/>
        <w:spacing w:line="360" w:lineRule="auto"/>
        <w:rPr>
          <w:sz w:val="28"/>
          <w:szCs w:val="28"/>
        </w:rPr>
      </w:pPr>
      <w:r w:rsidRPr="00B22556">
        <w:rPr>
          <w:b/>
          <w:sz w:val="28"/>
          <w:szCs w:val="28"/>
        </w:rPr>
        <w:t>Формы контроля</w:t>
      </w:r>
      <w:r w:rsidRPr="00B22556">
        <w:rPr>
          <w:sz w:val="28"/>
          <w:szCs w:val="28"/>
        </w:rPr>
        <w:t xml:space="preserve"> (самоконтроля): Просмотр и проверка выполнения самостоятельной работы преподавателем.</w:t>
      </w:r>
    </w:p>
    <w:p w:rsidR="005E4817" w:rsidRPr="00B22556" w:rsidRDefault="005E4817" w:rsidP="00464424">
      <w:pPr>
        <w:keepNext/>
        <w:widowControl w:val="0"/>
        <w:tabs>
          <w:tab w:val="left" w:pos="0"/>
          <w:tab w:val="left" w:pos="1644"/>
        </w:tabs>
        <w:suppressAutoHyphens/>
        <w:overflowPunct w:val="0"/>
        <w:autoSpaceDE w:val="0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5E4817" w:rsidRPr="00B22556" w:rsidRDefault="005E4817" w:rsidP="00464424">
      <w:pPr>
        <w:keepNext/>
        <w:widowControl w:val="0"/>
        <w:tabs>
          <w:tab w:val="left" w:pos="0"/>
          <w:tab w:val="left" w:pos="1644"/>
        </w:tabs>
        <w:suppressAutoHyphens/>
        <w:overflowPunct w:val="0"/>
        <w:autoSpaceDE w:val="0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B225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Содержание указаний по выполнению:</w:t>
      </w:r>
    </w:p>
    <w:p w:rsidR="005E4817" w:rsidRPr="00B22556" w:rsidRDefault="005E4817" w:rsidP="00464424">
      <w:pPr>
        <w:pStyle w:val="a3"/>
        <w:keepNext/>
        <w:numPr>
          <w:ilvl w:val="0"/>
          <w:numId w:val="2"/>
        </w:numPr>
        <w:tabs>
          <w:tab w:val="left" w:pos="0"/>
          <w:tab w:val="left" w:pos="1644"/>
        </w:tabs>
        <w:overflowPunct w:val="0"/>
        <w:autoSpaceDE w:val="0"/>
        <w:spacing w:line="360" w:lineRule="auto"/>
        <w:jc w:val="both"/>
        <w:textAlignment w:val="baseline"/>
        <w:outlineLvl w:val="1"/>
        <w:rPr>
          <w:rFonts w:eastAsia="Times New Roman" w:cs="Times New Roman"/>
          <w:bCs/>
          <w:iCs/>
          <w:sz w:val="28"/>
          <w:szCs w:val="28"/>
          <w:lang w:eastAsia="ar-SA"/>
        </w:rPr>
      </w:pPr>
      <w:r w:rsidRPr="00B22556">
        <w:rPr>
          <w:rFonts w:eastAsia="Times New Roman" w:cs="Times New Roman"/>
          <w:bCs/>
          <w:iCs/>
          <w:sz w:val="28"/>
          <w:szCs w:val="28"/>
          <w:lang w:eastAsia="ar-SA"/>
        </w:rPr>
        <w:t>Технологическая карта может быть сопровождена мультимедийной презентацией к уроку.</w:t>
      </w:r>
    </w:p>
    <w:p w:rsidR="005E4817" w:rsidRPr="00B22556" w:rsidRDefault="005E4817" w:rsidP="00464424">
      <w:pPr>
        <w:pStyle w:val="a3"/>
        <w:keepNext/>
        <w:numPr>
          <w:ilvl w:val="0"/>
          <w:numId w:val="2"/>
        </w:numPr>
        <w:tabs>
          <w:tab w:val="left" w:pos="0"/>
          <w:tab w:val="left" w:pos="1644"/>
        </w:tabs>
        <w:overflowPunct w:val="0"/>
        <w:autoSpaceDE w:val="0"/>
        <w:spacing w:line="360" w:lineRule="auto"/>
        <w:jc w:val="both"/>
        <w:textAlignment w:val="baseline"/>
        <w:outlineLvl w:val="1"/>
        <w:rPr>
          <w:rFonts w:eastAsia="Times New Roman" w:cs="Times New Roman"/>
          <w:b/>
          <w:bCs/>
          <w:i/>
          <w:iCs/>
          <w:sz w:val="28"/>
          <w:szCs w:val="28"/>
          <w:lang w:eastAsia="ar-SA"/>
        </w:rPr>
      </w:pPr>
      <w:r w:rsidRPr="00B22556">
        <w:rPr>
          <w:rFonts w:eastAsia="Times New Roman" w:cs="Times New Roman"/>
          <w:b/>
          <w:bCs/>
          <w:i/>
          <w:iCs/>
          <w:sz w:val="28"/>
          <w:szCs w:val="28"/>
          <w:lang w:eastAsia="ar-SA"/>
        </w:rPr>
        <w:t>Общие требования к презентации</w:t>
      </w:r>
    </w:p>
    <w:p w:rsidR="00990750" w:rsidRPr="00B22556" w:rsidRDefault="00990750" w:rsidP="00464424">
      <w:pPr>
        <w:widowControl w:val="0"/>
        <w:numPr>
          <w:ilvl w:val="0"/>
          <w:numId w:val="2"/>
        </w:numPr>
        <w:tabs>
          <w:tab w:val="clear" w:pos="0"/>
          <w:tab w:val="num" w:pos="710"/>
          <w:tab w:val="left" w:pos="4268"/>
        </w:tabs>
        <w:suppressAutoHyphens/>
        <w:overflowPunct w:val="0"/>
        <w:autoSpaceDE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25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Презентация  должна быть от 10 до 25 слайдов. </w:t>
      </w:r>
    </w:p>
    <w:p w:rsidR="00990750" w:rsidRPr="00B22556" w:rsidRDefault="00990750" w:rsidP="00464424">
      <w:pPr>
        <w:widowControl w:val="0"/>
        <w:numPr>
          <w:ilvl w:val="0"/>
          <w:numId w:val="2"/>
        </w:numPr>
        <w:tabs>
          <w:tab w:val="clear" w:pos="0"/>
          <w:tab w:val="num" w:pos="710"/>
          <w:tab w:val="left" w:pos="4268"/>
        </w:tabs>
        <w:suppressAutoHyphens/>
        <w:overflowPunct w:val="0"/>
        <w:autoSpaceDE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25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Первый слайд – это титульный лист, на котором обязательно должны быть представлены: </w:t>
      </w:r>
    </w:p>
    <w:p w:rsidR="00990750" w:rsidRPr="00B22556" w:rsidRDefault="00990750" w:rsidP="00464424">
      <w:pPr>
        <w:widowControl w:val="0"/>
        <w:numPr>
          <w:ilvl w:val="0"/>
          <w:numId w:val="3"/>
        </w:numPr>
        <w:tabs>
          <w:tab w:val="left" w:pos="709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2556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тема урока;</w:t>
      </w:r>
    </w:p>
    <w:p w:rsidR="00990750" w:rsidRPr="00B22556" w:rsidRDefault="00990750" w:rsidP="00464424">
      <w:pPr>
        <w:widowControl w:val="0"/>
        <w:numPr>
          <w:ilvl w:val="0"/>
          <w:numId w:val="3"/>
        </w:numPr>
        <w:tabs>
          <w:tab w:val="left" w:pos="709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25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фамилия, имя автора; </w:t>
      </w:r>
    </w:p>
    <w:p w:rsidR="00990750" w:rsidRPr="00B22556" w:rsidRDefault="00990750" w:rsidP="00464424">
      <w:pPr>
        <w:widowControl w:val="0"/>
        <w:numPr>
          <w:ilvl w:val="0"/>
          <w:numId w:val="3"/>
        </w:numPr>
        <w:tabs>
          <w:tab w:val="left" w:pos="709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2556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место учебы, группа;</w:t>
      </w:r>
    </w:p>
    <w:p w:rsidR="00990750" w:rsidRPr="00B22556" w:rsidRDefault="00990750" w:rsidP="00464424">
      <w:pPr>
        <w:widowControl w:val="0"/>
        <w:numPr>
          <w:ilvl w:val="0"/>
          <w:numId w:val="3"/>
        </w:numPr>
        <w:tabs>
          <w:tab w:val="left" w:pos="709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25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 исполнения. </w:t>
      </w:r>
    </w:p>
    <w:p w:rsidR="00990750" w:rsidRPr="00B22556" w:rsidRDefault="00990750" w:rsidP="00464424">
      <w:pPr>
        <w:widowControl w:val="0"/>
        <w:numPr>
          <w:ilvl w:val="0"/>
          <w:numId w:val="2"/>
        </w:numPr>
        <w:tabs>
          <w:tab w:val="clear" w:pos="0"/>
          <w:tab w:val="num" w:pos="710"/>
          <w:tab w:val="left" w:pos="4268"/>
        </w:tabs>
        <w:suppressAutoHyphens/>
        <w:overflowPunct w:val="0"/>
        <w:autoSpaceDE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25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Следующим слайдом должно быть содержание, где представлены основные этапы (моменты) презентации. </w:t>
      </w:r>
    </w:p>
    <w:p w:rsidR="00990750" w:rsidRPr="00B22556" w:rsidRDefault="00990750" w:rsidP="00464424">
      <w:pPr>
        <w:widowControl w:val="0"/>
        <w:numPr>
          <w:ilvl w:val="0"/>
          <w:numId w:val="2"/>
        </w:numPr>
        <w:tabs>
          <w:tab w:val="clear" w:pos="0"/>
          <w:tab w:val="num" w:pos="710"/>
          <w:tab w:val="left" w:pos="4268"/>
        </w:tabs>
        <w:suppressAutoHyphens/>
        <w:overflowPunct w:val="0"/>
        <w:autoSpaceDE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B22556">
        <w:rPr>
          <w:rFonts w:ascii="Times New Roman" w:eastAsia="Times New Roman" w:hAnsi="Times New Roman" w:cs="Times New Roman"/>
          <w:sz w:val="28"/>
          <w:szCs w:val="28"/>
          <w:lang w:eastAsia="ar-SA"/>
        </w:rPr>
        <w:t>Дизайн-эргономические</w:t>
      </w:r>
      <w:proofErr w:type="gramEnd"/>
      <w:r w:rsidRPr="00B225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требования: сочетаемость цветов, ограниченное количество объектов на слайде, цвет текста. </w:t>
      </w:r>
    </w:p>
    <w:p w:rsidR="00990750" w:rsidRPr="00B22556" w:rsidRDefault="00990750" w:rsidP="00464424">
      <w:pPr>
        <w:widowControl w:val="0"/>
        <w:numPr>
          <w:ilvl w:val="0"/>
          <w:numId w:val="2"/>
        </w:numPr>
        <w:tabs>
          <w:tab w:val="clear" w:pos="0"/>
          <w:tab w:val="num" w:pos="710"/>
          <w:tab w:val="left" w:pos="4268"/>
        </w:tabs>
        <w:suppressAutoHyphens/>
        <w:overflowPunct w:val="0"/>
        <w:autoSpaceDE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25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Последним слайдом презентации должен быть список литературы и </w:t>
      </w:r>
      <w:proofErr w:type="gramStart"/>
      <w:r w:rsidRPr="00B22556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интернет-источников</w:t>
      </w:r>
      <w:proofErr w:type="gramEnd"/>
      <w:r w:rsidRPr="00B2255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90750" w:rsidRPr="00B22556" w:rsidRDefault="00990750" w:rsidP="00464424">
      <w:pPr>
        <w:keepNext/>
        <w:widowControl w:val="0"/>
        <w:numPr>
          <w:ilvl w:val="1"/>
          <w:numId w:val="1"/>
        </w:numPr>
        <w:tabs>
          <w:tab w:val="clear" w:pos="0"/>
          <w:tab w:val="num" w:pos="576"/>
        </w:tabs>
        <w:suppressAutoHyphens/>
        <w:spacing w:before="240" w:after="283" w:line="360" w:lineRule="auto"/>
        <w:ind w:left="576"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B225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Практические рекомендации по созданию презентаций</w:t>
      </w:r>
    </w:p>
    <w:p w:rsidR="00990750" w:rsidRPr="00B22556" w:rsidRDefault="00990750" w:rsidP="00464424">
      <w:pPr>
        <w:suppressAutoHyphens/>
        <w:spacing w:before="120"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2556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презентации состоит из трех этапов:</w:t>
      </w:r>
    </w:p>
    <w:p w:rsidR="00990750" w:rsidRPr="00B22556" w:rsidRDefault="00990750" w:rsidP="0046442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25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2255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I.      Планирование презентации </w:t>
      </w:r>
      <w:r w:rsidRPr="00B22556">
        <w:rPr>
          <w:rFonts w:ascii="Times New Roman" w:eastAsia="Times New Roman" w:hAnsi="Times New Roman" w:cs="Times New Roman"/>
          <w:sz w:val="28"/>
          <w:szCs w:val="28"/>
          <w:lang w:eastAsia="ar-SA"/>
        </w:rPr>
        <w:t>– включает в себя:</w:t>
      </w:r>
    </w:p>
    <w:p w:rsidR="00990750" w:rsidRPr="00B22556" w:rsidRDefault="00990750" w:rsidP="00464424">
      <w:pPr>
        <w:widowControl w:val="0"/>
        <w:numPr>
          <w:ilvl w:val="0"/>
          <w:numId w:val="4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255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Определение основной идеи презентации.</w:t>
      </w:r>
    </w:p>
    <w:p w:rsidR="00990750" w:rsidRPr="00B22556" w:rsidRDefault="00990750" w:rsidP="00464424">
      <w:pPr>
        <w:widowControl w:val="0"/>
        <w:numPr>
          <w:ilvl w:val="0"/>
          <w:numId w:val="4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255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Подбор информации.</w:t>
      </w:r>
    </w:p>
    <w:p w:rsidR="00990750" w:rsidRPr="00B22556" w:rsidRDefault="00990750" w:rsidP="00464424">
      <w:pPr>
        <w:widowControl w:val="0"/>
        <w:numPr>
          <w:ilvl w:val="0"/>
          <w:numId w:val="4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2556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структуры презентации.</w:t>
      </w:r>
    </w:p>
    <w:p w:rsidR="00990750" w:rsidRPr="00B22556" w:rsidRDefault="00990750" w:rsidP="00464424">
      <w:pPr>
        <w:widowControl w:val="0"/>
        <w:numPr>
          <w:ilvl w:val="0"/>
          <w:numId w:val="4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255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Проверка логики подачи материала.</w:t>
      </w:r>
    </w:p>
    <w:p w:rsidR="00990750" w:rsidRPr="00B22556" w:rsidRDefault="00990750" w:rsidP="0046442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25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2255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II.      Разработка презентации </w:t>
      </w:r>
      <w:r w:rsidRPr="00B22556">
        <w:rPr>
          <w:rFonts w:ascii="Times New Roman" w:eastAsia="Times New Roman" w:hAnsi="Times New Roman" w:cs="Times New Roman"/>
          <w:sz w:val="28"/>
          <w:szCs w:val="28"/>
          <w:lang w:eastAsia="ar-SA"/>
        </w:rPr>
        <w:t>–   подготовка слайдов презентации, включая логику, содержание и соотношение текстовой и графической информации.</w:t>
      </w:r>
    </w:p>
    <w:p w:rsidR="00990750" w:rsidRPr="00B22556" w:rsidRDefault="00990750" w:rsidP="0046442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25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2255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III.      Репетиция презентации – </w:t>
      </w:r>
      <w:r w:rsidRPr="00B22556">
        <w:rPr>
          <w:rFonts w:ascii="Times New Roman" w:eastAsia="Times New Roman" w:hAnsi="Times New Roman" w:cs="Times New Roman"/>
          <w:sz w:val="28"/>
          <w:szCs w:val="28"/>
          <w:lang w:eastAsia="ar-SA"/>
        </w:rPr>
        <w:t>это проверка и отладка созданной презентации.</w:t>
      </w:r>
    </w:p>
    <w:p w:rsidR="00990750" w:rsidRPr="00B22556" w:rsidRDefault="00990750" w:rsidP="0046442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255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Требования к оформлению презентаций</w:t>
      </w:r>
    </w:p>
    <w:p w:rsidR="00990750" w:rsidRPr="00B22556" w:rsidRDefault="00990750" w:rsidP="0099075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225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Оформление слайдов: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654"/>
      </w:tblGrid>
      <w:tr w:rsidR="00990750" w:rsidRPr="004826F7" w:rsidTr="009352D8">
        <w:tc>
          <w:tcPr>
            <w:tcW w:w="1242" w:type="dxa"/>
            <w:shd w:val="clear" w:color="auto" w:fill="auto"/>
          </w:tcPr>
          <w:p w:rsidR="00990750" w:rsidRPr="004826F7" w:rsidRDefault="00990750" w:rsidP="009352D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Стиль</w:t>
            </w:r>
          </w:p>
        </w:tc>
        <w:tc>
          <w:tcPr>
            <w:tcW w:w="8611" w:type="dxa"/>
            <w:shd w:val="clear" w:color="auto" w:fill="auto"/>
          </w:tcPr>
          <w:p w:rsidR="00990750" w:rsidRPr="004826F7" w:rsidRDefault="00990750" w:rsidP="009352D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•Соблюдайте единый стиль оформления</w:t>
            </w:r>
          </w:p>
          <w:p w:rsidR="00990750" w:rsidRPr="004826F7" w:rsidRDefault="00990750" w:rsidP="009352D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•Избегайте стилей, которые будут отвлекать от самой презентации.</w:t>
            </w:r>
          </w:p>
          <w:p w:rsidR="00990750" w:rsidRPr="004826F7" w:rsidRDefault="00990750" w:rsidP="009352D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990750" w:rsidRPr="004826F7" w:rsidTr="009352D8">
        <w:tc>
          <w:tcPr>
            <w:tcW w:w="1242" w:type="dxa"/>
            <w:shd w:val="clear" w:color="auto" w:fill="auto"/>
          </w:tcPr>
          <w:p w:rsidR="00990750" w:rsidRPr="004826F7" w:rsidRDefault="00990750" w:rsidP="009352D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Фон</w:t>
            </w:r>
          </w:p>
        </w:tc>
        <w:tc>
          <w:tcPr>
            <w:tcW w:w="8611" w:type="dxa"/>
            <w:shd w:val="clear" w:color="auto" w:fill="auto"/>
          </w:tcPr>
          <w:p w:rsidR="00990750" w:rsidRPr="004826F7" w:rsidRDefault="00990750" w:rsidP="009352D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фона предпочтительны холодные тона</w:t>
            </w:r>
          </w:p>
        </w:tc>
      </w:tr>
      <w:tr w:rsidR="00990750" w:rsidRPr="004826F7" w:rsidTr="009352D8">
        <w:tc>
          <w:tcPr>
            <w:tcW w:w="1242" w:type="dxa"/>
            <w:shd w:val="clear" w:color="auto" w:fill="auto"/>
          </w:tcPr>
          <w:p w:rsidR="00990750" w:rsidRPr="004826F7" w:rsidRDefault="00990750" w:rsidP="009352D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Использование цвета</w:t>
            </w:r>
          </w:p>
        </w:tc>
        <w:tc>
          <w:tcPr>
            <w:tcW w:w="8611" w:type="dxa"/>
            <w:shd w:val="clear" w:color="auto" w:fill="auto"/>
          </w:tcPr>
          <w:p w:rsidR="00990750" w:rsidRPr="004826F7" w:rsidRDefault="00990750" w:rsidP="009352D8">
            <w:pPr>
              <w:widowControl w:val="0"/>
              <w:numPr>
                <w:ilvl w:val="0"/>
                <w:numId w:val="5"/>
              </w:numPr>
              <w:suppressAutoHyphens/>
              <w:spacing w:after="0"/>
              <w:ind w:left="210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990750" w:rsidRPr="004826F7" w:rsidRDefault="00990750" w:rsidP="009352D8">
            <w:pPr>
              <w:widowControl w:val="0"/>
              <w:numPr>
                <w:ilvl w:val="0"/>
                <w:numId w:val="5"/>
              </w:numPr>
              <w:suppressAutoHyphens/>
              <w:spacing w:after="0"/>
              <w:ind w:left="210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фона и текста используйте контрастные цвета.</w:t>
            </w:r>
          </w:p>
        </w:tc>
      </w:tr>
      <w:tr w:rsidR="00990750" w:rsidRPr="004826F7" w:rsidTr="009352D8">
        <w:tc>
          <w:tcPr>
            <w:tcW w:w="1242" w:type="dxa"/>
            <w:shd w:val="clear" w:color="auto" w:fill="auto"/>
          </w:tcPr>
          <w:p w:rsidR="00990750" w:rsidRPr="004826F7" w:rsidRDefault="00990750" w:rsidP="009352D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Анимационные эффекты</w:t>
            </w:r>
          </w:p>
        </w:tc>
        <w:tc>
          <w:tcPr>
            <w:tcW w:w="8611" w:type="dxa"/>
            <w:shd w:val="clear" w:color="auto" w:fill="auto"/>
          </w:tcPr>
          <w:p w:rsidR="00990750" w:rsidRPr="004826F7" w:rsidRDefault="00990750" w:rsidP="009352D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•Используйте возможности компьютерной анимации для представления информации на слайде.</w:t>
            </w:r>
          </w:p>
          <w:p w:rsidR="00990750" w:rsidRPr="004826F7" w:rsidRDefault="00990750" w:rsidP="009352D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990750" w:rsidRPr="004826F7" w:rsidRDefault="00990750" w:rsidP="00990750">
      <w:pPr>
        <w:suppressAutoHyphens/>
        <w:spacing w:before="240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26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Представление информации: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7629"/>
      </w:tblGrid>
      <w:tr w:rsidR="00990750" w:rsidRPr="004826F7" w:rsidTr="009352D8">
        <w:tc>
          <w:tcPr>
            <w:tcW w:w="1951" w:type="dxa"/>
            <w:shd w:val="clear" w:color="auto" w:fill="auto"/>
          </w:tcPr>
          <w:p w:rsidR="00990750" w:rsidRPr="004826F7" w:rsidRDefault="00990750" w:rsidP="009352D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информации</w:t>
            </w:r>
          </w:p>
        </w:tc>
        <w:tc>
          <w:tcPr>
            <w:tcW w:w="7902" w:type="dxa"/>
            <w:shd w:val="clear" w:color="auto" w:fill="auto"/>
          </w:tcPr>
          <w:p w:rsidR="00990750" w:rsidRPr="004826F7" w:rsidRDefault="00990750" w:rsidP="009352D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•Используйте короткие слова и предложения.</w:t>
            </w:r>
          </w:p>
          <w:p w:rsidR="00990750" w:rsidRPr="004826F7" w:rsidRDefault="00990750" w:rsidP="009352D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•Минимизируйте количество предлогов, наречий, прилагательных.</w:t>
            </w:r>
          </w:p>
          <w:p w:rsidR="00990750" w:rsidRPr="004826F7" w:rsidRDefault="00990750" w:rsidP="009352D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•Заголовки должны привлекать внимание аудитории.</w:t>
            </w:r>
          </w:p>
        </w:tc>
      </w:tr>
      <w:tr w:rsidR="00990750" w:rsidRPr="004826F7" w:rsidTr="009352D8">
        <w:tc>
          <w:tcPr>
            <w:tcW w:w="1951" w:type="dxa"/>
            <w:shd w:val="clear" w:color="auto" w:fill="auto"/>
          </w:tcPr>
          <w:p w:rsidR="00990750" w:rsidRPr="004826F7" w:rsidRDefault="00990750" w:rsidP="009352D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Расположение информации на странице</w:t>
            </w:r>
          </w:p>
        </w:tc>
        <w:tc>
          <w:tcPr>
            <w:tcW w:w="7902" w:type="dxa"/>
            <w:shd w:val="clear" w:color="auto" w:fill="auto"/>
          </w:tcPr>
          <w:p w:rsidR="00990750" w:rsidRPr="004826F7" w:rsidRDefault="00990750" w:rsidP="009352D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•Предпочтительно горизонтальное расположение информации.</w:t>
            </w:r>
          </w:p>
          <w:p w:rsidR="00990750" w:rsidRPr="004826F7" w:rsidRDefault="00990750" w:rsidP="009352D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•Наиболее важная информация должна располагаться в центре экрана.</w:t>
            </w:r>
          </w:p>
          <w:p w:rsidR="00990750" w:rsidRPr="004826F7" w:rsidRDefault="00990750" w:rsidP="009352D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•Если на слайде располагается иллюстрация, надпись должна располагаться под ней.</w:t>
            </w:r>
          </w:p>
        </w:tc>
      </w:tr>
      <w:tr w:rsidR="00990750" w:rsidRPr="004826F7" w:rsidTr="009352D8">
        <w:tc>
          <w:tcPr>
            <w:tcW w:w="1951" w:type="dxa"/>
            <w:shd w:val="clear" w:color="auto" w:fill="auto"/>
          </w:tcPr>
          <w:p w:rsidR="00990750" w:rsidRPr="004826F7" w:rsidRDefault="00990750" w:rsidP="009352D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Шрифты</w:t>
            </w:r>
          </w:p>
        </w:tc>
        <w:tc>
          <w:tcPr>
            <w:tcW w:w="7902" w:type="dxa"/>
            <w:shd w:val="clear" w:color="auto" w:fill="auto"/>
          </w:tcPr>
          <w:p w:rsidR="00990750" w:rsidRPr="004826F7" w:rsidRDefault="00990750" w:rsidP="009352D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заголовков – не менее 24.</w:t>
            </w:r>
          </w:p>
          <w:p w:rsidR="00990750" w:rsidRPr="004826F7" w:rsidRDefault="00990750" w:rsidP="009352D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•Для информации не менее 18.</w:t>
            </w:r>
          </w:p>
          <w:p w:rsidR="00990750" w:rsidRPr="004826F7" w:rsidRDefault="00990750" w:rsidP="009352D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•Шрифты без засечек легче читать с большого расстояния.</w:t>
            </w:r>
          </w:p>
          <w:p w:rsidR="00990750" w:rsidRPr="004826F7" w:rsidRDefault="00990750" w:rsidP="009352D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•Нельзя смешивать разные типы шрифтов в одной презентации.</w:t>
            </w:r>
          </w:p>
          <w:p w:rsidR="00990750" w:rsidRPr="004826F7" w:rsidRDefault="00990750" w:rsidP="009352D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•Для выделения информации следует использовать жирный шрифт, курсив или подчеркивание.</w:t>
            </w:r>
          </w:p>
          <w:p w:rsidR="00990750" w:rsidRPr="004826F7" w:rsidRDefault="00990750" w:rsidP="009352D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•Нельзя злоупотреблять прописными буквами (они читаются хуже </w:t>
            </w:r>
            <w:proofErr w:type="gramStart"/>
            <w:r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строчных</w:t>
            </w:r>
            <w:proofErr w:type="gramEnd"/>
            <w:r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</w:tc>
      </w:tr>
      <w:tr w:rsidR="00990750" w:rsidRPr="004826F7" w:rsidTr="009352D8">
        <w:tc>
          <w:tcPr>
            <w:tcW w:w="1951" w:type="dxa"/>
            <w:shd w:val="clear" w:color="auto" w:fill="auto"/>
          </w:tcPr>
          <w:p w:rsidR="00990750" w:rsidRPr="004826F7" w:rsidRDefault="00990750" w:rsidP="009352D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Способы </w:t>
            </w:r>
            <w:r w:rsidRPr="004826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выделения информации</w:t>
            </w:r>
          </w:p>
        </w:tc>
        <w:tc>
          <w:tcPr>
            <w:tcW w:w="7902" w:type="dxa"/>
            <w:shd w:val="clear" w:color="auto" w:fill="auto"/>
          </w:tcPr>
          <w:p w:rsidR="00990750" w:rsidRPr="004826F7" w:rsidRDefault="00990750" w:rsidP="009352D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•Следует использовать:</w:t>
            </w:r>
          </w:p>
          <w:p w:rsidR="00990750" w:rsidRPr="004826F7" w:rsidRDefault="00990750" w:rsidP="009352D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рамки; </w:t>
            </w:r>
          </w:p>
          <w:p w:rsidR="00990750" w:rsidRPr="004826F7" w:rsidRDefault="00990750" w:rsidP="009352D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границы; </w:t>
            </w:r>
          </w:p>
          <w:p w:rsidR="00990750" w:rsidRPr="004826F7" w:rsidRDefault="00990750" w:rsidP="009352D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заливку;</w:t>
            </w:r>
          </w:p>
          <w:p w:rsidR="00990750" w:rsidRPr="004826F7" w:rsidRDefault="00990750" w:rsidP="009352D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штриховку; </w:t>
            </w:r>
          </w:p>
          <w:p w:rsidR="00990750" w:rsidRPr="004826F7" w:rsidRDefault="00990750" w:rsidP="009352D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стрелки;</w:t>
            </w:r>
          </w:p>
          <w:p w:rsidR="00990750" w:rsidRPr="004826F7" w:rsidRDefault="00990750" w:rsidP="009352D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рисунки; </w:t>
            </w:r>
          </w:p>
          <w:p w:rsidR="00990750" w:rsidRPr="004826F7" w:rsidRDefault="00990750" w:rsidP="009352D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схемы для иллюстрации наиболее важных фактов.</w:t>
            </w:r>
          </w:p>
        </w:tc>
      </w:tr>
      <w:tr w:rsidR="00990750" w:rsidRPr="004826F7" w:rsidTr="009352D8">
        <w:tc>
          <w:tcPr>
            <w:tcW w:w="1951" w:type="dxa"/>
            <w:shd w:val="clear" w:color="auto" w:fill="auto"/>
          </w:tcPr>
          <w:p w:rsidR="00990750" w:rsidRPr="004826F7" w:rsidRDefault="00990750" w:rsidP="009352D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Объем информации</w:t>
            </w:r>
          </w:p>
        </w:tc>
        <w:tc>
          <w:tcPr>
            <w:tcW w:w="7902" w:type="dxa"/>
            <w:shd w:val="clear" w:color="auto" w:fill="auto"/>
          </w:tcPr>
          <w:p w:rsidR="00990750" w:rsidRPr="004826F7" w:rsidRDefault="00990750" w:rsidP="009352D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990750" w:rsidRPr="004826F7" w:rsidRDefault="00990750" w:rsidP="009352D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</w:tr>
      <w:tr w:rsidR="00990750" w:rsidRPr="004826F7" w:rsidTr="009352D8">
        <w:tc>
          <w:tcPr>
            <w:tcW w:w="1951" w:type="dxa"/>
            <w:shd w:val="clear" w:color="auto" w:fill="auto"/>
          </w:tcPr>
          <w:p w:rsidR="00990750" w:rsidRPr="004826F7" w:rsidRDefault="00990750" w:rsidP="009352D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Виды слайдов</w:t>
            </w:r>
          </w:p>
        </w:tc>
        <w:tc>
          <w:tcPr>
            <w:tcW w:w="7902" w:type="dxa"/>
            <w:shd w:val="clear" w:color="auto" w:fill="auto"/>
          </w:tcPr>
          <w:p w:rsidR="00990750" w:rsidRPr="004826F7" w:rsidRDefault="00990750" w:rsidP="009352D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обеспечения разнообразия следует использовать разные виды слайдов:</w:t>
            </w:r>
          </w:p>
          <w:p w:rsidR="00990750" w:rsidRPr="004826F7" w:rsidRDefault="00990750" w:rsidP="009352D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текстом; </w:t>
            </w:r>
          </w:p>
          <w:p w:rsidR="00990750" w:rsidRPr="004826F7" w:rsidRDefault="00990750" w:rsidP="009352D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таблицами; </w:t>
            </w:r>
          </w:p>
          <w:p w:rsidR="00990750" w:rsidRPr="004826F7" w:rsidRDefault="00990750" w:rsidP="009352D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иллюстрациями.</w:t>
            </w:r>
          </w:p>
        </w:tc>
      </w:tr>
    </w:tbl>
    <w:p w:rsidR="00990750" w:rsidRPr="00B22556" w:rsidRDefault="00990750" w:rsidP="00990750">
      <w:pPr>
        <w:keepNext/>
        <w:widowControl w:val="0"/>
        <w:suppressAutoHyphens/>
        <w:spacing w:after="0"/>
        <w:outlineLvl w:val="1"/>
        <w:rPr>
          <w:rFonts w:ascii="Times New Roman" w:eastAsia="DejaVu Sans" w:hAnsi="Times New Roman" w:cs="Times New Roman"/>
          <w:b/>
          <w:bCs/>
          <w:iCs/>
          <w:kern w:val="1"/>
          <w:sz w:val="28"/>
          <w:szCs w:val="28"/>
          <w:lang w:eastAsia="ar-SA"/>
        </w:rPr>
      </w:pPr>
    </w:p>
    <w:p w:rsidR="005E4817" w:rsidRPr="00B22556" w:rsidRDefault="005E4817" w:rsidP="005E4817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2255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Критерии оценки выполнения самостоятельной работы</w:t>
      </w:r>
      <w:r w:rsidRPr="00B2255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: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915"/>
        <w:gridCol w:w="5656"/>
      </w:tblGrid>
      <w:tr w:rsidR="005E4817" w:rsidRPr="004826F7" w:rsidTr="00C02CD2"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817" w:rsidRPr="004826F7" w:rsidRDefault="005E4817" w:rsidP="00C02CD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Предме</w:t>
            </w:r>
            <w:proofErr w:type="gramStart"/>
            <w:r w:rsidRPr="004826F7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т(</w:t>
            </w:r>
            <w:proofErr w:type="gramEnd"/>
            <w:r w:rsidRPr="004826F7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ы) оценивания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817" w:rsidRPr="004826F7" w:rsidRDefault="005E4817" w:rsidP="00C02CD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Критерии оценки</w:t>
            </w:r>
          </w:p>
        </w:tc>
      </w:tr>
      <w:tr w:rsidR="005E4817" w:rsidRPr="004826F7" w:rsidTr="00C02CD2"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817" w:rsidRPr="004826F7" w:rsidRDefault="005E4817" w:rsidP="00C02CD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Определение цели и задачи урока ОРКСЭ</w:t>
            </w:r>
          </w:p>
          <w:p w:rsidR="005E4817" w:rsidRPr="004826F7" w:rsidRDefault="005E4817" w:rsidP="00C02CD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E4817" w:rsidRPr="004826F7" w:rsidRDefault="005E4817" w:rsidP="00C02CD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Планирование урока ОРКСЭ с учетом особенностей учебного предмета, возраста, класса, отдельных обучающихся и в соответствии с санитарно-гигиеническими нормами</w:t>
            </w:r>
          </w:p>
          <w:p w:rsidR="005E4817" w:rsidRPr="004826F7" w:rsidRDefault="005E4817" w:rsidP="00C02CD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E4817" w:rsidRPr="004826F7" w:rsidRDefault="005E4817" w:rsidP="00C02CD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Умение находить и использовать методическую литературу и др. источники информации, необходимой для подготовки к урокам</w:t>
            </w:r>
          </w:p>
          <w:p w:rsidR="005E4817" w:rsidRPr="004826F7" w:rsidRDefault="005E4817" w:rsidP="00C02CD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E4817" w:rsidRPr="004826F7" w:rsidRDefault="005E4817" w:rsidP="00C02C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Использование различных средств, методов и форм организации учебной деятельности обучающихся на уроках ОРКСЭ</w:t>
            </w:r>
          </w:p>
          <w:p w:rsidR="005E4817" w:rsidRPr="004826F7" w:rsidRDefault="005E4817" w:rsidP="00C02C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5E4817" w:rsidRPr="004826F7" w:rsidRDefault="005E4817" w:rsidP="00C02CD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Представление о программе и учебно-методических комплектах по модулям ОРКСЭ для начальной школы</w:t>
            </w:r>
          </w:p>
          <w:p w:rsidR="005E4817" w:rsidRPr="004826F7" w:rsidRDefault="005E4817" w:rsidP="00C02CD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5E4817" w:rsidRPr="004826F7" w:rsidRDefault="005E4817" w:rsidP="00C02CD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Понятие о воспитательных возможностях урока ОРКСЭ  в </w:t>
            </w:r>
            <w:r w:rsidRPr="0048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начальной школе</w:t>
            </w:r>
          </w:p>
          <w:p w:rsidR="005E4817" w:rsidRPr="004826F7" w:rsidRDefault="005E4817" w:rsidP="00C02CD2">
            <w:pPr>
              <w:keepNext/>
              <w:widowControl w:val="0"/>
              <w:tabs>
                <w:tab w:val="left" w:pos="6336"/>
              </w:tabs>
              <w:suppressAutoHyphens/>
              <w:spacing w:after="0" w:line="240" w:lineRule="auto"/>
              <w:ind w:right="-51"/>
              <w:outlineLvl w:val="1"/>
              <w:rPr>
                <w:rFonts w:ascii="Times New Roman" w:eastAsia="DejaVu Sans" w:hAnsi="Times New Roman" w:cs="font189"/>
                <w:bCs/>
                <w:iCs/>
                <w:kern w:val="1"/>
                <w:sz w:val="24"/>
                <w:szCs w:val="24"/>
                <w:lang w:eastAsia="ar-SA"/>
              </w:rPr>
            </w:pPr>
          </w:p>
          <w:p w:rsidR="005E4817" w:rsidRPr="002622CB" w:rsidRDefault="002622CB" w:rsidP="00C02CD2">
            <w:pPr>
              <w:keepNext/>
              <w:widowControl w:val="0"/>
              <w:tabs>
                <w:tab w:val="left" w:pos="6336"/>
              </w:tabs>
              <w:suppressAutoHyphens/>
              <w:spacing w:after="0" w:line="240" w:lineRule="auto"/>
              <w:ind w:right="-51"/>
              <w:outlineLvl w:val="1"/>
              <w:rPr>
                <w:rFonts w:ascii="Times New Roman" w:eastAsia="DejaVu Sans" w:hAnsi="Times New Roman" w:cs="font189"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font189"/>
                <w:bCs/>
                <w:iCs/>
                <w:kern w:val="1"/>
                <w:sz w:val="24"/>
                <w:szCs w:val="24"/>
                <w:lang w:eastAsia="ar-SA"/>
              </w:rPr>
              <w:t>Владение ИКТ, с</w:t>
            </w:r>
            <w:r w:rsidR="005E4817" w:rsidRPr="004826F7">
              <w:rPr>
                <w:rFonts w:ascii="Times New Roman" w:eastAsia="DejaVu Sans" w:hAnsi="Times New Roman" w:cs="font189"/>
                <w:bCs/>
                <w:iCs/>
                <w:kern w:val="1"/>
                <w:sz w:val="24"/>
                <w:szCs w:val="24"/>
                <w:lang w:eastAsia="ar-SA"/>
              </w:rPr>
              <w:t>облюдение требований к оформлению презентаций</w:t>
            </w:r>
            <w:r w:rsidR="005E4817" w:rsidRPr="004826F7">
              <w:rPr>
                <w:rFonts w:ascii="Times New Roman" w:eastAsia="DejaVu Sans" w:hAnsi="Times New Roman" w:cs="font189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817" w:rsidRPr="004826F7" w:rsidRDefault="005E4817" w:rsidP="00C02CD2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Зачтено - </w:t>
            </w:r>
            <w:r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полностью завершена. Выполнены требования по оформлению:</w:t>
            </w:r>
            <w:r w:rsidRPr="004826F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5E4817" w:rsidRPr="004826F7" w:rsidRDefault="005E4817" w:rsidP="00C02CD2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 карта урока  соответствует принятой форме;</w:t>
            </w:r>
          </w:p>
          <w:p w:rsidR="005E4817" w:rsidRPr="004826F7" w:rsidRDefault="005E4817" w:rsidP="00C02CD2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определены цель и задачи урока в соответствии с личностными, предметными и </w:t>
            </w:r>
            <w:proofErr w:type="spellStart"/>
            <w:r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метапредметными</w:t>
            </w:r>
            <w:proofErr w:type="spellEnd"/>
            <w:r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результатами освоения темы урока;</w:t>
            </w:r>
          </w:p>
          <w:p w:rsidR="005E4817" w:rsidRPr="004826F7" w:rsidRDefault="005E4817" w:rsidP="00C02CD2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указаны формируемые УУД;</w:t>
            </w:r>
          </w:p>
          <w:p w:rsidR="005E4817" w:rsidRPr="004826F7" w:rsidRDefault="005E4817" w:rsidP="00C02CD2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 требования по содержанию:</w:t>
            </w:r>
          </w:p>
          <w:p w:rsidR="005E4817" w:rsidRPr="004826F7" w:rsidRDefault="005E4817" w:rsidP="00C02CD2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является строго научным;</w:t>
            </w:r>
          </w:p>
          <w:p w:rsidR="005E4817" w:rsidRPr="004826F7" w:rsidRDefault="005E4817" w:rsidP="00C02CD2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грамотно используется научная лексика и культурологические термины;</w:t>
            </w:r>
          </w:p>
          <w:p w:rsidR="005E4817" w:rsidRPr="004826F7" w:rsidRDefault="005E4817" w:rsidP="00C02CD2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орфографические, пунктуационные, стилистические ошибки отсутствуют;</w:t>
            </w:r>
          </w:p>
          <w:p w:rsidR="005E4817" w:rsidRPr="004826F7" w:rsidRDefault="005E4817" w:rsidP="00C02CD2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ключевые слова и термины в тексте выделены;</w:t>
            </w:r>
          </w:p>
          <w:p w:rsidR="005E4817" w:rsidRPr="004826F7" w:rsidRDefault="005E4817" w:rsidP="00C02CD2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иллюстрации (</w:t>
            </w:r>
            <w:r w:rsidR="0026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поэтические, </w:t>
            </w:r>
            <w:r w:rsidRPr="00482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графические, музыкальные, видео) усиливают эффект восприятия текстовой части информации.</w:t>
            </w:r>
          </w:p>
          <w:p w:rsidR="005E4817" w:rsidRPr="004826F7" w:rsidRDefault="005E4817" w:rsidP="00C02CD2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зачтено - </w:t>
            </w:r>
            <w:r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сделана фрагментарно. </w:t>
            </w:r>
          </w:p>
          <w:p w:rsidR="005E4817" w:rsidRPr="004826F7" w:rsidRDefault="005E4817" w:rsidP="00C02CD2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Допущены ошибки в оформлении: технологическая карта урока не соответствует принятой форме</w:t>
            </w:r>
          </w:p>
          <w:p w:rsidR="005E4817" w:rsidRPr="004826F7" w:rsidRDefault="005E4817" w:rsidP="00C02CD2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Допущены ошибки в содержании:</w:t>
            </w:r>
          </w:p>
          <w:p w:rsidR="005E4817" w:rsidRPr="004826F7" w:rsidRDefault="005E4817" w:rsidP="00C02CD2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не является научным и полным, отсутствует понимание проблемы;</w:t>
            </w:r>
          </w:p>
          <w:p w:rsidR="005E4817" w:rsidRPr="004826F7" w:rsidRDefault="005E4817" w:rsidP="00C02CD2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использованы научные и культурологические термины или использованы не корректно;</w:t>
            </w:r>
          </w:p>
          <w:p w:rsidR="005E4817" w:rsidRPr="004826F7" w:rsidRDefault="005E4817" w:rsidP="00C02CD2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(</w:t>
            </w:r>
            <w:r w:rsidR="0026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поэтические, </w:t>
            </w:r>
            <w:r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графические, музыкальные, видео) не соответствуют тексту;</w:t>
            </w:r>
          </w:p>
          <w:p w:rsidR="005E4817" w:rsidRPr="004826F7" w:rsidRDefault="005E4817" w:rsidP="00C02CD2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много орфографических, пунктуационных, стилистических ошибок, делающих материал трудночитаемым  </w:t>
            </w:r>
          </w:p>
        </w:tc>
      </w:tr>
    </w:tbl>
    <w:p w:rsidR="00990750" w:rsidRPr="004826F7" w:rsidRDefault="00990750" w:rsidP="0099075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22CB" w:rsidRPr="00B22556" w:rsidRDefault="002622CB" w:rsidP="004644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255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Тема 7.</w:t>
      </w:r>
      <w:r w:rsidRPr="00B2255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Духовные основы и история становления православного христианства</w:t>
      </w:r>
      <w:r w:rsidRPr="00B225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622CB" w:rsidRPr="00B22556" w:rsidRDefault="002622CB" w:rsidP="00464424">
      <w:pPr>
        <w:spacing w:after="0" w:line="360" w:lineRule="auto"/>
        <w:rPr>
          <w:sz w:val="28"/>
          <w:szCs w:val="28"/>
        </w:rPr>
      </w:pPr>
      <w:r w:rsidRPr="00B22556">
        <w:rPr>
          <w:rFonts w:ascii="Times New Roman" w:hAnsi="Times New Roman" w:cs="Times New Roman"/>
          <w:sz w:val="28"/>
          <w:szCs w:val="28"/>
        </w:rPr>
        <w:t>Тема самостоятельной работы (содержание работы):</w:t>
      </w:r>
      <w:r w:rsidRPr="00B22556">
        <w:rPr>
          <w:sz w:val="28"/>
          <w:szCs w:val="28"/>
        </w:rPr>
        <w:t xml:space="preserve">  </w:t>
      </w:r>
      <w:r w:rsidRPr="00B225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Эссе «Религиозная культура – что это?»</w:t>
      </w:r>
    </w:p>
    <w:p w:rsidR="002622CB" w:rsidRPr="00B22556" w:rsidRDefault="002622CB" w:rsidP="00464424">
      <w:pPr>
        <w:pStyle w:val="1"/>
        <w:spacing w:line="360" w:lineRule="auto"/>
        <w:rPr>
          <w:sz w:val="28"/>
          <w:szCs w:val="28"/>
        </w:rPr>
      </w:pPr>
      <w:r w:rsidRPr="00B22556">
        <w:rPr>
          <w:b/>
          <w:sz w:val="28"/>
          <w:szCs w:val="28"/>
        </w:rPr>
        <w:t>Цель</w:t>
      </w:r>
      <w:r w:rsidRPr="00B22556">
        <w:rPr>
          <w:sz w:val="28"/>
          <w:szCs w:val="28"/>
        </w:rPr>
        <w:t xml:space="preserve"> самостоятельной работы: формирование самостоятельности мышления, способностей к саморазвитию, совершенствованию и самоорганизации</w:t>
      </w:r>
    </w:p>
    <w:p w:rsidR="002622CB" w:rsidRPr="00B22556" w:rsidRDefault="002622CB" w:rsidP="00464424">
      <w:pPr>
        <w:pStyle w:val="1"/>
        <w:spacing w:line="360" w:lineRule="auto"/>
        <w:rPr>
          <w:b/>
          <w:sz w:val="28"/>
          <w:szCs w:val="28"/>
        </w:rPr>
      </w:pPr>
      <w:r w:rsidRPr="00B22556">
        <w:rPr>
          <w:b/>
          <w:sz w:val="28"/>
          <w:szCs w:val="28"/>
        </w:rPr>
        <w:t xml:space="preserve">Задания к самостоятельной работе: </w:t>
      </w:r>
    </w:p>
    <w:p w:rsidR="00FB04B1" w:rsidRPr="00B22556" w:rsidRDefault="00990750" w:rsidP="00464424">
      <w:pPr>
        <w:keepNext/>
        <w:widowControl w:val="0"/>
        <w:tabs>
          <w:tab w:val="left" w:pos="0"/>
          <w:tab w:val="left" w:pos="1644"/>
        </w:tabs>
        <w:suppressAutoHyphens/>
        <w:overflowPunct w:val="0"/>
        <w:autoSpaceDE w:val="0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B2255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Изучив определения понятий </w:t>
      </w:r>
      <w:r w:rsidRPr="00B2255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  <w:t>религия, культура и религиозная культура</w:t>
      </w:r>
      <w:r w:rsidRPr="00B2255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по </w:t>
      </w:r>
      <w:proofErr w:type="gramStart"/>
      <w:r w:rsidRPr="00B2255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литературным</w:t>
      </w:r>
      <w:proofErr w:type="gramEnd"/>
      <w:r w:rsidRPr="00B2255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и интернет-источникам, сформулируйте собственное представление об этих явлениях и категориях. Свои доводы изложите в форме прозаического жанра эссе. </w:t>
      </w:r>
    </w:p>
    <w:p w:rsidR="00FB04B1" w:rsidRPr="00B22556" w:rsidRDefault="00FB04B1" w:rsidP="00464424">
      <w:pPr>
        <w:pStyle w:val="1"/>
        <w:spacing w:line="360" w:lineRule="auto"/>
        <w:rPr>
          <w:sz w:val="28"/>
          <w:szCs w:val="28"/>
        </w:rPr>
      </w:pPr>
      <w:r w:rsidRPr="00B22556">
        <w:rPr>
          <w:b/>
          <w:sz w:val="28"/>
          <w:szCs w:val="28"/>
        </w:rPr>
        <w:t>Основной теоретический материал:</w:t>
      </w:r>
      <w:r w:rsidRPr="00B22556">
        <w:rPr>
          <w:sz w:val="28"/>
          <w:szCs w:val="28"/>
        </w:rPr>
        <w:t xml:space="preserve"> </w:t>
      </w:r>
    </w:p>
    <w:p w:rsidR="00CA0921" w:rsidRPr="00B22556" w:rsidRDefault="00F9257D" w:rsidP="00464424">
      <w:pPr>
        <w:spacing w:line="360" w:lineRule="auto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B22556">
        <w:rPr>
          <w:rFonts w:ascii="Times New Roman" w:hAnsi="Times New Roman" w:cs="Times New Roman"/>
          <w:sz w:val="28"/>
          <w:szCs w:val="28"/>
          <w:lang w:eastAsia="hi-IN" w:bidi="hi-IN"/>
        </w:rPr>
        <w:t>Основная литература:</w:t>
      </w:r>
    </w:p>
    <w:p w:rsidR="00F9257D" w:rsidRPr="00B22556" w:rsidRDefault="00F9257D" w:rsidP="00464424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 Богданов, Н. Р. Основы духовно-нравственной культуры народов России. Основы религиозных культур и светской этики. Основы мировых религиозных культур. 4-5 класс: учеб</w:t>
      </w:r>
      <w:proofErr w:type="gramStart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  <w:proofErr w:type="gramEnd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gramStart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</w:t>
      </w:r>
      <w:proofErr w:type="gramEnd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ля организаций, </w:t>
      </w:r>
      <w:proofErr w:type="spellStart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осуществл</w:t>
      </w:r>
      <w:proofErr w:type="spellEnd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образовательную деятельность. В 2ч</w:t>
      </w:r>
      <w:proofErr w:type="gramStart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.Ч</w:t>
      </w:r>
      <w:proofErr w:type="gramEnd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 (4 </w:t>
      </w:r>
      <w:proofErr w:type="spellStart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кл</w:t>
      </w:r>
      <w:proofErr w:type="spellEnd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) [Электронный ресурс] /Н. Р. Богданов, В. В. Добровольский, С. М. Юдина.- Электрон. текстовые дан</w:t>
      </w:r>
      <w:proofErr w:type="gramStart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.-</w:t>
      </w:r>
      <w:proofErr w:type="gramEnd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Москва: Балласс,2015.- 128с</w:t>
      </w:r>
      <w:proofErr w:type="gramStart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.-</w:t>
      </w:r>
      <w:proofErr w:type="gramEnd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Режим доступа http://uchebnik-tetrad.com,</w:t>
      </w:r>
    </w:p>
    <w:p w:rsidR="00F9257D" w:rsidRPr="00B22556" w:rsidRDefault="00F9257D" w:rsidP="00464424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Свободный</w:t>
      </w:r>
    </w:p>
    <w:p w:rsidR="00F9257D" w:rsidRPr="00B22556" w:rsidRDefault="00F9257D" w:rsidP="00464424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2.Богданов, Н. Р. Основы духовно-нравственной культуры народов России. Основы религиозных культур и светской этики. Основы мировых религиозных культур. 4-5 класс: учеб</w:t>
      </w:r>
      <w:proofErr w:type="gramStart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  <w:proofErr w:type="gramEnd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gramStart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</w:t>
      </w:r>
      <w:proofErr w:type="gramEnd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ля организаций, </w:t>
      </w:r>
      <w:proofErr w:type="spellStart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осуществл</w:t>
      </w:r>
      <w:proofErr w:type="spellEnd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образовательную деятельность. В 2ч</w:t>
      </w:r>
      <w:proofErr w:type="gramStart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.Ч</w:t>
      </w:r>
      <w:proofErr w:type="gramEnd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 (5 </w:t>
      </w:r>
      <w:proofErr w:type="spellStart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кл</w:t>
      </w:r>
      <w:proofErr w:type="spellEnd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) [Электронный ресурс] /Н. Р. </w:t>
      </w:r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Богданов, В. В. Добровольский, С. М. Юдина.- Электрон. текстовые дан</w:t>
      </w:r>
      <w:proofErr w:type="gramStart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.-</w:t>
      </w:r>
      <w:proofErr w:type="gramEnd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Москва: Балласс,2015.- 160с</w:t>
      </w:r>
      <w:proofErr w:type="gramStart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.-</w:t>
      </w:r>
      <w:proofErr w:type="gramEnd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Режим доступа http://uchebnik-tetrad.com,</w:t>
      </w:r>
    </w:p>
    <w:p w:rsidR="00F9257D" w:rsidRPr="00B22556" w:rsidRDefault="00F9257D" w:rsidP="00464424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Свободный</w:t>
      </w:r>
    </w:p>
    <w:p w:rsidR="00F9257D" w:rsidRPr="00B22556" w:rsidRDefault="00F9257D" w:rsidP="00464424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 </w:t>
      </w:r>
      <w:proofErr w:type="spellStart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Бунеев</w:t>
      </w:r>
      <w:proofErr w:type="spellEnd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Р.Н. . Основы духовно-нравственной культуры народов России. Основы религиозных культур и светской этики. Основы светской этики.  4-5 класс: учеб</w:t>
      </w:r>
      <w:proofErr w:type="gramStart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  <w:proofErr w:type="gramEnd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gramStart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</w:t>
      </w:r>
      <w:proofErr w:type="gramEnd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ля организаций, </w:t>
      </w:r>
      <w:proofErr w:type="spellStart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осуществл</w:t>
      </w:r>
      <w:proofErr w:type="spellEnd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образовательную деятельность. В 2ч</w:t>
      </w:r>
      <w:proofErr w:type="gramStart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.Ч</w:t>
      </w:r>
      <w:proofErr w:type="gramEnd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1(4 </w:t>
      </w:r>
      <w:proofErr w:type="spellStart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кл</w:t>
      </w:r>
      <w:proofErr w:type="spellEnd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) [Электронный ресурс] /Р. Н. </w:t>
      </w:r>
      <w:proofErr w:type="spellStart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Бунеев</w:t>
      </w:r>
      <w:proofErr w:type="spellEnd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 Д. </w:t>
      </w:r>
      <w:proofErr w:type="spellStart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Д.Данилов</w:t>
      </w:r>
      <w:proofErr w:type="spellEnd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И. И. </w:t>
      </w:r>
      <w:proofErr w:type="spellStart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Кремлева</w:t>
      </w:r>
      <w:proofErr w:type="spellEnd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.- Электрон. текстовые дан</w:t>
      </w:r>
      <w:proofErr w:type="gramStart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.-</w:t>
      </w:r>
      <w:proofErr w:type="gramEnd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Москва: Балласс,2015.- 80с.- Режим доступа http://uchebnik-tetrad.com/, свободный</w:t>
      </w:r>
    </w:p>
    <w:p w:rsidR="00F9257D" w:rsidRPr="00B22556" w:rsidRDefault="00F9257D" w:rsidP="00464424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4. </w:t>
      </w:r>
      <w:proofErr w:type="spellStart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Бунеев</w:t>
      </w:r>
      <w:proofErr w:type="spellEnd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Р.Н. . Основы духовно-нравственной культуры народов России. Основы религиозных культур и светской этики. Основы светской этики.  4-5 класс: учеб</w:t>
      </w:r>
      <w:proofErr w:type="gramStart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  <w:proofErr w:type="gramEnd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gramStart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</w:t>
      </w:r>
      <w:proofErr w:type="gramEnd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ля организаций, </w:t>
      </w:r>
      <w:proofErr w:type="spellStart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осуществл</w:t>
      </w:r>
      <w:proofErr w:type="spellEnd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образовательную деятельность. В 2ч</w:t>
      </w:r>
      <w:proofErr w:type="gramStart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.Ч</w:t>
      </w:r>
      <w:proofErr w:type="gramEnd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1(5 </w:t>
      </w:r>
      <w:proofErr w:type="spellStart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кл</w:t>
      </w:r>
      <w:proofErr w:type="spellEnd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) [Электронный ресурс] /Р. Н. </w:t>
      </w:r>
      <w:proofErr w:type="spellStart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Бунеев</w:t>
      </w:r>
      <w:proofErr w:type="spellEnd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 Д. </w:t>
      </w:r>
      <w:proofErr w:type="spellStart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Д.Данилов</w:t>
      </w:r>
      <w:proofErr w:type="spellEnd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И. И. </w:t>
      </w:r>
      <w:proofErr w:type="spellStart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Кремлева</w:t>
      </w:r>
      <w:proofErr w:type="spellEnd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.- Электрон. текстовые дан</w:t>
      </w:r>
      <w:proofErr w:type="gramStart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.-</w:t>
      </w:r>
      <w:proofErr w:type="gramEnd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Москва: Балласс,2015.- 128с.- Режим доступа http://uchebnik-tetrad.com, свободный </w:t>
      </w:r>
    </w:p>
    <w:p w:rsidR="00F9257D" w:rsidRPr="00B22556" w:rsidRDefault="00F9257D" w:rsidP="0046442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 w:rsidRPr="00B22556">
        <w:rPr>
          <w:rFonts w:ascii="Times New Roman" w:hAnsi="Times New Roman" w:cs="Times New Roman"/>
          <w:b/>
          <w:sz w:val="28"/>
          <w:szCs w:val="28"/>
          <w:lang w:eastAsia="hi-IN" w:bidi="hi-IN"/>
        </w:rPr>
        <w:t>Интернет источники:</w:t>
      </w:r>
    </w:p>
    <w:p w:rsidR="00F9257D" w:rsidRPr="00B22556" w:rsidRDefault="00F9257D" w:rsidP="00464424">
      <w:pPr>
        <w:numPr>
          <w:ilvl w:val="0"/>
          <w:numId w:val="20"/>
        </w:num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Википедия - Режим доступа: </w:t>
      </w:r>
      <w:hyperlink r:id="rId9" w:history="1">
        <w:r w:rsidRPr="00B2255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zh-CN"/>
          </w:rPr>
          <w:t>http://ru.wikipedia.org</w:t>
        </w:r>
      </w:hyperlink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свободный</w:t>
      </w:r>
    </w:p>
    <w:p w:rsidR="00F9257D" w:rsidRPr="00B22556" w:rsidRDefault="00F9257D" w:rsidP="00464424">
      <w:pPr>
        <w:suppressAutoHyphens/>
        <w:spacing w:after="0" w:line="36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FB04B1" w:rsidRPr="00B22556" w:rsidRDefault="00FB04B1" w:rsidP="00464424">
      <w:pPr>
        <w:pStyle w:val="1"/>
        <w:spacing w:line="360" w:lineRule="auto"/>
        <w:rPr>
          <w:sz w:val="28"/>
          <w:szCs w:val="28"/>
        </w:rPr>
      </w:pPr>
      <w:r w:rsidRPr="00B22556">
        <w:rPr>
          <w:b/>
          <w:sz w:val="28"/>
          <w:szCs w:val="28"/>
        </w:rPr>
        <w:t>Формы контроля</w:t>
      </w:r>
      <w:r w:rsidRPr="00B22556">
        <w:rPr>
          <w:sz w:val="28"/>
          <w:szCs w:val="28"/>
        </w:rPr>
        <w:t xml:space="preserve"> (самоконтроля): Просмотр и проверка выполнения самостоятельной работы преподавателем.</w:t>
      </w:r>
    </w:p>
    <w:p w:rsidR="00FB04B1" w:rsidRPr="00B22556" w:rsidRDefault="00FB04B1" w:rsidP="00464424">
      <w:pPr>
        <w:keepNext/>
        <w:widowControl w:val="0"/>
        <w:tabs>
          <w:tab w:val="left" w:pos="0"/>
          <w:tab w:val="left" w:pos="1644"/>
        </w:tabs>
        <w:suppressAutoHyphens/>
        <w:overflowPunct w:val="0"/>
        <w:autoSpaceDE w:val="0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B225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Содержание указаний по выполнению</w:t>
      </w:r>
      <w:r w:rsidR="00CA0921" w:rsidRPr="00B225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:</w:t>
      </w:r>
    </w:p>
    <w:p w:rsidR="00CA0921" w:rsidRPr="00B22556" w:rsidRDefault="00CA0921" w:rsidP="0046442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может быть представлена как в письменном, так и в электронном виде.</w:t>
      </w:r>
    </w:p>
    <w:p w:rsidR="000F7B45" w:rsidRPr="00B22556" w:rsidRDefault="00990750" w:rsidP="0046442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Эссе (от лат</w:t>
      </w:r>
      <w:proofErr w:type="gramStart"/>
      <w:r w:rsidRPr="00B2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B2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B2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proofErr w:type="gramEnd"/>
      <w:r w:rsidRPr="00B2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хаgium</w:t>
      </w:r>
      <w:proofErr w:type="spellEnd"/>
      <w:r w:rsidRPr="00B2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взвешивание; фр. </w:t>
      </w:r>
      <w:proofErr w:type="spellStart"/>
      <w:r w:rsidRPr="00B2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еssai</w:t>
      </w:r>
      <w:proofErr w:type="spellEnd"/>
      <w:r w:rsidRPr="00B2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попытка, очерк) — прозаическое произведение небольшого объема и свободной композиции, отражающее личные впечатления и соображения по конкретному вопросу или поводу и не претендующее на исчерпывающую его трактовку.</w:t>
      </w:r>
    </w:p>
    <w:p w:rsidR="00990750" w:rsidRPr="00B22556" w:rsidRDefault="000F7B45" w:rsidP="0046442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Основные признаки эссе: небольшой объем, конкретность темы и ее личностное осмысление, свобода композиции, парадоксальность или афористичность, разговорная интонация и лексика.</w:t>
      </w:r>
    </w:p>
    <w:p w:rsidR="00C0134F" w:rsidRPr="00B22556" w:rsidRDefault="00C0134F" w:rsidP="0046442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Структура эссе:</w:t>
      </w:r>
    </w:p>
    <w:p w:rsidR="00C0134F" w:rsidRPr="00B22556" w:rsidRDefault="00C0134F" w:rsidP="0046442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5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1.Титульный лист.</w:t>
      </w:r>
    </w:p>
    <w:p w:rsidR="00C0134F" w:rsidRPr="00B22556" w:rsidRDefault="00C0134F" w:rsidP="0046442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5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2.Введение:</w:t>
      </w:r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изложение обоснования выбора темы.</w:t>
      </w:r>
    </w:p>
    <w:p w:rsidR="00C0134F" w:rsidRPr="00B22556" w:rsidRDefault="00C0134F" w:rsidP="0046442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работе над введением могут помочь ответы на следующие вопросы: «Надо ли давать определения терминам, прозвучавшим в теме эссе?», «Почему тема, которую я раскрываю, является важной в настоящий момент?», «Какие понятия будут вовлечены в мои рассуждения по теме?», «Могу ли я разделить тему на несколько более мелких </w:t>
      </w:r>
      <w:proofErr w:type="spellStart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подтем</w:t>
      </w:r>
      <w:proofErr w:type="spellEnd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?». </w:t>
      </w:r>
    </w:p>
    <w:p w:rsidR="00C0134F" w:rsidRPr="00B22556" w:rsidRDefault="00C0134F" w:rsidP="0046442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5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3.Основная часть:</w:t>
      </w:r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изложение аргументации, анализ, исходя из имеющихся данных, позиций по проблеме.</w:t>
      </w:r>
    </w:p>
    <w:p w:rsidR="00C0134F" w:rsidRPr="00B22556" w:rsidRDefault="00C0134F" w:rsidP="0046442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5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4.Заключение:</w:t>
      </w:r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обобщения и аргументированные выводы по теме с указанием области ее применения. Методы, рекомендуемые для составления заключения: цитата, оригинальное авторское утверждение. Заключение может содержать такой важный, дополняющий эссе элемент, как указание области применения исследования.</w:t>
      </w:r>
    </w:p>
    <w:p w:rsidR="00990750" w:rsidRPr="00B22556" w:rsidRDefault="00990750" w:rsidP="004644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0921" w:rsidRPr="00B22556" w:rsidRDefault="00CA0921" w:rsidP="00CA0921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2255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Критерии оценки выполнения самостоятельной работы</w:t>
      </w:r>
      <w:r w:rsidRPr="00B2255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: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915"/>
        <w:gridCol w:w="5656"/>
      </w:tblGrid>
      <w:tr w:rsidR="00CA0921" w:rsidRPr="004826F7" w:rsidTr="00CA0921"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921" w:rsidRPr="004826F7" w:rsidRDefault="00CA0921" w:rsidP="00C02CD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Предме</w:t>
            </w:r>
            <w:proofErr w:type="gramStart"/>
            <w:r w:rsidRPr="004826F7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т(</w:t>
            </w:r>
            <w:proofErr w:type="gramEnd"/>
            <w:r w:rsidRPr="004826F7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ы) оценивания</w:t>
            </w:r>
          </w:p>
        </w:tc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21" w:rsidRPr="004826F7" w:rsidRDefault="00CA0921" w:rsidP="00C02CD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Критерии оценки</w:t>
            </w:r>
          </w:p>
        </w:tc>
      </w:tr>
      <w:tr w:rsidR="00CA0921" w:rsidRPr="004826F7" w:rsidTr="00CA0921"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921" w:rsidRPr="004826F7" w:rsidRDefault="00CA0921" w:rsidP="00C02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эссе теме</w:t>
            </w:r>
          </w:p>
          <w:p w:rsidR="00CA0921" w:rsidRPr="004826F7" w:rsidRDefault="00CA0921" w:rsidP="00C02C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CA0921" w:rsidRPr="004826F7" w:rsidRDefault="00CA0921" w:rsidP="00C02CD2">
            <w:pPr>
              <w:spacing w:after="0" w:line="240" w:lineRule="auto"/>
              <w:ind w:right="-53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4826F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Выражение собственного суждения о предмете исследования</w:t>
            </w:r>
          </w:p>
          <w:p w:rsidR="00CA0921" w:rsidRPr="004826F7" w:rsidRDefault="00CA0921" w:rsidP="00C02CD2">
            <w:pPr>
              <w:spacing w:after="0" w:line="240" w:lineRule="auto"/>
              <w:ind w:right="-53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CA0921" w:rsidRPr="004826F7" w:rsidRDefault="00CA0921" w:rsidP="00C02CD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Цель и задачи духовно-нравственного воспитания и образования в начальных классах</w:t>
            </w:r>
          </w:p>
          <w:p w:rsidR="00CA0921" w:rsidRPr="004826F7" w:rsidRDefault="00CA0921" w:rsidP="00C02CD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Требования к содержанию подготовки младших школьников по модулям курса ОРКСЭ</w:t>
            </w:r>
          </w:p>
          <w:p w:rsidR="00CA0921" w:rsidRPr="004826F7" w:rsidRDefault="00CA0921" w:rsidP="00C02C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Обязательный минимум содержания основ религиозной культуры</w:t>
            </w:r>
          </w:p>
        </w:tc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21" w:rsidRPr="004826F7" w:rsidRDefault="00CA0921" w:rsidP="00C02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Зачтено - </w:t>
            </w:r>
            <w:r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выполнены все требования к написанию эссе: обозначена проблема и обоснована 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 раскрыта.</w:t>
            </w:r>
          </w:p>
          <w:p w:rsidR="00CA0921" w:rsidRPr="004826F7" w:rsidRDefault="00CA0921" w:rsidP="00C02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зачтено </w:t>
            </w:r>
            <w:r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имеются существенные отступления от требований к эссе: тема освещена лишь частично или не раскрыта, обнаруживается непонимание проблемы, </w:t>
            </w:r>
            <w:proofErr w:type="gramStart"/>
            <w:r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логическая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последовательность в суждениях </w:t>
            </w:r>
            <w:r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выражена</w:t>
            </w:r>
            <w:proofErr w:type="gramEnd"/>
            <w:r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личная позиция.</w:t>
            </w:r>
          </w:p>
        </w:tc>
      </w:tr>
    </w:tbl>
    <w:p w:rsidR="00990750" w:rsidRDefault="00990750" w:rsidP="0099075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0921" w:rsidRPr="004826F7" w:rsidRDefault="00CA0921" w:rsidP="0099075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2765" w:rsidRPr="00B22556" w:rsidRDefault="00E52765" w:rsidP="00464424">
      <w:pPr>
        <w:pStyle w:val="1"/>
        <w:spacing w:line="360" w:lineRule="auto"/>
        <w:rPr>
          <w:b/>
          <w:sz w:val="28"/>
          <w:szCs w:val="28"/>
        </w:rPr>
      </w:pPr>
      <w:r w:rsidRPr="00B22556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 xml:space="preserve">Тема 9. </w:t>
      </w:r>
      <w:r w:rsidRPr="00B22556">
        <w:rPr>
          <w:rFonts w:eastAsia="Times New Roman" w:cs="Times New Roman"/>
          <w:bCs/>
          <w:sz w:val="28"/>
          <w:szCs w:val="28"/>
          <w:lang w:eastAsia="ru-RU"/>
        </w:rPr>
        <w:t>Методика использования интерактивных форм обучения в курсе ОРКСЭ</w:t>
      </w:r>
      <w:r w:rsidRPr="00B22556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52765" w:rsidRPr="00B22556" w:rsidRDefault="00E52765" w:rsidP="004644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2556">
        <w:rPr>
          <w:rFonts w:ascii="Times New Roman" w:hAnsi="Times New Roman" w:cs="Times New Roman"/>
          <w:sz w:val="28"/>
          <w:szCs w:val="28"/>
        </w:rPr>
        <w:t>Тема самостоятельной работы (содержание работы):</w:t>
      </w:r>
      <w:r w:rsidRPr="00B22556">
        <w:rPr>
          <w:sz w:val="28"/>
          <w:szCs w:val="28"/>
        </w:rPr>
        <w:t xml:space="preserve"> </w:t>
      </w:r>
      <w:r w:rsidRPr="00B225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Конспектирование литературы по теме  «Интерактивные формы обучения»</w:t>
      </w:r>
    </w:p>
    <w:p w:rsidR="00E52765" w:rsidRPr="00B22556" w:rsidRDefault="00E52765" w:rsidP="00464424">
      <w:pPr>
        <w:pStyle w:val="1"/>
        <w:spacing w:line="360" w:lineRule="auto"/>
        <w:rPr>
          <w:sz w:val="28"/>
          <w:szCs w:val="28"/>
        </w:rPr>
      </w:pPr>
      <w:r w:rsidRPr="00B22556">
        <w:rPr>
          <w:b/>
          <w:sz w:val="28"/>
          <w:szCs w:val="28"/>
        </w:rPr>
        <w:t>Цель</w:t>
      </w:r>
      <w:r w:rsidRPr="00B22556">
        <w:rPr>
          <w:sz w:val="28"/>
          <w:szCs w:val="28"/>
        </w:rPr>
        <w:t xml:space="preserve"> самостоятельной работы: </w:t>
      </w:r>
      <w:r w:rsidR="00011AA3" w:rsidRPr="00B22556">
        <w:rPr>
          <w:sz w:val="28"/>
          <w:szCs w:val="28"/>
        </w:rPr>
        <w:t>формирования умений использовать нормативную, правовую, справочную документацию и специальную литературу</w:t>
      </w:r>
    </w:p>
    <w:p w:rsidR="00990750" w:rsidRPr="00B22556" w:rsidRDefault="00E52765" w:rsidP="00464424">
      <w:pPr>
        <w:pStyle w:val="1"/>
        <w:spacing w:line="360" w:lineRule="auto"/>
        <w:rPr>
          <w:b/>
          <w:sz w:val="28"/>
          <w:szCs w:val="28"/>
        </w:rPr>
      </w:pPr>
      <w:r w:rsidRPr="00B22556">
        <w:rPr>
          <w:b/>
          <w:sz w:val="28"/>
          <w:szCs w:val="28"/>
        </w:rPr>
        <w:t xml:space="preserve">Задания к самостоятельной работе: </w:t>
      </w:r>
    </w:p>
    <w:p w:rsidR="00990750" w:rsidRPr="00B22556" w:rsidRDefault="00990750" w:rsidP="00464424">
      <w:pPr>
        <w:pStyle w:val="a3"/>
        <w:numPr>
          <w:ilvl w:val="0"/>
          <w:numId w:val="12"/>
        </w:numPr>
        <w:spacing w:line="36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B22556">
        <w:rPr>
          <w:rFonts w:eastAsia="Times New Roman" w:cs="Times New Roman"/>
          <w:bCs/>
          <w:sz w:val="28"/>
          <w:szCs w:val="28"/>
          <w:lang w:eastAsia="ru-RU"/>
        </w:rPr>
        <w:t>Прочитайте статью «</w:t>
      </w:r>
      <w:r w:rsidRPr="00B22556">
        <w:rPr>
          <w:rFonts w:eastAsia="Times New Roman" w:cs="Times New Roman"/>
          <w:bCs/>
          <w:iCs/>
          <w:sz w:val="28"/>
          <w:szCs w:val="28"/>
          <w:lang w:eastAsia="ru-RU"/>
        </w:rPr>
        <w:t>Методика использования интерактивных форм в организации учебно-воспитательной деятельности обучающихся при изучении курса «Основы религиозных культур и светской этики</w:t>
      </w:r>
      <w:r w:rsidRPr="00B22556">
        <w:rPr>
          <w:rFonts w:eastAsia="Times New Roman" w:cs="Times New Roman"/>
          <w:bCs/>
          <w:sz w:val="28"/>
          <w:szCs w:val="28"/>
          <w:lang w:eastAsia="ru-RU"/>
        </w:rPr>
        <w:t>»</w:t>
      </w:r>
    </w:p>
    <w:p w:rsidR="00990750" w:rsidRPr="00B22556" w:rsidRDefault="00990750" w:rsidP="00464424">
      <w:pPr>
        <w:pStyle w:val="a3"/>
        <w:numPr>
          <w:ilvl w:val="0"/>
          <w:numId w:val="12"/>
        </w:numPr>
        <w:spacing w:line="36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B22556">
        <w:rPr>
          <w:rFonts w:eastAsia="Times New Roman" w:cs="Times New Roman"/>
          <w:bCs/>
          <w:iCs/>
          <w:sz w:val="28"/>
          <w:szCs w:val="28"/>
          <w:lang w:eastAsia="ar-SA"/>
        </w:rPr>
        <w:t>Определите основные различия пассивной, активной и интерактивной моделей обучения.</w:t>
      </w:r>
    </w:p>
    <w:p w:rsidR="00990750" w:rsidRPr="00B22556" w:rsidRDefault="00990750" w:rsidP="00464424">
      <w:pPr>
        <w:pStyle w:val="a3"/>
        <w:numPr>
          <w:ilvl w:val="0"/>
          <w:numId w:val="12"/>
        </w:numPr>
        <w:spacing w:line="36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B22556">
        <w:rPr>
          <w:rFonts w:eastAsia="Times New Roman" w:cs="Times New Roman"/>
          <w:bCs/>
          <w:iCs/>
          <w:sz w:val="28"/>
          <w:szCs w:val="28"/>
          <w:lang w:eastAsia="ar-SA"/>
        </w:rPr>
        <w:t>Запишите способы реализации различных форм интерактивного обучения</w:t>
      </w:r>
    </w:p>
    <w:p w:rsidR="00990750" w:rsidRPr="00B22556" w:rsidRDefault="00990750" w:rsidP="00464424">
      <w:pPr>
        <w:pStyle w:val="a3"/>
        <w:numPr>
          <w:ilvl w:val="0"/>
          <w:numId w:val="12"/>
        </w:numPr>
        <w:spacing w:line="36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B22556">
        <w:rPr>
          <w:rFonts w:eastAsia="Times New Roman" w:cs="Times New Roman"/>
          <w:bCs/>
          <w:iCs/>
          <w:sz w:val="28"/>
          <w:szCs w:val="28"/>
          <w:lang w:eastAsia="ar-SA"/>
        </w:rPr>
        <w:t>Опишите особенности организации и проведения дискуссии</w:t>
      </w:r>
    </w:p>
    <w:p w:rsidR="00990750" w:rsidRPr="00B22556" w:rsidRDefault="002C0FCD" w:rsidP="00464424">
      <w:pPr>
        <w:shd w:val="clear" w:color="auto" w:fill="FFFFFF"/>
        <w:spacing w:after="0" w:line="360" w:lineRule="auto"/>
        <w:ind w:firstLine="40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225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Основной теоретический материал:</w:t>
      </w:r>
      <w:r w:rsidR="00011AA3" w:rsidRPr="00B225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="00990750" w:rsidRPr="00B22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использования интерактивных форм в организации учебно-воспитательной деятельности обучающихся при изучении курса «Основы религиозных культур и светской этики»</w:t>
      </w:r>
    </w:p>
    <w:p w:rsidR="00990750" w:rsidRPr="004826F7" w:rsidRDefault="00990750" w:rsidP="004644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826F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Все, наверное, согласятся с тем, что воспитательный аспект урока является не менее важным, чем и учебный; а также с тем, что эти два аспекта между собой взаимосвязаны. Как ребенок привыкнет выполнять свою работу, коей является учение? Будет ли она его увлекать? Заставлять думать, критически переосмысливать? Все это и многое другое зависит от того, какие условия на уроке созданы для детей.</w:t>
      </w:r>
    </w:p>
    <w:p w:rsidR="00990750" w:rsidRPr="004826F7" w:rsidRDefault="00990750" w:rsidP="00464424">
      <w:pPr>
        <w:pStyle w:val="a3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4826F7">
        <w:rPr>
          <w:rFonts w:eastAsia="Times New Roman" w:cs="Times New Roman"/>
          <w:b/>
          <w:bCs/>
          <w:szCs w:val="24"/>
          <w:lang w:eastAsia="ru-RU"/>
        </w:rPr>
        <w:t>Модели обучения</w:t>
      </w:r>
    </w:p>
    <w:p w:rsidR="00990750" w:rsidRPr="004826F7" w:rsidRDefault="00990750" w:rsidP="004644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Как известно, в школьном образовании существует множество методов обучения, разные типы уроков, которые преследуют единую цель – усвоение знаний учащимися. Поощрительным является внедрение новшеств и их гармоничное вливание в устоявшуюся структуру урока. Среди моделей обучения выделяют: </w:t>
      </w:r>
      <w:proofErr w:type="gramStart"/>
      <w:r w:rsidRPr="004826F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пассивную</w:t>
      </w:r>
      <w:proofErr w:type="gramEnd"/>
      <w:r w:rsidRPr="004826F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, активную и интерактивную.</w:t>
      </w:r>
      <w:r w:rsidRPr="004826F7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990750" w:rsidRPr="004826F7" w:rsidRDefault="00990750" w:rsidP="004644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</w:t>
      </w:r>
      <w:proofErr w:type="gramStart"/>
      <w:r w:rsidRPr="00482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пассивная</w:t>
      </w:r>
      <w:proofErr w:type="gramEnd"/>
      <w:r w:rsidRPr="0048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ученик выступает в роли «объекта» обучения (слушает и смотрит)</w:t>
      </w:r>
    </w:p>
    <w:p w:rsidR="00990750" w:rsidRPr="004826F7" w:rsidRDefault="00990750" w:rsidP="004644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482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активная</w:t>
      </w:r>
      <w:r w:rsidRPr="0048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ученик выступает «субъектом» обучения (самостоятельная работа, творческие задания)</w:t>
      </w:r>
    </w:p>
    <w:p w:rsidR="00990750" w:rsidRPr="004826F7" w:rsidRDefault="00990750" w:rsidP="004644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482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интерактивная </w:t>
      </w:r>
      <w:r w:rsidRPr="0048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82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inter</w:t>
      </w:r>
      <w:proofErr w:type="spellEnd"/>
      <w:r w:rsidRPr="0048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(взаимный), </w:t>
      </w:r>
      <w:proofErr w:type="spellStart"/>
      <w:r w:rsidRPr="00482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act</w:t>
      </w:r>
      <w:proofErr w:type="spellEnd"/>
      <w:r w:rsidRPr="0048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(действовать). Процесс обучения осуществляется в условиях постоянного, активного взаимодействия всех обучающихся. Ученик и учитель являются равноправными субъектами обучения.</w:t>
      </w:r>
    </w:p>
    <w:p w:rsidR="00990750" w:rsidRPr="004826F7" w:rsidRDefault="00990750" w:rsidP="004644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Данная модель обучения осуществляется в условиях постоянного, активного взаимодействия всех участников образовательного процесса и </w:t>
      </w:r>
      <w:r w:rsidRPr="004826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направлена на развитие творческих способностей</w:t>
      </w: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учащихся. Ученик и учитель являются  равноправными субъектами обучения.</w:t>
      </w:r>
    </w:p>
    <w:p w:rsidR="00990750" w:rsidRPr="004826F7" w:rsidRDefault="00990750" w:rsidP="0046442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Активная модель обучение больше  направлена на развитие </w:t>
      </w:r>
      <w:r w:rsidRPr="004826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коммуникативных способностей учащихся</w:t>
      </w: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 интерактивная – на развитие </w:t>
      </w:r>
      <w:r w:rsidRPr="004826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творческих способностей</w:t>
      </w: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90750" w:rsidRPr="004826F7" w:rsidRDefault="00990750" w:rsidP="0046442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Что же стоит </w:t>
      </w:r>
      <w:r w:rsidRPr="004826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 термином ТИО?</w:t>
      </w: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Это такая система способов организации  взаимодействия педагога и учащихся, которая гарантирует эффективное познавательное общение, в результате которого создается ситуация успеха в учебной деятельности для каждого учащегося</w:t>
      </w:r>
    </w:p>
    <w:p w:rsidR="00990750" w:rsidRPr="004826F7" w:rsidRDefault="00990750" w:rsidP="0046442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 технологией интерактивного обучения (ТИО) следует понимать систему способов организации взаимодействия педагога и учащихся, гарантирующую педагогически эффективное познавательное общение, в результате которого создаются условия для переживания учащимися ситуации успеха в учебной деятельности, взаимообогащения их мотивационной, интеллектуальной, эмоциональной и др. сфер. </w:t>
      </w:r>
    </w:p>
    <w:p w:rsidR="00990750" w:rsidRPr="004826F7" w:rsidRDefault="00990750" w:rsidP="0046442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интерактивной модели обучения предусматривает моделирование жизненных ситуаций, использование ролевых игр,  дискуссий, совместного решения проблем.</w:t>
      </w:r>
    </w:p>
    <w:p w:rsidR="00990750" w:rsidRPr="004826F7" w:rsidRDefault="00990750" w:rsidP="0046442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Исключается доминирование какого – либо участника учебного процесса или идеи. Использование интерактивной модели   дает учителю возможность реализовать  гуманный, </w:t>
      </w:r>
      <w:proofErr w:type="gramStart"/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>демократический подход</w:t>
      </w:r>
      <w:proofErr w:type="gramEnd"/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обучению. </w:t>
      </w:r>
      <w:r w:rsidRPr="004826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26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Интерактивные технологии обучения – это такая организация процесса обучения, в котором невозможно неучастие ученика в коллективном взаимодействии всех участников обучающего процесса познания.</w:t>
      </w:r>
    </w:p>
    <w:p w:rsidR="00990750" w:rsidRPr="004826F7" w:rsidRDefault="00990750" w:rsidP="0046442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>При традиционном обучении учитель выполняет функцию  «фильтра</w:t>
      </w:r>
      <w:r w:rsidRPr="004826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», </w:t>
      </w: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>который пропускает через себя всю учебную информацию. При интерактивном обучении учитель не дает готовых знаний, а побуждает к самостоятельному поиску и выступает в роли «</w:t>
      </w:r>
      <w:proofErr w:type="spellStart"/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>фасилитатора</w:t>
      </w:r>
      <w:proofErr w:type="spellEnd"/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  <w:r w:rsidRPr="004826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2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48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2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интерактивного обучения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Круглый стол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>- Ротационные (сменные) тройки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>- Карусель 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>- Ток-шоу (панельная дискуссия)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>- Аквариум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>- Незаконченное предложение 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>- Мозговой штурм 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>- Броуновское движение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>- Дерево решений </w:t>
      </w: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- Суд от своего имени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>- Гражданские слушания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>- Ролевая (деловая) игра 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>- Метод пресс 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>- Займи позицию 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>- Дискуссия</w:t>
      </w:r>
    </w:p>
    <w:p w:rsidR="00990750" w:rsidRPr="004826F7" w:rsidRDefault="00990750" w:rsidP="0046442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>- Дебаты</w:t>
      </w:r>
    </w:p>
    <w:p w:rsidR="00990750" w:rsidRPr="004826F7" w:rsidRDefault="00990750" w:rsidP="004644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Технологий интерактивного обучения существует огромное количество.</w:t>
      </w:r>
      <w:r w:rsidRPr="0048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учитель может самостоятельно придумать новые формы работы с классом. Часто используют на уроках работу в парах, когда ученики учатся задавать друг другу вопросы и отвечать на них.</w:t>
      </w:r>
    </w:p>
    <w:p w:rsidR="00990750" w:rsidRPr="004826F7" w:rsidRDefault="00990750" w:rsidP="004644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учебного курса «</w:t>
      </w:r>
      <w:proofErr w:type="spellStart"/>
      <w:r w:rsidRPr="0048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ОРКиСЭ</w:t>
      </w:r>
      <w:proofErr w:type="spellEnd"/>
      <w:r w:rsidRPr="004826F7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можно использовать такие виды работы:</w:t>
      </w:r>
      <w:r w:rsidRPr="004826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2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48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2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Карусель: </w:t>
      </w:r>
      <w:r w:rsidRPr="0048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образуется два кольца: внутреннее и внешнее. Внутреннее кольцо - это сидящие неподвижно ученики, а внешние - ученики через каждые 30 секунд меняются. </w:t>
      </w:r>
      <w:proofErr w:type="gramStart"/>
      <w:r w:rsidRPr="004826F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они успевают проговорить за несколько минут несколько тем и постараться убедить в своей правоте собеседника.</w:t>
      </w:r>
      <w:r w:rsidRPr="004826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2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</w:t>
      </w:r>
      <w:r w:rsidRPr="0048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2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Аквариум:</w:t>
      </w:r>
      <w:r w:rsidRPr="0048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учеников разыгрывают ситуацию в круге, а остальные наблюдают и анализируют.</w:t>
      </w:r>
      <w:r w:rsidRPr="004826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2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</w:t>
      </w:r>
      <w:r w:rsidRPr="004826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82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Броуновское движение:</w:t>
      </w:r>
      <w:r w:rsidRPr="0048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движение учеников по всему классу с целью сбора информации по предложенной теме.</w:t>
      </w:r>
      <w:r w:rsidRPr="004826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2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</w:t>
      </w:r>
      <w:r w:rsidRPr="0048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2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Дерево решений:</w:t>
      </w:r>
      <w:r w:rsidRPr="0048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делится на 3 или 4 группы с одинаковым количеством учеников</w:t>
      </w:r>
      <w:proofErr w:type="gramEnd"/>
      <w:r w:rsidRPr="004826F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Каждая группа обсуждает вопрос и делает записи на своем «дереве» (лист ватмана), потом группы меняются местами и дописывают на деревьях соседей свои идеи.</w:t>
      </w:r>
      <w:r w:rsidRPr="004826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2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 Займи позицию:</w:t>
      </w:r>
      <w:r w:rsidRPr="0048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зачитывается какое-нибудь утверждение и ученики должны подойти к плакату со словом «ДА» или «НЕТ». Желательно, чтобы они объяснили свою позицию.</w:t>
      </w:r>
    </w:p>
    <w:p w:rsidR="00990750" w:rsidRPr="004826F7" w:rsidRDefault="00990750" w:rsidP="0046442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482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6)</w:t>
      </w:r>
      <w:r w:rsidRPr="0048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2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Свеча</w:t>
      </w:r>
      <w:r w:rsidRPr="0048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обобщающих уроках): по кругу передается зажженная свеча, и обучающиеся высказываются о разных аспектах обучения.</w:t>
      </w:r>
    </w:p>
    <w:p w:rsidR="00990750" w:rsidRPr="004826F7" w:rsidRDefault="00990750" w:rsidP="0046442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482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7)</w:t>
      </w:r>
      <w:r w:rsidRPr="0048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2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Дебаты (спор)</w:t>
      </w:r>
    </w:p>
    <w:p w:rsidR="00990750" w:rsidRPr="004826F7" w:rsidRDefault="00990750" w:rsidP="004644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8) Круглый стол</w:t>
      </w:r>
    </w:p>
    <w:p w:rsidR="00990750" w:rsidRPr="004826F7" w:rsidRDefault="00990750" w:rsidP="004644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9) Диспут</w:t>
      </w:r>
    </w:p>
    <w:p w:rsidR="00990750" w:rsidRPr="004826F7" w:rsidRDefault="00990750" w:rsidP="004644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10) Мозговой штурм</w:t>
      </w:r>
    </w:p>
    <w:p w:rsidR="00990750" w:rsidRPr="004826F7" w:rsidRDefault="00990750" w:rsidP="004644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11) Ток-шоу (панельная дискуссия)</w:t>
      </w:r>
    </w:p>
    <w:p w:rsidR="00990750" w:rsidRPr="004826F7" w:rsidRDefault="00990750" w:rsidP="004644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proofErr w:type="gramStart"/>
      <w:r w:rsidRPr="00482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Дискуссия</w:t>
      </w:r>
      <w:r w:rsidRPr="004826F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br/>
      </w:r>
      <w:r w:rsidRPr="004826F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1)</w:t>
      </w:r>
      <w:r w:rsidRPr="004826F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826F7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  <w:lang w:eastAsia="ru-RU"/>
        </w:rPr>
        <w:t>Дискуссия</w:t>
      </w:r>
      <w:r w:rsidRPr="004826F7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- всестороннее  коллективное обсуждение какого-либо вопроса, проблемы или сопоставление информации, идей, мнений, предложений.</w:t>
      </w:r>
      <w:r w:rsidRPr="004826F7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br/>
        <w:t>2)Дискуссия:</w:t>
      </w:r>
      <w:r w:rsidRPr="004826F7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br/>
      </w:r>
      <w:r w:rsidRPr="004826F7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- обсуждения;</w:t>
      </w:r>
      <w:r w:rsidRPr="004826F7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br/>
        <w:t>- выяснения.</w:t>
      </w:r>
      <w:proofErr w:type="gramEnd"/>
    </w:p>
    <w:p w:rsidR="00990750" w:rsidRPr="004826F7" w:rsidRDefault="00990750" w:rsidP="0046442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3) Формула дискуссии: </w:t>
      </w:r>
      <w:r w:rsidRPr="004826F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соединение групповой работы с </w:t>
      </w:r>
      <w:proofErr w:type="gramStart"/>
      <w:r w:rsidRPr="004826F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решением проблемной ситуации</w:t>
      </w:r>
      <w:proofErr w:type="gramEnd"/>
      <w:r w:rsidRPr="004826F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("малые" группы изучают какую-либо "частную" проблему (вопрос) как часть общей глобальной проблемы, которую предстоит решить коллективу).</w:t>
      </w: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90750" w:rsidRPr="004826F7" w:rsidRDefault="00990750" w:rsidP="0046442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4)</w:t>
      </w: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826F7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Основные элементы дискуссии</w:t>
      </w:r>
    </w:p>
    <w:p w:rsidR="00990750" w:rsidRPr="004826F7" w:rsidRDefault="00990750" w:rsidP="00464424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1. Наличие темы (проблемы).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2. Столкновение позиций и разные мнения (наличие конфликта).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3. Определенные временные рамки.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4. Наличие обратной связи (готовность сторон к обсуждению).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5. Распределение ролей.</w:t>
      </w:r>
      <w:r w:rsidRPr="004826F7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br/>
      </w:r>
      <w:r w:rsidRPr="004826F7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5)</w:t>
      </w:r>
      <w:r w:rsidRPr="004826F7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4826F7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Требования к формулировке темы дискуссии</w:t>
      </w:r>
      <w:r w:rsidRPr="004826F7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br/>
        <w:t xml:space="preserve"> </w:t>
      </w:r>
      <w:r w:rsidRPr="004826F7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- </w:t>
      </w:r>
      <w:proofErr w:type="spellStart"/>
      <w:r w:rsidRPr="004826F7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проблемность</w:t>
      </w:r>
      <w:proofErr w:type="spellEnd"/>
      <w:r w:rsidRPr="004826F7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; 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- ясность;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- компетентность участников; 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- корректность;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- объективность.</w:t>
      </w:r>
      <w:r w:rsidRPr="004826F7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br/>
      </w:r>
      <w:r w:rsidRPr="004826F7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6)</w:t>
      </w:r>
      <w:r w:rsidRPr="004826F7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4826F7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Этапы дискуссии</w:t>
      </w:r>
      <w:r w:rsidRPr="004826F7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br/>
        <w:t>а) ПЕРВЫЙ ЭТАП: вводный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>- Формулируется проблема (тема)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Выдвигаются гипотезы 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>- Намечаются узловые моменты изучения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>- Проговариваются возможные точки зрения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>- Определяется регламент проведения дискуссии, правила и условия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- Проводится инструктаж участников, распределяются роли 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>- Раздается необходимый дидактический материал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>- Проблемный вопрос переводится в проблемную ситуацию</w:t>
      </w:r>
      <w:r w:rsidRPr="004826F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br/>
      </w:r>
      <w:r w:rsidRPr="004826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б) ВТОРОЙ ЭТАП: обсуждение проблемы в группах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Структура группы: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>- Ведущий (организатор, медиатор)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>- Внутренний оппонент («да, но…»)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>- Провокатор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>- Функционер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Аналитик 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Протоколист </w:t>
      </w:r>
      <w:r w:rsidRPr="004826F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br/>
      </w:r>
      <w:r w:rsidRPr="004826F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ТРЕТИЙ ЭТАП: конструктивный диалог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Типы </w:t>
      </w:r>
      <w:proofErr w:type="spellStart"/>
      <w:r w:rsidRPr="004826F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дискутантов</w:t>
      </w:r>
      <w:proofErr w:type="spellEnd"/>
      <w:r w:rsidRPr="004826F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>- «Спорщик»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>- «Позитивист»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>- «Нигилист»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>- «Всезнайка»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>- «Словоохотливый»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>- «Застенчивый»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>- «Неприступный»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>- «Незаинтересованный»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>- «Важная птица»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>- «Почемучка»</w:t>
      </w:r>
      <w:r w:rsidRPr="004826F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br/>
      </w:r>
      <w:r w:rsidRPr="004826F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ЧЕТВЁРТЫЙ ЭТАП: итоги обсуждения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Резюме по теме из сказанного 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Обзор полученных фактов и мнений 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Суммирование обсуждаемых проблем 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Обсуждение пути применения результатов и перспективы изучения темы 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Анализ самого хода обсуждения экспертами</w:t>
      </w:r>
      <w:r w:rsidRPr="004826F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br/>
      </w:r>
      <w:r w:rsidRPr="004826F7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7) Правила работы в ходе дискуссии:</w:t>
      </w:r>
      <w:r w:rsidRPr="004826F7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br/>
      </w:r>
      <w:r w:rsidRPr="004826F7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1. Правило поднятой руки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2. Отказаться от агрессии, быть позитивно настроенным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3. Критикуя, предлагать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4. Слышать и слушать друг друга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5. Не злоупотреблять предоставленным словом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lastRenderedPageBreak/>
        <w:t>6. Критиковать идеи, а не личность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7. Не навязывать свое мнение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8. Толерантное отношение к другим мнениям и позициям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9. Избегать поучений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10. Сдерживать эмоции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11. Развивать дискуссию, не повторяться, предлагать новые идеи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>12. Иллюстрировать свои мысли примерами</w:t>
      </w:r>
      <w:r w:rsidRPr="004826F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br/>
      </w:r>
      <w:r w:rsidRPr="004826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8)</w:t>
      </w: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826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Проблемы подготовки и проведения дискуссии:</w:t>
      </w: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- Слабые навыки разговорной речи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>Соревновательность</w:t>
      </w:r>
      <w:proofErr w:type="spellEnd"/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>- Нетерпимость к другим мнениям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>- Формальность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>- Чрезмерная эмоциональность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>- Недостаточность знаний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>- Доминирование отдельных участников</w:t>
      </w:r>
    </w:p>
    <w:p w:rsidR="00990750" w:rsidRPr="004826F7" w:rsidRDefault="00990750" w:rsidP="004644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>- Неумение распределять время</w:t>
      </w:r>
      <w:r w:rsidRPr="004826F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br/>
      </w:r>
      <w:r w:rsidRPr="004826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9)</w:t>
      </w: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826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Практическая работа курсантов (в группах)</w:t>
      </w: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а) Разработать в группах дискуссию по одной из темы выбранного модуля</w:t>
      </w: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б) Провести разработанную в группе с сокурсниками</w:t>
      </w:r>
      <w:r w:rsidRPr="004826F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br/>
      </w:r>
      <w:r w:rsidRPr="004826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Характеристика «</w:t>
      </w:r>
      <w:proofErr w:type="spellStart"/>
      <w:r w:rsidRPr="004826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интерактива</w:t>
      </w:r>
      <w:proofErr w:type="spellEnd"/>
      <w:r w:rsidRPr="004826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  <w:r w:rsidRPr="004826F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br/>
      </w:r>
      <w:r w:rsidRPr="004826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Интерактивное творчество учителя и ученика безгранично. Важно только умело направить его для достижения поставленных учебных целей.</w:t>
      </w:r>
      <w:r w:rsidRPr="004826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Каковы основные характеристики “</w:t>
      </w:r>
      <w:proofErr w:type="spellStart"/>
      <w:r w:rsidRPr="004826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интерактива</w:t>
      </w:r>
      <w:proofErr w:type="spellEnd"/>
      <w:r w:rsidRPr="0048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”? </w:t>
      </w:r>
    </w:p>
    <w:p w:rsidR="00990750" w:rsidRPr="004826F7" w:rsidRDefault="00990750" w:rsidP="00464424">
      <w:pPr>
        <w:numPr>
          <w:ilvl w:val="0"/>
          <w:numId w:val="1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Комфортные условия обучения</w:t>
      </w:r>
    </w:p>
    <w:p w:rsidR="00990750" w:rsidRPr="004826F7" w:rsidRDefault="00990750" w:rsidP="00464424">
      <w:pPr>
        <w:numPr>
          <w:ilvl w:val="0"/>
          <w:numId w:val="1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Высокая эффективность процесса обучения</w:t>
      </w:r>
    </w:p>
    <w:p w:rsidR="00990750" w:rsidRPr="004826F7" w:rsidRDefault="00990750" w:rsidP="00464424">
      <w:pPr>
        <w:numPr>
          <w:ilvl w:val="0"/>
          <w:numId w:val="1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Переход познавательной деятельности учащихся на более высокий уровень</w:t>
      </w:r>
    </w:p>
    <w:p w:rsidR="00990750" w:rsidRPr="004826F7" w:rsidRDefault="00990750" w:rsidP="004644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>Чем же обусловлена  высокая продуктивность процесса обучения с использованием интерактивных форм обучения?</w:t>
      </w:r>
    </w:p>
    <w:p w:rsidR="00990750" w:rsidRPr="004826F7" w:rsidRDefault="00990750" w:rsidP="0046442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>А тем, что в природе человека заложена потребность в постоянной смене внешних воздействий.  У него есть потребность обогащать других своей индивидуальностью и уникальностью, а также обогащаться самому в процессе общения с другими людьми.</w:t>
      </w:r>
    </w:p>
    <w:p w:rsidR="00990750" w:rsidRPr="004826F7" w:rsidRDefault="00990750" w:rsidP="0046442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ходе совместной деятельности на уроке осваивается учебный материал, каждый учащийся вносит свой особый  индивидуальный вклад в процесс познания, идет обмен мнениями, идеями и способами действия. </w:t>
      </w:r>
      <w:r w:rsidRPr="0048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признать, что интерактивное обучение - это специальная форма организации познавательной деятельности. Она имеет в виду </w:t>
      </w:r>
      <w:r w:rsidRPr="004826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вполне конкретные и прогнозируемые цели. Одна из этих целей состоит в создании таких комфортных условий обучения, при которых ученик чувствует свою успешность, свою интеллектуальную состоятельность, что делает продуктивным сам процесс обучения.</w:t>
      </w:r>
    </w:p>
    <w:p w:rsidR="00990750" w:rsidRPr="004826F7" w:rsidRDefault="00990750" w:rsidP="004644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Суть интерактивного обучения состоит в том, что учебный процесс организован таким образом, что практически все обучающиеся оказываются вовлеченными в процесс познания, они имеют возможность понимать и рефлектировать по поводу того, что они знают и думают. Совместная деятельность </w:t>
      </w:r>
      <w:proofErr w:type="gramStart"/>
      <w:r w:rsidRPr="0048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8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познания, освоения учебного материала означает, что каждый вносит свой особый индивидуальный вклад, идет обмен знаниями, идеями, способами деятельности. Причем, происходит это в атмосфере доброжелательности и взаимной поддержки, что позволяет не только получать новые знания, но и развивает саму познавательную деятельность, переводит ее на более высокие формы кооперации и сотрудничества.</w:t>
      </w:r>
    </w:p>
    <w:p w:rsidR="00990750" w:rsidRPr="004826F7" w:rsidRDefault="00990750" w:rsidP="00464424">
      <w:pPr>
        <w:pStyle w:val="a3"/>
        <w:numPr>
          <w:ilvl w:val="0"/>
          <w:numId w:val="4"/>
        </w:numPr>
        <w:spacing w:line="360" w:lineRule="auto"/>
        <w:jc w:val="both"/>
        <w:rPr>
          <w:rFonts w:eastAsia="Calibri" w:cs="Times New Roman"/>
          <w:szCs w:val="24"/>
          <w:u w:val="single"/>
          <w:lang w:eastAsia="ru-RU"/>
        </w:rPr>
      </w:pPr>
      <w:r w:rsidRPr="004826F7">
        <w:rPr>
          <w:rFonts w:eastAsia="Calibri" w:cs="Times New Roman"/>
          <w:b/>
          <w:szCs w:val="24"/>
          <w:lang w:eastAsia="ru-RU"/>
        </w:rPr>
        <w:t>Работа в команде</w:t>
      </w:r>
    </w:p>
    <w:p w:rsidR="00990750" w:rsidRPr="004826F7" w:rsidRDefault="00990750" w:rsidP="0046442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Ученики 4 класса уже имеют первоначальные представления о работе в команде, основной акцент в организации работы с детьми данного возраста делается на формировании у них следующих результатов: </w:t>
      </w:r>
    </w:p>
    <w:p w:rsidR="00990750" w:rsidRPr="004826F7" w:rsidRDefault="00990750" w:rsidP="00464424">
      <w:pPr>
        <w:spacing w:after="0" w:line="360" w:lineRule="auto"/>
        <w:ind w:right="-1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>- умения включаться в переговоры  относительно процедур совместной деятельности, задач, способов командной работы;</w:t>
      </w:r>
    </w:p>
    <w:p w:rsidR="00990750" w:rsidRPr="004826F7" w:rsidRDefault="00990750" w:rsidP="00464424">
      <w:pPr>
        <w:spacing w:after="0" w:line="360" w:lineRule="auto"/>
        <w:ind w:right="-1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>- умения обозначить затруднения  в командной работе и обратиться за помощью (при неспособности самостоятельно устранить эти затруднения);</w:t>
      </w:r>
    </w:p>
    <w:p w:rsidR="00990750" w:rsidRPr="004826F7" w:rsidRDefault="00990750" w:rsidP="00464424">
      <w:pPr>
        <w:spacing w:after="0" w:line="360" w:lineRule="auto"/>
        <w:ind w:right="-1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>- умения разделять  ответственность в процессе коллективного труда</w:t>
      </w:r>
    </w:p>
    <w:p w:rsidR="00990750" w:rsidRPr="004826F7" w:rsidRDefault="00990750" w:rsidP="00464424">
      <w:pPr>
        <w:shd w:val="clear" w:color="auto" w:fill="FFFFFF"/>
        <w:tabs>
          <w:tab w:val="left" w:pos="-1134"/>
        </w:tabs>
        <w:spacing w:after="0" w:line="360" w:lineRule="auto"/>
        <w:ind w:right="-1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Обучающиеся уже могут договариваться  о правилах и вопросах  для обсуждения в команде, при необходимости пользуясь помощью учителя, высказывать свои идеи, относиться к идеям других. </w:t>
      </w:r>
    </w:p>
    <w:p w:rsidR="00990750" w:rsidRPr="004826F7" w:rsidRDefault="00990750" w:rsidP="00464424">
      <w:pPr>
        <w:shd w:val="clear" w:color="auto" w:fill="FFFFFF"/>
        <w:tabs>
          <w:tab w:val="left" w:pos="-1134"/>
        </w:tabs>
        <w:spacing w:after="0" w:line="360" w:lineRule="auto"/>
        <w:ind w:right="-1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2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законодательстве Российской Федерации закреплен, как один из основополагающих, </w:t>
      </w:r>
      <w:r w:rsidRPr="004826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принцип </w:t>
      </w:r>
      <w:proofErr w:type="spellStart"/>
      <w:r w:rsidRPr="004826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гуманизации</w:t>
      </w:r>
      <w:proofErr w:type="spellEnd"/>
      <w:r w:rsidRPr="00482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образовательного процесса. Э</w:t>
      </w:r>
      <w:r w:rsidRPr="004826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то требует пересмотра всего содержания обучения</w:t>
      </w:r>
      <w:r w:rsidRPr="00482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именно признание творческой природы личности каждого ребенка. Наличия в нем внутренней активности приводит к отказу от усвоения определенного объема соответствующих знаний как главной цели образовательного процесса. </w:t>
      </w:r>
      <w:r w:rsidRPr="004826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Главная цель – целостное развитие личности ученика</w:t>
      </w:r>
      <w:r w:rsidRPr="00482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90750" w:rsidRPr="004826F7" w:rsidRDefault="00990750" w:rsidP="00464424">
      <w:pPr>
        <w:shd w:val="clear" w:color="auto" w:fill="FFFFFF"/>
        <w:tabs>
          <w:tab w:val="left" w:pos="-1134"/>
        </w:tabs>
        <w:spacing w:after="0" w:line="360" w:lineRule="auto"/>
        <w:ind w:right="-1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482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Средством же развития личности, раскрывающим ее потенциальные внутренние способности является самостоятельная познавательная и мыслительная деятельность. Следовательно, </w:t>
      </w:r>
      <w:r w:rsidRPr="004826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задача учителя – обеспечить на уроке такую деятельность, чему способствуют современные интерактивные технологии</w:t>
      </w:r>
      <w:r w:rsidRPr="00482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этом случае ученик сам открывает путь к познанию. Усвоение знаний – результат его деятельности.</w:t>
      </w:r>
      <w:r w:rsidRPr="004826F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826F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Таким </w:t>
      </w:r>
      <w:r w:rsidRPr="004826F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lastRenderedPageBreak/>
        <w:t xml:space="preserve">образом, интерактивное обучение </w:t>
      </w:r>
      <w:r w:rsidRPr="004826F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на уроках курса «Основы религиозных культур и светской этики» </w:t>
      </w:r>
      <w:r w:rsidRPr="004826F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при его оптимальном использовании  и сочетании обеспечит практическую направленность учебного процесса, исключит механическое запоминание фактов и теоретических сведений, а также станет инструментом самоутверждения ученика в классном коллективе.</w:t>
      </w:r>
    </w:p>
    <w:p w:rsidR="00990750" w:rsidRPr="004826F7" w:rsidRDefault="00990750" w:rsidP="00464424">
      <w:pPr>
        <w:shd w:val="clear" w:color="auto" w:fill="FFFFFF"/>
        <w:tabs>
          <w:tab w:val="left" w:pos="-1134"/>
        </w:tabs>
        <w:spacing w:after="0" w:line="360" w:lineRule="auto"/>
        <w:ind w:right="-1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4826F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Применение технологий интерактивного обучения позволяет учителю соединить учебную  деятельность каждого школьника и межличностное познавательное общение, поскольку возникает целая система взаимодействий: учитель – учащийся, учитель – класс, учащийся – учащийся, группа – группа, группа – учитель и др. </w:t>
      </w:r>
      <w:r w:rsidRPr="004826F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В этом заключается большое преимущество данной технологии перед другими. </w:t>
      </w:r>
    </w:p>
    <w:p w:rsidR="00C92160" w:rsidRPr="00C92160" w:rsidRDefault="00C92160" w:rsidP="00464424">
      <w:pPr>
        <w:pStyle w:val="1"/>
        <w:spacing w:line="360" w:lineRule="auto"/>
      </w:pPr>
    </w:p>
    <w:p w:rsidR="00C92160" w:rsidRPr="00B22556" w:rsidRDefault="00C92160" w:rsidP="00464424">
      <w:pPr>
        <w:pStyle w:val="1"/>
        <w:spacing w:line="360" w:lineRule="auto"/>
        <w:rPr>
          <w:sz w:val="28"/>
          <w:szCs w:val="28"/>
        </w:rPr>
      </w:pPr>
      <w:r w:rsidRPr="00B22556">
        <w:rPr>
          <w:b/>
          <w:sz w:val="28"/>
          <w:szCs w:val="28"/>
        </w:rPr>
        <w:t>Формы контроля</w:t>
      </w:r>
      <w:r w:rsidRPr="00B22556">
        <w:rPr>
          <w:sz w:val="28"/>
          <w:szCs w:val="28"/>
        </w:rPr>
        <w:t xml:space="preserve"> (самоконтроля): Просмотр и проверка выполнения самостоятельной работы преподавателем.</w:t>
      </w:r>
    </w:p>
    <w:p w:rsidR="00C92160" w:rsidRPr="00B22556" w:rsidRDefault="00C92160" w:rsidP="00464424">
      <w:pPr>
        <w:keepNext/>
        <w:widowControl w:val="0"/>
        <w:tabs>
          <w:tab w:val="left" w:pos="0"/>
          <w:tab w:val="left" w:pos="1644"/>
        </w:tabs>
        <w:suppressAutoHyphens/>
        <w:overflowPunct w:val="0"/>
        <w:autoSpaceDE w:val="0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B225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Содержание указаний по выполнению:</w:t>
      </w:r>
    </w:p>
    <w:p w:rsidR="00C92160" w:rsidRPr="00B22556" w:rsidRDefault="00C92160" w:rsidP="00464424">
      <w:pPr>
        <w:numPr>
          <w:ilvl w:val="0"/>
          <w:numId w:val="22"/>
        </w:numPr>
        <w:tabs>
          <w:tab w:val="left" w:pos="0"/>
        </w:tabs>
        <w:suppressAutoHyphens/>
        <w:spacing w:after="0" w:line="360" w:lineRule="auto"/>
        <w:ind w:left="0" w:firstLine="360"/>
        <w:jc w:val="both"/>
        <w:rPr>
          <w:rFonts w:ascii="Calibri" w:eastAsia="Calibri" w:hAnsi="Calibri" w:cs="Calibri"/>
          <w:sz w:val="28"/>
          <w:szCs w:val="28"/>
        </w:rPr>
      </w:pPr>
      <w:r w:rsidRPr="00B22556">
        <w:rPr>
          <w:rFonts w:ascii="Times New Roman" w:eastAsia="Calibri" w:hAnsi="Times New Roman" w:cs="Calibri"/>
          <w:i/>
          <w:sz w:val="28"/>
          <w:szCs w:val="28"/>
        </w:rPr>
        <w:t xml:space="preserve">Внимательно прочитайте материал, по которому требуется составить конспект. </w:t>
      </w:r>
    </w:p>
    <w:p w:rsidR="00C92160" w:rsidRPr="00B22556" w:rsidRDefault="00C92160" w:rsidP="00464424">
      <w:pPr>
        <w:numPr>
          <w:ilvl w:val="0"/>
          <w:numId w:val="22"/>
        </w:numPr>
        <w:tabs>
          <w:tab w:val="left" w:pos="0"/>
        </w:tabs>
        <w:suppressAutoHyphens/>
        <w:spacing w:after="0" w:line="360" w:lineRule="auto"/>
        <w:ind w:left="0" w:firstLine="360"/>
        <w:jc w:val="both"/>
        <w:rPr>
          <w:rFonts w:ascii="Calibri" w:eastAsia="Calibri" w:hAnsi="Calibri" w:cs="Calibri"/>
          <w:sz w:val="28"/>
          <w:szCs w:val="28"/>
        </w:rPr>
      </w:pPr>
      <w:r w:rsidRPr="00B22556">
        <w:rPr>
          <w:rFonts w:ascii="Times New Roman" w:eastAsia="Calibri" w:hAnsi="Times New Roman" w:cs="Calibri"/>
          <w:i/>
          <w:sz w:val="28"/>
          <w:szCs w:val="28"/>
        </w:rPr>
        <w:t xml:space="preserve">Постарайтесь разобраться с  новыми терминами и понятиями. </w:t>
      </w:r>
    </w:p>
    <w:p w:rsidR="00C92160" w:rsidRPr="00B22556" w:rsidRDefault="00C92160" w:rsidP="00464424">
      <w:pPr>
        <w:numPr>
          <w:ilvl w:val="0"/>
          <w:numId w:val="22"/>
        </w:numPr>
        <w:tabs>
          <w:tab w:val="left" w:pos="0"/>
        </w:tabs>
        <w:suppressAutoHyphens/>
        <w:spacing w:after="0" w:line="360" w:lineRule="auto"/>
        <w:ind w:left="0" w:firstLine="360"/>
        <w:jc w:val="both"/>
        <w:rPr>
          <w:rFonts w:ascii="Calibri" w:eastAsia="Calibri" w:hAnsi="Calibri" w:cs="Calibri"/>
          <w:sz w:val="28"/>
          <w:szCs w:val="28"/>
        </w:rPr>
      </w:pPr>
      <w:r w:rsidRPr="00B22556">
        <w:rPr>
          <w:rFonts w:ascii="Times New Roman" w:eastAsia="Calibri" w:hAnsi="Times New Roman" w:cs="Calibri"/>
          <w:i/>
          <w:sz w:val="28"/>
          <w:szCs w:val="28"/>
        </w:rPr>
        <w:t xml:space="preserve">Кратко перескажите содержание изученного материала «своими словами». </w:t>
      </w:r>
    </w:p>
    <w:p w:rsidR="00C92160" w:rsidRPr="00B22556" w:rsidRDefault="00C92160" w:rsidP="00464424">
      <w:pPr>
        <w:numPr>
          <w:ilvl w:val="0"/>
          <w:numId w:val="22"/>
        </w:numPr>
        <w:tabs>
          <w:tab w:val="left" w:pos="0"/>
        </w:tabs>
        <w:suppressAutoHyphens/>
        <w:spacing w:after="0" w:line="360" w:lineRule="auto"/>
        <w:ind w:left="0" w:firstLine="360"/>
        <w:jc w:val="both"/>
        <w:rPr>
          <w:rFonts w:ascii="Calibri" w:eastAsia="Calibri" w:hAnsi="Calibri" w:cs="Calibri"/>
          <w:sz w:val="28"/>
          <w:szCs w:val="28"/>
        </w:rPr>
      </w:pPr>
      <w:r w:rsidRPr="00B22556">
        <w:rPr>
          <w:rFonts w:ascii="Times New Roman" w:eastAsia="Calibri" w:hAnsi="Times New Roman" w:cs="Calibri"/>
          <w:i/>
          <w:sz w:val="28"/>
          <w:szCs w:val="28"/>
        </w:rPr>
        <w:t>Составьте план конспекта, акцентируя внимание на наиболее важные моменты текста.</w:t>
      </w:r>
    </w:p>
    <w:p w:rsidR="00C92160" w:rsidRPr="00B22556" w:rsidRDefault="00C92160" w:rsidP="00464424">
      <w:pPr>
        <w:numPr>
          <w:ilvl w:val="0"/>
          <w:numId w:val="22"/>
        </w:numPr>
        <w:tabs>
          <w:tab w:val="left" w:pos="0"/>
        </w:tabs>
        <w:suppressAutoHyphens/>
        <w:spacing w:after="0" w:line="360" w:lineRule="auto"/>
        <w:ind w:left="0" w:firstLine="360"/>
        <w:jc w:val="both"/>
        <w:rPr>
          <w:rFonts w:ascii="Calibri" w:eastAsia="Calibri" w:hAnsi="Calibri" w:cs="Calibri"/>
          <w:sz w:val="28"/>
          <w:szCs w:val="28"/>
        </w:rPr>
      </w:pPr>
      <w:r w:rsidRPr="00B22556">
        <w:rPr>
          <w:rFonts w:ascii="Times New Roman" w:eastAsia="Calibri" w:hAnsi="Times New Roman" w:cs="Calibri"/>
          <w:i/>
          <w:sz w:val="28"/>
          <w:szCs w:val="28"/>
        </w:rPr>
        <w:t>В соответствии с планом выпишите по каждому пункту несколько основных предложений, характеризующих ведущую мысль описываемого пункта плана.</w:t>
      </w:r>
    </w:p>
    <w:p w:rsidR="00C92160" w:rsidRPr="00B22556" w:rsidRDefault="00C92160" w:rsidP="00464424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556">
        <w:rPr>
          <w:rFonts w:ascii="Times New Roman" w:eastAsia="Calibri" w:hAnsi="Times New Roman" w:cs="Times New Roman"/>
          <w:b/>
          <w:sz w:val="28"/>
          <w:szCs w:val="28"/>
        </w:rPr>
        <w:t>Свободный конспект</w:t>
      </w:r>
      <w:r w:rsidRPr="00B22556">
        <w:rPr>
          <w:rFonts w:ascii="Times New Roman" w:eastAsia="Calibri" w:hAnsi="Times New Roman" w:cs="Times New Roman"/>
          <w:sz w:val="28"/>
          <w:szCs w:val="28"/>
        </w:rPr>
        <w:t xml:space="preserve"> - это сочетание выписок, цитат, тези</w:t>
      </w:r>
      <w:r w:rsidRPr="00B22556">
        <w:rPr>
          <w:rFonts w:ascii="Times New Roman" w:eastAsia="Calibri" w:hAnsi="Times New Roman" w:cs="Times New Roman"/>
          <w:sz w:val="28"/>
          <w:szCs w:val="28"/>
        </w:rPr>
        <w:softHyphen/>
        <w:t>сов.</w:t>
      </w:r>
    </w:p>
    <w:p w:rsidR="00C92160" w:rsidRPr="00B22556" w:rsidRDefault="00C92160" w:rsidP="00464424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556">
        <w:rPr>
          <w:rFonts w:ascii="Times New Roman" w:eastAsia="Calibri" w:hAnsi="Times New Roman" w:cs="Times New Roman"/>
          <w:b/>
          <w:sz w:val="28"/>
          <w:szCs w:val="28"/>
        </w:rPr>
        <w:t>Характеристика конспекта:</w:t>
      </w:r>
      <w:r w:rsidRPr="00B22556">
        <w:rPr>
          <w:rFonts w:ascii="Times New Roman" w:eastAsia="Calibri" w:hAnsi="Times New Roman" w:cs="Times New Roman"/>
          <w:sz w:val="28"/>
          <w:szCs w:val="28"/>
        </w:rPr>
        <w:t xml:space="preserve"> он требует серьёзных усилий от студента при составлении, так как требует умений активного ис</w:t>
      </w:r>
      <w:r w:rsidRPr="00B22556">
        <w:rPr>
          <w:rFonts w:ascii="Times New Roman" w:eastAsia="Calibri" w:hAnsi="Times New Roman" w:cs="Times New Roman"/>
          <w:sz w:val="28"/>
          <w:szCs w:val="28"/>
        </w:rPr>
        <w:softHyphen/>
        <w:t>пользования всех типов записей: планов, тезисов, выписок. Од</w:t>
      </w:r>
      <w:r w:rsidRPr="00B22556">
        <w:rPr>
          <w:rFonts w:ascii="Times New Roman" w:eastAsia="Calibri" w:hAnsi="Times New Roman" w:cs="Times New Roman"/>
          <w:sz w:val="28"/>
          <w:szCs w:val="28"/>
        </w:rPr>
        <w:softHyphen/>
        <w:t>нако именно этот вид конспектов в высшей степени способствует прочному усвоению учебного материала.</w:t>
      </w:r>
    </w:p>
    <w:p w:rsidR="00C92160" w:rsidRPr="00B22556" w:rsidRDefault="00C92160" w:rsidP="00464424">
      <w:pPr>
        <w:suppressAutoHyphens/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Toc221550416"/>
      <w:bookmarkEnd w:id="0"/>
      <w:r w:rsidRPr="00B2255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Этапы работы:</w:t>
      </w:r>
    </w:p>
    <w:p w:rsidR="00C92160" w:rsidRPr="00B22556" w:rsidRDefault="00C92160" w:rsidP="00464424">
      <w:pPr>
        <w:widowControl w:val="0"/>
        <w:numPr>
          <w:ilvl w:val="0"/>
          <w:numId w:val="21"/>
        </w:numPr>
        <w:tabs>
          <w:tab w:val="left" w:pos="36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556">
        <w:rPr>
          <w:rFonts w:ascii="Times New Roman" w:eastAsia="Calibri" w:hAnsi="Times New Roman" w:cs="Times New Roman"/>
          <w:sz w:val="28"/>
          <w:szCs w:val="28"/>
        </w:rPr>
        <w:t>Используя имеющиеся источники, выбрать материал по ин</w:t>
      </w:r>
      <w:r w:rsidRPr="00B22556">
        <w:rPr>
          <w:rFonts w:ascii="Times New Roman" w:eastAsia="Calibri" w:hAnsi="Times New Roman" w:cs="Times New Roman"/>
          <w:sz w:val="28"/>
          <w:szCs w:val="28"/>
        </w:rPr>
        <w:softHyphen/>
        <w:t>тересующей теме, изучить его и глубоко осмыслить.</w:t>
      </w:r>
    </w:p>
    <w:p w:rsidR="00C92160" w:rsidRPr="00B22556" w:rsidRDefault="00C92160" w:rsidP="00464424">
      <w:pPr>
        <w:widowControl w:val="0"/>
        <w:numPr>
          <w:ilvl w:val="0"/>
          <w:numId w:val="21"/>
        </w:numPr>
        <w:tabs>
          <w:tab w:val="left" w:pos="36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556">
        <w:rPr>
          <w:rFonts w:ascii="Times New Roman" w:eastAsia="Calibri" w:hAnsi="Times New Roman" w:cs="Times New Roman"/>
          <w:sz w:val="28"/>
          <w:szCs w:val="28"/>
        </w:rPr>
        <w:t>Сделать необходимые выписки основных мыслей, цитат, составить тезисы.</w:t>
      </w:r>
    </w:p>
    <w:p w:rsidR="00C92160" w:rsidRPr="00B22556" w:rsidRDefault="00C92160" w:rsidP="00464424">
      <w:pPr>
        <w:widowControl w:val="0"/>
        <w:numPr>
          <w:ilvl w:val="0"/>
          <w:numId w:val="21"/>
        </w:numPr>
        <w:tabs>
          <w:tab w:val="left" w:pos="36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556">
        <w:rPr>
          <w:rFonts w:ascii="Times New Roman" w:eastAsia="Calibri" w:hAnsi="Times New Roman" w:cs="Times New Roman"/>
          <w:sz w:val="28"/>
          <w:szCs w:val="28"/>
        </w:rPr>
        <w:t>Используя подготовленный материал, сформулировать ос</w:t>
      </w:r>
      <w:r w:rsidRPr="00B22556">
        <w:rPr>
          <w:rFonts w:ascii="Times New Roman" w:eastAsia="Calibri" w:hAnsi="Times New Roman" w:cs="Times New Roman"/>
          <w:sz w:val="28"/>
          <w:szCs w:val="28"/>
        </w:rPr>
        <w:softHyphen/>
        <w:t>новные положения по теме.</w:t>
      </w:r>
    </w:p>
    <w:p w:rsidR="00990750" w:rsidRPr="00B22556" w:rsidRDefault="00990750" w:rsidP="0099075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2160" w:rsidRPr="00B22556" w:rsidRDefault="00C92160" w:rsidP="00C92160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2255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Критерии оценки выполнения самостоятельной работы</w:t>
      </w:r>
      <w:r w:rsidRPr="00B2255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: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915"/>
        <w:gridCol w:w="5656"/>
      </w:tblGrid>
      <w:tr w:rsidR="00C92160" w:rsidRPr="004826F7" w:rsidTr="00C02CD2"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160" w:rsidRPr="004826F7" w:rsidRDefault="00C92160" w:rsidP="00C02CD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Предме</w:t>
            </w:r>
            <w:proofErr w:type="gramStart"/>
            <w:r w:rsidRPr="004826F7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т(</w:t>
            </w:r>
            <w:proofErr w:type="gramEnd"/>
            <w:r w:rsidRPr="004826F7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ы) оценивания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60" w:rsidRPr="004826F7" w:rsidRDefault="00C92160" w:rsidP="00C02CD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Критерии оценки</w:t>
            </w:r>
          </w:p>
        </w:tc>
      </w:tr>
      <w:tr w:rsidR="00C92160" w:rsidRPr="004826F7" w:rsidTr="00C02CD2"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6BB6" w:rsidRDefault="00C92160" w:rsidP="006C6BB6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DejaVu Sans" w:hAnsi="Times New Roman" w:cs="font189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6C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Знание сущности, специфики и классификации </w:t>
            </w:r>
            <w:r w:rsidR="006C6BB6" w:rsidRPr="00B00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методов интерактивного обучения</w:t>
            </w:r>
          </w:p>
          <w:p w:rsidR="006C6BB6" w:rsidRDefault="006C6BB6" w:rsidP="006C6BB6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методов</w:t>
            </w:r>
            <w:r w:rsidRPr="0016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использования интерактивных форм в организации учебно-воспитательной деятельности обучающихся при     изучении курса ОРКСЭ</w:t>
            </w:r>
          </w:p>
          <w:p w:rsidR="00C92160" w:rsidRPr="002622CB" w:rsidRDefault="006C6BB6" w:rsidP="006C6BB6">
            <w:pPr>
              <w:keepNext/>
              <w:widowControl w:val="0"/>
              <w:tabs>
                <w:tab w:val="left" w:pos="6336"/>
              </w:tabs>
              <w:suppressAutoHyphens/>
              <w:spacing w:after="0" w:line="240" w:lineRule="auto"/>
              <w:ind w:right="-51"/>
              <w:outlineLvl w:val="1"/>
              <w:rPr>
                <w:rFonts w:ascii="Times New Roman" w:eastAsia="DejaVu Sans" w:hAnsi="Times New Roman" w:cs="font189"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Знание   методов и приемов </w:t>
            </w:r>
            <w:r w:rsidRPr="00B00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мотивации учебно-познавательной деятельности на уроках ОРКСЭ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BB6" w:rsidRPr="00C92160" w:rsidRDefault="00C92160" w:rsidP="006C6BB6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6BB6" w:rsidRPr="00482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Зачтено - </w:t>
            </w:r>
            <w:r w:rsidR="006C6BB6"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выполнены</w:t>
            </w:r>
            <w:r w:rsidR="006C6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требования к написанию конспекта</w:t>
            </w:r>
            <w:r w:rsidR="006C6BB6"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6C6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изложение</w:t>
            </w:r>
            <w:r w:rsidR="006C6BB6" w:rsidRPr="00C9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</w:t>
            </w:r>
            <w:r w:rsidR="006C6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теоретических положений темы</w:t>
            </w:r>
          </w:p>
          <w:p w:rsidR="006C6BB6" w:rsidRPr="00C92160" w:rsidRDefault="006C6BB6" w:rsidP="006C6BB6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логичность изложения </w:t>
            </w:r>
          </w:p>
          <w:p w:rsidR="006C6BB6" w:rsidRPr="00C92160" w:rsidRDefault="006C6BB6" w:rsidP="006C6BB6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изученного материала</w:t>
            </w:r>
          </w:p>
          <w:p w:rsidR="00C92160" w:rsidRPr="00C92160" w:rsidRDefault="006C6BB6" w:rsidP="006C6BB6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зачтено </w:t>
            </w:r>
            <w:r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имеются существенные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отступления от требований к конспекту</w:t>
            </w:r>
            <w:r w:rsidRPr="0048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C92160" w:rsidRDefault="006C6BB6" w:rsidP="006C6BB6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конспект выполнен частично и не завершен</w:t>
            </w:r>
          </w:p>
          <w:p w:rsidR="006C6BB6" w:rsidRDefault="006C6BB6" w:rsidP="006C6BB6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отсутствует логика изложения материала</w:t>
            </w:r>
          </w:p>
          <w:p w:rsidR="006C6BB6" w:rsidRPr="004826F7" w:rsidRDefault="006C6BB6" w:rsidP="006C6BB6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-отсутствует понимание изучаемого материала</w:t>
            </w:r>
          </w:p>
        </w:tc>
      </w:tr>
    </w:tbl>
    <w:p w:rsidR="00990750" w:rsidRPr="004826F7" w:rsidRDefault="00990750" w:rsidP="00B2255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0FCD" w:rsidRPr="00B22556" w:rsidRDefault="00E52765" w:rsidP="004644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B225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11</w:t>
      </w:r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Использование при</w:t>
      </w:r>
      <w:proofErr w:type="gramStart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тч в пр</w:t>
      </w:r>
      <w:proofErr w:type="gramEnd"/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еподавании ОРКСЭ</w:t>
      </w:r>
      <w:r w:rsidRPr="00B225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</w:p>
    <w:p w:rsidR="001C3069" w:rsidRPr="00B22556" w:rsidRDefault="001C3069" w:rsidP="004644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B22556">
        <w:rPr>
          <w:rFonts w:ascii="Times New Roman" w:hAnsi="Times New Roman" w:cs="Times New Roman"/>
          <w:sz w:val="28"/>
          <w:szCs w:val="28"/>
        </w:rPr>
        <w:t>Тема самостоятельной работы (содержание работы):</w:t>
      </w:r>
      <w:r w:rsidRPr="00B22556">
        <w:rPr>
          <w:sz w:val="28"/>
          <w:szCs w:val="28"/>
        </w:rPr>
        <w:t xml:space="preserve"> </w:t>
      </w:r>
      <w:r w:rsidRPr="00B225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Подбор притч духовно-нравственного содержания</w:t>
      </w:r>
    </w:p>
    <w:p w:rsidR="001C3069" w:rsidRPr="00B22556" w:rsidRDefault="001C3069" w:rsidP="00464424">
      <w:pPr>
        <w:pStyle w:val="1"/>
        <w:spacing w:line="360" w:lineRule="auto"/>
        <w:ind w:firstLine="709"/>
        <w:rPr>
          <w:sz w:val="28"/>
          <w:szCs w:val="28"/>
        </w:rPr>
      </w:pPr>
      <w:r w:rsidRPr="00B22556">
        <w:rPr>
          <w:b/>
          <w:sz w:val="28"/>
          <w:szCs w:val="28"/>
        </w:rPr>
        <w:t>Цель</w:t>
      </w:r>
      <w:r w:rsidRPr="00B22556">
        <w:rPr>
          <w:sz w:val="28"/>
          <w:szCs w:val="28"/>
        </w:rPr>
        <w:t xml:space="preserve"> самостоятельной работы: формирования общих и профессиональных компетенций, </w:t>
      </w:r>
      <w:r w:rsidRPr="00B225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развития познавательных способностей и активности студентов: творческой инициативы, самостоятельности, ответственности, организованности</w:t>
      </w:r>
    </w:p>
    <w:p w:rsidR="001C3069" w:rsidRPr="00B22556" w:rsidRDefault="001C3069" w:rsidP="004644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556">
        <w:rPr>
          <w:rFonts w:ascii="Times New Roman" w:hAnsi="Times New Roman" w:cs="Times New Roman"/>
          <w:b/>
          <w:sz w:val="28"/>
          <w:szCs w:val="28"/>
        </w:rPr>
        <w:t>Задания к самостоятельной работе:</w:t>
      </w:r>
      <w:r w:rsidRPr="00B22556">
        <w:rPr>
          <w:b/>
          <w:sz w:val="28"/>
          <w:szCs w:val="28"/>
        </w:rPr>
        <w:t xml:space="preserve"> </w:t>
      </w:r>
      <w:r w:rsidRPr="00B2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Сделайте подборку притч духовно-нравственного содержания, с целью возможного использования их в рамках уроков ОРКСЭ. Выбранные притчи могут быть представлены как в </w:t>
      </w:r>
      <w:r w:rsidRPr="00B2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текстовом изложении, так и в формате вид</w:t>
      </w:r>
      <w:proofErr w:type="gramStart"/>
      <w:r w:rsidRPr="00B2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ео и ау</w:t>
      </w:r>
      <w:proofErr w:type="gramEnd"/>
      <w:r w:rsidRPr="00B2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дио файлов. Количество подобранных притч не менее трех. </w:t>
      </w:r>
    </w:p>
    <w:p w:rsidR="001C3069" w:rsidRPr="00B22556" w:rsidRDefault="001C3069" w:rsidP="00464424">
      <w:pPr>
        <w:pStyle w:val="1"/>
        <w:spacing w:line="360" w:lineRule="auto"/>
        <w:rPr>
          <w:b/>
          <w:sz w:val="28"/>
          <w:szCs w:val="28"/>
        </w:rPr>
      </w:pPr>
      <w:r w:rsidRPr="00B22556">
        <w:rPr>
          <w:b/>
          <w:sz w:val="28"/>
          <w:szCs w:val="28"/>
        </w:rPr>
        <w:t>Основной теоретический материал:</w:t>
      </w:r>
    </w:p>
    <w:p w:rsidR="001C3069" w:rsidRPr="00B22556" w:rsidRDefault="001C3069" w:rsidP="00464424">
      <w:pPr>
        <w:pStyle w:val="1"/>
        <w:spacing w:line="360" w:lineRule="auto"/>
        <w:rPr>
          <w:sz w:val="28"/>
          <w:szCs w:val="28"/>
        </w:rPr>
      </w:pPr>
      <w:r w:rsidRPr="00B22556">
        <w:rPr>
          <w:sz w:val="28"/>
          <w:szCs w:val="28"/>
        </w:rPr>
        <w:t xml:space="preserve">1. Слово. Православный образовательный портал - Режим доступа: </w:t>
      </w:r>
      <w:hyperlink r:id="rId10" w:history="1">
        <w:r w:rsidRPr="00B22556">
          <w:rPr>
            <w:rStyle w:val="ab"/>
            <w:sz w:val="28"/>
            <w:szCs w:val="28"/>
          </w:rPr>
          <w:t>http://www.portal-slovo.ru</w:t>
        </w:r>
      </w:hyperlink>
      <w:r w:rsidRPr="00B22556">
        <w:rPr>
          <w:sz w:val="28"/>
          <w:szCs w:val="28"/>
        </w:rPr>
        <w:t>, свободный.</w:t>
      </w:r>
    </w:p>
    <w:p w:rsidR="001C3069" w:rsidRPr="00B22556" w:rsidRDefault="001C3069" w:rsidP="00464424">
      <w:pPr>
        <w:pStyle w:val="1"/>
        <w:spacing w:line="360" w:lineRule="auto"/>
        <w:rPr>
          <w:sz w:val="28"/>
          <w:szCs w:val="28"/>
        </w:rPr>
      </w:pPr>
      <w:r w:rsidRPr="00B22556">
        <w:rPr>
          <w:sz w:val="28"/>
          <w:szCs w:val="28"/>
        </w:rPr>
        <w:t xml:space="preserve">2. Федеральный сайт поддержки курса - Режим доступа:  </w:t>
      </w:r>
      <w:hyperlink r:id="rId11" w:history="1">
        <w:r w:rsidRPr="00B22556">
          <w:rPr>
            <w:rStyle w:val="ab"/>
            <w:sz w:val="28"/>
            <w:szCs w:val="28"/>
          </w:rPr>
          <w:t>http://orkce.apkpro.ru</w:t>
        </w:r>
      </w:hyperlink>
      <w:r w:rsidRPr="00B22556">
        <w:rPr>
          <w:sz w:val="28"/>
          <w:szCs w:val="28"/>
        </w:rPr>
        <w:t xml:space="preserve"> </w:t>
      </w:r>
      <w:proofErr w:type="spellStart"/>
      <w:r w:rsidRPr="00B22556">
        <w:rPr>
          <w:sz w:val="28"/>
          <w:szCs w:val="28"/>
        </w:rPr>
        <w:t>т</w:t>
      </w:r>
      <w:proofErr w:type="gramStart"/>
      <w:r w:rsidRPr="00B22556">
        <w:rPr>
          <w:sz w:val="28"/>
          <w:szCs w:val="28"/>
        </w:rPr>
        <w:t>,с</w:t>
      </w:r>
      <w:proofErr w:type="gramEnd"/>
      <w:r w:rsidRPr="00B22556">
        <w:rPr>
          <w:sz w:val="28"/>
          <w:szCs w:val="28"/>
        </w:rPr>
        <w:t>вободный</w:t>
      </w:r>
      <w:proofErr w:type="spellEnd"/>
      <w:r w:rsidRPr="00B22556">
        <w:rPr>
          <w:sz w:val="28"/>
          <w:szCs w:val="28"/>
        </w:rPr>
        <w:t>.</w:t>
      </w:r>
    </w:p>
    <w:p w:rsidR="001C3069" w:rsidRPr="00B22556" w:rsidRDefault="001C3069" w:rsidP="00464424">
      <w:pPr>
        <w:pStyle w:val="1"/>
        <w:spacing w:line="360" w:lineRule="auto"/>
        <w:ind w:firstLine="709"/>
        <w:rPr>
          <w:sz w:val="28"/>
          <w:szCs w:val="28"/>
        </w:rPr>
      </w:pPr>
      <w:r w:rsidRPr="00B22556">
        <w:rPr>
          <w:b/>
          <w:sz w:val="28"/>
          <w:szCs w:val="28"/>
        </w:rPr>
        <w:t>Формы контроля</w:t>
      </w:r>
      <w:r w:rsidRPr="00B22556">
        <w:rPr>
          <w:sz w:val="28"/>
          <w:szCs w:val="28"/>
        </w:rPr>
        <w:t xml:space="preserve"> (самоконтроля): Просмотр и проверка выполнения самостоятельной работы преподавателем.</w:t>
      </w:r>
    </w:p>
    <w:p w:rsidR="00990750" w:rsidRPr="00B22556" w:rsidRDefault="001C3069" w:rsidP="00464424">
      <w:pPr>
        <w:keepNext/>
        <w:widowControl w:val="0"/>
        <w:tabs>
          <w:tab w:val="left" w:pos="0"/>
          <w:tab w:val="left" w:pos="1644"/>
        </w:tabs>
        <w:suppressAutoHyphens/>
        <w:overflowPunct w:val="0"/>
        <w:autoSpaceDE w:val="0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B225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Содержание указаний по выполнению:</w:t>
      </w:r>
    </w:p>
    <w:p w:rsidR="00990750" w:rsidRPr="00B22556" w:rsidRDefault="00990750" w:rsidP="004644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выборе притч руководствуйтесь:</w:t>
      </w:r>
    </w:p>
    <w:p w:rsidR="00990750" w:rsidRPr="00B22556" w:rsidRDefault="00990750" w:rsidP="00464424">
      <w:pPr>
        <w:pStyle w:val="a3"/>
        <w:numPr>
          <w:ilvl w:val="0"/>
          <w:numId w:val="8"/>
        </w:numPr>
        <w:spacing w:line="360" w:lineRule="auto"/>
        <w:ind w:left="284" w:hanging="284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proofErr w:type="gramStart"/>
      <w:r w:rsidRPr="00B22556">
        <w:rPr>
          <w:rFonts w:eastAsia="Times New Roman" w:cs="Times New Roman"/>
          <w:bCs/>
          <w:sz w:val="28"/>
          <w:szCs w:val="28"/>
          <w:lang w:eastAsia="ru-RU"/>
        </w:rPr>
        <w:t>Представленностью их жанровых особенностей (дидактико-аллегорический литературный жанр, заключающий в себе моральное или религиозное поучение (глубинную премудрость).</w:t>
      </w:r>
      <w:proofErr w:type="gramEnd"/>
      <w:r w:rsidRPr="00B22556">
        <w:rPr>
          <w:rFonts w:eastAsia="Times New Roman" w:cs="Times New Roman"/>
          <w:bCs/>
          <w:sz w:val="28"/>
          <w:szCs w:val="28"/>
          <w:lang w:eastAsia="ru-RU"/>
        </w:rPr>
        <w:t xml:space="preserve"> Греческое слово </w:t>
      </w:r>
      <w:proofErr w:type="spellStart"/>
      <w:r w:rsidRPr="00B22556">
        <w:rPr>
          <w:rFonts w:eastAsia="Times New Roman" w:cs="Times New Roman"/>
          <w:bCs/>
          <w:sz w:val="28"/>
          <w:szCs w:val="28"/>
          <w:lang w:eastAsia="ru-RU"/>
        </w:rPr>
        <w:t>paraboly</w:t>
      </w:r>
      <w:proofErr w:type="spellEnd"/>
      <w:r w:rsidRPr="00B22556">
        <w:rPr>
          <w:rFonts w:eastAsia="Times New Roman" w:cs="Times New Roman"/>
          <w:bCs/>
          <w:sz w:val="28"/>
          <w:szCs w:val="28"/>
          <w:lang w:eastAsia="ru-RU"/>
        </w:rPr>
        <w:t xml:space="preserve"> означает соположение разных вещей друг с другом с целью их сравнения. Это был технический термин для обозначения фигуры речи в древнем ораторском искусстве. Поскольку основными стилистическими приемами в притче являются сравнение, метафора, аллегория – именно этот жанр представляет собой наибольшую сложность при анализе младшими школьниками. </w:t>
      </w:r>
      <w:proofErr w:type="gramStart"/>
      <w:r w:rsidRPr="00B22556">
        <w:rPr>
          <w:rFonts w:eastAsia="Times New Roman" w:cs="Times New Roman"/>
          <w:bCs/>
          <w:sz w:val="28"/>
          <w:szCs w:val="28"/>
          <w:lang w:eastAsia="ru-RU"/>
        </w:rPr>
        <w:t>Несмотря на то, что школьники часто интуитивно улавливают аллегорический и метафорический характер притч, тем не менее, им бывает трудно раскрыть их смысл и значение.)</w:t>
      </w:r>
      <w:proofErr w:type="gramEnd"/>
    </w:p>
    <w:p w:rsidR="00990750" w:rsidRPr="00B22556" w:rsidRDefault="00990750" w:rsidP="00464424">
      <w:pPr>
        <w:pStyle w:val="a3"/>
        <w:numPr>
          <w:ilvl w:val="0"/>
          <w:numId w:val="8"/>
        </w:numPr>
        <w:spacing w:line="360" w:lineRule="auto"/>
        <w:ind w:left="284" w:hanging="284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B22556">
        <w:rPr>
          <w:rFonts w:eastAsia="Times New Roman" w:cs="Times New Roman"/>
          <w:bCs/>
          <w:sz w:val="28"/>
          <w:szCs w:val="28"/>
          <w:lang w:eastAsia="ru-RU"/>
        </w:rPr>
        <w:t>Возможностью их использования в  процессе образования и воспитания  младшего школьника.</w:t>
      </w:r>
    </w:p>
    <w:p w:rsidR="00442092" w:rsidRPr="00B22556" w:rsidRDefault="00442092" w:rsidP="00442092">
      <w:pPr>
        <w:pStyle w:val="a3"/>
        <w:ind w:left="1429"/>
        <w:jc w:val="both"/>
        <w:rPr>
          <w:rFonts w:eastAsia="Times New Roman" w:cs="Times New Roman"/>
          <w:sz w:val="28"/>
          <w:szCs w:val="28"/>
          <w:lang w:eastAsia="ar-SA"/>
        </w:rPr>
      </w:pPr>
      <w:r w:rsidRPr="00B22556">
        <w:rPr>
          <w:rFonts w:eastAsia="Times New Roman" w:cs="Times New Roman"/>
          <w:b/>
          <w:sz w:val="28"/>
          <w:szCs w:val="28"/>
          <w:lang w:eastAsia="ar-SA"/>
        </w:rPr>
        <w:t>Критерии оценки выполнения самостоятельной работы</w:t>
      </w:r>
      <w:r w:rsidRPr="00B22556">
        <w:rPr>
          <w:rFonts w:eastAsia="Times New Roman" w:cs="Times New Roman"/>
          <w:sz w:val="28"/>
          <w:szCs w:val="28"/>
          <w:lang w:eastAsia="ar-SA"/>
        </w:rPr>
        <w:t xml:space="preserve">: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915"/>
        <w:gridCol w:w="5656"/>
      </w:tblGrid>
      <w:tr w:rsidR="00442092" w:rsidRPr="004826F7" w:rsidTr="00442092"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092" w:rsidRPr="004826F7" w:rsidRDefault="00442092" w:rsidP="00C02CD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Предме</w:t>
            </w:r>
            <w:proofErr w:type="gramStart"/>
            <w:r w:rsidRPr="004826F7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т(</w:t>
            </w:r>
            <w:proofErr w:type="gramEnd"/>
            <w:r w:rsidRPr="004826F7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ы) оценивания</w:t>
            </w:r>
          </w:p>
        </w:tc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92" w:rsidRPr="004826F7" w:rsidRDefault="00442092" w:rsidP="00C02CD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Критерии оценки</w:t>
            </w:r>
          </w:p>
        </w:tc>
      </w:tr>
      <w:tr w:rsidR="00442092" w:rsidRPr="004826F7" w:rsidTr="00442092"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092" w:rsidRDefault="00442092" w:rsidP="00C02CD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Знание методов работы с наглядностью в рамках преподавания курса ОРКСЭ</w:t>
            </w:r>
          </w:p>
          <w:p w:rsidR="00442092" w:rsidRDefault="00442092" w:rsidP="004420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4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Знание воспитательных возможностей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урока ОРКСЭ  в начальной школе</w:t>
            </w:r>
            <w:r w:rsidRPr="0044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442092" w:rsidRPr="00442092" w:rsidRDefault="00442092" w:rsidP="004420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4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Умение использовать различные средства, методы и формы </w:t>
            </w:r>
            <w:r w:rsidRPr="0044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организации учебной деятельности обучающихся на уроках ОРКСЭ с учетом особенностей учебного предмета, возраста и уровня подготовленности обучающихся </w:t>
            </w:r>
          </w:p>
        </w:tc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92" w:rsidRPr="004826F7" w:rsidRDefault="00442092" w:rsidP="00C02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Зачтено - </w:t>
            </w:r>
            <w:r w:rsidRPr="00482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представлено свыше трех притч духовно-нравственного содержания, они носят нравоучительный характер и способны оказать воспитывающий эффект на младшего школьника, представленные притчи пригодны для организации работы на уроке ОРКСЭ</w:t>
            </w:r>
          </w:p>
          <w:p w:rsidR="00442092" w:rsidRPr="004826F7" w:rsidRDefault="00442092" w:rsidP="00C02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зачтено </w:t>
            </w:r>
            <w:r w:rsidRPr="00482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представлено менее трех произведений, они не имеют характерных жанровых </w:t>
            </w:r>
            <w:r w:rsidRPr="00482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признаков притч, не несут нравственного урока в иносказательной форме, не могут быть использованы в уроке ОРКСЭ</w:t>
            </w:r>
          </w:p>
        </w:tc>
      </w:tr>
    </w:tbl>
    <w:p w:rsidR="00990750" w:rsidRPr="004826F7" w:rsidRDefault="00990750" w:rsidP="0099075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2092" w:rsidRPr="00B22556" w:rsidRDefault="00442092" w:rsidP="004644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5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12.</w:t>
      </w:r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Методика использования наглядно-иллюстративных материалов и музыкальных произведений</w:t>
      </w:r>
      <w:r w:rsidRPr="00B22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092" w:rsidRPr="00B22556" w:rsidRDefault="00442092" w:rsidP="004644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B22556">
        <w:rPr>
          <w:rFonts w:ascii="Times New Roman" w:hAnsi="Times New Roman" w:cs="Times New Roman"/>
          <w:sz w:val="28"/>
          <w:szCs w:val="28"/>
        </w:rPr>
        <w:t>Тема самостоятельной работы (содержание работы):</w:t>
      </w:r>
      <w:r w:rsidRPr="00B22556">
        <w:rPr>
          <w:sz w:val="28"/>
          <w:szCs w:val="28"/>
        </w:rPr>
        <w:t xml:space="preserve"> </w:t>
      </w:r>
      <w:r w:rsidRPr="00B225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Подбор иллюстративного материала к уроку ОРКСЭ</w:t>
      </w:r>
    </w:p>
    <w:p w:rsidR="00442092" w:rsidRPr="00B22556" w:rsidRDefault="00442092" w:rsidP="00464424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B22556">
        <w:rPr>
          <w:b/>
          <w:sz w:val="28"/>
          <w:szCs w:val="28"/>
        </w:rPr>
        <w:t>Цель</w:t>
      </w:r>
      <w:r w:rsidRPr="00B22556">
        <w:rPr>
          <w:sz w:val="28"/>
          <w:szCs w:val="28"/>
        </w:rPr>
        <w:t xml:space="preserve"> самостоятельной работы: формирования общих и профессиональных компетенций, </w:t>
      </w:r>
      <w:r w:rsidRPr="00B225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развития познавательных способностей и активности студентов: творческой инициативы, самостоятельности, ответственности, организованности</w:t>
      </w:r>
    </w:p>
    <w:p w:rsidR="00442092" w:rsidRPr="00B22556" w:rsidRDefault="00442092" w:rsidP="00464424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B22556">
        <w:rPr>
          <w:rFonts w:ascii="Times New Roman" w:hAnsi="Times New Roman" w:cs="Times New Roman"/>
          <w:b/>
          <w:sz w:val="28"/>
          <w:szCs w:val="28"/>
        </w:rPr>
        <w:t>Задания к самостоятельной работе:</w:t>
      </w:r>
      <w:r w:rsidRPr="00B22556">
        <w:rPr>
          <w:b/>
          <w:sz w:val="28"/>
          <w:szCs w:val="28"/>
        </w:rPr>
        <w:t xml:space="preserve"> </w:t>
      </w:r>
    </w:p>
    <w:p w:rsidR="00442092" w:rsidRPr="00B22556" w:rsidRDefault="00442092" w:rsidP="004644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Подберите несколько видов иллюстрационного материала (музыкальные, художественные иллюстрации,  кинофрагменты, мультипликационные  фильмы, ролики социальной рекламы), которые вы собираетесь применить  на уроке и во внеурочной деятельности в рамках курса ОРКСЭ.  </w:t>
      </w:r>
    </w:p>
    <w:p w:rsidR="00442092" w:rsidRPr="00B22556" w:rsidRDefault="00442092" w:rsidP="00464424">
      <w:pPr>
        <w:pStyle w:val="1"/>
        <w:spacing w:line="360" w:lineRule="auto"/>
        <w:rPr>
          <w:b/>
          <w:sz w:val="28"/>
          <w:szCs w:val="28"/>
        </w:rPr>
      </w:pPr>
      <w:r w:rsidRPr="00B22556">
        <w:rPr>
          <w:b/>
          <w:sz w:val="28"/>
          <w:szCs w:val="28"/>
        </w:rPr>
        <w:t>Основной теоретический материал:</w:t>
      </w:r>
    </w:p>
    <w:p w:rsidR="00442092" w:rsidRPr="00B22556" w:rsidRDefault="00442092" w:rsidP="00464424">
      <w:pPr>
        <w:pStyle w:val="1"/>
        <w:spacing w:line="360" w:lineRule="auto"/>
        <w:jc w:val="both"/>
        <w:rPr>
          <w:sz w:val="28"/>
          <w:szCs w:val="28"/>
        </w:rPr>
      </w:pPr>
      <w:r w:rsidRPr="00B22556">
        <w:rPr>
          <w:sz w:val="28"/>
          <w:szCs w:val="28"/>
        </w:rPr>
        <w:t xml:space="preserve">1. </w:t>
      </w:r>
      <w:r w:rsidR="000330F9" w:rsidRPr="00B22556">
        <w:rPr>
          <w:sz w:val="28"/>
          <w:szCs w:val="28"/>
        </w:rPr>
        <w:t>Академия повышения квалификации и профессиональной переподготовки работников образования - Режим доступа: http://www.apkpro.ru/content/view/2498/625,свободный.</w:t>
      </w:r>
    </w:p>
    <w:p w:rsidR="008C4FFB" w:rsidRPr="00B22556" w:rsidRDefault="00442092" w:rsidP="00464424">
      <w:pPr>
        <w:pStyle w:val="1"/>
        <w:spacing w:line="360" w:lineRule="auto"/>
        <w:rPr>
          <w:sz w:val="28"/>
          <w:szCs w:val="28"/>
        </w:rPr>
      </w:pPr>
      <w:r w:rsidRPr="00B22556">
        <w:rPr>
          <w:sz w:val="28"/>
          <w:szCs w:val="28"/>
        </w:rPr>
        <w:t xml:space="preserve">2. </w:t>
      </w:r>
      <w:r w:rsidR="008C4FFB" w:rsidRPr="00B22556">
        <w:rPr>
          <w:sz w:val="28"/>
          <w:szCs w:val="28"/>
        </w:rPr>
        <w:t>Сообщество педагогов по предмету «ОРКСЭ» - Режим доступа:</w:t>
      </w:r>
    </w:p>
    <w:p w:rsidR="008C4FFB" w:rsidRPr="00B22556" w:rsidRDefault="00363906" w:rsidP="00464424">
      <w:pPr>
        <w:pStyle w:val="1"/>
        <w:spacing w:line="360" w:lineRule="auto"/>
        <w:rPr>
          <w:sz w:val="28"/>
          <w:szCs w:val="28"/>
        </w:rPr>
      </w:pPr>
      <w:hyperlink r:id="rId12" w:history="1">
        <w:r w:rsidR="008C4FFB" w:rsidRPr="00B22556">
          <w:rPr>
            <w:rStyle w:val="ab"/>
            <w:sz w:val="28"/>
            <w:szCs w:val="28"/>
          </w:rPr>
          <w:t>http://wikikurgan.orbitel.ru</w:t>
        </w:r>
      </w:hyperlink>
      <w:r w:rsidR="008C4FFB" w:rsidRPr="00B22556">
        <w:rPr>
          <w:sz w:val="28"/>
          <w:szCs w:val="28"/>
        </w:rPr>
        <w:t>, свободный</w:t>
      </w:r>
    </w:p>
    <w:p w:rsidR="000330F9" w:rsidRPr="00B22556" w:rsidRDefault="008C4FFB" w:rsidP="00464424">
      <w:pPr>
        <w:pStyle w:val="1"/>
        <w:spacing w:line="360" w:lineRule="auto"/>
        <w:jc w:val="both"/>
        <w:rPr>
          <w:sz w:val="28"/>
          <w:szCs w:val="28"/>
        </w:rPr>
      </w:pPr>
      <w:r w:rsidRPr="00B22556">
        <w:rPr>
          <w:sz w:val="28"/>
          <w:szCs w:val="28"/>
        </w:rPr>
        <w:t xml:space="preserve">3. </w:t>
      </w:r>
      <w:r w:rsidR="00442092" w:rsidRPr="00B22556">
        <w:rPr>
          <w:sz w:val="28"/>
          <w:szCs w:val="28"/>
        </w:rPr>
        <w:t xml:space="preserve">Федеральный сайт поддержки курса - Режим доступа:  </w:t>
      </w:r>
      <w:hyperlink r:id="rId13" w:history="1">
        <w:r w:rsidR="00442092" w:rsidRPr="00B22556">
          <w:rPr>
            <w:rStyle w:val="ab"/>
            <w:sz w:val="28"/>
            <w:szCs w:val="28"/>
          </w:rPr>
          <w:t>http://orkce.apkpro.ru</w:t>
        </w:r>
      </w:hyperlink>
      <w:r w:rsidR="00442092" w:rsidRPr="00B22556">
        <w:rPr>
          <w:sz w:val="28"/>
          <w:szCs w:val="28"/>
        </w:rPr>
        <w:t xml:space="preserve"> ,свободный.</w:t>
      </w:r>
    </w:p>
    <w:p w:rsidR="000330F9" w:rsidRPr="00B22556" w:rsidRDefault="00363906" w:rsidP="00464424">
      <w:pPr>
        <w:pStyle w:val="a3"/>
        <w:numPr>
          <w:ilvl w:val="0"/>
          <w:numId w:val="21"/>
        </w:numPr>
        <w:spacing w:line="360" w:lineRule="auto"/>
        <w:rPr>
          <w:sz w:val="28"/>
          <w:szCs w:val="28"/>
        </w:rPr>
      </w:pPr>
      <w:hyperlink r:id="rId14" w:history="1">
        <w:r w:rsidR="000330F9" w:rsidRPr="00B22556">
          <w:rPr>
            <w:rStyle w:val="ab"/>
            <w:sz w:val="28"/>
            <w:szCs w:val="28"/>
          </w:rPr>
          <w:t>https://www.youtube.com</w:t>
        </w:r>
      </w:hyperlink>
    </w:p>
    <w:p w:rsidR="00442092" w:rsidRPr="00B22556" w:rsidRDefault="00442092" w:rsidP="00464424">
      <w:pPr>
        <w:pStyle w:val="1"/>
        <w:numPr>
          <w:ilvl w:val="0"/>
          <w:numId w:val="0"/>
        </w:numPr>
        <w:tabs>
          <w:tab w:val="left" w:pos="0"/>
        </w:tabs>
        <w:spacing w:line="360" w:lineRule="auto"/>
        <w:ind w:left="349"/>
        <w:rPr>
          <w:sz w:val="28"/>
          <w:szCs w:val="28"/>
        </w:rPr>
      </w:pPr>
      <w:r w:rsidRPr="00B22556">
        <w:rPr>
          <w:b/>
          <w:sz w:val="28"/>
          <w:szCs w:val="28"/>
        </w:rPr>
        <w:t>Формы контроля</w:t>
      </w:r>
      <w:r w:rsidRPr="00B22556">
        <w:rPr>
          <w:sz w:val="28"/>
          <w:szCs w:val="28"/>
        </w:rPr>
        <w:t xml:space="preserve"> (самоконтроля): Просмотр и проверка выполнения самостоятельной</w:t>
      </w:r>
      <w:r w:rsidR="008C4FFB" w:rsidRPr="00B22556">
        <w:rPr>
          <w:sz w:val="28"/>
          <w:szCs w:val="28"/>
        </w:rPr>
        <w:t xml:space="preserve"> работы преподавателем</w:t>
      </w:r>
    </w:p>
    <w:p w:rsidR="00C02CD2" w:rsidRPr="00B22556" w:rsidRDefault="007C5B2F" w:rsidP="004644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5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    </w:t>
      </w:r>
      <w:r w:rsidR="00442092" w:rsidRPr="00B225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Содержание указаний по выполнению:</w:t>
      </w:r>
      <w:r w:rsidR="00C02CD2" w:rsidRPr="00B2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C4FFB" w:rsidRPr="00B22556" w:rsidRDefault="00C02CD2" w:rsidP="00464424">
      <w:pPr>
        <w:pStyle w:val="a3"/>
        <w:numPr>
          <w:ilvl w:val="1"/>
          <w:numId w:val="21"/>
        </w:numPr>
        <w:spacing w:line="36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B22556">
        <w:rPr>
          <w:rFonts w:eastAsia="Times New Roman" w:cs="Times New Roman"/>
          <w:bCs/>
          <w:sz w:val="28"/>
          <w:szCs w:val="28"/>
          <w:lang w:eastAsia="ru-RU"/>
        </w:rPr>
        <w:lastRenderedPageBreak/>
        <w:t xml:space="preserve">Обобщите представления о видах наглядности и классификации наглядных средств по их содержанию. </w:t>
      </w:r>
    </w:p>
    <w:p w:rsidR="008C4FFB" w:rsidRPr="00B22556" w:rsidRDefault="008C4FFB" w:rsidP="00464424">
      <w:pPr>
        <w:pStyle w:val="a3"/>
        <w:numPr>
          <w:ilvl w:val="1"/>
          <w:numId w:val="21"/>
        </w:numPr>
        <w:spacing w:line="36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B22556">
        <w:rPr>
          <w:rFonts w:eastAsia="Times New Roman" w:cs="Times New Roman"/>
          <w:bCs/>
          <w:sz w:val="28"/>
          <w:szCs w:val="28"/>
          <w:lang w:eastAsia="ru-RU"/>
        </w:rPr>
        <w:t>Подберите несколько видов иллюстрационного материала разных жанров.</w:t>
      </w:r>
    </w:p>
    <w:p w:rsidR="00442092" w:rsidRPr="00B22556" w:rsidRDefault="008C4FFB" w:rsidP="00464424">
      <w:pPr>
        <w:pStyle w:val="a3"/>
        <w:numPr>
          <w:ilvl w:val="1"/>
          <w:numId w:val="21"/>
        </w:numPr>
        <w:spacing w:line="36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B22556">
        <w:rPr>
          <w:rFonts w:eastAsia="Times New Roman" w:cs="Times New Roman"/>
          <w:bCs/>
          <w:sz w:val="28"/>
          <w:szCs w:val="28"/>
          <w:lang w:eastAsia="ru-RU"/>
        </w:rPr>
        <w:t>Продумайте способы организации  восприятия подобранного вами иллюстративного материала в определенном  уроке курса ОРКСЭ.</w:t>
      </w:r>
    </w:p>
    <w:p w:rsidR="007C5B2F" w:rsidRPr="00B22556" w:rsidRDefault="007C5B2F" w:rsidP="00464424">
      <w:pPr>
        <w:pStyle w:val="a3"/>
        <w:spacing w:line="360" w:lineRule="auto"/>
        <w:ind w:left="1429"/>
        <w:jc w:val="both"/>
        <w:rPr>
          <w:rFonts w:eastAsia="Times New Roman" w:cs="Times New Roman"/>
          <w:sz w:val="28"/>
          <w:szCs w:val="28"/>
          <w:lang w:eastAsia="ar-SA"/>
        </w:rPr>
      </w:pPr>
      <w:r w:rsidRPr="00B22556">
        <w:rPr>
          <w:rFonts w:eastAsia="Times New Roman" w:cs="Times New Roman"/>
          <w:b/>
          <w:sz w:val="28"/>
          <w:szCs w:val="28"/>
          <w:lang w:eastAsia="ar-SA"/>
        </w:rPr>
        <w:t>Критерии оценки выполнения самостоятельной работы</w:t>
      </w:r>
      <w:r w:rsidRPr="00B22556">
        <w:rPr>
          <w:rFonts w:eastAsia="Times New Roman" w:cs="Times New Roman"/>
          <w:sz w:val="28"/>
          <w:szCs w:val="28"/>
          <w:lang w:eastAsia="ar-SA"/>
        </w:rPr>
        <w:t xml:space="preserve">: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915"/>
        <w:gridCol w:w="5656"/>
      </w:tblGrid>
      <w:tr w:rsidR="007C5B2F" w:rsidRPr="004826F7" w:rsidTr="00C02CD2"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B2F" w:rsidRPr="004826F7" w:rsidRDefault="007C5B2F" w:rsidP="00C02CD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Предме</w:t>
            </w:r>
            <w:proofErr w:type="gramStart"/>
            <w:r w:rsidRPr="004826F7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т(</w:t>
            </w:r>
            <w:proofErr w:type="gramEnd"/>
            <w:r w:rsidRPr="004826F7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ы) оценивания</w:t>
            </w:r>
          </w:p>
        </w:tc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2F" w:rsidRPr="004826F7" w:rsidRDefault="007C5B2F" w:rsidP="00C02CD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Критерии оценки</w:t>
            </w:r>
          </w:p>
        </w:tc>
      </w:tr>
      <w:tr w:rsidR="007C5B2F" w:rsidRPr="004826F7" w:rsidTr="00C02CD2"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B2F" w:rsidRDefault="007C5B2F" w:rsidP="008C4FF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методов </w:t>
            </w:r>
            <w:r w:rsidRPr="00AC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с наглядностью в рамках преподавания курса ОРКСЭ</w:t>
            </w:r>
          </w:p>
          <w:p w:rsidR="007C5B2F" w:rsidRPr="000330F9" w:rsidRDefault="007C5B2F" w:rsidP="008C4FF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33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ровень умения активно использовать электронные образовательные ресурсы, находить требующуюся информацию, изу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чать ее и применять на практике</w:t>
            </w:r>
          </w:p>
          <w:p w:rsidR="007C5B2F" w:rsidRPr="00442092" w:rsidRDefault="007C5B2F" w:rsidP="008C4F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33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ровень умения ориентироваться в потоке информации, выделять главное</w:t>
            </w:r>
          </w:p>
        </w:tc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2F" w:rsidRPr="004826F7" w:rsidRDefault="007C5B2F" w:rsidP="00C02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Зачтено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представлено свыше четырех</w:t>
            </w:r>
            <w:r w:rsidRPr="00442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видов иллюстрационного материала (музыкальные, художественные иллюстрации,  кинофрагменты, мультипликационные  фильмы, ролики социальной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рекламы), которые можно</w:t>
            </w:r>
            <w:r w:rsidRPr="00442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применить  на уроке и во внеурочной деятельности в рамках курса ОРКСЭ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Они </w:t>
            </w:r>
            <w:r w:rsidRPr="00482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носят нравоучительный характер и способны оказать воспитывающий эф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фект на младшего школьника.</w:t>
            </w:r>
            <w:r w:rsidR="00C02C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Продемонстрирован достаточный уровень использования электронными образовательными ресурсами</w:t>
            </w:r>
          </w:p>
          <w:p w:rsidR="007C5B2F" w:rsidRPr="004826F7" w:rsidRDefault="007C5B2F" w:rsidP="00C02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2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зачтено </w:t>
            </w:r>
            <w:r w:rsidRPr="00482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представлено менее трех произв</w:t>
            </w:r>
            <w:r w:rsidR="00C02C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едений, они частично или все </w:t>
            </w:r>
            <w:r w:rsidRPr="00482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 могут быть использованы в уроке ОРКСЭ</w:t>
            </w:r>
            <w:r w:rsidR="00C02C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не </w:t>
            </w:r>
            <w:r w:rsidR="00C02CD2" w:rsidRPr="00C02C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способны оказать воспитывающий эффект на младшего школьника.</w:t>
            </w:r>
            <w:r w:rsidR="00C02C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 продемонстрировано умение </w:t>
            </w:r>
            <w:r w:rsidR="00C02CD2" w:rsidRPr="00C02C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орие</w:t>
            </w:r>
            <w:r w:rsidR="00C02C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нтироваться в потоке информации и </w:t>
            </w:r>
            <w:r w:rsidR="00C02CD2" w:rsidRPr="00C02C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выделять главное</w:t>
            </w:r>
          </w:p>
        </w:tc>
      </w:tr>
    </w:tbl>
    <w:p w:rsidR="00990750" w:rsidRPr="004826F7" w:rsidRDefault="00990750" w:rsidP="0099075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8C4FFB" w:rsidRPr="00B22556" w:rsidRDefault="008C4FFB" w:rsidP="004644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5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13.</w:t>
      </w:r>
      <w:r w:rsidRPr="00B2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Духовные ценности</w:t>
      </w:r>
      <w:r w:rsidRPr="00B22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906" w:rsidRDefault="00C02CD2" w:rsidP="00464424">
      <w:pPr>
        <w:spacing w:after="0" w:line="360" w:lineRule="auto"/>
        <w:jc w:val="center"/>
        <w:rPr>
          <w:sz w:val="28"/>
          <w:szCs w:val="28"/>
        </w:rPr>
      </w:pPr>
      <w:r w:rsidRPr="00B22556">
        <w:rPr>
          <w:rFonts w:ascii="Times New Roman" w:hAnsi="Times New Roman" w:cs="Times New Roman"/>
          <w:sz w:val="28"/>
          <w:szCs w:val="28"/>
        </w:rPr>
        <w:t>Тема самостоятельной работы (содержание работы):</w:t>
      </w:r>
      <w:r w:rsidRPr="00B22556">
        <w:rPr>
          <w:sz w:val="28"/>
          <w:szCs w:val="28"/>
        </w:rPr>
        <w:t xml:space="preserve"> </w:t>
      </w:r>
    </w:p>
    <w:p w:rsidR="00C02CD2" w:rsidRPr="00B22556" w:rsidRDefault="00C02CD2" w:rsidP="004644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B225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Проектирование итоговых работ</w:t>
      </w:r>
    </w:p>
    <w:p w:rsidR="00C02CD2" w:rsidRPr="00B22556" w:rsidRDefault="00C02CD2" w:rsidP="004644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C02CD2" w:rsidRPr="00B22556" w:rsidRDefault="00C02CD2" w:rsidP="00464424">
      <w:pPr>
        <w:pStyle w:val="1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22556">
        <w:rPr>
          <w:b/>
          <w:sz w:val="28"/>
          <w:szCs w:val="28"/>
        </w:rPr>
        <w:t>Цель</w:t>
      </w:r>
      <w:r w:rsidRPr="00B22556">
        <w:rPr>
          <w:sz w:val="28"/>
          <w:szCs w:val="28"/>
        </w:rPr>
        <w:t xml:space="preserve"> самостоятельной работы: формирования общих и профессиональных компетенций, </w:t>
      </w:r>
      <w:r w:rsidR="00464424" w:rsidRPr="00B225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самостоятельности мышления, способностей к саморазвитию, совершенствованию и самоорганизации, развитию исследовательских умений</w:t>
      </w:r>
    </w:p>
    <w:p w:rsidR="00C02CD2" w:rsidRPr="00B22556" w:rsidRDefault="00C02CD2" w:rsidP="00464424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B22556">
        <w:rPr>
          <w:rFonts w:ascii="Times New Roman" w:hAnsi="Times New Roman" w:cs="Times New Roman"/>
          <w:b/>
          <w:sz w:val="28"/>
          <w:szCs w:val="28"/>
        </w:rPr>
        <w:t>Задания к самостоятельной работе:</w:t>
      </w:r>
      <w:r w:rsidRPr="00B22556">
        <w:rPr>
          <w:b/>
          <w:sz w:val="28"/>
          <w:szCs w:val="28"/>
        </w:rPr>
        <w:t xml:space="preserve"> </w:t>
      </w:r>
    </w:p>
    <w:p w:rsidR="008E4D34" w:rsidRDefault="00363906" w:rsidP="00363906">
      <w:pPr>
        <w:pStyle w:val="a3"/>
        <w:numPr>
          <w:ilvl w:val="2"/>
          <w:numId w:val="21"/>
        </w:numPr>
        <w:spacing w:line="360" w:lineRule="auto"/>
        <w:ind w:left="426" w:hanging="426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Ориентируясь на примерные темы, выбрать </w:t>
      </w:r>
      <w:r w:rsidR="008E4D34">
        <w:rPr>
          <w:rFonts w:eastAsia="Times New Roman" w:cs="Times New Roman"/>
          <w:bCs/>
          <w:sz w:val="28"/>
          <w:szCs w:val="28"/>
          <w:lang w:eastAsia="ru-RU"/>
        </w:rPr>
        <w:t>тему собственного  проекта по содержанию курса ОРКСЭ</w:t>
      </w:r>
    </w:p>
    <w:p w:rsidR="008E4D34" w:rsidRDefault="008E4D34" w:rsidP="00363906">
      <w:pPr>
        <w:pStyle w:val="a3"/>
        <w:numPr>
          <w:ilvl w:val="2"/>
          <w:numId w:val="21"/>
        </w:numPr>
        <w:spacing w:line="360" w:lineRule="auto"/>
        <w:ind w:left="426" w:hanging="426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lastRenderedPageBreak/>
        <w:t xml:space="preserve">Определить тип проекта, разработать его </w:t>
      </w:r>
      <w:r w:rsidR="00363906" w:rsidRPr="00363906">
        <w:rPr>
          <w:rFonts w:eastAsia="Times New Roman" w:cs="Times New Roman"/>
          <w:bCs/>
          <w:sz w:val="28"/>
          <w:szCs w:val="28"/>
          <w:lang w:eastAsia="ru-RU"/>
        </w:rPr>
        <w:t xml:space="preserve"> тео</w:t>
      </w:r>
      <w:r>
        <w:rPr>
          <w:rFonts w:eastAsia="Times New Roman" w:cs="Times New Roman"/>
          <w:bCs/>
          <w:sz w:val="28"/>
          <w:szCs w:val="28"/>
          <w:lang w:eastAsia="ru-RU"/>
        </w:rPr>
        <w:t>ретическую и практическую части</w:t>
      </w:r>
    </w:p>
    <w:p w:rsidR="008E4D34" w:rsidRDefault="008E4D34" w:rsidP="00363906">
      <w:pPr>
        <w:pStyle w:val="a3"/>
        <w:numPr>
          <w:ilvl w:val="2"/>
          <w:numId w:val="21"/>
        </w:numPr>
        <w:spacing w:line="360" w:lineRule="auto"/>
        <w:ind w:left="426" w:hanging="426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 Подготовить презентацию проекта с использованием наглядных материалов, музыкальных и литературных произведений</w:t>
      </w:r>
      <w:r w:rsidR="00363906" w:rsidRPr="00363906">
        <w:rPr>
          <w:rFonts w:eastAsia="Times New Roman" w:cs="Times New Roman"/>
          <w:bCs/>
          <w:sz w:val="28"/>
          <w:szCs w:val="28"/>
          <w:lang w:eastAsia="ru-RU"/>
        </w:rPr>
        <w:t xml:space="preserve"> и мультимедийным со</w:t>
      </w:r>
      <w:r>
        <w:rPr>
          <w:rFonts w:eastAsia="Times New Roman" w:cs="Times New Roman"/>
          <w:bCs/>
          <w:sz w:val="28"/>
          <w:szCs w:val="28"/>
          <w:lang w:eastAsia="ru-RU"/>
        </w:rPr>
        <w:t>провождением</w:t>
      </w:r>
    </w:p>
    <w:p w:rsidR="008C4FFB" w:rsidRPr="00363906" w:rsidRDefault="008E4D34" w:rsidP="00363906">
      <w:pPr>
        <w:pStyle w:val="a3"/>
        <w:numPr>
          <w:ilvl w:val="2"/>
          <w:numId w:val="21"/>
        </w:numPr>
        <w:spacing w:line="360" w:lineRule="auto"/>
        <w:ind w:left="426" w:hanging="426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Продумать</w:t>
      </w:r>
      <w:r w:rsidR="00363906" w:rsidRPr="00363906">
        <w:rPr>
          <w:rFonts w:eastAsia="Times New Roman" w:cs="Times New Roman"/>
          <w:bCs/>
          <w:sz w:val="28"/>
          <w:szCs w:val="28"/>
          <w:lang w:eastAsia="ru-RU"/>
        </w:rPr>
        <w:t xml:space="preserve"> интерактивные формам защиты проекта</w:t>
      </w:r>
    </w:p>
    <w:p w:rsidR="00C02CD2" w:rsidRPr="00B22556" w:rsidRDefault="008C4FFB" w:rsidP="004644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556">
        <w:rPr>
          <w:b/>
          <w:sz w:val="28"/>
          <w:szCs w:val="28"/>
        </w:rPr>
        <w:t xml:space="preserve"> </w:t>
      </w:r>
      <w:r w:rsidR="00C02CD2" w:rsidRPr="00B22556">
        <w:rPr>
          <w:rFonts w:ascii="Times New Roman" w:hAnsi="Times New Roman" w:cs="Times New Roman"/>
          <w:b/>
          <w:sz w:val="28"/>
          <w:szCs w:val="28"/>
        </w:rPr>
        <w:t>Основной теоретический материал:</w:t>
      </w:r>
    </w:p>
    <w:p w:rsidR="008E4D34" w:rsidRPr="008E4D34" w:rsidRDefault="008E4D34" w:rsidP="008E4D34">
      <w:pPr>
        <w:numPr>
          <w:ilvl w:val="0"/>
          <w:numId w:val="23"/>
        </w:numPr>
        <w:suppressAutoHyphens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Громова, Л.А Проектная деятельность младших школьников. Основы религиозной культуры и светской этики. Методическое пособие. [Текст]/</w:t>
      </w:r>
      <w:proofErr w:type="spellStart"/>
      <w:r w:rsidRPr="008E4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Л.А.Громова</w:t>
      </w:r>
      <w:proofErr w:type="spellEnd"/>
      <w:r w:rsidRPr="008E4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 Москва: УЦ «</w:t>
      </w:r>
      <w:r w:rsidRPr="008E4D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Перспектива», 2016. -</w:t>
      </w:r>
      <w:r w:rsidRPr="008E4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102 с.</w:t>
      </w:r>
    </w:p>
    <w:p w:rsidR="008E4D34" w:rsidRDefault="008E4D34" w:rsidP="008E4D34">
      <w:pPr>
        <w:numPr>
          <w:ilvl w:val="0"/>
          <w:numId w:val="23"/>
        </w:numPr>
        <w:suppressAutoHyphens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4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Гусарова</w:t>
      </w:r>
      <w:proofErr w:type="spellEnd"/>
      <w:r w:rsidRPr="008E4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А.П. Проектная деятельность учащихся в рамках преподавания курса ОРКСЭ </w:t>
      </w:r>
      <w:r w:rsidRPr="008E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[Электронный ресурс] / А.П. </w:t>
      </w:r>
      <w:proofErr w:type="spellStart"/>
      <w:r w:rsidRPr="008E4D34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Гусарова</w:t>
      </w:r>
      <w:proofErr w:type="spellEnd"/>
      <w:r w:rsidRPr="008E4D3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Электрон</w:t>
      </w:r>
      <w:proofErr w:type="gramStart"/>
      <w:r w:rsidRPr="008E4D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E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4D3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8E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екстовые дан. – </w:t>
      </w:r>
      <w:proofErr w:type="gramStart"/>
      <w:r w:rsidRPr="008E4D3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Красноярск: [</w:t>
      </w:r>
      <w:proofErr w:type="spellStart"/>
      <w:r w:rsidRPr="008E4D3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8E4D34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spellEnd"/>
      <w:r w:rsidRPr="008E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.], 2015. – Режим доступа: </w:t>
      </w:r>
      <w:hyperlink r:id="rId15" w:history="1">
        <w:r w:rsidRPr="008E4D3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https://nsportal.ru/nachalnaya-shkola/materialy-mo/2015/06/18/proektnaya-deyatelnost-uchashchihsya-v-ramkah</w:t>
        </w:r>
      </w:hyperlink>
      <w:r w:rsidRPr="008E4D3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свободный</w:t>
      </w:r>
    </w:p>
    <w:p w:rsidR="008E4D34" w:rsidRPr="00154D4D" w:rsidRDefault="008E4D34" w:rsidP="008E4D34">
      <w:pPr>
        <w:pStyle w:val="ac"/>
        <w:numPr>
          <w:ilvl w:val="0"/>
          <w:numId w:val="23"/>
        </w:numPr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r w:rsidRPr="00154D4D">
        <w:rPr>
          <w:color w:val="000000"/>
          <w:sz w:val="28"/>
          <w:szCs w:val="28"/>
        </w:rPr>
        <w:t>Макаров</w:t>
      </w:r>
      <w:r>
        <w:rPr>
          <w:color w:val="000000"/>
          <w:sz w:val="28"/>
          <w:szCs w:val="28"/>
        </w:rPr>
        <w:t>,</w:t>
      </w:r>
      <w:r w:rsidRPr="00154D4D">
        <w:rPr>
          <w:color w:val="000000"/>
          <w:sz w:val="28"/>
          <w:szCs w:val="28"/>
        </w:rPr>
        <w:t xml:space="preserve"> Ю. Метод проектов [Текст] / </w:t>
      </w:r>
      <w:proofErr w:type="spellStart"/>
      <w:r w:rsidRPr="00154D4D">
        <w:rPr>
          <w:color w:val="000000"/>
          <w:sz w:val="28"/>
          <w:szCs w:val="28"/>
        </w:rPr>
        <w:t>Ю.Макаров</w:t>
      </w:r>
      <w:proofErr w:type="spellEnd"/>
      <w:r w:rsidRPr="00154D4D">
        <w:rPr>
          <w:color w:val="000000"/>
          <w:sz w:val="28"/>
          <w:szCs w:val="28"/>
        </w:rPr>
        <w:t xml:space="preserve"> // Начальная школа. </w:t>
      </w:r>
      <w:r>
        <w:rPr>
          <w:color w:val="000000"/>
          <w:sz w:val="28"/>
          <w:szCs w:val="28"/>
        </w:rPr>
        <w:t xml:space="preserve">- </w:t>
      </w:r>
      <w:r w:rsidRPr="00154D4D">
        <w:rPr>
          <w:color w:val="000000"/>
          <w:sz w:val="28"/>
          <w:szCs w:val="28"/>
        </w:rPr>
        <w:t>2016. - №10. - С.4-7</w:t>
      </w:r>
    </w:p>
    <w:p w:rsidR="008E4D34" w:rsidRPr="008E4D34" w:rsidRDefault="008E4D34" w:rsidP="008E4D34">
      <w:pPr>
        <w:pStyle w:val="ac"/>
        <w:numPr>
          <w:ilvl w:val="0"/>
          <w:numId w:val="23"/>
        </w:numPr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9545AF">
        <w:rPr>
          <w:sz w:val="28"/>
          <w:szCs w:val="28"/>
        </w:rPr>
        <w:t>М</w:t>
      </w:r>
      <w:r w:rsidRPr="00154D4D">
        <w:rPr>
          <w:color w:val="000000"/>
          <w:sz w:val="28"/>
          <w:szCs w:val="28"/>
        </w:rPr>
        <w:t>атяш</w:t>
      </w:r>
      <w:proofErr w:type="spellEnd"/>
      <w:r w:rsidRPr="00154D4D">
        <w:rPr>
          <w:color w:val="000000"/>
          <w:sz w:val="28"/>
          <w:szCs w:val="28"/>
        </w:rPr>
        <w:t xml:space="preserve">, Н.В. Проектная деятельность младших школьников: Книга для учителя начальных классов [Текст] / Н.В. </w:t>
      </w:r>
      <w:proofErr w:type="spellStart"/>
      <w:r w:rsidRPr="00154D4D">
        <w:rPr>
          <w:color w:val="000000"/>
          <w:sz w:val="28"/>
          <w:szCs w:val="28"/>
        </w:rPr>
        <w:t>Матяш</w:t>
      </w:r>
      <w:proofErr w:type="spellEnd"/>
      <w:r w:rsidRPr="00154D4D">
        <w:rPr>
          <w:color w:val="000000"/>
          <w:sz w:val="28"/>
          <w:szCs w:val="28"/>
        </w:rPr>
        <w:t xml:space="preserve">, В.Д. Симоненко. – Москва: </w:t>
      </w:r>
      <w:proofErr w:type="spellStart"/>
      <w:r w:rsidRPr="00154D4D">
        <w:rPr>
          <w:color w:val="000000"/>
          <w:sz w:val="28"/>
          <w:szCs w:val="28"/>
        </w:rPr>
        <w:t>Вентана</w:t>
      </w:r>
      <w:proofErr w:type="spellEnd"/>
      <w:r w:rsidRPr="00154D4D">
        <w:rPr>
          <w:color w:val="000000"/>
          <w:sz w:val="28"/>
          <w:szCs w:val="28"/>
        </w:rPr>
        <w:t>-Граф, 2014. - 268 с.</w:t>
      </w:r>
    </w:p>
    <w:p w:rsidR="008C4FFB" w:rsidRPr="008E4D34" w:rsidRDefault="008E4D34" w:rsidP="008E4D34">
      <w:pPr>
        <w:pStyle w:val="ac"/>
        <w:numPr>
          <w:ilvl w:val="0"/>
          <w:numId w:val="23"/>
        </w:numPr>
        <w:spacing w:before="0"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spellStart"/>
      <w:r w:rsidRPr="009545AF">
        <w:rPr>
          <w:sz w:val="28"/>
          <w:szCs w:val="28"/>
        </w:rPr>
        <w:t>Н</w:t>
      </w:r>
      <w:r w:rsidRPr="00154D4D">
        <w:rPr>
          <w:color w:val="000000"/>
          <w:sz w:val="28"/>
          <w:szCs w:val="28"/>
        </w:rPr>
        <w:t>оволодская</w:t>
      </w:r>
      <w:proofErr w:type="spellEnd"/>
      <w:r w:rsidRPr="00154D4D">
        <w:rPr>
          <w:color w:val="000000"/>
          <w:sz w:val="28"/>
          <w:szCs w:val="28"/>
        </w:rPr>
        <w:t xml:space="preserve">, Е. Г. Реализация творческих проектов при изучении ОРКСЭ [Текст] / Е.Г. </w:t>
      </w:r>
      <w:proofErr w:type="spellStart"/>
      <w:r w:rsidRPr="00154D4D">
        <w:rPr>
          <w:color w:val="000000"/>
          <w:sz w:val="28"/>
          <w:szCs w:val="28"/>
        </w:rPr>
        <w:t>Новолодская</w:t>
      </w:r>
      <w:proofErr w:type="spellEnd"/>
      <w:r w:rsidRPr="00154D4D">
        <w:rPr>
          <w:color w:val="000000"/>
          <w:sz w:val="28"/>
          <w:szCs w:val="28"/>
        </w:rPr>
        <w:t xml:space="preserve"> // Начальная школа. – 2015. - №1. - С 94-100. </w:t>
      </w:r>
      <w:bookmarkStart w:id="1" w:name="_GoBack"/>
      <w:bookmarkEnd w:id="1"/>
    </w:p>
    <w:p w:rsidR="00C02CD2" w:rsidRPr="00B22556" w:rsidRDefault="00C02CD2" w:rsidP="00464424">
      <w:pPr>
        <w:pStyle w:val="1"/>
        <w:numPr>
          <w:ilvl w:val="0"/>
          <w:numId w:val="0"/>
        </w:numPr>
        <w:tabs>
          <w:tab w:val="left" w:pos="0"/>
        </w:tabs>
        <w:spacing w:line="360" w:lineRule="auto"/>
        <w:ind w:left="349"/>
        <w:rPr>
          <w:sz w:val="28"/>
          <w:szCs w:val="28"/>
        </w:rPr>
      </w:pPr>
      <w:r w:rsidRPr="00B22556">
        <w:rPr>
          <w:b/>
          <w:sz w:val="28"/>
          <w:szCs w:val="28"/>
        </w:rPr>
        <w:t>Формы контроля</w:t>
      </w:r>
      <w:r w:rsidR="008C4FFB" w:rsidRPr="00B22556">
        <w:rPr>
          <w:sz w:val="28"/>
          <w:szCs w:val="28"/>
        </w:rPr>
        <w:t xml:space="preserve"> (самоконтроля): Защита творческих проектов</w:t>
      </w:r>
    </w:p>
    <w:p w:rsidR="00C02CD2" w:rsidRPr="00B22556" w:rsidRDefault="00C02CD2" w:rsidP="00464424">
      <w:pPr>
        <w:keepNext/>
        <w:widowControl w:val="0"/>
        <w:tabs>
          <w:tab w:val="left" w:pos="0"/>
          <w:tab w:val="left" w:pos="1644"/>
        </w:tabs>
        <w:suppressAutoHyphens/>
        <w:overflowPunct w:val="0"/>
        <w:autoSpaceDE w:val="0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B225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    Содержание указаний по выполнению:</w:t>
      </w:r>
    </w:p>
    <w:p w:rsidR="008C4FFB" w:rsidRPr="00B22556" w:rsidRDefault="008C4FFB" w:rsidP="00464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556">
        <w:rPr>
          <w:rFonts w:ascii="Times New Roman" w:hAnsi="Times New Roman" w:cs="Times New Roman"/>
          <w:sz w:val="28"/>
          <w:szCs w:val="28"/>
        </w:rPr>
        <w:t xml:space="preserve">Изучение курса ОРКСЭ завершается защитой проектов и творческих работ учащихся, и это предмет, декларирующий подобную форму представления результатов как единственно возможную. </w:t>
      </w:r>
    </w:p>
    <w:p w:rsidR="008C4FFB" w:rsidRPr="00B22556" w:rsidRDefault="008C4FFB" w:rsidP="004644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55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Виды проектов</w:t>
      </w:r>
      <w:r w:rsidRPr="00B2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C4FFB" w:rsidRPr="00B22556" w:rsidRDefault="008C4FFB" w:rsidP="004644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Проекты могут быть как </w:t>
      </w:r>
      <w:r w:rsidRPr="00B2255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индивидуальные</w:t>
      </w:r>
      <w:r w:rsidRPr="00B2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так и </w:t>
      </w:r>
      <w:r w:rsidRPr="00B2255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коллективные</w:t>
      </w:r>
      <w:r w:rsidRPr="00B2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(групповые, общешкольные, межшкольные и т. д.).</w:t>
      </w:r>
    </w:p>
    <w:p w:rsidR="008C4FFB" w:rsidRPr="00B22556" w:rsidRDefault="008C4FFB" w:rsidP="00464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55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Исследовательские</w:t>
      </w:r>
      <w:proofErr w:type="gramEnd"/>
      <w:r w:rsidRPr="00B2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напоминающие научное исследование. Они предполагают выбор темы, связанной с решением творческой, исследовательской проблемы с характерными для любой научной работы методами исследования (определение  задач исследования, выдвижение гипотезы, ее последующая проверка).</w:t>
      </w:r>
      <w:r w:rsidRPr="00B22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FFB" w:rsidRPr="00B22556" w:rsidRDefault="008C4FFB" w:rsidP="004644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55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Прикладные </w:t>
      </w:r>
      <w:r w:rsidRPr="00B2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нацеленные на получение конкретного результата деятельности.</w:t>
      </w:r>
    </w:p>
    <w:p w:rsidR="008C4FFB" w:rsidRPr="00B22556" w:rsidRDefault="008C4FFB" w:rsidP="004644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55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Информационные </w:t>
      </w:r>
      <w:r w:rsidRPr="00B2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нацеленные на сбор и анализ информации о каком-либо явлении или объекте для представления классу.</w:t>
      </w:r>
    </w:p>
    <w:p w:rsidR="008C4FFB" w:rsidRPr="00B22556" w:rsidRDefault="008C4FFB" w:rsidP="004644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gramStart"/>
      <w:r w:rsidRPr="00B2255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Ролевые</w:t>
      </w:r>
      <w:proofErr w:type="gramEnd"/>
      <w:r w:rsidRPr="00B2255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 игровые</w:t>
      </w:r>
      <w:r w:rsidRPr="00B2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 направленные на реконструкцию или моделирование социальных или деловых ситуаций.</w:t>
      </w:r>
    </w:p>
    <w:p w:rsidR="008C4FFB" w:rsidRPr="00B22556" w:rsidRDefault="008C4FFB" w:rsidP="004644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8C4FFB" w:rsidRPr="00B22556" w:rsidRDefault="008C4FFB" w:rsidP="004644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2255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Примерные темы творческих работ и проектов: </w:t>
      </w:r>
    </w:p>
    <w:p w:rsidR="008C4FFB" w:rsidRPr="00B22556" w:rsidRDefault="008C4FFB" w:rsidP="004644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Духовно-нравственные ценности в пословицах  народов России </w:t>
      </w:r>
    </w:p>
    <w:p w:rsidR="008C4FFB" w:rsidRPr="00B22556" w:rsidRDefault="008C4FFB" w:rsidP="004644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Добро и зло в народных сказках</w:t>
      </w:r>
    </w:p>
    <w:p w:rsidR="008C4FFB" w:rsidRPr="00B22556" w:rsidRDefault="008C4FFB" w:rsidP="004644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Дружба начинается с улыбки</w:t>
      </w:r>
    </w:p>
    <w:p w:rsidR="008C4FFB" w:rsidRPr="00B22556" w:rsidRDefault="008C4FFB" w:rsidP="004644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Красота общения: этикет в жизни людей.</w:t>
      </w:r>
    </w:p>
    <w:p w:rsidR="008C4FFB" w:rsidRPr="00B22556" w:rsidRDefault="008C4FFB" w:rsidP="004644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такой друг?</w:t>
      </w:r>
    </w:p>
    <w:p w:rsidR="008C4FFB" w:rsidRPr="00B22556" w:rsidRDefault="008C4FFB" w:rsidP="004644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Наши бабушки</w:t>
      </w:r>
    </w:p>
    <w:p w:rsidR="008C4FFB" w:rsidRPr="00B22556" w:rsidRDefault="008C4FFB" w:rsidP="004644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Национальные костюмы народов России</w:t>
      </w:r>
    </w:p>
    <w:p w:rsidR="008C4FFB" w:rsidRPr="00B22556" w:rsidRDefault="008C4FFB" w:rsidP="004644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Национальные традиции в нашей семье</w:t>
      </w:r>
    </w:p>
    <w:p w:rsidR="008C4FFB" w:rsidRPr="00B22556" w:rsidRDefault="008C4FFB" w:rsidP="004644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Наша семья в годы Великой Отечественной войны</w:t>
      </w:r>
    </w:p>
    <w:p w:rsidR="008C4FFB" w:rsidRPr="00B22556" w:rsidRDefault="008C4FFB" w:rsidP="004644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Нравственные правила в поведении героев народных сказок (русских, татарских, чувашских и т.д.)</w:t>
      </w:r>
    </w:p>
    <w:p w:rsidR="008C4FFB" w:rsidRPr="00B22556" w:rsidRDefault="008C4FFB" w:rsidP="004644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Памятники духовной культуры в моем городе (селе)</w:t>
      </w:r>
    </w:p>
    <w:p w:rsidR="008C4FFB" w:rsidRPr="00B22556" w:rsidRDefault="008C4FFB" w:rsidP="004644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поведения в храмах (церкви, мечети, синагоге)</w:t>
      </w:r>
    </w:p>
    <w:p w:rsidR="008C4FFB" w:rsidRPr="00B22556" w:rsidRDefault="008C4FFB" w:rsidP="004644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гостеприимства народов России</w:t>
      </w:r>
    </w:p>
    <w:p w:rsidR="008C4FFB" w:rsidRPr="00B22556" w:rsidRDefault="008C4FFB" w:rsidP="004644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Религиозные праздники в нашей республике</w:t>
      </w:r>
    </w:p>
    <w:p w:rsidR="008C4FFB" w:rsidRPr="00B22556" w:rsidRDefault="008C4FFB" w:rsidP="004644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Так жили наши деды</w:t>
      </w:r>
    </w:p>
    <w:p w:rsidR="008C4FFB" w:rsidRPr="00B22556" w:rsidRDefault="008C4FFB" w:rsidP="004644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Традиции и ценности моей семьи</w:t>
      </w:r>
    </w:p>
    <w:p w:rsidR="008C4FFB" w:rsidRPr="00B22556" w:rsidRDefault="008C4FFB" w:rsidP="004644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я понимаю православие</w:t>
      </w:r>
    </w:p>
    <w:p w:rsidR="008C4FFB" w:rsidRPr="00B22556" w:rsidRDefault="008C4FFB" w:rsidP="004644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я понимаю ислам</w:t>
      </w:r>
    </w:p>
    <w:p w:rsidR="008C4FFB" w:rsidRPr="00B22556" w:rsidRDefault="008C4FFB" w:rsidP="004644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я понимаю буддизм</w:t>
      </w:r>
    </w:p>
    <w:p w:rsidR="008C4FFB" w:rsidRPr="00B22556" w:rsidRDefault="008C4FFB" w:rsidP="004644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я понимаю иудаизм</w:t>
      </w:r>
    </w:p>
    <w:p w:rsidR="008C4FFB" w:rsidRPr="00B22556" w:rsidRDefault="008C4FFB" w:rsidP="004644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такое этика?</w:t>
      </w:r>
    </w:p>
    <w:p w:rsidR="008C4FFB" w:rsidRPr="00B22556" w:rsidRDefault="008C4FFB" w:rsidP="004644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Значение религии в жизни человека и общества</w:t>
      </w:r>
    </w:p>
    <w:p w:rsidR="008C4FFB" w:rsidRPr="00B22556" w:rsidRDefault="008C4FFB" w:rsidP="004644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Мое отношение к миру</w:t>
      </w:r>
    </w:p>
    <w:p w:rsidR="008C4FFB" w:rsidRPr="00B22556" w:rsidRDefault="008C4FFB" w:rsidP="004644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Мое отношение к людям </w:t>
      </w:r>
    </w:p>
    <w:p w:rsidR="008C4FFB" w:rsidRPr="00B22556" w:rsidRDefault="008C4FFB" w:rsidP="004644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Мое отношение к России</w:t>
      </w:r>
    </w:p>
    <w:p w:rsidR="008C4FFB" w:rsidRPr="00B22556" w:rsidRDefault="008C4FFB" w:rsidP="004644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чего начинается Родина</w:t>
      </w:r>
    </w:p>
    <w:p w:rsidR="008C4FFB" w:rsidRPr="00B22556" w:rsidRDefault="008C4FFB" w:rsidP="004644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Герои России</w:t>
      </w:r>
    </w:p>
    <w:p w:rsidR="008C4FFB" w:rsidRPr="00B22556" w:rsidRDefault="008C4FFB" w:rsidP="004644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Вклад моей семьи в благополучие и процветание Отечества (труд, ратный подвиг, творчество и т.п.)</w:t>
      </w:r>
    </w:p>
    <w:p w:rsidR="008C4FFB" w:rsidRPr="00B22556" w:rsidRDefault="008C4FFB" w:rsidP="004644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Моя семья в истории моего Отечества</w:t>
      </w:r>
    </w:p>
    <w:p w:rsidR="008C4FFB" w:rsidRPr="00B22556" w:rsidRDefault="008C4FFB" w:rsidP="004644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Мой дедушка – защитник Родины</w:t>
      </w:r>
    </w:p>
    <w:p w:rsidR="008C4FFB" w:rsidRPr="00B22556" w:rsidRDefault="008C4FFB" w:rsidP="004644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Мой друг</w:t>
      </w:r>
    </w:p>
    <w:p w:rsidR="008C4FFB" w:rsidRPr="00B22556" w:rsidRDefault="008C4FFB" w:rsidP="004644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2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Диалог культур во имя гражданского мира и согласия (народное творчество, стихи, песни, кухня народов России и т.д.</w:t>
      </w:r>
      <w:proofErr w:type="gramEnd"/>
    </w:p>
    <w:p w:rsidR="008C4FFB" w:rsidRPr="00B22556" w:rsidRDefault="008C4FFB" w:rsidP="004644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Традиционные праздники моего народа</w:t>
      </w:r>
    </w:p>
    <w:p w:rsidR="008C4FFB" w:rsidRPr="00B22556" w:rsidRDefault="008C4FFB" w:rsidP="004644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Ценность родства и семейные ценности</w:t>
      </w:r>
    </w:p>
    <w:p w:rsidR="008C4FFB" w:rsidRPr="00B22556" w:rsidRDefault="008C4FFB" w:rsidP="004644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4FFB" w:rsidRPr="00B22556" w:rsidRDefault="008C4FFB" w:rsidP="0046442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556">
        <w:rPr>
          <w:rFonts w:ascii="Times New Roman" w:hAnsi="Times New Roman" w:cs="Times New Roman"/>
          <w:b/>
          <w:sz w:val="28"/>
          <w:szCs w:val="28"/>
        </w:rPr>
        <w:t>Требования к выполнению проекта</w:t>
      </w:r>
    </w:p>
    <w:p w:rsidR="008C4FFB" w:rsidRPr="00B22556" w:rsidRDefault="008C4FFB" w:rsidP="00464424">
      <w:pPr>
        <w:pStyle w:val="a3"/>
        <w:numPr>
          <w:ilvl w:val="0"/>
          <w:numId w:val="7"/>
        </w:numPr>
        <w:spacing w:line="360" w:lineRule="auto"/>
        <w:ind w:left="426" w:hanging="426"/>
        <w:jc w:val="both"/>
        <w:rPr>
          <w:rFonts w:cs="Times New Roman"/>
          <w:sz w:val="28"/>
          <w:szCs w:val="28"/>
        </w:rPr>
      </w:pPr>
      <w:r w:rsidRPr="00B22556">
        <w:rPr>
          <w:rFonts w:cs="Times New Roman"/>
          <w:sz w:val="28"/>
          <w:szCs w:val="28"/>
        </w:rPr>
        <w:t>Проект по способу исполнения может быть как индивидуальным, так и групповым, но не более 2 человек.</w:t>
      </w:r>
    </w:p>
    <w:p w:rsidR="008C4FFB" w:rsidRPr="00B22556" w:rsidRDefault="008C4FFB" w:rsidP="00464424">
      <w:pPr>
        <w:pStyle w:val="a3"/>
        <w:numPr>
          <w:ilvl w:val="0"/>
          <w:numId w:val="7"/>
        </w:numPr>
        <w:spacing w:line="360" w:lineRule="auto"/>
        <w:ind w:left="426" w:hanging="426"/>
        <w:jc w:val="both"/>
        <w:rPr>
          <w:rFonts w:cs="Times New Roman"/>
          <w:sz w:val="28"/>
          <w:szCs w:val="28"/>
        </w:rPr>
      </w:pPr>
      <w:r w:rsidRPr="00B22556">
        <w:rPr>
          <w:rFonts w:cs="Times New Roman"/>
          <w:sz w:val="28"/>
          <w:szCs w:val="28"/>
        </w:rPr>
        <w:t>Тема  проекта основана на личном выборе. Возможно использование предложенных примерных тем.</w:t>
      </w:r>
    </w:p>
    <w:p w:rsidR="008C4FFB" w:rsidRPr="00B22556" w:rsidRDefault="008C4FFB" w:rsidP="00464424">
      <w:pPr>
        <w:pStyle w:val="a3"/>
        <w:numPr>
          <w:ilvl w:val="0"/>
          <w:numId w:val="7"/>
        </w:numPr>
        <w:spacing w:line="360" w:lineRule="auto"/>
        <w:ind w:left="426" w:hanging="426"/>
        <w:jc w:val="both"/>
        <w:rPr>
          <w:rFonts w:cs="Times New Roman"/>
          <w:sz w:val="28"/>
          <w:szCs w:val="28"/>
        </w:rPr>
      </w:pPr>
      <w:r w:rsidRPr="00B22556">
        <w:rPr>
          <w:rFonts w:cs="Times New Roman"/>
          <w:sz w:val="28"/>
          <w:szCs w:val="28"/>
        </w:rPr>
        <w:t>Работа  содержит теоретическую и практическую части, разработанные с учетом особенностей типа проекта.</w:t>
      </w:r>
    </w:p>
    <w:p w:rsidR="008C4FFB" w:rsidRPr="00B22556" w:rsidRDefault="008C4FFB" w:rsidP="00464424">
      <w:pPr>
        <w:pStyle w:val="a3"/>
        <w:numPr>
          <w:ilvl w:val="0"/>
          <w:numId w:val="7"/>
        </w:numPr>
        <w:spacing w:line="360" w:lineRule="auto"/>
        <w:ind w:left="426" w:hanging="426"/>
        <w:jc w:val="both"/>
        <w:rPr>
          <w:rFonts w:cs="Times New Roman"/>
          <w:sz w:val="28"/>
          <w:szCs w:val="28"/>
        </w:rPr>
      </w:pPr>
      <w:r w:rsidRPr="00B22556">
        <w:rPr>
          <w:rFonts w:cs="Times New Roman"/>
          <w:sz w:val="28"/>
          <w:szCs w:val="28"/>
        </w:rPr>
        <w:lastRenderedPageBreak/>
        <w:t>В презентации проекта следует отобразить особенности работы в курсе ОРКС с наглядным материалом, музыкальными и литературными произведениями и мультимедийным сопровождением.</w:t>
      </w:r>
    </w:p>
    <w:p w:rsidR="008C4FFB" w:rsidRPr="00B22556" w:rsidRDefault="008C4FFB" w:rsidP="00464424">
      <w:pPr>
        <w:pStyle w:val="a3"/>
        <w:numPr>
          <w:ilvl w:val="0"/>
          <w:numId w:val="7"/>
        </w:numPr>
        <w:spacing w:line="360" w:lineRule="auto"/>
        <w:ind w:left="426" w:hanging="426"/>
        <w:jc w:val="both"/>
        <w:rPr>
          <w:rFonts w:cs="Times New Roman"/>
          <w:sz w:val="28"/>
          <w:szCs w:val="28"/>
        </w:rPr>
      </w:pPr>
      <w:r w:rsidRPr="00B22556">
        <w:rPr>
          <w:rFonts w:cs="Times New Roman"/>
          <w:sz w:val="28"/>
          <w:szCs w:val="28"/>
        </w:rPr>
        <w:t>Отдается предпочтение интерактивным формам защиты проекта.</w:t>
      </w:r>
    </w:p>
    <w:p w:rsidR="008C4FFB" w:rsidRPr="00B22556" w:rsidRDefault="008C4FFB" w:rsidP="00464424">
      <w:pPr>
        <w:pStyle w:val="a3"/>
        <w:numPr>
          <w:ilvl w:val="0"/>
          <w:numId w:val="7"/>
        </w:numPr>
        <w:spacing w:line="360" w:lineRule="auto"/>
        <w:ind w:left="426" w:hanging="426"/>
        <w:jc w:val="both"/>
        <w:rPr>
          <w:rFonts w:cs="Times New Roman"/>
          <w:sz w:val="28"/>
          <w:szCs w:val="28"/>
        </w:rPr>
      </w:pPr>
      <w:r w:rsidRPr="00B22556">
        <w:rPr>
          <w:rFonts w:cs="Times New Roman"/>
          <w:sz w:val="28"/>
          <w:szCs w:val="28"/>
        </w:rPr>
        <w:t>Время представления проектов 7-10 минут.</w:t>
      </w:r>
    </w:p>
    <w:p w:rsidR="008C4FFB" w:rsidRPr="00B22556" w:rsidRDefault="008C4FFB" w:rsidP="00464424">
      <w:pPr>
        <w:keepNext/>
        <w:widowControl w:val="0"/>
        <w:tabs>
          <w:tab w:val="left" w:pos="0"/>
          <w:tab w:val="left" w:pos="1644"/>
        </w:tabs>
        <w:suppressAutoHyphens/>
        <w:overflowPunct w:val="0"/>
        <w:autoSpaceDE w:val="0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990750" w:rsidRPr="00B22556" w:rsidRDefault="00C02CD2" w:rsidP="00464424">
      <w:pPr>
        <w:pStyle w:val="a3"/>
        <w:spacing w:line="360" w:lineRule="auto"/>
        <w:ind w:left="1429"/>
        <w:jc w:val="both"/>
        <w:rPr>
          <w:rFonts w:eastAsia="Times New Roman" w:cs="Times New Roman"/>
          <w:sz w:val="28"/>
          <w:szCs w:val="28"/>
          <w:lang w:eastAsia="ar-SA"/>
        </w:rPr>
      </w:pPr>
      <w:r w:rsidRPr="00B22556">
        <w:rPr>
          <w:rFonts w:eastAsia="Times New Roman" w:cs="Times New Roman"/>
          <w:b/>
          <w:sz w:val="28"/>
          <w:szCs w:val="28"/>
          <w:lang w:eastAsia="ar-SA"/>
        </w:rPr>
        <w:t>Критерии оценки выполнения самостоятельной работы</w:t>
      </w:r>
      <w:r w:rsidR="00464424" w:rsidRPr="00B22556">
        <w:rPr>
          <w:rFonts w:eastAsia="Times New Roman" w:cs="Times New Roman"/>
          <w:sz w:val="28"/>
          <w:szCs w:val="28"/>
          <w:lang w:eastAsia="ar-SA"/>
        </w:rPr>
        <w:t xml:space="preserve">: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915"/>
        <w:gridCol w:w="5656"/>
      </w:tblGrid>
      <w:tr w:rsidR="00464424" w:rsidRPr="004826F7" w:rsidTr="00363906"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424" w:rsidRPr="004826F7" w:rsidRDefault="00464424" w:rsidP="003639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Предме</w:t>
            </w:r>
            <w:proofErr w:type="gramStart"/>
            <w:r w:rsidRPr="004826F7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т(</w:t>
            </w:r>
            <w:proofErr w:type="gramEnd"/>
            <w:r w:rsidRPr="004826F7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ы) оценивания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24" w:rsidRPr="004826F7" w:rsidRDefault="00464424" w:rsidP="003639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Критерии оценки</w:t>
            </w:r>
          </w:p>
        </w:tc>
      </w:tr>
      <w:tr w:rsidR="00464424" w:rsidRPr="004826F7" w:rsidTr="00363906"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424" w:rsidRPr="004826F7" w:rsidRDefault="00464424" w:rsidP="003639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4826F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Представление о проектных технологиях</w:t>
            </w:r>
          </w:p>
          <w:p w:rsidR="00464424" w:rsidRPr="004826F7" w:rsidRDefault="00464424" w:rsidP="003639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64424" w:rsidRPr="004826F7" w:rsidRDefault="00464424" w:rsidP="003639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Представление о требованиях к  уровню подготовки по ОРКСЭ обучающихся,  оканчивающих начальную школу</w:t>
            </w:r>
          </w:p>
          <w:p w:rsidR="00464424" w:rsidRPr="004826F7" w:rsidRDefault="00464424" w:rsidP="003639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64424" w:rsidRPr="004826F7" w:rsidRDefault="00464424" w:rsidP="003639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Знание методов педагогического контроля результатов учебной деятельности обучающихся  по ОРКСЭ</w:t>
            </w:r>
          </w:p>
          <w:p w:rsidR="00464424" w:rsidRPr="004826F7" w:rsidRDefault="00464424" w:rsidP="003639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464424" w:rsidRPr="004826F7" w:rsidRDefault="00464424" w:rsidP="003639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8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Знание основных видов ТСО и их применение на уроке ОРКСЭ</w:t>
            </w:r>
          </w:p>
          <w:p w:rsidR="00464424" w:rsidRPr="004826F7" w:rsidRDefault="00464424" w:rsidP="003639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24" w:rsidRPr="004826F7" w:rsidRDefault="00464424" w:rsidP="003639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Зачтено – </w:t>
            </w:r>
            <w:r w:rsidRPr="00482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представленный проект носит авторский характер,</w:t>
            </w:r>
            <w:r w:rsidRPr="004826F7">
              <w:rPr>
                <w:rFonts w:ascii="Times New Roman" w:hAnsi="Times New Roman" w:cs="Times New Roman"/>
                <w:sz w:val="24"/>
                <w:szCs w:val="24"/>
              </w:rPr>
              <w:t xml:space="preserve"> работа  содержит теоретическую и практическую части, разработанные с учетом особенностей типа проекта, в презентации проекта продемонстрированы  особенности работы в курсе ОРКС с наглядным материалом, музыкальными и литературными произведениями и мультимедийным сопровождением, использованы интерактивные формам защиты проекта, время защиты не превышает  10 минут.</w:t>
            </w:r>
          </w:p>
          <w:p w:rsidR="00464424" w:rsidRPr="004826F7" w:rsidRDefault="00464424" w:rsidP="003639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зачтено – </w:t>
            </w:r>
            <w:r w:rsidRPr="00482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проект заимствован, </w:t>
            </w:r>
            <w:r w:rsidRPr="004826F7">
              <w:rPr>
                <w:rFonts w:ascii="Times New Roman" w:hAnsi="Times New Roman" w:cs="Times New Roman"/>
                <w:sz w:val="24"/>
                <w:szCs w:val="24"/>
              </w:rPr>
              <w:t>в презентации проекта не продемонстрированы  особенности работы в курсе ОРКС с наглядным материалом, музыкальными и литературными произведениями и мультимедийным сопровождением, не использованы интерактивные формы защиты проекта, время защиты  превышает  10 минут.</w:t>
            </w:r>
          </w:p>
        </w:tc>
      </w:tr>
    </w:tbl>
    <w:p w:rsidR="00990750" w:rsidRPr="004826F7" w:rsidRDefault="00990750" w:rsidP="00990750">
      <w:pPr>
        <w:keepNext/>
        <w:widowControl w:val="0"/>
        <w:tabs>
          <w:tab w:val="left" w:pos="0"/>
          <w:tab w:val="left" w:pos="1644"/>
        </w:tabs>
        <w:suppressAutoHyphens/>
        <w:overflowPunct w:val="0"/>
        <w:autoSpaceDE w:val="0"/>
        <w:spacing w:after="0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990750" w:rsidRPr="004826F7" w:rsidRDefault="00990750" w:rsidP="00990750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0750" w:rsidRPr="00B22556" w:rsidRDefault="00464424" w:rsidP="00B2255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22556">
        <w:rPr>
          <w:rFonts w:ascii="Times New Roman" w:hAnsi="Times New Roman" w:cs="Times New Roman"/>
          <w:sz w:val="28"/>
          <w:szCs w:val="28"/>
        </w:rPr>
        <w:t>Тема самостоятельной работы (содержание работы):</w:t>
      </w:r>
      <w:r w:rsidRPr="00B2255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="00990750" w:rsidRPr="00B225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Выполнение курсовой работы</w:t>
      </w:r>
    </w:p>
    <w:p w:rsidR="00990750" w:rsidRPr="00B22556" w:rsidRDefault="00990750" w:rsidP="00B2255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eastAsia="ar-SA"/>
        </w:rPr>
      </w:pPr>
    </w:p>
    <w:p w:rsidR="00990750" w:rsidRPr="00B22556" w:rsidRDefault="00990750" w:rsidP="00B2255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B2255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ПРИМЕРНАЯ ТЕМАТИКА КУРСОВЫХ И ВЫПУСКНЫХ КВАЛИФИКАЦИОННЫХ  РАБОТ</w:t>
      </w:r>
    </w:p>
    <w:p w:rsidR="00990750" w:rsidRPr="00B22556" w:rsidRDefault="00990750" w:rsidP="00B22556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B2255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Проектные технологии в рамках курса ОРКСЭ</w:t>
      </w:r>
    </w:p>
    <w:p w:rsidR="00990750" w:rsidRPr="00B22556" w:rsidRDefault="00990750" w:rsidP="00B22556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B2255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Применение интерактивных методов обучения на уроках «Основ религиозной культуры и светской этики»</w:t>
      </w:r>
    </w:p>
    <w:p w:rsidR="00990750" w:rsidRPr="00B22556" w:rsidRDefault="00990750" w:rsidP="00B22556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B2255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Духовно-нравственное воспитание на уроках модульного курса ОРКСЭ</w:t>
      </w:r>
    </w:p>
    <w:p w:rsidR="00990750" w:rsidRPr="00B22556" w:rsidRDefault="00990750" w:rsidP="00B22556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B2255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Методика работы с текстами различного содержания в курсе ОРКСЭ</w:t>
      </w:r>
    </w:p>
    <w:p w:rsidR="00990750" w:rsidRPr="00B22556" w:rsidRDefault="00990750" w:rsidP="00B22556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B2255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lastRenderedPageBreak/>
        <w:t>Использование при</w:t>
      </w:r>
      <w:proofErr w:type="gramStart"/>
      <w:r w:rsidRPr="00B2255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тч в пр</w:t>
      </w:r>
      <w:proofErr w:type="gramEnd"/>
      <w:r w:rsidRPr="00B2255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еподавании ОРКСЭ</w:t>
      </w:r>
    </w:p>
    <w:p w:rsidR="00990750" w:rsidRPr="00B22556" w:rsidRDefault="00990750" w:rsidP="00B22556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B2255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Методика использования наглядно-иллюстративных материалов на уроках  ОРКСЭ</w:t>
      </w:r>
    </w:p>
    <w:p w:rsidR="00990750" w:rsidRPr="00B22556" w:rsidRDefault="00990750" w:rsidP="00B22556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B2255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Методика использования музыкальных произведений на уроках  ОРКСЭ</w:t>
      </w:r>
    </w:p>
    <w:p w:rsidR="00990750" w:rsidRPr="00B22556" w:rsidRDefault="00990750" w:rsidP="00B22556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B2255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Цифровые образовательные ресурсы в организации обучения в курсе ОРКСЭ</w:t>
      </w:r>
    </w:p>
    <w:p w:rsidR="00990750" w:rsidRPr="00B22556" w:rsidRDefault="00990750" w:rsidP="00B22556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B2255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Формы взаимодействия с родителями в изучении курса ОРКСЭ</w:t>
      </w:r>
    </w:p>
    <w:p w:rsidR="00990750" w:rsidRPr="00B22556" w:rsidRDefault="00990750" w:rsidP="00B22556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B2255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Методики педагогического контроля результатов учебной деятельности обучающихся  по ОРКСЭ</w:t>
      </w:r>
    </w:p>
    <w:p w:rsidR="00990750" w:rsidRPr="00B22556" w:rsidRDefault="00990750" w:rsidP="00B22556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B2255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Возможности использования технологии развития критического мышления  (ТРКМ) в преподавании курса ОРКСЭ</w:t>
      </w:r>
    </w:p>
    <w:p w:rsidR="00990750" w:rsidRPr="00B22556" w:rsidRDefault="00990750" w:rsidP="00B22556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B2255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Поликультурное образование средствами комплексного курса ОРКСЭ</w:t>
      </w:r>
    </w:p>
    <w:p w:rsidR="00990750" w:rsidRPr="00B22556" w:rsidRDefault="00990750" w:rsidP="00B22556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B2255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Развитие духовно-ценностной одаренности младшего школьника в проблемно-диалоговом обучении на уроках ОРКСЭ</w:t>
      </w:r>
    </w:p>
    <w:p w:rsidR="00990750" w:rsidRPr="00B22556" w:rsidRDefault="00990750" w:rsidP="00B22556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B2255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Развитие духовно-ценностной одаренности младшего школьника на уроках «Основы мировых религиозных культур»</w:t>
      </w:r>
    </w:p>
    <w:p w:rsidR="00990750" w:rsidRPr="00B22556" w:rsidRDefault="00990750" w:rsidP="00B22556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B2255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Организация проектной деятельности младших школьников в курсе ОРКСЭ</w:t>
      </w:r>
    </w:p>
    <w:p w:rsidR="00BD0EB8" w:rsidRPr="00B22556" w:rsidRDefault="00BD0EB8" w:rsidP="00B22556">
      <w:pPr>
        <w:keepNext/>
        <w:widowControl w:val="0"/>
        <w:tabs>
          <w:tab w:val="left" w:pos="0"/>
        </w:tabs>
        <w:suppressAutoHyphens/>
        <w:spacing w:after="0" w:line="360" w:lineRule="auto"/>
        <w:outlineLvl w:val="1"/>
        <w:rPr>
          <w:rFonts w:ascii="Times New Roman" w:eastAsia="DejaVu Sans" w:hAnsi="Times New Roman" w:cs="Times New Roman"/>
          <w:b/>
          <w:bCs/>
          <w:iCs/>
          <w:kern w:val="1"/>
          <w:sz w:val="28"/>
          <w:szCs w:val="28"/>
          <w:lang w:eastAsia="ar-SA"/>
        </w:rPr>
      </w:pPr>
    </w:p>
    <w:sectPr w:rsidR="00BD0EB8" w:rsidRPr="00B22556" w:rsidSect="00CC571D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693" w:rsidRDefault="00947693" w:rsidP="00CC571D">
      <w:pPr>
        <w:spacing w:after="0" w:line="240" w:lineRule="auto"/>
      </w:pPr>
      <w:r>
        <w:separator/>
      </w:r>
    </w:p>
  </w:endnote>
  <w:endnote w:type="continuationSeparator" w:id="0">
    <w:p w:rsidR="00947693" w:rsidRDefault="00947693" w:rsidP="00CC5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imbus Roman No9 L">
    <w:altName w:val="MS PMincho"/>
    <w:charset w:val="80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font189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3946130"/>
      <w:docPartObj>
        <w:docPartGallery w:val="Page Numbers (Bottom of Page)"/>
        <w:docPartUnique/>
      </w:docPartObj>
    </w:sdtPr>
    <w:sdtContent>
      <w:p w:rsidR="00363906" w:rsidRDefault="003639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D34">
          <w:rPr>
            <w:noProof/>
          </w:rPr>
          <w:t>38</w:t>
        </w:r>
        <w:r>
          <w:fldChar w:fldCharType="end"/>
        </w:r>
      </w:p>
    </w:sdtContent>
  </w:sdt>
  <w:p w:rsidR="00363906" w:rsidRDefault="003639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693" w:rsidRDefault="00947693" w:rsidP="00CC571D">
      <w:pPr>
        <w:spacing w:after="0" w:line="240" w:lineRule="auto"/>
      </w:pPr>
      <w:r>
        <w:separator/>
      </w:r>
    </w:p>
  </w:footnote>
  <w:footnote w:type="continuationSeparator" w:id="0">
    <w:p w:rsidR="00947693" w:rsidRDefault="00947693" w:rsidP="00CC5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color w:val="000000"/>
        <w:sz w:val="24"/>
        <w:szCs w:val="24"/>
        <w:lang w:eastAsia="ru-RU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000000"/>
        <w:sz w:val="24"/>
        <w:szCs w:val="24"/>
      </w:rPr>
    </w:lvl>
  </w:abstractNum>
  <w:abstractNum w:abstractNumId="4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NewRomanPSMT" w:hAnsi="TimesNewRomanPSMT" w:cs="TimesNewRomanPSMT"/>
        <w:color w:val="000000"/>
        <w:sz w:val="24"/>
        <w:szCs w:val="24"/>
      </w:rPr>
    </w:lvl>
  </w:abstractNum>
  <w:abstractNum w:abstractNumId="5">
    <w:nsid w:val="01FE2CCD"/>
    <w:multiLevelType w:val="hybridMultilevel"/>
    <w:tmpl w:val="FA288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8853A0"/>
    <w:multiLevelType w:val="hybridMultilevel"/>
    <w:tmpl w:val="E0EA26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6DD0210"/>
    <w:multiLevelType w:val="multilevel"/>
    <w:tmpl w:val="9802342A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0C072198"/>
    <w:multiLevelType w:val="multilevel"/>
    <w:tmpl w:val="D6840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B35D4A"/>
    <w:multiLevelType w:val="hybridMultilevel"/>
    <w:tmpl w:val="6622A276"/>
    <w:lvl w:ilvl="0" w:tplc="F75E8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EA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BEA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94B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ECC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244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6A5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74D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84B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BD8541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000000"/>
        <w:sz w:val="24"/>
        <w:szCs w:val="24"/>
      </w:rPr>
    </w:lvl>
  </w:abstractNum>
  <w:abstractNum w:abstractNumId="11">
    <w:nsid w:val="2CE4544C"/>
    <w:multiLevelType w:val="hybridMultilevel"/>
    <w:tmpl w:val="B7B89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593B5E"/>
    <w:multiLevelType w:val="multilevel"/>
    <w:tmpl w:val="FA0AEF1E"/>
    <w:lvl w:ilvl="0">
      <w:start w:val="1"/>
      <w:numFmt w:val="decimal"/>
      <w:lvlText w:val="%1."/>
      <w:lvlJc w:val="left"/>
      <w:rPr>
        <w:rFonts w:ascii="Times New Roman" w:eastAsia="Andale Sans UI" w:hAnsi="Times New Roman" w:cs="Nimbus Roman No9 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2A3633E"/>
    <w:multiLevelType w:val="hybridMultilevel"/>
    <w:tmpl w:val="F62A4F70"/>
    <w:lvl w:ilvl="0" w:tplc="0419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4">
    <w:nsid w:val="379C20A9"/>
    <w:multiLevelType w:val="hybridMultilevel"/>
    <w:tmpl w:val="C0063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C2B01"/>
    <w:multiLevelType w:val="hybridMultilevel"/>
    <w:tmpl w:val="10700CB6"/>
    <w:lvl w:ilvl="0" w:tplc="33747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4B2A46"/>
    <w:multiLevelType w:val="hybridMultilevel"/>
    <w:tmpl w:val="EBDA8A52"/>
    <w:lvl w:ilvl="0" w:tplc="BCB4B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3B7EE5"/>
    <w:multiLevelType w:val="multilevel"/>
    <w:tmpl w:val="B3E84A7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>
    <w:nsid w:val="4A9F0164"/>
    <w:multiLevelType w:val="hybridMultilevel"/>
    <w:tmpl w:val="819A77D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2EE4BAC"/>
    <w:multiLevelType w:val="multilevel"/>
    <w:tmpl w:val="94982570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>
    <w:nsid w:val="62D54C0E"/>
    <w:multiLevelType w:val="hybridMultilevel"/>
    <w:tmpl w:val="DB20DD4C"/>
    <w:lvl w:ilvl="0" w:tplc="BCB4B9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A504D1B"/>
    <w:multiLevelType w:val="hybridMultilevel"/>
    <w:tmpl w:val="B442B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4C5130"/>
    <w:multiLevelType w:val="hybridMultilevel"/>
    <w:tmpl w:val="0602B734"/>
    <w:lvl w:ilvl="0" w:tplc="B4D6084E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5"/>
  </w:num>
  <w:num w:numId="5">
    <w:abstractNumId w:val="13"/>
  </w:num>
  <w:num w:numId="6">
    <w:abstractNumId w:val="22"/>
  </w:num>
  <w:num w:numId="7">
    <w:abstractNumId w:val="20"/>
  </w:num>
  <w:num w:numId="8">
    <w:abstractNumId w:val="6"/>
  </w:num>
  <w:num w:numId="9">
    <w:abstractNumId w:val="1"/>
  </w:num>
  <w:num w:numId="10">
    <w:abstractNumId w:val="3"/>
  </w:num>
  <w:num w:numId="11">
    <w:abstractNumId w:val="11"/>
  </w:num>
  <w:num w:numId="12">
    <w:abstractNumId w:val="21"/>
  </w:num>
  <w:num w:numId="13">
    <w:abstractNumId w:val="5"/>
  </w:num>
  <w:num w:numId="14">
    <w:abstractNumId w:val="18"/>
  </w:num>
  <w:num w:numId="15">
    <w:abstractNumId w:val="9"/>
  </w:num>
  <w:num w:numId="16">
    <w:abstractNumId w:val="14"/>
  </w:num>
  <w:num w:numId="17">
    <w:abstractNumId w:val="10"/>
  </w:num>
  <w:num w:numId="18">
    <w:abstractNumId w:val="7"/>
  </w:num>
  <w:num w:numId="19">
    <w:abstractNumId w:val="19"/>
  </w:num>
  <w:num w:numId="20">
    <w:abstractNumId w:val="4"/>
  </w:num>
  <w:num w:numId="21">
    <w:abstractNumId w:val="17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209"/>
    <w:rsid w:val="00011AA3"/>
    <w:rsid w:val="000330F9"/>
    <w:rsid w:val="000573CE"/>
    <w:rsid w:val="00077A6D"/>
    <w:rsid w:val="00082508"/>
    <w:rsid w:val="000F7B45"/>
    <w:rsid w:val="0014307F"/>
    <w:rsid w:val="00163896"/>
    <w:rsid w:val="001801D5"/>
    <w:rsid w:val="001A3CD7"/>
    <w:rsid w:val="001C3069"/>
    <w:rsid w:val="00211FDA"/>
    <w:rsid w:val="00222181"/>
    <w:rsid w:val="00254EED"/>
    <w:rsid w:val="002622CB"/>
    <w:rsid w:val="002C0FCD"/>
    <w:rsid w:val="002D549D"/>
    <w:rsid w:val="002E0AA6"/>
    <w:rsid w:val="00363906"/>
    <w:rsid w:val="00386166"/>
    <w:rsid w:val="003B11AC"/>
    <w:rsid w:val="003D2698"/>
    <w:rsid w:val="003D5802"/>
    <w:rsid w:val="00442092"/>
    <w:rsid w:val="00464424"/>
    <w:rsid w:val="00470EB4"/>
    <w:rsid w:val="004826F7"/>
    <w:rsid w:val="005002C7"/>
    <w:rsid w:val="00561209"/>
    <w:rsid w:val="0058680D"/>
    <w:rsid w:val="005E4817"/>
    <w:rsid w:val="0062380E"/>
    <w:rsid w:val="006256A3"/>
    <w:rsid w:val="00632344"/>
    <w:rsid w:val="006C6BB6"/>
    <w:rsid w:val="006D406C"/>
    <w:rsid w:val="00750C0F"/>
    <w:rsid w:val="007C5B2F"/>
    <w:rsid w:val="007E3A48"/>
    <w:rsid w:val="008B5142"/>
    <w:rsid w:val="008C4FFB"/>
    <w:rsid w:val="008C53EB"/>
    <w:rsid w:val="008E4D34"/>
    <w:rsid w:val="00930E61"/>
    <w:rsid w:val="009352D8"/>
    <w:rsid w:val="00947693"/>
    <w:rsid w:val="00990750"/>
    <w:rsid w:val="009E68D2"/>
    <w:rsid w:val="00A36A2F"/>
    <w:rsid w:val="00AC15A7"/>
    <w:rsid w:val="00B00CAE"/>
    <w:rsid w:val="00B22556"/>
    <w:rsid w:val="00BB4599"/>
    <w:rsid w:val="00BD0EB8"/>
    <w:rsid w:val="00C0134F"/>
    <w:rsid w:val="00C02CD2"/>
    <w:rsid w:val="00C11BEA"/>
    <w:rsid w:val="00C45BB1"/>
    <w:rsid w:val="00C6057C"/>
    <w:rsid w:val="00C90443"/>
    <w:rsid w:val="00C92160"/>
    <w:rsid w:val="00CA0921"/>
    <w:rsid w:val="00CC571D"/>
    <w:rsid w:val="00CF1262"/>
    <w:rsid w:val="00D237D1"/>
    <w:rsid w:val="00DD3FF5"/>
    <w:rsid w:val="00E52765"/>
    <w:rsid w:val="00EC5B33"/>
    <w:rsid w:val="00ED7BBC"/>
    <w:rsid w:val="00F25BA6"/>
    <w:rsid w:val="00F87AFA"/>
    <w:rsid w:val="00F9257D"/>
    <w:rsid w:val="00FB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D2"/>
  </w:style>
  <w:style w:type="paragraph" w:styleId="1">
    <w:name w:val="heading 1"/>
    <w:basedOn w:val="a"/>
    <w:next w:val="a"/>
    <w:link w:val="10"/>
    <w:qFormat/>
    <w:rsid w:val="00ED7BBC"/>
    <w:pPr>
      <w:keepNext/>
      <w:widowControl w:val="0"/>
      <w:numPr>
        <w:numId w:val="1"/>
      </w:numPr>
      <w:suppressAutoHyphens/>
      <w:autoSpaceDE w:val="0"/>
      <w:spacing w:after="0" w:line="240" w:lineRule="auto"/>
      <w:ind w:firstLine="284"/>
      <w:outlineLvl w:val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qFormat/>
    <w:rsid w:val="00ED7BBC"/>
    <w:pPr>
      <w:keepNext/>
      <w:widowControl w:val="0"/>
      <w:numPr>
        <w:ilvl w:val="1"/>
        <w:numId w:val="1"/>
      </w:numPr>
      <w:tabs>
        <w:tab w:val="left" w:pos="6336"/>
      </w:tabs>
      <w:suppressAutoHyphens/>
      <w:spacing w:before="240" w:after="60" w:line="240" w:lineRule="auto"/>
      <w:ind w:left="576" w:hanging="576"/>
      <w:outlineLvl w:val="1"/>
    </w:pPr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"/>
    <w:link w:val="30"/>
    <w:qFormat/>
    <w:rsid w:val="00ED7BBC"/>
    <w:pPr>
      <w:keepNext/>
      <w:widowControl w:val="0"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SimSun" w:hAnsi="Arial" w:cs="Arial"/>
      <w:b/>
      <w:bCs/>
      <w:kern w:val="1"/>
      <w:sz w:val="26"/>
      <w:szCs w:val="26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BB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rsid w:val="00ED7BBC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0"/>
    <w:link w:val="3"/>
    <w:rsid w:val="00ED7BBC"/>
    <w:rPr>
      <w:rFonts w:ascii="Arial" w:eastAsia="SimSun" w:hAnsi="Arial" w:cs="Arial"/>
      <w:b/>
      <w:bCs/>
      <w:kern w:val="1"/>
      <w:sz w:val="26"/>
      <w:szCs w:val="26"/>
      <w:lang w:eastAsia="hi-IN" w:bidi="hi-IN"/>
    </w:rPr>
  </w:style>
  <w:style w:type="paragraph" w:styleId="a3">
    <w:name w:val="List Paragraph"/>
    <w:basedOn w:val="a"/>
    <w:uiPriority w:val="34"/>
    <w:qFormat/>
    <w:rsid w:val="00ED7BB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customStyle="1" w:styleId="11">
    <w:name w:val="Сетка таблицы1"/>
    <w:basedOn w:val="a1"/>
    <w:next w:val="a4"/>
    <w:uiPriority w:val="59"/>
    <w:rsid w:val="00ED7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ED7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C5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571D"/>
  </w:style>
  <w:style w:type="paragraph" w:styleId="a7">
    <w:name w:val="footer"/>
    <w:basedOn w:val="a"/>
    <w:link w:val="a8"/>
    <w:uiPriority w:val="99"/>
    <w:unhideWhenUsed/>
    <w:rsid w:val="00CC5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571D"/>
  </w:style>
  <w:style w:type="paragraph" w:styleId="a9">
    <w:name w:val="Balloon Text"/>
    <w:basedOn w:val="a"/>
    <w:link w:val="aa"/>
    <w:uiPriority w:val="99"/>
    <w:semiHidden/>
    <w:unhideWhenUsed/>
    <w:rsid w:val="00632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234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C3069"/>
    <w:rPr>
      <w:color w:val="0000FF" w:themeColor="hyperlink"/>
      <w:u w:val="single"/>
    </w:rPr>
  </w:style>
  <w:style w:type="paragraph" w:styleId="ac">
    <w:name w:val="Normal (Web)"/>
    <w:basedOn w:val="a"/>
    <w:rsid w:val="008E4D3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D2"/>
  </w:style>
  <w:style w:type="paragraph" w:styleId="1">
    <w:name w:val="heading 1"/>
    <w:basedOn w:val="a"/>
    <w:next w:val="a"/>
    <w:link w:val="10"/>
    <w:qFormat/>
    <w:rsid w:val="00ED7BBC"/>
    <w:pPr>
      <w:keepNext/>
      <w:widowControl w:val="0"/>
      <w:numPr>
        <w:numId w:val="1"/>
      </w:numPr>
      <w:suppressAutoHyphens/>
      <w:autoSpaceDE w:val="0"/>
      <w:spacing w:after="0" w:line="240" w:lineRule="auto"/>
      <w:ind w:firstLine="284"/>
      <w:outlineLvl w:val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qFormat/>
    <w:rsid w:val="00ED7BBC"/>
    <w:pPr>
      <w:keepNext/>
      <w:widowControl w:val="0"/>
      <w:numPr>
        <w:ilvl w:val="1"/>
        <w:numId w:val="1"/>
      </w:numPr>
      <w:tabs>
        <w:tab w:val="left" w:pos="6336"/>
      </w:tabs>
      <w:suppressAutoHyphens/>
      <w:spacing w:before="240" w:after="60" w:line="240" w:lineRule="auto"/>
      <w:ind w:left="576" w:hanging="576"/>
      <w:outlineLvl w:val="1"/>
    </w:pPr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"/>
    <w:link w:val="30"/>
    <w:qFormat/>
    <w:rsid w:val="00ED7BBC"/>
    <w:pPr>
      <w:keepNext/>
      <w:widowControl w:val="0"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SimSun" w:hAnsi="Arial" w:cs="Arial"/>
      <w:b/>
      <w:bCs/>
      <w:kern w:val="1"/>
      <w:sz w:val="26"/>
      <w:szCs w:val="26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BB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rsid w:val="00ED7BBC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0"/>
    <w:link w:val="3"/>
    <w:rsid w:val="00ED7BBC"/>
    <w:rPr>
      <w:rFonts w:ascii="Arial" w:eastAsia="SimSun" w:hAnsi="Arial" w:cs="Arial"/>
      <w:b/>
      <w:bCs/>
      <w:kern w:val="1"/>
      <w:sz w:val="26"/>
      <w:szCs w:val="26"/>
      <w:lang w:eastAsia="hi-IN" w:bidi="hi-IN"/>
    </w:rPr>
  </w:style>
  <w:style w:type="paragraph" w:styleId="a3">
    <w:name w:val="List Paragraph"/>
    <w:basedOn w:val="a"/>
    <w:uiPriority w:val="34"/>
    <w:qFormat/>
    <w:rsid w:val="00ED7BB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customStyle="1" w:styleId="11">
    <w:name w:val="Сетка таблицы1"/>
    <w:basedOn w:val="a1"/>
    <w:next w:val="a4"/>
    <w:uiPriority w:val="59"/>
    <w:rsid w:val="00ED7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ED7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C5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571D"/>
  </w:style>
  <w:style w:type="paragraph" w:styleId="a7">
    <w:name w:val="footer"/>
    <w:basedOn w:val="a"/>
    <w:link w:val="a8"/>
    <w:uiPriority w:val="99"/>
    <w:unhideWhenUsed/>
    <w:rsid w:val="00CC5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571D"/>
  </w:style>
  <w:style w:type="paragraph" w:styleId="a9">
    <w:name w:val="Balloon Text"/>
    <w:basedOn w:val="a"/>
    <w:link w:val="aa"/>
    <w:uiPriority w:val="99"/>
    <w:semiHidden/>
    <w:unhideWhenUsed/>
    <w:rsid w:val="00632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234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C3069"/>
    <w:rPr>
      <w:color w:val="0000FF" w:themeColor="hyperlink"/>
      <w:u w:val="single"/>
    </w:rPr>
  </w:style>
  <w:style w:type="paragraph" w:styleId="ac">
    <w:name w:val="Normal (Web)"/>
    <w:basedOn w:val="a"/>
    <w:rsid w:val="008E4D3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rkce.apkpro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ikikurgan.orbite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rkce.apkpro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sportal.ru/nachalnaya-shkola/materialy-mo/2015/06/18/proektnaya-deyatelnost-uchashchihsya-v-ramkah" TargetMode="External"/><Relationship Id="rId10" Type="http://schemas.openxmlformats.org/officeDocument/2006/relationships/hyperlink" Target="http://www.portal-slov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" TargetMode="External"/><Relationship Id="rId14" Type="http://schemas.openxmlformats.org/officeDocument/2006/relationships/hyperlink" Target="https://www.youtub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3E5D8-3115-4383-BACF-25B4AF5B4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41</Pages>
  <Words>8655</Words>
  <Characters>49337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2019-01-24T14:14:00Z</dcterms:created>
  <dcterms:modified xsi:type="dcterms:W3CDTF">2019-03-03T23:08:00Z</dcterms:modified>
</cp:coreProperties>
</file>