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279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279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279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="00D345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 05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D345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Теоретические основы дошкольного образования</w:t>
      </w: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 </w:t>
      </w:r>
      <w:bookmarkStart w:id="0" w:name="_GoBack"/>
      <w:bookmarkEnd w:id="0"/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A279A2" w:rsidRPr="00A279A2" w:rsidTr="00C9079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___________</w:t>
            </w: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Суркова И.В.</w:t>
            </w:r>
          </w:p>
          <w:p w:rsidR="00A279A2" w:rsidRPr="00A279A2" w:rsidRDefault="00A279A2" w:rsidP="00A279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A2" w:rsidRPr="00A279A2" w:rsidRDefault="00A279A2" w:rsidP="00A279A2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</w:tr>
    </w:tbl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 05</w:t>
      </w: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D3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основы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A279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A2" w:rsidRPr="00A279A2" w:rsidRDefault="00A279A2" w:rsidP="00154ABC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154ABC">
        <w:rPr>
          <w:rFonts w:ascii="Times New Roman" w:eastAsia="Calibri" w:hAnsi="Times New Roman" w:cs="Times New Roman"/>
          <w:color w:val="000000"/>
          <w:sz w:val="24"/>
          <w:szCs w:val="24"/>
        </w:rPr>
        <w:t>Теоретические основы дошкольного образования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разработаны в соответствии с рабочей прог</w:t>
      </w:r>
      <w:r w:rsidR="00154ABC">
        <w:rPr>
          <w:rFonts w:ascii="Times New Roman" w:eastAsia="Calibri" w:hAnsi="Times New Roman" w:cs="Times New Roman"/>
          <w:color w:val="000000"/>
          <w:sz w:val="24"/>
          <w:szCs w:val="24"/>
        </w:rPr>
        <w:t>раммой  учебной дисциплины ОП.05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54ABC">
        <w:rPr>
          <w:rFonts w:ascii="Times New Roman" w:eastAsia="Calibri" w:hAnsi="Times New Roman" w:cs="Times New Roman"/>
          <w:color w:val="000000"/>
          <w:sz w:val="24"/>
          <w:szCs w:val="24"/>
        </w:rPr>
        <w:t>Теоретические основы дошкольного образования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154A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часа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числе: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154A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74 часа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154A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37 часов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A279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A279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ются: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  активизация самостоятельной работы обучающихся;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   содействие развитию творческого отношения к данной дисциплине;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управление познавательной деятельностью обучающихся. 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A279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  определение содержания работы обучающихся по овладению программ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материалом;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-   установление требований к результатам изучения дисциплины.</w:t>
      </w:r>
    </w:p>
    <w:p w:rsidR="00A279A2" w:rsidRPr="00A279A2" w:rsidRDefault="00A279A2" w:rsidP="00A279A2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</w:r>
      <w:r w:rsidRPr="00A279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ются преподавателем и доводятся до сведения обучающихся.</w:t>
      </w:r>
    </w:p>
    <w:p w:rsidR="00A279A2" w:rsidRPr="00A279A2" w:rsidRDefault="00A279A2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79A2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</w:t>
      </w:r>
      <w:r w:rsidR="00321A16">
        <w:rPr>
          <w:rFonts w:ascii="Times New Roman" w:eastAsia="Calibri" w:hAnsi="Times New Roman" w:cs="Times New Roman"/>
          <w:bCs/>
          <w:sz w:val="24"/>
          <w:szCs w:val="24"/>
        </w:rPr>
        <w:t>Теоретические основы дошкольного образования</w:t>
      </w:r>
      <w:r w:rsidRPr="00A279A2">
        <w:rPr>
          <w:rFonts w:ascii="Times New Roman" w:eastAsia="Calibri" w:hAnsi="Times New Roman" w:cs="Times New Roman"/>
          <w:bCs/>
          <w:sz w:val="24"/>
          <w:szCs w:val="24"/>
        </w:rPr>
        <w:t xml:space="preserve"> относится к общепр</w:t>
      </w:r>
      <w:r w:rsidR="00D77028">
        <w:rPr>
          <w:rFonts w:ascii="Times New Roman" w:eastAsia="Calibri" w:hAnsi="Times New Roman" w:cs="Times New Roman"/>
          <w:bCs/>
          <w:sz w:val="24"/>
          <w:szCs w:val="24"/>
        </w:rPr>
        <w:t xml:space="preserve">офессиональной дисциплине </w:t>
      </w:r>
      <w:r w:rsidR="00321A16">
        <w:rPr>
          <w:rFonts w:ascii="Times New Roman" w:eastAsia="Calibri" w:hAnsi="Times New Roman" w:cs="Times New Roman"/>
          <w:bCs/>
          <w:sz w:val="24"/>
          <w:szCs w:val="24"/>
        </w:rPr>
        <w:t>(ОП.05</w:t>
      </w:r>
      <w:r w:rsidRPr="00A279A2">
        <w:rPr>
          <w:rFonts w:ascii="Times New Roman" w:eastAsia="Calibri" w:hAnsi="Times New Roman" w:cs="Times New Roman"/>
          <w:bCs/>
          <w:sz w:val="24"/>
          <w:szCs w:val="24"/>
        </w:rPr>
        <w:t>) профессионального цикла (П.00).</w:t>
      </w:r>
    </w:p>
    <w:p w:rsidR="00A279A2" w:rsidRPr="00A279A2" w:rsidRDefault="00A279A2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A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В результате</w:t>
      </w:r>
      <w:r w:rsidRPr="00A279A2">
        <w:rPr>
          <w:rFonts w:ascii="Times New Roman" w:eastAsia="Calibri" w:hAnsi="Times New Roman" w:cs="Times New Roman"/>
          <w:sz w:val="24"/>
          <w:szCs w:val="24"/>
        </w:rPr>
        <w:t xml:space="preserve"> освоения учебной дисциплины </w:t>
      </w:r>
      <w:r w:rsidR="00321A16">
        <w:rPr>
          <w:rFonts w:ascii="Times New Roman" w:eastAsia="Calibri" w:hAnsi="Times New Roman" w:cs="Times New Roman"/>
          <w:sz w:val="24"/>
          <w:szCs w:val="24"/>
        </w:rPr>
        <w:t>Теоретические основы дошкольного образования</w:t>
      </w:r>
      <w:r w:rsidRPr="00A279A2">
        <w:rPr>
          <w:rFonts w:ascii="Times New Roman" w:eastAsia="Calibri" w:hAnsi="Times New Roman" w:cs="Times New Roman"/>
          <w:sz w:val="24"/>
          <w:szCs w:val="24"/>
        </w:rPr>
        <w:t xml:space="preserve"> обучающийся должен</w:t>
      </w:r>
    </w:p>
    <w:p w:rsidR="00A279A2" w:rsidRPr="00A279A2" w:rsidRDefault="00A279A2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уметь: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определять педагогические возможности различных методов, приемов, методик, форм организации обучения и воспитания дошкольников;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анализировать педагогическую деятельность, педагогические факты и явления;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4"/>
        </w:numPr>
        <w:tabs>
          <w:tab w:val="left" w:pos="11813"/>
        </w:tabs>
        <w:suppressAutoHyphens/>
        <w:autoSpaceDE w:val="0"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</w:rPr>
        <w:t>ориентироваться в современных проблемах дошкольного образования, тенденциях его развития и направлениях реформирования.</w:t>
      </w:r>
    </w:p>
    <w:p w:rsidR="000F220B" w:rsidRPr="00321A16" w:rsidRDefault="000F220B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9A2" w:rsidRDefault="00A279A2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79A2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5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отечественный и зарубежный опыт дошкольного образования;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5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особенности содержания и организации педагогического процесса в дошкольных образовательных организациях;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5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вариативные программы воспитания, обучения и развития детей;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5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формы, методы и средства обучения и воспитания дошкольников, их педагогические возможности и условия применения;</w:t>
      </w:r>
    </w:p>
    <w:p w:rsidR="00321A16" w:rsidRPr="00321A16" w:rsidRDefault="00321A16" w:rsidP="008D2CBE">
      <w:pPr>
        <w:pStyle w:val="a4"/>
        <w:widowControl w:val="0"/>
        <w:numPr>
          <w:ilvl w:val="0"/>
          <w:numId w:val="5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321A16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дошкольников.</w:t>
      </w:r>
    </w:p>
    <w:p w:rsidR="00321A16" w:rsidRPr="00321A16" w:rsidRDefault="00321A16" w:rsidP="00A2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179" w:rsidRPr="00065179" w:rsidRDefault="00065179" w:rsidP="00065179">
      <w:p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17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СПО по специальности 44.02.01 Дошкольное образование в ходе изучения общепр</w:t>
      </w:r>
      <w:r w:rsidR="00321A16">
        <w:rPr>
          <w:rFonts w:ascii="Times New Roman" w:eastAsia="Calibri" w:hAnsi="Times New Roman" w:cs="Times New Roman"/>
          <w:sz w:val="24"/>
          <w:szCs w:val="24"/>
        </w:rPr>
        <w:t>офессиональной дисциплины. ОП.05</w:t>
      </w:r>
      <w:r w:rsidRPr="00065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A16">
        <w:rPr>
          <w:rFonts w:ascii="Times New Roman" w:eastAsia="Calibri" w:hAnsi="Times New Roman" w:cs="Times New Roman"/>
          <w:sz w:val="24"/>
          <w:szCs w:val="24"/>
        </w:rPr>
        <w:t>Теоретические основы дошкольного образования</w:t>
      </w:r>
      <w:r w:rsidRPr="0006517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общими и профессиональными компетенциями: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21A16" w:rsidRPr="00321A16" w:rsidRDefault="00321A16" w:rsidP="00321A16">
      <w:pPr>
        <w:pStyle w:val="ConsPlusNormal"/>
        <w:ind w:firstLine="540"/>
        <w:jc w:val="both"/>
        <w:rPr>
          <w:sz w:val="24"/>
        </w:rPr>
      </w:pPr>
      <w:r w:rsidRPr="00321A16"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321A16" w:rsidRDefault="00321A16" w:rsidP="00321A16">
      <w:pPr>
        <w:pStyle w:val="ConsPlusNormal"/>
        <w:snapToGrid w:val="0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321A16">
        <w:rPr>
          <w:rFonts w:ascii="Times New Roman" w:hAnsi="Times New Roman" w:cs="Times New Roman"/>
          <w:color w:val="000000"/>
          <w:sz w:val="24"/>
        </w:rPr>
        <w:t>ОК 11. Строить профессиональную деятельность с соблюдением регулирующих ее правовых норм.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lastRenderedPageBreak/>
        <w:t>ПК 1.1. Планировать мероприятия, направленные на укрепление здоровья ребенка и его физическое развитие.</w:t>
      </w:r>
    </w:p>
    <w:p w:rsidR="00321A16" w:rsidRPr="00927032" w:rsidRDefault="00321A16" w:rsidP="00927032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927032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ПК 1.2. Проводить режимные моменты в соответствии с возрастом.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1.3. Проводить мероприятия по физическому воспитанию в процессе выполнения двигательного режима.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2.1. Планировать различные виды деятельности и общения детей в течение дня.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2.2. Организовывать различные игры с детьми раннего и дошкольного возраста.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2.3. Организовывать посильный труд и самообслуживание.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2.4. Организовывать общение детей.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321A16" w:rsidRPr="00927032" w:rsidRDefault="00321A16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2.7. Анализировать процесс и результаты организации различных видов деятельности и общения детей.</w:t>
      </w:r>
    </w:p>
    <w:p w:rsidR="00927032" w:rsidRPr="00927032" w:rsidRDefault="00927032" w:rsidP="00927032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927032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ПК 3.1. Определять цели и задачи, планировать занятия с детьми дошкольного возраста.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3.2. Проводить занятия с детьми дошкольного возраста.</w:t>
      </w:r>
    </w:p>
    <w:p w:rsidR="00927032" w:rsidRDefault="00927032" w:rsidP="00927032">
      <w:pPr>
        <w:pStyle w:val="ConsPlusNormal"/>
        <w:widowControl w:val="0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3.3.Осуществлять педагогический контроль, оценивать процесс и результаты обучения дошкольников</w:t>
      </w:r>
    </w:p>
    <w:p w:rsidR="00927032" w:rsidRPr="00927032" w:rsidRDefault="00927032" w:rsidP="00927032">
      <w:pPr>
        <w:pStyle w:val="ConsPlusNormal"/>
        <w:widowControl w:val="0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3.4. Анализировать занятия.</w:t>
      </w:r>
    </w:p>
    <w:p w:rsidR="00927032" w:rsidRPr="00927032" w:rsidRDefault="00927032" w:rsidP="00927032">
      <w:pPr>
        <w:pStyle w:val="ConsPlusNormal"/>
        <w:ind w:hanging="1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27032">
        <w:rPr>
          <w:rFonts w:ascii="Times New Roman" w:hAnsi="Times New Roman" w:cs="Times New Roman"/>
          <w:sz w:val="24"/>
        </w:rPr>
        <w:t>ПК 4.1. Определять цели, задачи и планировать работу с родителями.</w:t>
      </w:r>
    </w:p>
    <w:p w:rsidR="00927032" w:rsidRPr="00927032" w:rsidRDefault="00927032" w:rsidP="00927032">
      <w:pPr>
        <w:pStyle w:val="ConsPlusNormal"/>
        <w:ind w:hanging="1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27032">
        <w:rPr>
          <w:rFonts w:ascii="Times New Roman" w:hAnsi="Times New Roman" w:cs="Times New Roman"/>
          <w:sz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927032" w:rsidRPr="00927032" w:rsidRDefault="00927032" w:rsidP="00927032">
      <w:pPr>
        <w:pStyle w:val="ConsPlusNormal"/>
        <w:ind w:hanging="1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27032">
        <w:rPr>
          <w:rFonts w:ascii="Times New Roman" w:hAnsi="Times New Roman" w:cs="Times New Roman"/>
          <w:sz w:val="24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927032" w:rsidRPr="00927032" w:rsidRDefault="00927032" w:rsidP="00927032">
      <w:pPr>
        <w:pStyle w:val="ConsPlusNormal"/>
        <w:widowControl w:val="0"/>
        <w:ind w:hanging="178"/>
        <w:jc w:val="both"/>
        <w:rPr>
          <w:sz w:val="24"/>
        </w:rPr>
      </w:pPr>
      <w:r>
        <w:rPr>
          <w:rFonts w:ascii="Times New Roman" w:hAnsi="Times New Roman" w:cs="Times New Roman"/>
          <w:color w:val="000000"/>
          <w:kern w:val="1"/>
          <w:sz w:val="24"/>
        </w:rPr>
        <w:t xml:space="preserve">   </w:t>
      </w:r>
      <w:r w:rsidRPr="00927032">
        <w:rPr>
          <w:rFonts w:ascii="Times New Roman" w:hAnsi="Times New Roman" w:cs="Times New Roman"/>
          <w:color w:val="000000"/>
          <w:kern w:val="1"/>
          <w:sz w:val="24"/>
        </w:rPr>
        <w:t>ПК 4.5. Координировать деятельность сотрудников образовательной организации, работающих с группой.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5.2. Создавать в группе предметно-развивающую среду.</w:t>
      </w:r>
    </w:p>
    <w:p w:rsidR="00927032" w:rsidRPr="00927032" w:rsidRDefault="00927032" w:rsidP="00927032">
      <w:pPr>
        <w:pStyle w:val="ConsPlusNormal"/>
        <w:jc w:val="both"/>
        <w:rPr>
          <w:sz w:val="24"/>
        </w:rPr>
      </w:pPr>
      <w:r w:rsidRPr="00927032">
        <w:rPr>
          <w:rFonts w:ascii="Times New Roman" w:hAnsi="Times New Roman" w:cs="Times New Roman"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27032" w:rsidRDefault="00927032" w:rsidP="00927032">
      <w:pPr>
        <w:pStyle w:val="ConsPlusNormal"/>
        <w:ind w:hanging="178"/>
        <w:jc w:val="both"/>
        <w:rPr>
          <w:rFonts w:ascii="Times New Roman" w:hAnsi="Times New Roman" w:cs="Times New Roman"/>
          <w:sz w:val="24"/>
        </w:rPr>
      </w:pPr>
    </w:p>
    <w:p w:rsidR="00321A16" w:rsidRPr="00321A16" w:rsidRDefault="00321A16" w:rsidP="00321A16">
      <w:pPr>
        <w:pStyle w:val="ConsPlusNormal"/>
        <w:snapToGrid w:val="0"/>
        <w:ind w:firstLine="540"/>
        <w:jc w:val="both"/>
        <w:rPr>
          <w:sz w:val="24"/>
        </w:rPr>
      </w:pPr>
    </w:p>
    <w:p w:rsidR="00065179" w:rsidRPr="00065179" w:rsidRDefault="00065179" w:rsidP="000651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5179" w:rsidRPr="00065179" w:rsidRDefault="00065179" w:rsidP="000651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_DdeLink__7491_1808259251"/>
      <w:bookmarkEnd w:id="1"/>
      <w:r w:rsidRPr="00065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p w:rsidR="00065179" w:rsidRPr="00065179" w:rsidRDefault="00065179" w:rsidP="000651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6"/>
        <w:gridCol w:w="1158"/>
        <w:gridCol w:w="1984"/>
        <w:gridCol w:w="2693"/>
        <w:gridCol w:w="851"/>
        <w:gridCol w:w="822"/>
        <w:gridCol w:w="1522"/>
      </w:tblGrid>
      <w:tr w:rsidR="00797EEA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065179" w:rsidRPr="002F79A3" w:rsidRDefault="00065179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065179" w:rsidRPr="002F79A3" w:rsidRDefault="00065179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 и ПК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179" w:rsidRPr="002F79A3" w:rsidRDefault="00065179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065179" w:rsidRPr="002F79A3" w:rsidRDefault="00065179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2F79A3" w:rsidRPr="002F79A3" w:rsidTr="0004788F">
        <w:tc>
          <w:tcPr>
            <w:tcW w:w="686" w:type="dxa"/>
            <w:vMerge w:val="restart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8" w:type="dxa"/>
            <w:vMerge w:val="restart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Отечест</w:t>
            </w:r>
            <w:r w:rsidRPr="002F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венный и зарубежный опыт дошкольного образования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Подготовить сообщение об организации </w:t>
            </w:r>
            <w:r w:rsidRPr="002F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за рубежом в современный период (Англия, Германия, Польша, Кипр или другие страны - по выбору студента).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уметь: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анализировать педагогическую </w:t>
            </w: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деятельность, педагогические факты и явления;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7D17" w:rsidRPr="00AB7D17" w:rsidRDefault="00AB7D17" w:rsidP="00AB7D17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отечественный и зарубежный опыт дошкольного образования;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tabs>
                <w:tab w:val="left" w:pos="11813"/>
              </w:tabs>
              <w:suppressAutoHyphens/>
              <w:spacing w:line="200" w:lineRule="atLeast"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</w:rPr>
              <w:t>вариативные программы воспитания, обучения и развития детей;</w:t>
            </w: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ПК 5.3.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C60B0A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собеседования с группой.</w:t>
            </w:r>
          </w:p>
        </w:tc>
      </w:tr>
      <w:tr w:rsidR="002F79A3" w:rsidRPr="002F79A3" w:rsidTr="0004788F">
        <w:tc>
          <w:tcPr>
            <w:tcW w:w="686" w:type="dxa"/>
            <w:vMerge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Подготовить сообщение о педагогической </w:t>
            </w:r>
            <w:r w:rsidRPr="002F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И.И.Бецкого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Н.И.Пирогова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Е.Н.Водовозовой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А.С.Симонович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П.Ф.Лесгафта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Е.И.Тихеевой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>А.П.Усовой</w:t>
            </w:r>
            <w:proofErr w:type="spellEnd"/>
            <w:r w:rsidRPr="002F79A3">
              <w:rPr>
                <w:rFonts w:ascii="Times New Roman" w:hAnsi="Times New Roman" w:cs="Times New Roman"/>
                <w:sz w:val="24"/>
                <w:szCs w:val="24"/>
              </w:rPr>
              <w:t xml:space="preserve"> - по выбору студента).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уметь: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анализировать педагогическую </w:t>
            </w: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деятельность, педагогические факты и явления;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7D17" w:rsidRPr="00AB7D17" w:rsidRDefault="00AB7D17" w:rsidP="00AB7D17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отечественный и зарубежный опыт дошкольного образования;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6"/>
              </w:numPr>
              <w:tabs>
                <w:tab w:val="left" w:pos="11813"/>
              </w:tabs>
              <w:suppressAutoHyphens/>
              <w:spacing w:line="200" w:lineRule="atLeast"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</w:rPr>
              <w:t>вариативные программы воспитания, обучения и развития детей;</w:t>
            </w: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A87DB5" w:rsidRDefault="00A87DB5" w:rsidP="00A87DB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A87DB5" w:rsidRPr="00A87DB5" w:rsidRDefault="00A87DB5" w:rsidP="00A87DB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A87DB5" w:rsidRPr="00A87DB5" w:rsidRDefault="00A87DB5" w:rsidP="00A87DB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A87DB5" w:rsidRPr="00A87DB5" w:rsidRDefault="00A87DB5" w:rsidP="00A87DB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5.3.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C60B0A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собеседования с группой.</w:t>
            </w:r>
          </w:p>
        </w:tc>
      </w:tr>
      <w:tr w:rsidR="001E691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1E691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1E691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Тема 1.2. Совреме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нные тенденции развития отечественного дошкольного образования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2F79A3">
            <w:pPr>
              <w:widowControl w:val="0"/>
              <w:suppressAutoHyphens/>
              <w:snapToGrid w:val="0"/>
              <w:spacing w:line="100" w:lineRule="atLeast"/>
              <w:ind w:left="83" w:right="57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2F79A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1. Изучить ст.64 Дошкольное </w:t>
            </w:r>
            <w:r w:rsidRPr="002F79A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образование ФЗ «Об образовании в РФ», выписать направления дошкольного образования</w:t>
            </w:r>
          </w:p>
          <w:p w:rsidR="001E6913" w:rsidRPr="002F79A3" w:rsidRDefault="001E691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уметь: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определять педагогические </w:t>
            </w: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возможности различных методов, приемов, методик, форм организации обучения и воспитания;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анализировать педагогическую деятельность, педагогические факты и явления;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7D17" w:rsidRPr="00AB7D17" w:rsidRDefault="00AB7D17" w:rsidP="00AB7D17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AB7D17" w:rsidRPr="00AB7D17" w:rsidRDefault="00AB7D17" w:rsidP="00AB7D17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1E6913" w:rsidRPr="002F79A3" w:rsidRDefault="001E691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8.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10.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5.2.</w:t>
            </w:r>
          </w:p>
          <w:p w:rsidR="001E6913" w:rsidRPr="002F79A3" w:rsidRDefault="001E691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1E691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1E6913" w:rsidRPr="002F79A3" w:rsidRDefault="00C60B0A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проверка выполнения </w:t>
            </w: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Выписать из ФГОС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дошкольного образования образовательные области и виды деятельности детей дошкольного возраста.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уметь: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определять </w:t>
            </w: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педагогические возможности различных методов, приемов, методик, форм организации обучения и воспитания;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анализировать педагогическую деятельность, педагогические факты и явления;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7D17" w:rsidRPr="00AB7D17" w:rsidRDefault="00AB7D17" w:rsidP="00AB7D17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AB7D17" w:rsidRPr="00AB7D17" w:rsidRDefault="00AB7D17" w:rsidP="00AB7D17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8.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10.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5.2.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C60B0A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проверка </w:t>
            </w:r>
            <w:r w:rsidRPr="00C6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3.Подготовить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презентацию примерных общеобразовательных программ дошкольного образования (программа по выбору студента).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уметь: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AB7D17" w:rsidRDefault="00AB7D17" w:rsidP="008D2CBE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анализировать педагогическую деятельность, педагогические факты и явления;</w:t>
            </w:r>
          </w:p>
          <w:p w:rsidR="00AB7D17" w:rsidRDefault="00AB7D17" w:rsidP="008D2CBE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B7D17" w:rsidRPr="00AB7D17" w:rsidRDefault="00AB7D17" w:rsidP="008D2CBE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ориентироваться в современных проблемах образования, тенденциях его развития и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lastRenderedPageBreak/>
              <w:t>направлениях реформирования;</w:t>
            </w:r>
          </w:p>
          <w:p w:rsidR="00AB7D17" w:rsidRPr="00AB7D17" w:rsidRDefault="00AB7D17" w:rsidP="00AB7D1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AB7D1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AB7D17" w:rsidRPr="00AB7D17" w:rsidRDefault="00AB7D17" w:rsidP="008D2CBE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</w:t>
            </w:r>
            <w:r w:rsidRPr="00AB7D1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дошкольников;</w:t>
            </w: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6.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8.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2.7.</w:t>
            </w:r>
          </w:p>
          <w:p w:rsidR="002F79A3" w:rsidRPr="002F79A3" w:rsidRDefault="002F79A3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творческих конкурсов.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2F79A3">
            <w:pPr>
              <w:widowControl w:val="0"/>
              <w:suppressAutoHyphens/>
              <w:snapToGrid w:val="0"/>
              <w:spacing w:line="100" w:lineRule="atLeast"/>
              <w:ind w:left="83" w:right="57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2F79A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4. Составить схему «Технологии дошкольного образования».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анализировать педагогическую деятельность, педагогические факты и явления;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DC3071" w:rsidRPr="00DC3071" w:rsidRDefault="00DC3071" w:rsidP="00DC3071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DC3071" w:rsidRPr="00DC3071" w:rsidRDefault="00DC3071" w:rsidP="00DC3071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формы, методы и средства обучения и воспитания дошкольников, их педагогические </w:t>
            </w: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возможности и условия применения;</w:t>
            </w: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10.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5.2.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Составить рекомендации для родителей на тему «Создание развивающей среды для детей дошкольного возраста в семье».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анализировать педагогическую деятельность, педагогические факты и явления;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DC3071" w:rsidRPr="00DC3071" w:rsidRDefault="00DC3071" w:rsidP="00DC3071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DC3071" w:rsidRPr="00DC3071" w:rsidRDefault="00DC3071" w:rsidP="00DC3071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формы, методы и средства обучения и воспитания дошкольников, их </w:t>
            </w: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педагогические возможности и условия применения;</w:t>
            </w:r>
          </w:p>
          <w:p w:rsidR="002F79A3" w:rsidRPr="00DC3071" w:rsidRDefault="00DC3071" w:rsidP="008D2CBE">
            <w:pPr>
              <w:pStyle w:val="ConsPlusNormal"/>
              <w:widowControl w:val="0"/>
              <w:numPr>
                <w:ilvl w:val="0"/>
                <w:numId w:val="9"/>
              </w:num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6.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10.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5.2.</w:t>
            </w:r>
          </w:p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творческих конкурсов.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2F79A3">
            <w:pPr>
              <w:widowControl w:val="0"/>
              <w:suppressLineNumbers/>
              <w:suppressAutoHyphens/>
              <w:snapToGrid w:val="0"/>
              <w:spacing w:line="200" w:lineRule="atLeast"/>
              <w:ind w:left="57" w:right="57"/>
              <w:jc w:val="center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2F79A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Тема 2.1. </w:t>
            </w:r>
          </w:p>
          <w:p w:rsidR="002F79A3" w:rsidRPr="002F79A3" w:rsidRDefault="002F79A3" w:rsidP="002F79A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Обучение детей в дошкольной образовательной организации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Подобрать конспекты разных форм обучения детей дошкольного возраста.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DC3071" w:rsidRDefault="00DC3071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анализировать педагогическую деятельность, педагогические факты и явления;</w:t>
            </w:r>
          </w:p>
          <w:p w:rsidR="00DC3071" w:rsidRDefault="00DC3071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находить и анализировать информацию, необходимую для решения педагогическ</w:t>
            </w: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lastRenderedPageBreak/>
              <w:t>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C3071" w:rsidRDefault="00DC3071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</w:p>
          <w:p w:rsidR="00DC3071" w:rsidRPr="00DC3071" w:rsidRDefault="00DC3071" w:rsidP="00DC3071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DC3071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DC3071" w:rsidRPr="00DC3071" w:rsidRDefault="00DC3071" w:rsidP="008D2CBE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формы, методы и средства обучения и воспитания дошкольников, их педагогические </w:t>
            </w:r>
            <w:r w:rsidRPr="00DC3071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возможности и условия применения;</w:t>
            </w:r>
          </w:p>
          <w:p w:rsidR="00DC3071" w:rsidRDefault="00DC3071" w:rsidP="008D2CBE">
            <w:pPr>
              <w:pStyle w:val="ConsPlusNormal"/>
              <w:widowControl w:val="0"/>
              <w:numPr>
                <w:ilvl w:val="0"/>
                <w:numId w:val="11"/>
              </w:num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  <w:p w:rsidR="00DC3071" w:rsidRPr="00DC3071" w:rsidRDefault="00DC3071" w:rsidP="00DC3071">
            <w:pPr>
              <w:widowControl w:val="0"/>
              <w:suppressAutoHyphens/>
              <w:ind w:left="1080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  <w:p w:rsidR="00DC3071" w:rsidRPr="00DC3071" w:rsidRDefault="00DC3071" w:rsidP="00DC3071">
            <w:pPr>
              <w:widowControl w:val="0"/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2F79A3" w:rsidRPr="002F79A3" w:rsidRDefault="002F79A3" w:rsidP="0006517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3.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7.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10.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1.2.</w:t>
            </w:r>
          </w:p>
          <w:p w:rsid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1.4.</w:t>
            </w:r>
          </w:p>
          <w:p w:rsid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DC3071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2.2.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2.3.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3.2.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3.3.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3.4.</w:t>
            </w:r>
          </w:p>
          <w:p w:rsidR="002F79A3" w:rsidRPr="00D92CBB" w:rsidRDefault="001A5FA8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4.1.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Тема 2.2. Воспитание детей в дошкольной образовательной организации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1. Подобрать конспекты или сценарии разных форм воспитания детей дошкольного возраста.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85463" w:rsidRPr="00785463" w:rsidRDefault="00785463" w:rsidP="0078546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785463" w:rsidRDefault="00785463" w:rsidP="008D2CBE">
            <w:pPr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785463" w:rsidRDefault="00785463" w:rsidP="008D2CBE">
            <w:pPr>
              <w:pStyle w:val="ConsPlusNorma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</w:rPr>
              <w:t>анализировать педагогическую деятельность, педагогические факты и явления;</w:t>
            </w:r>
          </w:p>
          <w:p w:rsidR="00785463" w:rsidRDefault="00785463" w:rsidP="008D2CBE">
            <w:pPr>
              <w:pStyle w:val="ConsPlusNorma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находить и анализировать информацию, необходимую для решения педагогических проблем, повышения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эффективности педагогической деятельности, профессионального самообразования и саморазвития;</w:t>
            </w:r>
          </w:p>
          <w:p w:rsidR="00785463" w:rsidRPr="00785463" w:rsidRDefault="00785463" w:rsidP="008D2CBE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785463" w:rsidRPr="00785463" w:rsidRDefault="00785463" w:rsidP="0078546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785463" w:rsidRPr="00785463" w:rsidRDefault="00785463" w:rsidP="008D2CBE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программы воспитания, обучения и развития детей;</w:t>
            </w:r>
          </w:p>
          <w:p w:rsidR="00785463" w:rsidRDefault="00785463" w:rsidP="008D2CBE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785463" w:rsidRDefault="00785463" w:rsidP="008D2CBE">
            <w:pPr>
              <w:pStyle w:val="ConsPlusNormal"/>
              <w:numPr>
                <w:ilvl w:val="0"/>
                <w:numId w:val="11"/>
              </w:num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2F79A3" w:rsidRPr="00785463" w:rsidRDefault="00785463" w:rsidP="008D2CBE">
            <w:pPr>
              <w:pStyle w:val="ConsPlusNormal"/>
              <w:widowControl w:val="0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психолого-педагогические условия развития мотивации и способностей в процессе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7.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1.2.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1.3.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2F79A3" w:rsidRPr="00D92CBB" w:rsidRDefault="001A5FA8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4.1.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2F79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atLeast"/>
              <w:jc w:val="center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2F79A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Тема 2.3. Планирование  и </w:t>
            </w:r>
          </w:p>
          <w:p w:rsidR="002F79A3" w:rsidRPr="002F79A3" w:rsidRDefault="002F79A3" w:rsidP="002F79A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A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организация педагогического процесса в дошкольных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Подобрать материал в Приложение к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-образовательной работы с детьми – образовательная область «Физическое развитие».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393DC3" w:rsidRPr="00393DC3" w:rsidRDefault="00393DC3" w:rsidP="00393DC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393DC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393DC3" w:rsidRPr="00393DC3" w:rsidRDefault="00393DC3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393DC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393DC3" w:rsidRDefault="00393DC3" w:rsidP="008D2CB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393DC3" w:rsidRPr="00393DC3" w:rsidRDefault="00393DC3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393DC3" w:rsidRPr="00393DC3" w:rsidRDefault="00393DC3" w:rsidP="00393DC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393DC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393DC3" w:rsidRPr="00393DC3" w:rsidRDefault="00393DC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393DC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вариативные программы </w:t>
            </w:r>
            <w:r w:rsidRPr="00393DC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воспитания, обучения и развития детей;</w:t>
            </w:r>
          </w:p>
          <w:p w:rsidR="00393DC3" w:rsidRPr="00393DC3" w:rsidRDefault="00393DC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393DC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393DC3" w:rsidRDefault="00393DC3" w:rsidP="008D2CBE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2F79A3" w:rsidRPr="00393DC3" w:rsidRDefault="00393DC3" w:rsidP="008D2CBE">
            <w:pPr>
              <w:pStyle w:val="ConsPlusNormal"/>
              <w:widowControl w:val="0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7.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1A5FA8" w:rsidRPr="001A5FA8" w:rsidRDefault="001A5FA8" w:rsidP="001A5FA8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2F79A3" w:rsidRPr="00D92CBB" w:rsidRDefault="001A5FA8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Подобрать материал в Приложение к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-образовательной работы с детьми – образовательная область «Познавательное развитие»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BB4ED8" w:rsidRPr="00BB4ED8" w:rsidRDefault="00BB4ED8" w:rsidP="00BB4ED8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BB4ED8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BB4ED8" w:rsidRPr="00BB4ED8" w:rsidRDefault="00BB4ED8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BB4ED8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BB4ED8" w:rsidRDefault="00BB4ED8" w:rsidP="008D2CB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 xml:space="preserve">находить и </w:t>
            </w: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lastRenderedPageBreak/>
              <w:t>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BB4ED8" w:rsidRPr="00BB4ED8" w:rsidRDefault="00BB4ED8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BB4ED8" w:rsidRPr="00BB4ED8" w:rsidRDefault="00BB4ED8" w:rsidP="00BB4ED8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BB4ED8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BB4ED8" w:rsidRPr="00BB4ED8" w:rsidRDefault="00BB4ED8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BB4ED8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BB4ED8" w:rsidRPr="00BB4ED8" w:rsidRDefault="00BB4ED8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BB4ED8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BB4ED8" w:rsidRDefault="00BB4ED8" w:rsidP="008D2CBE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2F79A3" w:rsidRPr="00BB4ED8" w:rsidRDefault="00BB4ED8" w:rsidP="008D2CBE">
            <w:pPr>
              <w:pStyle w:val="ConsPlusNormal"/>
              <w:widowControl w:val="0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психолого-педагогические условия развития мотивации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2F79A3" w:rsidRPr="00D92CBB" w:rsidRDefault="00A87DB5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 xml:space="preserve">ПК </w:t>
            </w: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Подобрать материал в Приложение к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-образовательной работы с детьми – образовательная область «Речевое развитие»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FA5C23" w:rsidRPr="00FA5C23" w:rsidRDefault="00FA5C23" w:rsidP="00FA5C2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FA5C2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FA5C23" w:rsidRPr="00FA5C23" w:rsidRDefault="00FA5C23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FA5C2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FA5C23" w:rsidRDefault="00FA5C23" w:rsidP="008D2CB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FA5C23" w:rsidRPr="00FA5C23" w:rsidRDefault="00FA5C23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FA5C23" w:rsidRPr="00FA5C23" w:rsidRDefault="00FA5C23" w:rsidP="00FA5C2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FA5C2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FA5C23" w:rsidRPr="00FA5C23" w:rsidRDefault="00FA5C2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FA5C2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вариативные программы </w:t>
            </w:r>
            <w:r w:rsidRPr="00FA5C2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воспитания, обучения и развития детей;</w:t>
            </w:r>
          </w:p>
          <w:p w:rsidR="00FA5C23" w:rsidRPr="00FA5C23" w:rsidRDefault="00FA5C2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FA5C2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FA5C23" w:rsidRPr="00FA5C23" w:rsidRDefault="00FA5C2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</w:t>
            </w:r>
          </w:p>
          <w:p w:rsidR="002F79A3" w:rsidRPr="00FA5C23" w:rsidRDefault="00FA5C23" w:rsidP="008D2CBE">
            <w:pPr>
              <w:pStyle w:val="ConsPlusNormal"/>
              <w:widowControl w:val="0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2F79A3" w:rsidRPr="00D92CBB" w:rsidRDefault="00A87DB5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Подобрать материал в Приложение к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-образовательной работы с детьми – образовательная область «Социально-коммуникативное развитие»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192377" w:rsidRPr="00192377" w:rsidRDefault="00192377" w:rsidP="0019237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9237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192377" w:rsidRPr="00192377" w:rsidRDefault="00192377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9237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192377" w:rsidRDefault="00192377" w:rsidP="008D2CB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 xml:space="preserve">находить и </w:t>
            </w: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lastRenderedPageBreak/>
              <w:t>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192377" w:rsidRPr="00192377" w:rsidRDefault="00192377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192377" w:rsidRPr="00192377" w:rsidRDefault="00192377" w:rsidP="00192377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9237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192377" w:rsidRPr="00192377" w:rsidRDefault="0019237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19237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вариативные программы воспитания, обучения и развития детей;</w:t>
            </w:r>
          </w:p>
          <w:p w:rsidR="00192377" w:rsidRPr="00192377" w:rsidRDefault="00192377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192377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192377" w:rsidRPr="00192377" w:rsidRDefault="00192377" w:rsidP="008D2CBE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2F79A3" w:rsidRPr="00192377" w:rsidRDefault="00192377" w:rsidP="008D2CBE">
            <w:pPr>
              <w:pStyle w:val="ConsPlusNormal"/>
              <w:widowControl w:val="0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психолого-педагогические условия развития мотивации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2F79A3" w:rsidRPr="00D92CBB" w:rsidRDefault="00A87DB5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 xml:space="preserve">ПК </w:t>
            </w: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  <w:tr w:rsidR="002F79A3" w:rsidRPr="002F79A3" w:rsidTr="0004788F">
        <w:tc>
          <w:tcPr>
            <w:tcW w:w="686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79A3" w:rsidRPr="002F79A3" w:rsidRDefault="002F79A3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Подобрать материал в Приложение к плану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-образовательной работы с детьми – образовательная область «Художественно-эстетическое развитие»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947263" w:rsidRPr="00947263" w:rsidRDefault="00947263" w:rsidP="0094726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94726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уметь:</w:t>
            </w:r>
          </w:p>
          <w:p w:rsidR="00947263" w:rsidRPr="00947263" w:rsidRDefault="00947263" w:rsidP="008D2CBE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94726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947263" w:rsidRDefault="00947263" w:rsidP="008D2CB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  <w:r>
              <w:rPr>
                <w:rFonts w:ascii="Times New Roman" w:eastAsia="Arial" w:hAnsi="Times New Roman" w:cs="Times New Roman"/>
                <w:sz w:val="24"/>
                <w:lang w:bidi="hi-I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947263" w:rsidRPr="00947263" w:rsidRDefault="00947263" w:rsidP="008D2CBE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947263" w:rsidRPr="00947263" w:rsidRDefault="00947263" w:rsidP="00947263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94726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знать:</w:t>
            </w:r>
          </w:p>
          <w:p w:rsidR="00947263" w:rsidRPr="00947263" w:rsidRDefault="0094726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94726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вариативные программы </w:t>
            </w:r>
            <w:r w:rsidRPr="0094726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воспитания, обучения и развития детей;</w:t>
            </w:r>
          </w:p>
          <w:p w:rsidR="00947263" w:rsidRPr="00947263" w:rsidRDefault="00947263" w:rsidP="008D2CBE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  <w:r w:rsidRPr="00947263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947263" w:rsidRDefault="00947263" w:rsidP="008D2CBE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2F79A3" w:rsidRPr="00947263" w:rsidRDefault="00947263" w:rsidP="008D2CBE">
            <w:pPr>
              <w:pStyle w:val="ConsPlusNormal"/>
              <w:widowControl w:val="0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ОК 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2.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4.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5.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9.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ОК 11.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1.1.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2.1.</w:t>
            </w:r>
          </w:p>
          <w:p w:rsidR="00A87DB5" w:rsidRPr="001A5FA8" w:rsidRDefault="00A87DB5" w:rsidP="00A87DB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3.1.</w:t>
            </w:r>
          </w:p>
          <w:p w:rsidR="002F79A3" w:rsidRPr="00D92CBB" w:rsidRDefault="00A87DB5" w:rsidP="00D92CB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DejaVu Sans" w:hAnsi="Arial" w:cs="Arial"/>
                <w:kern w:val="1"/>
                <w:sz w:val="20"/>
                <w:szCs w:val="24"/>
                <w:lang w:eastAsia="zh-CN"/>
              </w:rPr>
            </w:pPr>
            <w:r w:rsidRPr="001A5F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ПК 5.1.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2F79A3" w:rsidRPr="002F79A3" w:rsidRDefault="007D291C" w:rsidP="007D291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2F79A3" w:rsidRPr="002F79A3" w:rsidRDefault="00171F91" w:rsidP="0006517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преподавателем.</w:t>
            </w:r>
          </w:p>
        </w:tc>
      </w:tr>
    </w:tbl>
    <w:p w:rsidR="003717D4" w:rsidRPr="002F79A3" w:rsidRDefault="003717D4">
      <w:pPr>
        <w:rPr>
          <w:rFonts w:ascii="Times New Roman" w:hAnsi="Times New Roman" w:cs="Times New Roman"/>
          <w:sz w:val="24"/>
          <w:szCs w:val="24"/>
        </w:rPr>
      </w:pPr>
    </w:p>
    <w:p w:rsidR="00434E2F" w:rsidRPr="002F79A3" w:rsidRDefault="00434E2F" w:rsidP="00434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3" w:rsidRDefault="00947263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2F">
        <w:rPr>
          <w:rFonts w:ascii="Times New Roman" w:hAnsi="Times New Roman" w:cs="Times New Roman"/>
          <w:b/>
          <w:sz w:val="28"/>
          <w:szCs w:val="28"/>
        </w:rPr>
        <w:t>Методические рекомендации (указания)</w:t>
      </w: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F" w:rsidRDefault="00434E2F" w:rsidP="00434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7D" w:rsidRDefault="006C7E7D" w:rsidP="006C7E7D">
      <w:pPr>
        <w:rPr>
          <w:rFonts w:ascii="Times New Roman" w:hAnsi="Times New Roman" w:cs="Times New Roman"/>
          <w:b/>
          <w:sz w:val="28"/>
          <w:szCs w:val="28"/>
        </w:rPr>
      </w:pPr>
    </w:p>
    <w:p w:rsidR="001D1F55" w:rsidRPr="001D1F55" w:rsidRDefault="001D1F55" w:rsidP="006C7E7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746982" w:rsidRDefault="00746982" w:rsidP="001D1F5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79A3">
        <w:rPr>
          <w:rFonts w:ascii="Times New Roman" w:hAnsi="Times New Roman" w:cs="Times New Roman"/>
          <w:b/>
          <w:bCs/>
          <w:sz w:val="24"/>
          <w:szCs w:val="24"/>
        </w:rPr>
        <w:t>Тема 1.1. Отечественный и зарубежный опыт дошкольного образования</w:t>
      </w: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46982" w:rsidRDefault="00746982" w:rsidP="001D1F5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D1F55" w:rsidRPr="001D1F55" w:rsidRDefault="001D1F55" w:rsidP="001D1F5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1D1F55" w:rsidRDefault="001D1F55" w:rsidP="001D1F5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982" w:rsidRDefault="00746982" w:rsidP="00746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9A3">
        <w:rPr>
          <w:rFonts w:ascii="Times New Roman" w:hAnsi="Times New Roman" w:cs="Times New Roman"/>
          <w:sz w:val="24"/>
          <w:szCs w:val="24"/>
        </w:rPr>
        <w:t>Подготовить сообщение об организации дошкольного образования за рубежом в современный период</w:t>
      </w:r>
    </w:p>
    <w:p w:rsidR="00746982" w:rsidRDefault="00746982" w:rsidP="00746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9A3">
        <w:rPr>
          <w:rFonts w:ascii="Times New Roman" w:hAnsi="Times New Roman" w:cs="Times New Roman"/>
          <w:sz w:val="24"/>
          <w:szCs w:val="24"/>
        </w:rPr>
        <w:t xml:space="preserve"> (Англия, Германия, Польша, Кипр или другие страны - по выбору студента).</w:t>
      </w:r>
    </w:p>
    <w:p w:rsidR="001D1F55" w:rsidRPr="001D1F55" w:rsidRDefault="001D1F55" w:rsidP="001D1F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="00746982"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реконструктивная</w:t>
      </w:r>
    </w:p>
    <w:p w:rsidR="001D1F55" w:rsidRDefault="001D1F55" w:rsidP="00746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– </w:t>
      </w:r>
      <w:r w:rsidR="00746982"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и расширения теоретических знаний</w:t>
      </w:r>
      <w:r w:rsid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="00746982"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746982" w:rsidRPr="00746982" w:rsidRDefault="00746982" w:rsidP="00746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F55" w:rsidRPr="001D1F55" w:rsidRDefault="001D1F55" w:rsidP="001D1F55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1D1F55" w:rsidRDefault="001D1F55" w:rsidP="001D1F55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746982">
        <w:rPr>
          <w:rFonts w:ascii="Times New Roman" w:hAnsi="Times New Roman" w:cs="Times New Roman"/>
          <w:szCs w:val="20"/>
        </w:rPr>
        <w:t>Подготовьте сообщение о том, как проходит организация дошкольного образования за рубежом.</w:t>
      </w:r>
    </w:p>
    <w:p w:rsidR="001D1F55" w:rsidRDefault="001D1F55" w:rsidP="001D1F55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1D1F55" w:rsidRPr="00FB0D72" w:rsidRDefault="001D1F55" w:rsidP="008D2CBE">
      <w:pPr>
        <w:pStyle w:val="a4"/>
        <w:widowControl w:val="0"/>
        <w:numPr>
          <w:ilvl w:val="0"/>
          <w:numId w:val="3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1D1F55" w:rsidRPr="00454CB2" w:rsidRDefault="001D1F55" w:rsidP="008D2CBE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454CB2" w:rsidRPr="00454CB2" w:rsidRDefault="00454CB2" w:rsidP="008D2CBE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54CB2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Дошкольная педагогика. Под редакцией В. И. </w:t>
      </w:r>
      <w:proofErr w:type="spellStart"/>
      <w:r w:rsidRPr="00454CB2">
        <w:rPr>
          <w:rFonts w:ascii="Times New Roman" w:hAnsi="Times New Roman" w:cs="Times New Roman"/>
          <w:color w:val="000000"/>
          <w:sz w:val="24"/>
          <w:szCs w:val="24"/>
        </w:rPr>
        <w:t>Ядэшко</w:t>
      </w:r>
      <w:proofErr w:type="spellEnd"/>
      <w:r w:rsidRPr="00454CB2">
        <w:rPr>
          <w:rFonts w:ascii="Times New Roman" w:hAnsi="Times New Roman" w:cs="Times New Roman"/>
          <w:color w:val="000000"/>
          <w:sz w:val="24"/>
          <w:szCs w:val="24"/>
        </w:rPr>
        <w:t xml:space="preserve"> и Ф. А. Сохина</w:t>
      </w:r>
      <w:r w:rsidRPr="00454CB2">
        <w:rPr>
          <w:rFonts w:ascii="Times New Roman" w:hAnsi="Times New Roman" w:cs="Times New Roman"/>
          <w:color w:val="000000"/>
          <w:sz w:val="24"/>
          <w:szCs w:val="24"/>
        </w:rPr>
        <w:br/>
        <w:t>"Просвещение", Москва, 1978 г.</w:t>
      </w:r>
    </w:p>
    <w:p w:rsidR="001D1F55" w:rsidRDefault="001D1F55" w:rsidP="001D1F55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Вопросы для повторения:</w:t>
      </w:r>
    </w:p>
    <w:p w:rsidR="001D1F55" w:rsidRDefault="001D1F55" w:rsidP="001D1F55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1.Назовите, </w:t>
      </w:r>
      <w:r w:rsidR="00454CB2">
        <w:rPr>
          <w:rFonts w:ascii="Times New Roman" w:hAnsi="Times New Roman" w:cs="Times New Roman"/>
          <w:szCs w:val="20"/>
        </w:rPr>
        <w:t>с какими науками связаны теоретические основы дошкольного образования</w:t>
      </w:r>
      <w:r>
        <w:rPr>
          <w:rFonts w:ascii="Times New Roman" w:hAnsi="Times New Roman" w:cs="Times New Roman"/>
          <w:szCs w:val="20"/>
        </w:rPr>
        <w:t>?</w:t>
      </w:r>
    </w:p>
    <w:p w:rsidR="001D1F55" w:rsidRDefault="001D1F55" w:rsidP="001D1F55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</w:t>
      </w:r>
      <w:r w:rsidR="00454CB2">
        <w:rPr>
          <w:rFonts w:ascii="Times New Roman" w:hAnsi="Times New Roman" w:cs="Times New Roman"/>
          <w:szCs w:val="20"/>
        </w:rPr>
        <w:t>Какие истоки дошкольного образования вы можете назвать?</w:t>
      </w:r>
    </w:p>
    <w:p w:rsidR="001D1F55" w:rsidRDefault="001D1F55" w:rsidP="001D1F55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</w:t>
      </w:r>
      <w:r w:rsidR="00454CB2">
        <w:rPr>
          <w:rFonts w:ascii="Times New Roman" w:hAnsi="Times New Roman" w:cs="Times New Roman"/>
          <w:szCs w:val="20"/>
        </w:rPr>
        <w:t xml:space="preserve">Почему религия является источником дошкольного образования </w:t>
      </w:r>
      <w:r>
        <w:rPr>
          <w:rFonts w:ascii="Times New Roman" w:hAnsi="Times New Roman" w:cs="Times New Roman"/>
          <w:szCs w:val="20"/>
        </w:rPr>
        <w:t>?</w:t>
      </w:r>
    </w:p>
    <w:p w:rsidR="004D4DC7" w:rsidRDefault="004D4DC7" w:rsidP="004D4DC7">
      <w:p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CB2" w:rsidRPr="00454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собеседования с группой.</w:t>
      </w:r>
    </w:p>
    <w:p w:rsidR="00454CB2" w:rsidRPr="004D4DC7" w:rsidRDefault="00454CB2" w:rsidP="004D4DC7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DC7" w:rsidRDefault="004D4DC7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Внимательно и</w:t>
      </w:r>
      <w:r w:rsidR="00454CB2">
        <w:rPr>
          <w:rFonts w:ascii="Times New Roman" w:hAnsi="Times New Roman" w:cs="Times New Roman"/>
          <w:sz w:val="24"/>
          <w:szCs w:val="24"/>
        </w:rPr>
        <w:t>зучите предложенную литературу, выберите одну страну и сделайте сообщение, в сообщении отразите как проходит организация дошкольного образования, что необычного и интересного вы можете отметить? Как организуется режим дня? Какие занятия проводят с детьми? Кто с ними занимается? Как питаются дети?</w:t>
      </w:r>
      <w:r w:rsidR="00754BC9">
        <w:rPr>
          <w:rFonts w:ascii="Times New Roman" w:hAnsi="Times New Roman" w:cs="Times New Roman"/>
          <w:sz w:val="24"/>
          <w:szCs w:val="24"/>
        </w:rPr>
        <w:t xml:space="preserve"> Покажите, что из представленного опыта работы  вы хотели бы и могли бы использовать в своей педагогической деятельности? От чего бы вы отказались и почему?</w:t>
      </w:r>
      <w:r w:rsidR="00B85630">
        <w:rPr>
          <w:rFonts w:ascii="Times New Roman" w:hAnsi="Times New Roman" w:cs="Times New Roman"/>
          <w:sz w:val="24"/>
          <w:szCs w:val="24"/>
        </w:rPr>
        <w:t>.</w:t>
      </w:r>
      <w:r w:rsidR="00F25CFD">
        <w:rPr>
          <w:rFonts w:ascii="Times New Roman" w:hAnsi="Times New Roman" w:cs="Times New Roman"/>
          <w:sz w:val="24"/>
          <w:szCs w:val="24"/>
        </w:rPr>
        <w:t xml:space="preserve"> После обсуждения заполните таблицу: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развитие дошкольного воспитания за рубежом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121"/>
        <w:gridCol w:w="1027"/>
        <w:gridCol w:w="1027"/>
        <w:gridCol w:w="1028"/>
        <w:gridCol w:w="1029"/>
        <w:gridCol w:w="1029"/>
        <w:gridCol w:w="1029"/>
        <w:gridCol w:w="1029"/>
      </w:tblGrid>
      <w:tr w:rsidR="00F25CFD" w:rsidTr="00F25CFD">
        <w:tc>
          <w:tcPr>
            <w:tcW w:w="1175" w:type="dxa"/>
            <w:vMerge w:val="restart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страны</w:t>
            </w:r>
          </w:p>
        </w:tc>
        <w:tc>
          <w:tcPr>
            <w:tcW w:w="8396" w:type="dxa"/>
            <w:gridSpan w:val="8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F25CFD" w:rsidTr="00F25CFD">
        <w:tc>
          <w:tcPr>
            <w:tcW w:w="1175" w:type="dxa"/>
            <w:vMerge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F25CFD" w:rsidRPr="00F25CFD" w:rsidRDefault="00F25CFD" w:rsidP="00F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5CFD" w:rsidTr="00F25CFD">
        <w:tc>
          <w:tcPr>
            <w:tcW w:w="1175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133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FD" w:rsidTr="00F25CFD">
        <w:tc>
          <w:tcPr>
            <w:tcW w:w="1175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133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FD" w:rsidTr="00F25CFD">
        <w:tc>
          <w:tcPr>
            <w:tcW w:w="1175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133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FD" w:rsidTr="00F25CFD">
        <w:tc>
          <w:tcPr>
            <w:tcW w:w="1175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133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25CFD" w:rsidRDefault="00F25CFD" w:rsidP="0043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1.Место дошкольного воспитания в общей системе образования страны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2.Типы дошкольных учреждений и возраст детей, их посещающих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3.Цель и основные принципы воспитания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4.Наличие программы воспитания для дошкольных образовательных учреждений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5.Особенности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образовательной работы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6.Взаимодействие детского сада с семьей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7.Обеспечение дошкольных учреждений квалифицированными кадрами, их подготовка</w:t>
      </w:r>
    </w:p>
    <w:p w:rsidR="00F25CFD" w:rsidRDefault="00F25CFD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8.Актуальные проблемы дошкольного образования в этой стране</w:t>
      </w:r>
    </w:p>
    <w:p w:rsidR="002D1D46" w:rsidRDefault="002D1D46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 предлагается дополнить полученную из литературы информацию по организации дошкольного воспитания в той или иной стране материалами из Интернета, указать ссылки.</w:t>
      </w:r>
    </w:p>
    <w:p w:rsidR="004D4DC7" w:rsidRPr="004D4DC7" w:rsidRDefault="004D4DC7" w:rsidP="00434E2F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умения ориентироваться в потоке информации, выделять главное;</w:t>
      </w:r>
    </w:p>
    <w:p w:rsidR="00215AA3" w:rsidRPr="001D1F55" w:rsidRDefault="00215AA3" w:rsidP="00215AA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215AA3" w:rsidRDefault="00215AA3" w:rsidP="00215AA3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79A3">
        <w:rPr>
          <w:rFonts w:ascii="Times New Roman" w:hAnsi="Times New Roman" w:cs="Times New Roman"/>
          <w:b/>
          <w:bCs/>
          <w:sz w:val="24"/>
          <w:szCs w:val="24"/>
        </w:rPr>
        <w:t>Тема 1.1. Отечественный и зарубежный опыт дошкольного образования</w:t>
      </w: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15AA3" w:rsidRDefault="00215AA3" w:rsidP="00215AA3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15AA3" w:rsidRPr="001D1F55" w:rsidRDefault="00215AA3" w:rsidP="00215AA3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215AA3" w:rsidRDefault="00215AA3" w:rsidP="00215AA3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5AA3" w:rsidRDefault="00215AA3" w:rsidP="00215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9A3">
        <w:rPr>
          <w:rFonts w:ascii="Times New Roman" w:hAnsi="Times New Roman" w:cs="Times New Roman"/>
          <w:sz w:val="24"/>
          <w:szCs w:val="24"/>
        </w:rPr>
        <w:t xml:space="preserve">Подготовить сообщение о педагогической деятельности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И.И.Бецкого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Е.Н.Водовозовой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А.С.Симонович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П.Ф.Лесгафта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9A3">
        <w:rPr>
          <w:rFonts w:ascii="Times New Roman" w:hAnsi="Times New Roman" w:cs="Times New Roman"/>
          <w:sz w:val="24"/>
          <w:szCs w:val="24"/>
        </w:rPr>
        <w:t>Е.И.Тихеевой</w:t>
      </w:r>
      <w:proofErr w:type="spellEnd"/>
      <w:r w:rsidRPr="002F7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 выбору студента</w:t>
      </w:r>
      <w:r w:rsidRPr="002F79A3">
        <w:rPr>
          <w:rFonts w:ascii="Times New Roman" w:hAnsi="Times New Roman" w:cs="Times New Roman"/>
          <w:sz w:val="24"/>
          <w:szCs w:val="24"/>
        </w:rPr>
        <w:t>.</w:t>
      </w:r>
    </w:p>
    <w:p w:rsidR="00215AA3" w:rsidRPr="001D1F55" w:rsidRDefault="00215AA3" w:rsidP="00215A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реконструктивная</w:t>
      </w:r>
    </w:p>
    <w:p w:rsidR="00215AA3" w:rsidRDefault="00215AA3" w:rsidP="00215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–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и расширения теоретических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215AA3" w:rsidRPr="00746982" w:rsidRDefault="00215AA3" w:rsidP="00215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AA3" w:rsidRPr="001D1F55" w:rsidRDefault="00215AA3" w:rsidP="00215AA3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215AA3" w:rsidRDefault="00215AA3" w:rsidP="00215AA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-Подготовьте сообщение о педагогической деятельности одного из педагогов.</w:t>
      </w:r>
    </w:p>
    <w:p w:rsidR="00215AA3" w:rsidRDefault="00215AA3" w:rsidP="00215AA3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215AA3" w:rsidRPr="00FB0D72" w:rsidRDefault="00215AA3" w:rsidP="008D2CBE">
      <w:pPr>
        <w:pStyle w:val="a4"/>
        <w:widowControl w:val="0"/>
        <w:numPr>
          <w:ilvl w:val="0"/>
          <w:numId w:val="13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lastRenderedPageBreak/>
        <w:t>Козлова, С.А. Дошкольная педагогика [Текст]/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215AA3" w:rsidRPr="00454CB2" w:rsidRDefault="00215AA3" w:rsidP="008D2CBE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215AA3" w:rsidRPr="00454CB2" w:rsidRDefault="00215AA3" w:rsidP="008D2CBE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54CB2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Дошкольная педагогика. Под редакцией В. И. </w:t>
      </w:r>
      <w:proofErr w:type="spellStart"/>
      <w:r w:rsidRPr="00454CB2">
        <w:rPr>
          <w:rFonts w:ascii="Times New Roman" w:hAnsi="Times New Roman" w:cs="Times New Roman"/>
          <w:color w:val="000000"/>
          <w:sz w:val="24"/>
          <w:szCs w:val="24"/>
        </w:rPr>
        <w:t>Ядэшко</w:t>
      </w:r>
      <w:proofErr w:type="spellEnd"/>
      <w:r w:rsidRPr="00454CB2">
        <w:rPr>
          <w:rFonts w:ascii="Times New Roman" w:hAnsi="Times New Roman" w:cs="Times New Roman"/>
          <w:color w:val="000000"/>
          <w:sz w:val="24"/>
          <w:szCs w:val="24"/>
        </w:rPr>
        <w:t xml:space="preserve"> и Ф. А. Сохина</w:t>
      </w:r>
      <w:r w:rsidRPr="00454CB2">
        <w:rPr>
          <w:rFonts w:ascii="Times New Roman" w:hAnsi="Times New Roman" w:cs="Times New Roman"/>
          <w:color w:val="000000"/>
          <w:sz w:val="24"/>
          <w:szCs w:val="24"/>
        </w:rPr>
        <w:br/>
        <w:t>"Просвещение", Москва, 1978 г.</w:t>
      </w:r>
    </w:p>
    <w:p w:rsidR="00215AA3" w:rsidRDefault="00215AA3" w:rsidP="00215AA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Вопросы для повторения:</w:t>
      </w:r>
    </w:p>
    <w:p w:rsidR="00215AA3" w:rsidRDefault="00215AA3" w:rsidP="00215AA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1.Назовите, с какими науками связаны теоретические основы дошкольного образования?</w:t>
      </w:r>
    </w:p>
    <w:p w:rsidR="00215AA3" w:rsidRDefault="00215AA3" w:rsidP="00215AA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2.Какие истоки дошкольного образования вы можете назвать?</w:t>
      </w:r>
    </w:p>
    <w:p w:rsidR="00215AA3" w:rsidRDefault="00215AA3" w:rsidP="00215AA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3.Почему религия является источником дошкольного образования ?</w:t>
      </w:r>
    </w:p>
    <w:p w:rsidR="00215AA3" w:rsidRDefault="00215AA3" w:rsidP="00215AA3">
      <w:p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собеседования с группой.</w:t>
      </w:r>
    </w:p>
    <w:p w:rsidR="00215AA3" w:rsidRPr="004D4DC7" w:rsidRDefault="00215AA3" w:rsidP="00215AA3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BC9" w:rsidRDefault="00215AA3" w:rsidP="00754BC9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Внимательно изучите предложенную литературу, выберите одного педагога и сделайте сообщение, в сообщении отразите какие труды есть у конкретного педагога?, их положения о том, как должно строиться дошкольное образование?, их мысли, разработки, что нового они ввели?</w:t>
      </w:r>
      <w:r w:rsidR="00754BC9">
        <w:rPr>
          <w:rFonts w:ascii="Times New Roman" w:hAnsi="Times New Roman" w:cs="Times New Roman"/>
          <w:sz w:val="24"/>
          <w:szCs w:val="24"/>
        </w:rPr>
        <w:t xml:space="preserve"> Покажите, что из представленного опыта работы  вы хотели бы и могли бы использовать в своей педагогической деятельности? От чего бы вы отказались и почему?.</w:t>
      </w:r>
    </w:p>
    <w:p w:rsidR="00FC0AB3" w:rsidRDefault="00FC0AB3" w:rsidP="00754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таблицу, вписав в соответствующие графы фамилии указанных педагогов: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И.Б.Бпзедов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И.И.Бецкой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Дж.Вашингтон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К.Н.Вентцель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Гуарини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О.Декроли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Д.Дьюи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У.Килпатрик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Я.А.Коменский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Я.Корчак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Д.Локк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Р.Оуэн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И.Г.Песталоцци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Ф.Рабле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Ж.ЖРуссо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Е.И.Тихеева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Р.Штейнер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0AB3" w:rsidTr="00FC0AB3">
        <w:tc>
          <w:tcPr>
            <w:tcW w:w="4785" w:type="dxa"/>
          </w:tcPr>
          <w:p w:rsidR="00FC0AB3" w:rsidRPr="00FC0AB3" w:rsidRDefault="00FC0AB3" w:rsidP="00F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3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4786" w:type="dxa"/>
          </w:tcPr>
          <w:p w:rsidR="00FC0AB3" w:rsidRPr="00FC0AB3" w:rsidRDefault="00FC0AB3" w:rsidP="00F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3" w:rsidTr="00FC0AB3">
        <w:tc>
          <w:tcPr>
            <w:tcW w:w="4785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4786" w:type="dxa"/>
          </w:tcPr>
          <w:p w:rsidR="00FC0AB3" w:rsidRDefault="00FC0AB3" w:rsidP="0075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B3" w:rsidRDefault="00FC0AB3" w:rsidP="0075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A3" w:rsidRDefault="00215AA3" w:rsidP="00215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A3" w:rsidRPr="004D4DC7" w:rsidRDefault="00215AA3" w:rsidP="00215AA3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умения ориентироваться в потоке информации, выделять главное;</w:t>
      </w:r>
    </w:p>
    <w:p w:rsidR="00FB0D72" w:rsidRDefault="00FB0D72" w:rsidP="00434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F55" w:rsidRDefault="001D1F55" w:rsidP="00434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CA7" w:rsidRPr="001D1F55" w:rsidRDefault="002B5CA7" w:rsidP="002B5CA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2B5CA7" w:rsidRDefault="002B5CA7" w:rsidP="002B5CA7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Тема 1.2. Современные тенденции развития отечественного дошкольного образования</w:t>
      </w:r>
    </w:p>
    <w:p w:rsidR="002B5CA7" w:rsidRDefault="002B5CA7" w:rsidP="002B5CA7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5CA7" w:rsidRPr="001D1F55" w:rsidRDefault="002B5CA7" w:rsidP="002B5CA7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2B5CA7" w:rsidRDefault="002B5CA7" w:rsidP="002B5CA7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CA7" w:rsidRDefault="002B5CA7" w:rsidP="002B5CA7">
      <w:pPr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2F79A3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Изучить ст.64 Дошкольное образование ФЗ «Об образовании в РФ», выписать направления дошкольного образования</w:t>
      </w:r>
    </w:p>
    <w:p w:rsidR="002B5CA7" w:rsidRPr="001D1F55" w:rsidRDefault="002B5CA7" w:rsidP="002B5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реконструктивная</w:t>
      </w:r>
    </w:p>
    <w:p w:rsidR="002B5CA7" w:rsidRDefault="002B5CA7" w:rsidP="002B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–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и расширения теоретических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2B5CA7" w:rsidRPr="00746982" w:rsidRDefault="002B5CA7" w:rsidP="002B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CA7" w:rsidRPr="001D1F55" w:rsidRDefault="002B5CA7" w:rsidP="002B5CA7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2B5CA7" w:rsidRDefault="002B5CA7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-Ознакомьтесь и проанализируйте ст.</w:t>
      </w:r>
      <w:r w:rsidRPr="002B5CA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64 Дошкольное образ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ование ФЗ «Об образовании в РФ»</w:t>
      </w:r>
    </w:p>
    <w:p w:rsidR="002B5CA7" w:rsidRDefault="002B5CA7" w:rsidP="002B5CA7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2B5CA7" w:rsidRPr="00FB0D72" w:rsidRDefault="002B5CA7" w:rsidP="008D2CBE">
      <w:pPr>
        <w:pStyle w:val="a4"/>
        <w:widowControl w:val="0"/>
        <w:numPr>
          <w:ilvl w:val="0"/>
          <w:numId w:val="14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2B5CA7" w:rsidRPr="008D2CBE" w:rsidRDefault="002B5CA7" w:rsidP="008D2CBE">
      <w:pPr>
        <w:pStyle w:val="a4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8D2CBE" w:rsidRPr="008D2CBE" w:rsidRDefault="008D2CBE" w:rsidP="008D2CBE">
      <w:pPr>
        <w:pStyle w:val="a4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D2CBE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«Об образовании в Российской Федерации» </w:t>
      </w:r>
      <w:r w:rsidRPr="008D2CB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[Электронный ресурс]: ФЗ РФ от 29.12.2012 № 273-ФЗ</w:t>
      </w:r>
      <w:r w:rsidRPr="008D2CBE">
        <w:rPr>
          <w:rFonts w:ascii="Times New Roman" w:hAnsi="Times New Roman" w:cs="Times New Roman"/>
          <w:bCs/>
          <w:sz w:val="24"/>
          <w:szCs w:val="24"/>
        </w:rPr>
        <w:t xml:space="preserve">  в последней действующей в 2018 году редакции от 29 декабря 2017 года, с изменениями и дополнениями вступившими в силу.</w:t>
      </w:r>
      <w:r w:rsidRPr="008D2CB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// Консультант плюс: справочные правовые системы: Законодательство. – Режим доступа: http://www.consultant.ru.</w:t>
      </w:r>
    </w:p>
    <w:p w:rsidR="008D2CBE" w:rsidRPr="00454CB2" w:rsidRDefault="008D2CBE" w:rsidP="008D2CBE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</w:p>
    <w:p w:rsidR="002B5CA7" w:rsidRDefault="002B5CA7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Вопросы для повторения:</w:t>
      </w:r>
    </w:p>
    <w:p w:rsidR="002B5CA7" w:rsidRDefault="002B5CA7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1.Назовите, с какими науками связаны теоретические основы дошкольного образования?</w:t>
      </w:r>
    </w:p>
    <w:p w:rsidR="002B5CA7" w:rsidRDefault="002B5CA7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2.Какие истоки дошкольного образования вы можете назвать?</w:t>
      </w:r>
    </w:p>
    <w:p w:rsidR="002B5CA7" w:rsidRDefault="002B5CA7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3.Почему религия является источником дошкольного образования ?</w:t>
      </w:r>
    </w:p>
    <w:p w:rsidR="008D2CBE" w:rsidRDefault="008D2CBE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4.Что такое ФГОС ДО?</w:t>
      </w:r>
    </w:p>
    <w:p w:rsidR="008D2CBE" w:rsidRDefault="008D2CBE" w:rsidP="002B5C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5.На основе каких документов разрабатывался ФГОС ДО?</w:t>
      </w:r>
    </w:p>
    <w:p w:rsidR="002B5CA7" w:rsidRDefault="002B5CA7" w:rsidP="008D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CBE" w:rsidRPr="008D2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2B5CA7" w:rsidRPr="004D4DC7" w:rsidRDefault="002B5CA7" w:rsidP="002B5CA7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CBE" w:rsidRPr="008D2CBE" w:rsidRDefault="002B5CA7" w:rsidP="002B5CA7">
      <w:pPr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="008D2CBE" w:rsidRPr="002F79A3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ст.64 Дошкольное образование ФЗ</w:t>
      </w:r>
      <w:r w:rsidR="008D2CBE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«Об образовании в РФ», выпишите</w:t>
      </w:r>
      <w:r w:rsidR="008D2CBE" w:rsidRPr="002F79A3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направления дошкольного образования</w:t>
      </w:r>
      <w:r w:rsidR="008D2CBE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, можно представить в виде схемы</w:t>
      </w:r>
    </w:p>
    <w:p w:rsidR="002B5CA7" w:rsidRPr="004D4DC7" w:rsidRDefault="002B5CA7" w:rsidP="002B5CA7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умения ориентироваться в потоке информации, выделять главное;</w:t>
      </w:r>
    </w:p>
    <w:p w:rsidR="004E3A89" w:rsidRPr="001D1F55" w:rsidRDefault="004E3A89" w:rsidP="004E3A8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 учебной дисциплины</w:t>
      </w:r>
    </w:p>
    <w:p w:rsidR="004E3A89" w:rsidRDefault="004E3A89" w:rsidP="004E3A89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1.2. Современные тенденции развития отечественного дошкольного образования</w:t>
      </w:r>
    </w:p>
    <w:p w:rsidR="004E3A89" w:rsidRDefault="004E3A89" w:rsidP="004E3A8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3A89" w:rsidRPr="001D1F55" w:rsidRDefault="004E3A89" w:rsidP="004E3A8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4E3A89" w:rsidRDefault="004E3A89" w:rsidP="004E3A8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3A89" w:rsidRDefault="004E3A89" w:rsidP="004E3A89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Выписать из ФГОС дошкольного образования образовательные области и виды деятельности детей дошкольного возраста.</w:t>
      </w:r>
    </w:p>
    <w:p w:rsidR="004E3A89" w:rsidRPr="001D1F55" w:rsidRDefault="004E3A89" w:rsidP="004E3A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реконструктивная</w:t>
      </w:r>
    </w:p>
    <w:p w:rsidR="004E3A89" w:rsidRDefault="004E3A89" w:rsidP="004E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–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и расширения теоретических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4E3A89" w:rsidRPr="00746982" w:rsidRDefault="004E3A89" w:rsidP="004E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A89" w:rsidRPr="001D1F55" w:rsidRDefault="004E3A89" w:rsidP="004E3A8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-выпишите из ФГОС ДО образовательные области.</w:t>
      </w:r>
    </w:p>
    <w:p w:rsidR="004E3A89" w:rsidRDefault="004E3A89" w:rsidP="004E3A8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4E3A89" w:rsidRPr="00FB0D72" w:rsidRDefault="004E3A89" w:rsidP="004E3A89">
      <w:pPr>
        <w:pStyle w:val="a4"/>
        <w:widowControl w:val="0"/>
        <w:numPr>
          <w:ilvl w:val="0"/>
          <w:numId w:val="16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FB0D72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4E3A89" w:rsidRPr="004E3A89" w:rsidRDefault="004E3A89" w:rsidP="004E3A89">
      <w:pPr>
        <w:pStyle w:val="a4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FB0D72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4E3A89" w:rsidRPr="004E3A89" w:rsidRDefault="004E3A89" w:rsidP="004E3A89">
      <w:pPr>
        <w:pStyle w:val="a4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E3A89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4E3A89" w:rsidRPr="00454CB2" w:rsidRDefault="004E3A89" w:rsidP="004E3A8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Вопросы для повторения: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1.Назовите, с какими науками связаны теоретические основы дошкольного образования?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2.Какие истоки дошкольного образования вы можете назвать?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3.Почему религия является источником дошкольного образования ?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4.Что такое ФГОС ДО?</w:t>
      </w:r>
    </w:p>
    <w:p w:rsidR="004E3A89" w:rsidRDefault="004E3A89" w:rsidP="004E3A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5.На основе каких документов разрабатывался ФГОС ДО?</w:t>
      </w:r>
    </w:p>
    <w:p w:rsidR="004E3A89" w:rsidRDefault="004E3A89" w:rsidP="004E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4E3A89" w:rsidRPr="004D4DC7" w:rsidRDefault="004E3A89" w:rsidP="004E3A8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A89" w:rsidRPr="008D2CBE" w:rsidRDefault="004E3A89" w:rsidP="004E3A89">
      <w:pPr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ФГОС ДО, выпишите образовательные области и укажите </w:t>
      </w:r>
      <w:r w:rsidR="00671234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виды деятельности детей дошкольного возраста. Можно представить схематично.</w:t>
      </w:r>
    </w:p>
    <w:p w:rsidR="004E3A89" w:rsidRPr="004D4DC7" w:rsidRDefault="004E3A89" w:rsidP="004E3A89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умения ориентироваться в потоке информации, выделять главное;</w:t>
      </w:r>
    </w:p>
    <w:p w:rsidR="00E8231C" w:rsidRPr="001D1F55" w:rsidRDefault="00E8231C" w:rsidP="00E8231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E8231C" w:rsidRDefault="00E8231C" w:rsidP="00E8231C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1.2. Современные тенденции развития отечественного дошкольного образования</w:t>
      </w:r>
    </w:p>
    <w:p w:rsidR="00E8231C" w:rsidRDefault="00E8231C" w:rsidP="00E8231C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8231C" w:rsidRPr="001D1F55" w:rsidRDefault="00E8231C" w:rsidP="00E8231C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E8231C" w:rsidRDefault="00E8231C" w:rsidP="00E8231C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1C" w:rsidRDefault="00E8231C" w:rsidP="00E8231C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Подготовить презентацию примерных общеобразовательных программ дошкольного образования (программа по выбору студента).</w:t>
      </w:r>
    </w:p>
    <w:p w:rsidR="00E8231C" w:rsidRPr="001D1F55" w:rsidRDefault="00E8231C" w:rsidP="00E8231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реконструктивная</w:t>
      </w:r>
    </w:p>
    <w:p w:rsidR="00E8231C" w:rsidRDefault="00E8231C" w:rsidP="00E8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– </w:t>
      </w: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231C" w:rsidRDefault="00E8231C" w:rsidP="00E8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E8231C" w:rsidRPr="00746982" w:rsidRDefault="00E8231C" w:rsidP="00E8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1C" w:rsidRPr="001D1F55" w:rsidRDefault="00E8231C" w:rsidP="00E8231C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-выберите программу дошкольного образования и подготовьте презентацию .</w:t>
      </w:r>
    </w:p>
    <w:p w:rsidR="00E8231C" w:rsidRDefault="00E8231C" w:rsidP="00E8231C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E8231C" w:rsidRPr="00E8231C" w:rsidRDefault="00E8231C" w:rsidP="00E8231C">
      <w:pPr>
        <w:pStyle w:val="a4"/>
        <w:widowControl w:val="0"/>
        <w:numPr>
          <w:ilvl w:val="0"/>
          <w:numId w:val="18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E8231C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E8231C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E8231C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E8231C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E8231C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E8231C" w:rsidRPr="00ED411C" w:rsidRDefault="00E8231C" w:rsidP="00E8231C">
      <w:pPr>
        <w:pStyle w:val="a4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E8231C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ED411C" w:rsidRPr="00ED411C" w:rsidRDefault="00ED411C" w:rsidP="00ED411C">
      <w:pPr>
        <w:pStyle w:val="a4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E3A89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E8231C" w:rsidRPr="00454CB2" w:rsidRDefault="00E8231C" w:rsidP="00E8231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Вопросы для повторения: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1.Назовите, с какими науками связаны теоретические основы дошкольного образования?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2.Какие истоки дошкольного образования вы можете назвать?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3.Почему религия является источником дошкольного образования ?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4.Что такое ФГОС ДО?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5.На основе каких документов разрабатывался ФГОС ДО?</w:t>
      </w:r>
    </w:p>
    <w:p w:rsidR="00E8231C" w:rsidRDefault="00E8231C" w:rsidP="00E8231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6.Какие образовательные области есть в ФГОС ДО?</w:t>
      </w:r>
    </w:p>
    <w:p w:rsidR="00E8231C" w:rsidRPr="004D4DC7" w:rsidRDefault="00E8231C" w:rsidP="00E823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творческих конкурсов.</w:t>
      </w:r>
    </w:p>
    <w:p w:rsidR="00E8231C" w:rsidRDefault="00E8231C" w:rsidP="00E8231C">
      <w:pPr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программу дошкольного образования. </w:t>
      </w:r>
    </w:p>
    <w:p w:rsidR="00E8231C" w:rsidRPr="00E8231C" w:rsidRDefault="00E8231C" w:rsidP="00E8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презентацию по этой программе. 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Текстовая информация: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Arial</w:t>
      </w:r>
      <w:proofErr w:type="spellEnd"/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Tahoma,Verdana</w:t>
      </w:r>
      <w:proofErr w:type="spellEnd"/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информация: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Единое стилевое оформление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содержанию презентации.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оформлению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Название презентации.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Логотип филиала.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 конце точка не ставится</w:t>
      </w:r>
      <w:r w:rsidRPr="00E8231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и критерии оценки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работа содержит небольшие неточности.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E8231C" w:rsidRPr="00E8231C" w:rsidRDefault="00E8231C" w:rsidP="00E823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E8231C" w:rsidRPr="008D2CBE" w:rsidRDefault="00E8231C" w:rsidP="00E8231C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1D1F55" w:rsidRDefault="00E8231C" w:rsidP="00434E2F">
      <w:pPr>
        <w:jc w:val="both"/>
        <w:rPr>
          <w:rFonts w:ascii="Times New Roman" w:hAnsi="Times New Roman" w:cs="Times New Roman"/>
          <w:sz w:val="28"/>
          <w:szCs w:val="28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и четкость изложения материала</w:t>
      </w:r>
    </w:p>
    <w:p w:rsidR="001D1F55" w:rsidRDefault="001D1F55" w:rsidP="00434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B4" w:rsidRPr="001D1F55" w:rsidRDefault="00F770B4" w:rsidP="00ED411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F770B4" w:rsidRDefault="00F770B4" w:rsidP="00F770B4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1.2. Современные тенденции развития отечественного дошкольного образования</w:t>
      </w:r>
    </w:p>
    <w:p w:rsidR="00F770B4" w:rsidRDefault="00F770B4" w:rsidP="00F770B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770B4" w:rsidRPr="001D1F55" w:rsidRDefault="00F770B4" w:rsidP="00F770B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F770B4" w:rsidRDefault="00F770B4" w:rsidP="00F770B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0B4" w:rsidRDefault="00F770B4" w:rsidP="00F770B4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2F79A3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Составить схему «Технологии дошкольного образования»</w:t>
      </w:r>
    </w:p>
    <w:p w:rsidR="009B4FD1" w:rsidRPr="001D1F55" w:rsidRDefault="009B4FD1" w:rsidP="009B4F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44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воспроизводящая (репродуктивная)</w:t>
      </w:r>
    </w:p>
    <w:p w:rsidR="009B4FD1" w:rsidRDefault="009B4FD1" w:rsidP="009B4FD1">
      <w:pPr>
        <w:jc w:val="both"/>
        <w:rPr>
          <w:rFonts w:ascii="Times New Roman" w:hAnsi="Times New Roman" w:cs="Times New Roman"/>
          <w:szCs w:val="20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 w:rsidRPr="009B4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и практических умений студентов</w:t>
      </w:r>
      <w:r>
        <w:rPr>
          <w:rFonts w:ascii="Times New Roman" w:hAnsi="Times New Roman" w:cs="Times New Roman"/>
          <w:szCs w:val="20"/>
        </w:rPr>
        <w:t>.</w:t>
      </w:r>
    </w:p>
    <w:p w:rsidR="009B4FD1" w:rsidRPr="001D1F55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9B4FD1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9B4FD1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Используя предложенную литературу, необходимо составить схему по технологиям дошкольного образования. </w:t>
      </w:r>
    </w:p>
    <w:p w:rsidR="009B4FD1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9B4FD1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9B4FD1" w:rsidRPr="008656EB" w:rsidRDefault="009B4FD1" w:rsidP="009B4FD1">
      <w:pPr>
        <w:pStyle w:val="a4"/>
        <w:widowControl w:val="0"/>
        <w:numPr>
          <w:ilvl w:val="0"/>
          <w:numId w:val="20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56E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8656E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8656E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8656E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8656E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9B4FD1" w:rsidRPr="008656EB" w:rsidRDefault="009B4FD1" w:rsidP="009B4FD1">
      <w:pPr>
        <w:pStyle w:val="a4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8656E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1.Что такое технология?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2.Назовите педагогов, которые разрабатывали технологии?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3.Что говорил </w:t>
      </w:r>
      <w:proofErr w:type="spellStart"/>
      <w:r>
        <w:rPr>
          <w:rFonts w:ascii="Times New Roman" w:hAnsi="Times New Roman" w:cs="Times New Roman"/>
          <w:szCs w:val="20"/>
        </w:rPr>
        <w:t>Я.А.Коменский</w:t>
      </w:r>
      <w:proofErr w:type="spellEnd"/>
      <w:r>
        <w:rPr>
          <w:rFonts w:ascii="Times New Roman" w:hAnsi="Times New Roman" w:cs="Times New Roman"/>
          <w:szCs w:val="20"/>
        </w:rPr>
        <w:t xml:space="preserve"> по данному вопросу?</w:t>
      </w:r>
    </w:p>
    <w:p w:rsidR="009B4FD1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4.Чем технология отличается от методики?</w:t>
      </w:r>
    </w:p>
    <w:p w:rsidR="009B4FD1" w:rsidRPr="003545CC" w:rsidRDefault="009B4FD1" w:rsidP="009B4FD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5.Какими признаками обладает технология?</w:t>
      </w:r>
    </w:p>
    <w:p w:rsidR="009B4FD1" w:rsidRDefault="009B4FD1" w:rsidP="009B4FD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9B4FD1" w:rsidRDefault="009B4FD1" w:rsidP="009B4FD1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9B4FD1" w:rsidRDefault="009B4FD1" w:rsidP="009B4FD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Студенту необходимо составить схему по технологиям дошкольного образования. В схеме необходимо отразить:</w:t>
      </w:r>
    </w:p>
    <w:p w:rsidR="009B4FD1" w:rsidRDefault="009B4FD1" w:rsidP="009B4FD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1.Название технологии</w:t>
      </w:r>
    </w:p>
    <w:p w:rsidR="009B4FD1" w:rsidRDefault="009B4FD1" w:rsidP="009B4FD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2.Представители (ученые, педагоги, психологи)</w:t>
      </w:r>
    </w:p>
    <w:p w:rsidR="009B4FD1" w:rsidRPr="009B4FD1" w:rsidRDefault="009B4FD1" w:rsidP="009B4FD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3.Цель технологии (на что она направлена)</w:t>
      </w:r>
    </w:p>
    <w:p w:rsidR="009B4FD1" w:rsidRPr="0058088A" w:rsidRDefault="009B4FD1" w:rsidP="009B4F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D1" w:rsidRPr="009B4FD1" w:rsidRDefault="009B4FD1" w:rsidP="009B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D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и четкость изложения материала;</w:t>
      </w:r>
    </w:p>
    <w:p w:rsidR="006C7E7D" w:rsidRDefault="006C7E7D" w:rsidP="009B4FD1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427E" w:rsidRPr="001D1F55" w:rsidRDefault="00AE427E" w:rsidP="00AE42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 учебной дисциплины</w:t>
      </w:r>
    </w:p>
    <w:p w:rsidR="00AE427E" w:rsidRDefault="00AE427E" w:rsidP="00AE427E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1.2. Современные тенденции развития отечественного дошкольного образования</w:t>
      </w:r>
    </w:p>
    <w:p w:rsidR="00AE427E" w:rsidRDefault="00AE427E" w:rsidP="00AE427E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427E" w:rsidRPr="001D1F55" w:rsidRDefault="00AE427E" w:rsidP="00AE427E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AE427E" w:rsidRDefault="00AE427E" w:rsidP="00AE427E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AAD" w:rsidRDefault="002B3F07" w:rsidP="002B3F07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Составить рекомендации для родителей на тему</w:t>
      </w:r>
    </w:p>
    <w:p w:rsidR="002B3F07" w:rsidRDefault="002B3F07" w:rsidP="002B3F07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«Создание развивающей среды для детей дошкольного возраста в семье».</w:t>
      </w:r>
    </w:p>
    <w:p w:rsidR="00AE427E" w:rsidRPr="001D1F55" w:rsidRDefault="00AE427E" w:rsidP="00AE4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="00C12AED" w:rsidRPr="00C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</w:t>
      </w:r>
    </w:p>
    <w:p w:rsidR="00AE427E" w:rsidRDefault="00AE427E" w:rsidP="00AE427E">
      <w:pPr>
        <w:jc w:val="both"/>
        <w:rPr>
          <w:rFonts w:ascii="Times New Roman" w:hAnsi="Times New Roman" w:cs="Times New Roman"/>
          <w:szCs w:val="20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 w:rsidRPr="009B4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и практических умений студентов</w:t>
      </w:r>
      <w:r w:rsidR="00C12AED">
        <w:rPr>
          <w:rFonts w:ascii="Times New Roman" w:hAnsi="Times New Roman" w:cs="Times New Roman"/>
          <w:szCs w:val="20"/>
        </w:rPr>
        <w:t>; -</w:t>
      </w:r>
      <w:r w:rsidR="00C12AED" w:rsidRPr="00C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общих и профессиональных компетенций</w:t>
      </w:r>
    </w:p>
    <w:p w:rsidR="00AE427E" w:rsidRPr="001D1F55" w:rsidRDefault="00AE427E" w:rsidP="00AE427E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AE427E" w:rsidRDefault="00AE427E" w:rsidP="00AE427E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AE427E" w:rsidRDefault="00C12AED" w:rsidP="00AE427E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 основе изученного материала разработать рекомендации для родителей</w:t>
      </w:r>
      <w:r w:rsidR="00AE427E">
        <w:rPr>
          <w:rFonts w:ascii="Times New Roman" w:hAnsi="Times New Roman" w:cs="Times New Roman"/>
          <w:szCs w:val="20"/>
        </w:rPr>
        <w:t xml:space="preserve">. </w:t>
      </w:r>
    </w:p>
    <w:p w:rsidR="00AE427E" w:rsidRDefault="00AE427E" w:rsidP="00AE427E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AE427E" w:rsidRDefault="00AE427E" w:rsidP="00AE427E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AE427E" w:rsidRDefault="00AE427E" w:rsidP="00AE427E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AE427E" w:rsidRPr="00C12AED" w:rsidRDefault="00AE427E" w:rsidP="00C12AED">
      <w:pPr>
        <w:pStyle w:val="a4"/>
        <w:widowControl w:val="0"/>
        <w:numPr>
          <w:ilvl w:val="0"/>
          <w:numId w:val="22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C12AED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C12AED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C12AED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C12AED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C12AED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AE427E" w:rsidRPr="00ED411C" w:rsidRDefault="00AE427E" w:rsidP="00C12AED">
      <w:pPr>
        <w:pStyle w:val="a4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C12AED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ED411C" w:rsidRPr="00ED411C" w:rsidRDefault="00ED411C" w:rsidP="00ED411C">
      <w:pPr>
        <w:pStyle w:val="a4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E3A89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AE427E" w:rsidRDefault="00AE427E" w:rsidP="00AE427E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AE427E" w:rsidRDefault="00AE427E" w:rsidP="00C12AED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1.Что такое </w:t>
      </w:r>
      <w:r w:rsidR="00C12AED">
        <w:rPr>
          <w:rFonts w:ascii="Times New Roman" w:hAnsi="Times New Roman" w:cs="Times New Roman"/>
          <w:szCs w:val="20"/>
        </w:rPr>
        <w:t>ФГОС ДО?</w:t>
      </w:r>
    </w:p>
    <w:p w:rsidR="00C12AED" w:rsidRDefault="00C12AED" w:rsidP="00C12AED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2.Назовите образовательные области?</w:t>
      </w:r>
    </w:p>
    <w:p w:rsidR="00C12AED" w:rsidRPr="003545CC" w:rsidRDefault="00C12AED" w:rsidP="00C12AED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3.Какие требования к РППС вы можете назвать?</w:t>
      </w:r>
    </w:p>
    <w:p w:rsidR="00AE427E" w:rsidRDefault="00AE427E" w:rsidP="00AE427E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493AAD" w:rsidRDefault="00AE427E" w:rsidP="00AE427E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AAD"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творческих конкурсов</w:t>
      </w:r>
      <w:r w:rsidR="00493AAD" w:rsidRPr="001D1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E427E" w:rsidRDefault="00AE427E" w:rsidP="00C12AE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C12AED">
        <w:rPr>
          <w:rFonts w:ascii="Times New Roman" w:hAnsi="Times New Roman" w:cs="Times New Roman"/>
          <w:sz w:val="24"/>
          <w:szCs w:val="24"/>
        </w:rPr>
        <w:t>ам необходимо разделиться на группы. Каждая группа разрабатывает и оформляет свои рекомендации. Задания распределяются между всеми участниками группы.</w:t>
      </w:r>
      <w:r w:rsidR="009E7795">
        <w:rPr>
          <w:rFonts w:ascii="Times New Roman" w:hAnsi="Times New Roman" w:cs="Times New Roman"/>
          <w:sz w:val="24"/>
          <w:szCs w:val="24"/>
        </w:rPr>
        <w:t xml:space="preserve"> В своей разработке указать ФИ участников, список литературы, и рекомендации.</w:t>
      </w:r>
    </w:p>
    <w:p w:rsidR="00C12AED" w:rsidRDefault="00C12AED" w:rsidP="00C12AE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Критерии:</w:t>
      </w:r>
    </w:p>
    <w:p w:rsidR="00C12AED" w:rsidRDefault="00C12AED" w:rsidP="00C12AE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1.Соответствие тематике.</w:t>
      </w:r>
    </w:p>
    <w:p w:rsidR="00C12AED" w:rsidRDefault="00C12AED" w:rsidP="00C12AE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2.Формулировка должна быть рекомендацией.</w:t>
      </w:r>
    </w:p>
    <w:p w:rsidR="00C12AED" w:rsidRDefault="00C12AED" w:rsidP="00C12AE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7795">
        <w:rPr>
          <w:rFonts w:ascii="Times New Roman" w:hAnsi="Times New Roman" w:cs="Times New Roman"/>
          <w:sz w:val="24"/>
          <w:szCs w:val="24"/>
        </w:rPr>
        <w:t>Оригинальность оформления.</w:t>
      </w:r>
    </w:p>
    <w:p w:rsidR="00AE427E" w:rsidRPr="009E7795" w:rsidRDefault="009E7795" w:rsidP="009E7795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4.Соответствие требованиям.</w:t>
      </w:r>
    </w:p>
    <w:p w:rsidR="00AE427E" w:rsidRPr="009B4FD1" w:rsidRDefault="00AE427E" w:rsidP="00AE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="00493AAD"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3AAD"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умения использовать теоретические знания при выполнении практических задач;</w:t>
      </w: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0CA9" w:rsidRPr="001D1F55" w:rsidRDefault="00660CA9" w:rsidP="00660CA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660CA9" w:rsidRPr="00660CA9" w:rsidRDefault="00660CA9" w:rsidP="00660CA9">
      <w:pPr>
        <w:widowControl w:val="0"/>
        <w:suppressLineNumbers/>
        <w:suppressAutoHyphens/>
        <w:snapToGrid w:val="0"/>
        <w:spacing w:line="200" w:lineRule="atLeast"/>
        <w:ind w:left="57" w:right="57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660CA9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Тема 2.1. </w:t>
      </w:r>
    </w:p>
    <w:p w:rsidR="00660CA9" w:rsidRDefault="00660CA9" w:rsidP="00660CA9">
      <w:pPr>
        <w:suppressAutoHyphens/>
        <w:spacing w:after="160" w:line="259" w:lineRule="auto"/>
        <w:contextualSpacing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660CA9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Обучение детей в дошкольной образовательной организации</w:t>
      </w:r>
    </w:p>
    <w:p w:rsidR="00660CA9" w:rsidRDefault="00660CA9" w:rsidP="00660CA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0CA9" w:rsidRPr="001D1F55" w:rsidRDefault="00660CA9" w:rsidP="00660CA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660CA9" w:rsidRDefault="00660CA9" w:rsidP="00660CA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0CA9" w:rsidRDefault="00660CA9" w:rsidP="00660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конспекты разных форм обучения детей дошкольного возраста.</w:t>
      </w:r>
    </w:p>
    <w:p w:rsidR="00660CA9" w:rsidRPr="001D1F55" w:rsidRDefault="00660CA9" w:rsidP="00660C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="003946F9"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660CA9" w:rsidRDefault="00660CA9" w:rsidP="00660CA9">
      <w:pPr>
        <w:jc w:val="both"/>
        <w:rPr>
          <w:rFonts w:ascii="Times New Roman" w:hAnsi="Times New Roman" w:cs="Times New Roman"/>
          <w:szCs w:val="20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 w:rsid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="003946F9"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</w:p>
    <w:p w:rsidR="00660CA9" w:rsidRPr="001D1F55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660CA9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660CA9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 материала </w:t>
      </w:r>
      <w:r w:rsidR="003946F9">
        <w:rPr>
          <w:rFonts w:ascii="Times New Roman" w:hAnsi="Times New Roman" w:cs="Times New Roman"/>
          <w:szCs w:val="20"/>
        </w:rPr>
        <w:t>подобрать конспекты разных форм организации обучения детей дошкольного возраста</w:t>
      </w:r>
      <w:r>
        <w:rPr>
          <w:rFonts w:ascii="Times New Roman" w:hAnsi="Times New Roman" w:cs="Times New Roman"/>
          <w:szCs w:val="20"/>
        </w:rPr>
        <w:t xml:space="preserve">. </w:t>
      </w:r>
    </w:p>
    <w:p w:rsidR="00660CA9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660CA9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660CA9" w:rsidRDefault="00660CA9" w:rsidP="00660CA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660CA9" w:rsidRPr="00660CA9" w:rsidRDefault="00660CA9" w:rsidP="00660CA9">
      <w:pPr>
        <w:pStyle w:val="a4"/>
        <w:widowControl w:val="0"/>
        <w:numPr>
          <w:ilvl w:val="0"/>
          <w:numId w:val="24"/>
        </w:numPr>
        <w:suppressAutoHyphens/>
        <w:spacing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660CA9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660CA9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660CA9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660CA9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660CA9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660CA9" w:rsidRPr="00660CA9" w:rsidRDefault="00660CA9" w:rsidP="00660CA9">
      <w:pPr>
        <w:pStyle w:val="a4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660CA9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660CA9" w:rsidRDefault="00660CA9" w:rsidP="00660CA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660CA9" w:rsidRDefault="00660CA9" w:rsidP="003946F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</w:t>
      </w:r>
      <w:r w:rsidR="003946F9">
        <w:rPr>
          <w:rFonts w:ascii="Times New Roman" w:hAnsi="Times New Roman" w:cs="Times New Roman"/>
          <w:szCs w:val="20"/>
        </w:rPr>
        <w:t>Что такое обучение?</w:t>
      </w:r>
    </w:p>
    <w:p w:rsidR="003946F9" w:rsidRDefault="003946F9" w:rsidP="003946F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2.Назовите структуру обучения?</w:t>
      </w:r>
    </w:p>
    <w:p w:rsidR="003946F9" w:rsidRDefault="003946F9" w:rsidP="003946F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3.Что такое форма обучения?</w:t>
      </w:r>
    </w:p>
    <w:p w:rsidR="003946F9" w:rsidRDefault="003946F9" w:rsidP="003946F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4.Назовите о охарактеризуйте формы обучения?</w:t>
      </w:r>
    </w:p>
    <w:p w:rsidR="003946F9" w:rsidRPr="003545CC" w:rsidRDefault="003946F9" w:rsidP="003946F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5.Перечислите вспомогательные формы обучения?</w:t>
      </w:r>
    </w:p>
    <w:p w:rsidR="00660CA9" w:rsidRDefault="00660CA9" w:rsidP="00660CA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660CA9" w:rsidRDefault="00660CA9" w:rsidP="00660CA9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выполненной работы на занятии.</w:t>
      </w:r>
    </w:p>
    <w:p w:rsidR="003946F9" w:rsidRDefault="00660CA9" w:rsidP="003946F9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</w:t>
      </w:r>
      <w:r w:rsidR="003946F9">
        <w:rPr>
          <w:rFonts w:ascii="Times New Roman" w:hAnsi="Times New Roman" w:cs="Times New Roman"/>
          <w:sz w:val="24"/>
          <w:szCs w:val="24"/>
        </w:rPr>
        <w:t xml:space="preserve">подобрать конспекты разных форм организации обучения детей дошкольного возраста. Можно использовать конспекты занятий с практики. Принести распечатки этих конспектов. </w:t>
      </w:r>
    </w:p>
    <w:p w:rsidR="00660CA9" w:rsidRPr="009E7795" w:rsidRDefault="003946F9" w:rsidP="003946F9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Проанализировать, почему вы выбрали именно эту форму?, эффективно ли применение данной формы в конкретном конспекте? От чего зависит выбор той или иной формы?</w:t>
      </w:r>
    </w:p>
    <w:p w:rsidR="00660CA9" w:rsidRPr="009B4FD1" w:rsidRDefault="00660CA9" w:rsidP="0066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умения использовать теоретические знания при выполнении практических задач;</w:t>
      </w:r>
    </w:p>
    <w:p w:rsidR="006C7E7D" w:rsidRDefault="006C7E7D" w:rsidP="00660CA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53DA6" w:rsidRPr="001D1F55" w:rsidRDefault="00F53DA6" w:rsidP="00F53D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F53DA6" w:rsidRDefault="00D237B6" w:rsidP="00F53DA6">
      <w:pPr>
        <w:suppressAutoHyphens/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2.2. Воспитание детей в дошкольной образовательной организации</w:t>
      </w:r>
    </w:p>
    <w:p w:rsidR="00D237B6" w:rsidRDefault="00D237B6" w:rsidP="00F53DA6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53DA6" w:rsidRPr="001D1F55" w:rsidRDefault="00F53DA6" w:rsidP="00F53DA6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F53DA6" w:rsidRDefault="00F53DA6" w:rsidP="00F53DA6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7B6" w:rsidRDefault="00D237B6" w:rsidP="00D237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Подобрать конспекты или сценарии разных форм воспитания детей дошкольного возраста.</w:t>
      </w:r>
    </w:p>
    <w:p w:rsidR="00F53DA6" w:rsidRPr="001D1F55" w:rsidRDefault="00F53DA6" w:rsidP="00F53DA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F53DA6" w:rsidRDefault="00F53DA6" w:rsidP="00F53DA6">
      <w:pPr>
        <w:jc w:val="both"/>
        <w:rPr>
          <w:rFonts w:ascii="Times New Roman" w:hAnsi="Times New Roman" w:cs="Times New Roman"/>
          <w:szCs w:val="20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</w:p>
    <w:p w:rsidR="00F53DA6" w:rsidRPr="001D1F55" w:rsidRDefault="00F53DA6" w:rsidP="00F53DA6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F53DA6" w:rsidRDefault="00F53DA6" w:rsidP="00F53DA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F53DA6" w:rsidRDefault="00F53DA6" w:rsidP="00F53DA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 материала подобрать конспекты разных форм </w:t>
      </w:r>
      <w:r w:rsidR="00D237B6">
        <w:rPr>
          <w:rFonts w:ascii="Times New Roman" w:hAnsi="Times New Roman" w:cs="Times New Roman"/>
          <w:szCs w:val="20"/>
        </w:rPr>
        <w:t xml:space="preserve">воспитания </w:t>
      </w:r>
      <w:r>
        <w:rPr>
          <w:rFonts w:ascii="Times New Roman" w:hAnsi="Times New Roman" w:cs="Times New Roman"/>
          <w:szCs w:val="20"/>
        </w:rPr>
        <w:t xml:space="preserve">детей дошкольного возраста. </w:t>
      </w:r>
    </w:p>
    <w:p w:rsidR="00F53DA6" w:rsidRDefault="00F53DA6" w:rsidP="00F53DA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F53DA6" w:rsidRDefault="00F53DA6" w:rsidP="00F53DA6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F53DA6" w:rsidRDefault="00F53DA6" w:rsidP="00F53DA6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F53DA6" w:rsidRPr="00D237B6" w:rsidRDefault="00F53DA6" w:rsidP="00D237B6">
      <w:pPr>
        <w:pStyle w:val="a4"/>
        <w:widowControl w:val="0"/>
        <w:numPr>
          <w:ilvl w:val="0"/>
          <w:numId w:val="26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D237B6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D237B6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D237B6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D237B6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D237B6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F53DA6" w:rsidRPr="00D237B6" w:rsidRDefault="00F53DA6" w:rsidP="00D237B6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D237B6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F53DA6" w:rsidRDefault="00F53DA6" w:rsidP="00F53DA6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F53DA6" w:rsidRPr="00D237B6" w:rsidRDefault="00F53DA6" w:rsidP="00D237B6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 xml:space="preserve">1.Что такое </w:t>
      </w:r>
      <w:r w:rsidR="00D237B6" w:rsidRPr="00D237B6">
        <w:rPr>
          <w:rFonts w:ascii="Times New Roman" w:hAnsi="Times New Roman" w:cs="Times New Roman"/>
          <w:sz w:val="24"/>
          <w:szCs w:val="24"/>
        </w:rPr>
        <w:t>воспитание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F53DA6" w:rsidRPr="00D237B6" w:rsidRDefault="00F53DA6" w:rsidP="00D237B6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 xml:space="preserve">2.Назовите </w:t>
      </w:r>
      <w:r w:rsidR="00D237B6" w:rsidRPr="00D237B6">
        <w:rPr>
          <w:rFonts w:ascii="Times New Roman" w:hAnsi="Times New Roman" w:cs="Times New Roman"/>
          <w:sz w:val="24"/>
          <w:szCs w:val="24"/>
        </w:rPr>
        <w:t>этапы процесса воспитания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F53DA6" w:rsidRPr="00D237B6" w:rsidRDefault="00F53DA6" w:rsidP="00D237B6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237B6" w:rsidRPr="00D237B6">
        <w:rPr>
          <w:rFonts w:ascii="Times New Roman" w:hAnsi="Times New Roman" w:cs="Times New Roman"/>
          <w:sz w:val="24"/>
          <w:szCs w:val="24"/>
        </w:rPr>
        <w:t>Перечислите формы воспитания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F53DA6" w:rsidRPr="00D237B6" w:rsidRDefault="00D237B6" w:rsidP="00D237B6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4.О</w:t>
      </w:r>
      <w:r w:rsidR="00F53DA6" w:rsidRPr="00D237B6">
        <w:rPr>
          <w:rFonts w:ascii="Times New Roman" w:hAnsi="Times New Roman" w:cs="Times New Roman"/>
          <w:sz w:val="24"/>
          <w:szCs w:val="24"/>
        </w:rPr>
        <w:t>характеризуйте формы</w:t>
      </w:r>
      <w:r w:rsidRPr="00D237B6">
        <w:rPr>
          <w:rFonts w:ascii="Times New Roman" w:hAnsi="Times New Roman" w:cs="Times New Roman"/>
          <w:sz w:val="24"/>
          <w:szCs w:val="24"/>
        </w:rPr>
        <w:t xml:space="preserve"> </w:t>
      </w:r>
      <w:r w:rsidR="00F53DA6" w:rsidRPr="00D237B6">
        <w:rPr>
          <w:rFonts w:ascii="Times New Roman" w:hAnsi="Times New Roman" w:cs="Times New Roman"/>
          <w:sz w:val="24"/>
          <w:szCs w:val="24"/>
        </w:rPr>
        <w:t xml:space="preserve"> </w:t>
      </w:r>
      <w:r w:rsidRPr="00D237B6">
        <w:rPr>
          <w:rFonts w:ascii="Times New Roman" w:hAnsi="Times New Roman" w:cs="Times New Roman"/>
          <w:sz w:val="24"/>
          <w:szCs w:val="24"/>
        </w:rPr>
        <w:t>воспитания</w:t>
      </w:r>
      <w:r w:rsidR="00F53DA6" w:rsidRPr="00D237B6">
        <w:rPr>
          <w:rFonts w:ascii="Times New Roman" w:hAnsi="Times New Roman" w:cs="Times New Roman"/>
          <w:sz w:val="24"/>
          <w:szCs w:val="24"/>
        </w:rPr>
        <w:t>?</w:t>
      </w:r>
    </w:p>
    <w:p w:rsidR="00F53DA6" w:rsidRDefault="00D237B6" w:rsidP="00D237B6">
      <w:pPr>
        <w:suppressAutoHyphens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5.Назовите цели воспитания?</w:t>
      </w:r>
    </w:p>
    <w:p w:rsidR="00D237B6" w:rsidRPr="00D237B6" w:rsidRDefault="00D237B6" w:rsidP="00D237B6">
      <w:pPr>
        <w:suppressAutoHyphens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7B6" w:rsidRPr="00D237B6" w:rsidRDefault="00D237B6" w:rsidP="00D237B6">
      <w:pPr>
        <w:suppressAutoHyphens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6. Что означает объективный характер цели воспитания?</w:t>
      </w:r>
    </w:p>
    <w:p w:rsidR="00D237B6" w:rsidRDefault="00D237B6" w:rsidP="00F53DA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F53DA6" w:rsidRDefault="00F53DA6" w:rsidP="00F53DA6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выполненной работы на занятии.</w:t>
      </w:r>
    </w:p>
    <w:p w:rsidR="00F53DA6" w:rsidRDefault="00F53DA6" w:rsidP="00F53DA6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конспекты разных форм </w:t>
      </w:r>
      <w:r w:rsidR="00D237B6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возраста. Можно использовать конспекты занятий с практики. Принести распечатки этих конспектов. </w:t>
      </w:r>
    </w:p>
    <w:p w:rsidR="00F53DA6" w:rsidRPr="009E7795" w:rsidRDefault="00F53DA6" w:rsidP="00F53DA6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Проанализировать, почему вы выбрали именно эту форму?, эффективно ли применение данной формы в конкретном конспекте? От чего зависит выбор той или иной формы?</w:t>
      </w:r>
    </w:p>
    <w:p w:rsidR="00F53DA6" w:rsidRPr="009B4FD1" w:rsidRDefault="00F53DA6" w:rsidP="00F53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умения использовать теоретические знания при выполнении практических задач;</w:t>
      </w:r>
    </w:p>
    <w:p w:rsidR="006C7E7D" w:rsidRDefault="006C7E7D" w:rsidP="00F53DA6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9" w:rsidRPr="001D1F55" w:rsidRDefault="006C7E79" w:rsidP="006C7E7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6C7E79" w:rsidRPr="0014295F" w:rsidRDefault="0014295F" w:rsidP="0014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00" w:lineRule="atLeast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 2.3. Планирование  и</w:t>
      </w:r>
      <w:r>
        <w:rPr>
          <w:rFonts w:ascii="Arial" w:eastAsia="DejaVu Sans" w:hAnsi="Arial" w:cs="Arial"/>
          <w:kern w:val="1"/>
          <w:sz w:val="20"/>
          <w:szCs w:val="24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рганизация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педагогического процесса в дошкольных образовательных организациях</w:t>
      </w:r>
    </w:p>
    <w:p w:rsidR="006C7E79" w:rsidRDefault="006C7E79" w:rsidP="006C7E7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9" w:rsidRPr="001D1F55" w:rsidRDefault="006C7E79" w:rsidP="006C7E7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6C7E79" w:rsidRDefault="006C7E79" w:rsidP="006C7E7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295F" w:rsidRDefault="0014295F" w:rsidP="001429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Подобрать материал в Приложение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«Физическое развитие».</w:t>
      </w:r>
    </w:p>
    <w:p w:rsidR="006C7E79" w:rsidRPr="001D1F55" w:rsidRDefault="006C7E79" w:rsidP="006C7E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B27D6F" w:rsidRPr="00B27D6F" w:rsidRDefault="006C7E79" w:rsidP="00B27D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  <w:r w:rsid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="00B27D6F"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  <w:r w:rsid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D6F"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</w:t>
      </w:r>
    </w:p>
    <w:p w:rsidR="006C7E79" w:rsidRPr="001D1F55" w:rsidRDefault="006C7E79" w:rsidP="006C7E7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6C7E79" w:rsidRDefault="006C7E79" w:rsidP="006C7E7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6C7E79" w:rsidRDefault="006C7E79" w:rsidP="006C7E7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 основе изученного</w:t>
      </w:r>
      <w:r w:rsidR="00B27D6F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подобрать </w:t>
      </w:r>
      <w:r w:rsidR="00B27D6F">
        <w:rPr>
          <w:rFonts w:ascii="Times New Roman" w:hAnsi="Times New Roman" w:cs="Times New Roman"/>
          <w:szCs w:val="20"/>
        </w:rPr>
        <w:t xml:space="preserve">материал к плану </w:t>
      </w:r>
      <w:proofErr w:type="spellStart"/>
      <w:r w:rsidR="00B27D6F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B27D6F"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«Физическое развитие».</w:t>
      </w:r>
    </w:p>
    <w:p w:rsidR="006C7E79" w:rsidRDefault="006C7E79" w:rsidP="006C7E7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6C7E79" w:rsidRDefault="006C7E79" w:rsidP="006C7E79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6C7E79" w:rsidRDefault="006C7E79" w:rsidP="006C7E7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6C7E79" w:rsidRPr="00B27D6F" w:rsidRDefault="006C7E79" w:rsidP="00B27D6F">
      <w:pPr>
        <w:pStyle w:val="a4"/>
        <w:widowControl w:val="0"/>
        <w:numPr>
          <w:ilvl w:val="0"/>
          <w:numId w:val="28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B27D6F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B27D6F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B27D6F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B27D6F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B27D6F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6C7E79" w:rsidRPr="00ED411C" w:rsidRDefault="006C7E79" w:rsidP="00B27D6F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lastRenderedPageBreak/>
        <w:t>Педагогика [текст]:</w:t>
      </w:r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B27D6F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ED411C" w:rsidRPr="00ED411C" w:rsidRDefault="00ED411C" w:rsidP="00ED411C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4E3A89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6C7E79" w:rsidRDefault="006C7E79" w:rsidP="006C7E79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6C7E79" w:rsidRPr="00D237B6" w:rsidRDefault="006C7E79" w:rsidP="006C7E79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1.</w:t>
      </w:r>
      <w:r w:rsidR="00B27D6F">
        <w:rPr>
          <w:rFonts w:ascii="Times New Roman" w:hAnsi="Times New Roman" w:cs="Times New Roman"/>
          <w:sz w:val="24"/>
          <w:szCs w:val="24"/>
        </w:rPr>
        <w:t>Назовите принципы воспитания и обучения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6C7E79" w:rsidRDefault="006C7E79" w:rsidP="00B27D6F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2.</w:t>
      </w:r>
      <w:r w:rsidR="00B27D6F"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B27D6F" w:rsidRDefault="00B27D6F" w:rsidP="00B27D6F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виды планирования?</w:t>
      </w:r>
    </w:p>
    <w:p w:rsidR="00B27D6F" w:rsidRDefault="00B27D6F" w:rsidP="00B27D6F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чем заключается значение планирования?</w:t>
      </w:r>
    </w:p>
    <w:p w:rsidR="00B27D6F" w:rsidRDefault="00B27D6F" w:rsidP="00B27D6F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функции выполняет планирование?</w:t>
      </w:r>
    </w:p>
    <w:p w:rsidR="00B27D6F" w:rsidRPr="00D237B6" w:rsidRDefault="00B27D6F" w:rsidP="00B27D6F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означает комплексно- тематический принцип построения педагогического процесса?</w:t>
      </w:r>
    </w:p>
    <w:p w:rsidR="006C7E79" w:rsidRDefault="00E72775" w:rsidP="006C7E7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7.Назовите образовательные области по ФГОС ДО?</w:t>
      </w:r>
    </w:p>
    <w:p w:rsidR="00E72775" w:rsidRDefault="00E72775" w:rsidP="006C7E79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E72775" w:rsidRDefault="006C7E79" w:rsidP="006C7E79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775"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6C7E79" w:rsidRPr="009E7795" w:rsidRDefault="006C7E79" w:rsidP="00ED411C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</w:t>
      </w:r>
      <w:r w:rsidR="00ED411C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ED411C">
        <w:rPr>
          <w:rFonts w:ascii="Times New Roman" w:hAnsi="Times New Roman" w:cs="Times New Roman"/>
          <w:szCs w:val="20"/>
        </w:rPr>
        <w:t xml:space="preserve">к плану </w:t>
      </w:r>
      <w:proofErr w:type="spellStart"/>
      <w:r w:rsidR="00ED411C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ED411C"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«Физическое развитие»</w:t>
      </w:r>
      <w:r w:rsidR="00883F21">
        <w:rPr>
          <w:rFonts w:ascii="Times New Roman" w:hAnsi="Times New Roman" w:cs="Times New Roman"/>
          <w:sz w:val="24"/>
        </w:rPr>
        <w:t xml:space="preserve"> по своей возрастной группе</w:t>
      </w:r>
      <w:r w:rsidR="00ED411C">
        <w:rPr>
          <w:rFonts w:ascii="Times New Roman" w:hAnsi="Times New Roman" w:cs="Times New Roman"/>
          <w:sz w:val="24"/>
        </w:rPr>
        <w:t>.</w:t>
      </w:r>
      <w:r w:rsidR="00883F21">
        <w:rPr>
          <w:rFonts w:ascii="Times New Roman" w:hAnsi="Times New Roman" w:cs="Times New Roman"/>
          <w:sz w:val="24"/>
        </w:rPr>
        <w:t xml:space="preserve"> (Это могут быть конспекты занятий, игры, индивидуальная работа, физкультурные досуги и др.). Весь материал необходимо оформить в папку.</w:t>
      </w:r>
    </w:p>
    <w:p w:rsidR="006C7E7D" w:rsidRDefault="006C7E79" w:rsidP="00ED41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11C"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</w:t>
      </w:r>
      <w:r w:rsid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ED411C"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</w:t>
      </w:r>
    </w:p>
    <w:p w:rsidR="006C7E7D" w:rsidRDefault="006C7E7D" w:rsidP="00883F2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F21" w:rsidRDefault="00883F21" w:rsidP="00883F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F21" w:rsidRDefault="00883F21" w:rsidP="00883F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F21" w:rsidRDefault="00883F21" w:rsidP="00883F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F21" w:rsidRPr="001D1F55" w:rsidRDefault="00883F21" w:rsidP="00883F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883F21" w:rsidRPr="0014295F" w:rsidRDefault="00883F21" w:rsidP="00883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00" w:lineRule="atLeast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 2.3. Планирование  и</w:t>
      </w:r>
      <w:r>
        <w:rPr>
          <w:rFonts w:ascii="Arial" w:eastAsia="DejaVu Sans" w:hAnsi="Arial" w:cs="Arial"/>
          <w:kern w:val="1"/>
          <w:sz w:val="20"/>
          <w:szCs w:val="24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рганизация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педагогического процесса в дошкольных образовательных организациях</w:t>
      </w:r>
    </w:p>
    <w:p w:rsidR="00883F21" w:rsidRDefault="00883F21" w:rsidP="00883F2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F21" w:rsidRPr="001D1F55" w:rsidRDefault="00883F21" w:rsidP="00883F2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 самостоятельной работы (содержание работы)</w:t>
      </w:r>
    </w:p>
    <w:p w:rsidR="00883F21" w:rsidRDefault="00883F21" w:rsidP="00883F2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F21" w:rsidRDefault="00BD71FB" w:rsidP="00883F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Подобрать материал в Приложение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«Познавательное развитие»</w:t>
      </w:r>
    </w:p>
    <w:p w:rsidR="00883F21" w:rsidRPr="001D1F55" w:rsidRDefault="00883F21" w:rsidP="00883F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883F21" w:rsidRPr="00B27D6F" w:rsidRDefault="00883F21" w:rsidP="00883F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</w:t>
      </w:r>
    </w:p>
    <w:p w:rsidR="00883F21" w:rsidRPr="001D1F55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изученного, подобрать материал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</w:t>
      </w:r>
      <w:r w:rsidR="00BD71FB">
        <w:rPr>
          <w:rFonts w:ascii="Times New Roman" w:hAnsi="Times New Roman" w:cs="Times New Roman"/>
          <w:sz w:val="24"/>
        </w:rPr>
        <w:t>Познавательное развитие</w:t>
      </w:r>
      <w:r>
        <w:rPr>
          <w:rFonts w:ascii="Times New Roman" w:hAnsi="Times New Roman" w:cs="Times New Roman"/>
          <w:sz w:val="24"/>
        </w:rPr>
        <w:t>».</w:t>
      </w: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883F21" w:rsidRPr="00BD71FB" w:rsidRDefault="00883F21" w:rsidP="00BD71FB">
      <w:pPr>
        <w:pStyle w:val="a4"/>
        <w:widowControl w:val="0"/>
        <w:numPr>
          <w:ilvl w:val="0"/>
          <w:numId w:val="30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BD71F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BD71F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BD71F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BD71F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BD71FB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883F21" w:rsidRPr="00BD71FB" w:rsidRDefault="00883F21" w:rsidP="00BD71FB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BD71FB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883F21" w:rsidRPr="00BD71FB" w:rsidRDefault="00883F21" w:rsidP="00BD71FB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BD71FB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883F21" w:rsidRPr="00D237B6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Назовите принципы воспитания и обучения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виды планирования?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чем заключается значение планирования?</w:t>
      </w:r>
    </w:p>
    <w:p w:rsidR="00883F21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функции выполняет планирование?</w:t>
      </w:r>
    </w:p>
    <w:p w:rsidR="00883F21" w:rsidRPr="00D237B6" w:rsidRDefault="00883F21" w:rsidP="00883F2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означает комплексно- тематический принцип построения педагогического процесса?</w:t>
      </w: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7.Назовите образовательные области по ФГОС ДО?</w:t>
      </w:r>
    </w:p>
    <w:p w:rsidR="00883F21" w:rsidRDefault="00883F21" w:rsidP="00883F2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883F21" w:rsidRDefault="00883F21" w:rsidP="00883F21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883F21" w:rsidRPr="009E7795" w:rsidRDefault="00883F21" w:rsidP="00883F2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материал </w:t>
      </w:r>
      <w:r>
        <w:rPr>
          <w:rFonts w:ascii="Times New Roman" w:hAnsi="Times New Roman" w:cs="Times New Roman"/>
          <w:szCs w:val="20"/>
        </w:rPr>
        <w:t xml:space="preserve">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</w:t>
      </w:r>
      <w:r w:rsidR="00BD71FB">
        <w:rPr>
          <w:rFonts w:ascii="Times New Roman" w:hAnsi="Times New Roman" w:cs="Times New Roman"/>
          <w:sz w:val="24"/>
        </w:rPr>
        <w:t>Познавательное развитие</w:t>
      </w:r>
      <w:r>
        <w:rPr>
          <w:rFonts w:ascii="Times New Roman" w:hAnsi="Times New Roman" w:cs="Times New Roman"/>
          <w:sz w:val="24"/>
        </w:rPr>
        <w:t xml:space="preserve">» по своей возрастной группе. (Это могут быть конспекты занятий, игры, </w:t>
      </w:r>
      <w:r w:rsidR="00BD71FB">
        <w:rPr>
          <w:rFonts w:ascii="Times New Roman" w:hAnsi="Times New Roman" w:cs="Times New Roman"/>
          <w:sz w:val="24"/>
        </w:rPr>
        <w:t>упражнения, мероприятия</w:t>
      </w:r>
      <w:r>
        <w:rPr>
          <w:rFonts w:ascii="Times New Roman" w:hAnsi="Times New Roman" w:cs="Times New Roman"/>
          <w:sz w:val="24"/>
        </w:rPr>
        <w:t xml:space="preserve"> и др.). Весь материал необходимо оформить в папку.</w:t>
      </w:r>
    </w:p>
    <w:p w:rsidR="00883F21" w:rsidRDefault="00883F21" w:rsidP="00883F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</w:t>
      </w:r>
    </w:p>
    <w:p w:rsidR="00883F21" w:rsidRDefault="00883F21" w:rsidP="00883F2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28E4" w:rsidRPr="001D1F55" w:rsidRDefault="005B28E4" w:rsidP="005B28E4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5B28E4" w:rsidRPr="0014295F" w:rsidRDefault="005B28E4" w:rsidP="005B2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00" w:lineRule="atLeast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 2.3. Планирование  и</w:t>
      </w:r>
      <w:r>
        <w:rPr>
          <w:rFonts w:ascii="Arial" w:eastAsia="DejaVu Sans" w:hAnsi="Arial" w:cs="Arial"/>
          <w:kern w:val="1"/>
          <w:sz w:val="20"/>
          <w:szCs w:val="24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рганизация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педагогического процесса в дошкольных образовательных организациях</w:t>
      </w:r>
    </w:p>
    <w:p w:rsidR="005B28E4" w:rsidRDefault="005B28E4" w:rsidP="005B28E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28E4" w:rsidRPr="001D1F55" w:rsidRDefault="005B28E4" w:rsidP="005B28E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5B28E4" w:rsidRDefault="005B28E4" w:rsidP="005B28E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28E4" w:rsidRDefault="005B28E4" w:rsidP="005B28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Подобрать материал в Приложение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«Речевое развитие»</w:t>
      </w:r>
    </w:p>
    <w:p w:rsidR="005B28E4" w:rsidRPr="001D1F55" w:rsidRDefault="005B28E4" w:rsidP="005B28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5B28E4" w:rsidRPr="00B27D6F" w:rsidRDefault="005B28E4" w:rsidP="005B28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</w:t>
      </w:r>
    </w:p>
    <w:p w:rsidR="005B28E4" w:rsidRPr="001D1F55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изученного, подобрать материал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«Речевое развитие».</w:t>
      </w: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5B28E4" w:rsidRPr="005B28E4" w:rsidRDefault="005B28E4" w:rsidP="005B28E4">
      <w:pPr>
        <w:pStyle w:val="a4"/>
        <w:widowControl w:val="0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5B28E4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5B28E4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5B28E4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5B28E4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5B28E4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5B28E4" w:rsidRPr="005B28E4" w:rsidRDefault="005B28E4" w:rsidP="005B28E4">
      <w:pPr>
        <w:pStyle w:val="a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5B28E4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5B28E4" w:rsidRPr="005B28E4" w:rsidRDefault="005B28E4" w:rsidP="005B28E4">
      <w:pPr>
        <w:pStyle w:val="a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5B28E4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</w:t>
      </w:r>
      <w:r w:rsidRPr="005B28E4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5B28E4" w:rsidRPr="00D237B6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Назовите принципы воспитания и обучения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виды планирования?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чем заключается значение планирования?</w:t>
      </w:r>
    </w:p>
    <w:p w:rsidR="005B28E4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функции выполняет планирование?</w:t>
      </w:r>
    </w:p>
    <w:p w:rsidR="005B28E4" w:rsidRPr="00D237B6" w:rsidRDefault="005B28E4" w:rsidP="005B28E4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означает комплексно- тематический принцип построения педагогического процесса?</w:t>
      </w: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7.Назовите образовательные области по ФГОС ДО?</w:t>
      </w:r>
    </w:p>
    <w:p w:rsidR="005B28E4" w:rsidRDefault="005B28E4" w:rsidP="005B28E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B28E4" w:rsidRDefault="005B28E4" w:rsidP="005B28E4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5B28E4" w:rsidRPr="009E7795" w:rsidRDefault="005B28E4" w:rsidP="005B28E4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материал </w:t>
      </w:r>
      <w:r>
        <w:rPr>
          <w:rFonts w:ascii="Times New Roman" w:hAnsi="Times New Roman" w:cs="Times New Roman"/>
          <w:szCs w:val="20"/>
        </w:rPr>
        <w:t xml:space="preserve">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«Речевое развитие» по своей возрастной группе. (Это могут быть конспекты занятий, игры, упражнения, мероприятия и др.). Весь материал необходимо оформить в папку.</w:t>
      </w:r>
    </w:p>
    <w:p w:rsidR="005B28E4" w:rsidRDefault="005B28E4" w:rsidP="005B28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</w:t>
      </w:r>
    </w:p>
    <w:p w:rsidR="006C7E7D" w:rsidRDefault="006C7E7D" w:rsidP="005B28E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11A5" w:rsidRPr="001D1F55" w:rsidRDefault="000711A5" w:rsidP="000711A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0711A5" w:rsidRPr="0014295F" w:rsidRDefault="000711A5" w:rsidP="00071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00" w:lineRule="atLeast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 2.3. Планирование  и</w:t>
      </w:r>
      <w:r>
        <w:rPr>
          <w:rFonts w:ascii="Arial" w:eastAsia="DejaVu Sans" w:hAnsi="Arial" w:cs="Arial"/>
          <w:kern w:val="1"/>
          <w:sz w:val="20"/>
          <w:szCs w:val="24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рганизация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педагогического процесса в дошкольных образовательных организациях</w:t>
      </w:r>
    </w:p>
    <w:p w:rsidR="000711A5" w:rsidRDefault="000711A5" w:rsidP="000711A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11A5" w:rsidRPr="001D1F55" w:rsidRDefault="000711A5" w:rsidP="000711A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0711A5" w:rsidRDefault="000711A5" w:rsidP="000711A5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1A5" w:rsidRDefault="000711A5" w:rsidP="000711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Подобрать материал в Приложение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«Социально-коммуникативное развитие»</w:t>
      </w:r>
    </w:p>
    <w:p w:rsidR="000711A5" w:rsidRPr="001D1F55" w:rsidRDefault="000711A5" w:rsidP="000711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0711A5" w:rsidRPr="00B27D6F" w:rsidRDefault="000711A5" w:rsidP="000711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</w:t>
      </w:r>
    </w:p>
    <w:p w:rsidR="000711A5" w:rsidRPr="001D1F5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Задания к самостоятельной работе </w:t>
      </w: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изученного, подобрать материал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«Социально-коммуникативное развитие».</w:t>
      </w: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0711A5" w:rsidRPr="000711A5" w:rsidRDefault="000711A5" w:rsidP="000711A5">
      <w:pPr>
        <w:pStyle w:val="a4"/>
        <w:widowControl w:val="0"/>
        <w:numPr>
          <w:ilvl w:val="0"/>
          <w:numId w:val="34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0711A5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0711A5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0711A5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0711A5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0711A5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0711A5" w:rsidRPr="000711A5" w:rsidRDefault="000711A5" w:rsidP="000711A5">
      <w:pPr>
        <w:pStyle w:val="a4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0711A5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0711A5" w:rsidRPr="000711A5" w:rsidRDefault="000711A5" w:rsidP="000711A5">
      <w:pPr>
        <w:pStyle w:val="a4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0711A5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0711A5" w:rsidRPr="00D237B6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Назовите принципы воспитания и обучения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виды планирования?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чем заключается значение планирования?</w:t>
      </w:r>
    </w:p>
    <w:p w:rsidR="000711A5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функции выполняет планирование?</w:t>
      </w:r>
    </w:p>
    <w:p w:rsidR="000711A5" w:rsidRPr="00D237B6" w:rsidRDefault="000711A5" w:rsidP="000711A5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означает комплексно- тематический принцип построения педагогического процесса?</w:t>
      </w: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7.Назовите образовательные области по ФГОС ДО?</w:t>
      </w:r>
    </w:p>
    <w:p w:rsidR="000711A5" w:rsidRDefault="000711A5" w:rsidP="000711A5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0711A5" w:rsidRDefault="000711A5" w:rsidP="000711A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0711A5" w:rsidRPr="009E7795" w:rsidRDefault="000711A5" w:rsidP="000711A5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материал </w:t>
      </w:r>
      <w:r>
        <w:rPr>
          <w:rFonts w:ascii="Times New Roman" w:hAnsi="Times New Roman" w:cs="Times New Roman"/>
          <w:szCs w:val="20"/>
        </w:rPr>
        <w:t xml:space="preserve">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«Социально-коммуникативное развитие» по своей возрастной группе. (Это могут быть конспекты занятий, игры, упражнения, мероприятия и др.). Весь материал необходимо оформить в папку.</w:t>
      </w:r>
    </w:p>
    <w:p w:rsidR="000711A5" w:rsidRDefault="000711A5" w:rsidP="000711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</w:t>
      </w:r>
    </w:p>
    <w:p w:rsidR="006C7E7D" w:rsidRDefault="006C7E7D" w:rsidP="000711A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00D11" w:rsidRPr="001D1F55" w:rsidRDefault="00500D11" w:rsidP="00500D1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учебной дисциплины</w:t>
      </w:r>
    </w:p>
    <w:p w:rsidR="00500D11" w:rsidRPr="0014295F" w:rsidRDefault="00500D11" w:rsidP="00500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00" w:lineRule="atLeast"/>
        <w:jc w:val="center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 2.3. Планирование  и</w:t>
      </w:r>
      <w:r>
        <w:rPr>
          <w:rFonts w:ascii="Arial" w:eastAsia="DejaVu Sans" w:hAnsi="Arial" w:cs="Arial"/>
          <w:kern w:val="1"/>
          <w:sz w:val="20"/>
          <w:szCs w:val="24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рганизация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</w:t>
      </w:r>
      <w:r w:rsidRPr="002F79A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педагогического процесса в дошкольных образовательных организациях</w:t>
      </w:r>
    </w:p>
    <w:p w:rsidR="00500D11" w:rsidRDefault="00500D11" w:rsidP="00500D1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00D11" w:rsidRPr="001D1F55" w:rsidRDefault="00500D11" w:rsidP="00500D1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самостоятельной работы (содержание работы)</w:t>
      </w:r>
    </w:p>
    <w:p w:rsidR="00500D11" w:rsidRDefault="00500D11" w:rsidP="00500D1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D11" w:rsidRDefault="00500D11" w:rsidP="00500D1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Подобрать материал в Приложение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«Художественно-эстетическое развитие»</w:t>
      </w:r>
    </w:p>
    <w:p w:rsidR="00500D11" w:rsidRPr="001D1F55" w:rsidRDefault="00500D11" w:rsidP="00500D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hAnsi="Times New Roman" w:cs="Times New Roman"/>
          <w:b/>
          <w:szCs w:val="20"/>
          <w:u w:val="single"/>
        </w:rPr>
        <w:t>Вид:</w:t>
      </w:r>
      <w:r>
        <w:rPr>
          <w:rFonts w:ascii="Times New Roman" w:hAnsi="Times New Roman" w:cs="Times New Roman"/>
          <w:szCs w:val="20"/>
        </w:rPr>
        <w:t xml:space="preserve"> 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(частично-поисковая)</w:t>
      </w:r>
    </w:p>
    <w:p w:rsidR="00500D11" w:rsidRPr="00B27D6F" w:rsidRDefault="00500D11" w:rsidP="00500D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D1F55">
        <w:rPr>
          <w:rFonts w:ascii="Times New Roman" w:hAnsi="Times New Roman" w:cs="Times New Roman"/>
          <w:b/>
          <w:szCs w:val="20"/>
          <w:u w:val="single"/>
        </w:rPr>
        <w:t>Цель самостоятельной работы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закрепление</w:t>
      </w:r>
      <w:r w:rsidRPr="0039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теоретических знаний и практических умений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</w:t>
      </w:r>
    </w:p>
    <w:p w:rsidR="00500D11" w:rsidRPr="001D1F55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к самостоятельной работе </w:t>
      </w: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основе изученного, подобрать материал 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«Художественно-эстетическое развитие».</w:t>
      </w: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</w:p>
    <w:p w:rsidR="00500D11" w:rsidRPr="00500D11" w:rsidRDefault="00500D11" w:rsidP="00500D11">
      <w:pPr>
        <w:pStyle w:val="a4"/>
        <w:widowControl w:val="0"/>
        <w:numPr>
          <w:ilvl w:val="0"/>
          <w:numId w:val="36"/>
        </w:numPr>
        <w:suppressAutoHyphens/>
        <w:spacing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500D11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Козлова, С.А. Дошкольная педагогика [Текст]/</w:t>
      </w:r>
      <w:proofErr w:type="spellStart"/>
      <w:r w:rsidRPr="00500D11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С.А.Козлова</w:t>
      </w:r>
      <w:proofErr w:type="spellEnd"/>
      <w:r w:rsidRPr="00500D11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 xml:space="preserve">, </w:t>
      </w:r>
      <w:proofErr w:type="spellStart"/>
      <w:r w:rsidRPr="00500D11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Т.А.Куликова</w:t>
      </w:r>
      <w:proofErr w:type="spellEnd"/>
      <w:r w:rsidRPr="00500D11">
        <w:rPr>
          <w:rFonts w:ascii="Liberation Serif" w:eastAsia="DejaVu Sans" w:hAnsi="Liberation Serif" w:cs="Liberation Serif"/>
          <w:kern w:val="1"/>
          <w:sz w:val="24"/>
          <w:szCs w:val="24"/>
          <w:lang w:eastAsia="zh-CN"/>
        </w:rPr>
        <w:t>.-Москва: Академия, 2012.-416 с.</w:t>
      </w:r>
    </w:p>
    <w:p w:rsidR="00500D11" w:rsidRPr="00500D11" w:rsidRDefault="00500D11" w:rsidP="00500D11">
      <w:pPr>
        <w:pStyle w:val="a4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lang w:eastAsia="zh-CN"/>
        </w:rPr>
        <w:t>Педагогика [текст]:</w:t>
      </w:r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 xml:space="preserve">. и доп.-Москва: ТК </w:t>
      </w:r>
      <w:proofErr w:type="spellStart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500D11">
        <w:rPr>
          <w:rFonts w:ascii="Liberation Serif" w:eastAsia="DejaVu Sans" w:hAnsi="Liberation Serif" w:cs="Liberation Serif"/>
          <w:bCs/>
          <w:color w:val="000000"/>
          <w:kern w:val="1"/>
          <w:position w:val="2"/>
          <w:sz w:val="24"/>
          <w:szCs w:val="24"/>
          <w:shd w:val="clear" w:color="auto" w:fill="FFFFFF"/>
          <w:lang w:eastAsia="zh-CN"/>
        </w:rPr>
        <w:t>, 2012.-432 с.</w:t>
      </w:r>
    </w:p>
    <w:p w:rsidR="00500D11" w:rsidRPr="00500D11" w:rsidRDefault="00500D11" w:rsidP="00500D11">
      <w:pPr>
        <w:pStyle w:val="a4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500D11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Cs w:val="20"/>
        </w:rPr>
      </w:pPr>
      <w:r w:rsidRPr="00663328">
        <w:rPr>
          <w:rFonts w:ascii="Times New Roman" w:hAnsi="Times New Roman" w:cs="Times New Roman"/>
          <w:szCs w:val="20"/>
        </w:rPr>
        <w:t>Вопросы для повторения:</w:t>
      </w:r>
    </w:p>
    <w:p w:rsidR="00500D11" w:rsidRPr="00D237B6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Назовите принципы воспитания и обучения</w:t>
      </w:r>
      <w:r w:rsidRPr="00D237B6">
        <w:rPr>
          <w:rFonts w:ascii="Times New Roman" w:hAnsi="Times New Roman" w:cs="Times New Roman"/>
          <w:sz w:val="24"/>
          <w:szCs w:val="24"/>
        </w:rPr>
        <w:t>?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виды планирования?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чем заключается значение планирования?</w:t>
      </w:r>
    </w:p>
    <w:p w:rsidR="00500D11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5.Какие функции выполняет планирование?</w:t>
      </w:r>
    </w:p>
    <w:p w:rsidR="00500D11" w:rsidRPr="00D237B6" w:rsidRDefault="00500D11" w:rsidP="00500D11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означает комплексно- тематический принцип построения педагогического процесса?</w:t>
      </w: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7.Назовите образовательные области по ФГОС ДО?</w:t>
      </w:r>
    </w:p>
    <w:p w:rsidR="00500D11" w:rsidRDefault="00500D11" w:rsidP="00500D1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D11" w:rsidRDefault="00500D11" w:rsidP="00500D11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5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(самоконтроля):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500D11" w:rsidRPr="009E7795" w:rsidRDefault="00500D11" w:rsidP="00500D1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Указания по выполнению заданий:</w:t>
      </w:r>
      <w:r w:rsidRPr="004D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необходимо подобрать материал </w:t>
      </w:r>
      <w:r>
        <w:rPr>
          <w:rFonts w:ascii="Times New Roman" w:hAnsi="Times New Roman" w:cs="Times New Roman"/>
          <w:szCs w:val="20"/>
        </w:rPr>
        <w:t xml:space="preserve">к плану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 – образовательная область «Художественно-эстетическое развитие» по своей возрастной группе. (Это могут быть конспекты занятий, игры, упражнения, мероприятия и др.). Весь материал необходимо оформить в папку.</w:t>
      </w:r>
    </w:p>
    <w:p w:rsidR="00500D11" w:rsidRDefault="00500D11" w:rsidP="00500D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F5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49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D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</w:t>
      </w:r>
    </w:p>
    <w:p w:rsidR="006C7E7D" w:rsidRDefault="006C7E7D" w:rsidP="00500D1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E7D" w:rsidRDefault="006C7E7D" w:rsidP="001D1F5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6C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kern w:val="1"/>
        <w:sz w:val="18"/>
        <w:szCs w:val="1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kern w:val="1"/>
        <w:sz w:val="18"/>
        <w:szCs w:val="1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kern w:val="1"/>
        <w:sz w:val="18"/>
        <w:szCs w:val="1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kern w:val="1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kern w:val="1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kern w:val="1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color w:val="000000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ru-RU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kern w:val="1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Cs/>
        <w:sz w:val="24"/>
        <w:szCs w:val="24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bidi="hi-IN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Cs/>
        <w:sz w:val="24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14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375"/>
      </w:pPr>
      <w:rPr>
        <w:rFonts w:ascii="Times New Roman" w:hAnsi="Times New Roman" w:cs="Times New Roman"/>
        <w:szCs w:val="20"/>
      </w:rPr>
    </w:lvl>
  </w:abstractNum>
  <w:abstractNum w:abstractNumId="17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lang w:eastAsia="ru-RU" w:bidi="hi-IN"/>
      </w:rPr>
    </w:lvl>
  </w:abstractNum>
  <w:abstractNum w:abstractNumId="18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kern w:val="1"/>
        <w:sz w:val="24"/>
        <w:lang w:eastAsia="ru-RU" w:bidi="hi-IN"/>
      </w:rPr>
    </w:lvl>
  </w:abstractNum>
  <w:abstractNum w:abstractNumId="19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kern w:val="1"/>
        <w:sz w:val="24"/>
        <w:lang w:eastAsia="ru-RU" w:bidi="hi-IN"/>
      </w:rPr>
    </w:lvl>
  </w:abstractNum>
  <w:abstractNum w:abstractNumId="2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22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</w:rPr>
    </w:lvl>
  </w:abstractNum>
  <w:abstractNum w:abstractNumId="23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lang w:eastAsia="ru-RU"/>
      </w:rPr>
    </w:lvl>
  </w:abstractNum>
  <w:abstractNum w:abstractNumId="24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>
    <w:nsid w:val="05B35553"/>
    <w:multiLevelType w:val="hybridMultilevel"/>
    <w:tmpl w:val="5F1AE1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08170E68"/>
    <w:multiLevelType w:val="hybridMultilevel"/>
    <w:tmpl w:val="D618F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9AE195E"/>
    <w:multiLevelType w:val="hybridMultilevel"/>
    <w:tmpl w:val="21F07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0A8C5830"/>
    <w:multiLevelType w:val="hybridMultilevel"/>
    <w:tmpl w:val="C98478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D441078"/>
    <w:multiLevelType w:val="hybridMultilevel"/>
    <w:tmpl w:val="03AC38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0EEE6DDC"/>
    <w:multiLevelType w:val="hybridMultilevel"/>
    <w:tmpl w:val="9CFC1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8CE4E87"/>
    <w:multiLevelType w:val="hybridMultilevel"/>
    <w:tmpl w:val="8C4807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4190552"/>
    <w:multiLevelType w:val="hybridMultilevel"/>
    <w:tmpl w:val="6A7201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D4B4467"/>
    <w:multiLevelType w:val="hybridMultilevel"/>
    <w:tmpl w:val="8ECC9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205E50"/>
    <w:multiLevelType w:val="hybridMultilevel"/>
    <w:tmpl w:val="EC6809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B8E7EE5"/>
    <w:multiLevelType w:val="hybridMultilevel"/>
    <w:tmpl w:val="485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E0516"/>
    <w:multiLevelType w:val="hybridMultilevel"/>
    <w:tmpl w:val="B5F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F39A8"/>
    <w:multiLevelType w:val="hybridMultilevel"/>
    <w:tmpl w:val="06C07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5DE1ADE"/>
    <w:multiLevelType w:val="hybridMultilevel"/>
    <w:tmpl w:val="B5F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B41C5C"/>
    <w:multiLevelType w:val="hybridMultilevel"/>
    <w:tmpl w:val="17184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995445"/>
    <w:multiLevelType w:val="hybridMultilevel"/>
    <w:tmpl w:val="D62E24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8A4425B"/>
    <w:multiLevelType w:val="hybridMultilevel"/>
    <w:tmpl w:val="B5F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A22123"/>
    <w:multiLevelType w:val="hybridMultilevel"/>
    <w:tmpl w:val="D7AA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14153B8"/>
    <w:multiLevelType w:val="hybridMultilevel"/>
    <w:tmpl w:val="A2C278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19E4350"/>
    <w:multiLevelType w:val="hybridMultilevel"/>
    <w:tmpl w:val="6AA81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4F963C1"/>
    <w:multiLevelType w:val="hybridMultilevel"/>
    <w:tmpl w:val="B5F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DE3BD7"/>
    <w:multiLevelType w:val="hybridMultilevel"/>
    <w:tmpl w:val="058059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EC1352C"/>
    <w:multiLevelType w:val="hybridMultilevel"/>
    <w:tmpl w:val="75ACB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433B97"/>
    <w:multiLevelType w:val="hybridMultilevel"/>
    <w:tmpl w:val="B5F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E37D9"/>
    <w:multiLevelType w:val="hybridMultilevel"/>
    <w:tmpl w:val="8FA2D5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2B2709D"/>
    <w:multiLevelType w:val="hybridMultilevel"/>
    <w:tmpl w:val="485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BB5638"/>
    <w:multiLevelType w:val="hybridMultilevel"/>
    <w:tmpl w:val="D1CCF7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6"/>
  </w:num>
  <w:num w:numId="4">
    <w:abstractNumId w:val="42"/>
  </w:num>
  <w:num w:numId="5">
    <w:abstractNumId w:val="3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48"/>
  </w:num>
  <w:num w:numId="14">
    <w:abstractNumId w:val="45"/>
  </w:num>
  <w:num w:numId="15">
    <w:abstractNumId w:val="38"/>
  </w:num>
  <w:num w:numId="16">
    <w:abstractNumId w:val="35"/>
  </w:num>
  <w:num w:numId="17">
    <w:abstractNumId w:val="41"/>
  </w:num>
  <w:num w:numId="18">
    <w:abstractNumId w:val="33"/>
  </w:num>
  <w:num w:numId="19">
    <w:abstractNumId w:val="50"/>
  </w:num>
  <w:num w:numId="20">
    <w:abstractNumId w:val="39"/>
  </w:num>
  <w:num w:numId="21">
    <w:abstractNumId w:val="47"/>
  </w:num>
  <w:num w:numId="22">
    <w:abstractNumId w:val="26"/>
  </w:num>
  <w:num w:numId="23">
    <w:abstractNumId w:val="40"/>
  </w:num>
  <w:num w:numId="24">
    <w:abstractNumId w:val="28"/>
  </w:num>
  <w:num w:numId="25">
    <w:abstractNumId w:val="37"/>
  </w:num>
  <w:num w:numId="26">
    <w:abstractNumId w:val="25"/>
  </w:num>
  <w:num w:numId="27">
    <w:abstractNumId w:val="27"/>
  </w:num>
  <w:num w:numId="28">
    <w:abstractNumId w:val="32"/>
  </w:num>
  <w:num w:numId="29">
    <w:abstractNumId w:val="43"/>
  </w:num>
  <w:num w:numId="30">
    <w:abstractNumId w:val="34"/>
  </w:num>
  <w:num w:numId="31">
    <w:abstractNumId w:val="51"/>
  </w:num>
  <w:num w:numId="32">
    <w:abstractNumId w:val="29"/>
  </w:num>
  <w:num w:numId="33">
    <w:abstractNumId w:val="46"/>
  </w:num>
  <w:num w:numId="34">
    <w:abstractNumId w:val="49"/>
  </w:num>
  <w:num w:numId="35">
    <w:abstractNumId w:val="44"/>
  </w:num>
  <w:num w:numId="36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E"/>
    <w:rsid w:val="00003E20"/>
    <w:rsid w:val="00007913"/>
    <w:rsid w:val="0001097E"/>
    <w:rsid w:val="00013FEF"/>
    <w:rsid w:val="00017AD0"/>
    <w:rsid w:val="00032E39"/>
    <w:rsid w:val="0004038F"/>
    <w:rsid w:val="0004788F"/>
    <w:rsid w:val="00056A27"/>
    <w:rsid w:val="00065179"/>
    <w:rsid w:val="000711A5"/>
    <w:rsid w:val="00074776"/>
    <w:rsid w:val="00076855"/>
    <w:rsid w:val="0009649C"/>
    <w:rsid w:val="000A0B39"/>
    <w:rsid w:val="000B2EE0"/>
    <w:rsid w:val="000C2510"/>
    <w:rsid w:val="000D6112"/>
    <w:rsid w:val="000F220B"/>
    <w:rsid w:val="00105EB6"/>
    <w:rsid w:val="00114A6E"/>
    <w:rsid w:val="00126679"/>
    <w:rsid w:val="0012744B"/>
    <w:rsid w:val="00131476"/>
    <w:rsid w:val="00136C07"/>
    <w:rsid w:val="00136E47"/>
    <w:rsid w:val="00140558"/>
    <w:rsid w:val="0014295F"/>
    <w:rsid w:val="00144AE2"/>
    <w:rsid w:val="00153037"/>
    <w:rsid w:val="00154ABC"/>
    <w:rsid w:val="00163B75"/>
    <w:rsid w:val="00171F91"/>
    <w:rsid w:val="00192377"/>
    <w:rsid w:val="001931AC"/>
    <w:rsid w:val="00197E3C"/>
    <w:rsid w:val="001A5FA8"/>
    <w:rsid w:val="001B4497"/>
    <w:rsid w:val="001C1DFB"/>
    <w:rsid w:val="001C52F9"/>
    <w:rsid w:val="001D1F55"/>
    <w:rsid w:val="001D7F77"/>
    <w:rsid w:val="001E0391"/>
    <w:rsid w:val="001E451E"/>
    <w:rsid w:val="001E6913"/>
    <w:rsid w:val="00205D24"/>
    <w:rsid w:val="002104E9"/>
    <w:rsid w:val="002130F1"/>
    <w:rsid w:val="00215562"/>
    <w:rsid w:val="00215AA3"/>
    <w:rsid w:val="00226280"/>
    <w:rsid w:val="002323C5"/>
    <w:rsid w:val="00252E96"/>
    <w:rsid w:val="00272FAF"/>
    <w:rsid w:val="00273FA0"/>
    <w:rsid w:val="002943F3"/>
    <w:rsid w:val="002A1582"/>
    <w:rsid w:val="002B3F07"/>
    <w:rsid w:val="002B5CA7"/>
    <w:rsid w:val="002B7671"/>
    <w:rsid w:val="002C649D"/>
    <w:rsid w:val="002D0218"/>
    <w:rsid w:val="002D1D46"/>
    <w:rsid w:val="002D4FED"/>
    <w:rsid w:val="002E0EB2"/>
    <w:rsid w:val="002E4D90"/>
    <w:rsid w:val="002F5D15"/>
    <w:rsid w:val="002F79A3"/>
    <w:rsid w:val="00303EB0"/>
    <w:rsid w:val="00320978"/>
    <w:rsid w:val="00320B71"/>
    <w:rsid w:val="00321A16"/>
    <w:rsid w:val="00334644"/>
    <w:rsid w:val="0034232B"/>
    <w:rsid w:val="003545CC"/>
    <w:rsid w:val="003621E4"/>
    <w:rsid w:val="00363DC4"/>
    <w:rsid w:val="003677E1"/>
    <w:rsid w:val="003717D4"/>
    <w:rsid w:val="00374BDA"/>
    <w:rsid w:val="00380CA9"/>
    <w:rsid w:val="003848D9"/>
    <w:rsid w:val="00393DC3"/>
    <w:rsid w:val="003946F9"/>
    <w:rsid w:val="003A14B7"/>
    <w:rsid w:val="003A5444"/>
    <w:rsid w:val="003D4FA3"/>
    <w:rsid w:val="003F1F46"/>
    <w:rsid w:val="003F7468"/>
    <w:rsid w:val="00427758"/>
    <w:rsid w:val="00434E2F"/>
    <w:rsid w:val="00435DEE"/>
    <w:rsid w:val="00437A76"/>
    <w:rsid w:val="004409FC"/>
    <w:rsid w:val="004503AF"/>
    <w:rsid w:val="00451926"/>
    <w:rsid w:val="00454CB2"/>
    <w:rsid w:val="00462D18"/>
    <w:rsid w:val="004761F3"/>
    <w:rsid w:val="00487BB2"/>
    <w:rsid w:val="00493AAD"/>
    <w:rsid w:val="004958EA"/>
    <w:rsid w:val="004B499A"/>
    <w:rsid w:val="004D4DC7"/>
    <w:rsid w:val="004E3A89"/>
    <w:rsid w:val="004F16FB"/>
    <w:rsid w:val="004F3C85"/>
    <w:rsid w:val="00500D11"/>
    <w:rsid w:val="00503383"/>
    <w:rsid w:val="0051773A"/>
    <w:rsid w:val="00526626"/>
    <w:rsid w:val="005343FB"/>
    <w:rsid w:val="00536C14"/>
    <w:rsid w:val="005444CE"/>
    <w:rsid w:val="00544885"/>
    <w:rsid w:val="00544ED9"/>
    <w:rsid w:val="00546403"/>
    <w:rsid w:val="0055301F"/>
    <w:rsid w:val="00555A17"/>
    <w:rsid w:val="0058088A"/>
    <w:rsid w:val="0059192F"/>
    <w:rsid w:val="0059285D"/>
    <w:rsid w:val="005B06E4"/>
    <w:rsid w:val="005B28E4"/>
    <w:rsid w:val="005C004E"/>
    <w:rsid w:val="005E2512"/>
    <w:rsid w:val="005F0386"/>
    <w:rsid w:val="005F0E5B"/>
    <w:rsid w:val="005F736A"/>
    <w:rsid w:val="00600699"/>
    <w:rsid w:val="00606F27"/>
    <w:rsid w:val="00620F85"/>
    <w:rsid w:val="00627087"/>
    <w:rsid w:val="00660CA9"/>
    <w:rsid w:val="00661A7E"/>
    <w:rsid w:val="00663328"/>
    <w:rsid w:val="00671234"/>
    <w:rsid w:val="00682278"/>
    <w:rsid w:val="00690C15"/>
    <w:rsid w:val="0069240A"/>
    <w:rsid w:val="006A295D"/>
    <w:rsid w:val="006A4C19"/>
    <w:rsid w:val="006A5FCF"/>
    <w:rsid w:val="006B102B"/>
    <w:rsid w:val="006B38A5"/>
    <w:rsid w:val="006B50C3"/>
    <w:rsid w:val="006C7E79"/>
    <w:rsid w:val="006C7E7D"/>
    <w:rsid w:val="006D0626"/>
    <w:rsid w:val="006F5B19"/>
    <w:rsid w:val="007278A6"/>
    <w:rsid w:val="00730DC4"/>
    <w:rsid w:val="00735E46"/>
    <w:rsid w:val="00746982"/>
    <w:rsid w:val="00754BC9"/>
    <w:rsid w:val="00757CE0"/>
    <w:rsid w:val="00763570"/>
    <w:rsid w:val="007745A9"/>
    <w:rsid w:val="007756E9"/>
    <w:rsid w:val="00777BF5"/>
    <w:rsid w:val="007817E2"/>
    <w:rsid w:val="007829B5"/>
    <w:rsid w:val="00785463"/>
    <w:rsid w:val="007900CF"/>
    <w:rsid w:val="00790989"/>
    <w:rsid w:val="007924D0"/>
    <w:rsid w:val="007948DC"/>
    <w:rsid w:val="00797EEA"/>
    <w:rsid w:val="007C20AA"/>
    <w:rsid w:val="007C448F"/>
    <w:rsid w:val="007D291C"/>
    <w:rsid w:val="007D6479"/>
    <w:rsid w:val="007E3564"/>
    <w:rsid w:val="007E4A1F"/>
    <w:rsid w:val="007E6D58"/>
    <w:rsid w:val="007F050F"/>
    <w:rsid w:val="00811BD6"/>
    <w:rsid w:val="00824020"/>
    <w:rsid w:val="00824B94"/>
    <w:rsid w:val="00830181"/>
    <w:rsid w:val="00830EF3"/>
    <w:rsid w:val="008371CD"/>
    <w:rsid w:val="00842263"/>
    <w:rsid w:val="00852A28"/>
    <w:rsid w:val="00855F0B"/>
    <w:rsid w:val="00861688"/>
    <w:rsid w:val="008656EB"/>
    <w:rsid w:val="00870F60"/>
    <w:rsid w:val="0087641B"/>
    <w:rsid w:val="0087677A"/>
    <w:rsid w:val="00883F21"/>
    <w:rsid w:val="0089046A"/>
    <w:rsid w:val="00895EBF"/>
    <w:rsid w:val="008C0F2A"/>
    <w:rsid w:val="008D0D7D"/>
    <w:rsid w:val="008D2CBE"/>
    <w:rsid w:val="008F7D10"/>
    <w:rsid w:val="00900CAC"/>
    <w:rsid w:val="009074C9"/>
    <w:rsid w:val="0091003F"/>
    <w:rsid w:val="0091285E"/>
    <w:rsid w:val="00914737"/>
    <w:rsid w:val="009204E3"/>
    <w:rsid w:val="009222F8"/>
    <w:rsid w:val="00927032"/>
    <w:rsid w:val="009435F9"/>
    <w:rsid w:val="00946C00"/>
    <w:rsid w:val="00947263"/>
    <w:rsid w:val="0094766B"/>
    <w:rsid w:val="009640C4"/>
    <w:rsid w:val="00966AD4"/>
    <w:rsid w:val="0097057F"/>
    <w:rsid w:val="00970635"/>
    <w:rsid w:val="00982EB0"/>
    <w:rsid w:val="00984CA0"/>
    <w:rsid w:val="009B0C38"/>
    <w:rsid w:val="009B2DE2"/>
    <w:rsid w:val="009B47A4"/>
    <w:rsid w:val="009B4FD1"/>
    <w:rsid w:val="009B5490"/>
    <w:rsid w:val="009D29DB"/>
    <w:rsid w:val="009D7157"/>
    <w:rsid w:val="009E2C30"/>
    <w:rsid w:val="009E7795"/>
    <w:rsid w:val="009F5BF9"/>
    <w:rsid w:val="00A203B5"/>
    <w:rsid w:val="00A216AE"/>
    <w:rsid w:val="00A279A2"/>
    <w:rsid w:val="00A27FBD"/>
    <w:rsid w:val="00A310E8"/>
    <w:rsid w:val="00A43DCB"/>
    <w:rsid w:val="00A51160"/>
    <w:rsid w:val="00A87DB5"/>
    <w:rsid w:val="00A97BAB"/>
    <w:rsid w:val="00AA63C1"/>
    <w:rsid w:val="00AA6F2C"/>
    <w:rsid w:val="00AB6D97"/>
    <w:rsid w:val="00AB7D17"/>
    <w:rsid w:val="00AC6683"/>
    <w:rsid w:val="00AE427E"/>
    <w:rsid w:val="00AE4FC4"/>
    <w:rsid w:val="00B00560"/>
    <w:rsid w:val="00B17AED"/>
    <w:rsid w:val="00B247F7"/>
    <w:rsid w:val="00B27D6F"/>
    <w:rsid w:val="00B43DA9"/>
    <w:rsid w:val="00B56550"/>
    <w:rsid w:val="00B621C4"/>
    <w:rsid w:val="00B70293"/>
    <w:rsid w:val="00B7687E"/>
    <w:rsid w:val="00B773C1"/>
    <w:rsid w:val="00B85630"/>
    <w:rsid w:val="00B940FF"/>
    <w:rsid w:val="00BA4D82"/>
    <w:rsid w:val="00BB2771"/>
    <w:rsid w:val="00BB4ED8"/>
    <w:rsid w:val="00BC1013"/>
    <w:rsid w:val="00BC1F71"/>
    <w:rsid w:val="00BC7B1D"/>
    <w:rsid w:val="00BD24EE"/>
    <w:rsid w:val="00BD71FB"/>
    <w:rsid w:val="00BE13A7"/>
    <w:rsid w:val="00BF652B"/>
    <w:rsid w:val="00C006D6"/>
    <w:rsid w:val="00C12AED"/>
    <w:rsid w:val="00C303EB"/>
    <w:rsid w:val="00C60929"/>
    <w:rsid w:val="00C60B0A"/>
    <w:rsid w:val="00C620BE"/>
    <w:rsid w:val="00C62F08"/>
    <w:rsid w:val="00C72909"/>
    <w:rsid w:val="00C81005"/>
    <w:rsid w:val="00C8235A"/>
    <w:rsid w:val="00C86ECF"/>
    <w:rsid w:val="00C9079F"/>
    <w:rsid w:val="00CA3EC1"/>
    <w:rsid w:val="00CB1458"/>
    <w:rsid w:val="00CC05E2"/>
    <w:rsid w:val="00CC35D3"/>
    <w:rsid w:val="00CC7F0C"/>
    <w:rsid w:val="00CD0615"/>
    <w:rsid w:val="00CD1FB0"/>
    <w:rsid w:val="00D02D12"/>
    <w:rsid w:val="00D050B5"/>
    <w:rsid w:val="00D078C4"/>
    <w:rsid w:val="00D1409D"/>
    <w:rsid w:val="00D163F7"/>
    <w:rsid w:val="00D2009F"/>
    <w:rsid w:val="00D2241C"/>
    <w:rsid w:val="00D2362D"/>
    <w:rsid w:val="00D237B6"/>
    <w:rsid w:val="00D26558"/>
    <w:rsid w:val="00D345A5"/>
    <w:rsid w:val="00D44A14"/>
    <w:rsid w:val="00D67F7C"/>
    <w:rsid w:val="00D77028"/>
    <w:rsid w:val="00D81E01"/>
    <w:rsid w:val="00D927DC"/>
    <w:rsid w:val="00D92CBB"/>
    <w:rsid w:val="00DA2905"/>
    <w:rsid w:val="00DB1621"/>
    <w:rsid w:val="00DB6E75"/>
    <w:rsid w:val="00DC3071"/>
    <w:rsid w:val="00DE3BA2"/>
    <w:rsid w:val="00DE7B28"/>
    <w:rsid w:val="00DF209A"/>
    <w:rsid w:val="00E04C54"/>
    <w:rsid w:val="00E1094B"/>
    <w:rsid w:val="00E25CCF"/>
    <w:rsid w:val="00E32420"/>
    <w:rsid w:val="00E57F82"/>
    <w:rsid w:val="00E6244F"/>
    <w:rsid w:val="00E67AD2"/>
    <w:rsid w:val="00E72775"/>
    <w:rsid w:val="00E76CEA"/>
    <w:rsid w:val="00E801B4"/>
    <w:rsid w:val="00E8231C"/>
    <w:rsid w:val="00E82CC3"/>
    <w:rsid w:val="00EA0F9E"/>
    <w:rsid w:val="00EA2500"/>
    <w:rsid w:val="00EA3B1B"/>
    <w:rsid w:val="00EA57C5"/>
    <w:rsid w:val="00EB15D1"/>
    <w:rsid w:val="00ED2BBD"/>
    <w:rsid w:val="00ED411C"/>
    <w:rsid w:val="00ED7718"/>
    <w:rsid w:val="00EE229F"/>
    <w:rsid w:val="00EF6721"/>
    <w:rsid w:val="00EF7515"/>
    <w:rsid w:val="00F02A0C"/>
    <w:rsid w:val="00F04B76"/>
    <w:rsid w:val="00F12B2A"/>
    <w:rsid w:val="00F1621E"/>
    <w:rsid w:val="00F24DAB"/>
    <w:rsid w:val="00F25626"/>
    <w:rsid w:val="00F25CFD"/>
    <w:rsid w:val="00F363EA"/>
    <w:rsid w:val="00F445C3"/>
    <w:rsid w:val="00F53DA6"/>
    <w:rsid w:val="00F60FCB"/>
    <w:rsid w:val="00F64C3A"/>
    <w:rsid w:val="00F65800"/>
    <w:rsid w:val="00F770B4"/>
    <w:rsid w:val="00F80DBE"/>
    <w:rsid w:val="00F8322B"/>
    <w:rsid w:val="00F83C92"/>
    <w:rsid w:val="00F86208"/>
    <w:rsid w:val="00F909D4"/>
    <w:rsid w:val="00FA5C23"/>
    <w:rsid w:val="00FB0761"/>
    <w:rsid w:val="00FB0D72"/>
    <w:rsid w:val="00FC0AB3"/>
    <w:rsid w:val="00FC1C3E"/>
    <w:rsid w:val="00FC43E7"/>
    <w:rsid w:val="00FC78EF"/>
    <w:rsid w:val="00FE2E57"/>
    <w:rsid w:val="00FF12CB"/>
    <w:rsid w:val="00FF25AC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20B"/>
    <w:pPr>
      <w:ind w:left="720"/>
      <w:contextualSpacing/>
    </w:pPr>
  </w:style>
  <w:style w:type="paragraph" w:customStyle="1" w:styleId="a5">
    <w:name w:val="Содержимое таблицы"/>
    <w:basedOn w:val="a"/>
    <w:rsid w:val="00797EEA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styleId="a6">
    <w:name w:val="Hyperlink"/>
    <w:basedOn w:val="a0"/>
    <w:uiPriority w:val="99"/>
    <w:unhideWhenUsed/>
    <w:rsid w:val="00661A7E"/>
    <w:rPr>
      <w:color w:val="0000FF" w:themeColor="hyperlink"/>
      <w:u w:val="single"/>
    </w:rPr>
  </w:style>
  <w:style w:type="paragraph" w:styleId="a7">
    <w:name w:val="Body Text"/>
    <w:basedOn w:val="a"/>
    <w:link w:val="a8"/>
    <w:rsid w:val="00AC6683"/>
    <w:pPr>
      <w:widowControl w:val="0"/>
      <w:suppressAutoHyphens/>
      <w:spacing w:after="12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AC6683"/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ConsPlusNormal">
    <w:name w:val="ConsPlusNormal"/>
    <w:rsid w:val="00321A1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20B"/>
    <w:pPr>
      <w:ind w:left="720"/>
      <w:contextualSpacing/>
    </w:pPr>
  </w:style>
  <w:style w:type="paragraph" w:customStyle="1" w:styleId="a5">
    <w:name w:val="Содержимое таблицы"/>
    <w:basedOn w:val="a"/>
    <w:rsid w:val="00797EEA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styleId="a6">
    <w:name w:val="Hyperlink"/>
    <w:basedOn w:val="a0"/>
    <w:uiPriority w:val="99"/>
    <w:unhideWhenUsed/>
    <w:rsid w:val="00661A7E"/>
    <w:rPr>
      <w:color w:val="0000FF" w:themeColor="hyperlink"/>
      <w:u w:val="single"/>
    </w:rPr>
  </w:style>
  <w:style w:type="paragraph" w:styleId="a7">
    <w:name w:val="Body Text"/>
    <w:basedOn w:val="a"/>
    <w:link w:val="a8"/>
    <w:rsid w:val="00AC6683"/>
    <w:pPr>
      <w:widowControl w:val="0"/>
      <w:suppressAutoHyphens/>
      <w:spacing w:after="12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AC6683"/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ConsPlusNormal">
    <w:name w:val="ConsPlusNormal"/>
    <w:rsid w:val="00321A1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4520-D4E5-4BAA-AD77-B47273BB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46</Pages>
  <Words>9238</Words>
  <Characters>52660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149</cp:revision>
  <dcterms:created xsi:type="dcterms:W3CDTF">2019-03-11T06:37:00Z</dcterms:created>
  <dcterms:modified xsi:type="dcterms:W3CDTF">2019-04-15T17:31:00Z</dcterms:modified>
</cp:coreProperties>
</file>