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62" w:rsidRPr="00090B67" w:rsidRDefault="00481362" w:rsidP="009E00E2">
      <w:pPr>
        <w:jc w:val="center"/>
        <w:rPr>
          <w:color w:val="000000"/>
          <w:sz w:val="28"/>
          <w:szCs w:val="28"/>
        </w:rPr>
      </w:pPr>
      <w:r w:rsidRPr="00090B67">
        <w:rPr>
          <w:color w:val="000000"/>
          <w:sz w:val="28"/>
          <w:szCs w:val="28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rPr>
          <w:b/>
          <w:color w:val="000000"/>
        </w:rPr>
      </w:pPr>
    </w:p>
    <w:p w:rsidR="009E00E2" w:rsidRPr="00090B67" w:rsidRDefault="009E00E2" w:rsidP="00481362">
      <w:pPr>
        <w:shd w:val="clear" w:color="auto" w:fill="FFFFFF"/>
        <w:rPr>
          <w:b/>
          <w:color w:val="000000"/>
        </w:rPr>
      </w:pPr>
    </w:p>
    <w:p w:rsidR="009E00E2" w:rsidRPr="00090B67" w:rsidRDefault="009E00E2" w:rsidP="00481362">
      <w:pPr>
        <w:shd w:val="clear" w:color="auto" w:fill="FFFFFF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090B67">
        <w:rPr>
          <w:b/>
          <w:color w:val="000000"/>
          <w:sz w:val="36"/>
          <w:szCs w:val="36"/>
        </w:rPr>
        <w:t xml:space="preserve">Методические рекомендации для студентов </w:t>
      </w: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090B67">
        <w:rPr>
          <w:b/>
          <w:color w:val="000000"/>
          <w:sz w:val="36"/>
          <w:szCs w:val="36"/>
        </w:rPr>
        <w:t>по выполнению самостоятельной работы</w:t>
      </w:r>
    </w:p>
    <w:p w:rsidR="00481362" w:rsidRPr="00090B67" w:rsidRDefault="00481362" w:rsidP="00481362">
      <w:pPr>
        <w:widowControl w:val="0"/>
        <w:autoSpaceDE w:val="0"/>
        <w:jc w:val="center"/>
        <w:rPr>
          <w:b/>
          <w:sz w:val="36"/>
          <w:szCs w:val="36"/>
        </w:rPr>
      </w:pPr>
      <w:r w:rsidRPr="00090B67">
        <w:rPr>
          <w:b/>
          <w:color w:val="000000"/>
          <w:sz w:val="36"/>
          <w:szCs w:val="36"/>
        </w:rPr>
        <w:t xml:space="preserve">по МДК 03.01 </w:t>
      </w:r>
      <w:r w:rsidRPr="00090B67">
        <w:rPr>
          <w:b/>
          <w:sz w:val="36"/>
          <w:szCs w:val="36"/>
        </w:rPr>
        <w:t>Теоретические</w:t>
      </w:r>
    </w:p>
    <w:p w:rsidR="00481362" w:rsidRPr="00090B67" w:rsidRDefault="00481362" w:rsidP="00F84B43">
      <w:pPr>
        <w:widowControl w:val="0"/>
        <w:autoSpaceDE w:val="0"/>
        <w:jc w:val="center"/>
        <w:rPr>
          <w:color w:val="000000"/>
          <w:sz w:val="36"/>
          <w:szCs w:val="36"/>
        </w:rPr>
      </w:pPr>
      <w:r w:rsidRPr="00090B67">
        <w:rPr>
          <w:b/>
          <w:sz w:val="36"/>
          <w:szCs w:val="36"/>
        </w:rPr>
        <w:t>основы</w:t>
      </w:r>
      <w:r w:rsidR="00F84B43" w:rsidRPr="00090B67">
        <w:rPr>
          <w:b/>
          <w:sz w:val="36"/>
          <w:szCs w:val="36"/>
        </w:rPr>
        <w:t xml:space="preserve"> обучения в разных возрастных группах</w:t>
      </w: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090B67" w:rsidRDefault="00090B67" w:rsidP="00481362">
      <w:pPr>
        <w:shd w:val="clear" w:color="auto" w:fill="FFFFFF"/>
        <w:jc w:val="center"/>
        <w:rPr>
          <w:b/>
          <w:color w:val="000000"/>
        </w:rPr>
      </w:pPr>
    </w:p>
    <w:p w:rsidR="00090B67" w:rsidRPr="00090B67" w:rsidRDefault="00090B67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rPr>
          <w:b/>
          <w:color w:val="000000"/>
        </w:rPr>
      </w:pPr>
    </w:p>
    <w:p w:rsidR="009E00E2" w:rsidRPr="00090B67" w:rsidRDefault="009E00E2" w:rsidP="00481362">
      <w:pPr>
        <w:shd w:val="clear" w:color="auto" w:fill="FFFFFF"/>
        <w:rPr>
          <w:b/>
          <w:color w:val="000000"/>
        </w:rPr>
      </w:pPr>
    </w:p>
    <w:p w:rsidR="009E00E2" w:rsidRPr="00090B67" w:rsidRDefault="009E00E2" w:rsidP="00481362">
      <w:pPr>
        <w:shd w:val="clear" w:color="auto" w:fill="FFFFFF"/>
        <w:rPr>
          <w:b/>
          <w:color w:val="000000"/>
        </w:rPr>
      </w:pPr>
    </w:p>
    <w:p w:rsidR="009E00E2" w:rsidRPr="00090B67" w:rsidRDefault="009E00E2" w:rsidP="00481362">
      <w:pPr>
        <w:shd w:val="clear" w:color="auto" w:fill="FFFFFF"/>
        <w:rPr>
          <w:b/>
          <w:color w:val="000000"/>
        </w:rPr>
      </w:pPr>
    </w:p>
    <w:p w:rsidR="009E00E2" w:rsidRPr="00090B67" w:rsidRDefault="009E00E2" w:rsidP="00481362">
      <w:pPr>
        <w:shd w:val="clear" w:color="auto" w:fill="FFFFFF"/>
        <w:rPr>
          <w:b/>
          <w:color w:val="000000"/>
        </w:rPr>
      </w:pPr>
    </w:p>
    <w:p w:rsidR="009E00E2" w:rsidRPr="00090B67" w:rsidRDefault="009E00E2" w:rsidP="00481362">
      <w:pPr>
        <w:shd w:val="clear" w:color="auto" w:fill="FFFFFF"/>
        <w:rPr>
          <w:b/>
          <w:color w:val="000000"/>
        </w:rPr>
      </w:pPr>
    </w:p>
    <w:p w:rsidR="009E00E2" w:rsidRPr="00090B67" w:rsidRDefault="009E00E2" w:rsidP="00481362">
      <w:pPr>
        <w:shd w:val="clear" w:color="auto" w:fill="FFFFFF"/>
        <w:rPr>
          <w:b/>
          <w:color w:val="000000"/>
        </w:rPr>
      </w:pPr>
    </w:p>
    <w:p w:rsidR="009E00E2" w:rsidRPr="00090B67" w:rsidRDefault="009E00E2" w:rsidP="00481362">
      <w:pPr>
        <w:shd w:val="clear" w:color="auto" w:fill="FFFFFF"/>
        <w:rPr>
          <w:b/>
          <w:color w:val="000000"/>
        </w:rPr>
      </w:pPr>
    </w:p>
    <w:p w:rsidR="00481362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090B67" w:rsidRDefault="00090B67" w:rsidP="00481362">
      <w:pPr>
        <w:shd w:val="clear" w:color="auto" w:fill="FFFFFF"/>
        <w:jc w:val="center"/>
        <w:rPr>
          <w:b/>
          <w:color w:val="000000"/>
        </w:rPr>
      </w:pPr>
    </w:p>
    <w:p w:rsidR="00090B67" w:rsidRDefault="00090B67" w:rsidP="00481362">
      <w:pPr>
        <w:shd w:val="clear" w:color="auto" w:fill="FFFFFF"/>
        <w:jc w:val="center"/>
        <w:rPr>
          <w:b/>
          <w:color w:val="000000"/>
        </w:rPr>
      </w:pPr>
    </w:p>
    <w:p w:rsidR="00090B67" w:rsidRPr="00090B67" w:rsidRDefault="00090B67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color w:val="000000"/>
          <w:sz w:val="28"/>
          <w:szCs w:val="28"/>
        </w:rPr>
      </w:pPr>
      <w:r w:rsidRPr="00090B67">
        <w:rPr>
          <w:b/>
          <w:color w:val="000000"/>
          <w:sz w:val="28"/>
          <w:szCs w:val="28"/>
        </w:rPr>
        <w:t>Дзержинск, 2015-2018</w:t>
      </w: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8" w:type="dxa"/>
        </w:tblCellMar>
        <w:tblLook w:val="04A0"/>
      </w:tblPr>
      <w:tblGrid>
        <w:gridCol w:w="5041"/>
        <w:gridCol w:w="4304"/>
      </w:tblGrid>
      <w:tr w:rsidR="00481362" w:rsidRPr="00090B67" w:rsidTr="00C8340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362" w:rsidRPr="00090B67" w:rsidRDefault="00481362" w:rsidP="00C83402">
            <w:pPr>
              <w:rPr>
                <w:color w:val="000000"/>
              </w:rPr>
            </w:pPr>
            <w:r w:rsidRPr="00090B67">
              <w:rPr>
                <w:color w:val="000000"/>
              </w:rPr>
              <w:t xml:space="preserve">Одобрено на заседании ПЦК преподавателей </w:t>
            </w:r>
            <w:proofErr w:type="gramStart"/>
            <w:r w:rsidRPr="00090B67">
              <w:rPr>
                <w:color w:val="000000"/>
              </w:rPr>
              <w:t>спец</w:t>
            </w:r>
            <w:proofErr w:type="gramEnd"/>
            <w:r w:rsidRPr="00090B67">
              <w:rPr>
                <w:color w:val="000000"/>
              </w:rPr>
              <w:t>. «Дошкольное образование»</w:t>
            </w:r>
          </w:p>
          <w:p w:rsidR="00481362" w:rsidRPr="00090B67" w:rsidRDefault="00481362" w:rsidP="00C83402">
            <w:pPr>
              <w:rPr>
                <w:color w:val="000000"/>
              </w:rPr>
            </w:pPr>
          </w:p>
          <w:p w:rsidR="00481362" w:rsidRPr="00090B67" w:rsidRDefault="00481362" w:rsidP="00C83402">
            <w:pPr>
              <w:rPr>
                <w:color w:val="000000"/>
              </w:rPr>
            </w:pPr>
            <w:r w:rsidRPr="00090B67">
              <w:rPr>
                <w:color w:val="000000"/>
              </w:rPr>
              <w:t>Протокол  №</w:t>
            </w:r>
            <w:proofErr w:type="spellStart"/>
            <w:r w:rsidRPr="00090B67">
              <w:rPr>
                <w:color w:val="000000"/>
              </w:rPr>
              <w:t>_______</w:t>
            </w:r>
            <w:proofErr w:type="gramStart"/>
            <w:r w:rsidRPr="00090B67">
              <w:rPr>
                <w:color w:val="000000"/>
              </w:rPr>
              <w:t>от</w:t>
            </w:r>
            <w:proofErr w:type="spellEnd"/>
            <w:proofErr w:type="gramEnd"/>
            <w:r w:rsidRPr="00090B67">
              <w:rPr>
                <w:color w:val="000000"/>
              </w:rPr>
              <w:t>________</w:t>
            </w:r>
          </w:p>
          <w:p w:rsidR="00481362" w:rsidRPr="00090B67" w:rsidRDefault="00481362" w:rsidP="00C83402">
            <w:pPr>
              <w:rPr>
                <w:color w:val="000000"/>
              </w:rPr>
            </w:pPr>
          </w:p>
          <w:p w:rsidR="00481362" w:rsidRPr="00090B67" w:rsidRDefault="00481362" w:rsidP="00C83402">
            <w:pPr>
              <w:rPr>
                <w:color w:val="000000"/>
              </w:rPr>
            </w:pPr>
            <w:r w:rsidRPr="00090B67">
              <w:rPr>
                <w:color w:val="000000"/>
              </w:rPr>
              <w:t xml:space="preserve">Председатель ПЦК ________/____________/                    </w:t>
            </w:r>
          </w:p>
          <w:p w:rsidR="00481362" w:rsidRPr="00090B67" w:rsidRDefault="00481362" w:rsidP="00C83402">
            <w:pPr>
              <w:rPr>
                <w:color w:val="000000"/>
              </w:rPr>
            </w:pPr>
          </w:p>
          <w:p w:rsidR="00090B67" w:rsidRPr="00090B67" w:rsidRDefault="00090B67" w:rsidP="00090B67">
            <w:pPr>
              <w:rPr>
                <w:color w:val="000000"/>
              </w:rPr>
            </w:pPr>
            <w:r w:rsidRPr="00090B67">
              <w:rPr>
                <w:color w:val="000000"/>
              </w:rPr>
              <w:t>Протокол  №</w:t>
            </w:r>
            <w:proofErr w:type="spellStart"/>
            <w:r w:rsidRPr="00090B67">
              <w:rPr>
                <w:color w:val="000000"/>
              </w:rPr>
              <w:t>_______</w:t>
            </w:r>
            <w:proofErr w:type="gramStart"/>
            <w:r w:rsidRPr="00090B67">
              <w:rPr>
                <w:color w:val="000000"/>
              </w:rPr>
              <w:t>от</w:t>
            </w:r>
            <w:proofErr w:type="spellEnd"/>
            <w:proofErr w:type="gramEnd"/>
            <w:r w:rsidRPr="00090B67">
              <w:rPr>
                <w:color w:val="000000"/>
              </w:rPr>
              <w:t>________</w:t>
            </w:r>
          </w:p>
          <w:p w:rsidR="00090B67" w:rsidRPr="00090B67" w:rsidRDefault="00090B67" w:rsidP="00090B67">
            <w:pPr>
              <w:rPr>
                <w:color w:val="000000"/>
              </w:rPr>
            </w:pPr>
          </w:p>
          <w:p w:rsidR="00090B67" w:rsidRPr="00090B67" w:rsidRDefault="00090B67" w:rsidP="00090B67">
            <w:pPr>
              <w:rPr>
                <w:color w:val="000000"/>
              </w:rPr>
            </w:pPr>
            <w:r w:rsidRPr="00090B67">
              <w:rPr>
                <w:color w:val="000000"/>
              </w:rPr>
              <w:t xml:space="preserve">Председатель ПЦК ________/____________/                    </w:t>
            </w:r>
          </w:p>
          <w:p w:rsidR="00481362" w:rsidRPr="00090B67" w:rsidRDefault="00481362" w:rsidP="00C83402">
            <w:pPr>
              <w:rPr>
                <w:color w:val="000000"/>
              </w:rPr>
            </w:pPr>
          </w:p>
          <w:p w:rsidR="00090B67" w:rsidRPr="00090B67" w:rsidRDefault="00090B67" w:rsidP="00090B67">
            <w:pPr>
              <w:rPr>
                <w:color w:val="000000"/>
              </w:rPr>
            </w:pPr>
            <w:r w:rsidRPr="00090B67">
              <w:rPr>
                <w:color w:val="000000"/>
              </w:rPr>
              <w:t>Протокол  №</w:t>
            </w:r>
            <w:proofErr w:type="spellStart"/>
            <w:r w:rsidRPr="00090B67">
              <w:rPr>
                <w:color w:val="000000"/>
              </w:rPr>
              <w:t>_______</w:t>
            </w:r>
            <w:proofErr w:type="gramStart"/>
            <w:r w:rsidRPr="00090B67">
              <w:rPr>
                <w:color w:val="000000"/>
              </w:rPr>
              <w:t>от</w:t>
            </w:r>
            <w:proofErr w:type="spellEnd"/>
            <w:proofErr w:type="gramEnd"/>
            <w:r w:rsidRPr="00090B67">
              <w:rPr>
                <w:color w:val="000000"/>
              </w:rPr>
              <w:t>________</w:t>
            </w:r>
          </w:p>
          <w:p w:rsidR="00090B67" w:rsidRPr="00090B67" w:rsidRDefault="00090B67" w:rsidP="00090B67">
            <w:pPr>
              <w:rPr>
                <w:color w:val="000000"/>
              </w:rPr>
            </w:pPr>
          </w:p>
          <w:p w:rsidR="00090B67" w:rsidRPr="00090B67" w:rsidRDefault="00090B67" w:rsidP="00090B67">
            <w:pPr>
              <w:rPr>
                <w:color w:val="000000"/>
              </w:rPr>
            </w:pPr>
            <w:r w:rsidRPr="00090B67">
              <w:rPr>
                <w:color w:val="000000"/>
              </w:rPr>
              <w:t xml:space="preserve">Председатель ПЦК ________/____________/                    </w:t>
            </w:r>
          </w:p>
          <w:p w:rsidR="00090B67" w:rsidRPr="00090B67" w:rsidRDefault="00090B67" w:rsidP="00C83402">
            <w:pPr>
              <w:rPr>
                <w:color w:val="000000"/>
              </w:rPr>
            </w:pPr>
          </w:p>
          <w:p w:rsidR="00090B67" w:rsidRPr="00090B67" w:rsidRDefault="00090B67" w:rsidP="00090B67">
            <w:pPr>
              <w:rPr>
                <w:color w:val="000000"/>
              </w:rPr>
            </w:pPr>
            <w:r w:rsidRPr="00090B67">
              <w:rPr>
                <w:color w:val="000000"/>
              </w:rPr>
              <w:t>Протокол  №</w:t>
            </w:r>
            <w:proofErr w:type="spellStart"/>
            <w:r w:rsidRPr="00090B67">
              <w:rPr>
                <w:color w:val="000000"/>
              </w:rPr>
              <w:t>_______</w:t>
            </w:r>
            <w:proofErr w:type="gramStart"/>
            <w:r w:rsidRPr="00090B67">
              <w:rPr>
                <w:color w:val="000000"/>
              </w:rPr>
              <w:t>от</w:t>
            </w:r>
            <w:proofErr w:type="spellEnd"/>
            <w:proofErr w:type="gramEnd"/>
            <w:r w:rsidRPr="00090B67">
              <w:rPr>
                <w:color w:val="000000"/>
              </w:rPr>
              <w:t>________</w:t>
            </w:r>
          </w:p>
          <w:p w:rsidR="00090B67" w:rsidRPr="00090B67" w:rsidRDefault="00090B67" w:rsidP="00090B67">
            <w:pPr>
              <w:rPr>
                <w:color w:val="000000"/>
              </w:rPr>
            </w:pPr>
          </w:p>
          <w:p w:rsidR="00090B67" w:rsidRPr="00090B67" w:rsidRDefault="00090B67" w:rsidP="00090B67">
            <w:pPr>
              <w:rPr>
                <w:color w:val="000000"/>
              </w:rPr>
            </w:pPr>
            <w:r w:rsidRPr="00090B67">
              <w:rPr>
                <w:color w:val="000000"/>
              </w:rPr>
              <w:t xml:space="preserve">Председатель ПЦК ________/____________/                    </w:t>
            </w:r>
          </w:p>
          <w:p w:rsidR="00090B67" w:rsidRPr="00090B67" w:rsidRDefault="00090B67" w:rsidP="00C83402">
            <w:pPr>
              <w:rPr>
                <w:color w:val="000000"/>
              </w:rPr>
            </w:pPr>
          </w:p>
          <w:p w:rsidR="00481362" w:rsidRPr="00090B67" w:rsidRDefault="00481362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EA2CF1" w:rsidRPr="00090B67" w:rsidRDefault="00EA2CF1" w:rsidP="00C83402">
            <w:pPr>
              <w:rPr>
                <w:color w:val="000000"/>
              </w:rPr>
            </w:pPr>
          </w:p>
          <w:p w:rsidR="00481362" w:rsidRPr="00090B67" w:rsidRDefault="00481362" w:rsidP="00C83402">
            <w:pPr>
              <w:rPr>
                <w:color w:val="000000"/>
              </w:rPr>
            </w:pPr>
          </w:p>
          <w:p w:rsidR="00481362" w:rsidRPr="00090B67" w:rsidRDefault="00481362" w:rsidP="00C83402">
            <w:pPr>
              <w:rPr>
                <w:color w:val="000000"/>
              </w:rPr>
            </w:pPr>
          </w:p>
          <w:p w:rsidR="00481362" w:rsidRPr="00090B67" w:rsidRDefault="00481362" w:rsidP="00C83402">
            <w:pPr>
              <w:rPr>
                <w:color w:val="000000"/>
              </w:rPr>
            </w:pPr>
          </w:p>
          <w:p w:rsidR="00481362" w:rsidRPr="00090B67" w:rsidRDefault="00481362" w:rsidP="00C83402">
            <w:pPr>
              <w:rPr>
                <w:color w:val="000000"/>
              </w:rPr>
            </w:pPr>
          </w:p>
          <w:p w:rsidR="00481362" w:rsidRPr="00090B67" w:rsidRDefault="00481362" w:rsidP="00C83402">
            <w:pPr>
              <w:rPr>
                <w:color w:val="000000"/>
              </w:rPr>
            </w:pPr>
            <w:r w:rsidRPr="00090B67">
              <w:rPr>
                <w:color w:val="000000"/>
              </w:rPr>
              <w:t>Составители:</w:t>
            </w:r>
          </w:p>
          <w:p w:rsidR="00481362" w:rsidRPr="00090B67" w:rsidRDefault="001959E8" w:rsidP="00C83402">
            <w:pPr>
              <w:rPr>
                <w:color w:val="000000"/>
              </w:rPr>
            </w:pPr>
            <w:r w:rsidRPr="00090B67">
              <w:rPr>
                <w:color w:val="000000"/>
              </w:rPr>
              <w:t>Гурьянова Т.П., Журавлева Т.Ю.</w:t>
            </w:r>
          </w:p>
          <w:p w:rsidR="00481362" w:rsidRPr="00090B67" w:rsidRDefault="00481362" w:rsidP="00C83402">
            <w:pPr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362" w:rsidRPr="00090B67" w:rsidRDefault="00481362" w:rsidP="00C83402">
            <w:pPr>
              <w:pStyle w:val="a4"/>
              <w:spacing w:after="0" w:line="240" w:lineRule="auto"/>
              <w:ind w:firstLine="284"/>
              <w:jc w:val="both"/>
              <w:rPr>
                <w:color w:val="000000"/>
              </w:rPr>
            </w:pPr>
            <w:r w:rsidRPr="00090B67">
              <w:rPr>
                <w:color w:val="000000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специальности:</w:t>
            </w:r>
          </w:p>
          <w:p w:rsidR="00481362" w:rsidRPr="00090B67" w:rsidRDefault="00481362" w:rsidP="00481362">
            <w:pPr>
              <w:pStyle w:val="a4"/>
              <w:spacing w:after="0" w:line="240" w:lineRule="auto"/>
              <w:jc w:val="both"/>
              <w:rPr>
                <w:color w:val="000000"/>
                <w:u w:val="single"/>
              </w:rPr>
            </w:pPr>
            <w:r w:rsidRPr="00090B67">
              <w:rPr>
                <w:color w:val="000000"/>
                <w:u w:val="single"/>
              </w:rPr>
              <w:t>44.02.01 Дошкольное образование</w:t>
            </w:r>
          </w:p>
        </w:tc>
      </w:tr>
    </w:tbl>
    <w:p w:rsidR="00481362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090B67" w:rsidRPr="00090B67" w:rsidRDefault="00090B67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090B67" w:rsidRDefault="00481362" w:rsidP="00481362">
      <w:pPr>
        <w:widowControl w:val="0"/>
        <w:autoSpaceDE w:val="0"/>
        <w:jc w:val="both"/>
      </w:pPr>
      <w:r w:rsidRPr="00090B67">
        <w:rPr>
          <w:color w:val="000000"/>
        </w:rPr>
        <w:t>Методические рекомендации по организации и сопровождению самостоятельной работы студентов по МДК 0</w:t>
      </w:r>
      <w:r w:rsidR="00AC23C7" w:rsidRPr="00090B67">
        <w:rPr>
          <w:color w:val="000000"/>
        </w:rPr>
        <w:t>3</w:t>
      </w:r>
      <w:r w:rsidRPr="00090B67">
        <w:rPr>
          <w:color w:val="000000"/>
        </w:rPr>
        <w:t xml:space="preserve">.01 </w:t>
      </w:r>
      <w:r w:rsidRPr="00090B67">
        <w:t xml:space="preserve">Теоретические </w:t>
      </w:r>
      <w:r w:rsidR="00AC23C7" w:rsidRPr="00090B67">
        <w:t xml:space="preserve">основы обучения в разных возрастных группах </w:t>
      </w:r>
      <w:r w:rsidRPr="00090B67">
        <w:rPr>
          <w:color w:val="000000"/>
        </w:rPr>
        <w:t xml:space="preserve">специальности 44.02.01 Дошкольное образование содержат план самостоятельной работы с указанием  вида самостоятельной работы в соответствии с рабочей программой. Представлены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481362" w:rsidRPr="00090B67" w:rsidRDefault="00481362" w:rsidP="00481362">
      <w:pPr>
        <w:shd w:val="clear" w:color="auto" w:fill="FFFFFF"/>
        <w:jc w:val="center"/>
        <w:rPr>
          <w:color w:val="000000"/>
        </w:rPr>
      </w:pPr>
      <w:r w:rsidRPr="00090B67">
        <w:rPr>
          <w:b/>
          <w:color w:val="000000"/>
        </w:rPr>
        <w:lastRenderedPageBreak/>
        <w:t>Пояснительная записка</w:t>
      </w:r>
    </w:p>
    <w:p w:rsidR="00481362" w:rsidRPr="00090B67" w:rsidRDefault="00481362" w:rsidP="00481362">
      <w:pPr>
        <w:shd w:val="clear" w:color="auto" w:fill="FFFFFF"/>
        <w:jc w:val="center"/>
        <w:rPr>
          <w:color w:val="000000"/>
        </w:rPr>
      </w:pP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ab/>
        <w:t xml:space="preserve">Методические рекомендации по выполнению самостоятельной работы по </w:t>
      </w:r>
      <w:r w:rsidR="00AC23C7" w:rsidRPr="00090B67">
        <w:rPr>
          <w:color w:val="000000"/>
        </w:rPr>
        <w:t>МДК 03</w:t>
      </w:r>
      <w:r w:rsidRPr="00090B67">
        <w:rPr>
          <w:color w:val="000000"/>
        </w:rPr>
        <w:t xml:space="preserve">.01 </w:t>
      </w:r>
      <w:r w:rsidRPr="00090B67">
        <w:t xml:space="preserve">Теоретические </w:t>
      </w:r>
      <w:r w:rsidR="00AC23C7" w:rsidRPr="00090B67">
        <w:t>основы обучения в разных возрастных группах</w:t>
      </w:r>
      <w:r w:rsidRPr="00090B67">
        <w:t xml:space="preserve"> </w:t>
      </w:r>
      <w:r w:rsidRPr="00090B67">
        <w:rPr>
          <w:color w:val="000000"/>
        </w:rPr>
        <w:t>разработаны в соответствии с рабочей программой.</w:t>
      </w:r>
      <w:r w:rsidRPr="00090B67">
        <w:t xml:space="preserve"> </w:t>
      </w:r>
      <w:r w:rsidRPr="00090B67">
        <w:rPr>
          <w:color w:val="000000"/>
        </w:rPr>
        <w:t>Содержание методических рекомендаций по выполнению самостоятель</w:t>
      </w:r>
      <w:r w:rsidRPr="00090B67">
        <w:rPr>
          <w:color w:val="000000"/>
        </w:rPr>
        <w:softHyphen/>
        <w:t xml:space="preserve">ной работы соответствует требованиям Федерального государственного образовательного стандарта среднего профессионального образования по  специальности </w:t>
      </w:r>
      <w:r w:rsidR="00AC23C7" w:rsidRPr="00090B67">
        <w:rPr>
          <w:color w:val="000000"/>
        </w:rPr>
        <w:t>44.02.01</w:t>
      </w:r>
      <w:r w:rsidRPr="00090B67">
        <w:rPr>
          <w:color w:val="000000"/>
        </w:rPr>
        <w:t xml:space="preserve"> </w:t>
      </w:r>
      <w:r w:rsidR="00AC23C7" w:rsidRPr="00090B67">
        <w:rPr>
          <w:color w:val="000000"/>
        </w:rPr>
        <w:t>Дошкольное образование</w:t>
      </w:r>
      <w:r w:rsidRPr="00090B67">
        <w:rPr>
          <w:color w:val="000000"/>
        </w:rPr>
        <w:t>.</w:t>
      </w:r>
    </w:p>
    <w:p w:rsidR="00481362" w:rsidRPr="00090B67" w:rsidRDefault="00481362" w:rsidP="00481362">
      <w:pPr>
        <w:shd w:val="clear" w:color="auto" w:fill="FFFFFF"/>
        <w:ind w:firstLine="709"/>
        <w:jc w:val="both"/>
      </w:pPr>
      <w:r w:rsidRPr="00090B67">
        <w:rPr>
          <w:color w:val="000000"/>
        </w:rPr>
        <w:t>По учебному плану рекомендуемое количество часов на освоение программы МДК.0</w:t>
      </w:r>
      <w:r w:rsidR="00AC23C7" w:rsidRPr="00090B67">
        <w:rPr>
          <w:color w:val="000000"/>
        </w:rPr>
        <w:t>3</w:t>
      </w:r>
      <w:r w:rsidRPr="00090B67">
        <w:rPr>
          <w:color w:val="000000"/>
        </w:rPr>
        <w:t xml:space="preserve">.01 следующее: максимальная учебная нагрузка </w:t>
      </w:r>
      <w:proofErr w:type="gramStart"/>
      <w:r w:rsidRPr="00090B67">
        <w:rPr>
          <w:color w:val="000000"/>
        </w:rPr>
        <w:t>обучающегося</w:t>
      </w:r>
      <w:proofErr w:type="gramEnd"/>
      <w:r w:rsidRPr="00090B67">
        <w:rPr>
          <w:color w:val="000000"/>
        </w:rPr>
        <w:t xml:space="preserve"> </w:t>
      </w:r>
      <w:r w:rsidR="001959E8" w:rsidRPr="00090B67">
        <w:rPr>
          <w:color w:val="000000"/>
        </w:rPr>
        <w:t>179</w:t>
      </w:r>
      <w:r w:rsidR="008E49B4" w:rsidRPr="00090B67">
        <w:rPr>
          <w:color w:val="000000"/>
        </w:rPr>
        <w:t> </w:t>
      </w:r>
      <w:r w:rsidRPr="00090B67">
        <w:rPr>
          <w:color w:val="000000"/>
        </w:rPr>
        <w:t>часов, в том числе:</w:t>
      </w:r>
    </w:p>
    <w:p w:rsidR="00481362" w:rsidRPr="00090B67" w:rsidRDefault="00481362" w:rsidP="00481362">
      <w:pPr>
        <w:tabs>
          <w:tab w:val="left" w:pos="11716"/>
          <w:tab w:val="left" w:pos="12632"/>
          <w:tab w:val="left" w:pos="13548"/>
          <w:tab w:val="left" w:pos="14464"/>
          <w:tab w:val="left" w:pos="15380"/>
          <w:tab w:val="left" w:pos="16296"/>
          <w:tab w:val="left" w:pos="17212"/>
          <w:tab w:val="left" w:pos="18128"/>
          <w:tab w:val="left" w:pos="19044"/>
          <w:tab w:val="left" w:pos="19960"/>
          <w:tab w:val="left" w:pos="20876"/>
          <w:tab w:val="left" w:pos="21792"/>
          <w:tab w:val="left" w:pos="22708"/>
          <w:tab w:val="left" w:pos="23624"/>
          <w:tab w:val="left" w:pos="24540"/>
          <w:tab w:val="left" w:pos="25456"/>
        </w:tabs>
        <w:jc w:val="both"/>
      </w:pPr>
      <w:r w:rsidRPr="00090B67">
        <w:t xml:space="preserve">- обязательная аудиторная учебная нагрузка </w:t>
      </w:r>
      <w:proofErr w:type="gramStart"/>
      <w:r w:rsidRPr="00090B67">
        <w:t>обучающегося</w:t>
      </w:r>
      <w:proofErr w:type="gramEnd"/>
      <w:r w:rsidRPr="00090B67">
        <w:t xml:space="preserve">    </w:t>
      </w:r>
      <w:r w:rsidR="009B40F0" w:rsidRPr="00090B67">
        <w:t>119</w:t>
      </w:r>
      <w:r w:rsidRPr="00090B67">
        <w:t xml:space="preserve"> часов;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- самостоя</w:t>
      </w:r>
      <w:r w:rsidR="009B40F0" w:rsidRPr="00090B67">
        <w:rPr>
          <w:color w:val="000000"/>
        </w:rPr>
        <w:t xml:space="preserve">тельная работа </w:t>
      </w:r>
      <w:proofErr w:type="gramStart"/>
      <w:r w:rsidR="009B40F0" w:rsidRPr="00090B67">
        <w:rPr>
          <w:color w:val="000000"/>
        </w:rPr>
        <w:t>обучающегося</w:t>
      </w:r>
      <w:proofErr w:type="gramEnd"/>
      <w:r w:rsidR="009B40F0" w:rsidRPr="00090B67">
        <w:rPr>
          <w:color w:val="000000"/>
        </w:rPr>
        <w:t xml:space="preserve">    6</w:t>
      </w:r>
      <w:r w:rsidRPr="00090B67">
        <w:rPr>
          <w:color w:val="000000"/>
        </w:rPr>
        <w:t>0   часов.</w:t>
      </w:r>
    </w:p>
    <w:p w:rsidR="00481362" w:rsidRPr="00090B67" w:rsidRDefault="00481362" w:rsidP="00481362">
      <w:pPr>
        <w:shd w:val="clear" w:color="auto" w:fill="FFFFFF"/>
        <w:ind w:firstLine="709"/>
        <w:jc w:val="both"/>
      </w:pPr>
      <w:r w:rsidRPr="00090B67">
        <w:rPr>
          <w:b/>
          <w:i/>
          <w:iCs/>
          <w:color w:val="000000"/>
        </w:rPr>
        <w:t>Целью</w:t>
      </w:r>
      <w:r w:rsidRPr="00090B67">
        <w:rPr>
          <w:i/>
          <w:iCs/>
          <w:color w:val="000000"/>
        </w:rPr>
        <w:t xml:space="preserve"> </w:t>
      </w:r>
      <w:r w:rsidRPr="00090B67">
        <w:rPr>
          <w:color w:val="000000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481362" w:rsidRPr="00090B67" w:rsidRDefault="00481362" w:rsidP="00481362">
      <w:pPr>
        <w:shd w:val="clear" w:color="auto" w:fill="FFFFFF"/>
        <w:ind w:firstLine="709"/>
        <w:jc w:val="both"/>
        <w:rPr>
          <w:color w:val="000000"/>
        </w:rPr>
      </w:pPr>
      <w:r w:rsidRPr="00090B67">
        <w:rPr>
          <w:b/>
          <w:i/>
          <w:color w:val="000000"/>
        </w:rPr>
        <w:t xml:space="preserve">Целью </w:t>
      </w:r>
      <w:r w:rsidRPr="00090B67">
        <w:rPr>
          <w:color w:val="000000"/>
        </w:rPr>
        <w:t>самостоятельной работы является формирование и развитие  общих  и профессиональных компетенций:</w:t>
      </w:r>
    </w:p>
    <w:p w:rsidR="00547583" w:rsidRPr="00090B67" w:rsidRDefault="00547583" w:rsidP="00547583">
      <w:pPr>
        <w:jc w:val="both"/>
      </w:pPr>
      <w:r w:rsidRPr="00090B67">
        <w:t>ПК 3.1. Определять цели и задачи, планировать занятия с детьми дошкольного возраста.</w:t>
      </w:r>
    </w:p>
    <w:p w:rsidR="00547583" w:rsidRPr="00090B67" w:rsidRDefault="00547583" w:rsidP="00547583">
      <w:pPr>
        <w:jc w:val="both"/>
      </w:pPr>
      <w:r w:rsidRPr="00090B67">
        <w:t>ПК 3.2. Проводить занятия с детьми дошкольного возраста.</w:t>
      </w:r>
    </w:p>
    <w:p w:rsidR="00547583" w:rsidRPr="00090B67" w:rsidRDefault="00547583" w:rsidP="00547583">
      <w:pPr>
        <w:jc w:val="both"/>
      </w:pPr>
      <w:r w:rsidRPr="00090B67">
        <w:t>ПК 3.3. Осуществлять педагогический контроль, оценивать процесс и результаты обучения дошкольников.</w:t>
      </w:r>
    </w:p>
    <w:p w:rsidR="00547583" w:rsidRPr="00090B67" w:rsidRDefault="00547583" w:rsidP="00547583">
      <w:pPr>
        <w:jc w:val="both"/>
      </w:pPr>
      <w:r w:rsidRPr="00090B67">
        <w:t>ПК 3.4. Анализировать занятия.</w:t>
      </w:r>
    </w:p>
    <w:p w:rsidR="00547583" w:rsidRPr="00090B67" w:rsidRDefault="00547583" w:rsidP="00547583">
      <w:pPr>
        <w:jc w:val="both"/>
        <w:rPr>
          <w:color w:val="000000"/>
        </w:rPr>
      </w:pPr>
      <w:r w:rsidRPr="00090B67">
        <w:t>ПК 3.5. Вести документацию, обеспечивающую проведение занятий.</w:t>
      </w:r>
    </w:p>
    <w:p w:rsidR="00547583" w:rsidRPr="00090B67" w:rsidRDefault="00547583" w:rsidP="00547583">
      <w:pPr>
        <w:widowControl w:val="0"/>
        <w:autoSpaceDE w:val="0"/>
        <w:spacing w:line="327" w:lineRule="exact"/>
        <w:jc w:val="both"/>
        <w:rPr>
          <w:color w:val="000000"/>
        </w:rPr>
      </w:pPr>
      <w:r w:rsidRPr="00090B67">
        <w:rPr>
          <w:color w:val="000000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547583" w:rsidRPr="00090B67" w:rsidRDefault="00547583" w:rsidP="00547583">
      <w:pPr>
        <w:widowControl w:val="0"/>
        <w:autoSpaceDE w:val="0"/>
        <w:spacing w:line="327" w:lineRule="exact"/>
        <w:jc w:val="both"/>
        <w:rPr>
          <w:color w:val="000000"/>
        </w:rPr>
      </w:pPr>
      <w:r w:rsidRPr="00090B67">
        <w:rPr>
          <w:color w:val="000000"/>
        </w:rPr>
        <w:t xml:space="preserve">ПК 5.2. Создавать в группе предметно-развивающую среду. </w:t>
      </w:r>
    </w:p>
    <w:p w:rsidR="00547583" w:rsidRPr="00090B67" w:rsidRDefault="00547583" w:rsidP="00547583">
      <w:pPr>
        <w:widowControl w:val="0"/>
        <w:autoSpaceDE w:val="0"/>
        <w:spacing w:line="327" w:lineRule="exact"/>
        <w:jc w:val="both"/>
        <w:rPr>
          <w:color w:val="000000"/>
        </w:rPr>
      </w:pPr>
      <w:r w:rsidRPr="00090B67">
        <w:rPr>
          <w:color w:val="000000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547583" w:rsidRPr="00090B67" w:rsidRDefault="00547583" w:rsidP="00547583">
      <w:pPr>
        <w:widowControl w:val="0"/>
        <w:autoSpaceDE w:val="0"/>
        <w:spacing w:line="327" w:lineRule="exact"/>
        <w:rPr>
          <w:color w:val="000000"/>
        </w:rPr>
      </w:pPr>
      <w:r w:rsidRPr="00090B67">
        <w:rPr>
          <w:color w:val="000000"/>
        </w:rPr>
        <w:t>ПК 5.4. Оформлять педагогические разработки в виде отчетов, рефератов, выступлений.</w:t>
      </w:r>
    </w:p>
    <w:p w:rsidR="00547583" w:rsidRPr="00090B67" w:rsidRDefault="00547583" w:rsidP="00547583">
      <w:pPr>
        <w:widowControl w:val="0"/>
        <w:autoSpaceDE w:val="0"/>
        <w:spacing w:line="327" w:lineRule="exact"/>
        <w:jc w:val="both"/>
        <w:rPr>
          <w:i/>
        </w:rPr>
      </w:pPr>
      <w:r w:rsidRPr="00090B67">
        <w:rPr>
          <w:color w:val="000000"/>
        </w:rPr>
        <w:t>ПК 5.5. Участвовать в исследовательской и проектной деятельности в области дошкольного образования</w:t>
      </w:r>
    </w:p>
    <w:p w:rsidR="00481362" w:rsidRPr="00090B67" w:rsidRDefault="00481362" w:rsidP="00547583">
      <w:pPr>
        <w:pStyle w:val="a6"/>
        <w:widowControl w:val="0"/>
        <w:autoSpaceDE w:val="0"/>
        <w:spacing w:after="0"/>
        <w:jc w:val="both"/>
      </w:pPr>
      <w:r w:rsidRPr="00090B67">
        <w:rPr>
          <w:b/>
          <w:i/>
          <w:iCs/>
          <w:color w:val="000000"/>
        </w:rPr>
        <w:t>Задачами</w:t>
      </w:r>
      <w:r w:rsidRPr="00090B67">
        <w:rPr>
          <w:i/>
          <w:iCs/>
          <w:color w:val="000000"/>
        </w:rPr>
        <w:t xml:space="preserve"> </w:t>
      </w:r>
      <w:r w:rsidRPr="00090B67">
        <w:rPr>
          <w:color w:val="000000"/>
        </w:rPr>
        <w:t>методических рекомендаций по самостоятельной работе явля</w:t>
      </w:r>
      <w:r w:rsidRPr="00090B67">
        <w:rPr>
          <w:color w:val="000000"/>
        </w:rPr>
        <w:softHyphen/>
        <w:t>ются:</w:t>
      </w:r>
    </w:p>
    <w:p w:rsidR="00481362" w:rsidRPr="00090B67" w:rsidRDefault="00481362" w:rsidP="00481362">
      <w:pPr>
        <w:shd w:val="clear" w:color="auto" w:fill="FFFFFF"/>
        <w:ind w:firstLine="709"/>
        <w:jc w:val="both"/>
      </w:pPr>
      <w:r w:rsidRPr="00090B67">
        <w:rPr>
          <w:color w:val="000000"/>
        </w:rPr>
        <w:t>- развитие комплексного подхода к изучению МДК на основе освоения  ее  методологических основ</w:t>
      </w:r>
      <w:r w:rsidR="008E49B4" w:rsidRPr="00090B67">
        <w:rPr>
          <w:color w:val="000000"/>
        </w:rPr>
        <w:t>,</w:t>
      </w:r>
      <w:r w:rsidRPr="00090B67">
        <w:rPr>
          <w:color w:val="000000"/>
        </w:rPr>
        <w:t xml:space="preserve"> применения  ранее полученных знаний и умений с использованием  междисциплинарных связей;</w:t>
      </w:r>
    </w:p>
    <w:p w:rsidR="00481362" w:rsidRPr="00090B67" w:rsidRDefault="00481362" w:rsidP="00481362">
      <w:pPr>
        <w:shd w:val="clear" w:color="auto" w:fill="FFFFFF"/>
        <w:ind w:firstLine="709"/>
        <w:jc w:val="both"/>
      </w:pPr>
      <w:r w:rsidRPr="00090B67">
        <w:rPr>
          <w:color w:val="000000"/>
        </w:rPr>
        <w:t xml:space="preserve">-   активизация самостоятельной работы </w:t>
      </w:r>
      <w:proofErr w:type="gramStart"/>
      <w:r w:rsidRPr="00090B67">
        <w:rPr>
          <w:color w:val="000000"/>
        </w:rPr>
        <w:t>обучающихся</w:t>
      </w:r>
      <w:proofErr w:type="gramEnd"/>
      <w:r w:rsidRPr="00090B67">
        <w:rPr>
          <w:color w:val="000000"/>
        </w:rPr>
        <w:t>;</w:t>
      </w:r>
    </w:p>
    <w:p w:rsidR="00481362" w:rsidRPr="00090B67" w:rsidRDefault="00481362" w:rsidP="00481362">
      <w:pPr>
        <w:shd w:val="clear" w:color="auto" w:fill="FFFFFF"/>
        <w:ind w:firstLine="709"/>
        <w:jc w:val="both"/>
      </w:pPr>
      <w:r w:rsidRPr="00090B67">
        <w:rPr>
          <w:color w:val="000000"/>
        </w:rPr>
        <w:t>-   содействие развитию творческого отношения;</w:t>
      </w:r>
    </w:p>
    <w:p w:rsidR="00481362" w:rsidRPr="00090B67" w:rsidRDefault="00481362" w:rsidP="00481362">
      <w:pPr>
        <w:shd w:val="clear" w:color="auto" w:fill="FFFFFF"/>
        <w:ind w:firstLine="709"/>
        <w:jc w:val="both"/>
      </w:pPr>
      <w:r w:rsidRPr="00090B67">
        <w:rPr>
          <w:color w:val="000000"/>
        </w:rPr>
        <w:t xml:space="preserve">-    управление познавательной деятельностью </w:t>
      </w:r>
      <w:proofErr w:type="gramStart"/>
      <w:r w:rsidRPr="00090B67">
        <w:rPr>
          <w:color w:val="000000"/>
        </w:rPr>
        <w:t>обучающихся</w:t>
      </w:r>
      <w:proofErr w:type="gramEnd"/>
      <w:r w:rsidRPr="00090B67">
        <w:rPr>
          <w:color w:val="000000"/>
        </w:rPr>
        <w:t xml:space="preserve">. 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Сроки выполнения и виды отчётности самостоятельной работы определя</w:t>
      </w:r>
      <w:r w:rsidRPr="00090B67">
        <w:rPr>
          <w:color w:val="000000"/>
        </w:rPr>
        <w:softHyphen/>
        <w:t xml:space="preserve">ются преподавателем и доводятся до сведения </w:t>
      </w:r>
      <w:proofErr w:type="gramStart"/>
      <w:r w:rsidRPr="00090B67">
        <w:rPr>
          <w:color w:val="000000"/>
        </w:rPr>
        <w:t>обучающихся</w:t>
      </w:r>
      <w:proofErr w:type="gramEnd"/>
      <w:r w:rsidRPr="00090B67">
        <w:rPr>
          <w:color w:val="000000"/>
        </w:rPr>
        <w:t>.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ab/>
        <w:t xml:space="preserve">Самостоятельная работа студентов является неотъемлемой составляющей процесса освоения программы обучения. Самостоятельная работа студентов охватывает все аспекты изучения и в значительной мере определяет результаты и качество освоения </w:t>
      </w:r>
      <w:r w:rsidR="00B1665C" w:rsidRPr="00090B67">
        <w:rPr>
          <w:color w:val="000000"/>
        </w:rPr>
        <w:t>МДК.03</w:t>
      </w:r>
      <w:r w:rsidRPr="00090B67">
        <w:rPr>
          <w:color w:val="000000"/>
        </w:rPr>
        <w:t>.01. В связи с этим планирование, организация, выполнение и контроль самостоятельной работы студентов (СРС) прио</w:t>
      </w:r>
      <w:r w:rsidR="00841BB8" w:rsidRPr="00090B67">
        <w:rPr>
          <w:color w:val="000000"/>
        </w:rPr>
        <w:t>бретают особое значение и нуждаю</w:t>
      </w:r>
      <w:r w:rsidRPr="00090B67">
        <w:rPr>
          <w:color w:val="000000"/>
        </w:rPr>
        <w:t xml:space="preserve">тся в методическом руководстве и методическом обеспечении. Настоящие методические рекомендации освещают виды и формы СРС, систематизируют формы контроля СРС и содержат методические указания по отдельным видам выполнения самостоятельной работы. </w:t>
      </w:r>
    </w:p>
    <w:p w:rsidR="00BF0B8F" w:rsidRPr="00090B67" w:rsidRDefault="00481362" w:rsidP="00BF0B8F">
      <w:pPr>
        <w:shd w:val="clear" w:color="auto" w:fill="FFFFFF"/>
        <w:jc w:val="both"/>
      </w:pPr>
      <w:r w:rsidRPr="00090B67">
        <w:rPr>
          <w:color w:val="000000"/>
        </w:rPr>
        <w:lastRenderedPageBreak/>
        <w:tab/>
        <w:t xml:space="preserve">Используя методические рекомендации, студенты должны овладеть следующими </w:t>
      </w:r>
      <w:r w:rsidRPr="00090B67">
        <w:rPr>
          <w:b/>
          <w:bCs/>
          <w:color w:val="000000"/>
        </w:rPr>
        <w:t>знаниями и умениями</w:t>
      </w:r>
      <w:r w:rsidRPr="00090B67">
        <w:rPr>
          <w:color w:val="000000"/>
        </w:rPr>
        <w:t xml:space="preserve">: </w:t>
      </w:r>
    </w:p>
    <w:p w:rsidR="00BF0B8F" w:rsidRPr="00090B67" w:rsidRDefault="00481362" w:rsidP="00BF0B8F">
      <w:pPr>
        <w:shd w:val="clear" w:color="auto" w:fill="FFFFFF"/>
        <w:jc w:val="both"/>
      </w:pPr>
      <w:r w:rsidRPr="00090B67">
        <w:rPr>
          <w:b/>
          <w:bCs/>
          <w:color w:val="000000"/>
        </w:rPr>
        <w:t>уметь: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 xml:space="preserve"> - 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формулировать задачи обучения, воспитания и развития личности дошкольника в соответствии с поставленными целями</w:t>
      </w:r>
      <w:proofErr w:type="gramStart"/>
      <w:r w:rsidRPr="00090B67">
        <w:rPr>
          <w:rFonts w:eastAsia="Calibri"/>
        </w:rPr>
        <w:t xml:space="preserve"> ;</w:t>
      </w:r>
      <w:proofErr w:type="gramEnd"/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оценивать задачи обучения, воспитания и развития на предмет их соответствия поставленной цели;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использовать разнообразные методы, формы и средства организации деятельности детей на занятиях;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 xml:space="preserve">- составлять программу работы с одаренными детьми </w:t>
      </w:r>
      <w:r w:rsidRPr="00090B67">
        <w:t xml:space="preserve"> </w:t>
      </w:r>
      <w:r w:rsidRPr="00090B67">
        <w:rPr>
          <w:rFonts w:eastAsia="Calibri"/>
        </w:rPr>
        <w:t>в соответствии с индивидуальными особенностями развития личности ребенка;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определять способы коррекционно-развивающей работы с детьми, имеющими трудности в обучении;</w:t>
      </w:r>
    </w:p>
    <w:p w:rsidR="00BF0B8F" w:rsidRPr="00090B67" w:rsidRDefault="00BF0B8F" w:rsidP="00BF0B8F">
      <w:pPr>
        <w:tabs>
          <w:tab w:val="left" w:pos="11716"/>
          <w:tab w:val="left" w:pos="12632"/>
          <w:tab w:val="left" w:pos="13548"/>
          <w:tab w:val="left" w:pos="14464"/>
          <w:tab w:val="left" w:pos="15380"/>
          <w:tab w:val="left" w:pos="16296"/>
          <w:tab w:val="left" w:pos="17212"/>
          <w:tab w:val="left" w:pos="18128"/>
          <w:tab w:val="left" w:pos="19044"/>
          <w:tab w:val="left" w:pos="19960"/>
          <w:tab w:val="left" w:pos="20876"/>
          <w:tab w:val="left" w:pos="21792"/>
          <w:tab w:val="left" w:pos="22708"/>
          <w:tab w:val="left" w:pos="23624"/>
          <w:tab w:val="left" w:pos="24540"/>
          <w:tab w:val="left" w:pos="25456"/>
        </w:tabs>
        <w:ind w:left="720" w:hanging="360"/>
        <w:jc w:val="both"/>
        <w:rPr>
          <w:rFonts w:eastAsia="Calibri"/>
        </w:rPr>
      </w:pPr>
      <w:r w:rsidRPr="00090B67">
        <w:rPr>
          <w:rFonts w:eastAsia="Calibri"/>
        </w:rPr>
        <w:t>- использовать технические средства обучения (ТСО) в образовательном процессе;</w:t>
      </w:r>
    </w:p>
    <w:p w:rsidR="00BF0B8F" w:rsidRPr="00090B67" w:rsidRDefault="00BF0B8F" w:rsidP="00BF0B8F">
      <w:pPr>
        <w:tabs>
          <w:tab w:val="left" w:pos="1800"/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уметь выразительно читать литературные тексты;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отбирать средства определения результатов обучения, интерпретировать результаты диагностики;</w:t>
      </w:r>
    </w:p>
    <w:p w:rsidR="00BF0B8F" w:rsidRPr="00090B67" w:rsidRDefault="00BF0B8F" w:rsidP="00BF0B8F">
      <w:pPr>
        <w:tabs>
          <w:tab w:val="left" w:pos="11716"/>
          <w:tab w:val="left" w:pos="12632"/>
          <w:tab w:val="left" w:pos="13548"/>
          <w:tab w:val="left" w:pos="14464"/>
          <w:tab w:val="left" w:pos="15380"/>
          <w:tab w:val="left" w:pos="16296"/>
          <w:tab w:val="left" w:pos="17212"/>
          <w:tab w:val="left" w:pos="18128"/>
          <w:tab w:val="left" w:pos="19044"/>
          <w:tab w:val="left" w:pos="19960"/>
          <w:tab w:val="left" w:pos="20876"/>
          <w:tab w:val="left" w:pos="21792"/>
          <w:tab w:val="left" w:pos="22708"/>
          <w:tab w:val="left" w:pos="23624"/>
          <w:tab w:val="left" w:pos="24540"/>
          <w:tab w:val="left" w:pos="25456"/>
        </w:tabs>
        <w:ind w:left="720" w:hanging="360"/>
        <w:jc w:val="both"/>
        <w:rPr>
          <w:rFonts w:eastAsia="Calibri"/>
        </w:rPr>
      </w:pPr>
      <w:r w:rsidRPr="00090B67">
        <w:rPr>
          <w:rFonts w:eastAsia="Calibri"/>
        </w:rPr>
        <w:t>- анализировать занятия, наблюдения, экскурсии;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b/>
          <w:bCs/>
          <w:u w:val="single"/>
        </w:rPr>
      </w:pPr>
      <w:r w:rsidRPr="00090B67">
        <w:rPr>
          <w:rFonts w:eastAsia="Calibri"/>
        </w:rPr>
        <w:t>- осуществлять самоанализ, самоконтроль при проведении занятий, наблюдений и экскурсий.</w:t>
      </w:r>
    </w:p>
    <w:p w:rsidR="00BF0B8F" w:rsidRPr="00090B67" w:rsidRDefault="00BF0B8F" w:rsidP="00BF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090B67">
        <w:rPr>
          <w:b/>
          <w:bCs/>
        </w:rPr>
        <w:t>знать: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основы организации обучения дошкольников;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основы ор</w:t>
      </w:r>
      <w:r w:rsidR="00841BB8" w:rsidRPr="00090B67">
        <w:rPr>
          <w:rFonts w:eastAsia="Calibri"/>
        </w:rPr>
        <w:t>ганизации обучения дошкольников</w:t>
      </w:r>
      <w:r w:rsidRPr="00090B67">
        <w:rPr>
          <w:rFonts w:eastAsia="Calibri"/>
        </w:rPr>
        <w:t>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особенности психических познавательных процессов и учебно-познавательной деятельности детей дошкольного возраста;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структуру и содержание примерных и вариативных программ дошкольного образования</w:t>
      </w:r>
      <w:r w:rsidRPr="00090B67">
        <w:rPr>
          <w:color w:val="000000"/>
        </w:rPr>
        <w:t>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теоретические и методические основы воспитания и обучения детей на занятиях;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особенности проведения занятий, наблюдений и экскурсий в разных возрастных группах;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приемы работы с одаренными детьми</w:t>
      </w:r>
      <w:proofErr w:type="gramStart"/>
      <w:r w:rsidRPr="00090B67">
        <w:rPr>
          <w:rFonts w:eastAsia="Calibri"/>
        </w:rPr>
        <w:t xml:space="preserve"> ;</w:t>
      </w:r>
      <w:proofErr w:type="gramEnd"/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способы коррекционной работы с детьми</w:t>
      </w:r>
      <w:r w:rsidR="00B03B39" w:rsidRPr="00090B67">
        <w:rPr>
          <w:rFonts w:eastAsia="Calibri"/>
        </w:rPr>
        <w:t>, имеющими трудности в обучении</w:t>
      </w:r>
      <w:r w:rsidRPr="00090B67">
        <w:t>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основные виды ТСО и их применение в образовательном процессе;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требования к содержанию и уровню подгот</w:t>
      </w:r>
      <w:r w:rsidR="00B03B39" w:rsidRPr="00090B67">
        <w:rPr>
          <w:rFonts w:eastAsia="Calibri"/>
        </w:rPr>
        <w:t>овки детей дошкольного возраста</w:t>
      </w:r>
      <w:r w:rsidRPr="00090B67">
        <w:rPr>
          <w:rFonts w:eastAsia="Calibri"/>
        </w:rPr>
        <w:t>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диагностические методики для определения уровня умственного развития дошкольников;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требования к составлению психолого-педагогической характеристики ребенка;</w:t>
      </w:r>
    </w:p>
    <w:p w:rsidR="00BF0B8F" w:rsidRPr="00090B67" w:rsidRDefault="00BF0B8F" w:rsidP="00BF0B8F">
      <w:pPr>
        <w:tabs>
          <w:tab w:val="left" w:pos="10276"/>
          <w:tab w:val="left" w:pos="11192"/>
          <w:tab w:val="left" w:pos="12108"/>
          <w:tab w:val="left" w:pos="13024"/>
          <w:tab w:val="left" w:pos="13940"/>
          <w:tab w:val="left" w:pos="14856"/>
          <w:tab w:val="left" w:pos="15772"/>
          <w:tab w:val="left" w:pos="16688"/>
          <w:tab w:val="left" w:pos="17604"/>
          <w:tab w:val="left" w:pos="18520"/>
          <w:tab w:val="left" w:pos="19436"/>
          <w:tab w:val="left" w:pos="20352"/>
          <w:tab w:val="left" w:pos="21268"/>
          <w:tab w:val="left" w:pos="22184"/>
          <w:tab w:val="left" w:pos="23100"/>
          <w:tab w:val="left" w:pos="24016"/>
        </w:tabs>
        <w:ind w:left="360"/>
        <w:jc w:val="both"/>
        <w:rPr>
          <w:rFonts w:eastAsia="Calibri"/>
        </w:rPr>
      </w:pPr>
      <w:r w:rsidRPr="00090B67">
        <w:rPr>
          <w:rFonts w:eastAsia="Calibri"/>
        </w:rPr>
        <w:t>- педагогические и гигиенические требования к организации обучения на занятиях, при проведении экскурсий и наблюдений</w:t>
      </w:r>
      <w:r w:rsidRPr="00090B67">
        <w:t>;</w:t>
      </w:r>
    </w:p>
    <w:p w:rsidR="00BF0B8F" w:rsidRPr="00090B67" w:rsidRDefault="00BF0B8F" w:rsidP="00BF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090B67">
        <w:rPr>
          <w:rFonts w:eastAsia="Calibri"/>
        </w:rPr>
        <w:t>- виды документации, требования к ее оформлению.</w:t>
      </w:r>
    </w:p>
    <w:p w:rsidR="00481362" w:rsidRPr="00090B67" w:rsidRDefault="00BF0B8F" w:rsidP="00481362">
      <w:pPr>
        <w:shd w:val="clear" w:color="auto" w:fill="FFFFFF"/>
        <w:jc w:val="both"/>
      </w:pPr>
      <w:r w:rsidRPr="00090B67">
        <w:rPr>
          <w:b/>
          <w:bCs/>
          <w:color w:val="000000"/>
        </w:rPr>
        <w:t>Ц</w:t>
      </w:r>
      <w:r w:rsidR="00481362" w:rsidRPr="00090B67">
        <w:rPr>
          <w:b/>
          <w:bCs/>
          <w:color w:val="000000"/>
        </w:rPr>
        <w:t xml:space="preserve">ели  </w:t>
      </w:r>
      <w:r w:rsidR="00481362" w:rsidRPr="00090B67">
        <w:rPr>
          <w:color w:val="000000"/>
        </w:rPr>
        <w:t xml:space="preserve">самостоятельной (внеаудиторной) работы студентов: 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- закрепление, углубление, расширение и систематизация знаний, полученных во время занятий;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- самостоятельность овладения новым учебным материалом;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- формирование умений и навыков самостоятельного умственного труда;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- овладение различными формами взаимоконтроля и самоконтроля;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- развитие самостоятельности мышления;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- формирование общих трудовых и профессиональных умений;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lastRenderedPageBreak/>
        <w:t>- формирование убежденности, волевых качеств, способности к самоорганизации, творчеству.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При определении содержания заданий учитываются такие дидактические принципы, как: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- последовательность;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- постепенность.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Творческие задания проводятся: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- с целью проверки знаний;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- с целью формирования у студентов профессиональных практических умений;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- с целью развития творческого мышления и формирования навыков самообразования.</w:t>
      </w:r>
    </w:p>
    <w:p w:rsidR="00481362" w:rsidRPr="00090B67" w:rsidRDefault="00481362" w:rsidP="00481362">
      <w:pPr>
        <w:shd w:val="clear" w:color="auto" w:fill="FFFFFF"/>
        <w:jc w:val="both"/>
      </w:pPr>
      <w:r w:rsidRPr="00090B67">
        <w:rPr>
          <w:color w:val="000000"/>
        </w:rPr>
        <w:t>Студентам предлагаются:</w:t>
      </w:r>
    </w:p>
    <w:p w:rsidR="00481362" w:rsidRPr="00090B67" w:rsidRDefault="00481362" w:rsidP="00481362">
      <w:pPr>
        <w:shd w:val="clear" w:color="auto" w:fill="FFFFFF"/>
        <w:jc w:val="both"/>
        <w:rPr>
          <w:color w:val="000000"/>
        </w:rPr>
      </w:pPr>
      <w:r w:rsidRPr="00090B67">
        <w:rPr>
          <w:color w:val="000000"/>
        </w:rPr>
        <w:t>- индивидуальные задания</w:t>
      </w:r>
      <w:r w:rsidR="001959E8" w:rsidRPr="00090B67">
        <w:rPr>
          <w:color w:val="000000"/>
        </w:rPr>
        <w:t>,</w:t>
      </w:r>
    </w:p>
    <w:p w:rsidR="001959E8" w:rsidRPr="00090B67" w:rsidRDefault="001959E8" w:rsidP="00481362">
      <w:pPr>
        <w:shd w:val="clear" w:color="auto" w:fill="FFFFFF"/>
        <w:jc w:val="both"/>
      </w:pPr>
      <w:r w:rsidRPr="00090B67">
        <w:rPr>
          <w:color w:val="000000"/>
        </w:rPr>
        <w:t>- коллективные (групповые) задания.</w:t>
      </w:r>
    </w:p>
    <w:p w:rsidR="00481362" w:rsidRPr="00090B67" w:rsidRDefault="00481362" w:rsidP="00481362">
      <w:pPr>
        <w:shd w:val="clear" w:color="auto" w:fill="FFFFFF"/>
        <w:jc w:val="both"/>
      </w:pPr>
    </w:p>
    <w:p w:rsidR="00EF0890" w:rsidRPr="00090B67" w:rsidRDefault="00EF0890" w:rsidP="00481362">
      <w:pPr>
        <w:shd w:val="clear" w:color="auto" w:fill="FFFFFF"/>
        <w:jc w:val="both"/>
        <w:sectPr w:rsidR="00EF0890" w:rsidRPr="00090B67" w:rsidSect="00C83402">
          <w:pgSz w:w="11906" w:h="16838"/>
          <w:pgMar w:top="1134" w:right="850" w:bottom="1134" w:left="1701" w:header="0" w:footer="0" w:gutter="0"/>
          <w:cols w:space="708"/>
          <w:formProt w:val="0"/>
          <w:docGrid w:linePitch="360" w:charSpace="-6145"/>
        </w:sectPr>
      </w:pPr>
    </w:p>
    <w:p w:rsidR="00481362" w:rsidRPr="00090B67" w:rsidRDefault="00481362" w:rsidP="00481362">
      <w:pPr>
        <w:shd w:val="clear" w:color="auto" w:fill="FFFFFF"/>
        <w:jc w:val="center"/>
        <w:rPr>
          <w:b/>
          <w:color w:val="000000"/>
        </w:rPr>
      </w:pPr>
      <w:bookmarkStart w:id="0" w:name="__DdeLink__7491_1808259251"/>
      <w:bookmarkEnd w:id="0"/>
      <w:r w:rsidRPr="00090B67">
        <w:rPr>
          <w:b/>
          <w:color w:val="000000"/>
        </w:rPr>
        <w:lastRenderedPageBreak/>
        <w:t>План самостоятельной работы по МДК 0</w:t>
      </w:r>
      <w:r w:rsidR="009E00E2" w:rsidRPr="00090B67">
        <w:rPr>
          <w:b/>
          <w:color w:val="000000"/>
        </w:rPr>
        <w:t>3</w:t>
      </w:r>
      <w:r w:rsidRPr="00090B67">
        <w:rPr>
          <w:b/>
          <w:color w:val="000000"/>
        </w:rPr>
        <w:t xml:space="preserve">.01 </w:t>
      </w:r>
      <w:r w:rsidRPr="00090B67">
        <w:rPr>
          <w:b/>
        </w:rPr>
        <w:t xml:space="preserve">Теоретические </w:t>
      </w:r>
      <w:r w:rsidR="009E00E2" w:rsidRPr="00090B67">
        <w:rPr>
          <w:b/>
        </w:rPr>
        <w:t>основы обучения в разных возрастных группах</w:t>
      </w:r>
    </w:p>
    <w:p w:rsidR="00481362" w:rsidRPr="00090B67" w:rsidRDefault="00481362" w:rsidP="00481362">
      <w:pPr>
        <w:shd w:val="clear" w:color="auto" w:fill="FFFFFF"/>
        <w:rPr>
          <w:b/>
          <w:color w:val="000000"/>
        </w:rPr>
      </w:pPr>
    </w:p>
    <w:tbl>
      <w:tblPr>
        <w:tblW w:w="1470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</w:tblCellMar>
        <w:tblLook w:val="04A0"/>
      </w:tblPr>
      <w:tblGrid>
        <w:gridCol w:w="536"/>
        <w:gridCol w:w="2289"/>
        <w:gridCol w:w="2536"/>
        <w:gridCol w:w="3491"/>
        <w:gridCol w:w="2777"/>
        <w:gridCol w:w="846"/>
        <w:gridCol w:w="2234"/>
      </w:tblGrid>
      <w:tr w:rsidR="00481362" w:rsidRPr="00090B67" w:rsidTr="00C83402"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481362" w:rsidRPr="00090B67" w:rsidRDefault="00680493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90B67">
              <w:rPr>
                <w:b/>
                <w:color w:val="000000"/>
                <w:sz w:val="20"/>
                <w:szCs w:val="20"/>
              </w:rPr>
              <w:t>№</w:t>
            </w:r>
          </w:p>
          <w:p w:rsidR="00481362" w:rsidRPr="00090B67" w:rsidRDefault="00481362" w:rsidP="0068049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tcMar>
              <w:left w:w="68" w:type="dxa"/>
            </w:tcMar>
          </w:tcPr>
          <w:p w:rsidR="00481362" w:rsidRPr="00090B67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90B67">
              <w:rPr>
                <w:b/>
                <w:color w:val="000000"/>
                <w:sz w:val="20"/>
                <w:szCs w:val="20"/>
              </w:rPr>
              <w:t>Название темы</w:t>
            </w:r>
          </w:p>
          <w:p w:rsidR="00481362" w:rsidRPr="00090B67" w:rsidRDefault="00481362" w:rsidP="0068049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tcMar>
              <w:left w:w="68" w:type="dxa"/>
            </w:tcMar>
          </w:tcPr>
          <w:p w:rsidR="00481362" w:rsidRPr="00090B67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90B67">
              <w:rPr>
                <w:b/>
                <w:color w:val="000000"/>
                <w:sz w:val="20"/>
                <w:szCs w:val="20"/>
              </w:rPr>
              <w:t>Содержание</w:t>
            </w:r>
          </w:p>
          <w:p w:rsidR="00481362" w:rsidRPr="00090B67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90B67">
              <w:rPr>
                <w:b/>
                <w:color w:val="000000"/>
                <w:sz w:val="20"/>
                <w:szCs w:val="20"/>
              </w:rPr>
              <w:t>(вид) сам</w:t>
            </w:r>
            <w:proofErr w:type="gramStart"/>
            <w:r w:rsidRPr="00090B67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090B6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90B67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090B67">
              <w:rPr>
                <w:b/>
                <w:color w:val="000000"/>
                <w:sz w:val="20"/>
                <w:szCs w:val="20"/>
              </w:rPr>
              <w:t>аботы</w:t>
            </w:r>
          </w:p>
        </w:tc>
        <w:tc>
          <w:tcPr>
            <w:tcW w:w="3491" w:type="dxa"/>
            <w:shd w:val="clear" w:color="auto" w:fill="auto"/>
            <w:tcMar>
              <w:left w:w="68" w:type="dxa"/>
            </w:tcMar>
          </w:tcPr>
          <w:p w:rsidR="00481362" w:rsidRPr="00090B67" w:rsidRDefault="00481362" w:rsidP="00680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0B67">
              <w:rPr>
                <w:b/>
                <w:color w:val="000000"/>
                <w:sz w:val="20"/>
                <w:szCs w:val="20"/>
              </w:rPr>
              <w:t>Знания умения</w:t>
            </w:r>
          </w:p>
        </w:tc>
        <w:tc>
          <w:tcPr>
            <w:tcW w:w="2777" w:type="dxa"/>
            <w:shd w:val="clear" w:color="auto" w:fill="auto"/>
            <w:tcMar>
              <w:left w:w="68" w:type="dxa"/>
            </w:tcMar>
          </w:tcPr>
          <w:p w:rsidR="00481362" w:rsidRPr="00090B67" w:rsidRDefault="00481362" w:rsidP="0068049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90B67">
              <w:rPr>
                <w:b/>
                <w:color w:val="000000"/>
                <w:sz w:val="20"/>
                <w:szCs w:val="20"/>
              </w:rPr>
              <w:t>Формируемые ОК и ПК</w:t>
            </w:r>
          </w:p>
          <w:p w:rsidR="00481362" w:rsidRPr="00090B67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left w:w="68" w:type="dxa"/>
            </w:tcMar>
          </w:tcPr>
          <w:p w:rsidR="00481362" w:rsidRPr="00090B67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90B67">
              <w:rPr>
                <w:b/>
                <w:color w:val="000000"/>
                <w:sz w:val="20"/>
                <w:szCs w:val="20"/>
              </w:rPr>
              <w:t>Кол-во</w:t>
            </w:r>
          </w:p>
          <w:p w:rsidR="00481362" w:rsidRPr="00090B67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90B67">
              <w:rPr>
                <w:b/>
                <w:color w:val="000000"/>
                <w:sz w:val="20"/>
                <w:szCs w:val="20"/>
              </w:rPr>
              <w:t>часов</w:t>
            </w:r>
          </w:p>
          <w:p w:rsidR="00481362" w:rsidRPr="00090B67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81362" w:rsidRPr="00090B67" w:rsidRDefault="00481362" w:rsidP="0068049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tcMar>
              <w:left w:w="68" w:type="dxa"/>
            </w:tcMar>
          </w:tcPr>
          <w:p w:rsidR="00481362" w:rsidRPr="00090B67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90B67">
              <w:rPr>
                <w:b/>
                <w:color w:val="000000"/>
                <w:sz w:val="20"/>
                <w:szCs w:val="20"/>
              </w:rPr>
              <w:t>Форма контроля</w:t>
            </w:r>
          </w:p>
          <w:p w:rsidR="00481362" w:rsidRPr="00090B67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90B67">
              <w:rPr>
                <w:b/>
                <w:color w:val="000000"/>
                <w:sz w:val="20"/>
                <w:szCs w:val="20"/>
              </w:rPr>
              <w:t>(отчетности)</w:t>
            </w:r>
          </w:p>
        </w:tc>
      </w:tr>
      <w:tr w:rsidR="00481362" w:rsidRPr="00090B67" w:rsidTr="00C83402">
        <w:tc>
          <w:tcPr>
            <w:tcW w:w="14709" w:type="dxa"/>
            <w:gridSpan w:val="7"/>
            <w:shd w:val="clear" w:color="auto" w:fill="auto"/>
            <w:tcMar>
              <w:left w:w="68" w:type="dxa"/>
            </w:tcMar>
          </w:tcPr>
          <w:p w:rsidR="00481362" w:rsidRPr="00090B67" w:rsidRDefault="00481362" w:rsidP="008736F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81362" w:rsidRPr="00090B67" w:rsidTr="00C83402">
        <w:trPr>
          <w:trHeight w:val="987"/>
        </w:trPr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481362" w:rsidRPr="00090B67" w:rsidRDefault="00481362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89" w:type="dxa"/>
            <w:shd w:val="clear" w:color="auto" w:fill="auto"/>
            <w:tcMar>
              <w:left w:w="68" w:type="dxa"/>
            </w:tcMar>
          </w:tcPr>
          <w:p w:rsidR="00481362" w:rsidRPr="00090B67" w:rsidRDefault="000D29F4" w:rsidP="000D29F4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090B67">
              <w:rPr>
                <w:b/>
                <w:bCs/>
                <w:sz w:val="20"/>
                <w:szCs w:val="20"/>
              </w:rPr>
              <w:t>Тема 1</w:t>
            </w:r>
            <w:r w:rsidR="00B1665C" w:rsidRPr="00090B67">
              <w:rPr>
                <w:b/>
                <w:bCs/>
                <w:sz w:val="20"/>
                <w:szCs w:val="20"/>
              </w:rPr>
              <w:t>.2. Учет индивидуальных особенностей в процессе обучения детей дошкольного возраста</w:t>
            </w:r>
          </w:p>
        </w:tc>
        <w:tc>
          <w:tcPr>
            <w:tcW w:w="2536" w:type="dxa"/>
            <w:shd w:val="clear" w:color="auto" w:fill="auto"/>
            <w:tcMar>
              <w:left w:w="68" w:type="dxa"/>
            </w:tcMar>
          </w:tcPr>
          <w:p w:rsidR="00B1665C" w:rsidRPr="00090B67" w:rsidRDefault="00481362" w:rsidP="008736F5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 xml:space="preserve">1. </w:t>
            </w:r>
            <w:r w:rsidR="00B1665C" w:rsidRPr="00090B67">
              <w:rPr>
                <w:sz w:val="20"/>
                <w:szCs w:val="20"/>
              </w:rPr>
              <w:t xml:space="preserve">Составление схем по вопросам </w:t>
            </w:r>
            <w:r w:rsidR="00B1665C" w:rsidRPr="00090B67">
              <w:rPr>
                <w:rFonts w:eastAsia="Calibri"/>
                <w:sz w:val="20"/>
                <w:szCs w:val="20"/>
              </w:rPr>
              <w:t>«Ц</w:t>
            </w:r>
            <w:r w:rsidR="00B1665C" w:rsidRPr="00090B67">
              <w:rPr>
                <w:sz w:val="20"/>
                <w:szCs w:val="20"/>
              </w:rPr>
              <w:t>елевые ориентиры на этапе завершения дошкольного образования», «</w:t>
            </w:r>
            <w:r w:rsidR="00B1665C" w:rsidRPr="00090B67">
              <w:rPr>
                <w:rFonts w:eastAsia="Calibri"/>
                <w:sz w:val="20"/>
                <w:szCs w:val="20"/>
              </w:rPr>
              <w:t>Общая и специальная готовность детей к школе».</w:t>
            </w:r>
            <w:r w:rsidR="00B1665C" w:rsidRPr="00090B67">
              <w:rPr>
                <w:sz w:val="20"/>
                <w:szCs w:val="20"/>
              </w:rPr>
              <w:t xml:space="preserve"> </w:t>
            </w:r>
          </w:p>
          <w:p w:rsidR="00481362" w:rsidRPr="00090B67" w:rsidRDefault="00B1665C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 xml:space="preserve">2. Отбор средств определения результатов ознакомления </w:t>
            </w:r>
            <w:r w:rsidRPr="00090B67">
              <w:rPr>
                <w:rFonts w:eastAsia="Calibri"/>
                <w:sz w:val="20"/>
                <w:szCs w:val="20"/>
              </w:rPr>
              <w:t>с предметным миром и явлениями общественной жизни</w:t>
            </w:r>
            <w:r w:rsidRPr="00090B67">
              <w:rPr>
                <w:sz w:val="20"/>
                <w:szCs w:val="20"/>
              </w:rPr>
              <w:t xml:space="preserve"> </w:t>
            </w:r>
            <w:r w:rsidRPr="00090B67">
              <w:rPr>
                <w:rFonts w:eastAsia="Calibri"/>
                <w:sz w:val="20"/>
                <w:szCs w:val="20"/>
              </w:rPr>
              <w:t>в разных возрастных группах (диагностические методики).</w:t>
            </w:r>
          </w:p>
          <w:p w:rsidR="00B1665C" w:rsidRPr="00090B67" w:rsidRDefault="00B1665C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3. Составление конспектов развивающих игр и упражнений для детей, имеющих трудности в обучении (конспекты развивающих игр и упражнений).</w:t>
            </w:r>
          </w:p>
          <w:p w:rsidR="00B1665C" w:rsidRPr="00090B67" w:rsidRDefault="00B1665C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4. Составление конспектов коррекционно-развивающих занятий (конспекты коррекционно-развивающих занятий).</w:t>
            </w:r>
          </w:p>
          <w:p w:rsidR="00B1665C" w:rsidRPr="00090B67" w:rsidRDefault="00B1665C" w:rsidP="008736F5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91" w:type="dxa"/>
            <w:shd w:val="clear" w:color="auto" w:fill="auto"/>
            <w:tcMar>
              <w:left w:w="68" w:type="dxa"/>
            </w:tcMar>
          </w:tcPr>
          <w:p w:rsidR="00481362" w:rsidRPr="00090B67" w:rsidRDefault="00481362" w:rsidP="008736F5">
            <w:pPr>
              <w:widowControl w:val="0"/>
              <w:autoSpaceDE w:val="0"/>
              <w:jc w:val="both"/>
              <w:rPr>
                <w:b/>
                <w:sz w:val="20"/>
                <w:szCs w:val="20"/>
              </w:rPr>
            </w:pPr>
            <w:r w:rsidRPr="00090B67">
              <w:rPr>
                <w:b/>
                <w:sz w:val="20"/>
                <w:szCs w:val="20"/>
              </w:rPr>
              <w:t>Уметь: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определять цели обучения, воспитания и развития личности дошкольника в зависимости от формы организации обучения, вида занятия и</w:t>
            </w:r>
            <w:r w:rsidR="004F063F" w:rsidRPr="00090B67">
              <w:rPr>
                <w:rFonts w:eastAsia="Calibri"/>
                <w:sz w:val="20"/>
                <w:szCs w:val="20"/>
              </w:rPr>
              <w:t xml:space="preserve"> с учетом особенностей возраста</w:t>
            </w:r>
            <w:r w:rsidRPr="00090B67">
              <w:rPr>
                <w:rFonts w:eastAsia="Calibri"/>
                <w:sz w:val="20"/>
                <w:szCs w:val="20"/>
              </w:rPr>
              <w:t>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формулировать задачи обучения, воспитания и развития личности дошкольника в соот</w:t>
            </w:r>
            <w:r w:rsidR="00680493" w:rsidRPr="00090B67">
              <w:rPr>
                <w:rFonts w:eastAsia="Calibri"/>
                <w:sz w:val="20"/>
                <w:szCs w:val="20"/>
              </w:rPr>
              <w:t>ветствии с поставленными целями</w:t>
            </w:r>
            <w:r w:rsidRPr="00090B67">
              <w:rPr>
                <w:rFonts w:eastAsia="Calibri"/>
                <w:sz w:val="20"/>
                <w:szCs w:val="20"/>
              </w:rPr>
              <w:t>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оценивать задачи обучения, воспитания и развития на предмет их соответствия поставленной цели;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использовать разнообразные методы, формы и средства организации деятельности детей на занятиях;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 xml:space="preserve">- составлять программу работы с одаренными детьми </w:t>
            </w:r>
            <w:r w:rsidRPr="00090B67">
              <w:rPr>
                <w:sz w:val="20"/>
                <w:szCs w:val="20"/>
              </w:rPr>
              <w:t xml:space="preserve"> </w:t>
            </w:r>
            <w:r w:rsidRPr="00090B67">
              <w:rPr>
                <w:rFonts w:eastAsia="Calibri"/>
                <w:sz w:val="20"/>
                <w:szCs w:val="20"/>
              </w:rPr>
              <w:t>в соответствии с индивидуальными особенностями развития личности ребенка;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определять способы коррекционно-развивающей работы с детьми, имеющими трудности в обучении;</w:t>
            </w:r>
          </w:p>
          <w:p w:rsidR="00D51E0C" w:rsidRPr="00090B67" w:rsidRDefault="00D51E0C" w:rsidP="008736F5">
            <w:pPr>
              <w:tabs>
                <w:tab w:val="left" w:pos="11716"/>
                <w:tab w:val="left" w:pos="12632"/>
                <w:tab w:val="left" w:pos="13548"/>
                <w:tab w:val="left" w:pos="14464"/>
                <w:tab w:val="left" w:pos="15380"/>
                <w:tab w:val="left" w:pos="16296"/>
                <w:tab w:val="left" w:pos="17212"/>
                <w:tab w:val="left" w:pos="18128"/>
                <w:tab w:val="left" w:pos="19044"/>
                <w:tab w:val="left" w:pos="19960"/>
                <w:tab w:val="left" w:pos="20876"/>
                <w:tab w:val="left" w:pos="21792"/>
                <w:tab w:val="left" w:pos="22708"/>
                <w:tab w:val="left" w:pos="23624"/>
                <w:tab w:val="left" w:pos="24540"/>
                <w:tab w:val="left" w:pos="25456"/>
              </w:tabs>
              <w:ind w:hanging="36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 xml:space="preserve">- </w:t>
            </w:r>
            <w:r w:rsidR="00C135D3" w:rsidRPr="00090B67">
              <w:rPr>
                <w:rFonts w:eastAsia="Calibri"/>
                <w:sz w:val="20"/>
                <w:szCs w:val="20"/>
              </w:rPr>
              <w:t xml:space="preserve">-  - </w:t>
            </w:r>
            <w:r w:rsidRPr="00090B67">
              <w:rPr>
                <w:rFonts w:eastAsia="Calibri"/>
                <w:sz w:val="20"/>
                <w:szCs w:val="20"/>
              </w:rPr>
              <w:t>использовать технические средства обучения (ТСО) в образовательном процессе;</w:t>
            </w:r>
          </w:p>
          <w:p w:rsidR="00D51E0C" w:rsidRPr="00090B67" w:rsidRDefault="00D51E0C" w:rsidP="008736F5">
            <w:pPr>
              <w:tabs>
                <w:tab w:val="left" w:pos="180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уметь выразительно читать литературные тексты;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отбирать средства определения результатов обучения, интерпретировать результаты диагностики;</w:t>
            </w:r>
          </w:p>
          <w:p w:rsidR="00D51E0C" w:rsidRPr="00090B67" w:rsidRDefault="00D51E0C" w:rsidP="008736F5">
            <w:pPr>
              <w:tabs>
                <w:tab w:val="left" w:pos="11716"/>
                <w:tab w:val="left" w:pos="12632"/>
                <w:tab w:val="left" w:pos="13548"/>
                <w:tab w:val="left" w:pos="14464"/>
                <w:tab w:val="left" w:pos="15380"/>
                <w:tab w:val="left" w:pos="16296"/>
                <w:tab w:val="left" w:pos="17212"/>
                <w:tab w:val="left" w:pos="18128"/>
                <w:tab w:val="left" w:pos="19044"/>
                <w:tab w:val="left" w:pos="19960"/>
                <w:tab w:val="left" w:pos="20876"/>
                <w:tab w:val="left" w:pos="21792"/>
                <w:tab w:val="left" w:pos="22708"/>
                <w:tab w:val="left" w:pos="23624"/>
                <w:tab w:val="left" w:pos="24540"/>
                <w:tab w:val="left" w:pos="25456"/>
              </w:tabs>
              <w:ind w:hanging="36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 xml:space="preserve">- анализировать занятия, наблюдения, </w:t>
            </w:r>
            <w:r w:rsidRPr="00090B67">
              <w:rPr>
                <w:rFonts w:eastAsia="Calibri"/>
                <w:sz w:val="20"/>
                <w:szCs w:val="20"/>
              </w:rPr>
              <w:lastRenderedPageBreak/>
              <w:t>экскурсии;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090B67">
              <w:rPr>
                <w:rFonts w:eastAsia="Calibri"/>
                <w:sz w:val="20"/>
                <w:szCs w:val="20"/>
              </w:rPr>
              <w:t>- осуществлять самоанализ, самоконтроль при проведении занятий, наблюдений и экскурсий.</w:t>
            </w:r>
          </w:p>
          <w:p w:rsidR="00D51E0C" w:rsidRPr="00090B67" w:rsidRDefault="00D51E0C" w:rsidP="0087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b/>
                <w:bCs/>
                <w:sz w:val="20"/>
                <w:szCs w:val="20"/>
              </w:rPr>
              <w:t>знать: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основы организации обучения дошкольников;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основы организации обучения дошкольников</w:t>
            </w:r>
            <w:proofErr w:type="gramStart"/>
            <w:r w:rsidRPr="00090B67">
              <w:rPr>
                <w:rFonts w:eastAsia="Calibri"/>
                <w:sz w:val="20"/>
                <w:szCs w:val="20"/>
              </w:rPr>
              <w:t xml:space="preserve"> ;</w:t>
            </w:r>
            <w:proofErr w:type="gramEnd"/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особенности психических познавательных процессов и учебно-познавательной деятельности детей дошкольного возраста;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структуру и содержание примерных и вариативных программ дошкольного образования</w:t>
            </w:r>
            <w:r w:rsidRPr="00090B67">
              <w:rPr>
                <w:color w:val="000000"/>
                <w:sz w:val="20"/>
                <w:szCs w:val="20"/>
              </w:rPr>
              <w:t>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теоретические и методические основы воспитания и обучения детей на занятиях;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особенности проведения занятий, наблюдений и экскурсий в разных возрастных группах;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пр</w:t>
            </w:r>
            <w:r w:rsidR="00115171" w:rsidRPr="00090B67">
              <w:rPr>
                <w:rFonts w:eastAsia="Calibri"/>
                <w:sz w:val="20"/>
                <w:szCs w:val="20"/>
              </w:rPr>
              <w:t>иемы работы с одаренными детьми</w:t>
            </w:r>
            <w:r w:rsidRPr="00090B67">
              <w:rPr>
                <w:rFonts w:eastAsia="Calibri"/>
                <w:sz w:val="20"/>
                <w:szCs w:val="20"/>
              </w:rPr>
              <w:t>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способы коррекционной работы с детьми</w:t>
            </w:r>
            <w:r w:rsidR="00D679D5" w:rsidRPr="00090B67">
              <w:rPr>
                <w:rFonts w:eastAsia="Calibri"/>
                <w:sz w:val="20"/>
                <w:szCs w:val="20"/>
              </w:rPr>
              <w:t>, имеющими трудности в обучении</w:t>
            </w:r>
            <w:r w:rsidRPr="00090B67">
              <w:rPr>
                <w:sz w:val="20"/>
                <w:szCs w:val="20"/>
              </w:rPr>
              <w:t>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основные виды ТСО и их применение в образовательном процессе;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требования к содержанию и уровню подгот</w:t>
            </w:r>
            <w:r w:rsidR="00115171" w:rsidRPr="00090B67">
              <w:rPr>
                <w:rFonts w:eastAsia="Calibri"/>
                <w:sz w:val="20"/>
                <w:szCs w:val="20"/>
              </w:rPr>
              <w:t>овки детей дошкольного возраста</w:t>
            </w:r>
            <w:r w:rsidRPr="00090B67">
              <w:rPr>
                <w:rFonts w:eastAsia="Calibri"/>
                <w:sz w:val="20"/>
                <w:szCs w:val="20"/>
              </w:rPr>
              <w:t>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диагностические методики для определения уровня умственного развития дошкольников;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требования к составлению психолого-педагогической характеристики ребенка;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 xml:space="preserve">- педагогические и гигиенические </w:t>
            </w:r>
            <w:r w:rsidRPr="00090B67">
              <w:rPr>
                <w:rFonts w:eastAsia="Calibri"/>
                <w:sz w:val="20"/>
                <w:szCs w:val="20"/>
              </w:rPr>
              <w:lastRenderedPageBreak/>
              <w:t>требования к организации обучения на занятиях, при проведении экскурсий и наблюдений</w:t>
            </w:r>
            <w:r w:rsidRPr="00090B67">
              <w:rPr>
                <w:sz w:val="20"/>
                <w:szCs w:val="20"/>
              </w:rPr>
              <w:t>;</w:t>
            </w:r>
          </w:p>
          <w:p w:rsidR="00D51E0C" w:rsidRPr="00090B67" w:rsidRDefault="00D51E0C" w:rsidP="0087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виды документации, требования к ее оформлению.</w:t>
            </w:r>
          </w:p>
          <w:p w:rsidR="00D51E0C" w:rsidRPr="00090B67" w:rsidRDefault="00D51E0C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481362" w:rsidRPr="00090B67" w:rsidRDefault="00481362" w:rsidP="008736F5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left w:w="68" w:type="dxa"/>
            </w:tcMar>
          </w:tcPr>
          <w:p w:rsidR="00EF0890" w:rsidRPr="00090B67" w:rsidRDefault="00EF0890" w:rsidP="008736F5">
            <w:pPr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lastRenderedPageBreak/>
              <w:t>ПК 3.1. Определять цели и задачи, планировать занятия с детьми дошкольного возраста.</w:t>
            </w:r>
          </w:p>
          <w:p w:rsidR="00EF0890" w:rsidRPr="00090B67" w:rsidRDefault="00EF0890" w:rsidP="008736F5">
            <w:pPr>
              <w:jc w:val="both"/>
              <w:rPr>
                <w:color w:val="000000"/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ПК 3.5. Вести документацию, обеспечивающую проведение занятий.</w:t>
            </w:r>
          </w:p>
          <w:p w:rsidR="00EF0890" w:rsidRPr="00090B67" w:rsidRDefault="00EF0890" w:rsidP="008736F5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ПК 5.1.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115171" w:rsidRPr="00090B67" w:rsidRDefault="00115171" w:rsidP="00115171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D679D5" w:rsidRPr="00090B67" w:rsidRDefault="00D679D5" w:rsidP="008736F5">
            <w:pPr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D679D5" w:rsidRPr="00090B67" w:rsidRDefault="00D679D5" w:rsidP="008736F5">
            <w:pPr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 xml:space="preserve">ОК 2. Организовывать собственную деятельность, определять методы решения профессиональных задач, оценивать их эффективность </w:t>
            </w:r>
            <w:r w:rsidRPr="00090B67">
              <w:rPr>
                <w:sz w:val="20"/>
                <w:szCs w:val="20"/>
              </w:rPr>
              <w:lastRenderedPageBreak/>
              <w:t>и качество.</w:t>
            </w:r>
          </w:p>
          <w:p w:rsidR="00D679D5" w:rsidRPr="00090B67" w:rsidRDefault="00D679D5" w:rsidP="008736F5">
            <w:pPr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D679D5" w:rsidRPr="00090B67" w:rsidRDefault="00D679D5" w:rsidP="008736F5">
            <w:pPr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115171" w:rsidRPr="00090B67" w:rsidRDefault="00115171" w:rsidP="00115171">
            <w:pPr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D679D5" w:rsidRPr="00090B67" w:rsidRDefault="00D679D5" w:rsidP="008736F5">
            <w:pPr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D679D5" w:rsidRPr="00090B67" w:rsidRDefault="00D679D5" w:rsidP="008736F5">
            <w:pPr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D679D5" w:rsidRPr="00090B67" w:rsidRDefault="00D679D5" w:rsidP="008736F5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  <w:p w:rsidR="00D679D5" w:rsidRPr="00090B67" w:rsidRDefault="00D679D5" w:rsidP="008736F5">
            <w:pPr>
              <w:widowControl w:val="0"/>
              <w:autoSpaceDE w:val="0"/>
              <w:jc w:val="both"/>
              <w:rPr>
                <w:i/>
                <w:sz w:val="20"/>
                <w:szCs w:val="20"/>
              </w:rPr>
            </w:pPr>
          </w:p>
          <w:p w:rsidR="00481362" w:rsidRPr="00090B67" w:rsidRDefault="00481362" w:rsidP="008736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tcMar>
              <w:left w:w="68" w:type="dxa"/>
            </w:tcMar>
          </w:tcPr>
          <w:p w:rsidR="0048136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lastRenderedPageBreak/>
              <w:t>2</w:t>
            </w:r>
          </w:p>
          <w:p w:rsidR="00481362" w:rsidRPr="00090B67" w:rsidRDefault="00481362" w:rsidP="008736F5">
            <w:pPr>
              <w:rPr>
                <w:color w:val="000000"/>
                <w:sz w:val="20"/>
                <w:szCs w:val="20"/>
              </w:rPr>
            </w:pPr>
          </w:p>
          <w:p w:rsidR="00481362" w:rsidRPr="00090B67" w:rsidRDefault="00481362" w:rsidP="008736F5">
            <w:pPr>
              <w:rPr>
                <w:color w:val="000000"/>
                <w:sz w:val="20"/>
                <w:szCs w:val="20"/>
              </w:rPr>
            </w:pPr>
          </w:p>
          <w:p w:rsidR="00481362" w:rsidRPr="00090B67" w:rsidRDefault="00481362" w:rsidP="008736F5">
            <w:pPr>
              <w:rPr>
                <w:color w:val="000000"/>
                <w:sz w:val="20"/>
                <w:szCs w:val="20"/>
              </w:rPr>
            </w:pPr>
          </w:p>
          <w:p w:rsidR="00481362" w:rsidRPr="00090B67" w:rsidRDefault="00481362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481362" w:rsidRPr="00090B67" w:rsidRDefault="00481362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481362" w:rsidRPr="00090B67" w:rsidRDefault="00CE611E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4</w:t>
            </w:r>
          </w:p>
          <w:p w:rsidR="009E00E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090B67" w:rsidRDefault="00CE611E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6</w:t>
            </w:r>
          </w:p>
          <w:p w:rsidR="009E00E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090B67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090B67" w:rsidRDefault="0037376F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34" w:type="dxa"/>
            <w:shd w:val="clear" w:color="auto" w:fill="auto"/>
            <w:tcMar>
              <w:left w:w="68" w:type="dxa"/>
            </w:tcMar>
          </w:tcPr>
          <w:p w:rsidR="00481362" w:rsidRPr="00090B67" w:rsidRDefault="003444F5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Защита творческих работ</w:t>
            </w:r>
          </w:p>
          <w:p w:rsidR="003444F5" w:rsidRPr="00090B67" w:rsidRDefault="003444F5" w:rsidP="008736F5">
            <w:pPr>
              <w:rPr>
                <w:color w:val="000000"/>
                <w:sz w:val="20"/>
                <w:szCs w:val="20"/>
              </w:rPr>
            </w:pPr>
          </w:p>
          <w:p w:rsidR="003444F5" w:rsidRPr="00090B67" w:rsidRDefault="003444F5" w:rsidP="008736F5">
            <w:pPr>
              <w:rPr>
                <w:color w:val="000000"/>
                <w:sz w:val="20"/>
                <w:szCs w:val="20"/>
              </w:rPr>
            </w:pPr>
          </w:p>
          <w:p w:rsidR="003444F5" w:rsidRPr="00090B67" w:rsidRDefault="003444F5" w:rsidP="008736F5">
            <w:pPr>
              <w:rPr>
                <w:color w:val="000000"/>
                <w:sz w:val="20"/>
                <w:szCs w:val="20"/>
              </w:rPr>
            </w:pPr>
          </w:p>
          <w:p w:rsidR="003444F5" w:rsidRPr="00090B67" w:rsidRDefault="003444F5" w:rsidP="008736F5">
            <w:pPr>
              <w:rPr>
                <w:color w:val="000000"/>
                <w:sz w:val="20"/>
                <w:szCs w:val="20"/>
              </w:rPr>
            </w:pPr>
          </w:p>
          <w:p w:rsidR="003444F5" w:rsidRPr="00090B67" w:rsidRDefault="003444F5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CB548F" w:rsidRPr="00090B67" w:rsidRDefault="00CB548F" w:rsidP="00CB548F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90B67">
              <w:rPr>
                <w:sz w:val="20"/>
                <w:szCs w:val="20"/>
              </w:rPr>
              <w:t>Выступление на уроке,</w:t>
            </w:r>
            <w:r w:rsidRPr="00090B67">
              <w:rPr>
                <w:b/>
                <w:i/>
                <w:sz w:val="20"/>
                <w:szCs w:val="20"/>
              </w:rPr>
              <w:t xml:space="preserve">  </w:t>
            </w:r>
          </w:p>
          <w:p w:rsidR="00481362" w:rsidRPr="00090B67" w:rsidRDefault="00CB548F" w:rsidP="00CB548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 в группе</w:t>
            </w: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090B67" w:rsidRPr="00090B67" w:rsidRDefault="00090B67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37376F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</w:t>
            </w:r>
            <w:r w:rsidRPr="00090B67">
              <w:rPr>
                <w:color w:val="000000"/>
                <w:sz w:val="20"/>
                <w:szCs w:val="20"/>
                <w:lang w:eastAsia="ru-RU"/>
              </w:rPr>
              <w:t>рганизация взаимопроверки выполненного задания в группе</w:t>
            </w:r>
          </w:p>
          <w:p w:rsidR="00481362" w:rsidRPr="00090B67" w:rsidRDefault="00481362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7E663D" w:rsidRPr="00090B67" w:rsidRDefault="007E663D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37376F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</w:t>
            </w:r>
            <w:r w:rsidRPr="00090B67">
              <w:rPr>
                <w:color w:val="000000"/>
                <w:sz w:val="20"/>
                <w:szCs w:val="20"/>
                <w:lang w:eastAsia="ru-RU"/>
              </w:rPr>
              <w:t>рганизация взаимопроверки выполненного задания в группе</w:t>
            </w: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</w:tc>
      </w:tr>
      <w:tr w:rsidR="00481362" w:rsidRPr="00090B67" w:rsidTr="00C83402"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481362" w:rsidRPr="00090B67" w:rsidRDefault="008736F5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89" w:type="dxa"/>
            <w:shd w:val="clear" w:color="auto" w:fill="auto"/>
            <w:tcMar>
              <w:left w:w="68" w:type="dxa"/>
            </w:tcMar>
          </w:tcPr>
          <w:p w:rsidR="00481362" w:rsidRPr="00090B67" w:rsidRDefault="00B1665C" w:rsidP="008736F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090B67">
              <w:rPr>
                <w:b/>
                <w:bCs/>
                <w:sz w:val="20"/>
                <w:szCs w:val="20"/>
              </w:rPr>
              <w:t xml:space="preserve">Тема </w:t>
            </w:r>
            <w:r w:rsidR="000D29F4" w:rsidRPr="00090B67">
              <w:rPr>
                <w:b/>
                <w:bCs/>
                <w:sz w:val="20"/>
                <w:szCs w:val="20"/>
              </w:rPr>
              <w:t>1</w:t>
            </w:r>
            <w:r w:rsidR="00481362" w:rsidRPr="00090B67">
              <w:rPr>
                <w:b/>
                <w:bCs/>
                <w:sz w:val="20"/>
                <w:szCs w:val="20"/>
              </w:rPr>
              <w:t>.</w:t>
            </w:r>
            <w:r w:rsidRPr="00090B67">
              <w:rPr>
                <w:b/>
                <w:bCs/>
                <w:sz w:val="20"/>
                <w:szCs w:val="20"/>
              </w:rPr>
              <w:t>3</w:t>
            </w:r>
            <w:r w:rsidR="00481362" w:rsidRPr="00090B67">
              <w:rPr>
                <w:b/>
                <w:bCs/>
                <w:sz w:val="20"/>
                <w:szCs w:val="20"/>
              </w:rPr>
              <w:t>.</w:t>
            </w:r>
            <w:r w:rsidR="001779FC" w:rsidRPr="00090B67">
              <w:rPr>
                <w:b/>
                <w:bCs/>
                <w:sz w:val="20"/>
                <w:szCs w:val="20"/>
              </w:rPr>
              <w:t xml:space="preserve"> Ознакомление с окружающим (предметным миром, явлениями общественной жизни) как содержательный компонент примерных и вариативных программ дошкольного образования.</w:t>
            </w:r>
          </w:p>
          <w:p w:rsidR="00B1665C" w:rsidRPr="00090B67" w:rsidRDefault="00B1665C" w:rsidP="008736F5">
            <w:pPr>
              <w:snapToGrid w:val="0"/>
              <w:rPr>
                <w:bCs/>
                <w:sz w:val="20"/>
                <w:szCs w:val="20"/>
              </w:rPr>
            </w:pPr>
          </w:p>
          <w:p w:rsidR="00B1665C" w:rsidRPr="00090B67" w:rsidRDefault="00B1665C" w:rsidP="008736F5">
            <w:pPr>
              <w:snapToGrid w:val="0"/>
              <w:rPr>
                <w:bCs/>
                <w:sz w:val="20"/>
                <w:szCs w:val="20"/>
              </w:rPr>
            </w:pPr>
          </w:p>
          <w:p w:rsidR="00B1665C" w:rsidRPr="00090B67" w:rsidRDefault="00B1665C" w:rsidP="008736F5">
            <w:pPr>
              <w:snapToGrid w:val="0"/>
              <w:rPr>
                <w:bCs/>
                <w:sz w:val="20"/>
                <w:szCs w:val="20"/>
              </w:rPr>
            </w:pPr>
          </w:p>
          <w:p w:rsidR="00B1665C" w:rsidRPr="00090B67" w:rsidRDefault="00B1665C" w:rsidP="008736F5">
            <w:pPr>
              <w:snapToGrid w:val="0"/>
              <w:rPr>
                <w:bCs/>
                <w:sz w:val="20"/>
                <w:szCs w:val="20"/>
              </w:rPr>
            </w:pPr>
          </w:p>
          <w:p w:rsidR="00B1665C" w:rsidRPr="00090B67" w:rsidRDefault="00B1665C" w:rsidP="008736F5">
            <w:pPr>
              <w:snapToGrid w:val="0"/>
              <w:rPr>
                <w:bCs/>
                <w:sz w:val="20"/>
                <w:szCs w:val="20"/>
              </w:rPr>
            </w:pPr>
          </w:p>
          <w:p w:rsidR="00B1665C" w:rsidRPr="00090B67" w:rsidRDefault="00B1665C" w:rsidP="008736F5">
            <w:pPr>
              <w:snapToGrid w:val="0"/>
              <w:rPr>
                <w:bCs/>
                <w:sz w:val="20"/>
                <w:szCs w:val="20"/>
              </w:rPr>
            </w:pPr>
          </w:p>
          <w:p w:rsidR="00B1665C" w:rsidRPr="00090B67" w:rsidRDefault="00B1665C" w:rsidP="008736F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tcMar>
              <w:left w:w="68" w:type="dxa"/>
            </w:tcMar>
          </w:tcPr>
          <w:p w:rsidR="00481362" w:rsidRPr="00090B67" w:rsidRDefault="008F37AA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1. Сравнение содержания ознакомления с окружающим миром (предметным миром и явлениями общественной жизни) в программах дошкольного образования (аргументированные выводы в письменной форме).</w:t>
            </w:r>
          </w:p>
          <w:p w:rsidR="008F37AA" w:rsidRPr="00090B67" w:rsidRDefault="008F37AA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2. Составление календарных планов по ознакомлению с предметным миром и явлениями общественной жизни в разных возрастных группах (фрагменты календарного плана).</w:t>
            </w:r>
          </w:p>
          <w:p w:rsidR="008F37AA" w:rsidRPr="00090B67" w:rsidRDefault="008F37AA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3. Составление конспектов занятий по ознакомлению дошкольников с предметным миром (конспекты занятий).</w:t>
            </w:r>
          </w:p>
          <w:p w:rsidR="008F37AA" w:rsidRPr="00090B67" w:rsidRDefault="008F37AA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4. Составление конспектов занятий по ознакомлению дошкольников с явлениями общественной жизни (конспекты занятий).</w:t>
            </w:r>
          </w:p>
          <w:p w:rsidR="008F37AA" w:rsidRPr="00090B67" w:rsidRDefault="008F37AA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 xml:space="preserve">5. Составление конспектов наблюдений по ознакомлению дошкольников с явлениями </w:t>
            </w:r>
            <w:r w:rsidRPr="00090B67">
              <w:rPr>
                <w:rFonts w:eastAsia="Calibri"/>
                <w:sz w:val="20"/>
                <w:szCs w:val="20"/>
              </w:rPr>
              <w:lastRenderedPageBreak/>
              <w:t>общественной жизни (конспекты наблюдений).</w:t>
            </w:r>
          </w:p>
          <w:p w:rsidR="008F37AA" w:rsidRPr="00090B67" w:rsidRDefault="008F37AA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6. Составление конспектов экскурсий по ознакомлению дошкольников с явлениями общественной жизни (конспекты экскурсий).</w:t>
            </w:r>
          </w:p>
          <w:p w:rsidR="008F37AA" w:rsidRPr="00090B67" w:rsidRDefault="008F37AA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7. Визуализация этапов ознакомления детей дошкольного возраста с предметным миром (рисунки, схемы, таблицы)</w:t>
            </w:r>
          </w:p>
          <w:p w:rsidR="008F37AA" w:rsidRPr="00090B67" w:rsidRDefault="008F37AA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 xml:space="preserve">8. </w:t>
            </w:r>
            <w:r w:rsidR="000601D8" w:rsidRPr="00090B67">
              <w:rPr>
                <w:rFonts w:eastAsia="Calibri"/>
                <w:sz w:val="20"/>
                <w:szCs w:val="20"/>
              </w:rPr>
              <w:t>Разработка творческих заданий для развития у детей стремления преобразовывать предметный мир (элементы рабочих тетрадей для детей).</w:t>
            </w:r>
          </w:p>
          <w:p w:rsidR="000601D8" w:rsidRDefault="000601D8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9. Разработка диаграмм эволюции предметного мира (проекты диаграмм).</w:t>
            </w:r>
          </w:p>
          <w:p w:rsidR="00090B67" w:rsidRDefault="00090B67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  <w:p w:rsidR="00090B67" w:rsidRPr="00090B67" w:rsidRDefault="00090B67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  <w:p w:rsidR="000601D8" w:rsidRPr="00090B67" w:rsidRDefault="000601D8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10. Составление рассказа для детей разных возрастных групп об объекте предметного мира, отражая в содержании рассказа информационную, регуляторную, эмоциональную функции предмета (рассказ в письменной форме).</w:t>
            </w:r>
          </w:p>
          <w:p w:rsidR="008F37AA" w:rsidRPr="00090B67" w:rsidRDefault="008F37AA" w:rsidP="008736F5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91" w:type="dxa"/>
            <w:shd w:val="clear" w:color="auto" w:fill="auto"/>
            <w:tcMar>
              <w:left w:w="68" w:type="dxa"/>
            </w:tcMar>
          </w:tcPr>
          <w:p w:rsidR="008736F5" w:rsidRPr="00090B67" w:rsidRDefault="008736F5" w:rsidP="008736F5">
            <w:pPr>
              <w:widowControl w:val="0"/>
              <w:autoSpaceDE w:val="0"/>
              <w:jc w:val="both"/>
              <w:rPr>
                <w:b/>
                <w:sz w:val="20"/>
                <w:szCs w:val="20"/>
              </w:rPr>
            </w:pPr>
            <w:r w:rsidRPr="00090B67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формулировать задачи обучения, воспитания и развития личности дошкольника в соот</w:t>
            </w:r>
            <w:r w:rsidR="004B3BEA" w:rsidRPr="00090B67">
              <w:rPr>
                <w:rFonts w:eastAsia="Calibri"/>
                <w:sz w:val="20"/>
                <w:szCs w:val="20"/>
              </w:rPr>
              <w:t>ветствии с поставленными целями</w:t>
            </w:r>
            <w:r w:rsidRPr="00090B67">
              <w:rPr>
                <w:rFonts w:eastAsia="Calibri"/>
                <w:sz w:val="20"/>
                <w:szCs w:val="20"/>
              </w:rPr>
              <w:t>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оценивать задачи обучения, воспитания и развития на предмет их соответствия поставленной цели;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использовать разнообразные методы, формы и средства организации деятельности детей на занятиях;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 xml:space="preserve">- составлять программу работы с одаренными детьми </w:t>
            </w:r>
            <w:r w:rsidRPr="00090B67">
              <w:rPr>
                <w:sz w:val="20"/>
                <w:szCs w:val="20"/>
              </w:rPr>
              <w:t xml:space="preserve"> </w:t>
            </w:r>
            <w:r w:rsidRPr="00090B67">
              <w:rPr>
                <w:rFonts w:eastAsia="Calibri"/>
                <w:sz w:val="20"/>
                <w:szCs w:val="20"/>
              </w:rPr>
              <w:t>в соответствии с индивидуальными особенностями развития личности ребенка;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определять способы коррекционно-развивающей работы с детьми, имеющими трудности в обучении;</w:t>
            </w:r>
          </w:p>
          <w:p w:rsidR="008736F5" w:rsidRPr="00090B67" w:rsidRDefault="008736F5" w:rsidP="008736F5">
            <w:pPr>
              <w:tabs>
                <w:tab w:val="left" w:pos="11716"/>
                <w:tab w:val="left" w:pos="12632"/>
                <w:tab w:val="left" w:pos="13548"/>
                <w:tab w:val="left" w:pos="14464"/>
                <w:tab w:val="left" w:pos="15380"/>
                <w:tab w:val="left" w:pos="16296"/>
                <w:tab w:val="left" w:pos="17212"/>
                <w:tab w:val="left" w:pos="18128"/>
                <w:tab w:val="left" w:pos="19044"/>
                <w:tab w:val="left" w:pos="19960"/>
                <w:tab w:val="left" w:pos="20876"/>
                <w:tab w:val="left" w:pos="21792"/>
                <w:tab w:val="left" w:pos="22708"/>
                <w:tab w:val="left" w:pos="23624"/>
                <w:tab w:val="left" w:pos="24540"/>
                <w:tab w:val="left" w:pos="25456"/>
              </w:tabs>
              <w:ind w:hanging="36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 xml:space="preserve">- </w:t>
            </w:r>
            <w:r w:rsidR="004B3BEA" w:rsidRPr="00090B67">
              <w:rPr>
                <w:rFonts w:eastAsia="Calibri"/>
                <w:sz w:val="20"/>
                <w:szCs w:val="20"/>
              </w:rPr>
              <w:t xml:space="preserve">- - </w:t>
            </w:r>
            <w:r w:rsidRPr="00090B67">
              <w:rPr>
                <w:rFonts w:eastAsia="Calibri"/>
                <w:sz w:val="20"/>
                <w:szCs w:val="20"/>
              </w:rPr>
              <w:t>использовать технические средства обучения (ТСО) в образовательном процессе;</w:t>
            </w:r>
          </w:p>
          <w:p w:rsidR="008736F5" w:rsidRPr="00090B67" w:rsidRDefault="008736F5" w:rsidP="008736F5">
            <w:pPr>
              <w:tabs>
                <w:tab w:val="left" w:pos="1800"/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уметь выразительно читать литературные тексты;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отбирать средства определения результатов обучения, интерпретировать результаты диагностики;</w:t>
            </w:r>
          </w:p>
          <w:p w:rsidR="008736F5" w:rsidRPr="00090B67" w:rsidRDefault="004B3BEA" w:rsidP="004B3BEA">
            <w:pPr>
              <w:tabs>
                <w:tab w:val="left" w:pos="11716"/>
                <w:tab w:val="left" w:pos="12632"/>
                <w:tab w:val="left" w:pos="13548"/>
                <w:tab w:val="left" w:pos="14464"/>
                <w:tab w:val="left" w:pos="15380"/>
                <w:tab w:val="left" w:pos="16296"/>
                <w:tab w:val="left" w:pos="17212"/>
                <w:tab w:val="left" w:pos="18128"/>
                <w:tab w:val="left" w:pos="19044"/>
                <w:tab w:val="left" w:pos="19960"/>
                <w:tab w:val="left" w:pos="20876"/>
                <w:tab w:val="left" w:pos="21792"/>
                <w:tab w:val="left" w:pos="22708"/>
                <w:tab w:val="left" w:pos="23624"/>
                <w:tab w:val="left" w:pos="24540"/>
                <w:tab w:val="left" w:pos="25456"/>
              </w:tabs>
              <w:ind w:hanging="76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-а</w:t>
            </w:r>
            <w:r w:rsidR="008736F5" w:rsidRPr="00090B67">
              <w:rPr>
                <w:rFonts w:eastAsia="Calibri"/>
                <w:sz w:val="20"/>
                <w:szCs w:val="20"/>
              </w:rPr>
              <w:t xml:space="preserve">нализировать занятия, наблюдения, </w:t>
            </w:r>
            <w:r w:rsidR="008736F5" w:rsidRPr="00090B67">
              <w:rPr>
                <w:rFonts w:eastAsia="Calibri"/>
                <w:sz w:val="20"/>
                <w:szCs w:val="20"/>
              </w:rPr>
              <w:lastRenderedPageBreak/>
              <w:t>экскурсии;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090B67">
              <w:rPr>
                <w:rFonts w:eastAsia="Calibri"/>
                <w:sz w:val="20"/>
                <w:szCs w:val="20"/>
              </w:rPr>
              <w:t>- осуществлять самоанализ, самоконтроль при проведении занятий, наблюдений и экскурсий.</w:t>
            </w:r>
          </w:p>
          <w:p w:rsidR="008736F5" w:rsidRPr="00090B67" w:rsidRDefault="008736F5" w:rsidP="0087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b/>
                <w:bCs/>
                <w:sz w:val="20"/>
                <w:szCs w:val="20"/>
              </w:rPr>
              <w:t>знать: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основы организации обучения дошкольников;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основы ор</w:t>
            </w:r>
            <w:r w:rsidR="00090B67">
              <w:rPr>
                <w:rFonts w:eastAsia="Calibri"/>
                <w:sz w:val="20"/>
                <w:szCs w:val="20"/>
              </w:rPr>
              <w:t>ганизации обучения дошкольников</w:t>
            </w:r>
            <w:r w:rsidRPr="00090B67">
              <w:rPr>
                <w:rFonts w:eastAsia="Calibri"/>
                <w:sz w:val="20"/>
                <w:szCs w:val="20"/>
              </w:rPr>
              <w:t>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особенности психических познавательных процессов и учебно-познавательной деятельности детей дошкольного возраста;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структуру и содержание примерных и вариативных программ дошкольного образования</w:t>
            </w:r>
            <w:r w:rsidRPr="00090B67">
              <w:rPr>
                <w:color w:val="000000"/>
                <w:sz w:val="20"/>
                <w:szCs w:val="20"/>
              </w:rPr>
              <w:t>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теоретические и методические основы воспитания и обучения детей на занятиях;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особенности проведения занятий, наблюдений и экскурсий в разных возрастных группах;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пр</w:t>
            </w:r>
            <w:r w:rsidR="006058D1" w:rsidRPr="00090B67">
              <w:rPr>
                <w:rFonts w:eastAsia="Calibri"/>
                <w:sz w:val="20"/>
                <w:szCs w:val="20"/>
              </w:rPr>
              <w:t>иемы работы с одаренными детьми</w:t>
            </w:r>
            <w:r w:rsidRPr="00090B67">
              <w:rPr>
                <w:rFonts w:eastAsia="Calibri"/>
                <w:sz w:val="20"/>
                <w:szCs w:val="20"/>
              </w:rPr>
              <w:t>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способы коррекционной работы с детьми, имеющими трудности в обучении</w:t>
            </w:r>
            <w:r w:rsidRPr="00090B67">
              <w:rPr>
                <w:sz w:val="20"/>
                <w:szCs w:val="20"/>
              </w:rPr>
              <w:t>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основные виды ТСО и их применение в образовательном процессе;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требования к содержанию и уровню подготовки детей д</w:t>
            </w:r>
            <w:r w:rsidR="00680493" w:rsidRPr="00090B67">
              <w:rPr>
                <w:rFonts w:eastAsia="Calibri"/>
                <w:sz w:val="20"/>
                <w:szCs w:val="20"/>
              </w:rPr>
              <w:t>ошкольного возраста</w:t>
            </w:r>
            <w:r w:rsidRPr="00090B67">
              <w:rPr>
                <w:rFonts w:eastAsia="Calibri"/>
                <w:sz w:val="20"/>
                <w:szCs w:val="20"/>
              </w:rPr>
              <w:t>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диагностические методики для определения уровня умственного развития дошкольников;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требования к составлению психолого-педагогической характеристики ребенка;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 xml:space="preserve">- педагогические и гигиенические </w:t>
            </w:r>
            <w:r w:rsidRPr="00090B67">
              <w:rPr>
                <w:rFonts w:eastAsia="Calibri"/>
                <w:sz w:val="20"/>
                <w:szCs w:val="20"/>
              </w:rPr>
              <w:lastRenderedPageBreak/>
              <w:t>требования к организации обучения на занятиях, при проведении экскурсий и наблюдений</w:t>
            </w:r>
            <w:r w:rsidRPr="00090B67">
              <w:rPr>
                <w:sz w:val="20"/>
                <w:szCs w:val="20"/>
              </w:rPr>
              <w:t>;</w:t>
            </w:r>
          </w:p>
          <w:p w:rsidR="008736F5" w:rsidRPr="00090B67" w:rsidRDefault="008736F5" w:rsidP="0087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rFonts w:eastAsia="Calibri"/>
                <w:sz w:val="20"/>
                <w:szCs w:val="20"/>
              </w:rPr>
              <w:t>- виды документации, требования к ее оформлению.</w:t>
            </w:r>
          </w:p>
          <w:p w:rsidR="008736F5" w:rsidRPr="00090B67" w:rsidRDefault="008736F5" w:rsidP="008736F5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:rsidR="00481362" w:rsidRPr="00090B67" w:rsidRDefault="00481362" w:rsidP="00873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left w:w="68" w:type="dxa"/>
            </w:tcMar>
          </w:tcPr>
          <w:p w:rsidR="008736F5" w:rsidRPr="00090B67" w:rsidRDefault="008736F5" w:rsidP="008736F5">
            <w:pPr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lastRenderedPageBreak/>
              <w:t>ПК 3.1. Определять цели и задачи, планировать занятия с детьми дошкольного возраста.</w:t>
            </w:r>
          </w:p>
          <w:p w:rsidR="008736F5" w:rsidRPr="00090B67" w:rsidRDefault="008736F5" w:rsidP="008736F5">
            <w:pPr>
              <w:jc w:val="both"/>
              <w:rPr>
                <w:color w:val="000000"/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ПК 3.5. Вести документацию, обеспечивающую проведение занятий.</w:t>
            </w:r>
          </w:p>
          <w:p w:rsidR="008736F5" w:rsidRPr="00090B67" w:rsidRDefault="008736F5" w:rsidP="008736F5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ПК 5.1.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8736F5" w:rsidRPr="00090B67" w:rsidRDefault="008736F5" w:rsidP="008736F5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 xml:space="preserve">ПК 5.2. Создавать в группе предметно-развивающую среду. </w:t>
            </w:r>
          </w:p>
          <w:p w:rsidR="008736F5" w:rsidRPr="00090B67" w:rsidRDefault="008736F5" w:rsidP="008736F5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8736F5" w:rsidRPr="00090B67" w:rsidRDefault="008736F5" w:rsidP="008736F5">
            <w:pPr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736F5" w:rsidRPr="00090B67" w:rsidRDefault="008736F5" w:rsidP="008736F5">
            <w:pPr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 xml:space="preserve">ОК 2. Организовывать собственную деятельность, </w:t>
            </w:r>
            <w:r w:rsidRPr="00090B67">
              <w:rPr>
                <w:sz w:val="20"/>
                <w:szCs w:val="20"/>
              </w:rPr>
              <w:lastRenderedPageBreak/>
              <w:t>определять методы решения профессиональных задач, оценивать их эффективность и качество.</w:t>
            </w:r>
          </w:p>
          <w:p w:rsidR="008736F5" w:rsidRPr="00090B67" w:rsidRDefault="008736F5" w:rsidP="008736F5">
            <w:pPr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8736F5" w:rsidRPr="00090B67" w:rsidRDefault="008736F5" w:rsidP="008736F5">
            <w:pPr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8736F5" w:rsidRPr="00090B67" w:rsidRDefault="008736F5" w:rsidP="008736F5">
            <w:pPr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8736F5" w:rsidRPr="00090B67" w:rsidRDefault="008736F5" w:rsidP="008736F5">
            <w:pPr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8736F5" w:rsidRPr="00090B67" w:rsidRDefault="008736F5" w:rsidP="008736F5">
            <w:pPr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napToGrid w:val="0"/>
              <w:jc w:val="both"/>
              <w:rPr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481362" w:rsidRPr="00090B67" w:rsidRDefault="00481362" w:rsidP="0011517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left w:w="68" w:type="dxa"/>
            </w:tcMar>
          </w:tcPr>
          <w:p w:rsidR="00481362" w:rsidRPr="00090B67" w:rsidRDefault="006058D1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lastRenderedPageBreak/>
              <w:t>4</w:t>
            </w: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2</w:t>
            </w: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6</w:t>
            </w: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4</w:t>
            </w: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4</w:t>
            </w: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4</w:t>
            </w: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4</w:t>
            </w: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4</w:t>
            </w: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2</w:t>
            </w: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</w:rPr>
              <w:t>4</w:t>
            </w:r>
          </w:p>
          <w:p w:rsidR="006058D1" w:rsidRPr="00090B67" w:rsidRDefault="006058D1" w:rsidP="00873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tcMar>
              <w:left w:w="68" w:type="dxa"/>
            </w:tcMar>
          </w:tcPr>
          <w:p w:rsidR="0037376F" w:rsidRPr="00090B67" w:rsidRDefault="0037376F" w:rsidP="0037376F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lastRenderedPageBreak/>
              <w:t>О</w:t>
            </w:r>
            <w:r w:rsidRPr="00090B67">
              <w:rPr>
                <w:color w:val="000000"/>
                <w:sz w:val="20"/>
                <w:szCs w:val="20"/>
                <w:lang w:eastAsia="ru-RU"/>
              </w:rPr>
              <w:t>рганизация взаимопроверки выполненного задания в группе</w:t>
            </w:r>
          </w:p>
          <w:p w:rsidR="00481362" w:rsidRPr="00090B67" w:rsidRDefault="00481362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115171" w:rsidRPr="00090B67" w:rsidRDefault="00115171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37376F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</w:t>
            </w:r>
            <w:r w:rsidRPr="00090B67">
              <w:rPr>
                <w:color w:val="000000"/>
                <w:sz w:val="20"/>
                <w:szCs w:val="20"/>
                <w:lang w:eastAsia="ru-RU"/>
              </w:rPr>
              <w:t>рганизация взаимопроверки выполненного задания в группе</w:t>
            </w: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115171" w:rsidRPr="00090B67" w:rsidRDefault="00115171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37376F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</w:t>
            </w:r>
            <w:r w:rsidRPr="00090B67">
              <w:rPr>
                <w:color w:val="000000"/>
                <w:sz w:val="20"/>
                <w:szCs w:val="20"/>
                <w:lang w:eastAsia="ru-RU"/>
              </w:rPr>
              <w:t>рганизация взаимопроверки выполненного задания в группе.</w:t>
            </w:r>
          </w:p>
          <w:p w:rsidR="00115171" w:rsidRPr="00090B67" w:rsidRDefault="0011517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B947AB" w:rsidRPr="00090B67" w:rsidRDefault="00B947AB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7376F" w:rsidRPr="00090B67" w:rsidRDefault="0037376F" w:rsidP="0037376F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</w:t>
            </w:r>
            <w:r w:rsidRPr="00090B67">
              <w:rPr>
                <w:color w:val="000000"/>
                <w:sz w:val="20"/>
                <w:szCs w:val="20"/>
                <w:lang w:eastAsia="ru-RU"/>
              </w:rPr>
              <w:t>рганизация взаимопроверки выполненного задания в группе</w:t>
            </w:r>
          </w:p>
          <w:p w:rsidR="00115171" w:rsidRPr="00090B67" w:rsidRDefault="0011517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7376F" w:rsidRPr="00090B67" w:rsidRDefault="0037376F" w:rsidP="0037376F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</w:t>
            </w:r>
            <w:r w:rsidRPr="00090B67">
              <w:rPr>
                <w:color w:val="000000"/>
                <w:sz w:val="20"/>
                <w:szCs w:val="20"/>
                <w:lang w:eastAsia="ru-RU"/>
              </w:rPr>
              <w:t xml:space="preserve">рганизация взаимопроверки выполненного задания </w:t>
            </w:r>
            <w:r w:rsidRPr="00090B67">
              <w:rPr>
                <w:color w:val="000000"/>
                <w:sz w:val="20"/>
                <w:szCs w:val="20"/>
                <w:lang w:eastAsia="ru-RU"/>
              </w:rPr>
              <w:lastRenderedPageBreak/>
              <w:t>в группе</w:t>
            </w:r>
          </w:p>
          <w:p w:rsidR="00115171" w:rsidRPr="00090B67" w:rsidRDefault="00115171" w:rsidP="0037376F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37376F" w:rsidRPr="00090B67" w:rsidRDefault="00115171" w:rsidP="009C2962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37376F" w:rsidRPr="00090B67">
              <w:rPr>
                <w:color w:val="000000"/>
                <w:sz w:val="20"/>
                <w:szCs w:val="20"/>
                <w:lang w:eastAsia="ru-RU"/>
              </w:rPr>
              <w:t>рганизация взаимопроверк</w:t>
            </w:r>
            <w:r w:rsidR="009C2962" w:rsidRPr="00090B67">
              <w:rPr>
                <w:color w:val="000000"/>
                <w:sz w:val="20"/>
                <w:szCs w:val="20"/>
                <w:lang w:eastAsia="ru-RU"/>
              </w:rPr>
              <w:t>и выполненного задания в группе</w:t>
            </w:r>
            <w:r w:rsidR="009C2962" w:rsidRPr="00090B67">
              <w:rPr>
                <w:color w:val="000000"/>
                <w:sz w:val="20"/>
                <w:szCs w:val="20"/>
              </w:rPr>
              <w:t xml:space="preserve"> </w:t>
            </w: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090B67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115171" w:rsidRPr="00090B67" w:rsidRDefault="0037376F" w:rsidP="0037376F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</w:t>
            </w:r>
            <w:r w:rsidRPr="00090B67">
              <w:rPr>
                <w:color w:val="000000"/>
                <w:sz w:val="20"/>
                <w:szCs w:val="20"/>
                <w:lang w:eastAsia="ru-RU"/>
              </w:rPr>
              <w:t>рганизация взаимопроверки выполненного задания в группе.</w:t>
            </w:r>
          </w:p>
          <w:p w:rsidR="00115171" w:rsidRPr="00090B67" w:rsidRDefault="00115171" w:rsidP="0037376F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  <w:p w:rsidR="0037376F" w:rsidRPr="00090B67" w:rsidRDefault="0037376F" w:rsidP="0037376F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sz w:val="20"/>
                <w:szCs w:val="20"/>
              </w:rPr>
              <w:t>О</w:t>
            </w:r>
            <w:r w:rsidRPr="00090B67">
              <w:rPr>
                <w:color w:val="000000"/>
                <w:sz w:val="20"/>
                <w:szCs w:val="20"/>
                <w:lang w:eastAsia="ru-RU"/>
              </w:rPr>
              <w:t>рганизация взаимопроверки выполненного задания в группе</w:t>
            </w: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115171" w:rsidRPr="00090B67" w:rsidRDefault="00115171" w:rsidP="008736F5">
            <w:pPr>
              <w:rPr>
                <w:color w:val="000000"/>
                <w:sz w:val="20"/>
                <w:szCs w:val="20"/>
              </w:rPr>
            </w:pPr>
          </w:p>
          <w:p w:rsidR="00115171" w:rsidRPr="00090B67" w:rsidRDefault="0037376F" w:rsidP="0037376F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90B67">
              <w:rPr>
                <w:sz w:val="20"/>
                <w:szCs w:val="20"/>
              </w:rPr>
              <w:t>О</w:t>
            </w:r>
            <w:r w:rsidRPr="00090B67">
              <w:rPr>
                <w:color w:val="000000"/>
                <w:sz w:val="20"/>
                <w:szCs w:val="20"/>
                <w:lang w:eastAsia="ru-RU"/>
              </w:rPr>
              <w:t xml:space="preserve">рганизация </w:t>
            </w:r>
          </w:p>
          <w:p w:rsidR="0037376F" w:rsidRPr="00090B67" w:rsidRDefault="0037376F" w:rsidP="0037376F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90B67">
              <w:rPr>
                <w:color w:val="000000"/>
                <w:sz w:val="20"/>
                <w:szCs w:val="20"/>
                <w:lang w:eastAsia="ru-RU"/>
              </w:rPr>
              <w:t>взаимопроверк</w:t>
            </w:r>
            <w:r w:rsidR="009C2962" w:rsidRPr="00090B67">
              <w:rPr>
                <w:color w:val="000000"/>
                <w:sz w:val="20"/>
                <w:szCs w:val="20"/>
                <w:lang w:eastAsia="ru-RU"/>
              </w:rPr>
              <w:t>и выполненного задания в группе</w:t>
            </w:r>
          </w:p>
          <w:p w:rsidR="00115171" w:rsidRPr="00090B67" w:rsidRDefault="00115171" w:rsidP="0037376F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  <w:p w:rsidR="00115171" w:rsidRPr="00090B67" w:rsidRDefault="0037376F" w:rsidP="0037376F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90B67">
              <w:rPr>
                <w:sz w:val="20"/>
                <w:szCs w:val="20"/>
              </w:rPr>
              <w:t>О</w:t>
            </w:r>
            <w:r w:rsidRPr="00090B67">
              <w:rPr>
                <w:color w:val="000000"/>
                <w:sz w:val="20"/>
                <w:szCs w:val="20"/>
                <w:lang w:eastAsia="ru-RU"/>
              </w:rPr>
              <w:t xml:space="preserve">рганизация </w:t>
            </w:r>
          </w:p>
          <w:p w:rsidR="0037376F" w:rsidRPr="00090B67" w:rsidRDefault="0037376F" w:rsidP="0037376F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90B67">
              <w:rPr>
                <w:color w:val="000000"/>
                <w:sz w:val="20"/>
                <w:szCs w:val="20"/>
                <w:lang w:eastAsia="ru-RU"/>
              </w:rPr>
              <w:t>взаимопроверки выполненного задания в группе</w:t>
            </w:r>
          </w:p>
          <w:p w:rsidR="0037376F" w:rsidRPr="00090B67" w:rsidRDefault="0037376F" w:rsidP="008736F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81362" w:rsidRPr="00090B67" w:rsidRDefault="00481362" w:rsidP="00481362">
      <w:pPr>
        <w:shd w:val="clear" w:color="auto" w:fill="FFFFFF"/>
        <w:rPr>
          <w:b/>
          <w:color w:val="000000"/>
        </w:rPr>
      </w:pPr>
    </w:p>
    <w:p w:rsidR="00481362" w:rsidRPr="00090B67" w:rsidRDefault="00481362" w:rsidP="00481362"/>
    <w:p w:rsidR="00481362" w:rsidRPr="00090B67" w:rsidRDefault="00481362" w:rsidP="00481362"/>
    <w:p w:rsidR="00481362" w:rsidRPr="00090B67" w:rsidRDefault="00481362" w:rsidP="00481362"/>
    <w:p w:rsidR="00481362" w:rsidRPr="00090B67" w:rsidRDefault="00481362" w:rsidP="00481362"/>
    <w:p w:rsidR="00481362" w:rsidRPr="00090B67" w:rsidRDefault="00481362" w:rsidP="00481362">
      <w:pPr>
        <w:jc w:val="center"/>
      </w:pPr>
    </w:p>
    <w:p w:rsidR="00481362" w:rsidRPr="00090B67" w:rsidRDefault="00481362" w:rsidP="00481362">
      <w:pPr>
        <w:tabs>
          <w:tab w:val="center" w:pos="7285"/>
        </w:tabs>
        <w:sectPr w:rsidR="00481362" w:rsidRPr="00090B67" w:rsidSect="00C83402">
          <w:pgSz w:w="16838" w:h="11906" w:orient="landscape"/>
          <w:pgMar w:top="1701" w:right="1134" w:bottom="850" w:left="1134" w:header="0" w:footer="0" w:gutter="0"/>
          <w:cols w:space="708"/>
          <w:formProt w:val="0"/>
          <w:docGrid w:linePitch="360" w:charSpace="-6145"/>
        </w:sectPr>
      </w:pPr>
      <w:r w:rsidRPr="00090B67">
        <w:tab/>
      </w:r>
    </w:p>
    <w:p w:rsidR="00481362" w:rsidRPr="00090B67" w:rsidRDefault="00680493" w:rsidP="00B45B3C">
      <w:pPr>
        <w:shd w:val="clear" w:color="auto" w:fill="FFFFFF"/>
        <w:jc w:val="center"/>
        <w:rPr>
          <w:b/>
          <w:color w:val="000000"/>
        </w:rPr>
      </w:pPr>
      <w:r w:rsidRPr="00090B67">
        <w:rPr>
          <w:b/>
          <w:bCs/>
        </w:rPr>
        <w:lastRenderedPageBreak/>
        <w:t>Тема 1.2. Учет индивидуальных особенностей в процессе обучения детей дошкольного возраста</w:t>
      </w:r>
    </w:p>
    <w:p w:rsidR="00481362" w:rsidRPr="00090B67" w:rsidRDefault="00481362" w:rsidP="00481362">
      <w:pPr>
        <w:shd w:val="clear" w:color="auto" w:fill="FFFFFF"/>
        <w:jc w:val="center"/>
        <w:rPr>
          <w:b/>
          <w:bCs/>
        </w:rPr>
      </w:pPr>
    </w:p>
    <w:p w:rsidR="00680493" w:rsidRPr="00090B67" w:rsidRDefault="00481362" w:rsidP="00680493">
      <w:pPr>
        <w:tabs>
          <w:tab w:val="left" w:pos="5040"/>
        </w:tabs>
        <w:snapToGrid w:val="0"/>
        <w:jc w:val="both"/>
        <w:rPr>
          <w:b/>
        </w:rPr>
      </w:pPr>
      <w:r w:rsidRPr="00090B67">
        <w:rPr>
          <w:rFonts w:eastAsia="Calibri"/>
          <w:b/>
        </w:rPr>
        <w:t xml:space="preserve">Задание 1. </w:t>
      </w:r>
      <w:r w:rsidR="00680493" w:rsidRPr="00090B67">
        <w:rPr>
          <w:b/>
        </w:rPr>
        <w:t xml:space="preserve">Составление схем по вопросам </w:t>
      </w:r>
      <w:r w:rsidR="00680493" w:rsidRPr="00090B67">
        <w:rPr>
          <w:rFonts w:eastAsia="Calibri"/>
          <w:b/>
        </w:rPr>
        <w:t>«Ц</w:t>
      </w:r>
      <w:r w:rsidR="00680493" w:rsidRPr="00090B67">
        <w:rPr>
          <w:b/>
        </w:rPr>
        <w:t>елевые ориентиры на этапе завершения дошкольного образования», «</w:t>
      </w:r>
      <w:r w:rsidR="00680493" w:rsidRPr="00090B67">
        <w:rPr>
          <w:rFonts w:eastAsia="Calibri"/>
          <w:b/>
        </w:rPr>
        <w:t>Общая и специальная готовность детей к школе».</w:t>
      </w:r>
      <w:r w:rsidR="00680493" w:rsidRPr="00090B67">
        <w:rPr>
          <w:b/>
        </w:rPr>
        <w:t xml:space="preserve"> </w:t>
      </w:r>
    </w:p>
    <w:p w:rsidR="00481362" w:rsidRPr="00090B67" w:rsidRDefault="001B43E0" w:rsidP="00481362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Цель:</w:t>
      </w:r>
      <w:r w:rsidRPr="00090B67">
        <w:rPr>
          <w:rFonts w:eastAsia="Calibri"/>
        </w:rPr>
        <w:t xml:space="preserve"> закрепление знаний по темам: Требования к результатам освоения основной образовательной программы дошкольного образования; целевые ориентиры образования в младенческом и раннем возрасте; целевые ориентиры на этапе завер</w:t>
      </w:r>
      <w:r w:rsidR="008F0FD3" w:rsidRPr="00090B67">
        <w:rPr>
          <w:rFonts w:eastAsia="Calibri"/>
        </w:rPr>
        <w:t>шения дошкольного образования; о</w:t>
      </w:r>
      <w:r w:rsidRPr="00090B67">
        <w:rPr>
          <w:rFonts w:eastAsia="Calibri"/>
        </w:rPr>
        <w:t xml:space="preserve">бщая и специальная готовность детей </w:t>
      </w:r>
      <w:r w:rsidR="008F0FD3" w:rsidRPr="00090B67">
        <w:rPr>
          <w:rFonts w:eastAsia="Calibri"/>
        </w:rPr>
        <w:t xml:space="preserve">к школе; </w:t>
      </w:r>
      <w:r w:rsidR="008F0FD3" w:rsidRPr="00090B67">
        <w:rPr>
          <w:color w:val="000000"/>
          <w:lang w:eastAsia="ru-RU"/>
        </w:rPr>
        <w:t>развитие познавательных способностей и активности студентов: творческой инициативы, самостоятельности, ответственности, организованности.</w:t>
      </w:r>
    </w:p>
    <w:p w:rsidR="00481362" w:rsidRPr="00090B67" w:rsidRDefault="00481362" w:rsidP="00481362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Рекомендации к выполнению работы:</w:t>
      </w:r>
    </w:p>
    <w:p w:rsidR="00416B8A" w:rsidRPr="00090B67" w:rsidRDefault="00416B8A" w:rsidP="00416B8A">
      <w:pPr>
        <w:jc w:val="both"/>
        <w:rPr>
          <w:rFonts w:eastAsia="Calibri"/>
        </w:rPr>
      </w:pPr>
      <w:r w:rsidRPr="00090B67">
        <w:rPr>
          <w:rFonts w:eastAsia="Calibri"/>
        </w:rPr>
        <w:t>1.</w:t>
      </w:r>
      <w:r w:rsidR="001B43E0" w:rsidRPr="00090B67">
        <w:rPr>
          <w:rFonts w:eastAsia="Calibri"/>
        </w:rPr>
        <w:t xml:space="preserve"> </w:t>
      </w:r>
      <w:r w:rsidRPr="00090B67">
        <w:rPr>
          <w:rFonts w:eastAsia="Calibri"/>
        </w:rPr>
        <w:t xml:space="preserve">На основе содержания </w:t>
      </w:r>
      <w:r w:rsidR="002D36F7" w:rsidRPr="00090B67">
        <w:rPr>
          <w:rFonts w:eastAsia="Calibri"/>
        </w:rPr>
        <w:t xml:space="preserve">раздела </w:t>
      </w:r>
      <w:r w:rsidR="002D36F7" w:rsidRPr="00090B67">
        <w:rPr>
          <w:rStyle w:val="bkimgc4"/>
        </w:rPr>
        <w:t> </w:t>
      </w:r>
      <w:proofErr w:type="spellStart"/>
      <w:r w:rsidR="002D36F7" w:rsidRPr="00090B67">
        <w:t>IV.Требования</w:t>
      </w:r>
      <w:proofErr w:type="spellEnd"/>
      <w:r w:rsidR="002D36F7" w:rsidRPr="00090B67">
        <w:t xml:space="preserve"> к результатам </w:t>
      </w:r>
      <w:proofErr w:type="gramStart"/>
      <w:r w:rsidR="002D36F7" w:rsidRPr="00090B67">
        <w:t>освоения основной образовательной программы дошкольного образования Федерального государственного образовательного стандарта дошкольного образования</w:t>
      </w:r>
      <w:proofErr w:type="gramEnd"/>
      <w:r w:rsidR="002D36F7" w:rsidRPr="00090B67">
        <w:rPr>
          <w:rFonts w:eastAsia="Calibri"/>
        </w:rPr>
        <w:t xml:space="preserve"> </w:t>
      </w:r>
      <w:r w:rsidRPr="00090B67">
        <w:rPr>
          <w:rFonts w:eastAsia="Calibri"/>
        </w:rPr>
        <w:t>составьте схему на тему «Ц</w:t>
      </w:r>
      <w:r w:rsidRPr="00090B67">
        <w:t>елевые ориентиры на этапе завершения дошкольного образования»</w:t>
      </w:r>
      <w:r w:rsidRPr="00090B67">
        <w:rPr>
          <w:rFonts w:eastAsia="Calibri"/>
        </w:rPr>
        <w:t>.</w:t>
      </w:r>
    </w:p>
    <w:p w:rsidR="00A37474" w:rsidRPr="00090B67" w:rsidRDefault="00416B8A" w:rsidP="00A37474">
      <w:pPr>
        <w:tabs>
          <w:tab w:val="left" w:pos="5040"/>
        </w:tabs>
        <w:snapToGrid w:val="0"/>
        <w:jc w:val="both"/>
      </w:pPr>
      <w:r w:rsidRPr="00090B67">
        <w:rPr>
          <w:rFonts w:eastAsia="Calibri"/>
        </w:rPr>
        <w:t xml:space="preserve">2. </w:t>
      </w:r>
      <w:r w:rsidR="00ED63BA" w:rsidRPr="00090B67">
        <w:rPr>
          <w:rFonts w:eastAsia="Calibri"/>
        </w:rPr>
        <w:t xml:space="preserve">На основе содержания параграфа «Подготовка детей к школе» учебника </w:t>
      </w:r>
      <w:r w:rsidR="00A37474" w:rsidRPr="00090B67">
        <w:rPr>
          <w:rFonts w:eastAsia="Calibri"/>
        </w:rPr>
        <w:t>«Дошкольная педагогика» с</w:t>
      </w:r>
      <w:r w:rsidR="002D36F7" w:rsidRPr="00090B67">
        <w:rPr>
          <w:rFonts w:eastAsia="Calibri"/>
        </w:rPr>
        <w:t xml:space="preserve">оставьте </w:t>
      </w:r>
      <w:r w:rsidR="001B43E0" w:rsidRPr="00090B67">
        <w:rPr>
          <w:rFonts w:eastAsia="Calibri"/>
        </w:rPr>
        <w:t xml:space="preserve">схему на тему </w:t>
      </w:r>
      <w:r w:rsidR="001B43E0" w:rsidRPr="00090B67">
        <w:t>«</w:t>
      </w:r>
      <w:r w:rsidR="001B43E0" w:rsidRPr="00090B67">
        <w:rPr>
          <w:rFonts w:eastAsia="Calibri"/>
        </w:rPr>
        <w:t>Общая и специальная готовность детей к школе».</w:t>
      </w:r>
      <w:r w:rsidR="001B43E0" w:rsidRPr="00090B67">
        <w:t xml:space="preserve"> </w:t>
      </w:r>
    </w:p>
    <w:p w:rsidR="00761E68" w:rsidRPr="00090B67" w:rsidRDefault="00481362" w:rsidP="00A37474">
      <w:pPr>
        <w:tabs>
          <w:tab w:val="left" w:pos="5040"/>
        </w:tabs>
        <w:snapToGrid w:val="0"/>
        <w:jc w:val="both"/>
      </w:pPr>
      <w:r w:rsidRPr="00090B67">
        <w:rPr>
          <w:rFonts w:eastAsia="Calibri"/>
          <w:b/>
          <w:i/>
        </w:rPr>
        <w:t>Источник</w:t>
      </w:r>
      <w:r w:rsidR="00761E68" w:rsidRPr="00090B67">
        <w:rPr>
          <w:rFonts w:eastAsia="Calibri"/>
          <w:b/>
          <w:i/>
        </w:rPr>
        <w:t>и</w:t>
      </w:r>
      <w:r w:rsidRPr="00090B67">
        <w:rPr>
          <w:rFonts w:eastAsia="Calibri"/>
          <w:b/>
          <w:i/>
        </w:rPr>
        <w:t>:</w:t>
      </w:r>
      <w:r w:rsidR="00A37474" w:rsidRPr="00090B67">
        <w:t xml:space="preserve"> </w:t>
      </w:r>
    </w:p>
    <w:p w:rsidR="00A37474" w:rsidRPr="00090B67" w:rsidRDefault="00761E68" w:rsidP="00A37474">
      <w:pPr>
        <w:tabs>
          <w:tab w:val="left" w:pos="5040"/>
        </w:tabs>
        <w:snapToGrid w:val="0"/>
        <w:jc w:val="both"/>
      </w:pPr>
      <w:r w:rsidRPr="00090B67">
        <w:t xml:space="preserve">1. </w:t>
      </w:r>
      <w:r w:rsidR="00A37474" w:rsidRPr="00090B67">
        <w:t>Федеральный государственный образовательный с</w:t>
      </w:r>
      <w:r w:rsidRPr="00090B67">
        <w:t>тандарт дошкольного образования</w:t>
      </w:r>
      <w:r w:rsidR="00A37474" w:rsidRPr="00090B67">
        <w:t xml:space="preserve"> [Электронный ресурс]. </w:t>
      </w:r>
      <w:r w:rsidRPr="00090B67">
        <w:t xml:space="preserve">– Электронные текстовые данные. - </w:t>
      </w:r>
      <w:r w:rsidR="00A37474" w:rsidRPr="00090B67">
        <w:t xml:space="preserve">Режим доступа: </w:t>
      </w:r>
      <w:hyperlink r:id="rId5" w:history="1">
        <w:r w:rsidR="00A37474" w:rsidRPr="00090B67">
          <w:rPr>
            <w:rStyle w:val="a7"/>
          </w:rPr>
          <w:t>http://www.e-osnova.ru/news/178</w:t>
        </w:r>
      </w:hyperlink>
    </w:p>
    <w:p w:rsidR="00A37474" w:rsidRPr="00090B67" w:rsidRDefault="00761E68" w:rsidP="00761E68">
      <w:pPr>
        <w:jc w:val="both"/>
        <w:rPr>
          <w:shd w:val="clear" w:color="auto" w:fill="FFFFFF"/>
        </w:rPr>
      </w:pPr>
      <w:r w:rsidRPr="00090B67">
        <w:rPr>
          <w:color w:val="000000"/>
        </w:rPr>
        <w:t>2. Козлова, С.</w:t>
      </w:r>
      <w:r w:rsidR="00A37474" w:rsidRPr="00090B67">
        <w:rPr>
          <w:color w:val="000000"/>
        </w:rPr>
        <w:t>А. Дошкольная педагогика</w:t>
      </w:r>
      <w:r w:rsidRPr="00090B67">
        <w:rPr>
          <w:color w:val="000000"/>
        </w:rPr>
        <w:t xml:space="preserve"> [Текст]: у</w:t>
      </w:r>
      <w:r w:rsidR="00A37474" w:rsidRPr="00090B67">
        <w:rPr>
          <w:color w:val="000000"/>
        </w:rPr>
        <w:t>чебник для студентов учреждений среднего профессионального образования</w:t>
      </w:r>
      <w:r w:rsidRPr="00090B67">
        <w:rPr>
          <w:color w:val="000000"/>
        </w:rPr>
        <w:t xml:space="preserve"> </w:t>
      </w:r>
      <w:r w:rsidR="00A37474" w:rsidRPr="00090B67">
        <w:rPr>
          <w:color w:val="000000"/>
        </w:rPr>
        <w:t>/</w:t>
      </w:r>
      <w:r w:rsidRPr="00090B67">
        <w:rPr>
          <w:color w:val="000000"/>
        </w:rPr>
        <w:t xml:space="preserve"> </w:t>
      </w:r>
      <w:r w:rsidR="00332518" w:rsidRPr="00090B67">
        <w:rPr>
          <w:color w:val="000000"/>
        </w:rPr>
        <w:t>С.А.</w:t>
      </w:r>
      <w:r w:rsidR="00A37474" w:rsidRPr="00090B67">
        <w:rPr>
          <w:color w:val="000000"/>
        </w:rPr>
        <w:t>Козлова,</w:t>
      </w:r>
      <w:r w:rsidR="00332518" w:rsidRPr="00090B67">
        <w:rPr>
          <w:color w:val="000000"/>
        </w:rPr>
        <w:t xml:space="preserve"> Т.А.</w:t>
      </w:r>
      <w:r w:rsidRPr="00090B67">
        <w:rPr>
          <w:color w:val="000000"/>
        </w:rPr>
        <w:t>Куликова. — 13-е издание. - Москва</w:t>
      </w:r>
      <w:r w:rsidR="00A37474" w:rsidRPr="00090B67">
        <w:rPr>
          <w:color w:val="000000"/>
        </w:rPr>
        <w:t xml:space="preserve">: Издательский центр «Академия», 2012. </w:t>
      </w:r>
      <w:r w:rsidRPr="00090B67">
        <w:rPr>
          <w:color w:val="000000"/>
        </w:rPr>
        <w:t xml:space="preserve">– 416 </w:t>
      </w:r>
      <w:proofErr w:type="gramStart"/>
      <w:r w:rsidRPr="00090B67">
        <w:rPr>
          <w:color w:val="000000"/>
        </w:rPr>
        <w:t>с</w:t>
      </w:r>
      <w:proofErr w:type="gramEnd"/>
      <w:r w:rsidRPr="00090B67">
        <w:rPr>
          <w:color w:val="000000"/>
        </w:rPr>
        <w:t>.</w:t>
      </w:r>
    </w:p>
    <w:p w:rsidR="00481362" w:rsidRPr="00090B67" w:rsidRDefault="00ED63BA" w:rsidP="00481362">
      <w:pPr>
        <w:tabs>
          <w:tab w:val="left" w:pos="5040"/>
        </w:tabs>
        <w:snapToGrid w:val="0"/>
        <w:jc w:val="both"/>
      </w:pPr>
      <w:r w:rsidRPr="00090B67">
        <w:rPr>
          <w:b/>
          <w:i/>
        </w:rPr>
        <w:t>Формы контроля (самоконтроля</w:t>
      </w:r>
      <w:r w:rsidR="00761E68" w:rsidRPr="00090B67">
        <w:rPr>
          <w:b/>
          <w:i/>
        </w:rPr>
        <w:t xml:space="preserve">): </w:t>
      </w:r>
      <w:r w:rsidR="00761E68" w:rsidRPr="00090B67">
        <w:t>индивидуальная защита творческ</w:t>
      </w:r>
      <w:r w:rsidR="004E100F" w:rsidRPr="00090B67">
        <w:t>их</w:t>
      </w:r>
      <w:r w:rsidR="00761E68" w:rsidRPr="00090B67">
        <w:t xml:space="preserve"> работ</w:t>
      </w:r>
      <w:r w:rsidR="003444F5" w:rsidRPr="00090B67">
        <w:t>.</w:t>
      </w:r>
    </w:p>
    <w:p w:rsidR="007F4B8F" w:rsidRPr="00090B67" w:rsidRDefault="007F4B8F" w:rsidP="007F4B8F">
      <w:pPr>
        <w:pStyle w:val="ac"/>
        <w:spacing w:before="0" w:after="0"/>
        <w:jc w:val="both"/>
        <w:rPr>
          <w:rFonts w:ascii="Times New Roman" w:eastAsia="Times New Roman" w:hAnsi="Times New Roman"/>
          <w:i/>
        </w:rPr>
      </w:pPr>
      <w:r w:rsidRPr="00090B67">
        <w:rPr>
          <w:rFonts w:ascii="Times New Roman" w:eastAsia="Times New Roman" w:hAnsi="Times New Roman"/>
          <w:i/>
        </w:rPr>
        <w:t>Критерии оценки:</w:t>
      </w:r>
    </w:p>
    <w:p w:rsidR="007F4B8F" w:rsidRPr="00090B67" w:rsidRDefault="007F4B8F" w:rsidP="007F4B8F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1. Отражение всех компонентов</w:t>
      </w:r>
      <w:r w:rsidR="00032E83" w:rsidRPr="00090B67">
        <w:rPr>
          <w:rFonts w:ascii="Times New Roman" w:eastAsia="Times New Roman" w:hAnsi="Times New Roman"/>
        </w:rPr>
        <w:t xml:space="preserve"> целевых ориентиров (готовности к школе)</w:t>
      </w:r>
      <w:r w:rsidRPr="00090B67">
        <w:rPr>
          <w:rFonts w:ascii="Times New Roman" w:eastAsia="Times New Roman" w:hAnsi="Times New Roman"/>
        </w:rPr>
        <w:t>.</w:t>
      </w:r>
    </w:p>
    <w:p w:rsidR="007F4B8F" w:rsidRPr="00090B67" w:rsidRDefault="007F4B8F" w:rsidP="007F4B8F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2. Правильное название всех компонентов.</w:t>
      </w:r>
    </w:p>
    <w:p w:rsidR="007F4B8F" w:rsidRPr="00090B67" w:rsidRDefault="007F4B8F" w:rsidP="007F4B8F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3. Соответствие наглядности содержанию определенного компонента.</w:t>
      </w:r>
    </w:p>
    <w:p w:rsidR="007F4B8F" w:rsidRPr="00090B67" w:rsidRDefault="007F4B8F" w:rsidP="007F4B8F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4. Эстетичность</w:t>
      </w:r>
    </w:p>
    <w:p w:rsidR="007F4B8F" w:rsidRPr="00090B67" w:rsidRDefault="007F4B8F" w:rsidP="007F4B8F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 xml:space="preserve">5. </w:t>
      </w:r>
      <w:proofErr w:type="spellStart"/>
      <w:r w:rsidRPr="00090B67">
        <w:rPr>
          <w:rFonts w:ascii="Times New Roman" w:eastAsia="Times New Roman" w:hAnsi="Times New Roman"/>
        </w:rPr>
        <w:t>Творческость</w:t>
      </w:r>
      <w:proofErr w:type="spellEnd"/>
      <w:r w:rsidRPr="00090B67">
        <w:rPr>
          <w:rFonts w:ascii="Times New Roman" w:eastAsia="Times New Roman" w:hAnsi="Times New Roman"/>
        </w:rPr>
        <w:t>.</w:t>
      </w:r>
    </w:p>
    <w:p w:rsidR="007F4B8F" w:rsidRPr="00090B67" w:rsidRDefault="007F4B8F" w:rsidP="007F4B8F">
      <w:pPr>
        <w:pStyle w:val="ac"/>
        <w:spacing w:before="0" w:after="0"/>
        <w:jc w:val="both"/>
        <w:rPr>
          <w:rFonts w:ascii="Times New Roman" w:eastAsia="Times New Roman" w:hAnsi="Times New Roman"/>
          <w:i/>
        </w:rPr>
      </w:pPr>
      <w:r w:rsidRPr="00090B67">
        <w:rPr>
          <w:rFonts w:ascii="Times New Roman" w:eastAsia="Times New Roman" w:hAnsi="Times New Roman"/>
          <w:i/>
        </w:rPr>
        <w:t>Оценивание результата:</w:t>
      </w:r>
    </w:p>
    <w:p w:rsidR="007F4B8F" w:rsidRPr="00090B67" w:rsidRDefault="007F4B8F" w:rsidP="007F4B8F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«5»: выполнены критерии № 1 - № 5.</w:t>
      </w:r>
    </w:p>
    <w:p w:rsidR="007F4B8F" w:rsidRPr="00090B67" w:rsidRDefault="007F4B8F" w:rsidP="007F4B8F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«4»: выполнены критерии № 1, 2, 3, 5.</w:t>
      </w:r>
    </w:p>
    <w:p w:rsidR="007F4B8F" w:rsidRPr="00090B67" w:rsidRDefault="007F4B8F" w:rsidP="007F4B8F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«3»: выполнены критерии № 1, 2, 3.</w:t>
      </w:r>
    </w:p>
    <w:p w:rsidR="007F4B8F" w:rsidRPr="00090B67" w:rsidRDefault="007F4B8F" w:rsidP="007F4B8F">
      <w:pPr>
        <w:jc w:val="both"/>
      </w:pPr>
      <w:r w:rsidRPr="00090B67">
        <w:t>«2»: задание не выполнено.</w:t>
      </w:r>
      <w:r w:rsidRPr="00090B67">
        <w:tab/>
      </w:r>
    </w:p>
    <w:p w:rsidR="007F4B8F" w:rsidRPr="00090B67" w:rsidRDefault="007F4B8F" w:rsidP="00761E68">
      <w:pPr>
        <w:tabs>
          <w:tab w:val="left" w:pos="5040"/>
        </w:tabs>
        <w:snapToGrid w:val="0"/>
        <w:jc w:val="both"/>
        <w:rPr>
          <w:i/>
          <w:iCs/>
          <w:color w:val="000000"/>
          <w:lang w:eastAsia="ru-RU"/>
        </w:rPr>
      </w:pPr>
    </w:p>
    <w:p w:rsidR="00761E68" w:rsidRPr="00090B67" w:rsidRDefault="00977F75" w:rsidP="00761E68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b/>
        </w:rPr>
        <w:t xml:space="preserve">Задание </w:t>
      </w:r>
      <w:r w:rsidR="00761E68" w:rsidRPr="00090B67">
        <w:rPr>
          <w:b/>
        </w:rPr>
        <w:t>2</w:t>
      </w:r>
      <w:r w:rsidR="00761E68" w:rsidRPr="00090B67">
        <w:t xml:space="preserve">. Отбор средств определения результатов ознакомления </w:t>
      </w:r>
      <w:r w:rsidR="00761E68" w:rsidRPr="00090B67">
        <w:rPr>
          <w:rFonts w:eastAsia="Calibri"/>
        </w:rPr>
        <w:t>с предметным миром и явлениями общественной жизни</w:t>
      </w:r>
      <w:r w:rsidR="00761E68" w:rsidRPr="00090B67">
        <w:t xml:space="preserve"> </w:t>
      </w:r>
      <w:r w:rsidR="00761E68" w:rsidRPr="00090B67">
        <w:rPr>
          <w:rFonts w:eastAsia="Calibri"/>
        </w:rPr>
        <w:t>в разных возрастных группах.</w:t>
      </w:r>
    </w:p>
    <w:p w:rsidR="00A3666D" w:rsidRPr="00090B67" w:rsidRDefault="00A3666D" w:rsidP="008F0FD3">
      <w:pPr>
        <w:shd w:val="clear" w:color="auto" w:fill="FFFFFF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Цель:</w:t>
      </w:r>
      <w:r w:rsidRPr="00090B67">
        <w:rPr>
          <w:rFonts w:eastAsia="Calibri"/>
        </w:rPr>
        <w:t xml:space="preserve"> формирование умений отбирать средства определения результатов обучения</w:t>
      </w:r>
      <w:r w:rsidR="008F0FD3" w:rsidRPr="00090B67">
        <w:rPr>
          <w:rFonts w:eastAsia="Calibri"/>
        </w:rPr>
        <w:t>;</w:t>
      </w:r>
      <w:r w:rsidR="008F0FD3" w:rsidRPr="00090B67">
        <w:rPr>
          <w:color w:val="000000"/>
          <w:lang w:eastAsia="ru-RU"/>
        </w:rPr>
        <w:t xml:space="preserve"> умений использовать нормативные документы.</w:t>
      </w:r>
    </w:p>
    <w:p w:rsidR="00A67AB6" w:rsidRPr="00090B67" w:rsidRDefault="00A3666D" w:rsidP="002111DC">
      <w:pPr>
        <w:tabs>
          <w:tab w:val="left" w:pos="5040"/>
        </w:tabs>
        <w:snapToGrid w:val="0"/>
        <w:jc w:val="both"/>
        <w:rPr>
          <w:rFonts w:eastAsia="Calibri"/>
          <w:b/>
          <w:i/>
        </w:rPr>
      </w:pPr>
      <w:r w:rsidRPr="00090B67">
        <w:rPr>
          <w:rFonts w:eastAsia="Calibri"/>
          <w:b/>
          <w:i/>
        </w:rPr>
        <w:t>Рекомендации к выполнению работы:</w:t>
      </w:r>
    </w:p>
    <w:p w:rsidR="00A67AB6" w:rsidRPr="00090B67" w:rsidRDefault="00A67AB6" w:rsidP="002111DC">
      <w:pPr>
        <w:tabs>
          <w:tab w:val="left" w:pos="5040"/>
        </w:tabs>
        <w:snapToGrid w:val="0"/>
        <w:jc w:val="both"/>
        <w:rPr>
          <w:rFonts w:eastAsia="Calibri"/>
          <w:b/>
          <w:i/>
        </w:rPr>
      </w:pPr>
      <w:r w:rsidRPr="00090B67">
        <w:rPr>
          <w:rFonts w:eastAsia="Calibri"/>
          <w:b/>
          <w:i/>
        </w:rPr>
        <w:t xml:space="preserve">- </w:t>
      </w:r>
      <w:r w:rsidR="00E45714" w:rsidRPr="00090B67">
        <w:rPr>
          <w:rFonts w:eastAsia="Calibri"/>
          <w:b/>
          <w:i/>
        </w:rPr>
        <w:t xml:space="preserve"> </w:t>
      </w:r>
      <w:r w:rsidR="00E45714" w:rsidRPr="00090B67">
        <w:rPr>
          <w:rFonts w:eastAsia="Calibri"/>
        </w:rPr>
        <w:t xml:space="preserve">познакомьтесь с методической литературой базового детского сада; </w:t>
      </w:r>
    </w:p>
    <w:p w:rsidR="00A67AB6" w:rsidRPr="00090B67" w:rsidRDefault="00A67AB6" w:rsidP="002111D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</w:t>
      </w:r>
      <w:r w:rsidR="00E45714" w:rsidRPr="00090B67">
        <w:rPr>
          <w:rFonts w:eastAsia="Calibri"/>
        </w:rPr>
        <w:t xml:space="preserve">отберите диагностические методики для </w:t>
      </w:r>
      <w:r w:rsidR="00E45714" w:rsidRPr="00090B67">
        <w:t xml:space="preserve">определения результатов ознакомления </w:t>
      </w:r>
      <w:r w:rsidR="00E45714" w:rsidRPr="00090B67">
        <w:rPr>
          <w:rFonts w:eastAsia="Calibri"/>
        </w:rPr>
        <w:t>с предметным миром и явлениями общественной жизни</w:t>
      </w:r>
      <w:r w:rsidR="00E45714" w:rsidRPr="00090B67">
        <w:t xml:space="preserve"> </w:t>
      </w:r>
      <w:r w:rsidR="00E45714" w:rsidRPr="00090B67">
        <w:rPr>
          <w:rFonts w:eastAsia="Calibri"/>
        </w:rPr>
        <w:t xml:space="preserve">в </w:t>
      </w:r>
      <w:r w:rsidR="002111DC" w:rsidRPr="00090B67">
        <w:rPr>
          <w:rFonts w:eastAsia="Calibri"/>
        </w:rPr>
        <w:t xml:space="preserve">той </w:t>
      </w:r>
      <w:r w:rsidR="00E45714" w:rsidRPr="00090B67">
        <w:rPr>
          <w:rFonts w:eastAsia="Calibri"/>
        </w:rPr>
        <w:t>возрастн</w:t>
      </w:r>
      <w:r w:rsidR="00332518" w:rsidRPr="00090B67">
        <w:rPr>
          <w:rFonts w:eastAsia="Calibri"/>
        </w:rPr>
        <w:t>ой</w:t>
      </w:r>
      <w:r w:rsidR="00E45714" w:rsidRPr="00090B67">
        <w:rPr>
          <w:rFonts w:eastAsia="Calibri"/>
        </w:rPr>
        <w:t xml:space="preserve"> групп</w:t>
      </w:r>
      <w:r w:rsidR="00332518" w:rsidRPr="00090B67">
        <w:rPr>
          <w:rFonts w:eastAsia="Calibri"/>
        </w:rPr>
        <w:t>е</w:t>
      </w:r>
      <w:r w:rsidR="002111DC" w:rsidRPr="00090B67">
        <w:rPr>
          <w:rFonts w:eastAsia="Calibri"/>
        </w:rPr>
        <w:t>, в которой проходите педагогическую практику</w:t>
      </w:r>
      <w:r w:rsidR="00E45714" w:rsidRPr="00090B67">
        <w:rPr>
          <w:rFonts w:eastAsia="Calibri"/>
        </w:rPr>
        <w:t>;</w:t>
      </w:r>
    </w:p>
    <w:p w:rsidR="00CB548F" w:rsidRPr="00090B67" w:rsidRDefault="00A67AB6" w:rsidP="002111D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за</w:t>
      </w:r>
      <w:r w:rsidR="00271D7E" w:rsidRPr="00090B67">
        <w:rPr>
          <w:rFonts w:eastAsia="Calibri"/>
        </w:rPr>
        <w:t>пишите название, цель, ход проведения, ключ диагностических методик</w:t>
      </w:r>
      <w:r w:rsidR="00CB548F" w:rsidRPr="00090B67">
        <w:rPr>
          <w:rFonts w:eastAsia="Calibri"/>
        </w:rPr>
        <w:t>;</w:t>
      </w:r>
    </w:p>
    <w:p w:rsidR="002111DC" w:rsidRPr="00090B67" w:rsidRDefault="00CB548F" w:rsidP="002111D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п</w:t>
      </w:r>
      <w:r w:rsidRPr="00090B67">
        <w:rPr>
          <w:iCs/>
          <w:color w:val="000000"/>
          <w:lang w:eastAsia="ru-RU"/>
        </w:rPr>
        <w:t>одготовьтесь к объяснению проведения данных диагностических методик.</w:t>
      </w:r>
    </w:p>
    <w:p w:rsidR="00CB548F" w:rsidRPr="00090B67" w:rsidRDefault="00CB548F" w:rsidP="00CB548F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i/>
          <w:color w:val="000000"/>
          <w:lang w:eastAsia="ru-RU"/>
        </w:rPr>
        <w:t>Рекомендации к объяснению диагностических методик:</w:t>
      </w:r>
      <w:r w:rsidRPr="00090B67">
        <w:rPr>
          <w:color w:val="000000"/>
          <w:lang w:eastAsia="ru-RU"/>
        </w:rPr>
        <w:t xml:space="preserve"> </w:t>
      </w:r>
    </w:p>
    <w:p w:rsidR="00CB548F" w:rsidRPr="00090B67" w:rsidRDefault="00CB548F" w:rsidP="00CB548F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color w:val="000000"/>
          <w:lang w:eastAsia="ru-RU"/>
        </w:rPr>
        <w:t>1. Дайте название диагностической методики.</w:t>
      </w:r>
    </w:p>
    <w:p w:rsidR="00CB548F" w:rsidRPr="00090B67" w:rsidRDefault="00CB548F" w:rsidP="00CB548F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color w:val="000000"/>
          <w:lang w:eastAsia="ru-RU"/>
        </w:rPr>
        <w:t>2. Зачитайте цель диагностической методики.</w:t>
      </w:r>
    </w:p>
    <w:p w:rsidR="00CB548F" w:rsidRPr="00090B67" w:rsidRDefault="00CB548F" w:rsidP="00CB548F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color w:val="000000"/>
          <w:lang w:eastAsia="ru-RU"/>
        </w:rPr>
        <w:lastRenderedPageBreak/>
        <w:t>3.  Расскажите порядок проведения диагностической методики.</w:t>
      </w:r>
    </w:p>
    <w:p w:rsidR="00CB548F" w:rsidRPr="00090B67" w:rsidRDefault="00CB548F" w:rsidP="00CB548F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color w:val="000000"/>
          <w:lang w:eastAsia="ru-RU"/>
        </w:rPr>
        <w:t>4.  Объясните, как определяется результат диагностической методики.</w:t>
      </w:r>
    </w:p>
    <w:p w:rsidR="00CB548F" w:rsidRPr="00090B67" w:rsidRDefault="00CB548F" w:rsidP="00CB548F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b/>
          <w:i/>
        </w:rPr>
        <w:t xml:space="preserve">Формы контроля (самоконтроля): </w:t>
      </w:r>
      <w:r w:rsidRPr="00090B67">
        <w:t>выступление на уроке,</w:t>
      </w:r>
      <w:r w:rsidRPr="00090B67">
        <w:rPr>
          <w:b/>
          <w:i/>
        </w:rPr>
        <w:t xml:space="preserve">  </w:t>
      </w:r>
    </w:p>
    <w:p w:rsidR="00CB548F" w:rsidRPr="00090B67" w:rsidRDefault="00CB548F" w:rsidP="00CB548F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090B67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CB548F" w:rsidRPr="00090B67" w:rsidRDefault="00CB548F" w:rsidP="00CB548F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i/>
          <w:iCs/>
          <w:color w:val="000000"/>
          <w:lang w:eastAsia="ru-RU"/>
        </w:rPr>
        <w:t>Критерии оценки</w:t>
      </w:r>
      <w:r w:rsidRPr="00090B67">
        <w:rPr>
          <w:i/>
          <w:color w:val="000000"/>
          <w:lang w:eastAsia="ru-RU"/>
        </w:rPr>
        <w:t xml:space="preserve"> объяснения диагностической методики</w:t>
      </w:r>
      <w:r w:rsidRPr="00090B67">
        <w:rPr>
          <w:i/>
          <w:iCs/>
          <w:color w:val="000000"/>
          <w:lang w:eastAsia="ru-RU"/>
        </w:rPr>
        <w:t>:</w:t>
      </w:r>
    </w:p>
    <w:p w:rsidR="00CB548F" w:rsidRPr="00090B67" w:rsidRDefault="00CB548F" w:rsidP="00CB548F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color w:val="000000"/>
          <w:lang w:eastAsia="ru-RU"/>
        </w:rPr>
        <w:t xml:space="preserve">- соответствие представленной диагностической методики  определению  </w:t>
      </w:r>
      <w:r w:rsidRPr="00090B67">
        <w:t xml:space="preserve">результатов ознакомления </w:t>
      </w:r>
      <w:r w:rsidRPr="00090B67">
        <w:rPr>
          <w:rFonts w:eastAsia="Calibri"/>
        </w:rPr>
        <w:t>с предметным миром или явлениями общественной жизни</w:t>
      </w:r>
      <w:r w:rsidRPr="00090B67">
        <w:rPr>
          <w:color w:val="000000"/>
          <w:lang w:eastAsia="ru-RU"/>
        </w:rPr>
        <w:t>;</w:t>
      </w:r>
    </w:p>
    <w:p w:rsidR="00CB548F" w:rsidRPr="00090B67" w:rsidRDefault="00CB548F" w:rsidP="00CB548F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color w:val="000000"/>
          <w:lang w:eastAsia="ru-RU"/>
        </w:rPr>
        <w:t xml:space="preserve">- соблюдение порядка представления проективной диагностической методики (название, цель, порядок проведения, анализ результата). </w:t>
      </w:r>
    </w:p>
    <w:p w:rsidR="00CB548F" w:rsidRPr="00090B67" w:rsidRDefault="00CB548F" w:rsidP="00CB548F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color w:val="000000"/>
          <w:lang w:eastAsia="ru-RU"/>
        </w:rPr>
        <w:t xml:space="preserve">«Отлично» - представленная диагностическая методика соответствует методике определения </w:t>
      </w:r>
      <w:r w:rsidRPr="00090B67">
        <w:t xml:space="preserve">результатов ознакомления </w:t>
      </w:r>
      <w:r w:rsidRPr="00090B67">
        <w:rPr>
          <w:rFonts w:eastAsia="Calibri"/>
        </w:rPr>
        <w:t>с предметным миром или явлениями общественной жизни</w:t>
      </w:r>
      <w:r w:rsidRPr="00090B67">
        <w:rPr>
          <w:color w:val="000000"/>
          <w:lang w:eastAsia="ru-RU"/>
        </w:rPr>
        <w:t>; объяснение логичное (название, цель, порядок проведения, анализ результата); студент продемонстрировал отличное знание диагностической методики, приводил соответствующие доводы, давал полные развернутые ответы на вопросы и аргументировал их.</w:t>
      </w:r>
    </w:p>
    <w:p w:rsidR="00CB548F" w:rsidRPr="00090B67" w:rsidRDefault="00CB548F" w:rsidP="00CB548F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color w:val="000000"/>
          <w:lang w:eastAsia="ru-RU"/>
        </w:rPr>
        <w:t>«Хорошо» -  представленная диагностическая методика соответствует</w:t>
      </w:r>
      <w:r w:rsidR="00B37D6E" w:rsidRPr="00090B67">
        <w:rPr>
          <w:color w:val="000000"/>
          <w:lang w:eastAsia="ru-RU"/>
        </w:rPr>
        <w:t xml:space="preserve"> методике определения </w:t>
      </w:r>
      <w:r w:rsidR="00B37D6E" w:rsidRPr="00090B67">
        <w:t xml:space="preserve">результатов ознакомления </w:t>
      </w:r>
      <w:r w:rsidR="00B37D6E" w:rsidRPr="00090B67">
        <w:rPr>
          <w:rFonts w:eastAsia="Calibri"/>
        </w:rPr>
        <w:t>с предметным миром или явлениями общественной жизни</w:t>
      </w:r>
      <w:r w:rsidRPr="00090B67">
        <w:rPr>
          <w:color w:val="000000"/>
          <w:lang w:eastAsia="ru-RU"/>
        </w:rPr>
        <w:t>; объяснение логичное (название, цель, порядок проведения, анализ результата);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CB548F" w:rsidRPr="00090B67" w:rsidRDefault="00CB548F" w:rsidP="00CB548F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color w:val="000000"/>
          <w:lang w:eastAsia="ru-RU"/>
        </w:rPr>
        <w:t>«Удовлетворительно» - представленная диагностическая методика соответствует</w:t>
      </w:r>
      <w:r w:rsidR="00B37D6E" w:rsidRPr="00090B67">
        <w:rPr>
          <w:color w:val="000000"/>
          <w:lang w:eastAsia="ru-RU"/>
        </w:rPr>
        <w:t xml:space="preserve"> методике определения </w:t>
      </w:r>
      <w:r w:rsidR="00B37D6E" w:rsidRPr="00090B67">
        <w:t xml:space="preserve">результатов ознакомления </w:t>
      </w:r>
      <w:r w:rsidR="00B37D6E" w:rsidRPr="00090B67">
        <w:rPr>
          <w:rFonts w:eastAsia="Calibri"/>
        </w:rPr>
        <w:t>с предметным миром или явлениями общественной жизни</w:t>
      </w:r>
      <w:r w:rsidRPr="00090B67">
        <w:rPr>
          <w:color w:val="000000"/>
          <w:lang w:eastAsia="ru-RU"/>
        </w:rPr>
        <w:t>; нарушена логика представления диагностической методики;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CB548F" w:rsidRPr="00090B67" w:rsidRDefault="00CB548F" w:rsidP="00CB548F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color w:val="000000"/>
          <w:lang w:eastAsia="ru-RU"/>
        </w:rPr>
        <w:t>«Неудовлетворительно» - представленная диагностическая методика  не соответствует</w:t>
      </w:r>
      <w:r w:rsidR="00B37D6E" w:rsidRPr="00090B67">
        <w:rPr>
          <w:color w:val="000000"/>
          <w:lang w:eastAsia="ru-RU"/>
        </w:rPr>
        <w:t xml:space="preserve"> методике определения </w:t>
      </w:r>
      <w:r w:rsidR="00B37D6E" w:rsidRPr="00090B67">
        <w:t xml:space="preserve">результатов ознакомления </w:t>
      </w:r>
      <w:r w:rsidR="00B37D6E" w:rsidRPr="00090B67">
        <w:rPr>
          <w:rFonts w:eastAsia="Calibri"/>
        </w:rPr>
        <w:t>с предметным миром или явлениями общественной жизни</w:t>
      </w:r>
      <w:r w:rsidRPr="00090B67">
        <w:rPr>
          <w:color w:val="000000"/>
          <w:lang w:eastAsia="ru-RU"/>
        </w:rPr>
        <w:t>; нарушена логика представления диагностической методики; студент продемонстрировал слабое знание материала работы, не смог раскрыть тему, не отвечал на вопросы.</w:t>
      </w:r>
    </w:p>
    <w:p w:rsidR="00CB548F" w:rsidRPr="00090B67" w:rsidRDefault="00CB548F" w:rsidP="00CB548F">
      <w:pPr>
        <w:shd w:val="clear" w:color="auto" w:fill="FFFFFF"/>
        <w:jc w:val="both"/>
      </w:pPr>
      <w:r w:rsidRPr="00090B67">
        <w:rPr>
          <w:color w:val="000000"/>
          <w:lang w:eastAsia="ru-RU"/>
        </w:rPr>
        <w:t> «Зачтено» - диагностические методики соответствуют</w:t>
      </w:r>
      <w:r w:rsidR="00B37D6E" w:rsidRPr="00090B67">
        <w:rPr>
          <w:color w:val="000000"/>
          <w:lang w:eastAsia="ru-RU"/>
        </w:rPr>
        <w:t xml:space="preserve"> методике определения </w:t>
      </w:r>
      <w:r w:rsidR="00B37D6E" w:rsidRPr="00090B67">
        <w:t xml:space="preserve">результатов ознакомления </w:t>
      </w:r>
      <w:r w:rsidR="00B37D6E" w:rsidRPr="00090B67">
        <w:rPr>
          <w:rFonts w:eastAsia="Calibri"/>
        </w:rPr>
        <w:t>с предметным миром или явлениями общественной жизни</w:t>
      </w:r>
      <w:r w:rsidRPr="00090B67">
        <w:rPr>
          <w:color w:val="000000"/>
          <w:lang w:eastAsia="ru-RU"/>
        </w:rPr>
        <w:t>; даны название, цель, порядок проведения, ключ (пояснения) к  анализу результата; студент не выступал с объяснением диагностической методики на уроке.</w:t>
      </w:r>
    </w:p>
    <w:p w:rsidR="004E100F" w:rsidRPr="00090B67" w:rsidRDefault="004E100F" w:rsidP="00761E68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761E68" w:rsidRPr="00090B67" w:rsidRDefault="00977F75" w:rsidP="00761E68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</w:rPr>
        <w:t>Задание 3.</w:t>
      </w:r>
      <w:r w:rsidRPr="00090B67">
        <w:rPr>
          <w:rFonts w:eastAsia="Calibri"/>
        </w:rPr>
        <w:t xml:space="preserve"> </w:t>
      </w:r>
      <w:r w:rsidR="00761E68" w:rsidRPr="00090B67">
        <w:rPr>
          <w:rFonts w:eastAsia="Calibri"/>
        </w:rPr>
        <w:t>Составление конспектов развивающих игр и упражнений для дете</w:t>
      </w:r>
      <w:r w:rsidR="00C135D3" w:rsidRPr="00090B67">
        <w:rPr>
          <w:rFonts w:eastAsia="Calibri"/>
        </w:rPr>
        <w:t>й, имеющих трудности в обучении.</w:t>
      </w:r>
    </w:p>
    <w:p w:rsidR="00443DF2" w:rsidRPr="00090B67" w:rsidRDefault="00A3666D" w:rsidP="00443DF2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Цель:</w:t>
      </w:r>
      <w:r w:rsidRPr="00090B67">
        <w:rPr>
          <w:rFonts w:eastAsia="Calibri"/>
        </w:rPr>
        <w:t xml:space="preserve"> </w:t>
      </w:r>
      <w:r w:rsidR="004B3BEA" w:rsidRPr="00090B67">
        <w:rPr>
          <w:rFonts w:eastAsia="Calibri"/>
        </w:rPr>
        <w:t>формирование умений определять способы коррекционно-развивающей работы с детьми, имеющими трудности в обучении</w:t>
      </w:r>
      <w:r w:rsidR="00443DF2" w:rsidRPr="00090B67">
        <w:rPr>
          <w:rFonts w:eastAsia="Calibri"/>
        </w:rPr>
        <w:t xml:space="preserve">; </w:t>
      </w:r>
      <w:r w:rsidR="00443DF2" w:rsidRPr="00090B67">
        <w:rPr>
          <w:color w:val="000000"/>
          <w:lang w:eastAsia="ru-RU"/>
        </w:rPr>
        <w:t>систематизация и закрепление полученных теоретических знаний и практических умений студентов.</w:t>
      </w:r>
    </w:p>
    <w:p w:rsidR="00A67AB6" w:rsidRPr="00090B67" w:rsidRDefault="00A3666D" w:rsidP="00A3666D">
      <w:pPr>
        <w:tabs>
          <w:tab w:val="left" w:pos="5040"/>
        </w:tabs>
        <w:snapToGrid w:val="0"/>
        <w:jc w:val="both"/>
        <w:rPr>
          <w:rFonts w:eastAsia="Calibri"/>
          <w:b/>
          <w:i/>
        </w:rPr>
      </w:pPr>
      <w:r w:rsidRPr="00090B67">
        <w:rPr>
          <w:rFonts w:eastAsia="Calibri"/>
          <w:b/>
          <w:i/>
        </w:rPr>
        <w:t>Рекомендации к выполнению работы:</w:t>
      </w:r>
    </w:p>
    <w:p w:rsidR="00A67AB6" w:rsidRPr="00090B67" w:rsidRDefault="00A67AB6" w:rsidP="00A3666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 xml:space="preserve">- </w:t>
      </w:r>
      <w:r w:rsidR="00271D7E" w:rsidRPr="00090B67">
        <w:rPr>
          <w:rFonts w:eastAsia="Calibri"/>
        </w:rPr>
        <w:t xml:space="preserve"> подберите дидактическую игру</w:t>
      </w:r>
      <w:r w:rsidR="0008551D" w:rsidRPr="00090B67">
        <w:rPr>
          <w:rFonts w:eastAsia="Calibri"/>
        </w:rPr>
        <w:t xml:space="preserve"> или игровое упражнение</w:t>
      </w:r>
      <w:r w:rsidR="00271D7E" w:rsidRPr="00090B67">
        <w:rPr>
          <w:rFonts w:eastAsia="Calibri"/>
        </w:rPr>
        <w:t xml:space="preserve"> на развитие одного из познавательных процессов (восприятие, память, мышление, воображение)</w:t>
      </w:r>
      <w:r w:rsidRPr="00090B67">
        <w:rPr>
          <w:rFonts w:eastAsia="Calibri"/>
        </w:rPr>
        <w:t>;</w:t>
      </w:r>
    </w:p>
    <w:p w:rsidR="00A3666D" w:rsidRPr="00090B67" w:rsidRDefault="00A67AB6" w:rsidP="00A3666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</w:t>
      </w:r>
      <w:r w:rsidR="0008551D" w:rsidRPr="00090B67">
        <w:rPr>
          <w:rFonts w:eastAsia="Calibri"/>
        </w:rPr>
        <w:t xml:space="preserve"> разработайте конспект в соответствии со структурой: </w:t>
      </w:r>
    </w:p>
    <w:p w:rsidR="00D65975" w:rsidRPr="00090B67" w:rsidRDefault="00D65975" w:rsidP="00D65975">
      <w:pPr>
        <w:spacing w:line="100" w:lineRule="atLeast"/>
        <w:jc w:val="both"/>
        <w:rPr>
          <w:b/>
        </w:rPr>
      </w:pPr>
      <w:r w:rsidRPr="00090B67">
        <w:rPr>
          <w:b/>
        </w:rPr>
        <w:t>Дидактическая игра (игровое упражнение) «…»</w:t>
      </w:r>
    </w:p>
    <w:p w:rsidR="00D65975" w:rsidRPr="00090B67" w:rsidRDefault="00D65975" w:rsidP="00D65975">
      <w:pPr>
        <w:spacing w:line="100" w:lineRule="atLeast"/>
        <w:jc w:val="both"/>
        <w:rPr>
          <w:b/>
        </w:rPr>
      </w:pPr>
      <w:r w:rsidRPr="00090B67">
        <w:rPr>
          <w:b/>
        </w:rPr>
        <w:t xml:space="preserve">Цель </w:t>
      </w:r>
      <w:r w:rsidRPr="00090B67">
        <w:t>(формулировка в глагольном существительном):</w:t>
      </w:r>
    </w:p>
    <w:p w:rsidR="00D65975" w:rsidRPr="00090B67" w:rsidRDefault="00D65975" w:rsidP="00D65975">
      <w:pPr>
        <w:spacing w:line="100" w:lineRule="atLeast"/>
        <w:jc w:val="both"/>
      </w:pPr>
      <w:r w:rsidRPr="00090B67">
        <w:rPr>
          <w:b/>
        </w:rPr>
        <w:t xml:space="preserve">Задачи </w:t>
      </w:r>
      <w:r w:rsidRPr="00090B67">
        <w:t>(формулировка в глаголе):</w:t>
      </w:r>
    </w:p>
    <w:p w:rsidR="00D65975" w:rsidRPr="00090B67" w:rsidRDefault="00D65975" w:rsidP="00D65975">
      <w:pPr>
        <w:spacing w:line="100" w:lineRule="atLeast"/>
        <w:jc w:val="both"/>
      </w:pPr>
      <w:r w:rsidRPr="00090B67">
        <w:tab/>
        <w:t>образовательные:</w:t>
      </w:r>
    </w:p>
    <w:p w:rsidR="00D65975" w:rsidRPr="00090B67" w:rsidRDefault="00D65975" w:rsidP="00D65975">
      <w:pPr>
        <w:spacing w:line="100" w:lineRule="atLeast"/>
        <w:jc w:val="both"/>
      </w:pPr>
      <w:r w:rsidRPr="00090B67">
        <w:tab/>
        <w:t>развивающие:</w:t>
      </w:r>
    </w:p>
    <w:p w:rsidR="00D65975" w:rsidRPr="00090B67" w:rsidRDefault="00D65975" w:rsidP="00D65975">
      <w:pPr>
        <w:spacing w:line="100" w:lineRule="atLeast"/>
        <w:jc w:val="both"/>
        <w:rPr>
          <w:b/>
        </w:rPr>
      </w:pPr>
      <w:r w:rsidRPr="00090B67">
        <w:tab/>
        <w:t>воспитательные:</w:t>
      </w:r>
    </w:p>
    <w:p w:rsidR="00D65975" w:rsidRPr="00090B67" w:rsidRDefault="00D65975" w:rsidP="00D65975">
      <w:pPr>
        <w:spacing w:line="100" w:lineRule="atLeast"/>
        <w:jc w:val="both"/>
      </w:pPr>
      <w:r w:rsidRPr="00090B67">
        <w:rPr>
          <w:b/>
        </w:rPr>
        <w:t>Словарная работа:</w:t>
      </w:r>
    </w:p>
    <w:p w:rsidR="00D65975" w:rsidRPr="00090B67" w:rsidRDefault="00D65975" w:rsidP="00D65975">
      <w:pPr>
        <w:spacing w:line="100" w:lineRule="atLeast"/>
        <w:jc w:val="both"/>
      </w:pPr>
      <w:r w:rsidRPr="00090B67">
        <w:lastRenderedPageBreak/>
        <w:tab/>
        <w:t>обогащение словаря:</w:t>
      </w:r>
    </w:p>
    <w:p w:rsidR="00D65975" w:rsidRPr="00090B67" w:rsidRDefault="00D65975" w:rsidP="00D65975">
      <w:pPr>
        <w:spacing w:line="100" w:lineRule="atLeast"/>
        <w:jc w:val="both"/>
        <w:rPr>
          <w:b/>
        </w:rPr>
      </w:pPr>
      <w:r w:rsidRPr="00090B67">
        <w:tab/>
        <w:t>активизация словаря:</w:t>
      </w:r>
    </w:p>
    <w:p w:rsidR="00D65975" w:rsidRPr="00090B67" w:rsidRDefault="00D65975" w:rsidP="00D65975">
      <w:pPr>
        <w:spacing w:line="100" w:lineRule="atLeast"/>
        <w:jc w:val="both"/>
        <w:rPr>
          <w:b/>
        </w:rPr>
      </w:pPr>
      <w:r w:rsidRPr="00090B67">
        <w:rPr>
          <w:b/>
        </w:rPr>
        <w:t>Предварительная работа:</w:t>
      </w:r>
    </w:p>
    <w:p w:rsidR="00D65975" w:rsidRPr="00090B67" w:rsidRDefault="00D65975" w:rsidP="00D65975">
      <w:pPr>
        <w:spacing w:line="100" w:lineRule="atLeast"/>
        <w:jc w:val="both"/>
        <w:rPr>
          <w:b/>
        </w:rPr>
      </w:pPr>
      <w:r w:rsidRPr="00090B67">
        <w:rPr>
          <w:b/>
        </w:rPr>
        <w:t>Средства:</w:t>
      </w:r>
    </w:p>
    <w:p w:rsidR="00D65975" w:rsidRPr="00090B67" w:rsidRDefault="00D65975" w:rsidP="00D65975">
      <w:pPr>
        <w:spacing w:line="100" w:lineRule="atLeast"/>
        <w:jc w:val="both"/>
        <w:rPr>
          <w:b/>
        </w:rPr>
      </w:pPr>
      <w:r w:rsidRPr="00090B67">
        <w:rPr>
          <w:b/>
        </w:rPr>
        <w:t>Форма организации детей</w:t>
      </w:r>
      <w:r w:rsidRPr="00090B67">
        <w:t xml:space="preserve"> (по количеству, месту проведения, способу организации):</w:t>
      </w:r>
    </w:p>
    <w:p w:rsidR="00D65975" w:rsidRPr="00090B67" w:rsidRDefault="00D65975" w:rsidP="00D65975">
      <w:pPr>
        <w:spacing w:line="100" w:lineRule="atLeast"/>
        <w:jc w:val="both"/>
        <w:rPr>
          <w:b/>
        </w:rPr>
      </w:pPr>
      <w:r w:rsidRPr="00090B67">
        <w:rPr>
          <w:b/>
        </w:rPr>
        <w:t xml:space="preserve">Способы </w:t>
      </w:r>
      <w:r w:rsidRPr="00090B67">
        <w:t>(перечень методов и приемов):</w:t>
      </w:r>
    </w:p>
    <w:p w:rsidR="00D65975" w:rsidRPr="00090B67" w:rsidRDefault="00D65975" w:rsidP="00D65975">
      <w:pPr>
        <w:spacing w:line="100" w:lineRule="atLeast"/>
        <w:jc w:val="both"/>
      </w:pPr>
      <w:r w:rsidRPr="00090B67">
        <w:rPr>
          <w:b/>
        </w:rPr>
        <w:t>Ход</w:t>
      </w:r>
      <w:r w:rsidRPr="00090B67">
        <w:t>:</w:t>
      </w:r>
    </w:p>
    <w:p w:rsidR="0008551D" w:rsidRPr="00090B67" w:rsidRDefault="0008551D" w:rsidP="00A3666D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0172F4" w:rsidRPr="00090B67" w:rsidRDefault="00A3666D" w:rsidP="00115171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</w:pPr>
      <w:r w:rsidRPr="00090B67">
        <w:rPr>
          <w:rFonts w:eastAsia="Calibri"/>
          <w:b/>
          <w:i/>
        </w:rPr>
        <w:t>Источники:</w:t>
      </w:r>
      <w:r w:rsidRPr="00090B67">
        <w:t xml:space="preserve"> </w:t>
      </w:r>
    </w:p>
    <w:p w:rsidR="000172F4" w:rsidRPr="00090B67" w:rsidRDefault="000172F4" w:rsidP="008B07C5">
      <w:pPr>
        <w:jc w:val="both"/>
      </w:pPr>
      <w:r w:rsidRPr="00090B67">
        <w:rPr>
          <w:color w:val="000000"/>
        </w:rPr>
        <w:t xml:space="preserve">1. Козлова, С.А. Дошкольная педагогика [Текст]: учебник для студентов учреждений среднего профессионального образования / С.А.Козлова, Т.А.Куликова. — 13-е издание. - Москва: Издательский центр «Академия», 2012. – 416 </w:t>
      </w:r>
      <w:proofErr w:type="gramStart"/>
      <w:r w:rsidRPr="00090B67">
        <w:rPr>
          <w:color w:val="000000"/>
        </w:rPr>
        <w:t>с</w:t>
      </w:r>
      <w:proofErr w:type="gramEnd"/>
      <w:r w:rsidRPr="00090B67">
        <w:rPr>
          <w:color w:val="000000"/>
        </w:rPr>
        <w:t>.</w:t>
      </w:r>
    </w:p>
    <w:p w:rsidR="00A3666D" w:rsidRPr="00090B67" w:rsidRDefault="000172F4" w:rsidP="000172F4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</w:pPr>
      <w:r w:rsidRPr="00090B67">
        <w:rPr>
          <w:shd w:val="clear" w:color="auto" w:fill="FFFFFF"/>
        </w:rPr>
        <w:t xml:space="preserve">2. </w:t>
      </w:r>
      <w:r w:rsidR="00115171" w:rsidRPr="00090B67">
        <w:rPr>
          <w:shd w:val="clear" w:color="auto" w:fill="FFFFFF"/>
        </w:rPr>
        <w:t>От рождения до школы [Текст]: примерная общеобразовательная программа дошкольного образования / под ред.</w:t>
      </w:r>
      <w:r w:rsidR="00D2242D" w:rsidRPr="00090B67">
        <w:rPr>
          <w:shd w:val="clear" w:color="auto" w:fill="FFFFFF"/>
        </w:rPr>
        <w:t xml:space="preserve"> </w:t>
      </w:r>
      <w:proofErr w:type="spellStart"/>
      <w:r w:rsidR="00115171" w:rsidRPr="00090B67">
        <w:rPr>
          <w:shd w:val="clear" w:color="auto" w:fill="FFFFFF"/>
        </w:rPr>
        <w:t>Н.Е.Вераксы</w:t>
      </w:r>
      <w:proofErr w:type="spellEnd"/>
      <w:r w:rsidR="00115171" w:rsidRPr="00090B67">
        <w:rPr>
          <w:shd w:val="clear" w:color="auto" w:fill="FFFFFF"/>
        </w:rPr>
        <w:t xml:space="preserve">, Т.С.Комаровой, М.А.Васильевой. - Москва: МОЗАИКА-СИНТЕЗ, 2014.  – 352 </w:t>
      </w:r>
      <w:proofErr w:type="gramStart"/>
      <w:r w:rsidR="00115171" w:rsidRPr="00090B67">
        <w:rPr>
          <w:shd w:val="clear" w:color="auto" w:fill="FFFFFF"/>
        </w:rPr>
        <w:t>с</w:t>
      </w:r>
      <w:proofErr w:type="gramEnd"/>
      <w:r w:rsidR="00115171" w:rsidRPr="00090B67">
        <w:rPr>
          <w:shd w:val="clear" w:color="auto" w:fill="FFFFFF"/>
        </w:rPr>
        <w:t>.</w:t>
      </w:r>
    </w:p>
    <w:p w:rsidR="00A3666D" w:rsidRPr="00090B67" w:rsidRDefault="00A3666D" w:rsidP="00A3666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b/>
          <w:i/>
        </w:rPr>
        <w:t xml:space="preserve">Формы контроля (самоконтроля): </w:t>
      </w:r>
      <w:r w:rsidR="00735606" w:rsidRPr="00090B67">
        <w:t>о</w:t>
      </w:r>
      <w:r w:rsidR="00735606" w:rsidRPr="00090B67">
        <w:rPr>
          <w:color w:val="000000"/>
          <w:lang w:eastAsia="ru-RU"/>
        </w:rPr>
        <w:t>рганизация взаимопроверки выполненного задания в группе.</w:t>
      </w:r>
    </w:p>
    <w:p w:rsidR="00A3666D" w:rsidRPr="00090B67" w:rsidRDefault="00B579EA" w:rsidP="00761E68">
      <w:pPr>
        <w:tabs>
          <w:tab w:val="left" w:pos="5040"/>
        </w:tabs>
        <w:snapToGrid w:val="0"/>
        <w:jc w:val="both"/>
        <w:rPr>
          <w:i/>
          <w:iCs/>
          <w:color w:val="000000"/>
          <w:lang w:eastAsia="ru-RU"/>
        </w:rPr>
      </w:pPr>
      <w:r w:rsidRPr="00090B67">
        <w:rPr>
          <w:i/>
          <w:iCs/>
          <w:color w:val="000000"/>
          <w:lang w:eastAsia="ru-RU"/>
        </w:rPr>
        <w:t>Критерии оценки:</w:t>
      </w:r>
    </w:p>
    <w:p w:rsidR="00B579EA" w:rsidRPr="00090B67" w:rsidRDefault="00B579EA" w:rsidP="00761E68">
      <w:pPr>
        <w:tabs>
          <w:tab w:val="left" w:pos="5040"/>
        </w:tabs>
        <w:snapToGrid w:val="0"/>
        <w:jc w:val="both"/>
        <w:rPr>
          <w:iCs/>
          <w:color w:val="000000"/>
          <w:lang w:eastAsia="ru-RU"/>
        </w:rPr>
      </w:pPr>
      <w:r w:rsidRPr="00090B67">
        <w:rPr>
          <w:iCs/>
          <w:color w:val="000000"/>
          <w:lang w:eastAsia="ru-RU"/>
        </w:rPr>
        <w:t>- наличие структурных компонентов конспекта;</w:t>
      </w:r>
    </w:p>
    <w:p w:rsidR="00B579EA" w:rsidRPr="00090B67" w:rsidRDefault="00B579EA" w:rsidP="00761E68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правильность формулировки цели и задач;</w:t>
      </w:r>
    </w:p>
    <w:p w:rsidR="00B579EA" w:rsidRPr="00090B67" w:rsidRDefault="00B579EA" w:rsidP="00761E68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соответствие цели  дидактической игре (игровому упражнению);</w:t>
      </w:r>
    </w:p>
    <w:p w:rsidR="00B579EA" w:rsidRPr="00090B67" w:rsidRDefault="00B579EA" w:rsidP="00761E68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наличие образовательных, развивающих, воспитательных задач;</w:t>
      </w:r>
    </w:p>
    <w:p w:rsidR="00B579EA" w:rsidRPr="00090B67" w:rsidRDefault="00B579EA" w:rsidP="00761E68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соответствие задач цели;</w:t>
      </w:r>
    </w:p>
    <w:p w:rsidR="00B579EA" w:rsidRPr="00090B67" w:rsidRDefault="00B579EA" w:rsidP="00761E68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наличие игровой задачи в дидактической игре и инструкции взрослого в игровом упражнении;</w:t>
      </w:r>
    </w:p>
    <w:p w:rsidR="00B579EA" w:rsidRPr="00090B67" w:rsidRDefault="00B579EA" w:rsidP="00761E68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наличие приемов на мотивационном этапе</w:t>
      </w:r>
      <w:r w:rsidR="00223B3A" w:rsidRPr="00090B67">
        <w:rPr>
          <w:rFonts w:eastAsia="Calibri"/>
        </w:rPr>
        <w:t xml:space="preserve">  и соответствие их возрасту детей;</w:t>
      </w:r>
    </w:p>
    <w:p w:rsidR="00B579EA" w:rsidRPr="00090B67" w:rsidRDefault="00B579EA" w:rsidP="00761E68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</w:t>
      </w:r>
      <w:r w:rsidR="00223B3A" w:rsidRPr="00090B67">
        <w:rPr>
          <w:rFonts w:eastAsia="Calibri"/>
        </w:rPr>
        <w:t xml:space="preserve">наличие рефлексивных приемов на заключительном этапе и соответствие их возрасту </w:t>
      </w:r>
      <w:r w:rsidR="00713964" w:rsidRPr="00090B67">
        <w:rPr>
          <w:rFonts w:eastAsia="Calibri"/>
        </w:rPr>
        <w:t>и индивидуальным особенностям детей</w:t>
      </w:r>
      <w:r w:rsidR="00223B3A" w:rsidRPr="00090B67">
        <w:rPr>
          <w:rFonts w:eastAsia="Calibri"/>
        </w:rPr>
        <w:t>.</w:t>
      </w:r>
    </w:p>
    <w:p w:rsidR="00223B3A" w:rsidRPr="00090B67" w:rsidRDefault="00223B3A" w:rsidP="00223B3A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«Отлично» - в конспекте имеются все</w:t>
      </w:r>
      <w:r w:rsidRPr="00090B67">
        <w:rPr>
          <w:iCs/>
          <w:color w:val="000000"/>
          <w:lang w:eastAsia="ru-RU"/>
        </w:rPr>
        <w:t xml:space="preserve"> структурные компоненты; </w:t>
      </w:r>
      <w:r w:rsidRPr="00090B67">
        <w:rPr>
          <w:rFonts w:eastAsia="Calibri"/>
        </w:rPr>
        <w:t xml:space="preserve"> правильно  сформулированы цели и задачи; цель соответствует  данной дидактической игре (игровому упражнению); имеются образовательные, развивающие, воспитательные задачи; задачи соответствуют цели; в дидактической игре правильно сформулирована  игровая задача или имеется четкая инструкция взрослого в игровом упражнении; </w:t>
      </w:r>
      <w:r w:rsidR="00903042" w:rsidRPr="00090B67">
        <w:rPr>
          <w:rFonts w:eastAsia="Calibri"/>
        </w:rPr>
        <w:t xml:space="preserve">приемы </w:t>
      </w:r>
      <w:r w:rsidRPr="00090B67">
        <w:rPr>
          <w:rFonts w:eastAsia="Calibri"/>
        </w:rPr>
        <w:t>на  мотивационном этапе  соответствуют возрасту детей; рефлексивные приемы на заключительном этапе соответств</w:t>
      </w:r>
      <w:r w:rsidR="00903042" w:rsidRPr="00090B67">
        <w:rPr>
          <w:rFonts w:eastAsia="Calibri"/>
        </w:rPr>
        <w:t xml:space="preserve">уют </w:t>
      </w:r>
      <w:r w:rsidRPr="00090B67">
        <w:rPr>
          <w:rFonts w:eastAsia="Calibri"/>
        </w:rPr>
        <w:t xml:space="preserve">возрасту </w:t>
      </w:r>
      <w:r w:rsidR="00713964" w:rsidRPr="00090B67">
        <w:rPr>
          <w:rFonts w:eastAsia="Calibri"/>
        </w:rPr>
        <w:t xml:space="preserve">и индивидуальным особенностям </w:t>
      </w:r>
      <w:r w:rsidRPr="00090B67">
        <w:rPr>
          <w:rFonts w:eastAsia="Calibri"/>
        </w:rPr>
        <w:t>детей.</w:t>
      </w:r>
    </w:p>
    <w:p w:rsidR="00AC0D40" w:rsidRPr="00090B67" w:rsidRDefault="00AC0D40" w:rsidP="00AC0D40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</w:rPr>
        <w:t>«Хорошо» - в конспекте отсутствуют</w:t>
      </w:r>
      <w:r w:rsidRPr="00090B67">
        <w:rPr>
          <w:iCs/>
          <w:color w:val="000000"/>
          <w:lang w:eastAsia="ru-RU"/>
        </w:rPr>
        <w:t xml:space="preserve"> структурные компоненты: предварительная работа, форма организации, средства; </w:t>
      </w:r>
      <w:r w:rsidRPr="00090B67">
        <w:rPr>
          <w:rFonts w:eastAsia="Calibri"/>
        </w:rPr>
        <w:t xml:space="preserve"> правильно  сформулированы цели и задачи; цель соответствует  данной дидактической игре (игровому упражнению); имеются образовательные, развивающие, воспитательные задачи; задачи соответствуют цели; в дидактической игре правильно сформулирована  игровая задача или имеется четкая инструкция взрослого в игровом упражнении; приемы на  мотивационном этапе  соответствуют возрасту детей;</w:t>
      </w:r>
      <w:proofErr w:type="gramEnd"/>
      <w:r w:rsidRPr="00090B67">
        <w:rPr>
          <w:rFonts w:eastAsia="Calibri"/>
        </w:rPr>
        <w:t xml:space="preserve"> рефлексивные приемы на заключительном этапе соответствуют возрасту </w:t>
      </w:r>
      <w:r w:rsidR="00713964" w:rsidRPr="00090B67">
        <w:rPr>
          <w:rFonts w:eastAsia="Calibri"/>
        </w:rPr>
        <w:t xml:space="preserve">и индивидуальным особенностям </w:t>
      </w:r>
      <w:r w:rsidRPr="00090B67">
        <w:rPr>
          <w:rFonts w:eastAsia="Calibri"/>
        </w:rPr>
        <w:t>детей.</w:t>
      </w:r>
    </w:p>
    <w:p w:rsidR="00AC0D40" w:rsidRPr="00090B67" w:rsidRDefault="00AC0D40" w:rsidP="00AC0D40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</w:rPr>
        <w:t>«Удовлетворительно» - в конспекте отсутствуют</w:t>
      </w:r>
      <w:r w:rsidRPr="00090B67">
        <w:rPr>
          <w:iCs/>
          <w:color w:val="000000"/>
          <w:lang w:eastAsia="ru-RU"/>
        </w:rPr>
        <w:t xml:space="preserve"> структурные компоненты: предварительная работа, форма организации, средства, способы, словарная работа; </w:t>
      </w:r>
      <w:r w:rsidRPr="00090B67">
        <w:rPr>
          <w:rFonts w:eastAsia="Calibri"/>
        </w:rPr>
        <w:t xml:space="preserve"> правильно  сформулированы цели и задачи; цель соответствует  данной дидактической игре (игровому упражнению); имеются образовательные, развивающие, воспитательные задачи; задачи соответствуют цели; в дидактической игре правильно сформулирована  игровая задача или имеется четкая инструкция взрослого в игровом упражнении; приемы на  мотивационном этапе  соответствуют возрасту детей;</w:t>
      </w:r>
      <w:proofErr w:type="gramEnd"/>
      <w:r w:rsidRPr="00090B67">
        <w:rPr>
          <w:rFonts w:eastAsia="Calibri"/>
        </w:rPr>
        <w:t xml:space="preserve"> рефлексивные приемы на заключительном этапе соответствуют возрасту </w:t>
      </w:r>
      <w:r w:rsidR="00713964" w:rsidRPr="00090B67">
        <w:rPr>
          <w:rFonts w:eastAsia="Calibri"/>
        </w:rPr>
        <w:t xml:space="preserve">и индивидуальным особенностям </w:t>
      </w:r>
      <w:r w:rsidRPr="00090B67">
        <w:rPr>
          <w:rFonts w:eastAsia="Calibri"/>
        </w:rPr>
        <w:t>детей.</w:t>
      </w:r>
    </w:p>
    <w:p w:rsidR="00223B3A" w:rsidRPr="00090B67" w:rsidRDefault="00223B3A" w:rsidP="00AC0D40">
      <w:pPr>
        <w:tabs>
          <w:tab w:val="left" w:pos="5040"/>
        </w:tabs>
        <w:snapToGrid w:val="0"/>
        <w:spacing w:line="480" w:lineRule="auto"/>
        <w:jc w:val="both"/>
        <w:rPr>
          <w:rFonts w:eastAsia="Calibri"/>
        </w:rPr>
      </w:pPr>
    </w:p>
    <w:p w:rsidR="00AC0D40" w:rsidRPr="00090B67" w:rsidRDefault="00AC0D40" w:rsidP="00D2242D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</w:rPr>
        <w:lastRenderedPageBreak/>
        <w:t>«Неудовлетворительно» - в конспекте отсутствуют</w:t>
      </w:r>
      <w:r w:rsidRPr="00090B67">
        <w:rPr>
          <w:iCs/>
          <w:color w:val="000000"/>
          <w:lang w:eastAsia="ru-RU"/>
        </w:rPr>
        <w:t xml:space="preserve"> структурные компоненты: предварительная работа, форма организации, средства, способы, словарная работа; </w:t>
      </w:r>
      <w:r w:rsidRPr="00090B67">
        <w:rPr>
          <w:rFonts w:eastAsia="Calibri"/>
        </w:rPr>
        <w:t xml:space="preserve"> правильно  сформулированы цели и задачи; цель соответствует  данной дидактической игре (игровому упражнению); имеются образовательные, развивающие, воспитательные задачи; задачи не соответствуют цели; в дидактической игре отсутствует  игровая задача или нет  инструкции взрослого в игровом упражнении; </w:t>
      </w:r>
      <w:r w:rsidR="00713964" w:rsidRPr="00090B67">
        <w:rPr>
          <w:rFonts w:eastAsia="Calibri"/>
        </w:rPr>
        <w:t xml:space="preserve">отсутствуют </w:t>
      </w:r>
      <w:r w:rsidRPr="00090B67">
        <w:rPr>
          <w:rFonts w:eastAsia="Calibri"/>
        </w:rPr>
        <w:t>приемы на  мотивационном этапе</w:t>
      </w:r>
      <w:r w:rsidR="00713964" w:rsidRPr="00090B67">
        <w:rPr>
          <w:rFonts w:eastAsia="Calibri"/>
        </w:rPr>
        <w:t xml:space="preserve"> и </w:t>
      </w:r>
      <w:r w:rsidRPr="00090B67">
        <w:rPr>
          <w:rFonts w:eastAsia="Calibri"/>
        </w:rPr>
        <w:t xml:space="preserve"> рефлексивные приемы на заключительном этапе</w:t>
      </w:r>
      <w:r w:rsidR="00713964" w:rsidRPr="00090B67">
        <w:rPr>
          <w:rFonts w:eastAsia="Calibri"/>
        </w:rPr>
        <w:t>.</w:t>
      </w:r>
      <w:proofErr w:type="gramEnd"/>
    </w:p>
    <w:p w:rsidR="00223B3A" w:rsidRPr="00090B67" w:rsidRDefault="00223B3A" w:rsidP="00761E68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761E68" w:rsidRPr="00090B67" w:rsidRDefault="00977F75" w:rsidP="00761E68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</w:rPr>
        <w:t>Задание 4</w:t>
      </w:r>
      <w:r w:rsidRPr="00090B67">
        <w:rPr>
          <w:rFonts w:eastAsia="Calibri"/>
        </w:rPr>
        <w:t>.</w:t>
      </w:r>
      <w:r w:rsidR="00761E68" w:rsidRPr="00090B67">
        <w:rPr>
          <w:rFonts w:eastAsia="Calibri"/>
        </w:rPr>
        <w:t xml:space="preserve"> Составление конспектов коррекционно-развивающих занятий.</w:t>
      </w:r>
    </w:p>
    <w:p w:rsidR="00443DF2" w:rsidRPr="00090B67" w:rsidRDefault="00A3666D" w:rsidP="00443DF2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Цель:</w:t>
      </w:r>
      <w:r w:rsidRPr="00090B67">
        <w:rPr>
          <w:rFonts w:eastAsia="Calibri"/>
        </w:rPr>
        <w:t xml:space="preserve"> </w:t>
      </w:r>
      <w:r w:rsidR="00735606" w:rsidRPr="00090B67">
        <w:rPr>
          <w:rFonts w:eastAsia="Calibri"/>
        </w:rPr>
        <w:t xml:space="preserve">формирование умений разрабатывать  конспекты развивающих занятий </w:t>
      </w:r>
      <w:r w:rsidR="008B6873" w:rsidRPr="00090B67">
        <w:rPr>
          <w:rFonts w:eastAsia="Calibri"/>
        </w:rPr>
        <w:t>с учетом индивидуальных особенностей детей</w:t>
      </w:r>
      <w:r w:rsidR="00443DF2" w:rsidRPr="00090B67">
        <w:rPr>
          <w:rFonts w:eastAsia="Calibri"/>
        </w:rPr>
        <w:t>;</w:t>
      </w:r>
      <w:r w:rsidR="00443DF2" w:rsidRPr="00090B67">
        <w:rPr>
          <w:color w:val="000000"/>
          <w:lang w:eastAsia="ru-RU"/>
        </w:rPr>
        <w:t xml:space="preserve"> систематизация и закрепление полученных теоретических знаний и практических умений студентов.</w:t>
      </w:r>
    </w:p>
    <w:p w:rsidR="00A67AB6" w:rsidRPr="00090B67" w:rsidRDefault="00A3666D" w:rsidP="0073560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Рекомендации к выполнению работы:</w:t>
      </w:r>
      <w:r w:rsidR="00735606" w:rsidRPr="00090B67">
        <w:rPr>
          <w:rFonts w:eastAsia="Calibri"/>
        </w:rPr>
        <w:t xml:space="preserve"> </w:t>
      </w:r>
    </w:p>
    <w:p w:rsidR="00A67AB6" w:rsidRPr="00090B67" w:rsidRDefault="008B07C5" w:rsidP="0073560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</w:t>
      </w:r>
      <w:r w:rsidR="00735606" w:rsidRPr="00090B67">
        <w:rPr>
          <w:rFonts w:eastAsia="Calibri"/>
        </w:rPr>
        <w:t xml:space="preserve">подберите дидактические игры, игровые упражнения на развитие познавательных процессов (восприятие, память, мышление, воображение); </w:t>
      </w:r>
    </w:p>
    <w:p w:rsidR="00735606" w:rsidRPr="00090B67" w:rsidRDefault="00A67AB6" w:rsidP="0073560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</w:t>
      </w:r>
      <w:r w:rsidR="00735606" w:rsidRPr="00090B67">
        <w:rPr>
          <w:rFonts w:eastAsia="Calibri"/>
        </w:rPr>
        <w:t xml:space="preserve">разработайте конспект развивающего занятия, включающего комплект дидактических игр и игровых упражнений, в соответствии со структурой: </w:t>
      </w:r>
    </w:p>
    <w:p w:rsidR="003B2278" w:rsidRPr="00090B67" w:rsidRDefault="003B2278" w:rsidP="003B2278">
      <w:pPr>
        <w:spacing w:line="100" w:lineRule="atLeast"/>
        <w:jc w:val="both"/>
        <w:rPr>
          <w:b/>
        </w:rPr>
      </w:pPr>
      <w:r w:rsidRPr="00090B67">
        <w:rPr>
          <w:b/>
        </w:rPr>
        <w:t>Развивающее занятие «…»</w:t>
      </w:r>
    </w:p>
    <w:p w:rsidR="003B2278" w:rsidRPr="00090B67" w:rsidRDefault="003B2278" w:rsidP="003B2278">
      <w:pPr>
        <w:spacing w:line="100" w:lineRule="atLeast"/>
        <w:jc w:val="both"/>
        <w:rPr>
          <w:b/>
        </w:rPr>
      </w:pPr>
      <w:r w:rsidRPr="00090B67">
        <w:rPr>
          <w:b/>
        </w:rPr>
        <w:t xml:space="preserve">Цель </w:t>
      </w:r>
      <w:r w:rsidRPr="00090B67">
        <w:t>(формулировка в глагольном существительном):</w:t>
      </w:r>
    </w:p>
    <w:p w:rsidR="003B2278" w:rsidRPr="00090B67" w:rsidRDefault="003B2278" w:rsidP="003B2278">
      <w:pPr>
        <w:spacing w:line="100" w:lineRule="atLeast"/>
        <w:jc w:val="both"/>
      </w:pPr>
      <w:r w:rsidRPr="00090B67">
        <w:rPr>
          <w:b/>
        </w:rPr>
        <w:t xml:space="preserve">Задачи </w:t>
      </w:r>
      <w:r w:rsidRPr="00090B67">
        <w:t>(формулировка в глаголе):</w:t>
      </w:r>
    </w:p>
    <w:p w:rsidR="003B2278" w:rsidRPr="00090B67" w:rsidRDefault="003B2278" w:rsidP="003B2278">
      <w:pPr>
        <w:spacing w:line="100" w:lineRule="atLeast"/>
        <w:jc w:val="both"/>
      </w:pPr>
      <w:r w:rsidRPr="00090B67">
        <w:tab/>
        <w:t>образовательные:</w:t>
      </w:r>
    </w:p>
    <w:p w:rsidR="003B2278" w:rsidRPr="00090B67" w:rsidRDefault="003B2278" w:rsidP="003B2278">
      <w:pPr>
        <w:spacing w:line="100" w:lineRule="atLeast"/>
        <w:jc w:val="both"/>
      </w:pPr>
      <w:r w:rsidRPr="00090B67">
        <w:tab/>
        <w:t>развивающие:</w:t>
      </w:r>
    </w:p>
    <w:p w:rsidR="003B2278" w:rsidRPr="00090B67" w:rsidRDefault="003B2278" w:rsidP="003B2278">
      <w:pPr>
        <w:spacing w:line="100" w:lineRule="atLeast"/>
        <w:jc w:val="both"/>
        <w:rPr>
          <w:b/>
        </w:rPr>
      </w:pPr>
      <w:r w:rsidRPr="00090B67">
        <w:tab/>
        <w:t>воспитательные:</w:t>
      </w:r>
    </w:p>
    <w:p w:rsidR="003B2278" w:rsidRPr="00090B67" w:rsidRDefault="003B2278" w:rsidP="003B2278">
      <w:pPr>
        <w:spacing w:line="100" w:lineRule="atLeast"/>
        <w:jc w:val="both"/>
      </w:pPr>
      <w:r w:rsidRPr="00090B67">
        <w:rPr>
          <w:b/>
        </w:rPr>
        <w:t>Словарная работа:</w:t>
      </w:r>
    </w:p>
    <w:p w:rsidR="003B2278" w:rsidRPr="00090B67" w:rsidRDefault="003B2278" w:rsidP="003B2278">
      <w:pPr>
        <w:spacing w:line="100" w:lineRule="atLeast"/>
        <w:jc w:val="both"/>
      </w:pPr>
      <w:r w:rsidRPr="00090B67">
        <w:tab/>
        <w:t>обогащение словаря:</w:t>
      </w:r>
    </w:p>
    <w:p w:rsidR="003B2278" w:rsidRPr="00090B67" w:rsidRDefault="003B2278" w:rsidP="003B2278">
      <w:pPr>
        <w:spacing w:line="100" w:lineRule="atLeast"/>
        <w:jc w:val="both"/>
        <w:rPr>
          <w:b/>
        </w:rPr>
      </w:pPr>
      <w:r w:rsidRPr="00090B67">
        <w:tab/>
        <w:t>активизация словаря:</w:t>
      </w:r>
    </w:p>
    <w:p w:rsidR="003B2278" w:rsidRPr="00090B67" w:rsidRDefault="003B2278" w:rsidP="003B2278">
      <w:pPr>
        <w:spacing w:line="100" w:lineRule="atLeast"/>
        <w:jc w:val="both"/>
        <w:rPr>
          <w:b/>
        </w:rPr>
      </w:pPr>
      <w:r w:rsidRPr="00090B67">
        <w:rPr>
          <w:b/>
        </w:rPr>
        <w:t>Предварительная работа:</w:t>
      </w:r>
    </w:p>
    <w:p w:rsidR="003B2278" w:rsidRPr="00090B67" w:rsidRDefault="003B2278" w:rsidP="003B2278">
      <w:pPr>
        <w:spacing w:line="100" w:lineRule="atLeast"/>
        <w:jc w:val="both"/>
        <w:rPr>
          <w:b/>
        </w:rPr>
      </w:pPr>
      <w:r w:rsidRPr="00090B67">
        <w:rPr>
          <w:b/>
        </w:rPr>
        <w:t>Средства:</w:t>
      </w:r>
    </w:p>
    <w:p w:rsidR="003B2278" w:rsidRPr="00090B67" w:rsidRDefault="003B2278" w:rsidP="003B2278">
      <w:pPr>
        <w:spacing w:line="100" w:lineRule="atLeast"/>
        <w:jc w:val="both"/>
        <w:rPr>
          <w:b/>
        </w:rPr>
      </w:pPr>
      <w:r w:rsidRPr="00090B67">
        <w:rPr>
          <w:b/>
        </w:rPr>
        <w:t>Форма организации детей</w:t>
      </w:r>
      <w:r w:rsidRPr="00090B67">
        <w:t xml:space="preserve"> (по количеству, месту проведения, способу организации):</w:t>
      </w:r>
    </w:p>
    <w:p w:rsidR="003B2278" w:rsidRPr="00090B67" w:rsidRDefault="003B2278" w:rsidP="003B2278">
      <w:pPr>
        <w:spacing w:line="100" w:lineRule="atLeast"/>
        <w:jc w:val="both"/>
      </w:pPr>
      <w:r w:rsidRPr="00090B67">
        <w:rPr>
          <w:b/>
        </w:rPr>
        <w:t xml:space="preserve">Способы </w:t>
      </w:r>
      <w:r w:rsidRPr="00090B67">
        <w:t>(перечень методов и приемов):</w:t>
      </w:r>
    </w:p>
    <w:p w:rsidR="003B2278" w:rsidRPr="00090B67" w:rsidRDefault="003B2278" w:rsidP="003B2278">
      <w:pPr>
        <w:spacing w:line="100" w:lineRule="atLeast"/>
        <w:jc w:val="both"/>
        <w:rPr>
          <w:b/>
        </w:rPr>
      </w:pPr>
      <w:r w:rsidRPr="00090B67">
        <w:rPr>
          <w:b/>
        </w:rPr>
        <w:t xml:space="preserve">Индивидуально-дифференцированная работа: </w:t>
      </w:r>
    </w:p>
    <w:p w:rsidR="004B3BEA" w:rsidRPr="00090B67" w:rsidRDefault="003B2278" w:rsidP="003B2278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b/>
        </w:rPr>
        <w:t>Ход</w:t>
      </w:r>
    </w:p>
    <w:p w:rsidR="000172F4" w:rsidRPr="00090B67" w:rsidRDefault="00A3666D" w:rsidP="00115171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</w:pPr>
      <w:r w:rsidRPr="00090B67">
        <w:rPr>
          <w:rFonts w:eastAsia="Calibri"/>
          <w:b/>
          <w:i/>
        </w:rPr>
        <w:t>Источники:</w:t>
      </w:r>
      <w:r w:rsidRPr="00090B67">
        <w:t xml:space="preserve"> </w:t>
      </w:r>
    </w:p>
    <w:p w:rsidR="000172F4" w:rsidRPr="00090B67" w:rsidRDefault="000172F4" w:rsidP="000172F4">
      <w:pPr>
        <w:jc w:val="both"/>
      </w:pPr>
      <w:r w:rsidRPr="00090B67">
        <w:rPr>
          <w:color w:val="000000"/>
        </w:rPr>
        <w:t xml:space="preserve">1. Козлова, С.А. Дошкольная педагогика [Текст]: учебник для студентов учреждений среднего профессионального образования / С.А.Козлова, Т.А.Куликова. — 13-е издание. - Москва: Издательский центр «Академия», 2012. – 416 </w:t>
      </w:r>
      <w:proofErr w:type="gramStart"/>
      <w:r w:rsidRPr="00090B67">
        <w:rPr>
          <w:color w:val="000000"/>
        </w:rPr>
        <w:t>с</w:t>
      </w:r>
      <w:proofErr w:type="gramEnd"/>
      <w:r w:rsidRPr="00090B67">
        <w:rPr>
          <w:color w:val="000000"/>
        </w:rPr>
        <w:t>.</w:t>
      </w:r>
      <w:r w:rsidRPr="00090B67">
        <w:t xml:space="preserve"> </w:t>
      </w:r>
    </w:p>
    <w:p w:rsidR="00A3666D" w:rsidRPr="00090B67" w:rsidRDefault="000172F4" w:rsidP="00115171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</w:pPr>
      <w:r w:rsidRPr="00090B67">
        <w:rPr>
          <w:shd w:val="clear" w:color="auto" w:fill="FFFFFF"/>
        </w:rPr>
        <w:t xml:space="preserve">2. </w:t>
      </w:r>
      <w:r w:rsidR="00115171" w:rsidRPr="00090B67">
        <w:rPr>
          <w:shd w:val="clear" w:color="auto" w:fill="FFFFFF"/>
        </w:rPr>
        <w:t>От рождения до школы [Текст]: примерная общеобразовательная программа дошкольного образования / под ред.</w:t>
      </w:r>
      <w:r w:rsidR="00D2242D" w:rsidRPr="00090B67">
        <w:rPr>
          <w:shd w:val="clear" w:color="auto" w:fill="FFFFFF"/>
        </w:rPr>
        <w:t xml:space="preserve"> </w:t>
      </w:r>
      <w:proofErr w:type="spellStart"/>
      <w:r w:rsidR="00115171" w:rsidRPr="00090B67">
        <w:rPr>
          <w:shd w:val="clear" w:color="auto" w:fill="FFFFFF"/>
        </w:rPr>
        <w:t>Н.Е.Вераксы</w:t>
      </w:r>
      <w:proofErr w:type="spellEnd"/>
      <w:r w:rsidR="00115171" w:rsidRPr="00090B67">
        <w:rPr>
          <w:shd w:val="clear" w:color="auto" w:fill="FFFFFF"/>
        </w:rPr>
        <w:t xml:space="preserve">, Т.С.Комаровой, М.А.Васильевой. - Москва: МОЗАИКА-СИНТЕЗ, 2014.  – 352 </w:t>
      </w:r>
      <w:proofErr w:type="gramStart"/>
      <w:r w:rsidR="00115171" w:rsidRPr="00090B67">
        <w:rPr>
          <w:shd w:val="clear" w:color="auto" w:fill="FFFFFF"/>
        </w:rPr>
        <w:t>с</w:t>
      </w:r>
      <w:proofErr w:type="gramEnd"/>
      <w:r w:rsidR="00115171" w:rsidRPr="00090B67">
        <w:rPr>
          <w:shd w:val="clear" w:color="auto" w:fill="FFFFFF"/>
        </w:rPr>
        <w:t>.</w:t>
      </w:r>
    </w:p>
    <w:p w:rsidR="003444F5" w:rsidRPr="00090B67" w:rsidRDefault="00A3666D" w:rsidP="003444F5">
      <w:pPr>
        <w:tabs>
          <w:tab w:val="left" w:pos="5040"/>
        </w:tabs>
        <w:snapToGrid w:val="0"/>
        <w:jc w:val="both"/>
      </w:pPr>
      <w:r w:rsidRPr="00090B67">
        <w:rPr>
          <w:b/>
          <w:i/>
        </w:rPr>
        <w:t xml:space="preserve">Формы контроля (самоконтроля): </w:t>
      </w:r>
      <w:r w:rsidR="003444F5" w:rsidRPr="00090B67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D2242D" w:rsidRPr="00090B67" w:rsidRDefault="00D2242D" w:rsidP="00D2242D">
      <w:pPr>
        <w:tabs>
          <w:tab w:val="left" w:pos="5040"/>
        </w:tabs>
        <w:snapToGrid w:val="0"/>
        <w:jc w:val="both"/>
        <w:rPr>
          <w:i/>
          <w:iCs/>
          <w:color w:val="000000"/>
          <w:lang w:eastAsia="ru-RU"/>
        </w:rPr>
      </w:pPr>
      <w:r w:rsidRPr="00090B67">
        <w:rPr>
          <w:i/>
          <w:iCs/>
          <w:color w:val="000000"/>
          <w:lang w:eastAsia="ru-RU"/>
        </w:rPr>
        <w:t>Критерии оценки:</w:t>
      </w:r>
    </w:p>
    <w:p w:rsidR="00D2242D" w:rsidRPr="00090B67" w:rsidRDefault="00D2242D" w:rsidP="00D2242D">
      <w:pPr>
        <w:tabs>
          <w:tab w:val="left" w:pos="5040"/>
        </w:tabs>
        <w:snapToGrid w:val="0"/>
        <w:jc w:val="both"/>
        <w:rPr>
          <w:iCs/>
          <w:color w:val="000000"/>
          <w:lang w:eastAsia="ru-RU"/>
        </w:rPr>
      </w:pPr>
      <w:r w:rsidRPr="00090B67">
        <w:rPr>
          <w:iCs/>
          <w:color w:val="000000"/>
          <w:lang w:eastAsia="ru-RU"/>
        </w:rPr>
        <w:t>- наличие структурных компонентов конспекта;</w:t>
      </w:r>
    </w:p>
    <w:p w:rsidR="00D2242D" w:rsidRPr="00090B67" w:rsidRDefault="00D2242D" w:rsidP="00D2242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правильность формулировки цели и задач;</w:t>
      </w:r>
    </w:p>
    <w:p w:rsidR="00D2242D" w:rsidRPr="00090B67" w:rsidRDefault="00D2242D" w:rsidP="00D2242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соответствие цели  дидактической игре (игровому упражнению);</w:t>
      </w:r>
    </w:p>
    <w:p w:rsidR="00D2242D" w:rsidRPr="00090B67" w:rsidRDefault="00D2242D" w:rsidP="00D2242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наличие образовательных, развивающих, воспитательных задач;</w:t>
      </w:r>
    </w:p>
    <w:p w:rsidR="00D2242D" w:rsidRPr="00090B67" w:rsidRDefault="00D2242D" w:rsidP="00D2242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соответствие задач цели;</w:t>
      </w:r>
    </w:p>
    <w:p w:rsidR="00D2242D" w:rsidRPr="00090B67" w:rsidRDefault="00D2242D" w:rsidP="00D2242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наличие игровой задачи в каждой дидактической игре и инструкции взрослого в каждом игровом упражнении;</w:t>
      </w:r>
    </w:p>
    <w:p w:rsidR="00D2242D" w:rsidRPr="00090B67" w:rsidRDefault="00D2242D" w:rsidP="00D2242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наличие приемов на мотивационном этапе  и соответствие их возрасту детей;</w:t>
      </w:r>
    </w:p>
    <w:p w:rsidR="00D2242D" w:rsidRPr="00090B67" w:rsidRDefault="00D2242D" w:rsidP="00D2242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наличие рефлексивных приемов на заключительном этапе и соответствие их возрасту и индивидуальным особенностям детей;</w:t>
      </w:r>
    </w:p>
    <w:p w:rsidR="00D2242D" w:rsidRPr="00090B67" w:rsidRDefault="00D2242D" w:rsidP="00D2242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lastRenderedPageBreak/>
        <w:t>- наличие физкультурной минутки.</w:t>
      </w:r>
    </w:p>
    <w:p w:rsidR="00D2242D" w:rsidRPr="00090B67" w:rsidRDefault="00D2242D" w:rsidP="00D2242D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</w:rPr>
        <w:t>«Отлично» - в конспекте имеются все</w:t>
      </w:r>
      <w:r w:rsidRPr="00090B67">
        <w:rPr>
          <w:iCs/>
          <w:color w:val="000000"/>
          <w:lang w:eastAsia="ru-RU"/>
        </w:rPr>
        <w:t xml:space="preserve"> структурные компоненты; </w:t>
      </w:r>
      <w:r w:rsidRPr="00090B67">
        <w:rPr>
          <w:rFonts w:eastAsia="Calibri"/>
        </w:rPr>
        <w:t xml:space="preserve"> правильно  сформулированы цели и задачи; цель соответствует  </w:t>
      </w:r>
      <w:r w:rsidR="00F83AB4" w:rsidRPr="00090B67">
        <w:rPr>
          <w:rFonts w:eastAsia="Calibri"/>
        </w:rPr>
        <w:t>развивающему занятию</w:t>
      </w:r>
      <w:r w:rsidRPr="00090B67">
        <w:rPr>
          <w:rFonts w:eastAsia="Calibri"/>
        </w:rPr>
        <w:t>; имеются образовательные, развивающие, воспитательные задачи; задачи соответствуют цели; в дидактическ</w:t>
      </w:r>
      <w:r w:rsidR="00F83AB4" w:rsidRPr="00090B67">
        <w:rPr>
          <w:rFonts w:eastAsia="Calibri"/>
        </w:rPr>
        <w:t>их</w:t>
      </w:r>
      <w:r w:rsidRPr="00090B67">
        <w:rPr>
          <w:rFonts w:eastAsia="Calibri"/>
        </w:rPr>
        <w:t xml:space="preserve"> игр</w:t>
      </w:r>
      <w:r w:rsidR="00F83AB4" w:rsidRPr="00090B67">
        <w:rPr>
          <w:rFonts w:eastAsia="Calibri"/>
        </w:rPr>
        <w:t>ах</w:t>
      </w:r>
      <w:r w:rsidRPr="00090B67">
        <w:rPr>
          <w:rFonts w:eastAsia="Calibri"/>
        </w:rPr>
        <w:t xml:space="preserve"> правильно сформулирован</w:t>
      </w:r>
      <w:r w:rsidR="00F83AB4" w:rsidRPr="00090B67">
        <w:rPr>
          <w:rFonts w:eastAsia="Calibri"/>
        </w:rPr>
        <w:t>ы</w:t>
      </w:r>
      <w:r w:rsidRPr="00090B67">
        <w:rPr>
          <w:rFonts w:eastAsia="Calibri"/>
        </w:rPr>
        <w:t xml:space="preserve">  игров</w:t>
      </w:r>
      <w:r w:rsidR="00F83AB4" w:rsidRPr="00090B67">
        <w:rPr>
          <w:rFonts w:eastAsia="Calibri"/>
        </w:rPr>
        <w:t>ые</w:t>
      </w:r>
      <w:r w:rsidRPr="00090B67">
        <w:rPr>
          <w:rFonts w:eastAsia="Calibri"/>
        </w:rPr>
        <w:t xml:space="preserve"> задач</w:t>
      </w:r>
      <w:r w:rsidR="00F83AB4" w:rsidRPr="00090B67">
        <w:rPr>
          <w:rFonts w:eastAsia="Calibri"/>
        </w:rPr>
        <w:t>и</w:t>
      </w:r>
      <w:r w:rsidRPr="00090B67">
        <w:rPr>
          <w:rFonts w:eastAsia="Calibri"/>
        </w:rPr>
        <w:t xml:space="preserve"> или </w:t>
      </w:r>
      <w:r w:rsidR="00F83AB4" w:rsidRPr="00090B67">
        <w:rPr>
          <w:rFonts w:eastAsia="Calibri"/>
        </w:rPr>
        <w:t>имею</w:t>
      </w:r>
      <w:r w:rsidRPr="00090B67">
        <w:rPr>
          <w:rFonts w:eastAsia="Calibri"/>
        </w:rPr>
        <w:t>тся четк</w:t>
      </w:r>
      <w:r w:rsidR="00F83AB4" w:rsidRPr="00090B67">
        <w:rPr>
          <w:rFonts w:eastAsia="Calibri"/>
        </w:rPr>
        <w:t>ие</w:t>
      </w:r>
      <w:r w:rsidRPr="00090B67">
        <w:rPr>
          <w:rFonts w:eastAsia="Calibri"/>
        </w:rPr>
        <w:t xml:space="preserve"> инструкци</w:t>
      </w:r>
      <w:r w:rsidR="00F83AB4" w:rsidRPr="00090B67">
        <w:rPr>
          <w:rFonts w:eastAsia="Calibri"/>
        </w:rPr>
        <w:t>и</w:t>
      </w:r>
      <w:r w:rsidRPr="00090B67">
        <w:rPr>
          <w:rFonts w:eastAsia="Calibri"/>
        </w:rPr>
        <w:t xml:space="preserve"> взрослого в игров</w:t>
      </w:r>
      <w:r w:rsidR="00F83AB4" w:rsidRPr="00090B67">
        <w:rPr>
          <w:rFonts w:eastAsia="Calibri"/>
        </w:rPr>
        <w:t>ых</w:t>
      </w:r>
      <w:r w:rsidRPr="00090B67">
        <w:rPr>
          <w:rFonts w:eastAsia="Calibri"/>
        </w:rPr>
        <w:t xml:space="preserve"> упражнени</w:t>
      </w:r>
      <w:r w:rsidR="00F83AB4" w:rsidRPr="00090B67">
        <w:rPr>
          <w:rFonts w:eastAsia="Calibri"/>
        </w:rPr>
        <w:t>ях</w:t>
      </w:r>
      <w:r w:rsidRPr="00090B67">
        <w:rPr>
          <w:rFonts w:eastAsia="Calibri"/>
        </w:rPr>
        <w:t>; приемы на  мотивационном этапе  соответствуют возрасту детей; рефлексивные приемы на заключительном этапе соответствуют возрасту и индивидуальным особенностям детей.</w:t>
      </w:r>
      <w:proofErr w:type="gramEnd"/>
    </w:p>
    <w:p w:rsidR="00D2242D" w:rsidRPr="00090B67" w:rsidRDefault="00D2242D" w:rsidP="00D2242D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</w:rPr>
        <w:t xml:space="preserve">«Хорошо» - </w:t>
      </w:r>
      <w:r w:rsidR="00CC073E" w:rsidRPr="00090B67">
        <w:rPr>
          <w:rFonts w:eastAsia="Calibri"/>
        </w:rPr>
        <w:t>в конспекте отсутствуют</w:t>
      </w:r>
      <w:r w:rsidR="00CC073E" w:rsidRPr="00090B67">
        <w:rPr>
          <w:iCs/>
          <w:color w:val="000000"/>
          <w:lang w:eastAsia="ru-RU"/>
        </w:rPr>
        <w:t xml:space="preserve"> некоторые структурные компоненты; </w:t>
      </w:r>
      <w:r w:rsidRPr="00090B67">
        <w:rPr>
          <w:rFonts w:eastAsia="Calibri"/>
        </w:rPr>
        <w:t xml:space="preserve">правильно  сформулированы цели и задачи; </w:t>
      </w:r>
      <w:r w:rsidR="00F83AB4" w:rsidRPr="00090B67">
        <w:rPr>
          <w:rFonts w:eastAsia="Calibri"/>
        </w:rPr>
        <w:t xml:space="preserve">цель соответствует  развивающему занятию; </w:t>
      </w:r>
      <w:r w:rsidRPr="00090B67">
        <w:rPr>
          <w:rFonts w:eastAsia="Calibri"/>
        </w:rPr>
        <w:t xml:space="preserve">имеются образовательные, развивающие, воспитательные задачи; задачи соответствуют цели; </w:t>
      </w:r>
      <w:r w:rsidR="00F83AB4" w:rsidRPr="00090B67">
        <w:rPr>
          <w:rFonts w:eastAsia="Calibri"/>
        </w:rPr>
        <w:t>в дидактических</w:t>
      </w:r>
      <w:r w:rsidRPr="00090B67">
        <w:rPr>
          <w:rFonts w:eastAsia="Calibri"/>
        </w:rPr>
        <w:t xml:space="preserve"> игр</w:t>
      </w:r>
      <w:r w:rsidR="00F83AB4" w:rsidRPr="00090B67">
        <w:rPr>
          <w:rFonts w:eastAsia="Calibri"/>
        </w:rPr>
        <w:t>ах</w:t>
      </w:r>
      <w:r w:rsidRPr="00090B67">
        <w:rPr>
          <w:rFonts w:eastAsia="Calibri"/>
        </w:rPr>
        <w:t xml:space="preserve"> правильно сформулирован</w:t>
      </w:r>
      <w:r w:rsidR="00F83AB4" w:rsidRPr="00090B67">
        <w:rPr>
          <w:rFonts w:eastAsia="Calibri"/>
        </w:rPr>
        <w:t>ы</w:t>
      </w:r>
      <w:r w:rsidRPr="00090B67">
        <w:rPr>
          <w:rFonts w:eastAsia="Calibri"/>
        </w:rPr>
        <w:t xml:space="preserve">  игров</w:t>
      </w:r>
      <w:r w:rsidR="00F83AB4" w:rsidRPr="00090B67">
        <w:rPr>
          <w:rFonts w:eastAsia="Calibri"/>
        </w:rPr>
        <w:t>ые</w:t>
      </w:r>
      <w:r w:rsidRPr="00090B67">
        <w:rPr>
          <w:rFonts w:eastAsia="Calibri"/>
        </w:rPr>
        <w:t xml:space="preserve"> задач</w:t>
      </w:r>
      <w:r w:rsidR="00F83AB4" w:rsidRPr="00090B67">
        <w:rPr>
          <w:rFonts w:eastAsia="Calibri"/>
        </w:rPr>
        <w:t>и</w:t>
      </w:r>
      <w:r w:rsidRPr="00090B67">
        <w:rPr>
          <w:rFonts w:eastAsia="Calibri"/>
        </w:rPr>
        <w:t xml:space="preserve"> или име</w:t>
      </w:r>
      <w:r w:rsidR="00F83AB4" w:rsidRPr="00090B67">
        <w:rPr>
          <w:rFonts w:eastAsia="Calibri"/>
        </w:rPr>
        <w:t>ются четкие</w:t>
      </w:r>
      <w:r w:rsidRPr="00090B67">
        <w:rPr>
          <w:rFonts w:eastAsia="Calibri"/>
        </w:rPr>
        <w:t xml:space="preserve"> инструкци</w:t>
      </w:r>
      <w:r w:rsidR="00F83AB4" w:rsidRPr="00090B67">
        <w:rPr>
          <w:rFonts w:eastAsia="Calibri"/>
        </w:rPr>
        <w:t>и</w:t>
      </w:r>
      <w:r w:rsidRPr="00090B67">
        <w:rPr>
          <w:rFonts w:eastAsia="Calibri"/>
        </w:rPr>
        <w:t xml:space="preserve"> взрослого в игров</w:t>
      </w:r>
      <w:r w:rsidR="00F83AB4" w:rsidRPr="00090B67">
        <w:rPr>
          <w:rFonts w:eastAsia="Calibri"/>
        </w:rPr>
        <w:t>ых</w:t>
      </w:r>
      <w:r w:rsidRPr="00090B67">
        <w:rPr>
          <w:rFonts w:eastAsia="Calibri"/>
        </w:rPr>
        <w:t xml:space="preserve"> упражнени</w:t>
      </w:r>
      <w:r w:rsidR="00F83AB4" w:rsidRPr="00090B67">
        <w:rPr>
          <w:rFonts w:eastAsia="Calibri"/>
        </w:rPr>
        <w:t>ях</w:t>
      </w:r>
      <w:r w:rsidRPr="00090B67">
        <w:rPr>
          <w:rFonts w:eastAsia="Calibri"/>
        </w:rPr>
        <w:t>; приемы на  мотивационном этапе  соответствуют возрасту детей; рефлексивные приемы на заключительном этапе соответствуют возрасту и индивидуальным особенностям детей.</w:t>
      </w:r>
      <w:proofErr w:type="gramEnd"/>
    </w:p>
    <w:p w:rsidR="00D2242D" w:rsidRPr="00090B67" w:rsidRDefault="00D2242D" w:rsidP="00F83AB4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</w:rPr>
        <w:t>«Удовлетворительно» -</w:t>
      </w:r>
      <w:r w:rsidR="00CC073E" w:rsidRPr="00090B67">
        <w:rPr>
          <w:rFonts w:eastAsia="Calibri"/>
        </w:rPr>
        <w:t xml:space="preserve"> в конспекте отсутствуе</w:t>
      </w:r>
      <w:r w:rsidRPr="00090B67">
        <w:rPr>
          <w:rFonts w:eastAsia="Calibri"/>
        </w:rPr>
        <w:t>т</w:t>
      </w:r>
      <w:r w:rsidRPr="00090B67">
        <w:rPr>
          <w:iCs/>
          <w:color w:val="000000"/>
          <w:lang w:eastAsia="ru-RU"/>
        </w:rPr>
        <w:t xml:space="preserve"> </w:t>
      </w:r>
      <w:r w:rsidR="00CC073E" w:rsidRPr="00090B67">
        <w:rPr>
          <w:iCs/>
          <w:color w:val="000000"/>
          <w:lang w:eastAsia="ru-RU"/>
        </w:rPr>
        <w:t xml:space="preserve">большинство </w:t>
      </w:r>
      <w:r w:rsidRPr="00090B67">
        <w:rPr>
          <w:iCs/>
          <w:color w:val="000000"/>
          <w:lang w:eastAsia="ru-RU"/>
        </w:rPr>
        <w:t>структурны</w:t>
      </w:r>
      <w:r w:rsidR="00CC073E" w:rsidRPr="00090B67">
        <w:rPr>
          <w:iCs/>
          <w:color w:val="000000"/>
          <w:lang w:eastAsia="ru-RU"/>
        </w:rPr>
        <w:t>х</w:t>
      </w:r>
      <w:r w:rsidRPr="00090B67">
        <w:rPr>
          <w:iCs/>
          <w:color w:val="000000"/>
          <w:lang w:eastAsia="ru-RU"/>
        </w:rPr>
        <w:t xml:space="preserve"> компонент</w:t>
      </w:r>
      <w:r w:rsidR="00CC073E" w:rsidRPr="00090B67">
        <w:rPr>
          <w:iCs/>
          <w:color w:val="000000"/>
          <w:lang w:eastAsia="ru-RU"/>
        </w:rPr>
        <w:t>ов</w:t>
      </w:r>
      <w:r w:rsidRPr="00090B67">
        <w:rPr>
          <w:iCs/>
          <w:color w:val="000000"/>
          <w:lang w:eastAsia="ru-RU"/>
        </w:rPr>
        <w:t xml:space="preserve">; </w:t>
      </w:r>
      <w:r w:rsidRPr="00090B67">
        <w:rPr>
          <w:rFonts w:eastAsia="Calibri"/>
        </w:rPr>
        <w:t xml:space="preserve"> правильно  сформулированы цели и задачи; </w:t>
      </w:r>
      <w:r w:rsidR="00F83AB4" w:rsidRPr="00090B67">
        <w:rPr>
          <w:rFonts w:eastAsia="Calibri"/>
        </w:rPr>
        <w:t xml:space="preserve">цель соответствует  развивающему занятию; </w:t>
      </w:r>
      <w:r w:rsidRPr="00090B67">
        <w:rPr>
          <w:rFonts w:eastAsia="Calibri"/>
        </w:rPr>
        <w:t>имеются образовательные, развивающие, воспитательные задачи; задачи соответствуют цели; в дидактическ</w:t>
      </w:r>
      <w:r w:rsidR="00F83AB4" w:rsidRPr="00090B67">
        <w:rPr>
          <w:rFonts w:eastAsia="Calibri"/>
        </w:rPr>
        <w:t>их</w:t>
      </w:r>
      <w:r w:rsidRPr="00090B67">
        <w:rPr>
          <w:rFonts w:eastAsia="Calibri"/>
        </w:rPr>
        <w:t xml:space="preserve"> игр</w:t>
      </w:r>
      <w:r w:rsidR="00F83AB4" w:rsidRPr="00090B67">
        <w:rPr>
          <w:rFonts w:eastAsia="Calibri"/>
        </w:rPr>
        <w:t>ах</w:t>
      </w:r>
      <w:r w:rsidRPr="00090B67">
        <w:rPr>
          <w:rFonts w:eastAsia="Calibri"/>
        </w:rPr>
        <w:t xml:space="preserve"> правильно сформулирован</w:t>
      </w:r>
      <w:r w:rsidR="00F83AB4" w:rsidRPr="00090B67">
        <w:rPr>
          <w:rFonts w:eastAsia="Calibri"/>
        </w:rPr>
        <w:t>ы</w:t>
      </w:r>
      <w:r w:rsidRPr="00090B67">
        <w:rPr>
          <w:rFonts w:eastAsia="Calibri"/>
        </w:rPr>
        <w:t xml:space="preserve">  игров</w:t>
      </w:r>
      <w:r w:rsidR="00F83AB4" w:rsidRPr="00090B67">
        <w:rPr>
          <w:rFonts w:eastAsia="Calibri"/>
        </w:rPr>
        <w:t>ые</w:t>
      </w:r>
      <w:r w:rsidRPr="00090B67">
        <w:rPr>
          <w:rFonts w:eastAsia="Calibri"/>
        </w:rPr>
        <w:t xml:space="preserve"> задач</w:t>
      </w:r>
      <w:r w:rsidR="00F83AB4" w:rsidRPr="00090B67">
        <w:rPr>
          <w:rFonts w:eastAsia="Calibri"/>
        </w:rPr>
        <w:t>и</w:t>
      </w:r>
      <w:r w:rsidRPr="00090B67">
        <w:rPr>
          <w:rFonts w:eastAsia="Calibri"/>
        </w:rPr>
        <w:t xml:space="preserve"> или име</w:t>
      </w:r>
      <w:r w:rsidR="00F83AB4" w:rsidRPr="00090B67">
        <w:rPr>
          <w:rFonts w:eastAsia="Calibri"/>
        </w:rPr>
        <w:t>ю</w:t>
      </w:r>
      <w:r w:rsidRPr="00090B67">
        <w:rPr>
          <w:rFonts w:eastAsia="Calibri"/>
        </w:rPr>
        <w:t>тся четк</w:t>
      </w:r>
      <w:r w:rsidR="00F83AB4" w:rsidRPr="00090B67">
        <w:rPr>
          <w:rFonts w:eastAsia="Calibri"/>
        </w:rPr>
        <w:t>ие</w:t>
      </w:r>
      <w:r w:rsidRPr="00090B67">
        <w:rPr>
          <w:rFonts w:eastAsia="Calibri"/>
        </w:rPr>
        <w:t xml:space="preserve"> инструкци</w:t>
      </w:r>
      <w:r w:rsidR="00F83AB4" w:rsidRPr="00090B67">
        <w:rPr>
          <w:rFonts w:eastAsia="Calibri"/>
        </w:rPr>
        <w:t>и</w:t>
      </w:r>
      <w:r w:rsidRPr="00090B67">
        <w:rPr>
          <w:rFonts w:eastAsia="Calibri"/>
        </w:rPr>
        <w:t xml:space="preserve"> взрослого в игров</w:t>
      </w:r>
      <w:r w:rsidR="00F83AB4" w:rsidRPr="00090B67">
        <w:rPr>
          <w:rFonts w:eastAsia="Calibri"/>
        </w:rPr>
        <w:t>ых</w:t>
      </w:r>
      <w:r w:rsidRPr="00090B67">
        <w:rPr>
          <w:rFonts w:eastAsia="Calibri"/>
        </w:rPr>
        <w:t xml:space="preserve"> упражнени</w:t>
      </w:r>
      <w:r w:rsidR="00F83AB4" w:rsidRPr="00090B67">
        <w:rPr>
          <w:rFonts w:eastAsia="Calibri"/>
        </w:rPr>
        <w:t>ях</w:t>
      </w:r>
      <w:r w:rsidRPr="00090B67">
        <w:rPr>
          <w:rFonts w:eastAsia="Calibri"/>
        </w:rPr>
        <w:t>; приемы на  мотивационном этапе  соответствуют возрасту детей; рефлексивные приемы на заключительном этапе соответствуют возрасту и индивидуальным особенностям детей.</w:t>
      </w:r>
      <w:proofErr w:type="gramEnd"/>
    </w:p>
    <w:p w:rsidR="003B2278" w:rsidRPr="00090B67" w:rsidRDefault="00D2242D" w:rsidP="003B2278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</w:rPr>
        <w:t>«Неудовлетворительно» - в конспекте отсутствуют</w:t>
      </w:r>
      <w:r w:rsidRPr="00090B67">
        <w:rPr>
          <w:iCs/>
          <w:color w:val="000000"/>
          <w:lang w:eastAsia="ru-RU"/>
        </w:rPr>
        <w:t xml:space="preserve"> структурные компоненты: предварительная работа, форма организации, средства, способы, словарная работа</w:t>
      </w:r>
      <w:r w:rsidR="00F83AB4" w:rsidRPr="00090B67">
        <w:rPr>
          <w:iCs/>
          <w:color w:val="000000"/>
          <w:lang w:eastAsia="ru-RU"/>
        </w:rPr>
        <w:t>, индивидуально-дифференцированная работа</w:t>
      </w:r>
      <w:r w:rsidRPr="00090B67">
        <w:rPr>
          <w:iCs/>
          <w:color w:val="000000"/>
          <w:lang w:eastAsia="ru-RU"/>
        </w:rPr>
        <w:t xml:space="preserve">; </w:t>
      </w:r>
      <w:r w:rsidRPr="00090B67">
        <w:rPr>
          <w:rFonts w:eastAsia="Calibri"/>
        </w:rPr>
        <w:t xml:space="preserve"> правильно  сформулированы цели и задачи; цель</w:t>
      </w:r>
      <w:r w:rsidR="00F83AB4" w:rsidRPr="00090B67">
        <w:rPr>
          <w:rFonts w:eastAsia="Calibri"/>
        </w:rPr>
        <w:t xml:space="preserve"> соответствует развивающему занятию</w:t>
      </w:r>
      <w:r w:rsidRPr="00090B67">
        <w:rPr>
          <w:rFonts w:eastAsia="Calibri"/>
        </w:rPr>
        <w:t>; имеются образовательные, развивающие, воспитательные задачи; задачи не соответствуют цели; в дидактическ</w:t>
      </w:r>
      <w:r w:rsidR="00F83AB4" w:rsidRPr="00090B67">
        <w:rPr>
          <w:rFonts w:eastAsia="Calibri"/>
        </w:rPr>
        <w:t>их</w:t>
      </w:r>
      <w:r w:rsidRPr="00090B67">
        <w:rPr>
          <w:rFonts w:eastAsia="Calibri"/>
        </w:rPr>
        <w:t xml:space="preserve"> игр</w:t>
      </w:r>
      <w:r w:rsidR="00F83AB4" w:rsidRPr="00090B67">
        <w:rPr>
          <w:rFonts w:eastAsia="Calibri"/>
        </w:rPr>
        <w:t>ах</w:t>
      </w:r>
      <w:r w:rsidRPr="00090B67">
        <w:rPr>
          <w:rFonts w:eastAsia="Calibri"/>
        </w:rPr>
        <w:t xml:space="preserve"> отсутству</w:t>
      </w:r>
      <w:r w:rsidR="00F83AB4" w:rsidRPr="00090B67">
        <w:rPr>
          <w:rFonts w:eastAsia="Calibri"/>
        </w:rPr>
        <w:t>ю</w:t>
      </w:r>
      <w:r w:rsidRPr="00090B67">
        <w:rPr>
          <w:rFonts w:eastAsia="Calibri"/>
        </w:rPr>
        <w:t>т  игров</w:t>
      </w:r>
      <w:r w:rsidR="00F83AB4" w:rsidRPr="00090B67">
        <w:rPr>
          <w:rFonts w:eastAsia="Calibri"/>
        </w:rPr>
        <w:t>ые</w:t>
      </w:r>
      <w:r w:rsidRPr="00090B67">
        <w:rPr>
          <w:rFonts w:eastAsia="Calibri"/>
        </w:rPr>
        <w:t xml:space="preserve"> задач</w:t>
      </w:r>
      <w:r w:rsidR="00F83AB4" w:rsidRPr="00090B67">
        <w:rPr>
          <w:rFonts w:eastAsia="Calibri"/>
        </w:rPr>
        <w:t>и</w:t>
      </w:r>
      <w:r w:rsidRPr="00090B67">
        <w:rPr>
          <w:rFonts w:eastAsia="Calibri"/>
        </w:rPr>
        <w:t xml:space="preserve"> или нет  инструкции взрослого в игров</w:t>
      </w:r>
      <w:r w:rsidR="00F83AB4" w:rsidRPr="00090B67">
        <w:rPr>
          <w:rFonts w:eastAsia="Calibri"/>
        </w:rPr>
        <w:t>ых</w:t>
      </w:r>
      <w:r w:rsidRPr="00090B67">
        <w:rPr>
          <w:rFonts w:eastAsia="Calibri"/>
        </w:rPr>
        <w:t xml:space="preserve"> упражнени</w:t>
      </w:r>
      <w:r w:rsidR="00F83AB4" w:rsidRPr="00090B67">
        <w:rPr>
          <w:rFonts w:eastAsia="Calibri"/>
        </w:rPr>
        <w:t>ях</w:t>
      </w:r>
      <w:r w:rsidRPr="00090B67">
        <w:rPr>
          <w:rFonts w:eastAsia="Calibri"/>
        </w:rPr>
        <w:t>; отсутствуют приемы на  мотивационном этапе и  рефлексивные приемы на заключительном этапе.</w:t>
      </w:r>
      <w:proofErr w:type="gramEnd"/>
    </w:p>
    <w:p w:rsidR="00A3666D" w:rsidRPr="00090B67" w:rsidRDefault="00A3666D" w:rsidP="00A3666D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481362" w:rsidRPr="00090B67" w:rsidRDefault="001779FC" w:rsidP="00305B69">
      <w:pPr>
        <w:snapToGrid w:val="0"/>
        <w:jc w:val="center"/>
        <w:rPr>
          <w:b/>
          <w:bCs/>
        </w:rPr>
      </w:pPr>
      <w:r w:rsidRPr="00090B67">
        <w:rPr>
          <w:b/>
          <w:bCs/>
        </w:rPr>
        <w:t>Тема 1.3. Ознакомление с окружающим (предметным миром, явлениями общественной жизни) как содержательный компонент примерных и вариативных программ дошкольного образо</w:t>
      </w:r>
      <w:r w:rsidR="00305B69" w:rsidRPr="00090B67">
        <w:rPr>
          <w:b/>
          <w:bCs/>
        </w:rPr>
        <w:t>вания</w:t>
      </w:r>
    </w:p>
    <w:p w:rsidR="00305B69" w:rsidRPr="00090B67" w:rsidRDefault="00305B69" w:rsidP="00305B69">
      <w:pPr>
        <w:snapToGrid w:val="0"/>
        <w:jc w:val="center"/>
        <w:rPr>
          <w:b/>
        </w:rPr>
      </w:pPr>
    </w:p>
    <w:p w:rsidR="001779FC" w:rsidRPr="00090B67" w:rsidRDefault="00745353" w:rsidP="001779F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</w:rPr>
        <w:t xml:space="preserve">Задание </w:t>
      </w:r>
      <w:r w:rsidR="001779FC" w:rsidRPr="00090B67">
        <w:rPr>
          <w:rFonts w:eastAsia="Calibri"/>
          <w:b/>
        </w:rPr>
        <w:t>1.</w:t>
      </w:r>
      <w:r w:rsidR="001779FC" w:rsidRPr="00090B67">
        <w:rPr>
          <w:rFonts w:eastAsia="Calibri"/>
        </w:rPr>
        <w:t xml:space="preserve"> Сравнение содержания ознакомления с окружающим миром (предметным миром и явлениями общественной жизни) в программах дошкольного образования.</w:t>
      </w:r>
    </w:p>
    <w:p w:rsidR="001779FC" w:rsidRPr="00090B67" w:rsidRDefault="001779FC" w:rsidP="001779F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Цель:</w:t>
      </w:r>
      <w:r w:rsidRPr="00090B67">
        <w:rPr>
          <w:rFonts w:eastAsia="Calibri"/>
        </w:rPr>
        <w:t xml:space="preserve"> </w:t>
      </w:r>
      <w:r w:rsidR="00977F75" w:rsidRPr="00090B67">
        <w:rPr>
          <w:rFonts w:eastAsia="Calibri"/>
        </w:rPr>
        <w:t>формирование умения ориентироваться в структуре программ дошкольного образования; сравнивать содержание ознакомления с окружающим миром (предметным миром и явлениями общественной жизни) разных программ; делать аргументированные выводы в письменной форме.</w:t>
      </w:r>
    </w:p>
    <w:p w:rsidR="00A67AB6" w:rsidRPr="00090B67" w:rsidRDefault="001779FC" w:rsidP="001779FC">
      <w:pPr>
        <w:tabs>
          <w:tab w:val="left" w:pos="5040"/>
        </w:tabs>
        <w:snapToGrid w:val="0"/>
        <w:jc w:val="both"/>
        <w:rPr>
          <w:rFonts w:eastAsia="Calibri"/>
          <w:b/>
          <w:i/>
        </w:rPr>
      </w:pPr>
      <w:r w:rsidRPr="00090B67">
        <w:rPr>
          <w:rFonts w:eastAsia="Calibri"/>
          <w:b/>
          <w:i/>
        </w:rPr>
        <w:t>Рекомендации к выполнению работы:</w:t>
      </w:r>
      <w:r w:rsidR="00977F75" w:rsidRPr="00090B67">
        <w:rPr>
          <w:rFonts w:eastAsia="Calibri"/>
          <w:b/>
          <w:i/>
        </w:rPr>
        <w:t xml:space="preserve"> </w:t>
      </w:r>
    </w:p>
    <w:p w:rsidR="00A67AB6" w:rsidRPr="00090B67" w:rsidRDefault="00A67AB6" w:rsidP="001779F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 xml:space="preserve">- </w:t>
      </w:r>
      <w:r w:rsidR="00977F75" w:rsidRPr="00090B67">
        <w:rPr>
          <w:rFonts w:eastAsia="Calibri"/>
        </w:rPr>
        <w:t>прочитайте</w:t>
      </w:r>
      <w:r w:rsidR="002528A5" w:rsidRPr="00090B67">
        <w:rPr>
          <w:rFonts w:eastAsia="Calibri"/>
        </w:rPr>
        <w:t xml:space="preserve"> в двух образовательных программах дошкольного образования</w:t>
      </w:r>
      <w:r w:rsidR="00F15BF0" w:rsidRPr="00090B67">
        <w:rPr>
          <w:rFonts w:eastAsia="Calibri"/>
        </w:rPr>
        <w:t xml:space="preserve"> задачи  ознакомления с окружающим миром (предметным миром и явлениями общественной жизни) одной из возрастных групп (в которой прох</w:t>
      </w:r>
      <w:r w:rsidRPr="00090B67">
        <w:rPr>
          <w:rFonts w:eastAsia="Calibri"/>
        </w:rPr>
        <w:t>одите педагогическую практику);</w:t>
      </w:r>
    </w:p>
    <w:p w:rsidR="001779FC" w:rsidRPr="00090B67" w:rsidRDefault="00A67AB6" w:rsidP="001779F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</w:t>
      </w:r>
      <w:r w:rsidR="00F15BF0" w:rsidRPr="00090B67">
        <w:rPr>
          <w:rFonts w:eastAsia="Calibri"/>
        </w:rPr>
        <w:t>сравните задачи и сделайте вывод.</w:t>
      </w:r>
    </w:p>
    <w:p w:rsidR="001779FC" w:rsidRPr="00090B67" w:rsidRDefault="001779FC" w:rsidP="001779FC">
      <w:pPr>
        <w:tabs>
          <w:tab w:val="left" w:pos="5040"/>
        </w:tabs>
        <w:snapToGrid w:val="0"/>
        <w:jc w:val="both"/>
      </w:pPr>
      <w:r w:rsidRPr="00090B67">
        <w:rPr>
          <w:rFonts w:eastAsia="Calibri"/>
          <w:b/>
          <w:i/>
        </w:rPr>
        <w:t>Источники:</w:t>
      </w:r>
      <w:r w:rsidRPr="00090B67">
        <w:t xml:space="preserve"> </w:t>
      </w:r>
    </w:p>
    <w:p w:rsidR="00061F9C" w:rsidRPr="00090B67" w:rsidRDefault="001779FC" w:rsidP="00061F9C">
      <w:pPr>
        <w:pStyle w:val="a6"/>
        <w:shd w:val="clear" w:color="auto" w:fill="FFFFFF"/>
        <w:suppressAutoHyphens w:val="0"/>
        <w:spacing w:after="0"/>
        <w:ind w:left="709"/>
        <w:contextualSpacing w:val="0"/>
        <w:jc w:val="both"/>
      </w:pPr>
      <w:r w:rsidRPr="00090B67">
        <w:t xml:space="preserve">1. </w:t>
      </w:r>
      <w:r w:rsidR="00061F9C" w:rsidRPr="00090B67">
        <w:rPr>
          <w:color w:val="000000"/>
          <w:shd w:val="clear" w:color="auto" w:fill="FFFFFF"/>
        </w:rPr>
        <w:t xml:space="preserve">Детство [Текст]:  примерная образовательная программа дошкольного образования / Т.И.Бабаева, А.Г.Гогоберидзе, О.В.Солнцева и др. – Санкт-Петербург: ООО «Издательство «Детство-Пресс», Издательство РГПУ им. А.И.Герцена,  2014. – 321 </w:t>
      </w:r>
      <w:proofErr w:type="gramStart"/>
      <w:r w:rsidR="00061F9C" w:rsidRPr="00090B67">
        <w:rPr>
          <w:color w:val="000000"/>
          <w:shd w:val="clear" w:color="auto" w:fill="FFFFFF"/>
        </w:rPr>
        <w:t>с</w:t>
      </w:r>
      <w:proofErr w:type="gramEnd"/>
      <w:r w:rsidR="00061F9C" w:rsidRPr="00090B67">
        <w:rPr>
          <w:color w:val="000000"/>
          <w:shd w:val="clear" w:color="auto" w:fill="FFFFFF"/>
        </w:rPr>
        <w:t>.</w:t>
      </w:r>
    </w:p>
    <w:p w:rsidR="001779FC" w:rsidRPr="00090B67" w:rsidRDefault="00061F9C" w:rsidP="00061F9C">
      <w:pPr>
        <w:ind w:left="720"/>
        <w:rPr>
          <w:shd w:val="clear" w:color="auto" w:fill="FFFFFF"/>
        </w:rPr>
      </w:pPr>
      <w:r w:rsidRPr="00090B67">
        <w:lastRenderedPageBreak/>
        <w:t xml:space="preserve">2. </w:t>
      </w:r>
      <w:r w:rsidR="00F15BF0" w:rsidRPr="00090B67">
        <w:rPr>
          <w:shd w:val="clear" w:color="auto" w:fill="FFFFFF"/>
        </w:rPr>
        <w:t xml:space="preserve">От рождения до школы [Текст]: примерная общеобразовательная программа дошкольного образования / под </w:t>
      </w:r>
      <w:proofErr w:type="spellStart"/>
      <w:r w:rsidR="00F15BF0" w:rsidRPr="00090B67">
        <w:rPr>
          <w:shd w:val="clear" w:color="auto" w:fill="FFFFFF"/>
        </w:rPr>
        <w:t>ред.Н.Е.Вераксы</w:t>
      </w:r>
      <w:proofErr w:type="spellEnd"/>
      <w:r w:rsidR="00F15BF0" w:rsidRPr="00090B67">
        <w:rPr>
          <w:shd w:val="clear" w:color="auto" w:fill="FFFFFF"/>
        </w:rPr>
        <w:t xml:space="preserve">, Т.С.Комаровой, М.А.Васильевой. - Москва: МОЗАИКА-СИНТЕЗ, 2014.  – 352 </w:t>
      </w:r>
      <w:proofErr w:type="gramStart"/>
      <w:r w:rsidR="00F15BF0" w:rsidRPr="00090B67">
        <w:rPr>
          <w:shd w:val="clear" w:color="auto" w:fill="FFFFFF"/>
        </w:rPr>
        <w:t>с</w:t>
      </w:r>
      <w:proofErr w:type="gramEnd"/>
      <w:r w:rsidR="00F15BF0" w:rsidRPr="00090B67">
        <w:rPr>
          <w:shd w:val="clear" w:color="auto" w:fill="FFFFFF"/>
        </w:rPr>
        <w:t>.</w:t>
      </w:r>
    </w:p>
    <w:p w:rsidR="003444F5" w:rsidRPr="00090B67" w:rsidRDefault="001779FC" w:rsidP="003444F5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b/>
          <w:i/>
        </w:rPr>
        <w:t>Формы контрол</w:t>
      </w:r>
      <w:r w:rsidR="00061F9C" w:rsidRPr="00090B67">
        <w:rPr>
          <w:b/>
          <w:i/>
        </w:rPr>
        <w:t xml:space="preserve">я: </w:t>
      </w:r>
      <w:r w:rsidR="003444F5" w:rsidRPr="00090B67">
        <w:t>о</w:t>
      </w:r>
      <w:r w:rsidR="003444F5" w:rsidRPr="00090B67">
        <w:rPr>
          <w:color w:val="000000"/>
          <w:lang w:eastAsia="ru-RU"/>
        </w:rPr>
        <w:t>бсуждение результатов выполненной работы на занятии.</w:t>
      </w:r>
    </w:p>
    <w:p w:rsidR="00305B69" w:rsidRPr="00090B67" w:rsidRDefault="00305B69" w:rsidP="00305B69">
      <w:pPr>
        <w:tabs>
          <w:tab w:val="left" w:pos="5040"/>
        </w:tabs>
        <w:snapToGrid w:val="0"/>
        <w:jc w:val="both"/>
        <w:rPr>
          <w:i/>
          <w:iCs/>
          <w:color w:val="000000"/>
          <w:lang w:eastAsia="ru-RU"/>
        </w:rPr>
      </w:pPr>
      <w:r w:rsidRPr="00090B67">
        <w:rPr>
          <w:i/>
          <w:iCs/>
          <w:color w:val="000000"/>
          <w:lang w:eastAsia="ru-RU"/>
        </w:rPr>
        <w:t>Критерии оценки:</w:t>
      </w:r>
    </w:p>
    <w:p w:rsidR="00061F9C" w:rsidRPr="00090B67" w:rsidRDefault="00107760" w:rsidP="00061F9C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color w:val="000000"/>
          <w:lang w:eastAsia="ru-RU"/>
        </w:rPr>
        <w:t xml:space="preserve">- отражение </w:t>
      </w:r>
      <w:r w:rsidR="00883F34" w:rsidRPr="00090B67">
        <w:rPr>
          <w:color w:val="000000"/>
          <w:lang w:eastAsia="ru-RU"/>
        </w:rPr>
        <w:t xml:space="preserve">в выводе </w:t>
      </w:r>
      <w:r w:rsidRPr="00090B67">
        <w:rPr>
          <w:color w:val="000000"/>
          <w:lang w:eastAsia="ru-RU"/>
        </w:rPr>
        <w:t>усложнения</w:t>
      </w:r>
      <w:r w:rsidR="00883F34" w:rsidRPr="00090B67">
        <w:rPr>
          <w:color w:val="000000"/>
          <w:lang w:eastAsia="ru-RU"/>
        </w:rPr>
        <w:t xml:space="preserve"> содержания</w:t>
      </w:r>
      <w:r w:rsidRPr="00090B67">
        <w:rPr>
          <w:color w:val="000000"/>
          <w:lang w:eastAsia="ru-RU"/>
        </w:rPr>
        <w:t xml:space="preserve"> </w:t>
      </w:r>
      <w:r w:rsidR="00883F34" w:rsidRPr="00090B67">
        <w:rPr>
          <w:rFonts w:eastAsia="Calibri"/>
        </w:rPr>
        <w:t xml:space="preserve">ознакомления с окружающим миром (предметным миром и явлениями общественной жизни) </w:t>
      </w:r>
      <w:r w:rsidRPr="00090B67">
        <w:rPr>
          <w:color w:val="000000"/>
          <w:lang w:eastAsia="ru-RU"/>
        </w:rPr>
        <w:t>от одной возрастной группы к другой;</w:t>
      </w:r>
    </w:p>
    <w:p w:rsidR="00107760" w:rsidRPr="00090B67" w:rsidRDefault="00883F34" w:rsidP="00061F9C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color w:val="000000"/>
          <w:lang w:eastAsia="ru-RU"/>
        </w:rPr>
        <w:t xml:space="preserve">- отражение в выводе сходства и отличия содержания </w:t>
      </w:r>
      <w:r w:rsidRPr="00090B67">
        <w:rPr>
          <w:rFonts w:eastAsia="Calibri"/>
        </w:rPr>
        <w:t>ознакомления с окружающим миром (предметным миром и явлениями общественной жизни) в разных программах.</w:t>
      </w:r>
    </w:p>
    <w:p w:rsidR="00883F34" w:rsidRPr="00090B67" w:rsidRDefault="00883F34" w:rsidP="00883F34">
      <w:pPr>
        <w:shd w:val="clear" w:color="auto" w:fill="FFFFFF"/>
        <w:jc w:val="both"/>
        <w:rPr>
          <w:color w:val="000000"/>
          <w:lang w:eastAsia="ru-RU"/>
        </w:rPr>
      </w:pPr>
      <w:r w:rsidRPr="00090B67">
        <w:rPr>
          <w:rFonts w:eastAsia="Calibri"/>
        </w:rPr>
        <w:t xml:space="preserve">«Отлично» - в выводах </w:t>
      </w:r>
      <w:r w:rsidRPr="00090B67">
        <w:rPr>
          <w:color w:val="000000"/>
          <w:lang w:eastAsia="ru-RU"/>
        </w:rPr>
        <w:t xml:space="preserve">отражены и четко сформулированы усложнение содержания </w:t>
      </w:r>
      <w:r w:rsidRPr="00090B67">
        <w:rPr>
          <w:rFonts w:eastAsia="Calibri"/>
        </w:rPr>
        <w:t xml:space="preserve">ознакомления с окружающим миром (предметным миром и явлениями общественной жизни) </w:t>
      </w:r>
      <w:r w:rsidRPr="00090B67">
        <w:rPr>
          <w:color w:val="000000"/>
          <w:lang w:eastAsia="ru-RU"/>
        </w:rPr>
        <w:t xml:space="preserve">от одной возрастной группы к другой; сходство и отличие содержания </w:t>
      </w:r>
      <w:r w:rsidRPr="00090B67">
        <w:rPr>
          <w:rFonts w:eastAsia="Calibri"/>
        </w:rPr>
        <w:t>ознакомления с окружающим миром (предметным миром и явлениями общественной жизни) в разных программах.</w:t>
      </w:r>
    </w:p>
    <w:p w:rsidR="00883F34" w:rsidRPr="00090B67" w:rsidRDefault="00883F34" w:rsidP="00883F34">
      <w:pPr>
        <w:shd w:val="clear" w:color="auto" w:fill="FFFFFF"/>
        <w:jc w:val="both"/>
        <w:rPr>
          <w:rFonts w:eastAsia="Calibri"/>
        </w:rPr>
      </w:pPr>
      <w:r w:rsidRPr="00090B67">
        <w:rPr>
          <w:rFonts w:eastAsia="Calibri"/>
        </w:rPr>
        <w:t xml:space="preserve"> «Хорошо» - в  выводах </w:t>
      </w:r>
      <w:r w:rsidRPr="00090B67">
        <w:rPr>
          <w:color w:val="000000"/>
          <w:lang w:eastAsia="ru-RU"/>
        </w:rPr>
        <w:t xml:space="preserve">отражены усложнение содержания </w:t>
      </w:r>
      <w:r w:rsidRPr="00090B67">
        <w:rPr>
          <w:rFonts w:eastAsia="Calibri"/>
        </w:rPr>
        <w:t xml:space="preserve">ознакомления с окружающим миром (предметным миром и явлениями общественной жизни) </w:t>
      </w:r>
      <w:r w:rsidRPr="00090B67">
        <w:rPr>
          <w:color w:val="000000"/>
          <w:lang w:eastAsia="ru-RU"/>
        </w:rPr>
        <w:t xml:space="preserve">от одной возрастной группы к другой; сходство и отличие содержания </w:t>
      </w:r>
      <w:r w:rsidRPr="00090B67">
        <w:rPr>
          <w:rFonts w:eastAsia="Calibri"/>
        </w:rPr>
        <w:t>ознакомления с окружающим миром (предметным миром и явлениями общественной жизни) в разных программах, но недостаточно четко сформулированы.</w:t>
      </w:r>
    </w:p>
    <w:p w:rsidR="00883F34" w:rsidRPr="00090B67" w:rsidRDefault="00883F34" w:rsidP="00AF5C8A">
      <w:pPr>
        <w:shd w:val="clear" w:color="auto" w:fill="FFFFFF"/>
        <w:jc w:val="both"/>
        <w:rPr>
          <w:rFonts w:eastAsia="Calibri"/>
        </w:rPr>
      </w:pPr>
      <w:r w:rsidRPr="00090B67">
        <w:rPr>
          <w:rFonts w:eastAsia="Calibri"/>
        </w:rPr>
        <w:t xml:space="preserve">«Удовлетворительно» - в   выводах </w:t>
      </w:r>
      <w:r w:rsidRPr="00090B67">
        <w:rPr>
          <w:color w:val="000000"/>
          <w:lang w:eastAsia="ru-RU"/>
        </w:rPr>
        <w:t>отражен</w:t>
      </w:r>
      <w:r w:rsidR="00AF5C8A" w:rsidRPr="00090B67">
        <w:rPr>
          <w:color w:val="000000"/>
          <w:lang w:eastAsia="ru-RU"/>
        </w:rPr>
        <w:t>о</w:t>
      </w:r>
      <w:r w:rsidRPr="00090B67">
        <w:rPr>
          <w:color w:val="000000"/>
          <w:lang w:eastAsia="ru-RU"/>
        </w:rPr>
        <w:t xml:space="preserve"> усложнение содержания </w:t>
      </w:r>
      <w:r w:rsidRPr="00090B67">
        <w:rPr>
          <w:rFonts w:eastAsia="Calibri"/>
        </w:rPr>
        <w:t xml:space="preserve">ознакомления с окружающим миром (предметным миром и явлениями общественной жизни) </w:t>
      </w:r>
      <w:r w:rsidRPr="00090B67">
        <w:rPr>
          <w:color w:val="000000"/>
          <w:lang w:eastAsia="ru-RU"/>
        </w:rPr>
        <w:t xml:space="preserve">от одной возрастной группы к другой; </w:t>
      </w:r>
      <w:proofErr w:type="gramStart"/>
      <w:r w:rsidR="00AF5C8A" w:rsidRPr="00090B67">
        <w:rPr>
          <w:color w:val="000000"/>
          <w:lang w:eastAsia="ru-RU"/>
        </w:rPr>
        <w:t xml:space="preserve">но не дана информация о </w:t>
      </w:r>
      <w:r w:rsidRPr="00090B67">
        <w:rPr>
          <w:color w:val="000000"/>
          <w:lang w:eastAsia="ru-RU"/>
        </w:rPr>
        <w:t>сходств</w:t>
      </w:r>
      <w:r w:rsidR="00AF5C8A" w:rsidRPr="00090B67">
        <w:rPr>
          <w:color w:val="000000"/>
          <w:lang w:eastAsia="ru-RU"/>
        </w:rPr>
        <w:t>е</w:t>
      </w:r>
      <w:r w:rsidRPr="00090B67">
        <w:rPr>
          <w:color w:val="000000"/>
          <w:lang w:eastAsia="ru-RU"/>
        </w:rPr>
        <w:t xml:space="preserve"> и отличи</w:t>
      </w:r>
      <w:r w:rsidR="00AF5C8A" w:rsidRPr="00090B67">
        <w:rPr>
          <w:color w:val="000000"/>
          <w:lang w:eastAsia="ru-RU"/>
        </w:rPr>
        <w:t>и</w:t>
      </w:r>
      <w:r w:rsidRPr="00090B67">
        <w:rPr>
          <w:color w:val="000000"/>
          <w:lang w:eastAsia="ru-RU"/>
        </w:rPr>
        <w:t xml:space="preserve"> содержания </w:t>
      </w:r>
      <w:r w:rsidRPr="00090B67">
        <w:rPr>
          <w:rFonts w:eastAsia="Calibri"/>
        </w:rPr>
        <w:t>ознакомления с окружающим миром (предметным миром и явлениями общественной жизни) в разных программах</w:t>
      </w:r>
      <w:r w:rsidR="00AF5C8A" w:rsidRPr="00090B67">
        <w:rPr>
          <w:rFonts w:eastAsia="Calibri"/>
        </w:rPr>
        <w:t xml:space="preserve"> (или: в   выводах </w:t>
      </w:r>
      <w:r w:rsidR="00AF5C8A" w:rsidRPr="00090B67">
        <w:rPr>
          <w:color w:val="000000"/>
          <w:lang w:eastAsia="ru-RU"/>
        </w:rPr>
        <w:t xml:space="preserve">отражено сходство и отличие содержания </w:t>
      </w:r>
      <w:r w:rsidR="00AF5C8A" w:rsidRPr="00090B67">
        <w:rPr>
          <w:rFonts w:eastAsia="Calibri"/>
        </w:rPr>
        <w:t xml:space="preserve">ознакомления с окружающим миром (предметным миром и явлениями общественной жизни) в разных программах, но не </w:t>
      </w:r>
      <w:r w:rsidR="00AF5C8A" w:rsidRPr="00090B67">
        <w:rPr>
          <w:color w:val="000000"/>
          <w:lang w:eastAsia="ru-RU"/>
        </w:rPr>
        <w:t xml:space="preserve">отражено усложнение содержания </w:t>
      </w:r>
      <w:r w:rsidR="00AF5C8A" w:rsidRPr="00090B67">
        <w:rPr>
          <w:rFonts w:eastAsia="Calibri"/>
        </w:rPr>
        <w:t xml:space="preserve">ознакомления с окружающим миром (предметным миром и явлениями общественной жизни) </w:t>
      </w:r>
      <w:r w:rsidR="00AF5C8A" w:rsidRPr="00090B67">
        <w:rPr>
          <w:color w:val="000000"/>
          <w:lang w:eastAsia="ru-RU"/>
        </w:rPr>
        <w:t>от одной</w:t>
      </w:r>
      <w:proofErr w:type="gramEnd"/>
      <w:r w:rsidR="00AF5C8A" w:rsidRPr="00090B67">
        <w:rPr>
          <w:color w:val="000000"/>
          <w:lang w:eastAsia="ru-RU"/>
        </w:rPr>
        <w:t xml:space="preserve"> возрастной группы </w:t>
      </w:r>
      <w:proofErr w:type="gramStart"/>
      <w:r w:rsidR="00AF5C8A" w:rsidRPr="00090B67">
        <w:rPr>
          <w:color w:val="000000"/>
          <w:lang w:eastAsia="ru-RU"/>
        </w:rPr>
        <w:t>к</w:t>
      </w:r>
      <w:proofErr w:type="gramEnd"/>
      <w:r w:rsidR="00AF5C8A" w:rsidRPr="00090B67">
        <w:rPr>
          <w:color w:val="000000"/>
          <w:lang w:eastAsia="ru-RU"/>
        </w:rPr>
        <w:t xml:space="preserve"> другой)</w:t>
      </w:r>
      <w:r w:rsidR="00AF5C8A" w:rsidRPr="00090B67">
        <w:rPr>
          <w:rFonts w:eastAsia="Calibri"/>
        </w:rPr>
        <w:t>;</w:t>
      </w:r>
      <w:r w:rsidRPr="00090B67">
        <w:rPr>
          <w:rFonts w:eastAsia="Calibri"/>
        </w:rPr>
        <w:t xml:space="preserve"> </w:t>
      </w:r>
      <w:r w:rsidR="00AF5C8A" w:rsidRPr="00090B67">
        <w:rPr>
          <w:rFonts w:eastAsia="Calibri"/>
        </w:rPr>
        <w:t>выводы</w:t>
      </w:r>
      <w:r w:rsidRPr="00090B67">
        <w:rPr>
          <w:rFonts w:eastAsia="Calibri"/>
        </w:rPr>
        <w:t xml:space="preserve"> недостаточно четко сформулированы.</w:t>
      </w:r>
    </w:p>
    <w:p w:rsidR="00883F34" w:rsidRPr="00090B67" w:rsidRDefault="00883F34" w:rsidP="00883F34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«Неудовлетворительно» - в </w:t>
      </w:r>
      <w:r w:rsidR="00AF5C8A" w:rsidRPr="00090B67">
        <w:rPr>
          <w:rFonts w:eastAsia="Calibri"/>
        </w:rPr>
        <w:t>выводах представлено содержание ознакомления с окружающим миром (предметным миром и явлениями общественной жизни)  в разных возрастных группах разных программ.</w:t>
      </w:r>
    </w:p>
    <w:p w:rsidR="001779FC" w:rsidRPr="00090B67" w:rsidRDefault="001779FC" w:rsidP="001779FC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1779FC" w:rsidRPr="00090B67" w:rsidRDefault="00745353" w:rsidP="001779F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</w:rPr>
        <w:t xml:space="preserve">Задание </w:t>
      </w:r>
      <w:r w:rsidR="001779FC" w:rsidRPr="00090B67">
        <w:rPr>
          <w:rFonts w:eastAsia="Calibri"/>
          <w:b/>
        </w:rPr>
        <w:t>2.</w:t>
      </w:r>
      <w:r w:rsidR="001779FC" w:rsidRPr="00090B67">
        <w:rPr>
          <w:rFonts w:eastAsia="Calibri"/>
        </w:rPr>
        <w:t xml:space="preserve"> Составление календарных планов по ознакомлению с предметным миром и явлениями общественной жизни в разных возрастных группах (фрагменты календарного плана).</w:t>
      </w:r>
    </w:p>
    <w:p w:rsidR="00443DF2" w:rsidRPr="00090B67" w:rsidRDefault="00745353" w:rsidP="00443DF2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Цель:</w:t>
      </w:r>
      <w:r w:rsidRPr="00090B67">
        <w:rPr>
          <w:rFonts w:eastAsia="Calibri"/>
        </w:rPr>
        <w:t xml:space="preserve"> </w:t>
      </w:r>
      <w:r w:rsidR="0005106B" w:rsidRPr="00090B67">
        <w:rPr>
          <w:rFonts w:eastAsia="Calibri"/>
        </w:rPr>
        <w:t>формирование</w:t>
      </w:r>
      <w:r w:rsidRPr="00090B67">
        <w:rPr>
          <w:rFonts w:eastAsia="Calibri"/>
        </w:rPr>
        <w:t xml:space="preserve"> </w:t>
      </w:r>
      <w:r w:rsidR="0005106B" w:rsidRPr="00090B67">
        <w:rPr>
          <w:rFonts w:eastAsia="Calibri"/>
        </w:rPr>
        <w:t xml:space="preserve">умения определять цель обучения </w:t>
      </w:r>
      <w:r w:rsidRPr="00090B67">
        <w:rPr>
          <w:rFonts w:eastAsia="Calibri"/>
        </w:rPr>
        <w:t>в зависимости от формы организации обучения, вида занятия и с учетом особенностей возраста</w:t>
      </w:r>
      <w:r w:rsidR="00443DF2" w:rsidRPr="00090B67">
        <w:rPr>
          <w:rFonts w:eastAsia="Calibri"/>
        </w:rPr>
        <w:t>;</w:t>
      </w:r>
      <w:r w:rsidR="00443DF2" w:rsidRPr="00090B67">
        <w:rPr>
          <w:color w:val="000000"/>
          <w:lang w:eastAsia="ru-RU"/>
        </w:rPr>
        <w:t xml:space="preserve"> систематизация и закрепление полученных теоретических знаний и практических умений студентов.</w:t>
      </w:r>
    </w:p>
    <w:p w:rsidR="006C3122" w:rsidRPr="00090B67" w:rsidRDefault="00745353" w:rsidP="00550CB4">
      <w:pPr>
        <w:tabs>
          <w:tab w:val="left" w:pos="5040"/>
        </w:tabs>
        <w:snapToGrid w:val="0"/>
        <w:jc w:val="both"/>
        <w:rPr>
          <w:rFonts w:eastAsia="Calibri"/>
          <w:b/>
          <w:i/>
        </w:rPr>
      </w:pPr>
      <w:r w:rsidRPr="00090B67">
        <w:rPr>
          <w:rFonts w:eastAsia="Calibri"/>
          <w:b/>
          <w:i/>
        </w:rPr>
        <w:t>Рекомендации к выполнению работы:</w:t>
      </w:r>
      <w:r w:rsidR="004F063F" w:rsidRPr="00090B67">
        <w:rPr>
          <w:rFonts w:eastAsia="Calibri"/>
          <w:b/>
          <w:i/>
        </w:rPr>
        <w:t xml:space="preserve"> </w:t>
      </w:r>
    </w:p>
    <w:p w:rsidR="006C3122" w:rsidRPr="00090B67" w:rsidRDefault="006C3122" w:rsidP="00550CB4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 xml:space="preserve">- </w:t>
      </w:r>
      <w:r w:rsidR="004F063F" w:rsidRPr="00090B67">
        <w:rPr>
          <w:rFonts w:eastAsia="Calibri"/>
        </w:rPr>
        <w:t xml:space="preserve">выберите один из </w:t>
      </w:r>
      <w:r w:rsidR="00610F0D" w:rsidRPr="00090B67">
        <w:rPr>
          <w:rFonts w:eastAsia="Calibri"/>
        </w:rPr>
        <w:t xml:space="preserve">современных </w:t>
      </w:r>
      <w:r w:rsidR="004F063F" w:rsidRPr="00090B67">
        <w:rPr>
          <w:rFonts w:eastAsia="Calibri"/>
        </w:rPr>
        <w:t>методов ознакомления</w:t>
      </w:r>
      <w:r w:rsidR="00610F0D" w:rsidRPr="00090B67">
        <w:rPr>
          <w:rFonts w:eastAsia="Calibri"/>
          <w:b/>
          <w:i/>
        </w:rPr>
        <w:t xml:space="preserve"> </w:t>
      </w:r>
      <w:r w:rsidR="00610F0D" w:rsidRPr="00090B67">
        <w:rPr>
          <w:rFonts w:eastAsia="Calibri"/>
        </w:rPr>
        <w:t>с предметным миром</w:t>
      </w:r>
      <w:r w:rsidR="00550CB4" w:rsidRPr="00090B67">
        <w:rPr>
          <w:rFonts w:eastAsia="Calibri"/>
        </w:rPr>
        <w:t xml:space="preserve"> (собирательно-коллекционный, ретроспективный, энциклопедический, турне; </w:t>
      </w:r>
      <w:proofErr w:type="spellStart"/>
      <w:r w:rsidR="00550CB4" w:rsidRPr="00090B67">
        <w:rPr>
          <w:rFonts w:eastAsia="Calibri"/>
        </w:rPr>
        <w:t>апробационный</w:t>
      </w:r>
      <w:proofErr w:type="spellEnd"/>
      <w:r w:rsidR="00550CB4" w:rsidRPr="00090B67">
        <w:rPr>
          <w:rFonts w:eastAsia="Calibri"/>
        </w:rPr>
        <w:t xml:space="preserve">, </w:t>
      </w:r>
      <w:proofErr w:type="spellStart"/>
      <w:r w:rsidR="00550CB4" w:rsidRPr="00090B67">
        <w:rPr>
          <w:rFonts w:eastAsia="Calibri"/>
        </w:rPr>
        <w:t>цепологический</w:t>
      </w:r>
      <w:proofErr w:type="spellEnd"/>
      <w:r w:rsidR="00550CB4" w:rsidRPr="00090B67">
        <w:rPr>
          <w:rFonts w:eastAsia="Calibri"/>
        </w:rPr>
        <w:t>, занимательный, сценический; частично-преобразовательный, преобразовательный, перспективный</w:t>
      </w:r>
      <w:r w:rsidRPr="00090B67">
        <w:rPr>
          <w:rFonts w:eastAsia="Calibri"/>
        </w:rPr>
        <w:t>)</w:t>
      </w:r>
      <w:r w:rsidR="00550CB4" w:rsidRPr="00090B67">
        <w:rPr>
          <w:rFonts w:eastAsia="Calibri"/>
        </w:rPr>
        <w:t xml:space="preserve"> </w:t>
      </w:r>
      <w:r w:rsidR="00610F0D" w:rsidRPr="00090B67">
        <w:rPr>
          <w:rFonts w:eastAsia="Calibri"/>
        </w:rPr>
        <w:t xml:space="preserve"> или одну из форм ознакомления  с явлениями общественной жизни для возрастной группы, в которой проходите педагогическую практику; </w:t>
      </w:r>
    </w:p>
    <w:p w:rsidR="006E492A" w:rsidRPr="00090B67" w:rsidRDefault="006C3122" w:rsidP="00550CB4">
      <w:pPr>
        <w:tabs>
          <w:tab w:val="left" w:pos="5040"/>
        </w:tabs>
        <w:snapToGrid w:val="0"/>
        <w:jc w:val="both"/>
      </w:pPr>
      <w:r w:rsidRPr="00090B67">
        <w:rPr>
          <w:rFonts w:eastAsia="Calibri"/>
        </w:rPr>
        <w:t xml:space="preserve">- </w:t>
      </w:r>
      <w:r w:rsidR="00610F0D" w:rsidRPr="00090B67">
        <w:rPr>
          <w:rFonts w:eastAsia="Calibri"/>
        </w:rPr>
        <w:t>составьте план в соответствии со структурой:</w:t>
      </w:r>
    </w:p>
    <w:p w:rsidR="006E492A" w:rsidRPr="00090B67" w:rsidRDefault="006E492A" w:rsidP="006E492A">
      <w:pPr>
        <w:spacing w:line="100" w:lineRule="atLeast"/>
        <w:jc w:val="both"/>
        <w:rPr>
          <w:b/>
        </w:rPr>
      </w:pPr>
      <w:r w:rsidRPr="00090B67">
        <w:rPr>
          <w:b/>
        </w:rPr>
        <w:t>Название метода (формы), тема (содержание, игровая ситуация)</w:t>
      </w:r>
    </w:p>
    <w:p w:rsidR="006E492A" w:rsidRPr="00090B67" w:rsidRDefault="006E492A" w:rsidP="006E492A">
      <w:pPr>
        <w:spacing w:line="100" w:lineRule="atLeast"/>
        <w:jc w:val="both"/>
        <w:rPr>
          <w:b/>
        </w:rPr>
      </w:pPr>
      <w:r w:rsidRPr="00090B67">
        <w:rPr>
          <w:b/>
        </w:rPr>
        <w:t>Цель:</w:t>
      </w:r>
      <w:r w:rsidRPr="00090B67">
        <w:t xml:space="preserve"> формулировка в форме глагольного существительного.</w:t>
      </w:r>
    </w:p>
    <w:p w:rsidR="006E492A" w:rsidRPr="00090B67" w:rsidRDefault="006E492A" w:rsidP="006E492A">
      <w:pPr>
        <w:spacing w:line="100" w:lineRule="atLeast"/>
        <w:jc w:val="both"/>
        <w:rPr>
          <w:b/>
        </w:rPr>
      </w:pPr>
      <w:r w:rsidRPr="00090B67">
        <w:rPr>
          <w:b/>
        </w:rPr>
        <w:t xml:space="preserve">Средства: </w:t>
      </w:r>
      <w:r w:rsidRPr="00090B67">
        <w:t>перечень средств.</w:t>
      </w:r>
    </w:p>
    <w:p w:rsidR="006E492A" w:rsidRPr="00090B67" w:rsidRDefault="006E492A" w:rsidP="006E492A">
      <w:pPr>
        <w:spacing w:line="100" w:lineRule="atLeast"/>
        <w:jc w:val="both"/>
      </w:pPr>
      <w:proofErr w:type="gramStart"/>
      <w:r w:rsidRPr="00090B67">
        <w:rPr>
          <w:b/>
        </w:rPr>
        <w:t xml:space="preserve">Способы: </w:t>
      </w:r>
      <w:r w:rsidRPr="00090B67">
        <w:t>перечень методов и приемов</w:t>
      </w:r>
      <w:r w:rsidRPr="00090B67">
        <w:rPr>
          <w:b/>
        </w:rPr>
        <w:t xml:space="preserve"> </w:t>
      </w:r>
      <w:r w:rsidRPr="00090B67">
        <w:t xml:space="preserve">в соответствующей последовательности (в порядке осуществления методов и приемов или в соответствии со структурой </w:t>
      </w:r>
      <w:r w:rsidRPr="00090B67">
        <w:lastRenderedPageBreak/>
        <w:t>деятельности</w:t>
      </w:r>
      <w:r w:rsidRPr="00090B67">
        <w:rPr>
          <w:b/>
        </w:rPr>
        <w:t xml:space="preserve"> - </w:t>
      </w:r>
      <w:r w:rsidRPr="00090B67">
        <w:t>мотив, цель, планирование, проектирование, действия, самоконтроль, результат, самооценка.</w:t>
      </w:r>
      <w:proofErr w:type="gramEnd"/>
    </w:p>
    <w:p w:rsidR="000172F4" w:rsidRPr="00090B67" w:rsidRDefault="00745353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</w:pPr>
      <w:r w:rsidRPr="00090B67">
        <w:rPr>
          <w:rFonts w:eastAsia="Calibri"/>
          <w:b/>
          <w:i/>
        </w:rPr>
        <w:t>Источники:</w:t>
      </w:r>
      <w:r w:rsidRPr="00090B67">
        <w:t xml:space="preserve"> </w:t>
      </w:r>
    </w:p>
    <w:p w:rsidR="000172F4" w:rsidRPr="00090B67" w:rsidRDefault="000172F4" w:rsidP="000172F4">
      <w:pPr>
        <w:jc w:val="both"/>
        <w:rPr>
          <w:shd w:val="clear" w:color="auto" w:fill="FFFFFF"/>
        </w:rPr>
      </w:pPr>
      <w:r w:rsidRPr="00090B67">
        <w:rPr>
          <w:color w:val="000000"/>
        </w:rPr>
        <w:t xml:space="preserve">1. Козлова, С.А. Дошкольная педагогика [Текст]: учебник для студентов учреждений среднего профессионального образования / С.А.Козлова, Т.А.Куликова. — 13-е издание. - Москва: Издательский центр «Академия», 2012. – 416 </w:t>
      </w:r>
      <w:proofErr w:type="gramStart"/>
      <w:r w:rsidRPr="00090B67">
        <w:rPr>
          <w:color w:val="000000"/>
        </w:rPr>
        <w:t>с</w:t>
      </w:r>
      <w:proofErr w:type="gramEnd"/>
      <w:r w:rsidRPr="00090B67">
        <w:rPr>
          <w:color w:val="000000"/>
        </w:rPr>
        <w:t>.</w:t>
      </w:r>
    </w:p>
    <w:p w:rsidR="0042674B" w:rsidRPr="00090B67" w:rsidRDefault="000172F4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  <w:rPr>
          <w:shd w:val="clear" w:color="auto" w:fill="FFFFFF"/>
        </w:rPr>
      </w:pPr>
      <w:r w:rsidRPr="00090B67">
        <w:rPr>
          <w:shd w:val="clear" w:color="auto" w:fill="FFFFFF"/>
        </w:rPr>
        <w:t xml:space="preserve">2. </w:t>
      </w:r>
      <w:r w:rsidR="0042674B" w:rsidRPr="00090B67">
        <w:rPr>
          <w:shd w:val="clear" w:color="auto" w:fill="FFFFFF"/>
        </w:rPr>
        <w:t>От рождения до школы [Текст]: примерная общеобразовательная программа дошкольного образования / под ред.</w:t>
      </w:r>
      <w:r w:rsidR="00472595" w:rsidRPr="00090B67">
        <w:rPr>
          <w:shd w:val="clear" w:color="auto" w:fill="FFFFFF"/>
        </w:rPr>
        <w:t xml:space="preserve"> </w:t>
      </w:r>
      <w:proofErr w:type="spellStart"/>
      <w:r w:rsidR="0042674B" w:rsidRPr="00090B67">
        <w:rPr>
          <w:shd w:val="clear" w:color="auto" w:fill="FFFFFF"/>
        </w:rPr>
        <w:t>Н.Е.Вераксы</w:t>
      </w:r>
      <w:proofErr w:type="spellEnd"/>
      <w:r w:rsidR="0042674B" w:rsidRPr="00090B67">
        <w:rPr>
          <w:shd w:val="clear" w:color="auto" w:fill="FFFFFF"/>
        </w:rPr>
        <w:t xml:space="preserve">, Т.С.Комаровой, М.А.Васильевой. - Москва: МОЗАИКА-СИНТЕЗ, 2014.  – 352 </w:t>
      </w:r>
      <w:proofErr w:type="gramStart"/>
      <w:r w:rsidR="0042674B" w:rsidRPr="00090B67">
        <w:rPr>
          <w:shd w:val="clear" w:color="auto" w:fill="FFFFFF"/>
        </w:rPr>
        <w:t>с</w:t>
      </w:r>
      <w:proofErr w:type="gramEnd"/>
      <w:r w:rsidR="0042674B" w:rsidRPr="00090B67">
        <w:rPr>
          <w:shd w:val="clear" w:color="auto" w:fill="FFFFFF"/>
        </w:rPr>
        <w:t>.</w:t>
      </w:r>
    </w:p>
    <w:p w:rsidR="003444F5" w:rsidRPr="00090B67" w:rsidRDefault="00745353" w:rsidP="003444F5">
      <w:pPr>
        <w:tabs>
          <w:tab w:val="left" w:pos="5040"/>
        </w:tabs>
        <w:snapToGrid w:val="0"/>
        <w:jc w:val="both"/>
      </w:pPr>
      <w:r w:rsidRPr="00090B67">
        <w:rPr>
          <w:b/>
          <w:i/>
        </w:rPr>
        <w:t>Формы контроля:</w:t>
      </w:r>
      <w:r w:rsidR="00550CB4" w:rsidRPr="00090B67">
        <w:rPr>
          <w:b/>
          <w:i/>
        </w:rPr>
        <w:t xml:space="preserve">  </w:t>
      </w:r>
      <w:r w:rsidR="003444F5" w:rsidRPr="00090B67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472595" w:rsidRPr="00090B67" w:rsidRDefault="00472595" w:rsidP="00472595">
      <w:pPr>
        <w:tabs>
          <w:tab w:val="left" w:pos="5040"/>
        </w:tabs>
        <w:snapToGrid w:val="0"/>
        <w:jc w:val="both"/>
        <w:rPr>
          <w:i/>
          <w:iCs/>
          <w:color w:val="000000"/>
          <w:lang w:eastAsia="ru-RU"/>
        </w:rPr>
      </w:pPr>
      <w:r w:rsidRPr="00090B67">
        <w:rPr>
          <w:i/>
          <w:iCs/>
          <w:color w:val="000000"/>
          <w:lang w:eastAsia="ru-RU"/>
        </w:rPr>
        <w:t>Критерии оценки:</w:t>
      </w:r>
    </w:p>
    <w:p w:rsidR="00472595" w:rsidRPr="00090B67" w:rsidRDefault="00472595" w:rsidP="00472595">
      <w:pPr>
        <w:tabs>
          <w:tab w:val="left" w:pos="5040"/>
        </w:tabs>
        <w:snapToGrid w:val="0"/>
        <w:jc w:val="both"/>
        <w:rPr>
          <w:iCs/>
          <w:color w:val="000000"/>
          <w:lang w:eastAsia="ru-RU"/>
        </w:rPr>
      </w:pPr>
      <w:r w:rsidRPr="00090B67">
        <w:rPr>
          <w:iCs/>
          <w:color w:val="000000"/>
          <w:lang w:eastAsia="ru-RU"/>
        </w:rPr>
        <w:t xml:space="preserve">- наличие структурных компонентов </w:t>
      </w:r>
      <w:r w:rsidR="00333C44" w:rsidRPr="00090B67">
        <w:rPr>
          <w:iCs/>
          <w:color w:val="000000"/>
          <w:lang w:eastAsia="ru-RU"/>
        </w:rPr>
        <w:t>плана</w:t>
      </w:r>
      <w:r w:rsidRPr="00090B67">
        <w:rPr>
          <w:iCs/>
          <w:color w:val="000000"/>
          <w:lang w:eastAsia="ru-RU"/>
        </w:rPr>
        <w:t>;</w:t>
      </w:r>
    </w:p>
    <w:p w:rsidR="00472595" w:rsidRPr="00090B67" w:rsidRDefault="00472595" w:rsidP="0047259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правильность формулировки цели;</w:t>
      </w:r>
    </w:p>
    <w:p w:rsidR="00472595" w:rsidRPr="00090B67" w:rsidRDefault="00472595" w:rsidP="0047259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соответствие цели  </w:t>
      </w:r>
      <w:r w:rsidR="00333C44" w:rsidRPr="00090B67">
        <w:rPr>
          <w:rFonts w:eastAsia="Calibri"/>
        </w:rPr>
        <w:t>современному методу</w:t>
      </w:r>
      <w:r w:rsidRPr="00090B67">
        <w:rPr>
          <w:rFonts w:eastAsia="Calibri"/>
        </w:rPr>
        <w:t xml:space="preserve"> (</w:t>
      </w:r>
      <w:r w:rsidR="00333C44" w:rsidRPr="00090B67">
        <w:rPr>
          <w:rFonts w:eastAsia="Calibri"/>
        </w:rPr>
        <w:t>форме обучения</w:t>
      </w:r>
      <w:r w:rsidRPr="00090B67">
        <w:rPr>
          <w:rFonts w:eastAsia="Calibri"/>
        </w:rPr>
        <w:t>);</w:t>
      </w:r>
    </w:p>
    <w:p w:rsidR="00472595" w:rsidRPr="00090B67" w:rsidRDefault="00472595" w:rsidP="0047259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</w:t>
      </w:r>
      <w:r w:rsidR="00333C44" w:rsidRPr="00090B67">
        <w:rPr>
          <w:rFonts w:eastAsia="Calibri"/>
        </w:rPr>
        <w:t>последовательность записи приемов обучения</w:t>
      </w:r>
      <w:r w:rsidRPr="00090B67">
        <w:rPr>
          <w:rFonts w:eastAsia="Calibri"/>
        </w:rPr>
        <w:t>;</w:t>
      </w:r>
    </w:p>
    <w:p w:rsidR="00472595" w:rsidRPr="00090B67" w:rsidRDefault="00472595" w:rsidP="0047259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</w:t>
      </w:r>
      <w:r w:rsidR="00333C44" w:rsidRPr="00090B67">
        <w:rPr>
          <w:rFonts w:eastAsia="Calibri"/>
        </w:rPr>
        <w:t xml:space="preserve"> конкретизация словесных и игровых приемов.</w:t>
      </w:r>
    </w:p>
    <w:p w:rsidR="00472595" w:rsidRPr="00090B67" w:rsidRDefault="00333C44" w:rsidP="0047259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 </w:t>
      </w:r>
      <w:r w:rsidR="00472595" w:rsidRPr="00090B67">
        <w:rPr>
          <w:rFonts w:eastAsia="Calibri"/>
        </w:rPr>
        <w:t xml:space="preserve">«Отлично» - в </w:t>
      </w:r>
      <w:r w:rsidRPr="00090B67">
        <w:rPr>
          <w:rFonts w:eastAsia="Calibri"/>
        </w:rPr>
        <w:t>плане</w:t>
      </w:r>
      <w:r w:rsidR="00472595" w:rsidRPr="00090B67">
        <w:rPr>
          <w:rFonts w:eastAsia="Calibri"/>
        </w:rPr>
        <w:t xml:space="preserve"> имеются все</w:t>
      </w:r>
      <w:r w:rsidR="00472595" w:rsidRPr="00090B67">
        <w:rPr>
          <w:iCs/>
          <w:color w:val="000000"/>
          <w:lang w:eastAsia="ru-RU"/>
        </w:rPr>
        <w:t xml:space="preserve"> структурные компоненты; </w:t>
      </w:r>
      <w:r w:rsidRPr="00090B67">
        <w:rPr>
          <w:rFonts w:eastAsia="Calibri"/>
        </w:rPr>
        <w:t xml:space="preserve"> правильно  сформулирована</w:t>
      </w:r>
      <w:r w:rsidR="00472595" w:rsidRPr="00090B67">
        <w:rPr>
          <w:rFonts w:eastAsia="Calibri"/>
        </w:rPr>
        <w:t xml:space="preserve"> цел</w:t>
      </w:r>
      <w:r w:rsidRPr="00090B67">
        <w:rPr>
          <w:rFonts w:eastAsia="Calibri"/>
        </w:rPr>
        <w:t>ь</w:t>
      </w:r>
      <w:r w:rsidR="00472595" w:rsidRPr="00090B67">
        <w:rPr>
          <w:rFonts w:eastAsia="Calibri"/>
        </w:rPr>
        <w:t>; цель соответствует  данно</w:t>
      </w:r>
      <w:r w:rsidRPr="00090B67">
        <w:rPr>
          <w:rFonts w:eastAsia="Calibri"/>
        </w:rPr>
        <w:t>му методу (форме обучения)</w:t>
      </w:r>
      <w:r w:rsidR="00472595" w:rsidRPr="00090B67">
        <w:rPr>
          <w:rFonts w:eastAsia="Calibri"/>
        </w:rPr>
        <w:t>;</w:t>
      </w:r>
      <w:r w:rsidRPr="00090B67">
        <w:rPr>
          <w:rFonts w:eastAsia="Calibri"/>
        </w:rPr>
        <w:t xml:space="preserve"> последовательно записаны приемы обучения; конкретизированы словесные и игровые приемы.</w:t>
      </w:r>
    </w:p>
    <w:p w:rsidR="00333C44" w:rsidRPr="00090B67" w:rsidRDefault="00472595" w:rsidP="0047259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«Хорошо» - </w:t>
      </w:r>
      <w:r w:rsidR="00333C44" w:rsidRPr="00090B67">
        <w:rPr>
          <w:rFonts w:eastAsia="Calibri"/>
        </w:rPr>
        <w:t>в плане имеются все</w:t>
      </w:r>
      <w:r w:rsidR="00333C44" w:rsidRPr="00090B67">
        <w:rPr>
          <w:iCs/>
          <w:color w:val="000000"/>
          <w:lang w:eastAsia="ru-RU"/>
        </w:rPr>
        <w:t xml:space="preserve"> структурные компоненты; </w:t>
      </w:r>
      <w:r w:rsidR="00333C44" w:rsidRPr="00090B67">
        <w:rPr>
          <w:rFonts w:eastAsia="Calibri"/>
        </w:rPr>
        <w:t xml:space="preserve"> правильно  сформулирована цель; цель соответствует  данному методу (форме обучения); последовательно записаны приемы обучения; не конкретизированы словесные и игровые приемы.</w:t>
      </w:r>
    </w:p>
    <w:p w:rsidR="00472595" w:rsidRPr="00090B67" w:rsidRDefault="00472595" w:rsidP="00333C44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«Удовлетворительно» - </w:t>
      </w:r>
      <w:r w:rsidR="00333C44" w:rsidRPr="00090B67">
        <w:rPr>
          <w:rFonts w:eastAsia="Calibri"/>
        </w:rPr>
        <w:t>в плане имеются все</w:t>
      </w:r>
      <w:r w:rsidR="00333C44" w:rsidRPr="00090B67">
        <w:rPr>
          <w:iCs/>
          <w:color w:val="000000"/>
          <w:lang w:eastAsia="ru-RU"/>
        </w:rPr>
        <w:t xml:space="preserve"> структурные компоненты; </w:t>
      </w:r>
      <w:r w:rsidR="00333C44" w:rsidRPr="00090B67">
        <w:rPr>
          <w:rFonts w:eastAsia="Calibri"/>
        </w:rPr>
        <w:t xml:space="preserve"> правильно  сформулирована цель; цель соответствует  данному методу (форме обучения); непоследовательно записаны приемы обучения; не конкретизированы словесные и игровые приемы.</w:t>
      </w:r>
    </w:p>
    <w:p w:rsidR="00472595" w:rsidRPr="00090B67" w:rsidRDefault="00472595" w:rsidP="0047259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«Неудовлетворительно» - </w:t>
      </w:r>
      <w:r w:rsidR="00333C44" w:rsidRPr="00090B67">
        <w:rPr>
          <w:rFonts w:eastAsia="Calibri"/>
        </w:rPr>
        <w:t>в плане имеются не все</w:t>
      </w:r>
      <w:r w:rsidR="00333C44" w:rsidRPr="00090B67">
        <w:rPr>
          <w:iCs/>
          <w:color w:val="000000"/>
          <w:lang w:eastAsia="ru-RU"/>
        </w:rPr>
        <w:t xml:space="preserve"> структурные компоненты; </w:t>
      </w:r>
      <w:r w:rsidR="00333C44" w:rsidRPr="00090B67">
        <w:rPr>
          <w:rFonts w:eastAsia="Calibri"/>
        </w:rPr>
        <w:t xml:space="preserve"> некорректно  сформулирована цель; непоследовательно записаны приемы обучения; не конкретизированы словесные и игровые приемы.</w:t>
      </w:r>
    </w:p>
    <w:p w:rsidR="003444F5" w:rsidRPr="00090B67" w:rsidRDefault="003444F5" w:rsidP="003444F5">
      <w:pPr>
        <w:shd w:val="clear" w:color="auto" w:fill="FFFFFF"/>
        <w:jc w:val="both"/>
        <w:rPr>
          <w:color w:val="000000"/>
          <w:lang w:eastAsia="ru-RU"/>
        </w:rPr>
      </w:pPr>
    </w:p>
    <w:p w:rsidR="001779FC" w:rsidRPr="00090B67" w:rsidRDefault="00550CB4" w:rsidP="001779F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</w:rPr>
        <w:t xml:space="preserve">Задание </w:t>
      </w:r>
      <w:r w:rsidR="001779FC" w:rsidRPr="00090B67">
        <w:rPr>
          <w:rFonts w:eastAsia="Calibri"/>
          <w:b/>
        </w:rPr>
        <w:t>3.</w:t>
      </w:r>
      <w:r w:rsidR="001779FC" w:rsidRPr="00090B67">
        <w:rPr>
          <w:rFonts w:eastAsia="Calibri"/>
        </w:rPr>
        <w:t xml:space="preserve"> Составление конспектов занятий по ознакомлению </w:t>
      </w:r>
      <w:r w:rsidR="00A67AB6" w:rsidRPr="00090B67">
        <w:rPr>
          <w:rFonts w:eastAsia="Calibri"/>
        </w:rPr>
        <w:t>дошкольников с предметным миром.</w:t>
      </w:r>
    </w:p>
    <w:p w:rsidR="00443DF2" w:rsidRPr="00090B67" w:rsidRDefault="00CC59E1" w:rsidP="00443DF2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  <w:b/>
          <w:i/>
        </w:rPr>
        <w:t>Цель:</w:t>
      </w:r>
      <w:r w:rsidRPr="00090B67">
        <w:rPr>
          <w:rFonts w:eastAsia="Calibri"/>
        </w:rPr>
        <w:t xml:space="preserve"> </w:t>
      </w:r>
      <w:r w:rsidR="00A67AB6" w:rsidRPr="00090B67">
        <w:rPr>
          <w:rFonts w:eastAsia="Calibri"/>
        </w:rPr>
        <w:t xml:space="preserve">формирование умения </w:t>
      </w:r>
      <w:r w:rsidR="00745353" w:rsidRPr="00090B67">
        <w:rPr>
          <w:rFonts w:eastAsia="Calibri"/>
        </w:rPr>
        <w:t xml:space="preserve"> 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 формулировать задачи обучения, воспитания и развития личности дошкольника в соответствии с поставленными целями; оценивать задачи обучения, воспитания и развития на предмет их</w:t>
      </w:r>
      <w:r w:rsidR="00005CEE" w:rsidRPr="00090B67">
        <w:rPr>
          <w:rFonts w:eastAsia="Calibri"/>
        </w:rPr>
        <w:t xml:space="preserve"> соответствия поставленной цели при планировании конспектов </w:t>
      </w:r>
      <w:r w:rsidR="00470D57" w:rsidRPr="00090B67">
        <w:rPr>
          <w:rFonts w:eastAsia="Calibri"/>
        </w:rPr>
        <w:t xml:space="preserve">занятий </w:t>
      </w:r>
      <w:r w:rsidR="00005CEE" w:rsidRPr="00090B67">
        <w:rPr>
          <w:rFonts w:eastAsia="Calibri"/>
        </w:rPr>
        <w:t>по ознакомлению</w:t>
      </w:r>
      <w:r w:rsidR="00443DF2" w:rsidRPr="00090B67">
        <w:rPr>
          <w:rFonts w:eastAsia="Calibri"/>
        </w:rPr>
        <w:t xml:space="preserve"> детей с предметным миром;</w:t>
      </w:r>
      <w:proofErr w:type="gramEnd"/>
      <w:r w:rsidR="00443DF2" w:rsidRPr="00090B67">
        <w:rPr>
          <w:color w:val="000000"/>
          <w:lang w:eastAsia="ru-RU"/>
        </w:rPr>
        <w:t xml:space="preserve"> систематизация и закрепление полученных теоретических знаний и практических умений студентов.</w:t>
      </w:r>
    </w:p>
    <w:p w:rsidR="006C3122" w:rsidRPr="00090B67" w:rsidRDefault="00CC59E1" w:rsidP="00A67AB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Рекомендации к выполнению работы:</w:t>
      </w:r>
      <w:r w:rsidR="00A67AB6" w:rsidRPr="00090B67">
        <w:rPr>
          <w:rFonts w:eastAsia="Calibri"/>
        </w:rPr>
        <w:t xml:space="preserve"> </w:t>
      </w:r>
    </w:p>
    <w:p w:rsidR="006C3122" w:rsidRPr="00090B67" w:rsidRDefault="006C3122" w:rsidP="00A67AB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</w:t>
      </w:r>
      <w:r w:rsidR="00A67AB6" w:rsidRPr="00090B67">
        <w:rPr>
          <w:rFonts w:eastAsia="Calibri"/>
        </w:rPr>
        <w:t>выберите один из объектов предметного мира в образовательной программе в соответствии с возрастной группой, в которой пр</w:t>
      </w:r>
      <w:r w:rsidRPr="00090B67">
        <w:rPr>
          <w:rFonts w:eastAsia="Calibri"/>
        </w:rPr>
        <w:t>оходите педагогическую практику;</w:t>
      </w:r>
    </w:p>
    <w:p w:rsidR="006C3122" w:rsidRPr="00090B67" w:rsidRDefault="006C3122" w:rsidP="00A67AB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цель на основе образовательной программы</w:t>
      </w:r>
      <w:r w:rsidR="00E062CB" w:rsidRPr="00090B67">
        <w:rPr>
          <w:rFonts w:eastAsia="Calibri"/>
        </w:rPr>
        <w:t xml:space="preserve"> и правильно её сформулируйте</w:t>
      </w:r>
      <w:r w:rsidRPr="00090B67">
        <w:rPr>
          <w:rFonts w:eastAsia="Calibri"/>
        </w:rPr>
        <w:t>;</w:t>
      </w:r>
    </w:p>
    <w:p w:rsidR="006C3122" w:rsidRPr="00090B67" w:rsidRDefault="006C3122" w:rsidP="00A67AB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образовательные, развивающие и воспитательные задачи в соответствии с целью</w:t>
      </w:r>
      <w:r w:rsidR="00E062CB" w:rsidRPr="00090B67">
        <w:rPr>
          <w:rFonts w:eastAsia="Calibri"/>
        </w:rPr>
        <w:t xml:space="preserve"> и правильно их сформулируйте</w:t>
      </w:r>
      <w:r w:rsidRPr="00090B67">
        <w:rPr>
          <w:rFonts w:eastAsia="Calibri"/>
        </w:rPr>
        <w:t>;</w:t>
      </w:r>
    </w:p>
    <w:p w:rsidR="00357A25" w:rsidRPr="00090B67" w:rsidRDefault="00357A25" w:rsidP="00A67AB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определите </w:t>
      </w:r>
      <w:r w:rsidR="001F5808" w:rsidRPr="00090B67">
        <w:rPr>
          <w:rFonts w:eastAsia="Calibri"/>
        </w:rPr>
        <w:t xml:space="preserve">словарную работу: </w:t>
      </w:r>
      <w:r w:rsidRPr="00090B67">
        <w:rPr>
          <w:rFonts w:eastAsia="Calibri"/>
        </w:rPr>
        <w:t>слова, требующие объяснения (обогащение словаря</w:t>
      </w:r>
      <w:r w:rsidR="001F5808" w:rsidRPr="00090B67">
        <w:rPr>
          <w:rFonts w:eastAsia="Calibri"/>
        </w:rPr>
        <w:t>); слова, требующие активизации в активной речи детей (активизация словаря):</w:t>
      </w:r>
    </w:p>
    <w:p w:rsidR="001F5808" w:rsidRPr="00090B67" w:rsidRDefault="001F5808" w:rsidP="00A67AB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предварительную (подготовительную) работу, которую необходимо провести до данного занятия;</w:t>
      </w:r>
    </w:p>
    <w:p w:rsidR="001F5808" w:rsidRPr="00090B67" w:rsidRDefault="001F5808" w:rsidP="00A67AB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средства обучения (материал и оборудование);</w:t>
      </w:r>
    </w:p>
    <w:p w:rsidR="001F5808" w:rsidRPr="00090B67" w:rsidRDefault="001F5808" w:rsidP="00A67AB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определите форму организации </w:t>
      </w:r>
      <w:proofErr w:type="gramStart"/>
      <w:r w:rsidRPr="00090B67">
        <w:rPr>
          <w:rFonts w:eastAsia="Calibri"/>
        </w:rPr>
        <w:t>обучения по количеству</w:t>
      </w:r>
      <w:proofErr w:type="gramEnd"/>
      <w:r w:rsidRPr="00090B67">
        <w:rPr>
          <w:rFonts w:eastAsia="Calibri"/>
        </w:rPr>
        <w:t xml:space="preserve"> детей (фронтальная, групповая или  индивидуальная), способу организации детей (за столами, поставленными в ряды, на </w:t>
      </w:r>
      <w:r w:rsidRPr="00090B67">
        <w:rPr>
          <w:rFonts w:eastAsia="Calibri"/>
        </w:rPr>
        <w:lastRenderedPageBreak/>
        <w:t>стульчиках полукругом или др.); месту проведения занятия (в группе, музыкальном зале или др.);</w:t>
      </w:r>
    </w:p>
    <w:p w:rsidR="001F5808" w:rsidRPr="00090B67" w:rsidRDefault="001F5808" w:rsidP="00A67AB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спроектируйте части занятия, способы (методы и приемы) в каждой части;</w:t>
      </w:r>
    </w:p>
    <w:p w:rsidR="00BC0BBE" w:rsidRPr="00090B67" w:rsidRDefault="00BC0BBE" w:rsidP="00A67AB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ожидаемый результат;</w:t>
      </w:r>
    </w:p>
    <w:p w:rsidR="00C83402" w:rsidRPr="00090B67" w:rsidRDefault="00C83402" w:rsidP="00A67AB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</w:t>
      </w:r>
      <w:r w:rsidR="00BC0BBE" w:rsidRPr="00090B67">
        <w:rPr>
          <w:rFonts w:eastAsia="Calibri"/>
        </w:rPr>
        <w:t>определите</w:t>
      </w:r>
      <w:r w:rsidRPr="00090B67">
        <w:rPr>
          <w:rFonts w:eastAsia="Calibri"/>
        </w:rPr>
        <w:t xml:space="preserve"> образовательную область, интеграцию областей и сформулируйте тему занятия;</w:t>
      </w:r>
    </w:p>
    <w:p w:rsidR="006C3122" w:rsidRPr="00090B67" w:rsidRDefault="006C3122" w:rsidP="00A67AB6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</w:t>
      </w:r>
      <w:r w:rsidR="00357A25" w:rsidRPr="00090B67">
        <w:rPr>
          <w:rFonts w:eastAsia="Calibri"/>
        </w:rPr>
        <w:t>заполните технологическ</w:t>
      </w:r>
      <w:r w:rsidR="00BC0BBE" w:rsidRPr="00090B67">
        <w:rPr>
          <w:rFonts w:eastAsia="Calibri"/>
        </w:rPr>
        <w:t>ую</w:t>
      </w:r>
      <w:r w:rsidR="00357A25" w:rsidRPr="00090B67">
        <w:rPr>
          <w:rFonts w:eastAsia="Calibri"/>
        </w:rPr>
        <w:t xml:space="preserve"> карт</w:t>
      </w:r>
      <w:r w:rsidR="00BC0BBE" w:rsidRPr="00090B67">
        <w:rPr>
          <w:rFonts w:eastAsia="Calibri"/>
        </w:rPr>
        <w:t>у</w:t>
      </w:r>
      <w:r w:rsidR="00357A25" w:rsidRPr="00090B67">
        <w:rPr>
          <w:rFonts w:eastAsia="Calibri"/>
        </w:rPr>
        <w:t xml:space="preserve"> занятия (</w:t>
      </w:r>
      <w:proofErr w:type="gramStart"/>
      <w:r w:rsidR="00357A25" w:rsidRPr="00090B67">
        <w:rPr>
          <w:rFonts w:eastAsia="Calibri"/>
        </w:rPr>
        <w:t>см</w:t>
      </w:r>
      <w:proofErr w:type="gramEnd"/>
      <w:r w:rsidR="00357A25" w:rsidRPr="00090B67">
        <w:rPr>
          <w:rFonts w:eastAsia="Calibri"/>
        </w:rPr>
        <w:t>. форму технологической карты занятия</w:t>
      </w:r>
      <w:r w:rsidR="00C83402" w:rsidRPr="00090B67">
        <w:rPr>
          <w:rFonts w:eastAsia="Calibri"/>
        </w:rPr>
        <w:t xml:space="preserve"> ниже).</w:t>
      </w:r>
    </w:p>
    <w:p w:rsidR="00C83402" w:rsidRPr="00090B67" w:rsidRDefault="00C83402" w:rsidP="00A67AB6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357A25" w:rsidRPr="00090B67" w:rsidRDefault="00357A25" w:rsidP="00357A25">
      <w:pPr>
        <w:tabs>
          <w:tab w:val="left" w:pos="5040"/>
        </w:tabs>
        <w:snapToGrid w:val="0"/>
        <w:jc w:val="center"/>
        <w:rPr>
          <w:rFonts w:eastAsia="Calibri"/>
        </w:rPr>
      </w:pPr>
      <w:r w:rsidRPr="00090B67">
        <w:rPr>
          <w:rFonts w:eastAsia="Calibri"/>
        </w:rPr>
        <w:t>Технологическая карта занятия</w:t>
      </w:r>
    </w:p>
    <w:p w:rsidR="00CC59E1" w:rsidRPr="00090B67" w:rsidRDefault="00CC59E1" w:rsidP="00CC59E1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C83402" w:rsidRPr="00090B67" w:rsidRDefault="00C83402" w:rsidP="00C83402">
      <w:pPr>
        <w:jc w:val="both"/>
      </w:pPr>
      <w:r w:rsidRPr="00090B67">
        <w:rPr>
          <w:b/>
        </w:rPr>
        <w:t>Ф.И.О.:</w:t>
      </w:r>
      <w:r w:rsidRPr="00090B67">
        <w:t xml:space="preserve"> </w:t>
      </w:r>
    </w:p>
    <w:p w:rsidR="00C83402" w:rsidRPr="00090B67" w:rsidRDefault="00C83402" w:rsidP="00C83402">
      <w:pPr>
        <w:jc w:val="both"/>
        <w:rPr>
          <w:b/>
        </w:rPr>
      </w:pPr>
      <w:r w:rsidRPr="00090B67">
        <w:rPr>
          <w:b/>
        </w:rPr>
        <w:t>Образовательная область:</w:t>
      </w:r>
    </w:p>
    <w:p w:rsidR="00C83402" w:rsidRPr="00090B67" w:rsidRDefault="00C83402" w:rsidP="00C83402">
      <w:pPr>
        <w:jc w:val="both"/>
      </w:pPr>
      <w:r w:rsidRPr="00090B67">
        <w:rPr>
          <w:b/>
        </w:rPr>
        <w:t>Интеграция областей:</w:t>
      </w:r>
      <w:r w:rsidRPr="00090B67">
        <w:t xml:space="preserve"> </w:t>
      </w:r>
    </w:p>
    <w:p w:rsidR="00C83402" w:rsidRPr="00090B67" w:rsidRDefault="00C83402" w:rsidP="00C83402">
      <w:pPr>
        <w:jc w:val="both"/>
      </w:pPr>
      <w:r w:rsidRPr="00090B67">
        <w:rPr>
          <w:b/>
        </w:rPr>
        <w:t xml:space="preserve">Тема: </w:t>
      </w:r>
    </w:p>
    <w:p w:rsidR="00C83402" w:rsidRPr="00090B67" w:rsidRDefault="00C83402" w:rsidP="00C83402">
      <w:pPr>
        <w:jc w:val="both"/>
      </w:pPr>
      <w:r w:rsidRPr="00090B67">
        <w:rPr>
          <w:b/>
        </w:rPr>
        <w:t>Возрастная группа:</w:t>
      </w:r>
      <w:r w:rsidRPr="00090B67">
        <w:t xml:space="preserve"> </w:t>
      </w:r>
    </w:p>
    <w:p w:rsidR="00C83402" w:rsidRPr="00090B67" w:rsidRDefault="00C83402" w:rsidP="00C83402">
      <w:pPr>
        <w:jc w:val="both"/>
      </w:pPr>
      <w:r w:rsidRPr="00090B67">
        <w:rPr>
          <w:b/>
        </w:rPr>
        <w:t xml:space="preserve">Цель: </w:t>
      </w:r>
    </w:p>
    <w:p w:rsidR="00C83402" w:rsidRPr="00090B67" w:rsidRDefault="00C83402" w:rsidP="00C83402">
      <w:pPr>
        <w:jc w:val="both"/>
        <w:rPr>
          <w:b/>
        </w:rPr>
      </w:pPr>
      <w:r w:rsidRPr="00090B67">
        <w:rPr>
          <w:b/>
        </w:rPr>
        <w:t>Задачи:</w:t>
      </w:r>
    </w:p>
    <w:p w:rsidR="00C83402" w:rsidRPr="00090B67" w:rsidRDefault="00C83402" w:rsidP="00C83402">
      <w:pPr>
        <w:jc w:val="both"/>
      </w:pPr>
      <w:r w:rsidRPr="00090B67">
        <w:tab/>
        <w:t xml:space="preserve">образовательные задачи: </w:t>
      </w:r>
    </w:p>
    <w:p w:rsidR="00C83402" w:rsidRPr="00090B67" w:rsidRDefault="00C83402" w:rsidP="00C83402">
      <w:pPr>
        <w:jc w:val="both"/>
      </w:pPr>
      <w:r w:rsidRPr="00090B67">
        <w:tab/>
        <w:t xml:space="preserve">развивающие задачи: </w:t>
      </w:r>
    </w:p>
    <w:p w:rsidR="00C83402" w:rsidRPr="00090B67" w:rsidRDefault="00C83402" w:rsidP="00C83402">
      <w:pPr>
        <w:jc w:val="both"/>
      </w:pPr>
      <w:r w:rsidRPr="00090B67">
        <w:tab/>
        <w:t xml:space="preserve">воспитательные задачи: </w:t>
      </w:r>
    </w:p>
    <w:p w:rsidR="00C83402" w:rsidRPr="00090B67" w:rsidRDefault="00C83402" w:rsidP="00C83402">
      <w:pPr>
        <w:jc w:val="both"/>
        <w:rPr>
          <w:b/>
        </w:rPr>
      </w:pPr>
      <w:r w:rsidRPr="00090B67">
        <w:rPr>
          <w:b/>
        </w:rPr>
        <w:t>Словарная работа:</w:t>
      </w:r>
    </w:p>
    <w:p w:rsidR="00C83402" w:rsidRPr="00090B67" w:rsidRDefault="00C83402" w:rsidP="00C83402">
      <w:pPr>
        <w:jc w:val="both"/>
      </w:pPr>
      <w:r w:rsidRPr="00090B67">
        <w:tab/>
        <w:t xml:space="preserve">обогащение словаря: </w:t>
      </w:r>
    </w:p>
    <w:p w:rsidR="00C83402" w:rsidRPr="00090B67" w:rsidRDefault="00C83402" w:rsidP="00C83402">
      <w:pPr>
        <w:jc w:val="both"/>
        <w:rPr>
          <w:b/>
        </w:rPr>
      </w:pPr>
      <w:r w:rsidRPr="00090B67">
        <w:tab/>
        <w:t>активизация словаря:</w:t>
      </w:r>
      <w:r w:rsidRPr="00090B67">
        <w:rPr>
          <w:b/>
        </w:rPr>
        <w:t xml:space="preserve"> </w:t>
      </w:r>
    </w:p>
    <w:p w:rsidR="00C83402" w:rsidRPr="00090B67" w:rsidRDefault="00C83402" w:rsidP="00C83402">
      <w:pPr>
        <w:jc w:val="both"/>
        <w:rPr>
          <w:b/>
        </w:rPr>
      </w:pPr>
      <w:r w:rsidRPr="00090B67">
        <w:rPr>
          <w:b/>
        </w:rPr>
        <w:t xml:space="preserve">Подготовительная (предварительная) работа: </w:t>
      </w:r>
    </w:p>
    <w:p w:rsidR="00C83402" w:rsidRPr="00090B67" w:rsidRDefault="00C83402" w:rsidP="00C83402">
      <w:r w:rsidRPr="00090B67">
        <w:rPr>
          <w:b/>
        </w:rPr>
        <w:t>Оборудование и материал (средства):</w:t>
      </w:r>
    </w:p>
    <w:p w:rsidR="00C83402" w:rsidRPr="00090B67" w:rsidRDefault="00C83402" w:rsidP="00C83402">
      <w:pPr>
        <w:jc w:val="both"/>
        <w:rPr>
          <w:b/>
        </w:rPr>
      </w:pPr>
      <w:r w:rsidRPr="00090B67">
        <w:rPr>
          <w:b/>
        </w:rPr>
        <w:t>Форма организации:</w:t>
      </w:r>
    </w:p>
    <w:p w:rsidR="00C83402" w:rsidRPr="00090B67" w:rsidRDefault="00C83402" w:rsidP="00C83402">
      <w:r w:rsidRPr="00090B67">
        <w:rPr>
          <w:b/>
        </w:rPr>
        <w:t>Способы (методы и приёмы):</w:t>
      </w:r>
    </w:p>
    <w:p w:rsidR="00BC0BBE" w:rsidRPr="00090B67" w:rsidRDefault="00C83402" w:rsidP="00C83402">
      <w:pPr>
        <w:jc w:val="both"/>
        <w:rPr>
          <w:b/>
        </w:rPr>
      </w:pPr>
      <w:r w:rsidRPr="00090B67">
        <w:rPr>
          <w:b/>
        </w:rPr>
        <w:t xml:space="preserve">Планируемые результаты: </w:t>
      </w:r>
    </w:p>
    <w:p w:rsidR="00BC0BBE" w:rsidRPr="00090B67" w:rsidRDefault="00BC0BBE" w:rsidP="00C83402">
      <w:pPr>
        <w:jc w:val="both"/>
        <w:rPr>
          <w:b/>
        </w:rPr>
      </w:pPr>
    </w:p>
    <w:tbl>
      <w:tblPr>
        <w:tblStyle w:val="aa"/>
        <w:tblpPr w:leftFromText="180" w:rightFromText="180" w:vertAnchor="text" w:horzAnchor="margin" w:tblpY="209"/>
        <w:tblW w:w="9215" w:type="dxa"/>
        <w:tblLayout w:type="fixed"/>
        <w:tblLook w:val="04A0"/>
      </w:tblPr>
      <w:tblGrid>
        <w:gridCol w:w="567"/>
        <w:gridCol w:w="1560"/>
        <w:gridCol w:w="1701"/>
        <w:gridCol w:w="2835"/>
        <w:gridCol w:w="2552"/>
      </w:tblGrid>
      <w:tr w:rsidR="00E8274D" w:rsidRPr="00090B67" w:rsidTr="00E8274D">
        <w:tc>
          <w:tcPr>
            <w:tcW w:w="567" w:type="dxa"/>
          </w:tcPr>
          <w:p w:rsidR="00E8274D" w:rsidRPr="00090B67" w:rsidRDefault="00E8274D" w:rsidP="00E8274D">
            <w:pPr>
              <w:jc w:val="center"/>
            </w:pPr>
            <w:r w:rsidRPr="00090B67">
              <w:t>№</w:t>
            </w:r>
          </w:p>
        </w:tc>
        <w:tc>
          <w:tcPr>
            <w:tcW w:w="1560" w:type="dxa"/>
          </w:tcPr>
          <w:p w:rsidR="00E8274D" w:rsidRPr="00090B67" w:rsidRDefault="00E8274D" w:rsidP="00E8274D">
            <w:pPr>
              <w:jc w:val="center"/>
            </w:pPr>
            <w:r w:rsidRPr="00090B67">
              <w:t xml:space="preserve">Этапы, </w:t>
            </w:r>
            <w:proofErr w:type="spellStart"/>
            <w:r w:rsidRPr="00090B67">
              <w:t>продол</w:t>
            </w:r>
            <w:proofErr w:type="spellEnd"/>
          </w:p>
          <w:p w:rsidR="00E8274D" w:rsidRPr="00090B67" w:rsidRDefault="00E8274D" w:rsidP="00E8274D">
            <w:pPr>
              <w:jc w:val="center"/>
              <w:rPr>
                <w:b/>
              </w:rPr>
            </w:pPr>
            <w:proofErr w:type="spellStart"/>
            <w:r w:rsidRPr="00090B67">
              <w:t>жительность</w:t>
            </w:r>
            <w:proofErr w:type="spellEnd"/>
          </w:p>
        </w:tc>
        <w:tc>
          <w:tcPr>
            <w:tcW w:w="1701" w:type="dxa"/>
          </w:tcPr>
          <w:p w:rsidR="00E8274D" w:rsidRPr="00090B67" w:rsidRDefault="00E8274D" w:rsidP="00E8274D">
            <w:pPr>
              <w:jc w:val="center"/>
            </w:pPr>
            <w:r w:rsidRPr="00090B67">
              <w:t>Задачи этапа</w:t>
            </w:r>
          </w:p>
        </w:tc>
        <w:tc>
          <w:tcPr>
            <w:tcW w:w="2835" w:type="dxa"/>
          </w:tcPr>
          <w:p w:rsidR="00E8274D" w:rsidRPr="00090B67" w:rsidRDefault="00E8274D" w:rsidP="00E8274D">
            <w:pPr>
              <w:jc w:val="center"/>
            </w:pPr>
            <w:r w:rsidRPr="00090B67">
              <w:t>Деятельность педагога</w:t>
            </w:r>
          </w:p>
        </w:tc>
        <w:tc>
          <w:tcPr>
            <w:tcW w:w="2552" w:type="dxa"/>
          </w:tcPr>
          <w:p w:rsidR="00E8274D" w:rsidRPr="00090B67" w:rsidRDefault="00E8274D" w:rsidP="00E8274D">
            <w:pPr>
              <w:jc w:val="center"/>
            </w:pPr>
            <w:r w:rsidRPr="00090B67">
              <w:t>Предполагаемая деятельность детей</w:t>
            </w:r>
          </w:p>
        </w:tc>
      </w:tr>
      <w:tr w:rsidR="00E8274D" w:rsidRPr="00090B67" w:rsidTr="00E8274D">
        <w:tc>
          <w:tcPr>
            <w:tcW w:w="567" w:type="dxa"/>
          </w:tcPr>
          <w:p w:rsidR="00E8274D" w:rsidRPr="00090B67" w:rsidRDefault="00E8274D" w:rsidP="00E8274D">
            <w:pPr>
              <w:jc w:val="center"/>
            </w:pPr>
            <w:r w:rsidRPr="00090B67">
              <w:t>1.</w:t>
            </w:r>
          </w:p>
        </w:tc>
        <w:tc>
          <w:tcPr>
            <w:tcW w:w="1560" w:type="dxa"/>
          </w:tcPr>
          <w:p w:rsidR="00E8274D" w:rsidRPr="00090B67" w:rsidRDefault="00E8274D" w:rsidP="00E8274D">
            <w:pPr>
              <w:jc w:val="both"/>
            </w:pPr>
            <w:proofErr w:type="spellStart"/>
            <w:r w:rsidRPr="00090B67">
              <w:t>Организа</w:t>
            </w:r>
            <w:proofErr w:type="spellEnd"/>
          </w:p>
          <w:p w:rsidR="00E8274D" w:rsidRPr="00090B67" w:rsidRDefault="00E8274D" w:rsidP="00E8274D">
            <w:pPr>
              <w:jc w:val="both"/>
            </w:pPr>
            <w:proofErr w:type="spellStart"/>
            <w:r w:rsidRPr="00090B67">
              <w:t>ционно-мотивацион</w:t>
            </w:r>
            <w:proofErr w:type="spellEnd"/>
          </w:p>
          <w:p w:rsidR="00E8274D" w:rsidRPr="00090B67" w:rsidRDefault="00E8274D" w:rsidP="00E8274D">
            <w:pPr>
              <w:jc w:val="both"/>
            </w:pPr>
            <w:proofErr w:type="spellStart"/>
            <w:r w:rsidRPr="00090B67">
              <w:t>ный</w:t>
            </w:r>
            <w:proofErr w:type="spellEnd"/>
            <w:r w:rsidRPr="00090B67">
              <w:t xml:space="preserve"> этап (вводная часть)</w:t>
            </w:r>
          </w:p>
          <w:p w:rsidR="00E8274D" w:rsidRPr="00090B67" w:rsidRDefault="00E8274D" w:rsidP="00E8274D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E8274D" w:rsidRPr="00090B67" w:rsidRDefault="00E8274D" w:rsidP="00E8274D">
            <w:pPr>
              <w:jc w:val="center"/>
            </w:pPr>
          </w:p>
        </w:tc>
        <w:tc>
          <w:tcPr>
            <w:tcW w:w="2835" w:type="dxa"/>
          </w:tcPr>
          <w:p w:rsidR="00E8274D" w:rsidRPr="00090B67" w:rsidRDefault="00E8274D" w:rsidP="00E8274D">
            <w:pPr>
              <w:jc w:val="center"/>
            </w:pPr>
          </w:p>
        </w:tc>
        <w:tc>
          <w:tcPr>
            <w:tcW w:w="2552" w:type="dxa"/>
          </w:tcPr>
          <w:p w:rsidR="00E8274D" w:rsidRPr="00090B67" w:rsidRDefault="00E8274D" w:rsidP="00E8274D">
            <w:pPr>
              <w:jc w:val="center"/>
            </w:pPr>
          </w:p>
        </w:tc>
      </w:tr>
      <w:tr w:rsidR="00E8274D" w:rsidRPr="00090B67" w:rsidTr="00E8274D">
        <w:tc>
          <w:tcPr>
            <w:tcW w:w="567" w:type="dxa"/>
          </w:tcPr>
          <w:p w:rsidR="00E8274D" w:rsidRPr="00090B67" w:rsidRDefault="00E8274D" w:rsidP="00E8274D">
            <w:pPr>
              <w:jc w:val="center"/>
            </w:pPr>
            <w:r w:rsidRPr="00090B67">
              <w:t>2</w:t>
            </w:r>
          </w:p>
        </w:tc>
        <w:tc>
          <w:tcPr>
            <w:tcW w:w="1560" w:type="dxa"/>
          </w:tcPr>
          <w:p w:rsidR="00E8274D" w:rsidRPr="00090B67" w:rsidRDefault="00E8274D" w:rsidP="00E8274D">
            <w:pPr>
              <w:rPr>
                <w:b/>
              </w:rPr>
            </w:pPr>
            <w:r w:rsidRPr="00090B67">
              <w:t>Основная часть</w:t>
            </w:r>
          </w:p>
        </w:tc>
        <w:tc>
          <w:tcPr>
            <w:tcW w:w="1701" w:type="dxa"/>
          </w:tcPr>
          <w:p w:rsidR="00E8274D" w:rsidRPr="00090B67" w:rsidRDefault="00E8274D" w:rsidP="00E8274D">
            <w:pPr>
              <w:jc w:val="center"/>
            </w:pPr>
          </w:p>
        </w:tc>
        <w:tc>
          <w:tcPr>
            <w:tcW w:w="2835" w:type="dxa"/>
          </w:tcPr>
          <w:p w:rsidR="00E8274D" w:rsidRPr="00090B67" w:rsidRDefault="00E8274D" w:rsidP="00E8274D">
            <w:pPr>
              <w:jc w:val="center"/>
            </w:pPr>
          </w:p>
        </w:tc>
        <w:tc>
          <w:tcPr>
            <w:tcW w:w="2552" w:type="dxa"/>
          </w:tcPr>
          <w:p w:rsidR="00E8274D" w:rsidRPr="00090B67" w:rsidRDefault="00E8274D" w:rsidP="00E8274D">
            <w:pPr>
              <w:jc w:val="center"/>
            </w:pPr>
          </w:p>
        </w:tc>
      </w:tr>
      <w:tr w:rsidR="00E8274D" w:rsidRPr="00090B67" w:rsidTr="00E8274D">
        <w:tc>
          <w:tcPr>
            <w:tcW w:w="567" w:type="dxa"/>
          </w:tcPr>
          <w:p w:rsidR="00E8274D" w:rsidRPr="00090B67" w:rsidRDefault="00E8274D" w:rsidP="00E8274D">
            <w:pPr>
              <w:jc w:val="center"/>
            </w:pPr>
            <w:r w:rsidRPr="00090B67">
              <w:t>2.1.</w:t>
            </w:r>
          </w:p>
        </w:tc>
        <w:tc>
          <w:tcPr>
            <w:tcW w:w="1560" w:type="dxa"/>
          </w:tcPr>
          <w:p w:rsidR="00E8274D" w:rsidRPr="00090B67" w:rsidRDefault="00E8274D" w:rsidP="00E8274D">
            <w:pPr>
              <w:jc w:val="both"/>
            </w:pPr>
            <w:r w:rsidRPr="00090B67">
              <w:t>Этап постановки проблемы</w:t>
            </w:r>
          </w:p>
        </w:tc>
        <w:tc>
          <w:tcPr>
            <w:tcW w:w="1701" w:type="dxa"/>
          </w:tcPr>
          <w:p w:rsidR="00E8274D" w:rsidRPr="00090B67" w:rsidRDefault="00E8274D" w:rsidP="00E8274D">
            <w:pPr>
              <w:jc w:val="center"/>
            </w:pPr>
          </w:p>
        </w:tc>
        <w:tc>
          <w:tcPr>
            <w:tcW w:w="2835" w:type="dxa"/>
          </w:tcPr>
          <w:p w:rsidR="00E8274D" w:rsidRPr="00090B67" w:rsidRDefault="00E8274D" w:rsidP="00E8274D">
            <w:pPr>
              <w:jc w:val="center"/>
            </w:pPr>
          </w:p>
        </w:tc>
        <w:tc>
          <w:tcPr>
            <w:tcW w:w="2552" w:type="dxa"/>
          </w:tcPr>
          <w:p w:rsidR="00E8274D" w:rsidRPr="00090B67" w:rsidRDefault="00E8274D" w:rsidP="00E8274D">
            <w:pPr>
              <w:jc w:val="center"/>
            </w:pPr>
          </w:p>
        </w:tc>
      </w:tr>
      <w:tr w:rsidR="00E8274D" w:rsidRPr="00090B67" w:rsidTr="00E8274D">
        <w:tc>
          <w:tcPr>
            <w:tcW w:w="567" w:type="dxa"/>
          </w:tcPr>
          <w:p w:rsidR="00E8274D" w:rsidRPr="00090B67" w:rsidRDefault="00E8274D" w:rsidP="00E8274D">
            <w:pPr>
              <w:jc w:val="center"/>
            </w:pPr>
            <w:r w:rsidRPr="00090B67">
              <w:t>2.2.</w:t>
            </w:r>
          </w:p>
        </w:tc>
        <w:tc>
          <w:tcPr>
            <w:tcW w:w="1560" w:type="dxa"/>
          </w:tcPr>
          <w:p w:rsidR="00E8274D" w:rsidRPr="00090B67" w:rsidRDefault="00E8274D" w:rsidP="00E8274D">
            <w:pPr>
              <w:jc w:val="both"/>
            </w:pPr>
            <w:r w:rsidRPr="00090B67">
              <w:t>Этап восприятия материала</w:t>
            </w:r>
          </w:p>
        </w:tc>
        <w:tc>
          <w:tcPr>
            <w:tcW w:w="1701" w:type="dxa"/>
          </w:tcPr>
          <w:p w:rsidR="00E8274D" w:rsidRPr="00090B67" w:rsidRDefault="00E8274D" w:rsidP="00E8274D">
            <w:pPr>
              <w:jc w:val="center"/>
            </w:pPr>
          </w:p>
        </w:tc>
        <w:tc>
          <w:tcPr>
            <w:tcW w:w="2835" w:type="dxa"/>
          </w:tcPr>
          <w:p w:rsidR="00E8274D" w:rsidRPr="00090B67" w:rsidRDefault="00E8274D" w:rsidP="00E8274D">
            <w:pPr>
              <w:jc w:val="center"/>
            </w:pPr>
          </w:p>
        </w:tc>
        <w:tc>
          <w:tcPr>
            <w:tcW w:w="2552" w:type="dxa"/>
          </w:tcPr>
          <w:p w:rsidR="00E8274D" w:rsidRPr="00090B67" w:rsidRDefault="00E8274D" w:rsidP="00E8274D">
            <w:pPr>
              <w:jc w:val="center"/>
            </w:pPr>
          </w:p>
        </w:tc>
      </w:tr>
      <w:tr w:rsidR="00E8274D" w:rsidRPr="00090B67" w:rsidTr="00E8274D">
        <w:tc>
          <w:tcPr>
            <w:tcW w:w="567" w:type="dxa"/>
          </w:tcPr>
          <w:p w:rsidR="00E8274D" w:rsidRPr="00090B67" w:rsidRDefault="00E8274D" w:rsidP="00E8274D">
            <w:pPr>
              <w:jc w:val="center"/>
            </w:pPr>
            <w:r w:rsidRPr="00090B67">
              <w:t>2.3.</w:t>
            </w:r>
          </w:p>
        </w:tc>
        <w:tc>
          <w:tcPr>
            <w:tcW w:w="1560" w:type="dxa"/>
          </w:tcPr>
          <w:p w:rsidR="00E8274D" w:rsidRPr="00090B67" w:rsidRDefault="00E8274D" w:rsidP="00E8274D">
            <w:pPr>
              <w:jc w:val="both"/>
            </w:pPr>
            <w:r w:rsidRPr="00090B67">
              <w:t xml:space="preserve">Этап практического </w:t>
            </w:r>
            <w:r w:rsidRPr="00090B67">
              <w:lastRenderedPageBreak/>
              <w:t>применения знаний</w:t>
            </w:r>
          </w:p>
        </w:tc>
        <w:tc>
          <w:tcPr>
            <w:tcW w:w="1701" w:type="dxa"/>
          </w:tcPr>
          <w:p w:rsidR="00E8274D" w:rsidRPr="00090B67" w:rsidRDefault="00E8274D" w:rsidP="00E8274D">
            <w:pPr>
              <w:jc w:val="center"/>
            </w:pPr>
          </w:p>
        </w:tc>
        <w:tc>
          <w:tcPr>
            <w:tcW w:w="2835" w:type="dxa"/>
          </w:tcPr>
          <w:p w:rsidR="00E8274D" w:rsidRPr="00090B67" w:rsidRDefault="00E8274D" w:rsidP="00E8274D">
            <w:pPr>
              <w:jc w:val="center"/>
            </w:pPr>
          </w:p>
        </w:tc>
        <w:tc>
          <w:tcPr>
            <w:tcW w:w="2552" w:type="dxa"/>
          </w:tcPr>
          <w:p w:rsidR="00E8274D" w:rsidRPr="00090B67" w:rsidRDefault="00E8274D" w:rsidP="00E8274D">
            <w:pPr>
              <w:jc w:val="center"/>
            </w:pPr>
          </w:p>
        </w:tc>
      </w:tr>
      <w:tr w:rsidR="00E8274D" w:rsidRPr="00090B67" w:rsidTr="00E8274D">
        <w:tc>
          <w:tcPr>
            <w:tcW w:w="567" w:type="dxa"/>
          </w:tcPr>
          <w:p w:rsidR="00E8274D" w:rsidRPr="00090B67" w:rsidRDefault="00E8274D" w:rsidP="00E8274D">
            <w:pPr>
              <w:jc w:val="center"/>
            </w:pPr>
            <w:r w:rsidRPr="00090B67">
              <w:lastRenderedPageBreak/>
              <w:t>3</w:t>
            </w:r>
          </w:p>
        </w:tc>
        <w:tc>
          <w:tcPr>
            <w:tcW w:w="1560" w:type="dxa"/>
          </w:tcPr>
          <w:p w:rsidR="00E8274D" w:rsidRPr="00090B67" w:rsidRDefault="00E8274D" w:rsidP="00E8274D">
            <w:pPr>
              <w:ind w:left="-108"/>
              <w:jc w:val="both"/>
            </w:pPr>
            <w:r w:rsidRPr="00090B67">
              <w:t>Заключительная часть</w:t>
            </w:r>
          </w:p>
        </w:tc>
        <w:tc>
          <w:tcPr>
            <w:tcW w:w="1701" w:type="dxa"/>
          </w:tcPr>
          <w:p w:rsidR="00E8274D" w:rsidRPr="00090B67" w:rsidRDefault="00E8274D" w:rsidP="00E8274D">
            <w:pPr>
              <w:jc w:val="center"/>
            </w:pPr>
          </w:p>
        </w:tc>
        <w:tc>
          <w:tcPr>
            <w:tcW w:w="2835" w:type="dxa"/>
          </w:tcPr>
          <w:p w:rsidR="00E8274D" w:rsidRPr="00090B67" w:rsidRDefault="00E8274D" w:rsidP="00E8274D">
            <w:pPr>
              <w:jc w:val="center"/>
            </w:pPr>
          </w:p>
        </w:tc>
        <w:tc>
          <w:tcPr>
            <w:tcW w:w="2552" w:type="dxa"/>
          </w:tcPr>
          <w:p w:rsidR="00E8274D" w:rsidRPr="00090B67" w:rsidRDefault="00E8274D" w:rsidP="00E8274D">
            <w:pPr>
              <w:jc w:val="center"/>
            </w:pPr>
          </w:p>
        </w:tc>
      </w:tr>
    </w:tbl>
    <w:p w:rsidR="00BC0BBE" w:rsidRPr="00090B67" w:rsidRDefault="00BC0BBE" w:rsidP="00C83402">
      <w:pPr>
        <w:jc w:val="both"/>
      </w:pPr>
    </w:p>
    <w:p w:rsidR="00C83402" w:rsidRPr="00090B67" w:rsidRDefault="00C83402" w:rsidP="00C83402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C83402" w:rsidRPr="00090B67" w:rsidRDefault="00C83402" w:rsidP="00C83402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0172F4" w:rsidRPr="00090B67" w:rsidRDefault="00CC59E1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</w:pPr>
      <w:r w:rsidRPr="00090B67">
        <w:rPr>
          <w:rFonts w:eastAsia="Calibri"/>
          <w:b/>
          <w:i/>
        </w:rPr>
        <w:t>Источники:</w:t>
      </w:r>
      <w:r w:rsidRPr="00090B67">
        <w:t xml:space="preserve"> </w:t>
      </w:r>
    </w:p>
    <w:p w:rsidR="000172F4" w:rsidRPr="00090B67" w:rsidRDefault="000172F4" w:rsidP="000172F4">
      <w:pPr>
        <w:jc w:val="both"/>
        <w:rPr>
          <w:shd w:val="clear" w:color="auto" w:fill="FFFFFF"/>
        </w:rPr>
      </w:pPr>
      <w:r w:rsidRPr="00090B67">
        <w:rPr>
          <w:color w:val="000000"/>
        </w:rPr>
        <w:t xml:space="preserve">1. Козлова, С.А. Дошкольная педагогика [Текст]: учебник для студентов учреждений среднего профессионального образования / С.А.Козлова, Т.А.Куликова. — 13-е издание. - Москва: Издательский центр «Академия», 2012. – 416 </w:t>
      </w:r>
      <w:proofErr w:type="gramStart"/>
      <w:r w:rsidRPr="00090B67">
        <w:rPr>
          <w:color w:val="000000"/>
        </w:rPr>
        <w:t>с</w:t>
      </w:r>
      <w:proofErr w:type="gramEnd"/>
      <w:r w:rsidRPr="00090B67">
        <w:rPr>
          <w:color w:val="000000"/>
        </w:rPr>
        <w:t>.</w:t>
      </w:r>
    </w:p>
    <w:p w:rsidR="0042674B" w:rsidRPr="00090B67" w:rsidRDefault="000172F4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  <w:rPr>
          <w:shd w:val="clear" w:color="auto" w:fill="FFFFFF"/>
        </w:rPr>
      </w:pPr>
      <w:r w:rsidRPr="00090B67">
        <w:rPr>
          <w:shd w:val="clear" w:color="auto" w:fill="FFFFFF"/>
        </w:rPr>
        <w:t xml:space="preserve">2. </w:t>
      </w:r>
      <w:r w:rsidR="0042674B" w:rsidRPr="00090B67">
        <w:rPr>
          <w:shd w:val="clear" w:color="auto" w:fill="FFFFFF"/>
        </w:rPr>
        <w:t>От рождения до школы [Текст]: примерная общеобразовательная программа дошкольного образования / под ред.</w:t>
      </w:r>
      <w:r w:rsidR="00C85175" w:rsidRPr="00090B67">
        <w:rPr>
          <w:shd w:val="clear" w:color="auto" w:fill="FFFFFF"/>
        </w:rPr>
        <w:t xml:space="preserve"> </w:t>
      </w:r>
      <w:proofErr w:type="spellStart"/>
      <w:r w:rsidR="0042674B" w:rsidRPr="00090B67">
        <w:rPr>
          <w:shd w:val="clear" w:color="auto" w:fill="FFFFFF"/>
        </w:rPr>
        <w:t>Н.Е.Вераксы</w:t>
      </w:r>
      <w:proofErr w:type="spellEnd"/>
      <w:r w:rsidR="0042674B" w:rsidRPr="00090B67">
        <w:rPr>
          <w:shd w:val="clear" w:color="auto" w:fill="FFFFFF"/>
        </w:rPr>
        <w:t xml:space="preserve">, Т.С.Комаровой, М.А.Васильевой. - Москва: МОЗАИКА-СИНТЕЗ, 2014.  – 352 </w:t>
      </w:r>
      <w:proofErr w:type="gramStart"/>
      <w:r w:rsidR="0042674B" w:rsidRPr="00090B67">
        <w:rPr>
          <w:shd w:val="clear" w:color="auto" w:fill="FFFFFF"/>
        </w:rPr>
        <w:t>с</w:t>
      </w:r>
      <w:proofErr w:type="gramEnd"/>
      <w:r w:rsidR="0042674B" w:rsidRPr="00090B67">
        <w:rPr>
          <w:shd w:val="clear" w:color="auto" w:fill="FFFFFF"/>
        </w:rPr>
        <w:t>.</w:t>
      </w:r>
    </w:p>
    <w:p w:rsidR="003444F5" w:rsidRPr="00090B67" w:rsidRDefault="00CC59E1" w:rsidP="003444F5">
      <w:pPr>
        <w:tabs>
          <w:tab w:val="left" w:pos="5040"/>
        </w:tabs>
        <w:snapToGrid w:val="0"/>
        <w:jc w:val="both"/>
      </w:pPr>
      <w:r w:rsidRPr="00090B67">
        <w:rPr>
          <w:b/>
          <w:i/>
        </w:rPr>
        <w:t>Формы контроля:</w:t>
      </w:r>
      <w:r w:rsidR="00005CEE" w:rsidRPr="00090B67">
        <w:t xml:space="preserve"> </w:t>
      </w:r>
      <w:r w:rsidR="003444F5" w:rsidRPr="00090B67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C85175" w:rsidRPr="00090B67" w:rsidRDefault="00C85175" w:rsidP="00C85175">
      <w:pPr>
        <w:tabs>
          <w:tab w:val="left" w:pos="5040"/>
        </w:tabs>
        <w:snapToGrid w:val="0"/>
        <w:jc w:val="both"/>
        <w:rPr>
          <w:i/>
          <w:iCs/>
          <w:color w:val="000000"/>
          <w:lang w:eastAsia="ru-RU"/>
        </w:rPr>
      </w:pPr>
      <w:r w:rsidRPr="00090B67">
        <w:rPr>
          <w:i/>
          <w:iCs/>
          <w:color w:val="000000"/>
          <w:lang w:eastAsia="ru-RU"/>
        </w:rPr>
        <w:t>Критерии оценки:</w:t>
      </w:r>
    </w:p>
    <w:p w:rsidR="00C85175" w:rsidRPr="00090B67" w:rsidRDefault="00C85175" w:rsidP="00C85175">
      <w:pPr>
        <w:tabs>
          <w:tab w:val="left" w:pos="5040"/>
        </w:tabs>
        <w:snapToGrid w:val="0"/>
        <w:jc w:val="both"/>
        <w:rPr>
          <w:iCs/>
          <w:color w:val="000000"/>
          <w:lang w:eastAsia="ru-RU"/>
        </w:rPr>
      </w:pPr>
      <w:r w:rsidRPr="00090B67">
        <w:rPr>
          <w:iCs/>
          <w:color w:val="000000"/>
          <w:lang w:eastAsia="ru-RU"/>
        </w:rPr>
        <w:t>- наличие структурных компонентов конспекта;</w:t>
      </w:r>
    </w:p>
    <w:p w:rsidR="00C85175" w:rsidRPr="00090B67" w:rsidRDefault="00C85175" w:rsidP="00C8517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правильность формулировки цели и задач;</w:t>
      </w:r>
    </w:p>
    <w:p w:rsidR="00C85175" w:rsidRPr="00090B67" w:rsidRDefault="00C85175" w:rsidP="00C8517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соответствие цели  виду и теме занятия;</w:t>
      </w:r>
    </w:p>
    <w:p w:rsidR="00C85175" w:rsidRPr="00090B67" w:rsidRDefault="00C85175" w:rsidP="00C8517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наличие образовательных, развивающих, воспитательных задач;</w:t>
      </w:r>
    </w:p>
    <w:p w:rsidR="00C85175" w:rsidRPr="00090B67" w:rsidRDefault="00C85175" w:rsidP="00C8517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соответствие задач цели</w:t>
      </w:r>
      <w:r w:rsidR="00CC073E" w:rsidRPr="00090B67">
        <w:rPr>
          <w:rFonts w:eastAsia="Calibri"/>
        </w:rPr>
        <w:t xml:space="preserve"> и возрасту детей</w:t>
      </w:r>
      <w:r w:rsidRPr="00090B67">
        <w:rPr>
          <w:rFonts w:eastAsia="Calibri"/>
        </w:rPr>
        <w:t>;</w:t>
      </w:r>
    </w:p>
    <w:p w:rsidR="00C85175" w:rsidRPr="00090B67" w:rsidRDefault="00C85175" w:rsidP="00C8517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правильность заполнения всех  других структурных компонентов конспекта</w:t>
      </w:r>
      <w:r w:rsidR="00CC073E" w:rsidRPr="00090B67">
        <w:rPr>
          <w:rFonts w:eastAsia="Calibri"/>
        </w:rPr>
        <w:t>;</w:t>
      </w:r>
    </w:p>
    <w:p w:rsidR="00C85175" w:rsidRPr="00090B67" w:rsidRDefault="00C85175" w:rsidP="00CC073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</w:t>
      </w:r>
      <w:r w:rsidR="00CC073E" w:rsidRPr="00090B67">
        <w:rPr>
          <w:rFonts w:eastAsia="Calibri"/>
        </w:rPr>
        <w:t>правильность зап</w:t>
      </w:r>
      <w:r w:rsidR="0094645C" w:rsidRPr="00090B67">
        <w:rPr>
          <w:rFonts w:eastAsia="Calibri"/>
        </w:rPr>
        <w:t>олнения технологической таблицы;</w:t>
      </w:r>
    </w:p>
    <w:p w:rsidR="00C85175" w:rsidRPr="00090B67" w:rsidRDefault="00C85175" w:rsidP="00C8517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наличие физкультурной минутки.</w:t>
      </w:r>
    </w:p>
    <w:p w:rsidR="00CC073E" w:rsidRPr="00090B67" w:rsidRDefault="00C85175" w:rsidP="00C8517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«Отлично» - в конспекте имеются все</w:t>
      </w:r>
      <w:r w:rsidRPr="00090B67">
        <w:rPr>
          <w:iCs/>
          <w:color w:val="000000"/>
          <w:lang w:eastAsia="ru-RU"/>
        </w:rPr>
        <w:t xml:space="preserve"> структурные компоненты; </w:t>
      </w:r>
      <w:r w:rsidRPr="00090B67">
        <w:rPr>
          <w:rFonts w:eastAsia="Calibri"/>
        </w:rPr>
        <w:t xml:space="preserve"> правильно  сформулированы цели и задачи; цель соответствует  </w:t>
      </w:r>
      <w:r w:rsidR="00CC073E" w:rsidRPr="00090B67">
        <w:rPr>
          <w:rFonts w:eastAsia="Calibri"/>
        </w:rPr>
        <w:t xml:space="preserve">виду и теме </w:t>
      </w:r>
      <w:r w:rsidRPr="00090B67">
        <w:rPr>
          <w:rFonts w:eastAsia="Calibri"/>
        </w:rPr>
        <w:t>заняти</w:t>
      </w:r>
      <w:r w:rsidR="00CC073E" w:rsidRPr="00090B67">
        <w:rPr>
          <w:rFonts w:eastAsia="Calibri"/>
        </w:rPr>
        <w:t>я</w:t>
      </w:r>
      <w:r w:rsidRPr="00090B67">
        <w:rPr>
          <w:rFonts w:eastAsia="Calibri"/>
        </w:rPr>
        <w:t>; имеются образовательные, развивающие, воспитательные задачи; задачи соответствуют цели</w:t>
      </w:r>
      <w:r w:rsidR="00CC073E" w:rsidRPr="00090B67">
        <w:rPr>
          <w:rFonts w:eastAsia="Calibri"/>
        </w:rPr>
        <w:t xml:space="preserve"> и возрасту детей</w:t>
      </w:r>
      <w:r w:rsidRPr="00090B67">
        <w:rPr>
          <w:rFonts w:eastAsia="Calibri"/>
        </w:rPr>
        <w:t xml:space="preserve">; </w:t>
      </w:r>
      <w:r w:rsidR="00CC073E" w:rsidRPr="00090B67">
        <w:rPr>
          <w:rFonts w:eastAsia="Calibri"/>
        </w:rPr>
        <w:t>правильно заполнены все другие компоненты конспекта и технологическая таблица; включена физкультурная минутка.</w:t>
      </w:r>
    </w:p>
    <w:p w:rsidR="00C85175" w:rsidRPr="00090B67" w:rsidRDefault="00C85175" w:rsidP="00C8517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«Хорошо» - в конспекте отсутствуют</w:t>
      </w:r>
      <w:r w:rsidRPr="00090B67">
        <w:rPr>
          <w:iCs/>
          <w:color w:val="000000"/>
          <w:lang w:eastAsia="ru-RU"/>
        </w:rPr>
        <w:t xml:space="preserve"> </w:t>
      </w:r>
      <w:r w:rsidR="00CC073E" w:rsidRPr="00090B67">
        <w:rPr>
          <w:iCs/>
          <w:color w:val="000000"/>
          <w:lang w:eastAsia="ru-RU"/>
        </w:rPr>
        <w:t xml:space="preserve">некоторые </w:t>
      </w:r>
      <w:r w:rsidRPr="00090B67">
        <w:rPr>
          <w:iCs/>
          <w:color w:val="000000"/>
          <w:lang w:eastAsia="ru-RU"/>
        </w:rPr>
        <w:t>структурные компонент</w:t>
      </w:r>
      <w:r w:rsidR="00CC073E" w:rsidRPr="00090B67">
        <w:rPr>
          <w:iCs/>
          <w:color w:val="000000"/>
          <w:lang w:eastAsia="ru-RU"/>
        </w:rPr>
        <w:t>ы;</w:t>
      </w:r>
      <w:r w:rsidRPr="00090B67">
        <w:rPr>
          <w:iCs/>
          <w:color w:val="000000"/>
          <w:lang w:eastAsia="ru-RU"/>
        </w:rPr>
        <w:t xml:space="preserve"> </w:t>
      </w:r>
      <w:r w:rsidRPr="00090B67">
        <w:rPr>
          <w:rFonts w:eastAsia="Calibri"/>
        </w:rPr>
        <w:t xml:space="preserve">правильно  сформулированы цели и задачи; цель соответствует  </w:t>
      </w:r>
      <w:r w:rsidR="00CC073E" w:rsidRPr="00090B67">
        <w:rPr>
          <w:rFonts w:eastAsia="Calibri"/>
        </w:rPr>
        <w:t xml:space="preserve">виду и теме </w:t>
      </w:r>
      <w:r w:rsidRPr="00090B67">
        <w:rPr>
          <w:rFonts w:eastAsia="Calibri"/>
        </w:rPr>
        <w:t xml:space="preserve"> заняти</w:t>
      </w:r>
      <w:r w:rsidR="00CC073E" w:rsidRPr="00090B67">
        <w:rPr>
          <w:rFonts w:eastAsia="Calibri"/>
        </w:rPr>
        <w:t>я</w:t>
      </w:r>
      <w:r w:rsidRPr="00090B67">
        <w:rPr>
          <w:rFonts w:eastAsia="Calibri"/>
        </w:rPr>
        <w:t>; имеются образовательные, развивающие, воспитательные задачи; задачи соответствуют цели</w:t>
      </w:r>
      <w:r w:rsidR="00CC073E" w:rsidRPr="00090B67">
        <w:rPr>
          <w:rFonts w:eastAsia="Calibri"/>
        </w:rPr>
        <w:t xml:space="preserve"> и возрасту детей</w:t>
      </w:r>
      <w:r w:rsidRPr="00090B67">
        <w:rPr>
          <w:rFonts w:eastAsia="Calibri"/>
        </w:rPr>
        <w:t xml:space="preserve">; </w:t>
      </w:r>
      <w:r w:rsidR="00CC073E" w:rsidRPr="00090B67">
        <w:rPr>
          <w:rFonts w:eastAsia="Calibri"/>
        </w:rPr>
        <w:t>правильно заполнены имеющиеся другие компоненты конс</w:t>
      </w:r>
      <w:r w:rsidR="00A7044D" w:rsidRPr="00090B67">
        <w:rPr>
          <w:rFonts w:eastAsia="Calibri"/>
        </w:rPr>
        <w:t>пекта и технологическая таблица; включена физкультминутка.</w:t>
      </w:r>
    </w:p>
    <w:p w:rsidR="00CC073E" w:rsidRPr="00090B67" w:rsidRDefault="00C85175" w:rsidP="00C8517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«Удовлетворительно» -</w:t>
      </w:r>
      <w:r w:rsidR="00CC073E" w:rsidRPr="00090B67">
        <w:rPr>
          <w:rFonts w:eastAsia="Calibri"/>
        </w:rPr>
        <w:t xml:space="preserve"> в конспекте отсутствуе</w:t>
      </w:r>
      <w:r w:rsidRPr="00090B67">
        <w:rPr>
          <w:rFonts w:eastAsia="Calibri"/>
        </w:rPr>
        <w:t>т</w:t>
      </w:r>
      <w:r w:rsidRPr="00090B67">
        <w:rPr>
          <w:iCs/>
          <w:color w:val="000000"/>
          <w:lang w:eastAsia="ru-RU"/>
        </w:rPr>
        <w:t xml:space="preserve"> </w:t>
      </w:r>
      <w:r w:rsidR="00CC073E" w:rsidRPr="00090B67">
        <w:rPr>
          <w:iCs/>
          <w:color w:val="000000"/>
          <w:lang w:eastAsia="ru-RU"/>
        </w:rPr>
        <w:t xml:space="preserve">большинство </w:t>
      </w:r>
      <w:r w:rsidRPr="00090B67">
        <w:rPr>
          <w:iCs/>
          <w:color w:val="000000"/>
          <w:lang w:eastAsia="ru-RU"/>
        </w:rPr>
        <w:t>структурны</w:t>
      </w:r>
      <w:r w:rsidR="00CC073E" w:rsidRPr="00090B67">
        <w:rPr>
          <w:iCs/>
          <w:color w:val="000000"/>
          <w:lang w:eastAsia="ru-RU"/>
        </w:rPr>
        <w:t>х</w:t>
      </w:r>
      <w:r w:rsidRPr="00090B67">
        <w:rPr>
          <w:iCs/>
          <w:color w:val="000000"/>
          <w:lang w:eastAsia="ru-RU"/>
        </w:rPr>
        <w:t xml:space="preserve"> компонент</w:t>
      </w:r>
      <w:r w:rsidR="00CC073E" w:rsidRPr="00090B67">
        <w:rPr>
          <w:iCs/>
          <w:color w:val="000000"/>
          <w:lang w:eastAsia="ru-RU"/>
        </w:rPr>
        <w:t>ов</w:t>
      </w:r>
      <w:r w:rsidRPr="00090B67">
        <w:rPr>
          <w:iCs/>
          <w:color w:val="000000"/>
          <w:lang w:eastAsia="ru-RU"/>
        </w:rPr>
        <w:t xml:space="preserve">; </w:t>
      </w:r>
      <w:r w:rsidRPr="00090B67">
        <w:rPr>
          <w:rFonts w:eastAsia="Calibri"/>
        </w:rPr>
        <w:t xml:space="preserve"> правильно  сформулированы цели и задачи; цель соответствует  </w:t>
      </w:r>
      <w:r w:rsidR="00895F3C" w:rsidRPr="00090B67">
        <w:rPr>
          <w:rFonts w:eastAsia="Calibri"/>
        </w:rPr>
        <w:t>виду и теме</w:t>
      </w:r>
      <w:r w:rsidRPr="00090B67">
        <w:rPr>
          <w:rFonts w:eastAsia="Calibri"/>
        </w:rPr>
        <w:t xml:space="preserve"> заняти</w:t>
      </w:r>
      <w:r w:rsidR="00895F3C" w:rsidRPr="00090B67">
        <w:rPr>
          <w:rFonts w:eastAsia="Calibri"/>
        </w:rPr>
        <w:t>я</w:t>
      </w:r>
      <w:r w:rsidRPr="00090B67">
        <w:rPr>
          <w:rFonts w:eastAsia="Calibri"/>
        </w:rPr>
        <w:t xml:space="preserve">; имеются образовательные, развивающие, воспитательные задачи; </w:t>
      </w:r>
      <w:r w:rsidR="00895F3C" w:rsidRPr="00090B67">
        <w:rPr>
          <w:rFonts w:eastAsia="Calibri"/>
        </w:rPr>
        <w:t>задачи соответствуют цели и возрасту детей; правильно заполнены имеющиеся другие компоненты конспекта; технологическая таблица</w:t>
      </w:r>
      <w:r w:rsidR="00A7044D" w:rsidRPr="00090B67">
        <w:rPr>
          <w:rFonts w:eastAsia="Calibri"/>
        </w:rPr>
        <w:t xml:space="preserve"> заполнена с недочетами; включена физкультминутка.</w:t>
      </w:r>
    </w:p>
    <w:p w:rsidR="00C85175" w:rsidRPr="00090B67" w:rsidRDefault="00C85175" w:rsidP="00C85175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«Неудовлетворительно» - </w:t>
      </w:r>
      <w:r w:rsidR="00895F3C" w:rsidRPr="00090B67">
        <w:rPr>
          <w:rFonts w:eastAsia="Calibri"/>
        </w:rPr>
        <w:t>в конспекте отсутствует</w:t>
      </w:r>
      <w:r w:rsidR="00895F3C" w:rsidRPr="00090B67">
        <w:rPr>
          <w:iCs/>
          <w:color w:val="000000"/>
          <w:lang w:eastAsia="ru-RU"/>
        </w:rPr>
        <w:t xml:space="preserve"> большинство структурных компонентов; </w:t>
      </w:r>
      <w:r w:rsidR="00895F3C" w:rsidRPr="00090B67">
        <w:rPr>
          <w:rFonts w:eastAsia="Calibri"/>
        </w:rPr>
        <w:t xml:space="preserve"> некорректно  сформулированы цели и задачи; технологическая таблица заполнена с ошибками</w:t>
      </w:r>
      <w:r w:rsidR="00A7044D" w:rsidRPr="00090B67">
        <w:rPr>
          <w:rFonts w:eastAsia="Calibri"/>
        </w:rPr>
        <w:t>; отсутствует физкультминутка.</w:t>
      </w:r>
    </w:p>
    <w:p w:rsidR="001779FC" w:rsidRPr="00090B67" w:rsidRDefault="001779FC" w:rsidP="001779FC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1779FC" w:rsidRPr="00090B67" w:rsidRDefault="00005CEE" w:rsidP="001779F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</w:rPr>
        <w:t xml:space="preserve">Задание </w:t>
      </w:r>
      <w:r w:rsidR="001779FC" w:rsidRPr="00090B67">
        <w:rPr>
          <w:rFonts w:eastAsia="Calibri"/>
          <w:b/>
        </w:rPr>
        <w:t>4.</w:t>
      </w:r>
      <w:r w:rsidR="001779FC" w:rsidRPr="00090B67">
        <w:rPr>
          <w:rFonts w:eastAsia="Calibri"/>
        </w:rPr>
        <w:t xml:space="preserve"> Составление конспектов занятий по ознакомлению дошкольников</w:t>
      </w:r>
      <w:r w:rsidRPr="00090B67">
        <w:rPr>
          <w:rFonts w:eastAsia="Calibri"/>
        </w:rPr>
        <w:t xml:space="preserve"> с явлениями общественной жизни.</w:t>
      </w:r>
    </w:p>
    <w:p w:rsidR="00443DF2" w:rsidRPr="00090B67" w:rsidRDefault="00005CEE" w:rsidP="00443DF2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Цель:</w:t>
      </w:r>
      <w:r w:rsidRPr="00090B67">
        <w:rPr>
          <w:rFonts w:eastAsia="Calibri"/>
        </w:rPr>
        <w:t xml:space="preserve"> формирование умения  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 формулировать задачи обучения, воспитания и развития личности дошкольника в соответствии с поставленными целями; оценивать задачи обучения, воспитания и развития на предмет их соответствия поставленной цели при планировании конспектов </w:t>
      </w:r>
      <w:r w:rsidR="00470D57" w:rsidRPr="00090B67">
        <w:rPr>
          <w:rFonts w:eastAsia="Calibri"/>
        </w:rPr>
        <w:t xml:space="preserve">занятий </w:t>
      </w:r>
      <w:r w:rsidRPr="00090B67">
        <w:rPr>
          <w:rFonts w:eastAsia="Calibri"/>
        </w:rPr>
        <w:t>по ознакомлению дошкольников с явлениями общественной жизни</w:t>
      </w:r>
      <w:r w:rsidR="00443DF2" w:rsidRPr="00090B67">
        <w:rPr>
          <w:rFonts w:eastAsia="Calibri"/>
        </w:rPr>
        <w:t>;</w:t>
      </w:r>
      <w:r w:rsidR="00443DF2" w:rsidRPr="00090B67">
        <w:rPr>
          <w:color w:val="000000"/>
          <w:lang w:eastAsia="ru-RU"/>
        </w:rPr>
        <w:t xml:space="preserve"> </w:t>
      </w:r>
      <w:r w:rsidR="00443DF2" w:rsidRPr="00090B67">
        <w:rPr>
          <w:color w:val="000000"/>
          <w:lang w:eastAsia="ru-RU"/>
        </w:rPr>
        <w:lastRenderedPageBreak/>
        <w:t>систематизация и закрепление полученных теоретических знаний и практических умений студентов.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Рекомендации к выполнению работы:</w:t>
      </w:r>
      <w:r w:rsidRPr="00090B67">
        <w:rPr>
          <w:rFonts w:eastAsia="Calibri"/>
        </w:rPr>
        <w:t xml:space="preserve"> 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выберите один из объектов социального мира в образовательной программе в соответствии с возрастной группой, в которой проходите педагогическую практику;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цель на основе образовательной программы и правильно её сформулируйте;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образовательные, развивающие и воспитательные задачи в соответствии с целью и правильно их сформулируйте;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словарную работу: слова, требующие объяснения (обогащение словаря); слова, требующие активизации в активной р</w:t>
      </w:r>
      <w:r w:rsidR="0094645C" w:rsidRPr="00090B67">
        <w:rPr>
          <w:rFonts w:eastAsia="Calibri"/>
        </w:rPr>
        <w:t>ечи детей (активизация словаря);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предварительную (подготовительную) работу, которую необходимо провести до данного занятия;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средства обучения (материал и оборудование);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определите форму организации </w:t>
      </w:r>
      <w:proofErr w:type="gramStart"/>
      <w:r w:rsidRPr="00090B67">
        <w:rPr>
          <w:rFonts w:eastAsia="Calibri"/>
        </w:rPr>
        <w:t>обучения по количеству</w:t>
      </w:r>
      <w:proofErr w:type="gramEnd"/>
      <w:r w:rsidRPr="00090B67">
        <w:rPr>
          <w:rFonts w:eastAsia="Calibri"/>
        </w:rPr>
        <w:t xml:space="preserve"> детей (фронтальная, групповая или  индивидуальная), способу организации детей (за столами, поставленными в ряды, на стульчиках полукругом или др.); месту проведения занятия (в группе, музыкальном зале или др.);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спроектируйте части занятия, способы (методы и приемы) в каждой части;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ожидаемый результат;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образовательную область, интеграцию областей и сформулируйте тему занятия;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заполните технологическую карту занятия (</w:t>
      </w:r>
      <w:proofErr w:type="gramStart"/>
      <w:r w:rsidRPr="00090B67">
        <w:rPr>
          <w:rFonts w:eastAsia="Calibri"/>
        </w:rPr>
        <w:t>см</w:t>
      </w:r>
      <w:proofErr w:type="gramEnd"/>
      <w:r w:rsidRPr="00090B67">
        <w:rPr>
          <w:rFonts w:eastAsia="Calibri"/>
        </w:rPr>
        <w:t>. форму технологической карты занятия ниже).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005CEE" w:rsidRPr="00090B67" w:rsidRDefault="00005CEE" w:rsidP="00005CEE">
      <w:pPr>
        <w:tabs>
          <w:tab w:val="left" w:pos="5040"/>
        </w:tabs>
        <w:snapToGrid w:val="0"/>
        <w:jc w:val="center"/>
        <w:rPr>
          <w:rFonts w:eastAsia="Calibri"/>
        </w:rPr>
      </w:pPr>
      <w:r w:rsidRPr="00090B67">
        <w:rPr>
          <w:rFonts w:eastAsia="Calibri"/>
        </w:rPr>
        <w:t>Технологическая карта занятия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005CEE" w:rsidRPr="00090B67" w:rsidRDefault="00005CEE" w:rsidP="00005CEE">
      <w:pPr>
        <w:jc w:val="both"/>
      </w:pPr>
      <w:r w:rsidRPr="00090B67">
        <w:rPr>
          <w:b/>
        </w:rPr>
        <w:t>Ф.И.О.:</w:t>
      </w:r>
      <w:r w:rsidRPr="00090B67">
        <w:t xml:space="preserve"> </w:t>
      </w:r>
    </w:p>
    <w:p w:rsidR="00005CEE" w:rsidRPr="00090B67" w:rsidRDefault="00005CEE" w:rsidP="00005CEE">
      <w:pPr>
        <w:jc w:val="both"/>
        <w:rPr>
          <w:b/>
        </w:rPr>
      </w:pPr>
      <w:r w:rsidRPr="00090B67">
        <w:rPr>
          <w:b/>
        </w:rPr>
        <w:t>Образовательная область:</w:t>
      </w:r>
    </w:p>
    <w:p w:rsidR="00005CEE" w:rsidRPr="00090B67" w:rsidRDefault="00005CEE" w:rsidP="00005CEE">
      <w:pPr>
        <w:jc w:val="both"/>
      </w:pPr>
      <w:r w:rsidRPr="00090B67">
        <w:rPr>
          <w:b/>
        </w:rPr>
        <w:t>Интеграция областей:</w:t>
      </w:r>
      <w:r w:rsidRPr="00090B67">
        <w:t xml:space="preserve"> </w:t>
      </w:r>
    </w:p>
    <w:p w:rsidR="00005CEE" w:rsidRPr="00090B67" w:rsidRDefault="00005CEE" w:rsidP="00005CEE">
      <w:pPr>
        <w:jc w:val="both"/>
      </w:pPr>
      <w:r w:rsidRPr="00090B67">
        <w:rPr>
          <w:b/>
        </w:rPr>
        <w:t xml:space="preserve">Тема: </w:t>
      </w:r>
    </w:p>
    <w:p w:rsidR="00005CEE" w:rsidRPr="00090B67" w:rsidRDefault="00005CEE" w:rsidP="00005CEE">
      <w:pPr>
        <w:jc w:val="both"/>
      </w:pPr>
      <w:r w:rsidRPr="00090B67">
        <w:rPr>
          <w:b/>
        </w:rPr>
        <w:t>Возрастная группа:</w:t>
      </w:r>
      <w:r w:rsidRPr="00090B67">
        <w:t xml:space="preserve"> </w:t>
      </w:r>
    </w:p>
    <w:p w:rsidR="00005CEE" w:rsidRPr="00090B67" w:rsidRDefault="00005CEE" w:rsidP="00005CEE">
      <w:pPr>
        <w:jc w:val="both"/>
      </w:pPr>
      <w:r w:rsidRPr="00090B67">
        <w:rPr>
          <w:b/>
        </w:rPr>
        <w:t xml:space="preserve">Цель: </w:t>
      </w:r>
    </w:p>
    <w:p w:rsidR="00005CEE" w:rsidRPr="00090B67" w:rsidRDefault="00005CEE" w:rsidP="00005CEE">
      <w:pPr>
        <w:jc w:val="both"/>
        <w:rPr>
          <w:b/>
        </w:rPr>
      </w:pPr>
      <w:r w:rsidRPr="00090B67">
        <w:rPr>
          <w:b/>
        </w:rPr>
        <w:t>Задачи:</w:t>
      </w:r>
    </w:p>
    <w:p w:rsidR="00005CEE" w:rsidRPr="00090B67" w:rsidRDefault="00005CEE" w:rsidP="00005CEE">
      <w:pPr>
        <w:jc w:val="both"/>
      </w:pPr>
      <w:r w:rsidRPr="00090B67">
        <w:tab/>
        <w:t xml:space="preserve">образовательные задачи: </w:t>
      </w:r>
    </w:p>
    <w:p w:rsidR="00005CEE" w:rsidRPr="00090B67" w:rsidRDefault="00005CEE" w:rsidP="00005CEE">
      <w:pPr>
        <w:jc w:val="both"/>
      </w:pPr>
      <w:r w:rsidRPr="00090B67">
        <w:tab/>
        <w:t xml:space="preserve">развивающие задачи: </w:t>
      </w:r>
    </w:p>
    <w:p w:rsidR="00005CEE" w:rsidRPr="00090B67" w:rsidRDefault="00005CEE" w:rsidP="00005CEE">
      <w:pPr>
        <w:jc w:val="both"/>
      </w:pPr>
      <w:r w:rsidRPr="00090B67">
        <w:tab/>
        <w:t xml:space="preserve">воспитательные задачи: </w:t>
      </w:r>
    </w:p>
    <w:p w:rsidR="00005CEE" w:rsidRPr="00090B67" w:rsidRDefault="00005CEE" w:rsidP="00005CEE">
      <w:pPr>
        <w:jc w:val="both"/>
        <w:rPr>
          <w:b/>
        </w:rPr>
      </w:pPr>
      <w:r w:rsidRPr="00090B67">
        <w:rPr>
          <w:b/>
        </w:rPr>
        <w:t>Словарная работа:</w:t>
      </w:r>
    </w:p>
    <w:p w:rsidR="00005CEE" w:rsidRPr="00090B67" w:rsidRDefault="00005CEE" w:rsidP="00005CEE">
      <w:pPr>
        <w:jc w:val="both"/>
      </w:pPr>
      <w:r w:rsidRPr="00090B67">
        <w:tab/>
        <w:t xml:space="preserve">обогащение словаря: </w:t>
      </w:r>
    </w:p>
    <w:p w:rsidR="00005CEE" w:rsidRPr="00090B67" w:rsidRDefault="00005CEE" w:rsidP="00005CEE">
      <w:pPr>
        <w:jc w:val="both"/>
        <w:rPr>
          <w:b/>
        </w:rPr>
      </w:pPr>
      <w:r w:rsidRPr="00090B67">
        <w:tab/>
        <w:t>активизация словаря:</w:t>
      </w:r>
      <w:r w:rsidRPr="00090B67">
        <w:rPr>
          <w:b/>
        </w:rPr>
        <w:t xml:space="preserve"> </w:t>
      </w:r>
    </w:p>
    <w:p w:rsidR="00005CEE" w:rsidRPr="00090B67" w:rsidRDefault="00005CEE" w:rsidP="00005CEE">
      <w:pPr>
        <w:jc w:val="both"/>
        <w:rPr>
          <w:b/>
        </w:rPr>
      </w:pPr>
      <w:r w:rsidRPr="00090B67">
        <w:rPr>
          <w:b/>
        </w:rPr>
        <w:t xml:space="preserve">Подготовительная (предварительная) работа: </w:t>
      </w:r>
    </w:p>
    <w:p w:rsidR="00005CEE" w:rsidRPr="00090B67" w:rsidRDefault="00005CEE" w:rsidP="00005CEE">
      <w:r w:rsidRPr="00090B67">
        <w:rPr>
          <w:b/>
        </w:rPr>
        <w:t>Оборудование и материал (средства):</w:t>
      </w:r>
    </w:p>
    <w:p w:rsidR="00005CEE" w:rsidRPr="00090B67" w:rsidRDefault="00005CEE" w:rsidP="00005CEE">
      <w:pPr>
        <w:jc w:val="both"/>
        <w:rPr>
          <w:b/>
        </w:rPr>
      </w:pPr>
      <w:r w:rsidRPr="00090B67">
        <w:rPr>
          <w:b/>
        </w:rPr>
        <w:t>Форма организации:</w:t>
      </w:r>
    </w:p>
    <w:p w:rsidR="00005CEE" w:rsidRPr="00090B67" w:rsidRDefault="00005CEE" w:rsidP="00005CEE">
      <w:r w:rsidRPr="00090B67">
        <w:rPr>
          <w:b/>
        </w:rPr>
        <w:t>Способы (методы и приёмы):</w:t>
      </w:r>
    </w:p>
    <w:p w:rsidR="00005CEE" w:rsidRPr="00090B67" w:rsidRDefault="00005CEE" w:rsidP="00005CEE">
      <w:pPr>
        <w:jc w:val="both"/>
        <w:rPr>
          <w:b/>
        </w:rPr>
      </w:pPr>
      <w:r w:rsidRPr="00090B67">
        <w:rPr>
          <w:b/>
        </w:rPr>
        <w:t xml:space="preserve">Планируемые результаты: </w:t>
      </w:r>
    </w:p>
    <w:p w:rsidR="00005CEE" w:rsidRPr="00090B67" w:rsidRDefault="00005CEE" w:rsidP="00005CEE">
      <w:pPr>
        <w:jc w:val="both"/>
        <w:rPr>
          <w:b/>
        </w:rPr>
      </w:pPr>
    </w:p>
    <w:tbl>
      <w:tblPr>
        <w:tblStyle w:val="aa"/>
        <w:tblW w:w="9215" w:type="dxa"/>
        <w:tblInd w:w="-1168" w:type="dxa"/>
        <w:tblLayout w:type="fixed"/>
        <w:tblLook w:val="04A0"/>
      </w:tblPr>
      <w:tblGrid>
        <w:gridCol w:w="567"/>
        <w:gridCol w:w="1560"/>
        <w:gridCol w:w="1701"/>
        <w:gridCol w:w="2835"/>
        <w:gridCol w:w="2552"/>
      </w:tblGrid>
      <w:tr w:rsidR="00005CEE" w:rsidRPr="00090B67" w:rsidTr="00B947AB">
        <w:tc>
          <w:tcPr>
            <w:tcW w:w="567" w:type="dxa"/>
          </w:tcPr>
          <w:p w:rsidR="00005CEE" w:rsidRPr="00090B67" w:rsidRDefault="00005CEE" w:rsidP="007F082F">
            <w:pPr>
              <w:jc w:val="center"/>
            </w:pPr>
            <w:r w:rsidRPr="00090B67">
              <w:t>№</w:t>
            </w:r>
          </w:p>
        </w:tc>
        <w:tc>
          <w:tcPr>
            <w:tcW w:w="1560" w:type="dxa"/>
          </w:tcPr>
          <w:p w:rsidR="00005CEE" w:rsidRPr="00090B67" w:rsidRDefault="00005CEE" w:rsidP="007F082F">
            <w:pPr>
              <w:jc w:val="center"/>
            </w:pPr>
            <w:r w:rsidRPr="00090B67">
              <w:t xml:space="preserve">Этапы, </w:t>
            </w:r>
            <w:proofErr w:type="spellStart"/>
            <w:r w:rsidRPr="00090B67">
              <w:t>продол</w:t>
            </w:r>
            <w:proofErr w:type="spellEnd"/>
          </w:p>
          <w:p w:rsidR="00005CEE" w:rsidRPr="00090B67" w:rsidRDefault="00005CEE" w:rsidP="007F082F">
            <w:pPr>
              <w:jc w:val="center"/>
              <w:rPr>
                <w:b/>
              </w:rPr>
            </w:pPr>
            <w:proofErr w:type="spellStart"/>
            <w:r w:rsidRPr="00090B67">
              <w:t>жительность</w:t>
            </w:r>
            <w:proofErr w:type="spellEnd"/>
          </w:p>
        </w:tc>
        <w:tc>
          <w:tcPr>
            <w:tcW w:w="1701" w:type="dxa"/>
          </w:tcPr>
          <w:p w:rsidR="00005CEE" w:rsidRPr="00090B67" w:rsidRDefault="00005CEE" w:rsidP="007F082F">
            <w:pPr>
              <w:jc w:val="center"/>
            </w:pPr>
            <w:r w:rsidRPr="00090B67">
              <w:t>Задачи этапа</w:t>
            </w:r>
          </w:p>
        </w:tc>
        <w:tc>
          <w:tcPr>
            <w:tcW w:w="2835" w:type="dxa"/>
          </w:tcPr>
          <w:p w:rsidR="00005CEE" w:rsidRPr="00090B67" w:rsidRDefault="00005CEE" w:rsidP="007F082F">
            <w:pPr>
              <w:jc w:val="center"/>
            </w:pPr>
            <w:r w:rsidRPr="00090B67">
              <w:t>Деятельность педагога</w:t>
            </w:r>
          </w:p>
        </w:tc>
        <w:tc>
          <w:tcPr>
            <w:tcW w:w="2552" w:type="dxa"/>
          </w:tcPr>
          <w:p w:rsidR="00005CEE" w:rsidRPr="00090B67" w:rsidRDefault="00005CEE" w:rsidP="007F082F">
            <w:pPr>
              <w:jc w:val="center"/>
            </w:pPr>
            <w:r w:rsidRPr="00090B67">
              <w:t>Предполагаемая деятельность детей</w:t>
            </w:r>
          </w:p>
        </w:tc>
      </w:tr>
      <w:tr w:rsidR="00005CEE" w:rsidRPr="00090B67" w:rsidTr="00B947AB">
        <w:tc>
          <w:tcPr>
            <w:tcW w:w="567" w:type="dxa"/>
          </w:tcPr>
          <w:p w:rsidR="00005CEE" w:rsidRPr="00090B67" w:rsidRDefault="00005CEE" w:rsidP="007F082F">
            <w:pPr>
              <w:jc w:val="center"/>
            </w:pPr>
            <w:r w:rsidRPr="00090B67">
              <w:t>1.</w:t>
            </w:r>
          </w:p>
        </w:tc>
        <w:tc>
          <w:tcPr>
            <w:tcW w:w="1560" w:type="dxa"/>
          </w:tcPr>
          <w:p w:rsidR="00B947AB" w:rsidRPr="00090B67" w:rsidRDefault="00005CEE" w:rsidP="007F082F">
            <w:pPr>
              <w:jc w:val="both"/>
            </w:pPr>
            <w:proofErr w:type="spellStart"/>
            <w:r w:rsidRPr="00090B67">
              <w:t>Организа</w:t>
            </w:r>
            <w:proofErr w:type="spellEnd"/>
          </w:p>
          <w:p w:rsidR="00005CEE" w:rsidRPr="00090B67" w:rsidRDefault="00005CEE" w:rsidP="007F082F">
            <w:pPr>
              <w:jc w:val="both"/>
            </w:pPr>
            <w:proofErr w:type="spellStart"/>
            <w:r w:rsidRPr="00090B67">
              <w:t>ционно-мотивацион</w:t>
            </w:r>
            <w:proofErr w:type="spellEnd"/>
          </w:p>
          <w:p w:rsidR="00005CEE" w:rsidRPr="00090B67" w:rsidRDefault="00005CEE" w:rsidP="007F082F">
            <w:pPr>
              <w:jc w:val="both"/>
            </w:pPr>
            <w:proofErr w:type="spellStart"/>
            <w:r w:rsidRPr="00090B67">
              <w:t>ный</w:t>
            </w:r>
            <w:proofErr w:type="spellEnd"/>
            <w:r w:rsidRPr="00090B67">
              <w:t xml:space="preserve"> этап </w:t>
            </w:r>
            <w:r w:rsidRPr="00090B67">
              <w:lastRenderedPageBreak/>
              <w:t>(вводная часть)</w:t>
            </w:r>
          </w:p>
          <w:p w:rsidR="00005CEE" w:rsidRPr="00090B67" w:rsidRDefault="00005CEE" w:rsidP="007F082F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05CEE" w:rsidRPr="00090B67" w:rsidRDefault="00005CEE" w:rsidP="007F082F">
            <w:pPr>
              <w:jc w:val="center"/>
            </w:pPr>
          </w:p>
        </w:tc>
        <w:tc>
          <w:tcPr>
            <w:tcW w:w="2835" w:type="dxa"/>
          </w:tcPr>
          <w:p w:rsidR="00005CEE" w:rsidRPr="00090B67" w:rsidRDefault="00005CEE" w:rsidP="007F082F">
            <w:pPr>
              <w:jc w:val="center"/>
            </w:pPr>
          </w:p>
        </w:tc>
        <w:tc>
          <w:tcPr>
            <w:tcW w:w="2552" w:type="dxa"/>
          </w:tcPr>
          <w:p w:rsidR="00005CEE" w:rsidRPr="00090B67" w:rsidRDefault="00005CEE" w:rsidP="007F082F">
            <w:pPr>
              <w:jc w:val="center"/>
            </w:pPr>
          </w:p>
        </w:tc>
      </w:tr>
      <w:tr w:rsidR="00005CEE" w:rsidRPr="00090B67" w:rsidTr="00B947AB">
        <w:tc>
          <w:tcPr>
            <w:tcW w:w="567" w:type="dxa"/>
          </w:tcPr>
          <w:p w:rsidR="00005CEE" w:rsidRPr="00090B67" w:rsidRDefault="00005CEE" w:rsidP="00B947AB">
            <w:pPr>
              <w:jc w:val="center"/>
            </w:pPr>
            <w:r w:rsidRPr="00090B67">
              <w:lastRenderedPageBreak/>
              <w:t>2</w:t>
            </w:r>
          </w:p>
        </w:tc>
        <w:tc>
          <w:tcPr>
            <w:tcW w:w="1560" w:type="dxa"/>
          </w:tcPr>
          <w:p w:rsidR="00005CEE" w:rsidRPr="00090B67" w:rsidRDefault="00005CEE" w:rsidP="00B947AB">
            <w:pPr>
              <w:rPr>
                <w:b/>
              </w:rPr>
            </w:pPr>
            <w:r w:rsidRPr="00090B67">
              <w:t>Основная часть</w:t>
            </w:r>
          </w:p>
        </w:tc>
        <w:tc>
          <w:tcPr>
            <w:tcW w:w="1701" w:type="dxa"/>
          </w:tcPr>
          <w:p w:rsidR="00005CEE" w:rsidRPr="00090B67" w:rsidRDefault="00005CEE" w:rsidP="00B947AB">
            <w:pPr>
              <w:jc w:val="center"/>
            </w:pPr>
          </w:p>
        </w:tc>
        <w:tc>
          <w:tcPr>
            <w:tcW w:w="2835" w:type="dxa"/>
          </w:tcPr>
          <w:p w:rsidR="00005CEE" w:rsidRPr="00090B67" w:rsidRDefault="00005CEE" w:rsidP="00B947AB">
            <w:pPr>
              <w:jc w:val="center"/>
            </w:pPr>
          </w:p>
        </w:tc>
        <w:tc>
          <w:tcPr>
            <w:tcW w:w="2552" w:type="dxa"/>
          </w:tcPr>
          <w:p w:rsidR="00005CEE" w:rsidRPr="00090B67" w:rsidRDefault="00005CEE" w:rsidP="00B947AB">
            <w:pPr>
              <w:jc w:val="center"/>
            </w:pPr>
          </w:p>
        </w:tc>
      </w:tr>
      <w:tr w:rsidR="00005CEE" w:rsidRPr="00090B67" w:rsidTr="00B947AB">
        <w:tc>
          <w:tcPr>
            <w:tcW w:w="567" w:type="dxa"/>
          </w:tcPr>
          <w:p w:rsidR="00005CEE" w:rsidRPr="00090B67" w:rsidRDefault="00005CEE" w:rsidP="00B947AB">
            <w:pPr>
              <w:jc w:val="center"/>
            </w:pPr>
            <w:r w:rsidRPr="00090B67">
              <w:t>2.1.</w:t>
            </w:r>
          </w:p>
        </w:tc>
        <w:tc>
          <w:tcPr>
            <w:tcW w:w="1560" w:type="dxa"/>
          </w:tcPr>
          <w:p w:rsidR="00005CEE" w:rsidRPr="00090B67" w:rsidRDefault="00005CEE" w:rsidP="00B947AB">
            <w:pPr>
              <w:jc w:val="both"/>
            </w:pPr>
            <w:r w:rsidRPr="00090B67">
              <w:t>Этап постановки проблемы</w:t>
            </w:r>
          </w:p>
        </w:tc>
        <w:tc>
          <w:tcPr>
            <w:tcW w:w="1701" w:type="dxa"/>
          </w:tcPr>
          <w:p w:rsidR="00005CEE" w:rsidRPr="00090B67" w:rsidRDefault="00005CEE" w:rsidP="00B947AB">
            <w:pPr>
              <w:jc w:val="center"/>
            </w:pPr>
          </w:p>
        </w:tc>
        <w:tc>
          <w:tcPr>
            <w:tcW w:w="2835" w:type="dxa"/>
          </w:tcPr>
          <w:p w:rsidR="00005CEE" w:rsidRPr="00090B67" w:rsidRDefault="00005CEE" w:rsidP="00B947AB">
            <w:pPr>
              <w:jc w:val="center"/>
            </w:pPr>
          </w:p>
        </w:tc>
        <w:tc>
          <w:tcPr>
            <w:tcW w:w="2552" w:type="dxa"/>
          </w:tcPr>
          <w:p w:rsidR="00005CEE" w:rsidRPr="00090B67" w:rsidRDefault="00005CEE" w:rsidP="00B947AB">
            <w:pPr>
              <w:jc w:val="center"/>
            </w:pPr>
          </w:p>
        </w:tc>
      </w:tr>
      <w:tr w:rsidR="00005CEE" w:rsidRPr="00090B67" w:rsidTr="00B947AB">
        <w:tc>
          <w:tcPr>
            <w:tcW w:w="567" w:type="dxa"/>
          </w:tcPr>
          <w:p w:rsidR="00005CEE" w:rsidRPr="00090B67" w:rsidRDefault="00005CEE" w:rsidP="00B947AB">
            <w:pPr>
              <w:jc w:val="center"/>
            </w:pPr>
            <w:r w:rsidRPr="00090B67">
              <w:t>2.2.</w:t>
            </w:r>
          </w:p>
        </w:tc>
        <w:tc>
          <w:tcPr>
            <w:tcW w:w="1560" w:type="dxa"/>
          </w:tcPr>
          <w:p w:rsidR="00005CEE" w:rsidRPr="00090B67" w:rsidRDefault="00005CEE" w:rsidP="00B947AB">
            <w:pPr>
              <w:jc w:val="both"/>
            </w:pPr>
            <w:r w:rsidRPr="00090B67">
              <w:t>Этап восприятия материала</w:t>
            </w:r>
          </w:p>
        </w:tc>
        <w:tc>
          <w:tcPr>
            <w:tcW w:w="1701" w:type="dxa"/>
          </w:tcPr>
          <w:p w:rsidR="00005CEE" w:rsidRPr="00090B67" w:rsidRDefault="00005CEE" w:rsidP="00B947AB">
            <w:pPr>
              <w:jc w:val="center"/>
            </w:pPr>
          </w:p>
        </w:tc>
        <w:tc>
          <w:tcPr>
            <w:tcW w:w="2835" w:type="dxa"/>
          </w:tcPr>
          <w:p w:rsidR="00005CEE" w:rsidRPr="00090B67" w:rsidRDefault="00005CEE" w:rsidP="00B947AB">
            <w:pPr>
              <w:jc w:val="center"/>
            </w:pPr>
          </w:p>
        </w:tc>
        <w:tc>
          <w:tcPr>
            <w:tcW w:w="2552" w:type="dxa"/>
          </w:tcPr>
          <w:p w:rsidR="00005CEE" w:rsidRPr="00090B67" w:rsidRDefault="00005CEE" w:rsidP="00B947AB">
            <w:pPr>
              <w:jc w:val="center"/>
            </w:pPr>
          </w:p>
        </w:tc>
      </w:tr>
      <w:tr w:rsidR="00005CEE" w:rsidRPr="00090B67" w:rsidTr="00B947AB">
        <w:tc>
          <w:tcPr>
            <w:tcW w:w="567" w:type="dxa"/>
          </w:tcPr>
          <w:p w:rsidR="00005CEE" w:rsidRPr="00090B67" w:rsidRDefault="00005CEE" w:rsidP="00B947AB">
            <w:pPr>
              <w:jc w:val="center"/>
            </w:pPr>
            <w:r w:rsidRPr="00090B67">
              <w:t>2.3.</w:t>
            </w:r>
          </w:p>
        </w:tc>
        <w:tc>
          <w:tcPr>
            <w:tcW w:w="1560" w:type="dxa"/>
          </w:tcPr>
          <w:p w:rsidR="00005CEE" w:rsidRPr="00090B67" w:rsidRDefault="00005CEE" w:rsidP="00B947AB">
            <w:pPr>
              <w:jc w:val="both"/>
            </w:pPr>
            <w:r w:rsidRPr="00090B67">
              <w:t>Этап практического применения знаний</w:t>
            </w:r>
          </w:p>
        </w:tc>
        <w:tc>
          <w:tcPr>
            <w:tcW w:w="1701" w:type="dxa"/>
          </w:tcPr>
          <w:p w:rsidR="00005CEE" w:rsidRPr="00090B67" w:rsidRDefault="00005CEE" w:rsidP="00B947AB">
            <w:pPr>
              <w:jc w:val="center"/>
            </w:pPr>
          </w:p>
        </w:tc>
        <w:tc>
          <w:tcPr>
            <w:tcW w:w="2835" w:type="dxa"/>
          </w:tcPr>
          <w:p w:rsidR="00005CEE" w:rsidRPr="00090B67" w:rsidRDefault="00005CEE" w:rsidP="00B947AB">
            <w:pPr>
              <w:jc w:val="center"/>
            </w:pPr>
          </w:p>
        </w:tc>
        <w:tc>
          <w:tcPr>
            <w:tcW w:w="2552" w:type="dxa"/>
          </w:tcPr>
          <w:p w:rsidR="00005CEE" w:rsidRPr="00090B67" w:rsidRDefault="00005CEE" w:rsidP="00B947AB">
            <w:pPr>
              <w:jc w:val="center"/>
            </w:pPr>
          </w:p>
        </w:tc>
      </w:tr>
      <w:tr w:rsidR="00005CEE" w:rsidRPr="00090B67" w:rsidTr="00B947AB">
        <w:tc>
          <w:tcPr>
            <w:tcW w:w="567" w:type="dxa"/>
          </w:tcPr>
          <w:p w:rsidR="00005CEE" w:rsidRPr="00090B67" w:rsidRDefault="00005CEE" w:rsidP="00B947AB">
            <w:pPr>
              <w:jc w:val="center"/>
            </w:pPr>
            <w:r w:rsidRPr="00090B67">
              <w:t>3</w:t>
            </w:r>
          </w:p>
        </w:tc>
        <w:tc>
          <w:tcPr>
            <w:tcW w:w="1560" w:type="dxa"/>
          </w:tcPr>
          <w:p w:rsidR="00005CEE" w:rsidRPr="00090B67" w:rsidRDefault="00005CEE" w:rsidP="00B947AB">
            <w:pPr>
              <w:ind w:left="-108"/>
              <w:jc w:val="both"/>
            </w:pPr>
            <w:r w:rsidRPr="00090B67">
              <w:t>Заключительная часть</w:t>
            </w:r>
          </w:p>
        </w:tc>
        <w:tc>
          <w:tcPr>
            <w:tcW w:w="1701" w:type="dxa"/>
          </w:tcPr>
          <w:p w:rsidR="00005CEE" w:rsidRPr="00090B67" w:rsidRDefault="00005CEE" w:rsidP="00B947AB">
            <w:pPr>
              <w:jc w:val="center"/>
            </w:pPr>
          </w:p>
        </w:tc>
        <w:tc>
          <w:tcPr>
            <w:tcW w:w="2835" w:type="dxa"/>
          </w:tcPr>
          <w:p w:rsidR="00005CEE" w:rsidRPr="00090B67" w:rsidRDefault="00005CEE" w:rsidP="00B947AB">
            <w:pPr>
              <w:jc w:val="center"/>
            </w:pPr>
          </w:p>
        </w:tc>
        <w:tc>
          <w:tcPr>
            <w:tcW w:w="2552" w:type="dxa"/>
          </w:tcPr>
          <w:p w:rsidR="00005CEE" w:rsidRPr="00090B67" w:rsidRDefault="00005CEE" w:rsidP="00B947AB">
            <w:pPr>
              <w:jc w:val="center"/>
            </w:pPr>
          </w:p>
        </w:tc>
      </w:tr>
    </w:tbl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0172F4" w:rsidRPr="00090B67" w:rsidRDefault="00005CEE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</w:pPr>
      <w:r w:rsidRPr="00090B67">
        <w:rPr>
          <w:rFonts w:eastAsia="Calibri"/>
          <w:b/>
          <w:i/>
        </w:rPr>
        <w:t>Источники:</w:t>
      </w:r>
      <w:r w:rsidRPr="00090B67">
        <w:t xml:space="preserve"> </w:t>
      </w:r>
    </w:p>
    <w:p w:rsidR="000172F4" w:rsidRPr="00090B67" w:rsidRDefault="000172F4" w:rsidP="000172F4">
      <w:pPr>
        <w:jc w:val="both"/>
        <w:rPr>
          <w:shd w:val="clear" w:color="auto" w:fill="FFFFFF"/>
        </w:rPr>
      </w:pPr>
      <w:r w:rsidRPr="00090B67">
        <w:rPr>
          <w:color w:val="000000"/>
        </w:rPr>
        <w:t xml:space="preserve">1. Козлова, С.А. Дошкольная педагогика [Текст]: учебник для студентов учреждений среднего профессионального образования / С.А.Козлова, Т.А.Куликова. — 13-е издание. - Москва: Издательский центр «Академия», 2012. – 416 </w:t>
      </w:r>
      <w:proofErr w:type="gramStart"/>
      <w:r w:rsidRPr="00090B67">
        <w:rPr>
          <w:color w:val="000000"/>
        </w:rPr>
        <w:t>с</w:t>
      </w:r>
      <w:proofErr w:type="gramEnd"/>
      <w:r w:rsidRPr="00090B67">
        <w:rPr>
          <w:color w:val="000000"/>
        </w:rPr>
        <w:t>.</w:t>
      </w:r>
    </w:p>
    <w:p w:rsidR="0042674B" w:rsidRPr="00090B67" w:rsidRDefault="000172F4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  <w:rPr>
          <w:shd w:val="clear" w:color="auto" w:fill="FFFFFF"/>
        </w:rPr>
      </w:pPr>
      <w:r w:rsidRPr="00090B67">
        <w:rPr>
          <w:shd w:val="clear" w:color="auto" w:fill="FFFFFF"/>
        </w:rPr>
        <w:t xml:space="preserve">2. </w:t>
      </w:r>
      <w:r w:rsidR="0042674B" w:rsidRPr="00090B67">
        <w:rPr>
          <w:shd w:val="clear" w:color="auto" w:fill="FFFFFF"/>
        </w:rPr>
        <w:t>От рождения до школы [Текст]: примерная общеобразовательная программа дошкольного образования / под ред.</w:t>
      </w:r>
      <w:r w:rsidR="00A7044D" w:rsidRPr="00090B67">
        <w:rPr>
          <w:shd w:val="clear" w:color="auto" w:fill="FFFFFF"/>
        </w:rPr>
        <w:t xml:space="preserve"> </w:t>
      </w:r>
      <w:proofErr w:type="spellStart"/>
      <w:r w:rsidR="0042674B" w:rsidRPr="00090B67">
        <w:rPr>
          <w:shd w:val="clear" w:color="auto" w:fill="FFFFFF"/>
        </w:rPr>
        <w:t>Н.Е.Вераксы</w:t>
      </w:r>
      <w:proofErr w:type="spellEnd"/>
      <w:r w:rsidR="0042674B" w:rsidRPr="00090B67">
        <w:rPr>
          <w:shd w:val="clear" w:color="auto" w:fill="FFFFFF"/>
        </w:rPr>
        <w:t xml:space="preserve">, Т.С.Комаровой, М.А.Васильевой. - Москва: МОЗАИКА-СИНТЕЗ, 2014.  – 352 </w:t>
      </w:r>
      <w:proofErr w:type="gramStart"/>
      <w:r w:rsidR="0042674B" w:rsidRPr="00090B67">
        <w:rPr>
          <w:shd w:val="clear" w:color="auto" w:fill="FFFFFF"/>
        </w:rPr>
        <w:t>с</w:t>
      </w:r>
      <w:proofErr w:type="gramEnd"/>
      <w:r w:rsidR="0042674B" w:rsidRPr="00090B67">
        <w:rPr>
          <w:shd w:val="clear" w:color="auto" w:fill="FFFFFF"/>
        </w:rPr>
        <w:t>.</w:t>
      </w:r>
    </w:p>
    <w:p w:rsidR="003444F5" w:rsidRPr="00090B67" w:rsidRDefault="00005CEE" w:rsidP="003444F5">
      <w:pPr>
        <w:tabs>
          <w:tab w:val="left" w:pos="5040"/>
        </w:tabs>
        <w:snapToGrid w:val="0"/>
        <w:jc w:val="both"/>
      </w:pPr>
      <w:r w:rsidRPr="00090B67">
        <w:rPr>
          <w:b/>
          <w:i/>
        </w:rPr>
        <w:t>Формы контроля:</w:t>
      </w:r>
      <w:r w:rsidRPr="00090B67">
        <w:t xml:space="preserve"> </w:t>
      </w:r>
      <w:r w:rsidR="003444F5" w:rsidRPr="00090B67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i/>
          <w:iCs/>
          <w:color w:val="000000"/>
          <w:lang w:eastAsia="ru-RU"/>
        </w:rPr>
      </w:pPr>
      <w:r w:rsidRPr="00090B67">
        <w:rPr>
          <w:i/>
          <w:iCs/>
          <w:color w:val="000000"/>
          <w:lang w:eastAsia="ru-RU"/>
        </w:rPr>
        <w:t>Критерии оценки: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iCs/>
          <w:color w:val="000000"/>
          <w:lang w:eastAsia="ru-RU"/>
        </w:rPr>
      </w:pPr>
      <w:r w:rsidRPr="00090B67">
        <w:rPr>
          <w:iCs/>
          <w:color w:val="000000"/>
          <w:lang w:eastAsia="ru-RU"/>
        </w:rPr>
        <w:t>- наличие структурных компонентов конспекта;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правильность формулировки цели и задач;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соответствие цели  виду и теме занятия;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наличие образовательных, развивающих, воспитательных задач;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соответствие задач цели и возрасту детей;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правильность заполнения всех  других структурных компонентов конспекта;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правильность зап</w:t>
      </w:r>
      <w:r w:rsidR="0094645C" w:rsidRPr="00090B67">
        <w:rPr>
          <w:rFonts w:eastAsia="Calibri"/>
        </w:rPr>
        <w:t>олнения технологической таблицы;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наличие физкультурной минутки.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«Отлично» - в конспекте имеются все</w:t>
      </w:r>
      <w:r w:rsidRPr="00090B67">
        <w:rPr>
          <w:iCs/>
          <w:color w:val="000000"/>
          <w:lang w:eastAsia="ru-RU"/>
        </w:rPr>
        <w:t xml:space="preserve"> структурные компоненты; </w:t>
      </w:r>
      <w:r w:rsidRPr="00090B67">
        <w:rPr>
          <w:rFonts w:eastAsia="Calibri"/>
        </w:rPr>
        <w:t xml:space="preserve"> правильно  сформулированы цели и задачи; цель соответствует  виду и теме занятия; имеются образовательные, развивающие, воспитательные задачи; задачи соответствуют цели и возрасту детей; правильно заполнены все другие компоненты конспекта и технологическая таблица; включена физкультурная минутка.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«Хорошо» - в конспекте отсутствуют</w:t>
      </w:r>
      <w:r w:rsidRPr="00090B67">
        <w:rPr>
          <w:iCs/>
          <w:color w:val="000000"/>
          <w:lang w:eastAsia="ru-RU"/>
        </w:rPr>
        <w:t xml:space="preserve"> некоторые структурные компоненты; </w:t>
      </w:r>
      <w:r w:rsidRPr="00090B67">
        <w:rPr>
          <w:rFonts w:eastAsia="Calibri"/>
        </w:rPr>
        <w:t>правильно  сформулированы цели и задачи; цель соответствует  виду и теме  занятия; имеются образовательные, развивающие, воспитательные задачи; задачи соответствуют цели и возрасту детей; правильно заполнены имеющиеся другие компоненты конспекта и технологическая таблица; включена физкультминутка.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«Удовлетворительно» - в конспекте отсутствует</w:t>
      </w:r>
      <w:r w:rsidRPr="00090B67">
        <w:rPr>
          <w:iCs/>
          <w:color w:val="000000"/>
          <w:lang w:eastAsia="ru-RU"/>
        </w:rPr>
        <w:t xml:space="preserve"> большинство структурных компонентов; </w:t>
      </w:r>
      <w:r w:rsidRPr="00090B67">
        <w:rPr>
          <w:rFonts w:eastAsia="Calibri"/>
        </w:rPr>
        <w:t xml:space="preserve"> правильно  сформулированы цели и задачи; цель соответствует  виду и теме занятия; имеются образовательные, развивающие, воспитательные задачи; задачи соответствуют цели и возрасту детей; правильно заполнены имеющиеся другие компоненты конспекта; технологическая таблица заполнена с недочетами; включена физкультминутка.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lastRenderedPageBreak/>
        <w:t>«Неудовлетворительно» - в конспекте отсутствует</w:t>
      </w:r>
      <w:r w:rsidRPr="00090B67">
        <w:rPr>
          <w:iCs/>
          <w:color w:val="000000"/>
          <w:lang w:eastAsia="ru-RU"/>
        </w:rPr>
        <w:t xml:space="preserve"> большинство структурных компонентов; </w:t>
      </w:r>
      <w:r w:rsidRPr="00090B67">
        <w:rPr>
          <w:rFonts w:eastAsia="Calibri"/>
        </w:rPr>
        <w:t xml:space="preserve"> некорректно  сформулированы цели и задачи; технологическая таблица заполнена с ошибками; отсутствует физкультминутка.</w:t>
      </w:r>
    </w:p>
    <w:p w:rsidR="001779FC" w:rsidRPr="00090B67" w:rsidRDefault="001779FC" w:rsidP="001779FC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1779FC" w:rsidRPr="00090B67" w:rsidRDefault="00005CEE" w:rsidP="001779F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</w:rPr>
        <w:t xml:space="preserve">Задание </w:t>
      </w:r>
      <w:r w:rsidR="001779FC" w:rsidRPr="00090B67">
        <w:rPr>
          <w:rFonts w:eastAsia="Calibri"/>
          <w:b/>
        </w:rPr>
        <w:t>5.</w:t>
      </w:r>
      <w:r w:rsidR="001779FC" w:rsidRPr="00090B67">
        <w:rPr>
          <w:rFonts w:eastAsia="Calibri"/>
        </w:rPr>
        <w:t xml:space="preserve"> Составление конспектов наблюдений по ознакомлению дошкольников</w:t>
      </w:r>
      <w:r w:rsidRPr="00090B67">
        <w:rPr>
          <w:rFonts w:eastAsia="Calibri"/>
        </w:rPr>
        <w:t xml:space="preserve"> с явлениями общественной жизни.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  <w:b/>
          <w:i/>
        </w:rPr>
        <w:t>Цель:</w:t>
      </w:r>
      <w:r w:rsidRPr="00090B67">
        <w:rPr>
          <w:rFonts w:eastAsia="Calibri"/>
        </w:rPr>
        <w:t xml:space="preserve"> формирование умения  определять цели обучения, воспитания и развития личности дошкольника в зависимости от формы организации обучения и с учетом особенностей возраста; формулировать задачи обучения, воспитания и развития личности дошкольника в соответствии с поставленными целями; оценивать задачи обучения, воспитания и развития на предмет их соответствия поставленной цели при планировании конспектов наблюдений по ознакомлению дошкольников с явлениями общественной жизни</w:t>
      </w:r>
      <w:r w:rsidR="00443DF2" w:rsidRPr="00090B67">
        <w:rPr>
          <w:rFonts w:eastAsia="Calibri"/>
        </w:rPr>
        <w:t>;</w:t>
      </w:r>
      <w:proofErr w:type="gramEnd"/>
      <w:r w:rsidR="00443DF2" w:rsidRPr="00090B67">
        <w:rPr>
          <w:rFonts w:eastAsia="Calibri"/>
        </w:rPr>
        <w:t xml:space="preserve"> </w:t>
      </w:r>
      <w:r w:rsidR="00443DF2" w:rsidRPr="00090B67">
        <w:rPr>
          <w:color w:val="000000"/>
          <w:lang w:eastAsia="ru-RU"/>
        </w:rPr>
        <w:t>систематизация и закрепление полученных теоретических знаний и практических умений студентов.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Рекомендации к выполнению работы:</w:t>
      </w:r>
      <w:r w:rsidRPr="00090B67">
        <w:rPr>
          <w:rFonts w:eastAsia="Calibri"/>
        </w:rPr>
        <w:t xml:space="preserve"> 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выберите один из объектов социального мира в образовательной программе в соответствии с возрастной группой, в которой проходите педагогическую практику;</w:t>
      </w:r>
    </w:p>
    <w:p w:rsidR="0094645C" w:rsidRPr="00090B67" w:rsidRDefault="0094645C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сформулируйте тему наблюдения;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цель на основе образовательной программы и правильно её сформулируйте;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образовательные, развивающие и воспитательные задачи в соответствии с целью и правильно их сформулируйте;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словарную работу: слова, требующие объяснения (обогащение словаря); слова, требующие активизации в активной речи детей (активизация словаря):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определите предварительную (подготовительную) работу, которую необходимо провести до данного </w:t>
      </w:r>
      <w:r w:rsidR="0094645C" w:rsidRPr="00090B67">
        <w:rPr>
          <w:rFonts w:eastAsia="Calibri"/>
        </w:rPr>
        <w:t>наблюдения</w:t>
      </w:r>
      <w:r w:rsidRPr="00090B67">
        <w:rPr>
          <w:rFonts w:eastAsia="Calibri"/>
        </w:rPr>
        <w:t>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средства обучения (материал и оборудование);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определите форму организации </w:t>
      </w:r>
      <w:proofErr w:type="gramStart"/>
      <w:r w:rsidRPr="00090B67">
        <w:rPr>
          <w:rFonts w:eastAsia="Calibri"/>
        </w:rPr>
        <w:t>обучения по количеству</w:t>
      </w:r>
      <w:proofErr w:type="gramEnd"/>
      <w:r w:rsidRPr="00090B67">
        <w:rPr>
          <w:rFonts w:eastAsia="Calibri"/>
        </w:rPr>
        <w:t xml:space="preserve"> детей (фронтальная, групповая или  индивидуальная), способу организации детей (</w:t>
      </w:r>
      <w:r w:rsidR="00470D57" w:rsidRPr="00090B67">
        <w:rPr>
          <w:rFonts w:eastAsia="Calibri"/>
        </w:rPr>
        <w:t xml:space="preserve">стоя врассыпную, сидя </w:t>
      </w:r>
      <w:r w:rsidRPr="00090B67">
        <w:rPr>
          <w:rFonts w:eastAsia="Calibri"/>
        </w:rPr>
        <w:t>на стульчиках полукругом или др.); месту проведения занятия (в группе, музыкальном зале</w:t>
      </w:r>
      <w:r w:rsidR="00470D57" w:rsidRPr="00090B67">
        <w:rPr>
          <w:rFonts w:eastAsia="Calibri"/>
        </w:rPr>
        <w:t xml:space="preserve">, на улице </w:t>
      </w:r>
      <w:r w:rsidRPr="00090B67">
        <w:rPr>
          <w:rFonts w:eastAsia="Calibri"/>
        </w:rPr>
        <w:t xml:space="preserve"> или др.);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спроектируйте способы (методы и приемы) </w:t>
      </w:r>
      <w:r w:rsidR="00470D57" w:rsidRPr="00090B67">
        <w:rPr>
          <w:rFonts w:eastAsia="Calibri"/>
        </w:rPr>
        <w:t>наблюдения (в порядке их осуществления)</w:t>
      </w:r>
      <w:r w:rsidRPr="00090B67">
        <w:rPr>
          <w:rFonts w:eastAsia="Calibri"/>
        </w:rPr>
        <w:t>;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ожидаемый результат;</w:t>
      </w:r>
    </w:p>
    <w:p w:rsidR="0094645C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образовательную область, интеграцию областей</w:t>
      </w:r>
      <w:r w:rsidR="0094645C" w:rsidRPr="00090B67">
        <w:rPr>
          <w:rFonts w:eastAsia="Calibri"/>
        </w:rPr>
        <w:t>;</w:t>
      </w:r>
    </w:p>
    <w:p w:rsidR="00005CEE" w:rsidRPr="00090B67" w:rsidRDefault="0094645C" w:rsidP="00005CEE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</w:t>
      </w:r>
      <w:r w:rsidR="00005CEE" w:rsidRPr="00090B67">
        <w:rPr>
          <w:rFonts w:eastAsia="Calibri"/>
        </w:rPr>
        <w:t xml:space="preserve"> </w:t>
      </w:r>
      <w:r w:rsidR="00470D57" w:rsidRPr="00090B67">
        <w:rPr>
          <w:rFonts w:eastAsia="Calibri"/>
        </w:rPr>
        <w:t>составьте конспект наблюдения по форме, данной ниже.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005CEE" w:rsidRPr="00090B67" w:rsidRDefault="00005CEE" w:rsidP="00005CEE">
      <w:pPr>
        <w:tabs>
          <w:tab w:val="left" w:pos="5040"/>
        </w:tabs>
        <w:snapToGrid w:val="0"/>
        <w:jc w:val="center"/>
        <w:rPr>
          <w:rFonts w:eastAsia="Calibri"/>
        </w:rPr>
      </w:pPr>
      <w:r w:rsidRPr="00090B67">
        <w:rPr>
          <w:rFonts w:eastAsia="Calibri"/>
        </w:rPr>
        <w:t>Конспект наблюдения</w:t>
      </w:r>
    </w:p>
    <w:p w:rsidR="00005CEE" w:rsidRPr="00090B67" w:rsidRDefault="00005CEE" w:rsidP="00005CEE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005CEE" w:rsidRPr="00090B67" w:rsidRDefault="00005CEE" w:rsidP="00005CEE">
      <w:pPr>
        <w:jc w:val="both"/>
      </w:pPr>
      <w:r w:rsidRPr="00090B67">
        <w:rPr>
          <w:b/>
        </w:rPr>
        <w:t>Ф.И.О.:</w:t>
      </w:r>
      <w:r w:rsidRPr="00090B67">
        <w:t xml:space="preserve"> </w:t>
      </w:r>
    </w:p>
    <w:p w:rsidR="00005CEE" w:rsidRPr="00090B67" w:rsidRDefault="00005CEE" w:rsidP="00005CEE">
      <w:pPr>
        <w:jc w:val="both"/>
        <w:rPr>
          <w:b/>
        </w:rPr>
      </w:pPr>
      <w:r w:rsidRPr="00090B67">
        <w:rPr>
          <w:b/>
        </w:rPr>
        <w:t>Образовательная область:</w:t>
      </w:r>
    </w:p>
    <w:p w:rsidR="00005CEE" w:rsidRPr="00090B67" w:rsidRDefault="00005CEE" w:rsidP="00005CEE">
      <w:pPr>
        <w:jc w:val="both"/>
      </w:pPr>
      <w:r w:rsidRPr="00090B67">
        <w:rPr>
          <w:b/>
        </w:rPr>
        <w:t>Интеграция областей:</w:t>
      </w:r>
      <w:r w:rsidRPr="00090B67">
        <w:t xml:space="preserve"> </w:t>
      </w:r>
    </w:p>
    <w:p w:rsidR="00005CEE" w:rsidRPr="00090B67" w:rsidRDefault="00005CEE" w:rsidP="00005CEE">
      <w:pPr>
        <w:jc w:val="both"/>
      </w:pPr>
      <w:r w:rsidRPr="00090B67">
        <w:rPr>
          <w:b/>
        </w:rPr>
        <w:t xml:space="preserve">Тема: </w:t>
      </w:r>
    </w:p>
    <w:p w:rsidR="00005CEE" w:rsidRPr="00090B67" w:rsidRDefault="00005CEE" w:rsidP="00005CEE">
      <w:pPr>
        <w:jc w:val="both"/>
      </w:pPr>
      <w:r w:rsidRPr="00090B67">
        <w:rPr>
          <w:b/>
        </w:rPr>
        <w:t>Возрастная группа:</w:t>
      </w:r>
      <w:r w:rsidRPr="00090B67">
        <w:t xml:space="preserve"> </w:t>
      </w:r>
    </w:p>
    <w:p w:rsidR="00005CEE" w:rsidRPr="00090B67" w:rsidRDefault="00005CEE" w:rsidP="00005CEE">
      <w:pPr>
        <w:jc w:val="both"/>
      </w:pPr>
      <w:r w:rsidRPr="00090B67">
        <w:rPr>
          <w:b/>
        </w:rPr>
        <w:t xml:space="preserve">Цель: </w:t>
      </w:r>
    </w:p>
    <w:p w:rsidR="00005CEE" w:rsidRPr="00090B67" w:rsidRDefault="00005CEE" w:rsidP="00005CEE">
      <w:pPr>
        <w:jc w:val="both"/>
        <w:rPr>
          <w:b/>
        </w:rPr>
      </w:pPr>
      <w:r w:rsidRPr="00090B67">
        <w:rPr>
          <w:b/>
        </w:rPr>
        <w:t>Задачи:</w:t>
      </w:r>
    </w:p>
    <w:p w:rsidR="00005CEE" w:rsidRPr="00090B67" w:rsidRDefault="00005CEE" w:rsidP="00005CEE">
      <w:pPr>
        <w:jc w:val="both"/>
      </w:pPr>
      <w:r w:rsidRPr="00090B67">
        <w:tab/>
        <w:t xml:space="preserve">образовательные задачи: </w:t>
      </w:r>
    </w:p>
    <w:p w:rsidR="00005CEE" w:rsidRPr="00090B67" w:rsidRDefault="00005CEE" w:rsidP="00005CEE">
      <w:pPr>
        <w:jc w:val="both"/>
      </w:pPr>
      <w:r w:rsidRPr="00090B67">
        <w:tab/>
        <w:t xml:space="preserve">развивающие задачи: </w:t>
      </w:r>
    </w:p>
    <w:p w:rsidR="00005CEE" w:rsidRPr="00090B67" w:rsidRDefault="00005CEE" w:rsidP="00005CEE">
      <w:pPr>
        <w:jc w:val="both"/>
      </w:pPr>
      <w:r w:rsidRPr="00090B67">
        <w:tab/>
        <w:t xml:space="preserve">воспитательные задачи: </w:t>
      </w:r>
    </w:p>
    <w:p w:rsidR="00005CEE" w:rsidRPr="00090B67" w:rsidRDefault="00005CEE" w:rsidP="00005CEE">
      <w:pPr>
        <w:jc w:val="both"/>
        <w:rPr>
          <w:b/>
        </w:rPr>
      </w:pPr>
      <w:r w:rsidRPr="00090B67">
        <w:rPr>
          <w:b/>
        </w:rPr>
        <w:t>Словарная работа:</w:t>
      </w:r>
    </w:p>
    <w:p w:rsidR="00005CEE" w:rsidRPr="00090B67" w:rsidRDefault="00005CEE" w:rsidP="00005CEE">
      <w:pPr>
        <w:jc w:val="both"/>
      </w:pPr>
      <w:r w:rsidRPr="00090B67">
        <w:tab/>
        <w:t xml:space="preserve">обогащение словаря: </w:t>
      </w:r>
    </w:p>
    <w:p w:rsidR="00005CEE" w:rsidRPr="00090B67" w:rsidRDefault="00005CEE" w:rsidP="00005CEE">
      <w:pPr>
        <w:jc w:val="both"/>
        <w:rPr>
          <w:b/>
        </w:rPr>
      </w:pPr>
      <w:r w:rsidRPr="00090B67">
        <w:tab/>
        <w:t>активизация словаря:</w:t>
      </w:r>
      <w:r w:rsidRPr="00090B67">
        <w:rPr>
          <w:b/>
        </w:rPr>
        <w:t xml:space="preserve"> </w:t>
      </w:r>
    </w:p>
    <w:p w:rsidR="00005CEE" w:rsidRPr="00090B67" w:rsidRDefault="00005CEE" w:rsidP="00005CEE">
      <w:pPr>
        <w:jc w:val="both"/>
        <w:rPr>
          <w:b/>
        </w:rPr>
      </w:pPr>
      <w:r w:rsidRPr="00090B67">
        <w:rPr>
          <w:b/>
        </w:rPr>
        <w:t xml:space="preserve">Подготовительная (предварительная) работа: </w:t>
      </w:r>
    </w:p>
    <w:p w:rsidR="00005CEE" w:rsidRPr="00090B67" w:rsidRDefault="00005CEE" w:rsidP="00005CEE">
      <w:r w:rsidRPr="00090B67">
        <w:rPr>
          <w:b/>
        </w:rPr>
        <w:t>Оборудование и материал (средства):</w:t>
      </w:r>
    </w:p>
    <w:p w:rsidR="00005CEE" w:rsidRPr="00090B67" w:rsidRDefault="00005CEE" w:rsidP="00005CEE">
      <w:pPr>
        <w:jc w:val="both"/>
        <w:rPr>
          <w:b/>
        </w:rPr>
      </w:pPr>
      <w:r w:rsidRPr="00090B67">
        <w:rPr>
          <w:b/>
        </w:rPr>
        <w:lastRenderedPageBreak/>
        <w:t>Форма организации:</w:t>
      </w:r>
    </w:p>
    <w:p w:rsidR="00005CEE" w:rsidRPr="00090B67" w:rsidRDefault="00005CEE" w:rsidP="00005CEE">
      <w:r w:rsidRPr="00090B67">
        <w:rPr>
          <w:b/>
        </w:rPr>
        <w:t>Способы (методы и приёмы):</w:t>
      </w:r>
    </w:p>
    <w:p w:rsidR="00005CEE" w:rsidRPr="00090B67" w:rsidRDefault="00005CEE" w:rsidP="00005CEE">
      <w:pPr>
        <w:jc w:val="both"/>
        <w:rPr>
          <w:b/>
        </w:rPr>
      </w:pPr>
      <w:r w:rsidRPr="00090B67">
        <w:rPr>
          <w:b/>
        </w:rPr>
        <w:t xml:space="preserve">Планируемые результаты: </w:t>
      </w:r>
    </w:p>
    <w:p w:rsidR="00005CEE" w:rsidRPr="00090B67" w:rsidRDefault="0094645C" w:rsidP="00005CEE">
      <w:pPr>
        <w:jc w:val="both"/>
        <w:rPr>
          <w:b/>
        </w:rPr>
      </w:pPr>
      <w:r w:rsidRPr="00090B67">
        <w:rPr>
          <w:b/>
        </w:rPr>
        <w:t>Ход:</w:t>
      </w:r>
    </w:p>
    <w:p w:rsidR="00005CEE" w:rsidRPr="00090B67" w:rsidRDefault="00470D57" w:rsidP="00005CEE">
      <w:pPr>
        <w:jc w:val="both"/>
        <w:rPr>
          <w:b/>
        </w:rPr>
      </w:pPr>
      <w:r w:rsidRPr="00090B67">
        <w:rPr>
          <w:b/>
        </w:rPr>
        <w:t xml:space="preserve">Примечание: вопросы, </w:t>
      </w:r>
      <w:proofErr w:type="spellStart"/>
      <w:r w:rsidRPr="00090B67">
        <w:rPr>
          <w:b/>
        </w:rPr>
        <w:t>потешки</w:t>
      </w:r>
      <w:proofErr w:type="spellEnd"/>
      <w:r w:rsidRPr="00090B67">
        <w:rPr>
          <w:b/>
        </w:rPr>
        <w:t>, пословицы, поговорки, небольшие стихотворения записываются целиком.</w:t>
      </w:r>
    </w:p>
    <w:p w:rsidR="000172F4" w:rsidRPr="00090B67" w:rsidRDefault="00565949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</w:pPr>
      <w:r w:rsidRPr="00090B67">
        <w:rPr>
          <w:rFonts w:eastAsia="Calibri"/>
          <w:b/>
          <w:i/>
        </w:rPr>
        <w:t>Источники:</w:t>
      </w:r>
      <w:r w:rsidRPr="00090B67">
        <w:t xml:space="preserve"> </w:t>
      </w:r>
    </w:p>
    <w:p w:rsidR="000172F4" w:rsidRPr="00090B67" w:rsidRDefault="000172F4" w:rsidP="000172F4">
      <w:pPr>
        <w:jc w:val="both"/>
        <w:rPr>
          <w:shd w:val="clear" w:color="auto" w:fill="FFFFFF"/>
        </w:rPr>
      </w:pPr>
      <w:r w:rsidRPr="00090B67">
        <w:rPr>
          <w:color w:val="000000"/>
        </w:rPr>
        <w:t xml:space="preserve">1. Козлова, С.А. Дошкольная педагогика [Текст]: учебник для студентов учреждений среднего профессионального образования / С.А.Козлова, Т.А.Куликова. — 13-е издание. - Москва: Издательский центр «Академия», 2012. – 416 </w:t>
      </w:r>
      <w:proofErr w:type="gramStart"/>
      <w:r w:rsidRPr="00090B67">
        <w:rPr>
          <w:color w:val="000000"/>
        </w:rPr>
        <w:t>с</w:t>
      </w:r>
      <w:proofErr w:type="gramEnd"/>
      <w:r w:rsidRPr="00090B67">
        <w:rPr>
          <w:color w:val="000000"/>
        </w:rPr>
        <w:t>.</w:t>
      </w:r>
    </w:p>
    <w:p w:rsidR="0042674B" w:rsidRPr="00090B67" w:rsidRDefault="000172F4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  <w:rPr>
          <w:shd w:val="clear" w:color="auto" w:fill="FFFFFF"/>
        </w:rPr>
      </w:pPr>
      <w:r w:rsidRPr="00090B67">
        <w:rPr>
          <w:shd w:val="clear" w:color="auto" w:fill="FFFFFF"/>
        </w:rPr>
        <w:t xml:space="preserve">2. </w:t>
      </w:r>
      <w:r w:rsidR="0042674B" w:rsidRPr="00090B67">
        <w:rPr>
          <w:shd w:val="clear" w:color="auto" w:fill="FFFFFF"/>
        </w:rPr>
        <w:t>От рождения до школы [Текст]: примерная общеобразовательная программа дошкольного образования / под ред.</w:t>
      </w:r>
      <w:r w:rsidR="00A7044D" w:rsidRPr="00090B67">
        <w:rPr>
          <w:shd w:val="clear" w:color="auto" w:fill="FFFFFF"/>
        </w:rPr>
        <w:t xml:space="preserve"> </w:t>
      </w:r>
      <w:proofErr w:type="spellStart"/>
      <w:r w:rsidR="0042674B" w:rsidRPr="00090B67">
        <w:rPr>
          <w:shd w:val="clear" w:color="auto" w:fill="FFFFFF"/>
        </w:rPr>
        <w:t>Н.Е.Вераксы</w:t>
      </w:r>
      <w:proofErr w:type="spellEnd"/>
      <w:r w:rsidR="0042674B" w:rsidRPr="00090B67">
        <w:rPr>
          <w:shd w:val="clear" w:color="auto" w:fill="FFFFFF"/>
        </w:rPr>
        <w:t xml:space="preserve">, Т.С.Комаровой, М.А.Васильевой. - Москва: МОЗАИКА-СИНТЕЗ, 2014.  – 352 </w:t>
      </w:r>
      <w:proofErr w:type="gramStart"/>
      <w:r w:rsidR="0042674B" w:rsidRPr="00090B67">
        <w:rPr>
          <w:shd w:val="clear" w:color="auto" w:fill="FFFFFF"/>
        </w:rPr>
        <w:t>с</w:t>
      </w:r>
      <w:proofErr w:type="gramEnd"/>
      <w:r w:rsidR="0042674B" w:rsidRPr="00090B67">
        <w:rPr>
          <w:shd w:val="clear" w:color="auto" w:fill="FFFFFF"/>
        </w:rPr>
        <w:t>.</w:t>
      </w:r>
    </w:p>
    <w:p w:rsidR="003444F5" w:rsidRPr="00090B67" w:rsidRDefault="00565949" w:rsidP="003444F5">
      <w:pPr>
        <w:tabs>
          <w:tab w:val="left" w:pos="5040"/>
        </w:tabs>
        <w:snapToGrid w:val="0"/>
        <w:jc w:val="both"/>
      </w:pPr>
      <w:r w:rsidRPr="00090B67">
        <w:rPr>
          <w:b/>
          <w:i/>
        </w:rPr>
        <w:t>Формы контроля:</w:t>
      </w:r>
      <w:r w:rsidRPr="00090B67">
        <w:t xml:space="preserve"> </w:t>
      </w:r>
      <w:r w:rsidR="003444F5" w:rsidRPr="00090B67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i/>
          <w:iCs/>
          <w:color w:val="000000"/>
          <w:lang w:eastAsia="ru-RU"/>
        </w:rPr>
      </w:pPr>
      <w:r w:rsidRPr="00090B67">
        <w:rPr>
          <w:i/>
          <w:iCs/>
          <w:color w:val="000000"/>
          <w:lang w:eastAsia="ru-RU"/>
        </w:rPr>
        <w:t>Критерии оценки: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iCs/>
          <w:color w:val="000000"/>
          <w:lang w:eastAsia="ru-RU"/>
        </w:rPr>
      </w:pPr>
      <w:r w:rsidRPr="00090B67">
        <w:rPr>
          <w:iCs/>
          <w:color w:val="000000"/>
          <w:lang w:eastAsia="ru-RU"/>
        </w:rPr>
        <w:t>- наличие структурных компонентов конспекта;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правильность формулировки цели и задач;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соответствие цели  теме наблюдения;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наличие образовательных, развивающих, воспитательных задач;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соответствие задач цели</w:t>
      </w:r>
      <w:r w:rsidR="0094645C" w:rsidRPr="00090B67">
        <w:rPr>
          <w:rFonts w:eastAsia="Calibri"/>
        </w:rPr>
        <w:t xml:space="preserve"> наблюдения</w:t>
      </w:r>
      <w:r w:rsidRPr="00090B67">
        <w:rPr>
          <w:rFonts w:eastAsia="Calibri"/>
        </w:rPr>
        <w:t xml:space="preserve"> и возрасту детей;</w:t>
      </w:r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правильность заполнения всех  других структурных компонентов конспекта</w:t>
      </w:r>
      <w:r w:rsidR="0094645C" w:rsidRPr="00090B67">
        <w:rPr>
          <w:rFonts w:eastAsia="Calibri"/>
        </w:rPr>
        <w:t>.</w:t>
      </w:r>
    </w:p>
    <w:p w:rsidR="00A7044D" w:rsidRPr="00090B67" w:rsidRDefault="0094645C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 </w:t>
      </w:r>
      <w:proofErr w:type="gramStart"/>
      <w:r w:rsidR="00A7044D" w:rsidRPr="00090B67">
        <w:rPr>
          <w:rFonts w:eastAsia="Calibri"/>
        </w:rPr>
        <w:t>«Отлично» - в конспекте имеются все</w:t>
      </w:r>
      <w:r w:rsidR="00A7044D" w:rsidRPr="00090B67">
        <w:rPr>
          <w:iCs/>
          <w:color w:val="000000"/>
          <w:lang w:eastAsia="ru-RU"/>
        </w:rPr>
        <w:t xml:space="preserve"> структурные компоненты; </w:t>
      </w:r>
      <w:r w:rsidR="00A7044D" w:rsidRPr="00090B67">
        <w:rPr>
          <w:rFonts w:eastAsia="Calibri"/>
        </w:rPr>
        <w:t xml:space="preserve"> правильно  сформулированы цели и задачи; цель соответствует  теме </w:t>
      </w:r>
      <w:r w:rsidRPr="00090B67">
        <w:rPr>
          <w:rFonts w:eastAsia="Calibri"/>
        </w:rPr>
        <w:t>наблюдения</w:t>
      </w:r>
      <w:r w:rsidR="00A7044D" w:rsidRPr="00090B67">
        <w:rPr>
          <w:rFonts w:eastAsia="Calibri"/>
        </w:rPr>
        <w:t>; имеются образовательные, развивающие, воспитательные задачи; задачи соответствуют цели и возрасту детей; правильно заполнены все другие компоненты конспекта</w:t>
      </w:r>
      <w:r w:rsidRPr="00090B67">
        <w:rPr>
          <w:rFonts w:eastAsia="Calibri"/>
        </w:rPr>
        <w:t>; в ходе наблюдения предусмотрены приемы на мотивацию, решение всех поставленных задач и рефлексию</w:t>
      </w:r>
      <w:r w:rsidR="00F03F15" w:rsidRPr="00090B67">
        <w:rPr>
          <w:rFonts w:eastAsia="Calibri"/>
        </w:rPr>
        <w:t>; вопросы к наблюдению последовательны и четко сформулированы.</w:t>
      </w:r>
      <w:proofErr w:type="gramEnd"/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</w:rPr>
        <w:t>«Хорошо» - в конспекте отсутствуют</w:t>
      </w:r>
      <w:r w:rsidRPr="00090B67">
        <w:rPr>
          <w:iCs/>
          <w:color w:val="000000"/>
          <w:lang w:eastAsia="ru-RU"/>
        </w:rPr>
        <w:t xml:space="preserve"> некоторые структурные компоненты; </w:t>
      </w:r>
      <w:r w:rsidRPr="00090B67">
        <w:rPr>
          <w:rFonts w:eastAsia="Calibri"/>
        </w:rPr>
        <w:t xml:space="preserve">правильно  сформулированы цели и задачи; цель соответствует  теме  </w:t>
      </w:r>
      <w:r w:rsidR="0094645C" w:rsidRPr="00090B67">
        <w:rPr>
          <w:rFonts w:eastAsia="Calibri"/>
        </w:rPr>
        <w:t>наблюдения</w:t>
      </w:r>
      <w:r w:rsidRPr="00090B67">
        <w:rPr>
          <w:rFonts w:eastAsia="Calibri"/>
        </w:rPr>
        <w:t xml:space="preserve">; имеются образовательные, развивающие, воспитательные задачи; задачи соответствуют цели и возрасту детей; правильно заполнены имеющиеся другие компоненты конспекта; </w:t>
      </w:r>
      <w:r w:rsidR="00F03F15" w:rsidRPr="00090B67">
        <w:rPr>
          <w:rFonts w:eastAsia="Calibri"/>
        </w:rPr>
        <w:t>в ходе наблюдения предусмотрены приемы на мотивацию, решение всех поставленных задач и рефлексию; вопросы к наблюдению последовательны и четко сформулированы.</w:t>
      </w:r>
      <w:proofErr w:type="gramEnd"/>
    </w:p>
    <w:p w:rsidR="00F03F15" w:rsidRPr="00090B67" w:rsidRDefault="00A7044D" w:rsidP="00F03F15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</w:rPr>
        <w:t>«Удовлетворительно» - в конспекте отсутствует</w:t>
      </w:r>
      <w:r w:rsidRPr="00090B67">
        <w:rPr>
          <w:iCs/>
          <w:color w:val="000000"/>
          <w:lang w:eastAsia="ru-RU"/>
        </w:rPr>
        <w:t xml:space="preserve"> большинство структурных компонентов; </w:t>
      </w:r>
      <w:r w:rsidRPr="00090B67">
        <w:rPr>
          <w:rFonts w:eastAsia="Calibri"/>
        </w:rPr>
        <w:t xml:space="preserve"> правильно  сформулированы цели и задачи; цель соответствует  теме </w:t>
      </w:r>
      <w:r w:rsidR="00F03F15" w:rsidRPr="00090B67">
        <w:rPr>
          <w:rFonts w:eastAsia="Calibri"/>
        </w:rPr>
        <w:t>наблюдения</w:t>
      </w:r>
      <w:r w:rsidRPr="00090B67">
        <w:rPr>
          <w:rFonts w:eastAsia="Calibri"/>
        </w:rPr>
        <w:t>; имеются образовательные, развивающие, воспитательные задачи; задачи соответствуют цели и возрасту детей; правильно заполнены имеющиеся другие компоненты конспекта;</w:t>
      </w:r>
      <w:r w:rsidR="00F03F15" w:rsidRPr="00090B67">
        <w:rPr>
          <w:rFonts w:eastAsia="Calibri"/>
        </w:rPr>
        <w:t xml:space="preserve"> в ходе наблюдения не предусмотрены приемы на мотивацию, и рефлексию; вопросы для наблюдения непоследовательны, не все вопросы корректны.</w:t>
      </w:r>
      <w:proofErr w:type="gramEnd"/>
    </w:p>
    <w:p w:rsidR="00A7044D" w:rsidRPr="00090B67" w:rsidRDefault="00A7044D" w:rsidP="00A7044D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 «Неудовлетворительно» - в конспекте отсутствует</w:t>
      </w:r>
      <w:r w:rsidRPr="00090B67">
        <w:rPr>
          <w:iCs/>
          <w:color w:val="000000"/>
          <w:lang w:eastAsia="ru-RU"/>
        </w:rPr>
        <w:t xml:space="preserve"> большинство структурных компонентов; </w:t>
      </w:r>
      <w:r w:rsidRPr="00090B67">
        <w:rPr>
          <w:rFonts w:eastAsia="Calibri"/>
        </w:rPr>
        <w:t xml:space="preserve"> некорректно  сформулированы цели и задачи; </w:t>
      </w:r>
      <w:r w:rsidR="00F03F15" w:rsidRPr="00090B67">
        <w:rPr>
          <w:rFonts w:eastAsia="Calibri"/>
        </w:rPr>
        <w:t>в ходе наблюдения не предусмотрены приемы на мотивацию, и рефлексию; для решения поставленных задач недостаточный набор приемов; вопросы для наблюдения непоследовательны и некорректны.</w:t>
      </w:r>
    </w:p>
    <w:p w:rsidR="001779FC" w:rsidRPr="00090B67" w:rsidRDefault="001779FC" w:rsidP="001779FC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1779FC" w:rsidRPr="00090B67" w:rsidRDefault="00565949" w:rsidP="001779F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</w:rPr>
        <w:t xml:space="preserve">Задание </w:t>
      </w:r>
      <w:r w:rsidR="001779FC" w:rsidRPr="00090B67">
        <w:rPr>
          <w:rFonts w:eastAsia="Calibri"/>
          <w:b/>
        </w:rPr>
        <w:t>6.</w:t>
      </w:r>
      <w:r w:rsidR="001779FC" w:rsidRPr="00090B67">
        <w:rPr>
          <w:rFonts w:eastAsia="Calibri"/>
        </w:rPr>
        <w:t xml:space="preserve"> Составление конспектов экскурсий по ознакомлению дошкольников</w:t>
      </w:r>
      <w:r w:rsidR="00005CEE" w:rsidRPr="00090B67">
        <w:rPr>
          <w:rFonts w:eastAsia="Calibri"/>
        </w:rPr>
        <w:t xml:space="preserve"> с явлениями общественной жизни.</w:t>
      </w:r>
    </w:p>
    <w:p w:rsidR="00565949" w:rsidRPr="00090B67" w:rsidRDefault="00565949" w:rsidP="00565949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  <w:b/>
          <w:i/>
        </w:rPr>
        <w:t>Цель:</w:t>
      </w:r>
      <w:r w:rsidRPr="00090B67">
        <w:rPr>
          <w:rFonts w:eastAsia="Calibri"/>
        </w:rPr>
        <w:t xml:space="preserve"> формирование умения  определять цели обучения, воспитания и развития личности дошкольника в зависимости от формы организации обучения и с учетом особенностей возраста; формулировать задачи обучения, воспитания и развития личности дошкольника в соответствии с поставленными целями; оценивать задачи обучения, воспитания и развития на предмет их соответствия поставленной цели при планировании конспектов </w:t>
      </w:r>
      <w:r w:rsidRPr="00090B67">
        <w:rPr>
          <w:rFonts w:eastAsia="Calibri"/>
        </w:rPr>
        <w:lastRenderedPageBreak/>
        <w:t>экскурсий по ознакомлению дошкольников с явлениями общественной жизни</w:t>
      </w:r>
      <w:r w:rsidR="008F0FD3" w:rsidRPr="00090B67">
        <w:rPr>
          <w:rFonts w:eastAsia="Calibri"/>
        </w:rPr>
        <w:t>;</w:t>
      </w:r>
      <w:proofErr w:type="gramEnd"/>
      <w:r w:rsidRPr="00090B67">
        <w:rPr>
          <w:rFonts w:eastAsia="Calibri"/>
        </w:rPr>
        <w:t xml:space="preserve"> </w:t>
      </w:r>
      <w:r w:rsidR="008F0FD3" w:rsidRPr="00090B67">
        <w:rPr>
          <w:color w:val="000000"/>
          <w:lang w:eastAsia="ru-RU"/>
        </w:rPr>
        <w:t>систематизация и закрепление полученных теоретических знаний и практических умений студентов.</w:t>
      </w:r>
    </w:p>
    <w:p w:rsidR="00565949" w:rsidRPr="00090B67" w:rsidRDefault="00565949" w:rsidP="00565949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Рекомендации к выполнению работы:</w:t>
      </w:r>
      <w:r w:rsidRPr="00090B67">
        <w:rPr>
          <w:rFonts w:eastAsia="Calibri"/>
        </w:rPr>
        <w:t xml:space="preserve"> </w:t>
      </w:r>
    </w:p>
    <w:p w:rsidR="00565949" w:rsidRPr="00090B67" w:rsidRDefault="00565949" w:rsidP="00565949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выберите один из объектов социального мира в образовательной программе в соответствии с возрастной группой, в которой проходите педагогическую практику;</w:t>
      </w:r>
    </w:p>
    <w:p w:rsidR="00565949" w:rsidRPr="00090B67" w:rsidRDefault="00565949" w:rsidP="00565949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цель на основе образовательной программы и правильно её сформулируйте;</w:t>
      </w:r>
    </w:p>
    <w:p w:rsidR="00565949" w:rsidRPr="00090B67" w:rsidRDefault="00565949" w:rsidP="00565949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образовательные, развивающие и воспитательные задачи в соответствии с целью и правильно их сформулируйте;</w:t>
      </w:r>
    </w:p>
    <w:p w:rsidR="00565949" w:rsidRPr="00090B67" w:rsidRDefault="00565949" w:rsidP="00565949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словарную работу: слова, требующие объяснения (обогащение словаря); слова, требующие активизации в активной речи детей (активизация словаря):</w:t>
      </w:r>
    </w:p>
    <w:p w:rsidR="00565949" w:rsidRPr="00090B67" w:rsidRDefault="00565949" w:rsidP="00565949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предварительную (подготовительную) работу, которую необходимо провести до данного занятия;</w:t>
      </w:r>
    </w:p>
    <w:p w:rsidR="00B04887" w:rsidRPr="00090B67" w:rsidRDefault="00B04887" w:rsidP="00565949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определите содержание </w:t>
      </w:r>
      <w:proofErr w:type="spellStart"/>
      <w:r w:rsidRPr="00090B67">
        <w:rPr>
          <w:rFonts w:eastAsia="Calibri"/>
        </w:rPr>
        <w:t>послеэкскурсионной</w:t>
      </w:r>
      <w:proofErr w:type="spellEnd"/>
      <w:r w:rsidRPr="00090B67">
        <w:rPr>
          <w:rFonts w:eastAsia="Calibri"/>
        </w:rPr>
        <w:t xml:space="preserve"> работы;</w:t>
      </w:r>
    </w:p>
    <w:p w:rsidR="00565949" w:rsidRPr="00090B67" w:rsidRDefault="00565949" w:rsidP="00565949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средства обучения (материал и оборудование);</w:t>
      </w:r>
    </w:p>
    <w:p w:rsidR="00565949" w:rsidRPr="00090B67" w:rsidRDefault="00565949" w:rsidP="00565949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определите форму организации </w:t>
      </w:r>
      <w:proofErr w:type="gramStart"/>
      <w:r w:rsidRPr="00090B67">
        <w:rPr>
          <w:rFonts w:eastAsia="Calibri"/>
        </w:rPr>
        <w:t>обучения по количеству</w:t>
      </w:r>
      <w:proofErr w:type="gramEnd"/>
      <w:r w:rsidRPr="00090B67">
        <w:rPr>
          <w:rFonts w:eastAsia="Calibri"/>
        </w:rPr>
        <w:t xml:space="preserve"> детей (фронтальная, групповая или  индивидуальная), способу организации детей (стоя врассыпную, сидя на стульчиках полукругом или др.); месту проведения занятия (в группе, музыкальном зале, на улице  или др.);</w:t>
      </w:r>
    </w:p>
    <w:p w:rsidR="00565949" w:rsidRPr="00090B67" w:rsidRDefault="00565949" w:rsidP="00565949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спроектируйте способы (методы и приемы)</w:t>
      </w:r>
      <w:r w:rsidR="00B04887" w:rsidRPr="00090B67">
        <w:rPr>
          <w:rFonts w:eastAsia="Calibri"/>
        </w:rPr>
        <w:t xml:space="preserve"> проведения </w:t>
      </w:r>
      <w:r w:rsidRPr="00090B67">
        <w:rPr>
          <w:rFonts w:eastAsia="Calibri"/>
        </w:rPr>
        <w:t xml:space="preserve"> </w:t>
      </w:r>
      <w:r w:rsidR="00B04887" w:rsidRPr="00090B67">
        <w:rPr>
          <w:rFonts w:eastAsia="Calibri"/>
        </w:rPr>
        <w:t>экскурсии</w:t>
      </w:r>
      <w:r w:rsidRPr="00090B67">
        <w:rPr>
          <w:rFonts w:eastAsia="Calibri"/>
        </w:rPr>
        <w:t xml:space="preserve"> (в порядке их осуществления);</w:t>
      </w:r>
    </w:p>
    <w:p w:rsidR="00565949" w:rsidRPr="00090B67" w:rsidRDefault="00565949" w:rsidP="00565949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ожидаемый результат;</w:t>
      </w:r>
    </w:p>
    <w:p w:rsidR="00565949" w:rsidRPr="00090B67" w:rsidRDefault="00565949" w:rsidP="00565949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определите образовательную область, интеграцию областей и сформулируйте тему наблюдения;</w:t>
      </w:r>
    </w:p>
    <w:p w:rsidR="0042674B" w:rsidRPr="00090B67" w:rsidRDefault="00565949" w:rsidP="0042674B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составьте конспект </w:t>
      </w:r>
      <w:r w:rsidR="00B04887" w:rsidRPr="00090B67">
        <w:rPr>
          <w:rFonts w:eastAsia="Calibri"/>
        </w:rPr>
        <w:t>экскурсии</w:t>
      </w:r>
      <w:r w:rsidRPr="00090B67">
        <w:rPr>
          <w:rFonts w:eastAsia="Calibri"/>
        </w:rPr>
        <w:t xml:space="preserve"> по форме, данной ниже.</w:t>
      </w:r>
    </w:p>
    <w:p w:rsidR="00565949" w:rsidRPr="00090B67" w:rsidRDefault="00565949" w:rsidP="0042674B">
      <w:pPr>
        <w:tabs>
          <w:tab w:val="left" w:pos="5040"/>
        </w:tabs>
        <w:snapToGrid w:val="0"/>
        <w:jc w:val="center"/>
        <w:rPr>
          <w:rFonts w:eastAsia="Calibri"/>
        </w:rPr>
      </w:pPr>
      <w:r w:rsidRPr="00090B67">
        <w:rPr>
          <w:rFonts w:eastAsia="Calibri"/>
        </w:rPr>
        <w:t xml:space="preserve">Конспект </w:t>
      </w:r>
      <w:r w:rsidR="00B04887" w:rsidRPr="00090B67">
        <w:rPr>
          <w:rFonts w:eastAsia="Calibri"/>
        </w:rPr>
        <w:t>экскурсии</w:t>
      </w:r>
    </w:p>
    <w:p w:rsidR="00565949" w:rsidRPr="00090B67" w:rsidRDefault="00565949" w:rsidP="00565949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565949" w:rsidRPr="00090B67" w:rsidRDefault="00565949" w:rsidP="00565949">
      <w:pPr>
        <w:jc w:val="both"/>
      </w:pPr>
      <w:r w:rsidRPr="00090B67">
        <w:rPr>
          <w:b/>
        </w:rPr>
        <w:t>Ф.И.О.:</w:t>
      </w:r>
      <w:r w:rsidRPr="00090B67">
        <w:t xml:space="preserve"> </w:t>
      </w:r>
    </w:p>
    <w:p w:rsidR="00565949" w:rsidRPr="00090B67" w:rsidRDefault="00565949" w:rsidP="00565949">
      <w:pPr>
        <w:jc w:val="both"/>
        <w:rPr>
          <w:b/>
        </w:rPr>
      </w:pPr>
      <w:r w:rsidRPr="00090B67">
        <w:rPr>
          <w:b/>
        </w:rPr>
        <w:t>Образовательная область:</w:t>
      </w:r>
    </w:p>
    <w:p w:rsidR="00565949" w:rsidRPr="00090B67" w:rsidRDefault="00565949" w:rsidP="00565949">
      <w:pPr>
        <w:jc w:val="both"/>
      </w:pPr>
      <w:r w:rsidRPr="00090B67">
        <w:rPr>
          <w:b/>
        </w:rPr>
        <w:t>Интеграция областей:</w:t>
      </w:r>
      <w:r w:rsidRPr="00090B67">
        <w:t xml:space="preserve"> </w:t>
      </w:r>
    </w:p>
    <w:p w:rsidR="00565949" w:rsidRPr="00090B67" w:rsidRDefault="00565949" w:rsidP="00565949">
      <w:pPr>
        <w:jc w:val="both"/>
      </w:pPr>
      <w:r w:rsidRPr="00090B67">
        <w:rPr>
          <w:b/>
        </w:rPr>
        <w:t xml:space="preserve">Тема: </w:t>
      </w:r>
    </w:p>
    <w:p w:rsidR="00565949" w:rsidRPr="00090B67" w:rsidRDefault="00565949" w:rsidP="00565949">
      <w:pPr>
        <w:jc w:val="both"/>
      </w:pPr>
      <w:r w:rsidRPr="00090B67">
        <w:rPr>
          <w:b/>
        </w:rPr>
        <w:t>Возрастная группа:</w:t>
      </w:r>
      <w:r w:rsidRPr="00090B67">
        <w:t xml:space="preserve"> </w:t>
      </w:r>
    </w:p>
    <w:p w:rsidR="00565949" w:rsidRPr="00090B67" w:rsidRDefault="00565949" w:rsidP="00565949">
      <w:pPr>
        <w:jc w:val="both"/>
      </w:pPr>
      <w:r w:rsidRPr="00090B67">
        <w:rPr>
          <w:b/>
        </w:rPr>
        <w:t xml:space="preserve">Цель: </w:t>
      </w:r>
    </w:p>
    <w:p w:rsidR="00565949" w:rsidRPr="00090B67" w:rsidRDefault="00565949" w:rsidP="00565949">
      <w:pPr>
        <w:jc w:val="both"/>
        <w:rPr>
          <w:b/>
        </w:rPr>
      </w:pPr>
      <w:r w:rsidRPr="00090B67">
        <w:rPr>
          <w:b/>
        </w:rPr>
        <w:t>Задачи:</w:t>
      </w:r>
    </w:p>
    <w:p w:rsidR="00565949" w:rsidRPr="00090B67" w:rsidRDefault="00565949" w:rsidP="00565949">
      <w:pPr>
        <w:jc w:val="both"/>
      </w:pPr>
      <w:r w:rsidRPr="00090B67">
        <w:tab/>
        <w:t xml:space="preserve">образовательные задачи: </w:t>
      </w:r>
    </w:p>
    <w:p w:rsidR="00565949" w:rsidRPr="00090B67" w:rsidRDefault="00565949" w:rsidP="00565949">
      <w:pPr>
        <w:jc w:val="both"/>
      </w:pPr>
      <w:r w:rsidRPr="00090B67">
        <w:tab/>
        <w:t xml:space="preserve">развивающие задачи: </w:t>
      </w:r>
    </w:p>
    <w:p w:rsidR="00565949" w:rsidRPr="00090B67" w:rsidRDefault="00565949" w:rsidP="00565949">
      <w:pPr>
        <w:jc w:val="both"/>
      </w:pPr>
      <w:r w:rsidRPr="00090B67">
        <w:tab/>
        <w:t xml:space="preserve">воспитательные задачи: </w:t>
      </w:r>
    </w:p>
    <w:p w:rsidR="00565949" w:rsidRPr="00090B67" w:rsidRDefault="00565949" w:rsidP="00565949">
      <w:pPr>
        <w:jc w:val="both"/>
        <w:rPr>
          <w:b/>
        </w:rPr>
      </w:pPr>
      <w:r w:rsidRPr="00090B67">
        <w:rPr>
          <w:b/>
        </w:rPr>
        <w:t>Словарная работа:</w:t>
      </w:r>
    </w:p>
    <w:p w:rsidR="00565949" w:rsidRPr="00090B67" w:rsidRDefault="00565949" w:rsidP="00565949">
      <w:pPr>
        <w:jc w:val="both"/>
      </w:pPr>
      <w:r w:rsidRPr="00090B67">
        <w:tab/>
        <w:t xml:space="preserve">обогащение словаря: </w:t>
      </w:r>
    </w:p>
    <w:p w:rsidR="00565949" w:rsidRPr="00090B67" w:rsidRDefault="00565949" w:rsidP="00565949">
      <w:pPr>
        <w:jc w:val="both"/>
        <w:rPr>
          <w:b/>
        </w:rPr>
      </w:pPr>
      <w:r w:rsidRPr="00090B67">
        <w:tab/>
        <w:t>активизация словаря:</w:t>
      </w:r>
      <w:r w:rsidRPr="00090B67">
        <w:rPr>
          <w:b/>
        </w:rPr>
        <w:t xml:space="preserve"> </w:t>
      </w:r>
    </w:p>
    <w:p w:rsidR="00B04887" w:rsidRPr="00090B67" w:rsidRDefault="00565949" w:rsidP="00565949">
      <w:pPr>
        <w:jc w:val="both"/>
        <w:rPr>
          <w:b/>
        </w:rPr>
      </w:pPr>
      <w:r w:rsidRPr="00090B67">
        <w:rPr>
          <w:b/>
        </w:rPr>
        <w:t>Подготовительная (предварительная) работа:</w:t>
      </w:r>
    </w:p>
    <w:p w:rsidR="00565949" w:rsidRPr="00090B67" w:rsidRDefault="00B04887" w:rsidP="00565949">
      <w:pPr>
        <w:jc w:val="both"/>
        <w:rPr>
          <w:b/>
        </w:rPr>
      </w:pPr>
      <w:proofErr w:type="spellStart"/>
      <w:r w:rsidRPr="00090B67">
        <w:rPr>
          <w:b/>
        </w:rPr>
        <w:t>Послеэкскурсионная</w:t>
      </w:r>
      <w:proofErr w:type="spellEnd"/>
      <w:r w:rsidRPr="00090B67">
        <w:rPr>
          <w:b/>
        </w:rPr>
        <w:t xml:space="preserve"> работа:</w:t>
      </w:r>
      <w:r w:rsidR="00565949" w:rsidRPr="00090B67">
        <w:rPr>
          <w:b/>
        </w:rPr>
        <w:t xml:space="preserve"> </w:t>
      </w:r>
    </w:p>
    <w:p w:rsidR="00565949" w:rsidRPr="00090B67" w:rsidRDefault="00565949" w:rsidP="00565949">
      <w:r w:rsidRPr="00090B67">
        <w:rPr>
          <w:b/>
        </w:rPr>
        <w:t>Оборудование и материал (средства):</w:t>
      </w:r>
    </w:p>
    <w:p w:rsidR="00565949" w:rsidRPr="00090B67" w:rsidRDefault="00565949" w:rsidP="00565949">
      <w:pPr>
        <w:jc w:val="both"/>
        <w:rPr>
          <w:b/>
        </w:rPr>
      </w:pPr>
      <w:r w:rsidRPr="00090B67">
        <w:rPr>
          <w:b/>
        </w:rPr>
        <w:t>Форма организации:</w:t>
      </w:r>
    </w:p>
    <w:p w:rsidR="00565949" w:rsidRPr="00090B67" w:rsidRDefault="00565949" w:rsidP="00565949">
      <w:r w:rsidRPr="00090B67">
        <w:rPr>
          <w:b/>
        </w:rPr>
        <w:t>Способы (методы и приёмы):</w:t>
      </w:r>
    </w:p>
    <w:p w:rsidR="00565949" w:rsidRPr="00090B67" w:rsidRDefault="00565949" w:rsidP="00565949">
      <w:pPr>
        <w:jc w:val="both"/>
        <w:rPr>
          <w:b/>
        </w:rPr>
      </w:pPr>
      <w:r w:rsidRPr="00090B67">
        <w:rPr>
          <w:b/>
        </w:rPr>
        <w:t xml:space="preserve">Планируемые результаты: </w:t>
      </w:r>
    </w:p>
    <w:p w:rsidR="00565949" w:rsidRPr="00090B67" w:rsidRDefault="00DC457F" w:rsidP="00565949">
      <w:pPr>
        <w:jc w:val="both"/>
        <w:rPr>
          <w:b/>
        </w:rPr>
      </w:pPr>
      <w:r w:rsidRPr="00090B67">
        <w:rPr>
          <w:b/>
        </w:rPr>
        <w:t>Ход:</w:t>
      </w:r>
    </w:p>
    <w:p w:rsidR="00565949" w:rsidRPr="00090B67" w:rsidRDefault="00565949" w:rsidP="00565949">
      <w:pPr>
        <w:jc w:val="both"/>
        <w:rPr>
          <w:b/>
        </w:rPr>
      </w:pPr>
      <w:r w:rsidRPr="00090B67">
        <w:rPr>
          <w:b/>
        </w:rPr>
        <w:t xml:space="preserve">Примечание: вопросы, </w:t>
      </w:r>
      <w:proofErr w:type="spellStart"/>
      <w:r w:rsidRPr="00090B67">
        <w:rPr>
          <w:b/>
        </w:rPr>
        <w:t>потешки</w:t>
      </w:r>
      <w:proofErr w:type="spellEnd"/>
      <w:r w:rsidRPr="00090B67">
        <w:rPr>
          <w:b/>
        </w:rPr>
        <w:t>, пословицы, поговорки, небольшие стихотворения записываются целиком.</w:t>
      </w:r>
    </w:p>
    <w:p w:rsidR="000172F4" w:rsidRPr="00090B67" w:rsidRDefault="00CC59E1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</w:pPr>
      <w:r w:rsidRPr="00090B67">
        <w:rPr>
          <w:rFonts w:eastAsia="Calibri"/>
          <w:b/>
          <w:i/>
        </w:rPr>
        <w:t>Источники:</w:t>
      </w:r>
      <w:r w:rsidRPr="00090B67">
        <w:t xml:space="preserve"> </w:t>
      </w:r>
    </w:p>
    <w:p w:rsidR="000172F4" w:rsidRPr="00090B67" w:rsidRDefault="000172F4" w:rsidP="000172F4">
      <w:pPr>
        <w:jc w:val="both"/>
        <w:rPr>
          <w:shd w:val="clear" w:color="auto" w:fill="FFFFFF"/>
        </w:rPr>
      </w:pPr>
      <w:r w:rsidRPr="00090B67">
        <w:rPr>
          <w:color w:val="000000"/>
        </w:rPr>
        <w:lastRenderedPageBreak/>
        <w:t xml:space="preserve">1. Козлова, С.А. Дошкольная педагогика [Текст]: учебник для студентов учреждений среднего профессионального образования / С.А.Козлова, Т.А.Куликова. — 13-е издание. - Москва: Издательский центр «Академия», 2012. – 416 </w:t>
      </w:r>
      <w:proofErr w:type="gramStart"/>
      <w:r w:rsidRPr="00090B67">
        <w:rPr>
          <w:color w:val="000000"/>
        </w:rPr>
        <w:t>с</w:t>
      </w:r>
      <w:proofErr w:type="gramEnd"/>
      <w:r w:rsidRPr="00090B67">
        <w:rPr>
          <w:color w:val="000000"/>
        </w:rPr>
        <w:t>.</w:t>
      </w:r>
    </w:p>
    <w:p w:rsidR="0042674B" w:rsidRPr="00090B67" w:rsidRDefault="000172F4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  <w:rPr>
          <w:shd w:val="clear" w:color="auto" w:fill="FFFFFF"/>
        </w:rPr>
      </w:pPr>
      <w:r w:rsidRPr="00090B67">
        <w:rPr>
          <w:shd w:val="clear" w:color="auto" w:fill="FFFFFF"/>
        </w:rPr>
        <w:t xml:space="preserve">2. </w:t>
      </w:r>
      <w:r w:rsidR="0042674B" w:rsidRPr="00090B67">
        <w:rPr>
          <w:shd w:val="clear" w:color="auto" w:fill="FFFFFF"/>
        </w:rPr>
        <w:t>От рождения до школы [Текст]: примерная общеобразовательная программа дошкольного образования / под ред.</w:t>
      </w:r>
      <w:r w:rsidR="00DC457F" w:rsidRPr="00090B67">
        <w:rPr>
          <w:shd w:val="clear" w:color="auto" w:fill="FFFFFF"/>
        </w:rPr>
        <w:t xml:space="preserve"> </w:t>
      </w:r>
      <w:proofErr w:type="spellStart"/>
      <w:r w:rsidR="0042674B" w:rsidRPr="00090B67">
        <w:rPr>
          <w:shd w:val="clear" w:color="auto" w:fill="FFFFFF"/>
        </w:rPr>
        <w:t>Н.Е.Вераксы</w:t>
      </w:r>
      <w:proofErr w:type="spellEnd"/>
      <w:r w:rsidR="0042674B" w:rsidRPr="00090B67">
        <w:rPr>
          <w:shd w:val="clear" w:color="auto" w:fill="FFFFFF"/>
        </w:rPr>
        <w:t xml:space="preserve">, Т.С.Комаровой, М.А.Васильевой. - Москва: МОЗАИКА-СИНТЕЗ, 2014.  – 352 </w:t>
      </w:r>
      <w:proofErr w:type="gramStart"/>
      <w:r w:rsidR="0042674B" w:rsidRPr="00090B67">
        <w:rPr>
          <w:shd w:val="clear" w:color="auto" w:fill="FFFFFF"/>
        </w:rPr>
        <w:t>с</w:t>
      </w:r>
      <w:proofErr w:type="gramEnd"/>
      <w:r w:rsidR="0042674B" w:rsidRPr="00090B67">
        <w:rPr>
          <w:shd w:val="clear" w:color="auto" w:fill="FFFFFF"/>
        </w:rPr>
        <w:t>.</w:t>
      </w:r>
    </w:p>
    <w:p w:rsidR="003444F5" w:rsidRPr="00090B67" w:rsidRDefault="00CC59E1" w:rsidP="003444F5">
      <w:pPr>
        <w:tabs>
          <w:tab w:val="left" w:pos="5040"/>
        </w:tabs>
        <w:snapToGrid w:val="0"/>
        <w:jc w:val="both"/>
      </w:pPr>
      <w:r w:rsidRPr="00090B67">
        <w:rPr>
          <w:b/>
          <w:i/>
        </w:rPr>
        <w:t>Формы контроля:</w:t>
      </w:r>
      <w:r w:rsidR="00565949" w:rsidRPr="00090B67">
        <w:t xml:space="preserve"> </w:t>
      </w:r>
      <w:r w:rsidR="003444F5" w:rsidRPr="00090B67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DC457F" w:rsidRPr="00090B67" w:rsidRDefault="00DC457F" w:rsidP="00DC457F">
      <w:pPr>
        <w:tabs>
          <w:tab w:val="left" w:pos="5040"/>
        </w:tabs>
        <w:snapToGrid w:val="0"/>
        <w:jc w:val="both"/>
        <w:rPr>
          <w:i/>
          <w:iCs/>
          <w:color w:val="000000"/>
          <w:lang w:eastAsia="ru-RU"/>
        </w:rPr>
      </w:pPr>
      <w:r w:rsidRPr="00090B67">
        <w:rPr>
          <w:i/>
          <w:iCs/>
          <w:color w:val="000000"/>
          <w:lang w:eastAsia="ru-RU"/>
        </w:rPr>
        <w:t>Критерии оценки:</w:t>
      </w:r>
    </w:p>
    <w:p w:rsidR="00DC457F" w:rsidRPr="00090B67" w:rsidRDefault="00DC457F" w:rsidP="00DC457F">
      <w:pPr>
        <w:tabs>
          <w:tab w:val="left" w:pos="5040"/>
        </w:tabs>
        <w:snapToGrid w:val="0"/>
        <w:jc w:val="both"/>
        <w:rPr>
          <w:iCs/>
          <w:color w:val="000000"/>
          <w:lang w:eastAsia="ru-RU"/>
        </w:rPr>
      </w:pPr>
      <w:r w:rsidRPr="00090B67">
        <w:rPr>
          <w:iCs/>
          <w:color w:val="000000"/>
          <w:lang w:eastAsia="ru-RU"/>
        </w:rPr>
        <w:t>- наличие структурных компонентов конспекта;</w:t>
      </w:r>
    </w:p>
    <w:p w:rsidR="00DC457F" w:rsidRPr="00090B67" w:rsidRDefault="00DC457F" w:rsidP="00DC457F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правильность формулировки цели и задач;</w:t>
      </w:r>
    </w:p>
    <w:p w:rsidR="00DC457F" w:rsidRPr="00090B67" w:rsidRDefault="00DC457F" w:rsidP="00DC457F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соответствие цели  теме экскурсии;</w:t>
      </w:r>
    </w:p>
    <w:p w:rsidR="00DC457F" w:rsidRPr="00090B67" w:rsidRDefault="00DC457F" w:rsidP="00DC457F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наличие образовательных, развивающих, воспитательных задач;</w:t>
      </w:r>
    </w:p>
    <w:p w:rsidR="00DC457F" w:rsidRPr="00090B67" w:rsidRDefault="00DC457F" w:rsidP="00DC457F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соответствие задач цели экскурсии и возрасту детей;</w:t>
      </w:r>
    </w:p>
    <w:p w:rsidR="00DC457F" w:rsidRPr="00090B67" w:rsidRDefault="00DC457F" w:rsidP="00DC457F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правильность заполнения всех  других структурных компонентов конспекта.</w:t>
      </w:r>
    </w:p>
    <w:p w:rsidR="00DC457F" w:rsidRPr="00090B67" w:rsidRDefault="00DC457F" w:rsidP="00DC457F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 </w:t>
      </w:r>
      <w:proofErr w:type="gramStart"/>
      <w:r w:rsidRPr="00090B67">
        <w:rPr>
          <w:rFonts w:eastAsia="Calibri"/>
        </w:rPr>
        <w:t>«Отлично» - в конспекте имеются все</w:t>
      </w:r>
      <w:r w:rsidRPr="00090B67">
        <w:rPr>
          <w:iCs/>
          <w:color w:val="000000"/>
          <w:lang w:eastAsia="ru-RU"/>
        </w:rPr>
        <w:t xml:space="preserve"> структурные компоненты; </w:t>
      </w:r>
      <w:r w:rsidRPr="00090B67">
        <w:rPr>
          <w:rFonts w:eastAsia="Calibri"/>
        </w:rPr>
        <w:t xml:space="preserve"> правильно  сформулированы цели и задачи; цель соответствует  теме экскурсии; имеются образовательные, развивающие, воспитательные задачи; задачи соответствуют цели и возрасту детей; правильно заполнены все другие компоненты конспекта; в ходе экскурсии предусмотрены приемы на мотивацию, решение всех поставленных задач и рефлексию; вопросы к наблюдению во время экскурсии последовательны и четко сформулированы.</w:t>
      </w:r>
      <w:proofErr w:type="gramEnd"/>
    </w:p>
    <w:p w:rsidR="00DC457F" w:rsidRPr="00090B67" w:rsidRDefault="00DC457F" w:rsidP="00DC457F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</w:rPr>
        <w:t>«Хорошо» - в конспекте отсутствуют</w:t>
      </w:r>
      <w:r w:rsidRPr="00090B67">
        <w:rPr>
          <w:iCs/>
          <w:color w:val="000000"/>
          <w:lang w:eastAsia="ru-RU"/>
        </w:rPr>
        <w:t xml:space="preserve"> некоторые структурные компоненты; </w:t>
      </w:r>
      <w:r w:rsidRPr="00090B67">
        <w:rPr>
          <w:rFonts w:eastAsia="Calibri"/>
        </w:rPr>
        <w:t>правильно  сформулированы цели и задачи; цель соответствует  теме  экскурсии; имеются образовательные, развивающие, воспитательные задачи; задачи соответствуют цели и возрасту детей; правильно заполнены имеющиеся другие компоненты конспекта; в ходе экскурсии предусмотрены приемы на мотивацию, решение всех поставленных задач и рефлексию; вопросы к наблюдению во время экскурсии последовательны и четко сформулированы.</w:t>
      </w:r>
      <w:proofErr w:type="gramEnd"/>
    </w:p>
    <w:p w:rsidR="00DC457F" w:rsidRPr="00090B67" w:rsidRDefault="00DC457F" w:rsidP="00DC457F">
      <w:pPr>
        <w:tabs>
          <w:tab w:val="left" w:pos="5040"/>
        </w:tabs>
        <w:snapToGrid w:val="0"/>
        <w:jc w:val="both"/>
        <w:rPr>
          <w:rFonts w:eastAsia="Calibri"/>
        </w:rPr>
      </w:pPr>
      <w:proofErr w:type="gramStart"/>
      <w:r w:rsidRPr="00090B67">
        <w:rPr>
          <w:rFonts w:eastAsia="Calibri"/>
        </w:rPr>
        <w:t>«Удовлетворительно» - в конспекте отсутствует</w:t>
      </w:r>
      <w:r w:rsidRPr="00090B67">
        <w:rPr>
          <w:iCs/>
          <w:color w:val="000000"/>
          <w:lang w:eastAsia="ru-RU"/>
        </w:rPr>
        <w:t xml:space="preserve"> большинство структурных компонентов; </w:t>
      </w:r>
      <w:r w:rsidRPr="00090B67">
        <w:rPr>
          <w:rFonts w:eastAsia="Calibri"/>
        </w:rPr>
        <w:t xml:space="preserve"> правильно  сформулированы цели и задачи; цель соответствует  теме экскурсии; имеются образовательные, развивающие, воспитательные задачи; задачи соответствуют цели и возрасту детей; правильно заполнены имеющиеся другие компоненты конспекта; в ходе экскурсии не предусмотрены приемы на мотивацию, и рефлексию; вопросы для наблюдения во время экскурсии непоследовательны, не все вопросы корректны.</w:t>
      </w:r>
      <w:proofErr w:type="gramEnd"/>
    </w:p>
    <w:p w:rsidR="00DC457F" w:rsidRPr="00090B67" w:rsidRDefault="00DC457F" w:rsidP="00DC457F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 «Неудовлетворительно» - в конспекте отсутствует</w:t>
      </w:r>
      <w:r w:rsidRPr="00090B67">
        <w:rPr>
          <w:iCs/>
          <w:color w:val="000000"/>
          <w:lang w:eastAsia="ru-RU"/>
        </w:rPr>
        <w:t xml:space="preserve"> большинство структурных компонентов; </w:t>
      </w:r>
      <w:r w:rsidRPr="00090B67">
        <w:rPr>
          <w:rFonts w:eastAsia="Calibri"/>
        </w:rPr>
        <w:t xml:space="preserve"> некорректно  сформулированы цели и задачи; в ходе экскурсии не предусмотрены приемы на мотивацию, и рефлексию; для решения поставленных задач недостаточный набор приемов; вопросы для наблюдения во время экскурсии непоследовательны и некорректны.</w:t>
      </w:r>
    </w:p>
    <w:p w:rsidR="001779FC" w:rsidRPr="00090B67" w:rsidRDefault="001779FC" w:rsidP="001779FC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1779FC" w:rsidRPr="00090B67" w:rsidRDefault="001779FC" w:rsidP="001779F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7. Визуализация этапов ознакомления детей дошкольного возраста с предметным миром (рисунки, схемы, таблицы)</w:t>
      </w:r>
    </w:p>
    <w:p w:rsidR="00CC59E1" w:rsidRPr="00090B67" w:rsidRDefault="00CC59E1" w:rsidP="00CC59E1">
      <w:pPr>
        <w:tabs>
          <w:tab w:val="left" w:pos="5040"/>
        </w:tabs>
        <w:snapToGrid w:val="0"/>
        <w:jc w:val="both"/>
        <w:rPr>
          <w:rFonts w:eastAsia="Calibri"/>
          <w:b/>
          <w:i/>
        </w:rPr>
      </w:pPr>
      <w:r w:rsidRPr="00090B67">
        <w:rPr>
          <w:rFonts w:eastAsia="Calibri"/>
          <w:b/>
          <w:i/>
        </w:rPr>
        <w:t>Цель:</w:t>
      </w:r>
      <w:r w:rsidR="00BB4EA2" w:rsidRPr="00090B67">
        <w:t xml:space="preserve"> закрепление знаний об этапах ознакомления детей дошкольного возраста с окружающим миром</w:t>
      </w:r>
      <w:r w:rsidR="008F0FD3" w:rsidRPr="00090B67">
        <w:t xml:space="preserve">; </w:t>
      </w:r>
      <w:r w:rsidR="008F0FD3" w:rsidRPr="00090B67">
        <w:rPr>
          <w:color w:val="000000"/>
          <w:lang w:eastAsia="ru-RU"/>
        </w:rPr>
        <w:t>развитие познавательных способностей и активности студентов: творческой инициативы, самостоятельности, ответственности, организованности.</w:t>
      </w:r>
    </w:p>
    <w:p w:rsidR="00BB4EA2" w:rsidRPr="00090B67" w:rsidRDefault="00CC59E1" w:rsidP="00CC59E1">
      <w:pPr>
        <w:tabs>
          <w:tab w:val="left" w:pos="5040"/>
        </w:tabs>
        <w:snapToGrid w:val="0"/>
        <w:jc w:val="both"/>
        <w:rPr>
          <w:rFonts w:eastAsia="Calibri"/>
          <w:b/>
          <w:i/>
        </w:rPr>
      </w:pPr>
      <w:r w:rsidRPr="00090B67">
        <w:rPr>
          <w:rFonts w:eastAsia="Calibri"/>
          <w:b/>
          <w:i/>
        </w:rPr>
        <w:t>Рекомендации к выполнению работы:</w:t>
      </w:r>
    </w:p>
    <w:p w:rsidR="00CC59E1" w:rsidRPr="00090B67" w:rsidRDefault="00BB4EA2" w:rsidP="00CC59E1">
      <w:pPr>
        <w:tabs>
          <w:tab w:val="left" w:pos="5040"/>
        </w:tabs>
        <w:snapToGrid w:val="0"/>
        <w:jc w:val="both"/>
        <w:rPr>
          <w:bCs/>
        </w:rPr>
      </w:pPr>
      <w:r w:rsidRPr="00090B67">
        <w:rPr>
          <w:rFonts w:eastAsia="Calibri"/>
          <w:b/>
          <w:i/>
        </w:rPr>
        <w:t xml:space="preserve">-  </w:t>
      </w:r>
      <w:r w:rsidRPr="00090B67">
        <w:rPr>
          <w:rFonts w:eastAsia="Calibri"/>
        </w:rPr>
        <w:t>повторите вопрос «</w:t>
      </w:r>
      <w:r w:rsidRPr="00090B67">
        <w:rPr>
          <w:rFonts w:cs="DejaVu Sans"/>
        </w:rPr>
        <w:t xml:space="preserve">Этапы ознакомления дошкольников с предметным миром» в теме 1.3. </w:t>
      </w:r>
      <w:r w:rsidRPr="00090B67">
        <w:rPr>
          <w:bCs/>
        </w:rPr>
        <w:t>Ознакомление с окружающим (предметным миром, явлениями общественной жизни) как содержательный компонент примерных и вариативных программ дошкольного образования;</w:t>
      </w:r>
    </w:p>
    <w:p w:rsidR="00BB4EA2" w:rsidRPr="00090B67" w:rsidRDefault="00BB4EA2" w:rsidP="00CC59E1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bCs/>
        </w:rPr>
        <w:t xml:space="preserve">- изобразите этапы </w:t>
      </w:r>
      <w:r w:rsidRPr="00090B67">
        <w:rPr>
          <w:rFonts w:eastAsia="Calibri"/>
        </w:rPr>
        <w:t>ознакомления детей дошкольного возраста с предметным миром в виде рисунков, схемы, таблицы или др.</w:t>
      </w:r>
    </w:p>
    <w:p w:rsidR="000172F4" w:rsidRPr="00090B67" w:rsidRDefault="00CC59E1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</w:pPr>
      <w:r w:rsidRPr="00090B67">
        <w:rPr>
          <w:rFonts w:eastAsia="Calibri"/>
          <w:b/>
          <w:i/>
        </w:rPr>
        <w:t>Источники:</w:t>
      </w:r>
      <w:r w:rsidRPr="00090B67">
        <w:t xml:space="preserve"> </w:t>
      </w:r>
    </w:p>
    <w:p w:rsidR="000172F4" w:rsidRPr="00090B67" w:rsidRDefault="000172F4" w:rsidP="000172F4">
      <w:pPr>
        <w:jc w:val="both"/>
        <w:rPr>
          <w:shd w:val="clear" w:color="auto" w:fill="FFFFFF"/>
        </w:rPr>
      </w:pPr>
      <w:r w:rsidRPr="00090B67">
        <w:rPr>
          <w:color w:val="000000"/>
        </w:rPr>
        <w:lastRenderedPageBreak/>
        <w:t xml:space="preserve">1. Козлова, С.А. Дошкольная педагогика [Текст]: учебник для студентов учреждений среднего профессионального образования / С.А.Козлова, Т.А.Куликова. — 13-е издание. - Москва: Издательский центр «Академия», 2012. – 416 </w:t>
      </w:r>
      <w:proofErr w:type="gramStart"/>
      <w:r w:rsidRPr="00090B67">
        <w:rPr>
          <w:color w:val="000000"/>
        </w:rPr>
        <w:t>с</w:t>
      </w:r>
      <w:proofErr w:type="gramEnd"/>
      <w:r w:rsidRPr="00090B67">
        <w:rPr>
          <w:color w:val="000000"/>
        </w:rPr>
        <w:t>.</w:t>
      </w:r>
    </w:p>
    <w:p w:rsidR="0042674B" w:rsidRPr="00090B67" w:rsidRDefault="000172F4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  <w:rPr>
          <w:shd w:val="clear" w:color="auto" w:fill="FFFFFF"/>
        </w:rPr>
      </w:pPr>
      <w:r w:rsidRPr="00090B67">
        <w:t xml:space="preserve">2. </w:t>
      </w:r>
      <w:r w:rsidR="0042674B" w:rsidRPr="00090B67">
        <w:rPr>
          <w:shd w:val="clear" w:color="auto" w:fill="FFFFFF"/>
        </w:rPr>
        <w:t xml:space="preserve">От рождения до школы [Текст]: примерная общеобразовательная программа дошкольного образования / под </w:t>
      </w:r>
      <w:proofErr w:type="spellStart"/>
      <w:r w:rsidR="0042674B" w:rsidRPr="00090B67">
        <w:rPr>
          <w:shd w:val="clear" w:color="auto" w:fill="FFFFFF"/>
        </w:rPr>
        <w:t>ред.Н.Е.Вераксы</w:t>
      </w:r>
      <w:proofErr w:type="spellEnd"/>
      <w:r w:rsidR="0042674B" w:rsidRPr="00090B67">
        <w:rPr>
          <w:shd w:val="clear" w:color="auto" w:fill="FFFFFF"/>
        </w:rPr>
        <w:t xml:space="preserve">, Т.С.Комаровой, М.А.Васильевой. - Москва: МОЗАИКА-СИНТЕЗ, 2014.  – 352 </w:t>
      </w:r>
      <w:proofErr w:type="gramStart"/>
      <w:r w:rsidR="0042674B" w:rsidRPr="00090B67">
        <w:rPr>
          <w:shd w:val="clear" w:color="auto" w:fill="FFFFFF"/>
        </w:rPr>
        <w:t>с</w:t>
      </w:r>
      <w:proofErr w:type="gramEnd"/>
      <w:r w:rsidR="0042674B" w:rsidRPr="00090B67">
        <w:rPr>
          <w:shd w:val="clear" w:color="auto" w:fill="FFFFFF"/>
        </w:rPr>
        <w:t>.</w:t>
      </w:r>
    </w:p>
    <w:p w:rsidR="00173C07" w:rsidRPr="00090B67" w:rsidRDefault="00CC59E1" w:rsidP="00173C07">
      <w:pPr>
        <w:tabs>
          <w:tab w:val="left" w:pos="5040"/>
        </w:tabs>
        <w:snapToGrid w:val="0"/>
        <w:jc w:val="both"/>
      </w:pPr>
      <w:r w:rsidRPr="00090B67">
        <w:rPr>
          <w:b/>
          <w:i/>
        </w:rPr>
        <w:t>Формы контроля:</w:t>
      </w:r>
      <w:r w:rsidR="00BB4EA2" w:rsidRPr="00090B67">
        <w:rPr>
          <w:b/>
          <w:i/>
        </w:rPr>
        <w:t xml:space="preserve"> </w:t>
      </w:r>
      <w:r w:rsidR="00173C07" w:rsidRPr="00090B67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BB4EA2" w:rsidRPr="00090B67" w:rsidRDefault="00BB4EA2" w:rsidP="00BB4EA2">
      <w:pPr>
        <w:pStyle w:val="ac"/>
        <w:spacing w:before="0" w:after="0"/>
        <w:jc w:val="both"/>
        <w:rPr>
          <w:rFonts w:ascii="Times New Roman" w:eastAsia="Times New Roman" w:hAnsi="Times New Roman"/>
          <w:i/>
        </w:rPr>
      </w:pPr>
      <w:r w:rsidRPr="00090B67">
        <w:rPr>
          <w:rFonts w:ascii="Times New Roman" w:eastAsia="Times New Roman" w:hAnsi="Times New Roman"/>
          <w:i/>
        </w:rPr>
        <w:t>Критерии оценки:</w:t>
      </w:r>
    </w:p>
    <w:p w:rsidR="00BB4EA2" w:rsidRPr="00090B67" w:rsidRDefault="00BB4EA2" w:rsidP="00BB4EA2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1. Отражение всех этапов.</w:t>
      </w:r>
    </w:p>
    <w:p w:rsidR="00BB4EA2" w:rsidRPr="00090B67" w:rsidRDefault="00BB4EA2" w:rsidP="00BB4EA2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2. Правильное название этапов.</w:t>
      </w:r>
    </w:p>
    <w:p w:rsidR="00BB4EA2" w:rsidRPr="00090B67" w:rsidRDefault="00BB4EA2" w:rsidP="00BB4EA2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3. Соответствие наглядности содержанию определенного этапа.</w:t>
      </w:r>
    </w:p>
    <w:p w:rsidR="00BB4EA2" w:rsidRPr="00090B67" w:rsidRDefault="00BB4EA2" w:rsidP="00BB4EA2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4. Эстетичность</w:t>
      </w:r>
    </w:p>
    <w:p w:rsidR="00BB4EA2" w:rsidRPr="00090B67" w:rsidRDefault="00BB4EA2" w:rsidP="00BB4EA2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 xml:space="preserve">5. </w:t>
      </w:r>
      <w:proofErr w:type="spellStart"/>
      <w:r w:rsidRPr="00090B67">
        <w:rPr>
          <w:rFonts w:ascii="Times New Roman" w:eastAsia="Times New Roman" w:hAnsi="Times New Roman"/>
        </w:rPr>
        <w:t>Творческость</w:t>
      </w:r>
      <w:proofErr w:type="spellEnd"/>
      <w:r w:rsidRPr="00090B67">
        <w:rPr>
          <w:rFonts w:ascii="Times New Roman" w:eastAsia="Times New Roman" w:hAnsi="Times New Roman"/>
        </w:rPr>
        <w:t>.</w:t>
      </w:r>
    </w:p>
    <w:p w:rsidR="00BB4EA2" w:rsidRPr="00090B67" w:rsidRDefault="00BB4EA2" w:rsidP="00BB4EA2">
      <w:pPr>
        <w:pStyle w:val="ac"/>
        <w:spacing w:before="0" w:after="0"/>
        <w:jc w:val="both"/>
        <w:rPr>
          <w:rFonts w:ascii="Times New Roman" w:eastAsia="Times New Roman" w:hAnsi="Times New Roman"/>
          <w:i/>
        </w:rPr>
      </w:pPr>
      <w:r w:rsidRPr="00090B67">
        <w:rPr>
          <w:rFonts w:ascii="Times New Roman" w:eastAsia="Times New Roman" w:hAnsi="Times New Roman"/>
          <w:i/>
        </w:rPr>
        <w:t>Оценивание результата:</w:t>
      </w:r>
    </w:p>
    <w:p w:rsidR="00BB4EA2" w:rsidRPr="00090B67" w:rsidRDefault="00BB4EA2" w:rsidP="00BB4EA2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«5»: выполнены критерии № 1 - № 5.</w:t>
      </w:r>
    </w:p>
    <w:p w:rsidR="00BB4EA2" w:rsidRPr="00090B67" w:rsidRDefault="00BB4EA2" w:rsidP="00BB4EA2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«4»: выполнены критерии № 1, 2, 3, 5.</w:t>
      </w:r>
    </w:p>
    <w:p w:rsidR="00BB4EA2" w:rsidRPr="00090B67" w:rsidRDefault="00BB4EA2" w:rsidP="00BB4EA2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«3»: выполнены критерии № 1, 2, 3.</w:t>
      </w:r>
    </w:p>
    <w:p w:rsidR="00BB4EA2" w:rsidRPr="00090B67" w:rsidRDefault="00BB4EA2" w:rsidP="00B9351E">
      <w:pPr>
        <w:jc w:val="both"/>
      </w:pPr>
      <w:r w:rsidRPr="00090B67">
        <w:tab/>
        <w:t>Студент имеет право отказаться от выставления в журнал удовлетворительной оценки (отметки «3»).</w:t>
      </w:r>
    </w:p>
    <w:p w:rsidR="001779FC" w:rsidRPr="00090B67" w:rsidRDefault="001779FC" w:rsidP="001779FC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1779FC" w:rsidRPr="00090B67" w:rsidRDefault="00B9351E" w:rsidP="001779F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</w:rPr>
        <w:t>Задание 8</w:t>
      </w:r>
      <w:r w:rsidR="001779FC" w:rsidRPr="00090B67">
        <w:rPr>
          <w:rFonts w:eastAsia="Calibri"/>
          <w:b/>
        </w:rPr>
        <w:t>.</w:t>
      </w:r>
      <w:r w:rsidR="001779FC" w:rsidRPr="00090B67">
        <w:rPr>
          <w:rFonts w:eastAsia="Calibri"/>
        </w:rPr>
        <w:t xml:space="preserve"> Разработка творческих заданий для развития у детей стремления преобразовывать предметный мир (элементы рабочих тетрадей для детей).</w:t>
      </w:r>
    </w:p>
    <w:p w:rsidR="00AA0B57" w:rsidRPr="00090B67" w:rsidRDefault="00CC59E1" w:rsidP="00AA0B57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Цель:</w:t>
      </w:r>
      <w:r w:rsidR="00B9351E" w:rsidRPr="00090B67">
        <w:t xml:space="preserve"> формирование умения разрабатывать творческие задания для развития у детей стремления преобразовывать предметный мир</w:t>
      </w:r>
      <w:r w:rsidR="00AA0B57" w:rsidRPr="00090B67">
        <w:t xml:space="preserve">; </w:t>
      </w:r>
      <w:r w:rsidR="00AA0B57" w:rsidRPr="00090B67">
        <w:rPr>
          <w:color w:val="000000"/>
          <w:lang w:eastAsia="ru-RU"/>
        </w:rPr>
        <w:t>развитие познавательных способностей и активности студентов: творческой инициативы, самостоятельности, ответственности, организованности.</w:t>
      </w:r>
    </w:p>
    <w:p w:rsidR="00CC59E1" w:rsidRPr="00090B67" w:rsidRDefault="00CC59E1" w:rsidP="00CC59E1">
      <w:pPr>
        <w:tabs>
          <w:tab w:val="left" w:pos="5040"/>
        </w:tabs>
        <w:snapToGrid w:val="0"/>
        <w:jc w:val="both"/>
        <w:rPr>
          <w:rFonts w:eastAsia="Calibri"/>
          <w:b/>
          <w:i/>
        </w:rPr>
      </w:pPr>
    </w:p>
    <w:p w:rsidR="00CC59E1" w:rsidRPr="00090B67" w:rsidRDefault="00CC59E1" w:rsidP="00CC59E1">
      <w:pPr>
        <w:tabs>
          <w:tab w:val="left" w:pos="5040"/>
        </w:tabs>
        <w:snapToGrid w:val="0"/>
        <w:jc w:val="both"/>
        <w:rPr>
          <w:rFonts w:eastAsia="Calibri"/>
          <w:b/>
          <w:i/>
        </w:rPr>
      </w:pPr>
      <w:r w:rsidRPr="00090B67">
        <w:rPr>
          <w:rFonts w:eastAsia="Calibri"/>
          <w:b/>
          <w:i/>
        </w:rPr>
        <w:t>Рекомендации к выполнению работы:</w:t>
      </w:r>
    </w:p>
    <w:p w:rsidR="00B9351E" w:rsidRPr="00090B67" w:rsidRDefault="00B9351E" w:rsidP="00CC59E1">
      <w:pPr>
        <w:tabs>
          <w:tab w:val="left" w:pos="5040"/>
        </w:tabs>
        <w:snapToGrid w:val="0"/>
        <w:jc w:val="both"/>
      </w:pPr>
      <w:r w:rsidRPr="00090B67">
        <w:t>- разработайте конкретные творческие задания, предусматривая эстетические, полифункциональные,  или функциональные преобразования;</w:t>
      </w:r>
    </w:p>
    <w:p w:rsidR="0067756E" w:rsidRPr="00090B67" w:rsidRDefault="0067756E" w:rsidP="0067756E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- запишите творческое задание;</w:t>
      </w:r>
    </w:p>
    <w:p w:rsidR="0067756E" w:rsidRPr="00090B67" w:rsidRDefault="0067756E" w:rsidP="0067756E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- представьте творческое задание в схеме, рисунке или в другом исполнении;</w:t>
      </w:r>
    </w:p>
    <w:p w:rsidR="0067756E" w:rsidRPr="00090B67" w:rsidRDefault="0067756E" w:rsidP="0067756E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- можете воспользоваться таблицей, в которой представлены варианты творческих заданий (</w:t>
      </w:r>
      <w:proofErr w:type="gramStart"/>
      <w:r w:rsidRPr="00090B67">
        <w:rPr>
          <w:rFonts w:ascii="Times New Roman" w:eastAsia="Times New Roman" w:hAnsi="Times New Roman"/>
        </w:rPr>
        <w:t>см</w:t>
      </w:r>
      <w:proofErr w:type="gramEnd"/>
      <w:r w:rsidRPr="00090B67">
        <w:rPr>
          <w:rFonts w:ascii="Times New Roman" w:eastAsia="Times New Roman" w:hAnsi="Times New Roman"/>
        </w:rPr>
        <w:t>. ниже).</w:t>
      </w:r>
    </w:p>
    <w:p w:rsidR="0067756E" w:rsidRPr="00090B67" w:rsidRDefault="0067756E" w:rsidP="0067756E">
      <w:pPr>
        <w:pStyle w:val="ac"/>
        <w:spacing w:before="0" w:after="0"/>
        <w:jc w:val="both"/>
        <w:rPr>
          <w:rFonts w:ascii="Times New Roman" w:eastAsia="Times New Roman" w:hAnsi="Times New Roman"/>
        </w:rPr>
      </w:pPr>
    </w:p>
    <w:p w:rsidR="0067756E" w:rsidRPr="00090B67" w:rsidRDefault="0067756E" w:rsidP="0067756E">
      <w:pPr>
        <w:pStyle w:val="ac"/>
        <w:spacing w:before="0" w:after="0"/>
        <w:jc w:val="center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 xml:space="preserve">Варианты творческих заданий для развития у детей стремления преобразовывать предметный мир </w:t>
      </w:r>
    </w:p>
    <w:p w:rsidR="0067756E" w:rsidRPr="00090B67" w:rsidRDefault="0067756E" w:rsidP="0067756E">
      <w:pPr>
        <w:pStyle w:val="ac"/>
        <w:spacing w:before="0" w:after="0"/>
        <w:jc w:val="center"/>
        <w:rPr>
          <w:rFonts w:ascii="Times New Roman" w:eastAsia="Times New Roman" w:hAnsi="Times New Roman"/>
        </w:rPr>
      </w:pPr>
    </w:p>
    <w:p w:rsidR="0067756E" w:rsidRPr="00090B67" w:rsidRDefault="0067756E" w:rsidP="0067756E">
      <w:pPr>
        <w:pStyle w:val="ac"/>
        <w:spacing w:before="0" w:after="0"/>
        <w:jc w:val="center"/>
        <w:rPr>
          <w:rFonts w:ascii="Times New Roman" w:eastAsia="Times New Roman" w:hAnsi="Times New Roman"/>
        </w:rPr>
      </w:pPr>
    </w:p>
    <w:tbl>
      <w:tblPr>
        <w:tblStyle w:val="aa"/>
        <w:tblW w:w="9589" w:type="dxa"/>
        <w:tblLook w:val="01E0"/>
      </w:tblPr>
      <w:tblGrid>
        <w:gridCol w:w="3180"/>
        <w:gridCol w:w="3219"/>
        <w:gridCol w:w="3190"/>
      </w:tblGrid>
      <w:tr w:rsidR="0067756E" w:rsidRPr="00090B67" w:rsidTr="00EE59D3">
        <w:trPr>
          <w:trHeight w:val="445"/>
        </w:trPr>
        <w:tc>
          <w:tcPr>
            <w:tcW w:w="3180" w:type="dxa"/>
          </w:tcPr>
          <w:p w:rsidR="0067756E" w:rsidRPr="00090B67" w:rsidRDefault="0067756E" w:rsidP="00B947AB">
            <w:pPr>
              <w:pStyle w:val="ac"/>
              <w:spacing w:before="0"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090B67">
              <w:rPr>
                <w:rFonts w:ascii="Times New Roman" w:eastAsia="Times New Roman" w:hAnsi="Times New Roman"/>
                <w:b/>
              </w:rPr>
              <w:t>Эстетическое преобразование</w:t>
            </w:r>
          </w:p>
        </w:tc>
        <w:tc>
          <w:tcPr>
            <w:tcW w:w="3219" w:type="dxa"/>
          </w:tcPr>
          <w:p w:rsidR="0067756E" w:rsidRPr="00090B67" w:rsidRDefault="0067756E" w:rsidP="00B947AB">
            <w:pPr>
              <w:pStyle w:val="ac"/>
              <w:spacing w:before="0"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090B67">
              <w:rPr>
                <w:rFonts w:ascii="Times New Roman" w:eastAsia="Times New Roman" w:hAnsi="Times New Roman"/>
                <w:b/>
              </w:rPr>
              <w:t>Полифункциональное преобразование</w:t>
            </w:r>
          </w:p>
        </w:tc>
        <w:tc>
          <w:tcPr>
            <w:tcW w:w="3190" w:type="dxa"/>
          </w:tcPr>
          <w:p w:rsidR="0067756E" w:rsidRPr="00090B67" w:rsidRDefault="0067756E" w:rsidP="00B947AB">
            <w:pPr>
              <w:pStyle w:val="ac"/>
              <w:spacing w:before="0"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090B67">
              <w:rPr>
                <w:rFonts w:ascii="Times New Roman" w:eastAsia="Times New Roman" w:hAnsi="Times New Roman"/>
                <w:b/>
              </w:rPr>
              <w:t>Функциональное преобразование</w:t>
            </w:r>
          </w:p>
        </w:tc>
      </w:tr>
      <w:tr w:rsidR="0067756E" w:rsidRPr="00090B67" w:rsidTr="00EE59D3">
        <w:trPr>
          <w:trHeight w:val="445"/>
        </w:trPr>
        <w:tc>
          <w:tcPr>
            <w:tcW w:w="3180" w:type="dxa"/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1. Составь предмет из частей в соответствии с контуром.</w:t>
            </w:r>
          </w:p>
        </w:tc>
        <w:tc>
          <w:tcPr>
            <w:tcW w:w="3219" w:type="dxa"/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1. Покажи, как можно использовать предмет.</w:t>
            </w:r>
          </w:p>
        </w:tc>
        <w:tc>
          <w:tcPr>
            <w:tcW w:w="3190" w:type="dxa"/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1. Преобразуй материал в предмет.</w:t>
            </w:r>
          </w:p>
        </w:tc>
      </w:tr>
      <w:tr w:rsidR="0067756E" w:rsidRPr="00090B67" w:rsidTr="00EE59D3">
        <w:trPr>
          <w:trHeight w:val="445"/>
        </w:trPr>
        <w:tc>
          <w:tcPr>
            <w:tcW w:w="3180" w:type="dxa"/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2. Раскрась предмет по-другому.</w:t>
            </w:r>
          </w:p>
        </w:tc>
        <w:tc>
          <w:tcPr>
            <w:tcW w:w="3219" w:type="dxa"/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2. Расскажи, как можно использовать предмет.</w:t>
            </w:r>
          </w:p>
        </w:tc>
        <w:tc>
          <w:tcPr>
            <w:tcW w:w="3190" w:type="dxa"/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2. Преобразуй предмет в новый предмет и назови, что получилось.</w:t>
            </w:r>
          </w:p>
        </w:tc>
      </w:tr>
      <w:tr w:rsidR="0067756E" w:rsidRPr="00090B67" w:rsidTr="00EE59D3">
        <w:trPr>
          <w:trHeight w:val="672"/>
        </w:trPr>
        <w:tc>
          <w:tcPr>
            <w:tcW w:w="3180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3. Подбери недостающую часть предмета.</w:t>
            </w:r>
          </w:p>
        </w:tc>
        <w:tc>
          <w:tcPr>
            <w:tcW w:w="3219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3. Нарисуй, чем (кем)  может быть предмет.</w:t>
            </w:r>
          </w:p>
        </w:tc>
        <w:tc>
          <w:tcPr>
            <w:tcW w:w="3190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3. Нарисуй предмет, который можно сделать из предложенного материала.</w:t>
            </w:r>
          </w:p>
        </w:tc>
      </w:tr>
      <w:tr w:rsidR="0067756E" w:rsidRPr="00090B67" w:rsidTr="00EE59D3">
        <w:trPr>
          <w:trHeight w:val="672"/>
        </w:trPr>
        <w:tc>
          <w:tcPr>
            <w:tcW w:w="3180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4. Собери предмет из частей.</w:t>
            </w:r>
          </w:p>
        </w:tc>
        <w:tc>
          <w:tcPr>
            <w:tcW w:w="3219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 xml:space="preserve">4. Нарисуй деталь, которая поможет предмету летать. </w:t>
            </w:r>
            <w:r w:rsidRPr="00090B67">
              <w:rPr>
                <w:rFonts w:ascii="Times New Roman" w:eastAsia="Times New Roman" w:hAnsi="Times New Roman"/>
              </w:rPr>
              <w:lastRenderedPageBreak/>
              <w:t>Назови новый предмет.</w:t>
            </w:r>
          </w:p>
        </w:tc>
      </w:tr>
      <w:tr w:rsidR="0067756E" w:rsidRPr="00090B67" w:rsidTr="00EE59D3">
        <w:trPr>
          <w:trHeight w:val="663"/>
        </w:trPr>
        <w:tc>
          <w:tcPr>
            <w:tcW w:w="3180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lastRenderedPageBreak/>
              <w:t>5. Дорисуй недостающую часть предмета.</w:t>
            </w:r>
          </w:p>
        </w:tc>
        <w:tc>
          <w:tcPr>
            <w:tcW w:w="3219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5. Соедини детали одного предмета с другим предметом и назови, что получилось.</w:t>
            </w:r>
          </w:p>
        </w:tc>
      </w:tr>
      <w:tr w:rsidR="0067756E" w:rsidRPr="00090B67" w:rsidTr="00EE59D3">
        <w:trPr>
          <w:trHeight w:val="672"/>
        </w:trPr>
        <w:tc>
          <w:tcPr>
            <w:tcW w:w="3180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6. Преобразуй одну (две) из частей предмета, чтоб предмет был красивее.</w:t>
            </w:r>
          </w:p>
        </w:tc>
        <w:tc>
          <w:tcPr>
            <w:tcW w:w="3219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6. Придумай новую деталь к предмету и назови его.</w:t>
            </w:r>
          </w:p>
        </w:tc>
      </w:tr>
      <w:tr w:rsidR="0067756E" w:rsidRPr="00090B67" w:rsidTr="00EE59D3">
        <w:trPr>
          <w:trHeight w:val="445"/>
        </w:trPr>
        <w:tc>
          <w:tcPr>
            <w:tcW w:w="3180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7. Преобразуй части предмета, чтоб предмет был красивее.</w:t>
            </w:r>
          </w:p>
        </w:tc>
        <w:tc>
          <w:tcPr>
            <w:tcW w:w="3219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  <w:r w:rsidRPr="00090B67">
              <w:rPr>
                <w:rFonts w:ascii="Times New Roman" w:eastAsia="Times New Roman" w:hAnsi="Times New Roman"/>
              </w:rPr>
              <w:t>7. Нарисуй предмет будущего и назови его.</w:t>
            </w:r>
          </w:p>
        </w:tc>
      </w:tr>
      <w:tr w:rsidR="0067756E" w:rsidRPr="00090B67" w:rsidTr="00EE59D3">
        <w:trPr>
          <w:trHeight w:val="227"/>
        </w:trPr>
        <w:tc>
          <w:tcPr>
            <w:tcW w:w="3180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19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67756E" w:rsidRPr="00090B67" w:rsidRDefault="0067756E" w:rsidP="00B947AB">
            <w:pPr>
              <w:pStyle w:val="ac"/>
              <w:spacing w:before="0" w:after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7756E" w:rsidRPr="00090B67" w:rsidRDefault="0067756E" w:rsidP="0067756E">
      <w:pPr>
        <w:pStyle w:val="ac"/>
        <w:spacing w:before="0" w:after="0"/>
        <w:jc w:val="both"/>
        <w:rPr>
          <w:rFonts w:ascii="Times New Roman" w:eastAsia="Times New Roman" w:hAnsi="Times New Roman"/>
        </w:rPr>
      </w:pPr>
    </w:p>
    <w:p w:rsidR="000172F4" w:rsidRPr="00090B67" w:rsidRDefault="00CC59E1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</w:pPr>
      <w:r w:rsidRPr="00090B67">
        <w:rPr>
          <w:rFonts w:eastAsia="Calibri"/>
          <w:b/>
          <w:i/>
        </w:rPr>
        <w:t>Источники:</w:t>
      </w:r>
      <w:r w:rsidRPr="00090B67">
        <w:t xml:space="preserve"> </w:t>
      </w:r>
    </w:p>
    <w:p w:rsidR="000172F4" w:rsidRPr="00090B67" w:rsidRDefault="000172F4" w:rsidP="000172F4">
      <w:pPr>
        <w:jc w:val="both"/>
        <w:rPr>
          <w:shd w:val="clear" w:color="auto" w:fill="FFFFFF"/>
        </w:rPr>
      </w:pPr>
      <w:r w:rsidRPr="00090B67">
        <w:t xml:space="preserve">1. </w:t>
      </w:r>
      <w:r w:rsidRPr="00090B67">
        <w:rPr>
          <w:color w:val="000000"/>
        </w:rPr>
        <w:t xml:space="preserve">Козлова, С.А. Дошкольная педагогика [Текст]: учебник для студентов учреждений среднего профессионального образования / С.А.Козлова, Т.А.Куликова. — 13-е издание. - Москва: Издательский центр «Академия», 2012. – 416 </w:t>
      </w:r>
      <w:proofErr w:type="gramStart"/>
      <w:r w:rsidRPr="00090B67">
        <w:rPr>
          <w:color w:val="000000"/>
        </w:rPr>
        <w:t>с</w:t>
      </w:r>
      <w:proofErr w:type="gramEnd"/>
      <w:r w:rsidRPr="00090B67">
        <w:rPr>
          <w:color w:val="000000"/>
        </w:rPr>
        <w:t>.</w:t>
      </w:r>
    </w:p>
    <w:p w:rsidR="0042674B" w:rsidRPr="00090B67" w:rsidRDefault="000172F4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  <w:rPr>
          <w:shd w:val="clear" w:color="auto" w:fill="FFFFFF"/>
        </w:rPr>
      </w:pPr>
      <w:r w:rsidRPr="00090B67">
        <w:rPr>
          <w:shd w:val="clear" w:color="auto" w:fill="FFFFFF"/>
        </w:rPr>
        <w:t xml:space="preserve">2. </w:t>
      </w:r>
      <w:r w:rsidR="0042674B" w:rsidRPr="00090B67">
        <w:rPr>
          <w:shd w:val="clear" w:color="auto" w:fill="FFFFFF"/>
        </w:rPr>
        <w:t xml:space="preserve">От рождения до школы [Текст]: примерная общеобразовательная программа дошкольного образования / под </w:t>
      </w:r>
      <w:proofErr w:type="spellStart"/>
      <w:r w:rsidR="0042674B" w:rsidRPr="00090B67">
        <w:rPr>
          <w:shd w:val="clear" w:color="auto" w:fill="FFFFFF"/>
        </w:rPr>
        <w:t>ред.Н.Е.Вераксы</w:t>
      </w:r>
      <w:proofErr w:type="spellEnd"/>
      <w:r w:rsidR="0042674B" w:rsidRPr="00090B67">
        <w:rPr>
          <w:shd w:val="clear" w:color="auto" w:fill="FFFFFF"/>
        </w:rPr>
        <w:t xml:space="preserve">, Т.С.Комаровой, М.А.Васильевой. - Москва: МОЗАИКА-СИНТЕЗ, 2014.  – 352 </w:t>
      </w:r>
      <w:proofErr w:type="gramStart"/>
      <w:r w:rsidR="0042674B" w:rsidRPr="00090B67">
        <w:rPr>
          <w:shd w:val="clear" w:color="auto" w:fill="FFFFFF"/>
        </w:rPr>
        <w:t>с</w:t>
      </w:r>
      <w:proofErr w:type="gramEnd"/>
      <w:r w:rsidR="0042674B" w:rsidRPr="00090B67">
        <w:rPr>
          <w:shd w:val="clear" w:color="auto" w:fill="FFFFFF"/>
        </w:rPr>
        <w:t>.</w:t>
      </w:r>
    </w:p>
    <w:p w:rsidR="00173C07" w:rsidRPr="00090B67" w:rsidRDefault="00CC59E1" w:rsidP="00173C07">
      <w:pPr>
        <w:tabs>
          <w:tab w:val="left" w:pos="5040"/>
        </w:tabs>
        <w:snapToGrid w:val="0"/>
        <w:jc w:val="both"/>
      </w:pPr>
      <w:r w:rsidRPr="00090B67">
        <w:rPr>
          <w:b/>
          <w:i/>
        </w:rPr>
        <w:t>Формы контроля</w:t>
      </w:r>
      <w:r w:rsidR="0067756E" w:rsidRPr="00090B67">
        <w:rPr>
          <w:b/>
          <w:i/>
        </w:rPr>
        <w:t>:</w:t>
      </w:r>
      <w:r w:rsidR="001A10EF" w:rsidRPr="00090B67">
        <w:t xml:space="preserve"> </w:t>
      </w:r>
      <w:r w:rsidR="00173C07" w:rsidRPr="00090B67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B9351E" w:rsidRPr="00090B67" w:rsidRDefault="00B9351E" w:rsidP="00F26C46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  <w:i/>
        </w:rPr>
        <w:t>Оценивание творческих заданий</w:t>
      </w:r>
    </w:p>
    <w:p w:rsidR="00B9351E" w:rsidRPr="00090B67" w:rsidRDefault="00B9351E" w:rsidP="00F26C46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«5»:  по три задания к каждому виду преобразования;</w:t>
      </w:r>
    </w:p>
    <w:p w:rsidR="00B9351E" w:rsidRPr="00090B67" w:rsidRDefault="0067756E" w:rsidP="00F26C46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 xml:space="preserve"> </w:t>
      </w:r>
      <w:r w:rsidR="00B9351E" w:rsidRPr="00090B67">
        <w:rPr>
          <w:rFonts w:ascii="Times New Roman" w:eastAsia="Times New Roman" w:hAnsi="Times New Roman"/>
        </w:rPr>
        <w:t xml:space="preserve">«4»: по </w:t>
      </w:r>
      <w:r w:rsidRPr="00090B67">
        <w:rPr>
          <w:rFonts w:ascii="Times New Roman" w:eastAsia="Times New Roman" w:hAnsi="Times New Roman"/>
        </w:rPr>
        <w:t>два задания</w:t>
      </w:r>
      <w:r w:rsidR="00B9351E" w:rsidRPr="00090B67">
        <w:rPr>
          <w:rFonts w:ascii="Times New Roman" w:eastAsia="Times New Roman" w:hAnsi="Times New Roman"/>
        </w:rPr>
        <w:t xml:space="preserve"> к каждому виду преобразования;</w:t>
      </w:r>
    </w:p>
    <w:p w:rsidR="0067756E" w:rsidRPr="00090B67" w:rsidRDefault="0067756E" w:rsidP="00F26C46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 xml:space="preserve"> </w:t>
      </w:r>
      <w:r w:rsidR="00B9351E" w:rsidRPr="00090B67">
        <w:rPr>
          <w:rFonts w:ascii="Times New Roman" w:eastAsia="Times New Roman" w:hAnsi="Times New Roman"/>
        </w:rPr>
        <w:t>«3»:</w:t>
      </w:r>
      <w:r w:rsidRPr="00090B67">
        <w:rPr>
          <w:rFonts w:ascii="Times New Roman" w:eastAsia="Times New Roman" w:hAnsi="Times New Roman"/>
        </w:rPr>
        <w:t xml:space="preserve"> по одному</w:t>
      </w:r>
      <w:r w:rsidR="00B9351E" w:rsidRPr="00090B67">
        <w:rPr>
          <w:rFonts w:ascii="Times New Roman" w:eastAsia="Times New Roman" w:hAnsi="Times New Roman"/>
        </w:rPr>
        <w:t xml:space="preserve"> задани</w:t>
      </w:r>
      <w:r w:rsidRPr="00090B67">
        <w:rPr>
          <w:rFonts w:ascii="Times New Roman" w:eastAsia="Times New Roman" w:hAnsi="Times New Roman"/>
        </w:rPr>
        <w:t xml:space="preserve">ю </w:t>
      </w:r>
      <w:r w:rsidR="00B9351E" w:rsidRPr="00090B67">
        <w:rPr>
          <w:rFonts w:ascii="Times New Roman" w:eastAsia="Times New Roman" w:hAnsi="Times New Roman"/>
        </w:rPr>
        <w:t xml:space="preserve"> </w:t>
      </w:r>
      <w:r w:rsidRPr="00090B67">
        <w:rPr>
          <w:rFonts w:ascii="Times New Roman" w:eastAsia="Times New Roman" w:hAnsi="Times New Roman"/>
        </w:rPr>
        <w:t>к каждому виду преобразования.</w:t>
      </w:r>
    </w:p>
    <w:p w:rsidR="00F26C46" w:rsidRPr="00090B67" w:rsidRDefault="00F26C46" w:rsidP="00F26C46">
      <w:pPr>
        <w:jc w:val="both"/>
      </w:pPr>
      <w:r w:rsidRPr="00090B67">
        <w:t>Студент имеет право отказаться от выставления в журнал удовлетворительной оценки (отметки «3»).</w:t>
      </w:r>
    </w:p>
    <w:p w:rsidR="001779FC" w:rsidRPr="00090B67" w:rsidRDefault="001779FC" w:rsidP="001779FC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1779FC" w:rsidRPr="00090B67" w:rsidRDefault="003F0723" w:rsidP="001779F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</w:rPr>
        <w:t xml:space="preserve">Задание </w:t>
      </w:r>
      <w:r w:rsidR="001779FC" w:rsidRPr="00090B67">
        <w:rPr>
          <w:rFonts w:eastAsia="Calibri"/>
          <w:b/>
        </w:rPr>
        <w:t>9.</w:t>
      </w:r>
      <w:r w:rsidR="001779FC" w:rsidRPr="00090B67">
        <w:rPr>
          <w:rFonts w:eastAsia="Calibri"/>
        </w:rPr>
        <w:t xml:space="preserve"> Разработка диаграмм эволюции предметного мира (проекты диаграмм).</w:t>
      </w:r>
    </w:p>
    <w:p w:rsidR="00CC59E1" w:rsidRPr="00090B67" w:rsidRDefault="00CC59E1" w:rsidP="00CC59E1">
      <w:pPr>
        <w:tabs>
          <w:tab w:val="left" w:pos="5040"/>
        </w:tabs>
        <w:snapToGrid w:val="0"/>
        <w:jc w:val="both"/>
        <w:rPr>
          <w:rFonts w:eastAsia="Calibri"/>
          <w:b/>
          <w:i/>
        </w:rPr>
      </w:pPr>
      <w:r w:rsidRPr="00090B67">
        <w:rPr>
          <w:rFonts w:eastAsia="Calibri"/>
          <w:b/>
          <w:i/>
        </w:rPr>
        <w:t>Цель:</w:t>
      </w:r>
      <w:r w:rsidR="00D67B99" w:rsidRPr="00090B67">
        <w:t xml:space="preserve"> формирование умений разрабатывать диаграммы эволюции предметного мира</w:t>
      </w:r>
      <w:r w:rsidR="008F0FD3" w:rsidRPr="00090B67">
        <w:t>;</w:t>
      </w:r>
      <w:r w:rsidR="008F0FD3" w:rsidRPr="00090B67">
        <w:rPr>
          <w:color w:val="000000"/>
          <w:lang w:eastAsia="ru-RU"/>
        </w:rPr>
        <w:t xml:space="preserve"> развитие познавательных способностей и активности студентов: творческой инициативы, самостоятельности, ответственности, организованности.</w:t>
      </w:r>
    </w:p>
    <w:p w:rsidR="00D671E9" w:rsidRPr="00090B67" w:rsidRDefault="00CC59E1" w:rsidP="00CC59E1">
      <w:pPr>
        <w:tabs>
          <w:tab w:val="left" w:pos="5040"/>
        </w:tabs>
        <w:snapToGrid w:val="0"/>
        <w:jc w:val="both"/>
        <w:rPr>
          <w:rFonts w:eastAsia="Calibri"/>
          <w:b/>
          <w:i/>
        </w:rPr>
      </w:pPr>
      <w:r w:rsidRPr="00090B67">
        <w:rPr>
          <w:rFonts w:eastAsia="Calibri"/>
          <w:b/>
          <w:i/>
        </w:rPr>
        <w:t>Рекомендации к выполнению работы:</w:t>
      </w:r>
    </w:p>
    <w:p w:rsidR="00CC59E1" w:rsidRPr="00090B67" w:rsidRDefault="00D671E9" w:rsidP="00CC59E1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выберите объект предметного мира для возрастной группы, в которой проходите педагогическую практику;</w:t>
      </w:r>
    </w:p>
    <w:p w:rsidR="00D671E9" w:rsidRPr="00090B67" w:rsidRDefault="00D671E9" w:rsidP="00CC59E1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</w:t>
      </w:r>
      <w:r w:rsidR="00F27035" w:rsidRPr="00090B67">
        <w:rPr>
          <w:rFonts w:eastAsia="Calibri"/>
        </w:rPr>
        <w:t xml:space="preserve">соберите информацию об истории данного предмета в энциклопедиях и </w:t>
      </w:r>
      <w:proofErr w:type="spellStart"/>
      <w:proofErr w:type="gramStart"/>
      <w:r w:rsidR="00F27035" w:rsidRPr="00090B67">
        <w:rPr>
          <w:rFonts w:eastAsia="Calibri"/>
        </w:rPr>
        <w:t>интернет-источниках</w:t>
      </w:r>
      <w:proofErr w:type="spellEnd"/>
      <w:proofErr w:type="gramEnd"/>
      <w:r w:rsidR="00F27035" w:rsidRPr="00090B67">
        <w:rPr>
          <w:rFonts w:eastAsia="Calibri"/>
        </w:rPr>
        <w:t>;</w:t>
      </w:r>
    </w:p>
    <w:p w:rsidR="00F27035" w:rsidRPr="00090B67" w:rsidRDefault="00F27035" w:rsidP="00CC59E1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выделите этапы изменения предмета;</w:t>
      </w:r>
    </w:p>
    <w:p w:rsidR="00F27035" w:rsidRPr="00090B67" w:rsidRDefault="00F27035" w:rsidP="00CC59E1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составьте цепочку совершенствования предмета в соответствии с развитием общества, технического прогресса;</w:t>
      </w:r>
    </w:p>
    <w:p w:rsidR="00F27035" w:rsidRPr="00090B67" w:rsidRDefault="00F27035" w:rsidP="00CC59E1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изобразите историю предмета в наглядной форме (рисунок, аппликация или др.).</w:t>
      </w:r>
    </w:p>
    <w:p w:rsidR="000172F4" w:rsidRPr="00090B67" w:rsidRDefault="00CC59E1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</w:pPr>
      <w:r w:rsidRPr="00090B67">
        <w:rPr>
          <w:rFonts w:eastAsia="Calibri"/>
          <w:b/>
          <w:i/>
        </w:rPr>
        <w:t>Источники:</w:t>
      </w:r>
      <w:r w:rsidRPr="00090B67">
        <w:t xml:space="preserve"> </w:t>
      </w:r>
    </w:p>
    <w:p w:rsidR="000172F4" w:rsidRPr="00090B67" w:rsidRDefault="000172F4" w:rsidP="000172F4">
      <w:pPr>
        <w:jc w:val="both"/>
        <w:rPr>
          <w:shd w:val="clear" w:color="auto" w:fill="FFFFFF"/>
        </w:rPr>
      </w:pPr>
      <w:r w:rsidRPr="00090B67">
        <w:t xml:space="preserve">1. </w:t>
      </w:r>
      <w:r w:rsidRPr="00090B67">
        <w:rPr>
          <w:color w:val="000000"/>
        </w:rPr>
        <w:t xml:space="preserve">Козлова, С.А. Дошкольная педагогика [Текст]: учебник для студентов учреждений среднего профессионального образования / С.А.Козлова, Т.А.Куликова. — 13-е издание. - Москва: Издательский центр «Академия», 2012. – 416 </w:t>
      </w:r>
      <w:proofErr w:type="gramStart"/>
      <w:r w:rsidRPr="00090B67">
        <w:rPr>
          <w:color w:val="000000"/>
        </w:rPr>
        <w:t>с</w:t>
      </w:r>
      <w:proofErr w:type="gramEnd"/>
      <w:r w:rsidRPr="00090B67">
        <w:rPr>
          <w:color w:val="000000"/>
        </w:rPr>
        <w:t>.</w:t>
      </w:r>
    </w:p>
    <w:p w:rsidR="0042674B" w:rsidRPr="00090B67" w:rsidRDefault="000172F4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  <w:rPr>
          <w:shd w:val="clear" w:color="auto" w:fill="FFFFFF"/>
        </w:rPr>
      </w:pPr>
      <w:r w:rsidRPr="00090B67">
        <w:t xml:space="preserve">2. </w:t>
      </w:r>
      <w:r w:rsidR="0042674B" w:rsidRPr="00090B67">
        <w:rPr>
          <w:shd w:val="clear" w:color="auto" w:fill="FFFFFF"/>
        </w:rPr>
        <w:t xml:space="preserve">От рождения до школы [Текст]: примерная общеобразовательная программа дошкольного образования / под </w:t>
      </w:r>
      <w:proofErr w:type="spellStart"/>
      <w:r w:rsidR="0042674B" w:rsidRPr="00090B67">
        <w:rPr>
          <w:shd w:val="clear" w:color="auto" w:fill="FFFFFF"/>
        </w:rPr>
        <w:t>ред.Н.Е.Вераксы</w:t>
      </w:r>
      <w:proofErr w:type="spellEnd"/>
      <w:r w:rsidR="0042674B" w:rsidRPr="00090B67">
        <w:rPr>
          <w:shd w:val="clear" w:color="auto" w:fill="FFFFFF"/>
        </w:rPr>
        <w:t xml:space="preserve">, Т.С.Комаровой, М.А.Васильевой. - Москва: МОЗАИКА-СИНТЕЗ, 2014.  – 352 </w:t>
      </w:r>
      <w:proofErr w:type="gramStart"/>
      <w:r w:rsidR="0042674B" w:rsidRPr="00090B67">
        <w:rPr>
          <w:shd w:val="clear" w:color="auto" w:fill="FFFFFF"/>
        </w:rPr>
        <w:t>с</w:t>
      </w:r>
      <w:proofErr w:type="gramEnd"/>
      <w:r w:rsidR="0042674B" w:rsidRPr="00090B67">
        <w:rPr>
          <w:shd w:val="clear" w:color="auto" w:fill="FFFFFF"/>
        </w:rPr>
        <w:t>.</w:t>
      </w:r>
    </w:p>
    <w:p w:rsidR="00173C07" w:rsidRPr="00090B67" w:rsidRDefault="00CC59E1" w:rsidP="00173C07">
      <w:pPr>
        <w:tabs>
          <w:tab w:val="left" w:pos="5040"/>
        </w:tabs>
        <w:snapToGrid w:val="0"/>
        <w:jc w:val="both"/>
      </w:pPr>
      <w:r w:rsidRPr="00090B67">
        <w:rPr>
          <w:b/>
          <w:i/>
        </w:rPr>
        <w:t>Формы контроля:</w:t>
      </w:r>
      <w:r w:rsidR="00966465" w:rsidRPr="00090B67">
        <w:rPr>
          <w:b/>
          <w:i/>
        </w:rPr>
        <w:t xml:space="preserve"> </w:t>
      </w:r>
      <w:r w:rsidR="00173C07" w:rsidRPr="00090B67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990DA5" w:rsidRPr="00090B67" w:rsidRDefault="00990DA5" w:rsidP="00990DA5">
      <w:pPr>
        <w:pStyle w:val="ac"/>
        <w:spacing w:before="0" w:after="0"/>
        <w:jc w:val="both"/>
        <w:rPr>
          <w:rFonts w:ascii="Times New Roman" w:eastAsia="Times New Roman" w:hAnsi="Times New Roman"/>
          <w:i/>
        </w:rPr>
      </w:pPr>
      <w:r w:rsidRPr="00090B67">
        <w:rPr>
          <w:rFonts w:ascii="Times New Roman" w:eastAsia="Times New Roman" w:hAnsi="Times New Roman"/>
          <w:i/>
        </w:rPr>
        <w:t>Требования к диаграммам:</w:t>
      </w:r>
    </w:p>
    <w:p w:rsidR="00990DA5" w:rsidRPr="00090B67" w:rsidRDefault="00990DA5" w:rsidP="00966465">
      <w:pPr>
        <w:pStyle w:val="ac"/>
        <w:numPr>
          <w:ilvl w:val="0"/>
          <w:numId w:val="20"/>
        </w:numPr>
        <w:tabs>
          <w:tab w:val="left" w:pos="1440"/>
        </w:tabs>
        <w:spacing w:before="0" w:after="0"/>
        <w:ind w:left="0" w:firstLine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Соответствие дошкольному возрасту.</w:t>
      </w:r>
    </w:p>
    <w:p w:rsidR="00990DA5" w:rsidRPr="00090B67" w:rsidRDefault="00990DA5" w:rsidP="00966465">
      <w:pPr>
        <w:pStyle w:val="ac"/>
        <w:numPr>
          <w:ilvl w:val="0"/>
          <w:numId w:val="20"/>
        </w:numPr>
        <w:tabs>
          <w:tab w:val="left" w:pos="1440"/>
        </w:tabs>
        <w:spacing w:before="0" w:after="0"/>
        <w:ind w:left="0" w:firstLine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lastRenderedPageBreak/>
        <w:t>Достоверность.</w:t>
      </w:r>
    </w:p>
    <w:p w:rsidR="00990DA5" w:rsidRPr="00090B67" w:rsidRDefault="00990DA5" w:rsidP="00966465">
      <w:pPr>
        <w:pStyle w:val="ac"/>
        <w:numPr>
          <w:ilvl w:val="0"/>
          <w:numId w:val="20"/>
        </w:numPr>
        <w:tabs>
          <w:tab w:val="left" w:pos="1440"/>
        </w:tabs>
        <w:spacing w:before="0" w:after="0"/>
        <w:ind w:left="0" w:firstLine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Эстетическое оформление.</w:t>
      </w:r>
    </w:p>
    <w:p w:rsidR="00990DA5" w:rsidRPr="00090B67" w:rsidRDefault="00F27035" w:rsidP="00966465">
      <w:pPr>
        <w:pStyle w:val="ac"/>
        <w:numPr>
          <w:ilvl w:val="0"/>
          <w:numId w:val="20"/>
        </w:numPr>
        <w:tabs>
          <w:tab w:val="left" w:pos="1440"/>
        </w:tabs>
        <w:spacing w:before="0" w:after="0"/>
        <w:ind w:left="0" w:firstLine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 xml:space="preserve">В одной </w:t>
      </w:r>
      <w:r w:rsidR="00990DA5" w:rsidRPr="00090B67">
        <w:rPr>
          <w:rFonts w:ascii="Times New Roman" w:eastAsia="Times New Roman" w:hAnsi="Times New Roman"/>
        </w:rPr>
        <w:t xml:space="preserve">диаграмме не менее </w:t>
      </w:r>
      <w:r w:rsidRPr="00090B67">
        <w:rPr>
          <w:rFonts w:ascii="Times New Roman" w:eastAsia="Times New Roman" w:hAnsi="Times New Roman"/>
        </w:rPr>
        <w:t xml:space="preserve">четырех </w:t>
      </w:r>
      <w:r w:rsidR="00990DA5" w:rsidRPr="00090B67">
        <w:rPr>
          <w:rFonts w:ascii="Times New Roman" w:eastAsia="Times New Roman" w:hAnsi="Times New Roman"/>
        </w:rPr>
        <w:t xml:space="preserve"> секторов.</w:t>
      </w:r>
    </w:p>
    <w:p w:rsidR="00990DA5" w:rsidRPr="00090B67" w:rsidRDefault="00990DA5" w:rsidP="00990DA5">
      <w:pPr>
        <w:pStyle w:val="ac"/>
        <w:spacing w:before="0" w:after="0"/>
        <w:jc w:val="both"/>
        <w:rPr>
          <w:rFonts w:ascii="Times New Roman" w:eastAsia="Times New Roman" w:hAnsi="Times New Roman"/>
          <w:i/>
        </w:rPr>
      </w:pPr>
      <w:r w:rsidRPr="00090B67">
        <w:rPr>
          <w:rFonts w:ascii="Times New Roman" w:eastAsia="Times New Roman" w:hAnsi="Times New Roman"/>
          <w:i/>
        </w:rPr>
        <w:t>Оцениван</w:t>
      </w:r>
      <w:r w:rsidR="005405E6" w:rsidRPr="00090B67">
        <w:rPr>
          <w:rFonts w:ascii="Times New Roman" w:eastAsia="Times New Roman" w:hAnsi="Times New Roman"/>
          <w:i/>
        </w:rPr>
        <w:t>и</w:t>
      </w:r>
      <w:r w:rsidRPr="00090B67">
        <w:rPr>
          <w:rFonts w:ascii="Times New Roman" w:eastAsia="Times New Roman" w:hAnsi="Times New Roman"/>
          <w:i/>
        </w:rPr>
        <w:t>е результата:</w:t>
      </w:r>
    </w:p>
    <w:p w:rsidR="00990DA5" w:rsidRPr="00090B67" w:rsidRDefault="00990DA5" w:rsidP="00F27035">
      <w:pPr>
        <w:pStyle w:val="ac"/>
        <w:tabs>
          <w:tab w:val="left" w:pos="72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«5»:</w:t>
      </w:r>
      <w:r w:rsidR="00F27035" w:rsidRPr="00090B67">
        <w:rPr>
          <w:rFonts w:ascii="Times New Roman" w:eastAsia="Times New Roman" w:hAnsi="Times New Roman"/>
        </w:rPr>
        <w:t xml:space="preserve"> </w:t>
      </w:r>
      <w:r w:rsidRPr="00090B67">
        <w:rPr>
          <w:rFonts w:ascii="Times New Roman" w:eastAsia="Times New Roman" w:hAnsi="Times New Roman"/>
        </w:rPr>
        <w:t>выполнены полностью все требования.</w:t>
      </w:r>
    </w:p>
    <w:p w:rsidR="00990DA5" w:rsidRPr="00090B67" w:rsidRDefault="00990DA5" w:rsidP="00F27035">
      <w:pPr>
        <w:pStyle w:val="ac"/>
        <w:tabs>
          <w:tab w:val="left" w:pos="72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«4»:</w:t>
      </w:r>
      <w:r w:rsidR="00F27035" w:rsidRPr="00090B67">
        <w:rPr>
          <w:rFonts w:ascii="Times New Roman" w:eastAsia="Times New Roman" w:hAnsi="Times New Roman"/>
        </w:rPr>
        <w:t xml:space="preserve"> </w:t>
      </w:r>
      <w:r w:rsidR="00966465" w:rsidRPr="00090B67">
        <w:rPr>
          <w:rFonts w:ascii="Times New Roman" w:eastAsia="Times New Roman" w:hAnsi="Times New Roman"/>
        </w:rPr>
        <w:t xml:space="preserve">не </w:t>
      </w:r>
      <w:r w:rsidRPr="00090B67">
        <w:rPr>
          <w:rFonts w:ascii="Times New Roman" w:eastAsia="Times New Roman" w:hAnsi="Times New Roman"/>
        </w:rPr>
        <w:t>выполнен</w:t>
      </w:r>
      <w:r w:rsidR="00966465" w:rsidRPr="00090B67">
        <w:rPr>
          <w:rFonts w:ascii="Times New Roman" w:eastAsia="Times New Roman" w:hAnsi="Times New Roman"/>
        </w:rPr>
        <w:t>о</w:t>
      </w:r>
      <w:r w:rsidRPr="00090B67">
        <w:rPr>
          <w:rFonts w:ascii="Times New Roman" w:eastAsia="Times New Roman" w:hAnsi="Times New Roman"/>
        </w:rPr>
        <w:t xml:space="preserve"> </w:t>
      </w:r>
      <w:r w:rsidR="00966465" w:rsidRPr="00090B67">
        <w:rPr>
          <w:rFonts w:ascii="Times New Roman" w:eastAsia="Times New Roman" w:hAnsi="Times New Roman"/>
        </w:rPr>
        <w:t>одно</w:t>
      </w:r>
      <w:r w:rsidRPr="00090B67">
        <w:rPr>
          <w:rFonts w:ascii="Times New Roman" w:eastAsia="Times New Roman" w:hAnsi="Times New Roman"/>
        </w:rPr>
        <w:t xml:space="preserve"> требовани</w:t>
      </w:r>
      <w:r w:rsidR="00966465" w:rsidRPr="00090B67">
        <w:rPr>
          <w:rFonts w:ascii="Times New Roman" w:eastAsia="Times New Roman" w:hAnsi="Times New Roman"/>
        </w:rPr>
        <w:t>е.</w:t>
      </w:r>
    </w:p>
    <w:p w:rsidR="00990DA5" w:rsidRPr="00090B67" w:rsidRDefault="00990DA5" w:rsidP="00966465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>«3»:</w:t>
      </w:r>
      <w:r w:rsidR="00966465" w:rsidRPr="00090B67">
        <w:rPr>
          <w:rFonts w:ascii="Times New Roman" w:eastAsia="Times New Roman" w:hAnsi="Times New Roman"/>
        </w:rPr>
        <w:t xml:space="preserve"> не выполнено два – три требования.</w:t>
      </w:r>
    </w:p>
    <w:p w:rsidR="003F0723" w:rsidRPr="00090B67" w:rsidRDefault="003F0723" w:rsidP="003F0723">
      <w:pPr>
        <w:jc w:val="both"/>
      </w:pPr>
      <w:r w:rsidRPr="00090B67">
        <w:t>Студент имеет право отказаться от выставления в журнал удовлетворительной оценки (отметки «3»).</w:t>
      </w:r>
    </w:p>
    <w:p w:rsidR="00990DA5" w:rsidRPr="00090B67" w:rsidRDefault="00990DA5" w:rsidP="00990DA5">
      <w:pPr>
        <w:pStyle w:val="ac"/>
        <w:spacing w:before="0" w:after="0"/>
        <w:jc w:val="both"/>
        <w:rPr>
          <w:rFonts w:ascii="Times New Roman" w:eastAsia="Times New Roman" w:hAnsi="Times New Roman"/>
        </w:rPr>
      </w:pPr>
    </w:p>
    <w:p w:rsidR="001779FC" w:rsidRPr="00090B67" w:rsidRDefault="00A304F1" w:rsidP="001779FC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</w:rPr>
        <w:t xml:space="preserve">Задание </w:t>
      </w:r>
      <w:r w:rsidR="001779FC" w:rsidRPr="00090B67">
        <w:rPr>
          <w:rFonts w:eastAsia="Calibri"/>
          <w:b/>
        </w:rPr>
        <w:t>10.</w:t>
      </w:r>
      <w:r w:rsidR="001779FC" w:rsidRPr="00090B67">
        <w:rPr>
          <w:rFonts w:eastAsia="Calibri"/>
        </w:rPr>
        <w:t xml:space="preserve"> Составление рассказа для детей разных возрастных групп об объекте предметного мира, отражая в содержании рассказа информационную, регуляторную, эмоциональную функции предмета (рассказ в письменной форме).</w:t>
      </w:r>
    </w:p>
    <w:p w:rsidR="00CC59E1" w:rsidRPr="00090B67" w:rsidRDefault="00CC59E1" w:rsidP="00CC59E1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  <w:b/>
          <w:i/>
        </w:rPr>
        <w:t>Цель:</w:t>
      </w:r>
      <w:r w:rsidR="003F0723" w:rsidRPr="00090B67">
        <w:rPr>
          <w:rFonts w:eastAsia="Calibri"/>
          <w:b/>
          <w:i/>
        </w:rPr>
        <w:t xml:space="preserve"> </w:t>
      </w:r>
      <w:r w:rsidR="003C4163" w:rsidRPr="00090B67">
        <w:t xml:space="preserve">обогащение знаний о содержании, свойствах, функциях, истории предметного мира и овладение умениями самостоятельно получать информацию о предметном мире из дополнительной литературы; </w:t>
      </w:r>
      <w:r w:rsidR="003F0723" w:rsidRPr="00090B67">
        <w:rPr>
          <w:rFonts w:eastAsia="Calibri"/>
        </w:rPr>
        <w:t>формирование умений составлять адаптивный рассказ об объекте  предметного мира для детей дошкольного возраста</w:t>
      </w:r>
      <w:r w:rsidR="00AA0B57" w:rsidRPr="00090B67">
        <w:rPr>
          <w:rFonts w:eastAsia="Calibri"/>
        </w:rPr>
        <w:t>;</w:t>
      </w:r>
      <w:r w:rsidR="00AA0B57" w:rsidRPr="00090B67">
        <w:rPr>
          <w:color w:val="000000"/>
          <w:lang w:eastAsia="ru-RU"/>
        </w:rPr>
        <w:t xml:space="preserve"> развитие познавательных способностей и активности студентов: творческой инициативы, самостоятельности, ответственности, организованности.</w:t>
      </w:r>
    </w:p>
    <w:p w:rsidR="00CC59E1" w:rsidRPr="00090B67" w:rsidRDefault="00CC59E1" w:rsidP="00CC59E1">
      <w:pPr>
        <w:tabs>
          <w:tab w:val="left" w:pos="5040"/>
        </w:tabs>
        <w:snapToGrid w:val="0"/>
        <w:jc w:val="both"/>
        <w:rPr>
          <w:rFonts w:eastAsia="Calibri"/>
          <w:b/>
          <w:i/>
        </w:rPr>
      </w:pPr>
      <w:r w:rsidRPr="00090B67">
        <w:rPr>
          <w:rFonts w:eastAsia="Calibri"/>
          <w:b/>
          <w:i/>
        </w:rPr>
        <w:t>Рекомендации к выполнению работы:</w:t>
      </w:r>
    </w:p>
    <w:p w:rsidR="003F0723" w:rsidRPr="00090B67" w:rsidRDefault="003F0723" w:rsidP="003F0723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выберите объект предметного мира для возрастной группы, в которой проходите педагогическую практику;</w:t>
      </w:r>
    </w:p>
    <w:p w:rsidR="003F0723" w:rsidRPr="00090B67" w:rsidRDefault="003F0723" w:rsidP="003F0723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 xml:space="preserve">- соберите информацию в энциклопедиях и </w:t>
      </w:r>
      <w:proofErr w:type="spellStart"/>
      <w:proofErr w:type="gramStart"/>
      <w:r w:rsidRPr="00090B67">
        <w:rPr>
          <w:rFonts w:eastAsia="Calibri"/>
        </w:rPr>
        <w:t>интернет-источниках</w:t>
      </w:r>
      <w:proofErr w:type="spellEnd"/>
      <w:proofErr w:type="gramEnd"/>
      <w:r w:rsidRPr="00090B67">
        <w:rPr>
          <w:rFonts w:eastAsia="Calibri"/>
        </w:rPr>
        <w:t xml:space="preserve"> о</w:t>
      </w:r>
      <w:r w:rsidR="003C4163" w:rsidRPr="00090B67">
        <w:rPr>
          <w:rFonts w:eastAsia="Calibri"/>
        </w:rPr>
        <w:t xml:space="preserve"> качествах, </w:t>
      </w:r>
      <w:r w:rsidRPr="00090B67">
        <w:rPr>
          <w:rFonts w:eastAsia="Calibri"/>
        </w:rPr>
        <w:t xml:space="preserve"> </w:t>
      </w:r>
      <w:r w:rsidR="003C4163" w:rsidRPr="00090B67">
        <w:rPr>
          <w:rFonts w:eastAsia="Calibri"/>
        </w:rPr>
        <w:t xml:space="preserve">назначении и функциях, процессе изготовления, </w:t>
      </w:r>
      <w:r w:rsidRPr="00090B67">
        <w:rPr>
          <w:rFonts w:eastAsia="Calibri"/>
        </w:rPr>
        <w:t>истории данного предмета;</w:t>
      </w:r>
    </w:p>
    <w:p w:rsidR="003F0723" w:rsidRPr="00090B67" w:rsidRDefault="003F0723" w:rsidP="00CC59E1">
      <w:pPr>
        <w:tabs>
          <w:tab w:val="left" w:pos="5040"/>
        </w:tabs>
        <w:snapToGrid w:val="0"/>
        <w:jc w:val="both"/>
        <w:rPr>
          <w:rFonts w:eastAsia="Calibri"/>
        </w:rPr>
      </w:pPr>
      <w:r w:rsidRPr="00090B67">
        <w:rPr>
          <w:rFonts w:eastAsia="Calibri"/>
        </w:rPr>
        <w:t>- составьте рассказ</w:t>
      </w:r>
      <w:r w:rsidR="003C4163" w:rsidRPr="00090B67">
        <w:rPr>
          <w:rFonts w:eastAsia="Calibri"/>
        </w:rPr>
        <w:t xml:space="preserve"> на основе полученной информации.</w:t>
      </w:r>
    </w:p>
    <w:p w:rsidR="000172F4" w:rsidRPr="00090B67" w:rsidRDefault="00CC59E1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</w:pPr>
      <w:r w:rsidRPr="00090B67">
        <w:rPr>
          <w:rFonts w:eastAsia="Calibri"/>
          <w:b/>
          <w:i/>
        </w:rPr>
        <w:t>Источники:</w:t>
      </w:r>
      <w:r w:rsidRPr="00090B67">
        <w:t xml:space="preserve"> </w:t>
      </w:r>
    </w:p>
    <w:p w:rsidR="000172F4" w:rsidRPr="00090B67" w:rsidRDefault="000172F4" w:rsidP="000172F4">
      <w:pPr>
        <w:jc w:val="both"/>
        <w:rPr>
          <w:shd w:val="clear" w:color="auto" w:fill="FFFFFF"/>
        </w:rPr>
      </w:pPr>
      <w:r w:rsidRPr="00090B67">
        <w:t xml:space="preserve">1. </w:t>
      </w:r>
      <w:r w:rsidRPr="00090B67">
        <w:rPr>
          <w:color w:val="000000"/>
        </w:rPr>
        <w:t xml:space="preserve">Козлова, С.А. Дошкольная педагогика [Текст]: учебник для студентов учреждений среднего профессионального образования / С.А.Козлова, Т.А.Куликова. — 13-е издание. - Москва: Издательский центр «Академия», 2012. – 416 </w:t>
      </w:r>
      <w:proofErr w:type="gramStart"/>
      <w:r w:rsidRPr="00090B67">
        <w:rPr>
          <w:color w:val="000000"/>
        </w:rPr>
        <w:t>с</w:t>
      </w:r>
      <w:proofErr w:type="gramEnd"/>
      <w:r w:rsidRPr="00090B67">
        <w:rPr>
          <w:color w:val="000000"/>
        </w:rPr>
        <w:t>.</w:t>
      </w:r>
    </w:p>
    <w:p w:rsidR="0042674B" w:rsidRPr="00090B67" w:rsidRDefault="000172F4" w:rsidP="0042674B">
      <w:pPr>
        <w:pStyle w:val="a6"/>
        <w:shd w:val="clear" w:color="auto" w:fill="FFFFFF"/>
        <w:suppressAutoHyphens w:val="0"/>
        <w:spacing w:after="0"/>
        <w:ind w:left="0"/>
        <w:contextualSpacing w:val="0"/>
        <w:jc w:val="both"/>
        <w:rPr>
          <w:shd w:val="clear" w:color="auto" w:fill="FFFFFF"/>
        </w:rPr>
      </w:pPr>
      <w:r w:rsidRPr="00090B67">
        <w:t xml:space="preserve">2. </w:t>
      </w:r>
      <w:r w:rsidR="0042674B" w:rsidRPr="00090B67">
        <w:rPr>
          <w:shd w:val="clear" w:color="auto" w:fill="FFFFFF"/>
        </w:rPr>
        <w:t xml:space="preserve">От рождения до школы [Текст]: примерная общеобразовательная программа дошкольного образования / под </w:t>
      </w:r>
      <w:proofErr w:type="spellStart"/>
      <w:r w:rsidR="0042674B" w:rsidRPr="00090B67">
        <w:rPr>
          <w:shd w:val="clear" w:color="auto" w:fill="FFFFFF"/>
        </w:rPr>
        <w:t>ред.Н.Е.Вераксы</w:t>
      </w:r>
      <w:proofErr w:type="spellEnd"/>
      <w:r w:rsidR="0042674B" w:rsidRPr="00090B67">
        <w:rPr>
          <w:shd w:val="clear" w:color="auto" w:fill="FFFFFF"/>
        </w:rPr>
        <w:t xml:space="preserve">, Т.С.Комаровой, М.А.Васильевой. - Москва: МОЗАИКА-СИНТЕЗ, 2014.  – 352 </w:t>
      </w:r>
      <w:proofErr w:type="gramStart"/>
      <w:r w:rsidR="0042674B" w:rsidRPr="00090B67">
        <w:rPr>
          <w:shd w:val="clear" w:color="auto" w:fill="FFFFFF"/>
        </w:rPr>
        <w:t>с</w:t>
      </w:r>
      <w:proofErr w:type="gramEnd"/>
      <w:r w:rsidR="0042674B" w:rsidRPr="00090B67">
        <w:rPr>
          <w:shd w:val="clear" w:color="auto" w:fill="FFFFFF"/>
        </w:rPr>
        <w:t>.</w:t>
      </w:r>
    </w:p>
    <w:p w:rsidR="00481362" w:rsidRPr="00090B67" w:rsidRDefault="00CC59E1" w:rsidP="003C4163">
      <w:pPr>
        <w:tabs>
          <w:tab w:val="left" w:pos="5040"/>
        </w:tabs>
        <w:snapToGrid w:val="0"/>
        <w:jc w:val="both"/>
      </w:pPr>
      <w:r w:rsidRPr="00090B67">
        <w:rPr>
          <w:b/>
          <w:i/>
        </w:rPr>
        <w:t>Формы контроля:</w:t>
      </w:r>
      <w:r w:rsidR="005405E6" w:rsidRPr="00090B67">
        <w:rPr>
          <w:b/>
          <w:i/>
        </w:rPr>
        <w:t xml:space="preserve"> </w:t>
      </w:r>
      <w:r w:rsidR="00173C07" w:rsidRPr="00090B67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A304F1" w:rsidRPr="00090B67" w:rsidRDefault="00A304F1" w:rsidP="00A304F1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  <w:i/>
        </w:rPr>
        <w:t>Критерии оценки</w:t>
      </w:r>
      <w:r w:rsidRPr="00090B67">
        <w:rPr>
          <w:rFonts w:ascii="Times New Roman" w:eastAsia="Times New Roman" w:hAnsi="Times New Roman"/>
        </w:rPr>
        <w:t>:</w:t>
      </w:r>
    </w:p>
    <w:p w:rsidR="00A304F1" w:rsidRPr="00090B67" w:rsidRDefault="003C4163" w:rsidP="003C4163">
      <w:pPr>
        <w:pStyle w:val="ac"/>
        <w:tabs>
          <w:tab w:val="left" w:pos="396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 xml:space="preserve">1. </w:t>
      </w:r>
      <w:r w:rsidR="00A304F1" w:rsidRPr="00090B67">
        <w:rPr>
          <w:rFonts w:ascii="Times New Roman" w:eastAsia="Times New Roman" w:hAnsi="Times New Roman"/>
        </w:rPr>
        <w:t>Научность информации.</w:t>
      </w:r>
    </w:p>
    <w:p w:rsidR="003C4163" w:rsidRPr="00090B67" w:rsidRDefault="003C4163" w:rsidP="003C4163">
      <w:pPr>
        <w:pStyle w:val="ac"/>
        <w:tabs>
          <w:tab w:val="left" w:pos="396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 xml:space="preserve">2. </w:t>
      </w:r>
      <w:r w:rsidR="00A304F1" w:rsidRPr="00090B67">
        <w:rPr>
          <w:rFonts w:ascii="Times New Roman" w:eastAsia="Times New Roman" w:hAnsi="Times New Roman"/>
        </w:rPr>
        <w:t xml:space="preserve">Наличие информации о качествах, </w:t>
      </w:r>
      <w:r w:rsidRPr="00090B67">
        <w:rPr>
          <w:rFonts w:ascii="Times New Roman" w:eastAsia="Calibri" w:hAnsi="Times New Roman"/>
        </w:rPr>
        <w:t xml:space="preserve">  назначении и функциях, процессе изготовления, истории данного предмета.</w:t>
      </w:r>
    </w:p>
    <w:p w:rsidR="00A304F1" w:rsidRPr="00090B67" w:rsidRDefault="003C4163" w:rsidP="003C4163">
      <w:pPr>
        <w:pStyle w:val="ac"/>
        <w:tabs>
          <w:tab w:val="left" w:pos="396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 xml:space="preserve">3. </w:t>
      </w:r>
      <w:r w:rsidR="00A304F1" w:rsidRPr="00090B67">
        <w:rPr>
          <w:rFonts w:ascii="Times New Roman" w:eastAsia="Times New Roman" w:hAnsi="Times New Roman"/>
        </w:rPr>
        <w:t>Достаточный объем информации.</w:t>
      </w:r>
    </w:p>
    <w:p w:rsidR="00A304F1" w:rsidRPr="00090B67" w:rsidRDefault="003C4163" w:rsidP="003C4163">
      <w:pPr>
        <w:pStyle w:val="ac"/>
        <w:tabs>
          <w:tab w:val="left" w:pos="3960"/>
        </w:tabs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 xml:space="preserve">4. </w:t>
      </w:r>
      <w:r w:rsidR="00A304F1" w:rsidRPr="00090B67">
        <w:rPr>
          <w:rFonts w:ascii="Times New Roman" w:eastAsia="Times New Roman" w:hAnsi="Times New Roman"/>
        </w:rPr>
        <w:t xml:space="preserve">Наличие списка </w:t>
      </w:r>
      <w:r w:rsidRPr="00090B67">
        <w:rPr>
          <w:rFonts w:ascii="Times New Roman" w:eastAsia="Times New Roman" w:hAnsi="Times New Roman"/>
        </w:rPr>
        <w:t>использованных источников</w:t>
      </w:r>
      <w:r w:rsidR="00A304F1" w:rsidRPr="00090B67">
        <w:rPr>
          <w:rFonts w:ascii="Times New Roman" w:eastAsia="Times New Roman" w:hAnsi="Times New Roman"/>
        </w:rPr>
        <w:t>.</w:t>
      </w:r>
    </w:p>
    <w:p w:rsidR="00A304F1" w:rsidRPr="00090B67" w:rsidRDefault="00A304F1" w:rsidP="00A304F1">
      <w:pPr>
        <w:pStyle w:val="ac"/>
        <w:spacing w:before="0" w:after="0"/>
        <w:jc w:val="both"/>
        <w:rPr>
          <w:rFonts w:ascii="Times New Roman" w:eastAsia="Times New Roman" w:hAnsi="Times New Roman"/>
          <w:i/>
        </w:rPr>
      </w:pPr>
      <w:r w:rsidRPr="00090B67">
        <w:rPr>
          <w:rFonts w:ascii="Times New Roman" w:eastAsia="Times New Roman" w:hAnsi="Times New Roman"/>
          <w:i/>
        </w:rPr>
        <w:t>Оценивание результата:</w:t>
      </w:r>
    </w:p>
    <w:p w:rsidR="00A304F1" w:rsidRPr="00090B67" w:rsidRDefault="00A304F1" w:rsidP="00A304F1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 xml:space="preserve">«5»: выполнены </w:t>
      </w:r>
      <w:r w:rsidR="003C4163" w:rsidRPr="00090B67">
        <w:rPr>
          <w:rFonts w:ascii="Times New Roman" w:eastAsia="Times New Roman" w:hAnsi="Times New Roman"/>
        </w:rPr>
        <w:t>все критерии;</w:t>
      </w:r>
    </w:p>
    <w:p w:rsidR="003C4163" w:rsidRPr="00090B67" w:rsidRDefault="00A304F1" w:rsidP="00A304F1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 xml:space="preserve">«4»: </w:t>
      </w:r>
      <w:r w:rsidR="003C4163" w:rsidRPr="00090B67">
        <w:rPr>
          <w:rFonts w:ascii="Times New Roman" w:eastAsia="Times New Roman" w:hAnsi="Times New Roman"/>
        </w:rPr>
        <w:t xml:space="preserve">не </w:t>
      </w:r>
      <w:r w:rsidRPr="00090B67">
        <w:rPr>
          <w:rFonts w:ascii="Times New Roman" w:eastAsia="Times New Roman" w:hAnsi="Times New Roman"/>
        </w:rPr>
        <w:t xml:space="preserve">выполнен </w:t>
      </w:r>
      <w:r w:rsidR="003C4163" w:rsidRPr="00090B67">
        <w:rPr>
          <w:rFonts w:ascii="Times New Roman" w:eastAsia="Times New Roman" w:hAnsi="Times New Roman"/>
        </w:rPr>
        <w:t>один критерий</w:t>
      </w:r>
      <w:r w:rsidR="005405E6" w:rsidRPr="00090B67">
        <w:rPr>
          <w:rFonts w:ascii="Times New Roman" w:eastAsia="Times New Roman" w:hAnsi="Times New Roman"/>
        </w:rPr>
        <w:t>: третий или четвертый</w:t>
      </w:r>
      <w:r w:rsidR="003C4163" w:rsidRPr="00090B67">
        <w:rPr>
          <w:rFonts w:ascii="Times New Roman" w:eastAsia="Times New Roman" w:hAnsi="Times New Roman"/>
        </w:rPr>
        <w:t xml:space="preserve">; </w:t>
      </w:r>
    </w:p>
    <w:p w:rsidR="00A304F1" w:rsidRPr="00090B67" w:rsidRDefault="00A304F1" w:rsidP="00A304F1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090B67">
        <w:rPr>
          <w:rFonts w:ascii="Times New Roman" w:eastAsia="Times New Roman" w:hAnsi="Times New Roman"/>
        </w:rPr>
        <w:t xml:space="preserve">«3»: </w:t>
      </w:r>
      <w:r w:rsidR="005405E6" w:rsidRPr="00090B67">
        <w:rPr>
          <w:rFonts w:ascii="Times New Roman" w:eastAsia="Times New Roman" w:hAnsi="Times New Roman"/>
        </w:rPr>
        <w:t>не в</w:t>
      </w:r>
      <w:r w:rsidRPr="00090B67">
        <w:rPr>
          <w:rFonts w:ascii="Times New Roman" w:eastAsia="Times New Roman" w:hAnsi="Times New Roman"/>
        </w:rPr>
        <w:t xml:space="preserve">ыполнены </w:t>
      </w:r>
      <w:r w:rsidR="005405E6" w:rsidRPr="00090B67">
        <w:rPr>
          <w:rFonts w:ascii="Times New Roman" w:eastAsia="Times New Roman" w:hAnsi="Times New Roman"/>
        </w:rPr>
        <w:t xml:space="preserve">третий и четвертый </w:t>
      </w:r>
      <w:r w:rsidRPr="00090B67">
        <w:rPr>
          <w:rFonts w:ascii="Times New Roman" w:eastAsia="Times New Roman" w:hAnsi="Times New Roman"/>
        </w:rPr>
        <w:t>критерии.</w:t>
      </w:r>
    </w:p>
    <w:p w:rsidR="005405E6" w:rsidRPr="00090B67" w:rsidRDefault="005405E6" w:rsidP="005405E6">
      <w:pPr>
        <w:jc w:val="both"/>
      </w:pPr>
      <w:r w:rsidRPr="00090B67">
        <w:t>Студент имеет право отказаться от выставления в журнал удовлетворительной оценки (отметки «3»).</w:t>
      </w: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>
      <w:pPr>
        <w:snapToGrid w:val="0"/>
        <w:jc w:val="both"/>
        <w:rPr>
          <w:b/>
        </w:rPr>
      </w:pPr>
    </w:p>
    <w:p w:rsidR="00481362" w:rsidRPr="00090B67" w:rsidRDefault="00481362" w:rsidP="00A304F1"/>
    <w:p w:rsidR="00481362" w:rsidRPr="00090B67" w:rsidRDefault="00481362" w:rsidP="00A304F1"/>
    <w:p w:rsidR="00481362" w:rsidRPr="00090B67" w:rsidRDefault="00481362" w:rsidP="00A304F1"/>
    <w:sectPr w:rsidR="00481362" w:rsidRPr="00090B67" w:rsidSect="00BC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mbus Roman No9 L">
    <w:altName w:val="MS Gothic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mbus Roman No9 L" w:hAnsi="Nimbus Roman No9 L" w:cs="Nimbus Roman No9 L"/>
        <w:b/>
        <w:bCs w:val="0"/>
        <w:color w:val="000000"/>
        <w:sz w:val="28"/>
        <w:szCs w:val="28"/>
      </w:rPr>
    </w:lvl>
  </w:abstractNum>
  <w:abstractNum w:abstractNumId="1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148"/>
        </w:tabs>
        <w:ind w:left="928" w:hanging="360"/>
      </w:pPr>
      <w:rPr>
        <w:rFonts w:eastAsia="Times New Roman"/>
        <w:color w:val="000000"/>
        <w:sz w:val="28"/>
        <w:szCs w:val="28"/>
      </w:r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</w:lvl>
  </w:abstractNum>
  <w:abstractNum w:abstractNumId="3">
    <w:nsid w:val="0000000F"/>
    <w:multiLevelType w:val="multilevel"/>
    <w:tmpl w:val="0000000F"/>
    <w:name w:val="WW8Num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color w:val="000000"/>
        <w:kern w:val="1"/>
        <w:sz w:val="18"/>
        <w:szCs w:val="18"/>
        <w:shd w:val="clear" w:color="auto" w:fill="FFFFFF"/>
      </w:rPr>
    </w:lvl>
  </w:abstractNum>
  <w:abstractNum w:abstractNumId="6">
    <w:nsid w:val="00000025"/>
    <w:multiLevelType w:val="multilevel"/>
    <w:tmpl w:val="00000025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6"/>
    <w:multiLevelType w:val="multi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2A"/>
    <w:multiLevelType w:val="multilevel"/>
    <w:tmpl w:val="0000002A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37"/>
    <w:multiLevelType w:val="multilevel"/>
    <w:tmpl w:val="00000037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38"/>
    <w:multiLevelType w:val="multilevel"/>
    <w:tmpl w:val="00000038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46"/>
    <w:multiLevelType w:val="singleLevel"/>
    <w:tmpl w:val="00000046"/>
    <w:name w:val="WW8Num1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4B"/>
    <w:multiLevelType w:val="multilevel"/>
    <w:tmpl w:val="0000004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3">
    <w:nsid w:val="0000004C"/>
    <w:multiLevelType w:val="multilevel"/>
    <w:tmpl w:val="0000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4">
    <w:nsid w:val="0000004D"/>
    <w:multiLevelType w:val="multilevel"/>
    <w:tmpl w:val="0000004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5">
    <w:nsid w:val="0000004F"/>
    <w:multiLevelType w:val="multilevel"/>
    <w:tmpl w:val="0000004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6">
    <w:nsid w:val="00000050"/>
    <w:multiLevelType w:val="multilevel"/>
    <w:tmpl w:val="0000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7">
    <w:nsid w:val="00000051"/>
    <w:multiLevelType w:val="multilevel"/>
    <w:tmpl w:val="000000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8">
    <w:nsid w:val="00000052"/>
    <w:multiLevelType w:val="multilevel"/>
    <w:tmpl w:val="00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9">
    <w:nsid w:val="00000053"/>
    <w:multiLevelType w:val="multilevel"/>
    <w:tmpl w:val="000000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0">
    <w:nsid w:val="00000054"/>
    <w:multiLevelType w:val="multilevel"/>
    <w:tmpl w:val="000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1">
    <w:nsid w:val="00000055"/>
    <w:multiLevelType w:val="multilevel"/>
    <w:tmpl w:val="000000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2">
    <w:nsid w:val="00000056"/>
    <w:multiLevelType w:val="multilevel"/>
    <w:tmpl w:val="0000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3">
    <w:nsid w:val="13D16E94"/>
    <w:multiLevelType w:val="hybridMultilevel"/>
    <w:tmpl w:val="F46C9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602545"/>
    <w:multiLevelType w:val="hybridMultilevel"/>
    <w:tmpl w:val="0130C4E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Nimbus Roman No9 L"/>
        <w:sz w:val="28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D45A62"/>
    <w:multiLevelType w:val="hybridMultilevel"/>
    <w:tmpl w:val="9B42C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9A03C2"/>
    <w:multiLevelType w:val="hybridMultilevel"/>
    <w:tmpl w:val="6B62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6651A6"/>
    <w:multiLevelType w:val="hybridMultilevel"/>
    <w:tmpl w:val="D8E2F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D34845"/>
    <w:multiLevelType w:val="multilevel"/>
    <w:tmpl w:val="7EFE526A"/>
    <w:lvl w:ilvl="0">
      <w:start w:val="1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5D5013E3"/>
    <w:multiLevelType w:val="hybridMultilevel"/>
    <w:tmpl w:val="0F6047EA"/>
    <w:lvl w:ilvl="0" w:tplc="578E75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B084F"/>
    <w:multiLevelType w:val="hybridMultilevel"/>
    <w:tmpl w:val="FC2CC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8"/>
  </w:num>
  <w:num w:numId="4">
    <w:abstractNumId w:val="2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30"/>
  </w:num>
  <w:num w:numId="12">
    <w:abstractNumId w:val="27"/>
  </w:num>
  <w:num w:numId="13">
    <w:abstractNumId w:val="25"/>
  </w:num>
  <w:num w:numId="14">
    <w:abstractNumId w:val="7"/>
  </w:num>
  <w:num w:numId="15">
    <w:abstractNumId w:val="12"/>
  </w:num>
  <w:num w:numId="16">
    <w:abstractNumId w:val="13"/>
  </w:num>
  <w:num w:numId="17">
    <w:abstractNumId w:val="14"/>
  </w:num>
  <w:num w:numId="18">
    <w:abstractNumId w:val="6"/>
  </w:num>
  <w:num w:numId="19">
    <w:abstractNumId w:val="3"/>
  </w:num>
  <w:num w:numId="20">
    <w:abstractNumId w:val="8"/>
  </w:num>
  <w:num w:numId="21">
    <w:abstractNumId w:val="10"/>
  </w:num>
  <w:num w:numId="22">
    <w:abstractNumId w:val="11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1362"/>
    <w:rsid w:val="00005CEE"/>
    <w:rsid w:val="000172F4"/>
    <w:rsid w:val="00032E83"/>
    <w:rsid w:val="0005106B"/>
    <w:rsid w:val="000601D8"/>
    <w:rsid w:val="00061F9C"/>
    <w:rsid w:val="0008551D"/>
    <w:rsid w:val="00090B67"/>
    <w:rsid w:val="000D29F4"/>
    <w:rsid w:val="00107760"/>
    <w:rsid w:val="00115171"/>
    <w:rsid w:val="00173C07"/>
    <w:rsid w:val="001779FC"/>
    <w:rsid w:val="001959E8"/>
    <w:rsid w:val="001A10EF"/>
    <w:rsid w:val="001B43E0"/>
    <w:rsid w:val="001F5808"/>
    <w:rsid w:val="002111DC"/>
    <w:rsid w:val="00223B3A"/>
    <w:rsid w:val="002528A5"/>
    <w:rsid w:val="00271D7E"/>
    <w:rsid w:val="002D36F7"/>
    <w:rsid w:val="00305B69"/>
    <w:rsid w:val="003236ED"/>
    <w:rsid w:val="00332518"/>
    <w:rsid w:val="00333C44"/>
    <w:rsid w:val="003444F5"/>
    <w:rsid w:val="00357A25"/>
    <w:rsid w:val="0037376F"/>
    <w:rsid w:val="003A3E34"/>
    <w:rsid w:val="003B2278"/>
    <w:rsid w:val="003C4163"/>
    <w:rsid w:val="003F0723"/>
    <w:rsid w:val="00416B8A"/>
    <w:rsid w:val="0042674B"/>
    <w:rsid w:val="00443DF2"/>
    <w:rsid w:val="00470D57"/>
    <w:rsid w:val="00472595"/>
    <w:rsid w:val="00481362"/>
    <w:rsid w:val="00495379"/>
    <w:rsid w:val="004B3BEA"/>
    <w:rsid w:val="004D08F5"/>
    <w:rsid w:val="004E100F"/>
    <w:rsid w:val="004F063F"/>
    <w:rsid w:val="005405E6"/>
    <w:rsid w:val="00547583"/>
    <w:rsid w:val="00550CB4"/>
    <w:rsid w:val="00565949"/>
    <w:rsid w:val="00584654"/>
    <w:rsid w:val="006058D1"/>
    <w:rsid w:val="00610F0D"/>
    <w:rsid w:val="0067756E"/>
    <w:rsid w:val="00680493"/>
    <w:rsid w:val="006C3122"/>
    <w:rsid w:val="006D24EA"/>
    <w:rsid w:val="006E492A"/>
    <w:rsid w:val="00713964"/>
    <w:rsid w:val="00735606"/>
    <w:rsid w:val="00745353"/>
    <w:rsid w:val="00761E68"/>
    <w:rsid w:val="007B3410"/>
    <w:rsid w:val="007D6E0B"/>
    <w:rsid w:val="007E663D"/>
    <w:rsid w:val="007F082F"/>
    <w:rsid w:val="007F4B8F"/>
    <w:rsid w:val="00837518"/>
    <w:rsid w:val="00841BB8"/>
    <w:rsid w:val="008736F5"/>
    <w:rsid w:val="00883F34"/>
    <w:rsid w:val="00895F3C"/>
    <w:rsid w:val="008B07C5"/>
    <w:rsid w:val="008B6873"/>
    <w:rsid w:val="008E49B4"/>
    <w:rsid w:val="008F0FD3"/>
    <w:rsid w:val="008F37AA"/>
    <w:rsid w:val="00903042"/>
    <w:rsid w:val="0094416C"/>
    <w:rsid w:val="0094645C"/>
    <w:rsid w:val="00966465"/>
    <w:rsid w:val="00977F75"/>
    <w:rsid w:val="00990DA5"/>
    <w:rsid w:val="009B40F0"/>
    <w:rsid w:val="009B6F09"/>
    <w:rsid w:val="009C2962"/>
    <w:rsid w:val="009E00E2"/>
    <w:rsid w:val="00A20EE3"/>
    <w:rsid w:val="00A304F1"/>
    <w:rsid w:val="00A3666D"/>
    <w:rsid w:val="00A37474"/>
    <w:rsid w:val="00A67AB6"/>
    <w:rsid w:val="00A7044D"/>
    <w:rsid w:val="00AA0B57"/>
    <w:rsid w:val="00AC0D40"/>
    <w:rsid w:val="00AC23C7"/>
    <w:rsid w:val="00AE7AF2"/>
    <w:rsid w:val="00AF5C8A"/>
    <w:rsid w:val="00B03B39"/>
    <w:rsid w:val="00B04887"/>
    <w:rsid w:val="00B1665C"/>
    <w:rsid w:val="00B37D6E"/>
    <w:rsid w:val="00B404DA"/>
    <w:rsid w:val="00B45B3C"/>
    <w:rsid w:val="00B579EA"/>
    <w:rsid w:val="00B81E23"/>
    <w:rsid w:val="00B9351E"/>
    <w:rsid w:val="00B947AB"/>
    <w:rsid w:val="00B96079"/>
    <w:rsid w:val="00BB4EA2"/>
    <w:rsid w:val="00BC0BBE"/>
    <w:rsid w:val="00BF0B8F"/>
    <w:rsid w:val="00C135D3"/>
    <w:rsid w:val="00C45A08"/>
    <w:rsid w:val="00C83402"/>
    <w:rsid w:val="00C85175"/>
    <w:rsid w:val="00CB548F"/>
    <w:rsid w:val="00CB5E49"/>
    <w:rsid w:val="00CC073E"/>
    <w:rsid w:val="00CC59E1"/>
    <w:rsid w:val="00CE611E"/>
    <w:rsid w:val="00D2242D"/>
    <w:rsid w:val="00D516EC"/>
    <w:rsid w:val="00D51E0C"/>
    <w:rsid w:val="00D6532E"/>
    <w:rsid w:val="00D65975"/>
    <w:rsid w:val="00D671E9"/>
    <w:rsid w:val="00D679D5"/>
    <w:rsid w:val="00D67B99"/>
    <w:rsid w:val="00DA7126"/>
    <w:rsid w:val="00DC457F"/>
    <w:rsid w:val="00DE58A5"/>
    <w:rsid w:val="00E062CB"/>
    <w:rsid w:val="00E45714"/>
    <w:rsid w:val="00E61379"/>
    <w:rsid w:val="00E8274D"/>
    <w:rsid w:val="00EA2CF1"/>
    <w:rsid w:val="00ED63BA"/>
    <w:rsid w:val="00EE59D3"/>
    <w:rsid w:val="00EF0890"/>
    <w:rsid w:val="00F03F15"/>
    <w:rsid w:val="00F15BF0"/>
    <w:rsid w:val="00F26C46"/>
    <w:rsid w:val="00F27035"/>
    <w:rsid w:val="00F83AB4"/>
    <w:rsid w:val="00F84B43"/>
    <w:rsid w:val="00FA1500"/>
    <w:rsid w:val="00FC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link w:val="10"/>
    <w:qFormat/>
    <w:rsid w:val="00481362"/>
    <w:pPr>
      <w:keepNext/>
      <w:pBdr>
        <w:bottom w:val="none" w:sz="0" w:space="0" w:color="auto"/>
      </w:pBdr>
      <w:spacing w:before="240" w:after="120"/>
      <w:contextualSpacing w:val="0"/>
      <w:outlineLvl w:val="0"/>
    </w:pPr>
    <w:rPr>
      <w:rFonts w:ascii="Liberation Sans" w:eastAsia="DejaVu Sans" w:hAnsi="Liberation Sans" w:cs="FreeSans"/>
      <w:color w:val="00000A"/>
      <w:spacing w:val="0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3402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83402"/>
    <w:pPr>
      <w:keepNext/>
      <w:suppressAutoHyphens w:val="0"/>
      <w:jc w:val="center"/>
      <w:outlineLvl w:val="2"/>
    </w:pPr>
    <w:rPr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481362"/>
    <w:rPr>
      <w:rFonts w:ascii="Liberation Sans" w:eastAsia="DejaVu Sans" w:hAnsi="Liberation Sans" w:cs="FreeSans"/>
      <w:color w:val="00000A"/>
      <w:sz w:val="28"/>
      <w:szCs w:val="28"/>
      <w:lang w:eastAsia="ru-RU"/>
    </w:rPr>
  </w:style>
  <w:style w:type="paragraph" w:styleId="a4">
    <w:name w:val="Body Text"/>
    <w:basedOn w:val="a"/>
    <w:link w:val="a5"/>
    <w:rsid w:val="00481362"/>
    <w:pPr>
      <w:spacing w:after="140" w:line="288" w:lineRule="auto"/>
    </w:pPr>
    <w:rPr>
      <w:color w:val="00000A"/>
      <w:lang w:eastAsia="ru-RU"/>
    </w:rPr>
  </w:style>
  <w:style w:type="character" w:customStyle="1" w:styleId="a5">
    <w:name w:val="Основной текст Знак"/>
    <w:basedOn w:val="a1"/>
    <w:link w:val="a4"/>
    <w:rsid w:val="0048136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1362"/>
    <w:pPr>
      <w:spacing w:after="160"/>
      <w:ind w:left="720"/>
      <w:contextualSpacing/>
    </w:pPr>
    <w:rPr>
      <w:color w:val="00000A"/>
      <w:lang w:eastAsia="ru-RU"/>
    </w:rPr>
  </w:style>
  <w:style w:type="paragraph" w:customStyle="1" w:styleId="ConsPlusNormal">
    <w:name w:val="ConsPlusNormal"/>
    <w:qFormat/>
    <w:rsid w:val="004813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rsid w:val="00481362"/>
    <w:rPr>
      <w:color w:val="000080"/>
      <w:u w:val="single"/>
    </w:rPr>
  </w:style>
  <w:style w:type="paragraph" w:styleId="a0">
    <w:name w:val="Title"/>
    <w:basedOn w:val="a"/>
    <w:next w:val="a"/>
    <w:link w:val="a8"/>
    <w:uiPriority w:val="10"/>
    <w:qFormat/>
    <w:rsid w:val="004813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4813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bkimgc4">
    <w:name w:val="bkimg_c4"/>
    <w:basedOn w:val="a1"/>
    <w:rsid w:val="00416B8A"/>
  </w:style>
  <w:style w:type="character" w:customStyle="1" w:styleId="20">
    <w:name w:val="Заголовок 2 Знак"/>
    <w:basedOn w:val="a1"/>
    <w:link w:val="2"/>
    <w:rsid w:val="00C834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C834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9">
    <w:name w:val="Emphasis"/>
    <w:basedOn w:val="a1"/>
    <w:qFormat/>
    <w:rsid w:val="00C83402"/>
    <w:rPr>
      <w:i/>
      <w:iCs/>
    </w:rPr>
  </w:style>
  <w:style w:type="table" w:styleId="aa">
    <w:name w:val="Table Grid"/>
    <w:basedOn w:val="a2"/>
    <w:rsid w:val="00C83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C83402"/>
    <w:rPr>
      <w:b/>
      <w:bCs/>
    </w:rPr>
  </w:style>
  <w:style w:type="paragraph" w:styleId="ac">
    <w:name w:val="Normal (Web)"/>
    <w:basedOn w:val="a"/>
    <w:rsid w:val="00BB4EA2"/>
    <w:pPr>
      <w:widowControl w:val="0"/>
      <w:spacing w:before="280" w:after="119"/>
    </w:pPr>
    <w:rPr>
      <w:rFonts w:ascii="DejaVu Sans" w:eastAsia="DejaVu Sans" w:hAnsi="DejaVu Sans"/>
    </w:rPr>
  </w:style>
  <w:style w:type="character" w:customStyle="1" w:styleId="FontStyle36">
    <w:name w:val="Font Style36"/>
    <w:basedOn w:val="a1"/>
    <w:rsid w:val="00990D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osnova.ru/news/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29</Pages>
  <Words>9893</Words>
  <Characters>56392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2019-03-31T12:40:00Z</dcterms:created>
  <dcterms:modified xsi:type="dcterms:W3CDTF">2019-04-09T09:12:00Z</dcterms:modified>
</cp:coreProperties>
</file>