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62" w:rsidRPr="004C2885" w:rsidRDefault="00481362" w:rsidP="009E00E2">
      <w:pPr>
        <w:jc w:val="center"/>
        <w:rPr>
          <w:color w:val="000000"/>
          <w:sz w:val="28"/>
          <w:szCs w:val="28"/>
        </w:rPr>
      </w:pPr>
      <w:r w:rsidRPr="004C2885">
        <w:rPr>
          <w:color w:val="000000"/>
          <w:sz w:val="28"/>
          <w:szCs w:val="28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C2885">
        <w:rPr>
          <w:b/>
          <w:color w:val="000000"/>
          <w:sz w:val="36"/>
          <w:szCs w:val="36"/>
        </w:rPr>
        <w:t xml:space="preserve">Методические рекомендации для студентов </w:t>
      </w: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C2885">
        <w:rPr>
          <w:b/>
          <w:color w:val="000000"/>
          <w:sz w:val="36"/>
          <w:szCs w:val="36"/>
        </w:rPr>
        <w:t>по выполнению самостоятельной работы</w:t>
      </w:r>
    </w:p>
    <w:p w:rsidR="004C2885" w:rsidRDefault="00481362" w:rsidP="00E37C90">
      <w:pPr>
        <w:shd w:val="clear" w:color="auto" w:fill="FFFFFF"/>
        <w:jc w:val="center"/>
        <w:rPr>
          <w:b/>
          <w:bCs/>
          <w:sz w:val="36"/>
          <w:szCs w:val="36"/>
        </w:rPr>
      </w:pPr>
      <w:r w:rsidRPr="004C2885">
        <w:rPr>
          <w:b/>
          <w:color w:val="000000"/>
          <w:sz w:val="36"/>
          <w:szCs w:val="36"/>
        </w:rPr>
        <w:t>по МДК 0</w:t>
      </w:r>
      <w:r w:rsidR="00E37C90" w:rsidRPr="004C2885">
        <w:rPr>
          <w:b/>
          <w:color w:val="000000"/>
          <w:sz w:val="36"/>
          <w:szCs w:val="36"/>
        </w:rPr>
        <w:t>4</w:t>
      </w:r>
      <w:r w:rsidRPr="004C2885">
        <w:rPr>
          <w:b/>
          <w:color w:val="000000"/>
          <w:sz w:val="36"/>
          <w:szCs w:val="36"/>
        </w:rPr>
        <w:t xml:space="preserve">.01 </w:t>
      </w:r>
      <w:r w:rsidR="00E37C90" w:rsidRPr="004C2885">
        <w:rPr>
          <w:b/>
          <w:bCs/>
          <w:sz w:val="36"/>
          <w:szCs w:val="36"/>
        </w:rPr>
        <w:t xml:space="preserve">Теоретические и методические основы взаимодействия воспитателя с родителями </w:t>
      </w:r>
    </w:p>
    <w:p w:rsidR="00E37C90" w:rsidRPr="004C2885" w:rsidRDefault="00E37C90" w:rsidP="00E37C90">
      <w:pPr>
        <w:shd w:val="clear" w:color="auto" w:fill="FFFFFF"/>
        <w:jc w:val="center"/>
        <w:rPr>
          <w:b/>
          <w:color w:val="000000"/>
          <w:sz w:val="36"/>
          <w:szCs w:val="36"/>
          <w:lang w:eastAsia="ru-RU"/>
        </w:rPr>
      </w:pPr>
      <w:r w:rsidRPr="004C2885">
        <w:rPr>
          <w:b/>
          <w:bCs/>
          <w:sz w:val="36"/>
          <w:szCs w:val="36"/>
        </w:rPr>
        <w:t>(лицами, их заменяющими)</w:t>
      </w:r>
      <w:r w:rsidRPr="004C2885">
        <w:rPr>
          <w:b/>
          <w:sz w:val="36"/>
          <w:szCs w:val="36"/>
        </w:rPr>
        <w:t xml:space="preserve"> </w:t>
      </w:r>
      <w:r w:rsidRPr="004C2885">
        <w:rPr>
          <w:b/>
          <w:bCs/>
          <w:sz w:val="36"/>
          <w:szCs w:val="36"/>
        </w:rPr>
        <w:t>и сотрудниками дошкольной образовательной организации</w:t>
      </w:r>
    </w:p>
    <w:p w:rsidR="00481362" w:rsidRPr="004C2885" w:rsidRDefault="00481362" w:rsidP="00E37C90">
      <w:pPr>
        <w:widowControl w:val="0"/>
        <w:autoSpaceDE w:val="0"/>
        <w:jc w:val="center"/>
        <w:rPr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9E00E2" w:rsidRPr="004C2885" w:rsidRDefault="009E00E2" w:rsidP="00481362">
      <w:pPr>
        <w:shd w:val="clear" w:color="auto" w:fill="FFFFFF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color w:val="000000"/>
        </w:rPr>
      </w:pPr>
      <w:r w:rsidRPr="004C2885">
        <w:rPr>
          <w:b/>
          <w:color w:val="000000"/>
        </w:rPr>
        <w:t>Дзержинск, 2015-2018</w:t>
      </w: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8" w:type="dxa"/>
        </w:tblCellMar>
        <w:tblLook w:val="04A0"/>
      </w:tblPr>
      <w:tblGrid>
        <w:gridCol w:w="5041"/>
        <w:gridCol w:w="4304"/>
      </w:tblGrid>
      <w:tr w:rsidR="00481362" w:rsidRPr="004C2885" w:rsidTr="00C8340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362" w:rsidRPr="004C2885" w:rsidRDefault="00481362" w:rsidP="00C83402">
            <w:pPr>
              <w:rPr>
                <w:color w:val="000000"/>
              </w:rPr>
            </w:pPr>
            <w:r w:rsidRPr="004C2885">
              <w:rPr>
                <w:color w:val="000000"/>
              </w:rPr>
              <w:lastRenderedPageBreak/>
              <w:t>Одобрено на заседании ПЦК преподавателей спец. «Дошкольное образование»</w:t>
            </w: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  <w:r w:rsidRPr="004C2885">
              <w:rPr>
                <w:color w:val="000000"/>
              </w:rPr>
              <w:t>Протокол  №_______от________</w:t>
            </w: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  <w:r w:rsidRPr="004C2885">
              <w:rPr>
                <w:color w:val="000000"/>
              </w:rPr>
              <w:t xml:space="preserve">Председатель ПЦК ________/____________/                    </w:t>
            </w: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C2885" w:rsidRPr="004C2885" w:rsidRDefault="004C2885" w:rsidP="004C2885">
            <w:pPr>
              <w:rPr>
                <w:color w:val="000000"/>
              </w:rPr>
            </w:pPr>
            <w:r w:rsidRPr="004C2885">
              <w:rPr>
                <w:color w:val="000000"/>
              </w:rPr>
              <w:t>Протокол  №_______от________</w:t>
            </w:r>
          </w:p>
          <w:p w:rsidR="004C2885" w:rsidRPr="004C2885" w:rsidRDefault="004C2885" w:rsidP="004C2885">
            <w:pPr>
              <w:rPr>
                <w:color w:val="000000"/>
              </w:rPr>
            </w:pPr>
          </w:p>
          <w:p w:rsidR="004C2885" w:rsidRPr="004C2885" w:rsidRDefault="004C2885" w:rsidP="004C2885">
            <w:pPr>
              <w:rPr>
                <w:color w:val="000000"/>
              </w:rPr>
            </w:pPr>
            <w:r w:rsidRPr="004C2885">
              <w:rPr>
                <w:color w:val="000000"/>
              </w:rPr>
              <w:t xml:space="preserve">Председатель ПЦК ________/____________/                   </w:t>
            </w: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C2885" w:rsidRPr="004C2885" w:rsidRDefault="004C2885" w:rsidP="004C2885">
            <w:pPr>
              <w:rPr>
                <w:color w:val="000000"/>
              </w:rPr>
            </w:pPr>
            <w:r w:rsidRPr="004C2885">
              <w:rPr>
                <w:color w:val="000000"/>
              </w:rPr>
              <w:t>Протокол  №_______от________</w:t>
            </w:r>
          </w:p>
          <w:p w:rsidR="004C2885" w:rsidRPr="004C2885" w:rsidRDefault="004C2885" w:rsidP="004C2885">
            <w:pPr>
              <w:rPr>
                <w:color w:val="000000"/>
              </w:rPr>
            </w:pPr>
          </w:p>
          <w:p w:rsidR="004C2885" w:rsidRPr="004C2885" w:rsidRDefault="004C2885" w:rsidP="004C2885">
            <w:pPr>
              <w:rPr>
                <w:color w:val="000000"/>
              </w:rPr>
            </w:pPr>
            <w:r w:rsidRPr="004C2885">
              <w:rPr>
                <w:color w:val="000000"/>
              </w:rPr>
              <w:t xml:space="preserve">Председатель ПЦК ________/____________/                    </w:t>
            </w: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4C2885" w:rsidRPr="004C2885" w:rsidRDefault="004C2885" w:rsidP="004C2885">
            <w:pPr>
              <w:rPr>
                <w:color w:val="000000"/>
              </w:rPr>
            </w:pPr>
            <w:r w:rsidRPr="004C2885">
              <w:rPr>
                <w:color w:val="000000"/>
              </w:rPr>
              <w:t>Протокол  №_______от________</w:t>
            </w:r>
          </w:p>
          <w:p w:rsidR="004C2885" w:rsidRPr="004C2885" w:rsidRDefault="004C2885" w:rsidP="004C2885">
            <w:pPr>
              <w:rPr>
                <w:color w:val="000000"/>
              </w:rPr>
            </w:pPr>
          </w:p>
          <w:p w:rsidR="004C2885" w:rsidRPr="004C2885" w:rsidRDefault="004C2885" w:rsidP="004C2885">
            <w:pPr>
              <w:rPr>
                <w:color w:val="000000"/>
              </w:rPr>
            </w:pPr>
            <w:r w:rsidRPr="004C2885">
              <w:rPr>
                <w:color w:val="000000"/>
              </w:rPr>
              <w:t xml:space="preserve">Председатель ПЦК ________/____________/                    </w:t>
            </w: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EA2CF1" w:rsidRPr="004C2885" w:rsidRDefault="00EA2CF1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</w:p>
          <w:p w:rsidR="00481362" w:rsidRPr="004C2885" w:rsidRDefault="00481362" w:rsidP="00C83402">
            <w:pPr>
              <w:rPr>
                <w:color w:val="000000"/>
              </w:rPr>
            </w:pPr>
            <w:r w:rsidRPr="004C2885">
              <w:rPr>
                <w:color w:val="000000"/>
              </w:rPr>
              <w:t>Составители:</w:t>
            </w:r>
          </w:p>
          <w:p w:rsidR="00481362" w:rsidRPr="004C2885" w:rsidRDefault="00B16FF1" w:rsidP="00C83402">
            <w:pPr>
              <w:rPr>
                <w:color w:val="000000"/>
              </w:rPr>
            </w:pPr>
            <w:r w:rsidRPr="004C2885">
              <w:rPr>
                <w:color w:val="000000"/>
              </w:rPr>
              <w:t>Гурьянова Т.П., Журавлева Т.Ю.</w:t>
            </w:r>
            <w:r w:rsidR="00481362" w:rsidRPr="004C2885">
              <w:rPr>
                <w:color w:val="000000"/>
              </w:rPr>
              <w:t xml:space="preserve"> </w:t>
            </w:r>
          </w:p>
          <w:p w:rsidR="00481362" w:rsidRPr="004C2885" w:rsidRDefault="00481362" w:rsidP="00C83402">
            <w:pPr>
              <w:rPr>
                <w:color w:val="000000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362" w:rsidRPr="004C2885" w:rsidRDefault="00481362" w:rsidP="00C83402">
            <w:pPr>
              <w:pStyle w:val="a4"/>
              <w:spacing w:after="0" w:line="240" w:lineRule="auto"/>
              <w:ind w:firstLine="284"/>
              <w:jc w:val="both"/>
              <w:rPr>
                <w:color w:val="000000"/>
              </w:rPr>
            </w:pPr>
            <w:r w:rsidRPr="004C2885">
              <w:rPr>
                <w:color w:val="000000"/>
              </w:rPr>
              <w:t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специальности:</w:t>
            </w:r>
          </w:p>
          <w:p w:rsidR="00481362" w:rsidRPr="004C2885" w:rsidRDefault="00481362" w:rsidP="00481362">
            <w:pPr>
              <w:pStyle w:val="a4"/>
              <w:spacing w:after="0" w:line="240" w:lineRule="auto"/>
              <w:jc w:val="both"/>
              <w:rPr>
                <w:color w:val="000000"/>
                <w:u w:val="single"/>
              </w:rPr>
            </w:pPr>
            <w:r w:rsidRPr="004C2885">
              <w:rPr>
                <w:color w:val="000000"/>
                <w:u w:val="single"/>
              </w:rPr>
              <w:t>44.02.01 Дошкольное образование</w:t>
            </w:r>
          </w:p>
        </w:tc>
      </w:tr>
    </w:tbl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widowControl w:val="0"/>
        <w:autoSpaceDE w:val="0"/>
        <w:jc w:val="both"/>
      </w:pPr>
      <w:r w:rsidRPr="004C2885">
        <w:rPr>
          <w:color w:val="000000"/>
        </w:rPr>
        <w:t>Методические рекомендации по организации и сопровождению самостоятельной работы студентов по МДК 0</w:t>
      </w:r>
      <w:r w:rsidR="00E37C90" w:rsidRPr="004C2885">
        <w:rPr>
          <w:color w:val="000000"/>
        </w:rPr>
        <w:t>4</w:t>
      </w:r>
      <w:r w:rsidRPr="004C2885">
        <w:rPr>
          <w:color w:val="000000"/>
        </w:rPr>
        <w:t xml:space="preserve">. </w:t>
      </w:r>
      <w:r w:rsidR="00E37C90" w:rsidRPr="004C2885">
        <w:rPr>
          <w:bCs/>
        </w:rPr>
        <w:t>Теоретические и методические основы взаимодействия воспитателя с родителями (лицами, их заменяющими)</w:t>
      </w:r>
      <w:r w:rsidR="00E37C90" w:rsidRPr="004C2885">
        <w:t xml:space="preserve"> </w:t>
      </w:r>
      <w:r w:rsidR="00E37C90" w:rsidRPr="004C2885">
        <w:rPr>
          <w:bCs/>
        </w:rPr>
        <w:t>и сотрудниками дошкольной образовательной организации</w:t>
      </w:r>
      <w:r w:rsidR="00E37C90" w:rsidRPr="004C2885">
        <w:rPr>
          <w:color w:val="000000"/>
        </w:rPr>
        <w:t xml:space="preserve"> </w:t>
      </w:r>
      <w:r w:rsidRPr="004C2885">
        <w:rPr>
          <w:color w:val="000000"/>
        </w:rPr>
        <w:t xml:space="preserve">44.02.01 Дошкольное образование содержат план самостоятельной работы с указанием  вида самостоятельной работы в соответствии с рабочей программой. Представлены задания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</w:p>
    <w:p w:rsidR="00481362" w:rsidRPr="004C2885" w:rsidRDefault="004C2885" w:rsidP="0048136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C2885">
        <w:rPr>
          <w:b/>
          <w:color w:val="000000"/>
          <w:sz w:val="28"/>
          <w:szCs w:val="28"/>
        </w:rPr>
        <w:lastRenderedPageBreak/>
        <w:t>П</w:t>
      </w:r>
      <w:r w:rsidR="00481362" w:rsidRPr="004C2885">
        <w:rPr>
          <w:b/>
          <w:color w:val="000000"/>
          <w:sz w:val="28"/>
          <w:szCs w:val="28"/>
        </w:rPr>
        <w:t>ояснительная записка</w:t>
      </w:r>
    </w:p>
    <w:p w:rsidR="00481362" w:rsidRPr="004C2885" w:rsidRDefault="00481362" w:rsidP="00481362">
      <w:pPr>
        <w:shd w:val="clear" w:color="auto" w:fill="FFFFFF"/>
        <w:jc w:val="center"/>
        <w:rPr>
          <w:color w:val="000000"/>
        </w:rPr>
      </w:pP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ab/>
        <w:t xml:space="preserve">Методические рекомендации по выполнению самостоятельной работы по </w:t>
      </w:r>
      <w:r w:rsidR="00E37C90" w:rsidRPr="004C2885">
        <w:rPr>
          <w:color w:val="000000"/>
        </w:rPr>
        <w:t>МДК 04</w:t>
      </w:r>
      <w:r w:rsidRPr="004C2885">
        <w:rPr>
          <w:color w:val="000000"/>
        </w:rPr>
        <w:t xml:space="preserve">.01 </w:t>
      </w:r>
      <w:r w:rsidR="00A85697" w:rsidRPr="004C2885">
        <w:rPr>
          <w:bCs/>
        </w:rPr>
        <w:t>Теоретические и методические основы взаимодействия воспитателя с родителями (лицами, их заменяющими)</w:t>
      </w:r>
      <w:r w:rsidR="00A85697" w:rsidRPr="004C2885">
        <w:t xml:space="preserve"> </w:t>
      </w:r>
      <w:r w:rsidR="00A85697" w:rsidRPr="004C2885">
        <w:rPr>
          <w:bCs/>
        </w:rPr>
        <w:t>и сотрудниками дошкольной образовательной организации</w:t>
      </w:r>
      <w:r w:rsidR="00A85697" w:rsidRPr="004C2885">
        <w:rPr>
          <w:color w:val="000000"/>
        </w:rPr>
        <w:t xml:space="preserve"> </w:t>
      </w:r>
      <w:r w:rsidRPr="004C2885">
        <w:rPr>
          <w:color w:val="000000"/>
        </w:rPr>
        <w:t>разработаны в соответствии с рабочей программой.</w:t>
      </w:r>
      <w:r w:rsidRPr="004C2885">
        <w:t xml:space="preserve"> </w:t>
      </w:r>
      <w:r w:rsidRPr="004C2885">
        <w:rPr>
          <w:color w:val="000000"/>
        </w:rPr>
        <w:t>Содержание методических рекомендаций по выполнению самостоятель</w:t>
      </w:r>
      <w:r w:rsidRPr="004C2885">
        <w:rPr>
          <w:color w:val="000000"/>
        </w:rPr>
        <w:softHyphen/>
        <w:t xml:space="preserve">ной работы соответствует требованиям Федерального государственного образовательного стандарта среднего профессионального образования по  специальности </w:t>
      </w:r>
      <w:r w:rsidR="00AC23C7" w:rsidRPr="004C2885">
        <w:rPr>
          <w:color w:val="000000"/>
        </w:rPr>
        <w:t>44.02.01</w:t>
      </w:r>
      <w:r w:rsidRPr="004C2885">
        <w:rPr>
          <w:color w:val="000000"/>
        </w:rPr>
        <w:t xml:space="preserve"> </w:t>
      </w:r>
      <w:r w:rsidR="00AC23C7" w:rsidRPr="004C2885">
        <w:rPr>
          <w:color w:val="000000"/>
        </w:rPr>
        <w:t>Дошкольное образование</w:t>
      </w:r>
      <w:r w:rsidRPr="004C2885">
        <w:rPr>
          <w:color w:val="000000"/>
        </w:rPr>
        <w:t>.</w:t>
      </w:r>
    </w:p>
    <w:p w:rsidR="00481362" w:rsidRPr="004C2885" w:rsidRDefault="00481362" w:rsidP="00481362">
      <w:pPr>
        <w:shd w:val="clear" w:color="auto" w:fill="FFFFFF"/>
        <w:ind w:firstLine="709"/>
        <w:jc w:val="both"/>
      </w:pPr>
      <w:r w:rsidRPr="004C2885">
        <w:rPr>
          <w:color w:val="000000"/>
        </w:rPr>
        <w:t>По учебному плану рекомендуемое количество часов на освоение программы МДК.0</w:t>
      </w:r>
      <w:r w:rsidR="003D1F99" w:rsidRPr="004C2885">
        <w:rPr>
          <w:color w:val="000000"/>
        </w:rPr>
        <w:t>4</w:t>
      </w:r>
      <w:r w:rsidRPr="004C2885">
        <w:rPr>
          <w:color w:val="000000"/>
        </w:rPr>
        <w:t xml:space="preserve">.01 следующее: максимальная учебная нагрузка обучающегося </w:t>
      </w:r>
      <w:r w:rsidR="00493BE5" w:rsidRPr="004C2885">
        <w:rPr>
          <w:color w:val="000000"/>
        </w:rPr>
        <w:t>2</w:t>
      </w:r>
      <w:r w:rsidR="004045B2" w:rsidRPr="004C2885">
        <w:rPr>
          <w:color w:val="000000"/>
        </w:rPr>
        <w:t>10</w:t>
      </w:r>
      <w:r w:rsidR="008E49B4" w:rsidRPr="004C2885">
        <w:rPr>
          <w:color w:val="000000"/>
        </w:rPr>
        <w:t xml:space="preserve"> </w:t>
      </w:r>
      <w:r w:rsidRPr="004C2885">
        <w:rPr>
          <w:color w:val="000000"/>
        </w:rPr>
        <w:t>часов, в том числе:</w:t>
      </w:r>
    </w:p>
    <w:p w:rsidR="00481362" w:rsidRPr="004C2885" w:rsidRDefault="00481362" w:rsidP="00481362">
      <w:pPr>
        <w:tabs>
          <w:tab w:val="left" w:pos="11716"/>
          <w:tab w:val="left" w:pos="12632"/>
          <w:tab w:val="left" w:pos="13548"/>
          <w:tab w:val="left" w:pos="14464"/>
          <w:tab w:val="left" w:pos="15380"/>
          <w:tab w:val="left" w:pos="16296"/>
          <w:tab w:val="left" w:pos="17212"/>
          <w:tab w:val="left" w:pos="18128"/>
          <w:tab w:val="left" w:pos="19044"/>
          <w:tab w:val="left" w:pos="19960"/>
          <w:tab w:val="left" w:pos="20876"/>
          <w:tab w:val="left" w:pos="21792"/>
          <w:tab w:val="left" w:pos="22708"/>
          <w:tab w:val="left" w:pos="23624"/>
          <w:tab w:val="left" w:pos="24540"/>
          <w:tab w:val="left" w:pos="25456"/>
        </w:tabs>
        <w:jc w:val="both"/>
      </w:pPr>
      <w:r w:rsidRPr="004C2885">
        <w:t xml:space="preserve">- обязательная аудиторная учебная нагрузка обучающегося    </w:t>
      </w:r>
      <w:r w:rsidR="00493BE5" w:rsidRPr="004C2885">
        <w:t>140</w:t>
      </w:r>
      <w:r w:rsidRPr="004C2885">
        <w:t xml:space="preserve"> часов;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самостоя</w:t>
      </w:r>
      <w:r w:rsidR="009B40F0" w:rsidRPr="004C2885">
        <w:rPr>
          <w:color w:val="000000"/>
        </w:rPr>
        <w:t xml:space="preserve">тельная работа обучающегося    </w:t>
      </w:r>
      <w:r w:rsidR="00CF5416" w:rsidRPr="004C2885">
        <w:rPr>
          <w:color w:val="000000"/>
        </w:rPr>
        <w:t>70</w:t>
      </w:r>
      <w:r w:rsidRPr="004C2885">
        <w:rPr>
          <w:color w:val="000000"/>
        </w:rPr>
        <w:t xml:space="preserve">   часов.</w:t>
      </w:r>
    </w:p>
    <w:p w:rsidR="00481362" w:rsidRPr="004C2885" w:rsidRDefault="00481362" w:rsidP="00481362">
      <w:pPr>
        <w:shd w:val="clear" w:color="auto" w:fill="FFFFFF"/>
        <w:ind w:firstLine="709"/>
        <w:jc w:val="both"/>
      </w:pPr>
      <w:r w:rsidRPr="004C2885">
        <w:rPr>
          <w:b/>
          <w:i/>
          <w:iCs/>
          <w:color w:val="000000"/>
        </w:rPr>
        <w:t>Целью</w:t>
      </w:r>
      <w:r w:rsidRPr="004C2885">
        <w:rPr>
          <w:i/>
          <w:iCs/>
          <w:color w:val="000000"/>
        </w:rPr>
        <w:t xml:space="preserve"> </w:t>
      </w:r>
      <w:r w:rsidRPr="004C2885">
        <w:rPr>
          <w:color w:val="000000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481362" w:rsidRPr="004C2885" w:rsidRDefault="00481362" w:rsidP="00481362">
      <w:pPr>
        <w:shd w:val="clear" w:color="auto" w:fill="FFFFFF"/>
        <w:ind w:firstLine="709"/>
        <w:jc w:val="both"/>
        <w:rPr>
          <w:color w:val="000000"/>
        </w:rPr>
      </w:pPr>
      <w:r w:rsidRPr="004C2885">
        <w:rPr>
          <w:b/>
          <w:i/>
          <w:color w:val="000000"/>
        </w:rPr>
        <w:t xml:space="preserve">Целью </w:t>
      </w:r>
      <w:r w:rsidRPr="004C2885">
        <w:rPr>
          <w:color w:val="000000"/>
        </w:rPr>
        <w:t>самостоятельной работы является формирование и развитие  общих  и профессиональных компетенций:</w:t>
      </w:r>
    </w:p>
    <w:p w:rsidR="003D1F99" w:rsidRPr="004C2885" w:rsidRDefault="003D1F99" w:rsidP="003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</w:pPr>
      <w:r w:rsidRPr="004C2885">
        <w:t>ПК 4.1. Определять цели, задачи и планировать работу с родителями.</w:t>
      </w:r>
    </w:p>
    <w:p w:rsidR="003D1F99" w:rsidRPr="004C2885" w:rsidRDefault="003D1F99" w:rsidP="003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</w:pPr>
      <w:r w:rsidRPr="004C2885"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3D1F99" w:rsidRPr="004C2885" w:rsidRDefault="003D1F99" w:rsidP="003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</w:pPr>
      <w:r w:rsidRPr="004C2885">
        <w:t>ПК 4.3. Проводить родительские собрания, привлекать родителей к организации и проведению мероприятий в группе и в образовательной организации.</w:t>
      </w:r>
    </w:p>
    <w:p w:rsidR="003D1F99" w:rsidRPr="004C2885" w:rsidRDefault="003D1F99" w:rsidP="003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color w:val="000000"/>
        </w:rPr>
      </w:pPr>
      <w:r w:rsidRPr="004C2885">
        <w:t>ПК 4.4. Оценивать и анализировать результаты работы с родителями, корректировать процесс взаимодействия с ними.</w:t>
      </w:r>
    </w:p>
    <w:p w:rsidR="003D1F99" w:rsidRPr="004C2885" w:rsidRDefault="003D1F99" w:rsidP="003D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atLeast"/>
        <w:jc w:val="both"/>
        <w:rPr>
          <w:b/>
          <w:i/>
          <w:iCs/>
          <w:color w:val="000000"/>
        </w:rPr>
      </w:pPr>
      <w:r w:rsidRPr="004C2885">
        <w:rPr>
          <w:color w:val="000000"/>
        </w:rPr>
        <w:t>ПК 4.5. Координировать деятельность сотрудников образовательной организации, работающих с группой.</w:t>
      </w:r>
    </w:p>
    <w:p w:rsidR="00481362" w:rsidRPr="004C2885" w:rsidRDefault="00481362" w:rsidP="00547583">
      <w:pPr>
        <w:pStyle w:val="a6"/>
        <w:widowControl w:val="0"/>
        <w:autoSpaceDE w:val="0"/>
        <w:spacing w:after="0"/>
        <w:jc w:val="both"/>
      </w:pPr>
      <w:r w:rsidRPr="004C2885">
        <w:rPr>
          <w:b/>
          <w:i/>
          <w:iCs/>
          <w:color w:val="000000"/>
        </w:rPr>
        <w:t>Задачами</w:t>
      </w:r>
      <w:r w:rsidRPr="004C2885">
        <w:rPr>
          <w:i/>
          <w:iCs/>
          <w:color w:val="000000"/>
        </w:rPr>
        <w:t xml:space="preserve"> </w:t>
      </w:r>
      <w:r w:rsidRPr="004C2885">
        <w:rPr>
          <w:color w:val="000000"/>
        </w:rPr>
        <w:t>методических рекомендаций по самостоятельной работе явля</w:t>
      </w:r>
      <w:r w:rsidRPr="004C2885">
        <w:rPr>
          <w:color w:val="000000"/>
        </w:rPr>
        <w:softHyphen/>
        <w:t>ются:</w:t>
      </w:r>
    </w:p>
    <w:p w:rsidR="00481362" w:rsidRPr="004C2885" w:rsidRDefault="00481362" w:rsidP="00481362">
      <w:pPr>
        <w:shd w:val="clear" w:color="auto" w:fill="FFFFFF"/>
        <w:ind w:firstLine="709"/>
        <w:jc w:val="both"/>
      </w:pPr>
      <w:r w:rsidRPr="004C2885">
        <w:rPr>
          <w:color w:val="000000"/>
        </w:rPr>
        <w:t>- развитие комплексного подхода к изучению МДК на основе освоения  ее  методологических основ</w:t>
      </w:r>
      <w:r w:rsidR="008E49B4" w:rsidRPr="004C2885">
        <w:rPr>
          <w:color w:val="000000"/>
        </w:rPr>
        <w:t>,</w:t>
      </w:r>
      <w:r w:rsidRPr="004C2885">
        <w:rPr>
          <w:color w:val="000000"/>
        </w:rPr>
        <w:t xml:space="preserve"> применения  ранее полученных знаний и умений с использованием  междисциплинарных связей;</w:t>
      </w:r>
    </w:p>
    <w:p w:rsidR="00481362" w:rsidRPr="004C2885" w:rsidRDefault="00481362" w:rsidP="00481362">
      <w:pPr>
        <w:shd w:val="clear" w:color="auto" w:fill="FFFFFF"/>
        <w:ind w:firstLine="709"/>
        <w:jc w:val="both"/>
      </w:pPr>
      <w:r w:rsidRPr="004C2885">
        <w:rPr>
          <w:color w:val="000000"/>
        </w:rPr>
        <w:t>-   активизация самостоятельной работы обучающихся;</w:t>
      </w:r>
    </w:p>
    <w:p w:rsidR="00481362" w:rsidRPr="004C2885" w:rsidRDefault="00481362" w:rsidP="00481362">
      <w:pPr>
        <w:shd w:val="clear" w:color="auto" w:fill="FFFFFF"/>
        <w:ind w:firstLine="709"/>
        <w:jc w:val="both"/>
      </w:pPr>
      <w:r w:rsidRPr="004C2885">
        <w:rPr>
          <w:color w:val="000000"/>
        </w:rPr>
        <w:t>-   содействие развитию творческого отношения;</w:t>
      </w:r>
    </w:p>
    <w:p w:rsidR="00481362" w:rsidRPr="004C2885" w:rsidRDefault="00481362" w:rsidP="00481362">
      <w:pPr>
        <w:shd w:val="clear" w:color="auto" w:fill="FFFFFF"/>
        <w:ind w:firstLine="709"/>
        <w:jc w:val="both"/>
      </w:pPr>
      <w:r w:rsidRPr="004C2885">
        <w:rPr>
          <w:color w:val="000000"/>
        </w:rPr>
        <w:t xml:space="preserve">-    управление познавательной деятельностью обучающихся. 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Сроки выполнения и виды отчётности самостоятельной работы определя</w:t>
      </w:r>
      <w:r w:rsidRPr="004C2885">
        <w:rPr>
          <w:color w:val="000000"/>
        </w:rPr>
        <w:softHyphen/>
        <w:t>ются преподавателем и доводятся до сведения обучающихся.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ab/>
        <w:t xml:space="preserve">Самостоятельная работа студентов является неотъемлемой составляющей процесса освоения программы обучения. Самостоятельная работа студентов охватывает все аспекты изучения и в значительной мере определяет результаты и качество освоения </w:t>
      </w:r>
      <w:r w:rsidR="00B1665C" w:rsidRPr="004C2885">
        <w:rPr>
          <w:color w:val="000000"/>
        </w:rPr>
        <w:t>МДК.0</w:t>
      </w:r>
      <w:r w:rsidR="003D1F99" w:rsidRPr="004C2885">
        <w:rPr>
          <w:color w:val="000000"/>
        </w:rPr>
        <w:t>4</w:t>
      </w:r>
      <w:r w:rsidR="00CC04C8" w:rsidRPr="004C2885">
        <w:rPr>
          <w:color w:val="000000"/>
        </w:rPr>
        <w:t>.</w:t>
      </w:r>
      <w:r w:rsidRPr="004C2885">
        <w:rPr>
          <w:color w:val="000000"/>
        </w:rPr>
        <w:t xml:space="preserve"> В связи с этим планирование, организация, выполнение и контроль самостоятельной работы студентов (СРС) приобретают особое значение </w:t>
      </w:r>
      <w:r w:rsidR="00B16FF1" w:rsidRPr="004C2885">
        <w:rPr>
          <w:color w:val="000000"/>
        </w:rPr>
        <w:t>и нуждаю</w:t>
      </w:r>
      <w:r w:rsidRPr="004C2885">
        <w:rPr>
          <w:color w:val="000000"/>
        </w:rPr>
        <w:t xml:space="preserve">тся в методическом руководстве и методическом обеспечении. Настоящие методические рекомендации освещают виды и формы СРС, систематизируют формы контроля СРС и содержат методические указания по отдельным видам выполнения самостоятельной работы. </w:t>
      </w:r>
    </w:p>
    <w:p w:rsidR="00BF0B8F" w:rsidRPr="004C2885" w:rsidRDefault="00481362" w:rsidP="00BF0B8F">
      <w:pPr>
        <w:shd w:val="clear" w:color="auto" w:fill="FFFFFF"/>
        <w:jc w:val="both"/>
      </w:pPr>
      <w:r w:rsidRPr="004C2885">
        <w:rPr>
          <w:color w:val="000000"/>
        </w:rPr>
        <w:tab/>
        <w:t xml:space="preserve">Используя методические рекомендации, студенты должны овладеть следующими </w:t>
      </w:r>
      <w:r w:rsidRPr="004C2885">
        <w:rPr>
          <w:b/>
          <w:bCs/>
          <w:color w:val="000000"/>
        </w:rPr>
        <w:t>знаниями и умениями</w:t>
      </w:r>
      <w:r w:rsidRPr="004C2885">
        <w:rPr>
          <w:color w:val="000000"/>
        </w:rPr>
        <w:t xml:space="preserve">: </w:t>
      </w:r>
    </w:p>
    <w:p w:rsidR="00BF0B8F" w:rsidRPr="004C2885" w:rsidRDefault="00481362" w:rsidP="00BF0B8F">
      <w:pPr>
        <w:shd w:val="clear" w:color="auto" w:fill="FFFFFF"/>
        <w:jc w:val="both"/>
        <w:rPr>
          <w:b/>
          <w:bCs/>
          <w:color w:val="000000"/>
        </w:rPr>
      </w:pPr>
      <w:r w:rsidRPr="004C2885">
        <w:rPr>
          <w:b/>
          <w:bCs/>
          <w:color w:val="000000"/>
        </w:rPr>
        <w:t>уметь: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планировать работу с родителями (лицами, их заменяющими);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изучать особенности семейного воспитания дошкольников, взаимоотношения родителей и детей в семье;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lastRenderedPageBreak/>
        <w:t>формулировать цели и задачи работы с семьей;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анализировать процесс и результаты работы с родителями (лицами, их заменяющими);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взаимодействовать с работниками дошкольной образовательной организации по вопросам воспитания, обучения и развития дошкольников;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  <w:tab w:val="left" w:pos="13320"/>
          <w:tab w:val="left" w:pos="15480"/>
          <w:tab w:val="left" w:pos="22680"/>
        </w:tabs>
        <w:snapToGrid w:val="0"/>
        <w:spacing w:line="100" w:lineRule="atLeast"/>
        <w:jc w:val="both"/>
      </w:pPr>
      <w:r w:rsidRPr="004C2885">
        <w:t>руководить работой помощника воспитателя;</w:t>
      </w:r>
    </w:p>
    <w:p w:rsidR="00BF0B8F" w:rsidRPr="004C2885" w:rsidRDefault="00BF0B8F" w:rsidP="00BF0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4C2885">
        <w:rPr>
          <w:b/>
          <w:bCs/>
        </w:rPr>
        <w:t>знать: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основные документы о правах ребенка и обязанности взрослых по отношению к детям;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сущность и своеобразие процесса социализации дошкольников;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основы планирования работы с родителями (лицами, их заменяющими);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задачи и содержание семейного воспитания;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особенности современной семьи, ее функция;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содержание и формы работы с семьей;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особенности проведения индивидуальной работы с семьей;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методы и приемы оказания педагогической помощи семье;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методы изучения особенностей семейного воспитания;</w:t>
      </w:r>
    </w:p>
    <w:p w:rsidR="00493BE5" w:rsidRPr="004C2885" w:rsidRDefault="00493BE5" w:rsidP="00493BE5">
      <w:pPr>
        <w:widowControl w:val="0"/>
        <w:numPr>
          <w:ilvl w:val="0"/>
          <w:numId w:val="32"/>
        </w:num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6840"/>
          <w:tab w:val="left" w:pos="12600"/>
        </w:tabs>
        <w:jc w:val="both"/>
      </w:pPr>
      <w:r w:rsidRPr="004C2885">
        <w:t>должностные обязанности помощника воспитателя;</w:t>
      </w:r>
    </w:p>
    <w:p w:rsidR="00493BE5" w:rsidRPr="004C2885" w:rsidRDefault="00493BE5" w:rsidP="00481362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440"/>
          <w:tab w:val="left" w:pos="2160"/>
          <w:tab w:val="left" w:pos="3600"/>
          <w:tab w:val="left" w:pos="5040"/>
          <w:tab w:val="left" w:pos="5760"/>
          <w:tab w:val="left" w:pos="6480"/>
          <w:tab w:val="left" w:pos="7200"/>
          <w:tab w:val="left" w:pos="7560"/>
          <w:tab w:val="left" w:pos="10080"/>
          <w:tab w:val="left" w:pos="15840"/>
          <w:tab w:val="left" w:pos="16756"/>
          <w:tab w:val="left" w:pos="17672"/>
          <w:tab w:val="left" w:pos="18588"/>
          <w:tab w:val="left" w:pos="19504"/>
          <w:tab w:val="left" w:pos="20420"/>
          <w:tab w:val="left" w:pos="21336"/>
          <w:tab w:val="left" w:pos="22252"/>
          <w:tab w:val="left" w:pos="23168"/>
          <w:tab w:val="left" w:pos="24084"/>
          <w:tab w:val="left" w:pos="25000"/>
          <w:tab w:val="left" w:pos="25916"/>
          <w:tab w:val="left" w:pos="26832"/>
          <w:tab w:val="left" w:pos="27748"/>
          <w:tab w:val="left" w:pos="28664"/>
          <w:tab w:val="left" w:pos="29580"/>
          <w:tab w:val="left" w:pos="30496"/>
        </w:tabs>
        <w:jc w:val="both"/>
      </w:pPr>
      <w:r w:rsidRPr="004C2885">
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</w:r>
    </w:p>
    <w:p w:rsidR="00481362" w:rsidRPr="004C2885" w:rsidRDefault="00BF0B8F" w:rsidP="00493BE5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3600"/>
          <w:tab w:val="left" w:pos="5040"/>
          <w:tab w:val="left" w:pos="5760"/>
          <w:tab w:val="left" w:pos="6480"/>
          <w:tab w:val="left" w:pos="7200"/>
          <w:tab w:val="left" w:pos="7560"/>
          <w:tab w:val="left" w:pos="10080"/>
          <w:tab w:val="left" w:pos="15840"/>
          <w:tab w:val="left" w:pos="16756"/>
          <w:tab w:val="left" w:pos="17672"/>
          <w:tab w:val="left" w:pos="18588"/>
          <w:tab w:val="left" w:pos="19504"/>
          <w:tab w:val="left" w:pos="20420"/>
          <w:tab w:val="left" w:pos="21336"/>
          <w:tab w:val="left" w:pos="22252"/>
          <w:tab w:val="left" w:pos="23168"/>
          <w:tab w:val="left" w:pos="24084"/>
          <w:tab w:val="left" w:pos="25000"/>
          <w:tab w:val="left" w:pos="25916"/>
          <w:tab w:val="left" w:pos="26832"/>
          <w:tab w:val="left" w:pos="27748"/>
          <w:tab w:val="left" w:pos="28664"/>
          <w:tab w:val="left" w:pos="29580"/>
          <w:tab w:val="left" w:pos="30496"/>
        </w:tabs>
        <w:ind w:left="284"/>
        <w:jc w:val="both"/>
      </w:pPr>
      <w:r w:rsidRPr="004C2885">
        <w:rPr>
          <w:b/>
          <w:bCs/>
          <w:color w:val="000000"/>
        </w:rPr>
        <w:t>Ц</w:t>
      </w:r>
      <w:r w:rsidR="00481362" w:rsidRPr="004C2885">
        <w:rPr>
          <w:b/>
          <w:bCs/>
          <w:color w:val="000000"/>
        </w:rPr>
        <w:t xml:space="preserve">ели  </w:t>
      </w:r>
      <w:r w:rsidR="00481362" w:rsidRPr="004C2885">
        <w:rPr>
          <w:color w:val="000000"/>
        </w:rPr>
        <w:t xml:space="preserve">самостоятельной (внеаудиторной) работы студентов: 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закрепление, углубление, расширение и систематизация знаний, полученных во время занятий;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самостоятельность овладения новым учебным материалом;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формирование умений и навыков самостоятельного умственного труда;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овладение различными формами взаимоконтроля и самоконтроля;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развитие самостоятельности мышления;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формирование общих трудовых и профессиональных умений;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формирование убежденности, волевых качеств, способности к самоорганизации, творчеству.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При определении содержания заданий учитываются такие дидактические принципы, как: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последовательность;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постепенность.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Творческие задания проводятся: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с целью проверки знаний;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с целью формирования у студентов профессиональных практических умений;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- с целью развития творческого мышления и формирования навыков самообразования.</w:t>
      </w:r>
    </w:p>
    <w:p w:rsidR="00481362" w:rsidRPr="004C2885" w:rsidRDefault="00481362" w:rsidP="00481362">
      <w:pPr>
        <w:shd w:val="clear" w:color="auto" w:fill="FFFFFF"/>
        <w:jc w:val="both"/>
      </w:pPr>
      <w:r w:rsidRPr="004C2885">
        <w:rPr>
          <w:color w:val="000000"/>
        </w:rPr>
        <w:t>Студентам предлагаются:</w:t>
      </w:r>
    </w:p>
    <w:p w:rsidR="00481362" w:rsidRPr="004C2885" w:rsidRDefault="00481362" w:rsidP="00481362">
      <w:pPr>
        <w:shd w:val="clear" w:color="auto" w:fill="FFFFFF"/>
        <w:jc w:val="both"/>
        <w:rPr>
          <w:color w:val="000000"/>
        </w:rPr>
      </w:pPr>
      <w:r w:rsidRPr="004C2885">
        <w:rPr>
          <w:color w:val="000000"/>
        </w:rPr>
        <w:t>- индивидуальные задания</w:t>
      </w:r>
      <w:r w:rsidR="00493BE5" w:rsidRPr="004C2885">
        <w:rPr>
          <w:color w:val="000000"/>
        </w:rPr>
        <w:t>,</w:t>
      </w:r>
    </w:p>
    <w:p w:rsidR="00493BE5" w:rsidRPr="004C2885" w:rsidRDefault="00493BE5" w:rsidP="00493BE5">
      <w:pPr>
        <w:shd w:val="clear" w:color="auto" w:fill="FFFFFF"/>
        <w:jc w:val="both"/>
        <w:rPr>
          <w:color w:val="000000"/>
        </w:rPr>
      </w:pPr>
      <w:r w:rsidRPr="004C2885">
        <w:rPr>
          <w:color w:val="000000"/>
        </w:rPr>
        <w:t xml:space="preserve">- коллективные </w:t>
      </w:r>
      <w:r w:rsidR="00B16FF1" w:rsidRPr="004C2885">
        <w:rPr>
          <w:color w:val="000000"/>
        </w:rPr>
        <w:t>(</w:t>
      </w:r>
      <w:r w:rsidRPr="004C2885">
        <w:rPr>
          <w:color w:val="000000"/>
        </w:rPr>
        <w:t>групповые</w:t>
      </w:r>
      <w:r w:rsidR="00B16FF1" w:rsidRPr="004C2885">
        <w:rPr>
          <w:color w:val="000000"/>
        </w:rPr>
        <w:t>) задания.</w:t>
      </w:r>
    </w:p>
    <w:p w:rsidR="00493BE5" w:rsidRPr="004C2885" w:rsidRDefault="00493BE5" w:rsidP="00481362">
      <w:pPr>
        <w:shd w:val="clear" w:color="auto" w:fill="FFFFFF"/>
        <w:jc w:val="both"/>
      </w:pPr>
    </w:p>
    <w:p w:rsidR="00481362" w:rsidRPr="004C2885" w:rsidRDefault="00481362" w:rsidP="00481362">
      <w:pPr>
        <w:shd w:val="clear" w:color="auto" w:fill="FFFFFF"/>
        <w:jc w:val="both"/>
      </w:pPr>
    </w:p>
    <w:p w:rsidR="00EF0890" w:rsidRPr="004C2885" w:rsidRDefault="00EF0890" w:rsidP="00481362">
      <w:pPr>
        <w:shd w:val="clear" w:color="auto" w:fill="FFFFFF"/>
        <w:jc w:val="both"/>
        <w:sectPr w:rsidR="00EF0890" w:rsidRPr="004C2885" w:rsidSect="00C83402">
          <w:pgSz w:w="11906" w:h="16838"/>
          <w:pgMar w:top="1134" w:right="850" w:bottom="1134" w:left="1701" w:header="0" w:footer="0" w:gutter="0"/>
          <w:cols w:space="708"/>
          <w:formProt w:val="0"/>
          <w:docGrid w:linePitch="360" w:charSpace="-6145"/>
        </w:sectPr>
      </w:pPr>
    </w:p>
    <w:p w:rsidR="00481362" w:rsidRPr="004C2885" w:rsidRDefault="00481362" w:rsidP="00481362">
      <w:pPr>
        <w:shd w:val="clear" w:color="auto" w:fill="FFFFFF"/>
        <w:jc w:val="center"/>
        <w:rPr>
          <w:b/>
          <w:color w:val="000000"/>
        </w:rPr>
      </w:pPr>
      <w:bookmarkStart w:id="0" w:name="__DdeLink__7491_1808259251"/>
      <w:bookmarkEnd w:id="0"/>
      <w:r w:rsidRPr="004C2885">
        <w:rPr>
          <w:b/>
          <w:color w:val="000000"/>
        </w:rPr>
        <w:lastRenderedPageBreak/>
        <w:t>План самостоятельной работы по МДК 0</w:t>
      </w:r>
      <w:r w:rsidR="008A2FE8" w:rsidRPr="004C2885">
        <w:rPr>
          <w:b/>
          <w:color w:val="000000"/>
        </w:rPr>
        <w:t>4</w:t>
      </w:r>
      <w:r w:rsidRPr="004C2885">
        <w:rPr>
          <w:b/>
          <w:color w:val="000000"/>
        </w:rPr>
        <w:t>.01</w:t>
      </w:r>
      <w:r w:rsidR="008A2FE8" w:rsidRPr="004C2885">
        <w:rPr>
          <w:b/>
          <w:color w:val="000000"/>
        </w:rPr>
        <w:t>.</w:t>
      </w:r>
      <w:r w:rsidRPr="004C2885">
        <w:rPr>
          <w:b/>
          <w:color w:val="000000"/>
        </w:rPr>
        <w:t xml:space="preserve"> </w:t>
      </w:r>
      <w:r w:rsidR="008A2FE8" w:rsidRPr="004C2885">
        <w:rPr>
          <w:b/>
          <w:bCs/>
        </w:rPr>
        <w:t>Теоретические и методические основы взаимодействия воспитателя с родителями (лицами, их заменяющими)</w:t>
      </w:r>
      <w:r w:rsidR="008A2FE8" w:rsidRPr="004C2885">
        <w:rPr>
          <w:b/>
        </w:rPr>
        <w:t xml:space="preserve"> </w:t>
      </w:r>
      <w:r w:rsidR="008A2FE8" w:rsidRPr="004C2885">
        <w:rPr>
          <w:b/>
          <w:bCs/>
        </w:rPr>
        <w:t>и сотрудниками дошкольной образовательной организации</w:t>
      </w:r>
    </w:p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tbl>
      <w:tblPr>
        <w:tblW w:w="14709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</w:tblCellMar>
        <w:tblLook w:val="04A0"/>
      </w:tblPr>
      <w:tblGrid>
        <w:gridCol w:w="536"/>
        <w:gridCol w:w="2289"/>
        <w:gridCol w:w="2536"/>
        <w:gridCol w:w="3491"/>
        <w:gridCol w:w="2777"/>
        <w:gridCol w:w="846"/>
        <w:gridCol w:w="2234"/>
      </w:tblGrid>
      <w:tr w:rsidR="00481362" w:rsidRPr="004C2885" w:rsidTr="00C83402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81362" w:rsidRPr="004C2885" w:rsidRDefault="00680493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№</w:t>
            </w:r>
          </w:p>
          <w:p w:rsidR="00481362" w:rsidRPr="004C2885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Название темы</w:t>
            </w:r>
          </w:p>
          <w:p w:rsidR="00481362" w:rsidRPr="004C2885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Содержание</w:t>
            </w:r>
          </w:p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(вид) сам. работы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0F32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Знания</w:t>
            </w:r>
            <w:r w:rsidR="000F32BF" w:rsidRPr="004C2885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4C2885">
              <w:rPr>
                <w:b/>
                <w:color w:val="000000"/>
                <w:sz w:val="20"/>
                <w:szCs w:val="20"/>
              </w:rPr>
              <w:t>умения</w:t>
            </w: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Формируемые ОК и ПК</w:t>
            </w:r>
          </w:p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Кол-во</w:t>
            </w:r>
          </w:p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часов</w:t>
            </w:r>
          </w:p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81362" w:rsidRPr="004C2885" w:rsidRDefault="00481362" w:rsidP="0068049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Форма контроля</w:t>
            </w:r>
          </w:p>
          <w:p w:rsidR="00481362" w:rsidRPr="004C2885" w:rsidRDefault="00481362" w:rsidP="0068049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color w:val="000000"/>
                <w:sz w:val="20"/>
                <w:szCs w:val="20"/>
              </w:rPr>
              <w:t>(отчетности)</w:t>
            </w:r>
          </w:p>
        </w:tc>
      </w:tr>
      <w:tr w:rsidR="00481362" w:rsidRPr="004C2885" w:rsidTr="00C83402">
        <w:tc>
          <w:tcPr>
            <w:tcW w:w="14709" w:type="dxa"/>
            <w:gridSpan w:val="7"/>
            <w:shd w:val="clear" w:color="auto" w:fill="auto"/>
            <w:tcMar>
              <w:left w:w="68" w:type="dxa"/>
            </w:tcMar>
          </w:tcPr>
          <w:p w:rsidR="00481362" w:rsidRPr="004C2885" w:rsidRDefault="00481362" w:rsidP="008736F5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81362" w:rsidRPr="004C2885" w:rsidTr="00A92FE3">
        <w:trPr>
          <w:trHeight w:val="987"/>
        </w:trPr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481362" w:rsidRPr="004C2885" w:rsidRDefault="000F32BF" w:rsidP="008A2FE8">
            <w:pPr>
              <w:snapToGri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Тема 4.1. Особенности современной семьи</w:t>
            </w: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B1665C" w:rsidRPr="004C2885" w:rsidRDefault="000F32BF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1. Подготовка сообщений «Авторитет родителей», «Условия правильного  воспитания в семье».</w:t>
            </w:r>
          </w:p>
          <w:p w:rsidR="001A6E44" w:rsidRPr="004C2885" w:rsidRDefault="001A6E44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A6E44" w:rsidRDefault="001A6E44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0F32BF" w:rsidRPr="004C2885" w:rsidRDefault="000F32BF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2. Подготовка сообщений «Поощрение, наказание, прощение» и составление педагогических правил поощрения и наказания в семье.</w:t>
            </w:r>
          </w:p>
          <w:p w:rsidR="001A6E44" w:rsidRDefault="001A6E44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0F32BF" w:rsidRDefault="000F32BF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3. Подготовка выступлений к семинару «Семья как правовое поле жизнедеятельности ребенка».</w:t>
            </w: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0F32BF" w:rsidRPr="004C2885" w:rsidRDefault="000F32BF" w:rsidP="00D74F86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 xml:space="preserve">4. Составление рекомендаций - </w:t>
            </w:r>
            <w:r w:rsidRPr="004C2885">
              <w:rPr>
                <w:sz w:val="20"/>
                <w:szCs w:val="20"/>
                <w:shd w:val="clear" w:color="auto" w:fill="FFFFFF"/>
              </w:rPr>
              <w:t>тема по выбору студента («О воспитании близнецов»  или др.)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481362" w:rsidRPr="004C2885" w:rsidRDefault="00481362" w:rsidP="008736F5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b/>
                <w:sz w:val="20"/>
                <w:szCs w:val="20"/>
              </w:rPr>
              <w:t>Уметь:</w:t>
            </w:r>
          </w:p>
          <w:p w:rsidR="00A92FE3" w:rsidRPr="004C2885" w:rsidRDefault="00A92FE3" w:rsidP="008736F5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autoSpaceDE w:val="0"/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планировать работу с родителями (лицами, их заменяющими);</w:t>
            </w:r>
          </w:p>
          <w:p w:rsidR="00D51E0C" w:rsidRPr="004C2885" w:rsidRDefault="00D51E0C" w:rsidP="0087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знать: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основные документы о правах ребенка и обязанности взрослых по отношению к детям;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задачи и содержание семейного воспитания;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особенности современной семьи, ее функция;</w:t>
            </w:r>
          </w:p>
          <w:p w:rsidR="00EB1EB8" w:rsidRPr="004C2885" w:rsidRDefault="00EB1EB8" w:rsidP="00EB1EB8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содержание и формы работы с семьей;</w:t>
            </w:r>
          </w:p>
          <w:p w:rsidR="00EB1EB8" w:rsidRPr="004C2885" w:rsidRDefault="00EB1EB8" w:rsidP="00EB1EB8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методы и приемы оказания педагогической помощи семье;</w:t>
            </w:r>
          </w:p>
          <w:p w:rsidR="00EB1EB8" w:rsidRPr="004C2885" w:rsidRDefault="00EB1EB8" w:rsidP="00EB1EB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ind w:left="284"/>
              <w:jc w:val="both"/>
              <w:rPr>
                <w:sz w:val="20"/>
                <w:szCs w:val="20"/>
              </w:rPr>
            </w:pPr>
          </w:p>
          <w:p w:rsidR="00EB1EB8" w:rsidRPr="004C2885" w:rsidRDefault="00EB1EB8" w:rsidP="00EB1EB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ind w:left="284"/>
              <w:jc w:val="both"/>
              <w:rPr>
                <w:sz w:val="20"/>
                <w:szCs w:val="20"/>
              </w:rPr>
            </w:pPr>
          </w:p>
          <w:p w:rsidR="00481362" w:rsidRPr="004C2885" w:rsidRDefault="00481362" w:rsidP="00EB1EB8">
            <w:pPr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10080"/>
                <w:tab w:val="left" w:pos="15840"/>
                <w:tab w:val="left" w:pos="16756"/>
                <w:tab w:val="left" w:pos="17672"/>
                <w:tab w:val="left" w:pos="18588"/>
                <w:tab w:val="left" w:pos="19504"/>
                <w:tab w:val="left" w:pos="20420"/>
                <w:tab w:val="left" w:pos="21336"/>
                <w:tab w:val="left" w:pos="22252"/>
                <w:tab w:val="left" w:pos="23168"/>
                <w:tab w:val="left" w:pos="24084"/>
                <w:tab w:val="left" w:pos="25000"/>
                <w:tab w:val="left" w:pos="25916"/>
                <w:tab w:val="left" w:pos="26832"/>
                <w:tab w:val="left" w:pos="27748"/>
                <w:tab w:val="left" w:pos="28664"/>
                <w:tab w:val="left" w:pos="29580"/>
                <w:tab w:val="left" w:pos="30496"/>
              </w:tabs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4.1. Определять цели, задачи и планировать работу с родителями.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679D5" w:rsidRPr="004C2885" w:rsidRDefault="004045B2" w:rsidP="00D7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74F86" w:rsidRPr="004C2885" w:rsidRDefault="00D74F86" w:rsidP="00D7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sz w:val="20"/>
                <w:szCs w:val="20"/>
              </w:rPr>
            </w:pPr>
          </w:p>
          <w:p w:rsidR="00D74F86" w:rsidRPr="004C2885" w:rsidRDefault="00D74F86" w:rsidP="00D74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i/>
                <w:sz w:val="20"/>
                <w:szCs w:val="20"/>
              </w:rPr>
            </w:pPr>
          </w:p>
          <w:p w:rsidR="00481362" w:rsidRPr="004C2885" w:rsidRDefault="00481362" w:rsidP="008736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481362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1A6E44" w:rsidRPr="004C2885" w:rsidRDefault="001A6E44" w:rsidP="008736F5">
            <w:pPr>
              <w:rPr>
                <w:color w:val="000000"/>
                <w:sz w:val="20"/>
                <w:szCs w:val="20"/>
              </w:rPr>
            </w:pPr>
          </w:p>
          <w:p w:rsidR="001A6E44" w:rsidRPr="004C2885" w:rsidRDefault="001A6E44" w:rsidP="008736F5">
            <w:pPr>
              <w:rPr>
                <w:color w:val="000000"/>
                <w:sz w:val="20"/>
                <w:szCs w:val="20"/>
              </w:rPr>
            </w:pPr>
          </w:p>
          <w:p w:rsidR="001A6E44" w:rsidRPr="004C2885" w:rsidRDefault="001A6E44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1A6E44" w:rsidRPr="004C2885" w:rsidRDefault="001A6E44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4C2885" w:rsidRDefault="009E00E2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4C2885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9E00E2" w:rsidRPr="004C2885" w:rsidRDefault="009E00E2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1A6E44" w:rsidRPr="004C2885" w:rsidRDefault="004C2885" w:rsidP="001A6E4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1A6E44" w:rsidRPr="004C2885">
              <w:rPr>
                <w:sz w:val="20"/>
                <w:szCs w:val="20"/>
              </w:rPr>
              <w:t>ыступление с сообщениями на уроке,</w:t>
            </w:r>
            <w:r w:rsidR="001A6E44" w:rsidRPr="004C2885">
              <w:rPr>
                <w:b/>
                <w:i/>
                <w:sz w:val="20"/>
                <w:szCs w:val="20"/>
              </w:rPr>
              <w:t xml:space="preserve">  </w:t>
            </w:r>
          </w:p>
          <w:p w:rsidR="001A6E44" w:rsidRPr="004C2885" w:rsidRDefault="001A6E44" w:rsidP="001A6E44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444F5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4C2885" w:rsidRPr="004C2885" w:rsidRDefault="004C2885" w:rsidP="008736F5">
            <w:pPr>
              <w:rPr>
                <w:color w:val="000000"/>
                <w:sz w:val="20"/>
                <w:szCs w:val="20"/>
              </w:rPr>
            </w:pPr>
          </w:p>
          <w:p w:rsidR="001A6E44" w:rsidRPr="004C2885" w:rsidRDefault="004C2885" w:rsidP="001A6E4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1A6E44" w:rsidRPr="004C2885">
              <w:rPr>
                <w:sz w:val="20"/>
                <w:szCs w:val="20"/>
              </w:rPr>
              <w:t>ыступление с сообщениями на уроке,</w:t>
            </w:r>
            <w:r w:rsidR="001A6E44" w:rsidRPr="004C2885">
              <w:rPr>
                <w:b/>
                <w:i/>
                <w:sz w:val="20"/>
                <w:szCs w:val="20"/>
              </w:rPr>
              <w:t xml:space="preserve">  </w:t>
            </w:r>
          </w:p>
          <w:p w:rsidR="001A6E44" w:rsidRPr="004C2885" w:rsidRDefault="001A6E44" w:rsidP="001A6E44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444F5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4C2885" w:rsidRPr="004C2885" w:rsidRDefault="004C2885" w:rsidP="008736F5">
            <w:pPr>
              <w:rPr>
                <w:color w:val="000000"/>
                <w:sz w:val="20"/>
                <w:szCs w:val="20"/>
              </w:rPr>
            </w:pPr>
          </w:p>
          <w:p w:rsidR="003444F5" w:rsidRPr="004C2885" w:rsidRDefault="004C2885" w:rsidP="008736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A6E44" w:rsidRPr="004C2885">
              <w:rPr>
                <w:sz w:val="20"/>
                <w:szCs w:val="20"/>
              </w:rPr>
              <w:t>ыступление на семинаре</w:t>
            </w:r>
          </w:p>
          <w:p w:rsidR="00B947AB" w:rsidRPr="004C2885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4C2885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3444F5" w:rsidRPr="004C2885" w:rsidRDefault="003444F5" w:rsidP="003444F5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3444F5" w:rsidRPr="004C2885" w:rsidRDefault="003444F5" w:rsidP="008736F5">
            <w:pPr>
              <w:rPr>
                <w:color w:val="000000"/>
                <w:sz w:val="20"/>
                <w:szCs w:val="20"/>
              </w:rPr>
            </w:pPr>
          </w:p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4C2885" w:rsidRDefault="004C2885" w:rsidP="008736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1A6E44" w:rsidRPr="004C2885">
              <w:rPr>
                <w:sz w:val="20"/>
                <w:szCs w:val="20"/>
              </w:rPr>
              <w:t xml:space="preserve">ыступление с рекомендациями на уроке, </w:t>
            </w:r>
            <w:r w:rsidR="001A6E44"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7376F" w:rsidRPr="004C2885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4C2885" w:rsidRDefault="0037376F" w:rsidP="00A92FE3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81362" w:rsidRPr="004C2885" w:rsidTr="00A92FE3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481362" w:rsidRPr="004C2885" w:rsidRDefault="008736F5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B1665C" w:rsidRPr="004C2885" w:rsidRDefault="000F32BF" w:rsidP="008736F5">
            <w:pPr>
              <w:snapToGrid w:val="0"/>
              <w:rPr>
                <w:bCs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Тема 4.2. Сущность и  своеобразие процесса социализации дошкольников</w:t>
            </w:r>
          </w:p>
          <w:p w:rsidR="00B1665C" w:rsidRPr="004C2885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4C2885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4C2885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4C2885" w:rsidRDefault="00B1665C" w:rsidP="008736F5">
            <w:pPr>
              <w:snapToGrid w:val="0"/>
              <w:rPr>
                <w:bCs/>
                <w:sz w:val="20"/>
                <w:szCs w:val="20"/>
              </w:rPr>
            </w:pPr>
          </w:p>
          <w:p w:rsidR="00B1665C" w:rsidRPr="004C2885" w:rsidRDefault="00B1665C" w:rsidP="008736F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8F37AA" w:rsidRDefault="000F32BF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1. Составление схемы: «Составляющие процесса социализации».</w:t>
            </w: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2. Подготовка сообщений на тему: «Особенности адаптации детей к дошкольной организации», «Условия успешной адаптации».</w:t>
            </w:r>
          </w:p>
          <w:p w:rsid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3. Составление рекомендаций для воспитателя в период адаптации детей раннего возраста.</w:t>
            </w:r>
          </w:p>
          <w:p w:rsidR="00816FF1" w:rsidRPr="004C2885" w:rsidRDefault="00816FF1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816FF1" w:rsidRPr="004C2885" w:rsidRDefault="00816FF1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4. Составление рекомендаций для родителей (лиц, их заменяющих) «Как подготовить ребенка к детскому саду».</w:t>
            </w:r>
          </w:p>
          <w:p w:rsidR="00816FF1" w:rsidRPr="004C2885" w:rsidRDefault="00816FF1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rFonts w:eastAsia="Calibri"/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5. Составление письма-памятки «Совместными усилиями облегчим адаптацию малыша» для родителей (лиц, их заменяющих) вновь поступающих детей.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8736F5" w:rsidRPr="004C2885" w:rsidRDefault="00A92FE3" w:rsidP="008736F5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b/>
                <w:sz w:val="20"/>
                <w:szCs w:val="20"/>
              </w:rPr>
              <w:t>Уметь:</w:t>
            </w:r>
          </w:p>
          <w:p w:rsidR="00A92FE3" w:rsidRPr="004C2885" w:rsidRDefault="00A92FE3" w:rsidP="008736F5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autoSpaceDE w:val="0"/>
              <w:snapToGrid w:val="0"/>
              <w:spacing w:line="100" w:lineRule="atLeast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планировать работу с родителями (лицами, их заменяющими);</w:t>
            </w:r>
          </w:p>
          <w:p w:rsidR="008736F5" w:rsidRPr="004C2885" w:rsidRDefault="008736F5" w:rsidP="00873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знать:</w:t>
            </w:r>
          </w:p>
          <w:p w:rsidR="00D74F86" w:rsidRPr="004C2885" w:rsidRDefault="00A92FE3" w:rsidP="00D74F86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сущность и своеобразие процесса социализации дошкольников;</w:t>
            </w:r>
          </w:p>
          <w:p w:rsidR="00A92FE3" w:rsidRPr="004C2885" w:rsidRDefault="00A92FE3" w:rsidP="00D74F86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ind w:left="284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задачи и содержание семейного воспитания;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особенности современной семьи, ее функция;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содержание и формы работы с семьей;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методы и приемы оказания педагогической помощи семье;</w:t>
            </w:r>
          </w:p>
          <w:p w:rsidR="00481362" w:rsidRPr="004C2885" w:rsidRDefault="00481362" w:rsidP="00EB1EB8">
            <w:pPr>
              <w:tabs>
                <w:tab w:val="left" w:pos="10276"/>
                <w:tab w:val="left" w:pos="11192"/>
                <w:tab w:val="left" w:pos="12108"/>
                <w:tab w:val="left" w:pos="13024"/>
                <w:tab w:val="left" w:pos="13940"/>
                <w:tab w:val="left" w:pos="14856"/>
                <w:tab w:val="left" w:pos="15772"/>
                <w:tab w:val="left" w:pos="16688"/>
                <w:tab w:val="left" w:pos="17604"/>
                <w:tab w:val="left" w:pos="18520"/>
                <w:tab w:val="left" w:pos="19436"/>
                <w:tab w:val="left" w:pos="20352"/>
                <w:tab w:val="left" w:pos="21268"/>
                <w:tab w:val="left" w:pos="22184"/>
                <w:tab w:val="left" w:pos="23100"/>
                <w:tab w:val="left" w:pos="2401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4.1. Определять цели, задачи и планировать работу с родителями.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045B2" w:rsidRPr="004C2885" w:rsidRDefault="004045B2" w:rsidP="004045B2">
            <w:pPr>
              <w:widowControl w:val="0"/>
              <w:tabs>
                <w:tab w:val="left" w:pos="556"/>
                <w:tab w:val="left" w:pos="1472"/>
                <w:tab w:val="left" w:pos="2388"/>
                <w:tab w:val="left" w:pos="3304"/>
                <w:tab w:val="left" w:pos="4220"/>
                <w:tab w:val="left" w:pos="5136"/>
                <w:tab w:val="left" w:pos="6052"/>
                <w:tab w:val="left" w:pos="6968"/>
                <w:tab w:val="left" w:pos="7884"/>
                <w:tab w:val="left" w:pos="8800"/>
                <w:tab w:val="left" w:pos="9716"/>
                <w:tab w:val="left" w:pos="10632"/>
                <w:tab w:val="left" w:pos="11548"/>
                <w:tab w:val="left" w:pos="12464"/>
                <w:tab w:val="left" w:pos="13380"/>
                <w:tab w:val="left" w:pos="14296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481362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816FF1" w:rsidRPr="004C2885" w:rsidRDefault="00816FF1" w:rsidP="008736F5">
            <w:pPr>
              <w:rPr>
                <w:color w:val="000000"/>
                <w:sz w:val="20"/>
                <w:szCs w:val="20"/>
              </w:rPr>
            </w:pPr>
          </w:p>
          <w:p w:rsidR="00816FF1" w:rsidRPr="004C2885" w:rsidRDefault="00816FF1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816FF1" w:rsidRPr="004C2885" w:rsidRDefault="00816FF1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Pr="004C2885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6058D1" w:rsidRDefault="006058D1" w:rsidP="008736F5">
            <w:pPr>
              <w:rPr>
                <w:color w:val="000000"/>
                <w:sz w:val="20"/>
                <w:szCs w:val="20"/>
              </w:rPr>
            </w:pPr>
          </w:p>
          <w:p w:rsidR="005D761E" w:rsidRDefault="005D761E" w:rsidP="008736F5">
            <w:pPr>
              <w:rPr>
                <w:color w:val="000000"/>
                <w:sz w:val="20"/>
                <w:szCs w:val="20"/>
              </w:rPr>
            </w:pPr>
          </w:p>
          <w:p w:rsidR="005D761E" w:rsidRDefault="005D761E" w:rsidP="008736F5">
            <w:pPr>
              <w:rPr>
                <w:color w:val="000000"/>
                <w:sz w:val="20"/>
                <w:szCs w:val="20"/>
              </w:rPr>
            </w:pPr>
          </w:p>
          <w:p w:rsidR="005D761E" w:rsidRPr="004C2885" w:rsidRDefault="005D761E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4C2885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D74F86" w:rsidRPr="004C2885" w:rsidRDefault="00D74F86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816FF1" w:rsidRPr="004C2885" w:rsidRDefault="004C2885" w:rsidP="00816FF1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816FF1" w:rsidRPr="004C2885">
              <w:rPr>
                <w:sz w:val="20"/>
                <w:szCs w:val="20"/>
              </w:rPr>
              <w:t>ндивидуальная защита творческих работ</w:t>
            </w:r>
          </w:p>
          <w:p w:rsidR="00481362" w:rsidRPr="004C2885" w:rsidRDefault="00481362" w:rsidP="008736F5">
            <w:pPr>
              <w:rPr>
                <w:color w:val="000000"/>
                <w:sz w:val="20"/>
                <w:szCs w:val="20"/>
              </w:rPr>
            </w:pPr>
          </w:p>
          <w:p w:rsidR="00816FF1" w:rsidRPr="004C2885" w:rsidRDefault="004C2885" w:rsidP="00816FF1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816FF1" w:rsidRPr="004C2885">
              <w:rPr>
                <w:sz w:val="20"/>
                <w:szCs w:val="20"/>
              </w:rPr>
              <w:t>ыступление с сообщениями на уроке,</w:t>
            </w:r>
            <w:r w:rsidR="00816FF1" w:rsidRPr="004C2885">
              <w:rPr>
                <w:b/>
                <w:i/>
                <w:sz w:val="20"/>
                <w:szCs w:val="20"/>
              </w:rPr>
              <w:t xml:space="preserve">  </w:t>
            </w:r>
          </w:p>
          <w:p w:rsidR="00816FF1" w:rsidRPr="004C2885" w:rsidRDefault="00816FF1" w:rsidP="00816FF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7376F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4C2885" w:rsidRPr="004C2885" w:rsidRDefault="004C2885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4C2885" w:rsidRDefault="004C2885" w:rsidP="008736F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16FF1" w:rsidRPr="004C2885">
              <w:rPr>
                <w:sz w:val="20"/>
                <w:szCs w:val="20"/>
              </w:rPr>
              <w:t xml:space="preserve">ыступление с рекомендациями на уроке, </w:t>
            </w:r>
            <w:r w:rsidR="00816FF1"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7376F" w:rsidRPr="004C2885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816FF1" w:rsidRPr="004C2885" w:rsidRDefault="004C2885" w:rsidP="00816FF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816FF1" w:rsidRPr="004C2885">
              <w:rPr>
                <w:sz w:val="20"/>
                <w:szCs w:val="20"/>
              </w:rPr>
              <w:t xml:space="preserve">ыступление с рекомендациями на уроке, </w:t>
            </w:r>
            <w:r w:rsidR="00816FF1"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37376F" w:rsidRPr="004C2885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816FF1" w:rsidRPr="004C2885" w:rsidRDefault="004C2885" w:rsidP="00816FF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816FF1" w:rsidRPr="004C2885">
              <w:rPr>
                <w:sz w:val="20"/>
                <w:szCs w:val="20"/>
              </w:rPr>
              <w:t xml:space="preserve">ыступление с рекомендациями на уроке, </w:t>
            </w:r>
            <w:r w:rsidR="00816FF1"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115171" w:rsidRPr="004C2885" w:rsidRDefault="00115171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4C2885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B947AB" w:rsidRPr="004C2885" w:rsidRDefault="00B947AB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4C2885" w:rsidRDefault="0037376F" w:rsidP="008736F5">
            <w:pPr>
              <w:rPr>
                <w:color w:val="000000"/>
                <w:sz w:val="20"/>
                <w:szCs w:val="20"/>
              </w:rPr>
            </w:pPr>
          </w:p>
          <w:p w:rsidR="0037376F" w:rsidRPr="004C2885" w:rsidRDefault="0037376F" w:rsidP="00A930EA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374B" w:rsidRPr="004C2885" w:rsidTr="00A92FE3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8736F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Тема 4.3. Содержание и формы работы с семьей</w:t>
            </w: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1. Выявление проблем и форм сотрудничества педагогов детского сада с семьей ребенка в современной педагогической литературе (перечень проблем и форм сотрудничества семьи и детского сада).</w:t>
            </w:r>
          </w:p>
          <w:p w:rsidR="003B374B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2885">
              <w:rPr>
                <w:sz w:val="20"/>
                <w:szCs w:val="20"/>
              </w:rPr>
              <w:t>2. Конспектирование с</w:t>
            </w:r>
            <w:r w:rsidRPr="004C2885">
              <w:rPr>
                <w:sz w:val="20"/>
                <w:szCs w:val="20"/>
                <w:shd w:val="clear" w:color="auto" w:fill="FFFFFF"/>
              </w:rPr>
              <w:t>татей из опыта работы воспитателей по вопросу сотрудничества с семьей.</w:t>
            </w: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B374B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374B" w:rsidRPr="004C2885">
              <w:rPr>
                <w:sz w:val="20"/>
                <w:szCs w:val="20"/>
              </w:rPr>
              <w:t>. Составление схемы «Основные направления и формы взаимодействия с  семьей».</w:t>
            </w:r>
          </w:p>
          <w:p w:rsid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4. Составление рекомендаций к организации и проведению различных форм работы с родителями (лицами, их заменяющими): посещения семьи ребенка, консультаций, семинара-практикума, день открытых дверей или др.</w:t>
            </w:r>
          </w:p>
          <w:p w:rsid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5. Подготовка доклада к родительскому собранию (тема по выбору студента).</w:t>
            </w:r>
          </w:p>
          <w:p w:rsidR="00262DD1" w:rsidRPr="004C2885" w:rsidRDefault="00262DD1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 xml:space="preserve">6. Составление схемы «Основные направления работы дошкольной образовательной организации по </w:t>
            </w:r>
            <w:r w:rsidRPr="004C2885">
              <w:rPr>
                <w:sz w:val="20"/>
                <w:szCs w:val="20"/>
              </w:rPr>
              <w:lastRenderedPageBreak/>
              <w:t>повышению психолого-педагогической культуры родителей (лиц, их заменяющих).</w:t>
            </w:r>
          </w:p>
          <w:p w:rsidR="004C2885" w:rsidRP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7. Подготовка материалов в папку-передвижку на тему по выбору студентов.</w:t>
            </w:r>
          </w:p>
          <w:p w:rsid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4C2885" w:rsidRDefault="004C2885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8. Подготовка материалов в папку-передвижку на тему «Капризы и упрямство, их причины и пути преодоления».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планировать работу с родителями (лицами, их заменяющими);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знать: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содержание и формы работы с семьей;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особенности проведения индивидуальной работы с семьей;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методы и приемы оказания педагогической помощи семье;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10080"/>
                <w:tab w:val="left" w:pos="15840"/>
                <w:tab w:val="left" w:pos="16756"/>
                <w:tab w:val="left" w:pos="17672"/>
                <w:tab w:val="left" w:pos="18588"/>
                <w:tab w:val="left" w:pos="19504"/>
                <w:tab w:val="left" w:pos="20420"/>
                <w:tab w:val="left" w:pos="21336"/>
                <w:tab w:val="left" w:pos="22252"/>
                <w:tab w:val="left" w:pos="23168"/>
                <w:tab w:val="left" w:pos="24084"/>
                <w:tab w:val="left" w:pos="25000"/>
                <w:tab w:val="left" w:pos="25916"/>
                <w:tab w:val="left" w:pos="26832"/>
                <w:tab w:val="left" w:pos="27748"/>
                <w:tab w:val="left" w:pos="28664"/>
                <w:tab w:val="left" w:pos="29580"/>
                <w:tab w:val="left" w:pos="30496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      </w:r>
          </w:p>
          <w:p w:rsidR="003B374B" w:rsidRPr="004C2885" w:rsidRDefault="003B374B" w:rsidP="008736F5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4.1. Определять цели, задачи и планировать работу с родителями.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4.2.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Nimbus Roman No9 L" w:hAnsi="Nimbus Roman No9 L" w:cs="Nimbus Roman No9 L"/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4.3. Проводить родительские собрания,</w:t>
            </w:r>
            <w:r w:rsidRPr="004C2885">
              <w:rPr>
                <w:rFonts w:ascii="Nimbus Roman No9 L" w:hAnsi="Nimbus Roman No9 L" w:cs="Nimbus Roman No9 L"/>
                <w:sz w:val="20"/>
                <w:szCs w:val="20"/>
              </w:rPr>
              <w:t xml:space="preserve"> </w:t>
            </w:r>
            <w:r w:rsidRPr="004C2885">
              <w:rPr>
                <w:sz w:val="20"/>
                <w:szCs w:val="20"/>
              </w:rPr>
              <w:t>привлекать родителей к организации и проведению мероприятий в группе и в образовательной организации.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3. Оценивать риски и принимать решения в нестандартных ситуациях.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B374B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 xml:space="preserve">ОК 6. Работать в коллективе и команде, взаимодействовать с руководством, коллегами и </w:t>
            </w:r>
            <w:r w:rsidRPr="004C2885">
              <w:rPr>
                <w:sz w:val="20"/>
                <w:szCs w:val="20"/>
              </w:rPr>
              <w:lastRenderedPageBreak/>
              <w:t>социальными партнерами.</w:t>
            </w: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3B374B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lastRenderedPageBreak/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4C2885" w:rsidP="008736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262DD1" w:rsidRPr="004C2885" w:rsidRDefault="00262DD1" w:rsidP="008736F5">
            <w:pPr>
              <w:rPr>
                <w:color w:val="000000"/>
                <w:sz w:val="20"/>
                <w:szCs w:val="20"/>
              </w:rPr>
            </w:pPr>
          </w:p>
          <w:p w:rsidR="00262DD1" w:rsidRPr="004C2885" w:rsidRDefault="00262DD1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B45C94" w:rsidRPr="004C2885" w:rsidRDefault="004C2885" w:rsidP="00B45C9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="00B45C94" w:rsidRPr="004C2885">
              <w:rPr>
                <w:color w:val="000000"/>
                <w:sz w:val="20"/>
                <w:szCs w:val="20"/>
                <w:lang w:eastAsia="ru-RU"/>
              </w:rPr>
              <w:t>рганизация и проведение собеседования с группой</w:t>
            </w:r>
          </w:p>
          <w:p w:rsidR="003B374B" w:rsidRPr="004C2885" w:rsidRDefault="003B374B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4C2885" w:rsidP="00B45C94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B45C94" w:rsidRPr="004C2885">
              <w:rPr>
                <w:color w:val="000000"/>
                <w:sz w:val="20"/>
                <w:szCs w:val="20"/>
                <w:lang w:eastAsia="ru-RU"/>
              </w:rPr>
              <w:t>рганизация и проведение собеседования с группой</w:t>
            </w: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4C2885" w:rsidP="00B45C94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B45C94" w:rsidRPr="004C2885">
              <w:rPr>
                <w:sz w:val="20"/>
                <w:szCs w:val="20"/>
              </w:rPr>
              <w:t>ндивидуальная защита творческих работ</w:t>
            </w: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B45C94" w:rsidRPr="004C2885" w:rsidRDefault="004C2885" w:rsidP="00B45C9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B45C94" w:rsidRPr="004C2885">
              <w:rPr>
                <w:color w:val="000000"/>
                <w:sz w:val="20"/>
                <w:szCs w:val="20"/>
                <w:lang w:eastAsia="ru-RU"/>
              </w:rPr>
              <w:t>бсуждение результатов выполненной работы на занятии</w:t>
            </w:r>
          </w:p>
          <w:p w:rsidR="00B45C94" w:rsidRPr="004C2885" w:rsidRDefault="00B45C94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4C2885" w:rsidP="00262DD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262DD1" w:rsidRPr="004C2885">
              <w:rPr>
                <w:sz w:val="20"/>
                <w:szCs w:val="20"/>
              </w:rPr>
              <w:t xml:space="preserve">ыступление с докладом на уроке, </w:t>
            </w:r>
            <w:r w:rsidR="00262DD1"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262DD1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индивидуальная защита творческих работ</w:t>
            </w: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262DD1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</w:t>
            </w:r>
          </w:p>
          <w:p w:rsidR="00262DD1" w:rsidRPr="004C2885" w:rsidRDefault="00262DD1" w:rsidP="00262DD1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262DD1" w:rsidRPr="004C2885" w:rsidRDefault="00262DD1" w:rsidP="00262DD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</w:t>
            </w: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262DD1" w:rsidRPr="004C2885" w:rsidRDefault="00262DD1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B374B" w:rsidRPr="004C2885" w:rsidTr="00A92FE3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8736F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Тема 4.4. Методы изучения особенностей семейного воспитания</w:t>
            </w: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1. Подготовка сообщений «Недостатки семейного воспитания», «Исследование межличностных отношений ребенка с родителями (лицами, их заменяющими)».</w:t>
            </w: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2. Подбор проективных методик изучения особенностей семейного воспитания.</w:t>
            </w:r>
          </w:p>
          <w:p w:rsidR="0014706C" w:rsidRPr="004C2885" w:rsidRDefault="0014706C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3. Характеристика отдельных методов изучения семьи (составление сравнительной таблицы).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b/>
                <w:sz w:val="20"/>
                <w:szCs w:val="20"/>
              </w:rPr>
              <w:t>Уметь:</w:t>
            </w:r>
          </w:p>
          <w:p w:rsidR="00C578BC" w:rsidRPr="004C2885" w:rsidRDefault="00C578BC" w:rsidP="00C578BC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планировать работу с родителями (лицами, их заменяющими);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изучать особенности семейного воспитания дошкольников, взаимоотношения родителей и детей в семье;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анализировать процесс и результаты работы с родителями (лицами, их заменяющими);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знать: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методы изучения особенностей семейного воспитания;</w:t>
            </w:r>
          </w:p>
          <w:p w:rsidR="003B374B" w:rsidRPr="004C2885" w:rsidRDefault="003B374B" w:rsidP="00063367">
            <w:pPr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10080"/>
                <w:tab w:val="left" w:pos="15840"/>
                <w:tab w:val="left" w:pos="16756"/>
                <w:tab w:val="left" w:pos="17672"/>
                <w:tab w:val="left" w:pos="18588"/>
                <w:tab w:val="left" w:pos="19504"/>
                <w:tab w:val="left" w:pos="20420"/>
                <w:tab w:val="left" w:pos="21336"/>
                <w:tab w:val="left" w:pos="22252"/>
                <w:tab w:val="left" w:pos="23168"/>
                <w:tab w:val="left" w:pos="24084"/>
                <w:tab w:val="left" w:pos="25000"/>
                <w:tab w:val="left" w:pos="25916"/>
                <w:tab w:val="left" w:pos="26832"/>
                <w:tab w:val="left" w:pos="27748"/>
                <w:tab w:val="left" w:pos="28664"/>
                <w:tab w:val="left" w:pos="29580"/>
                <w:tab w:val="left" w:pos="304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4.1. Определять цели, задачи и планировать работу с родителями.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ПК 4.5. Координировать деятельность сотрудников образовательной организации, работающих с группой.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3. Оценивать риски и принимать решения в нестандартных ситуациях.</w:t>
            </w:r>
          </w:p>
          <w:p w:rsidR="004045B2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 xml:space="preserve">ОК 4. Осуществлять поиск, </w:t>
            </w:r>
            <w:r w:rsidRPr="004C2885">
              <w:rPr>
                <w:sz w:val="20"/>
                <w:szCs w:val="20"/>
              </w:rPr>
              <w:lastRenderedPageBreak/>
              <w:t>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B374B" w:rsidRPr="004C2885" w:rsidRDefault="004045B2" w:rsidP="004045B2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3B374B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lastRenderedPageBreak/>
              <w:t>4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14706C" w:rsidRPr="004C2885" w:rsidRDefault="004C2885" w:rsidP="0014706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14706C" w:rsidRPr="004C2885">
              <w:rPr>
                <w:sz w:val="20"/>
                <w:szCs w:val="20"/>
              </w:rPr>
              <w:t>ыступление с сообщениями на уроке,</w:t>
            </w:r>
            <w:r w:rsidR="0014706C" w:rsidRPr="004C2885">
              <w:rPr>
                <w:b/>
                <w:i/>
                <w:sz w:val="20"/>
                <w:szCs w:val="20"/>
              </w:rPr>
              <w:t xml:space="preserve">  </w:t>
            </w:r>
          </w:p>
          <w:p w:rsidR="003B374B" w:rsidRPr="004C2885" w:rsidRDefault="0014706C" w:rsidP="0014706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14706C" w:rsidRPr="004C2885" w:rsidRDefault="0014706C" w:rsidP="0014706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4706C" w:rsidRPr="004C2885" w:rsidRDefault="0014706C" w:rsidP="0014706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4706C" w:rsidRPr="004C2885" w:rsidRDefault="004C2885" w:rsidP="0014706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14706C" w:rsidRPr="004C2885">
              <w:rPr>
                <w:sz w:val="20"/>
                <w:szCs w:val="20"/>
              </w:rPr>
              <w:t>ыступление на уроке,</w:t>
            </w:r>
            <w:r w:rsidR="0014706C" w:rsidRPr="004C2885">
              <w:rPr>
                <w:b/>
                <w:i/>
                <w:sz w:val="20"/>
                <w:szCs w:val="20"/>
              </w:rPr>
              <w:t xml:space="preserve">  </w:t>
            </w:r>
          </w:p>
          <w:p w:rsidR="0014706C" w:rsidRPr="004C2885" w:rsidRDefault="0014706C" w:rsidP="0014706C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14706C" w:rsidRPr="004C2885" w:rsidRDefault="0014706C" w:rsidP="0014706C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4C2885" w:rsidP="0014706C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14706C" w:rsidRPr="004C2885">
              <w:rPr>
                <w:color w:val="000000"/>
                <w:sz w:val="20"/>
                <w:szCs w:val="20"/>
                <w:lang w:eastAsia="ru-RU"/>
              </w:rPr>
              <w:t>рганизация взаимопроверки выполненного задания в группе</w:t>
            </w:r>
          </w:p>
          <w:p w:rsidR="0014706C" w:rsidRPr="004C2885" w:rsidRDefault="0014706C" w:rsidP="0014706C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B374B" w:rsidRPr="004C2885" w:rsidTr="00A92FE3">
        <w:tc>
          <w:tcPr>
            <w:tcW w:w="536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873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8736F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Тема 4.5. Основы планирования работы с родителями (лицами, их заменяющими)</w:t>
            </w:r>
          </w:p>
        </w:tc>
        <w:tc>
          <w:tcPr>
            <w:tcW w:w="2536" w:type="dxa"/>
            <w:shd w:val="clear" w:color="auto" w:fill="auto"/>
            <w:tcMar>
              <w:left w:w="68" w:type="dxa"/>
            </w:tcMar>
          </w:tcPr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1. Подготовка сообщения об опыте работы воспитателей по планированию сотрудничества детского сада с семьей.</w:t>
            </w:r>
          </w:p>
          <w:p w:rsidR="0014706C" w:rsidRPr="004C2885" w:rsidRDefault="0014706C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3B374B" w:rsidRPr="004C2885" w:rsidRDefault="003B374B" w:rsidP="000F32B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2. Конспектирование современных источников по планированию сотрудничества детского сада с семьей.</w:t>
            </w:r>
          </w:p>
        </w:tc>
        <w:tc>
          <w:tcPr>
            <w:tcW w:w="3491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widowControl w:val="0"/>
              <w:autoSpaceDE w:val="0"/>
              <w:jc w:val="both"/>
              <w:rPr>
                <w:b/>
                <w:sz w:val="20"/>
                <w:szCs w:val="20"/>
              </w:rPr>
            </w:pPr>
            <w:r w:rsidRPr="004C2885">
              <w:rPr>
                <w:b/>
                <w:sz w:val="20"/>
                <w:szCs w:val="20"/>
              </w:rPr>
              <w:t>Уметь: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планировать работу с родителями (лицами, их заменяющими);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формулировать цели и задачи работы с семьей;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A92FE3" w:rsidRPr="004C2885" w:rsidRDefault="00A92FE3" w:rsidP="0006336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  <w:tab w:val="left" w:pos="13320"/>
                <w:tab w:val="left" w:pos="15480"/>
                <w:tab w:val="left" w:pos="22680"/>
              </w:tabs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C2885">
              <w:rPr>
                <w:b/>
                <w:bCs/>
                <w:sz w:val="20"/>
                <w:szCs w:val="20"/>
              </w:rPr>
              <w:t>знать:</w:t>
            </w:r>
          </w:p>
          <w:p w:rsidR="00A92FE3" w:rsidRPr="004C2885" w:rsidRDefault="00A92FE3" w:rsidP="00A92FE3">
            <w:pPr>
              <w:widowControl w:val="0"/>
              <w:numPr>
                <w:ilvl w:val="0"/>
                <w:numId w:val="32"/>
              </w:numPr>
              <w:tabs>
                <w:tab w:val="left" w:pos="360"/>
                <w:tab w:val="left" w:pos="720"/>
                <w:tab w:val="left" w:pos="108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6840"/>
                <w:tab w:val="left" w:pos="12600"/>
              </w:tabs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основы планирования работы с родителями (лицами, их заменяющими);</w:t>
            </w:r>
          </w:p>
          <w:p w:rsidR="003B374B" w:rsidRPr="004C2885" w:rsidRDefault="003B374B" w:rsidP="00063367">
            <w:pPr>
              <w:widowControl w:val="0"/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360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10080"/>
                <w:tab w:val="left" w:pos="15840"/>
                <w:tab w:val="left" w:pos="16756"/>
                <w:tab w:val="left" w:pos="17672"/>
                <w:tab w:val="left" w:pos="18588"/>
                <w:tab w:val="left" w:pos="19504"/>
                <w:tab w:val="left" w:pos="20420"/>
                <w:tab w:val="left" w:pos="21336"/>
                <w:tab w:val="left" w:pos="22252"/>
                <w:tab w:val="left" w:pos="23168"/>
                <w:tab w:val="left" w:pos="24084"/>
                <w:tab w:val="left" w:pos="25000"/>
                <w:tab w:val="left" w:pos="25916"/>
                <w:tab w:val="left" w:pos="26832"/>
                <w:tab w:val="left" w:pos="27748"/>
                <w:tab w:val="left" w:pos="28664"/>
                <w:tab w:val="left" w:pos="29580"/>
                <w:tab w:val="left" w:pos="3049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  <w:tcMar>
              <w:left w:w="68" w:type="dxa"/>
            </w:tcMar>
          </w:tcPr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4.1. Определять цели, задачи и планировать работу с родителями.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4.2.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ПК 4.3. Проводить родительские собрания, привлекать родителей к организации и проведению мероприятий в группе и в образовательной организации.</w:t>
            </w:r>
          </w:p>
          <w:p w:rsidR="00A92FE3" w:rsidRPr="004C2885" w:rsidRDefault="00A92FE3" w:rsidP="00A92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atLeast"/>
              <w:jc w:val="both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ПК 4.5. Координировать деятельность сотрудников образовательной организации, работающих с группой.</w:t>
            </w:r>
          </w:p>
          <w:p w:rsidR="003B374B" w:rsidRPr="004C2885" w:rsidRDefault="00A92FE3" w:rsidP="008736F5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A92FE3" w:rsidRPr="004C2885" w:rsidRDefault="00A92FE3" w:rsidP="008736F5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 xml:space="preserve">ОК 2. </w:t>
            </w:r>
            <w:r w:rsidR="00C707AD" w:rsidRPr="004C2885">
              <w:rPr>
                <w:sz w:val="20"/>
                <w:szCs w:val="20"/>
              </w:rPr>
              <w:t xml:space="preserve">Организовывать собственную деятельность, </w:t>
            </w:r>
            <w:r w:rsidR="00C707AD" w:rsidRPr="004C2885">
              <w:rPr>
                <w:sz w:val="20"/>
                <w:szCs w:val="20"/>
              </w:rPr>
              <w:lastRenderedPageBreak/>
              <w:t>определять методы решения профессиональных задач, оценивать их эффективность и качество.</w:t>
            </w:r>
          </w:p>
          <w:p w:rsidR="00C707AD" w:rsidRPr="004C2885" w:rsidRDefault="00C707AD" w:rsidP="008736F5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C707AD" w:rsidRPr="004C2885" w:rsidRDefault="00C707AD" w:rsidP="008736F5">
            <w:pPr>
              <w:jc w:val="both"/>
              <w:rPr>
                <w:sz w:val="20"/>
                <w:szCs w:val="20"/>
              </w:rPr>
            </w:pPr>
            <w:r w:rsidRPr="004C2885">
              <w:rPr>
                <w:sz w:val="20"/>
                <w:szCs w:val="20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846" w:type="dxa"/>
            <w:shd w:val="clear" w:color="auto" w:fill="auto"/>
            <w:tcMar>
              <w:left w:w="68" w:type="dxa"/>
            </w:tcMar>
          </w:tcPr>
          <w:p w:rsidR="003B374B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lastRenderedPageBreak/>
              <w:t>2</w:t>
            </w: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</w:p>
          <w:p w:rsidR="0014706C" w:rsidRPr="004C2885" w:rsidRDefault="0014706C" w:rsidP="008736F5">
            <w:pPr>
              <w:rPr>
                <w:color w:val="000000"/>
                <w:sz w:val="20"/>
                <w:szCs w:val="20"/>
              </w:rPr>
            </w:pPr>
          </w:p>
          <w:p w:rsidR="00DE3C07" w:rsidRPr="004C2885" w:rsidRDefault="00DE3C07" w:rsidP="008736F5">
            <w:pPr>
              <w:rPr>
                <w:color w:val="000000"/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4" w:type="dxa"/>
            <w:shd w:val="clear" w:color="auto" w:fill="auto"/>
            <w:tcMar>
              <w:left w:w="68" w:type="dxa"/>
            </w:tcMar>
          </w:tcPr>
          <w:p w:rsidR="0014706C" w:rsidRPr="004C2885" w:rsidRDefault="004C2885" w:rsidP="0014706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="0014706C" w:rsidRPr="004C2885">
              <w:rPr>
                <w:sz w:val="20"/>
                <w:szCs w:val="20"/>
              </w:rPr>
              <w:t>ыступление с сообщениями на уроке,</w:t>
            </w:r>
            <w:r w:rsidR="0014706C" w:rsidRPr="004C2885">
              <w:rPr>
                <w:b/>
                <w:i/>
                <w:sz w:val="20"/>
                <w:szCs w:val="20"/>
              </w:rPr>
              <w:t xml:space="preserve">  </w:t>
            </w:r>
          </w:p>
          <w:p w:rsidR="003B374B" w:rsidRPr="004C2885" w:rsidRDefault="0014706C" w:rsidP="0014706C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 w:rsidRPr="004C2885">
              <w:rPr>
                <w:color w:val="000000"/>
                <w:sz w:val="20"/>
                <w:szCs w:val="20"/>
                <w:lang w:eastAsia="ru-RU"/>
              </w:rPr>
              <w:t>организация взаимопроверки выполненного задания в группе</w:t>
            </w:r>
          </w:p>
          <w:p w:rsidR="0014706C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F26026" w:rsidRPr="004C2885" w:rsidRDefault="00F26026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4C2885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14706C" w:rsidRPr="004C2885">
              <w:rPr>
                <w:color w:val="000000"/>
                <w:sz w:val="20"/>
                <w:szCs w:val="20"/>
                <w:lang w:eastAsia="ru-RU"/>
              </w:rPr>
              <w:t>рганизация и проведение собеседования с группой</w:t>
            </w: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  <w:p w:rsidR="0014706C" w:rsidRPr="004C2885" w:rsidRDefault="0014706C" w:rsidP="0037376F">
            <w:pPr>
              <w:tabs>
                <w:tab w:val="left" w:pos="504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81362" w:rsidRPr="004C2885" w:rsidRDefault="00481362" w:rsidP="00481362">
      <w:pPr>
        <w:shd w:val="clear" w:color="auto" w:fill="FFFFFF"/>
        <w:rPr>
          <w:b/>
          <w:color w:val="000000"/>
        </w:rPr>
      </w:pPr>
    </w:p>
    <w:p w:rsidR="00481362" w:rsidRPr="004C2885" w:rsidRDefault="00481362" w:rsidP="00481362"/>
    <w:p w:rsidR="00481362" w:rsidRPr="004C2885" w:rsidRDefault="00481362" w:rsidP="00481362"/>
    <w:p w:rsidR="00481362" w:rsidRPr="004C2885" w:rsidRDefault="00481362" w:rsidP="00481362"/>
    <w:p w:rsidR="00481362" w:rsidRPr="004C2885" w:rsidRDefault="00481362" w:rsidP="00481362"/>
    <w:p w:rsidR="00481362" w:rsidRPr="004C2885" w:rsidRDefault="00481362" w:rsidP="00481362">
      <w:pPr>
        <w:jc w:val="center"/>
      </w:pPr>
    </w:p>
    <w:p w:rsidR="00481362" w:rsidRPr="004C2885" w:rsidRDefault="00481362" w:rsidP="00481362">
      <w:pPr>
        <w:tabs>
          <w:tab w:val="center" w:pos="7285"/>
        </w:tabs>
        <w:sectPr w:rsidR="00481362" w:rsidRPr="004C2885" w:rsidSect="00C83402">
          <w:pgSz w:w="16838" w:h="11906" w:orient="landscape"/>
          <w:pgMar w:top="1701" w:right="1134" w:bottom="850" w:left="1134" w:header="0" w:footer="0" w:gutter="0"/>
          <w:cols w:space="708"/>
          <w:formProt w:val="0"/>
          <w:docGrid w:linePitch="360" w:charSpace="-6145"/>
        </w:sectPr>
      </w:pPr>
      <w:r w:rsidRPr="004C2885">
        <w:tab/>
      </w:r>
    </w:p>
    <w:p w:rsidR="00481362" w:rsidRPr="004C2885" w:rsidRDefault="00680493" w:rsidP="00AE3A29">
      <w:pPr>
        <w:shd w:val="clear" w:color="auto" w:fill="FFFFFF"/>
        <w:jc w:val="center"/>
        <w:rPr>
          <w:b/>
          <w:color w:val="000000"/>
        </w:rPr>
      </w:pPr>
      <w:r w:rsidRPr="004C2885">
        <w:rPr>
          <w:b/>
          <w:bCs/>
        </w:rPr>
        <w:lastRenderedPageBreak/>
        <w:t xml:space="preserve">Тема </w:t>
      </w:r>
      <w:r w:rsidR="005223A8" w:rsidRPr="004C2885">
        <w:rPr>
          <w:b/>
          <w:bCs/>
        </w:rPr>
        <w:t>4.1. Особенности современной семьи</w:t>
      </w:r>
    </w:p>
    <w:p w:rsidR="00481362" w:rsidRPr="004C2885" w:rsidRDefault="00481362" w:rsidP="00481362">
      <w:pPr>
        <w:shd w:val="clear" w:color="auto" w:fill="FFFFFF"/>
        <w:jc w:val="center"/>
        <w:rPr>
          <w:b/>
          <w:bCs/>
        </w:rPr>
      </w:pPr>
    </w:p>
    <w:p w:rsidR="005223A8" w:rsidRPr="004C2885" w:rsidRDefault="00481362" w:rsidP="005223A8">
      <w:pPr>
        <w:tabs>
          <w:tab w:val="left" w:pos="5040"/>
        </w:tabs>
        <w:snapToGrid w:val="0"/>
        <w:jc w:val="both"/>
      </w:pPr>
      <w:r w:rsidRPr="004C2885">
        <w:rPr>
          <w:rFonts w:eastAsia="Calibri"/>
          <w:b/>
        </w:rPr>
        <w:t>Задание 1</w:t>
      </w:r>
      <w:r w:rsidR="00680493" w:rsidRPr="004C2885">
        <w:rPr>
          <w:b/>
        </w:rPr>
        <w:t xml:space="preserve"> </w:t>
      </w:r>
      <w:r w:rsidR="005223A8" w:rsidRPr="004C2885">
        <w:t>Подготовка сообщений «Авторитет родителей», «Условия правильного  воспитания в семье».</w:t>
      </w:r>
    </w:p>
    <w:p w:rsidR="00587955" w:rsidRPr="004C2885" w:rsidRDefault="001B43E0" w:rsidP="00481362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="00A952EB" w:rsidRPr="004C2885">
        <w:rPr>
          <w:color w:val="000000"/>
          <w:lang w:eastAsia="ru-RU"/>
        </w:rPr>
        <w:t>углубление и расширение теоретических знаний о семейном воспитании</w:t>
      </w:r>
      <w:r w:rsidR="00870D5E" w:rsidRPr="004C2885">
        <w:rPr>
          <w:color w:val="000000"/>
          <w:lang w:eastAsia="ru-RU"/>
        </w:rPr>
        <w:t>; формирование навыков исследовательской работы, критического мышления; расширение познавательных интересов.</w:t>
      </w:r>
    </w:p>
    <w:p w:rsidR="00481362" w:rsidRPr="004C2885" w:rsidRDefault="00481362" w:rsidP="00481362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870D5E" w:rsidRPr="004C2885" w:rsidRDefault="00870D5E" w:rsidP="00870D5E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1.Подберите источники.</w:t>
      </w:r>
    </w:p>
    <w:p w:rsidR="00870D5E" w:rsidRPr="004C2885" w:rsidRDefault="00870D5E" w:rsidP="00870D5E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2.Составь</w:t>
      </w:r>
      <w:r w:rsidR="002454A6" w:rsidRPr="004C2885">
        <w:rPr>
          <w:iCs/>
          <w:color w:val="000000"/>
          <w:lang w:eastAsia="ru-RU"/>
        </w:rPr>
        <w:t>т</w:t>
      </w:r>
      <w:r w:rsidRPr="004C2885">
        <w:rPr>
          <w:iCs/>
          <w:color w:val="000000"/>
          <w:lang w:eastAsia="ru-RU"/>
        </w:rPr>
        <w:t>е список используемых источников (2-3).</w:t>
      </w:r>
    </w:p>
    <w:p w:rsidR="00870D5E" w:rsidRPr="004C2885" w:rsidRDefault="00870D5E" w:rsidP="00870D5E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870D5E" w:rsidRPr="004C2885" w:rsidRDefault="00870D5E" w:rsidP="00870D5E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Разработайте план сообщения.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 Запишите текст сообщения.</w:t>
      </w:r>
    </w:p>
    <w:p w:rsidR="00860442" w:rsidRPr="004C2885" w:rsidRDefault="00860442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к устному сообщению:</w:t>
      </w:r>
      <w:r w:rsidRPr="004C2885">
        <w:rPr>
          <w:color w:val="000000"/>
          <w:lang w:eastAsia="ru-RU"/>
        </w:rPr>
        <w:t xml:space="preserve"> </w:t>
      </w:r>
    </w:p>
    <w:p w:rsidR="00593FBE" w:rsidRPr="004C2885" w:rsidRDefault="00860442" w:rsidP="002C32D7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1. </w:t>
      </w:r>
      <w:r w:rsidR="00593FBE" w:rsidRPr="004C2885">
        <w:rPr>
          <w:color w:val="000000"/>
          <w:lang w:eastAsia="ru-RU"/>
        </w:rPr>
        <w:t>Прием для привлечения слушателей (</w:t>
      </w:r>
      <w:r w:rsidR="002C32D7" w:rsidRPr="004C2885">
        <w:rPr>
          <w:color w:val="000000"/>
          <w:lang w:eastAsia="ru-RU"/>
        </w:rPr>
        <w:t>риторические вопросы; актуальные местные события; личные происшествия; истории, вызывающие шок; цитаты, пословицы; возбуждение воображения);</w:t>
      </w:r>
    </w:p>
    <w:p w:rsidR="00860442" w:rsidRPr="004C2885" w:rsidRDefault="00593FBE" w:rsidP="00860442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2. </w:t>
      </w:r>
      <w:r w:rsidR="00860442" w:rsidRPr="004C2885">
        <w:rPr>
          <w:color w:val="000000"/>
          <w:lang w:eastAsia="ru-RU"/>
        </w:rPr>
        <w:t xml:space="preserve">Язык </w:t>
      </w:r>
      <w:r w:rsidRPr="004C2885">
        <w:rPr>
          <w:color w:val="000000"/>
          <w:lang w:eastAsia="ru-RU"/>
        </w:rPr>
        <w:t>сообщения</w:t>
      </w:r>
      <w:r w:rsidR="00860442" w:rsidRPr="004C2885">
        <w:rPr>
          <w:color w:val="000000"/>
          <w:lang w:eastAsia="ru-RU"/>
        </w:rPr>
        <w:t xml:space="preserve"> (короткие предложения,  выделение главных предложений,  образность языка).</w:t>
      </w:r>
    </w:p>
    <w:p w:rsidR="00860442" w:rsidRPr="004C2885" w:rsidRDefault="00593FBE" w:rsidP="00860442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3</w:t>
      </w:r>
      <w:r w:rsidR="00860442" w:rsidRPr="004C2885">
        <w:rPr>
          <w:color w:val="000000"/>
          <w:lang w:eastAsia="ru-RU"/>
        </w:rPr>
        <w:t>.  Голос (выразительность, вариации громкости, темп речи)</w:t>
      </w:r>
    </w:p>
    <w:p w:rsidR="00860442" w:rsidRPr="004C2885" w:rsidRDefault="00593FBE" w:rsidP="00860442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4</w:t>
      </w:r>
      <w:r w:rsidR="00860442" w:rsidRPr="004C2885">
        <w:rPr>
          <w:color w:val="000000"/>
          <w:lang w:eastAsia="ru-RU"/>
        </w:rPr>
        <w:t>.  Зрительный контакт. </w:t>
      </w:r>
    </w:p>
    <w:p w:rsidR="001073FF" w:rsidRPr="004C2885" w:rsidRDefault="001073FF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="00655355" w:rsidRPr="004C2885">
        <w:t>выступление с сообщениями на уроке,</w:t>
      </w:r>
      <w:r w:rsidR="00655355" w:rsidRPr="004C2885">
        <w:rPr>
          <w:b/>
          <w:i/>
        </w:rPr>
        <w:t xml:space="preserve">  </w:t>
      </w:r>
    </w:p>
    <w:p w:rsidR="00655355" w:rsidRPr="004C2885" w:rsidRDefault="00655355" w:rsidP="00870D5E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 xml:space="preserve">Критерии оценки </w:t>
      </w:r>
      <w:r w:rsidR="001073FF" w:rsidRPr="004C2885">
        <w:rPr>
          <w:i/>
          <w:iCs/>
          <w:color w:val="000000"/>
          <w:lang w:eastAsia="ru-RU"/>
        </w:rPr>
        <w:t>сообщения: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655355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</w:t>
      </w:r>
      <w:r w:rsidR="002C32D7" w:rsidRPr="004C2885">
        <w:rPr>
          <w:color w:val="000000"/>
          <w:lang w:eastAsia="ru-RU"/>
        </w:rPr>
        <w:t xml:space="preserve"> </w:t>
      </w:r>
      <w:r w:rsidRPr="004C2885">
        <w:rPr>
          <w:color w:val="000000"/>
          <w:lang w:eastAsia="ru-RU"/>
        </w:rPr>
        <w:t>- полностью раскрыта тема, информация взята из нескольких источников,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 полностью раскрыта тема, информация взята из нескольких источников,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тема раскрыта не полностью, информация взята из одного источника, студент продемонстрировал слабое знание материала работы, не смог привести соответствующие доводы и аргументировать с</w:t>
      </w:r>
      <w:r w:rsidR="002C32D7" w:rsidRPr="004C2885">
        <w:rPr>
          <w:color w:val="000000"/>
          <w:lang w:eastAsia="ru-RU"/>
        </w:rPr>
        <w:t>в</w:t>
      </w:r>
      <w:r w:rsidRPr="004C2885">
        <w:rPr>
          <w:color w:val="000000"/>
          <w:lang w:eastAsia="ru-RU"/>
        </w:rPr>
        <w:t>ои ответы.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тема нераскрыта, информация взята из </w:t>
      </w:r>
      <w:r w:rsidR="00496EED" w:rsidRPr="004C2885">
        <w:rPr>
          <w:color w:val="000000"/>
          <w:lang w:eastAsia="ru-RU"/>
        </w:rPr>
        <w:t xml:space="preserve">одного </w:t>
      </w:r>
      <w:r w:rsidRPr="004C2885">
        <w:rPr>
          <w:color w:val="000000"/>
          <w:lang w:eastAsia="ru-RU"/>
        </w:rPr>
        <w:t>источника, студент продемонстрировал слабое знание материала работы, не смог раскрыть тему</w:t>
      </w:r>
      <w:r w:rsidR="002C32D7" w:rsidRPr="004C2885">
        <w:rPr>
          <w:color w:val="000000"/>
          <w:lang w:eastAsia="ru-RU"/>
        </w:rPr>
        <w:t>,</w:t>
      </w:r>
      <w:r w:rsidRPr="004C2885">
        <w:rPr>
          <w:color w:val="000000"/>
          <w:lang w:eastAsia="ru-RU"/>
        </w:rPr>
        <w:t xml:space="preserve"> не отвечал на вопросы.</w:t>
      </w:r>
    </w:p>
    <w:p w:rsidR="00870D5E" w:rsidRPr="004C2885" w:rsidRDefault="00870D5E" w:rsidP="00870D5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</w:t>
      </w:r>
      <w:r w:rsidR="002C32D7" w:rsidRPr="004C2885">
        <w:rPr>
          <w:color w:val="000000"/>
          <w:lang w:eastAsia="ru-RU"/>
        </w:rPr>
        <w:t xml:space="preserve">«Зачтено» - </w:t>
      </w:r>
      <w:r w:rsidR="00747893" w:rsidRPr="004C2885">
        <w:rPr>
          <w:color w:val="000000"/>
          <w:lang w:eastAsia="ru-RU"/>
        </w:rPr>
        <w:t xml:space="preserve">тема </w:t>
      </w:r>
      <w:r w:rsidR="002C32D7" w:rsidRPr="004C2885">
        <w:rPr>
          <w:color w:val="000000"/>
          <w:lang w:eastAsia="ru-RU"/>
        </w:rPr>
        <w:t>раскрыта, информация</w:t>
      </w:r>
      <w:r w:rsidR="005D740D" w:rsidRPr="004C2885">
        <w:rPr>
          <w:color w:val="000000"/>
          <w:lang w:eastAsia="ru-RU"/>
        </w:rPr>
        <w:t xml:space="preserve"> взята из </w:t>
      </w:r>
      <w:r w:rsidR="00747893" w:rsidRPr="004C2885">
        <w:rPr>
          <w:color w:val="000000"/>
          <w:lang w:eastAsia="ru-RU"/>
        </w:rPr>
        <w:t xml:space="preserve">одного или </w:t>
      </w:r>
      <w:r w:rsidR="005D740D" w:rsidRPr="004C2885">
        <w:rPr>
          <w:color w:val="000000"/>
          <w:lang w:eastAsia="ru-RU"/>
        </w:rPr>
        <w:t xml:space="preserve">нескольких источников; </w:t>
      </w:r>
      <w:r w:rsidR="002C32D7" w:rsidRPr="004C2885">
        <w:rPr>
          <w:color w:val="000000"/>
          <w:lang w:eastAsia="ru-RU"/>
        </w:rPr>
        <w:t>студент не выступал с сообщением на уроке.</w:t>
      </w:r>
    </w:p>
    <w:p w:rsidR="00870D5E" w:rsidRPr="004C2885" w:rsidRDefault="00870D5E" w:rsidP="00A37474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5D740D" w:rsidRPr="004C2885" w:rsidRDefault="005D740D" w:rsidP="005D740D">
      <w:pPr>
        <w:tabs>
          <w:tab w:val="left" w:pos="5040"/>
        </w:tabs>
        <w:snapToGrid w:val="0"/>
        <w:jc w:val="both"/>
      </w:pPr>
      <w:r w:rsidRPr="004C2885">
        <w:rPr>
          <w:rFonts w:eastAsia="Calibri"/>
          <w:b/>
        </w:rPr>
        <w:t>Задание 2.</w:t>
      </w:r>
      <w:r w:rsidRPr="004C2885">
        <w:t xml:space="preserve">  Подготовка сообщений «Поощрение, наказание, прощение» и составление педагогических правил поощрения и наказания в семье.</w:t>
      </w:r>
    </w:p>
    <w:p w:rsidR="005D740D" w:rsidRPr="004C2885" w:rsidRDefault="005D740D" w:rsidP="005D740D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методах семейного воспитания; формирование навыков исследовательской работы, критического мышления; расширение познавательных интересов.</w:t>
      </w:r>
    </w:p>
    <w:p w:rsidR="005D740D" w:rsidRPr="004C2885" w:rsidRDefault="005D740D" w:rsidP="005D740D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5D740D" w:rsidRPr="004C2885" w:rsidRDefault="005D740D" w:rsidP="005D740D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1.Подберите источники.</w:t>
      </w:r>
    </w:p>
    <w:p w:rsidR="005D740D" w:rsidRPr="004C2885" w:rsidRDefault="005D740D" w:rsidP="005D740D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2.Составь</w:t>
      </w:r>
      <w:r w:rsidR="002454A6" w:rsidRPr="004C2885">
        <w:rPr>
          <w:iCs/>
          <w:color w:val="000000"/>
          <w:lang w:eastAsia="ru-RU"/>
        </w:rPr>
        <w:t>т</w:t>
      </w:r>
      <w:r w:rsidRPr="004C2885">
        <w:rPr>
          <w:iCs/>
          <w:color w:val="000000"/>
          <w:lang w:eastAsia="ru-RU"/>
        </w:rPr>
        <w:t>е список используемых источников (2-3).</w:t>
      </w:r>
    </w:p>
    <w:p w:rsidR="005D740D" w:rsidRPr="004C2885" w:rsidRDefault="005D740D" w:rsidP="005D740D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5D740D" w:rsidRPr="004C2885" w:rsidRDefault="005D740D" w:rsidP="005D740D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lastRenderedPageBreak/>
        <w:t>4. Разработайте план сообщения.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 Запишите текст сообщения.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к устному сообщению:</w:t>
      </w:r>
      <w:r w:rsidRPr="004C2885">
        <w:rPr>
          <w:color w:val="000000"/>
          <w:lang w:eastAsia="ru-RU"/>
        </w:rPr>
        <w:t xml:space="preserve"> 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 Прием для привлечения слушателей (риторические вопросы; актуальные местные события; личные происшествия; истории, вызывающие шок; цитаты, пословицы; возбуждение воображения);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2. Язык сообщения (короткие предложения,  выделение главных предложений,  образность языка).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3.  Голос (выразительность, вариации громкости, темп речи)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4.  Зрительный контакт. 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>выступление с сообщениями на уроке,</w:t>
      </w:r>
      <w:r w:rsidRPr="004C2885">
        <w:rPr>
          <w:b/>
          <w:i/>
        </w:rPr>
        <w:t xml:space="preserve">  </w:t>
      </w:r>
    </w:p>
    <w:p w:rsidR="005D740D" w:rsidRPr="004C2885" w:rsidRDefault="005D740D" w:rsidP="005D740D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сообщения: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полностью раскрыта тема, информация взята из нескольких источников,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 полностью раскрыта тема, информация взята из нескольких источников,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тема раскрыта не полностью, информация взята из одного источника,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тема нераскрыта, информация взята из </w:t>
      </w:r>
      <w:r w:rsidR="00496EED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> источника, студент продемонстрировал слабое знание материала работы, не смог раскрыть тему, не отвечал на вопросы.</w:t>
      </w:r>
    </w:p>
    <w:p w:rsidR="005D740D" w:rsidRPr="004C2885" w:rsidRDefault="005D740D" w:rsidP="005D740D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 «Зачтено» - полностью раскрыта тема, информация взята из </w:t>
      </w:r>
      <w:r w:rsidR="00747893" w:rsidRPr="004C2885">
        <w:rPr>
          <w:color w:val="000000"/>
          <w:lang w:eastAsia="ru-RU"/>
        </w:rPr>
        <w:t xml:space="preserve">одного или </w:t>
      </w:r>
      <w:r w:rsidRPr="004C2885">
        <w:rPr>
          <w:color w:val="000000"/>
          <w:lang w:eastAsia="ru-RU"/>
        </w:rPr>
        <w:t>нескольких источников; студент не выступал с сообщением на уроке.</w:t>
      </w:r>
    </w:p>
    <w:p w:rsidR="005D740D" w:rsidRPr="004C2885" w:rsidRDefault="005D740D" w:rsidP="005D740D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7365D3" w:rsidRPr="004C2885" w:rsidRDefault="007365D3" w:rsidP="007365D3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3.</w:t>
      </w:r>
      <w:r w:rsidRPr="004C2885">
        <w:t xml:space="preserve"> Подготовка выступлений к семинару «Семья как правовое поле жизнедеятельности ребенка».</w:t>
      </w:r>
    </w:p>
    <w:p w:rsidR="007365D3" w:rsidRPr="004C2885" w:rsidRDefault="007365D3" w:rsidP="00996A10">
      <w:pPr>
        <w:shd w:val="clear" w:color="auto" w:fill="FFFFFF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 xml:space="preserve">углубление и расширение теоретических знаний о правах и обязанностях родителей; </w:t>
      </w:r>
      <w:r w:rsidR="00996A10" w:rsidRPr="004C2885">
        <w:rPr>
          <w:color w:val="000000"/>
          <w:lang w:eastAsia="ru-RU"/>
        </w:rPr>
        <w:t xml:space="preserve">формирование умений использовать правовую документацию; </w:t>
      </w:r>
      <w:r w:rsidRPr="004C2885">
        <w:rPr>
          <w:color w:val="000000"/>
          <w:lang w:eastAsia="ru-RU"/>
        </w:rPr>
        <w:t>формирование навыков исследовательской работы, критического мышления; расширение познавательных интересов.</w:t>
      </w:r>
    </w:p>
    <w:p w:rsidR="007365D3" w:rsidRPr="004C2885" w:rsidRDefault="007365D3" w:rsidP="007365D3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7365D3" w:rsidRPr="004C2885" w:rsidRDefault="007365D3" w:rsidP="007365D3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1.Подберите источники.</w:t>
      </w:r>
    </w:p>
    <w:p w:rsidR="007365D3" w:rsidRPr="004C2885" w:rsidRDefault="007365D3" w:rsidP="007365D3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2.Составь</w:t>
      </w:r>
      <w:r w:rsidR="002454A6" w:rsidRPr="004C2885">
        <w:rPr>
          <w:iCs/>
          <w:color w:val="000000"/>
          <w:lang w:eastAsia="ru-RU"/>
        </w:rPr>
        <w:t>т</w:t>
      </w:r>
      <w:r w:rsidRPr="004C2885">
        <w:rPr>
          <w:iCs/>
          <w:color w:val="000000"/>
          <w:lang w:eastAsia="ru-RU"/>
        </w:rPr>
        <w:t>е список используемых источников (2-3).</w:t>
      </w:r>
    </w:p>
    <w:p w:rsidR="007365D3" w:rsidRPr="004C2885" w:rsidRDefault="007365D3" w:rsidP="007365D3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7365D3" w:rsidRPr="004C2885" w:rsidRDefault="007365D3" w:rsidP="007365D3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Разработайте план сообщения.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 Запишите текст сообщения.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к устному сообщению:</w:t>
      </w:r>
      <w:r w:rsidRPr="004C2885">
        <w:rPr>
          <w:color w:val="000000"/>
          <w:lang w:eastAsia="ru-RU"/>
        </w:rPr>
        <w:t xml:space="preserve"> 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 Прием для привлечения слушателей (риторические вопросы; актуальные местные события; личные происшествия; истории, вызывающие шок; цитаты, пословицы; возбуждение воображения);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2. Язык сообщения (короткие предложения,  выделение главных предложений,  образность языка).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3.  Голос (выразительность, вариации громкости, темп речи)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4.  Зрительный контакт. 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lastRenderedPageBreak/>
        <w:t xml:space="preserve">Формы контроля (самоконтроля): </w:t>
      </w:r>
      <w:r w:rsidRPr="004C2885">
        <w:t xml:space="preserve">выступление </w:t>
      </w:r>
      <w:r w:rsidR="002454A6" w:rsidRPr="004C2885">
        <w:t>на семинаре.</w:t>
      </w:r>
      <w:r w:rsidRPr="004C2885">
        <w:rPr>
          <w:b/>
          <w:i/>
        </w:rPr>
        <w:t xml:space="preserve">  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сообщения: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полностью раскрыта тема, информация взята из нескольких источников,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 полностью раскрыта тема, информация взята из нескольких источников,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тема раскрыта не полностью, информация взята из одного источника,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7365D3" w:rsidRPr="004C2885" w:rsidRDefault="007365D3" w:rsidP="007365D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тема нераскрыта, информация взята из </w:t>
      </w:r>
      <w:r w:rsidR="00496EED" w:rsidRPr="004C2885">
        <w:rPr>
          <w:color w:val="000000"/>
          <w:lang w:eastAsia="ru-RU"/>
        </w:rPr>
        <w:t xml:space="preserve">одного </w:t>
      </w:r>
      <w:r w:rsidRPr="004C2885">
        <w:rPr>
          <w:color w:val="000000"/>
          <w:lang w:eastAsia="ru-RU"/>
        </w:rPr>
        <w:t> источника, студент продемонстрировал слабое знание материала работы, не смог раскрыть тему, не отвечал на вопросы.</w:t>
      </w:r>
    </w:p>
    <w:p w:rsidR="007365D3" w:rsidRPr="004C2885" w:rsidRDefault="007365D3" w:rsidP="00AE3A29">
      <w:pPr>
        <w:shd w:val="clear" w:color="auto" w:fill="FFFFFF"/>
        <w:jc w:val="both"/>
      </w:pPr>
      <w:r w:rsidRPr="004C2885">
        <w:rPr>
          <w:color w:val="000000"/>
          <w:lang w:eastAsia="ru-RU"/>
        </w:rPr>
        <w:t xml:space="preserve"> «Зачтено» - раскрыта тема, информация взята из </w:t>
      </w:r>
      <w:r w:rsidR="00747893" w:rsidRPr="004C2885">
        <w:rPr>
          <w:color w:val="000000"/>
          <w:lang w:eastAsia="ru-RU"/>
        </w:rPr>
        <w:t xml:space="preserve">одного или  </w:t>
      </w:r>
      <w:r w:rsidRPr="004C2885">
        <w:rPr>
          <w:color w:val="000000"/>
          <w:lang w:eastAsia="ru-RU"/>
        </w:rPr>
        <w:t xml:space="preserve">нескольких источников; студент не выступал с сообщением на </w:t>
      </w:r>
      <w:r w:rsidR="002454A6" w:rsidRPr="004C2885">
        <w:rPr>
          <w:color w:val="000000"/>
          <w:lang w:eastAsia="ru-RU"/>
        </w:rPr>
        <w:t>семинаре, но участвовал в обсуждении</w:t>
      </w:r>
      <w:r w:rsidRPr="004C2885">
        <w:rPr>
          <w:color w:val="000000"/>
          <w:lang w:eastAsia="ru-RU"/>
        </w:rPr>
        <w:t>.</w:t>
      </w:r>
    </w:p>
    <w:p w:rsidR="00870D5E" w:rsidRPr="004C2885" w:rsidRDefault="00870D5E" w:rsidP="00A37474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870D5E" w:rsidRPr="004C2885" w:rsidRDefault="00000A58" w:rsidP="00A37474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b/>
        </w:rPr>
        <w:t>Задание 4.</w:t>
      </w:r>
      <w:r w:rsidRPr="004C2885">
        <w:t xml:space="preserve"> Составление рекомендаций - </w:t>
      </w:r>
      <w:r w:rsidRPr="004C2885">
        <w:rPr>
          <w:shd w:val="clear" w:color="auto" w:fill="FFFFFF"/>
        </w:rPr>
        <w:t>тема по выбору студента («О воспитании близнецов»  или др.)</w:t>
      </w:r>
    </w:p>
    <w:p w:rsidR="00996A10" w:rsidRPr="004C2885" w:rsidRDefault="00996A10" w:rsidP="00996A10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 xml:space="preserve">углубление и расширение теоретических знаний о </w:t>
      </w:r>
      <w:r w:rsidR="002454A6" w:rsidRPr="004C2885">
        <w:rPr>
          <w:color w:val="000000"/>
          <w:lang w:eastAsia="ru-RU"/>
        </w:rPr>
        <w:t>семейном воспитании</w:t>
      </w:r>
      <w:r w:rsidRPr="004C2885">
        <w:rPr>
          <w:color w:val="000000"/>
          <w:lang w:eastAsia="ru-RU"/>
        </w:rPr>
        <w:t>; формирование навыков исследовательской работы, критического мышления; расширение познавательных интересов.</w:t>
      </w:r>
    </w:p>
    <w:p w:rsidR="00996A10" w:rsidRPr="004C2885" w:rsidRDefault="00996A10" w:rsidP="00996A10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2454A6" w:rsidRPr="004C2885" w:rsidRDefault="00996A10" w:rsidP="00996A10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</w:t>
      </w:r>
      <w:r w:rsidR="002454A6" w:rsidRPr="004C2885">
        <w:rPr>
          <w:iCs/>
          <w:color w:val="000000"/>
          <w:lang w:eastAsia="ru-RU"/>
        </w:rPr>
        <w:t xml:space="preserve"> Определите актуальную тему.</w:t>
      </w:r>
    </w:p>
    <w:p w:rsidR="00996A10" w:rsidRPr="004C2885" w:rsidRDefault="002454A6" w:rsidP="00996A10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2. </w:t>
      </w:r>
      <w:r w:rsidR="00996A10" w:rsidRPr="004C2885">
        <w:rPr>
          <w:iCs/>
          <w:color w:val="000000"/>
          <w:lang w:eastAsia="ru-RU"/>
        </w:rPr>
        <w:t>Подберите источники.</w:t>
      </w:r>
    </w:p>
    <w:p w:rsidR="00996A10" w:rsidRPr="004C2885" w:rsidRDefault="002454A6" w:rsidP="00996A10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3. </w:t>
      </w:r>
      <w:r w:rsidR="00996A10" w:rsidRPr="004C2885">
        <w:rPr>
          <w:iCs/>
          <w:color w:val="000000"/>
          <w:lang w:eastAsia="ru-RU"/>
        </w:rPr>
        <w:t>Составь</w:t>
      </w:r>
      <w:r w:rsidRPr="004C2885">
        <w:rPr>
          <w:iCs/>
          <w:color w:val="000000"/>
          <w:lang w:eastAsia="ru-RU"/>
        </w:rPr>
        <w:t>т</w:t>
      </w:r>
      <w:r w:rsidR="00996A10" w:rsidRPr="004C2885">
        <w:rPr>
          <w:iCs/>
          <w:color w:val="000000"/>
          <w:lang w:eastAsia="ru-RU"/>
        </w:rPr>
        <w:t>е список используемых источников (2-3).</w:t>
      </w:r>
    </w:p>
    <w:p w:rsidR="00996A10" w:rsidRPr="004C2885" w:rsidRDefault="002454A6" w:rsidP="00996A10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4. </w:t>
      </w:r>
      <w:r w:rsidR="00996A10" w:rsidRPr="004C2885">
        <w:rPr>
          <w:iCs/>
          <w:color w:val="000000"/>
          <w:lang w:eastAsia="ru-RU"/>
        </w:rPr>
        <w:t>Прочитайте и систематизируйте информацию.</w:t>
      </w:r>
    </w:p>
    <w:p w:rsidR="002454A6" w:rsidRPr="004C2885" w:rsidRDefault="002454A6" w:rsidP="00996A10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 Сформулируйте и запишите рекомендации.</w:t>
      </w:r>
    </w:p>
    <w:p w:rsidR="00996A10" w:rsidRPr="004C2885" w:rsidRDefault="00996A10" w:rsidP="00996A10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 xml:space="preserve">выступление с </w:t>
      </w:r>
      <w:r w:rsidR="00FC4053" w:rsidRPr="004C2885">
        <w:t>рекомендаци</w:t>
      </w:r>
      <w:r w:rsidRPr="004C2885">
        <w:t>ями на уроке,</w:t>
      </w:r>
      <w:r w:rsidR="00FC4053" w:rsidRPr="004C2885">
        <w:t xml:space="preserve"> </w:t>
      </w: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 xml:space="preserve">Критерии оценки </w:t>
      </w:r>
      <w:r w:rsidR="002454A6" w:rsidRPr="004C2885">
        <w:rPr>
          <w:i/>
          <w:iCs/>
          <w:color w:val="000000"/>
          <w:lang w:eastAsia="ru-RU"/>
        </w:rPr>
        <w:t>рекомендаций</w:t>
      </w:r>
      <w:r w:rsidRPr="004C2885">
        <w:rPr>
          <w:i/>
          <w:iCs/>
          <w:color w:val="000000"/>
          <w:lang w:eastAsia="ru-RU"/>
        </w:rPr>
        <w:t>: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2454A6" w:rsidRPr="004C2885" w:rsidRDefault="002454A6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FC4053" w:rsidRPr="004C2885">
        <w:rPr>
          <w:color w:val="000000"/>
          <w:lang w:eastAsia="ru-RU"/>
        </w:rPr>
        <w:t>четкость формулировок рекомендаций;</w:t>
      </w:r>
    </w:p>
    <w:p w:rsidR="00FC4053" w:rsidRPr="004C2885" w:rsidRDefault="00FC4053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9C64D1" w:rsidRPr="004C2885">
        <w:rPr>
          <w:color w:val="000000"/>
          <w:lang w:eastAsia="ru-RU"/>
        </w:rPr>
        <w:t>единство стиля  формулировок рекомендаций.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«Отлично» - </w:t>
      </w:r>
      <w:r w:rsidR="009C64D1" w:rsidRPr="004C2885">
        <w:rPr>
          <w:color w:val="000000"/>
          <w:lang w:eastAsia="ru-RU"/>
        </w:rPr>
        <w:t xml:space="preserve">соответствие рекомендаций </w:t>
      </w:r>
      <w:r w:rsidRPr="004C2885">
        <w:rPr>
          <w:color w:val="000000"/>
          <w:lang w:eastAsia="ru-RU"/>
        </w:rPr>
        <w:t xml:space="preserve"> тем</w:t>
      </w:r>
      <w:r w:rsidR="009C64D1" w:rsidRPr="004C2885">
        <w:rPr>
          <w:color w:val="000000"/>
          <w:lang w:eastAsia="ru-RU"/>
        </w:rPr>
        <w:t>е</w:t>
      </w:r>
      <w:r w:rsidR="005C2FE1" w:rsidRPr="004C2885">
        <w:rPr>
          <w:color w:val="000000"/>
          <w:lang w:eastAsia="ru-RU"/>
        </w:rPr>
        <w:t>:</w:t>
      </w:r>
      <w:r w:rsidRPr="004C2885">
        <w:rPr>
          <w:color w:val="000000"/>
          <w:lang w:eastAsia="ru-RU"/>
        </w:rPr>
        <w:t xml:space="preserve"> информация</w:t>
      </w:r>
      <w:r w:rsidR="005C2FE1" w:rsidRPr="004C2885">
        <w:rPr>
          <w:color w:val="000000"/>
          <w:lang w:eastAsia="ru-RU"/>
        </w:rPr>
        <w:t> взята из нескольких источников;</w:t>
      </w:r>
      <w:r w:rsidRPr="004C2885">
        <w:rPr>
          <w:color w:val="000000"/>
          <w:lang w:eastAsia="ru-RU"/>
        </w:rPr>
        <w:t xml:space="preserve"> </w:t>
      </w:r>
      <w:r w:rsidR="005C2FE1" w:rsidRPr="004C2885">
        <w:rPr>
          <w:color w:val="000000"/>
          <w:lang w:eastAsia="ru-RU"/>
        </w:rPr>
        <w:t xml:space="preserve">четкая формулировка рекомендаций, в едином стиле; </w:t>
      </w:r>
      <w:r w:rsidRPr="004C2885">
        <w:rPr>
          <w:color w:val="000000"/>
          <w:lang w:eastAsia="ru-RU"/>
        </w:rPr>
        <w:t>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</w:t>
      </w:r>
      <w:r w:rsidR="009C64D1" w:rsidRPr="004C2885">
        <w:rPr>
          <w:color w:val="000000"/>
          <w:lang w:eastAsia="ru-RU"/>
        </w:rPr>
        <w:t>соответствие рекомендаций  теме</w:t>
      </w:r>
      <w:r w:rsidR="005C2FE1" w:rsidRPr="004C2885">
        <w:rPr>
          <w:color w:val="000000"/>
          <w:lang w:eastAsia="ru-RU"/>
        </w:rPr>
        <w:t>;</w:t>
      </w:r>
      <w:r w:rsidRPr="004C2885">
        <w:rPr>
          <w:color w:val="000000"/>
          <w:lang w:eastAsia="ru-RU"/>
        </w:rPr>
        <w:t xml:space="preserve"> информация</w:t>
      </w:r>
      <w:r w:rsidR="005C2FE1" w:rsidRPr="004C2885">
        <w:rPr>
          <w:color w:val="000000"/>
          <w:lang w:eastAsia="ru-RU"/>
        </w:rPr>
        <w:t xml:space="preserve"> взята из нескольких источников;</w:t>
      </w:r>
      <w:r w:rsidRPr="004C2885">
        <w:rPr>
          <w:color w:val="000000"/>
          <w:lang w:eastAsia="ru-RU"/>
        </w:rPr>
        <w:t xml:space="preserve"> </w:t>
      </w:r>
      <w:r w:rsidR="009C64D1" w:rsidRPr="004C2885">
        <w:rPr>
          <w:color w:val="000000"/>
          <w:lang w:eastAsia="ru-RU"/>
        </w:rPr>
        <w:t>четкая формулировка</w:t>
      </w:r>
      <w:r w:rsidR="009A68CB" w:rsidRPr="004C2885">
        <w:rPr>
          <w:color w:val="000000"/>
          <w:lang w:eastAsia="ru-RU"/>
        </w:rPr>
        <w:t xml:space="preserve"> рекомендаций, в едином стиле; </w:t>
      </w:r>
      <w:r w:rsidRPr="004C2885">
        <w:rPr>
          <w:color w:val="000000"/>
          <w:lang w:eastAsia="ru-RU"/>
        </w:rPr>
        <w:t>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инфор</w:t>
      </w:r>
      <w:r w:rsidR="005C2FE1" w:rsidRPr="004C2885">
        <w:rPr>
          <w:color w:val="000000"/>
          <w:lang w:eastAsia="ru-RU"/>
        </w:rPr>
        <w:t>мация взята из одного источника;</w:t>
      </w:r>
      <w:r w:rsidRPr="004C2885">
        <w:rPr>
          <w:color w:val="000000"/>
          <w:lang w:eastAsia="ru-RU"/>
        </w:rPr>
        <w:t xml:space="preserve"> </w:t>
      </w:r>
      <w:r w:rsidR="005C2FE1" w:rsidRPr="004C2885">
        <w:rPr>
          <w:color w:val="000000"/>
          <w:lang w:eastAsia="ru-RU"/>
        </w:rPr>
        <w:t xml:space="preserve">четкая формулировка рекомендаций, в едином стиле;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 xml:space="preserve">«Неудовлетворительно» - </w:t>
      </w:r>
      <w:r w:rsidR="005C2FE1" w:rsidRPr="004C2885">
        <w:rPr>
          <w:color w:val="000000"/>
          <w:lang w:eastAsia="ru-RU"/>
        </w:rPr>
        <w:t>рекомендации не соответствуют теме</w:t>
      </w:r>
      <w:r w:rsidRPr="004C2885">
        <w:rPr>
          <w:color w:val="000000"/>
          <w:lang w:eastAsia="ru-RU"/>
        </w:rPr>
        <w:t xml:space="preserve">, информация взята из </w:t>
      </w:r>
      <w:r w:rsidR="00496EED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> ис</w:t>
      </w:r>
      <w:r w:rsidR="00D7379F" w:rsidRPr="004C2885">
        <w:rPr>
          <w:color w:val="000000"/>
          <w:lang w:eastAsia="ru-RU"/>
        </w:rPr>
        <w:t>точника;</w:t>
      </w:r>
      <w:r w:rsidRPr="004C2885">
        <w:rPr>
          <w:color w:val="000000"/>
          <w:lang w:eastAsia="ru-RU"/>
        </w:rPr>
        <w:t xml:space="preserve"> </w:t>
      </w:r>
      <w:r w:rsidR="00D7379F" w:rsidRPr="004C2885">
        <w:rPr>
          <w:color w:val="000000"/>
          <w:lang w:eastAsia="ru-RU"/>
        </w:rPr>
        <w:t xml:space="preserve">нечеткая формулировка рекомендаций, не в едином стиле;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раскрыть тему, не отвечал на вопросы.</w:t>
      </w:r>
    </w:p>
    <w:p w:rsidR="00996A10" w:rsidRPr="004C2885" w:rsidRDefault="00996A10" w:rsidP="00996A10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«Зачтено» -</w:t>
      </w:r>
      <w:r w:rsidR="005C2FE1" w:rsidRPr="004C2885">
        <w:rPr>
          <w:color w:val="000000"/>
          <w:lang w:eastAsia="ru-RU"/>
        </w:rPr>
        <w:t xml:space="preserve"> соответствие рекомендаций  теме;</w:t>
      </w:r>
      <w:r w:rsidRPr="004C2885">
        <w:rPr>
          <w:color w:val="000000"/>
          <w:lang w:eastAsia="ru-RU"/>
        </w:rPr>
        <w:t xml:space="preserve"> информация взята из нескольких </w:t>
      </w:r>
      <w:r w:rsidR="005C2FE1" w:rsidRPr="004C2885">
        <w:rPr>
          <w:color w:val="000000"/>
          <w:lang w:eastAsia="ru-RU"/>
        </w:rPr>
        <w:t xml:space="preserve">или одного </w:t>
      </w:r>
      <w:r w:rsidRPr="004C2885">
        <w:rPr>
          <w:color w:val="000000"/>
          <w:lang w:eastAsia="ru-RU"/>
        </w:rPr>
        <w:t>источник</w:t>
      </w:r>
      <w:r w:rsidR="005C2FE1" w:rsidRPr="004C2885">
        <w:rPr>
          <w:color w:val="000000"/>
          <w:lang w:eastAsia="ru-RU"/>
        </w:rPr>
        <w:t>а</w:t>
      </w:r>
      <w:r w:rsidRPr="004C2885">
        <w:rPr>
          <w:color w:val="000000"/>
          <w:lang w:eastAsia="ru-RU"/>
        </w:rPr>
        <w:t xml:space="preserve">; </w:t>
      </w:r>
      <w:r w:rsidR="005C2FE1" w:rsidRPr="004C2885">
        <w:rPr>
          <w:color w:val="000000"/>
          <w:lang w:eastAsia="ru-RU"/>
        </w:rPr>
        <w:t>четка</w:t>
      </w:r>
      <w:r w:rsidR="00747893" w:rsidRPr="004C2885">
        <w:rPr>
          <w:color w:val="000000"/>
          <w:lang w:eastAsia="ru-RU"/>
        </w:rPr>
        <w:t xml:space="preserve">я формулировка рекомендаций, </w:t>
      </w:r>
      <w:r w:rsidR="005C2FE1" w:rsidRPr="004C2885">
        <w:rPr>
          <w:color w:val="000000"/>
          <w:lang w:eastAsia="ru-RU"/>
        </w:rPr>
        <w:t xml:space="preserve">в едином стиле; </w:t>
      </w:r>
      <w:r w:rsidRPr="004C2885">
        <w:rPr>
          <w:color w:val="000000"/>
          <w:lang w:eastAsia="ru-RU"/>
        </w:rPr>
        <w:t>студент не выступал с сообщением на уроке.</w:t>
      </w:r>
    </w:p>
    <w:p w:rsidR="00C91C8B" w:rsidRPr="004C2885" w:rsidRDefault="00C91C8B" w:rsidP="00C91C8B">
      <w:pPr>
        <w:snapToGrid w:val="0"/>
        <w:rPr>
          <w:b/>
          <w:bCs/>
        </w:rPr>
      </w:pPr>
    </w:p>
    <w:p w:rsidR="00C91C8B" w:rsidRPr="004C2885" w:rsidRDefault="00C91C8B" w:rsidP="00AE3A29">
      <w:pPr>
        <w:snapToGrid w:val="0"/>
        <w:jc w:val="center"/>
        <w:rPr>
          <w:b/>
          <w:bCs/>
        </w:rPr>
      </w:pPr>
      <w:r w:rsidRPr="004C2885">
        <w:rPr>
          <w:b/>
          <w:bCs/>
        </w:rPr>
        <w:t>Тема 4.2. Сущность и  своеобразие процесса социализации дошкольников</w:t>
      </w:r>
    </w:p>
    <w:p w:rsidR="00AE3A29" w:rsidRPr="004C2885" w:rsidRDefault="00AE3A29" w:rsidP="00AE3A29">
      <w:pPr>
        <w:snapToGrid w:val="0"/>
        <w:jc w:val="center"/>
        <w:rPr>
          <w:bCs/>
        </w:rPr>
      </w:pPr>
    </w:p>
    <w:p w:rsidR="00C91C8B" w:rsidRPr="004C2885" w:rsidRDefault="00C91C8B" w:rsidP="00C91C8B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1</w:t>
      </w:r>
      <w:r w:rsidRPr="004C2885">
        <w:t>. Составление схемы: «Составляющие процесса социализации».</w:t>
      </w:r>
    </w:p>
    <w:p w:rsidR="004470E0" w:rsidRPr="004C2885" w:rsidRDefault="004470E0" w:rsidP="004470E0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закрепление знаний о сущности социализации дошкольников; </w:t>
      </w:r>
      <w:r w:rsidRPr="004C2885">
        <w:rPr>
          <w:color w:val="000000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4470E0" w:rsidRPr="004C2885" w:rsidRDefault="004470E0" w:rsidP="004470E0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4470E0" w:rsidRPr="004C2885" w:rsidRDefault="004470E0" w:rsidP="004470E0">
      <w:pPr>
        <w:jc w:val="both"/>
        <w:rPr>
          <w:rFonts w:eastAsia="Calibri"/>
        </w:rPr>
      </w:pPr>
      <w:r w:rsidRPr="004C2885">
        <w:rPr>
          <w:rFonts w:eastAsia="Calibri"/>
        </w:rPr>
        <w:t xml:space="preserve">1. На основе содержания </w:t>
      </w:r>
      <w:r w:rsidR="000F63F0" w:rsidRPr="004C2885">
        <w:t xml:space="preserve">вопроса «Социализация как социально-педагогическое явление. Человек в процессе социализации» </w:t>
      </w:r>
      <w:r w:rsidRPr="004C2885">
        <w:rPr>
          <w:rFonts w:eastAsia="Calibri"/>
        </w:rPr>
        <w:t xml:space="preserve">составьте схему на тему </w:t>
      </w:r>
      <w:r w:rsidRPr="004C2885">
        <w:t>«Составляющие процесса социализации».</w:t>
      </w:r>
    </w:p>
    <w:p w:rsidR="004470E0" w:rsidRPr="004C2885" w:rsidRDefault="004470E0" w:rsidP="004470E0">
      <w:pPr>
        <w:tabs>
          <w:tab w:val="left" w:pos="5040"/>
        </w:tabs>
        <w:snapToGrid w:val="0"/>
        <w:jc w:val="both"/>
      </w:pPr>
      <w:r w:rsidRPr="004C2885">
        <w:rPr>
          <w:b/>
          <w:i/>
        </w:rPr>
        <w:t xml:space="preserve">Формы контроля (самоконтроля): </w:t>
      </w:r>
      <w:r w:rsidRPr="004C2885">
        <w:t>индивидуальная защита творческих работ.</w:t>
      </w:r>
    </w:p>
    <w:p w:rsidR="000F63F0" w:rsidRPr="004C2885" w:rsidRDefault="000F63F0" w:rsidP="000F63F0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4C2885">
        <w:rPr>
          <w:rFonts w:ascii="Times New Roman" w:eastAsia="Times New Roman" w:hAnsi="Times New Roman"/>
          <w:i/>
        </w:rPr>
        <w:t>Критерии оценки:</w:t>
      </w:r>
    </w:p>
    <w:p w:rsidR="000F63F0" w:rsidRPr="004C2885" w:rsidRDefault="000F63F0" w:rsidP="000F63F0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1. Отражение всех </w:t>
      </w:r>
      <w:r w:rsidR="00FB4C76" w:rsidRPr="004C2885">
        <w:rPr>
          <w:rFonts w:ascii="Times New Roman" w:eastAsia="Times New Roman" w:hAnsi="Times New Roman"/>
        </w:rPr>
        <w:t>компоненто</w:t>
      </w:r>
      <w:r w:rsidRPr="004C2885">
        <w:rPr>
          <w:rFonts w:ascii="Times New Roman" w:eastAsia="Times New Roman" w:hAnsi="Times New Roman"/>
        </w:rPr>
        <w:t>в.</w:t>
      </w:r>
    </w:p>
    <w:p w:rsidR="000F63F0" w:rsidRPr="004C2885" w:rsidRDefault="000F63F0" w:rsidP="000F63F0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2. Правильное название </w:t>
      </w:r>
      <w:r w:rsidR="00FB4C76" w:rsidRPr="004C2885">
        <w:rPr>
          <w:rFonts w:ascii="Times New Roman" w:eastAsia="Times New Roman" w:hAnsi="Times New Roman"/>
        </w:rPr>
        <w:t>всех компонентов</w:t>
      </w:r>
      <w:r w:rsidRPr="004C2885">
        <w:rPr>
          <w:rFonts w:ascii="Times New Roman" w:eastAsia="Times New Roman" w:hAnsi="Times New Roman"/>
        </w:rPr>
        <w:t>.</w:t>
      </w:r>
    </w:p>
    <w:p w:rsidR="000F63F0" w:rsidRPr="004C2885" w:rsidRDefault="000F63F0" w:rsidP="000F63F0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3. Соответствие наглядности содержанию определенного </w:t>
      </w:r>
      <w:r w:rsidR="00FB4C76" w:rsidRPr="004C2885">
        <w:rPr>
          <w:rFonts w:ascii="Times New Roman" w:eastAsia="Times New Roman" w:hAnsi="Times New Roman"/>
        </w:rPr>
        <w:t>компонента</w:t>
      </w:r>
      <w:r w:rsidRPr="004C2885">
        <w:rPr>
          <w:rFonts w:ascii="Times New Roman" w:eastAsia="Times New Roman" w:hAnsi="Times New Roman"/>
        </w:rPr>
        <w:t>.</w:t>
      </w:r>
    </w:p>
    <w:p w:rsidR="000F63F0" w:rsidRPr="004C2885" w:rsidRDefault="000F63F0" w:rsidP="000F63F0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4. Эстетичность</w:t>
      </w:r>
    </w:p>
    <w:p w:rsidR="000F63F0" w:rsidRPr="004C2885" w:rsidRDefault="000F63F0" w:rsidP="000F63F0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5. Творческость.</w:t>
      </w:r>
    </w:p>
    <w:p w:rsidR="000F63F0" w:rsidRPr="004C2885" w:rsidRDefault="000F63F0" w:rsidP="000F63F0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4C2885">
        <w:rPr>
          <w:rFonts w:ascii="Times New Roman" w:eastAsia="Times New Roman" w:hAnsi="Times New Roman"/>
          <w:i/>
        </w:rPr>
        <w:t>Оценивание результата:</w:t>
      </w:r>
    </w:p>
    <w:p w:rsidR="000F63F0" w:rsidRPr="004C2885" w:rsidRDefault="000F63F0" w:rsidP="000F63F0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«5»: выполнены критерии № 1 - № 5.</w:t>
      </w:r>
    </w:p>
    <w:p w:rsidR="000F63F0" w:rsidRPr="004C2885" w:rsidRDefault="000F63F0" w:rsidP="000F63F0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«4»: выполнены критерии № 1, 2, 3, 5.</w:t>
      </w:r>
    </w:p>
    <w:p w:rsidR="000F63F0" w:rsidRPr="004C2885" w:rsidRDefault="000F63F0" w:rsidP="000F63F0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«3»: выполнены критерии № 1, 2, 3.</w:t>
      </w:r>
    </w:p>
    <w:p w:rsidR="000F63F0" w:rsidRPr="004C2885" w:rsidRDefault="00D36F2E" w:rsidP="000F63F0">
      <w:pPr>
        <w:jc w:val="both"/>
      </w:pPr>
      <w:r w:rsidRPr="004C2885">
        <w:t>«2»: задание не выполнено.</w:t>
      </w:r>
      <w:r w:rsidRPr="004C2885">
        <w:tab/>
      </w:r>
    </w:p>
    <w:p w:rsidR="004470E0" w:rsidRPr="004C2885" w:rsidRDefault="004470E0" w:rsidP="004470E0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D21FAB" w:rsidRPr="004C2885" w:rsidRDefault="00D21FAB" w:rsidP="00D21FAB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2.</w:t>
      </w:r>
      <w:r w:rsidRPr="004C2885">
        <w:t xml:space="preserve"> Подготовка сообщений на тему: «Особенности адаптации детей к дошкольной организации», «Условия успешной адаптации».</w:t>
      </w:r>
    </w:p>
    <w:p w:rsidR="00D21FAB" w:rsidRPr="004C2885" w:rsidRDefault="00D21FAB" w:rsidP="00D21FAB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 xml:space="preserve">углубление и расширение теоретических знаний о </w:t>
      </w:r>
      <w:r w:rsidR="00462681" w:rsidRPr="004C2885">
        <w:rPr>
          <w:color w:val="000000"/>
          <w:lang w:eastAsia="ru-RU"/>
        </w:rPr>
        <w:t xml:space="preserve">социализации и адаптации </w:t>
      </w:r>
      <w:r w:rsidR="00462681" w:rsidRPr="004C2885">
        <w:t>к дошкольной организации</w:t>
      </w:r>
      <w:r w:rsidR="00462681" w:rsidRPr="004C2885">
        <w:rPr>
          <w:color w:val="000000"/>
          <w:lang w:eastAsia="ru-RU"/>
        </w:rPr>
        <w:t xml:space="preserve"> детей раннего возраста; </w:t>
      </w:r>
      <w:r w:rsidRPr="004C2885">
        <w:rPr>
          <w:color w:val="000000"/>
          <w:lang w:eastAsia="ru-RU"/>
        </w:rPr>
        <w:t>формирование навыков исследовательской работы, критического мышления; расширение познавательных интересов.</w:t>
      </w:r>
    </w:p>
    <w:p w:rsidR="00D21FAB" w:rsidRPr="004C2885" w:rsidRDefault="00D21FAB" w:rsidP="00D21FAB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D21FAB" w:rsidRPr="004C2885" w:rsidRDefault="00D21FAB" w:rsidP="00D21FAB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</w:t>
      </w:r>
      <w:r w:rsidR="00462681" w:rsidRPr="004C2885">
        <w:rPr>
          <w:iCs/>
          <w:color w:val="000000"/>
          <w:lang w:eastAsia="ru-RU"/>
        </w:rPr>
        <w:t xml:space="preserve"> </w:t>
      </w:r>
      <w:r w:rsidRPr="004C2885">
        <w:rPr>
          <w:iCs/>
          <w:color w:val="000000"/>
          <w:lang w:eastAsia="ru-RU"/>
        </w:rPr>
        <w:t>Подберите источники.</w:t>
      </w:r>
    </w:p>
    <w:p w:rsidR="00D21FAB" w:rsidRPr="004C2885" w:rsidRDefault="00D21FAB" w:rsidP="00D21FAB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</w:t>
      </w:r>
      <w:r w:rsidR="00462681" w:rsidRPr="004C2885">
        <w:rPr>
          <w:iCs/>
          <w:color w:val="000000"/>
          <w:lang w:eastAsia="ru-RU"/>
        </w:rPr>
        <w:t xml:space="preserve"> </w:t>
      </w:r>
      <w:r w:rsidRPr="004C2885">
        <w:rPr>
          <w:iCs/>
          <w:color w:val="000000"/>
          <w:lang w:eastAsia="ru-RU"/>
        </w:rPr>
        <w:t>Составьте список используемых источников (2-3).</w:t>
      </w:r>
    </w:p>
    <w:p w:rsidR="00D21FAB" w:rsidRPr="004C2885" w:rsidRDefault="00D21FAB" w:rsidP="00D21FAB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D21FAB" w:rsidRPr="004C2885" w:rsidRDefault="00D21FAB" w:rsidP="00D21FAB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Разработайте план сообщения.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 Запишите текст сообщения.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к устному сообщению:</w:t>
      </w:r>
      <w:r w:rsidRPr="004C2885">
        <w:rPr>
          <w:color w:val="000000"/>
          <w:lang w:eastAsia="ru-RU"/>
        </w:rPr>
        <w:t xml:space="preserve"> 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 Прием для привлечения слушателей (риторические вопросы; актуальные местные события; личные происшествия; истории, вызывающие шок; цитаты, пословицы; возбуждение воображения);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2. Язык сообщения (короткие предложения,  выделение главных предложений,  образность языка).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3.  Голос (выразительность, вариации громкости, темп речи)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4.  Зрительный контакт. 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>выступление с сообщениями на уроке,</w:t>
      </w:r>
      <w:r w:rsidRPr="004C2885">
        <w:rPr>
          <w:b/>
          <w:i/>
        </w:rPr>
        <w:t xml:space="preserve">  </w:t>
      </w:r>
    </w:p>
    <w:p w:rsidR="00D21FAB" w:rsidRPr="004C2885" w:rsidRDefault="00D21FAB" w:rsidP="00D21FAB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>организация взаимопроверки выполненного задания в группе.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сообщения: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полностью раскрыта тема, информация взята из нескольких источников,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 полностью раскрыта тема, информация взята из нескольких источников,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тема раскрыта не полностью, информация взята из одного источника,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тема нераскрыта, информация взята из </w:t>
      </w:r>
      <w:r w:rsidR="00747893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> источника, студент продемонстрировал слабое знание материала работы, не смог раскрыть тему, не отвечал на вопросы.</w:t>
      </w:r>
    </w:p>
    <w:p w:rsidR="00D21FAB" w:rsidRPr="004C2885" w:rsidRDefault="00D21FAB" w:rsidP="00D21FA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 «Зачтено» - </w:t>
      </w:r>
      <w:r w:rsidR="00747893" w:rsidRPr="004C2885">
        <w:rPr>
          <w:color w:val="000000"/>
          <w:lang w:eastAsia="ru-RU"/>
        </w:rPr>
        <w:t xml:space="preserve">тема </w:t>
      </w:r>
      <w:r w:rsidRPr="004C2885">
        <w:rPr>
          <w:color w:val="000000"/>
          <w:lang w:eastAsia="ru-RU"/>
        </w:rPr>
        <w:t xml:space="preserve">раскрыта, информация взята из </w:t>
      </w:r>
      <w:r w:rsidR="00747893" w:rsidRPr="004C2885">
        <w:rPr>
          <w:color w:val="000000"/>
          <w:lang w:eastAsia="ru-RU"/>
        </w:rPr>
        <w:t xml:space="preserve">одного или </w:t>
      </w:r>
      <w:r w:rsidRPr="004C2885">
        <w:rPr>
          <w:color w:val="000000"/>
          <w:lang w:eastAsia="ru-RU"/>
        </w:rPr>
        <w:t>нескольких источни</w:t>
      </w:r>
      <w:r w:rsidR="00747893" w:rsidRPr="004C2885">
        <w:rPr>
          <w:color w:val="000000"/>
          <w:lang w:eastAsia="ru-RU"/>
        </w:rPr>
        <w:t xml:space="preserve">ков; </w:t>
      </w:r>
      <w:r w:rsidRPr="004C2885">
        <w:rPr>
          <w:color w:val="000000"/>
          <w:lang w:eastAsia="ru-RU"/>
        </w:rPr>
        <w:t>студент не выступал с сообщением на уроке.</w:t>
      </w:r>
    </w:p>
    <w:p w:rsidR="00084CC4" w:rsidRPr="004C2885" w:rsidRDefault="00084CC4" w:rsidP="00084CC4">
      <w:pPr>
        <w:tabs>
          <w:tab w:val="left" w:pos="5040"/>
        </w:tabs>
        <w:snapToGrid w:val="0"/>
        <w:jc w:val="both"/>
      </w:pPr>
    </w:p>
    <w:p w:rsidR="00084CC4" w:rsidRPr="004C2885" w:rsidRDefault="00084CC4" w:rsidP="00084CC4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3.</w:t>
      </w:r>
      <w:r w:rsidRPr="004C2885">
        <w:t xml:space="preserve"> Составление рекомендаций для воспитателя в период адаптации детей раннего возраста.</w:t>
      </w:r>
    </w:p>
    <w:p w:rsidR="00084CC4" w:rsidRPr="004C2885" w:rsidRDefault="00084CC4" w:rsidP="00084CC4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социализации и адаптации к дошкольной образовательной организации; формирование навыков исследовательской работы, критического мышления; расширение познавательных интересов.</w:t>
      </w:r>
    </w:p>
    <w:p w:rsidR="00084CC4" w:rsidRPr="004C2885" w:rsidRDefault="00084CC4" w:rsidP="00084CC4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084CC4" w:rsidRPr="004C2885" w:rsidRDefault="00084CC4" w:rsidP="00084CC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084CC4" w:rsidRPr="004C2885" w:rsidRDefault="004E24FC" w:rsidP="00084CC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</w:t>
      </w:r>
      <w:r w:rsidR="00084CC4" w:rsidRPr="004C2885">
        <w:rPr>
          <w:iCs/>
          <w:color w:val="000000"/>
          <w:lang w:eastAsia="ru-RU"/>
        </w:rPr>
        <w:t>. Составьте список используемых источников (2-3).</w:t>
      </w:r>
    </w:p>
    <w:p w:rsidR="00084CC4" w:rsidRPr="004C2885" w:rsidRDefault="004E24FC" w:rsidP="00084CC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</w:t>
      </w:r>
      <w:r w:rsidR="00084CC4" w:rsidRPr="004C2885">
        <w:rPr>
          <w:iCs/>
          <w:color w:val="000000"/>
          <w:lang w:eastAsia="ru-RU"/>
        </w:rPr>
        <w:t>. Прочитайте и систематизируйте информацию.</w:t>
      </w:r>
    </w:p>
    <w:p w:rsidR="00084CC4" w:rsidRPr="004C2885" w:rsidRDefault="004E24FC" w:rsidP="00084CC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</w:t>
      </w:r>
      <w:r w:rsidR="00084CC4" w:rsidRPr="004C2885">
        <w:rPr>
          <w:iCs/>
          <w:color w:val="000000"/>
          <w:lang w:eastAsia="ru-RU"/>
        </w:rPr>
        <w:t>. Сформулируйте и запишите рекомендации.</w:t>
      </w:r>
    </w:p>
    <w:p w:rsidR="00084CC4" w:rsidRPr="004C2885" w:rsidRDefault="00084CC4" w:rsidP="00084CC4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 xml:space="preserve">выступление с рекомендациями на уроке, </w:t>
      </w: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рекомендаций: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четкость формулировок рекомендаций;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единство стиля  формулировок рекомендаций.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соответствие рекомендаций  теме: информация взята из нескольких источников; четкая формулировка рекомендаций, в едином стиле;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соответствие рекомендаций  теме; информация взята из нескольких источников; четкая формулировка рекомендаций, в едином стиле;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информация взята из одного источника; четкая формулировка рекомендаций, в едином стиле;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рекомендации не соответствуют теме, информация взята из </w:t>
      </w:r>
      <w:r w:rsidR="00496EED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 xml:space="preserve"> источника; нечеткая формулировка рекомендаций, не в едином стиле; студент </w:t>
      </w:r>
      <w:r w:rsidRPr="004C2885">
        <w:rPr>
          <w:color w:val="000000"/>
          <w:lang w:eastAsia="ru-RU"/>
        </w:rPr>
        <w:lastRenderedPageBreak/>
        <w:t>продемонстрировал слабое знание материала работы, не смог раскрыть тему, не отвечал на вопросы.</w:t>
      </w:r>
    </w:p>
    <w:p w:rsidR="00084CC4" w:rsidRPr="004C2885" w:rsidRDefault="00084CC4" w:rsidP="00084CC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«Зачтено» - соответствие рекомендаций  теме; информация взята из нескольких или одного источника; четк</w:t>
      </w:r>
      <w:r w:rsidR="00747893" w:rsidRPr="004C2885">
        <w:rPr>
          <w:color w:val="000000"/>
          <w:lang w:eastAsia="ru-RU"/>
        </w:rPr>
        <w:t xml:space="preserve">ая формулировка рекомендаций, </w:t>
      </w:r>
      <w:r w:rsidRPr="004C2885">
        <w:rPr>
          <w:color w:val="000000"/>
          <w:lang w:eastAsia="ru-RU"/>
        </w:rPr>
        <w:t xml:space="preserve"> в едином стиле; студент не выступал с сообщением на уроке.</w:t>
      </w:r>
    </w:p>
    <w:p w:rsidR="004E24FC" w:rsidRPr="004C2885" w:rsidRDefault="004E24FC" w:rsidP="004E24FC">
      <w:pPr>
        <w:tabs>
          <w:tab w:val="left" w:pos="5040"/>
        </w:tabs>
        <w:snapToGrid w:val="0"/>
        <w:jc w:val="both"/>
      </w:pPr>
    </w:p>
    <w:p w:rsidR="004E24FC" w:rsidRPr="004C2885" w:rsidRDefault="004E24FC" w:rsidP="004E24FC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4.</w:t>
      </w:r>
      <w:r w:rsidRPr="004C2885">
        <w:t xml:space="preserve"> Составление рекомендаций для родителей (лиц, их заменяющих) «Как подготовить ребенка к детскому саду».</w:t>
      </w:r>
    </w:p>
    <w:p w:rsidR="004E24FC" w:rsidRPr="004C2885" w:rsidRDefault="004E24FC" w:rsidP="004E24FC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социализации и адаптации к дошкольной образовательной организации детей раннего и дошкольного возраста; формирование навыков исследовательской работы, критического мышления; расширение познавательных интересов.</w:t>
      </w:r>
    </w:p>
    <w:p w:rsidR="004E24FC" w:rsidRPr="004C2885" w:rsidRDefault="004E24FC" w:rsidP="004E24FC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Составьте список используемых источников (2-3).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Прочитайте и систематизируйте информацию.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Сформулируйте и запишите рекомендации.</w:t>
      </w:r>
    </w:p>
    <w:p w:rsidR="004E24FC" w:rsidRPr="004C2885" w:rsidRDefault="004E24FC" w:rsidP="004E24FC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 xml:space="preserve">выступление с рекомендациями на уроке, </w:t>
      </w: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рекомендаций: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четкость формулировок рекомендаций;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единство стиля  формулировок рекомендаций.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соответствие рекомендаций  теме: информация взята из нескольких источников; четкая формулировка рекомендаций, в едином стиле;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соответствие рекомендаций  теме; информация взята из нескольких источников; четкая формулировка рекомендаций, в едином стиле;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информация взята из одного источника; четкая формулировка рекомендаций, в едином стиле;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рекомендации не соответствуют теме, информация взята из </w:t>
      </w:r>
      <w:r w:rsidR="00496EED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> источника; нечеткая формулировка рекомендаций, не в едином стиле; студент продемонстрировал слабое знание материала работы, не смог раскрыть тему, не отвечал на вопросы.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«Зачтено» - соответствие рекомендаций  теме; информация взята из нескольких или одного источника; четкая форму</w:t>
      </w:r>
      <w:r w:rsidR="00747893" w:rsidRPr="004C2885">
        <w:rPr>
          <w:color w:val="000000"/>
          <w:lang w:eastAsia="ru-RU"/>
        </w:rPr>
        <w:t xml:space="preserve">лировка рекомендаций, </w:t>
      </w:r>
      <w:r w:rsidRPr="004C2885">
        <w:rPr>
          <w:color w:val="000000"/>
          <w:lang w:eastAsia="ru-RU"/>
        </w:rPr>
        <w:t xml:space="preserve"> в едином стиле; студент не выступал с сообщением на уроке.</w:t>
      </w:r>
    </w:p>
    <w:p w:rsidR="004E24FC" w:rsidRPr="004C2885" w:rsidRDefault="004E24FC" w:rsidP="00481362">
      <w:pPr>
        <w:tabs>
          <w:tab w:val="left" w:pos="5040"/>
        </w:tabs>
        <w:snapToGrid w:val="0"/>
        <w:jc w:val="both"/>
      </w:pPr>
    </w:p>
    <w:p w:rsidR="00000A58" w:rsidRPr="004C2885" w:rsidRDefault="004E24FC" w:rsidP="00481362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5.</w:t>
      </w:r>
      <w:r w:rsidRPr="004C2885">
        <w:t xml:space="preserve"> Составление письма-памятки «Совместными усилиями облегчим адаптацию малыша» для родителей (лиц, их заменяющих) вновь поступающих детей.</w:t>
      </w:r>
    </w:p>
    <w:p w:rsidR="004E24FC" w:rsidRPr="004C2885" w:rsidRDefault="004E24FC" w:rsidP="004E24FC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социализации и адаптации к дошкольной образовательной организации детей раннего и дошкольного возраста; формирование навыков исследовательской работы, критического мышления; расширение познавательных интересов.</w:t>
      </w:r>
    </w:p>
    <w:p w:rsidR="004E24FC" w:rsidRPr="004C2885" w:rsidRDefault="004E24FC" w:rsidP="004E24FC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lastRenderedPageBreak/>
        <w:t>2. Составьте список используемых источников (2-3).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Прочитайте и систематизируйте информацию.</w:t>
      </w:r>
    </w:p>
    <w:p w:rsidR="004E24FC" w:rsidRPr="004C2885" w:rsidRDefault="004E24FC" w:rsidP="004E24FC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Сформулируйте и запишите рекомендации.</w:t>
      </w:r>
    </w:p>
    <w:p w:rsidR="004E24FC" w:rsidRPr="004C2885" w:rsidRDefault="004E24FC" w:rsidP="004E24FC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 xml:space="preserve">выступление с рекомендациями на уроке, </w:t>
      </w: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рекомендаций: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четкость формулировок рекомендаций;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единство стиля  формулировок рекомендаций.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соответствие рекомендаций  теме: информация взята из нескольких источников; четкая формулировка рекомендаций, в едином стиле;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соответствие рекомендаций  теме; информация взята из нескольких источников; четкая формулировка рекомендаций, в едином стиле;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информация взята из одного источника; четкая формулировка рекомендаций, в едином стиле;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рекомендации не соответствуют теме, информация взята из </w:t>
      </w:r>
      <w:r w:rsidR="00496EED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> источника; нечеткая формулировка рекомендаций, не в едином стиле; студент продемонстрировал слабое знание материала работы, не смог раскрыть тему, не отвечал на вопросы.</w:t>
      </w:r>
    </w:p>
    <w:p w:rsidR="004E24FC" w:rsidRPr="004C2885" w:rsidRDefault="004E24FC" w:rsidP="004E24F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«Зачтено» - соответствие рекомендаций  теме; информация взята из нескольких или одного источника; четк</w:t>
      </w:r>
      <w:r w:rsidR="00747893" w:rsidRPr="004C2885">
        <w:rPr>
          <w:color w:val="000000"/>
          <w:lang w:eastAsia="ru-RU"/>
        </w:rPr>
        <w:t xml:space="preserve">ая формулировка рекомендаций, </w:t>
      </w:r>
      <w:r w:rsidRPr="004C2885">
        <w:rPr>
          <w:color w:val="000000"/>
          <w:lang w:eastAsia="ru-RU"/>
        </w:rPr>
        <w:t xml:space="preserve"> в едином стиле; студент не выступал с сообщением на уроке.</w:t>
      </w:r>
    </w:p>
    <w:p w:rsidR="004E24FC" w:rsidRPr="004C2885" w:rsidRDefault="004E24FC" w:rsidP="00481362">
      <w:pPr>
        <w:tabs>
          <w:tab w:val="left" w:pos="5040"/>
        </w:tabs>
        <w:snapToGrid w:val="0"/>
        <w:jc w:val="both"/>
        <w:rPr>
          <w:b/>
          <w:bCs/>
        </w:rPr>
      </w:pPr>
    </w:p>
    <w:p w:rsidR="004E24FC" w:rsidRPr="004C2885" w:rsidRDefault="004E24FC" w:rsidP="00AE3A29">
      <w:pPr>
        <w:tabs>
          <w:tab w:val="left" w:pos="5040"/>
        </w:tabs>
        <w:snapToGrid w:val="0"/>
        <w:jc w:val="center"/>
        <w:rPr>
          <w:b/>
          <w:bCs/>
        </w:rPr>
      </w:pPr>
      <w:r w:rsidRPr="004C2885">
        <w:rPr>
          <w:b/>
          <w:bCs/>
        </w:rPr>
        <w:t>Тема 4.3. Содержание и формы работы с семьей</w:t>
      </w:r>
    </w:p>
    <w:p w:rsidR="00AE3A29" w:rsidRPr="004C2885" w:rsidRDefault="00AE3A29" w:rsidP="00481362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4E24FC" w:rsidRPr="004C2885" w:rsidRDefault="004E24FC" w:rsidP="004E24FC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1</w:t>
      </w:r>
      <w:r w:rsidRPr="004C2885">
        <w:t>. Выявление проблем и форм сотрудничества педагогов детского сада с семьей ребенка в современной педагогической литературе.</w:t>
      </w:r>
    </w:p>
    <w:p w:rsidR="002541A4" w:rsidRPr="004C2885" w:rsidRDefault="002541A4" w:rsidP="002541A4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 xml:space="preserve">углубление и расширение теоретических знаний о проблемах и формах сотрудничества </w:t>
      </w:r>
      <w:r w:rsidRPr="004C2885">
        <w:t>детского сада с семьей ребенка в современный период</w:t>
      </w:r>
      <w:r w:rsidRPr="004C2885">
        <w:rPr>
          <w:color w:val="000000"/>
          <w:lang w:eastAsia="ru-RU"/>
        </w:rPr>
        <w:t>; формирование навыков исследовательской работы, критического мышления; расширение познавательных интересов.</w:t>
      </w:r>
    </w:p>
    <w:p w:rsidR="002541A4" w:rsidRPr="004C2885" w:rsidRDefault="002541A4" w:rsidP="002541A4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2541A4" w:rsidRPr="004C2885" w:rsidRDefault="002541A4" w:rsidP="002541A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2541A4" w:rsidRPr="004C2885" w:rsidRDefault="002541A4" w:rsidP="002541A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Составьте список используемых источников (2-3).</w:t>
      </w:r>
    </w:p>
    <w:p w:rsidR="002541A4" w:rsidRPr="004C2885" w:rsidRDefault="002541A4" w:rsidP="002541A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Прочитайте и систематизируйте информацию.</w:t>
      </w:r>
    </w:p>
    <w:p w:rsidR="002541A4" w:rsidRPr="004C2885" w:rsidRDefault="002541A4" w:rsidP="002541A4">
      <w:pPr>
        <w:shd w:val="clear" w:color="auto" w:fill="FFFFFF"/>
        <w:jc w:val="both"/>
      </w:pPr>
      <w:r w:rsidRPr="004C2885">
        <w:rPr>
          <w:iCs/>
          <w:color w:val="000000"/>
          <w:lang w:eastAsia="ru-RU"/>
        </w:rPr>
        <w:t xml:space="preserve">4. Составьте перечень </w:t>
      </w:r>
      <w:r w:rsidRPr="004C2885">
        <w:t>проблем и форм сотрудничества семьи и детского сада.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 </w:t>
      </w:r>
      <w:r w:rsidRPr="004C2885">
        <w:rPr>
          <w:b/>
          <w:i/>
        </w:rPr>
        <w:t xml:space="preserve">Формы контроля (самоконтроля): </w:t>
      </w:r>
      <w:r w:rsidRPr="004C2885">
        <w:rPr>
          <w:color w:val="000000"/>
          <w:lang w:eastAsia="ru-RU"/>
        </w:rPr>
        <w:t>организация и проведение собеседования с группой.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рекомендаций: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четкость формулировок проблем </w:t>
      </w:r>
      <w:r w:rsidRPr="004C2885">
        <w:t>сотрудничества семьи и детского сада</w:t>
      </w:r>
      <w:r w:rsidRPr="004C2885">
        <w:rPr>
          <w:color w:val="000000"/>
          <w:lang w:eastAsia="ru-RU"/>
        </w:rPr>
        <w:t>;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единство стиля  формулировок проблем;</w:t>
      </w:r>
    </w:p>
    <w:p w:rsidR="004A2545" w:rsidRPr="004C2885" w:rsidRDefault="002541A4" w:rsidP="004A254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4A2545" w:rsidRPr="004C2885">
        <w:rPr>
          <w:color w:val="000000"/>
          <w:lang w:eastAsia="ru-RU"/>
        </w:rPr>
        <w:t xml:space="preserve">количество форм сотрудничества </w:t>
      </w:r>
      <w:r w:rsidR="004A2545" w:rsidRPr="004C2885">
        <w:t>семьи и детского сада</w:t>
      </w:r>
      <w:r w:rsidR="004A2545" w:rsidRPr="004C2885">
        <w:rPr>
          <w:color w:val="000000"/>
          <w:lang w:eastAsia="ru-RU"/>
        </w:rPr>
        <w:t>;</w:t>
      </w:r>
    </w:p>
    <w:p w:rsidR="002541A4" w:rsidRPr="004C2885" w:rsidRDefault="004A2545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соответствие форм сотрудничества </w:t>
      </w:r>
      <w:r w:rsidRPr="004C2885">
        <w:t>семьи и детского сада современному периоду.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«Отлично» - информация взята из нескольких источников; четкая формулировка </w:t>
      </w:r>
      <w:r w:rsidR="004A2545" w:rsidRPr="004C2885">
        <w:rPr>
          <w:color w:val="000000"/>
          <w:lang w:eastAsia="ru-RU"/>
        </w:rPr>
        <w:t>проблем</w:t>
      </w:r>
      <w:r w:rsidRPr="004C2885">
        <w:rPr>
          <w:color w:val="000000"/>
          <w:lang w:eastAsia="ru-RU"/>
        </w:rPr>
        <w:t xml:space="preserve">, в едином стиле; </w:t>
      </w:r>
      <w:r w:rsidR="004A2545" w:rsidRPr="004C2885">
        <w:rPr>
          <w:color w:val="000000"/>
          <w:lang w:eastAsia="ru-RU"/>
        </w:rPr>
        <w:t xml:space="preserve">представлено более семи современных форм сотрудничества детского сада и семьи; </w:t>
      </w:r>
      <w:r w:rsidRPr="004C2885">
        <w:rPr>
          <w:color w:val="000000"/>
          <w:lang w:eastAsia="ru-RU"/>
        </w:rPr>
        <w:t xml:space="preserve">студент продемонстрировал отличное знание материала работы, </w:t>
      </w:r>
      <w:r w:rsidRPr="004C2885">
        <w:rPr>
          <w:color w:val="000000"/>
          <w:lang w:eastAsia="ru-RU"/>
        </w:rPr>
        <w:lastRenderedPageBreak/>
        <w:t>приводил соответствующие доводы, давал полные развернутые ответы на вопросы и аргументировал их.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информация взята из нескольких источников; четкая формулировка </w:t>
      </w:r>
      <w:r w:rsidR="004A2545" w:rsidRPr="004C2885">
        <w:rPr>
          <w:color w:val="000000"/>
          <w:lang w:eastAsia="ru-RU"/>
        </w:rPr>
        <w:t>проблем</w:t>
      </w:r>
      <w:r w:rsidRPr="004C2885">
        <w:rPr>
          <w:color w:val="000000"/>
          <w:lang w:eastAsia="ru-RU"/>
        </w:rPr>
        <w:t>, в едином стиле;</w:t>
      </w:r>
      <w:r w:rsidR="004A2545" w:rsidRPr="004C2885">
        <w:rPr>
          <w:color w:val="000000"/>
          <w:lang w:eastAsia="ru-RU"/>
        </w:rPr>
        <w:t xml:space="preserve"> представлено более от пяти до семи современных форм сотрудничества детского сада и семьи; </w:t>
      </w:r>
      <w:r w:rsidRPr="004C2885">
        <w:rPr>
          <w:color w:val="000000"/>
          <w:lang w:eastAsia="ru-RU"/>
        </w:rPr>
        <w:t xml:space="preserve">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информация взята из одного источника; четкая формулировка </w:t>
      </w:r>
      <w:r w:rsidR="004A2545" w:rsidRPr="004C2885">
        <w:rPr>
          <w:color w:val="000000"/>
          <w:lang w:eastAsia="ru-RU"/>
        </w:rPr>
        <w:t>проблем</w:t>
      </w:r>
      <w:r w:rsidRPr="004C2885">
        <w:rPr>
          <w:color w:val="000000"/>
          <w:lang w:eastAsia="ru-RU"/>
        </w:rPr>
        <w:t xml:space="preserve">, в едином стиле; </w:t>
      </w:r>
      <w:r w:rsidR="004A2545" w:rsidRPr="004C2885">
        <w:rPr>
          <w:color w:val="000000"/>
          <w:lang w:eastAsia="ru-RU"/>
        </w:rPr>
        <w:t xml:space="preserve">представлено до пяти современных форм сотрудничества детского сада и семьи; 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информация взята из </w:t>
      </w:r>
      <w:r w:rsidR="004A2545" w:rsidRPr="004C2885">
        <w:rPr>
          <w:color w:val="000000"/>
          <w:lang w:eastAsia="ru-RU"/>
        </w:rPr>
        <w:t>одного</w:t>
      </w:r>
      <w:r w:rsidRPr="004C2885">
        <w:rPr>
          <w:color w:val="000000"/>
          <w:lang w:eastAsia="ru-RU"/>
        </w:rPr>
        <w:t xml:space="preserve"> источника; нечеткая формулировка </w:t>
      </w:r>
      <w:r w:rsidR="004A2545" w:rsidRPr="004C2885">
        <w:rPr>
          <w:color w:val="000000"/>
          <w:lang w:eastAsia="ru-RU"/>
        </w:rPr>
        <w:t>проблем</w:t>
      </w:r>
      <w:r w:rsidRPr="004C2885">
        <w:rPr>
          <w:color w:val="000000"/>
          <w:lang w:eastAsia="ru-RU"/>
        </w:rPr>
        <w:t xml:space="preserve">, не в едином стиле; </w:t>
      </w:r>
      <w:r w:rsidR="004A2545" w:rsidRPr="004C2885">
        <w:rPr>
          <w:color w:val="000000"/>
          <w:lang w:eastAsia="ru-RU"/>
        </w:rPr>
        <w:t xml:space="preserve">представлены традиционные формы сотрудничества детского сада и семьи; 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раскрыть тему, не отвечал на вопросы.</w:t>
      </w:r>
    </w:p>
    <w:p w:rsidR="002541A4" w:rsidRPr="004C2885" w:rsidRDefault="002541A4" w:rsidP="002541A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 «Зачтено» - информация взята из нескольких или одного источника; четкая формулировка </w:t>
      </w:r>
      <w:r w:rsidR="004A2545" w:rsidRPr="004C2885">
        <w:rPr>
          <w:color w:val="000000"/>
          <w:lang w:eastAsia="ru-RU"/>
        </w:rPr>
        <w:t>проблем</w:t>
      </w:r>
      <w:r w:rsidRPr="004C2885">
        <w:rPr>
          <w:color w:val="000000"/>
          <w:lang w:eastAsia="ru-RU"/>
        </w:rPr>
        <w:t xml:space="preserve">, в едином стиле; </w:t>
      </w:r>
      <w:r w:rsidR="003A38F6" w:rsidRPr="004C2885">
        <w:rPr>
          <w:color w:val="000000"/>
          <w:lang w:eastAsia="ru-RU"/>
        </w:rPr>
        <w:t xml:space="preserve">представлены современные формы сотрудничества детского сада и семьи;  </w:t>
      </w:r>
      <w:r w:rsidRPr="004C2885">
        <w:rPr>
          <w:color w:val="000000"/>
          <w:lang w:eastAsia="ru-RU"/>
        </w:rPr>
        <w:t>студент не выступал с сообщением на уроке.</w:t>
      </w:r>
    </w:p>
    <w:p w:rsidR="00A878B0" w:rsidRPr="004C2885" w:rsidRDefault="00A878B0" w:rsidP="00A878B0">
      <w:pPr>
        <w:tabs>
          <w:tab w:val="left" w:pos="5040"/>
        </w:tabs>
        <w:snapToGrid w:val="0"/>
        <w:jc w:val="both"/>
      </w:pPr>
    </w:p>
    <w:p w:rsidR="00A878B0" w:rsidRPr="004C2885" w:rsidRDefault="00A878B0" w:rsidP="00A878B0">
      <w:pPr>
        <w:tabs>
          <w:tab w:val="left" w:pos="5040"/>
        </w:tabs>
        <w:snapToGrid w:val="0"/>
        <w:jc w:val="both"/>
        <w:rPr>
          <w:shd w:val="clear" w:color="auto" w:fill="FFFFFF"/>
        </w:rPr>
      </w:pPr>
      <w:r w:rsidRPr="004C2885">
        <w:rPr>
          <w:b/>
        </w:rPr>
        <w:t>Задание 2.</w:t>
      </w:r>
      <w:r w:rsidRPr="004C2885">
        <w:t xml:space="preserve"> Конспектирование с</w:t>
      </w:r>
      <w:r w:rsidRPr="004C2885">
        <w:rPr>
          <w:shd w:val="clear" w:color="auto" w:fill="FFFFFF"/>
        </w:rPr>
        <w:t>татей из опыта работы воспитателей по вопросу сотрудничества с семьей.</w:t>
      </w:r>
    </w:p>
    <w:p w:rsidR="0056746F" w:rsidRPr="004C2885" w:rsidRDefault="0056746F" w:rsidP="0056746F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 xml:space="preserve">углубление и расширение теоретических знаний о формах сотрудничества </w:t>
      </w:r>
      <w:r w:rsidRPr="004C2885">
        <w:t>детского сада с семьей ребенка в современный период</w:t>
      </w:r>
      <w:r w:rsidRPr="004C2885">
        <w:rPr>
          <w:color w:val="000000"/>
          <w:lang w:eastAsia="ru-RU"/>
        </w:rPr>
        <w:t>; формирование навыков исследовательской работы, критического мышления; расширение познавательных интересов.</w:t>
      </w:r>
    </w:p>
    <w:p w:rsidR="0056746F" w:rsidRPr="004C2885" w:rsidRDefault="0056746F" w:rsidP="0056746F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56746F" w:rsidRPr="004C2885" w:rsidRDefault="0056746F" w:rsidP="0056746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56746F" w:rsidRPr="004C2885" w:rsidRDefault="0056746F" w:rsidP="0056746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Составьте список используемых источников (2-3).</w:t>
      </w:r>
    </w:p>
    <w:p w:rsidR="0056746F" w:rsidRPr="004C2885" w:rsidRDefault="0056746F" w:rsidP="0056746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Прочитайте информацию.</w:t>
      </w:r>
    </w:p>
    <w:p w:rsidR="0056746F" w:rsidRPr="004C2885" w:rsidRDefault="0056746F" w:rsidP="0056746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Заполните таблицу (см. ниже).</w:t>
      </w:r>
    </w:p>
    <w:tbl>
      <w:tblPr>
        <w:tblStyle w:val="aa"/>
        <w:tblW w:w="0" w:type="auto"/>
        <w:tblLook w:val="04A0"/>
      </w:tblPr>
      <w:tblGrid>
        <w:gridCol w:w="1518"/>
        <w:gridCol w:w="1515"/>
        <w:gridCol w:w="2692"/>
        <w:gridCol w:w="2281"/>
        <w:gridCol w:w="1565"/>
      </w:tblGrid>
      <w:tr w:rsidR="00936893" w:rsidRPr="004C2885" w:rsidTr="00936893">
        <w:tc>
          <w:tcPr>
            <w:tcW w:w="1518" w:type="dxa"/>
            <w:vMerge w:val="restart"/>
          </w:tcPr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</w:p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</w:p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ФИО воспитателя</w:t>
            </w:r>
          </w:p>
        </w:tc>
        <w:tc>
          <w:tcPr>
            <w:tcW w:w="1515" w:type="dxa"/>
            <w:vMerge w:val="restart"/>
          </w:tcPr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</w:p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</w:p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Источник</w:t>
            </w:r>
          </w:p>
        </w:tc>
        <w:tc>
          <w:tcPr>
            <w:tcW w:w="6538" w:type="dxa"/>
            <w:gridSpan w:val="3"/>
          </w:tcPr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Формы сотрудничества</w:t>
            </w:r>
          </w:p>
        </w:tc>
      </w:tr>
      <w:tr w:rsidR="00936893" w:rsidRPr="004C2885" w:rsidTr="00936893">
        <w:tc>
          <w:tcPr>
            <w:tcW w:w="1518" w:type="dxa"/>
            <w:vMerge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1515" w:type="dxa"/>
            <w:vMerge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6538" w:type="dxa"/>
            <w:gridSpan w:val="3"/>
          </w:tcPr>
          <w:p w:rsidR="00936893" w:rsidRPr="004C2885" w:rsidRDefault="00936893" w:rsidP="00F81A3E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по направлениям</w:t>
            </w:r>
          </w:p>
        </w:tc>
      </w:tr>
      <w:tr w:rsidR="00936893" w:rsidRPr="004C2885" w:rsidTr="00936893">
        <w:tc>
          <w:tcPr>
            <w:tcW w:w="1518" w:type="dxa"/>
            <w:vMerge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1515" w:type="dxa"/>
            <w:vMerge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2692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Взаимопознание и взаимоинформирование</w:t>
            </w:r>
          </w:p>
        </w:tc>
        <w:tc>
          <w:tcPr>
            <w:tcW w:w="2281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Непрерывное образование воспитывающих взрослых</w:t>
            </w:r>
          </w:p>
        </w:tc>
        <w:tc>
          <w:tcPr>
            <w:tcW w:w="1565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Совместная деятельность педагогов, родителей и детей</w:t>
            </w:r>
          </w:p>
        </w:tc>
      </w:tr>
      <w:tr w:rsidR="00936893" w:rsidRPr="004C2885" w:rsidTr="00936893">
        <w:tc>
          <w:tcPr>
            <w:tcW w:w="1518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1515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2692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2281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  <w:tc>
          <w:tcPr>
            <w:tcW w:w="1565" w:type="dxa"/>
          </w:tcPr>
          <w:p w:rsidR="00936893" w:rsidRPr="004C2885" w:rsidRDefault="00936893" w:rsidP="0056746F">
            <w:pPr>
              <w:jc w:val="both"/>
              <w:rPr>
                <w:iCs/>
                <w:color w:val="000000"/>
                <w:lang w:eastAsia="ru-RU"/>
              </w:rPr>
            </w:pPr>
          </w:p>
        </w:tc>
      </w:tr>
    </w:tbl>
    <w:p w:rsidR="0056746F" w:rsidRPr="004C2885" w:rsidRDefault="0056746F" w:rsidP="0056746F">
      <w:pPr>
        <w:shd w:val="clear" w:color="auto" w:fill="FFFFFF"/>
        <w:jc w:val="both"/>
        <w:rPr>
          <w:iCs/>
          <w:color w:val="000000"/>
          <w:lang w:eastAsia="ru-RU"/>
        </w:rPr>
      </w:pP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 </w:t>
      </w:r>
      <w:r w:rsidRPr="004C2885">
        <w:rPr>
          <w:b/>
          <w:i/>
        </w:rPr>
        <w:t xml:space="preserve">Формы контроля (самоконтроля): </w:t>
      </w:r>
      <w:r w:rsidRPr="004C2885">
        <w:rPr>
          <w:color w:val="000000"/>
          <w:lang w:eastAsia="ru-RU"/>
        </w:rPr>
        <w:t>организация и проведение собеседования с группой.</w:t>
      </w: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рекомендаций:</w:t>
      </w:r>
    </w:p>
    <w:p w:rsidR="00936893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936893" w:rsidRPr="004C2885">
        <w:rPr>
          <w:color w:val="000000"/>
          <w:lang w:eastAsia="ru-RU"/>
        </w:rPr>
        <w:t xml:space="preserve">правильность распределения форм сотрудничества по направлениям; </w:t>
      </w: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936893" w:rsidRPr="004C2885">
        <w:rPr>
          <w:color w:val="000000"/>
          <w:lang w:eastAsia="ru-RU"/>
        </w:rPr>
        <w:t>правильность оформления источников.</w:t>
      </w:r>
    </w:p>
    <w:p w:rsidR="0056746F" w:rsidRPr="004C2885" w:rsidRDefault="00936893" w:rsidP="00936893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</w:t>
      </w:r>
      <w:r w:rsidR="0056746F" w:rsidRPr="004C2885">
        <w:rPr>
          <w:color w:val="000000"/>
          <w:lang w:eastAsia="ru-RU"/>
        </w:rPr>
        <w:t xml:space="preserve">«Отлично» - информация взята из нескольких источников; </w:t>
      </w:r>
      <w:r w:rsidRPr="004C2885">
        <w:rPr>
          <w:color w:val="000000"/>
          <w:lang w:eastAsia="ru-RU"/>
        </w:rPr>
        <w:t xml:space="preserve">правильно распределены формы сотрудничества по направлениям;  правильно оформлены использованные источники; </w:t>
      </w:r>
      <w:r w:rsidR="0056746F" w:rsidRPr="004C2885">
        <w:rPr>
          <w:color w:val="000000"/>
          <w:lang w:eastAsia="ru-RU"/>
        </w:rPr>
        <w:t>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информация взята из нескольких источников; </w:t>
      </w:r>
      <w:r w:rsidR="00936893" w:rsidRPr="004C2885">
        <w:rPr>
          <w:color w:val="000000"/>
          <w:lang w:eastAsia="ru-RU"/>
        </w:rPr>
        <w:t xml:space="preserve">правильно распределены формы сотрудничества по направлениям; с недочетами  оформлены использованные источники; </w:t>
      </w:r>
      <w:r w:rsidRPr="004C2885">
        <w:rPr>
          <w:color w:val="000000"/>
          <w:lang w:eastAsia="ru-RU"/>
        </w:rPr>
        <w:t>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 xml:space="preserve">«Удовлетворительно» - информация взята из одного источника; </w:t>
      </w:r>
      <w:r w:rsidR="00703BFF" w:rsidRPr="004C2885">
        <w:rPr>
          <w:color w:val="000000"/>
          <w:lang w:eastAsia="ru-RU"/>
        </w:rPr>
        <w:t xml:space="preserve">некоторые формы сотрудничества неверно  распределены по направлениям; с недочетами  оформлены использованные источники;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«Неудовлетворительно» - информация взята из одного источника;</w:t>
      </w:r>
      <w:r w:rsidR="00703BFF" w:rsidRPr="004C2885">
        <w:rPr>
          <w:color w:val="000000"/>
          <w:lang w:eastAsia="ru-RU"/>
        </w:rPr>
        <w:t xml:space="preserve"> неверно распределены формы сотрудничества по направлениям; с ошибками  оформлены использованные источники; </w:t>
      </w:r>
      <w:r w:rsidRPr="004C2885">
        <w:rPr>
          <w:color w:val="000000"/>
          <w:lang w:eastAsia="ru-RU"/>
        </w:rPr>
        <w:t xml:space="preserve"> студент продемонстрировал слабое знание материала работы, не смог раскрыть тему, не отвечал на вопросы.</w:t>
      </w:r>
    </w:p>
    <w:p w:rsidR="0056746F" w:rsidRPr="004C2885" w:rsidRDefault="0056746F" w:rsidP="0056746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«Зачтено» - информация взята из нескольких или одного источника</w:t>
      </w:r>
      <w:r w:rsidR="00703BFF" w:rsidRPr="004C2885">
        <w:rPr>
          <w:color w:val="000000"/>
          <w:lang w:eastAsia="ru-RU"/>
        </w:rPr>
        <w:t>;</w:t>
      </w:r>
      <w:r w:rsidRPr="004C2885">
        <w:rPr>
          <w:color w:val="000000"/>
          <w:lang w:eastAsia="ru-RU"/>
        </w:rPr>
        <w:t xml:space="preserve"> </w:t>
      </w:r>
      <w:r w:rsidR="00202D88" w:rsidRPr="004C2885">
        <w:rPr>
          <w:color w:val="000000"/>
          <w:lang w:eastAsia="ru-RU"/>
        </w:rPr>
        <w:t xml:space="preserve">правильно распределены формы сотрудничества по направлениям; с недочетами  оформлены использованные источники; </w:t>
      </w:r>
      <w:r w:rsidRPr="004C2885">
        <w:rPr>
          <w:color w:val="000000"/>
          <w:lang w:eastAsia="ru-RU"/>
        </w:rPr>
        <w:t>студент не выступал с сообщением на уроке.</w:t>
      </w:r>
    </w:p>
    <w:p w:rsidR="00754657" w:rsidRPr="004C2885" w:rsidRDefault="00754657" w:rsidP="00754657">
      <w:pPr>
        <w:tabs>
          <w:tab w:val="left" w:pos="5040"/>
        </w:tabs>
        <w:snapToGrid w:val="0"/>
        <w:jc w:val="both"/>
      </w:pPr>
    </w:p>
    <w:p w:rsidR="00754657" w:rsidRPr="004C2885" w:rsidRDefault="00D012C4" w:rsidP="00754657">
      <w:pPr>
        <w:tabs>
          <w:tab w:val="left" w:pos="5040"/>
        </w:tabs>
        <w:snapToGrid w:val="0"/>
        <w:jc w:val="both"/>
      </w:pPr>
      <w:r w:rsidRPr="004C2885">
        <w:rPr>
          <w:b/>
        </w:rPr>
        <w:t xml:space="preserve">Задание </w:t>
      </w:r>
      <w:r w:rsidR="00754657" w:rsidRPr="004C2885">
        <w:rPr>
          <w:b/>
        </w:rPr>
        <w:t>3</w:t>
      </w:r>
      <w:r w:rsidR="00754657" w:rsidRPr="004C2885">
        <w:t>. Составление схемы «Основные направления и формы взаимодействия с  семьей».</w:t>
      </w:r>
    </w:p>
    <w:p w:rsidR="00754657" w:rsidRPr="004C2885" w:rsidRDefault="00754657" w:rsidP="00754657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закрепление знаний об основных </w:t>
      </w:r>
      <w:r w:rsidRPr="004C2885">
        <w:t>направлениях и формах взаимодействия с  семьей;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развитие познавательных способностей и активности студентов: творческой инициативы, самостоятельности, ответственности, организованности.</w:t>
      </w:r>
    </w:p>
    <w:p w:rsidR="00754657" w:rsidRPr="004C2885" w:rsidRDefault="00754657" w:rsidP="00754657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754657" w:rsidRPr="004C2885" w:rsidRDefault="00754657" w:rsidP="00754657">
      <w:pPr>
        <w:jc w:val="both"/>
        <w:rPr>
          <w:rFonts w:eastAsia="Calibri"/>
        </w:rPr>
      </w:pPr>
      <w:r w:rsidRPr="004C2885">
        <w:rPr>
          <w:rFonts w:eastAsia="Calibri"/>
        </w:rPr>
        <w:t xml:space="preserve">1. На основе содержания </w:t>
      </w:r>
      <w:r w:rsidRPr="004C2885">
        <w:t xml:space="preserve">вопроса </w:t>
      </w:r>
      <w:r w:rsidR="00504E22" w:rsidRPr="004C2885">
        <w:t xml:space="preserve">«Основные направления и формы взаимодействия с семьей» </w:t>
      </w:r>
      <w:r w:rsidRPr="004C2885">
        <w:rPr>
          <w:rFonts w:eastAsia="Calibri"/>
        </w:rPr>
        <w:t xml:space="preserve">составьте схему на </w:t>
      </w:r>
      <w:r w:rsidR="00504E22" w:rsidRPr="004C2885">
        <w:rPr>
          <w:rFonts w:eastAsia="Calibri"/>
        </w:rPr>
        <w:t>аналогичную тему.</w:t>
      </w:r>
      <w:r w:rsidRPr="004C2885">
        <w:rPr>
          <w:rFonts w:eastAsia="Calibri"/>
        </w:rPr>
        <w:t xml:space="preserve"> </w:t>
      </w:r>
    </w:p>
    <w:p w:rsidR="00754657" w:rsidRPr="004C2885" w:rsidRDefault="00754657" w:rsidP="00754657">
      <w:pPr>
        <w:tabs>
          <w:tab w:val="left" w:pos="5040"/>
        </w:tabs>
        <w:snapToGrid w:val="0"/>
        <w:jc w:val="both"/>
      </w:pPr>
      <w:r w:rsidRPr="004C2885">
        <w:rPr>
          <w:b/>
          <w:i/>
        </w:rPr>
        <w:t xml:space="preserve">Формы контроля (самоконтроля): </w:t>
      </w:r>
      <w:r w:rsidRPr="004C2885">
        <w:t>индивидуальная защита творческих работ.</w:t>
      </w:r>
    </w:p>
    <w:p w:rsidR="00754657" w:rsidRPr="004C2885" w:rsidRDefault="00754657" w:rsidP="00754657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4C2885">
        <w:rPr>
          <w:rFonts w:ascii="Times New Roman" w:eastAsia="Times New Roman" w:hAnsi="Times New Roman"/>
          <w:i/>
        </w:rPr>
        <w:t>Критерии оценки:</w:t>
      </w:r>
    </w:p>
    <w:p w:rsidR="00754657" w:rsidRPr="004C2885" w:rsidRDefault="00754657" w:rsidP="00754657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1. Отражение всех </w:t>
      </w:r>
      <w:r w:rsidR="00504E22" w:rsidRPr="004C2885">
        <w:rPr>
          <w:rFonts w:ascii="Times New Roman" w:eastAsia="Times New Roman" w:hAnsi="Times New Roman"/>
        </w:rPr>
        <w:t>направлений</w:t>
      </w:r>
      <w:r w:rsidRPr="004C2885">
        <w:rPr>
          <w:rFonts w:ascii="Times New Roman" w:eastAsia="Times New Roman" w:hAnsi="Times New Roman"/>
        </w:rPr>
        <w:t>.</w:t>
      </w:r>
    </w:p>
    <w:p w:rsidR="00754657" w:rsidRPr="004C2885" w:rsidRDefault="00754657" w:rsidP="00754657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2. Правильное название всех </w:t>
      </w:r>
      <w:r w:rsidR="00504E22" w:rsidRPr="004C2885">
        <w:rPr>
          <w:rFonts w:ascii="Times New Roman" w:eastAsia="Times New Roman" w:hAnsi="Times New Roman"/>
        </w:rPr>
        <w:t>направлений</w:t>
      </w:r>
      <w:r w:rsidRPr="004C2885">
        <w:rPr>
          <w:rFonts w:ascii="Times New Roman" w:eastAsia="Times New Roman" w:hAnsi="Times New Roman"/>
        </w:rPr>
        <w:t>.</w:t>
      </w:r>
    </w:p>
    <w:p w:rsidR="00754657" w:rsidRPr="004C2885" w:rsidRDefault="00754657" w:rsidP="00754657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3. Соответствие </w:t>
      </w:r>
      <w:r w:rsidR="00504E22" w:rsidRPr="004C2885">
        <w:rPr>
          <w:rFonts w:ascii="Times New Roman" w:eastAsia="Times New Roman" w:hAnsi="Times New Roman"/>
        </w:rPr>
        <w:t>форм сотрудничества направлениям</w:t>
      </w:r>
      <w:r w:rsidRPr="004C2885">
        <w:rPr>
          <w:rFonts w:ascii="Times New Roman" w:eastAsia="Times New Roman" w:hAnsi="Times New Roman"/>
        </w:rPr>
        <w:t>.</w:t>
      </w:r>
    </w:p>
    <w:p w:rsidR="00754657" w:rsidRPr="004C2885" w:rsidRDefault="00754657" w:rsidP="00754657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4. Эстетичность</w:t>
      </w:r>
    </w:p>
    <w:p w:rsidR="00754657" w:rsidRPr="004C2885" w:rsidRDefault="00754657" w:rsidP="00754657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5. Творческость.</w:t>
      </w:r>
    </w:p>
    <w:p w:rsidR="00754657" w:rsidRPr="004C2885" w:rsidRDefault="00754657" w:rsidP="00754657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4C2885">
        <w:rPr>
          <w:rFonts w:ascii="Times New Roman" w:eastAsia="Times New Roman" w:hAnsi="Times New Roman"/>
          <w:i/>
        </w:rPr>
        <w:t>Оценивание результата:</w:t>
      </w:r>
    </w:p>
    <w:p w:rsidR="00754657" w:rsidRPr="004C2885" w:rsidRDefault="00754657" w:rsidP="00754657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«5»: выполнены критерии № 1 - № 5.</w:t>
      </w:r>
    </w:p>
    <w:p w:rsidR="00754657" w:rsidRPr="004C2885" w:rsidRDefault="00754657" w:rsidP="00754657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«4»: выполнены критерии № 1, 2, 3, 5.</w:t>
      </w:r>
    </w:p>
    <w:p w:rsidR="00754657" w:rsidRPr="004C2885" w:rsidRDefault="00754657" w:rsidP="00754657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«3»: выполнены критерии № 1, 2, 3.</w:t>
      </w:r>
    </w:p>
    <w:p w:rsidR="00754657" w:rsidRPr="004C2885" w:rsidRDefault="00D36F2E" w:rsidP="00754657">
      <w:pPr>
        <w:jc w:val="both"/>
      </w:pPr>
      <w:r w:rsidRPr="004C2885">
        <w:t>«2»: задание не выполнено.</w:t>
      </w:r>
    </w:p>
    <w:p w:rsidR="00754657" w:rsidRPr="004C2885" w:rsidRDefault="00754657" w:rsidP="00754657">
      <w:pPr>
        <w:tabs>
          <w:tab w:val="left" w:pos="5040"/>
        </w:tabs>
        <w:snapToGrid w:val="0"/>
        <w:jc w:val="both"/>
        <w:rPr>
          <w:rFonts w:eastAsia="Calibri"/>
        </w:rPr>
      </w:pPr>
    </w:p>
    <w:p w:rsidR="00D012C4" w:rsidRPr="004C2885" w:rsidRDefault="00D012C4" w:rsidP="00D012C4">
      <w:pPr>
        <w:tabs>
          <w:tab w:val="left" w:pos="5040"/>
        </w:tabs>
        <w:snapToGrid w:val="0"/>
        <w:jc w:val="both"/>
      </w:pPr>
      <w:r w:rsidRPr="004C2885">
        <w:rPr>
          <w:rFonts w:eastAsia="Calibri"/>
          <w:b/>
        </w:rPr>
        <w:t xml:space="preserve">Задание </w:t>
      </w:r>
      <w:r w:rsidRPr="004C2885">
        <w:rPr>
          <w:b/>
        </w:rPr>
        <w:t>4.</w:t>
      </w:r>
      <w:r w:rsidRPr="004C2885">
        <w:t xml:space="preserve"> Составление рекомендаций к организации и проведению различных форм работы с родителями (лицами, их заменяющими): посещения семьи ребенка, консультаций, семинара-практикума, день открытых дверей или др.</w:t>
      </w:r>
    </w:p>
    <w:p w:rsidR="00424A98" w:rsidRPr="004C2885" w:rsidRDefault="00424A98" w:rsidP="00424A98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об особенностях организации разных форм сотрудничества детского сада с семьей; формирование навыков исследовательской работы, критического мышления; расширение познавательных интересов.</w:t>
      </w:r>
    </w:p>
    <w:p w:rsidR="00424A98" w:rsidRPr="004C2885" w:rsidRDefault="00424A98" w:rsidP="00424A98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424A98" w:rsidRPr="004C2885" w:rsidRDefault="00424A98" w:rsidP="00424A9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1.  </w:t>
      </w:r>
      <w:r w:rsidR="00124D3D" w:rsidRPr="004C2885">
        <w:rPr>
          <w:iCs/>
          <w:color w:val="000000"/>
          <w:lang w:eastAsia="ru-RU"/>
        </w:rPr>
        <w:t>Прочитайте информацию.</w:t>
      </w:r>
    </w:p>
    <w:p w:rsidR="00424A98" w:rsidRPr="004C2885" w:rsidRDefault="00424A98" w:rsidP="00424A9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</w:t>
      </w:r>
      <w:r w:rsidR="00124D3D" w:rsidRPr="004C2885">
        <w:rPr>
          <w:iCs/>
          <w:color w:val="000000"/>
          <w:lang w:eastAsia="ru-RU"/>
        </w:rPr>
        <w:t>Определите формы сотрудничества.</w:t>
      </w:r>
      <w:r w:rsidRPr="004C2885">
        <w:rPr>
          <w:iCs/>
          <w:color w:val="000000"/>
          <w:lang w:eastAsia="ru-RU"/>
        </w:rPr>
        <w:t xml:space="preserve"> </w:t>
      </w:r>
    </w:p>
    <w:p w:rsidR="00424A98" w:rsidRPr="004C2885" w:rsidRDefault="00424A98" w:rsidP="00424A9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3. </w:t>
      </w:r>
      <w:r w:rsidR="00124D3D" w:rsidRPr="004C2885">
        <w:rPr>
          <w:iCs/>
          <w:color w:val="000000"/>
          <w:lang w:eastAsia="ru-RU"/>
        </w:rPr>
        <w:t>Запишите особенности проведения каждой формы сотрудничества.</w:t>
      </w:r>
    </w:p>
    <w:p w:rsidR="00124D3D" w:rsidRPr="004C2885" w:rsidRDefault="00124D3D" w:rsidP="00424A9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Источники: </w:t>
      </w:r>
    </w:p>
    <w:p w:rsidR="00124D3D" w:rsidRPr="004C2885" w:rsidRDefault="00124D3D" w:rsidP="00124D3D">
      <w:pPr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924"/>
          <w:tab w:val="left" w:pos="3840"/>
          <w:tab w:val="left" w:pos="4756"/>
          <w:tab w:val="left" w:pos="5672"/>
          <w:tab w:val="left" w:pos="6588"/>
          <w:tab w:val="left" w:pos="7504"/>
          <w:tab w:val="left" w:pos="8420"/>
          <w:tab w:val="left" w:pos="9336"/>
          <w:tab w:val="left" w:pos="10252"/>
          <w:tab w:val="left" w:pos="11168"/>
          <w:tab w:val="left" w:pos="12084"/>
          <w:tab w:val="left" w:pos="13000"/>
          <w:tab w:val="left" w:pos="13916"/>
          <w:tab w:val="left" w:pos="14832"/>
          <w:tab w:val="left" w:pos="15748"/>
          <w:tab w:val="left" w:pos="16664"/>
        </w:tabs>
        <w:jc w:val="both"/>
        <w:rPr>
          <w:rStyle w:val="a7"/>
          <w:color w:val="000000"/>
          <w:u w:val="none"/>
        </w:rPr>
      </w:pPr>
      <w:r w:rsidRPr="004C2885">
        <w:rPr>
          <w:shd w:val="clear" w:color="auto" w:fill="FFFFFF"/>
        </w:rPr>
        <w:t xml:space="preserve">Бабынина, Т.Ф. Взаимодействие воспитателей с родителями и </w:t>
      </w:r>
      <w:r w:rsidRPr="004C2885">
        <w:rPr>
          <w:color w:val="000000"/>
          <w:shd w:val="clear" w:color="auto" w:fill="FFFFFF"/>
        </w:rPr>
        <w:t xml:space="preserve">сотрудниками образовательного учреждения / Т.Ф.Бабынина, Л.В.Гильманова. - Набережные челны:  Набережночелнинский государственный педагогический университет, РИЦ, 2014. -  Режим доступа: </w:t>
      </w:r>
      <w:hyperlink r:id="rId5" w:history="1">
        <w:r w:rsidRPr="004C2885">
          <w:rPr>
            <w:rStyle w:val="a7"/>
            <w:u w:val="none"/>
          </w:rPr>
          <w:t>http://www.iprbookshop.ru/29883.html</w:t>
        </w:r>
      </w:hyperlink>
    </w:p>
    <w:p w:rsidR="00124D3D" w:rsidRPr="004C2885" w:rsidRDefault="00124D3D" w:rsidP="00124D3D">
      <w:pPr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924"/>
          <w:tab w:val="left" w:pos="3840"/>
          <w:tab w:val="left" w:pos="4756"/>
          <w:tab w:val="left" w:pos="5672"/>
          <w:tab w:val="left" w:pos="6588"/>
          <w:tab w:val="left" w:pos="7504"/>
          <w:tab w:val="left" w:pos="8420"/>
          <w:tab w:val="left" w:pos="9336"/>
          <w:tab w:val="left" w:pos="10252"/>
          <w:tab w:val="left" w:pos="11168"/>
          <w:tab w:val="left" w:pos="12084"/>
          <w:tab w:val="left" w:pos="13000"/>
          <w:tab w:val="left" w:pos="13916"/>
          <w:tab w:val="left" w:pos="14832"/>
          <w:tab w:val="left" w:pos="15748"/>
          <w:tab w:val="left" w:pos="16664"/>
        </w:tabs>
        <w:jc w:val="both"/>
        <w:rPr>
          <w:rStyle w:val="a7"/>
          <w:color w:val="000000"/>
          <w:u w:val="none"/>
          <w:shd w:val="clear" w:color="auto" w:fill="FFFFFF"/>
        </w:rPr>
      </w:pPr>
      <w:r w:rsidRPr="004C2885">
        <w:rPr>
          <w:rStyle w:val="a7"/>
          <w:color w:val="000000"/>
          <w:u w:val="none"/>
        </w:rPr>
        <w:t>Козлова, С.А. Дошкольная педагогика: учебник для студентов учреждений среднего профессионального образования / С.А.Козлова, Т.А.Куликова. — 13-е издание, - Москва: Издательский центр «Академия», 2012. - 416 с.</w:t>
      </w:r>
    </w:p>
    <w:p w:rsidR="00124D3D" w:rsidRPr="004C2885" w:rsidRDefault="00124D3D" w:rsidP="00124D3D">
      <w:pPr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924"/>
          <w:tab w:val="left" w:pos="3840"/>
          <w:tab w:val="left" w:pos="4756"/>
          <w:tab w:val="left" w:pos="5672"/>
          <w:tab w:val="left" w:pos="6588"/>
          <w:tab w:val="left" w:pos="7504"/>
          <w:tab w:val="left" w:pos="8420"/>
          <w:tab w:val="left" w:pos="9336"/>
          <w:tab w:val="left" w:pos="10252"/>
          <w:tab w:val="left" w:pos="11168"/>
          <w:tab w:val="left" w:pos="12084"/>
          <w:tab w:val="left" w:pos="13000"/>
          <w:tab w:val="left" w:pos="13916"/>
          <w:tab w:val="left" w:pos="14832"/>
          <w:tab w:val="left" w:pos="15748"/>
          <w:tab w:val="left" w:pos="16664"/>
        </w:tabs>
        <w:jc w:val="both"/>
        <w:rPr>
          <w:color w:val="000000"/>
        </w:rPr>
      </w:pPr>
      <w:r w:rsidRPr="004C2885">
        <w:rPr>
          <w:rStyle w:val="a7"/>
          <w:color w:val="000000"/>
          <w:u w:val="none"/>
          <w:shd w:val="clear" w:color="auto" w:fill="FFFFFF"/>
        </w:rPr>
        <w:lastRenderedPageBreak/>
        <w:t xml:space="preserve">Лазаренко, Е.Н. Формы работы дошкольной образовательной организации с родителями дошкольников  / Е.Н.Лазаренко. - Вузовское образование, 2016. - Режим доступа: </w:t>
      </w:r>
      <w:hyperlink r:id="rId6" w:history="1">
        <w:r w:rsidRPr="004C2885">
          <w:rPr>
            <w:rStyle w:val="a7"/>
            <w:u w:val="none"/>
          </w:rPr>
          <w:t>http://www.iprbookshop.ru/586.html</w:t>
        </w:r>
      </w:hyperlink>
    </w:p>
    <w:p w:rsidR="00124D3D" w:rsidRPr="004C2885" w:rsidRDefault="00124D3D" w:rsidP="00424A98">
      <w:pPr>
        <w:shd w:val="clear" w:color="auto" w:fill="FFFFFF"/>
        <w:jc w:val="both"/>
        <w:rPr>
          <w:iCs/>
          <w:color w:val="000000"/>
          <w:lang w:eastAsia="ru-RU"/>
        </w:rPr>
      </w:pPr>
    </w:p>
    <w:p w:rsidR="00124D3D" w:rsidRPr="004C2885" w:rsidRDefault="00424A98" w:rsidP="00424A98">
      <w:pPr>
        <w:shd w:val="clear" w:color="auto" w:fill="FFFFFF"/>
        <w:jc w:val="both"/>
      </w:pPr>
      <w:r w:rsidRPr="004C2885">
        <w:rPr>
          <w:b/>
          <w:i/>
        </w:rPr>
        <w:t xml:space="preserve">Формы контроля (самоконтроля): </w:t>
      </w:r>
      <w:r w:rsidR="00B45C94" w:rsidRPr="004C2885">
        <w:rPr>
          <w:color w:val="000000"/>
          <w:lang w:eastAsia="ru-RU"/>
        </w:rPr>
        <w:t>о</w:t>
      </w:r>
      <w:r w:rsidR="00124D3D" w:rsidRPr="004C2885">
        <w:rPr>
          <w:color w:val="000000"/>
          <w:lang w:eastAsia="ru-RU"/>
        </w:rPr>
        <w:t>бсуждение результатов выполненной работы на занятии.</w:t>
      </w:r>
    </w:p>
    <w:p w:rsidR="00424A98" w:rsidRPr="004C2885" w:rsidRDefault="00424A98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рекомендаций:</w:t>
      </w:r>
    </w:p>
    <w:p w:rsidR="00424A98" w:rsidRPr="004C2885" w:rsidRDefault="00424A98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соответствие </w:t>
      </w:r>
      <w:r w:rsidR="00790D3E" w:rsidRPr="004C2885">
        <w:rPr>
          <w:color w:val="000000"/>
          <w:lang w:eastAsia="ru-RU"/>
        </w:rPr>
        <w:t xml:space="preserve">структуры и </w:t>
      </w:r>
      <w:r w:rsidRPr="004C2885">
        <w:rPr>
          <w:color w:val="000000"/>
          <w:lang w:eastAsia="ru-RU"/>
        </w:rPr>
        <w:t xml:space="preserve">содержания </w:t>
      </w:r>
      <w:r w:rsidR="00124D3D" w:rsidRPr="004C2885">
        <w:rPr>
          <w:color w:val="000000"/>
          <w:lang w:eastAsia="ru-RU"/>
        </w:rPr>
        <w:t>форме сотрудничества</w:t>
      </w:r>
      <w:r w:rsidRPr="004C2885">
        <w:rPr>
          <w:color w:val="000000"/>
          <w:lang w:eastAsia="ru-RU"/>
        </w:rPr>
        <w:t>;</w:t>
      </w:r>
    </w:p>
    <w:p w:rsidR="00424A98" w:rsidRPr="004C2885" w:rsidRDefault="00124D3D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глубина проработки материала.</w:t>
      </w:r>
    </w:p>
    <w:p w:rsidR="00424A98" w:rsidRPr="004C2885" w:rsidRDefault="00124D3D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</w:t>
      </w:r>
      <w:r w:rsidR="00424A98" w:rsidRPr="004C2885">
        <w:rPr>
          <w:color w:val="000000"/>
          <w:lang w:eastAsia="ru-RU"/>
        </w:rPr>
        <w:t xml:space="preserve">«Отлично» - </w:t>
      </w:r>
      <w:r w:rsidR="00790D3E" w:rsidRPr="004C2885">
        <w:rPr>
          <w:color w:val="000000"/>
          <w:lang w:eastAsia="ru-RU"/>
        </w:rPr>
        <w:t xml:space="preserve">правильно определены особенности проведения каждой формы сотрудничества; </w:t>
      </w:r>
      <w:r w:rsidR="00424A98" w:rsidRPr="004C2885">
        <w:rPr>
          <w:color w:val="000000"/>
          <w:lang w:eastAsia="ru-RU"/>
        </w:rPr>
        <w:t>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24A98" w:rsidRPr="004C2885" w:rsidRDefault="00424A98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</w:t>
      </w:r>
      <w:r w:rsidR="00790D3E" w:rsidRPr="004C2885">
        <w:rPr>
          <w:color w:val="000000"/>
          <w:lang w:eastAsia="ru-RU"/>
        </w:rPr>
        <w:t>правильно определены особенности проведения каждой формы сотрудничества</w:t>
      </w:r>
      <w:r w:rsidRPr="004C2885">
        <w:rPr>
          <w:color w:val="000000"/>
          <w:lang w:eastAsia="ru-RU"/>
        </w:rPr>
        <w:t>;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24A98" w:rsidRPr="004C2885" w:rsidRDefault="00424A98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424A98" w:rsidRPr="004C2885" w:rsidRDefault="00424A98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</w:t>
      </w:r>
      <w:r w:rsidR="00790D3E" w:rsidRPr="004C2885">
        <w:rPr>
          <w:color w:val="000000"/>
          <w:lang w:eastAsia="ru-RU"/>
        </w:rPr>
        <w:t xml:space="preserve">в большинстве форм неправильно определены особенности проведения;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раскрыть тему, не отвечал на вопросы.</w:t>
      </w:r>
    </w:p>
    <w:p w:rsidR="00424A98" w:rsidRPr="004C2885" w:rsidRDefault="00424A98" w:rsidP="00424A9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 «Зачтено»</w:t>
      </w:r>
      <w:r w:rsidR="000C6A5C" w:rsidRPr="004C2885">
        <w:rPr>
          <w:color w:val="000000"/>
          <w:lang w:eastAsia="ru-RU"/>
        </w:rPr>
        <w:t xml:space="preserve"> - </w:t>
      </w:r>
      <w:r w:rsidRPr="004C2885">
        <w:rPr>
          <w:color w:val="000000"/>
          <w:lang w:eastAsia="ru-RU"/>
        </w:rPr>
        <w:t xml:space="preserve"> </w:t>
      </w:r>
      <w:r w:rsidR="000C6A5C" w:rsidRPr="004C2885">
        <w:rPr>
          <w:color w:val="000000"/>
          <w:lang w:eastAsia="ru-RU"/>
        </w:rPr>
        <w:t xml:space="preserve">правильно определены особенности проведения каждой формы сотрудничества; </w:t>
      </w:r>
      <w:r w:rsidR="00DD5395" w:rsidRPr="004C2885">
        <w:rPr>
          <w:color w:val="000000"/>
          <w:lang w:eastAsia="ru-RU"/>
        </w:rPr>
        <w:t xml:space="preserve">не во всех формах правильно определены особенности; </w:t>
      </w:r>
      <w:r w:rsidRPr="004C2885">
        <w:rPr>
          <w:color w:val="000000"/>
          <w:lang w:eastAsia="ru-RU"/>
        </w:rPr>
        <w:t>студент не выступал с сообщением на уроке.</w:t>
      </w:r>
    </w:p>
    <w:p w:rsidR="00424A98" w:rsidRPr="004C2885" w:rsidRDefault="00424A98" w:rsidP="00424A98">
      <w:pPr>
        <w:tabs>
          <w:tab w:val="left" w:pos="5040"/>
        </w:tabs>
        <w:snapToGrid w:val="0"/>
        <w:jc w:val="both"/>
      </w:pPr>
    </w:p>
    <w:p w:rsidR="009F13A1" w:rsidRPr="004C2885" w:rsidRDefault="009F13A1" w:rsidP="009F13A1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5.</w:t>
      </w:r>
      <w:r w:rsidRPr="004C2885">
        <w:t xml:space="preserve"> Подготовка доклада к родительскому собранию (тема по выбору студента).</w:t>
      </w:r>
    </w:p>
    <w:p w:rsidR="000C6A5C" w:rsidRPr="004C2885" w:rsidRDefault="000C6A5C" w:rsidP="00531A79">
      <w:pPr>
        <w:shd w:val="clear" w:color="auto" w:fill="FFFFFF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формирование навыков исследовательской работы, критического мышления; расширение познавательных интересов.</w:t>
      </w:r>
      <w:r w:rsidR="00531A79" w:rsidRPr="004C2885">
        <w:rPr>
          <w:color w:val="000000"/>
          <w:lang w:eastAsia="ru-RU"/>
        </w:rPr>
        <w:t xml:space="preserve"> </w:t>
      </w:r>
    </w:p>
    <w:p w:rsidR="000C6A5C" w:rsidRPr="004C2885" w:rsidRDefault="000C6A5C" w:rsidP="000C6A5C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1. Определите, какая тема интересна для Вас, и какую тему Вы хотели бы изучить глубже. </w:t>
      </w:r>
    </w:p>
    <w:p w:rsidR="00D057EB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2. Сформулируйте тему так, чтобы она была </w:t>
      </w:r>
      <w:r w:rsidRPr="004C2885">
        <w:rPr>
          <w:color w:val="000000"/>
          <w:lang w:eastAsia="ru-RU"/>
        </w:rPr>
        <w:t xml:space="preserve">актуальной </w:t>
      </w:r>
      <w:r w:rsidR="00D057EB" w:rsidRPr="004C2885">
        <w:rPr>
          <w:color w:val="000000"/>
          <w:lang w:eastAsia="ru-RU"/>
        </w:rPr>
        <w:t xml:space="preserve"> и </w:t>
      </w:r>
      <w:r w:rsidRPr="004C2885">
        <w:rPr>
          <w:color w:val="000000"/>
          <w:lang w:eastAsia="ru-RU"/>
        </w:rPr>
        <w:t>оригинальной</w:t>
      </w:r>
      <w:r w:rsidR="00D057EB" w:rsidRPr="004C2885">
        <w:rPr>
          <w:color w:val="000000"/>
          <w:lang w:eastAsia="ru-RU"/>
        </w:rPr>
        <w:t>.</w:t>
      </w:r>
    </w:p>
    <w:p w:rsidR="00D057EB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</w:t>
      </w:r>
      <w:r w:rsidR="00D057EB" w:rsidRPr="004C2885">
        <w:rPr>
          <w:color w:val="000000"/>
          <w:lang w:eastAsia="ru-RU"/>
        </w:rPr>
        <w:t xml:space="preserve">3. </w:t>
      </w:r>
      <w:r w:rsidRPr="004C2885">
        <w:rPr>
          <w:color w:val="000000"/>
          <w:lang w:eastAsia="ru-RU"/>
        </w:rPr>
        <w:t>Под</w:t>
      </w:r>
      <w:r w:rsidR="00D057EB" w:rsidRPr="004C2885">
        <w:rPr>
          <w:color w:val="000000"/>
          <w:lang w:eastAsia="ru-RU"/>
        </w:rPr>
        <w:t>бе</w:t>
      </w:r>
      <w:r w:rsidRPr="004C2885">
        <w:rPr>
          <w:color w:val="000000"/>
          <w:lang w:eastAsia="ru-RU"/>
        </w:rPr>
        <w:t>р</w:t>
      </w:r>
      <w:r w:rsidR="00D057EB" w:rsidRPr="004C2885">
        <w:rPr>
          <w:color w:val="000000"/>
          <w:lang w:eastAsia="ru-RU"/>
        </w:rPr>
        <w:t>ите</w:t>
      </w:r>
      <w:r w:rsidRPr="004C2885">
        <w:rPr>
          <w:color w:val="000000"/>
          <w:lang w:eastAsia="ru-RU"/>
        </w:rPr>
        <w:t xml:space="preserve"> и изуч</w:t>
      </w:r>
      <w:r w:rsidR="00D057EB" w:rsidRPr="004C2885">
        <w:rPr>
          <w:color w:val="000000"/>
          <w:lang w:eastAsia="ru-RU"/>
        </w:rPr>
        <w:t>ите</w:t>
      </w:r>
      <w:r w:rsidRPr="004C2885">
        <w:rPr>
          <w:color w:val="000000"/>
          <w:lang w:eastAsia="ru-RU"/>
        </w:rPr>
        <w:t xml:space="preserve"> основны</w:t>
      </w:r>
      <w:r w:rsidR="00D057EB" w:rsidRPr="004C2885">
        <w:rPr>
          <w:color w:val="000000"/>
          <w:lang w:eastAsia="ru-RU"/>
        </w:rPr>
        <w:t>е</w:t>
      </w:r>
      <w:r w:rsidRPr="004C2885">
        <w:rPr>
          <w:color w:val="000000"/>
          <w:lang w:eastAsia="ru-RU"/>
        </w:rPr>
        <w:t xml:space="preserve"> источник</w:t>
      </w:r>
      <w:r w:rsidR="00D057EB" w:rsidRPr="004C2885">
        <w:rPr>
          <w:color w:val="000000"/>
          <w:lang w:eastAsia="ru-RU"/>
        </w:rPr>
        <w:t>и</w:t>
      </w:r>
      <w:r w:rsidRPr="004C2885">
        <w:rPr>
          <w:color w:val="000000"/>
          <w:lang w:eastAsia="ru-RU"/>
        </w:rPr>
        <w:t xml:space="preserve"> по теме (</w:t>
      </w:r>
      <w:r w:rsidR="001E6BB8" w:rsidRPr="004C2885">
        <w:rPr>
          <w:color w:val="000000"/>
          <w:lang w:eastAsia="ru-RU"/>
        </w:rPr>
        <w:t>3-5</w:t>
      </w:r>
      <w:r w:rsidRPr="004C2885">
        <w:rPr>
          <w:color w:val="000000"/>
          <w:lang w:eastAsia="ru-RU"/>
        </w:rPr>
        <w:t xml:space="preserve"> различных источников). </w:t>
      </w:r>
    </w:p>
    <w:p w:rsidR="00D057EB" w:rsidRPr="004C2885" w:rsidRDefault="00D057EB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4. </w:t>
      </w:r>
      <w:r w:rsidR="000C6A5C" w:rsidRPr="004C2885">
        <w:rPr>
          <w:color w:val="000000"/>
          <w:lang w:eastAsia="ru-RU"/>
        </w:rPr>
        <w:t>Состав</w:t>
      </w:r>
      <w:r w:rsidRPr="004C2885">
        <w:rPr>
          <w:color w:val="000000"/>
          <w:lang w:eastAsia="ru-RU"/>
        </w:rPr>
        <w:t>ьте</w:t>
      </w:r>
      <w:r w:rsidR="000C6A5C" w:rsidRPr="004C2885">
        <w:rPr>
          <w:color w:val="000000"/>
          <w:lang w:eastAsia="ru-RU"/>
        </w:rPr>
        <w:t xml:space="preserve"> спис</w:t>
      </w:r>
      <w:r w:rsidRPr="004C2885">
        <w:rPr>
          <w:color w:val="000000"/>
          <w:lang w:eastAsia="ru-RU"/>
        </w:rPr>
        <w:t>о</w:t>
      </w:r>
      <w:r w:rsidR="000C6A5C" w:rsidRPr="004C2885">
        <w:rPr>
          <w:color w:val="000000"/>
          <w:lang w:eastAsia="ru-RU"/>
        </w:rPr>
        <w:t>к использованных источников.</w:t>
      </w:r>
    </w:p>
    <w:p w:rsidR="00D057EB" w:rsidRPr="004C2885" w:rsidRDefault="00D057EB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5. </w:t>
      </w:r>
      <w:r w:rsidR="000C6A5C" w:rsidRPr="004C2885">
        <w:rPr>
          <w:color w:val="000000"/>
          <w:lang w:eastAsia="ru-RU"/>
        </w:rPr>
        <w:t xml:space="preserve"> Разработ</w:t>
      </w:r>
      <w:r w:rsidRPr="004C2885">
        <w:rPr>
          <w:color w:val="000000"/>
          <w:lang w:eastAsia="ru-RU"/>
        </w:rPr>
        <w:t>айте</w:t>
      </w:r>
      <w:r w:rsidR="000C6A5C" w:rsidRPr="004C2885">
        <w:rPr>
          <w:color w:val="000000"/>
          <w:lang w:eastAsia="ru-RU"/>
        </w:rPr>
        <w:t xml:space="preserve"> план доклада.</w:t>
      </w:r>
    </w:p>
    <w:p w:rsidR="00D057EB" w:rsidRPr="004C2885" w:rsidRDefault="00D057EB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6. </w:t>
      </w:r>
      <w:r w:rsidR="000C6A5C" w:rsidRPr="004C2885">
        <w:rPr>
          <w:color w:val="000000"/>
          <w:lang w:eastAsia="ru-RU"/>
        </w:rPr>
        <w:t xml:space="preserve"> Напи</w:t>
      </w:r>
      <w:r w:rsidRPr="004C2885">
        <w:rPr>
          <w:color w:val="000000"/>
          <w:lang w:eastAsia="ru-RU"/>
        </w:rPr>
        <w:t>шите</w:t>
      </w:r>
      <w:r w:rsidR="000C6A5C" w:rsidRPr="004C2885">
        <w:rPr>
          <w:color w:val="000000"/>
          <w:lang w:eastAsia="ru-RU"/>
        </w:rPr>
        <w:t xml:space="preserve"> доклад.</w:t>
      </w:r>
    </w:p>
    <w:p w:rsidR="00EA3E1C" w:rsidRPr="004C2885" w:rsidRDefault="00D057EB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7. Оформите доклад в соответствии с </w:t>
      </w:r>
      <w:r w:rsidR="00EA3E1C" w:rsidRPr="004C2885">
        <w:rPr>
          <w:color w:val="000000"/>
          <w:lang w:eastAsia="ru-RU"/>
        </w:rPr>
        <w:t>нижеуказанными требованиями.</w:t>
      </w:r>
      <w:r w:rsidRPr="004C2885">
        <w:rPr>
          <w:color w:val="000000"/>
          <w:lang w:eastAsia="ru-RU"/>
        </w:rPr>
        <w:t xml:space="preserve"> 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С</w:t>
      </w:r>
      <w:r w:rsidR="000C6A5C" w:rsidRPr="004C2885">
        <w:rPr>
          <w:i/>
          <w:iCs/>
          <w:color w:val="000000"/>
          <w:lang w:eastAsia="ru-RU"/>
        </w:rPr>
        <w:t>труктура доклада: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титульный лист</w:t>
      </w:r>
      <w:r w:rsidR="00EA3E1C" w:rsidRPr="004C2885">
        <w:rPr>
          <w:color w:val="000000"/>
          <w:lang w:eastAsia="ru-RU"/>
        </w:rPr>
        <w:t>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</w:t>
      </w:r>
      <w:r w:rsidRPr="004C2885">
        <w:rPr>
          <w:color w:val="000000"/>
          <w:lang w:eastAsia="ru-RU"/>
        </w:rPr>
        <w:lastRenderedPageBreak/>
        <w:t>даются под общей нумерацией литературы. В исходных данных источника указываются фамилия и инициалы автора, название работы, место и год издания).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Т</w:t>
      </w:r>
      <w:r w:rsidR="000C6A5C" w:rsidRPr="004C2885">
        <w:rPr>
          <w:i/>
          <w:iCs/>
          <w:color w:val="000000"/>
          <w:lang w:eastAsia="ru-RU"/>
        </w:rPr>
        <w:t>ребования к оформлению доклада</w:t>
      </w:r>
      <w:r w:rsidRPr="004C2885">
        <w:rPr>
          <w:i/>
          <w:iCs/>
          <w:color w:val="000000"/>
          <w:lang w:eastAsia="ru-RU"/>
        </w:rPr>
        <w:t>:</w:t>
      </w:r>
    </w:p>
    <w:p w:rsidR="00EA3E1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о</w:t>
      </w:r>
      <w:r w:rsidR="000C6A5C" w:rsidRPr="004C2885">
        <w:rPr>
          <w:color w:val="000000"/>
          <w:lang w:eastAsia="ru-RU"/>
        </w:rPr>
        <w:t xml:space="preserve">бъем доклада может колебаться в пределах </w:t>
      </w:r>
      <w:r w:rsidRPr="004C2885">
        <w:rPr>
          <w:color w:val="000000"/>
          <w:lang w:eastAsia="ru-RU"/>
        </w:rPr>
        <w:t>3-5 печатных страниц;</w:t>
      </w:r>
    </w:p>
    <w:p w:rsidR="00EA3E1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д</w:t>
      </w:r>
      <w:r w:rsidR="000C6A5C" w:rsidRPr="004C2885">
        <w:rPr>
          <w:color w:val="000000"/>
          <w:lang w:eastAsia="ru-RU"/>
        </w:rPr>
        <w:t xml:space="preserve">оклад должен быть выполнен грамотно, с </w:t>
      </w:r>
      <w:r w:rsidRPr="004C2885">
        <w:rPr>
          <w:color w:val="000000"/>
          <w:lang w:eastAsia="ru-RU"/>
        </w:rPr>
        <w:t>соблюдением культуры изложения;</w:t>
      </w:r>
    </w:p>
    <w:p w:rsidR="00EA3E1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о</w:t>
      </w:r>
      <w:r w:rsidR="000C6A5C" w:rsidRPr="004C2885">
        <w:rPr>
          <w:color w:val="000000"/>
          <w:lang w:eastAsia="ru-RU"/>
        </w:rPr>
        <w:t>бязательно должны иметься сс</w:t>
      </w:r>
      <w:r w:rsidRPr="004C2885">
        <w:rPr>
          <w:color w:val="000000"/>
          <w:lang w:eastAsia="ru-RU"/>
        </w:rPr>
        <w:t>ылки на используемую литературу;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д</w:t>
      </w:r>
      <w:r w:rsidR="000C6A5C" w:rsidRPr="004C2885">
        <w:rPr>
          <w:color w:val="000000"/>
          <w:lang w:eastAsia="ru-RU"/>
        </w:rPr>
        <w:t>олжна быть соблюдена последовательность написания библиографического аппарата.</w:t>
      </w:r>
    </w:p>
    <w:p w:rsidR="00EA3E1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8. Выступите с результатами исследования.</w:t>
      </w:r>
    </w:p>
    <w:p w:rsidR="00D057EB" w:rsidRPr="004C2885" w:rsidRDefault="000C6A5C" w:rsidP="000C6A5C">
      <w:pPr>
        <w:shd w:val="clear" w:color="auto" w:fill="FFFFFF"/>
        <w:jc w:val="both"/>
        <w:rPr>
          <w:i/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по выступлению с докладом</w:t>
      </w:r>
      <w:r w:rsidR="00EA3E1C" w:rsidRPr="004C2885">
        <w:rPr>
          <w:i/>
          <w:color w:val="000000"/>
          <w:lang w:eastAsia="ru-RU"/>
        </w:rPr>
        <w:t>: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- в</w:t>
      </w:r>
      <w:r w:rsidR="000C6A5C" w:rsidRPr="004C2885">
        <w:rPr>
          <w:color w:val="000000"/>
          <w:lang w:eastAsia="ru-RU"/>
        </w:rPr>
        <w:t>ажно при подготовке доклада учитывать три его фазы: мотивацию, убеждение, побуждени</w:t>
      </w:r>
      <w:r w:rsidRPr="004C2885">
        <w:rPr>
          <w:color w:val="000000"/>
          <w:lang w:eastAsia="ru-RU"/>
        </w:rPr>
        <w:t>е;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в</w:t>
      </w:r>
      <w:r w:rsidR="000C6A5C" w:rsidRPr="004C2885">
        <w:rPr>
          <w:color w:val="000000"/>
          <w:lang w:eastAsia="ru-RU"/>
        </w:rPr>
        <w:t xml:space="preserve"> первой фазе доклада рекомендуется использовать: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 риторические вопросы;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 актуальные местные события;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 личные происшествия;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 истории, вызывающие шок;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 цитаты, пословицы;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 возбуждение воображения;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 xml:space="preserve">- оптический или акустический эффект; неожиданное для слушателей начало </w:t>
      </w: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доклада</w:t>
      </w:r>
      <w:r w:rsidRPr="004C2885">
        <w:rPr>
          <w:color w:val="000000"/>
          <w:lang w:eastAsia="ru-RU"/>
        </w:rPr>
        <w:t xml:space="preserve"> (к</w:t>
      </w:r>
      <w:r w:rsidR="000C6A5C" w:rsidRPr="004C2885">
        <w:rPr>
          <w:color w:val="000000"/>
          <w:lang w:eastAsia="ru-RU"/>
        </w:rPr>
        <w:t>ак правило, используется один из перечисленных приёмов</w:t>
      </w:r>
      <w:r w:rsidRPr="004C2885">
        <w:rPr>
          <w:color w:val="000000"/>
          <w:lang w:eastAsia="ru-RU"/>
        </w:rPr>
        <w:t>; г</w:t>
      </w:r>
      <w:r w:rsidR="000C6A5C" w:rsidRPr="004C2885">
        <w:rPr>
          <w:color w:val="000000"/>
          <w:lang w:eastAsia="ru-RU"/>
        </w:rPr>
        <w:t xml:space="preserve">лавная цель </w:t>
      </w: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 xml:space="preserve">фазы открытия (мотивации) – привлечь внимание слушателей к докладчику, </w:t>
      </w: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поэ</w:t>
      </w:r>
      <w:r w:rsidRPr="004C2885">
        <w:rPr>
          <w:color w:val="000000"/>
          <w:lang w:eastAsia="ru-RU"/>
        </w:rPr>
        <w:t>тому длительность её минимальна);</w:t>
      </w:r>
    </w:p>
    <w:p w:rsidR="000C6A5C" w:rsidRPr="004C2885" w:rsidRDefault="00EA3E1C" w:rsidP="00D057EB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- я</w:t>
      </w:r>
      <w:r w:rsidR="000C6A5C" w:rsidRPr="004C2885">
        <w:rPr>
          <w:color w:val="000000"/>
          <w:lang w:eastAsia="ru-RU"/>
        </w:rPr>
        <w:t>дром хорошего доклада является информация</w:t>
      </w:r>
      <w:r w:rsidRPr="004C2885">
        <w:rPr>
          <w:color w:val="000000"/>
          <w:lang w:eastAsia="ru-RU"/>
        </w:rPr>
        <w:t>: о</w:t>
      </w:r>
      <w:r w:rsidR="000C6A5C" w:rsidRPr="004C2885">
        <w:rPr>
          <w:color w:val="000000"/>
          <w:lang w:eastAsia="ru-RU"/>
        </w:rPr>
        <w:t>на д</w:t>
      </w:r>
      <w:r w:rsidRPr="004C2885">
        <w:rPr>
          <w:color w:val="000000"/>
          <w:lang w:eastAsia="ru-RU"/>
        </w:rPr>
        <w:t>олжна быть новой и понятной</w:t>
      </w:r>
      <w:r w:rsidR="0093396F" w:rsidRPr="004C2885">
        <w:rPr>
          <w:color w:val="000000"/>
          <w:lang w:eastAsia="ru-RU"/>
        </w:rPr>
        <w:t>, ориентированной на практическое применение</w:t>
      </w:r>
      <w:r w:rsidRPr="004C2885">
        <w:rPr>
          <w:color w:val="000000"/>
          <w:lang w:eastAsia="ru-RU"/>
        </w:rPr>
        <w:t>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т</w:t>
      </w:r>
      <w:r w:rsidR="000C6A5C" w:rsidRPr="004C2885">
        <w:rPr>
          <w:color w:val="000000"/>
          <w:lang w:eastAsia="ru-RU"/>
        </w:rPr>
        <w:t>ретья фаза доклада должна способствовать положительной реакции слушателей</w:t>
      </w:r>
      <w:r w:rsidRPr="004C2885">
        <w:rPr>
          <w:color w:val="000000"/>
          <w:lang w:eastAsia="ru-RU"/>
        </w:rPr>
        <w:t>: в</w:t>
      </w:r>
      <w:r w:rsidR="000C6A5C" w:rsidRPr="004C2885">
        <w:rPr>
          <w:color w:val="000000"/>
          <w:lang w:eastAsia="ru-RU"/>
        </w:rPr>
        <w:t xml:space="preserve"> заключении могут быть использованы: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  обобщение;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  прогноз;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  цитата;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  пожелания;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  объявление о продолжении дискуссии;</w:t>
      </w:r>
    </w:p>
    <w:p w:rsidR="00EA3E1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</w:r>
      <w:r w:rsidR="000C6A5C" w:rsidRPr="004C2885">
        <w:rPr>
          <w:color w:val="000000"/>
          <w:lang w:eastAsia="ru-RU"/>
        </w:rPr>
        <w:t>-  просьба о предложениях по улучшению;</w:t>
      </w:r>
    </w:p>
    <w:p w:rsidR="000C6A5C" w:rsidRPr="004C2885" w:rsidRDefault="00EA3E1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ab/>
        <w:t xml:space="preserve">- </w:t>
      </w:r>
      <w:r w:rsidR="000C6A5C" w:rsidRPr="004C2885">
        <w:rPr>
          <w:color w:val="000000"/>
          <w:lang w:eastAsia="ru-RU"/>
        </w:rPr>
        <w:t> благодарность за внимание.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«Да».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«Хорошо».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«Спасибо, что вы мне сказали».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«Это является совсем новой точкой зрения».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«Это можно реализовать».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«Вы попали в точку».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«Именно это я имею в виду».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«Прекрасная идея».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«Это можно делать и так».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«Вы правы».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«Спасибо за Ваши указания».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«Это именно и является основным вопросом проблемы».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Составляющие воздействия докладчика на слушателей: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</w:p>
    <w:p w:rsidR="000C6A5C" w:rsidRPr="004C2885" w:rsidRDefault="00D057EB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2.  Голос (выразительность, в</w:t>
      </w:r>
      <w:r w:rsidR="000C6A5C" w:rsidRPr="004C2885">
        <w:rPr>
          <w:color w:val="000000"/>
          <w:lang w:eastAsia="ru-RU"/>
        </w:rPr>
        <w:t>ариации гром</w:t>
      </w:r>
      <w:r w:rsidRPr="004C2885">
        <w:rPr>
          <w:color w:val="000000"/>
          <w:lang w:eastAsia="ru-RU"/>
        </w:rPr>
        <w:t>кости, т</w:t>
      </w:r>
      <w:r w:rsidR="000C6A5C" w:rsidRPr="004C2885">
        <w:rPr>
          <w:color w:val="000000"/>
          <w:lang w:eastAsia="ru-RU"/>
        </w:rPr>
        <w:t>емп речи.)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>3.  Внешнее общение. Зрительный контакт. Обратная связь. Доверительность. Жестикуляция. 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bCs/>
          <w:color w:val="000000"/>
          <w:lang w:eastAsia="ru-RU"/>
        </w:rPr>
        <w:t xml:space="preserve">Формы контроля </w:t>
      </w:r>
      <w:r w:rsidR="00B45C94" w:rsidRPr="004C2885">
        <w:rPr>
          <w:b/>
          <w:bCs/>
          <w:color w:val="000000"/>
          <w:lang w:eastAsia="ru-RU"/>
        </w:rPr>
        <w:t>(самоконтроля):</w:t>
      </w:r>
      <w:r w:rsidR="00262DD1" w:rsidRPr="004C2885">
        <w:t xml:space="preserve"> выступление с докладом на уроке, </w:t>
      </w:r>
      <w:r w:rsidR="00262DD1"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доклада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актуальность темы исследования;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1E6BB8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0C6A5C" w:rsidRPr="004C2885" w:rsidRDefault="001E6BB8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0C6A5C" w:rsidRPr="004C2885">
        <w:rPr>
          <w:color w:val="000000"/>
          <w:lang w:eastAsia="ru-RU"/>
        </w:rPr>
        <w:t>правильность и полнота использования источников;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оформления доклада стандартам.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«Отлично»</w:t>
      </w:r>
      <w:r w:rsidR="001E6BB8" w:rsidRPr="004C2885">
        <w:rPr>
          <w:color w:val="000000"/>
          <w:lang w:eastAsia="ru-RU"/>
        </w:rPr>
        <w:t xml:space="preserve"> </w:t>
      </w:r>
      <w:r w:rsidRPr="004C2885">
        <w:rPr>
          <w:color w:val="000000"/>
          <w:lang w:eastAsia="ru-RU"/>
        </w:rPr>
        <w:t xml:space="preserve">- объем доклада </w:t>
      </w:r>
      <w:r w:rsidR="001E6BB8" w:rsidRPr="004C2885">
        <w:rPr>
          <w:color w:val="000000"/>
          <w:lang w:eastAsia="ru-RU"/>
        </w:rPr>
        <w:t>–</w:t>
      </w:r>
      <w:r w:rsidRPr="004C2885">
        <w:rPr>
          <w:color w:val="000000"/>
          <w:lang w:eastAsia="ru-RU"/>
        </w:rPr>
        <w:t xml:space="preserve"> </w:t>
      </w:r>
      <w:r w:rsidR="001E6BB8" w:rsidRPr="004C2885">
        <w:rPr>
          <w:color w:val="000000"/>
          <w:lang w:eastAsia="ru-RU"/>
        </w:rPr>
        <w:t>3-5</w:t>
      </w:r>
      <w:r w:rsidRPr="004C2885">
        <w:rPr>
          <w:color w:val="000000"/>
          <w:lang w:eastAsia="ru-RU"/>
        </w:rPr>
        <w:t xml:space="preserve">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объём доклада </w:t>
      </w:r>
      <w:r w:rsidR="001E6BB8" w:rsidRPr="004C2885">
        <w:rPr>
          <w:color w:val="000000"/>
          <w:lang w:eastAsia="ru-RU"/>
        </w:rPr>
        <w:t>–</w:t>
      </w:r>
      <w:r w:rsidRPr="004C2885">
        <w:rPr>
          <w:color w:val="000000"/>
          <w:lang w:eastAsia="ru-RU"/>
        </w:rPr>
        <w:t xml:space="preserve"> </w:t>
      </w:r>
      <w:r w:rsidR="0093396F" w:rsidRPr="004C2885">
        <w:rPr>
          <w:color w:val="000000"/>
          <w:lang w:eastAsia="ru-RU"/>
        </w:rPr>
        <w:t>3-5</w:t>
      </w:r>
      <w:r w:rsidRPr="004C2885">
        <w:rPr>
          <w:color w:val="000000"/>
          <w:lang w:eastAsia="ru-RU"/>
        </w:rPr>
        <w:t xml:space="preserve">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объём доклада - менее </w:t>
      </w:r>
      <w:r w:rsidR="0093396F" w:rsidRPr="004C2885">
        <w:rPr>
          <w:color w:val="000000"/>
          <w:lang w:eastAsia="ru-RU"/>
        </w:rPr>
        <w:t>3</w:t>
      </w:r>
      <w:r w:rsidRPr="004C2885">
        <w:rPr>
          <w:color w:val="000000"/>
          <w:lang w:eastAsia="ru-RU"/>
        </w:rPr>
        <w:t xml:space="preserve"> страниц, тема доклада раскрыта, информация взята из одного источника, </w:t>
      </w:r>
      <w:r w:rsidR="00262DD1" w:rsidRPr="004C2885">
        <w:rPr>
          <w:color w:val="000000"/>
          <w:lang w:eastAsia="ru-RU"/>
        </w:rPr>
        <w:t>текст</w:t>
      </w:r>
      <w:r w:rsidRPr="004C2885">
        <w:rPr>
          <w:color w:val="000000"/>
          <w:lang w:eastAsia="ru-RU"/>
        </w:rPr>
        <w:t xml:space="preserve"> написан </w:t>
      </w:r>
      <w:r w:rsidR="00262DD1" w:rsidRPr="004C2885">
        <w:rPr>
          <w:color w:val="000000"/>
          <w:lang w:eastAsia="ru-RU"/>
        </w:rPr>
        <w:t>грамотно</w:t>
      </w:r>
      <w:r w:rsidRPr="004C2885">
        <w:rPr>
          <w:color w:val="000000"/>
          <w:lang w:eastAsia="ru-RU"/>
        </w:rPr>
        <w:t xml:space="preserve">, текст напечатан неаккуратно, </w:t>
      </w:r>
      <w:r w:rsidR="00262DD1" w:rsidRPr="004C2885">
        <w:rPr>
          <w:color w:val="000000"/>
          <w:lang w:eastAsia="ru-RU"/>
        </w:rPr>
        <w:t>имеются</w:t>
      </w:r>
      <w:r w:rsidRPr="004C2885">
        <w:rPr>
          <w:color w:val="000000"/>
          <w:lang w:eastAsia="ru-RU"/>
        </w:rPr>
        <w:t xml:space="preserve"> опеч</w:t>
      </w:r>
      <w:r w:rsidR="00262DD1" w:rsidRPr="004C2885">
        <w:rPr>
          <w:color w:val="000000"/>
          <w:lang w:eastAsia="ru-RU"/>
        </w:rPr>
        <w:t>атки</w:t>
      </w:r>
      <w:r w:rsidRPr="004C2885">
        <w:rPr>
          <w:color w:val="000000"/>
          <w:lang w:eastAsia="ru-RU"/>
        </w:rPr>
        <w:t>.</w:t>
      </w:r>
      <w:r w:rsidR="0093396F" w:rsidRPr="004C2885">
        <w:rPr>
          <w:color w:val="000000"/>
          <w:lang w:eastAsia="ru-RU"/>
        </w:rPr>
        <w:t xml:space="preserve"> </w:t>
      </w:r>
      <w:r w:rsidRPr="004C2885">
        <w:rPr>
          <w:color w:val="000000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</w:t>
      </w:r>
      <w:r w:rsidR="0093396F" w:rsidRPr="004C2885">
        <w:rPr>
          <w:color w:val="000000"/>
          <w:lang w:eastAsia="ru-RU"/>
        </w:rPr>
        <w:t>в</w:t>
      </w:r>
      <w:r w:rsidRPr="004C2885">
        <w:rPr>
          <w:color w:val="000000"/>
          <w:lang w:eastAsia="ru-RU"/>
        </w:rPr>
        <w:t>ои ответы.</w:t>
      </w:r>
    </w:p>
    <w:p w:rsidR="000C6A5C" w:rsidRPr="004C2885" w:rsidRDefault="000C6A5C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объем доклада -  менее </w:t>
      </w:r>
      <w:r w:rsidR="0093396F" w:rsidRPr="004C2885">
        <w:rPr>
          <w:color w:val="000000"/>
          <w:lang w:eastAsia="ru-RU"/>
        </w:rPr>
        <w:t>3</w:t>
      </w:r>
      <w:r w:rsidRPr="004C2885">
        <w:rPr>
          <w:color w:val="000000"/>
          <w:lang w:eastAsia="ru-RU"/>
        </w:rPr>
        <w:t xml:space="preserve"> страниц, тема доклада нераскрыта, информация взята из </w:t>
      </w:r>
      <w:r w:rsidR="0093396F" w:rsidRPr="004C2885">
        <w:rPr>
          <w:color w:val="000000"/>
          <w:lang w:eastAsia="ru-RU"/>
        </w:rPr>
        <w:t xml:space="preserve">одного </w:t>
      </w:r>
      <w:r w:rsidRPr="004C2885">
        <w:rPr>
          <w:color w:val="000000"/>
          <w:lang w:eastAsia="ru-RU"/>
        </w:rPr>
        <w:t> источника, много ошибок в построении предложений, текст напечатан неаккуратно, много опечаток.</w:t>
      </w:r>
      <w:r w:rsidR="0093396F" w:rsidRPr="004C2885">
        <w:rPr>
          <w:color w:val="000000"/>
          <w:lang w:eastAsia="ru-RU"/>
        </w:rPr>
        <w:t xml:space="preserve"> </w:t>
      </w:r>
      <w:r w:rsidRPr="004C2885">
        <w:rPr>
          <w:color w:val="000000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B45C94" w:rsidRPr="004C2885" w:rsidRDefault="00B45C94" w:rsidP="000C6A5C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«Зачтено» - </w:t>
      </w:r>
      <w:r w:rsidR="00262DD1" w:rsidRPr="004C2885">
        <w:rPr>
          <w:color w:val="000000"/>
          <w:lang w:eastAsia="ru-RU"/>
        </w:rPr>
        <w:t>объём доклада – 2-5 страниц, тема доклада раскрыта, информация взята из одного или нескольких источников, текст написан грамотно, текст напечатан аккуратно (неаккуратно), без ошибок (имеются опечатки).</w:t>
      </w:r>
    </w:p>
    <w:p w:rsidR="00531A79" w:rsidRPr="004C2885" w:rsidRDefault="00531A79" w:rsidP="000C6A5C">
      <w:pPr>
        <w:shd w:val="clear" w:color="auto" w:fill="FFFFFF"/>
        <w:jc w:val="both"/>
        <w:rPr>
          <w:color w:val="000000"/>
          <w:lang w:eastAsia="ru-RU"/>
        </w:rPr>
      </w:pPr>
    </w:p>
    <w:p w:rsidR="009F13A1" w:rsidRPr="004C2885" w:rsidRDefault="009F13A1" w:rsidP="009F13A1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6.</w:t>
      </w:r>
      <w:r w:rsidRPr="004C2885">
        <w:t xml:space="preserve"> Составление схемы «Основные направления работы дошкольной образовательной организации по повышению психолого-педагогической культуры родителей (лиц, их заменяющих)</w:t>
      </w:r>
      <w:r w:rsidR="00163976" w:rsidRPr="004C2885">
        <w:t>»</w:t>
      </w:r>
      <w:r w:rsidRPr="004C2885">
        <w:t>.</w:t>
      </w:r>
    </w:p>
    <w:p w:rsidR="00163976" w:rsidRPr="004C2885" w:rsidRDefault="00531A79" w:rsidP="00531A7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закрепление знаний о</w:t>
      </w:r>
      <w:r w:rsidR="00163976" w:rsidRPr="004C2885">
        <w:rPr>
          <w:rFonts w:eastAsia="Calibri"/>
        </w:rPr>
        <w:t xml:space="preserve">б основных </w:t>
      </w:r>
      <w:r w:rsidR="00163976" w:rsidRPr="004C2885">
        <w:t>направлениях работы дошкольной образовательной организации по повышению психолого-педагогической культуры родителей (лиц, их заменяющих).</w:t>
      </w:r>
      <w:r w:rsidRPr="004C2885">
        <w:rPr>
          <w:rFonts w:eastAsia="Calibri"/>
        </w:rPr>
        <w:t xml:space="preserve"> </w:t>
      </w:r>
    </w:p>
    <w:p w:rsidR="00531A79" w:rsidRPr="004C2885" w:rsidRDefault="00531A79" w:rsidP="00531A7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531A79" w:rsidRPr="004C2885" w:rsidRDefault="00531A79" w:rsidP="00531A79">
      <w:pPr>
        <w:jc w:val="both"/>
        <w:rPr>
          <w:rFonts w:eastAsia="Calibri"/>
        </w:rPr>
      </w:pPr>
      <w:r w:rsidRPr="004C2885">
        <w:rPr>
          <w:rFonts w:eastAsia="Calibri"/>
        </w:rPr>
        <w:t xml:space="preserve">1. На основе содержания </w:t>
      </w:r>
      <w:r w:rsidRPr="004C2885">
        <w:t xml:space="preserve">вопроса </w:t>
      </w:r>
      <w:r w:rsidR="00163976" w:rsidRPr="004C2885">
        <w:t xml:space="preserve">«Основные направления работы дошкольной образовательной организации по повышению психолого-педагогической культуры родителей (лиц, их заменяющих)» </w:t>
      </w:r>
      <w:r w:rsidRPr="004C2885">
        <w:rPr>
          <w:rFonts w:eastAsia="Calibri"/>
        </w:rPr>
        <w:t xml:space="preserve">составьте схему на </w:t>
      </w:r>
      <w:r w:rsidR="00A33D6E" w:rsidRPr="004C2885">
        <w:rPr>
          <w:rFonts w:eastAsia="Calibri"/>
        </w:rPr>
        <w:t>данную тему.</w:t>
      </w:r>
    </w:p>
    <w:p w:rsidR="00531A79" w:rsidRPr="004C2885" w:rsidRDefault="00531A79" w:rsidP="00531A79">
      <w:pPr>
        <w:tabs>
          <w:tab w:val="left" w:pos="5040"/>
        </w:tabs>
        <w:snapToGrid w:val="0"/>
        <w:jc w:val="both"/>
      </w:pPr>
      <w:r w:rsidRPr="004C2885">
        <w:rPr>
          <w:b/>
          <w:i/>
        </w:rPr>
        <w:t xml:space="preserve">Формы контроля (самоконтроля): </w:t>
      </w:r>
      <w:r w:rsidRPr="004C2885">
        <w:t>индивидуальная защита творческих работ.</w:t>
      </w:r>
    </w:p>
    <w:p w:rsidR="00531A79" w:rsidRPr="004C2885" w:rsidRDefault="00531A79" w:rsidP="00531A79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4C2885">
        <w:rPr>
          <w:rFonts w:ascii="Times New Roman" w:eastAsia="Times New Roman" w:hAnsi="Times New Roman"/>
          <w:i/>
        </w:rPr>
        <w:t>Критерии оценки:</w:t>
      </w:r>
    </w:p>
    <w:p w:rsidR="00531A79" w:rsidRPr="004C2885" w:rsidRDefault="00531A79" w:rsidP="00531A79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1. Отражение всех </w:t>
      </w:r>
      <w:r w:rsidR="00A33D6E" w:rsidRPr="004C2885">
        <w:rPr>
          <w:rFonts w:ascii="Times New Roman" w:eastAsia="Times New Roman" w:hAnsi="Times New Roman"/>
        </w:rPr>
        <w:t>направлений</w:t>
      </w:r>
      <w:r w:rsidRPr="004C2885">
        <w:rPr>
          <w:rFonts w:ascii="Times New Roman" w:eastAsia="Times New Roman" w:hAnsi="Times New Roman"/>
        </w:rPr>
        <w:t>.</w:t>
      </w:r>
    </w:p>
    <w:p w:rsidR="00531A79" w:rsidRPr="004C2885" w:rsidRDefault="00531A79" w:rsidP="00531A79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2. Правильное название всех </w:t>
      </w:r>
      <w:r w:rsidR="00A33D6E" w:rsidRPr="004C2885">
        <w:rPr>
          <w:rFonts w:ascii="Times New Roman" w:eastAsia="Times New Roman" w:hAnsi="Times New Roman"/>
        </w:rPr>
        <w:t>направлений</w:t>
      </w:r>
      <w:r w:rsidRPr="004C2885">
        <w:rPr>
          <w:rFonts w:ascii="Times New Roman" w:eastAsia="Times New Roman" w:hAnsi="Times New Roman"/>
        </w:rPr>
        <w:t>.</w:t>
      </w:r>
    </w:p>
    <w:p w:rsidR="00531A79" w:rsidRPr="004C2885" w:rsidRDefault="00531A79" w:rsidP="00531A79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 xml:space="preserve">3. Соответствие наглядности содержанию определенного </w:t>
      </w:r>
      <w:r w:rsidR="00A33D6E" w:rsidRPr="004C2885">
        <w:rPr>
          <w:rFonts w:ascii="Times New Roman" w:eastAsia="Times New Roman" w:hAnsi="Times New Roman"/>
        </w:rPr>
        <w:t>направления</w:t>
      </w:r>
      <w:r w:rsidRPr="004C2885">
        <w:rPr>
          <w:rFonts w:ascii="Times New Roman" w:eastAsia="Times New Roman" w:hAnsi="Times New Roman"/>
        </w:rPr>
        <w:t>.</w:t>
      </w:r>
    </w:p>
    <w:p w:rsidR="00531A79" w:rsidRPr="004C2885" w:rsidRDefault="00531A79" w:rsidP="00531A79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4. Эстетичность</w:t>
      </w:r>
    </w:p>
    <w:p w:rsidR="00531A79" w:rsidRPr="004C2885" w:rsidRDefault="00531A79" w:rsidP="00531A79">
      <w:pPr>
        <w:pStyle w:val="ac"/>
        <w:tabs>
          <w:tab w:val="left" w:pos="1440"/>
        </w:tabs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lastRenderedPageBreak/>
        <w:t>5. Творческость.</w:t>
      </w:r>
    </w:p>
    <w:p w:rsidR="00531A79" w:rsidRPr="004C2885" w:rsidRDefault="00531A79" w:rsidP="00531A79">
      <w:pPr>
        <w:pStyle w:val="ac"/>
        <w:spacing w:before="0" w:after="0"/>
        <w:jc w:val="both"/>
        <w:rPr>
          <w:rFonts w:ascii="Times New Roman" w:eastAsia="Times New Roman" w:hAnsi="Times New Roman"/>
          <w:i/>
        </w:rPr>
      </w:pPr>
      <w:r w:rsidRPr="004C2885">
        <w:rPr>
          <w:rFonts w:ascii="Times New Roman" w:eastAsia="Times New Roman" w:hAnsi="Times New Roman"/>
          <w:i/>
        </w:rPr>
        <w:t>Оценивание результата:</w:t>
      </w:r>
    </w:p>
    <w:p w:rsidR="00531A79" w:rsidRPr="004C2885" w:rsidRDefault="00531A79" w:rsidP="00531A79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«5»: выполнены критерии № 1 - № 5.</w:t>
      </w:r>
    </w:p>
    <w:p w:rsidR="00531A79" w:rsidRPr="004C2885" w:rsidRDefault="00531A79" w:rsidP="00531A79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«4»: выполнены критерии № 1, 2, 3, 5.</w:t>
      </w:r>
    </w:p>
    <w:p w:rsidR="00531A79" w:rsidRPr="004C2885" w:rsidRDefault="00531A79" w:rsidP="00531A79">
      <w:pPr>
        <w:pStyle w:val="ac"/>
        <w:spacing w:before="0" w:after="0"/>
        <w:jc w:val="both"/>
        <w:rPr>
          <w:rFonts w:ascii="Times New Roman" w:eastAsia="Times New Roman" w:hAnsi="Times New Roman"/>
        </w:rPr>
      </w:pPr>
      <w:r w:rsidRPr="004C2885">
        <w:rPr>
          <w:rFonts w:ascii="Times New Roman" w:eastAsia="Times New Roman" w:hAnsi="Times New Roman"/>
        </w:rPr>
        <w:t>«3»: выполнены критерии № 1, 2, 3.</w:t>
      </w:r>
    </w:p>
    <w:p w:rsidR="0093396F" w:rsidRPr="004C2885" w:rsidRDefault="00D36F2E" w:rsidP="00C460AB">
      <w:pPr>
        <w:jc w:val="both"/>
      </w:pPr>
      <w:r w:rsidRPr="004C2885">
        <w:t>«2»: задание не выполнено.</w:t>
      </w:r>
      <w:r w:rsidRPr="004C2885">
        <w:tab/>
      </w:r>
    </w:p>
    <w:p w:rsidR="0093396F" w:rsidRPr="004C2885" w:rsidRDefault="0093396F" w:rsidP="009F13A1">
      <w:pPr>
        <w:tabs>
          <w:tab w:val="left" w:pos="5040"/>
        </w:tabs>
        <w:snapToGrid w:val="0"/>
        <w:jc w:val="both"/>
      </w:pPr>
    </w:p>
    <w:p w:rsidR="009F13A1" w:rsidRPr="004C2885" w:rsidRDefault="009F13A1" w:rsidP="009F13A1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7.</w:t>
      </w:r>
      <w:r w:rsidRPr="004C2885">
        <w:t xml:space="preserve"> Подготовка материалов в папку-передвижку на тему по выбору студентов.</w:t>
      </w:r>
    </w:p>
    <w:p w:rsidR="002E45AD" w:rsidRPr="004C2885" w:rsidRDefault="00C460AB" w:rsidP="00C460AB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="002E45AD" w:rsidRPr="004C2885">
        <w:rPr>
          <w:color w:val="000000"/>
          <w:lang w:eastAsia="ru-RU"/>
        </w:rPr>
        <w:t xml:space="preserve">закрепление полученных теоретических знаний о наглядно-информационных формах сотрудничества детского сада с семьей и практических умений студентов по </w:t>
      </w:r>
      <w:r w:rsidR="00CA46D4" w:rsidRPr="004C2885">
        <w:rPr>
          <w:color w:val="000000"/>
          <w:lang w:eastAsia="ru-RU"/>
        </w:rPr>
        <w:t>разработке содержания для</w:t>
      </w:r>
      <w:r w:rsidR="002E45AD" w:rsidRPr="004C2885">
        <w:rPr>
          <w:color w:val="000000"/>
          <w:lang w:eastAsia="ru-RU"/>
        </w:rPr>
        <w:t xml:space="preserve"> папок-передвижек.</w:t>
      </w:r>
    </w:p>
    <w:p w:rsidR="00C460AB" w:rsidRPr="004C2885" w:rsidRDefault="00C460AB" w:rsidP="00C460AB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CA46D4" w:rsidRPr="004C2885" w:rsidRDefault="00CA46D4" w:rsidP="00CA46D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Выберите актуальную тему  для родителей и интересную для Вас.</w:t>
      </w:r>
    </w:p>
    <w:p w:rsidR="00CA46D4" w:rsidRPr="004C2885" w:rsidRDefault="00CA46D4" w:rsidP="00CA46D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Подберите источники.</w:t>
      </w:r>
    </w:p>
    <w:p w:rsidR="00CA46D4" w:rsidRPr="004C2885" w:rsidRDefault="00CA46D4" w:rsidP="00CA46D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3.Составьте список используемых источников (2-3).</w:t>
      </w:r>
    </w:p>
    <w:p w:rsidR="00CA46D4" w:rsidRPr="004C2885" w:rsidRDefault="00325430" w:rsidP="00CA46D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</w:t>
      </w:r>
      <w:r w:rsidR="00CA46D4" w:rsidRPr="004C2885">
        <w:rPr>
          <w:iCs/>
          <w:color w:val="000000"/>
          <w:lang w:eastAsia="ru-RU"/>
        </w:rPr>
        <w:t>.  Прочитайте и систематизируйте информацию.</w:t>
      </w:r>
    </w:p>
    <w:p w:rsidR="00E65A52" w:rsidRPr="004C2885" w:rsidRDefault="00325430" w:rsidP="00CA46D4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</w:t>
      </w:r>
      <w:r w:rsidR="00CA46D4" w:rsidRPr="004C2885">
        <w:rPr>
          <w:iCs/>
          <w:color w:val="000000"/>
          <w:lang w:eastAsia="ru-RU"/>
        </w:rPr>
        <w:t xml:space="preserve">. Сформулируйте и запишите тезисы или </w:t>
      </w:r>
      <w:r w:rsidRPr="004C2885">
        <w:rPr>
          <w:iCs/>
          <w:color w:val="000000"/>
          <w:lang w:eastAsia="ru-RU"/>
        </w:rPr>
        <w:t>запишите адаптивный текст.</w:t>
      </w:r>
    </w:p>
    <w:p w:rsidR="00CA46D4" w:rsidRPr="004C2885" w:rsidRDefault="00CA46D4" w:rsidP="00CA46D4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rPr>
          <w:color w:val="000000"/>
          <w:lang w:eastAsia="ru-RU"/>
        </w:rPr>
        <w:t>организация взаимопроверки выполненного задания.</w:t>
      </w:r>
    </w:p>
    <w:p w:rsidR="00CA46D4" w:rsidRPr="004C2885" w:rsidRDefault="00CA46D4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 xml:space="preserve">Критерии оценки </w:t>
      </w:r>
      <w:r w:rsidR="0079285A" w:rsidRPr="004C2885">
        <w:rPr>
          <w:i/>
          <w:iCs/>
          <w:color w:val="000000"/>
          <w:lang w:eastAsia="ru-RU"/>
        </w:rPr>
        <w:t>текста</w:t>
      </w:r>
      <w:r w:rsidRPr="004C2885">
        <w:rPr>
          <w:i/>
          <w:iCs/>
          <w:color w:val="000000"/>
          <w:lang w:eastAsia="ru-RU"/>
        </w:rPr>
        <w:t>:</w:t>
      </w:r>
    </w:p>
    <w:p w:rsidR="00CA46D4" w:rsidRPr="004C2885" w:rsidRDefault="00CA46D4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325430" w:rsidRPr="004C2885" w:rsidRDefault="00CA46D4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325430" w:rsidRPr="004C2885">
        <w:rPr>
          <w:color w:val="000000"/>
          <w:lang w:eastAsia="ru-RU"/>
        </w:rPr>
        <w:t>доступный пониманию текст тезисов или содержания</w:t>
      </w:r>
      <w:r w:rsidRPr="004C2885">
        <w:rPr>
          <w:color w:val="000000"/>
          <w:lang w:eastAsia="ru-RU"/>
        </w:rPr>
        <w:t>;</w:t>
      </w:r>
    </w:p>
    <w:p w:rsidR="00325430" w:rsidRPr="004C2885" w:rsidRDefault="00325430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логичность изложения;</w:t>
      </w:r>
    </w:p>
    <w:p w:rsidR="00E65A52" w:rsidRPr="004C2885" w:rsidRDefault="00325430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-наличие списка использованных источников.</w:t>
      </w:r>
      <w:r w:rsidR="00CA46D4" w:rsidRPr="004C2885">
        <w:rPr>
          <w:color w:val="000000"/>
          <w:lang w:eastAsia="ru-RU"/>
        </w:rPr>
        <w:t xml:space="preserve"> </w:t>
      </w:r>
    </w:p>
    <w:p w:rsidR="00325430" w:rsidRPr="004C2885" w:rsidRDefault="00CA46D4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«Отлично» - </w:t>
      </w:r>
      <w:r w:rsidR="00325430" w:rsidRPr="004C2885">
        <w:rPr>
          <w:color w:val="000000"/>
          <w:lang w:eastAsia="ru-RU"/>
        </w:rPr>
        <w:t xml:space="preserve">содержание соответствует теме; изложение логичное и доступно пониманию; имеется список использованных источников. </w:t>
      </w:r>
    </w:p>
    <w:p w:rsidR="00325430" w:rsidRPr="004C2885" w:rsidRDefault="00CA46D4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</w:t>
      </w:r>
      <w:r w:rsidR="00325430" w:rsidRPr="004C2885">
        <w:rPr>
          <w:color w:val="000000"/>
          <w:lang w:eastAsia="ru-RU"/>
        </w:rPr>
        <w:t>содержание соответствует теме; изложение доступно пониманию, но не логично построено; имеется список использованных источников.</w:t>
      </w:r>
    </w:p>
    <w:p w:rsidR="00325430" w:rsidRPr="004C2885" w:rsidRDefault="00CA46D4" w:rsidP="00CA46D4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</w:t>
      </w:r>
      <w:r w:rsidR="00325430" w:rsidRPr="004C2885">
        <w:rPr>
          <w:color w:val="000000"/>
          <w:lang w:eastAsia="ru-RU"/>
        </w:rPr>
        <w:t xml:space="preserve">содержание соответствует теме; </w:t>
      </w:r>
      <w:r w:rsidR="000A3BB5" w:rsidRPr="004C2885">
        <w:rPr>
          <w:color w:val="000000"/>
          <w:lang w:eastAsia="ru-RU"/>
        </w:rPr>
        <w:t>изложение доступно пониманию, но не логично построено; отсутствует</w:t>
      </w:r>
      <w:r w:rsidR="00325430" w:rsidRPr="004C2885">
        <w:rPr>
          <w:color w:val="000000"/>
          <w:lang w:eastAsia="ru-RU"/>
        </w:rPr>
        <w:t xml:space="preserve"> список использованных источников. </w:t>
      </w:r>
    </w:p>
    <w:p w:rsidR="00E65A52" w:rsidRPr="004C2885" w:rsidRDefault="00CA46D4" w:rsidP="0079285A">
      <w:pPr>
        <w:shd w:val="clear" w:color="auto" w:fill="FFFFFF"/>
        <w:jc w:val="both"/>
        <w:rPr>
          <w:rFonts w:eastAsia="Calibri"/>
        </w:rPr>
      </w:pPr>
      <w:r w:rsidRPr="004C2885">
        <w:rPr>
          <w:color w:val="000000"/>
          <w:lang w:eastAsia="ru-RU"/>
        </w:rPr>
        <w:t>«Неудовлетворительно» -</w:t>
      </w:r>
      <w:r w:rsidR="00325430" w:rsidRPr="004C2885">
        <w:rPr>
          <w:color w:val="000000"/>
          <w:lang w:eastAsia="ru-RU"/>
        </w:rPr>
        <w:t xml:space="preserve"> содержание соответствует теме; изложение нелогичное и трудное для понимания; </w:t>
      </w:r>
      <w:r w:rsidR="000A3BB5" w:rsidRPr="004C2885">
        <w:rPr>
          <w:color w:val="000000"/>
          <w:lang w:eastAsia="ru-RU"/>
        </w:rPr>
        <w:t>отсутствует</w:t>
      </w:r>
      <w:r w:rsidR="00325430" w:rsidRPr="004C2885">
        <w:rPr>
          <w:color w:val="000000"/>
          <w:lang w:eastAsia="ru-RU"/>
        </w:rPr>
        <w:t xml:space="preserve"> список использованных источников. </w:t>
      </w:r>
    </w:p>
    <w:p w:rsidR="00E65A52" w:rsidRPr="004C2885" w:rsidRDefault="00E65A52" w:rsidP="009F13A1">
      <w:pPr>
        <w:tabs>
          <w:tab w:val="left" w:pos="5040"/>
        </w:tabs>
        <w:snapToGrid w:val="0"/>
        <w:jc w:val="both"/>
      </w:pPr>
    </w:p>
    <w:p w:rsidR="004E24FC" w:rsidRPr="004C2885" w:rsidRDefault="009F13A1" w:rsidP="009F13A1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8.</w:t>
      </w:r>
      <w:r w:rsidRPr="004C2885">
        <w:t xml:space="preserve"> Подготовка материалов в папку-передвижку на тему «Капризы и упрямство, их причины и пути преодоления».</w:t>
      </w:r>
    </w:p>
    <w:p w:rsidR="005A7125" w:rsidRPr="004C2885" w:rsidRDefault="005A7125" w:rsidP="005A7125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закрепление полученных теоретических знаний о методах семейного воспитания,  наглядно-информационных формах сотрудничества детского сада с семьей и практических умений студентов по разработке содержания для папок-передвижек.</w:t>
      </w:r>
    </w:p>
    <w:p w:rsidR="005A7125" w:rsidRPr="004C2885" w:rsidRDefault="005A7125" w:rsidP="005A7125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5A7125" w:rsidRPr="004C2885" w:rsidRDefault="005A7125" w:rsidP="005A7125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5A7125" w:rsidRPr="004C2885" w:rsidRDefault="005A7125" w:rsidP="005A7125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2.Составьте список используемых источников (2-3).</w:t>
      </w:r>
    </w:p>
    <w:p w:rsidR="005A7125" w:rsidRPr="004C2885" w:rsidRDefault="005A7125" w:rsidP="005A7125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5A7125" w:rsidRPr="004C2885" w:rsidRDefault="005A7125" w:rsidP="005A7125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Сформулируйте и запишите тезисы или запишите адаптивный текст.</w:t>
      </w:r>
    </w:p>
    <w:p w:rsidR="005A7125" w:rsidRPr="004C2885" w:rsidRDefault="005A7125" w:rsidP="005A7125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rPr>
          <w:color w:val="000000"/>
          <w:lang w:eastAsia="ru-RU"/>
        </w:rPr>
        <w:t>организация взаимопроверки выполненного задания.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текста: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доступный пониманию текст тезисов или содержания;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логичность изложения;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-наличие списка использованных источников. 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«Отлично» - содержание соответствует теме; изложение логичное и доступно пониманию; имеется список использованных источников. 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 содержание соответствует теме; изложение доступно пониманию, но не логично построено; имеется список использованных источников.</w:t>
      </w:r>
    </w:p>
    <w:p w:rsidR="005A7125" w:rsidRPr="004C2885" w:rsidRDefault="005A7125" w:rsidP="005A7125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 xml:space="preserve">«Удовлетворительно» - содержание соответствует теме; изложение доступно пониманию, но не логично построено; отсутствует список использованных источников. </w:t>
      </w:r>
    </w:p>
    <w:p w:rsidR="005A7125" w:rsidRPr="004C2885" w:rsidRDefault="005A7125" w:rsidP="005A7125">
      <w:pPr>
        <w:shd w:val="clear" w:color="auto" w:fill="FFFFFF"/>
        <w:jc w:val="both"/>
        <w:rPr>
          <w:rFonts w:eastAsia="Calibri"/>
        </w:rPr>
      </w:pPr>
      <w:r w:rsidRPr="004C2885">
        <w:rPr>
          <w:color w:val="000000"/>
          <w:lang w:eastAsia="ru-RU"/>
        </w:rPr>
        <w:t xml:space="preserve">«Неудовлетворительно» - содержание соответствует теме; изложение нелогичное и трудное для понимания; отсутствует список использованных источников. </w:t>
      </w:r>
    </w:p>
    <w:p w:rsidR="005A7125" w:rsidRPr="004C2885" w:rsidRDefault="005A7125" w:rsidP="005A7125">
      <w:pPr>
        <w:tabs>
          <w:tab w:val="left" w:pos="5040"/>
        </w:tabs>
        <w:snapToGrid w:val="0"/>
        <w:jc w:val="both"/>
      </w:pPr>
    </w:p>
    <w:p w:rsidR="00F1768A" w:rsidRPr="004C2885" w:rsidRDefault="002A2055" w:rsidP="00AE3A29">
      <w:pPr>
        <w:tabs>
          <w:tab w:val="left" w:pos="5040"/>
        </w:tabs>
        <w:snapToGrid w:val="0"/>
        <w:jc w:val="center"/>
        <w:rPr>
          <w:b/>
          <w:bCs/>
        </w:rPr>
      </w:pPr>
      <w:r w:rsidRPr="004C2885">
        <w:rPr>
          <w:b/>
          <w:bCs/>
        </w:rPr>
        <w:t>Тема 4.4. Методы изучения особенностей семейного воспитания</w:t>
      </w:r>
    </w:p>
    <w:p w:rsidR="00AE3A29" w:rsidRPr="004C2885" w:rsidRDefault="00AE3A29" w:rsidP="00AE3A29">
      <w:pPr>
        <w:tabs>
          <w:tab w:val="left" w:pos="5040"/>
        </w:tabs>
        <w:snapToGrid w:val="0"/>
        <w:jc w:val="center"/>
      </w:pPr>
    </w:p>
    <w:p w:rsidR="002A2055" w:rsidRPr="004C2885" w:rsidRDefault="002A2055" w:rsidP="002A2055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1.</w:t>
      </w:r>
      <w:r w:rsidRPr="004C2885">
        <w:t xml:space="preserve"> Подготовка сообщений «Недостатки семейного воспитания», «Исследование межличностных отношений ребенка с родителями (лицами, их заменяющими)».</w:t>
      </w:r>
    </w:p>
    <w:p w:rsidR="00AE3A29" w:rsidRPr="004C2885" w:rsidRDefault="00AE3A29" w:rsidP="00AE3A2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семейном воспитании, методах исследования  семейного воспитания; формирование навыков исследовательской работы, критического мышления; расширение познавательных интересов.</w:t>
      </w:r>
    </w:p>
    <w:p w:rsidR="00AE3A29" w:rsidRPr="004C2885" w:rsidRDefault="00AE3A29" w:rsidP="00AE3A2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1.Подберите источники.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2.Составьте список используемых источников (2-3).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Разработайте план сообщения.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 Запишите текст сообщения.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к устному сообщению:</w:t>
      </w:r>
      <w:r w:rsidRPr="004C2885">
        <w:rPr>
          <w:color w:val="000000"/>
          <w:lang w:eastAsia="ru-RU"/>
        </w:rPr>
        <w:t xml:space="preserve"> 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 Прием для привлечения слушателей (риторические вопросы; актуальные местные события; личные происшествия; истории, вызывающие шок; цитаты, пословицы; возбуждение воображения);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2. Язык сообщения (короткие предложения,  выделение главных предложений,  образность языка).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3.  Голос (выразительность, вариации громкости, темп речи)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4.  Зрительный контакт. 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>выступление с сообщениями на уроке,</w:t>
      </w:r>
      <w:r w:rsidRPr="004C2885">
        <w:rPr>
          <w:b/>
          <w:i/>
        </w:rPr>
        <w:t xml:space="preserve">  </w:t>
      </w:r>
    </w:p>
    <w:p w:rsidR="00AE3A29" w:rsidRPr="004C2885" w:rsidRDefault="00AE3A29" w:rsidP="00AE3A29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сообщения: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«Отлично» - полностью раскрыта тема, информация взята из нескольких источников,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 полностью раскрыта тема, информация взята из нескольких источников,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«Удовлетворительно» - тема раскрыта не полностью, информация взята из одного источника, 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«Неудовлетворительно» - тема нераскрыта, информация взята из одного источника, студент продемонстрировал слабое знание материала работы, не смог раскрыть тему, не отвечал на вопросы.</w:t>
      </w:r>
    </w:p>
    <w:p w:rsidR="00AE3A29" w:rsidRPr="004C2885" w:rsidRDefault="00AE3A29" w:rsidP="00AE3A29">
      <w:pPr>
        <w:shd w:val="clear" w:color="auto" w:fill="FFFFFF"/>
        <w:jc w:val="both"/>
      </w:pPr>
      <w:r w:rsidRPr="004C2885">
        <w:rPr>
          <w:color w:val="000000"/>
          <w:lang w:eastAsia="ru-RU"/>
        </w:rPr>
        <w:t> «Зачтено» - тема раскрыта, информация взята из одного или нескольких источников; студент не выступал с сообщением на уроке.</w:t>
      </w:r>
    </w:p>
    <w:p w:rsidR="00AE3A29" w:rsidRPr="004C2885" w:rsidRDefault="00AE3A29" w:rsidP="002A2055">
      <w:pPr>
        <w:tabs>
          <w:tab w:val="left" w:pos="5040"/>
        </w:tabs>
        <w:snapToGrid w:val="0"/>
        <w:jc w:val="both"/>
      </w:pPr>
    </w:p>
    <w:p w:rsidR="002A2055" w:rsidRPr="004C2885" w:rsidRDefault="002A2055" w:rsidP="002A2055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2.</w:t>
      </w:r>
      <w:r w:rsidRPr="004C2885">
        <w:t xml:space="preserve"> Подбор проективных методик изучения особенностей семейного воспитания.</w:t>
      </w:r>
    </w:p>
    <w:p w:rsidR="00AE3A29" w:rsidRPr="004C2885" w:rsidRDefault="00AE3A29" w:rsidP="00AE3A2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семейном воспитании, методах исследования  семейного воспитания; формирование навыков исследовательской работы, критического мышления; расширение познавательных интересов.</w:t>
      </w:r>
    </w:p>
    <w:p w:rsidR="00AE3A29" w:rsidRPr="004C2885" w:rsidRDefault="00AE3A29" w:rsidP="00AE3A2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lastRenderedPageBreak/>
        <w:t>Рекомендации к выполнению работы: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1.Подберите источники.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2.Составьте список используемых источников (2-3).</w:t>
      </w:r>
    </w:p>
    <w:p w:rsidR="00AE3A29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3.  </w:t>
      </w:r>
      <w:r w:rsidR="0004443C" w:rsidRPr="004C2885">
        <w:rPr>
          <w:iCs/>
          <w:color w:val="000000"/>
          <w:lang w:eastAsia="ru-RU"/>
        </w:rPr>
        <w:t xml:space="preserve">Отберите проективные методики для изучения семейного воспитания. </w:t>
      </w:r>
    </w:p>
    <w:p w:rsidR="0004443C" w:rsidRPr="004C2885" w:rsidRDefault="00AE3A29" w:rsidP="00AE3A2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4. </w:t>
      </w:r>
      <w:r w:rsidR="0004443C" w:rsidRPr="004C2885">
        <w:rPr>
          <w:iCs/>
          <w:color w:val="000000"/>
          <w:lang w:eastAsia="ru-RU"/>
        </w:rPr>
        <w:t>Запишите диагностические методики.</w:t>
      </w:r>
    </w:p>
    <w:p w:rsidR="00AE3A29" w:rsidRPr="004C2885" w:rsidRDefault="00655DAA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5. </w:t>
      </w:r>
      <w:r w:rsidR="0004443C" w:rsidRPr="004C2885">
        <w:rPr>
          <w:iCs/>
          <w:color w:val="000000"/>
          <w:lang w:eastAsia="ru-RU"/>
        </w:rPr>
        <w:t xml:space="preserve">Подготовьтесь к </w:t>
      </w:r>
      <w:r w:rsidR="00D747FE" w:rsidRPr="004C2885">
        <w:rPr>
          <w:iCs/>
          <w:color w:val="000000"/>
          <w:lang w:eastAsia="ru-RU"/>
        </w:rPr>
        <w:t>объяснению проведения данных диагностических методик.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 xml:space="preserve">Рекомендации к </w:t>
      </w:r>
      <w:r w:rsidR="00D747FE" w:rsidRPr="004C2885">
        <w:rPr>
          <w:i/>
          <w:color w:val="000000"/>
          <w:lang w:eastAsia="ru-RU"/>
        </w:rPr>
        <w:t>объяснению диагностических методик</w:t>
      </w:r>
      <w:r w:rsidRPr="004C2885">
        <w:rPr>
          <w:i/>
          <w:color w:val="000000"/>
          <w:lang w:eastAsia="ru-RU"/>
        </w:rPr>
        <w:t>:</w:t>
      </w:r>
      <w:r w:rsidRPr="004C2885">
        <w:rPr>
          <w:color w:val="000000"/>
          <w:lang w:eastAsia="ru-RU"/>
        </w:rPr>
        <w:t xml:space="preserve"> </w:t>
      </w:r>
    </w:p>
    <w:p w:rsidR="00AE3A29" w:rsidRPr="004C2885" w:rsidRDefault="00D747FE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 Дайте название диагностической методики.</w:t>
      </w:r>
    </w:p>
    <w:p w:rsidR="00D747FE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2. </w:t>
      </w:r>
      <w:r w:rsidR="00D747FE" w:rsidRPr="004C2885">
        <w:rPr>
          <w:color w:val="000000"/>
          <w:lang w:eastAsia="ru-RU"/>
        </w:rPr>
        <w:t>Зачитайте цель диагностической методики.</w:t>
      </w:r>
    </w:p>
    <w:p w:rsidR="00D747FE" w:rsidRPr="004C2885" w:rsidRDefault="00AE3A29" w:rsidP="00D747FE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3.  </w:t>
      </w:r>
      <w:r w:rsidR="00D747FE" w:rsidRPr="004C2885">
        <w:rPr>
          <w:color w:val="000000"/>
          <w:lang w:eastAsia="ru-RU"/>
        </w:rPr>
        <w:t>Расскажите порядок проведения диагностической методики.</w:t>
      </w:r>
    </w:p>
    <w:p w:rsidR="00D747FE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4.  </w:t>
      </w:r>
      <w:r w:rsidR="00D747FE" w:rsidRPr="004C2885">
        <w:rPr>
          <w:color w:val="000000"/>
          <w:lang w:eastAsia="ru-RU"/>
        </w:rPr>
        <w:t>Объясните, как определяется результат диагностической методики.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>выступление на уроке,</w:t>
      </w:r>
      <w:r w:rsidRPr="004C2885">
        <w:rPr>
          <w:b/>
          <w:i/>
        </w:rPr>
        <w:t xml:space="preserve">  </w:t>
      </w:r>
    </w:p>
    <w:p w:rsidR="00AE3A29" w:rsidRPr="004C2885" w:rsidRDefault="00AE3A29" w:rsidP="00AE3A29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</w:t>
      </w:r>
      <w:r w:rsidR="00740390" w:rsidRPr="004C2885">
        <w:rPr>
          <w:i/>
          <w:color w:val="000000"/>
          <w:lang w:eastAsia="ru-RU"/>
        </w:rPr>
        <w:t xml:space="preserve"> объяснения диагностической методики</w:t>
      </w:r>
      <w:r w:rsidRPr="004C2885">
        <w:rPr>
          <w:i/>
          <w:iCs/>
          <w:color w:val="000000"/>
          <w:lang w:eastAsia="ru-RU"/>
        </w:rPr>
        <w:t>: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8B38EC" w:rsidRPr="004C2885">
        <w:rPr>
          <w:color w:val="000000"/>
          <w:lang w:eastAsia="ru-RU"/>
        </w:rPr>
        <w:t>соответствие представленной диагностической методики проективным методикам изучения семейного воспитания</w:t>
      </w:r>
      <w:r w:rsidRPr="004C2885">
        <w:rPr>
          <w:color w:val="000000"/>
          <w:lang w:eastAsia="ru-RU"/>
        </w:rPr>
        <w:t>;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8B38EC" w:rsidRPr="004C2885">
        <w:rPr>
          <w:color w:val="000000"/>
          <w:lang w:eastAsia="ru-RU"/>
        </w:rPr>
        <w:t>соблюдение порядка представления проективной диагностической методики (название, цель, порядок проведения, анализ результата).</w:t>
      </w:r>
      <w:r w:rsidRPr="004C2885">
        <w:rPr>
          <w:color w:val="000000"/>
          <w:lang w:eastAsia="ru-RU"/>
        </w:rPr>
        <w:t xml:space="preserve"> 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«Отлично» - </w:t>
      </w:r>
      <w:r w:rsidR="008B38EC" w:rsidRPr="004C2885">
        <w:rPr>
          <w:color w:val="000000"/>
          <w:lang w:eastAsia="ru-RU"/>
        </w:rPr>
        <w:t xml:space="preserve">представленная диагностическая методика соответствует проективным методикам изучения семейного воспитания; объяснение логичное (название, цель, порядок проведения, анализ результата); </w:t>
      </w:r>
      <w:r w:rsidRPr="004C2885">
        <w:rPr>
          <w:color w:val="000000"/>
          <w:lang w:eastAsia="ru-RU"/>
        </w:rPr>
        <w:t xml:space="preserve">студент продемонстрировал отличное знание </w:t>
      </w:r>
      <w:r w:rsidR="00740390" w:rsidRPr="004C2885">
        <w:rPr>
          <w:color w:val="000000"/>
          <w:lang w:eastAsia="ru-RU"/>
        </w:rPr>
        <w:t>диагностической методики</w:t>
      </w:r>
      <w:r w:rsidRPr="004C2885">
        <w:rPr>
          <w:color w:val="000000"/>
          <w:lang w:eastAsia="ru-RU"/>
        </w:rPr>
        <w:t>, приводил соответствующие доводы, давал полные развернутые ответы на вопросы и аргументировал их.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</w:t>
      </w:r>
      <w:r w:rsidR="00740390" w:rsidRPr="004C2885">
        <w:rPr>
          <w:color w:val="000000"/>
          <w:lang w:eastAsia="ru-RU"/>
        </w:rPr>
        <w:t xml:space="preserve">представленная диагностическая методика соответствует проективным методикам изучения семейного воспитания; объяснение логичное (название, цель, порядок проведения, анализ результата); </w:t>
      </w:r>
      <w:r w:rsidRPr="004C2885">
        <w:rPr>
          <w:color w:val="000000"/>
          <w:lang w:eastAsia="ru-RU"/>
        </w:rPr>
        <w:t>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</w:t>
      </w:r>
      <w:r w:rsidR="00740390" w:rsidRPr="004C2885">
        <w:rPr>
          <w:color w:val="000000"/>
          <w:lang w:eastAsia="ru-RU"/>
        </w:rPr>
        <w:t xml:space="preserve">представленная диагностическая методика соответствует проективным методикам изучения семейного воспитания; нарушена логика представления диагностической методики;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привести соответствующие доводы и аргументировать свои ответы.</w:t>
      </w:r>
    </w:p>
    <w:p w:rsidR="00AE3A29" w:rsidRPr="004C2885" w:rsidRDefault="00AE3A29" w:rsidP="00AE3A2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</w:t>
      </w:r>
      <w:r w:rsidR="00740390" w:rsidRPr="004C2885">
        <w:rPr>
          <w:color w:val="000000"/>
          <w:lang w:eastAsia="ru-RU"/>
        </w:rPr>
        <w:t xml:space="preserve">представленная диагностическая методика  не соответствует проективным методикам изучения семейного воспитания; нарушена логика представления диагностической методики; </w:t>
      </w:r>
      <w:r w:rsidRPr="004C2885">
        <w:rPr>
          <w:color w:val="000000"/>
          <w:lang w:eastAsia="ru-RU"/>
        </w:rPr>
        <w:t>студент продемонстрировал слабое знание материала работы, не смог раскрыть тему, не отвечал на вопросы.</w:t>
      </w:r>
    </w:p>
    <w:p w:rsidR="00AE3A29" w:rsidRPr="004C2885" w:rsidRDefault="00AE3A29" w:rsidP="00482431">
      <w:pPr>
        <w:shd w:val="clear" w:color="auto" w:fill="FFFFFF"/>
        <w:jc w:val="both"/>
      </w:pPr>
      <w:r w:rsidRPr="004C2885">
        <w:rPr>
          <w:color w:val="000000"/>
          <w:lang w:eastAsia="ru-RU"/>
        </w:rPr>
        <w:t xml:space="preserve"> «Зачтено» - </w:t>
      </w:r>
      <w:r w:rsidR="00740390" w:rsidRPr="004C2885">
        <w:rPr>
          <w:color w:val="000000"/>
          <w:lang w:eastAsia="ru-RU"/>
        </w:rPr>
        <w:t>диагностическ</w:t>
      </w:r>
      <w:r w:rsidR="00CA1616" w:rsidRPr="004C2885">
        <w:rPr>
          <w:color w:val="000000"/>
          <w:lang w:eastAsia="ru-RU"/>
        </w:rPr>
        <w:t>ие</w:t>
      </w:r>
      <w:r w:rsidR="00740390" w:rsidRPr="004C2885">
        <w:rPr>
          <w:color w:val="000000"/>
          <w:lang w:eastAsia="ru-RU"/>
        </w:rPr>
        <w:t xml:space="preserve"> методик</w:t>
      </w:r>
      <w:r w:rsidR="00CA1616" w:rsidRPr="004C2885">
        <w:rPr>
          <w:color w:val="000000"/>
          <w:lang w:eastAsia="ru-RU"/>
        </w:rPr>
        <w:t>и</w:t>
      </w:r>
      <w:r w:rsidR="00740390" w:rsidRPr="004C2885">
        <w:rPr>
          <w:color w:val="000000"/>
          <w:lang w:eastAsia="ru-RU"/>
        </w:rPr>
        <w:t xml:space="preserve"> соответству</w:t>
      </w:r>
      <w:r w:rsidR="00CA1616" w:rsidRPr="004C2885">
        <w:rPr>
          <w:color w:val="000000"/>
          <w:lang w:eastAsia="ru-RU"/>
        </w:rPr>
        <w:t>ю</w:t>
      </w:r>
      <w:r w:rsidR="00740390" w:rsidRPr="004C2885">
        <w:rPr>
          <w:color w:val="000000"/>
          <w:lang w:eastAsia="ru-RU"/>
        </w:rPr>
        <w:t>т проективным методикам изучения семейного воспитания;</w:t>
      </w:r>
      <w:r w:rsidR="00CA1616" w:rsidRPr="004C2885">
        <w:rPr>
          <w:color w:val="000000"/>
          <w:lang w:eastAsia="ru-RU"/>
        </w:rPr>
        <w:t xml:space="preserve"> даны название, цель, порядок проведения, ключ (пояснения) к  анализу результата</w:t>
      </w:r>
      <w:r w:rsidR="00740390" w:rsidRPr="004C2885">
        <w:rPr>
          <w:color w:val="000000"/>
          <w:lang w:eastAsia="ru-RU"/>
        </w:rPr>
        <w:t xml:space="preserve">; </w:t>
      </w:r>
      <w:r w:rsidRPr="004C2885">
        <w:rPr>
          <w:color w:val="000000"/>
          <w:lang w:eastAsia="ru-RU"/>
        </w:rPr>
        <w:t xml:space="preserve">студент не выступал с </w:t>
      </w:r>
      <w:r w:rsidR="00CA1616" w:rsidRPr="004C2885">
        <w:rPr>
          <w:color w:val="000000"/>
          <w:lang w:eastAsia="ru-RU"/>
        </w:rPr>
        <w:t>объяснением диагностической методики</w:t>
      </w:r>
      <w:r w:rsidRPr="004C2885">
        <w:rPr>
          <w:color w:val="000000"/>
          <w:lang w:eastAsia="ru-RU"/>
        </w:rPr>
        <w:t xml:space="preserve"> на уроке.</w:t>
      </w:r>
    </w:p>
    <w:p w:rsidR="00AE3A29" w:rsidRPr="004C2885" w:rsidRDefault="00AE3A29" w:rsidP="002A2055">
      <w:pPr>
        <w:tabs>
          <w:tab w:val="left" w:pos="5040"/>
        </w:tabs>
        <w:snapToGrid w:val="0"/>
        <w:jc w:val="both"/>
      </w:pPr>
    </w:p>
    <w:p w:rsidR="002A2055" w:rsidRPr="004C2885" w:rsidRDefault="002A2055" w:rsidP="002A2055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3.</w:t>
      </w:r>
      <w:r w:rsidRPr="004C2885">
        <w:t xml:space="preserve"> Характеристика отдельных методов изучения семьи </w:t>
      </w:r>
    </w:p>
    <w:p w:rsidR="00BD4679" w:rsidRPr="004C2885" w:rsidRDefault="00BD4679" w:rsidP="00BD467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семейном воспитании, методах исследования  семейного воспитания; формирование навыков исследовательской работы, критического мышления; расширение познавательных интересов.</w:t>
      </w:r>
    </w:p>
    <w:p w:rsidR="00BD4679" w:rsidRPr="004C2885" w:rsidRDefault="00BD4679" w:rsidP="00BD4679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BD4679" w:rsidRPr="004C2885" w:rsidRDefault="00BD4679" w:rsidP="00BD467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Подберите источники.</w:t>
      </w:r>
    </w:p>
    <w:p w:rsidR="00BD4679" w:rsidRPr="004C2885" w:rsidRDefault="00BD4679" w:rsidP="00BD467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Составьте список используемых источников (2-3).</w:t>
      </w:r>
    </w:p>
    <w:p w:rsidR="00BD4679" w:rsidRPr="004C2885" w:rsidRDefault="00BD4679" w:rsidP="00BD467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 Прочитайте и систематизируйте информацию.</w:t>
      </w:r>
    </w:p>
    <w:p w:rsidR="00BD4679" w:rsidRPr="004C2885" w:rsidRDefault="00BD4679" w:rsidP="00BD4679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4. Заполните таблицу (см. ниже).</w:t>
      </w:r>
    </w:p>
    <w:p w:rsidR="00BD4679" w:rsidRPr="004C2885" w:rsidRDefault="00BD4679" w:rsidP="00BD4679">
      <w:pPr>
        <w:shd w:val="clear" w:color="auto" w:fill="FFFFFF"/>
        <w:jc w:val="center"/>
      </w:pPr>
      <w:r w:rsidRPr="004C2885">
        <w:t>Характеристика отдельных методов изучения семьи</w:t>
      </w:r>
    </w:p>
    <w:tbl>
      <w:tblPr>
        <w:tblStyle w:val="aa"/>
        <w:tblW w:w="0" w:type="auto"/>
        <w:tblLook w:val="04A0"/>
      </w:tblPr>
      <w:tblGrid>
        <w:gridCol w:w="523"/>
        <w:gridCol w:w="2049"/>
        <w:gridCol w:w="1702"/>
        <w:gridCol w:w="1765"/>
        <w:gridCol w:w="1787"/>
        <w:gridCol w:w="1745"/>
      </w:tblGrid>
      <w:tr w:rsidR="0062009B" w:rsidRPr="004C2885" w:rsidTr="00BD4679">
        <w:tc>
          <w:tcPr>
            <w:tcW w:w="534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№</w:t>
            </w:r>
          </w:p>
        </w:tc>
        <w:tc>
          <w:tcPr>
            <w:tcW w:w="1701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Название</w:t>
            </w:r>
          </w:p>
          <w:p w:rsidR="0062009B" w:rsidRPr="004C2885" w:rsidRDefault="0062009B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lastRenderedPageBreak/>
              <w:t>диагностического метода</w:t>
            </w:r>
          </w:p>
        </w:tc>
        <w:tc>
          <w:tcPr>
            <w:tcW w:w="1842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lastRenderedPageBreak/>
              <w:t>Цель</w:t>
            </w:r>
          </w:p>
        </w:tc>
        <w:tc>
          <w:tcPr>
            <w:tcW w:w="1843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>Материал</w:t>
            </w:r>
          </w:p>
        </w:tc>
        <w:tc>
          <w:tcPr>
            <w:tcW w:w="1843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t xml:space="preserve">Порядок </w:t>
            </w:r>
            <w:r w:rsidRPr="004C2885">
              <w:rPr>
                <w:iCs/>
                <w:color w:val="000000"/>
                <w:lang w:eastAsia="ru-RU"/>
              </w:rPr>
              <w:lastRenderedPageBreak/>
              <w:t>проведения</w:t>
            </w:r>
          </w:p>
        </w:tc>
        <w:tc>
          <w:tcPr>
            <w:tcW w:w="1808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  <w:r w:rsidRPr="004C2885">
              <w:rPr>
                <w:iCs/>
                <w:color w:val="000000"/>
                <w:lang w:eastAsia="ru-RU"/>
              </w:rPr>
              <w:lastRenderedPageBreak/>
              <w:t xml:space="preserve">Анализ </w:t>
            </w:r>
            <w:r w:rsidRPr="004C2885">
              <w:rPr>
                <w:iCs/>
                <w:color w:val="000000"/>
                <w:lang w:eastAsia="ru-RU"/>
              </w:rPr>
              <w:lastRenderedPageBreak/>
              <w:t>результата</w:t>
            </w:r>
          </w:p>
        </w:tc>
      </w:tr>
      <w:tr w:rsidR="0062009B" w:rsidRPr="004C2885" w:rsidTr="00BD4679">
        <w:tc>
          <w:tcPr>
            <w:tcW w:w="534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08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</w:tr>
      <w:tr w:rsidR="0062009B" w:rsidRPr="004C2885" w:rsidTr="00BD4679">
        <w:tc>
          <w:tcPr>
            <w:tcW w:w="534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  <w:tc>
          <w:tcPr>
            <w:tcW w:w="1808" w:type="dxa"/>
          </w:tcPr>
          <w:p w:rsidR="00BD4679" w:rsidRPr="004C2885" w:rsidRDefault="00BD4679" w:rsidP="00BD4679">
            <w:pPr>
              <w:jc w:val="center"/>
              <w:rPr>
                <w:iCs/>
                <w:color w:val="000000"/>
                <w:lang w:eastAsia="ru-RU"/>
              </w:rPr>
            </w:pPr>
          </w:p>
        </w:tc>
      </w:tr>
    </w:tbl>
    <w:p w:rsidR="00BD4679" w:rsidRPr="004C2885" w:rsidRDefault="00BD4679" w:rsidP="00BD4679">
      <w:pPr>
        <w:shd w:val="clear" w:color="auto" w:fill="FFFFFF"/>
        <w:jc w:val="center"/>
        <w:rPr>
          <w:iCs/>
          <w:color w:val="000000"/>
          <w:lang w:eastAsia="ru-RU"/>
        </w:rPr>
      </w:pPr>
    </w:p>
    <w:p w:rsidR="00BD4679" w:rsidRPr="004C2885" w:rsidRDefault="00BD4679" w:rsidP="00BD4679">
      <w:pPr>
        <w:shd w:val="clear" w:color="auto" w:fill="FFFFFF"/>
        <w:jc w:val="both"/>
        <w:rPr>
          <w:iCs/>
          <w:color w:val="000000"/>
          <w:lang w:eastAsia="ru-RU"/>
        </w:rPr>
      </w:pPr>
    </w:p>
    <w:p w:rsidR="00BD46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</w:p>
    <w:p w:rsidR="00BD4679" w:rsidRPr="004C2885" w:rsidRDefault="00BD4679" w:rsidP="00BD4679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BD46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</w:t>
      </w:r>
      <w:r w:rsidRPr="004C2885">
        <w:rPr>
          <w:i/>
          <w:color w:val="000000"/>
          <w:lang w:eastAsia="ru-RU"/>
        </w:rPr>
        <w:t xml:space="preserve"> объяснения диагностической методики</w:t>
      </w:r>
      <w:r w:rsidRPr="004C2885">
        <w:rPr>
          <w:i/>
          <w:iCs/>
          <w:color w:val="000000"/>
          <w:lang w:eastAsia="ru-RU"/>
        </w:rPr>
        <w:t>:</w:t>
      </w:r>
    </w:p>
    <w:p w:rsidR="00BD46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представленн</w:t>
      </w:r>
      <w:r w:rsidR="0062009B" w:rsidRPr="004C2885">
        <w:rPr>
          <w:color w:val="000000"/>
          <w:lang w:eastAsia="ru-RU"/>
        </w:rPr>
        <w:t xml:space="preserve">ых </w:t>
      </w:r>
      <w:r w:rsidRPr="004C2885">
        <w:rPr>
          <w:color w:val="000000"/>
          <w:lang w:eastAsia="ru-RU"/>
        </w:rPr>
        <w:t>диагностическ</w:t>
      </w:r>
      <w:r w:rsidR="0062009B" w:rsidRPr="004C2885">
        <w:rPr>
          <w:color w:val="000000"/>
          <w:lang w:eastAsia="ru-RU"/>
        </w:rPr>
        <w:t>их</w:t>
      </w:r>
      <w:r w:rsidRPr="004C2885">
        <w:rPr>
          <w:color w:val="000000"/>
          <w:lang w:eastAsia="ru-RU"/>
        </w:rPr>
        <w:t xml:space="preserve"> метод</w:t>
      </w:r>
      <w:r w:rsidR="0062009B" w:rsidRPr="004C2885">
        <w:rPr>
          <w:color w:val="000000"/>
          <w:lang w:eastAsia="ru-RU"/>
        </w:rPr>
        <w:t>ов</w:t>
      </w:r>
      <w:r w:rsidRPr="004C2885">
        <w:rPr>
          <w:color w:val="000000"/>
          <w:lang w:eastAsia="ru-RU"/>
        </w:rPr>
        <w:t xml:space="preserve"> метод</w:t>
      </w:r>
      <w:r w:rsidR="0062009B" w:rsidRPr="004C2885">
        <w:rPr>
          <w:color w:val="000000"/>
          <w:lang w:eastAsia="ru-RU"/>
        </w:rPr>
        <w:t xml:space="preserve">ам </w:t>
      </w:r>
      <w:r w:rsidRPr="004C2885">
        <w:rPr>
          <w:color w:val="000000"/>
          <w:lang w:eastAsia="ru-RU"/>
        </w:rPr>
        <w:t xml:space="preserve"> изучения семейного воспитания;</w:t>
      </w:r>
    </w:p>
    <w:p w:rsidR="002207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</w:t>
      </w:r>
      <w:r w:rsidR="0062009B" w:rsidRPr="004C2885">
        <w:rPr>
          <w:color w:val="000000"/>
          <w:lang w:eastAsia="ru-RU"/>
        </w:rPr>
        <w:t>правильность заполнения столбцов таблицы</w:t>
      </w:r>
      <w:r w:rsidR="00220779" w:rsidRPr="004C2885">
        <w:rPr>
          <w:color w:val="000000"/>
          <w:lang w:eastAsia="ru-RU"/>
        </w:rPr>
        <w:t xml:space="preserve"> (соответствие содержания столбцов их названию). </w:t>
      </w:r>
    </w:p>
    <w:p w:rsidR="00BD46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«Отлично» - </w:t>
      </w:r>
      <w:r w:rsidR="00220779" w:rsidRPr="004C2885">
        <w:rPr>
          <w:color w:val="000000"/>
          <w:lang w:eastAsia="ru-RU"/>
        </w:rPr>
        <w:t xml:space="preserve">представлены методы изучения семейного воспитания; в соответствии с названиями заполнены столбцы таблицы; количество методов более </w:t>
      </w:r>
      <w:r w:rsidR="00457DA5" w:rsidRPr="004C2885">
        <w:rPr>
          <w:color w:val="000000"/>
          <w:lang w:eastAsia="ru-RU"/>
        </w:rPr>
        <w:t>семи</w:t>
      </w:r>
      <w:r w:rsidR="00220779" w:rsidRPr="004C2885">
        <w:rPr>
          <w:color w:val="000000"/>
          <w:lang w:eastAsia="ru-RU"/>
        </w:rPr>
        <w:t xml:space="preserve">. </w:t>
      </w:r>
    </w:p>
    <w:p w:rsidR="00BD46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«Хорошо» - </w:t>
      </w:r>
      <w:r w:rsidR="00220779" w:rsidRPr="004C2885">
        <w:rPr>
          <w:color w:val="000000"/>
          <w:lang w:eastAsia="ru-RU"/>
        </w:rPr>
        <w:t xml:space="preserve">представлены методы изучения семейного воспитания; в соответствии с названиями заполнены столбцы таблицы; количество методов от </w:t>
      </w:r>
      <w:r w:rsidR="00457DA5" w:rsidRPr="004C2885">
        <w:rPr>
          <w:color w:val="000000"/>
          <w:lang w:eastAsia="ru-RU"/>
        </w:rPr>
        <w:t>пяти</w:t>
      </w:r>
      <w:r w:rsidR="00220779" w:rsidRPr="004C2885">
        <w:rPr>
          <w:color w:val="000000"/>
          <w:lang w:eastAsia="ru-RU"/>
        </w:rPr>
        <w:t xml:space="preserve"> до </w:t>
      </w:r>
      <w:r w:rsidR="00457DA5" w:rsidRPr="004C2885">
        <w:rPr>
          <w:color w:val="000000"/>
          <w:lang w:eastAsia="ru-RU"/>
        </w:rPr>
        <w:t>семи</w:t>
      </w:r>
      <w:r w:rsidR="00220779" w:rsidRPr="004C2885">
        <w:rPr>
          <w:color w:val="000000"/>
          <w:lang w:eastAsia="ru-RU"/>
        </w:rPr>
        <w:t xml:space="preserve">. </w:t>
      </w:r>
    </w:p>
    <w:p w:rsidR="002207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</w:t>
      </w:r>
      <w:r w:rsidR="00220779" w:rsidRPr="004C2885">
        <w:rPr>
          <w:color w:val="000000"/>
          <w:lang w:eastAsia="ru-RU"/>
        </w:rPr>
        <w:t xml:space="preserve">представлены методы изучения семейного воспитания; имеются недочеты в заполнении столбцов таблицы; количество методов от </w:t>
      </w:r>
      <w:r w:rsidR="00457DA5" w:rsidRPr="004C2885">
        <w:rPr>
          <w:color w:val="000000"/>
          <w:lang w:eastAsia="ru-RU"/>
        </w:rPr>
        <w:t>трех</w:t>
      </w:r>
      <w:r w:rsidR="00220779" w:rsidRPr="004C2885">
        <w:rPr>
          <w:color w:val="000000"/>
          <w:lang w:eastAsia="ru-RU"/>
        </w:rPr>
        <w:t xml:space="preserve"> до  </w:t>
      </w:r>
      <w:r w:rsidR="00457DA5" w:rsidRPr="004C2885">
        <w:rPr>
          <w:color w:val="000000"/>
          <w:lang w:eastAsia="ru-RU"/>
        </w:rPr>
        <w:t>пяти</w:t>
      </w:r>
      <w:r w:rsidR="00220779" w:rsidRPr="004C2885">
        <w:rPr>
          <w:color w:val="000000"/>
          <w:lang w:eastAsia="ru-RU"/>
        </w:rPr>
        <w:t xml:space="preserve">. </w:t>
      </w:r>
    </w:p>
    <w:p w:rsidR="00220779" w:rsidRPr="004C2885" w:rsidRDefault="00BD4679" w:rsidP="00220779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«Неудовлетворительно» - </w:t>
      </w:r>
      <w:r w:rsidR="00220779" w:rsidRPr="004C2885">
        <w:rPr>
          <w:color w:val="000000"/>
          <w:lang w:eastAsia="ru-RU"/>
        </w:rPr>
        <w:t>представлены методы изучения семейного воспитания</w:t>
      </w:r>
      <w:r w:rsidR="00457DA5" w:rsidRPr="004C2885">
        <w:rPr>
          <w:color w:val="000000"/>
          <w:lang w:eastAsia="ru-RU"/>
        </w:rPr>
        <w:t xml:space="preserve"> и другие</w:t>
      </w:r>
      <w:r w:rsidR="00220779" w:rsidRPr="004C2885">
        <w:rPr>
          <w:color w:val="000000"/>
          <w:lang w:eastAsia="ru-RU"/>
        </w:rPr>
        <w:t xml:space="preserve">; имеются ошибки в заполнении столбцов таблицы или имеются незаполненные столбцы; количество методов </w:t>
      </w:r>
      <w:r w:rsidR="00457DA5" w:rsidRPr="004C2885">
        <w:rPr>
          <w:color w:val="000000"/>
          <w:lang w:eastAsia="ru-RU"/>
        </w:rPr>
        <w:t>до трех</w:t>
      </w:r>
      <w:r w:rsidR="00220779" w:rsidRPr="004C2885">
        <w:rPr>
          <w:color w:val="000000"/>
          <w:lang w:eastAsia="ru-RU"/>
        </w:rPr>
        <w:t xml:space="preserve">. </w:t>
      </w:r>
    </w:p>
    <w:p w:rsidR="00BD4679" w:rsidRPr="004C2885" w:rsidRDefault="00BD4679" w:rsidP="00BD4679">
      <w:pPr>
        <w:shd w:val="clear" w:color="auto" w:fill="FFFFFF"/>
        <w:jc w:val="both"/>
        <w:rPr>
          <w:color w:val="000000"/>
          <w:lang w:eastAsia="ru-RU"/>
        </w:rPr>
      </w:pPr>
    </w:p>
    <w:p w:rsidR="002A2055" w:rsidRPr="004C2885" w:rsidRDefault="002A2055" w:rsidP="00457DA5">
      <w:pPr>
        <w:shd w:val="clear" w:color="auto" w:fill="FFFFFF"/>
        <w:jc w:val="center"/>
        <w:rPr>
          <w:b/>
          <w:bCs/>
        </w:rPr>
      </w:pPr>
      <w:r w:rsidRPr="004C2885">
        <w:rPr>
          <w:b/>
          <w:bCs/>
        </w:rPr>
        <w:t>Тема 4.5. Основы планирования работы с родителями (лицами, их заменяющими)</w:t>
      </w:r>
    </w:p>
    <w:p w:rsidR="00AE3A29" w:rsidRPr="004C2885" w:rsidRDefault="00AE3A29" w:rsidP="002A2055">
      <w:pPr>
        <w:tabs>
          <w:tab w:val="left" w:pos="5040"/>
        </w:tabs>
        <w:snapToGrid w:val="0"/>
        <w:jc w:val="both"/>
        <w:rPr>
          <w:b/>
        </w:rPr>
      </w:pPr>
    </w:p>
    <w:p w:rsidR="002A2055" w:rsidRPr="004C2885" w:rsidRDefault="002A2055" w:rsidP="002A2055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1.</w:t>
      </w:r>
      <w:r w:rsidRPr="004C2885">
        <w:t xml:space="preserve"> Подготовка сообщения об опыте работы воспитателей по планированию сотрудничества детского сада с семьей.</w:t>
      </w:r>
    </w:p>
    <w:p w:rsidR="009C399F" w:rsidRPr="004C2885" w:rsidRDefault="009C399F" w:rsidP="009C399F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>углубление и расширение теоретических знаний о планировании</w:t>
      </w:r>
      <w:r w:rsidRPr="004C2885">
        <w:t xml:space="preserve"> сотрудничества детского сада с семьей</w:t>
      </w:r>
      <w:r w:rsidRPr="004C2885">
        <w:rPr>
          <w:color w:val="000000"/>
          <w:lang w:eastAsia="ru-RU"/>
        </w:rPr>
        <w:t>; формирование навыков исследовательской работы, критического мышления; расширение познавательных интересов.</w:t>
      </w:r>
    </w:p>
    <w:p w:rsidR="009C399F" w:rsidRPr="004C2885" w:rsidRDefault="009C399F" w:rsidP="009C399F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9C399F" w:rsidRPr="004C2885" w:rsidRDefault="009C399F" w:rsidP="009C399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Подберите источники.</w:t>
      </w:r>
    </w:p>
    <w:p w:rsidR="009C399F" w:rsidRPr="004C2885" w:rsidRDefault="009C399F" w:rsidP="009C399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Составьте список используемых источников (2-3).</w:t>
      </w:r>
    </w:p>
    <w:p w:rsidR="009C399F" w:rsidRPr="004C2885" w:rsidRDefault="009C399F" w:rsidP="009C399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3.  Прочитайте педагогический опыт работы </w:t>
      </w:r>
      <w:r w:rsidR="004849CB" w:rsidRPr="004C2885">
        <w:rPr>
          <w:iCs/>
          <w:color w:val="000000"/>
          <w:lang w:eastAsia="ru-RU"/>
        </w:rPr>
        <w:t>каждого воспитателя</w:t>
      </w:r>
      <w:r w:rsidRPr="004C2885">
        <w:rPr>
          <w:iCs/>
          <w:color w:val="000000"/>
          <w:lang w:eastAsia="ru-RU"/>
        </w:rPr>
        <w:t>.</w:t>
      </w:r>
    </w:p>
    <w:p w:rsidR="004849CB" w:rsidRPr="004C2885" w:rsidRDefault="009C399F" w:rsidP="009C399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4. </w:t>
      </w:r>
      <w:r w:rsidR="004849CB" w:rsidRPr="004C2885">
        <w:rPr>
          <w:iCs/>
          <w:color w:val="000000"/>
          <w:lang w:eastAsia="ru-RU"/>
        </w:rPr>
        <w:t xml:space="preserve">Найдите сходство в опыте работы воспитателей. </w:t>
      </w:r>
    </w:p>
    <w:p w:rsidR="004849CB" w:rsidRPr="004C2885" w:rsidRDefault="00236ECC" w:rsidP="004849CB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5.</w:t>
      </w:r>
      <w:r w:rsidR="004849CB" w:rsidRPr="004C2885">
        <w:rPr>
          <w:iCs/>
          <w:color w:val="000000"/>
          <w:lang w:eastAsia="ru-RU"/>
        </w:rPr>
        <w:t xml:space="preserve"> Найдите отличие в опыте работы воспитателей. </w:t>
      </w:r>
    </w:p>
    <w:p w:rsidR="009C399F" w:rsidRPr="004C2885" w:rsidRDefault="004849CB" w:rsidP="009C399F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6. </w:t>
      </w:r>
      <w:r w:rsidR="00236ECC" w:rsidRPr="004C2885">
        <w:rPr>
          <w:iCs/>
          <w:color w:val="000000"/>
          <w:lang w:eastAsia="ru-RU"/>
        </w:rPr>
        <w:t xml:space="preserve"> </w:t>
      </w:r>
      <w:r w:rsidR="009C399F" w:rsidRPr="004C2885">
        <w:rPr>
          <w:iCs/>
          <w:color w:val="000000"/>
          <w:lang w:eastAsia="ru-RU"/>
        </w:rPr>
        <w:t xml:space="preserve">Разработайте план </w:t>
      </w:r>
      <w:r w:rsidR="00236ECC" w:rsidRPr="004C2885">
        <w:rPr>
          <w:iCs/>
          <w:color w:val="000000"/>
          <w:lang w:eastAsia="ru-RU"/>
        </w:rPr>
        <w:t>представления опыта работы воспитателей</w:t>
      </w:r>
      <w:r w:rsidR="009C399F" w:rsidRPr="004C2885">
        <w:rPr>
          <w:iCs/>
          <w:color w:val="000000"/>
          <w:lang w:eastAsia="ru-RU"/>
        </w:rPr>
        <w:t>.</w:t>
      </w:r>
    </w:p>
    <w:p w:rsidR="009C399F" w:rsidRPr="004C2885" w:rsidRDefault="004849CB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7. </w:t>
      </w:r>
      <w:r w:rsidR="009C399F" w:rsidRPr="004C2885">
        <w:rPr>
          <w:iCs/>
          <w:color w:val="000000"/>
          <w:lang w:eastAsia="ru-RU"/>
        </w:rPr>
        <w:t>Запишите текст сообщения.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color w:val="000000"/>
          <w:lang w:eastAsia="ru-RU"/>
        </w:rPr>
        <w:t>Рекомендации к устному сообщению:</w:t>
      </w:r>
      <w:r w:rsidRPr="004C2885">
        <w:rPr>
          <w:color w:val="000000"/>
          <w:lang w:eastAsia="ru-RU"/>
        </w:rPr>
        <w:t xml:space="preserve"> 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1. Прием для привлечения слушателей (риторические вопросы; актуальные местные события; личные происшествия; истории, вызывающие шок; цитаты, пословицы; возбуждение воображения);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2. Язык сообщения (короткие предложения,  выделение главных предложений,  образность языка).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3.  Голос (выразительность, вариации громкости, темп речи)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4.  Зрительный контакт. 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b/>
          <w:i/>
        </w:rPr>
        <w:t xml:space="preserve">Формы контроля (самоконтроля): </w:t>
      </w:r>
      <w:r w:rsidRPr="004C2885">
        <w:t>выступление с сообщениями на уроке,</w:t>
      </w:r>
      <w:r w:rsidRPr="004C2885">
        <w:rPr>
          <w:b/>
          <w:i/>
        </w:rPr>
        <w:t xml:space="preserve">  </w:t>
      </w:r>
    </w:p>
    <w:p w:rsidR="009C399F" w:rsidRPr="004C2885" w:rsidRDefault="009C399F" w:rsidP="009C399F">
      <w:pPr>
        <w:shd w:val="clear" w:color="auto" w:fill="FFFFFF"/>
        <w:jc w:val="both"/>
        <w:rPr>
          <w:b/>
          <w:bCs/>
          <w:color w:val="000000"/>
          <w:lang w:eastAsia="ru-RU"/>
        </w:rPr>
      </w:pPr>
      <w:r w:rsidRPr="004C2885">
        <w:rPr>
          <w:color w:val="000000"/>
          <w:lang w:eastAsia="ru-RU"/>
        </w:rPr>
        <w:t>организация взаимопроверки выполненного задания в группе.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>Критерии оценки сообщения: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соответствие содержания теме;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- глубина проработки материала; </w:t>
      </w:r>
    </w:p>
    <w:p w:rsidR="009C399F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 xml:space="preserve">«Отлично» - </w:t>
      </w:r>
      <w:r w:rsidR="00236ECC" w:rsidRPr="004C2885">
        <w:rPr>
          <w:color w:val="000000"/>
          <w:lang w:eastAsia="ru-RU"/>
        </w:rPr>
        <w:t xml:space="preserve">представлен опыт сотрудничества с семьей трёх воспитателей; педагогический опыт работы представлен полно; </w:t>
      </w:r>
      <w:r w:rsidRPr="004C2885">
        <w:rPr>
          <w:color w:val="000000"/>
          <w:lang w:eastAsia="ru-RU"/>
        </w:rPr>
        <w:t>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1E06BA" w:rsidRPr="004C2885" w:rsidRDefault="009C399F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</w:t>
      </w:r>
      <w:r w:rsidR="00236ECC" w:rsidRPr="004C2885">
        <w:rPr>
          <w:color w:val="000000"/>
          <w:lang w:eastAsia="ru-RU"/>
        </w:rPr>
        <w:t xml:space="preserve">представлен опыт сотрудничества с семьей </w:t>
      </w:r>
      <w:r w:rsidR="001E06BA" w:rsidRPr="004C2885">
        <w:rPr>
          <w:color w:val="000000"/>
          <w:lang w:eastAsia="ru-RU"/>
        </w:rPr>
        <w:t>двух</w:t>
      </w:r>
      <w:r w:rsidR="00236ECC" w:rsidRPr="004C2885">
        <w:rPr>
          <w:color w:val="000000"/>
          <w:lang w:eastAsia="ru-RU"/>
        </w:rPr>
        <w:t xml:space="preserve"> воспитателей; педагогический опыт работы представлен полно; </w:t>
      </w:r>
      <w:r w:rsidRPr="004C2885">
        <w:rPr>
          <w:color w:val="000000"/>
          <w:lang w:eastAsia="ru-RU"/>
        </w:rPr>
        <w:t xml:space="preserve">студент продемонстрировал </w:t>
      </w:r>
    </w:p>
    <w:p w:rsidR="001E06BA" w:rsidRPr="004C2885" w:rsidRDefault="001E06BA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1E06BA" w:rsidRPr="004C2885" w:rsidRDefault="009C399F" w:rsidP="001E06BA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</w:t>
      </w:r>
      <w:r w:rsidR="00236ECC" w:rsidRPr="004C2885">
        <w:rPr>
          <w:color w:val="000000"/>
          <w:lang w:eastAsia="ru-RU"/>
        </w:rPr>
        <w:t xml:space="preserve">представлен опыт сотрудничества с семьей </w:t>
      </w:r>
      <w:r w:rsidR="001E06BA" w:rsidRPr="004C2885">
        <w:rPr>
          <w:color w:val="000000"/>
          <w:lang w:eastAsia="ru-RU"/>
        </w:rPr>
        <w:t>одного</w:t>
      </w:r>
      <w:r w:rsidR="00236ECC" w:rsidRPr="004C2885">
        <w:rPr>
          <w:color w:val="000000"/>
          <w:lang w:eastAsia="ru-RU"/>
        </w:rPr>
        <w:t xml:space="preserve"> воспи</w:t>
      </w:r>
      <w:r w:rsidR="001E06BA" w:rsidRPr="004C2885">
        <w:rPr>
          <w:color w:val="000000"/>
          <w:lang w:eastAsia="ru-RU"/>
        </w:rPr>
        <w:t>тателя</w:t>
      </w:r>
      <w:r w:rsidR="00236ECC" w:rsidRPr="004C2885">
        <w:rPr>
          <w:color w:val="000000"/>
          <w:lang w:eastAsia="ru-RU"/>
        </w:rPr>
        <w:t>; педагогический опыт работы представлен полно;</w:t>
      </w:r>
      <w:r w:rsidR="001E06BA" w:rsidRPr="004C2885">
        <w:rPr>
          <w:color w:val="000000"/>
          <w:lang w:eastAsia="ru-RU"/>
        </w:rPr>
        <w:t xml:space="preserve">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9C399F" w:rsidRPr="004C2885" w:rsidRDefault="00236ECC" w:rsidP="009C399F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</w:t>
      </w:r>
      <w:r w:rsidR="009C399F" w:rsidRPr="004C2885">
        <w:rPr>
          <w:color w:val="000000"/>
          <w:lang w:eastAsia="ru-RU"/>
        </w:rPr>
        <w:t xml:space="preserve">«Неудовлетворительно» - </w:t>
      </w:r>
      <w:r w:rsidR="001E06BA" w:rsidRPr="004C2885">
        <w:rPr>
          <w:color w:val="000000"/>
          <w:lang w:eastAsia="ru-RU"/>
        </w:rPr>
        <w:t xml:space="preserve">представлен опыт сотрудничества с семьей одного воспитателя; педагогический опыт работы представлен поверхностно; </w:t>
      </w:r>
      <w:r w:rsidR="009C399F" w:rsidRPr="004C2885">
        <w:rPr>
          <w:color w:val="000000"/>
          <w:lang w:eastAsia="ru-RU"/>
        </w:rPr>
        <w:t>студент продемонстрировал слабое знание материала работы, не смог раскрыть тему, не отвечал на вопросы.</w:t>
      </w:r>
    </w:p>
    <w:p w:rsidR="00AE3A29" w:rsidRPr="004C2885" w:rsidRDefault="009C399F" w:rsidP="00CC5C25">
      <w:pPr>
        <w:shd w:val="clear" w:color="auto" w:fill="FFFFFF"/>
        <w:jc w:val="both"/>
      </w:pPr>
      <w:r w:rsidRPr="004C2885">
        <w:rPr>
          <w:color w:val="000000"/>
          <w:lang w:eastAsia="ru-RU"/>
        </w:rPr>
        <w:t> «Зачтено» -</w:t>
      </w:r>
      <w:r w:rsidR="001E06BA" w:rsidRPr="004C2885">
        <w:rPr>
          <w:color w:val="000000"/>
          <w:lang w:eastAsia="ru-RU"/>
        </w:rPr>
        <w:t xml:space="preserve"> представлен опыт сотрудничества с семьей одного-двух-трех воспитателей; педагогический опыт работы представлен полно; </w:t>
      </w:r>
      <w:r w:rsidRPr="004C2885">
        <w:rPr>
          <w:color w:val="000000"/>
          <w:lang w:eastAsia="ru-RU"/>
        </w:rPr>
        <w:t>студент не выступал с сообщением на уроке.</w:t>
      </w:r>
    </w:p>
    <w:p w:rsidR="00AE3A29" w:rsidRPr="004C2885" w:rsidRDefault="00AE3A29" w:rsidP="002A2055">
      <w:pPr>
        <w:tabs>
          <w:tab w:val="left" w:pos="5040"/>
        </w:tabs>
        <w:snapToGrid w:val="0"/>
        <w:jc w:val="both"/>
      </w:pPr>
    </w:p>
    <w:p w:rsidR="002A2055" w:rsidRPr="004C2885" w:rsidRDefault="002A2055" w:rsidP="002A2055">
      <w:pPr>
        <w:tabs>
          <w:tab w:val="left" w:pos="5040"/>
        </w:tabs>
        <w:snapToGrid w:val="0"/>
        <w:jc w:val="both"/>
      </w:pPr>
      <w:r w:rsidRPr="004C2885">
        <w:rPr>
          <w:b/>
        </w:rPr>
        <w:t>Задание 2.</w:t>
      </w:r>
      <w:r w:rsidRPr="004C2885">
        <w:t xml:space="preserve"> Конспектирование современных источников по планированию сотрудничества детского сада с семьей.</w:t>
      </w:r>
    </w:p>
    <w:p w:rsidR="00202D88" w:rsidRPr="004C2885" w:rsidRDefault="00202D88" w:rsidP="00202D88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Цель:</w:t>
      </w:r>
      <w:r w:rsidRPr="004C2885">
        <w:rPr>
          <w:rFonts w:eastAsia="Calibri"/>
        </w:rPr>
        <w:t xml:space="preserve"> </w:t>
      </w:r>
      <w:r w:rsidRPr="004C2885">
        <w:rPr>
          <w:color w:val="000000"/>
          <w:lang w:eastAsia="ru-RU"/>
        </w:rPr>
        <w:t xml:space="preserve">углубление и расширение теоретических знаний о планировании сотрудничества </w:t>
      </w:r>
      <w:r w:rsidRPr="004C2885">
        <w:t>детского сада с семьей ребенка в современный период</w:t>
      </w:r>
      <w:r w:rsidRPr="004C2885">
        <w:rPr>
          <w:color w:val="000000"/>
          <w:lang w:eastAsia="ru-RU"/>
        </w:rPr>
        <w:t>; формирование навыков исследовательской работы, критического мышления</w:t>
      </w:r>
      <w:r w:rsidR="004849CB" w:rsidRPr="004C2885">
        <w:rPr>
          <w:color w:val="000000"/>
          <w:lang w:eastAsia="ru-RU"/>
        </w:rPr>
        <w:t>,</w:t>
      </w:r>
      <w:r w:rsidR="004849CB" w:rsidRPr="004C2885">
        <w:t xml:space="preserve"> умения анализировать различные точки зрения на один и тот же вопрос, привлекать имеющиеся знания и личный опыт;</w:t>
      </w:r>
      <w:r w:rsidRPr="004C2885">
        <w:rPr>
          <w:color w:val="000000"/>
          <w:lang w:eastAsia="ru-RU"/>
        </w:rPr>
        <w:t xml:space="preserve"> расширение познавательных интересов</w:t>
      </w:r>
      <w:r w:rsidR="004849CB" w:rsidRPr="004C2885">
        <w:rPr>
          <w:color w:val="000000"/>
          <w:lang w:eastAsia="ru-RU"/>
        </w:rPr>
        <w:t>.</w:t>
      </w:r>
    </w:p>
    <w:p w:rsidR="00202D88" w:rsidRPr="004C2885" w:rsidRDefault="00202D88" w:rsidP="00202D88">
      <w:pPr>
        <w:tabs>
          <w:tab w:val="left" w:pos="5040"/>
        </w:tabs>
        <w:snapToGrid w:val="0"/>
        <w:jc w:val="both"/>
        <w:rPr>
          <w:rFonts w:eastAsia="Calibri"/>
        </w:rPr>
      </w:pPr>
      <w:r w:rsidRPr="004C2885">
        <w:rPr>
          <w:rFonts w:eastAsia="Calibri"/>
          <w:b/>
          <w:i/>
        </w:rPr>
        <w:t>Рекомендации к выполнению работы:</w:t>
      </w:r>
    </w:p>
    <w:p w:rsidR="00202D88" w:rsidRPr="004C2885" w:rsidRDefault="00202D88" w:rsidP="00202D8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1.  Подберите источники.</w:t>
      </w:r>
    </w:p>
    <w:p w:rsidR="00202D88" w:rsidRPr="004C2885" w:rsidRDefault="00202D88" w:rsidP="00202D8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2. Составьте список используемых источников (2-3).</w:t>
      </w:r>
    </w:p>
    <w:p w:rsidR="00202D88" w:rsidRPr="004C2885" w:rsidRDefault="00202D88" w:rsidP="00202D8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>3. Прочитайте информацию.</w:t>
      </w:r>
    </w:p>
    <w:p w:rsidR="004849CB" w:rsidRPr="004C2885" w:rsidRDefault="00202D88" w:rsidP="004849CB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4. </w:t>
      </w:r>
      <w:r w:rsidR="004849CB" w:rsidRPr="004C2885">
        <w:rPr>
          <w:iCs/>
          <w:color w:val="000000"/>
          <w:lang w:eastAsia="ru-RU"/>
        </w:rPr>
        <w:t>Сравните концепции</w:t>
      </w:r>
      <w:r w:rsidR="00722E47" w:rsidRPr="004C2885">
        <w:rPr>
          <w:iCs/>
          <w:color w:val="000000"/>
          <w:lang w:eastAsia="ru-RU"/>
        </w:rPr>
        <w:t xml:space="preserve"> по вопросу планирования </w:t>
      </w:r>
      <w:r w:rsidR="004849CB" w:rsidRPr="004C2885">
        <w:rPr>
          <w:iCs/>
          <w:color w:val="000000"/>
          <w:lang w:eastAsia="ru-RU"/>
        </w:rPr>
        <w:t xml:space="preserve"> </w:t>
      </w:r>
      <w:r w:rsidR="00722E47" w:rsidRPr="004C2885">
        <w:t>сотрудничества детского сада с семьей</w:t>
      </w:r>
      <w:r w:rsidR="00722E47" w:rsidRPr="004C2885">
        <w:rPr>
          <w:iCs/>
          <w:color w:val="000000"/>
          <w:lang w:eastAsia="ru-RU"/>
        </w:rPr>
        <w:t xml:space="preserve"> </w:t>
      </w:r>
      <w:r w:rsidR="004849CB" w:rsidRPr="004C2885">
        <w:rPr>
          <w:iCs/>
          <w:color w:val="000000"/>
          <w:lang w:eastAsia="ru-RU"/>
        </w:rPr>
        <w:t>из разных источников.</w:t>
      </w:r>
    </w:p>
    <w:p w:rsidR="004849CB" w:rsidRPr="004C2885" w:rsidRDefault="007673A8" w:rsidP="004849CB">
      <w:pPr>
        <w:shd w:val="clear" w:color="auto" w:fill="FFFFFF"/>
        <w:jc w:val="both"/>
      </w:pPr>
      <w:r w:rsidRPr="004C2885">
        <w:rPr>
          <w:iCs/>
          <w:color w:val="000000"/>
          <w:lang w:eastAsia="ru-RU"/>
        </w:rPr>
        <w:t xml:space="preserve">5. </w:t>
      </w:r>
      <w:r w:rsidR="004849CB" w:rsidRPr="004C2885">
        <w:t>Мысленно оформит</w:t>
      </w:r>
      <w:r w:rsidRPr="004C2885">
        <w:t>е</w:t>
      </w:r>
      <w:r w:rsidR="004849CB" w:rsidRPr="004C2885">
        <w:t xml:space="preserve"> прочитанный материал в виде плана.</w:t>
      </w:r>
    </w:p>
    <w:p w:rsidR="00202D88" w:rsidRPr="004C2885" w:rsidRDefault="007673A8" w:rsidP="00202D88">
      <w:pPr>
        <w:shd w:val="clear" w:color="auto" w:fill="FFFFFF"/>
        <w:jc w:val="both"/>
      </w:pPr>
      <w:r w:rsidRPr="004C2885">
        <w:t>6. Пользуясь этим планом, коротко своими словами изложите осознанный материал.</w:t>
      </w:r>
    </w:p>
    <w:p w:rsidR="005A77DA" w:rsidRPr="004C2885" w:rsidRDefault="005A77DA" w:rsidP="00202D88">
      <w:pPr>
        <w:shd w:val="clear" w:color="auto" w:fill="FFFFFF"/>
        <w:jc w:val="both"/>
        <w:rPr>
          <w:iCs/>
          <w:color w:val="000000"/>
          <w:lang w:eastAsia="ru-RU"/>
        </w:rPr>
      </w:pPr>
      <w:r w:rsidRPr="004C2885">
        <w:t xml:space="preserve">7. Сформулируйте и аргументируйте свою позицию к выявленным подходам к планированию </w:t>
      </w:r>
      <w:r w:rsidRPr="004C2885">
        <w:rPr>
          <w:iCs/>
          <w:color w:val="000000"/>
          <w:lang w:eastAsia="ru-RU"/>
        </w:rPr>
        <w:t xml:space="preserve">планирования  </w:t>
      </w:r>
      <w:r w:rsidRPr="004C2885">
        <w:t>сотрудничества детского сада с семьей.</w:t>
      </w:r>
    </w:p>
    <w:p w:rsidR="00202D88" w:rsidRPr="004C2885" w:rsidRDefault="00202D88" w:rsidP="00202D8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Cs/>
          <w:color w:val="000000"/>
          <w:lang w:eastAsia="ru-RU"/>
        </w:rPr>
        <w:t xml:space="preserve"> </w:t>
      </w:r>
      <w:r w:rsidRPr="004C2885">
        <w:rPr>
          <w:b/>
          <w:i/>
        </w:rPr>
        <w:t xml:space="preserve">Формы контроля (самоконтроля): </w:t>
      </w:r>
      <w:r w:rsidRPr="004C2885">
        <w:rPr>
          <w:color w:val="000000"/>
          <w:lang w:eastAsia="ru-RU"/>
        </w:rPr>
        <w:t>организация и проведение собеседования с группой.</w:t>
      </w:r>
    </w:p>
    <w:p w:rsidR="00202D88" w:rsidRPr="004C2885" w:rsidRDefault="00202D88" w:rsidP="00202D8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i/>
          <w:iCs/>
          <w:color w:val="000000"/>
          <w:lang w:eastAsia="ru-RU"/>
        </w:rPr>
        <w:t xml:space="preserve">Критерии оценки </w:t>
      </w:r>
      <w:r w:rsidR="005A77DA" w:rsidRPr="004C2885">
        <w:rPr>
          <w:i/>
          <w:iCs/>
          <w:color w:val="000000"/>
          <w:lang w:eastAsia="ru-RU"/>
        </w:rPr>
        <w:t>конспекта</w:t>
      </w:r>
      <w:r w:rsidRPr="004C2885">
        <w:rPr>
          <w:i/>
          <w:iCs/>
          <w:color w:val="000000"/>
          <w:lang w:eastAsia="ru-RU"/>
        </w:rPr>
        <w:t>:</w:t>
      </w:r>
    </w:p>
    <w:p w:rsidR="007673A8" w:rsidRPr="004C2885" w:rsidRDefault="007673A8" w:rsidP="007673A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уровень умения ориентироваться в потоке информации, выделять главное;</w:t>
      </w:r>
    </w:p>
    <w:p w:rsidR="007673A8" w:rsidRPr="004C2885" w:rsidRDefault="007673A8" w:rsidP="007673A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- уровень умения сформулировать собственную позицию, оценку и аргументировать ее.</w:t>
      </w:r>
    </w:p>
    <w:p w:rsidR="005A77DA" w:rsidRPr="004C2885" w:rsidRDefault="007673A8" w:rsidP="00202D8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>«</w:t>
      </w:r>
      <w:r w:rsidR="00202D88" w:rsidRPr="004C2885">
        <w:rPr>
          <w:color w:val="000000"/>
          <w:lang w:eastAsia="ru-RU"/>
        </w:rPr>
        <w:t xml:space="preserve">Отлично» - информация взята из нескольких источников; </w:t>
      </w:r>
      <w:r w:rsidRPr="004C2885">
        <w:rPr>
          <w:color w:val="000000"/>
          <w:lang w:eastAsia="ru-RU"/>
        </w:rPr>
        <w:t>четко представлены сходство и отличие в по</w:t>
      </w:r>
      <w:r w:rsidR="005A77DA" w:rsidRPr="004C2885">
        <w:rPr>
          <w:color w:val="000000"/>
          <w:lang w:eastAsia="ru-RU"/>
        </w:rPr>
        <w:t>д</w:t>
      </w:r>
      <w:r w:rsidRPr="004C2885">
        <w:rPr>
          <w:color w:val="000000"/>
          <w:lang w:eastAsia="ru-RU"/>
        </w:rPr>
        <w:t>ходах к планированию сотрудничества детского сада и семьи</w:t>
      </w:r>
      <w:r w:rsidR="002932D0" w:rsidRPr="004C2885">
        <w:rPr>
          <w:color w:val="000000"/>
          <w:lang w:eastAsia="ru-RU"/>
        </w:rPr>
        <w:t>; сформулирована и аргументирована своя позиция</w:t>
      </w:r>
      <w:r w:rsidR="005A77DA" w:rsidRPr="004C2885">
        <w:rPr>
          <w:color w:val="000000"/>
          <w:lang w:eastAsia="ru-RU"/>
        </w:rPr>
        <w:t>.</w:t>
      </w:r>
    </w:p>
    <w:p w:rsidR="00202D88" w:rsidRPr="004C2885" w:rsidRDefault="00202D88" w:rsidP="00202D8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«Хорошо» -  </w:t>
      </w:r>
      <w:r w:rsidR="002932D0" w:rsidRPr="004C2885">
        <w:rPr>
          <w:color w:val="000000"/>
          <w:lang w:eastAsia="ru-RU"/>
        </w:rPr>
        <w:t>информация взята из нескольких источников; четко представлены сходство и отличие в по</w:t>
      </w:r>
      <w:r w:rsidR="005A77DA" w:rsidRPr="004C2885">
        <w:rPr>
          <w:color w:val="000000"/>
          <w:lang w:eastAsia="ru-RU"/>
        </w:rPr>
        <w:t>д</w:t>
      </w:r>
      <w:r w:rsidR="002932D0" w:rsidRPr="004C2885">
        <w:rPr>
          <w:color w:val="000000"/>
          <w:lang w:eastAsia="ru-RU"/>
        </w:rPr>
        <w:t>ходах к планированию сотрудничества детского сада и семьи; сформулирована</w:t>
      </w:r>
      <w:r w:rsidR="00416AD7" w:rsidRPr="004C2885">
        <w:rPr>
          <w:color w:val="000000"/>
          <w:lang w:eastAsia="ru-RU"/>
        </w:rPr>
        <w:t>, но недостаточно</w:t>
      </w:r>
      <w:r w:rsidR="002932D0" w:rsidRPr="004C2885">
        <w:rPr>
          <w:color w:val="000000"/>
          <w:lang w:eastAsia="ru-RU"/>
        </w:rPr>
        <w:t xml:space="preserve"> аргументирована своя позиция</w:t>
      </w:r>
      <w:r w:rsidR="00416AD7" w:rsidRPr="004C2885">
        <w:rPr>
          <w:color w:val="000000"/>
          <w:lang w:eastAsia="ru-RU"/>
        </w:rPr>
        <w:t>.</w:t>
      </w:r>
    </w:p>
    <w:p w:rsidR="005A77DA" w:rsidRPr="004C2885" w:rsidRDefault="00202D88" w:rsidP="005A77DA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«Удовлетворительно» - </w:t>
      </w:r>
      <w:r w:rsidR="002932D0" w:rsidRPr="004C2885">
        <w:rPr>
          <w:color w:val="000000"/>
          <w:lang w:eastAsia="ru-RU"/>
        </w:rPr>
        <w:t xml:space="preserve">информация взята из одного источника; </w:t>
      </w:r>
      <w:r w:rsidR="005A77DA" w:rsidRPr="004C2885">
        <w:rPr>
          <w:color w:val="000000"/>
          <w:lang w:eastAsia="ru-RU"/>
        </w:rPr>
        <w:t xml:space="preserve">полно раскрыт </w:t>
      </w:r>
      <w:r w:rsidR="002932D0" w:rsidRPr="004C2885">
        <w:rPr>
          <w:color w:val="000000"/>
          <w:lang w:eastAsia="ru-RU"/>
        </w:rPr>
        <w:t>по</w:t>
      </w:r>
      <w:r w:rsidR="005A77DA" w:rsidRPr="004C2885">
        <w:rPr>
          <w:color w:val="000000"/>
          <w:lang w:eastAsia="ru-RU"/>
        </w:rPr>
        <w:t>д</w:t>
      </w:r>
      <w:r w:rsidR="002932D0" w:rsidRPr="004C2885">
        <w:rPr>
          <w:color w:val="000000"/>
          <w:lang w:eastAsia="ru-RU"/>
        </w:rPr>
        <w:t xml:space="preserve">ход к планированию сотрудничества детского сада и семьи; </w:t>
      </w:r>
      <w:r w:rsidR="005A77DA" w:rsidRPr="004C2885">
        <w:rPr>
          <w:color w:val="000000"/>
          <w:lang w:eastAsia="ru-RU"/>
        </w:rPr>
        <w:t>сформулирована и аргументирована своя позиция</w:t>
      </w:r>
      <w:r w:rsidR="00416AD7" w:rsidRPr="004C2885">
        <w:rPr>
          <w:color w:val="000000"/>
          <w:lang w:eastAsia="ru-RU"/>
        </w:rPr>
        <w:t>.</w:t>
      </w:r>
    </w:p>
    <w:p w:rsidR="00416AD7" w:rsidRPr="004C2885" w:rsidRDefault="005A77DA" w:rsidP="00202D88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t xml:space="preserve"> </w:t>
      </w:r>
      <w:r w:rsidR="00202D88" w:rsidRPr="004C2885">
        <w:rPr>
          <w:color w:val="000000"/>
          <w:lang w:eastAsia="ru-RU"/>
        </w:rPr>
        <w:t xml:space="preserve">«Неудовлетворительно» - </w:t>
      </w:r>
      <w:r w:rsidRPr="004C2885">
        <w:rPr>
          <w:color w:val="000000"/>
          <w:lang w:eastAsia="ru-RU"/>
        </w:rPr>
        <w:t xml:space="preserve">информация взята из одного источника; поверхностно раскрыт подход к планированию сотрудничества детского сада и семьи; </w:t>
      </w:r>
      <w:r w:rsidR="00416AD7" w:rsidRPr="004C2885">
        <w:rPr>
          <w:color w:val="000000"/>
          <w:lang w:eastAsia="ru-RU"/>
        </w:rPr>
        <w:t>не</w:t>
      </w:r>
      <w:r w:rsidRPr="004C2885">
        <w:rPr>
          <w:color w:val="000000"/>
          <w:lang w:eastAsia="ru-RU"/>
        </w:rPr>
        <w:t xml:space="preserve"> сформулирован</w:t>
      </w:r>
      <w:r w:rsidR="00416AD7" w:rsidRPr="004C2885">
        <w:rPr>
          <w:color w:val="000000"/>
          <w:lang w:eastAsia="ru-RU"/>
        </w:rPr>
        <w:t>а</w:t>
      </w:r>
      <w:r w:rsidRPr="004C2885">
        <w:rPr>
          <w:color w:val="000000"/>
          <w:lang w:eastAsia="ru-RU"/>
        </w:rPr>
        <w:t xml:space="preserve"> своя позиция</w:t>
      </w:r>
      <w:r w:rsidR="00416AD7" w:rsidRPr="004C2885">
        <w:rPr>
          <w:color w:val="000000"/>
          <w:lang w:eastAsia="ru-RU"/>
        </w:rPr>
        <w:t xml:space="preserve"> к данному планированию сотрудничества детского сада и семьи.</w:t>
      </w:r>
      <w:r w:rsidR="00202D88" w:rsidRPr="004C2885">
        <w:rPr>
          <w:color w:val="000000"/>
          <w:lang w:eastAsia="ru-RU"/>
        </w:rPr>
        <w:t> </w:t>
      </w:r>
    </w:p>
    <w:p w:rsidR="00416AD7" w:rsidRPr="004C2885" w:rsidRDefault="00202D88" w:rsidP="00416AD7">
      <w:pPr>
        <w:shd w:val="clear" w:color="auto" w:fill="FFFFFF"/>
        <w:jc w:val="both"/>
        <w:rPr>
          <w:color w:val="000000"/>
          <w:lang w:eastAsia="ru-RU"/>
        </w:rPr>
      </w:pPr>
      <w:r w:rsidRPr="004C2885">
        <w:rPr>
          <w:color w:val="000000"/>
          <w:lang w:eastAsia="ru-RU"/>
        </w:rPr>
        <w:lastRenderedPageBreak/>
        <w:t xml:space="preserve">«Зачтено» - информация взята из нескольких или одного источника; </w:t>
      </w:r>
      <w:r w:rsidR="00416AD7" w:rsidRPr="004C2885">
        <w:rPr>
          <w:color w:val="000000"/>
          <w:lang w:eastAsia="ru-RU"/>
        </w:rPr>
        <w:t>полно раскрыт подход к планированию сотрудничества детского сада и семьи; сформулирована и аргументирована своя позиция.</w:t>
      </w:r>
    </w:p>
    <w:p w:rsidR="00202D88" w:rsidRPr="004C2885" w:rsidRDefault="00202D88" w:rsidP="00202D88">
      <w:pPr>
        <w:shd w:val="clear" w:color="auto" w:fill="FFFFFF"/>
        <w:jc w:val="both"/>
        <w:rPr>
          <w:color w:val="000000"/>
          <w:lang w:eastAsia="ru-RU"/>
        </w:rPr>
      </w:pPr>
    </w:p>
    <w:p w:rsidR="00EB498D" w:rsidRPr="004C2885" w:rsidRDefault="00EB498D" w:rsidP="002A2055">
      <w:pPr>
        <w:tabs>
          <w:tab w:val="left" w:pos="5040"/>
        </w:tabs>
        <w:snapToGrid w:val="0"/>
        <w:jc w:val="both"/>
      </w:pPr>
    </w:p>
    <w:p w:rsidR="00EB498D" w:rsidRPr="004C2885" w:rsidRDefault="00EB498D" w:rsidP="002A2055">
      <w:pPr>
        <w:tabs>
          <w:tab w:val="left" w:pos="5040"/>
        </w:tabs>
        <w:snapToGrid w:val="0"/>
        <w:jc w:val="both"/>
      </w:pPr>
    </w:p>
    <w:p w:rsidR="00EB498D" w:rsidRPr="004C2885" w:rsidRDefault="00EB498D" w:rsidP="002A2055">
      <w:pPr>
        <w:tabs>
          <w:tab w:val="left" w:pos="5040"/>
        </w:tabs>
        <w:snapToGrid w:val="0"/>
        <w:jc w:val="both"/>
      </w:pPr>
    </w:p>
    <w:p w:rsidR="00EB498D" w:rsidRPr="004C2885" w:rsidRDefault="00EB498D" w:rsidP="002A2055">
      <w:pPr>
        <w:tabs>
          <w:tab w:val="left" w:pos="5040"/>
        </w:tabs>
        <w:snapToGrid w:val="0"/>
        <w:jc w:val="both"/>
      </w:pPr>
    </w:p>
    <w:p w:rsidR="00EB498D" w:rsidRPr="004C2885" w:rsidRDefault="00EB498D" w:rsidP="00EB498D">
      <w:pPr>
        <w:jc w:val="both"/>
        <w:rPr>
          <w:i/>
        </w:rPr>
      </w:pPr>
    </w:p>
    <w:p w:rsidR="00EB498D" w:rsidRPr="004C2885" w:rsidRDefault="00EB498D" w:rsidP="002A2055">
      <w:pPr>
        <w:tabs>
          <w:tab w:val="left" w:pos="5040"/>
        </w:tabs>
        <w:snapToGrid w:val="0"/>
        <w:jc w:val="both"/>
        <w:rPr>
          <w:rFonts w:eastAsia="Calibri"/>
        </w:rPr>
      </w:pPr>
    </w:p>
    <w:sectPr w:rsidR="00EB498D" w:rsidRPr="004C2885" w:rsidSect="00BC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MS Gothic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-36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36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 w:cs="Nimbus Roman No9 L"/>
        <w:b/>
        <w:bCs w:val="0"/>
        <w:color w:val="000000"/>
        <w:sz w:val="28"/>
        <w:szCs w:val="28"/>
      </w:rPr>
    </w:lvl>
  </w:abstractNum>
  <w:abstractNum w:abstractNumId="2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48"/>
        </w:tabs>
        <w:ind w:left="928" w:hanging="360"/>
      </w:pPr>
      <w:rPr>
        <w:rFonts w:eastAsia="Times New Roman"/>
        <w:color w:val="000000"/>
        <w:sz w:val="28"/>
        <w:szCs w:val="28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</w:lvl>
  </w:abstractNum>
  <w:abstractNum w:abstractNumId="5">
    <w:nsid w:val="0000000F"/>
    <w:multiLevelType w:val="multilevel"/>
    <w:tmpl w:val="0000000F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color w:val="000000"/>
        <w:kern w:val="1"/>
        <w:sz w:val="18"/>
        <w:szCs w:val="18"/>
        <w:shd w:val="clear" w:color="auto" w:fill="FFFFFF"/>
      </w:rPr>
    </w:lvl>
  </w:abstractNum>
  <w:abstractNum w:abstractNumId="8">
    <w:nsid w:val="00000025"/>
    <w:multiLevelType w:val="multilevel"/>
    <w:tmpl w:val="00000025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26"/>
    <w:multiLevelType w:val="multi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2A"/>
    <w:multiLevelType w:val="multilevel"/>
    <w:tmpl w:val="0000002A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7"/>
    <w:multiLevelType w:val="multilevel"/>
    <w:tmpl w:val="00000037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38"/>
    <w:multiLevelType w:val="multilevel"/>
    <w:tmpl w:val="00000038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46"/>
    <w:multiLevelType w:val="singleLevel"/>
    <w:tmpl w:val="00000046"/>
    <w:name w:val="WW8Num10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4B"/>
    <w:multiLevelType w:val="multilevel"/>
    <w:tmpl w:val="0000004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5">
    <w:nsid w:val="0000004C"/>
    <w:multiLevelType w:val="multilevel"/>
    <w:tmpl w:val="0000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6">
    <w:nsid w:val="0000004D"/>
    <w:multiLevelType w:val="multilevel"/>
    <w:tmpl w:val="0000004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7">
    <w:nsid w:val="0000004F"/>
    <w:multiLevelType w:val="multilevel"/>
    <w:tmpl w:val="0000004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8">
    <w:nsid w:val="00000050"/>
    <w:multiLevelType w:val="multilevel"/>
    <w:tmpl w:val="0000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9">
    <w:nsid w:val="00000051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0">
    <w:nsid w:val="00000052"/>
    <w:multiLevelType w:val="multilevel"/>
    <w:tmpl w:val="00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1">
    <w:nsid w:val="00000053"/>
    <w:multiLevelType w:val="multilevel"/>
    <w:tmpl w:val="000000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00000054"/>
    <w:multiLevelType w:val="multilevel"/>
    <w:tmpl w:val="000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3">
    <w:nsid w:val="00000055"/>
    <w:multiLevelType w:val="multilevel"/>
    <w:tmpl w:val="000000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>
    <w:nsid w:val="00000056"/>
    <w:multiLevelType w:val="multilevel"/>
    <w:tmpl w:val="0000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5">
    <w:nsid w:val="06FE64D2"/>
    <w:multiLevelType w:val="multilevel"/>
    <w:tmpl w:val="4BF08E1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13D16E94"/>
    <w:multiLevelType w:val="hybridMultilevel"/>
    <w:tmpl w:val="F46C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602545"/>
    <w:multiLevelType w:val="hybridMultilevel"/>
    <w:tmpl w:val="0130C4E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Nimbus Roman No9 L"/>
        <w:sz w:val="28"/>
        <w:szCs w:val="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D45A62"/>
    <w:multiLevelType w:val="hybridMultilevel"/>
    <w:tmpl w:val="9B42C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9A03C2"/>
    <w:multiLevelType w:val="hybridMultilevel"/>
    <w:tmpl w:val="6B62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6651A6"/>
    <w:multiLevelType w:val="hybridMultilevel"/>
    <w:tmpl w:val="D8E2F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D34845"/>
    <w:multiLevelType w:val="multilevel"/>
    <w:tmpl w:val="7EFE526A"/>
    <w:lvl w:ilvl="0">
      <w:start w:val="1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5D5013E3"/>
    <w:multiLevelType w:val="hybridMultilevel"/>
    <w:tmpl w:val="0F6047EA"/>
    <w:lvl w:ilvl="0" w:tplc="578E75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B084F"/>
    <w:multiLevelType w:val="hybridMultilevel"/>
    <w:tmpl w:val="FC2CC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1"/>
  </w:num>
  <w:num w:numId="4">
    <w:abstractNumId w:val="3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33"/>
  </w:num>
  <w:num w:numId="12">
    <w:abstractNumId w:val="30"/>
  </w:num>
  <w:num w:numId="13">
    <w:abstractNumId w:val="28"/>
  </w:num>
  <w:num w:numId="14">
    <w:abstractNumId w:val="9"/>
  </w:num>
  <w:num w:numId="15">
    <w:abstractNumId w:val="14"/>
  </w:num>
  <w:num w:numId="16">
    <w:abstractNumId w:val="15"/>
  </w:num>
  <w:num w:numId="17">
    <w:abstractNumId w:val="16"/>
  </w:num>
  <w:num w:numId="18">
    <w:abstractNumId w:val="8"/>
  </w:num>
  <w:num w:numId="19">
    <w:abstractNumId w:val="5"/>
  </w:num>
  <w:num w:numId="20">
    <w:abstractNumId w:val="10"/>
  </w:num>
  <w:num w:numId="21">
    <w:abstractNumId w:val="12"/>
  </w:num>
  <w:num w:numId="22">
    <w:abstractNumId w:val="13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4"/>
  </w:num>
  <w:num w:numId="32">
    <w:abstractNumId w:val="0"/>
  </w:num>
  <w:num w:numId="33">
    <w:abstractNumId w:val="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drawingGridHorizontalSpacing w:val="120"/>
  <w:displayHorizontalDrawingGridEvery w:val="2"/>
  <w:characterSpacingControl w:val="doNotCompress"/>
  <w:compat/>
  <w:rsids>
    <w:rsidRoot w:val="00481362"/>
    <w:rsid w:val="00000A58"/>
    <w:rsid w:val="00005CEE"/>
    <w:rsid w:val="000172F4"/>
    <w:rsid w:val="0002197F"/>
    <w:rsid w:val="0004443C"/>
    <w:rsid w:val="0005106B"/>
    <w:rsid w:val="000601D8"/>
    <w:rsid w:val="00061F9C"/>
    <w:rsid w:val="00063367"/>
    <w:rsid w:val="00084CC4"/>
    <w:rsid w:val="0008551D"/>
    <w:rsid w:val="000A3BB5"/>
    <w:rsid w:val="000C6A5C"/>
    <w:rsid w:val="000F32BF"/>
    <w:rsid w:val="000F63F0"/>
    <w:rsid w:val="001073FF"/>
    <w:rsid w:val="00115171"/>
    <w:rsid w:val="00124D3D"/>
    <w:rsid w:val="0014706C"/>
    <w:rsid w:val="00163976"/>
    <w:rsid w:val="00173C07"/>
    <w:rsid w:val="001779FC"/>
    <w:rsid w:val="0018783F"/>
    <w:rsid w:val="001A10EF"/>
    <w:rsid w:val="001A6E44"/>
    <w:rsid w:val="001B43E0"/>
    <w:rsid w:val="001E06BA"/>
    <w:rsid w:val="001E6BB8"/>
    <w:rsid w:val="001F5808"/>
    <w:rsid w:val="00202D88"/>
    <w:rsid w:val="002111DC"/>
    <w:rsid w:val="00220779"/>
    <w:rsid w:val="00236ECC"/>
    <w:rsid w:val="002454A6"/>
    <w:rsid w:val="002528A5"/>
    <w:rsid w:val="002541A4"/>
    <w:rsid w:val="00262DD1"/>
    <w:rsid w:val="00271D7E"/>
    <w:rsid w:val="002932D0"/>
    <w:rsid w:val="00293698"/>
    <w:rsid w:val="002A2055"/>
    <w:rsid w:val="002C32D7"/>
    <w:rsid w:val="002D36F7"/>
    <w:rsid w:val="002E226C"/>
    <w:rsid w:val="002E45AD"/>
    <w:rsid w:val="003236ED"/>
    <w:rsid w:val="00325430"/>
    <w:rsid w:val="00332518"/>
    <w:rsid w:val="003444F5"/>
    <w:rsid w:val="00357A25"/>
    <w:rsid w:val="0037376F"/>
    <w:rsid w:val="003A38F6"/>
    <w:rsid w:val="003A3E34"/>
    <w:rsid w:val="003B2278"/>
    <w:rsid w:val="003B374B"/>
    <w:rsid w:val="003C4163"/>
    <w:rsid w:val="003D1F99"/>
    <w:rsid w:val="003F0723"/>
    <w:rsid w:val="004045B2"/>
    <w:rsid w:val="00416AD7"/>
    <w:rsid w:val="00416B8A"/>
    <w:rsid w:val="00424A98"/>
    <w:rsid w:val="0042674B"/>
    <w:rsid w:val="00443DF2"/>
    <w:rsid w:val="004470E0"/>
    <w:rsid w:val="00450F69"/>
    <w:rsid w:val="00457DA5"/>
    <w:rsid w:val="00462681"/>
    <w:rsid w:val="00470D57"/>
    <w:rsid w:val="00481362"/>
    <w:rsid w:val="00482431"/>
    <w:rsid w:val="00483EB9"/>
    <w:rsid w:val="004849CB"/>
    <w:rsid w:val="00493BE5"/>
    <w:rsid w:val="00495379"/>
    <w:rsid w:val="00496EED"/>
    <w:rsid w:val="004A2545"/>
    <w:rsid w:val="004B3BEA"/>
    <w:rsid w:val="004C2885"/>
    <w:rsid w:val="004C4146"/>
    <w:rsid w:val="004D08F5"/>
    <w:rsid w:val="004E100F"/>
    <w:rsid w:val="004E24FC"/>
    <w:rsid w:val="004F063F"/>
    <w:rsid w:val="00504E22"/>
    <w:rsid w:val="005140A7"/>
    <w:rsid w:val="005223A8"/>
    <w:rsid w:val="00531A79"/>
    <w:rsid w:val="005405E6"/>
    <w:rsid w:val="00547583"/>
    <w:rsid w:val="00550CB4"/>
    <w:rsid w:val="00565949"/>
    <w:rsid w:val="0056746F"/>
    <w:rsid w:val="00587955"/>
    <w:rsid w:val="00593FBE"/>
    <w:rsid w:val="005A7125"/>
    <w:rsid w:val="005A77DA"/>
    <w:rsid w:val="005C2FE1"/>
    <w:rsid w:val="005D740D"/>
    <w:rsid w:val="005D761E"/>
    <w:rsid w:val="006058D1"/>
    <w:rsid w:val="00610F0D"/>
    <w:rsid w:val="0062009B"/>
    <w:rsid w:val="00655355"/>
    <w:rsid w:val="00655DAA"/>
    <w:rsid w:val="00657A0A"/>
    <w:rsid w:val="0067756E"/>
    <w:rsid w:val="00680493"/>
    <w:rsid w:val="006C3122"/>
    <w:rsid w:val="006E492A"/>
    <w:rsid w:val="00703BFF"/>
    <w:rsid w:val="00722E47"/>
    <w:rsid w:val="00735606"/>
    <w:rsid w:val="007365D3"/>
    <w:rsid w:val="00740390"/>
    <w:rsid w:val="00745353"/>
    <w:rsid w:val="00747893"/>
    <w:rsid w:val="00754657"/>
    <w:rsid w:val="00761E68"/>
    <w:rsid w:val="007673A8"/>
    <w:rsid w:val="00790D3E"/>
    <w:rsid w:val="0079285A"/>
    <w:rsid w:val="007D6E0B"/>
    <w:rsid w:val="007E663D"/>
    <w:rsid w:val="00816FF1"/>
    <w:rsid w:val="00824AAF"/>
    <w:rsid w:val="00837518"/>
    <w:rsid w:val="00860442"/>
    <w:rsid w:val="00870D5E"/>
    <w:rsid w:val="008736F5"/>
    <w:rsid w:val="00884684"/>
    <w:rsid w:val="008A2FE8"/>
    <w:rsid w:val="008B07C5"/>
    <w:rsid w:val="008B38EC"/>
    <w:rsid w:val="008B6873"/>
    <w:rsid w:val="008E49B4"/>
    <w:rsid w:val="008F0FD3"/>
    <w:rsid w:val="008F37AA"/>
    <w:rsid w:val="0093396F"/>
    <w:rsid w:val="00936893"/>
    <w:rsid w:val="0094416C"/>
    <w:rsid w:val="00966465"/>
    <w:rsid w:val="00977F75"/>
    <w:rsid w:val="00990DA5"/>
    <w:rsid w:val="00996A10"/>
    <w:rsid w:val="009A68CB"/>
    <w:rsid w:val="009B40F0"/>
    <w:rsid w:val="009B5B6F"/>
    <w:rsid w:val="009C399F"/>
    <w:rsid w:val="009C64D1"/>
    <w:rsid w:val="009E00E2"/>
    <w:rsid w:val="009F13A1"/>
    <w:rsid w:val="00A20EE3"/>
    <w:rsid w:val="00A304F1"/>
    <w:rsid w:val="00A33D6E"/>
    <w:rsid w:val="00A3666D"/>
    <w:rsid w:val="00A37474"/>
    <w:rsid w:val="00A67AB6"/>
    <w:rsid w:val="00A85697"/>
    <w:rsid w:val="00A878B0"/>
    <w:rsid w:val="00A92FE3"/>
    <w:rsid w:val="00A930EA"/>
    <w:rsid w:val="00A952EB"/>
    <w:rsid w:val="00AA0B57"/>
    <w:rsid w:val="00AC23C7"/>
    <w:rsid w:val="00AE3A29"/>
    <w:rsid w:val="00AE7AF2"/>
    <w:rsid w:val="00B03B39"/>
    <w:rsid w:val="00B04887"/>
    <w:rsid w:val="00B1665C"/>
    <w:rsid w:val="00B16FF1"/>
    <w:rsid w:val="00B404DA"/>
    <w:rsid w:val="00B45C94"/>
    <w:rsid w:val="00B9351E"/>
    <w:rsid w:val="00B947AB"/>
    <w:rsid w:val="00BB4EA2"/>
    <w:rsid w:val="00BC0BBE"/>
    <w:rsid w:val="00BD4679"/>
    <w:rsid w:val="00BF0B8F"/>
    <w:rsid w:val="00C135D3"/>
    <w:rsid w:val="00C45A08"/>
    <w:rsid w:val="00C460AB"/>
    <w:rsid w:val="00C578BC"/>
    <w:rsid w:val="00C707AD"/>
    <w:rsid w:val="00C83402"/>
    <w:rsid w:val="00C91C8B"/>
    <w:rsid w:val="00CA1616"/>
    <w:rsid w:val="00CA46D4"/>
    <w:rsid w:val="00CA533E"/>
    <w:rsid w:val="00CB5E49"/>
    <w:rsid w:val="00CC04C8"/>
    <w:rsid w:val="00CC59E1"/>
    <w:rsid w:val="00CC5C25"/>
    <w:rsid w:val="00CE611E"/>
    <w:rsid w:val="00CF5416"/>
    <w:rsid w:val="00D012C4"/>
    <w:rsid w:val="00D057EB"/>
    <w:rsid w:val="00D21FAB"/>
    <w:rsid w:val="00D36F2E"/>
    <w:rsid w:val="00D516EC"/>
    <w:rsid w:val="00D51E0C"/>
    <w:rsid w:val="00D6532E"/>
    <w:rsid w:val="00D65975"/>
    <w:rsid w:val="00D671E9"/>
    <w:rsid w:val="00D679D5"/>
    <w:rsid w:val="00D67B99"/>
    <w:rsid w:val="00D7379F"/>
    <w:rsid w:val="00D747FE"/>
    <w:rsid w:val="00D74F86"/>
    <w:rsid w:val="00DA4305"/>
    <w:rsid w:val="00DD5395"/>
    <w:rsid w:val="00DE3C07"/>
    <w:rsid w:val="00DE58A5"/>
    <w:rsid w:val="00E062CB"/>
    <w:rsid w:val="00E37C90"/>
    <w:rsid w:val="00E45714"/>
    <w:rsid w:val="00E61379"/>
    <w:rsid w:val="00E65A52"/>
    <w:rsid w:val="00EA2CF1"/>
    <w:rsid w:val="00EA3E1C"/>
    <w:rsid w:val="00EB1EB8"/>
    <w:rsid w:val="00EB498D"/>
    <w:rsid w:val="00ED63BA"/>
    <w:rsid w:val="00EE59D3"/>
    <w:rsid w:val="00EF0890"/>
    <w:rsid w:val="00F122E5"/>
    <w:rsid w:val="00F15BF0"/>
    <w:rsid w:val="00F1768A"/>
    <w:rsid w:val="00F26026"/>
    <w:rsid w:val="00F26C46"/>
    <w:rsid w:val="00F27035"/>
    <w:rsid w:val="00F81A3E"/>
    <w:rsid w:val="00F84B43"/>
    <w:rsid w:val="00FA1500"/>
    <w:rsid w:val="00FB4C76"/>
    <w:rsid w:val="00FC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link w:val="10"/>
    <w:qFormat/>
    <w:rsid w:val="00481362"/>
    <w:pPr>
      <w:keepNext/>
      <w:pBdr>
        <w:bottom w:val="none" w:sz="0" w:space="0" w:color="auto"/>
      </w:pBdr>
      <w:spacing w:before="240" w:after="120"/>
      <w:contextualSpacing w:val="0"/>
      <w:outlineLvl w:val="0"/>
    </w:pPr>
    <w:rPr>
      <w:rFonts w:ascii="Liberation Sans" w:eastAsia="DejaVu Sans" w:hAnsi="Liberation Sans" w:cs="FreeSans"/>
      <w:color w:val="00000A"/>
      <w:spacing w:val="0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3402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83402"/>
    <w:pPr>
      <w:keepNext/>
      <w:suppressAutoHyphens w:val="0"/>
      <w:jc w:val="center"/>
      <w:outlineLvl w:val="2"/>
    </w:pPr>
    <w:rPr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481362"/>
    <w:rPr>
      <w:rFonts w:ascii="Liberation Sans" w:eastAsia="DejaVu Sans" w:hAnsi="Liberation Sans" w:cs="FreeSans"/>
      <w:color w:val="00000A"/>
      <w:sz w:val="28"/>
      <w:szCs w:val="28"/>
      <w:lang w:eastAsia="ru-RU"/>
    </w:rPr>
  </w:style>
  <w:style w:type="paragraph" w:styleId="a4">
    <w:name w:val="Body Text"/>
    <w:basedOn w:val="a"/>
    <w:link w:val="a5"/>
    <w:rsid w:val="00481362"/>
    <w:pPr>
      <w:spacing w:after="140" w:line="288" w:lineRule="auto"/>
    </w:pPr>
    <w:rPr>
      <w:color w:val="00000A"/>
      <w:lang w:eastAsia="ru-RU"/>
    </w:rPr>
  </w:style>
  <w:style w:type="character" w:customStyle="1" w:styleId="a5">
    <w:name w:val="Основной текст Знак"/>
    <w:basedOn w:val="a1"/>
    <w:link w:val="a4"/>
    <w:rsid w:val="0048136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1362"/>
    <w:pPr>
      <w:spacing w:after="160"/>
      <w:ind w:left="720"/>
      <w:contextualSpacing/>
    </w:pPr>
    <w:rPr>
      <w:color w:val="00000A"/>
      <w:lang w:eastAsia="ru-RU"/>
    </w:rPr>
  </w:style>
  <w:style w:type="paragraph" w:customStyle="1" w:styleId="ConsPlusNormal">
    <w:name w:val="ConsPlusNormal"/>
    <w:qFormat/>
    <w:rsid w:val="004813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Hyperlink"/>
    <w:rsid w:val="00481362"/>
    <w:rPr>
      <w:color w:val="000080"/>
      <w:u w:val="single"/>
    </w:rPr>
  </w:style>
  <w:style w:type="paragraph" w:styleId="a0">
    <w:name w:val="Title"/>
    <w:basedOn w:val="a"/>
    <w:next w:val="a"/>
    <w:link w:val="a8"/>
    <w:uiPriority w:val="10"/>
    <w:qFormat/>
    <w:rsid w:val="004813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0"/>
    <w:uiPriority w:val="10"/>
    <w:rsid w:val="00481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bkimgc4">
    <w:name w:val="bkimg_c4"/>
    <w:basedOn w:val="a1"/>
    <w:rsid w:val="00416B8A"/>
  </w:style>
  <w:style w:type="character" w:customStyle="1" w:styleId="20">
    <w:name w:val="Заголовок 2 Знак"/>
    <w:basedOn w:val="a1"/>
    <w:link w:val="2"/>
    <w:rsid w:val="00C834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8340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9">
    <w:name w:val="Emphasis"/>
    <w:basedOn w:val="a1"/>
    <w:qFormat/>
    <w:rsid w:val="00C83402"/>
    <w:rPr>
      <w:i/>
      <w:iCs/>
    </w:rPr>
  </w:style>
  <w:style w:type="table" w:styleId="aa">
    <w:name w:val="Table Grid"/>
    <w:basedOn w:val="a2"/>
    <w:rsid w:val="00C8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C83402"/>
    <w:rPr>
      <w:b/>
      <w:bCs/>
    </w:rPr>
  </w:style>
  <w:style w:type="paragraph" w:styleId="ac">
    <w:name w:val="Normal (Web)"/>
    <w:basedOn w:val="a"/>
    <w:rsid w:val="00BB4EA2"/>
    <w:pPr>
      <w:widowControl w:val="0"/>
      <w:spacing w:before="280" w:after="119"/>
    </w:pPr>
    <w:rPr>
      <w:rFonts w:ascii="DejaVu Sans" w:eastAsia="DejaVu Sans" w:hAnsi="DejaVu Sans"/>
    </w:rPr>
  </w:style>
  <w:style w:type="character" w:customStyle="1" w:styleId="FontStyle36">
    <w:name w:val="Font Style36"/>
    <w:basedOn w:val="a1"/>
    <w:rsid w:val="00990D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86.html" TargetMode="External"/><Relationship Id="rId5" Type="http://schemas.openxmlformats.org/officeDocument/2006/relationships/hyperlink" Target="http://www.iprbookshop.ru/298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9837</Words>
  <Characters>56071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2019-04-09T09:31:00Z</dcterms:created>
  <dcterms:modified xsi:type="dcterms:W3CDTF">2019-04-09T09:31:00Z</dcterms:modified>
</cp:coreProperties>
</file>