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0008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Методические рекомендации для студентов по выполнению</w:t>
      </w:r>
      <w:r w:rsidR="0098031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самостоятельных работ</w:t>
      </w:r>
    </w:p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  <w:r w:rsidR="009D116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ЕН.02</w:t>
      </w:r>
      <w:r w:rsidR="00E73E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. </w:t>
      </w:r>
      <w:r w:rsidR="009D1169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Информатика и ИКТ в профессиональной деятельности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226F0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Дзержинск 2015-2018</w:t>
      </w:r>
    </w:p>
    <w:p w:rsidR="006C249B" w:rsidRDefault="006C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34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041"/>
        <w:gridCol w:w="4304"/>
      </w:tblGrid>
      <w:tr w:rsidR="006C249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Одобрено на за</w:t>
            </w:r>
            <w:r w:rsidR="004F42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седании ПЦК преподавателей спец. Информатика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AE2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Составитель: </w:t>
            </w:r>
          </w:p>
          <w:p w:rsidR="007B0AE2" w:rsidRDefault="007B0A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А.</w:t>
            </w:r>
            <w:r w:rsidR="00BD66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Блинкова, преподаватель</w:t>
            </w:r>
          </w:p>
          <w:p w:rsidR="006C249B" w:rsidRDefault="007B0A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Н.В. </w:t>
            </w:r>
            <w:r w:rsidR="00E73E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Кузнецова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преподаватель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Default="00980310" w:rsidP="00BD662A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</w:t>
            </w:r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рекомендации по выполнению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самостоятельных работ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составлены в соответствии с требованиями федеральных государственных образовательных стандартов среднего профессионального образования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D66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49.02.01 Физическая культура</w:t>
            </w:r>
          </w:p>
        </w:tc>
      </w:tr>
    </w:tbl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5A0" w:rsidRDefault="00DB35A0" w:rsidP="00DB3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и сопровождению самостоятельной работы студентов по учебной дисциплине</w:t>
      </w:r>
      <w:r w:rsidRPr="00DB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D1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Информатика и И</w:t>
      </w:r>
      <w:proofErr w:type="gramStart"/>
      <w:r w:rsidR="009D1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КТ в пр</w:t>
      </w:r>
      <w:proofErr w:type="gramEnd"/>
      <w:r w:rsidR="009D1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специальность </w:t>
      </w:r>
      <w:r w:rsidR="00BD66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49.02.01</w:t>
      </w:r>
      <w:r w:rsidR="000A11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Физическая культура</w:t>
      </w:r>
      <w:r w:rsidR="00BD66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план самостоятельной работы с указанием  вида самостоятельной работы в соответствии с рабочей программой учебной дисциплины. Представлены 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DB35A0" w:rsidRDefault="00DB35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C48" w:rsidRDefault="00872C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843FF8" w:rsidRDefault="00843FF8" w:rsidP="00843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43FF8" w:rsidRPr="00F34113" w:rsidRDefault="00843FF8" w:rsidP="00F34113">
      <w:pPr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</w:t>
      </w:r>
      <w:r w:rsidR="0068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Подбор материала для создания видеоролика</w:t>
      </w:r>
      <w:r w:rsidR="00F34113">
        <w:rPr>
          <w:rFonts w:ascii="Times New Roman" w:hAnsi="Times New Roman" w:cs="Times New Roman"/>
          <w:sz w:val="24"/>
          <w:szCs w:val="24"/>
        </w:rPr>
        <w:t>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</w:t>
      </w:r>
      <w:r w:rsidR="0068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Подбор материала для создания слайд-шоу</w:t>
      </w:r>
      <w:r w:rsidR="00F34113">
        <w:rPr>
          <w:rFonts w:ascii="Times New Roman" w:hAnsi="Times New Roman" w:cs="Times New Roman"/>
          <w:sz w:val="24"/>
          <w:szCs w:val="24"/>
        </w:rPr>
        <w:t>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</w:t>
      </w:r>
      <w:r w:rsidR="0068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Подготовка и написание докладов по теме «Растровая и векторная графика. Растровые и векторные графические редакторы».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</w:t>
      </w:r>
      <w:r w:rsidR="0068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по теме «Графический редактор </w:t>
      </w:r>
      <w:r w:rsidR="009D1169" w:rsidRPr="00F34113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9D1169" w:rsidRPr="00F34113">
        <w:rPr>
          <w:rFonts w:ascii="Times New Roman" w:hAnsi="Times New Roman" w:cs="Times New Roman"/>
          <w:sz w:val="24"/>
          <w:szCs w:val="24"/>
        </w:rPr>
        <w:t>: интерфейс редактора».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</w:t>
      </w:r>
      <w:r w:rsidR="0068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по теме «Назначение и возможности </w:t>
      </w:r>
      <w:r w:rsidR="009D1169" w:rsidRPr="00F3411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9D1169" w:rsidRPr="00F34113">
        <w:rPr>
          <w:rFonts w:ascii="Times New Roman" w:hAnsi="Times New Roman" w:cs="Times New Roman"/>
          <w:sz w:val="24"/>
          <w:szCs w:val="24"/>
        </w:rPr>
        <w:t>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</w:t>
      </w:r>
      <w:r w:rsidR="0068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конспекта по теме «Работа с основными объектами презентации, создание слайда, оформление презентации».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</w:t>
      </w:r>
      <w:r w:rsidR="00CE5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структуры презентации на тему «</w:t>
      </w:r>
      <w:r w:rsidR="00CE529D">
        <w:rPr>
          <w:rFonts w:ascii="Times New Roman" w:hAnsi="Times New Roman" w:cs="Times New Roman"/>
          <w:sz w:val="24"/>
          <w:szCs w:val="24"/>
        </w:rPr>
        <w:t>Школа за здоровый образ жизни!</w:t>
      </w:r>
      <w:r w:rsidR="009D1169" w:rsidRPr="00F34113">
        <w:rPr>
          <w:rFonts w:ascii="Times New Roman" w:hAnsi="Times New Roman" w:cs="Times New Roman"/>
          <w:sz w:val="24"/>
          <w:szCs w:val="24"/>
        </w:rPr>
        <w:t>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</w:t>
      </w:r>
      <w:r w:rsidR="00CE5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по теме «Назначение и возможности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="009D1169" w:rsidRPr="00F34113">
        <w:rPr>
          <w:rFonts w:ascii="Times New Roman" w:hAnsi="Times New Roman" w:cs="Times New Roman"/>
          <w:sz w:val="24"/>
          <w:szCs w:val="24"/>
        </w:rPr>
        <w:t>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</w:t>
      </w:r>
      <w:r w:rsidR="00CE5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по теме «Текстовый процессор. Различные форматы текстовых файлов (документов). 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Интерфейс текстового процессора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.»</w:t>
      </w:r>
      <w:r w:rsidR="009D1169" w:rsidRPr="00F34113">
        <w:rPr>
          <w:rFonts w:ascii="Times New Roman" w:hAnsi="Times New Roman" w:cs="Times New Roman"/>
          <w:sz w:val="24"/>
          <w:szCs w:val="24"/>
        </w:rPr>
        <w:t>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</w:t>
      </w:r>
      <w:r w:rsidR="00CE5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конспекта по теме «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Основные операции по работе с документом. Правила набора текста. Редактирование текста»</w:t>
      </w:r>
      <w:r w:rsidR="009D1169" w:rsidRPr="00F34113">
        <w:rPr>
          <w:rFonts w:ascii="Times New Roman" w:hAnsi="Times New Roman" w:cs="Times New Roman"/>
          <w:sz w:val="24"/>
          <w:szCs w:val="24"/>
        </w:rPr>
        <w:t>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</w:t>
      </w:r>
      <w:r w:rsidR="00CE5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конспекта по теме «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Назначение </w:t>
      </w:r>
      <w:r w:rsidR="009D1169" w:rsidRPr="00F34113">
        <w:rPr>
          <w:rFonts w:ascii="Times New Roman" w:hAnsi="Times New Roman" w:cs="Times New Roman"/>
          <w:sz w:val="24"/>
          <w:szCs w:val="24"/>
        </w:rPr>
        <w:t>и основные возможности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Excel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</w:t>
      </w:r>
      <w:r w:rsidR="00CE5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по теме «Работа с листами рабочей книги. Работа со строками и столбцами, ячейками и диапазонами ячеек».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</w:t>
      </w:r>
      <w:r w:rsidR="00CE5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по теме «Основные приемы работы с содержимым ячейки», «Формулы. Встроенные функции».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</w:t>
      </w:r>
      <w:r w:rsidR="00CE5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конспекта по теме «Наглядное представление числовых данных с помощью диаграмм и графиков».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</w:t>
      </w:r>
      <w:r w:rsidR="00CE5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Подготовка и написание докладов по теме «История баз данных. Виды баз данных: табличные, иерархические, сетевые. Системы управления базами данных (СУБД). Реляционные базы данных. Формы представления данных: таблицы, формы, запросы, отчеты»</w:t>
      </w:r>
      <w:r w:rsidR="00F34113">
        <w:rPr>
          <w:rFonts w:ascii="Times New Roman" w:hAnsi="Times New Roman" w:cs="Times New Roman"/>
          <w:sz w:val="24"/>
          <w:szCs w:val="24"/>
        </w:rPr>
        <w:t>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</w:t>
      </w:r>
      <w:r w:rsidR="00CE5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конспекта по теме «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Назначение  </w:t>
      </w:r>
      <w:r w:rsidR="009D1169" w:rsidRPr="00F34113">
        <w:rPr>
          <w:rFonts w:ascii="Times New Roman" w:hAnsi="Times New Roman" w:cs="Times New Roman"/>
          <w:sz w:val="24"/>
          <w:szCs w:val="24"/>
        </w:rPr>
        <w:t>и основные возможности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Access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</w:t>
      </w:r>
      <w:r w:rsidR="0039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структуры базы данных на тему «</w:t>
      </w:r>
      <w:r w:rsidR="00394554">
        <w:rPr>
          <w:rFonts w:ascii="Times New Roman" w:hAnsi="Times New Roman" w:cs="Times New Roman"/>
          <w:sz w:val="24"/>
          <w:szCs w:val="24"/>
        </w:rPr>
        <w:t>Спортивные достижения в школе</w:t>
      </w:r>
      <w:r w:rsidR="009D1169" w:rsidRPr="00F34113">
        <w:rPr>
          <w:rFonts w:ascii="Times New Roman" w:hAnsi="Times New Roman" w:cs="Times New Roman"/>
          <w:sz w:val="24"/>
          <w:szCs w:val="24"/>
        </w:rPr>
        <w:t>».</w:t>
      </w:r>
    </w:p>
    <w:p w:rsidR="009D1169" w:rsidRPr="00394554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</w:t>
      </w:r>
      <w:r w:rsidR="0039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 Составление конспекта по теме «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Назначение </w:t>
      </w:r>
      <w:r w:rsidR="009D1169" w:rsidRPr="00F34113">
        <w:rPr>
          <w:rFonts w:ascii="Times New Roman" w:hAnsi="Times New Roman" w:cs="Times New Roman"/>
          <w:sz w:val="24"/>
          <w:szCs w:val="24"/>
        </w:rPr>
        <w:t>и основные возможности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="009D1169" w:rsidRPr="00F34113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="009D1169" w:rsidRPr="00F3411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394554" w:rsidRPr="00394554" w:rsidRDefault="00394554" w:rsidP="00394554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113">
        <w:rPr>
          <w:rFonts w:ascii="Times New Roman" w:hAnsi="Times New Roman" w:cs="Times New Roman"/>
          <w:sz w:val="24"/>
          <w:szCs w:val="24"/>
        </w:rPr>
        <w:t>Подбор материала</w:t>
      </w:r>
      <w:r>
        <w:rPr>
          <w:rFonts w:ascii="Times New Roman" w:hAnsi="Times New Roman" w:cs="Times New Roman"/>
          <w:sz w:val="24"/>
          <w:szCs w:val="24"/>
        </w:rPr>
        <w:t xml:space="preserve">, необходимого </w:t>
      </w:r>
      <w:r w:rsidRPr="00F3411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выполнения заданий.</w:t>
      </w:r>
    </w:p>
    <w:p w:rsidR="009D1169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20.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Подготовка и написание докладов по теме «Информационные ресурсы и сервисы компьютерных сетей».</w:t>
      </w:r>
    </w:p>
    <w:p w:rsidR="00843FF8" w:rsidRPr="009D1169" w:rsidRDefault="00843FF8" w:rsidP="006669C6">
      <w:pPr>
        <w:numPr>
          <w:ilvl w:val="0"/>
          <w:numId w:val="1"/>
        </w:numPr>
        <w:suppressLineNumber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по выполнению самостоятельной работы по дисциплине </w:t>
      </w:r>
      <w:r w:rsidR="00B06C15">
        <w:rPr>
          <w:rFonts w:ascii="Times New Roman" w:hAnsi="Times New Roman" w:cs="Times New Roman"/>
          <w:color w:val="000000"/>
          <w:sz w:val="24"/>
          <w:szCs w:val="24"/>
        </w:rPr>
        <w:t>Информатика и ИКТ в профессиональной деятельности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рабочей программой учеб</w:t>
      </w:r>
      <w:r w:rsidR="00B06C15">
        <w:rPr>
          <w:rFonts w:ascii="Times New Roman" w:hAnsi="Times New Roman" w:cs="Times New Roman"/>
          <w:color w:val="000000"/>
          <w:sz w:val="24"/>
          <w:szCs w:val="24"/>
        </w:rPr>
        <w:t>ной дисциплины ЕН.02. Информатика и ИКТ в профессиональной деятельности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По учебному плану рекомендуемое количество часов на освоение программы дисциплины следующее: максимальная учебная нагрузка обучающегося </w:t>
      </w:r>
      <w:r w:rsidR="00B06C15">
        <w:rPr>
          <w:rFonts w:ascii="Times New Roman" w:hAnsi="Times New Roman" w:cs="Times New Roman"/>
          <w:b/>
          <w:color w:val="000000"/>
          <w:sz w:val="24"/>
          <w:szCs w:val="24"/>
        </w:rPr>
        <w:t>120</w:t>
      </w:r>
      <w:r w:rsidRPr="008F61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- обязательное аудиторная учебная нагрузка обучающегося </w:t>
      </w:r>
      <w:r w:rsidR="00B06C15" w:rsidRPr="00B06C1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06C1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F61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самостоятельная работа </w:t>
      </w:r>
      <w:r w:rsidR="00B06C15"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 w:rsidRPr="008F61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4BDF" w:rsidRPr="008F6177" w:rsidRDefault="00564BDF" w:rsidP="008F61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СПО по специальности </w:t>
      </w:r>
      <w:r w:rsidR="00B4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49.02.01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изучения 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дисциплины. </w:t>
      </w:r>
      <w:r w:rsidR="00B06C15">
        <w:rPr>
          <w:rFonts w:ascii="Times New Roman" w:eastAsia="Times New Roman" w:hAnsi="Times New Roman" w:cs="Times New Roman"/>
          <w:color w:val="000000"/>
          <w:sz w:val="24"/>
          <w:szCs w:val="24"/>
        </w:rPr>
        <w:t>ЕН.02. Информатика и ИКТ в профессиональной деятельности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 должен обладать следующими общими и профессиональными компетенциями: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3. Оценивать риски и принимать решения в нестандартных ситуациях.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10. Осуществлять профилактику травматизма, обеспечивать охрану жизни и здоровья детей.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11. Строить профессиональную деятельность с соблюдением регулирующих ее правовых норм.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1.1. Определять цели и задачи, планировать учебные занятия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1.2. Проводить учебные занятия по физической культуре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1.3. Осуществлять педагогический контроль, оценивать процесс и результаты учения.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1.4. Анализировать учебные занятия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1.5. Вести документацию, обеспечивающую процесс обучения физической культуре.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2.1. Определять цели и задачи, планировать внеурочные мероприятия и занятия.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2.2. Проводить внеурочные мероприятия и занятия.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>ПК 2.3. Мотивировать обучающихся, родителей (лиц, их заменяющих) к участию в физкультурно-спортивной деятельности.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ПК 2.4. Осуществлять педагогический контроль, оценивать процесс и результаты деятельности </w:t>
      </w:r>
      <w:proofErr w:type="gramStart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обучающихся</w:t>
      </w:r>
      <w:proofErr w:type="gramEnd"/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2.5. Анализировать внеурочные мероприятия и занятия.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2.6. Вести документацию, обеспечивающую организацию физкультурно-спортивной деятельности.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3.3. Оформлять педагогические разработки в виде отчетов, рефератов, выступлений.</w:t>
      </w:r>
    </w:p>
    <w:p w:rsidR="008C4504" w:rsidRPr="008C4504" w:rsidRDefault="008C4504" w:rsidP="008C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8C450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3.4. Участвовать в исследовательской и проектной деятельности в области физического воспитания.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Целью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Целью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Задачами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явля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softHyphen/>
        <w:t>ются:</w:t>
      </w:r>
    </w:p>
    <w:p w:rsidR="00872C48" w:rsidRPr="008F6177" w:rsidRDefault="00872C48" w:rsidP="008C4504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развитие комплексного подхода к изучению дисциплины на основе освоения ее методологических основ применения ранее полученных знаний и умений с использованием междисциплинарных связей;</w:t>
      </w:r>
    </w:p>
    <w:p w:rsidR="00872C48" w:rsidRPr="008F6177" w:rsidRDefault="00872C48" w:rsidP="008C4504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активизация самостоятельной работы обучающихся;</w:t>
      </w:r>
    </w:p>
    <w:p w:rsidR="00872C48" w:rsidRPr="008F6177" w:rsidRDefault="00872C48" w:rsidP="008C4504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выработка умений и навыков рациональной работы с литературой и нормативными документами;</w:t>
      </w:r>
    </w:p>
    <w:p w:rsidR="00872C48" w:rsidRPr="008F6177" w:rsidRDefault="00872C48" w:rsidP="008C4504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познавательной деятельностью обучающихся.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Функциями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являются:</w:t>
      </w:r>
    </w:p>
    <w:p w:rsidR="00872C48" w:rsidRPr="008F6177" w:rsidRDefault="00872C48" w:rsidP="008C4504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определение содержания работы обучающихся по овладению программным материалом;</w:t>
      </w:r>
    </w:p>
    <w:p w:rsidR="00872C48" w:rsidRPr="008F6177" w:rsidRDefault="00872C48" w:rsidP="008C4504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установление требований к результатам изучения дисциплины.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Сроки выполнения и виды отчётности </w:t>
      </w:r>
      <w:r w:rsidR="00B47312" w:rsidRPr="008F6177"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работы определя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ются преподавателем и доводятся до сведения обучающихся.</w:t>
      </w:r>
    </w:p>
    <w:p w:rsidR="00872C48" w:rsidRPr="00B06C15" w:rsidRDefault="00872C48" w:rsidP="008F6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C15">
        <w:rPr>
          <w:rFonts w:ascii="Times New Roman" w:hAnsi="Times New Roman" w:cs="Times New Roman"/>
          <w:bCs/>
          <w:sz w:val="24"/>
          <w:szCs w:val="24"/>
        </w:rPr>
        <w:t xml:space="preserve">Дисциплина </w:t>
      </w:r>
      <w:r w:rsidR="00B06C15" w:rsidRPr="00B06C15">
        <w:rPr>
          <w:rFonts w:ascii="Times New Roman" w:hAnsi="Times New Roman" w:cs="Times New Roman"/>
          <w:bCs/>
          <w:sz w:val="24"/>
          <w:szCs w:val="24"/>
        </w:rPr>
        <w:t>Информатика и ИКТ в профессиональной деятельности</w:t>
      </w:r>
      <w:r w:rsidRPr="00B06C15">
        <w:rPr>
          <w:rFonts w:ascii="Times New Roman" w:hAnsi="Times New Roman" w:cs="Times New Roman"/>
          <w:bCs/>
          <w:sz w:val="24"/>
          <w:szCs w:val="24"/>
        </w:rPr>
        <w:t xml:space="preserve"> относится к</w:t>
      </w:r>
      <w:r w:rsidR="00B06C15" w:rsidRPr="00B06C15">
        <w:rPr>
          <w:rFonts w:ascii="Times New Roman" w:hAnsi="Times New Roman" w:cs="Times New Roman"/>
          <w:sz w:val="24"/>
          <w:szCs w:val="24"/>
        </w:rPr>
        <w:t xml:space="preserve"> естественно-научной дисциплине (ЕН.02) математического и общего естественнонаучного цикл</w:t>
      </w:r>
      <w:r w:rsidR="00B06C15" w:rsidRPr="00B06C15">
        <w:rPr>
          <w:rFonts w:ascii="Times New Roman" w:hAnsi="Times New Roman" w:cs="Times New Roman"/>
          <w:bCs/>
          <w:sz w:val="24"/>
          <w:szCs w:val="24"/>
        </w:rPr>
        <w:t xml:space="preserve"> (ЕН</w:t>
      </w:r>
      <w:r w:rsidRPr="00B06C15">
        <w:rPr>
          <w:rFonts w:ascii="Times New Roman" w:hAnsi="Times New Roman" w:cs="Times New Roman"/>
          <w:bCs/>
          <w:sz w:val="24"/>
          <w:szCs w:val="24"/>
        </w:rPr>
        <w:t>.00).</w:t>
      </w:r>
    </w:p>
    <w:p w:rsidR="00872C48" w:rsidRPr="008F6177" w:rsidRDefault="00872C48" w:rsidP="008F6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r w:rsidR="00C831B5">
        <w:rPr>
          <w:rFonts w:ascii="Times New Roman" w:hAnsi="Times New Roman" w:cs="Times New Roman"/>
          <w:sz w:val="24"/>
          <w:szCs w:val="24"/>
        </w:rPr>
        <w:t>Информатика и ИКТ</w:t>
      </w:r>
      <w:r w:rsidRPr="008F6177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B06C15" w:rsidRPr="00B06C15" w:rsidRDefault="00B06C15" w:rsidP="00B06C1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  <w:r w:rsidRPr="00B06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06C15" w:rsidRPr="00B06C15" w:rsidRDefault="00B06C15" w:rsidP="008C4504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ИКТ в профессиональной деятельности;</w:t>
      </w:r>
    </w:p>
    <w:p w:rsidR="00B06C15" w:rsidRPr="00B06C15" w:rsidRDefault="00B06C15" w:rsidP="008C4504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</w:r>
    </w:p>
    <w:p w:rsidR="00B06C15" w:rsidRPr="00B06C15" w:rsidRDefault="00B06C15" w:rsidP="008C450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создавать, загружать, редактировать и сохранять графические изображения в графическом редакторе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B06C15">
        <w:rPr>
          <w:rFonts w:ascii="Times New Roman" w:hAnsi="Times New Roman" w:cs="Times New Roman"/>
          <w:sz w:val="24"/>
          <w:szCs w:val="24"/>
        </w:rPr>
        <w:t xml:space="preserve">; выполнять основные действия над объектами; моделировать в графическом редакторе; </w:t>
      </w:r>
    </w:p>
    <w:p w:rsidR="00B06C15" w:rsidRPr="00B06C15" w:rsidRDefault="00B06C15" w:rsidP="008C450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lastRenderedPageBreak/>
        <w:t>создавать, редактировать, оформлять, сохранять мультимедийные презентации; создавать презентацию, совмещающую изображение, звук, анимацию и текст; создавать интерактивную презентацию;</w:t>
      </w:r>
    </w:p>
    <w:p w:rsidR="00B06C15" w:rsidRPr="00B06C15" w:rsidRDefault="00B06C15" w:rsidP="008C4504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набирать и редактировать текст в текстовом процессоре 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06C15">
        <w:rPr>
          <w:rFonts w:ascii="Times New Roman" w:hAnsi="Times New Roman" w:cs="Times New Roman"/>
          <w:sz w:val="24"/>
          <w:szCs w:val="24"/>
        </w:rPr>
        <w:t xml:space="preserve">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06C15">
        <w:rPr>
          <w:rFonts w:ascii="Times New Roman" w:hAnsi="Times New Roman" w:cs="Times New Roman"/>
          <w:sz w:val="24"/>
          <w:szCs w:val="24"/>
        </w:rPr>
        <w:t xml:space="preserve">; форматировать символы, </w:t>
      </w:r>
      <w:r w:rsidRPr="00B06C15">
        <w:rPr>
          <w:rFonts w:ascii="Times New Roman" w:hAnsi="Times New Roman" w:cs="Times New Roman"/>
          <w:bCs/>
          <w:sz w:val="24"/>
          <w:szCs w:val="24"/>
        </w:rPr>
        <w:t xml:space="preserve">абзацы, страницы, разделы документа; </w:t>
      </w:r>
      <w:r w:rsidRPr="00B06C15">
        <w:rPr>
          <w:rFonts w:ascii="Times New Roman" w:hAnsi="Times New Roman" w:cs="Times New Roman"/>
          <w:sz w:val="24"/>
          <w:szCs w:val="24"/>
        </w:rPr>
        <w:t>вставлять и редактировать символы, формулы; создавать нумерованные и маркированные списки; вставлять, создавать, редактировать графические объекты; создавать и форматировать таблицы; работать с колонками, буквицей, нумеровать страницы документа;</w:t>
      </w:r>
    </w:p>
    <w:p w:rsidR="00B06C15" w:rsidRPr="00B06C15" w:rsidRDefault="00B06C15" w:rsidP="008C450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вводить и редактировать данные в ячейке электронной таблицы; выполнять основные операции манипулирования с фрагментами электронной таблицы: копирование, удаление, вставка, сортировка; форматировать данные и ячейки; использовать в формулах абсолютные и относительные ссылки; строить, редактировать и форматировать диаграммы; </w:t>
      </w:r>
    </w:p>
    <w:p w:rsidR="00B06C15" w:rsidRPr="00B06C15" w:rsidRDefault="00B06C15" w:rsidP="008C450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создавать и редактировать </w:t>
      </w:r>
      <w:r w:rsidRPr="00B06C1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таблицы, формы, запросы, отчеты </w:t>
      </w:r>
      <w:r w:rsidRPr="00B06C15">
        <w:rPr>
          <w:rFonts w:ascii="Times New Roman" w:hAnsi="Times New Roman" w:cs="Times New Roman"/>
          <w:sz w:val="24"/>
          <w:szCs w:val="24"/>
        </w:rPr>
        <w:t xml:space="preserve">в среде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06C15">
        <w:rPr>
          <w:rFonts w:ascii="Times New Roman" w:hAnsi="Times New Roman" w:cs="Times New Roman"/>
          <w:sz w:val="24"/>
          <w:szCs w:val="24"/>
        </w:rPr>
        <w:t xml:space="preserve"> </w:t>
      </w:r>
      <w:r w:rsidRPr="00B06C15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Access</w:t>
      </w:r>
      <w:r w:rsidRPr="00B06C1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B06C15" w:rsidRPr="00B06C15" w:rsidRDefault="00B06C15" w:rsidP="008C450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создавать и редактировать буклеты, плакаты, календари, визитные карточки и приглашения в среде MS </w:t>
      </w:r>
      <w:proofErr w:type="spellStart"/>
      <w:r w:rsidRPr="00B06C15">
        <w:rPr>
          <w:rFonts w:ascii="Times New Roman" w:hAnsi="Times New Roman" w:cs="Times New Roman"/>
          <w:sz w:val="24"/>
          <w:szCs w:val="24"/>
        </w:rPr>
        <w:t>Publisher</w:t>
      </w:r>
      <w:proofErr w:type="spellEnd"/>
    </w:p>
    <w:p w:rsidR="00B06C15" w:rsidRPr="00B06C15" w:rsidRDefault="00B06C15" w:rsidP="008C4504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осуществлять отбор обучающих программ в соответствии с возрастом и уровнем психического развития обучающихся;</w:t>
      </w:r>
    </w:p>
    <w:p w:rsidR="00B06C15" w:rsidRPr="00B06C15" w:rsidRDefault="00B06C15" w:rsidP="008C4504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использовать сервисы и информационные ресурсы сети Интернет в профессиональной деятельности: работать с одной из программ – «браузеров»; осуществлять поиск информации в компьютерных сетях; работать с информационными ресурсами и сервисами сети Интернет;</w:t>
      </w:r>
    </w:p>
    <w:p w:rsidR="00B06C15" w:rsidRPr="00B06C15" w:rsidRDefault="00B06C15" w:rsidP="00B06C1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b/>
          <w:color w:val="000000"/>
          <w:sz w:val="24"/>
          <w:szCs w:val="24"/>
        </w:rPr>
        <w:t>знать</w:t>
      </w:r>
      <w:r w:rsidRPr="00B06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06C15" w:rsidRPr="00B06C15" w:rsidRDefault="00B06C15" w:rsidP="008C4504">
      <w:pPr>
        <w:widowControl w:val="0"/>
        <w:numPr>
          <w:ilvl w:val="0"/>
          <w:numId w:val="2"/>
        </w:numPr>
        <w:tabs>
          <w:tab w:val="clear" w:pos="0"/>
          <w:tab w:val="num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правила техники безопасности и гигиенические требования при использовании средств ИКТ в образовательном процессе;</w:t>
      </w:r>
    </w:p>
    <w:p w:rsidR="00B06C15" w:rsidRPr="00B06C15" w:rsidRDefault="00B06C15" w:rsidP="008C4504">
      <w:pPr>
        <w:widowControl w:val="0"/>
        <w:numPr>
          <w:ilvl w:val="0"/>
          <w:numId w:val="2"/>
        </w:numPr>
        <w:tabs>
          <w:tab w:val="clear" w:pos="0"/>
          <w:tab w:val="num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средств:</w:t>
      </w:r>
    </w:p>
    <w:p w:rsidR="00B06C15" w:rsidRPr="00B06C15" w:rsidRDefault="00B06C15" w:rsidP="008C4504">
      <w:pPr>
        <w:numPr>
          <w:ilvl w:val="0"/>
          <w:numId w:val="2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назначение, область применения, основные возможности, интерфейс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06C15">
        <w:rPr>
          <w:rFonts w:ascii="Times New Roman" w:hAnsi="Times New Roman" w:cs="Times New Roman"/>
          <w:sz w:val="24"/>
          <w:szCs w:val="24"/>
        </w:rPr>
        <w:t xml:space="preserve">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B06C15">
        <w:rPr>
          <w:rFonts w:ascii="Times New Roman" w:hAnsi="Times New Roman" w:cs="Times New Roman"/>
          <w:sz w:val="24"/>
          <w:szCs w:val="24"/>
        </w:rPr>
        <w:t>; основные форматы графических файлов; отличие растрового графического редактора от векторного; примеры растровых и векторных графических редакторов;</w:t>
      </w:r>
    </w:p>
    <w:p w:rsidR="00B06C15" w:rsidRPr="00B06C15" w:rsidRDefault="00B06C15" w:rsidP="008C4504">
      <w:pPr>
        <w:numPr>
          <w:ilvl w:val="0"/>
          <w:numId w:val="2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назначение, область применения, основные возможности, интерфейс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06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15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B06C15">
        <w:rPr>
          <w:rFonts w:ascii="Times New Roman" w:hAnsi="Times New Roman" w:cs="Times New Roman"/>
          <w:sz w:val="24"/>
          <w:szCs w:val="24"/>
        </w:rPr>
        <w:t xml:space="preserve">; сущность понятия «мультимедиа технологии»; </w:t>
      </w:r>
    </w:p>
    <w:p w:rsidR="00B06C15" w:rsidRPr="00B06C15" w:rsidRDefault="00B06C15" w:rsidP="008C4504">
      <w:pPr>
        <w:numPr>
          <w:ilvl w:val="0"/>
          <w:numId w:val="2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назначение, область применения, основные возможности и достоинства, интерфейс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06C15">
        <w:rPr>
          <w:rFonts w:ascii="Times New Roman" w:hAnsi="Times New Roman" w:cs="Times New Roman"/>
          <w:sz w:val="24"/>
          <w:szCs w:val="24"/>
        </w:rPr>
        <w:t xml:space="preserve">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06C15">
        <w:rPr>
          <w:rFonts w:ascii="Times New Roman" w:hAnsi="Times New Roman" w:cs="Times New Roman"/>
          <w:sz w:val="24"/>
          <w:szCs w:val="24"/>
        </w:rPr>
        <w:t xml:space="preserve">; основные форматы текстовых файлов; основные элементы текстового документа; правила набора текста в текстовом процессоре 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06C15">
        <w:rPr>
          <w:rFonts w:ascii="Times New Roman" w:hAnsi="Times New Roman" w:cs="Times New Roman"/>
          <w:sz w:val="24"/>
          <w:szCs w:val="24"/>
        </w:rPr>
        <w:t xml:space="preserve">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06C15">
        <w:rPr>
          <w:rFonts w:ascii="Times New Roman" w:hAnsi="Times New Roman" w:cs="Times New Roman"/>
          <w:sz w:val="24"/>
          <w:szCs w:val="24"/>
        </w:rPr>
        <w:t xml:space="preserve">; виды списков, виды форматирования, типы графических объектов в текстовом процессоре 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06C15">
        <w:rPr>
          <w:rFonts w:ascii="Times New Roman" w:hAnsi="Times New Roman" w:cs="Times New Roman"/>
          <w:sz w:val="24"/>
          <w:szCs w:val="24"/>
        </w:rPr>
        <w:t xml:space="preserve">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06C15">
        <w:rPr>
          <w:rFonts w:ascii="Times New Roman" w:hAnsi="Times New Roman" w:cs="Times New Roman"/>
          <w:sz w:val="24"/>
          <w:szCs w:val="24"/>
        </w:rPr>
        <w:t>;</w:t>
      </w:r>
    </w:p>
    <w:p w:rsidR="00B06C15" w:rsidRPr="00B06C15" w:rsidRDefault="00B06C15" w:rsidP="008C4504">
      <w:pPr>
        <w:numPr>
          <w:ilvl w:val="0"/>
          <w:numId w:val="2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назначение, область применения, основные возможности, интерфейс </w:t>
      </w:r>
      <w:r w:rsidRPr="00B06C15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Pr="00B06C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C15">
        <w:rPr>
          <w:rFonts w:ascii="Times New Roman" w:hAnsi="Times New Roman" w:cs="Times New Roman"/>
          <w:bCs/>
          <w:sz w:val="24"/>
          <w:szCs w:val="24"/>
          <w:lang w:val="en-US"/>
        </w:rPr>
        <w:t>Excel</w:t>
      </w:r>
      <w:r w:rsidRPr="00B06C15">
        <w:rPr>
          <w:rFonts w:ascii="Times New Roman" w:hAnsi="Times New Roman" w:cs="Times New Roman"/>
          <w:sz w:val="24"/>
          <w:szCs w:val="24"/>
        </w:rPr>
        <w:t>; примеры основных функций (математических, логических), используемых при записи формул в электронную таблицу; основные информационные единицы электронной таблицы: ячейки, строки, столбцы, диапазоны и способы их идентификации; отличие абсолютных ссылок от относительных, используемых в электронных таблицах; типы данных,  заносимых  в электронную таблицу;</w:t>
      </w:r>
    </w:p>
    <w:p w:rsidR="00B06C15" w:rsidRPr="00B06C15" w:rsidRDefault="00B06C15" w:rsidP="008C4504">
      <w:pPr>
        <w:numPr>
          <w:ilvl w:val="0"/>
          <w:numId w:val="2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назначение, область применения, основные возможности, интерфейс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06C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C15">
        <w:rPr>
          <w:rFonts w:ascii="Times New Roman" w:hAnsi="Times New Roman" w:cs="Times New Roman"/>
          <w:spacing w:val="1"/>
          <w:sz w:val="24"/>
          <w:szCs w:val="24"/>
          <w:lang w:val="en-US"/>
        </w:rPr>
        <w:t>Access</w:t>
      </w:r>
      <w:r w:rsidRPr="00B06C15">
        <w:rPr>
          <w:rFonts w:ascii="Times New Roman" w:hAnsi="Times New Roman" w:cs="Times New Roman"/>
          <w:sz w:val="24"/>
          <w:szCs w:val="24"/>
        </w:rPr>
        <w:t>; типы баз данных и основные элементы баз данных;</w:t>
      </w:r>
    </w:p>
    <w:p w:rsidR="00B06C15" w:rsidRPr="00B06C15" w:rsidRDefault="00B06C15" w:rsidP="008C4504">
      <w:pPr>
        <w:numPr>
          <w:ilvl w:val="0"/>
          <w:numId w:val="2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назначение, область применения, основные возможности, интерфейс MS </w:t>
      </w:r>
      <w:proofErr w:type="spellStart"/>
      <w:r w:rsidRPr="00B06C15">
        <w:rPr>
          <w:rFonts w:ascii="Times New Roman" w:hAnsi="Times New Roman" w:cs="Times New Roman"/>
          <w:sz w:val="24"/>
          <w:szCs w:val="24"/>
        </w:rPr>
        <w:t>Publisher</w:t>
      </w:r>
      <w:proofErr w:type="spellEnd"/>
    </w:p>
    <w:p w:rsidR="00B06C15" w:rsidRPr="00B06C15" w:rsidRDefault="00B06C15" w:rsidP="008C4504">
      <w:pPr>
        <w:widowControl w:val="0"/>
        <w:numPr>
          <w:ilvl w:val="0"/>
          <w:numId w:val="2"/>
        </w:numPr>
        <w:tabs>
          <w:tab w:val="clear" w:pos="0"/>
          <w:tab w:val="num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возможности использования ресурсов сети Интернет для совершенствования профессиональной деятельности, профессионального и личностного развития: роль и состояние компьютерных коммуникаций в современном мире; правила работы в сети, </w:t>
      </w:r>
      <w:r w:rsidRPr="00B06C15">
        <w:rPr>
          <w:rFonts w:ascii="Times New Roman" w:hAnsi="Times New Roman" w:cs="Times New Roman"/>
          <w:sz w:val="24"/>
          <w:szCs w:val="24"/>
        </w:rPr>
        <w:lastRenderedPageBreak/>
        <w:t>правила общения с помощью сети; правила защиты информации от несанкционированного использования;</w:t>
      </w:r>
    </w:p>
    <w:p w:rsidR="00B06C15" w:rsidRPr="00B06C15" w:rsidRDefault="00B06C15" w:rsidP="008C4504">
      <w:pPr>
        <w:widowControl w:val="0"/>
        <w:numPr>
          <w:ilvl w:val="0"/>
          <w:numId w:val="2"/>
        </w:numPr>
        <w:tabs>
          <w:tab w:val="clear" w:pos="0"/>
          <w:tab w:val="num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программное обеспечение ПК, применяемое в профессиональной деятельности.</w:t>
      </w:r>
    </w:p>
    <w:p w:rsidR="00872C48" w:rsidRDefault="00872C48" w:rsidP="00E21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_DdeLink__7491_1808259251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самостоятельной работы по учебной дисциплине</w:t>
      </w: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202"/>
        <w:gridCol w:w="1367"/>
        <w:gridCol w:w="2384"/>
        <w:gridCol w:w="992"/>
        <w:gridCol w:w="725"/>
        <w:gridCol w:w="1367"/>
      </w:tblGrid>
      <w:tr w:rsidR="006153A8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6153A8" w:rsidRPr="00CF7C05" w:rsidRDefault="006153A8" w:rsidP="0031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  <w:p w:rsidR="006153A8" w:rsidRPr="00CF7C05" w:rsidRDefault="006153A8" w:rsidP="0031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(вид) сам. работы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153A8" w:rsidRPr="0000055B" w:rsidRDefault="006153A8" w:rsidP="0031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Знания умения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153A8" w:rsidRPr="0000055B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Формируемые</w:t>
            </w:r>
          </w:p>
          <w:p w:rsidR="006153A8" w:rsidRPr="0000055B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и ПК</w:t>
            </w:r>
          </w:p>
          <w:p w:rsidR="006153A8" w:rsidRPr="0000055B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3A8" w:rsidRPr="00CF7C05" w:rsidRDefault="006153A8" w:rsidP="0031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(отчетности)</w:t>
            </w:r>
          </w:p>
        </w:tc>
      </w:tr>
      <w:tr w:rsidR="006153A8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6153A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Подбор материала для создания видеоролика.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необходимой информации в сети Интернет. Подготовка к выполнению практического задания.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153A8" w:rsidRPr="00314CE2" w:rsidRDefault="00314CE2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средств); возможности использования ресурсов сети Интернет для совершенствования профессиональной деятельности, профессионального и личностного развития:; возможности использования ресурсов сети Интернет для совершенствования профессиональной деятельности, профессионального и личностного развития:;</w:t>
            </w:r>
          </w:p>
          <w:p w:rsidR="00314CE2" w:rsidRPr="00CF7C05" w:rsidRDefault="00314CE2" w:rsidP="007E3D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1.2.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2.1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3.1.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314CE2" w:rsidRPr="00CF7C05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3.3. 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преподавателем; обсуждение результатов выполнения задания на уроке.</w:t>
            </w:r>
          </w:p>
          <w:p w:rsidR="006153A8" w:rsidRPr="00CF7C05" w:rsidRDefault="006153A8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4CE2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Подбор материала для создания слайд-шоу.</w:t>
            </w:r>
          </w:p>
          <w:p w:rsidR="00314CE2" w:rsidRPr="00CF7C05" w:rsidRDefault="00314CE2" w:rsidP="008C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необходимой информации в сети Интернет. Подготовка к выполнению практического задания</w:t>
            </w:r>
            <w:proofErr w:type="gramStart"/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314CE2" w:rsidRPr="00314CE2" w:rsidRDefault="00314CE2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средств);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развития:; возможности использования ресурсов сети Интернет для совершенствования профессиональной деятельности, профессионального и личностного развития:;</w:t>
            </w:r>
          </w:p>
          <w:p w:rsidR="00314CE2" w:rsidRPr="00CF7C05" w:rsidRDefault="00314CE2" w:rsidP="007E3D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1.2.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2.1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3.1.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314CE2" w:rsidRPr="00CF7C05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ПК 3.3. 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преподавателем; обсуждение результатов выполнения задания на уроке.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4CE2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докладов по теме «Растровая и векторная графика. Растровые и векторные графические редакторы».</w:t>
            </w:r>
          </w:p>
          <w:p w:rsidR="00314CE2" w:rsidRPr="00CF7C05" w:rsidRDefault="00314CE2" w:rsidP="00314CE2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литературы. Поиск необходимой информации в сети Интернет. 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доклада.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314CE2" w:rsidRPr="00314CE2" w:rsidRDefault="00314CE2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средств); возможности использования ресурсов сети Интернет для совершенствования профессиональной деятельности, профессионального и личностного развития:; возможности использования ресурсов сети Интернет для совершенствования профессиональной деятельности, профессионального и личностного развития:;</w:t>
            </w:r>
          </w:p>
          <w:p w:rsidR="00314CE2" w:rsidRPr="00CF7C05" w:rsidRDefault="00314CE2" w:rsidP="007E3D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технологий для обеспечения образовательного процесса;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выполненной работы на занятии.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4CE2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по теме «Графический редактор </w:t>
            </w:r>
            <w:r w:rsidRPr="00CF7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Paint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: интерфейс редактора»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314CE2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="00681604"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</w:p>
          <w:p w:rsidR="00314CE2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314CE2" w:rsidRPr="00CF7C05" w:rsidRDefault="00314CE2" w:rsidP="007E3D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="00681604"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по теме «Назначение и возможности </w:t>
            </w:r>
            <w:r w:rsidRPr="00CF7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CF7C05" w:rsidRDefault="00681604" w:rsidP="007E3D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процесса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</w:t>
            </w: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«Работа с основными объектами презентации, создание слайда, оформление презентации»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CF7C05" w:rsidRDefault="00681604" w:rsidP="007E3D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</w:t>
            </w: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8C45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структуры презентации на тему «</w:t>
            </w:r>
            <w:r w:rsidR="008C4504">
              <w:rPr>
                <w:rFonts w:ascii="Times New Roman" w:hAnsi="Times New Roman" w:cs="Times New Roman"/>
                <w:sz w:val="20"/>
                <w:szCs w:val="20"/>
              </w:rPr>
              <w:t>Школа за здоровый образ жизни!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выполнению практического задания.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CF7C05" w:rsidRDefault="00681604" w:rsidP="007E3D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</w:t>
            </w: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выполнения работы на занятии.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по теме «Назначение и возможности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Word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CF7C05" w:rsidRDefault="00681604" w:rsidP="007E3D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1.5.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2.6.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EE0C99" w:rsidRP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3.3. </w:t>
            </w:r>
          </w:p>
          <w:p w:rsidR="00681604" w:rsidRPr="00CF7C05" w:rsidRDefault="00681604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по теме «Текстовый процессор. Различные форматы текстовых файлов (документов).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Интерфейс текстового процессора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Word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.»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CF7C05" w:rsidRDefault="00681604" w:rsidP="007E3D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1.5.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2.6.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EE0C99" w:rsidRDefault="00EE0C99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3.3. </w:t>
            </w:r>
          </w:p>
          <w:p w:rsidR="00681604" w:rsidRPr="00CF7C05" w:rsidRDefault="00681604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операции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работе с документом. Правила набора текста. Редактирование текста»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Чтение литературы. Самостоятел</w:t>
            </w: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аппаратное и программное обеспечение ПК,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CF7C05" w:rsidRDefault="00681604" w:rsidP="007E3D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1.5.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2.6.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3.3.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Просмотр и проверка выполнения </w:t>
            </w: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и основные возможности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Excel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CF7C05" w:rsidRDefault="00681604" w:rsidP="007E3D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1.5.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2.6.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3.3.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теме «Работа с листами рабочей книги. Работа со строками и столбцами, ячейками и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диапазонами ячеек»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Чтение литературы. Самостоятельное изучение материала. </w:t>
            </w: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CF7C05" w:rsidRDefault="00681604" w:rsidP="008C45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1.5.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2.6.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3.3.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</w:t>
            </w: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по теме «Основные приемы работы с содержимым ячейки», «Формулы. Встроенные функции»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CF7C05" w:rsidRDefault="00681604" w:rsidP="008C45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1.5.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2.6.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3.3.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«Наглядное представление числовых данных с помощью диаграмм и графиков»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CF7C05" w:rsidRDefault="00681604" w:rsidP="008C45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1.5.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2.6.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ПК 3.2.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3.3.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докладов по теме «История баз данных. Виды баз данных: табличные, иерархические, сетевые. Системы управления базами данных (СУБД). Реляционные базы данных. Формы представления данных: таблицы, формы, запросы, отчеты»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литературы. Поиск необходимой информации в сети Интернет.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доклада.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CF7C05" w:rsidRDefault="00681604" w:rsidP="008C45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</w:t>
            </w:r>
            <w:r w:rsidR="008C4504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1.5.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2.6.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3.3.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выполненной работы на занятии.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 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и основные возможности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Access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81604" w:rsidRPr="00CF7C05" w:rsidRDefault="00681604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CF7C05" w:rsidRDefault="00681604" w:rsidP="008C45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1.5.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2.6.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3.3.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структуры базы данных на тему «База данных классного руководителя»</w:t>
            </w:r>
          </w:p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выполнению практического задания.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CF7C05" w:rsidRDefault="00681604" w:rsidP="008C45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1.5.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2.6.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3.3.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выполненной работы на занятии.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и основные возможности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Publisher</w:t>
            </w:r>
            <w:proofErr w:type="spellEnd"/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1.5.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2.6.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3.3.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8C45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8C4504" w:rsidRPr="00CF7C05" w:rsidRDefault="008C45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8C4504" w:rsidRPr="00CF7C05" w:rsidRDefault="00C24FEE" w:rsidP="00E95F35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материала, необходимого для выполнения заданий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8C4504" w:rsidRPr="00CF7C05" w:rsidRDefault="008C4504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необходимой информации в сети Интернет. Подготовка к выполнению практического задания</w:t>
            </w:r>
            <w:proofErr w:type="gramStart"/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8C4504" w:rsidRPr="00314CE2" w:rsidRDefault="008C4504" w:rsidP="00EE0C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средств); возможности использования ресурсов сети Интернет для совершенствования профессиональной деятельности, профессионального и личностного развития:; возможности использования ресурсов сети Интернет для совершенствования профессиональной деятельности, профессионального и личностного развития:;</w:t>
            </w:r>
            <w:proofErr w:type="gramEnd"/>
          </w:p>
          <w:p w:rsidR="008C4504" w:rsidRPr="00CF7C05" w:rsidRDefault="008C4504" w:rsidP="008C45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1.5.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2.6.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3.3. </w:t>
            </w:r>
          </w:p>
          <w:p w:rsidR="008C4504" w:rsidRPr="00CF7C05" w:rsidRDefault="008C4504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8C4504" w:rsidRPr="00CF7C05" w:rsidRDefault="008C4504" w:rsidP="00EE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8C4504" w:rsidRPr="00CF7C05" w:rsidRDefault="008C4504" w:rsidP="00EE0C99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преподавателем; обсуждение результатов выполнения задания на уроке.</w:t>
            </w:r>
          </w:p>
          <w:p w:rsidR="008C4504" w:rsidRPr="00CF7C05" w:rsidRDefault="008C4504" w:rsidP="00EE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5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8C4504" w:rsidRPr="00CF7C05" w:rsidRDefault="008C45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8C4504" w:rsidRPr="00CF7C05" w:rsidRDefault="008C45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докладов по теме «Информационные ресурсы и сервисы компьютерных сетей»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8C4504" w:rsidRPr="00CF7C05" w:rsidRDefault="008C45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литературы. Поиск необходимой информации в сети Интернет. </w:t>
            </w:r>
          </w:p>
          <w:p w:rsidR="008C4504" w:rsidRPr="00CF7C05" w:rsidRDefault="008C45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Написание доклада</w:t>
            </w:r>
            <w:proofErr w:type="gramStart"/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8C4504" w:rsidRPr="00681604" w:rsidRDefault="008C45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деятельности;</w:t>
            </w:r>
          </w:p>
          <w:p w:rsidR="008C4504" w:rsidRPr="00681604" w:rsidRDefault="008C45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 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8C4504" w:rsidRPr="00681604" w:rsidRDefault="008C45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 использовать сервисы и информационные ресурсы сети Интернет в профессиональной деятельности: пользоваться электронной почтой; работать с одной из программ – «браузеров»; осуществлять поиск информации в компьютерных сетях; работать с информационными ресур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сами и сервисами сети Интернет 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ПК 1.5.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2.6.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D713E9" w:rsidRDefault="00D713E9" w:rsidP="00D7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3.3. </w:t>
            </w:r>
          </w:p>
          <w:p w:rsidR="008C4504" w:rsidRPr="00CF7C05" w:rsidRDefault="008C45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8C4504" w:rsidRPr="00CF7C05" w:rsidRDefault="008C45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8C4504" w:rsidRPr="00CF7C05" w:rsidRDefault="008C4504" w:rsidP="00681604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выполненной работы на занятии.</w:t>
            </w:r>
          </w:p>
          <w:p w:rsidR="008C4504" w:rsidRPr="00CF7C05" w:rsidRDefault="008C45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72C48" w:rsidRDefault="00872C48" w:rsidP="0087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8AD" w:rsidRDefault="006E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0310" w:rsidRPr="00E73E9B" w:rsidRDefault="00980310" w:rsidP="00E73E9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Методические рекомендации</w:t>
      </w:r>
    </w:p>
    <w:p w:rsidR="00665363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по выполнению</w:t>
      </w:r>
    </w:p>
    <w:p w:rsidR="00665363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самостоятельной работы обучающихся</w:t>
      </w:r>
    </w:p>
    <w:p w:rsidR="006C249B" w:rsidRDefault="006C249B">
      <w:pPr>
        <w:shd w:val="clear" w:color="auto" w:fill="FFFFFF"/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B492B" w:rsidRPr="00E54B9F" w:rsidRDefault="00EB492B" w:rsidP="00162F53">
      <w:pPr>
        <w:suppressLineNumbers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1.</w:t>
      </w:r>
    </w:p>
    <w:p w:rsidR="00EC0601" w:rsidRPr="008E3648" w:rsidRDefault="00EC0601" w:rsidP="00162F53">
      <w:pPr>
        <w:suppressLineNumbers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учебной дисциплины: «Программное обеспечение, применяемое в профессиональной деятельности»</w:t>
      </w:r>
    </w:p>
    <w:p w:rsidR="006C249B" w:rsidRPr="008E3648" w:rsidRDefault="007968F1" w:rsidP="00162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48">
        <w:rPr>
          <w:rFonts w:ascii="Times New Roman" w:hAnsi="Times New Roman" w:cs="Times New Roman"/>
          <w:b/>
          <w:sz w:val="24"/>
          <w:szCs w:val="24"/>
        </w:rPr>
        <w:t>Тема: Подбор материала для создания видеоролика.</w:t>
      </w:r>
    </w:p>
    <w:p w:rsidR="006C249B" w:rsidRPr="008E3648" w:rsidRDefault="0098031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F6B86" w:rsidRPr="008E3648">
        <w:rPr>
          <w:rFonts w:ascii="Times New Roman" w:hAnsi="Times New Roman" w:cs="Times New Roman"/>
          <w:sz w:val="24"/>
          <w:szCs w:val="24"/>
        </w:rPr>
        <w:t>Формирование навыков отбора качественной информации для работы.</w:t>
      </w:r>
    </w:p>
    <w:p w:rsidR="006C249B" w:rsidRPr="008E3648" w:rsidRDefault="0098031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D6401B" w:rsidRPr="008E3648"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 w:rsidR="00582E6B" w:rsidRPr="008E3648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582E6B" w:rsidRPr="008E3648">
        <w:rPr>
          <w:rFonts w:ascii="Times New Roman" w:hAnsi="Times New Roman" w:cs="Times New Roman"/>
          <w:sz w:val="24"/>
          <w:szCs w:val="24"/>
        </w:rPr>
        <w:t>.</w:t>
      </w:r>
    </w:p>
    <w:p w:rsidR="00F529C7" w:rsidRPr="008E3648" w:rsidRDefault="00F529C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Литература:</w:t>
      </w:r>
    </w:p>
    <w:p w:rsidR="00F93042" w:rsidRPr="008E3648" w:rsidRDefault="009F6B8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1.</w:t>
      </w:r>
      <w:r w:rsidRPr="008E3648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 : учебное пособие для студентов первого курса очной и заочной форм обучения /</w:t>
      </w:r>
      <w:proofErr w:type="gramStart"/>
      <w:r w:rsidRPr="008E36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3648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F93042" w:rsidRPr="008E3648" w:rsidRDefault="00980310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9F6B86"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Используя </w:t>
      </w:r>
      <w:proofErr w:type="spellStart"/>
      <w:r w:rsidR="009F6B86"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интернет-ресурсы</w:t>
      </w:r>
      <w:proofErr w:type="spellEnd"/>
      <w:r w:rsidR="009F6B86"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, подберите материал для создания видеоролика по теме </w:t>
      </w:r>
      <w:r w:rsidR="004B26E3"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«Моя профессия – учитель». Для ролика необходимо подобрать:</w:t>
      </w:r>
    </w:p>
    <w:p w:rsidR="004B26E3" w:rsidRPr="008E3648" w:rsidRDefault="004B26E3" w:rsidP="00162F53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профессии учителя </w:t>
      </w:r>
      <w:r w:rsidR="007E3D4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физической культуры</w:t>
      </w: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B26E3" w:rsidRPr="008E3648" w:rsidRDefault="004B26E3" w:rsidP="00162F53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Цитаты, высказывания о профессии учителя;</w:t>
      </w:r>
    </w:p>
    <w:p w:rsidR="004B26E3" w:rsidRPr="008E3648" w:rsidRDefault="004B26E3" w:rsidP="00162F53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Фотографии и картинки;</w:t>
      </w:r>
    </w:p>
    <w:p w:rsidR="004B26E3" w:rsidRPr="008E3648" w:rsidRDefault="004B26E3" w:rsidP="00162F53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Музыкальное сопровождение для видеоролика.</w:t>
      </w:r>
    </w:p>
    <w:p w:rsidR="00AF0DB9" w:rsidRPr="008E3648" w:rsidRDefault="00AF0DB9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4B26E3"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преподавателем; обсуждение результатов выполнения задания на уроке.</w:t>
      </w:r>
    </w:p>
    <w:p w:rsidR="00AF0DB9" w:rsidRPr="008E3648" w:rsidRDefault="00AF0DB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 w:rsidR="004B26E3"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материала; уровень умения активно использовать электронные образовательные ресурсы, находить требующуюся информацию; уровень умения ориентироваться в потоке информации, выделять главное.</w:t>
      </w:r>
    </w:p>
    <w:p w:rsidR="007E3D4B" w:rsidRDefault="007E3D4B" w:rsidP="0016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2B" w:rsidRDefault="00EB492B" w:rsidP="0016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92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№ </w:t>
      </w:r>
      <w:r w:rsidR="007E3D4B">
        <w:rPr>
          <w:rFonts w:ascii="Times New Roman" w:hAnsi="Times New Roman" w:cs="Times New Roman"/>
          <w:b/>
          <w:sz w:val="24"/>
          <w:szCs w:val="24"/>
        </w:rPr>
        <w:t>2</w:t>
      </w:r>
      <w:r w:rsidRPr="00EB492B">
        <w:rPr>
          <w:rFonts w:ascii="Times New Roman" w:hAnsi="Times New Roman" w:cs="Times New Roman"/>
          <w:b/>
          <w:sz w:val="24"/>
          <w:szCs w:val="24"/>
        </w:rPr>
        <w:t>.</w:t>
      </w:r>
    </w:p>
    <w:p w:rsidR="00EC0601" w:rsidRPr="008E3648" w:rsidRDefault="00EC0601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 учебной дисциплины: «Программное обеспечение, применяемое в профессиональной деятельности»</w:t>
      </w:r>
    </w:p>
    <w:p w:rsidR="006C249B" w:rsidRPr="007968F1" w:rsidRDefault="00EB492B" w:rsidP="0016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968F1" w:rsidRPr="007968F1">
        <w:rPr>
          <w:rFonts w:ascii="Times New Roman" w:hAnsi="Times New Roman" w:cs="Times New Roman"/>
          <w:b/>
          <w:sz w:val="24"/>
          <w:szCs w:val="24"/>
        </w:rPr>
        <w:t>Подбор материала для создания слайд-шоу.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Цель: Формирование навыков отбора качественной информации для работы.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 xml:space="preserve">Оборудование: учебник, </w:t>
      </w:r>
      <w:proofErr w:type="spellStart"/>
      <w:r w:rsidRPr="008E3648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8E3648">
        <w:rPr>
          <w:rFonts w:ascii="Times New Roman" w:hAnsi="Times New Roman" w:cs="Times New Roman"/>
          <w:sz w:val="24"/>
          <w:szCs w:val="24"/>
        </w:rPr>
        <w:t>.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Литература: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1.</w:t>
      </w:r>
      <w:r w:rsidRPr="008E3648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 : учебное пособие для студентов первого курса очной и заочной форм обучения /</w:t>
      </w:r>
      <w:proofErr w:type="gramStart"/>
      <w:r w:rsidRPr="008E36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3648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Используя </w:t>
      </w:r>
      <w:proofErr w:type="spellStart"/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интернет-ресурсы</w:t>
      </w:r>
      <w:proofErr w:type="spellEnd"/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 личные данные и фотографии, </w:t>
      </w: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подберите материал для создания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слайд-шоу </w:t>
      </w: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 теме «</w:t>
      </w:r>
      <w:r w:rsidR="007E3D4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Мои спортивные достижения</w:t>
      </w: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». Для ролика необходимо п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одготовить</w:t>
      </w: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E3648" w:rsidRDefault="008E3648" w:rsidP="00162F53">
      <w:pPr>
        <w:pStyle w:val="aa"/>
        <w:numPr>
          <w:ilvl w:val="0"/>
          <w:numId w:val="8"/>
        </w:numPr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себе,</w:t>
      </w:r>
      <w:r w:rsidR="007E3D4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виде спорта, которым занимаетесь,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3D4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своих спортивных достижениях, наградах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E3648" w:rsidRPr="008E3648" w:rsidRDefault="008E3648" w:rsidP="00162F53">
      <w:pPr>
        <w:pStyle w:val="aa"/>
        <w:numPr>
          <w:ilvl w:val="0"/>
          <w:numId w:val="8"/>
        </w:numPr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Фотографии </w:t>
      </w:r>
      <w:r w:rsidR="007E3D4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 тренировок, соревнований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3648" w:rsidRPr="008E3648" w:rsidRDefault="008E3648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просмотр и проверка выполнения самостоятельной работы преподавателем; обсуждение результатов выполнения задания на уроке.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обоснованность и четкость изложения материала; уровень умения активно использовать электронные образовательные ресурсы, находить требующуюся информацию; уровень умения ориентироваться в потоке информации, выделять главное.</w:t>
      </w:r>
    </w:p>
    <w:p w:rsidR="00955325" w:rsidRDefault="00955325" w:rsidP="00162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64E4" w:rsidRPr="008B0DC4" w:rsidRDefault="00E464E4" w:rsidP="00162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работа № </w:t>
      </w:r>
      <w:r w:rsidR="007E3D4B">
        <w:rPr>
          <w:rFonts w:ascii="Times New Roman" w:hAnsi="Times New Roman" w:cs="Times New Roman"/>
          <w:b/>
          <w:sz w:val="24"/>
          <w:szCs w:val="24"/>
        </w:rPr>
        <w:t>3</w:t>
      </w:r>
      <w:r w:rsidRPr="008B0DC4">
        <w:rPr>
          <w:rFonts w:ascii="Times New Roman" w:hAnsi="Times New Roman" w:cs="Times New Roman"/>
          <w:b/>
          <w:sz w:val="24"/>
          <w:szCs w:val="24"/>
        </w:rPr>
        <w:t>.</w:t>
      </w:r>
    </w:p>
    <w:p w:rsidR="00EC0601" w:rsidRPr="008B0DC4" w:rsidRDefault="00EC0601" w:rsidP="00162F53">
      <w:pPr>
        <w:suppressLineNumbers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0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учебной дисциплины: «Растровый редактор </w:t>
      </w:r>
      <w:r w:rsidRPr="008B0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Paint</w:t>
      </w:r>
      <w:r w:rsidRPr="008B0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E464E4" w:rsidRPr="008B0DC4" w:rsidRDefault="007968F1" w:rsidP="00162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C4">
        <w:rPr>
          <w:rFonts w:ascii="Times New Roman" w:hAnsi="Times New Roman" w:cs="Times New Roman"/>
          <w:b/>
          <w:sz w:val="24"/>
          <w:szCs w:val="24"/>
        </w:rPr>
        <w:t>Тема: Подготовка и написание докладов по теме «Растровая и векторная графика. Растровые и векторные графические редакторы».</w:t>
      </w:r>
    </w:p>
    <w:p w:rsidR="006C249B" w:rsidRPr="008B0DC4" w:rsidRDefault="0098031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 xml:space="preserve">Цель: Закрепление </w:t>
      </w:r>
      <w:r w:rsidR="00C544C1" w:rsidRPr="008B0DC4">
        <w:rPr>
          <w:rFonts w:ascii="Times New Roman" w:hAnsi="Times New Roman" w:cs="Times New Roman"/>
          <w:sz w:val="24"/>
          <w:szCs w:val="24"/>
        </w:rPr>
        <w:t>знаний о растровой и векторной графике.</w:t>
      </w:r>
    </w:p>
    <w:p w:rsidR="006C249B" w:rsidRPr="008B0DC4" w:rsidRDefault="0094690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Оборудование</w:t>
      </w:r>
      <w:r w:rsidR="00980310" w:rsidRPr="008B0DC4">
        <w:rPr>
          <w:rFonts w:ascii="Times New Roman" w:hAnsi="Times New Roman" w:cs="Times New Roman"/>
          <w:sz w:val="24"/>
          <w:szCs w:val="24"/>
        </w:rPr>
        <w:t xml:space="preserve">: </w:t>
      </w:r>
      <w:r w:rsidR="008B0DC4" w:rsidRPr="008B0DC4">
        <w:rPr>
          <w:rFonts w:ascii="Times New Roman" w:hAnsi="Times New Roman" w:cs="Times New Roman"/>
          <w:sz w:val="24"/>
          <w:szCs w:val="24"/>
        </w:rPr>
        <w:t>учебник</w:t>
      </w:r>
      <w:r w:rsidR="00C544C1" w:rsidRPr="008B0D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44C1" w:rsidRPr="008B0DC4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C544C1" w:rsidRPr="008B0DC4">
        <w:rPr>
          <w:rFonts w:ascii="Times New Roman" w:hAnsi="Times New Roman" w:cs="Times New Roman"/>
          <w:sz w:val="24"/>
          <w:szCs w:val="24"/>
        </w:rPr>
        <w:t>.</w:t>
      </w:r>
    </w:p>
    <w:p w:rsidR="00BE2E96" w:rsidRPr="008B0DC4" w:rsidRDefault="00BE2E9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Литература:</w:t>
      </w:r>
    </w:p>
    <w:p w:rsidR="00FB6467" w:rsidRPr="008B0DC4" w:rsidRDefault="00C544C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</w:t>
      </w:r>
      <w:r w:rsidR="008B0DC4" w:rsidRPr="008B0DC4">
        <w:rPr>
          <w:rFonts w:ascii="Times New Roman" w:hAnsi="Times New Roman" w:cs="Times New Roman"/>
          <w:sz w:val="24"/>
          <w:szCs w:val="24"/>
        </w:rPr>
        <w:t>нформатика [Электронный ресурс]</w:t>
      </w:r>
      <w:r w:rsidRPr="008B0DC4">
        <w:rPr>
          <w:rFonts w:ascii="Times New Roman" w:hAnsi="Times New Roman" w:cs="Times New Roman"/>
          <w:sz w:val="24"/>
          <w:szCs w:val="24"/>
        </w:rPr>
        <w:t>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6C249B" w:rsidRPr="008B0DC4" w:rsidRDefault="00980310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8B0DC4"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Напишите и подготовьте к защите доклад по теме «Растровая и векторная графика. Растровые и векторные графические редакторы».</w:t>
      </w:r>
    </w:p>
    <w:p w:rsidR="00841ED4" w:rsidRPr="008B0DC4" w:rsidRDefault="008B0DC4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 докладе необходимо раскрыть следующие вопросы: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Понятие компьютерной графики.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Виды компьютерной графики.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Описание, достоинства и недостатки растровой графики.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для работы с растровой графикой.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Описание, достоинства и недостатки векторной графики.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для работы с векторной графикой.</w:t>
      </w:r>
    </w:p>
    <w:p w:rsidR="00AF0DB9" w:rsidRPr="008B0DC4" w:rsidRDefault="00AF0DB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8B0DC4"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защита отчетов о проделанной работе. </w:t>
      </w:r>
    </w:p>
    <w:p w:rsidR="00AF0DB9" w:rsidRPr="008B0DC4" w:rsidRDefault="00AF0DB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 w:rsidR="008B0DC4"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материала; уровень умения ориентироваться в потоке информации, выделять главное.</w:t>
      </w:r>
    </w:p>
    <w:p w:rsidR="006E4DB3" w:rsidRDefault="006E4DB3" w:rsidP="0016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4E4" w:rsidRDefault="00E464E4" w:rsidP="0016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4E4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№ </w:t>
      </w:r>
      <w:r w:rsidR="007E3D4B">
        <w:rPr>
          <w:rFonts w:ascii="Times New Roman" w:hAnsi="Times New Roman" w:cs="Times New Roman"/>
          <w:b/>
          <w:sz w:val="24"/>
          <w:szCs w:val="24"/>
        </w:rPr>
        <w:t>4</w:t>
      </w:r>
      <w:r w:rsidRPr="00E464E4">
        <w:rPr>
          <w:rFonts w:ascii="Times New Roman" w:hAnsi="Times New Roman" w:cs="Times New Roman"/>
          <w:b/>
          <w:sz w:val="24"/>
          <w:szCs w:val="24"/>
        </w:rPr>
        <w:t>.</w:t>
      </w:r>
    </w:p>
    <w:p w:rsidR="00EC0601" w:rsidRPr="00EC0601" w:rsidRDefault="00EC0601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«Растровый редактор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Paint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E464E4" w:rsidRDefault="00E464E4" w:rsidP="0016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968F1" w:rsidRPr="007968F1">
        <w:rPr>
          <w:rFonts w:ascii="Times New Roman" w:hAnsi="Times New Roman" w:cs="Times New Roman"/>
          <w:b/>
          <w:sz w:val="24"/>
          <w:szCs w:val="24"/>
        </w:rPr>
        <w:t xml:space="preserve">Составление конспекта по теме «Графический редактор </w:t>
      </w:r>
      <w:proofErr w:type="spellStart"/>
      <w:r w:rsidR="007968F1" w:rsidRPr="007968F1">
        <w:rPr>
          <w:rFonts w:ascii="Times New Roman" w:hAnsi="Times New Roman" w:cs="Times New Roman"/>
          <w:b/>
          <w:sz w:val="24"/>
          <w:szCs w:val="24"/>
        </w:rPr>
        <w:t>Paint</w:t>
      </w:r>
      <w:proofErr w:type="spellEnd"/>
      <w:r w:rsidR="007968F1" w:rsidRPr="007968F1">
        <w:rPr>
          <w:rFonts w:ascii="Times New Roman" w:hAnsi="Times New Roman" w:cs="Times New Roman"/>
          <w:b/>
          <w:sz w:val="24"/>
          <w:szCs w:val="24"/>
        </w:rPr>
        <w:t>: интерфейс редактора».</w:t>
      </w:r>
    </w:p>
    <w:p w:rsidR="00875C32" w:rsidRPr="00C13A27" w:rsidRDefault="00875C32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13A27">
        <w:rPr>
          <w:rFonts w:ascii="Times New Roman" w:hAnsi="Times New Roman" w:cs="Times New Roman"/>
          <w:sz w:val="24"/>
          <w:szCs w:val="24"/>
        </w:rPr>
        <w:t xml:space="preserve">Закрепление знаний о графическом редакторе </w:t>
      </w:r>
      <w:r w:rsidR="00C13A27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C13A27" w:rsidRPr="00C13A27">
        <w:rPr>
          <w:rFonts w:ascii="Times New Roman" w:hAnsi="Times New Roman" w:cs="Times New Roman"/>
          <w:sz w:val="24"/>
          <w:szCs w:val="24"/>
        </w:rPr>
        <w:t>.</w:t>
      </w:r>
    </w:p>
    <w:p w:rsidR="00875C32" w:rsidRPr="009D2E76" w:rsidRDefault="00875C32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9D2E76"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 w:rsidR="009D2E76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9D2E76">
        <w:rPr>
          <w:rFonts w:ascii="Times New Roman" w:hAnsi="Times New Roman" w:cs="Times New Roman"/>
          <w:sz w:val="24"/>
          <w:szCs w:val="24"/>
        </w:rPr>
        <w:t>.</w:t>
      </w:r>
    </w:p>
    <w:p w:rsidR="00875C32" w:rsidRDefault="00875C32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875C32" w:rsidRDefault="00C13A27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C13A27" w:rsidRDefault="00C13A27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C32" w:rsidRDefault="00875C32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C13A2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="00C13A27" w:rsidRPr="00C13A2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«Графический редак</w:t>
      </w:r>
      <w:r w:rsidR="00C13A2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тор </w:t>
      </w:r>
      <w:proofErr w:type="spellStart"/>
      <w:r w:rsidR="00C13A2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Paint</w:t>
      </w:r>
      <w:proofErr w:type="spellEnd"/>
      <w:r w:rsidR="00C13A2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 интерфейс редактора», раскрыв следующие вопросы:</w:t>
      </w:r>
    </w:p>
    <w:p w:rsidR="00C13A27" w:rsidRDefault="00C13A27" w:rsidP="00162F53">
      <w:pPr>
        <w:pStyle w:val="aa"/>
        <w:numPr>
          <w:ilvl w:val="0"/>
          <w:numId w:val="10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графического редактора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Paint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3A27" w:rsidRDefault="00C13A27" w:rsidP="00162F53">
      <w:pPr>
        <w:pStyle w:val="aa"/>
        <w:numPr>
          <w:ilvl w:val="0"/>
          <w:numId w:val="10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Paint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3A27" w:rsidRPr="00C13A27" w:rsidRDefault="00C13A27" w:rsidP="00162F53">
      <w:pPr>
        <w:pStyle w:val="aa"/>
        <w:numPr>
          <w:ilvl w:val="0"/>
          <w:numId w:val="10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Окно приложения: основные составляющие и их назначение.</w:t>
      </w:r>
    </w:p>
    <w:p w:rsidR="00AF0DB9" w:rsidRPr="00AF0DB9" w:rsidRDefault="00AF0DB9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C13A27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AF0DB9" w:rsidRPr="00AF0DB9" w:rsidRDefault="00AF0DB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 w:rsidR="009D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0D4EA7" w:rsidRDefault="000D4EA7" w:rsidP="00162F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D4EA7" w:rsidRDefault="000D4EA7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0D4EA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 xml:space="preserve">Самостоятельная работа № </w:t>
      </w:r>
      <w:r w:rsidR="007E3D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5</w:t>
      </w:r>
      <w:r w:rsidRPr="000D4EA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E9775D" w:rsidRPr="000D4EA7" w:rsidRDefault="00E9775D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«Подготовка презентаций с помощью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7B0AE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PowerPoint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0D4EA7" w:rsidRPr="000D4EA7" w:rsidRDefault="000D4EA7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D4EA7">
        <w:rPr>
          <w:rFonts w:ascii="Liberation Serif" w:hAnsi="Liberation Serif" w:cs="Times New Roman"/>
          <w:b/>
          <w:color w:val="000000"/>
          <w:sz w:val="24"/>
          <w:szCs w:val="24"/>
        </w:rPr>
        <w:t>Тема: «</w:t>
      </w:r>
      <w:r w:rsidR="005A40D6" w:rsidRPr="005A40D6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Составление конспекта по теме «Назначение и возможности MS </w:t>
      </w:r>
      <w:proofErr w:type="spellStart"/>
      <w:r w:rsidR="005A40D6" w:rsidRPr="005A40D6">
        <w:rPr>
          <w:rFonts w:ascii="Liberation Serif" w:hAnsi="Liberation Serif" w:cs="Times New Roman"/>
          <w:b/>
          <w:color w:val="000000"/>
          <w:sz w:val="24"/>
          <w:szCs w:val="24"/>
        </w:rPr>
        <w:t>PowerPoint</w:t>
      </w:r>
      <w:proofErr w:type="spellEnd"/>
      <w:r w:rsidR="005A40D6" w:rsidRPr="005A40D6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9D2E76" w:rsidRPr="00C13A27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9D2E76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2E76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9D2E76" w:rsidRDefault="009D2E7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9D2E76" w:rsidRDefault="009D2E7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E76" w:rsidRDefault="009D2E76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«Назначение и возможности MS </w:t>
      </w:r>
      <w:proofErr w:type="spellStart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PowerPoint</w:t>
      </w:r>
      <w:proofErr w:type="spellEnd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9D2E76" w:rsidRDefault="009D2E76" w:rsidP="00162F53">
      <w:pPr>
        <w:pStyle w:val="aa"/>
        <w:numPr>
          <w:ilvl w:val="0"/>
          <w:numId w:val="11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программы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MS </w:t>
      </w:r>
      <w:proofErr w:type="spellStart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PowerPoint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ее применение.</w:t>
      </w:r>
    </w:p>
    <w:p w:rsidR="009D2E76" w:rsidRDefault="009D2E76" w:rsidP="00162F53">
      <w:pPr>
        <w:pStyle w:val="aa"/>
        <w:numPr>
          <w:ilvl w:val="0"/>
          <w:numId w:val="11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MS </w:t>
      </w:r>
      <w:proofErr w:type="spellStart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PowerPoint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E76" w:rsidRPr="00C13A27" w:rsidRDefault="009D2E76" w:rsidP="00162F53">
      <w:pPr>
        <w:pStyle w:val="aa"/>
        <w:numPr>
          <w:ilvl w:val="0"/>
          <w:numId w:val="11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Окно приложения: основные составляющие и их назначение.</w:t>
      </w:r>
    </w:p>
    <w:p w:rsidR="009D2E76" w:rsidRPr="00AF0DB9" w:rsidRDefault="009D2E76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9D2E76" w:rsidRPr="00AF0DB9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9D7DA2" w:rsidRDefault="009D7DA2" w:rsidP="00162F53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:rsidR="000D4EA7" w:rsidRDefault="000D4EA7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0D4EA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Самостоятельная работа № </w:t>
      </w:r>
      <w:r w:rsidR="007E3D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6</w:t>
      </w:r>
      <w:r w:rsidRPr="000D4EA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E9775D" w:rsidRPr="000D4EA7" w:rsidRDefault="00E9775D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«Подготовка презентаций с помощью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7B0AE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PowerPoint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0D4EA7" w:rsidRPr="000D4EA7" w:rsidRDefault="000D4EA7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D4EA7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5A40D6" w:rsidRPr="005A40D6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конспекта по теме «Работа с основными объектами презентации, создание слайда, оформление презентации».</w:t>
      </w:r>
    </w:p>
    <w:p w:rsidR="009D2E76" w:rsidRPr="00C13A27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9D2E76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2E76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9D2E76" w:rsidRDefault="009D2E7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9D2E76" w:rsidRDefault="009D2E7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E76" w:rsidRDefault="009D2E76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="007E4C90" w:rsidRPr="007E4C9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«Работа с основными объектами презентации, создание слайда, оформление презентации»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7E4C90" w:rsidRDefault="007E4C90" w:rsidP="00162F53">
      <w:pPr>
        <w:pStyle w:val="aa"/>
        <w:numPr>
          <w:ilvl w:val="0"/>
          <w:numId w:val="12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Опишите алгоритм создания слайда, выбора макета и дизайна презентации.</w:t>
      </w:r>
    </w:p>
    <w:p w:rsidR="007E4C90" w:rsidRDefault="007E4C90" w:rsidP="00162F53">
      <w:pPr>
        <w:pStyle w:val="aa"/>
        <w:numPr>
          <w:ilvl w:val="0"/>
          <w:numId w:val="12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Какие объекты может содержать презентация, опишите способы добавление этих объектов.</w:t>
      </w:r>
    </w:p>
    <w:p w:rsidR="007E4C90" w:rsidRDefault="007E4C90" w:rsidP="00162F53">
      <w:pPr>
        <w:pStyle w:val="aa"/>
        <w:numPr>
          <w:ilvl w:val="0"/>
          <w:numId w:val="12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Настройка анимации и смены слайдов.</w:t>
      </w:r>
    </w:p>
    <w:p w:rsidR="009D2E76" w:rsidRPr="007E4C90" w:rsidRDefault="007E4C90" w:rsidP="00162F53">
      <w:pPr>
        <w:pStyle w:val="aa"/>
        <w:shd w:val="clear" w:color="auto" w:fill="FEFEF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9D2E76" w:rsidRPr="007E4C90">
        <w:rPr>
          <w:rFonts w:ascii="Times New Roman" w:hAnsi="Times New Roman" w:cs="Times New Roman"/>
          <w:color w:val="000000" w:themeColor="text1"/>
          <w:sz w:val="24"/>
          <w:szCs w:val="24"/>
        </w:rPr>
        <w:t>ормы контроля (самоконтроля): просмотр и проверка выполнения самостоятельной работы преподавателем.</w:t>
      </w:r>
    </w:p>
    <w:p w:rsidR="009D2E76" w:rsidRPr="00AF0DB9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672291" w:rsidRDefault="00672291" w:rsidP="00162F53">
      <w:pPr>
        <w:spacing w:after="0" w:line="240" w:lineRule="auto"/>
        <w:ind w:firstLine="709"/>
        <w:jc w:val="both"/>
      </w:pPr>
      <w: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 xml:space="preserve">Самостоятельная работа № </w:t>
      </w:r>
      <w:r w:rsidR="007E3D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7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E9775D" w:rsidRPr="00F70795" w:rsidRDefault="00E9775D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«Подготовка презентаций с помощью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7B0AE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PowerPoint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Default="009263D4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структуры презентации на тему «</w:t>
      </w:r>
      <w:r w:rsidR="007E3D4B">
        <w:rPr>
          <w:rFonts w:ascii="Liberation Serif" w:hAnsi="Liberation Serif" w:cs="Times New Roman"/>
          <w:b/>
          <w:color w:val="000000"/>
          <w:sz w:val="24"/>
          <w:szCs w:val="24"/>
        </w:rPr>
        <w:t>Школа за здоровый образ жизни</w:t>
      </w:r>
      <w:r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C8726D" w:rsidRPr="00C13A27" w:rsidRDefault="00C8726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>Подготовка к выполнению практического задания.</w:t>
      </w:r>
    </w:p>
    <w:p w:rsidR="00C8726D" w:rsidRDefault="00C8726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726D" w:rsidRDefault="00C8726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C8726D" w:rsidRDefault="00C8726D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C8726D" w:rsidRDefault="00C8726D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26D" w:rsidRDefault="00C8726D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структуру презентации на тему </w:t>
      </w:r>
      <w:r w:rsidRPr="00C8726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E3D4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Школа за здоровый образ жизни</w:t>
      </w:r>
      <w:r w:rsidRPr="00C8726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8726D" w:rsidRDefault="00C8726D" w:rsidP="00162F53">
      <w:pPr>
        <w:pStyle w:val="aa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Составьте план презентации.</w:t>
      </w:r>
    </w:p>
    <w:p w:rsidR="00C8726D" w:rsidRDefault="00C8726D" w:rsidP="00162F53">
      <w:pPr>
        <w:pStyle w:val="aa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Продумайте макет и дизайн слайдов.</w:t>
      </w:r>
    </w:p>
    <w:p w:rsidR="00C8726D" w:rsidRDefault="00C8726D" w:rsidP="00162F53">
      <w:pPr>
        <w:pStyle w:val="aa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Продумайте содержание каждого слайда</w:t>
      </w:r>
      <w:r w:rsidR="007C385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при необходимости подберите информацию.</w:t>
      </w:r>
    </w:p>
    <w:p w:rsidR="00C8726D" w:rsidRDefault="00C8726D" w:rsidP="00162F53">
      <w:pPr>
        <w:pStyle w:val="aa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Продумайте настройки анимации и смены слайдов.</w:t>
      </w:r>
    </w:p>
    <w:p w:rsidR="00C8726D" w:rsidRPr="007E4C90" w:rsidRDefault="00C8726D" w:rsidP="00162F53">
      <w:pPr>
        <w:pStyle w:val="aa"/>
        <w:shd w:val="clear" w:color="auto" w:fill="FEFEF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7E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ормы контроля (самоконтроля): </w:t>
      </w:r>
      <w:r w:rsidR="007C3857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результатов выполнения работы на занятии.</w:t>
      </w:r>
    </w:p>
    <w:p w:rsidR="00C8726D" w:rsidRPr="00AF0DB9" w:rsidRDefault="00C8726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</w:t>
      </w:r>
      <w:r w:rsidR="007C3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четкость изложения материала; уровень умения использовать теоретические знания при выполнении практических задач.</w:t>
      </w:r>
    </w:p>
    <w:p w:rsidR="006D7D2C" w:rsidRDefault="006D7D2C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Самостоятельная работа № </w:t>
      </w:r>
      <w:r w:rsidR="007B3FC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8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436933" w:rsidRPr="00F70795" w:rsidRDefault="00436933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«Текстовый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Word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9263D4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Составление конспекта по теме «Назначение и возможности MS </w:t>
      </w:r>
      <w:proofErr w:type="spellStart"/>
      <w:r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Word</w:t>
      </w:r>
      <w:proofErr w:type="spellEnd"/>
      <w:r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7C3857" w:rsidRPr="00C13A2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7C385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385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7C3857" w:rsidRDefault="007C3857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7C3857" w:rsidRDefault="007C3857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857" w:rsidRDefault="007C3857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«Назнач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ение и возможности MS </w:t>
      </w:r>
      <w:proofErr w:type="spell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7C3857" w:rsidRDefault="007C3857" w:rsidP="00162F53">
      <w:pPr>
        <w:pStyle w:val="aa"/>
        <w:numPr>
          <w:ilvl w:val="0"/>
          <w:numId w:val="14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программы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MS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Word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ее назначение, область применения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7C3857" w:rsidRDefault="007C3857" w:rsidP="00162F53">
      <w:pPr>
        <w:pStyle w:val="aa"/>
        <w:numPr>
          <w:ilvl w:val="0"/>
          <w:numId w:val="14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MS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Word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3857" w:rsidRPr="00AF0DB9" w:rsidRDefault="007C3857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7C3857" w:rsidRPr="00AF0DB9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370A13" w:rsidRDefault="00370A13" w:rsidP="00162F53">
      <w:pPr>
        <w:spacing w:after="0" w:line="240" w:lineRule="auto"/>
        <w:ind w:firstLine="708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Самостоятельная работа № </w:t>
      </w:r>
      <w:r w:rsidR="007B3FC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9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F65D12" w:rsidRPr="00F70795" w:rsidRDefault="00F65D12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«Текстовый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Word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Составление конспекта по теме «Текстовый процессор. Различные форматы текстовых файлов (документов). Интерфейс текстового процессора MS </w:t>
      </w:r>
      <w:proofErr w:type="spellStart"/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Word</w:t>
      </w:r>
      <w:proofErr w:type="spellEnd"/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.».</w:t>
      </w:r>
    </w:p>
    <w:p w:rsidR="007C3857" w:rsidRPr="00C13A2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7C385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385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7C3857" w:rsidRPr="002655CB" w:rsidRDefault="007C3857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7C3857" w:rsidRDefault="007C3857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="002655CB" w:rsidRPr="002655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«Текстовый процессор. Различные форматы текстовых файлов (документов). Интерфейс текстового процессора MS </w:t>
      </w:r>
      <w:proofErr w:type="spellStart"/>
      <w:r w:rsidR="002655CB" w:rsidRPr="002655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="002655CB" w:rsidRPr="002655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7C3857" w:rsidRDefault="007C3857" w:rsidP="00162F53">
      <w:pPr>
        <w:pStyle w:val="aa"/>
        <w:numPr>
          <w:ilvl w:val="0"/>
          <w:numId w:val="15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Окно приложения: основные составляющие и их описание.</w:t>
      </w:r>
    </w:p>
    <w:p w:rsidR="002655CB" w:rsidRDefault="002655CB" w:rsidP="00162F53">
      <w:pPr>
        <w:pStyle w:val="aa"/>
        <w:numPr>
          <w:ilvl w:val="0"/>
          <w:numId w:val="15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Форматы файлов, с которыми может работать приложение и их описание.</w:t>
      </w:r>
    </w:p>
    <w:p w:rsidR="007C3857" w:rsidRPr="00AF0DB9" w:rsidRDefault="007C3857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7C3857" w:rsidRPr="00AF0DB9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1C3A59" w:rsidRDefault="001C3A59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</w:t>
      </w:r>
      <w:r w:rsidR="007B3FC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0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F65D12" w:rsidRPr="00F70795" w:rsidRDefault="00F65D12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«Текстовый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Word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конспекта по теме «Основные операции по работе с документом. Правила набора текста. Редактирование текста».</w:t>
      </w:r>
    </w:p>
    <w:p w:rsidR="00154D30" w:rsidRPr="00C13A27" w:rsidRDefault="00154D3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154D30" w:rsidRDefault="00154D3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4D30" w:rsidRDefault="00154D3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154D30" w:rsidRPr="002655CB" w:rsidRDefault="00154D30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154D30" w:rsidRDefault="00154D30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2655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4D3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Основные операции по работе с документом. Правила набора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текста. Редактирование текста», раскрыв следующие вопросы:</w:t>
      </w:r>
    </w:p>
    <w:p w:rsidR="00154D30" w:rsidRDefault="00154D30" w:rsidP="00162F53">
      <w:pPr>
        <w:pStyle w:val="aa"/>
        <w:numPr>
          <w:ilvl w:val="0"/>
          <w:numId w:val="16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Перечислите и раскройте основные группы операций при работе с текстом.</w:t>
      </w:r>
    </w:p>
    <w:p w:rsidR="00154D30" w:rsidRDefault="00154D30" w:rsidP="00162F53">
      <w:pPr>
        <w:pStyle w:val="aa"/>
        <w:numPr>
          <w:ilvl w:val="0"/>
          <w:numId w:val="16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Выпишите основные правила набора текста.</w:t>
      </w:r>
    </w:p>
    <w:p w:rsidR="00154D30" w:rsidRPr="00154D30" w:rsidRDefault="00154D30" w:rsidP="00162F53">
      <w:pPr>
        <w:pStyle w:val="aa"/>
        <w:shd w:val="clear" w:color="auto" w:fill="FEFEF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просмотр и проверка выполнения самостоятельной работы преподавателем.</w:t>
      </w:r>
    </w:p>
    <w:p w:rsidR="00154D30" w:rsidRPr="00AF0DB9" w:rsidRDefault="00154D3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C01791" w:rsidRDefault="00C01791" w:rsidP="007B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</w:t>
      </w:r>
      <w:r w:rsidR="007B3FC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1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«Табличный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Excel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Составление конспекта по теме «Назначение и основные возможности MS </w:t>
      </w:r>
      <w:proofErr w:type="spellStart"/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Excel</w:t>
      </w:r>
      <w:proofErr w:type="spellEnd"/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0862F6" w:rsidRPr="00C13A27" w:rsidRDefault="000862F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0862F6" w:rsidRDefault="000862F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2F6" w:rsidRDefault="000862F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0862F6" w:rsidRDefault="000862F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0862F6" w:rsidRDefault="000862F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2F6" w:rsidRDefault="000862F6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862F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Назначение и основные возможности MS </w:t>
      </w:r>
      <w:proofErr w:type="spellStart"/>
      <w:r w:rsidRPr="000862F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Excel</w:t>
      </w:r>
      <w:proofErr w:type="spellEnd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0862F6" w:rsidRDefault="000862F6" w:rsidP="00162F53">
      <w:pPr>
        <w:pStyle w:val="aa"/>
        <w:numPr>
          <w:ilvl w:val="0"/>
          <w:numId w:val="14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ее назначение, область применения.</w:t>
      </w:r>
    </w:p>
    <w:p w:rsidR="000862F6" w:rsidRDefault="000862F6" w:rsidP="00162F53">
      <w:pPr>
        <w:pStyle w:val="aa"/>
        <w:numPr>
          <w:ilvl w:val="0"/>
          <w:numId w:val="14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62F6" w:rsidRPr="00AF0DB9" w:rsidRDefault="000862F6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0862F6" w:rsidRPr="00AF0DB9" w:rsidRDefault="000862F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D8247A" w:rsidRDefault="00D8247A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</w:t>
      </w:r>
      <w:r w:rsidR="007B3FC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2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«Табличный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Excel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конспекта по теме «Работа с листами рабочей книги. Работа со строками и столбцами, ячейками и диапазонами ячеек».</w:t>
      </w:r>
    </w:p>
    <w:p w:rsidR="0020718F" w:rsidRPr="00C13A27" w:rsidRDefault="0020718F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20718F" w:rsidRDefault="0020718F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718F" w:rsidRDefault="0020718F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20718F" w:rsidRDefault="0020718F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20718F" w:rsidRDefault="0020718F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18F" w:rsidRDefault="0020718F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0718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Работа с листами рабочей книги. Работа со строками и столбцами, ячейками и диапазонами ячеек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20718F" w:rsidRDefault="0020718F" w:rsidP="00162F53">
      <w:pPr>
        <w:pStyle w:val="aa"/>
        <w:numPr>
          <w:ilvl w:val="0"/>
          <w:numId w:val="17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Понятие рабочей книги, листа рабочей книги.</w:t>
      </w:r>
    </w:p>
    <w:p w:rsidR="0020718F" w:rsidRDefault="0020718F" w:rsidP="00162F53">
      <w:pPr>
        <w:pStyle w:val="aa"/>
        <w:numPr>
          <w:ilvl w:val="0"/>
          <w:numId w:val="17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Добавление, удаление, переименование листов рабочей книги.</w:t>
      </w:r>
    </w:p>
    <w:p w:rsidR="0020718F" w:rsidRDefault="0020718F" w:rsidP="00162F53">
      <w:pPr>
        <w:pStyle w:val="aa"/>
        <w:numPr>
          <w:ilvl w:val="0"/>
          <w:numId w:val="17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Добавление и удаление строк и столбцов.</w:t>
      </w:r>
    </w:p>
    <w:p w:rsidR="0020718F" w:rsidRDefault="0020718F" w:rsidP="00162F53">
      <w:pPr>
        <w:pStyle w:val="aa"/>
        <w:numPr>
          <w:ilvl w:val="0"/>
          <w:numId w:val="17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Ячейка, активная ячейка, работа с диапазоном ячеек.</w:t>
      </w:r>
    </w:p>
    <w:p w:rsidR="0020718F" w:rsidRPr="00AF0DB9" w:rsidRDefault="0020718F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20718F" w:rsidRPr="00AF0DB9" w:rsidRDefault="0020718F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D70E97" w:rsidRDefault="00D70E97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</w:t>
      </w:r>
      <w:r w:rsidR="007B3FC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3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«Табличный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Excel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конспекта по теме «Основные приемы работы с содержимым ячейки», «Формулы. Встроенные функции».</w:t>
      </w:r>
    </w:p>
    <w:p w:rsidR="00291E08" w:rsidRPr="00C13A27" w:rsidRDefault="00291E0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291E08" w:rsidRDefault="00291E0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1E08" w:rsidRDefault="00291E0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291E08" w:rsidRDefault="00291E08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291E08" w:rsidRDefault="00291E08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E08" w:rsidRDefault="00291E08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291E0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«Основные приемы работы с содержимым ячейки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», «Формулы. Встроенные функции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291E08" w:rsidRDefault="00291E08" w:rsidP="00162F53">
      <w:pPr>
        <w:pStyle w:val="aa"/>
        <w:numPr>
          <w:ilvl w:val="0"/>
          <w:numId w:val="18"/>
        </w:numPr>
        <w:shd w:val="clear" w:color="auto" w:fill="FEFEFE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Копирование, вставка, перемещение информации в ячейках.</w:t>
      </w:r>
    </w:p>
    <w:p w:rsidR="00291E08" w:rsidRDefault="00291E08" w:rsidP="00162F53">
      <w:pPr>
        <w:pStyle w:val="aa"/>
        <w:numPr>
          <w:ilvl w:val="0"/>
          <w:numId w:val="18"/>
        </w:numPr>
        <w:shd w:val="clear" w:color="auto" w:fill="FEFEFE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Работа с форматом ячейки.</w:t>
      </w:r>
    </w:p>
    <w:p w:rsidR="00291E08" w:rsidRDefault="00291E08" w:rsidP="00162F53">
      <w:pPr>
        <w:pStyle w:val="aa"/>
        <w:numPr>
          <w:ilvl w:val="0"/>
          <w:numId w:val="18"/>
        </w:numPr>
        <w:shd w:val="clear" w:color="auto" w:fill="FEFEFE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Правила добавления формул.</w:t>
      </w:r>
    </w:p>
    <w:p w:rsidR="00291E08" w:rsidRDefault="00291E08" w:rsidP="00162F53">
      <w:pPr>
        <w:pStyle w:val="aa"/>
        <w:numPr>
          <w:ilvl w:val="0"/>
          <w:numId w:val="18"/>
        </w:numPr>
        <w:shd w:val="clear" w:color="auto" w:fill="FEFEFE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Работа с мастером функций.</w:t>
      </w:r>
    </w:p>
    <w:p w:rsidR="00291E08" w:rsidRPr="00AF0DB9" w:rsidRDefault="00291E08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291E08" w:rsidRPr="00AF0DB9" w:rsidRDefault="00291E0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896C3A" w:rsidRDefault="00896C3A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</w:t>
      </w:r>
      <w:r w:rsidR="007B3FC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4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«Табличный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Excel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9263D4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конспекта по теме «Наглядное представление числовых данных с помощью диаграмм и графиков».</w:t>
      </w:r>
    </w:p>
    <w:p w:rsidR="00EE73FC" w:rsidRPr="00C13A27" w:rsidRDefault="00EE73FC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EE73FC" w:rsidRDefault="00EE73FC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73FC" w:rsidRDefault="00EE73FC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EE73FC" w:rsidRDefault="00EE73FC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EE73FC" w:rsidRDefault="00EE73FC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FC" w:rsidRDefault="00EE73FC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EE73F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«Наглядное представление числовых данных с помощью диаграмм и графиков»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EE73FC" w:rsidRDefault="00EE73FC" w:rsidP="00162F53">
      <w:pPr>
        <w:pStyle w:val="aa"/>
        <w:numPr>
          <w:ilvl w:val="0"/>
          <w:numId w:val="19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Понятие диаграммы, применение диаграмм и графиков.</w:t>
      </w:r>
    </w:p>
    <w:p w:rsidR="00EE73FC" w:rsidRDefault="00EE73FC" w:rsidP="00162F53">
      <w:pPr>
        <w:pStyle w:val="aa"/>
        <w:numPr>
          <w:ilvl w:val="0"/>
          <w:numId w:val="19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Виды диаграмм и графиков.</w:t>
      </w:r>
    </w:p>
    <w:p w:rsidR="00EE73FC" w:rsidRDefault="00EE73FC" w:rsidP="00162F53">
      <w:pPr>
        <w:pStyle w:val="aa"/>
        <w:numPr>
          <w:ilvl w:val="0"/>
          <w:numId w:val="19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Способы добавления диаграмм и графиков.</w:t>
      </w:r>
    </w:p>
    <w:p w:rsidR="00EE73FC" w:rsidRDefault="00EE73FC" w:rsidP="00162F53">
      <w:pPr>
        <w:pStyle w:val="aa"/>
        <w:numPr>
          <w:ilvl w:val="0"/>
          <w:numId w:val="19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Настройка диаграмм и графиков.</w:t>
      </w:r>
    </w:p>
    <w:p w:rsidR="00EE73FC" w:rsidRPr="00AF0DB9" w:rsidRDefault="00EE73FC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EE73FC" w:rsidRPr="00AF0DB9" w:rsidRDefault="00EE73FC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EE73FC" w:rsidRDefault="00EE73FC" w:rsidP="00162F53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</w:t>
      </w:r>
      <w:r w:rsidR="007B3FC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5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«Система управления базами данных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Access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Подготовка и написание докладов по теме «История баз данных. Виды баз данных: табличные, иерархические, сетевые. Системы управления базами данных (СУБД). Реляционные базы данных. Формы представления данных: таблицы, формы, запросы, отчеты».</w:t>
      </w:r>
    </w:p>
    <w:p w:rsidR="00E56DD5" w:rsidRPr="003F639D" w:rsidRDefault="00E56DD5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F639D">
        <w:rPr>
          <w:rFonts w:ascii="Times New Roman" w:hAnsi="Times New Roman" w:cs="Times New Roman"/>
          <w:sz w:val="24"/>
          <w:szCs w:val="24"/>
        </w:rPr>
        <w:t>Формирование представлений о базах данных.</w:t>
      </w:r>
    </w:p>
    <w:p w:rsidR="00E56DD5" w:rsidRPr="008B0DC4" w:rsidRDefault="00E56DD5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 xml:space="preserve">Оборудование: учебник, </w:t>
      </w:r>
      <w:proofErr w:type="spellStart"/>
      <w:r w:rsidRPr="008B0DC4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8B0DC4">
        <w:rPr>
          <w:rFonts w:ascii="Times New Roman" w:hAnsi="Times New Roman" w:cs="Times New Roman"/>
          <w:sz w:val="24"/>
          <w:szCs w:val="24"/>
        </w:rPr>
        <w:t>.</w:t>
      </w:r>
    </w:p>
    <w:p w:rsidR="00E56DD5" w:rsidRPr="008B0DC4" w:rsidRDefault="00E56DD5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Литература:</w:t>
      </w:r>
    </w:p>
    <w:p w:rsidR="00E56DD5" w:rsidRPr="008B0DC4" w:rsidRDefault="00E56DD5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E56DD5" w:rsidRPr="008B0DC4" w:rsidRDefault="00E56DD5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Напишите и подготовьте к защите доклад по </w:t>
      </w:r>
      <w:r w:rsidR="003F639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одной из тем:</w:t>
      </w:r>
      <w:r w:rsidR="003F639D" w:rsidRPr="003F639D">
        <w:t xml:space="preserve"> </w:t>
      </w:r>
      <w:r w:rsidR="003F639D" w:rsidRPr="003F639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«История баз данных. Виды баз данных: табличные, иерархические, сетевые. Системы управления базами данных (СУБД). Реляционные базы данных. Формы представления данных: т</w:t>
      </w:r>
      <w:r w:rsidR="003F639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аблицы, формы, запросы, отчеты»</w:t>
      </w: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6DD5" w:rsidRPr="008B0DC4" w:rsidRDefault="00E56DD5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защита отчетов о проделанной работе. </w:t>
      </w:r>
    </w:p>
    <w:p w:rsidR="00E56DD5" w:rsidRPr="008B0DC4" w:rsidRDefault="00E56DD5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обоснованность и четкость изложения материала; уровень умения ориентироваться в потоке информации, выделять главное.</w:t>
      </w:r>
    </w:p>
    <w:p w:rsidR="00D426F9" w:rsidRDefault="00D426F9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</w:t>
      </w:r>
      <w:r w:rsidR="007B3FC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6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«Система управления базами данных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Access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Тема: </w:t>
      </w:r>
      <w:r w:rsidR="009263D4" w:rsidRPr="009263D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Составление конспекта по теме «Назначение  и основные возможности MS </w:t>
      </w:r>
      <w:proofErr w:type="spellStart"/>
      <w:r w:rsidR="009263D4" w:rsidRPr="009263D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Access</w:t>
      </w:r>
      <w:proofErr w:type="spellEnd"/>
      <w:r w:rsidR="009263D4" w:rsidRPr="009263D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».</w:t>
      </w:r>
    </w:p>
    <w:p w:rsidR="00145531" w:rsidRPr="00C13A27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 w:rsidRPr="00145531">
        <w:rPr>
          <w:rFonts w:ascii="Times New Roman" w:hAnsi="Times New Roman" w:cs="Times New Roman"/>
          <w:sz w:val="24"/>
          <w:szCs w:val="24"/>
          <w:lang w:val="en-US"/>
        </w:rPr>
        <w:t>Access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531" w:rsidRDefault="00145531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«Назначение </w:t>
      </w:r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 основные возможности MS </w:t>
      </w:r>
      <w:proofErr w:type="spellStart"/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proofErr w:type="spellEnd"/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145531" w:rsidRDefault="00145531" w:rsidP="00162F53">
      <w:pPr>
        <w:pStyle w:val="aa"/>
        <w:numPr>
          <w:ilvl w:val="0"/>
          <w:numId w:val="20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ее назначение, область применения.</w:t>
      </w:r>
    </w:p>
    <w:p w:rsidR="00145531" w:rsidRDefault="00145531" w:rsidP="00162F53">
      <w:pPr>
        <w:pStyle w:val="aa"/>
        <w:numPr>
          <w:ilvl w:val="0"/>
          <w:numId w:val="20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45531" w:rsidRPr="00AF0DB9" w:rsidRDefault="00145531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145531" w:rsidRPr="00AF0DB9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D426F9" w:rsidRDefault="00D426F9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</w:t>
      </w:r>
      <w:r w:rsidR="007B3FC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7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«Система управления базами данных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Access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Тема: </w:t>
      </w:r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Составление структуры базы данных на тему «</w:t>
      </w:r>
      <w:r w:rsidR="007B3FC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Спортивные достижения в школе</w:t>
      </w:r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».</w:t>
      </w:r>
    </w:p>
    <w:p w:rsidR="00145531" w:rsidRPr="00C13A27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>Подготовка к выполнению практического задания.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531" w:rsidRDefault="00145531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структуру базы данных на тему </w:t>
      </w:r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B3FC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Спортивные достижения в школе</w:t>
      </w:r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45531" w:rsidRDefault="00145531" w:rsidP="00162F53">
      <w:pPr>
        <w:pStyle w:val="aa"/>
        <w:numPr>
          <w:ilvl w:val="0"/>
          <w:numId w:val="21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Составьте список полей, которые вы хотели бы видеть в базе данных.</w:t>
      </w:r>
    </w:p>
    <w:p w:rsidR="00145531" w:rsidRDefault="00145531" w:rsidP="00162F53">
      <w:pPr>
        <w:pStyle w:val="aa"/>
        <w:numPr>
          <w:ilvl w:val="0"/>
          <w:numId w:val="21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Продумайте запросы.</w:t>
      </w:r>
    </w:p>
    <w:p w:rsidR="00145531" w:rsidRDefault="00145531" w:rsidP="00162F53">
      <w:pPr>
        <w:pStyle w:val="aa"/>
        <w:numPr>
          <w:ilvl w:val="0"/>
          <w:numId w:val="21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Продумайте содержание каждого поля, при необходимости подберите информацию.</w:t>
      </w:r>
    </w:p>
    <w:p w:rsidR="00145531" w:rsidRPr="007E4C90" w:rsidRDefault="00145531" w:rsidP="00162F53">
      <w:pPr>
        <w:pStyle w:val="aa"/>
        <w:shd w:val="clear" w:color="auto" w:fill="FEFEF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7E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результатов выполнения работы на занятии.</w:t>
      </w:r>
    </w:p>
    <w:p w:rsidR="00F70795" w:rsidRP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четкость изложения материала; уровень умения использовать теоретические знания при выполнении практических задач.</w:t>
      </w:r>
    </w:p>
    <w:p w:rsidR="00EA1433" w:rsidRDefault="00EA1433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</w:t>
      </w:r>
      <w:r w:rsidR="007B3FC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8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«Настольная издательская система </w:t>
      </w:r>
      <w:proofErr w:type="spellStart"/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Ms</w:t>
      </w:r>
      <w:proofErr w:type="spellEnd"/>
      <w:r w:rsidRPr="00F40EF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Publisher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Тема: </w:t>
      </w:r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Составление конспекта по теме «Назначение и основные возможности MS </w:t>
      </w:r>
      <w:proofErr w:type="spellStart"/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Publisher</w:t>
      </w:r>
      <w:proofErr w:type="spellEnd"/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».</w:t>
      </w:r>
    </w:p>
    <w:p w:rsidR="00145531" w:rsidRPr="00C13A27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60F8D" w:rsidRPr="00960F8D">
        <w:rPr>
          <w:rFonts w:ascii="Times New Roman" w:hAnsi="Times New Roman" w:cs="Times New Roman"/>
          <w:sz w:val="24"/>
          <w:szCs w:val="24"/>
        </w:rPr>
        <w:t xml:space="preserve">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531" w:rsidRDefault="00145531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«Назначение </w:t>
      </w:r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 основные возможности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60F8D" w:rsidRPr="00960F8D">
        <w:rPr>
          <w:rFonts w:ascii="Times New Roman" w:hAnsi="Times New Roman" w:cs="Times New Roman"/>
          <w:sz w:val="24"/>
          <w:szCs w:val="24"/>
        </w:rPr>
        <w:t xml:space="preserve">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145531" w:rsidRDefault="00145531" w:rsidP="00162F53">
      <w:pPr>
        <w:pStyle w:val="aa"/>
        <w:numPr>
          <w:ilvl w:val="0"/>
          <w:numId w:val="22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Описание программы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60F8D" w:rsidRPr="00960F8D">
        <w:rPr>
          <w:rFonts w:ascii="Times New Roman" w:hAnsi="Times New Roman" w:cs="Times New Roman"/>
          <w:sz w:val="24"/>
          <w:szCs w:val="24"/>
        </w:rPr>
        <w:t xml:space="preserve">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Publisher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ее назначение, область применения.</w:t>
      </w:r>
    </w:p>
    <w:p w:rsidR="00145531" w:rsidRDefault="00145531" w:rsidP="00162F53">
      <w:pPr>
        <w:pStyle w:val="aa"/>
        <w:numPr>
          <w:ilvl w:val="0"/>
          <w:numId w:val="22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60F8D" w:rsidRPr="00960F8D">
        <w:rPr>
          <w:rFonts w:ascii="Times New Roman" w:hAnsi="Times New Roman" w:cs="Times New Roman"/>
          <w:sz w:val="24"/>
          <w:szCs w:val="24"/>
        </w:rPr>
        <w:t xml:space="preserve">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Publisher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45531" w:rsidRPr="00AF0DB9" w:rsidRDefault="00145531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145531" w:rsidRPr="00AF0DB9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F70795" w:rsidRDefault="00F70795" w:rsidP="00162F53">
      <w:pPr>
        <w:suppressLineNumbers/>
        <w:snapToGri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7B3FC5" w:rsidRDefault="007B3FC5" w:rsidP="007B3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92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EB492B">
        <w:rPr>
          <w:rFonts w:ascii="Times New Roman" w:hAnsi="Times New Roman" w:cs="Times New Roman"/>
          <w:b/>
          <w:sz w:val="24"/>
          <w:szCs w:val="24"/>
        </w:rPr>
        <w:t>.</w:t>
      </w:r>
    </w:p>
    <w:p w:rsidR="007B3FC5" w:rsidRPr="008E3648" w:rsidRDefault="007B3FC5" w:rsidP="007B3FC5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«Настольная издательская система </w:t>
      </w:r>
      <w:proofErr w:type="spellStart"/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Ms</w:t>
      </w:r>
      <w:proofErr w:type="spellEnd"/>
      <w:r w:rsidRPr="00F40EF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Publisher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7B3FC5" w:rsidRPr="007968F1" w:rsidRDefault="007B3FC5" w:rsidP="007B3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968F1">
        <w:rPr>
          <w:rFonts w:ascii="Times New Roman" w:hAnsi="Times New Roman" w:cs="Times New Roman"/>
          <w:b/>
          <w:sz w:val="24"/>
          <w:szCs w:val="24"/>
        </w:rPr>
        <w:t xml:space="preserve">Подбор материала для </w:t>
      </w:r>
      <w:r>
        <w:rPr>
          <w:rFonts w:ascii="Times New Roman" w:hAnsi="Times New Roman" w:cs="Times New Roman"/>
          <w:b/>
          <w:sz w:val="24"/>
          <w:szCs w:val="24"/>
        </w:rPr>
        <w:t>выполнения заданий</w:t>
      </w:r>
      <w:r w:rsidRPr="007968F1">
        <w:rPr>
          <w:rFonts w:ascii="Times New Roman" w:hAnsi="Times New Roman" w:cs="Times New Roman"/>
          <w:b/>
          <w:sz w:val="24"/>
          <w:szCs w:val="24"/>
        </w:rPr>
        <w:t>.</w:t>
      </w:r>
    </w:p>
    <w:p w:rsidR="007B3FC5" w:rsidRPr="008E3648" w:rsidRDefault="007B3FC5" w:rsidP="007B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Цель: Формирование навыков отбора качественной информации для работы.</w:t>
      </w:r>
    </w:p>
    <w:p w:rsidR="007B3FC5" w:rsidRPr="008E3648" w:rsidRDefault="007B3FC5" w:rsidP="007B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 xml:space="preserve">Оборудование: учебник, </w:t>
      </w:r>
      <w:proofErr w:type="spellStart"/>
      <w:r w:rsidRPr="008E3648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8E3648">
        <w:rPr>
          <w:rFonts w:ascii="Times New Roman" w:hAnsi="Times New Roman" w:cs="Times New Roman"/>
          <w:sz w:val="24"/>
          <w:szCs w:val="24"/>
        </w:rPr>
        <w:t>.</w:t>
      </w:r>
    </w:p>
    <w:p w:rsidR="007B3FC5" w:rsidRPr="008E3648" w:rsidRDefault="007B3FC5" w:rsidP="007B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Литература:</w:t>
      </w:r>
    </w:p>
    <w:p w:rsidR="007B3FC5" w:rsidRPr="008E3648" w:rsidRDefault="007B3FC5" w:rsidP="007B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1.</w:t>
      </w:r>
      <w:r w:rsidRPr="008E3648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 : учебное пособие для студентов первого курса очной и заочной форм обучения /</w:t>
      </w:r>
      <w:proofErr w:type="gramStart"/>
      <w:r w:rsidRPr="008E36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3648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7B3FC5" w:rsidRPr="008E3648" w:rsidRDefault="007B3FC5" w:rsidP="007B3FC5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Используя </w:t>
      </w:r>
      <w:proofErr w:type="spellStart"/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интернет-ресурсы</w:t>
      </w:r>
      <w:proofErr w:type="spellEnd"/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, подберите материал для создания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буклета, обучающего плаката, приглашения, визитной карточки</w:t>
      </w:r>
      <w:r w:rsidR="00896C3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календаря.</w:t>
      </w:r>
    </w:p>
    <w:p w:rsidR="007B3FC5" w:rsidRPr="008E3648" w:rsidRDefault="007B3FC5" w:rsidP="007B3FC5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просмотр и проверка выполнения самостоятельной работы преподавателем; обсуждение результатов выполнения задания на уроке.</w:t>
      </w:r>
    </w:p>
    <w:p w:rsidR="007B3FC5" w:rsidRPr="008E3648" w:rsidRDefault="007B3FC5" w:rsidP="007B3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обоснованность и четкость изложения материала; уровень умения активно использовать электронные образовательные ресурсы, находить требующуюся информацию; уровень умения ориентироваться в потоке информации, выделять главное.</w:t>
      </w:r>
    </w:p>
    <w:p w:rsidR="007B3FC5" w:rsidRDefault="007B3FC5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20.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 учебной дисциплины: «Информационные ресурсы сети Интернет в профессиональной деятельности»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Тема: </w:t>
      </w:r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Подготовка и написание докладов по теме «Информационные ресурсы и сервисы компьютерных сетей».</w:t>
      </w:r>
    </w:p>
    <w:p w:rsidR="00C232C7" w:rsidRPr="00C232C7" w:rsidRDefault="00C232C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Знакомство </w:t>
      </w:r>
      <w:r w:rsidR="00960F8D">
        <w:rPr>
          <w:rFonts w:ascii="Times New Roman" w:hAnsi="Times New Roman" w:cs="Times New Roman"/>
          <w:sz w:val="24"/>
          <w:szCs w:val="24"/>
        </w:rPr>
        <w:t>с информационными ресурсами и сервисами компьютерных сетей.</w:t>
      </w:r>
    </w:p>
    <w:p w:rsidR="00C232C7" w:rsidRDefault="00C232C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0F8D" w:rsidRDefault="00960F8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960F8D" w:rsidRDefault="00960F8D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960F8D" w:rsidRDefault="00960F8D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F8D" w:rsidRDefault="00960F8D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Напишите и подготовьте к защите доклад по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теме </w:t>
      </w:r>
      <w:r w:rsidRPr="00960F8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«Информационные ресурсы и сервисы компьютерных сетей»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вопросы: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Служба электронной почты.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Служба телеконференций.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Форумы прямого общения.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Служба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World Wide Web.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Служба передачи файлов.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Поисковые службы</w:t>
      </w:r>
    </w:p>
    <w:p w:rsidR="00960F8D" w:rsidRPr="00AF0DB9" w:rsidRDefault="00960F8D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защита отчетов о проделанной работе.</w:t>
      </w:r>
    </w:p>
    <w:p w:rsidR="000D4EA7" w:rsidRDefault="00960F8D" w:rsidP="00896C3A">
      <w:pPr>
        <w:spacing w:after="0" w:line="240" w:lineRule="auto"/>
        <w:ind w:firstLine="709"/>
        <w:jc w:val="both"/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sectPr w:rsidR="000D4E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MS Gothic"/>
    <w:charset w:val="80"/>
    <w:family w:val="roman"/>
    <w:pitch w:val="variable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Nimbus Roman No9 L" w:hAnsi="Nimbus Roman No9 L" w:cs="Nimbus Roman No9 L"/>
        <w:sz w:val="24"/>
        <w:szCs w:val="29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4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7">
    <w:nsid w:val="012B001E"/>
    <w:multiLevelType w:val="hybridMultilevel"/>
    <w:tmpl w:val="53B8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41ABD"/>
    <w:multiLevelType w:val="hybridMultilevel"/>
    <w:tmpl w:val="0FC6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C5109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0">
    <w:nsid w:val="0DAD5AB6"/>
    <w:multiLevelType w:val="hybridMultilevel"/>
    <w:tmpl w:val="71F42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6307F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2">
    <w:nsid w:val="1A8C3032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3">
    <w:nsid w:val="21DF2AEE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4">
    <w:nsid w:val="24003AAE"/>
    <w:multiLevelType w:val="hybridMultilevel"/>
    <w:tmpl w:val="D724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21975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6">
    <w:nsid w:val="24422646"/>
    <w:multiLevelType w:val="hybridMultilevel"/>
    <w:tmpl w:val="05DC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06AFA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8">
    <w:nsid w:val="2CC548C1"/>
    <w:multiLevelType w:val="multilevel"/>
    <w:tmpl w:val="07CC758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9">
    <w:nsid w:val="33AC7C92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0">
    <w:nsid w:val="3449017E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1">
    <w:nsid w:val="44065F00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2">
    <w:nsid w:val="4DD2347A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3">
    <w:nsid w:val="50DC5492"/>
    <w:multiLevelType w:val="hybridMultilevel"/>
    <w:tmpl w:val="782A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77203"/>
    <w:multiLevelType w:val="hybridMultilevel"/>
    <w:tmpl w:val="266A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E2480"/>
    <w:multiLevelType w:val="hybridMultilevel"/>
    <w:tmpl w:val="F64EA7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410ED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7">
    <w:nsid w:val="617C2F8C"/>
    <w:multiLevelType w:val="hybridMultilevel"/>
    <w:tmpl w:val="7E3C5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233AD"/>
    <w:multiLevelType w:val="hybridMultilevel"/>
    <w:tmpl w:val="D904E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9642D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0">
    <w:nsid w:val="688D3946"/>
    <w:multiLevelType w:val="hybridMultilevel"/>
    <w:tmpl w:val="8EF0FDCE"/>
    <w:lvl w:ilvl="0" w:tplc="562433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17B3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2">
    <w:nsid w:val="74E2516D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3">
    <w:nsid w:val="77E44698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4">
    <w:nsid w:val="7AAB3B37"/>
    <w:multiLevelType w:val="hybridMultilevel"/>
    <w:tmpl w:val="F64EA7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7"/>
  </w:num>
  <w:num w:numId="5">
    <w:abstractNumId w:val="30"/>
  </w:num>
  <w:num w:numId="6">
    <w:abstractNumId w:val="28"/>
  </w:num>
  <w:num w:numId="7">
    <w:abstractNumId w:val="25"/>
  </w:num>
  <w:num w:numId="8">
    <w:abstractNumId w:val="34"/>
  </w:num>
  <w:num w:numId="9">
    <w:abstractNumId w:val="32"/>
  </w:num>
  <w:num w:numId="10">
    <w:abstractNumId w:val="22"/>
  </w:num>
  <w:num w:numId="11">
    <w:abstractNumId w:val="33"/>
  </w:num>
  <w:num w:numId="12">
    <w:abstractNumId w:val="19"/>
  </w:num>
  <w:num w:numId="13">
    <w:abstractNumId w:val="17"/>
  </w:num>
  <w:num w:numId="14">
    <w:abstractNumId w:val="12"/>
  </w:num>
  <w:num w:numId="15">
    <w:abstractNumId w:val="21"/>
  </w:num>
  <w:num w:numId="16">
    <w:abstractNumId w:val="20"/>
  </w:num>
  <w:num w:numId="17">
    <w:abstractNumId w:val="26"/>
  </w:num>
  <w:num w:numId="18">
    <w:abstractNumId w:val="31"/>
  </w:num>
  <w:num w:numId="19">
    <w:abstractNumId w:val="15"/>
  </w:num>
  <w:num w:numId="20">
    <w:abstractNumId w:val="29"/>
  </w:num>
  <w:num w:numId="21">
    <w:abstractNumId w:val="11"/>
  </w:num>
  <w:num w:numId="22">
    <w:abstractNumId w:val="13"/>
  </w:num>
  <w:num w:numId="23">
    <w:abstractNumId w:val="9"/>
  </w:num>
  <w:num w:numId="24">
    <w:abstractNumId w:val="3"/>
  </w:num>
  <w:num w:numId="25">
    <w:abstractNumId w:val="4"/>
  </w:num>
  <w:num w:numId="26">
    <w:abstractNumId w:val="5"/>
  </w:num>
  <w:num w:numId="27">
    <w:abstractNumId w:val="27"/>
  </w:num>
  <w:num w:numId="28">
    <w:abstractNumId w:val="8"/>
  </w:num>
  <w:num w:numId="29">
    <w:abstractNumId w:val="6"/>
  </w:num>
  <w:num w:numId="30">
    <w:abstractNumId w:val="23"/>
  </w:num>
  <w:num w:numId="31">
    <w:abstractNumId w:val="16"/>
  </w:num>
  <w:num w:numId="32">
    <w:abstractNumId w:val="10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9B"/>
    <w:rsid w:val="0000055B"/>
    <w:rsid w:val="0000086F"/>
    <w:rsid w:val="00012C78"/>
    <w:rsid w:val="00027F1C"/>
    <w:rsid w:val="00071639"/>
    <w:rsid w:val="00074187"/>
    <w:rsid w:val="000862F6"/>
    <w:rsid w:val="000A11E3"/>
    <w:rsid w:val="000B3C1A"/>
    <w:rsid w:val="000C7A10"/>
    <w:rsid w:val="000D4EA7"/>
    <w:rsid w:val="000E38E9"/>
    <w:rsid w:val="000F761F"/>
    <w:rsid w:val="00110EC9"/>
    <w:rsid w:val="00125AB1"/>
    <w:rsid w:val="00130DDB"/>
    <w:rsid w:val="00141C59"/>
    <w:rsid w:val="00142B2C"/>
    <w:rsid w:val="00145531"/>
    <w:rsid w:val="00154D30"/>
    <w:rsid w:val="00162F53"/>
    <w:rsid w:val="001C3A59"/>
    <w:rsid w:val="00205CA8"/>
    <w:rsid w:val="00206623"/>
    <w:rsid w:val="0020718F"/>
    <w:rsid w:val="002162B0"/>
    <w:rsid w:val="00226F05"/>
    <w:rsid w:val="00256DFB"/>
    <w:rsid w:val="00260231"/>
    <w:rsid w:val="00263041"/>
    <w:rsid w:val="002655CB"/>
    <w:rsid w:val="00280EC9"/>
    <w:rsid w:val="00291E08"/>
    <w:rsid w:val="00301FC9"/>
    <w:rsid w:val="00307989"/>
    <w:rsid w:val="00314CE2"/>
    <w:rsid w:val="00331028"/>
    <w:rsid w:val="003501F0"/>
    <w:rsid w:val="00370A13"/>
    <w:rsid w:val="00394554"/>
    <w:rsid w:val="003A1862"/>
    <w:rsid w:val="003A1B2F"/>
    <w:rsid w:val="003F639D"/>
    <w:rsid w:val="00411874"/>
    <w:rsid w:val="00436933"/>
    <w:rsid w:val="00464AA1"/>
    <w:rsid w:val="004B26E3"/>
    <w:rsid w:val="004F0115"/>
    <w:rsid w:val="004F4252"/>
    <w:rsid w:val="00506231"/>
    <w:rsid w:val="00510A14"/>
    <w:rsid w:val="00515FC4"/>
    <w:rsid w:val="00537DEB"/>
    <w:rsid w:val="00552D88"/>
    <w:rsid w:val="00564BDF"/>
    <w:rsid w:val="00582E6B"/>
    <w:rsid w:val="005A40D6"/>
    <w:rsid w:val="005F460C"/>
    <w:rsid w:val="005F58C1"/>
    <w:rsid w:val="006002B9"/>
    <w:rsid w:val="006054C8"/>
    <w:rsid w:val="006153A8"/>
    <w:rsid w:val="0061698B"/>
    <w:rsid w:val="00632032"/>
    <w:rsid w:val="00632D97"/>
    <w:rsid w:val="006445E3"/>
    <w:rsid w:val="00665363"/>
    <w:rsid w:val="006669C6"/>
    <w:rsid w:val="00672291"/>
    <w:rsid w:val="006767D5"/>
    <w:rsid w:val="00681604"/>
    <w:rsid w:val="00685D25"/>
    <w:rsid w:val="006C249B"/>
    <w:rsid w:val="006D7D2C"/>
    <w:rsid w:val="006E18AD"/>
    <w:rsid w:val="006E4DB3"/>
    <w:rsid w:val="006E5049"/>
    <w:rsid w:val="007575EB"/>
    <w:rsid w:val="007968F1"/>
    <w:rsid w:val="007B0020"/>
    <w:rsid w:val="007B01B6"/>
    <w:rsid w:val="007B0AE2"/>
    <w:rsid w:val="007B3FC5"/>
    <w:rsid w:val="007C1977"/>
    <w:rsid w:val="007C3857"/>
    <w:rsid w:val="007E3D4B"/>
    <w:rsid w:val="007E4C90"/>
    <w:rsid w:val="0081455F"/>
    <w:rsid w:val="00841ED4"/>
    <w:rsid w:val="00843FF8"/>
    <w:rsid w:val="008543B1"/>
    <w:rsid w:val="00864BFA"/>
    <w:rsid w:val="00872C48"/>
    <w:rsid w:val="00875C32"/>
    <w:rsid w:val="00881D6A"/>
    <w:rsid w:val="0089218B"/>
    <w:rsid w:val="00895B90"/>
    <w:rsid w:val="00896C3A"/>
    <w:rsid w:val="008B0DC4"/>
    <w:rsid w:val="008C4504"/>
    <w:rsid w:val="008D7990"/>
    <w:rsid w:val="008E1AAC"/>
    <w:rsid w:val="008E3648"/>
    <w:rsid w:val="008F6177"/>
    <w:rsid w:val="00924DF2"/>
    <w:rsid w:val="009263D4"/>
    <w:rsid w:val="00946909"/>
    <w:rsid w:val="00955325"/>
    <w:rsid w:val="00960F8D"/>
    <w:rsid w:val="00980310"/>
    <w:rsid w:val="00992477"/>
    <w:rsid w:val="009A338C"/>
    <w:rsid w:val="009D1169"/>
    <w:rsid w:val="009D2E76"/>
    <w:rsid w:val="009D7DA2"/>
    <w:rsid w:val="009E1F13"/>
    <w:rsid w:val="009E4445"/>
    <w:rsid w:val="009F6B86"/>
    <w:rsid w:val="00A120CF"/>
    <w:rsid w:val="00A173E1"/>
    <w:rsid w:val="00A27F6F"/>
    <w:rsid w:val="00A27FC5"/>
    <w:rsid w:val="00A8663B"/>
    <w:rsid w:val="00AD4080"/>
    <w:rsid w:val="00AE3423"/>
    <w:rsid w:val="00AF0DB9"/>
    <w:rsid w:val="00B06C15"/>
    <w:rsid w:val="00B461C8"/>
    <w:rsid w:val="00B47312"/>
    <w:rsid w:val="00B677B9"/>
    <w:rsid w:val="00B74193"/>
    <w:rsid w:val="00B80FC5"/>
    <w:rsid w:val="00B86DBC"/>
    <w:rsid w:val="00BD647A"/>
    <w:rsid w:val="00BD662A"/>
    <w:rsid w:val="00BE2E96"/>
    <w:rsid w:val="00C01791"/>
    <w:rsid w:val="00C13A27"/>
    <w:rsid w:val="00C232C7"/>
    <w:rsid w:val="00C24986"/>
    <w:rsid w:val="00C24FEE"/>
    <w:rsid w:val="00C339AC"/>
    <w:rsid w:val="00C47852"/>
    <w:rsid w:val="00C544C1"/>
    <w:rsid w:val="00C56C41"/>
    <w:rsid w:val="00C627C0"/>
    <w:rsid w:val="00C64191"/>
    <w:rsid w:val="00C7576A"/>
    <w:rsid w:val="00C77125"/>
    <w:rsid w:val="00C831B5"/>
    <w:rsid w:val="00C8726D"/>
    <w:rsid w:val="00C911C4"/>
    <w:rsid w:val="00C97E94"/>
    <w:rsid w:val="00CA2B94"/>
    <w:rsid w:val="00CC744F"/>
    <w:rsid w:val="00CD0E50"/>
    <w:rsid w:val="00CE40E7"/>
    <w:rsid w:val="00CE529D"/>
    <w:rsid w:val="00CF1C36"/>
    <w:rsid w:val="00D24BAF"/>
    <w:rsid w:val="00D413D7"/>
    <w:rsid w:val="00D41EBE"/>
    <w:rsid w:val="00D426F9"/>
    <w:rsid w:val="00D51FBB"/>
    <w:rsid w:val="00D6401B"/>
    <w:rsid w:val="00D70E97"/>
    <w:rsid w:val="00D713E9"/>
    <w:rsid w:val="00D75534"/>
    <w:rsid w:val="00D8247A"/>
    <w:rsid w:val="00DB35A0"/>
    <w:rsid w:val="00E17CD2"/>
    <w:rsid w:val="00E201AB"/>
    <w:rsid w:val="00E21D5B"/>
    <w:rsid w:val="00E24BF7"/>
    <w:rsid w:val="00E464E4"/>
    <w:rsid w:val="00E54B9F"/>
    <w:rsid w:val="00E56DD5"/>
    <w:rsid w:val="00E67C9D"/>
    <w:rsid w:val="00E73E9B"/>
    <w:rsid w:val="00E776D4"/>
    <w:rsid w:val="00E93F1A"/>
    <w:rsid w:val="00E94112"/>
    <w:rsid w:val="00E95BB4"/>
    <w:rsid w:val="00E95F35"/>
    <w:rsid w:val="00E9775D"/>
    <w:rsid w:val="00EA1433"/>
    <w:rsid w:val="00EB492B"/>
    <w:rsid w:val="00EC0601"/>
    <w:rsid w:val="00EC47DA"/>
    <w:rsid w:val="00EE0C99"/>
    <w:rsid w:val="00EE73FC"/>
    <w:rsid w:val="00F34113"/>
    <w:rsid w:val="00F34A5F"/>
    <w:rsid w:val="00F40EF9"/>
    <w:rsid w:val="00F529C7"/>
    <w:rsid w:val="00F61097"/>
    <w:rsid w:val="00F65D12"/>
    <w:rsid w:val="00F70795"/>
    <w:rsid w:val="00F82EEC"/>
    <w:rsid w:val="00F864C0"/>
    <w:rsid w:val="00F93042"/>
    <w:rsid w:val="00FA0D13"/>
    <w:rsid w:val="00FA462E"/>
    <w:rsid w:val="00FB4CF8"/>
    <w:rsid w:val="00FB4EB5"/>
    <w:rsid w:val="00FB5A37"/>
    <w:rsid w:val="00FB6467"/>
    <w:rsid w:val="00FC7F86"/>
    <w:rsid w:val="00F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981854"/>
  </w:style>
  <w:style w:type="character" w:customStyle="1" w:styleId="-">
    <w:name w:val="Интернет-ссылка"/>
    <w:basedOn w:val="a0"/>
    <w:uiPriority w:val="99"/>
    <w:unhideWhenUsed/>
    <w:rsid w:val="000B56DF"/>
    <w:rPr>
      <w:color w:val="0000FF" w:themeColor="hyperlink"/>
      <w:u w:val="single"/>
    </w:rPr>
  </w:style>
  <w:style w:type="character" w:customStyle="1" w:styleId="c11">
    <w:name w:val="c11"/>
    <w:basedOn w:val="a0"/>
    <w:qFormat/>
    <w:rsid w:val="001233B4"/>
  </w:style>
  <w:style w:type="character" w:customStyle="1" w:styleId="a3">
    <w:name w:val="Текст выноски Знак"/>
    <w:basedOn w:val="a0"/>
    <w:uiPriority w:val="99"/>
    <w:semiHidden/>
    <w:qFormat/>
    <w:rsid w:val="0046351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qFormat/>
    <w:rsid w:val="00AB292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635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  <w:style w:type="table" w:styleId="ac">
    <w:name w:val="Table Grid"/>
    <w:basedOn w:val="a1"/>
    <w:uiPriority w:val="39"/>
    <w:rsid w:val="00E2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41ED4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Абзац списка2"/>
    <w:basedOn w:val="a"/>
    <w:rsid w:val="00B74193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50">
    <w:name w:val="Font Style50"/>
    <w:rsid w:val="00E73E9B"/>
    <w:rPr>
      <w:rFonts w:ascii="Times New Roman" w:hAnsi="Times New Roman" w:cs="Times New Roman"/>
      <w:b/>
      <w:bCs/>
      <w:sz w:val="26"/>
      <w:szCs w:val="26"/>
    </w:rPr>
  </w:style>
  <w:style w:type="paragraph" w:customStyle="1" w:styleId="3">
    <w:name w:val="Абзац списка3"/>
    <w:basedOn w:val="a"/>
    <w:rsid w:val="00FC7F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955325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25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3A1B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d">
    <w:name w:val="und"/>
    <w:basedOn w:val="a0"/>
    <w:rsid w:val="008D7990"/>
  </w:style>
  <w:style w:type="paragraph" w:customStyle="1" w:styleId="af">
    <w:name w:val="Таблицы (моноширинный)"/>
    <w:basedOn w:val="a"/>
    <w:uiPriority w:val="99"/>
    <w:qFormat/>
    <w:rsid w:val="00872C48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0">
    <w:name w:val="ConsPlusNormal"/>
    <w:rsid w:val="00B06C15"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981854"/>
  </w:style>
  <w:style w:type="character" w:customStyle="1" w:styleId="-">
    <w:name w:val="Интернет-ссылка"/>
    <w:basedOn w:val="a0"/>
    <w:uiPriority w:val="99"/>
    <w:unhideWhenUsed/>
    <w:rsid w:val="000B56DF"/>
    <w:rPr>
      <w:color w:val="0000FF" w:themeColor="hyperlink"/>
      <w:u w:val="single"/>
    </w:rPr>
  </w:style>
  <w:style w:type="character" w:customStyle="1" w:styleId="c11">
    <w:name w:val="c11"/>
    <w:basedOn w:val="a0"/>
    <w:qFormat/>
    <w:rsid w:val="001233B4"/>
  </w:style>
  <w:style w:type="character" w:customStyle="1" w:styleId="a3">
    <w:name w:val="Текст выноски Знак"/>
    <w:basedOn w:val="a0"/>
    <w:uiPriority w:val="99"/>
    <w:semiHidden/>
    <w:qFormat/>
    <w:rsid w:val="0046351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qFormat/>
    <w:rsid w:val="00AB292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635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  <w:style w:type="table" w:styleId="ac">
    <w:name w:val="Table Grid"/>
    <w:basedOn w:val="a1"/>
    <w:uiPriority w:val="39"/>
    <w:rsid w:val="00E2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41ED4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Абзац списка2"/>
    <w:basedOn w:val="a"/>
    <w:rsid w:val="00B74193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50">
    <w:name w:val="Font Style50"/>
    <w:rsid w:val="00E73E9B"/>
    <w:rPr>
      <w:rFonts w:ascii="Times New Roman" w:hAnsi="Times New Roman" w:cs="Times New Roman"/>
      <w:b/>
      <w:bCs/>
      <w:sz w:val="26"/>
      <w:szCs w:val="26"/>
    </w:rPr>
  </w:style>
  <w:style w:type="paragraph" w:customStyle="1" w:styleId="3">
    <w:name w:val="Абзац списка3"/>
    <w:basedOn w:val="a"/>
    <w:rsid w:val="00FC7F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955325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25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3A1B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d">
    <w:name w:val="und"/>
    <w:basedOn w:val="a0"/>
    <w:rsid w:val="008D7990"/>
  </w:style>
  <w:style w:type="paragraph" w:customStyle="1" w:styleId="af">
    <w:name w:val="Таблицы (моноширинный)"/>
    <w:basedOn w:val="a"/>
    <w:uiPriority w:val="99"/>
    <w:qFormat/>
    <w:rsid w:val="00872C48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0">
    <w:name w:val="ConsPlusNormal"/>
    <w:rsid w:val="00B06C15"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DE0CE-9CD3-4052-A53A-09F2F67B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27</Pages>
  <Words>8088</Words>
  <Characters>46103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Александра</cp:lastModifiedBy>
  <cp:revision>176</cp:revision>
  <cp:lastPrinted>2019-03-27T17:00:00Z</cp:lastPrinted>
  <dcterms:created xsi:type="dcterms:W3CDTF">2016-09-02T16:06:00Z</dcterms:created>
  <dcterms:modified xsi:type="dcterms:W3CDTF">2019-04-14T09:25:00Z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