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2821" w:rsidRPr="003068C5" w:rsidRDefault="00912821" w:rsidP="008C3906">
      <w:pPr>
        <w:widowControl w:val="0"/>
        <w:autoSpaceDE w:val="0"/>
        <w:jc w:val="center"/>
        <w:rPr>
          <w:sz w:val="28"/>
          <w:szCs w:val="28"/>
        </w:rPr>
      </w:pPr>
      <w:r w:rsidRPr="003068C5">
        <w:rPr>
          <w:sz w:val="28"/>
          <w:szCs w:val="28"/>
        </w:rPr>
        <w:t xml:space="preserve">Государственное бюджетное </w:t>
      </w:r>
      <w:r w:rsidR="00CF4222" w:rsidRPr="003068C5">
        <w:rPr>
          <w:sz w:val="28"/>
          <w:szCs w:val="28"/>
        </w:rPr>
        <w:t xml:space="preserve">профессиональное </w:t>
      </w:r>
      <w:r w:rsidR="00CF4222" w:rsidRPr="003068C5">
        <w:rPr>
          <w:sz w:val="28"/>
          <w:szCs w:val="28"/>
        </w:rPr>
        <w:br/>
      </w:r>
      <w:r w:rsidRPr="003068C5">
        <w:rPr>
          <w:sz w:val="28"/>
          <w:szCs w:val="28"/>
        </w:rPr>
        <w:t xml:space="preserve">образовательное учреждение </w:t>
      </w:r>
    </w:p>
    <w:p w:rsidR="00912821" w:rsidRDefault="00CF4222" w:rsidP="008C3906">
      <w:pPr>
        <w:widowControl w:val="0"/>
        <w:autoSpaceDE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="00912821">
        <w:rPr>
          <w:sz w:val="28"/>
          <w:szCs w:val="28"/>
        </w:rPr>
        <w:t>«Дзержинский педагогический колледж»</w:t>
      </w:r>
    </w:p>
    <w:p w:rsidR="00912821" w:rsidRDefault="00912821" w:rsidP="008C3906">
      <w:pPr>
        <w:widowControl w:val="0"/>
        <w:autoSpaceDE w:val="0"/>
        <w:jc w:val="right"/>
        <w:rPr>
          <w:caps/>
          <w:sz w:val="28"/>
          <w:szCs w:val="28"/>
        </w:rPr>
      </w:pPr>
    </w:p>
    <w:p w:rsidR="00912821" w:rsidRDefault="00912821" w:rsidP="008C3906">
      <w:pPr>
        <w:widowControl w:val="0"/>
        <w:autoSpaceDE w:val="0"/>
        <w:jc w:val="right"/>
        <w:rPr>
          <w:caps/>
          <w:sz w:val="28"/>
          <w:szCs w:val="28"/>
        </w:rPr>
      </w:pPr>
    </w:p>
    <w:p w:rsidR="00912821" w:rsidRDefault="00912821" w:rsidP="008C3906">
      <w:pPr>
        <w:tabs>
          <w:tab w:val="left" w:pos="68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Утверждена </w:t>
      </w:r>
    </w:p>
    <w:p w:rsidR="00912821" w:rsidRDefault="00912821" w:rsidP="008C3906">
      <w:pPr>
        <w:pStyle w:val="Standard"/>
        <w:tabs>
          <w:tab w:val="left" w:pos="688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приказом  директора </w:t>
      </w:r>
    </w:p>
    <w:p w:rsidR="00912821" w:rsidRDefault="00912821" w:rsidP="008C3906">
      <w:pPr>
        <w:pStyle w:val="Standard"/>
        <w:tabs>
          <w:tab w:val="left" w:pos="6885"/>
        </w:tabs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CF4222">
        <w:rPr>
          <w:rFonts w:ascii="Times New Roman" w:hAnsi="Times New Roman" w:cs="Times New Roman"/>
          <w:bCs/>
          <w:sz w:val="28"/>
          <w:szCs w:val="28"/>
        </w:rPr>
        <w:t xml:space="preserve">от «____»  _____________20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912821" w:rsidRDefault="00912821" w:rsidP="008C3906">
      <w:pPr>
        <w:pStyle w:val="Standard"/>
        <w:tabs>
          <w:tab w:val="left" w:pos="6885"/>
        </w:tabs>
        <w:autoSpaceDE w:val="0"/>
        <w:jc w:val="center"/>
        <w:rPr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___________</w:t>
      </w:r>
    </w:p>
    <w:p w:rsidR="00912821" w:rsidRDefault="00912821" w:rsidP="008C3906">
      <w:pPr>
        <w:widowControl w:val="0"/>
        <w:autoSpaceDE w:val="0"/>
        <w:jc w:val="right"/>
        <w:rPr>
          <w:caps/>
          <w:sz w:val="28"/>
          <w:szCs w:val="28"/>
        </w:rPr>
      </w:pPr>
    </w:p>
    <w:p w:rsidR="00912821" w:rsidRDefault="00912821" w:rsidP="008C3906">
      <w:pPr>
        <w:widowControl w:val="0"/>
        <w:autoSpaceDE w:val="0"/>
        <w:jc w:val="right"/>
        <w:rPr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ПРОГРАММа ПРОФЕССИОНАЛЬНОГО МОДУЛЯ</w:t>
      </w: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912821" w:rsidRDefault="00912821" w:rsidP="008C3906">
      <w:pPr>
        <w:pStyle w:val="211"/>
        <w:widowControl w:val="0"/>
        <w:ind w:left="0" w:firstLine="0"/>
        <w:jc w:val="center"/>
        <w:rPr>
          <w:b/>
        </w:rPr>
      </w:pPr>
      <w:r>
        <w:rPr>
          <w:b/>
          <w:sz w:val="28"/>
          <w:szCs w:val="28"/>
        </w:rPr>
        <w:t>ПМ. 04. Участие в ревьюировании программных продуктов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caps/>
          <w:sz w:val="20"/>
          <w:szCs w:val="20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caps/>
          <w:sz w:val="20"/>
          <w:szCs w:val="20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912821" w:rsidRDefault="00912821" w:rsidP="008C3906">
      <w:pPr>
        <w:pStyle w:val="2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0"/>
        <w:rPr>
          <w:spacing w:val="-2"/>
          <w:sz w:val="20"/>
          <w:szCs w:val="20"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912821">
          <w:pgSz w:w="11906" w:h="16838"/>
          <w:pgMar w:top="1107" w:right="850" w:bottom="1410" w:left="1701" w:header="720" w:footer="720" w:gutter="0"/>
          <w:cols w:space="720"/>
          <w:docGrid w:linePitch="360"/>
        </w:sectPr>
      </w:pPr>
      <w:r>
        <w:rPr>
          <w:bCs/>
        </w:rPr>
        <w:t>Дзержинск, 201</w:t>
      </w:r>
      <w:r w:rsidR="00955AD5">
        <w:rPr>
          <w:bCs/>
        </w:rPr>
        <w:t>6</w:t>
      </w:r>
    </w:p>
    <w:p w:rsidR="00912821" w:rsidRDefault="00912821" w:rsidP="008C390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both"/>
      </w:pPr>
      <w:r>
        <w:lastRenderedPageBreak/>
        <w:t>Рабочая программа профессионального модуля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09.02.03 </w:t>
      </w:r>
      <w:r>
        <w:rPr>
          <w:b/>
        </w:rPr>
        <w:t>Программирование в компьютерных системах</w:t>
      </w:r>
      <w:r>
        <w:rPr>
          <w:b/>
          <w:bCs/>
        </w:rPr>
        <w:t>.</w:t>
      </w: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vertAlign w:val="superscript"/>
        </w:rPr>
      </w:pPr>
    </w:p>
    <w:p w:rsidR="00912821" w:rsidRDefault="00912821" w:rsidP="008C3906">
      <w:pPr>
        <w:widowControl w:val="0"/>
        <w:tabs>
          <w:tab w:val="left" w:pos="0"/>
        </w:tabs>
        <w:rPr>
          <w:sz w:val="28"/>
          <w:szCs w:val="28"/>
          <w:vertAlign w:val="superscript"/>
        </w:rPr>
      </w:pPr>
    </w:p>
    <w:p w:rsidR="00912821" w:rsidRDefault="00912821" w:rsidP="007428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ГБ</w:t>
      </w:r>
      <w:r w:rsidR="00DB3E39">
        <w:t>П</w:t>
      </w:r>
      <w:r>
        <w:t>ОУ «Дзержинск</w:t>
      </w:r>
      <w:r w:rsidR="00DB3E39">
        <w:t>и</w:t>
      </w:r>
      <w:r>
        <w:t>й педагогический колледж»</w:t>
      </w:r>
    </w:p>
    <w:p w:rsidR="00912821" w:rsidRDefault="00912821" w:rsidP="007428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821" w:rsidRDefault="00912821" w:rsidP="007428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Разработчики:</w:t>
      </w:r>
    </w:p>
    <w:p w:rsidR="00912821" w:rsidRDefault="00912821" w:rsidP="00742800">
      <w:pPr>
        <w:widowControl w:val="0"/>
        <w:tabs>
          <w:tab w:val="left" w:pos="6420"/>
        </w:tabs>
        <w:jc w:val="both"/>
      </w:pPr>
      <w:r>
        <w:t xml:space="preserve">Семенова Н.., преподаватель информатики </w:t>
      </w:r>
      <w:r w:rsidR="00CF4222">
        <w:t>ГБПОУ</w:t>
      </w:r>
      <w:r>
        <w:t xml:space="preserve"> «Дзержинский педагогический колледж».</w:t>
      </w:r>
    </w:p>
    <w:p w:rsidR="00912821" w:rsidRDefault="00912821" w:rsidP="00742800">
      <w:pPr>
        <w:widowControl w:val="0"/>
        <w:tabs>
          <w:tab w:val="left" w:pos="6420"/>
        </w:tabs>
        <w:jc w:val="both"/>
      </w:pPr>
      <w:r>
        <w:t xml:space="preserve">Руденко Н.А., преподаватель информатики </w:t>
      </w:r>
      <w:r w:rsidR="00CF4222">
        <w:t>ГБПОУ</w:t>
      </w:r>
      <w:r>
        <w:t xml:space="preserve"> «Дзержинский педагогический колледж».</w:t>
      </w:r>
    </w:p>
    <w:p w:rsidR="0099183E" w:rsidRDefault="0099183E" w:rsidP="0099183E">
      <w:pPr>
        <w:widowControl w:val="0"/>
        <w:tabs>
          <w:tab w:val="left" w:pos="6420"/>
        </w:tabs>
        <w:jc w:val="both"/>
      </w:pPr>
      <w:r>
        <w:t>Жукова Л.Н., преподаватель информатики ГБПОУ «Дзержинский педагогический колледж».</w:t>
      </w:r>
    </w:p>
    <w:p w:rsidR="0099183E" w:rsidRDefault="003068C5" w:rsidP="00742800">
      <w:pPr>
        <w:widowControl w:val="0"/>
        <w:tabs>
          <w:tab w:val="left" w:pos="6420"/>
        </w:tabs>
        <w:jc w:val="both"/>
      </w:pPr>
      <w:r w:rsidRPr="003068C5">
        <w:t>Блинкова А.С., преподаватель информатики ГБПОУ «Дзержинский педагогический колледж».</w:t>
      </w:r>
    </w:p>
    <w:p w:rsidR="000C1DD0" w:rsidRDefault="000C1DD0" w:rsidP="00742800">
      <w:pPr>
        <w:widowControl w:val="0"/>
        <w:tabs>
          <w:tab w:val="left" w:pos="6420"/>
        </w:tabs>
        <w:jc w:val="both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821" w:rsidRDefault="00912821" w:rsidP="008C3906">
      <w:pPr>
        <w:jc w:val="both"/>
      </w:pPr>
      <w:r>
        <w:t>Рекомендована к использованию  экспертным советом ГБ</w:t>
      </w:r>
      <w:r w:rsidR="00CF4222">
        <w:t>П</w:t>
      </w:r>
      <w:r>
        <w:t>ОУ «Дзержинский педагогический колледж».</w:t>
      </w:r>
    </w:p>
    <w:p w:rsidR="00912821" w:rsidRDefault="00912821" w:rsidP="008C3906">
      <w:pPr>
        <w:jc w:val="both"/>
      </w:pPr>
      <w:r>
        <w:t xml:space="preserve"> Протокол №  </w:t>
      </w:r>
      <w:r>
        <w:rPr>
          <w:u w:val="single"/>
        </w:rPr>
        <w:t xml:space="preserve">            </w:t>
      </w:r>
      <w:r>
        <w:t xml:space="preserve">  от «</w:t>
      </w:r>
      <w:r>
        <w:rPr>
          <w:u w:val="single"/>
        </w:rPr>
        <w:t xml:space="preserve">      </w:t>
      </w:r>
      <w:r>
        <w:t xml:space="preserve">» </w:t>
      </w:r>
      <w:r>
        <w:rPr>
          <w:u w:val="single"/>
        </w:rPr>
        <w:t xml:space="preserve">                       </w:t>
      </w:r>
      <w:r>
        <w:t xml:space="preserve">  20 </w:t>
      </w:r>
      <w:r>
        <w:rPr>
          <w:u w:val="single"/>
        </w:rPr>
        <w:t xml:space="preserve">       </w:t>
      </w:r>
      <w:r>
        <w:t xml:space="preserve"> г.</w:t>
      </w:r>
    </w:p>
    <w:p w:rsidR="00912821" w:rsidRDefault="00912821" w:rsidP="008C3906">
      <w:pPr>
        <w:pStyle w:val="Standard"/>
        <w:rPr>
          <w:rFonts w:ascii="Times New Roman" w:hAnsi="Times New Roman" w:cs="Times New Roman"/>
        </w:rPr>
      </w:pPr>
    </w:p>
    <w:p w:rsidR="00912821" w:rsidRDefault="00912821" w:rsidP="008C3906">
      <w:pPr>
        <w:pStyle w:val="Standar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Зам. директора по учебно-научной работе ______________/И.В.Тухман/</w:t>
      </w:r>
    </w:p>
    <w:p w:rsidR="00912821" w:rsidRDefault="00912821" w:rsidP="008C390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912821" w:rsidRDefault="00912821" w:rsidP="008C390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912821" w:rsidRDefault="00912821" w:rsidP="008C390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912821" w:rsidRDefault="00912821" w:rsidP="008C390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912821" w:rsidRDefault="00912821" w:rsidP="008C390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912821" w:rsidRDefault="00912821" w:rsidP="008C3906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</w:pPr>
      <w:r>
        <w:t xml:space="preserve">Одобрена  на заседании предметно - цикловой комиссии 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</w:pPr>
      <w:r>
        <w:t xml:space="preserve">преподавателей специальности «Информатика» 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Протокол №_______ от «_____» _________ 20____г.</w:t>
      </w:r>
    </w:p>
    <w:p w:rsidR="00912821" w:rsidRPr="003068C5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Председатель ПЦК </w:t>
      </w:r>
      <w:r w:rsidRPr="003068C5">
        <w:t>________________________ /Н.А.Руденко/</w:t>
      </w:r>
    </w:p>
    <w:p w:rsidR="00912821" w:rsidRDefault="00912821" w:rsidP="008C3906">
      <w:pPr>
        <w:widowControl w:val="0"/>
        <w:tabs>
          <w:tab w:val="left" w:pos="6420"/>
        </w:tabs>
      </w:pPr>
    </w:p>
    <w:p w:rsidR="00912821" w:rsidRDefault="00912821" w:rsidP="008C3906">
      <w:pPr>
        <w:widowControl w:val="0"/>
        <w:tabs>
          <w:tab w:val="left" w:pos="6420"/>
        </w:tabs>
      </w:pPr>
    </w:p>
    <w:p w:rsidR="00912821" w:rsidRDefault="00912821" w:rsidP="008C390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  <w:u w:val="single"/>
        </w:rPr>
      </w:pPr>
    </w:p>
    <w:p w:rsidR="00912821" w:rsidRDefault="00912821" w:rsidP="008C39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sz w:val="28"/>
          <w:szCs w:val="28"/>
        </w:rPr>
        <w:t xml:space="preserve">СОДЕРЖАНИЕ 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912821">
        <w:trPr>
          <w:trHeight w:val="2202"/>
        </w:trPr>
        <w:tc>
          <w:tcPr>
            <w:tcW w:w="7668" w:type="dxa"/>
            <w:shd w:val="clear" w:color="auto" w:fill="auto"/>
          </w:tcPr>
          <w:p w:rsidR="00912821" w:rsidRDefault="00912821" w:rsidP="008C3906">
            <w:pPr>
              <w:pStyle w:val="1"/>
              <w:snapToGrid w:val="0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912821" w:rsidRDefault="00912821" w:rsidP="008C3906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912821" w:rsidRDefault="00912821" w:rsidP="008C3906">
            <w:pPr>
              <w:pStyle w:val="1"/>
              <w:spacing w:line="360" w:lineRule="auto"/>
              <w:ind w:firstLine="0"/>
              <w:jc w:val="both"/>
            </w:pPr>
            <w:r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912821" w:rsidRDefault="00912821" w:rsidP="008C3906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912821" w:rsidRDefault="00912821" w:rsidP="008C39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912821" w:rsidRDefault="00912821" w:rsidP="008C3906">
            <w:pPr>
              <w:jc w:val="center"/>
              <w:rPr>
                <w:sz w:val="28"/>
                <w:szCs w:val="28"/>
              </w:rPr>
            </w:pPr>
          </w:p>
          <w:p w:rsidR="00912821" w:rsidRDefault="00912821" w:rsidP="008C3906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912821">
        <w:trPr>
          <w:trHeight w:val="720"/>
        </w:trPr>
        <w:tc>
          <w:tcPr>
            <w:tcW w:w="7668" w:type="dxa"/>
            <w:shd w:val="clear" w:color="auto" w:fill="auto"/>
          </w:tcPr>
          <w:p w:rsidR="00912821" w:rsidRDefault="00912821" w:rsidP="008C3906">
            <w:pPr>
              <w:snapToGrid w:val="0"/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912821" w:rsidRDefault="00912821" w:rsidP="008C390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12821" w:rsidRDefault="00912821" w:rsidP="008C3906">
            <w:pPr>
              <w:snapToGrid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912821">
        <w:trPr>
          <w:trHeight w:val="594"/>
        </w:trPr>
        <w:tc>
          <w:tcPr>
            <w:tcW w:w="7668" w:type="dxa"/>
            <w:shd w:val="clear" w:color="auto" w:fill="auto"/>
          </w:tcPr>
          <w:p w:rsidR="00912821" w:rsidRDefault="00912821" w:rsidP="008C3906">
            <w:pPr>
              <w:pStyle w:val="1"/>
              <w:snapToGrid w:val="0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содержание профессионального модуля</w:t>
            </w:r>
          </w:p>
          <w:p w:rsidR="00912821" w:rsidRDefault="00912821" w:rsidP="008C390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12821" w:rsidRDefault="00CF4222" w:rsidP="008C3906">
            <w:pPr>
              <w:snapToGrid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912821">
        <w:trPr>
          <w:trHeight w:val="692"/>
        </w:trPr>
        <w:tc>
          <w:tcPr>
            <w:tcW w:w="7668" w:type="dxa"/>
            <w:shd w:val="clear" w:color="auto" w:fill="auto"/>
          </w:tcPr>
          <w:p w:rsidR="00912821" w:rsidRDefault="00912821" w:rsidP="008C3906">
            <w:pPr>
              <w:pStyle w:val="1"/>
              <w:snapToGrid w:val="0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 условия реализации ПРОФЕССИОНАЛЬНОГО МОДУЛЯ</w:t>
            </w:r>
          </w:p>
          <w:p w:rsidR="00912821" w:rsidRDefault="00912821" w:rsidP="008C3906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12821" w:rsidRPr="00CF4222" w:rsidRDefault="00912821" w:rsidP="006157B7">
            <w:pPr>
              <w:snapToGri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6157B7">
              <w:rPr>
                <w:sz w:val="28"/>
                <w:szCs w:val="28"/>
              </w:rPr>
              <w:t>2</w:t>
            </w:r>
          </w:p>
        </w:tc>
      </w:tr>
      <w:tr w:rsidR="00912821">
        <w:trPr>
          <w:trHeight w:val="1440"/>
        </w:trPr>
        <w:tc>
          <w:tcPr>
            <w:tcW w:w="7668" w:type="dxa"/>
            <w:shd w:val="clear" w:color="auto" w:fill="auto"/>
          </w:tcPr>
          <w:p w:rsidR="00912821" w:rsidRDefault="00912821" w:rsidP="008C3906">
            <w:pPr>
              <w:snapToGrid w:val="0"/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912821" w:rsidRDefault="00912821" w:rsidP="008C3906">
            <w:pPr>
              <w:spacing w:line="360" w:lineRule="auto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12821" w:rsidRPr="00CF4222" w:rsidRDefault="00CF4222" w:rsidP="008C3906">
            <w:pPr>
              <w:snapToGri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912821" w:rsidRDefault="00912821" w:rsidP="008C3906">
      <w:pPr>
        <w:sectPr w:rsidR="009128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686" w:right="850" w:bottom="1686" w:left="1701" w:header="1410" w:footer="1410" w:gutter="0"/>
          <w:cols w:space="720"/>
          <w:docGrid w:linePitch="360"/>
        </w:sectPr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паспорт рабочей ПРОГРАММЫ </w:t>
      </w: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  <w:caps/>
        </w:rPr>
        <w:t>ПРОФЕССИОНАЛЬНОГО МОДУЛЯ</w:t>
      </w:r>
    </w:p>
    <w:p w:rsidR="00912821" w:rsidRDefault="00912821" w:rsidP="008C3906">
      <w:pPr>
        <w:pStyle w:val="211"/>
        <w:widowControl w:val="0"/>
        <w:ind w:left="0" w:firstLine="0"/>
        <w:jc w:val="center"/>
        <w:rPr>
          <w:b/>
        </w:rPr>
      </w:pPr>
      <w:r>
        <w:rPr>
          <w:b/>
        </w:rPr>
        <w:t>ПМ. 04. Участие в ревьюировании программных продуктов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2821" w:rsidRDefault="00912821" w:rsidP="0035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2821" w:rsidRDefault="00912821" w:rsidP="008C3906">
      <w:pPr>
        <w:pStyle w:val="a1"/>
        <w:spacing w:before="156" w:line="360" w:lineRule="auto"/>
        <w:ind w:firstLine="720"/>
        <w:jc w:val="both"/>
      </w:pPr>
      <w:r>
        <w:t xml:space="preserve">Программа профессионального модуля (далее программа) – является частью программы подготовки специалистов среднего звена в соответствии с ФГОС по специальности СПО 09.02.03 «Программирование в компьютерных системах» в части освоения основного вида профессиональной деятельности (ВПД): </w:t>
      </w:r>
      <w:r>
        <w:rPr>
          <w:b/>
        </w:rPr>
        <w:t xml:space="preserve">Участие в ревьюировании программных продуктов </w:t>
      </w:r>
      <w:r>
        <w:t>и соответствующих профессиональных компетенций</w:t>
      </w:r>
      <w:r>
        <w:rPr>
          <w:spacing w:val="-14"/>
        </w:rPr>
        <w:t xml:space="preserve"> </w:t>
      </w:r>
      <w:r>
        <w:t>(ПК):</w:t>
      </w:r>
    </w:p>
    <w:p w:rsidR="00912821" w:rsidRDefault="00912821" w:rsidP="009004DC">
      <w:pPr>
        <w:pStyle w:val="a1"/>
        <w:ind w:firstLine="709"/>
      </w:pPr>
      <w:r>
        <w:t>ПК 4.1. Осуществлять ревьюирование кода и технической</w:t>
      </w:r>
      <w:r>
        <w:rPr>
          <w:spacing w:val="-18"/>
        </w:rPr>
        <w:t xml:space="preserve"> </w:t>
      </w:r>
      <w:r>
        <w:t>документации.</w:t>
      </w:r>
    </w:p>
    <w:p w:rsidR="00912821" w:rsidRDefault="00912821" w:rsidP="008C3906">
      <w:pPr>
        <w:pStyle w:val="a1"/>
        <w:spacing w:before="160"/>
        <w:ind w:firstLine="720"/>
        <w:jc w:val="both"/>
      </w:pPr>
      <w:r>
        <w:t>ПК 4.2. Выполнять процесс измерения характеристик компонент программного</w:t>
      </w:r>
      <w:r>
        <w:rPr>
          <w:spacing w:val="-5"/>
        </w:rPr>
        <w:t xml:space="preserve"> </w:t>
      </w:r>
      <w:r>
        <w:t>продукта.</w:t>
      </w:r>
    </w:p>
    <w:p w:rsidR="00912821" w:rsidRDefault="00912821" w:rsidP="003523B0">
      <w:pPr>
        <w:pStyle w:val="a1"/>
        <w:tabs>
          <w:tab w:val="left" w:pos="1570"/>
          <w:tab w:val="left" w:pos="2340"/>
          <w:tab w:val="left" w:pos="4247"/>
          <w:tab w:val="left" w:pos="6219"/>
          <w:tab w:val="left" w:pos="6719"/>
          <w:tab w:val="left" w:pos="8700"/>
        </w:tabs>
        <w:ind w:firstLine="709"/>
      </w:pPr>
      <w:r>
        <w:t xml:space="preserve">ПК  4.3.Производить  исследование  и оптимизацию </w:t>
      </w:r>
      <w:r>
        <w:rPr>
          <w:spacing w:val="-1"/>
        </w:rPr>
        <w:t>созданного</w:t>
      </w:r>
      <w:r>
        <w:rPr>
          <w:spacing w:val="-1"/>
          <w:w w:val="99"/>
        </w:rPr>
        <w:t xml:space="preserve"> </w:t>
      </w:r>
      <w:r>
        <w:t>программного кода с использованием специализированных программных</w:t>
      </w:r>
      <w:r>
        <w:rPr>
          <w:spacing w:val="-19"/>
        </w:rPr>
        <w:t xml:space="preserve"> </w:t>
      </w:r>
      <w:r>
        <w:t>средств.</w:t>
      </w:r>
    </w:p>
    <w:p w:rsidR="00912821" w:rsidRDefault="00912821" w:rsidP="008C3906">
      <w:pPr>
        <w:pStyle w:val="a1"/>
        <w:ind w:firstLine="720"/>
        <w:jc w:val="both"/>
      </w:pPr>
      <w:r>
        <w:t>ПК 4.4. Оказывать консультационную поддержку другим разработчикам в части реализации спроектированных</w:t>
      </w:r>
      <w:r>
        <w:rPr>
          <w:spacing w:val="-12"/>
        </w:rPr>
        <w:t xml:space="preserve"> </w:t>
      </w:r>
      <w:r>
        <w:t>компонент.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>Рабочая программа профессионального модуля может быть использована</w:t>
      </w:r>
      <w:r>
        <w:rPr>
          <w:b/>
        </w:rPr>
        <w:t xml:space="preserve"> </w:t>
      </w:r>
      <w:r>
        <w:t>в дополнительном профессиональном образовании и профессиональной подготовке работников в области информационных технологий при наличии среднего (полного) общего образования. Опыт работы не требуется.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2821" w:rsidRDefault="00912821" w:rsidP="00352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12821" w:rsidRDefault="00912821" w:rsidP="008C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12821" w:rsidRDefault="00912821" w:rsidP="0074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иметь практический опыт: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993"/>
          <w:tab w:val="left" w:pos="9637"/>
        </w:tabs>
        <w:suppressAutoHyphens w:val="0"/>
        <w:ind w:left="0" w:firstLine="709"/>
        <w:jc w:val="both"/>
      </w:pPr>
      <w:r>
        <w:t>работы с проектной документацией, разработанной с использованием графических языков</w:t>
      </w:r>
      <w:r>
        <w:rPr>
          <w:spacing w:val="-8"/>
        </w:rPr>
        <w:t xml:space="preserve"> </w:t>
      </w:r>
      <w:r>
        <w:t>спецификаций;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993"/>
        </w:tabs>
        <w:suppressAutoHyphens w:val="0"/>
        <w:ind w:left="0" w:firstLine="709"/>
        <w:jc w:val="both"/>
      </w:pPr>
      <w:r>
        <w:t>измерения характеристик программного</w:t>
      </w:r>
      <w:r>
        <w:rPr>
          <w:spacing w:val="-11"/>
        </w:rPr>
        <w:t xml:space="preserve"> </w:t>
      </w:r>
      <w:r>
        <w:t>проекта;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993"/>
        </w:tabs>
        <w:suppressAutoHyphens w:val="0"/>
        <w:ind w:left="0" w:firstLine="709"/>
        <w:jc w:val="both"/>
      </w:pPr>
      <w:r>
        <w:t>использования основных методологий процессов разработки программного обеспечения;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993"/>
        </w:tabs>
        <w:suppressAutoHyphens w:val="0"/>
        <w:ind w:left="0" w:firstLine="709"/>
        <w:jc w:val="both"/>
        <w:rPr>
          <w:b/>
        </w:rPr>
      </w:pPr>
      <w:r>
        <w:t>оптимизации программного кода с использованием специализированных программных</w:t>
      </w:r>
      <w:r>
        <w:rPr>
          <w:spacing w:val="-6"/>
        </w:rPr>
        <w:t xml:space="preserve"> </w:t>
      </w:r>
      <w:r>
        <w:t>средств;</w:t>
      </w:r>
    </w:p>
    <w:p w:rsidR="00912821" w:rsidRDefault="00912821" w:rsidP="00742800">
      <w:pPr>
        <w:pStyle w:val="1"/>
        <w:tabs>
          <w:tab w:val="clear" w:pos="0"/>
          <w:tab w:val="num" w:pos="993"/>
        </w:tabs>
        <w:ind w:firstLine="709"/>
        <w:jc w:val="both"/>
      </w:pPr>
      <w:r>
        <w:rPr>
          <w:b/>
        </w:rPr>
        <w:t>уметь: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6"/>
          <w:tab w:val="left" w:pos="993"/>
        </w:tabs>
        <w:suppressAutoHyphens w:val="0"/>
        <w:ind w:left="0" w:firstLine="709"/>
        <w:jc w:val="both"/>
      </w:pPr>
      <w:r>
        <w:t>работать с проектной документацией, разработанной с использованием графических языков</w:t>
      </w:r>
      <w:r>
        <w:rPr>
          <w:spacing w:val="-8"/>
        </w:rPr>
        <w:t xml:space="preserve"> </w:t>
      </w:r>
      <w:r>
        <w:t>спецификаций;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7"/>
          <w:tab w:val="left" w:pos="993"/>
          <w:tab w:val="left" w:pos="2508"/>
          <w:tab w:val="left" w:pos="4536"/>
          <w:tab w:val="left" w:pos="6636"/>
          <w:tab w:val="left" w:pos="7575"/>
          <w:tab w:val="left" w:pos="8093"/>
        </w:tabs>
        <w:suppressAutoHyphens w:val="0"/>
        <w:ind w:left="0" w:firstLine="709"/>
        <w:jc w:val="both"/>
      </w:pPr>
      <w:r>
        <w:t>выполнять</w:t>
      </w:r>
      <w:r w:rsidR="00704CF7">
        <w:t xml:space="preserve"> </w:t>
      </w:r>
      <w:r>
        <w:t>оптимизацию</w:t>
      </w:r>
      <w:r w:rsidR="00704CF7">
        <w:t xml:space="preserve"> </w:t>
      </w:r>
      <w:r>
        <w:t>программного</w:t>
      </w:r>
      <w:r w:rsidR="00704CF7">
        <w:t xml:space="preserve"> </w:t>
      </w:r>
      <w:r>
        <w:t>кода</w:t>
      </w:r>
      <w:r w:rsidR="00704CF7">
        <w:t xml:space="preserve"> </w:t>
      </w:r>
      <w:r>
        <w:t>с</w:t>
      </w:r>
      <w:r w:rsidR="00704CF7">
        <w:t xml:space="preserve"> </w:t>
      </w:r>
      <w:r>
        <w:t>использованием специализированных программных</w:t>
      </w:r>
      <w:r>
        <w:rPr>
          <w:spacing w:val="-10"/>
        </w:rPr>
        <w:t xml:space="preserve"> </w:t>
      </w:r>
      <w:r>
        <w:t>средств;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4"/>
          <w:tab w:val="left" w:pos="993"/>
        </w:tabs>
        <w:suppressAutoHyphens w:val="0"/>
        <w:ind w:left="0" w:firstLine="709"/>
        <w:jc w:val="both"/>
      </w:pPr>
      <w:r>
        <w:lastRenderedPageBreak/>
        <w:t>использовать методы и технологии тестирования и ревьюирования кода и проектной</w:t>
      </w:r>
      <w:r>
        <w:rPr>
          <w:spacing w:val="-5"/>
        </w:rPr>
        <w:t xml:space="preserve"> </w:t>
      </w:r>
      <w:r>
        <w:t>документации;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3"/>
          <w:tab w:val="left" w:pos="993"/>
        </w:tabs>
        <w:suppressAutoHyphens w:val="0"/>
        <w:ind w:left="0" w:firstLine="709"/>
        <w:jc w:val="both"/>
      </w:pPr>
      <w:r>
        <w:t>разграничивать подходы к менеджменту программных</w:t>
      </w:r>
      <w:r>
        <w:rPr>
          <w:spacing w:val="-16"/>
        </w:rPr>
        <w:t xml:space="preserve"> </w:t>
      </w:r>
      <w:r>
        <w:t>проектов;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4"/>
          <w:tab w:val="left" w:pos="993"/>
        </w:tabs>
        <w:suppressAutoHyphens w:val="0"/>
        <w:ind w:left="0" w:firstLine="709"/>
        <w:jc w:val="both"/>
      </w:pPr>
      <w:r>
        <w:t>применять стандартные метрики по прогнозированию затрат, сроков и качества;</w:t>
      </w:r>
    </w:p>
    <w:p w:rsidR="00912821" w:rsidRDefault="00912821" w:rsidP="00742800">
      <w:pPr>
        <w:tabs>
          <w:tab w:val="left" w:pos="993"/>
        </w:tabs>
        <w:ind w:firstLine="709"/>
        <w:jc w:val="both"/>
      </w:pPr>
    </w:p>
    <w:p w:rsidR="00912821" w:rsidRDefault="00912821" w:rsidP="00742800">
      <w:pPr>
        <w:pStyle w:val="1"/>
        <w:tabs>
          <w:tab w:val="left" w:pos="993"/>
        </w:tabs>
        <w:ind w:firstLine="709"/>
        <w:jc w:val="both"/>
      </w:pPr>
      <w:r>
        <w:rPr>
          <w:b/>
        </w:rPr>
        <w:t>знать: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3"/>
          <w:tab w:val="left" w:pos="993"/>
        </w:tabs>
        <w:suppressAutoHyphens w:val="0"/>
        <w:ind w:left="0" w:firstLine="709"/>
        <w:jc w:val="both"/>
      </w:pPr>
      <w:r>
        <w:t>задачи планирования и контроля развития</w:t>
      </w:r>
      <w:r>
        <w:rPr>
          <w:spacing w:val="-18"/>
        </w:rPr>
        <w:t xml:space="preserve"> </w:t>
      </w:r>
      <w:r>
        <w:t>проекта;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4"/>
          <w:tab w:val="left" w:pos="993"/>
        </w:tabs>
        <w:suppressAutoHyphens w:val="0"/>
        <w:ind w:left="0" w:firstLine="709"/>
        <w:jc w:val="both"/>
      </w:pPr>
      <w:r>
        <w:t>вопросы кадровой политики менеджера программных</w:t>
      </w:r>
      <w:r>
        <w:rPr>
          <w:spacing w:val="-23"/>
        </w:rPr>
        <w:t xml:space="preserve"> </w:t>
      </w:r>
      <w:r>
        <w:t>проектов;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5"/>
          <w:tab w:val="left" w:pos="993"/>
        </w:tabs>
        <w:suppressAutoHyphens w:val="0"/>
        <w:ind w:left="0" w:firstLine="709"/>
        <w:jc w:val="both"/>
      </w:pPr>
      <w:r>
        <w:t>функциональные роли в коллективе</w:t>
      </w:r>
      <w:r>
        <w:rPr>
          <w:spacing w:val="-18"/>
        </w:rPr>
        <w:t xml:space="preserve"> </w:t>
      </w:r>
      <w:r>
        <w:t>разработчиков;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5"/>
          <w:tab w:val="left" w:pos="993"/>
        </w:tabs>
        <w:suppressAutoHyphens w:val="0"/>
        <w:ind w:left="0" w:firstLine="709"/>
        <w:jc w:val="both"/>
      </w:pPr>
      <w:r>
        <w:t>принципы построения системы деятельностей программного</w:t>
      </w:r>
      <w:r>
        <w:rPr>
          <w:spacing w:val="-15"/>
        </w:rPr>
        <w:t xml:space="preserve"> </w:t>
      </w:r>
      <w:r>
        <w:t>проекта;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5"/>
          <w:tab w:val="left" w:pos="993"/>
        </w:tabs>
        <w:suppressAutoHyphens w:val="0"/>
        <w:ind w:left="0" w:firstLine="709"/>
        <w:jc w:val="both"/>
      </w:pPr>
      <w:r>
        <w:t>современные стандарты качества программного продукта и процессов его обеспечения;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6"/>
          <w:tab w:val="left" w:pos="993"/>
        </w:tabs>
        <w:suppressAutoHyphens w:val="0"/>
        <w:ind w:left="0" w:firstLine="709"/>
        <w:jc w:val="both"/>
      </w:pPr>
      <w:r>
        <w:t>основы экономики программной</w:t>
      </w:r>
      <w:r>
        <w:rPr>
          <w:spacing w:val="-9"/>
        </w:rPr>
        <w:t xml:space="preserve"> </w:t>
      </w:r>
      <w:r>
        <w:t>инженерии;</w:t>
      </w:r>
    </w:p>
    <w:p w:rsidR="00912821" w:rsidRDefault="00912821" w:rsidP="00742800">
      <w:pPr>
        <w:pStyle w:val="aff3"/>
        <w:widowControl w:val="0"/>
        <w:numPr>
          <w:ilvl w:val="2"/>
          <w:numId w:val="15"/>
        </w:numPr>
        <w:tabs>
          <w:tab w:val="left" w:pos="836"/>
          <w:tab w:val="left" w:pos="993"/>
        </w:tabs>
        <w:suppressAutoHyphens w:val="0"/>
        <w:ind w:left="0" w:firstLine="709"/>
        <w:jc w:val="both"/>
        <w:rPr>
          <w:b/>
          <w:color w:val="000000"/>
        </w:rPr>
      </w:pPr>
      <w:r>
        <w:t>основные методы оценки бюджета, сроков и рисков разработки</w:t>
      </w:r>
      <w:r>
        <w:rPr>
          <w:spacing w:val="-19"/>
        </w:rPr>
        <w:t xml:space="preserve"> </w:t>
      </w:r>
      <w:r>
        <w:t>программ</w:t>
      </w:r>
    </w:p>
    <w:p w:rsidR="00912821" w:rsidRDefault="00912821" w:rsidP="0074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912821" w:rsidRDefault="00912821" w:rsidP="0074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1.3. Рекомендуемое количество часов на освоение рабочей программы профессионального модуля:</w:t>
      </w:r>
    </w:p>
    <w:p w:rsidR="006A0C26" w:rsidRDefault="006A0C26" w:rsidP="006A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максимальной учебной нагрузки обучающегося – 5</w:t>
      </w:r>
      <w:r w:rsidR="001956BC">
        <w:rPr>
          <w:color w:val="000000"/>
        </w:rPr>
        <w:t>1</w:t>
      </w:r>
      <w:r>
        <w:rPr>
          <w:color w:val="000000"/>
        </w:rPr>
        <w:t>8 часов, включая:</w:t>
      </w:r>
    </w:p>
    <w:p w:rsidR="006A0C26" w:rsidRDefault="006A0C26" w:rsidP="006A0C26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left="284" w:firstLine="709"/>
        <w:jc w:val="both"/>
        <w:rPr>
          <w:color w:val="000000"/>
        </w:rPr>
      </w:pPr>
      <w:r>
        <w:rPr>
          <w:color w:val="000000"/>
        </w:rPr>
        <w:t xml:space="preserve">обязательной аудиторной учебной нагрузки обучающегося – </w:t>
      </w:r>
      <w:r w:rsidR="001956BC">
        <w:rPr>
          <w:color w:val="000000"/>
        </w:rPr>
        <w:t>394</w:t>
      </w:r>
      <w:r>
        <w:rPr>
          <w:color w:val="000000"/>
        </w:rPr>
        <w:t xml:space="preserve"> часов;</w:t>
      </w:r>
    </w:p>
    <w:p w:rsidR="006A0C26" w:rsidRDefault="006A0C26" w:rsidP="006A0C26">
      <w:pPr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ind w:left="284" w:firstLine="709"/>
        <w:jc w:val="both"/>
        <w:rPr>
          <w:color w:val="000000"/>
        </w:rPr>
      </w:pPr>
      <w:r>
        <w:rPr>
          <w:color w:val="000000"/>
        </w:rPr>
        <w:t>самостоятельной работы обучающегося – 12</w:t>
      </w:r>
      <w:r w:rsidR="001956BC">
        <w:rPr>
          <w:color w:val="000000"/>
        </w:rPr>
        <w:t>4</w:t>
      </w:r>
      <w:r>
        <w:rPr>
          <w:color w:val="000000"/>
        </w:rPr>
        <w:t xml:space="preserve"> часов;</w:t>
      </w:r>
    </w:p>
    <w:p w:rsidR="006A0C26" w:rsidRDefault="006A0C26" w:rsidP="006A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both"/>
        <w:rPr>
          <w:color w:val="000000"/>
        </w:rPr>
      </w:pPr>
      <w:r>
        <w:rPr>
          <w:color w:val="000000"/>
        </w:rPr>
        <w:t xml:space="preserve">учебной практики – 36 час., </w:t>
      </w:r>
    </w:p>
    <w:p w:rsidR="006A0C26" w:rsidRDefault="006A0C26" w:rsidP="006A0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both"/>
        <w:rPr>
          <w:b/>
          <w:caps/>
        </w:rPr>
      </w:pPr>
      <w:r>
        <w:rPr>
          <w:color w:val="000000"/>
        </w:rPr>
        <w:t>производственной практики – 108 час.</w:t>
      </w:r>
    </w:p>
    <w:p w:rsidR="00912821" w:rsidRDefault="00912821" w:rsidP="008C3906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>
        <w:rPr>
          <w:b/>
        </w:rPr>
        <w:t>Участие в ревьюировании программных продуктов</w:t>
      </w:r>
      <w:r>
        <w:t>, в том числе профессиональными (ПК) и общими (ОК) компетенциями:</w:t>
      </w: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12821" w:rsidRDefault="00912821" w:rsidP="008C3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8180"/>
      </w:tblGrid>
      <w:tr w:rsidR="00912821">
        <w:trPr>
          <w:trHeight w:hRule="exact"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pStyle w:val="TableParagraph"/>
            </w:pPr>
            <w:r w:rsidRPr="00E958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результата</w:t>
            </w: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912821" w:rsidTr="001D6CA3">
        <w:trPr>
          <w:trHeight w:hRule="exact" w:val="33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spacing w:line="319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ревьюирование кода и технической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документации.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3A3F53" w:rsidP="001D6CA3">
            <w:pPr>
              <w:pStyle w:val="TableParagraph"/>
              <w:tabs>
                <w:tab w:val="left" w:pos="1910"/>
                <w:tab w:val="left" w:pos="3336"/>
                <w:tab w:val="left" w:pos="5065"/>
                <w:tab w:val="left" w:pos="7273"/>
              </w:tabs>
              <w:spacing w:line="322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процесс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измерения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 компонент программного</w:t>
            </w:r>
            <w:r w:rsidR="0091282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продукта.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spacing w:line="322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исследование и оптимизацию созданного программного кода с использованием специализированных программных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spacing w:line="322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Оказывать консультационную поддержку другим разработчикам в части реализации спроектированных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tabs>
                <w:tab w:val="left" w:pos="1533"/>
                <w:tab w:val="left" w:pos="2914"/>
                <w:tab w:val="left" w:pos="3302"/>
                <w:tab w:val="left" w:pos="4995"/>
                <w:tab w:val="left" w:pos="6599"/>
                <w:tab w:val="left" w:pos="7508"/>
              </w:tabs>
              <w:spacing w:line="322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Понимать</w:t>
            </w:r>
            <w:r w:rsidR="001D6C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сущность</w:t>
            </w:r>
            <w:r w:rsidR="001D6C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D6C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социальную</w:t>
            </w:r>
            <w:r w:rsidR="001D6C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значимость</w:t>
            </w:r>
            <w:r w:rsidR="001D6C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своей будущей профессии, проявлять к ней устойчивый</w:t>
            </w:r>
            <w:r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интерес.</w:t>
            </w:r>
          </w:p>
        </w:tc>
      </w:tr>
      <w:tr w:rsidR="00912821" w:rsidTr="001D6CA3">
        <w:trPr>
          <w:trHeight w:hRule="exact" w:val="97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качество.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3D3A3D" w:rsidP="001D6CA3">
            <w:pPr>
              <w:pStyle w:val="TableParagraph"/>
              <w:tabs>
                <w:tab w:val="left" w:pos="1228"/>
                <w:tab w:val="left" w:pos="2755"/>
                <w:tab w:val="left" w:pos="4231"/>
                <w:tab w:val="left" w:pos="5189"/>
                <w:tab w:val="left" w:pos="5595"/>
                <w:tab w:val="left" w:pos="7141"/>
                <w:tab w:val="left" w:pos="8429"/>
              </w:tabs>
              <w:spacing w:line="322" w:lineRule="exact"/>
              <w:ind w:firstLine="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проблемы,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риски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принимать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в нестандартных</w:t>
            </w:r>
            <w:r w:rsidR="0091282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12821">
              <w:rPr>
                <w:rFonts w:ascii="Times New Roman" w:hAnsi="Times New Roman"/>
                <w:sz w:val="24"/>
                <w:szCs w:val="24"/>
                <w:lang w:val="ru-RU"/>
              </w:rPr>
              <w:t>ситуациях.</w:t>
            </w:r>
          </w:p>
        </w:tc>
      </w:tr>
      <w:tr w:rsidR="00912821" w:rsidTr="001D6CA3">
        <w:trPr>
          <w:trHeight w:hRule="exact" w:val="97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 и личностного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развития.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tabs>
                <w:tab w:val="left" w:pos="1949"/>
                <w:tab w:val="left" w:pos="6574"/>
                <w:tab w:val="left" w:pos="8153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="003D3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информационно-коммуникационные</w:t>
            </w:r>
            <w:r w:rsidR="003D3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  <w:r w:rsidR="003D3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совершен</w:t>
            </w:r>
            <w:r w:rsidR="003D3A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ствования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912821" w:rsidTr="001D6CA3">
        <w:trPr>
          <w:trHeight w:hRule="exact" w:val="65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before="1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ind w:hanging="1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в команде, обеспечивать ее сплочение, эффективно общаться с коллегами, руководством,</w:t>
            </w:r>
            <w:r>
              <w:rPr>
                <w:rFonts w:ascii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потребителями.</w:t>
            </w:r>
          </w:p>
        </w:tc>
      </w:tr>
      <w:tr w:rsidR="00912821" w:rsidTr="001D6CA3">
        <w:trPr>
          <w:trHeight w:hRule="exact" w:val="977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      </w:r>
            <w:r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заданий.</w:t>
            </w:r>
          </w:p>
        </w:tc>
      </w:tr>
      <w:tr w:rsidR="00912821" w:rsidTr="001D6CA3">
        <w:trPr>
          <w:trHeight w:hRule="exact" w:val="976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spacing w:line="322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квалификации.</w:t>
            </w:r>
          </w:p>
        </w:tc>
      </w:tr>
      <w:tr w:rsidR="00912821" w:rsidTr="001D6CA3">
        <w:trPr>
          <w:trHeight w:hRule="exact" w:val="33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821" w:rsidRDefault="00912821" w:rsidP="001D6CA3">
            <w:pPr>
              <w:pStyle w:val="TableParagraph"/>
              <w:spacing w:line="31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821" w:rsidRPr="000C4435" w:rsidRDefault="00912821" w:rsidP="001D6CA3">
            <w:pPr>
              <w:pStyle w:val="TableParagraph"/>
              <w:spacing w:line="319" w:lineRule="exact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Быть готовым к смене технологий в профессиональной</w:t>
            </w:r>
            <w:r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912821" w:rsidRDefault="00912821" w:rsidP="008C3906">
      <w:pPr>
        <w:sectPr w:rsidR="009128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686" w:right="851" w:bottom="1134" w:left="1418" w:header="1410" w:footer="270" w:gutter="0"/>
          <w:cols w:space="720"/>
          <w:docGrid w:linePitch="360"/>
        </w:sectPr>
      </w:pPr>
    </w:p>
    <w:p w:rsidR="00912821" w:rsidRDefault="00912821" w:rsidP="008C3906">
      <w:pPr>
        <w:pStyle w:val="2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caps/>
        </w:rPr>
        <w:lastRenderedPageBreak/>
        <w:t>3. СТРУКТУРА и  содержание профессионального модуля</w:t>
      </w:r>
    </w:p>
    <w:p w:rsidR="006A0C26" w:rsidRDefault="00912821" w:rsidP="008C3906">
      <w:pPr>
        <w:pStyle w:val="2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15522" w:type="dxa"/>
        <w:tblInd w:w="-235" w:type="dxa"/>
        <w:tblLayout w:type="fixed"/>
        <w:tblLook w:val="0000" w:firstRow="0" w:lastRow="0" w:firstColumn="0" w:lastColumn="0" w:noHBand="0" w:noVBand="0"/>
      </w:tblPr>
      <w:tblGrid>
        <w:gridCol w:w="2270"/>
        <w:gridCol w:w="3037"/>
        <w:gridCol w:w="777"/>
        <w:gridCol w:w="825"/>
        <w:gridCol w:w="1638"/>
        <w:gridCol w:w="1132"/>
        <w:gridCol w:w="975"/>
        <w:gridCol w:w="1135"/>
        <w:gridCol w:w="1120"/>
        <w:gridCol w:w="2613"/>
      </w:tblGrid>
      <w:tr w:rsidR="006A0C26" w:rsidTr="005B6C96">
        <w:trPr>
          <w:cantSplit/>
          <w:trHeight w:val="435"/>
        </w:trPr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 компетенций</w:t>
            </w:r>
          </w:p>
        </w:tc>
        <w:tc>
          <w:tcPr>
            <w:tcW w:w="3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0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A0C26" w:rsidTr="005B6C96">
        <w:trPr>
          <w:cantSplit/>
          <w:trHeight w:val="435"/>
        </w:trPr>
        <w:tc>
          <w:tcPr>
            <w:tcW w:w="22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  <w:tc>
          <w:tcPr>
            <w:tcW w:w="30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 профилю специальности)</w:t>
            </w:r>
            <w:r>
              <w:rPr>
                <w:sz w:val="20"/>
                <w:szCs w:val="20"/>
              </w:rPr>
              <w:t>,**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A0C26" w:rsidTr="005B6C96">
        <w:trPr>
          <w:cantSplit/>
          <w:trHeight w:val="390"/>
        </w:trPr>
        <w:tc>
          <w:tcPr>
            <w:tcW w:w="22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6A0C26" w:rsidRDefault="006A0C26" w:rsidP="005B6C96">
            <w:pPr>
              <w:pStyle w:val="af8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6A0C26" w:rsidRDefault="006A0C26" w:rsidP="005B6C96">
            <w:pPr>
              <w:pStyle w:val="af8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6A0C26" w:rsidRDefault="006A0C26" w:rsidP="005B6C96">
            <w:pPr>
              <w:pStyle w:val="af8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A0C26" w:rsidRDefault="006A0C26" w:rsidP="005B6C96">
            <w:pPr>
              <w:pStyle w:val="211"/>
              <w:widowControl w:val="0"/>
              <w:ind w:left="0" w:firstLine="0"/>
              <w:jc w:val="center"/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C26" w:rsidRDefault="006A0C26" w:rsidP="005B6C96">
            <w:pPr>
              <w:snapToGrid w:val="0"/>
            </w:pPr>
          </w:p>
        </w:tc>
      </w:tr>
      <w:tr w:rsidR="006A0C26" w:rsidTr="005B6C96">
        <w:trPr>
          <w:trHeight w:val="390"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6A0C26" w:rsidTr="005B6C96">
        <w:trPr>
          <w:cantSplit/>
        </w:trPr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Default="006A0C26" w:rsidP="005B6C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4.1-4.3</w:t>
            </w:r>
          </w:p>
        </w:tc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0C4435" w:rsidRDefault="006A0C26" w:rsidP="005B6C96">
            <w:pPr>
              <w:pStyle w:val="TableParagraph"/>
              <w:spacing w:line="319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МДК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04.01.</w:t>
            </w:r>
          </w:p>
          <w:p w:rsidR="006A0C26" w:rsidRDefault="006A0C26" w:rsidP="005B6C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Моделирование и анализ программного обеспечения</w:t>
            </w:r>
          </w:p>
          <w:p w:rsidR="006A0C26" w:rsidRDefault="006A0C26" w:rsidP="005B6C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Применимость моделирования и анализа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6A0C26" w:rsidRPr="00DB3E39" w:rsidRDefault="006A0C26" w:rsidP="001956BC">
            <w:pPr>
              <w:pStyle w:val="af8"/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B3E39">
              <w:rPr>
                <w:b/>
                <w:sz w:val="20"/>
                <w:szCs w:val="20"/>
              </w:rPr>
              <w:t>2</w:t>
            </w:r>
            <w:r w:rsidR="001956B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A0C26" w:rsidRPr="00DB3E39" w:rsidRDefault="001956BC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A0C26" w:rsidRPr="00DB3E39" w:rsidRDefault="001956BC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A0C26" w:rsidRPr="00DB3E39" w:rsidRDefault="001956BC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C26" w:rsidRPr="00DB3E3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B3E39">
              <w:rPr>
                <w:b/>
                <w:sz w:val="20"/>
                <w:szCs w:val="20"/>
              </w:rPr>
              <w:t>36</w:t>
            </w:r>
          </w:p>
          <w:p w:rsidR="006A0C26" w:rsidRPr="00DB3E39" w:rsidRDefault="006A0C26" w:rsidP="005B6C96">
            <w:pPr>
              <w:pStyle w:val="211"/>
              <w:widowControl w:val="0"/>
              <w:snapToGrid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0C26" w:rsidRPr="00DB3E39" w:rsidRDefault="006A0C26" w:rsidP="005B6C9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6A0C26" w:rsidTr="005B6C96">
        <w:trPr>
          <w:cantSplit/>
        </w:trPr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Default="006A0C26" w:rsidP="005B6C96">
            <w:pPr>
              <w:pStyle w:val="TableParagraph"/>
              <w:spacing w:line="319" w:lineRule="exact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ПК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4.4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Default="006A0C26" w:rsidP="005B6C96">
            <w:pPr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04.02. Управление проектами</w:t>
            </w:r>
          </w:p>
          <w:p w:rsidR="006A0C26" w:rsidRDefault="006A0C26" w:rsidP="005B6C9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2 </w:t>
            </w:r>
            <w:r>
              <w:rPr>
                <w:b/>
                <w:sz w:val="20"/>
                <w:szCs w:val="20"/>
              </w:rPr>
              <w:t>Использование теории управления проектами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6A0C26" w:rsidP="001956BC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24A9">
              <w:rPr>
                <w:b/>
                <w:sz w:val="20"/>
                <w:szCs w:val="20"/>
              </w:rPr>
              <w:t>1</w:t>
            </w:r>
            <w:r w:rsidR="001956B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1956BC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1956BC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6A0C26" w:rsidP="005B6C9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1956BC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6A0C26" w:rsidP="005B6C9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C26" w:rsidRPr="008424A9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A0C26" w:rsidRPr="008424A9" w:rsidRDefault="006A0C26" w:rsidP="005B6C96">
            <w:pPr>
              <w:snapToGrid w:val="0"/>
              <w:jc w:val="center"/>
            </w:pPr>
          </w:p>
        </w:tc>
      </w:tr>
      <w:tr w:rsidR="006A0C26" w:rsidTr="005B6C96">
        <w:tc>
          <w:tcPr>
            <w:tcW w:w="22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810A51" w:rsidP="00810A5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и п</w:t>
            </w:r>
            <w:r w:rsidR="006A0C26">
              <w:rPr>
                <w:b/>
                <w:sz w:val="20"/>
                <w:szCs w:val="20"/>
              </w:rPr>
              <w:t>роизводственная практика, (по профилю специальности)</w:t>
            </w:r>
            <w:r w:rsidR="006A0C26">
              <w:rPr>
                <w:sz w:val="20"/>
                <w:szCs w:val="20"/>
              </w:rPr>
              <w:t xml:space="preserve">, </w:t>
            </w:r>
            <w:r w:rsidR="006A0C26">
              <w:rPr>
                <w:rFonts w:eastAsia="Calibri"/>
                <w:sz w:val="20"/>
                <w:szCs w:val="20"/>
              </w:rPr>
              <w:t xml:space="preserve">часов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B3E39">
              <w:rPr>
                <w:b/>
                <w:sz w:val="20"/>
                <w:szCs w:val="20"/>
              </w:rPr>
              <w:t>1</w:t>
            </w:r>
            <w:r w:rsidR="00810A51">
              <w:rPr>
                <w:b/>
                <w:sz w:val="20"/>
                <w:szCs w:val="20"/>
              </w:rPr>
              <w:t>44</w:t>
            </w:r>
            <w:bookmarkStart w:id="0" w:name="_GoBack"/>
            <w:bookmarkEnd w:id="0"/>
          </w:p>
        </w:tc>
        <w:tc>
          <w:tcPr>
            <w:tcW w:w="682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6A0C26" w:rsidRPr="00DB3E39" w:rsidRDefault="006A0C26" w:rsidP="005B6C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snapToGrid w:val="0"/>
              <w:jc w:val="center"/>
            </w:pPr>
            <w:r w:rsidRPr="00DB3E39">
              <w:rPr>
                <w:b/>
                <w:sz w:val="20"/>
                <w:szCs w:val="20"/>
              </w:rPr>
              <w:t>-</w:t>
            </w:r>
          </w:p>
        </w:tc>
      </w:tr>
      <w:tr w:rsidR="006A0C26" w:rsidTr="005B6C96">
        <w:trPr>
          <w:trHeight w:val="46"/>
        </w:trPr>
        <w:tc>
          <w:tcPr>
            <w:tcW w:w="5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Default="006A0C26" w:rsidP="005B6C96">
            <w:pPr>
              <w:pStyle w:val="211"/>
              <w:widowControl w:val="0"/>
              <w:snapToGrid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6A0C26" w:rsidP="001956B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956B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6A0C26" w:rsidP="001956B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1956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1956BC" w:rsidP="005B6C9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7D3C41" w:rsidRDefault="006A0C26" w:rsidP="001956B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D3C41">
              <w:rPr>
                <w:b/>
                <w:sz w:val="20"/>
                <w:szCs w:val="20"/>
              </w:rPr>
              <w:t>12</w:t>
            </w:r>
            <w:r w:rsidR="001956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B3E3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0C26" w:rsidRPr="00DB3E39" w:rsidRDefault="006A0C26" w:rsidP="005B6C96">
            <w:pPr>
              <w:snapToGrid w:val="0"/>
              <w:jc w:val="center"/>
            </w:pPr>
            <w:r w:rsidRPr="00DB3E39">
              <w:rPr>
                <w:b/>
                <w:sz w:val="20"/>
                <w:szCs w:val="20"/>
              </w:rPr>
              <w:t>108</w:t>
            </w:r>
          </w:p>
        </w:tc>
      </w:tr>
    </w:tbl>
    <w:p w:rsidR="00912821" w:rsidRDefault="00912821" w:rsidP="008C3906">
      <w:pPr>
        <w:pStyle w:val="2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0"/>
          <w:szCs w:val="20"/>
        </w:rPr>
      </w:pPr>
    </w:p>
    <w:p w:rsidR="00912821" w:rsidRDefault="00912821" w:rsidP="008C3906">
      <w:pPr>
        <w:pStyle w:val="1"/>
        <w:pageBreakBefore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pacing w:line="240" w:lineRule="atLeast"/>
        <w:ind w:hanging="432"/>
        <w:jc w:val="both"/>
        <w:rPr>
          <w:b/>
        </w:rPr>
      </w:pPr>
      <w:r>
        <w:rPr>
          <w:b/>
          <w:caps/>
        </w:rPr>
        <w:lastRenderedPageBreak/>
        <w:t xml:space="preserve">3.2. </w:t>
      </w:r>
      <w:r>
        <w:rPr>
          <w:b/>
        </w:rPr>
        <w:t>Содержание обучения по профессиональному модулю (ПМ)</w:t>
      </w:r>
    </w:p>
    <w:p w:rsidR="00912821" w:rsidRDefault="00912821" w:rsidP="008C3906">
      <w:pPr>
        <w:rPr>
          <w:b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372"/>
        <w:gridCol w:w="229"/>
        <w:gridCol w:w="227"/>
        <w:gridCol w:w="72"/>
        <w:gridCol w:w="72"/>
        <w:gridCol w:w="72"/>
        <w:gridCol w:w="7254"/>
        <w:gridCol w:w="1278"/>
        <w:gridCol w:w="1463"/>
      </w:tblGrid>
      <w:tr w:rsidR="00912821" w:rsidTr="00A918EC">
        <w:trPr>
          <w:trHeight w:val="1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numPr>
                <w:ilvl w:val="0"/>
                <w:numId w:val="2"/>
              </w:num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912821" w:rsidTr="00A91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912821" w:rsidTr="00A91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  <w:r>
              <w:t xml:space="preserve"> </w:t>
            </w:r>
          </w:p>
          <w:p w:rsidR="00912821" w:rsidRDefault="00912821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Применимость моделирования и анализа</w:t>
            </w:r>
            <w:r>
              <w:t xml:space="preserve"> </w:t>
            </w:r>
            <w:r>
              <w:rPr>
                <w:b/>
              </w:rPr>
              <w:t>ПО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2821" w:rsidRDefault="00912821" w:rsidP="008C3906">
            <w:pPr>
              <w:snapToGrid w:val="0"/>
              <w:jc w:val="center"/>
              <w:rPr>
                <w:b/>
              </w:rPr>
            </w:pPr>
          </w:p>
        </w:tc>
      </w:tr>
      <w:tr w:rsidR="00912821" w:rsidTr="00A918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Default="00912821" w:rsidP="008C3906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МДК </w:t>
            </w:r>
            <w:r w:rsidR="00FB35C7">
              <w:rPr>
                <w:rFonts w:eastAsia="Calibri"/>
                <w:b/>
                <w:bCs/>
              </w:rPr>
              <w:t>4.</w:t>
            </w:r>
            <w:r w:rsidRPr="00FB35C7">
              <w:rPr>
                <w:rFonts w:eastAsia="Calibri"/>
                <w:b/>
                <w:bCs/>
              </w:rPr>
              <w:t>1.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DE5005" w:rsidRDefault="00912821" w:rsidP="00EE227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</w:rPr>
              <w:t>Моделирование и анализ программно</w:t>
            </w:r>
            <w:r w:rsidR="00236700">
              <w:rPr>
                <w:b/>
              </w:rPr>
              <w:t xml:space="preserve">го </w:t>
            </w:r>
            <w:r>
              <w:rPr>
                <w:b/>
              </w:rPr>
              <w:t>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Pr="00071086" w:rsidRDefault="00912821" w:rsidP="00E94F7B">
            <w:pPr>
              <w:pStyle w:val="a1"/>
              <w:widowControl w:val="0"/>
              <w:spacing w:after="0" w:line="276" w:lineRule="auto"/>
              <w:jc w:val="both"/>
              <w:rPr>
                <w:rFonts w:eastAsia="Calibri"/>
                <w:b/>
              </w:rPr>
            </w:pPr>
            <w:r w:rsidRPr="00986CB3">
              <w:rPr>
                <w:rFonts w:eastAsia="Calibri"/>
                <w:u w:val="single"/>
              </w:rPr>
              <w:t>ПК 4.1.</w:t>
            </w:r>
            <w:r w:rsidRPr="00071086">
              <w:rPr>
                <w:rFonts w:eastAsia="Calibri"/>
              </w:rPr>
              <w:t xml:space="preserve"> Осуществлять ревьюирование кода и технической</w:t>
            </w:r>
            <w:r w:rsidRPr="00071086">
              <w:rPr>
                <w:rFonts w:eastAsia="Calibri"/>
                <w:spacing w:val="-18"/>
              </w:rPr>
              <w:t xml:space="preserve"> </w:t>
            </w:r>
            <w:r w:rsidRPr="00071086">
              <w:rPr>
                <w:rFonts w:eastAsia="Calibri"/>
              </w:rPr>
              <w:t>документации.</w:t>
            </w:r>
          </w:p>
          <w:p w:rsidR="00912821" w:rsidRPr="00071086" w:rsidRDefault="00912821" w:rsidP="00E94F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29"/>
              <w:jc w:val="both"/>
              <w:rPr>
                <w:rFonts w:eastAsia="Calibri"/>
              </w:rPr>
            </w:pPr>
            <w:r w:rsidRPr="00071086">
              <w:rPr>
                <w:rFonts w:eastAsia="Calibri"/>
                <w:b/>
              </w:rPr>
              <w:t>иметь практический опыт:</w:t>
            </w:r>
          </w:p>
          <w:p w:rsidR="00912821" w:rsidRPr="00071086" w:rsidRDefault="0088079A" w:rsidP="00E94F7B">
            <w:pPr>
              <w:pStyle w:val="aff3"/>
              <w:widowControl w:val="0"/>
              <w:numPr>
                <w:ilvl w:val="2"/>
                <w:numId w:val="2"/>
              </w:numPr>
              <w:tabs>
                <w:tab w:val="left" w:pos="329"/>
              </w:tabs>
              <w:suppressAutoHyphens w:val="0"/>
              <w:spacing w:line="276" w:lineRule="auto"/>
              <w:ind w:left="0" w:firstLine="0"/>
              <w:jc w:val="both"/>
              <w:rPr>
                <w:rFonts w:eastAsia="Calibri"/>
                <w:b/>
              </w:rPr>
            </w:pPr>
            <w:r w:rsidRPr="00071086">
              <w:t>работы с проектной документацией, разработанной с использованием графических языков</w:t>
            </w:r>
            <w:r w:rsidRPr="00071086">
              <w:rPr>
                <w:spacing w:val="-8"/>
              </w:rPr>
              <w:t xml:space="preserve"> </w:t>
            </w:r>
            <w:r w:rsidRPr="00071086">
              <w:t>спецификаций</w:t>
            </w:r>
            <w:r w:rsidR="00912821" w:rsidRPr="00071086">
              <w:rPr>
                <w:rFonts w:eastAsia="Calibri"/>
              </w:rPr>
              <w:t>;</w:t>
            </w:r>
          </w:p>
          <w:p w:rsidR="00912821" w:rsidRPr="00071086" w:rsidRDefault="00912821" w:rsidP="00E94F7B">
            <w:pPr>
              <w:pStyle w:val="1"/>
              <w:widowControl w:val="0"/>
              <w:tabs>
                <w:tab w:val="left" w:pos="471"/>
              </w:tabs>
              <w:spacing w:line="276" w:lineRule="auto"/>
              <w:ind w:firstLine="329"/>
              <w:jc w:val="both"/>
              <w:rPr>
                <w:rFonts w:eastAsia="Calibri"/>
              </w:rPr>
            </w:pPr>
            <w:r w:rsidRPr="00071086">
              <w:rPr>
                <w:rFonts w:eastAsia="Calibri"/>
                <w:b/>
              </w:rPr>
              <w:t>уметь:</w:t>
            </w:r>
          </w:p>
          <w:p w:rsidR="00912821" w:rsidRPr="00E94F7B" w:rsidRDefault="00912821" w:rsidP="00E94F7B">
            <w:pPr>
              <w:pStyle w:val="aff3"/>
              <w:widowControl w:val="0"/>
              <w:numPr>
                <w:ilvl w:val="2"/>
                <w:numId w:val="2"/>
              </w:numPr>
              <w:tabs>
                <w:tab w:val="left" w:pos="329"/>
              </w:tabs>
              <w:suppressAutoHyphens w:val="0"/>
              <w:spacing w:line="276" w:lineRule="auto"/>
              <w:ind w:left="0" w:firstLine="0"/>
              <w:jc w:val="both"/>
              <w:rPr>
                <w:b/>
              </w:rPr>
            </w:pPr>
            <w:r w:rsidRPr="00071086">
              <w:rPr>
                <w:rFonts w:eastAsia="Calibri"/>
              </w:rPr>
              <w:t>использовать методы и технологии тестирования и ревьюирования кода и проектной</w:t>
            </w:r>
            <w:r w:rsidRPr="00071086">
              <w:rPr>
                <w:rFonts w:eastAsia="Calibri"/>
                <w:spacing w:val="-5"/>
              </w:rPr>
              <w:t xml:space="preserve"> </w:t>
            </w:r>
            <w:r w:rsidRPr="00071086">
              <w:rPr>
                <w:rFonts w:eastAsia="Calibri"/>
              </w:rPr>
              <w:t>документации;</w:t>
            </w:r>
          </w:p>
          <w:p w:rsidR="00E94F7B" w:rsidRPr="00071086" w:rsidRDefault="00E94F7B" w:rsidP="00E94F7B">
            <w:pPr>
              <w:pStyle w:val="aff3"/>
              <w:widowControl w:val="0"/>
              <w:tabs>
                <w:tab w:val="left" w:pos="471"/>
              </w:tabs>
              <w:suppressAutoHyphens w:val="0"/>
              <w:spacing w:line="276" w:lineRule="auto"/>
              <w:ind w:left="0"/>
              <w:jc w:val="both"/>
              <w:rPr>
                <w:b/>
              </w:rPr>
            </w:pPr>
          </w:p>
          <w:p w:rsidR="00912821" w:rsidRPr="00071086" w:rsidRDefault="00912821" w:rsidP="00E94F7B">
            <w:pPr>
              <w:pStyle w:val="a1"/>
              <w:widowControl w:val="0"/>
              <w:spacing w:after="0" w:line="276" w:lineRule="auto"/>
              <w:jc w:val="both"/>
              <w:rPr>
                <w:rFonts w:eastAsia="Calibri"/>
                <w:b/>
              </w:rPr>
            </w:pPr>
            <w:r w:rsidRPr="00986CB3">
              <w:rPr>
                <w:rFonts w:eastAsia="Calibri"/>
                <w:u w:val="single"/>
              </w:rPr>
              <w:t>ПК 4.2.</w:t>
            </w:r>
            <w:r w:rsidRPr="00071086">
              <w:rPr>
                <w:rFonts w:eastAsia="Calibri"/>
              </w:rPr>
              <w:t xml:space="preserve"> Выполнять процесс измерения характеристик компонент программного</w:t>
            </w:r>
            <w:r w:rsidRPr="00071086">
              <w:rPr>
                <w:rFonts w:eastAsia="Calibri"/>
                <w:spacing w:val="-5"/>
              </w:rPr>
              <w:t xml:space="preserve"> </w:t>
            </w:r>
            <w:r w:rsidRPr="00071086">
              <w:rPr>
                <w:rFonts w:eastAsia="Calibri"/>
              </w:rPr>
              <w:t>продукта.</w:t>
            </w:r>
          </w:p>
          <w:p w:rsidR="00912821" w:rsidRPr="00071086" w:rsidRDefault="00912821" w:rsidP="00E94F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29"/>
              <w:jc w:val="both"/>
              <w:rPr>
                <w:rFonts w:eastAsia="Calibri"/>
              </w:rPr>
            </w:pPr>
            <w:r w:rsidRPr="00071086">
              <w:rPr>
                <w:rFonts w:eastAsia="Calibri"/>
                <w:b/>
              </w:rPr>
              <w:t>иметь практический опыт:</w:t>
            </w:r>
          </w:p>
          <w:p w:rsidR="00912821" w:rsidRPr="00071086" w:rsidRDefault="00912821" w:rsidP="00E94F7B">
            <w:pPr>
              <w:pStyle w:val="aff3"/>
              <w:widowControl w:val="0"/>
              <w:numPr>
                <w:ilvl w:val="2"/>
                <w:numId w:val="2"/>
              </w:numPr>
              <w:tabs>
                <w:tab w:val="left" w:pos="329"/>
              </w:tabs>
              <w:suppressAutoHyphens w:val="0"/>
              <w:spacing w:line="276" w:lineRule="auto"/>
              <w:ind w:left="0" w:firstLine="0"/>
              <w:jc w:val="both"/>
            </w:pPr>
            <w:r w:rsidRPr="00071086">
              <w:rPr>
                <w:rFonts w:eastAsia="Calibri"/>
              </w:rPr>
              <w:t>измерения характеристик компонент программного</w:t>
            </w:r>
            <w:r w:rsidRPr="00071086">
              <w:rPr>
                <w:rFonts w:eastAsia="Calibri"/>
                <w:spacing w:val="-11"/>
              </w:rPr>
              <w:t xml:space="preserve"> </w:t>
            </w:r>
            <w:r w:rsidRPr="00071086">
              <w:rPr>
                <w:rFonts w:eastAsia="Calibri"/>
              </w:rPr>
              <w:t>проекта;</w:t>
            </w:r>
          </w:p>
          <w:p w:rsidR="00912821" w:rsidRPr="00071086" w:rsidRDefault="00912821" w:rsidP="00E94F7B">
            <w:pPr>
              <w:pStyle w:val="aff3"/>
              <w:widowControl w:val="0"/>
              <w:tabs>
                <w:tab w:val="left" w:pos="329"/>
                <w:tab w:val="left" w:pos="835"/>
              </w:tabs>
              <w:suppressAutoHyphens w:val="0"/>
              <w:spacing w:line="276" w:lineRule="auto"/>
              <w:ind w:left="0" w:firstLine="329"/>
              <w:jc w:val="both"/>
              <w:rPr>
                <w:rFonts w:eastAsia="Calibri"/>
              </w:rPr>
            </w:pPr>
            <w:r w:rsidRPr="00071086">
              <w:rPr>
                <w:rFonts w:eastAsia="Calibri"/>
                <w:b/>
              </w:rPr>
              <w:t>знать:</w:t>
            </w:r>
          </w:p>
          <w:p w:rsidR="00071086" w:rsidRPr="00E94F7B" w:rsidRDefault="00071086" w:rsidP="00E94F7B">
            <w:pPr>
              <w:pStyle w:val="aff3"/>
              <w:widowControl w:val="0"/>
              <w:numPr>
                <w:ilvl w:val="2"/>
                <w:numId w:val="2"/>
              </w:numPr>
              <w:tabs>
                <w:tab w:val="left" w:pos="329"/>
              </w:tabs>
              <w:suppressAutoHyphens w:val="0"/>
              <w:spacing w:line="276" w:lineRule="auto"/>
              <w:ind w:left="0" w:firstLine="0"/>
              <w:jc w:val="both"/>
              <w:rPr>
                <w:rFonts w:eastAsia="Calibri"/>
              </w:rPr>
            </w:pPr>
            <w:r w:rsidRPr="00071086">
              <w:t>современные стандарты качества программного продукта и процессов его обеспечения;</w:t>
            </w:r>
          </w:p>
          <w:p w:rsidR="00912821" w:rsidRPr="00071086" w:rsidRDefault="00C73F9D" w:rsidP="00E94F7B">
            <w:pPr>
              <w:pStyle w:val="a1"/>
              <w:widowControl w:val="0"/>
              <w:tabs>
                <w:tab w:val="left" w:pos="1570"/>
                <w:tab w:val="left" w:pos="2340"/>
                <w:tab w:val="left" w:pos="4247"/>
                <w:tab w:val="left" w:pos="6219"/>
                <w:tab w:val="left" w:pos="6719"/>
                <w:tab w:val="left" w:pos="8700"/>
              </w:tabs>
              <w:spacing w:after="0" w:line="276" w:lineRule="auto"/>
              <w:jc w:val="both"/>
              <w:rPr>
                <w:rFonts w:eastAsia="Calibri"/>
                <w:b/>
              </w:rPr>
            </w:pPr>
            <w:r w:rsidRPr="00986CB3">
              <w:rPr>
                <w:rFonts w:eastAsia="Calibri"/>
                <w:u w:val="single"/>
              </w:rPr>
              <w:t>ПК 4.3.</w:t>
            </w:r>
            <w:r w:rsidR="00986CB3">
              <w:rPr>
                <w:rFonts w:eastAsia="Calibri"/>
              </w:rPr>
              <w:t xml:space="preserve"> </w:t>
            </w:r>
            <w:r w:rsidRPr="00071086">
              <w:rPr>
                <w:rFonts w:eastAsia="Calibri"/>
              </w:rPr>
              <w:t>Производить</w:t>
            </w:r>
            <w:r w:rsidR="00912821" w:rsidRPr="00071086">
              <w:rPr>
                <w:rFonts w:eastAsia="Calibri"/>
              </w:rPr>
              <w:t xml:space="preserve"> исследование и оптимизацию </w:t>
            </w:r>
            <w:r w:rsidR="00912821" w:rsidRPr="00071086">
              <w:rPr>
                <w:rFonts w:eastAsia="Calibri"/>
                <w:spacing w:val="-1"/>
              </w:rPr>
              <w:t>созданного</w:t>
            </w:r>
            <w:r w:rsidR="00912821" w:rsidRPr="00071086">
              <w:rPr>
                <w:rFonts w:eastAsia="Calibri"/>
                <w:spacing w:val="-1"/>
                <w:w w:val="99"/>
              </w:rPr>
              <w:t xml:space="preserve"> </w:t>
            </w:r>
            <w:r w:rsidR="00912821" w:rsidRPr="00071086">
              <w:rPr>
                <w:rFonts w:eastAsia="Calibri"/>
              </w:rPr>
              <w:t>программного кода с использованием специализированных программных</w:t>
            </w:r>
            <w:r w:rsidR="00912821" w:rsidRPr="00071086">
              <w:rPr>
                <w:rFonts w:eastAsia="Calibri"/>
                <w:spacing w:val="-19"/>
              </w:rPr>
              <w:t xml:space="preserve"> </w:t>
            </w:r>
            <w:r w:rsidR="00912821" w:rsidRPr="00071086">
              <w:rPr>
                <w:rFonts w:eastAsia="Calibri"/>
              </w:rPr>
              <w:t>средств.</w:t>
            </w:r>
          </w:p>
          <w:p w:rsidR="00912821" w:rsidRPr="00071086" w:rsidRDefault="00912821" w:rsidP="00E94F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29"/>
              <w:jc w:val="both"/>
              <w:rPr>
                <w:rFonts w:eastAsia="Calibri"/>
              </w:rPr>
            </w:pPr>
            <w:r w:rsidRPr="00071086">
              <w:rPr>
                <w:rFonts w:eastAsia="Calibri"/>
                <w:b/>
              </w:rPr>
              <w:t>иметь практический опыт:</w:t>
            </w:r>
          </w:p>
          <w:p w:rsidR="00912821" w:rsidRPr="00071086" w:rsidRDefault="00912821" w:rsidP="00E94F7B">
            <w:pPr>
              <w:pStyle w:val="aff3"/>
              <w:widowControl w:val="0"/>
              <w:numPr>
                <w:ilvl w:val="2"/>
                <w:numId w:val="2"/>
              </w:numPr>
              <w:tabs>
                <w:tab w:val="left" w:pos="329"/>
              </w:tabs>
              <w:suppressAutoHyphens w:val="0"/>
              <w:spacing w:line="276" w:lineRule="auto"/>
              <w:ind w:left="0" w:firstLine="0"/>
              <w:jc w:val="both"/>
              <w:rPr>
                <w:rFonts w:eastAsia="Calibri"/>
                <w:b/>
              </w:rPr>
            </w:pPr>
            <w:r w:rsidRPr="00071086">
              <w:rPr>
                <w:rFonts w:eastAsia="Calibri"/>
              </w:rPr>
              <w:lastRenderedPageBreak/>
              <w:t>оптимизации программного кода с использованием специализированных программных</w:t>
            </w:r>
            <w:r w:rsidRPr="00071086">
              <w:rPr>
                <w:rFonts w:eastAsia="Calibri"/>
                <w:spacing w:val="-6"/>
              </w:rPr>
              <w:t xml:space="preserve"> </w:t>
            </w:r>
            <w:r w:rsidRPr="00071086">
              <w:rPr>
                <w:rFonts w:eastAsia="Calibri"/>
              </w:rPr>
              <w:t>средств;</w:t>
            </w:r>
          </w:p>
          <w:p w:rsidR="00912821" w:rsidRPr="00071086" w:rsidRDefault="00912821" w:rsidP="00E94F7B">
            <w:pPr>
              <w:pStyle w:val="1"/>
              <w:widowControl w:val="0"/>
              <w:spacing w:line="276" w:lineRule="auto"/>
              <w:ind w:firstLine="329"/>
              <w:jc w:val="both"/>
              <w:rPr>
                <w:rFonts w:eastAsia="Calibri"/>
              </w:rPr>
            </w:pPr>
            <w:r w:rsidRPr="00071086">
              <w:rPr>
                <w:rFonts w:eastAsia="Calibri"/>
                <w:b/>
              </w:rPr>
              <w:t>уметь:</w:t>
            </w:r>
          </w:p>
          <w:p w:rsidR="00912821" w:rsidRPr="00071086" w:rsidRDefault="00912821" w:rsidP="00E94F7B">
            <w:pPr>
              <w:pStyle w:val="aff3"/>
              <w:widowControl w:val="0"/>
              <w:numPr>
                <w:ilvl w:val="2"/>
                <w:numId w:val="2"/>
              </w:numPr>
              <w:tabs>
                <w:tab w:val="left" w:pos="329"/>
                <w:tab w:val="left" w:pos="2508"/>
                <w:tab w:val="left" w:pos="4536"/>
                <w:tab w:val="left" w:pos="6636"/>
                <w:tab w:val="left" w:pos="7575"/>
                <w:tab w:val="left" w:pos="8093"/>
              </w:tabs>
              <w:suppressAutoHyphens w:val="0"/>
              <w:spacing w:line="276" w:lineRule="auto"/>
              <w:ind w:left="0" w:firstLine="0"/>
              <w:jc w:val="both"/>
              <w:rPr>
                <w:b/>
              </w:rPr>
            </w:pPr>
            <w:r w:rsidRPr="00071086">
              <w:rPr>
                <w:rFonts w:eastAsia="Calibri"/>
              </w:rPr>
              <w:t>выполнять</w:t>
            </w:r>
            <w:r w:rsidR="00F75FB1" w:rsidRPr="00071086">
              <w:rPr>
                <w:rFonts w:eastAsia="Calibri"/>
              </w:rPr>
              <w:t xml:space="preserve"> </w:t>
            </w:r>
            <w:r w:rsidRPr="00071086">
              <w:rPr>
                <w:rFonts w:eastAsia="Calibri"/>
              </w:rPr>
              <w:t>оптимизацию</w:t>
            </w:r>
            <w:r w:rsidR="00F75FB1" w:rsidRPr="00071086">
              <w:rPr>
                <w:rFonts w:eastAsia="Calibri"/>
              </w:rPr>
              <w:t xml:space="preserve"> </w:t>
            </w:r>
            <w:r w:rsidRPr="00071086">
              <w:rPr>
                <w:rFonts w:eastAsia="Calibri"/>
              </w:rPr>
              <w:t>программного</w:t>
            </w:r>
            <w:r w:rsidR="00F75FB1" w:rsidRPr="00071086">
              <w:rPr>
                <w:rFonts w:eastAsia="Calibri"/>
              </w:rPr>
              <w:t xml:space="preserve"> </w:t>
            </w:r>
            <w:r w:rsidRPr="00071086">
              <w:rPr>
                <w:rFonts w:eastAsia="Calibri"/>
              </w:rPr>
              <w:t>кода</w:t>
            </w:r>
            <w:r w:rsidR="00F75FB1" w:rsidRPr="00071086">
              <w:rPr>
                <w:rFonts w:eastAsia="Calibri"/>
              </w:rPr>
              <w:t xml:space="preserve"> </w:t>
            </w:r>
            <w:r w:rsidRPr="00071086">
              <w:rPr>
                <w:rFonts w:eastAsia="Calibri"/>
              </w:rPr>
              <w:t>с</w:t>
            </w:r>
            <w:r w:rsidR="00F75FB1" w:rsidRPr="00071086">
              <w:rPr>
                <w:rFonts w:eastAsia="Calibri"/>
              </w:rPr>
              <w:t xml:space="preserve"> </w:t>
            </w:r>
            <w:r w:rsidRPr="00071086">
              <w:rPr>
                <w:rFonts w:eastAsia="Calibri"/>
              </w:rPr>
              <w:t>использованием специализированных программных</w:t>
            </w:r>
            <w:r w:rsidRPr="00071086">
              <w:rPr>
                <w:rFonts w:eastAsia="Calibri"/>
                <w:spacing w:val="-10"/>
              </w:rPr>
              <w:t xml:space="preserve"> </w:t>
            </w:r>
            <w:r w:rsidRPr="00071086">
              <w:rPr>
                <w:rFonts w:eastAsia="Calibri"/>
              </w:rPr>
              <w:t>средств;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821" w:rsidRPr="001956BC" w:rsidRDefault="00D35D5C" w:rsidP="00DB3E39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lastRenderedPageBreak/>
              <w:t>1</w:t>
            </w:r>
            <w:r w:rsidR="00DB3E39" w:rsidRPr="001956BC">
              <w:rPr>
                <w:b/>
                <w:color w:val="FF0000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2821" w:rsidRDefault="00912821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Тема 1.1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Процесс разработки ПО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6(6/0)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91D21" w:rsidRDefault="0089188A" w:rsidP="008C3906">
            <w:pPr>
              <w:pStyle w:val="a1"/>
              <w:widowControl w:val="0"/>
              <w:spacing w:after="0" w:line="360" w:lineRule="auto"/>
              <w:jc w:val="both"/>
              <w:rPr>
                <w:rFonts w:eastAsia="Calibri"/>
              </w:rPr>
            </w:pPr>
            <w:r w:rsidRPr="00D91D21"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Методологии разработки ПО. Определение методологии. Классификация методологий. Классические методологии. Современные методологии.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1956B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Pr="00DA341E" w:rsidRDefault="009D2D45" w:rsidP="008C3906">
            <w:pPr>
              <w:snapToGrid w:val="0"/>
              <w:jc w:val="center"/>
            </w:pPr>
            <w:r w:rsidRPr="00DA341E">
              <w:t>2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91D21" w:rsidRDefault="0089188A" w:rsidP="008C3906">
            <w:pPr>
              <w:pStyle w:val="a1"/>
              <w:widowControl w:val="0"/>
              <w:spacing w:after="0" w:line="360" w:lineRule="auto"/>
              <w:jc w:val="both"/>
              <w:rPr>
                <w:rFonts w:eastAsia="Calibri"/>
              </w:rPr>
            </w:pPr>
            <w:r w:rsidRPr="00D91D21">
              <w:rPr>
                <w:rFonts w:eastAsia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A76B2" w:rsidRDefault="0089188A" w:rsidP="008C3906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Выбор методологии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pStyle w:val="TableParagraph"/>
              <w:spacing w:before="9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1956B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Pr="00DA341E" w:rsidRDefault="009D2D45" w:rsidP="008C3906">
            <w:pPr>
              <w:snapToGrid w:val="0"/>
              <w:jc w:val="center"/>
            </w:pPr>
            <w:r w:rsidRPr="00DA341E">
              <w:t>2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91D21" w:rsidRDefault="0089188A" w:rsidP="008C3906">
            <w:pPr>
              <w:pStyle w:val="a1"/>
              <w:widowControl w:val="0"/>
              <w:spacing w:after="0" w:line="360" w:lineRule="auto"/>
              <w:jc w:val="both"/>
              <w:rPr>
                <w:rFonts w:eastAsia="Calibri"/>
              </w:rPr>
            </w:pPr>
            <w:r w:rsidRPr="00D91D21">
              <w:rPr>
                <w:rFonts w:eastAsia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91D21" w:rsidRDefault="0089188A" w:rsidP="008C3906">
            <w:pPr>
              <w:pStyle w:val="a1"/>
              <w:widowControl w:val="0"/>
              <w:spacing w:after="0" w:line="360" w:lineRule="auto"/>
              <w:jc w:val="both"/>
              <w:rPr>
                <w:rFonts w:eastAsia="Calibri"/>
              </w:rPr>
            </w:pPr>
            <w:r w:rsidRPr="00D91D21">
              <w:rPr>
                <w:rFonts w:eastAsia="Calibri"/>
              </w:rPr>
              <w:t>Шаги процесса разработки. Типы требований. Анализ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pStyle w:val="a1"/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Pr="00DA341E" w:rsidRDefault="009D2D45" w:rsidP="008C3906">
            <w:pPr>
              <w:snapToGrid w:val="0"/>
              <w:jc w:val="center"/>
            </w:pPr>
            <w:r w:rsidRPr="00DA341E">
              <w:t>2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B657C5" w:rsidRDefault="0089188A" w:rsidP="008C3906">
            <w:pPr>
              <w:shd w:val="clear" w:color="auto" w:fill="FFFFFF"/>
              <w:jc w:val="both"/>
            </w:pPr>
            <w:r w:rsidRPr="00B657C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B657C5" w:rsidRDefault="0089188A" w:rsidP="008C3906">
            <w:pPr>
              <w:shd w:val="clear" w:color="auto" w:fill="FFFFFF"/>
              <w:jc w:val="both"/>
            </w:pPr>
            <w:r w:rsidRPr="00B657C5"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B657C5" w:rsidRDefault="0089188A" w:rsidP="008C3906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B657C5" w:rsidRDefault="0089188A" w:rsidP="008C3906">
            <w:pPr>
              <w:shd w:val="clear" w:color="auto" w:fill="FFFFFF"/>
              <w:jc w:val="both"/>
            </w:pPr>
            <w:r>
              <w:t>Проработка конспектов лекций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color w:val="000000"/>
              </w:rPr>
              <w:t>Тема 1.2</w:t>
            </w:r>
          </w:p>
          <w:p w:rsidR="0089188A" w:rsidRDefault="0089188A" w:rsidP="008C3906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bCs/>
              </w:rPr>
              <w:t>Введение в моделирование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bCs/>
                <w:color w:val="FF0000"/>
              </w:rPr>
              <w:t>4(4/0)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313D0" w:rsidRDefault="0089188A" w:rsidP="008C3906">
            <w:pPr>
              <w:shd w:val="clear" w:color="auto" w:fill="FFFFFF"/>
              <w:jc w:val="both"/>
            </w:pPr>
            <w:r w:rsidRPr="00A313D0">
              <w:rPr>
                <w:color w:val="000000"/>
              </w:rPr>
              <w:t>Модель. Моделирование. Цели моделирования. Задачи моделирования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313D0" w:rsidRDefault="0089188A" w:rsidP="008C3906">
            <w:pPr>
              <w:shd w:val="clear" w:color="auto" w:fill="FFFFFF"/>
              <w:jc w:val="both"/>
            </w:pPr>
            <w:r w:rsidRPr="00A313D0">
              <w:rPr>
                <w:color w:val="000000"/>
              </w:rPr>
              <w:t>Преимущества применения моделирования в процессе разработки ПО. Принципы моделирования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313D0" w:rsidRDefault="0089188A" w:rsidP="008C3906">
            <w:pPr>
              <w:shd w:val="clear" w:color="auto" w:fill="FFFFFF"/>
              <w:jc w:val="both"/>
              <w:rPr>
                <w:color w:val="000000"/>
              </w:rPr>
            </w:pPr>
            <w:r>
              <w:t>Написание сообщения на тему «Современные программы для моделирования ПП»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992ACF" w:rsidRDefault="0089188A" w:rsidP="008C390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сравнительной характеристики средств моделирования</w:t>
            </w:r>
            <w:r>
              <w:rPr>
                <w:rFonts w:ascii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88A">
              <w:rPr>
                <w:rFonts w:ascii="Times New Roman" w:hAnsi="Times New Roman"/>
                <w:sz w:val="24"/>
                <w:szCs w:val="24"/>
                <w:lang w:val="ru-RU"/>
              </w:rPr>
              <w:t>Проработка конспектов лекций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C73F9D" w:rsidTr="00A918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73F9D" w:rsidRPr="00B661C9" w:rsidRDefault="00C73F9D" w:rsidP="008C3906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:rsidR="00C73F9D" w:rsidRDefault="00C73F9D" w:rsidP="008C3906">
            <w:pPr>
              <w:jc w:val="center"/>
              <w:rPr>
                <w:rFonts w:eastAsia="Calibri"/>
                <w:b/>
                <w:bCs/>
              </w:rPr>
            </w:pPr>
            <w:r w:rsidRPr="00B661C9">
              <w:rPr>
                <w:b/>
              </w:rPr>
              <w:t>Моделирование ПО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60(12/48</w:t>
            </w:r>
            <w:r w:rsidR="00C73F9D" w:rsidRPr="001956BC">
              <w:rPr>
                <w:b/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3F9D" w:rsidRPr="004A222D" w:rsidRDefault="00C73F9D" w:rsidP="008C3906">
            <w:pPr>
              <w:jc w:val="center"/>
            </w:pP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F04637" w:rsidP="008C3906">
            <w:r>
              <w:t xml:space="preserve">Визуальное моделирование. </w:t>
            </w:r>
            <w:r w:rsidR="00C73F9D">
              <w:t xml:space="preserve">Язык </w:t>
            </w:r>
            <w:r w:rsidR="00C73F9D" w:rsidRPr="008926A6">
              <w:rPr>
                <w:lang w:val="en-US"/>
              </w:rPr>
              <w:t>UML</w:t>
            </w:r>
            <w:r w:rsidR="00C73F9D" w:rsidRPr="008926A6">
              <w:t>. Достоинства. Диаграммы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C73F9D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9D" w:rsidRDefault="00CF4222" w:rsidP="008C3906">
            <w:pPr>
              <w:jc w:val="center"/>
            </w:pPr>
            <w:r>
              <w:t>1</w:t>
            </w: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 w:rsidRPr="008926A6">
              <w:t>Моделирование бизнес-процессов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E43B3C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9D" w:rsidRDefault="00CF4222" w:rsidP="008C3906">
            <w:pPr>
              <w:jc w:val="center"/>
            </w:pPr>
            <w:r>
              <w:t>1</w:t>
            </w:r>
          </w:p>
        </w:tc>
      </w:tr>
      <w:tr w:rsidR="00E43B3C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43B3C" w:rsidRPr="008926A6" w:rsidRDefault="00E43B3C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3C" w:rsidRDefault="00E43B3C" w:rsidP="00B603FF">
            <w:pPr>
              <w:jc w:val="both"/>
            </w:pPr>
            <w: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3C" w:rsidRPr="008926A6" w:rsidRDefault="00E43B3C" w:rsidP="008C3906">
            <w:pPr>
              <w:jc w:val="both"/>
            </w:pPr>
            <w:r>
              <w:t>Моделирование организационной структуры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3C" w:rsidRPr="001956BC" w:rsidRDefault="00E43B3C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3C" w:rsidRDefault="00CF4222" w:rsidP="008C3906">
            <w:pPr>
              <w:jc w:val="center"/>
            </w:pPr>
            <w:r>
              <w:t>1</w:t>
            </w:r>
          </w:p>
        </w:tc>
      </w:tr>
      <w:tr w:rsidR="00E43B3C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E43B3C" w:rsidRPr="008926A6" w:rsidRDefault="00E43B3C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3C" w:rsidRDefault="00E43B3C" w:rsidP="00B603FF">
            <w:pPr>
              <w:jc w:val="both"/>
            </w:pPr>
            <w: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3C" w:rsidRPr="008926A6" w:rsidRDefault="00E43B3C" w:rsidP="008C3906">
            <w:pPr>
              <w:jc w:val="both"/>
            </w:pPr>
            <w:r w:rsidRPr="008926A6">
              <w:t>Моделирование предметной области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3C" w:rsidRPr="001956BC" w:rsidRDefault="00E43B3C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3C" w:rsidRDefault="00CF4222" w:rsidP="008C3906">
            <w:pPr>
              <w:jc w:val="center"/>
            </w:pPr>
            <w:r>
              <w:t>1</w:t>
            </w: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E43B3C" w:rsidP="008C3906">
            <w:pPr>
              <w:jc w:val="both"/>
            </w:pPr>
            <w: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8926A6" w:rsidRDefault="00C73F9D" w:rsidP="008C3906">
            <w:pPr>
              <w:jc w:val="both"/>
            </w:pPr>
            <w:r w:rsidRPr="008926A6">
              <w:t>Объектное моделирование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C73F9D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9D" w:rsidRDefault="00CF4222" w:rsidP="008C3906">
            <w:pPr>
              <w:jc w:val="center"/>
            </w:pPr>
            <w:r>
              <w:t>1</w:t>
            </w: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D57B64" w:rsidRDefault="00C73F9D" w:rsidP="008C3906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C73F9D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4</w:t>
            </w:r>
            <w:r w:rsidR="0089188A" w:rsidRPr="001956BC">
              <w:rPr>
                <w:b/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3F9D" w:rsidRPr="004A222D" w:rsidRDefault="00C73F9D" w:rsidP="008C3906">
            <w:pPr>
              <w:jc w:val="center"/>
              <w:rPr>
                <w:color w:val="A6A6A6"/>
              </w:rPr>
            </w:pP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B661C9" w:rsidRDefault="00C73F9D" w:rsidP="008C3906">
            <w:pPr>
              <w:jc w:val="both"/>
            </w:pPr>
            <w:r>
              <w:t xml:space="preserve">Построение </w:t>
            </w:r>
            <w:r>
              <w:rPr>
                <w:lang w:val="en-US"/>
              </w:rPr>
              <w:t>UML</w:t>
            </w:r>
            <w:r w:rsidRPr="00D91D21">
              <w:t xml:space="preserve"> </w:t>
            </w:r>
            <w:r>
              <w:t>диаграмм. Диаграмма вариантов использования</w:t>
            </w:r>
            <w:r w:rsidRPr="00D91D21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C73F9D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3F9D" w:rsidRPr="004A222D" w:rsidRDefault="00C73F9D" w:rsidP="008C3906">
            <w:pPr>
              <w:jc w:val="center"/>
              <w:rPr>
                <w:color w:val="A6A6A6"/>
              </w:rPr>
            </w:pP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 xml:space="preserve">Построение </w:t>
            </w:r>
            <w:r>
              <w:rPr>
                <w:lang w:val="en-US"/>
              </w:rPr>
              <w:t>UML</w:t>
            </w:r>
            <w:r w:rsidRPr="00D91D21">
              <w:t xml:space="preserve"> </w:t>
            </w:r>
            <w:r>
              <w:t>диаграмм. Диаграмма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C73F9D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3F9D" w:rsidRPr="004A222D" w:rsidRDefault="00C73F9D" w:rsidP="008C3906">
            <w:pPr>
              <w:jc w:val="center"/>
              <w:rPr>
                <w:color w:val="A6A6A6"/>
              </w:rPr>
            </w:pP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 xml:space="preserve">Построение </w:t>
            </w:r>
            <w:r>
              <w:rPr>
                <w:lang w:val="en-US"/>
              </w:rPr>
              <w:t>UML</w:t>
            </w:r>
            <w:r w:rsidRPr="00D91D21">
              <w:t xml:space="preserve"> </w:t>
            </w:r>
            <w:r>
              <w:t>диаграмм. Диаграмма состояний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3F9D" w:rsidRPr="004A222D" w:rsidRDefault="00C73F9D" w:rsidP="008C3906">
            <w:pPr>
              <w:jc w:val="center"/>
              <w:rPr>
                <w:color w:val="A6A6A6"/>
              </w:rPr>
            </w:pPr>
          </w:p>
        </w:tc>
      </w:tr>
      <w:tr w:rsidR="00C73F9D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73F9D" w:rsidRPr="008926A6" w:rsidRDefault="00C73F9D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Default="00C73F9D" w:rsidP="008C3906">
            <w:pPr>
              <w:jc w:val="both"/>
            </w:pPr>
            <w:r>
              <w:t xml:space="preserve">Построение </w:t>
            </w:r>
            <w:r>
              <w:rPr>
                <w:lang w:val="en-US"/>
              </w:rPr>
              <w:t>UML</w:t>
            </w:r>
            <w:r w:rsidRPr="00D91D21">
              <w:t xml:space="preserve"> </w:t>
            </w:r>
            <w:r>
              <w:t>диаграмм. Диаграмма компонентов.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F9D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3F9D" w:rsidRPr="004A222D" w:rsidRDefault="00C73F9D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9188A">
            <w:pPr>
              <w:jc w:val="both"/>
            </w:pPr>
            <w:r>
              <w:t xml:space="preserve">Построение </w:t>
            </w:r>
            <w:r>
              <w:rPr>
                <w:lang w:val="en-US"/>
              </w:rPr>
              <w:t>UML</w:t>
            </w:r>
            <w:r w:rsidRPr="00D91D21">
              <w:t xml:space="preserve"> </w:t>
            </w:r>
            <w:r>
              <w:t>диаграмм. Диаграмма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4A222D" w:rsidRDefault="0089188A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9188A">
            <w:pPr>
              <w:jc w:val="both"/>
            </w:pPr>
            <w:r>
              <w:t xml:space="preserve">Построение </w:t>
            </w:r>
            <w:r>
              <w:rPr>
                <w:lang w:val="en-US"/>
              </w:rPr>
              <w:t>UML</w:t>
            </w:r>
            <w:r w:rsidRPr="00D91D21">
              <w:t xml:space="preserve"> </w:t>
            </w:r>
            <w:r>
              <w:t>диаграмм. Диаграмма развертывания.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4A222D" w:rsidRDefault="0089188A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Создание контекстной диаграммы BPwin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4A222D" w:rsidRDefault="0089188A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Создание диаграммы декомпозиции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4A222D" w:rsidRDefault="0089188A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Создание диаграммы декомпозиции А2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4A222D" w:rsidRDefault="0089188A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Создание диаграммы узлов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4A222D" w:rsidRDefault="0089188A" w:rsidP="008C3906">
            <w:pPr>
              <w:jc w:val="center"/>
              <w:rPr>
                <w:color w:val="A6A6A6"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Создание FEO диаграммы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12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Расщепление и слияние моделей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7B5C87">
            <w:pPr>
              <w:jc w:val="both"/>
            </w:pPr>
            <w:r>
              <w:t>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Создание диаграммы IDEF3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105AEE">
              <w:t>Создание сценария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Стоимостно</w:t>
            </w:r>
            <w:r w:rsidRPr="00105AEE">
              <w:t>й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9188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93369A" w:rsidP="0089188A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Оформление практических работ, отчетов и подготовка к их защите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93369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rPr>
                <w:color w:val="000000"/>
              </w:rPr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89188A" w:rsidRPr="008926A6" w:rsidRDefault="0089188A" w:rsidP="008C3906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color w:val="000000"/>
              </w:rPr>
            </w:pPr>
            <w:r w:rsidRPr="0089188A">
              <w:t>Проработка конспектов лекций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rPr>
          <w:trHeight w:val="3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1.4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Современные технологии создания программного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4(4/0)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313D0" w:rsidRDefault="0089188A" w:rsidP="008C3906">
            <w:pPr>
              <w:shd w:val="clear" w:color="auto" w:fill="FFFFFF"/>
              <w:jc w:val="both"/>
            </w:pPr>
            <w:r w:rsidRPr="00A313D0">
              <w:rPr>
                <w:color w:val="000000"/>
              </w:rPr>
              <w:t>Особенности и проблемы современных программных проектов</w:t>
            </w:r>
            <w:r>
              <w:rPr>
                <w:color w:val="000000"/>
              </w:rPr>
              <w:t xml:space="preserve">. </w:t>
            </w:r>
            <w:r w:rsidRPr="00A313D0">
              <w:rPr>
                <w:color w:val="000000"/>
              </w:rPr>
              <w:t>Характеристики объекта внедрения. Структурная сложность. Функциональная сложность. Информационная сложность.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313D0" w:rsidRDefault="0089188A" w:rsidP="008C3906">
            <w:pPr>
              <w:shd w:val="clear" w:color="auto" w:fill="FFFFFF"/>
              <w:jc w:val="both"/>
            </w:pPr>
            <w:r w:rsidRPr="00A313D0">
              <w:rPr>
                <w:color w:val="000000"/>
              </w:rPr>
              <w:t>Характеристики проектов создания ПО</w:t>
            </w:r>
            <w:r>
              <w:rPr>
                <w:color w:val="000000"/>
              </w:rPr>
              <w:t xml:space="preserve">. </w:t>
            </w:r>
            <w:r w:rsidRPr="00A313D0">
              <w:rPr>
                <w:color w:val="000000"/>
              </w:rPr>
              <w:t>Технические характеристики. Организационные характеристики.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A918EC">
        <w:trPr>
          <w:trHeight w:val="251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313D0" w:rsidRDefault="0089188A" w:rsidP="008C3906">
            <w:pPr>
              <w:shd w:val="clear" w:color="auto" w:fill="FFFFFF"/>
              <w:jc w:val="both"/>
              <w:rPr>
                <w:color w:val="000000"/>
              </w:rPr>
            </w:pPr>
            <w:r w:rsidRPr="00A313D0">
              <w:rPr>
                <w:color w:val="000000"/>
              </w:rPr>
              <w:t>Причины неудовлетворительных результатов разработки 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1.5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Современные тенденции в программной инженерии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2(2/0)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965E23" w:rsidRDefault="0089188A" w:rsidP="008C3906">
            <w:pPr>
              <w:shd w:val="clear" w:color="auto" w:fill="FFFFFF"/>
              <w:jc w:val="both"/>
            </w:pPr>
            <w:r w:rsidRPr="00965E23">
              <w:rPr>
                <w:color w:val="000000"/>
              </w:rPr>
              <w:t>Экстремальное программирование</w:t>
            </w:r>
            <w:r>
              <w:rPr>
                <w:color w:val="000000"/>
              </w:rPr>
              <w:t xml:space="preserve">. </w:t>
            </w:r>
            <w:r w:rsidRPr="00965E23">
              <w:rPr>
                <w:color w:val="000000"/>
              </w:rPr>
              <w:t>Критичность. Масштаб. Принципы оценки технологий. Достоинства и недостатки экстремального программирования.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4E2CDF" w:rsidRDefault="0089188A" w:rsidP="008C390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1.6</w:t>
            </w:r>
          </w:p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Методы моделирования бизнес-процессов и спецификации требований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2(2/0)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AB6DFA">
              <w:rPr>
                <w:color w:val="000000"/>
              </w:rPr>
              <w:t>Метод Ericsson-Penker</w:t>
            </w:r>
            <w:r>
              <w:rPr>
                <w:color w:val="000000"/>
              </w:rPr>
              <w:t xml:space="preserve">. </w:t>
            </w:r>
            <w:r w:rsidRPr="00AB6DFA">
              <w:rPr>
                <w:color w:val="000000"/>
              </w:rPr>
              <w:t xml:space="preserve">Ресурсы. Процессы. Цели. Бизнес-правила. Характеристики метода. </w:t>
            </w:r>
            <w:r>
              <w:rPr>
                <w:color w:val="000000"/>
              </w:rPr>
              <w:t>Представлени</w:t>
            </w:r>
            <w:r w:rsidRPr="00AB6DFA">
              <w:rPr>
                <w:color w:val="000000"/>
              </w:rPr>
              <w:t>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BD35A5" w:rsidRDefault="0089188A" w:rsidP="008C3906">
            <w:pPr>
              <w:shd w:val="clear" w:color="auto" w:fill="FFFFFF"/>
              <w:jc w:val="both"/>
              <w:rPr>
                <w:color w:val="000000"/>
              </w:rPr>
            </w:pPr>
            <w:r w:rsidRPr="00BD35A5">
              <w:rPr>
                <w:bCs/>
              </w:rPr>
              <w:t xml:space="preserve">Методика моделирования </w:t>
            </w:r>
            <w:r w:rsidRPr="00BD35A5">
              <w:rPr>
                <w:bCs/>
                <w:lang w:val="en-US"/>
              </w:rPr>
              <w:t>RUP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jc w:val="center"/>
            </w:pPr>
            <w:r>
              <w:t>1</w:t>
            </w: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1.7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Метод моделирования бизнес-процессов </w:t>
            </w:r>
            <w:r>
              <w:rPr>
                <w:b/>
                <w:color w:val="000000"/>
                <w:lang w:val="en-US"/>
              </w:rPr>
              <w:t>ARIS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E93810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3</w:t>
            </w:r>
            <w:r w:rsidR="00E93810" w:rsidRPr="001956BC">
              <w:rPr>
                <w:b/>
                <w:color w:val="FF0000"/>
              </w:rPr>
              <w:t>0</w:t>
            </w:r>
            <w:r w:rsidR="0089188A" w:rsidRPr="001956BC">
              <w:rPr>
                <w:b/>
                <w:color w:val="FF0000"/>
              </w:rPr>
              <w:t>(</w:t>
            </w:r>
            <w:r w:rsidR="00E93810" w:rsidRPr="001956BC">
              <w:rPr>
                <w:b/>
                <w:color w:val="FF0000"/>
              </w:rPr>
              <w:t>6</w:t>
            </w:r>
            <w:r w:rsidR="0089188A" w:rsidRPr="001956BC">
              <w:rPr>
                <w:b/>
                <w:color w:val="FF0000"/>
              </w:rPr>
              <w:t>/</w:t>
            </w:r>
            <w:r w:rsidRPr="001956BC">
              <w:rPr>
                <w:b/>
                <w:color w:val="FF0000"/>
              </w:rPr>
              <w:t>24</w:t>
            </w:r>
            <w:r w:rsidR="0089188A" w:rsidRPr="001956BC">
              <w:rPr>
                <w:b/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8C5824" w:rsidRDefault="0089188A" w:rsidP="008C3906">
            <w:pPr>
              <w:shd w:val="clear" w:color="auto" w:fill="FFFFFF"/>
              <w:jc w:val="both"/>
            </w:pPr>
            <w:r w:rsidRPr="008C5824">
              <w:rPr>
                <w:color w:val="000000"/>
              </w:rPr>
              <w:t xml:space="preserve">Методология </w:t>
            </w:r>
            <w:r w:rsidRPr="008C5824">
              <w:rPr>
                <w:color w:val="000000"/>
                <w:lang w:val="en-US"/>
              </w:rPr>
              <w:t>ARIS</w:t>
            </w:r>
            <w:r>
              <w:rPr>
                <w:color w:val="000000"/>
              </w:rPr>
              <w:t xml:space="preserve">. </w:t>
            </w:r>
            <w:r w:rsidRPr="008C5824">
              <w:rPr>
                <w:color w:val="000000"/>
              </w:rPr>
              <w:t>Модели бизнес-процессов. Процессный подход. Характеристики и функции процессного подхода.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3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8C5824" w:rsidRDefault="0089188A" w:rsidP="008C3906">
            <w:pPr>
              <w:shd w:val="clear" w:color="auto" w:fill="FFFFFF"/>
              <w:jc w:val="both"/>
            </w:pPr>
            <w:r w:rsidRPr="008C5824">
              <w:rPr>
                <w:color w:val="000000"/>
              </w:rPr>
              <w:t xml:space="preserve">Модели методологии </w:t>
            </w:r>
            <w:r w:rsidRPr="008C5824">
              <w:rPr>
                <w:color w:val="000000"/>
                <w:lang w:val="en-US"/>
              </w:rPr>
              <w:t>ARIS</w:t>
            </w:r>
            <w:r>
              <w:rPr>
                <w:color w:val="000000"/>
              </w:rPr>
              <w:t xml:space="preserve">. </w:t>
            </w:r>
            <w:r w:rsidRPr="008C5824">
              <w:rPr>
                <w:color w:val="000000"/>
              </w:rPr>
              <w:t>Организационные модели. Функциональные модели. Информационные модели. Модели управления.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E93810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2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color w:val="000000"/>
              </w:rPr>
            </w:pPr>
            <w: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8C5824" w:rsidRDefault="0089188A" w:rsidP="008C3906">
            <w:pPr>
              <w:shd w:val="clear" w:color="auto" w:fill="FFFFFF"/>
              <w:jc w:val="both"/>
            </w:pPr>
            <w:r w:rsidRPr="008C5824">
              <w:rPr>
                <w:color w:val="000000"/>
              </w:rPr>
              <w:t xml:space="preserve">Основная бизнес-модель </w:t>
            </w:r>
            <w:r w:rsidRPr="008C5824">
              <w:rPr>
                <w:color w:val="000000"/>
                <w:lang w:val="en-US"/>
              </w:rPr>
              <w:t>ARIS</w:t>
            </w:r>
            <w:r w:rsidRPr="008C5824">
              <w:rPr>
                <w:color w:val="000000"/>
              </w:rPr>
              <w:t xml:space="preserve"> – </w:t>
            </w:r>
            <w:r w:rsidRPr="008C5824"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 w:rsidRPr="008C5824">
              <w:rPr>
                <w:color w:val="000000"/>
                <w:lang w:val="en-US"/>
              </w:rPr>
              <w:t>EPC</w:t>
            </w:r>
            <w:r>
              <w:rPr>
                <w:color w:val="000000"/>
              </w:rPr>
              <w:t xml:space="preserve">. </w:t>
            </w:r>
            <w:r w:rsidRPr="008C5824">
              <w:rPr>
                <w:color w:val="000000"/>
              </w:rPr>
              <w:t>Ветвление и слияние бизнес-процессов. Достоинства и недостатки бизнес-модели.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</w:pPr>
            <w:r>
              <w:t>3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t>Разработка организационной структуры предприятия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C10DA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shd w:val="clear" w:color="auto" w:fill="FFFFFF"/>
              <w:jc w:val="both"/>
            </w:pPr>
            <w:r>
              <w:t>Построение дерева функций и диаграммы целей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C10DA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C10DAA">
            <w:pPr>
              <w:snapToGrid w:val="0"/>
              <w:jc w:val="center"/>
            </w:pPr>
          </w:p>
        </w:tc>
      </w:tr>
      <w:tr w:rsidR="00C10DA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jc w:val="both"/>
            </w:pPr>
            <w: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C5753D" w:rsidRDefault="00C10DAA" w:rsidP="00C10DAA">
            <w:pPr>
              <w:shd w:val="clear" w:color="auto" w:fill="FFFFFF"/>
              <w:jc w:val="both"/>
            </w:pPr>
            <w:r>
              <w:t xml:space="preserve">Построение модели </w:t>
            </w:r>
            <w:r>
              <w:rPr>
                <w:lang w:val="en-US"/>
              </w:rPr>
              <w:t>Knowledge</w:t>
            </w:r>
            <w:r w:rsidRPr="00C5753D">
              <w:t xml:space="preserve"> </w:t>
            </w:r>
            <w:r>
              <w:rPr>
                <w:lang w:val="en-US"/>
              </w:rPr>
              <w:t>Map</w:t>
            </w:r>
            <w:r>
              <w:t xml:space="preserve"> и модели </w:t>
            </w:r>
            <w:r>
              <w:rPr>
                <w:lang w:val="en-US"/>
              </w:rPr>
              <w:t>Autorization Map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C10DA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C10DAA">
            <w:pPr>
              <w:snapToGrid w:val="0"/>
              <w:jc w:val="center"/>
            </w:pPr>
          </w:p>
        </w:tc>
      </w:tr>
      <w:tr w:rsidR="00C10DA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jc w:val="both"/>
            </w:pPr>
            <w: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C10DAA">
            <w:pPr>
              <w:shd w:val="clear" w:color="auto" w:fill="FFFFFF"/>
              <w:jc w:val="both"/>
            </w:pPr>
            <w:r>
              <w:t>Построение диаграммы носителей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C10DA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C10DAA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C10DAA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t xml:space="preserve">Построение модели </w:t>
            </w:r>
            <w:r>
              <w:rPr>
                <w:lang w:val="en-US"/>
              </w:rPr>
              <w:t>Technical 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t>Построение диаграммы типа прикладной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C5753D" w:rsidRDefault="0089188A" w:rsidP="008C3906">
            <w:pPr>
              <w:shd w:val="clear" w:color="auto" w:fill="FFFFFF"/>
              <w:jc w:val="both"/>
            </w:pPr>
            <w:r>
              <w:t xml:space="preserve">Построение диаграммы </w:t>
            </w:r>
            <w:r>
              <w:rPr>
                <w:lang w:val="en-US"/>
              </w:rPr>
              <w:t>e-EPC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C10DA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93369A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1</w:t>
            </w:r>
            <w:r w:rsidR="0093369A" w:rsidRPr="001956BC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t>Оформление практических работ, отчетов и подготовка к их защите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93369A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  <w:r w:rsidR="0093369A" w:rsidRPr="001956BC">
              <w:rPr>
                <w:color w:val="FF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1.8</w:t>
            </w:r>
          </w:p>
          <w:p w:rsidR="0089188A" w:rsidRDefault="0089188A" w:rsidP="008C3906">
            <w:pPr>
              <w:snapToGrid w:val="0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  <w:r>
              <w:rPr>
                <w:b/>
                <w:bCs/>
                <w:lang w:val="en-US"/>
              </w:rPr>
              <w:t>Oracle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2(2/0)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jc w:val="both"/>
              <w:rPr>
                <w:bCs/>
              </w:rPr>
            </w:pPr>
            <w:r w:rsidRPr="00AB6DFA">
              <w:rPr>
                <w:bCs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jc w:val="both"/>
              <w:rPr>
                <w:bCs/>
              </w:rPr>
            </w:pPr>
            <w:r w:rsidRPr="00D57B64">
              <w:rPr>
                <w:bCs/>
              </w:rPr>
              <w:t xml:space="preserve">Метод </w:t>
            </w:r>
            <w:r w:rsidRPr="00D57B64">
              <w:rPr>
                <w:bCs/>
                <w:lang w:val="en-US"/>
              </w:rPr>
              <w:t>CDM</w:t>
            </w:r>
            <w:r w:rsidRPr="00D57B64">
              <w:rPr>
                <w:bCs/>
              </w:rPr>
              <w:t xml:space="preserve">. Этапы и процессы </w:t>
            </w:r>
            <w:r w:rsidRPr="00D57B64">
              <w:rPr>
                <w:bCs/>
                <w:lang w:val="en-US"/>
              </w:rPr>
              <w:t>CDM</w:t>
            </w:r>
            <w:r>
              <w:rPr>
                <w:bCs/>
              </w:rPr>
              <w:t xml:space="preserve">. </w:t>
            </w:r>
            <w:r w:rsidRPr="00D57B64">
              <w:rPr>
                <w:bCs/>
              </w:rPr>
              <w:t>Достоинства и недостатки метода.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B6DF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1.9</w:t>
            </w:r>
          </w:p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Технология </w:t>
            </w:r>
            <w:r>
              <w:rPr>
                <w:b/>
                <w:bCs/>
                <w:lang w:val="en-US"/>
              </w:rPr>
              <w:t>Borland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jc w:val="both"/>
              <w:rPr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2(2/0)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jc w:val="both"/>
            </w:pPr>
            <w:r w:rsidRPr="00D57B64">
              <w:rPr>
                <w:bCs/>
              </w:rPr>
              <w:t xml:space="preserve">Основные этапы создания ПО. Средство анализа и проектирования </w:t>
            </w:r>
            <w:r w:rsidRPr="00D57B64">
              <w:rPr>
                <w:bCs/>
                <w:lang w:val="en-US"/>
              </w:rPr>
              <w:t>Togetrher</w:t>
            </w:r>
            <w:r w:rsidRPr="00D57B64">
              <w:rPr>
                <w:bCs/>
              </w:rPr>
              <w:t xml:space="preserve"> </w:t>
            </w:r>
            <w:r w:rsidRPr="00D57B64">
              <w:rPr>
                <w:bCs/>
                <w:lang w:val="en-US"/>
              </w:rPr>
              <w:t>ControlCenter</w:t>
            </w:r>
            <w:r w:rsidRPr="00D57B64">
              <w:rPr>
                <w:bCs/>
              </w:rPr>
              <w:t>. Синхронизация приложений. Функциональная интеграция. Встроенная интеграция. Синергетическая интеграция.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522E6D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A918EC">
        <w:trPr>
          <w:trHeight w:val="238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1.10</w:t>
            </w:r>
          </w:p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Технология </w:t>
            </w:r>
            <w:r>
              <w:rPr>
                <w:b/>
                <w:bCs/>
                <w:lang w:val="en-US"/>
              </w:rPr>
              <w:t>Computer Associates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2(2/0)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rPr>
          <w:trHeight w:val="238"/>
        </w:trPr>
        <w:tc>
          <w:tcPr>
            <w:tcW w:w="0" w:type="auto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 w:rsidRPr="006C416D">
              <w:rPr>
                <w:bCs/>
              </w:rPr>
              <w:t>Средство Model Mart</w:t>
            </w:r>
            <w:r>
              <w:rPr>
                <w:bCs/>
              </w:rPr>
              <w:t xml:space="preserve">. </w:t>
            </w:r>
            <w:r w:rsidRPr="006C416D">
              <w:rPr>
                <w:bCs/>
              </w:rPr>
              <w:t>Совместное моделирование. Создание библиотек решений. Управление доступом.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9D2D45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89188A" w:rsidTr="00A918EC">
        <w:trPr>
          <w:trHeight w:val="238"/>
        </w:trPr>
        <w:tc>
          <w:tcPr>
            <w:tcW w:w="0" w:type="auto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3F4D0A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A918EC">
        <w:trPr>
          <w:trHeight w:val="238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3F4D0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3F4D0A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</w:tbl>
    <w:p w:rsidR="00C10DAA" w:rsidRDefault="00C10DAA"/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037"/>
        <w:gridCol w:w="336"/>
        <w:gridCol w:w="7931"/>
        <w:gridCol w:w="1276"/>
        <w:gridCol w:w="1459"/>
      </w:tblGrid>
      <w:tr w:rsidR="0089188A" w:rsidTr="00DA25FD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1.11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Концепция </w:t>
            </w:r>
            <w:r>
              <w:rPr>
                <w:b/>
                <w:bCs/>
                <w:lang w:val="en-US"/>
              </w:rPr>
              <w:t>MDA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4(4/0)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DE5D73">
              <w:rPr>
                <w:bCs/>
              </w:rPr>
              <w:t>Модельно-ориентированный подход к разработке ПО</w:t>
            </w:r>
            <w:r>
              <w:rPr>
                <w:bCs/>
              </w:rPr>
              <w:t xml:space="preserve">. Жизненный цикл разработки с помощью </w:t>
            </w:r>
            <w:r>
              <w:rPr>
                <w:bCs/>
                <w:lang w:val="en-US"/>
              </w:rPr>
              <w:t>MDA</w:t>
            </w:r>
            <w:r>
              <w:rPr>
                <w:bCs/>
              </w:rPr>
              <w:t xml:space="preserve">. Назначение </w:t>
            </w:r>
            <w:r>
              <w:rPr>
                <w:bCs/>
                <w:lang w:val="en-US"/>
              </w:rPr>
              <w:t>MDA</w:t>
            </w:r>
            <w:r>
              <w:rPr>
                <w:bCs/>
              </w:rPr>
              <w:t xml:space="preserve">. Архитектура </w:t>
            </w:r>
            <w:r>
              <w:rPr>
                <w:bCs/>
                <w:lang w:val="en-US"/>
              </w:rPr>
              <w:t>MDA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3F4D0A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3F4D0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3F4D0A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4A222D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1.12</w:t>
            </w:r>
          </w:p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анализа и проектирования ПО</w:t>
            </w:r>
          </w:p>
        </w:tc>
        <w:tc>
          <w:tcPr>
            <w:tcW w:w="8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2(2/0)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DA25FD">
        <w:trPr>
          <w:cantSplit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9D2D45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Архитектурный анализ. Анализ вариантов использования. Объектно-ориентированный анализ. Объектно-ориентированное проектирование.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4A222D">
        <w:trPr>
          <w:cantSplit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57B64" w:rsidRDefault="0089188A" w:rsidP="003F4D0A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3F4D0A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4A222D">
        <w:trPr>
          <w:cantSplit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3F4D0A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3F4D0A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jc w:val="center"/>
            </w:pPr>
          </w:p>
        </w:tc>
      </w:tr>
      <w:tr w:rsidR="0089188A" w:rsidTr="004A222D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1.13</w:t>
            </w:r>
          </w:p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Методы защиты ПО, их оценка и анализ защищенности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E93810" w:rsidP="00E93810">
            <w:pPr>
              <w:tabs>
                <w:tab w:val="left" w:pos="285"/>
                <w:tab w:val="center" w:pos="432"/>
              </w:tabs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</w:t>
            </w:r>
            <w:r w:rsidR="0089188A" w:rsidRPr="001956BC">
              <w:rPr>
                <w:b/>
                <w:color w:val="FF0000"/>
              </w:rPr>
              <w:t>(</w:t>
            </w:r>
            <w:r w:rsidRPr="001956BC">
              <w:rPr>
                <w:b/>
                <w:color w:val="FF0000"/>
              </w:rPr>
              <w:t>6</w:t>
            </w:r>
            <w:r w:rsidR="0089188A" w:rsidRPr="001956BC">
              <w:rPr>
                <w:b/>
                <w:color w:val="FF0000"/>
              </w:rPr>
              <w:t>/0)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</w:tr>
      <w:tr w:rsidR="0089188A" w:rsidTr="00DA25FD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FB3D46">
            <w:pPr>
              <w:jc w:val="both"/>
              <w:rPr>
                <w:bCs/>
              </w:rPr>
            </w:pPr>
            <w:r w:rsidRPr="00A258F6">
              <w:rPr>
                <w:bCs/>
              </w:rPr>
              <w:t>Методы технологической защит</w:t>
            </w:r>
            <w:r>
              <w:rPr>
                <w:bCs/>
              </w:rPr>
              <w:t>ы</w:t>
            </w:r>
            <w:r w:rsidRPr="00A258F6">
              <w:rPr>
                <w:bCs/>
              </w:rPr>
              <w:t xml:space="preserve"> ПО и их оценка эффективности</w:t>
            </w:r>
            <w:r>
              <w:rPr>
                <w:bCs/>
              </w:rPr>
              <w:t xml:space="preserve">. </w:t>
            </w:r>
            <w:r w:rsidRPr="00A258F6">
              <w:rPr>
                <w:bCs/>
              </w:rPr>
              <w:t>Аппаратные средства защиты ПО. Программные средства защиты ПО.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E93810" w:rsidP="008C3906">
            <w:pPr>
              <w:snapToGrid w:val="0"/>
              <w:jc w:val="center"/>
              <w:rPr>
                <w:bCs/>
                <w:color w:val="FF0000"/>
              </w:rPr>
            </w:pPr>
            <w:r w:rsidRPr="001956BC">
              <w:rPr>
                <w:bCs/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DA25FD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CA1526">
            <w:pPr>
              <w:jc w:val="both"/>
              <w:rPr>
                <w:bCs/>
              </w:rPr>
            </w:pPr>
            <w:r w:rsidRPr="00A258F6">
              <w:rPr>
                <w:bCs/>
              </w:rPr>
              <w:t>Правовая поддержка процессов разработки и применения ПО</w:t>
            </w:r>
            <w:r>
              <w:rPr>
                <w:bCs/>
              </w:rPr>
              <w:t xml:space="preserve">. </w:t>
            </w:r>
            <w:r w:rsidRPr="00A258F6">
              <w:rPr>
                <w:bCs/>
              </w:rPr>
              <w:t>Ав</w:t>
            </w:r>
            <w:r w:rsidR="00CA1526">
              <w:rPr>
                <w:bCs/>
              </w:rPr>
              <w:t>торское право. Патентное право.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E93810" w:rsidP="008C3906">
            <w:pPr>
              <w:snapToGrid w:val="0"/>
              <w:jc w:val="center"/>
              <w:rPr>
                <w:bCs/>
                <w:color w:val="FF0000"/>
              </w:rPr>
            </w:pPr>
            <w:r w:rsidRPr="001956BC">
              <w:rPr>
                <w:bCs/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DA25FD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 w:rsidRPr="00A258F6">
              <w:rPr>
                <w:bCs/>
              </w:rPr>
              <w:t>Оценка защищенности ПО</w:t>
            </w:r>
            <w:r>
              <w:rPr>
                <w:bCs/>
              </w:rPr>
              <w:t xml:space="preserve">. </w:t>
            </w:r>
            <w:r w:rsidRPr="00A258F6">
              <w:rPr>
                <w:bCs/>
              </w:rPr>
              <w:t>Защищаемое ПО. Система защиты ПО. Деинициализация работы защищаемого ПО. Методы оценки качества систем защиты ПО.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snapToGrid w:val="0"/>
              <w:jc w:val="center"/>
              <w:rPr>
                <w:bCs/>
                <w:color w:val="FF0000"/>
              </w:rPr>
            </w:pPr>
            <w:r w:rsidRPr="001956BC">
              <w:rPr>
                <w:bCs/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C10DAA" w:rsidTr="00DA25FD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DAA" w:rsidRPr="00102414" w:rsidRDefault="00C10DAA" w:rsidP="008C3906">
            <w:pPr>
              <w:snapToGrid w:val="0"/>
              <w:jc w:val="center"/>
              <w:rPr>
                <w:b/>
                <w:bCs/>
              </w:rPr>
            </w:pPr>
            <w:r w:rsidRPr="00102414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4</w:t>
            </w:r>
          </w:p>
          <w:p w:rsidR="00C10DAA" w:rsidRPr="00102414" w:rsidRDefault="00C10DAA" w:rsidP="008C3906">
            <w:pPr>
              <w:snapToGrid w:val="0"/>
              <w:jc w:val="center"/>
              <w:rPr>
                <w:b/>
                <w:bCs/>
              </w:rPr>
            </w:pPr>
            <w:r w:rsidRPr="00102414">
              <w:rPr>
                <w:b/>
                <w:bCs/>
              </w:rPr>
              <w:t>Способы обеспечения качества программных продуктов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02414" w:rsidRDefault="00C10DAA" w:rsidP="008C3906">
            <w:pPr>
              <w:jc w:val="both"/>
              <w:rPr>
                <w:b/>
                <w:bCs/>
              </w:rPr>
            </w:pPr>
            <w:r w:rsidRPr="00102414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8(4/4)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8C3906">
            <w:pPr>
              <w:snapToGrid w:val="0"/>
              <w:jc w:val="center"/>
            </w:pPr>
          </w:p>
        </w:tc>
      </w:tr>
      <w:tr w:rsidR="00C10DA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Показатели качества. Выбор показателей качества. Оценка качества. Схема процесса оценки качества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DA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C10DA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Современные стандарты в области разработки программных продуктов. Общие принципы.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DA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C10DA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6C416D" w:rsidRDefault="00C10DAA" w:rsidP="008C390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8C3906">
            <w:pPr>
              <w:snapToGrid w:val="0"/>
              <w:jc w:val="center"/>
            </w:pPr>
          </w:p>
        </w:tc>
      </w:tr>
      <w:tr w:rsidR="00C10DA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02414" w:rsidRDefault="00C10DAA" w:rsidP="008C3906">
            <w:pPr>
              <w:jc w:val="both"/>
              <w:rPr>
                <w:bCs/>
              </w:rPr>
            </w:pPr>
            <w:r w:rsidRPr="00102414"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02414" w:rsidRDefault="00C10DAA" w:rsidP="008C3906">
            <w:pPr>
              <w:jc w:val="both"/>
              <w:rPr>
                <w:bCs/>
              </w:rPr>
            </w:pPr>
            <w:r w:rsidRPr="00102414">
              <w:rPr>
                <w:bCs/>
              </w:rPr>
              <w:t>Изучение стандартов разработки 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8C3906">
            <w:pPr>
              <w:snapToGrid w:val="0"/>
              <w:jc w:val="center"/>
            </w:pPr>
          </w:p>
        </w:tc>
      </w:tr>
      <w:tr w:rsidR="00C10DA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D57B64" w:rsidRDefault="00C10DAA" w:rsidP="008C3906">
            <w:pPr>
              <w:shd w:val="clear" w:color="auto" w:fill="FFFFFF"/>
              <w:jc w:val="both"/>
              <w:rPr>
                <w:b/>
              </w:rPr>
            </w:pPr>
            <w:r w:rsidRPr="00D57B64"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10DAA" w:rsidRDefault="00C10DAA" w:rsidP="008C3906">
            <w:pPr>
              <w:jc w:val="center"/>
            </w:pPr>
          </w:p>
        </w:tc>
      </w:tr>
      <w:tr w:rsidR="00C10DA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2729C7" w:rsidRDefault="00C10DAA" w:rsidP="008C3906">
            <w:pPr>
              <w:shd w:val="clear" w:color="auto" w:fill="FFFFFF"/>
              <w:jc w:val="both"/>
            </w:pPr>
            <w:r w:rsidRPr="002729C7"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Написание сообщения на тему «Стандарты разработки ПО»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0DAA" w:rsidRDefault="00C10DAA" w:rsidP="008C3906">
            <w:pPr>
              <w:jc w:val="center"/>
            </w:pPr>
          </w:p>
        </w:tc>
      </w:tr>
      <w:tr w:rsidR="00C10DA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3F673A" w:rsidRDefault="00C10DAA" w:rsidP="008C3906">
            <w:pPr>
              <w:jc w:val="both"/>
              <w:rPr>
                <w:bCs/>
              </w:rPr>
            </w:pPr>
            <w:r w:rsidRPr="003F673A"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3F673A" w:rsidRDefault="00C10DAA" w:rsidP="008C3906">
            <w:pPr>
              <w:jc w:val="both"/>
              <w:rPr>
                <w:bCs/>
              </w:rPr>
            </w:pPr>
            <w:r w:rsidRPr="003F673A">
              <w:t>Написание сообщения на тему «Проблемы обеспечения качества современного ПО».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0DAA" w:rsidRDefault="00C10DAA" w:rsidP="008C3906">
            <w:pPr>
              <w:jc w:val="center"/>
            </w:pPr>
          </w:p>
        </w:tc>
      </w:tr>
      <w:tr w:rsidR="00C10DA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3F673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3F4D0A">
            <w:pPr>
              <w:shd w:val="clear" w:color="auto" w:fill="FFFFFF"/>
              <w:jc w:val="both"/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0DAA" w:rsidRDefault="00C10DAA" w:rsidP="008C3906">
            <w:pPr>
              <w:jc w:val="center"/>
            </w:pPr>
          </w:p>
        </w:tc>
      </w:tr>
      <w:tr w:rsidR="00C10DA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0DAA" w:rsidRDefault="00C10DA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3F4D0A">
            <w:pPr>
              <w:shd w:val="clear" w:color="auto" w:fill="FFFFFF"/>
              <w:jc w:val="both"/>
              <w:rPr>
                <w:bCs/>
              </w:rPr>
            </w:pPr>
            <w:r>
              <w:t>Оформление практических работ, отчетов и подготовка к их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10DAA" w:rsidRDefault="00C10DAA" w:rsidP="008C3906">
            <w:pPr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Pr="00102414" w:rsidRDefault="0089188A" w:rsidP="008C390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1.15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Измерения характеристик компонент</w:t>
            </w:r>
            <w:r w:rsidRPr="00102414">
              <w:rPr>
                <w:b/>
                <w:bCs/>
              </w:rPr>
              <w:t xml:space="preserve"> программн</w:t>
            </w:r>
            <w:r>
              <w:rPr>
                <w:b/>
                <w:bCs/>
              </w:rPr>
              <w:t>ого</w:t>
            </w:r>
            <w:r w:rsidRPr="00102414">
              <w:rPr>
                <w:b/>
                <w:bCs/>
              </w:rPr>
              <w:t xml:space="preserve"> продукт</w:t>
            </w:r>
            <w:r>
              <w:rPr>
                <w:b/>
                <w:bCs/>
              </w:rPr>
              <w:t>а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02414" w:rsidRDefault="0089188A" w:rsidP="008C3906">
            <w:pPr>
              <w:jc w:val="both"/>
              <w:rPr>
                <w:b/>
                <w:bCs/>
              </w:rPr>
            </w:pPr>
            <w:r w:rsidRPr="00102414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6(6/0)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729C7" w:rsidRDefault="0089188A" w:rsidP="008C3906">
            <w:pPr>
              <w:jc w:val="both"/>
              <w:rPr>
                <w:bCs/>
              </w:rPr>
            </w:pPr>
            <w:r w:rsidRPr="002729C7"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Понятие качества программного обеспечения. Характеристики качества. Критерий качества. Метрики для измерения характеристик программных систем.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729C7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Обзор наборов метрик. Обзор современных средств расчёта метрик.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1.16</w:t>
            </w:r>
          </w:p>
          <w:p w:rsidR="0089188A" w:rsidRDefault="0089188A" w:rsidP="008C390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Системы поддержки принятия решений (СППР)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C10DAA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24</w:t>
            </w:r>
            <w:r w:rsidR="0089188A" w:rsidRPr="001956BC">
              <w:rPr>
                <w:b/>
                <w:color w:val="FF0000"/>
              </w:rPr>
              <w:t>(8/</w:t>
            </w:r>
            <w:r w:rsidRPr="001956BC">
              <w:rPr>
                <w:b/>
                <w:color w:val="FF0000"/>
              </w:rPr>
              <w:t>16</w:t>
            </w:r>
            <w:r w:rsidR="0089188A" w:rsidRPr="001956BC">
              <w:rPr>
                <w:b/>
                <w:color w:val="FF0000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  <w:rPr>
                <w:b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DE5D73" w:rsidRDefault="0089188A" w:rsidP="008C3906">
            <w:pPr>
              <w:jc w:val="both"/>
            </w:pPr>
            <w:r>
              <w:t>Понятие СППР. Характеристики. Классификация. Архитектура.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89188A" w:rsidP="008C3906">
            <w:pPr>
              <w:jc w:val="center"/>
            </w:pPr>
            <w:r>
              <w:t>1</w:t>
            </w: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 w:rsidRPr="00724FDE">
              <w:rPr>
                <w:bCs/>
              </w:rPr>
              <w:t>Анализ существующих программных средств поддержки принятия решений</w:t>
            </w:r>
            <w:r>
              <w:rPr>
                <w:bCs/>
              </w:rPr>
              <w:t xml:space="preserve">. </w:t>
            </w:r>
            <w:r w:rsidRPr="00724FDE">
              <w:rPr>
                <w:bCs/>
              </w:rPr>
              <w:t>Пассивные системы. Активные системы. Настольные системы. Автономные системы. Встроенные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jc w:val="center"/>
            </w:pPr>
            <w:r>
              <w:t>2</w:t>
            </w: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/>
              </w:rPr>
            </w:pPr>
            <w:r w:rsidRPr="003F673A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C10DAA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16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Pr="000064CD" w:rsidRDefault="0089188A" w:rsidP="008C3906">
            <w:pPr>
              <w:snapToGrid w:val="0"/>
              <w:jc w:val="center"/>
              <w:rPr>
                <w:b/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  <w:highlight w:val="yellow"/>
              </w:rPr>
            </w:pPr>
            <w:r w:rsidRPr="003F673A"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</w:pPr>
            <w:r>
              <w:t>Разработка архитектуры СППР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Анализ требований к СППР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Моделирование СППР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</w:pPr>
            <w:r>
              <w:t>Документирование процесса разработки СППР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10DA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C10DAA" w:rsidRPr="000064CD" w:rsidRDefault="00C10DA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Default="00C10DAA" w:rsidP="008C3906">
            <w:pPr>
              <w:jc w:val="both"/>
            </w:pPr>
            <w:r>
              <w:t>Разработка программного кода для СППР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DA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6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0DAA" w:rsidRPr="000064CD" w:rsidRDefault="00C10DA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  <w:highlight w:val="yellow"/>
              </w:rPr>
            </w:pPr>
            <w:r w:rsidRPr="003F673A"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1</w:t>
            </w:r>
            <w:r w:rsidR="0093369A" w:rsidRPr="001956BC">
              <w:rPr>
                <w:b/>
                <w:color w:val="FF0000"/>
              </w:rPr>
              <w:t>1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 w:rsidRPr="003F673A"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Оформление практических </w:t>
            </w:r>
            <w:r w:rsidRPr="003F673A">
              <w:rPr>
                <w:bCs/>
              </w:rPr>
              <w:t>работ, отчетов и подготовка к их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93369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9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center"/>
              <w:rPr>
                <w:b/>
                <w:bCs/>
              </w:rPr>
            </w:pPr>
            <w:r w:rsidRPr="00246E11">
              <w:rPr>
                <w:b/>
                <w:bCs/>
              </w:rPr>
              <w:t>Тема 1.17</w:t>
            </w:r>
          </w:p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  <w:r w:rsidRPr="00246E11">
              <w:rPr>
                <w:b/>
                <w:bCs/>
              </w:rPr>
              <w:t>Введение в использование паттернов проектирования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  <w:rPr>
                <w:bCs/>
              </w:rPr>
            </w:pPr>
            <w:r w:rsidRPr="00246E11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both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6(6/0)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  <w:rPr>
                <w:bCs/>
              </w:rPr>
            </w:pPr>
            <w:r w:rsidRPr="00246E11"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</w:pPr>
            <w:r w:rsidRPr="00246E11">
              <w:t>История появления паттернов проектирования. Архитектурные паттерны.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4A222D" w:rsidRDefault="004A222D" w:rsidP="008C3906">
            <w:pPr>
              <w:snapToGrid w:val="0"/>
              <w:jc w:val="center"/>
            </w:pPr>
            <w:r w:rsidRPr="004A222D">
              <w:t>2</w:t>
            </w: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  <w:rPr>
                <w:bCs/>
              </w:rPr>
            </w:pPr>
            <w:r w:rsidRPr="00246E11"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  <w:rPr>
                <w:bCs/>
              </w:rPr>
            </w:pPr>
            <w:r w:rsidRPr="00246E11">
              <w:rPr>
                <w:bCs/>
              </w:rPr>
              <w:t xml:space="preserve">Типы шаблонов проектирования.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Pr="004A222D" w:rsidRDefault="004A222D" w:rsidP="008C3906">
            <w:pPr>
              <w:snapToGrid w:val="0"/>
              <w:jc w:val="center"/>
            </w:pPr>
            <w:r w:rsidRPr="004A222D">
              <w:t>2</w:t>
            </w: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  <w:rPr>
                <w:bCs/>
              </w:rPr>
            </w:pPr>
            <w:r w:rsidRPr="00246E11">
              <w:rPr>
                <w:b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Pr="000064CD" w:rsidRDefault="0089188A" w:rsidP="008C3906">
            <w:pPr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246E11" w:rsidRDefault="0089188A" w:rsidP="008C3906">
            <w:pPr>
              <w:jc w:val="both"/>
              <w:rPr>
                <w:bCs/>
              </w:rPr>
            </w:pPr>
            <w:r w:rsidRPr="00246E11"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410AE2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Чтение и анализ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Pr="000064CD" w:rsidRDefault="0089188A" w:rsidP="008C3906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1.18</w:t>
            </w:r>
          </w:p>
          <w:p w:rsidR="0089188A" w:rsidRPr="00E52810" w:rsidRDefault="0089188A" w:rsidP="008C390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Анализ ПО</w:t>
            </w: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C10DAA">
            <w:pPr>
              <w:jc w:val="center"/>
              <w:rPr>
                <w:color w:val="FF0000"/>
              </w:rPr>
            </w:pPr>
            <w:r w:rsidRPr="001956BC">
              <w:rPr>
                <w:b/>
                <w:color w:val="FF0000"/>
              </w:rPr>
              <w:t>14 (8/</w:t>
            </w:r>
            <w:r w:rsidR="00C10DAA" w:rsidRPr="001956BC">
              <w:rPr>
                <w:b/>
                <w:color w:val="FF0000"/>
              </w:rPr>
              <w:t>6</w:t>
            </w:r>
            <w:r w:rsidRPr="001956BC">
              <w:rPr>
                <w:b/>
                <w:color w:val="FF0000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Программные продукты анализа кода. Достоинства и недостатки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Анализ кода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Просмотр кода. Цель просмотра.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89188A" w:rsidTr="004A222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Обзор систем инспекций кода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4A222D" w:rsidP="008C3906">
            <w:pPr>
              <w:snapToGrid w:val="0"/>
              <w:jc w:val="center"/>
            </w:pPr>
            <w:r>
              <w:t>2</w:t>
            </w: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A258F6" w:rsidRDefault="0089188A" w:rsidP="008C390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Анализ кода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C10DA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Использование систем контроля версий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rFonts w:eastAsia="Calibri"/>
                <w:b/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</w:rPr>
            </w:pPr>
            <w:r w:rsidRPr="001956BC">
              <w:rPr>
                <w:b/>
                <w:color w:val="FF0000"/>
              </w:rPr>
              <w:t>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3F673A" w:rsidRDefault="0089188A" w:rsidP="008A618C">
            <w:pPr>
              <w:jc w:val="both"/>
              <w:rPr>
                <w:bCs/>
              </w:rPr>
            </w:pPr>
            <w:r w:rsidRPr="003F673A">
              <w:rPr>
                <w:bCs/>
              </w:rPr>
              <w:t>Оформление практических работ, отчетов и подготовка к их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t>Создание презентации «Специализированные программные продукты анализа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25FD">
        <w:trPr>
          <w:cantSplit/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188A" w:rsidRDefault="0089188A" w:rsidP="008C39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Default="0089188A" w:rsidP="008C390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410AE2" w:rsidRDefault="0089188A" w:rsidP="008C3906">
            <w:pPr>
              <w:jc w:val="both"/>
            </w:pPr>
            <w:r>
              <w:t>Чтение и анализ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color w:val="FF0000"/>
              </w:rPr>
            </w:pPr>
            <w:r w:rsidRPr="001956BC">
              <w:rPr>
                <w:color w:val="FF000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9188A" w:rsidRDefault="0089188A" w:rsidP="008C3906">
            <w:pPr>
              <w:snapToGrid w:val="0"/>
              <w:jc w:val="center"/>
            </w:pPr>
          </w:p>
        </w:tc>
      </w:tr>
      <w:tr w:rsidR="0089188A" w:rsidTr="00DA341E">
        <w:trPr>
          <w:cantSplit/>
          <w:trHeight w:val="238"/>
        </w:trPr>
        <w:tc>
          <w:tcPr>
            <w:tcW w:w="1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8A" w:rsidRPr="00C5753D" w:rsidRDefault="0089188A" w:rsidP="008C3906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 w:rsidRPr="00C5753D">
              <w:rPr>
                <w:b/>
                <w:bCs/>
                <w:sz w:val="28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8A" w:rsidRPr="001956BC" w:rsidRDefault="0089188A" w:rsidP="008C3906">
            <w:pPr>
              <w:jc w:val="center"/>
              <w:rPr>
                <w:b/>
                <w:color w:val="FF0000"/>
                <w:sz w:val="28"/>
              </w:rPr>
            </w:pPr>
            <w:r w:rsidRPr="001956BC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8A" w:rsidRDefault="0089188A" w:rsidP="008C3906">
            <w:pPr>
              <w:snapToGrid w:val="0"/>
              <w:jc w:val="center"/>
            </w:pPr>
          </w:p>
        </w:tc>
      </w:tr>
    </w:tbl>
    <w:p w:rsidR="00912821" w:rsidRDefault="00912821" w:rsidP="008C3906">
      <w:pPr>
        <w:jc w:val="center"/>
      </w:pPr>
    </w:p>
    <w:p w:rsidR="006A0C26" w:rsidRDefault="00DB3E39" w:rsidP="006A0C26">
      <w:pPr>
        <w:jc w:val="center"/>
      </w:pPr>
      <w:r>
        <w:br w:type="page"/>
      </w:r>
    </w:p>
    <w:p w:rsidR="006A0C26" w:rsidRPr="00DB3E39" w:rsidRDefault="006A0C26" w:rsidP="006A0C26"/>
    <w:tbl>
      <w:tblPr>
        <w:tblW w:w="150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572"/>
        <w:gridCol w:w="76"/>
        <w:gridCol w:w="8734"/>
        <w:gridCol w:w="1276"/>
        <w:gridCol w:w="955"/>
      </w:tblGrid>
      <w:tr w:rsidR="00E95823" w:rsidRPr="008424A9" w:rsidTr="00C953D1">
        <w:trPr>
          <w:cantSplit/>
          <w:trHeight w:val="330"/>
        </w:trPr>
        <w:tc>
          <w:tcPr>
            <w:tcW w:w="3393" w:type="dxa"/>
            <w:shd w:val="clear" w:color="auto" w:fill="auto"/>
            <w:hideMark/>
          </w:tcPr>
          <w:p w:rsidR="00E95823" w:rsidRPr="008424A9" w:rsidRDefault="00E95823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B3E39">
              <w:rPr>
                <w:b/>
              </w:rPr>
              <w:t>Раздел 2.</w:t>
            </w:r>
            <w:r w:rsidRPr="00DB3E39">
              <w:t xml:space="preserve">  </w:t>
            </w:r>
            <w:r w:rsidRPr="00DB3E39">
              <w:rPr>
                <w:b/>
              </w:rPr>
              <w:t>Использование теории управления проектами</w:t>
            </w: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E95823" w:rsidRPr="008424A9" w:rsidRDefault="00E95823" w:rsidP="005B6C96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95823" w:rsidRPr="008424A9" w:rsidRDefault="00E95823" w:rsidP="00B266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B2668B">
              <w:rPr>
                <w:b/>
                <w:bCs/>
                <w:lang w:eastAsia="ru-RU"/>
              </w:rPr>
              <w:t>60</w:t>
            </w:r>
          </w:p>
        </w:tc>
        <w:tc>
          <w:tcPr>
            <w:tcW w:w="955" w:type="dxa"/>
            <w:shd w:val="clear" w:color="auto" w:fill="auto"/>
            <w:hideMark/>
          </w:tcPr>
          <w:p w:rsidR="00E95823" w:rsidRPr="008424A9" w:rsidRDefault="00E95823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E95823" w:rsidRPr="008424A9" w:rsidTr="00C953D1">
        <w:trPr>
          <w:cantSplit/>
          <w:trHeight w:val="330"/>
        </w:trPr>
        <w:tc>
          <w:tcPr>
            <w:tcW w:w="3393" w:type="dxa"/>
            <w:shd w:val="clear" w:color="auto" w:fill="auto"/>
            <w:hideMark/>
          </w:tcPr>
          <w:p w:rsidR="00E95823" w:rsidRPr="008424A9" w:rsidRDefault="00E95823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B3E39">
              <w:rPr>
                <w:b/>
              </w:rPr>
              <w:t>МДК 4.2. Управление проектами</w:t>
            </w: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E95823" w:rsidRPr="00C4659D" w:rsidRDefault="00E95823" w:rsidP="00E95823">
            <w:pPr>
              <w:tabs>
                <w:tab w:val="left" w:pos="8413"/>
              </w:tabs>
              <w:jc w:val="both"/>
              <w:rPr>
                <w:b/>
              </w:rPr>
            </w:pPr>
            <w:r w:rsidRPr="00C4659D">
              <w:rPr>
                <w:b/>
              </w:rPr>
              <w:t>ПК.4.4. Оказывать консультационную поддержку другим разработчикам в части реализации спроектированных</w:t>
            </w:r>
            <w:r w:rsidRPr="00C4659D">
              <w:rPr>
                <w:b/>
                <w:spacing w:val="-12"/>
              </w:rPr>
              <w:t xml:space="preserve"> </w:t>
            </w:r>
            <w:r w:rsidRPr="00C4659D">
              <w:rPr>
                <w:b/>
              </w:rPr>
              <w:t>компонент.</w:t>
            </w:r>
          </w:p>
          <w:p w:rsidR="00E95823" w:rsidRPr="00DB3E39" w:rsidRDefault="00E95823" w:rsidP="00E95823">
            <w:pPr>
              <w:tabs>
                <w:tab w:val="left" w:pos="8413"/>
              </w:tabs>
              <w:jc w:val="both"/>
            </w:pPr>
            <w:r w:rsidRPr="00DB3E39">
              <w:rPr>
                <w:b/>
              </w:rPr>
              <w:t xml:space="preserve"> уметь: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3"/>
              </w:tabs>
              <w:suppressAutoHyphens w:val="0"/>
              <w:ind w:left="832" w:hanging="360"/>
              <w:jc w:val="both"/>
              <w:rPr>
                <w:b/>
              </w:rPr>
            </w:pPr>
            <w:r w:rsidRPr="00DB3E39">
              <w:t>разграничивать подходы к менеджменту программных</w:t>
            </w:r>
            <w:r w:rsidRPr="00DB3E39">
              <w:rPr>
                <w:spacing w:val="-16"/>
              </w:rPr>
              <w:t xml:space="preserve"> </w:t>
            </w:r>
            <w:r w:rsidRPr="00DB3E39">
              <w:t>проектов;</w:t>
            </w:r>
          </w:p>
          <w:p w:rsidR="00E95823" w:rsidRPr="00DB3E39" w:rsidRDefault="00E95823" w:rsidP="00E95823">
            <w:pPr>
              <w:pStyle w:val="1"/>
              <w:tabs>
                <w:tab w:val="clear" w:pos="0"/>
                <w:tab w:val="num" w:pos="402"/>
              </w:tabs>
              <w:ind w:left="544" w:hanging="432"/>
              <w:jc w:val="both"/>
            </w:pPr>
            <w:r w:rsidRPr="00DB3E39">
              <w:rPr>
                <w:b/>
              </w:rPr>
              <w:t>знать: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3"/>
              </w:tabs>
              <w:suppressAutoHyphens w:val="0"/>
              <w:ind w:left="832" w:hanging="360"/>
              <w:jc w:val="both"/>
            </w:pPr>
            <w:r w:rsidRPr="00DB3E39">
              <w:t>задачи планирования и контроля развития</w:t>
            </w:r>
            <w:r w:rsidRPr="00DB3E39">
              <w:rPr>
                <w:spacing w:val="-18"/>
              </w:rPr>
              <w:t xml:space="preserve"> </w:t>
            </w:r>
            <w:r w:rsidRPr="00DB3E39">
              <w:t>проекта;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4"/>
              </w:tabs>
              <w:suppressAutoHyphens w:val="0"/>
              <w:ind w:left="833" w:hanging="361"/>
              <w:jc w:val="both"/>
            </w:pPr>
            <w:r w:rsidRPr="00DB3E39">
              <w:t>вопросы кадровой политики менеджера программных</w:t>
            </w:r>
            <w:r w:rsidRPr="00DB3E39">
              <w:rPr>
                <w:spacing w:val="-23"/>
              </w:rPr>
              <w:t xml:space="preserve"> </w:t>
            </w:r>
            <w:r w:rsidRPr="00DB3E39">
              <w:t>проектов;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5"/>
              </w:tabs>
              <w:suppressAutoHyphens w:val="0"/>
              <w:ind w:left="834" w:hanging="360"/>
              <w:jc w:val="both"/>
            </w:pPr>
            <w:r w:rsidRPr="00DB3E39">
              <w:t>функциональные роли в коллективе</w:t>
            </w:r>
            <w:r w:rsidRPr="00DB3E39">
              <w:rPr>
                <w:spacing w:val="-18"/>
              </w:rPr>
              <w:t xml:space="preserve"> </w:t>
            </w:r>
            <w:r w:rsidRPr="00DB3E39">
              <w:t>разработчиков;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5"/>
              </w:tabs>
              <w:suppressAutoHyphens w:val="0"/>
              <w:ind w:left="834" w:hanging="360"/>
              <w:jc w:val="both"/>
            </w:pPr>
            <w:r w:rsidRPr="00DB3E39">
              <w:t>принципы построения системы деятельностей программного</w:t>
            </w:r>
            <w:r w:rsidRPr="00DB3E39">
              <w:rPr>
                <w:spacing w:val="-15"/>
              </w:rPr>
              <w:t xml:space="preserve"> </w:t>
            </w:r>
            <w:r w:rsidRPr="00DB3E39">
              <w:t>проекта;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5"/>
              </w:tabs>
              <w:suppressAutoHyphens w:val="0"/>
              <w:ind w:left="835" w:right="107" w:hanging="361"/>
              <w:jc w:val="both"/>
            </w:pPr>
            <w:r w:rsidRPr="00DB3E39">
              <w:t>современные стандарты качества программного продукта и процессов его обеспечения;</w:t>
            </w:r>
          </w:p>
          <w:p w:rsidR="00E95823" w:rsidRPr="00DB3E39" w:rsidRDefault="00E95823" w:rsidP="00E95823">
            <w:pPr>
              <w:pStyle w:val="aff3"/>
              <w:widowControl w:val="0"/>
              <w:numPr>
                <w:ilvl w:val="2"/>
                <w:numId w:val="13"/>
              </w:numPr>
              <w:tabs>
                <w:tab w:val="clear" w:pos="0"/>
                <w:tab w:val="num" w:pos="708"/>
                <w:tab w:val="left" w:pos="836"/>
              </w:tabs>
              <w:suppressAutoHyphens w:val="0"/>
              <w:ind w:left="835" w:hanging="360"/>
              <w:jc w:val="both"/>
            </w:pPr>
            <w:r w:rsidRPr="00DB3E39">
              <w:t>основы экономики программной</w:t>
            </w:r>
            <w:r w:rsidRPr="00DB3E39">
              <w:rPr>
                <w:spacing w:val="-9"/>
              </w:rPr>
              <w:t xml:space="preserve"> </w:t>
            </w:r>
            <w:r w:rsidRPr="00DB3E39">
              <w:t>инженерии;</w:t>
            </w:r>
          </w:p>
          <w:p w:rsidR="00E95823" w:rsidRPr="008424A9" w:rsidRDefault="00E95823" w:rsidP="00E95823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DB3E39">
              <w:t>основные методы оценки бюджета, сроков и рисков разработки</w:t>
            </w:r>
            <w:r w:rsidRPr="00DB3E39">
              <w:rPr>
                <w:spacing w:val="-19"/>
              </w:rPr>
              <w:t xml:space="preserve"> </w:t>
            </w:r>
            <w:r w:rsidRPr="00DB3E39">
              <w:t>программ</w:t>
            </w:r>
          </w:p>
        </w:tc>
        <w:tc>
          <w:tcPr>
            <w:tcW w:w="1276" w:type="dxa"/>
            <w:shd w:val="clear" w:color="auto" w:fill="auto"/>
            <w:hideMark/>
          </w:tcPr>
          <w:p w:rsidR="00E95823" w:rsidRPr="008424A9" w:rsidRDefault="00B2668B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107</w:t>
            </w:r>
          </w:p>
        </w:tc>
        <w:tc>
          <w:tcPr>
            <w:tcW w:w="955" w:type="dxa"/>
            <w:shd w:val="clear" w:color="auto" w:fill="auto"/>
            <w:hideMark/>
          </w:tcPr>
          <w:p w:rsidR="00E95823" w:rsidRPr="008424A9" w:rsidRDefault="00E95823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367D48" w:rsidRPr="008424A9" w:rsidTr="00C953D1">
        <w:trPr>
          <w:cantSplit/>
          <w:trHeight w:val="330"/>
        </w:trPr>
        <w:tc>
          <w:tcPr>
            <w:tcW w:w="3393" w:type="dxa"/>
            <w:vMerge w:val="restart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 xml:space="preserve">Тема 2.1. </w:t>
            </w:r>
          </w:p>
          <w:p w:rsidR="00367D48" w:rsidRPr="008424A9" w:rsidRDefault="00367D4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Основные положения управления проектами</w:t>
            </w:r>
          </w:p>
          <w:p w:rsidR="00367D48" w:rsidRPr="008424A9" w:rsidRDefault="00367D48" w:rsidP="005B6C96">
            <w:pPr>
              <w:rPr>
                <w:b/>
                <w:bCs/>
                <w:lang w:eastAsia="ru-RU"/>
              </w:rPr>
            </w:pPr>
            <w:r w:rsidRPr="008424A9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67D48" w:rsidRPr="008424A9" w:rsidRDefault="00367D48" w:rsidP="00B266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1</w:t>
            </w:r>
            <w:r w:rsidR="00B2668B">
              <w:rPr>
                <w:b/>
                <w:bCs/>
                <w:lang w:eastAsia="ru-RU"/>
              </w:rPr>
              <w:t>4</w:t>
            </w:r>
            <w:r w:rsidRPr="008424A9">
              <w:rPr>
                <w:b/>
                <w:bCs/>
                <w:lang w:eastAsia="ru-RU"/>
              </w:rPr>
              <w:t xml:space="preserve"> (</w:t>
            </w:r>
            <w:r w:rsidR="00C477AE">
              <w:rPr>
                <w:b/>
                <w:bCs/>
                <w:lang w:eastAsia="ru-RU"/>
              </w:rPr>
              <w:t>6</w:t>
            </w:r>
            <w:r w:rsidRPr="008424A9">
              <w:rPr>
                <w:b/>
                <w:bCs/>
                <w:lang w:val="en-US" w:eastAsia="ru-RU"/>
              </w:rPr>
              <w:t>/</w:t>
            </w:r>
            <w:r w:rsidRPr="008424A9">
              <w:rPr>
                <w:b/>
                <w:bCs/>
                <w:lang w:eastAsia="ru-RU"/>
              </w:rPr>
              <w:t>8)</w:t>
            </w:r>
          </w:p>
        </w:tc>
        <w:tc>
          <w:tcPr>
            <w:tcW w:w="955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367D48" w:rsidRPr="008424A9" w:rsidTr="00C953D1">
        <w:trPr>
          <w:cantSplit/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367D48" w:rsidRPr="008424A9" w:rsidRDefault="00C477AE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 </w:t>
            </w:r>
          </w:p>
        </w:tc>
      </w:tr>
      <w:tr w:rsidR="00367D48" w:rsidRPr="008424A9" w:rsidTr="00C953D1">
        <w:trPr>
          <w:trHeight w:val="569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367D48" w:rsidRPr="00C4659D" w:rsidRDefault="00367D4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367D48" w:rsidRPr="008424A9" w:rsidRDefault="00367D48" w:rsidP="00AA540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Понятие проекта, управления. Признаки проекта. Принципы управления проектами. </w:t>
            </w:r>
          </w:p>
        </w:tc>
        <w:tc>
          <w:tcPr>
            <w:tcW w:w="1276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1</w:t>
            </w:r>
          </w:p>
        </w:tc>
      </w:tr>
      <w:tr w:rsidR="00AA5405" w:rsidRPr="008424A9" w:rsidTr="00C953D1">
        <w:trPr>
          <w:trHeight w:val="337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Типы проектов. Структура проекта.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367D48" w:rsidRPr="008424A9" w:rsidTr="00C953D1">
        <w:trPr>
          <w:trHeight w:val="313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367D48" w:rsidRPr="00C4659D" w:rsidRDefault="00C477AE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Основы планирования проекта. </w:t>
            </w:r>
            <w:r w:rsidRPr="008424A9">
              <w:rPr>
                <w:lang w:eastAsia="ru-RU"/>
              </w:rPr>
              <w:t>Проектный план как основа планирования проекта</w:t>
            </w:r>
          </w:p>
        </w:tc>
        <w:tc>
          <w:tcPr>
            <w:tcW w:w="1276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367D4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8</w:t>
            </w:r>
          </w:p>
        </w:tc>
        <w:tc>
          <w:tcPr>
            <w:tcW w:w="955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 </w:t>
            </w:r>
          </w:p>
        </w:tc>
      </w:tr>
      <w:tr w:rsidR="00367D4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367D48" w:rsidRPr="00C4659D" w:rsidRDefault="00367D4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 xml:space="preserve">Планирование проекта в </w:t>
            </w:r>
            <w:r w:rsidR="003D5B90">
              <w:rPr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367D4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367D48" w:rsidRPr="00C4659D" w:rsidRDefault="00367D4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 xml:space="preserve">Создание диаграммы Ганта в </w:t>
            </w:r>
            <w:r w:rsidR="003D5B90">
              <w:rPr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3</w:t>
            </w:r>
          </w:p>
        </w:tc>
      </w:tr>
      <w:tr w:rsidR="00367D48" w:rsidRPr="008424A9" w:rsidTr="00C953D1">
        <w:trPr>
          <w:trHeight w:val="300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367D48" w:rsidRPr="00C4659D" w:rsidRDefault="00367D4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 xml:space="preserve">Проектирование таблиц и представлений в </w:t>
            </w:r>
            <w:r w:rsidR="003D5B90">
              <w:rPr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3</w:t>
            </w:r>
          </w:p>
        </w:tc>
      </w:tr>
      <w:tr w:rsidR="00367D48" w:rsidRPr="008424A9" w:rsidTr="00C953D1">
        <w:trPr>
          <w:trHeight w:val="403"/>
        </w:trPr>
        <w:tc>
          <w:tcPr>
            <w:tcW w:w="3393" w:type="dxa"/>
            <w:vMerge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367D48" w:rsidRPr="00C4659D" w:rsidRDefault="00367D4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lang w:eastAsia="ru-RU"/>
              </w:rPr>
              <w:t>4</w:t>
            </w:r>
          </w:p>
        </w:tc>
        <w:tc>
          <w:tcPr>
            <w:tcW w:w="8734" w:type="dxa"/>
            <w:shd w:val="clear" w:color="auto" w:fill="auto"/>
            <w:hideMark/>
          </w:tcPr>
          <w:p w:rsidR="00367D48" w:rsidRPr="008424A9" w:rsidRDefault="00367D48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Сортировка, группировка и фильтрация данных в таблицах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367D4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3</w:t>
            </w:r>
          </w:p>
        </w:tc>
      </w:tr>
      <w:tr w:rsidR="00367D48" w:rsidRPr="008424A9" w:rsidTr="00C953D1">
        <w:trPr>
          <w:trHeight w:val="403"/>
        </w:trPr>
        <w:tc>
          <w:tcPr>
            <w:tcW w:w="3393" w:type="dxa"/>
            <w:vMerge/>
            <w:shd w:val="clear" w:color="auto" w:fill="auto"/>
          </w:tcPr>
          <w:p w:rsidR="00367D48" w:rsidRPr="008424A9" w:rsidRDefault="00367D48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367D48" w:rsidRPr="004D2E06" w:rsidRDefault="004D2E06" w:rsidP="005B6C96">
            <w:pPr>
              <w:suppressAutoHyphens w:val="0"/>
              <w:jc w:val="both"/>
              <w:rPr>
                <w:b/>
                <w:lang w:eastAsia="ru-RU"/>
              </w:rPr>
            </w:pPr>
            <w:r w:rsidRPr="004D2E0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D48" w:rsidRPr="008424A9" w:rsidRDefault="003A029A" w:rsidP="003A029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67D48" w:rsidRPr="008424A9" w:rsidRDefault="00367D4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367D48" w:rsidRPr="008424A9" w:rsidTr="00C953D1">
        <w:trPr>
          <w:trHeight w:val="403"/>
        </w:trPr>
        <w:tc>
          <w:tcPr>
            <w:tcW w:w="3393" w:type="dxa"/>
            <w:vMerge/>
            <w:shd w:val="clear" w:color="auto" w:fill="auto"/>
          </w:tcPr>
          <w:p w:rsidR="00367D48" w:rsidRPr="008424A9" w:rsidRDefault="00367D48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3A029A" w:rsidRPr="008424A9" w:rsidRDefault="003A029A" w:rsidP="003A029A">
            <w:pPr>
              <w:pStyle w:val="TableParagraph"/>
              <w:numPr>
                <w:ilvl w:val="0"/>
                <w:numId w:val="26"/>
              </w:numPr>
              <w:ind w:left="476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Написание сообщения: Роль менеджера проекта. 2ч</w:t>
            </w:r>
          </w:p>
          <w:p w:rsidR="003A029A" w:rsidRPr="008424A9" w:rsidRDefault="003A029A" w:rsidP="003A029A">
            <w:pPr>
              <w:pStyle w:val="TableParagraph"/>
              <w:numPr>
                <w:ilvl w:val="0"/>
                <w:numId w:val="26"/>
              </w:numPr>
              <w:ind w:left="476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глоссария по теме: Жизненный</w:t>
            </w:r>
            <w:r w:rsidRPr="008424A9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цикл. 2ч</w:t>
            </w:r>
          </w:p>
          <w:p w:rsidR="00367D48" w:rsidRPr="003A029A" w:rsidRDefault="003A029A" w:rsidP="003A029A">
            <w:pPr>
              <w:pStyle w:val="TableParagraph"/>
              <w:numPr>
                <w:ilvl w:val="0"/>
                <w:numId w:val="26"/>
              </w:numPr>
              <w:ind w:left="476" w:right="34"/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Написание сообщения:</w:t>
            </w:r>
            <w:r w:rsidR="00E958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Общие взаимодействия процессов управления проектами. 2ч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7D48" w:rsidRPr="008424A9" w:rsidRDefault="00367D4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367D48" w:rsidRPr="008424A9" w:rsidRDefault="00367D4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07088" w:rsidRPr="008424A9" w:rsidTr="00C953D1">
        <w:trPr>
          <w:cantSplit/>
          <w:trHeight w:val="330"/>
        </w:trPr>
        <w:tc>
          <w:tcPr>
            <w:tcW w:w="3393" w:type="dxa"/>
            <w:vMerge w:val="restart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Тема 2.2.</w:t>
            </w:r>
          </w:p>
          <w:p w:rsidR="00F07088" w:rsidRPr="008424A9" w:rsidRDefault="00F07088" w:rsidP="005B6C96">
            <w:pPr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Сетевой график и его применение при управлении проектами</w:t>
            </w:r>
            <w:r w:rsidRPr="008424A9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  <w:p w:rsidR="00F07088" w:rsidRPr="008424A9" w:rsidRDefault="00F07088" w:rsidP="005B6C96">
            <w:pPr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07088" w:rsidRPr="008424A9" w:rsidRDefault="00B2668B" w:rsidP="00AA54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="00F07088" w:rsidRPr="008424A9">
              <w:rPr>
                <w:b/>
                <w:bCs/>
                <w:lang w:eastAsia="ru-RU"/>
              </w:rPr>
              <w:t xml:space="preserve"> (</w:t>
            </w:r>
            <w:r w:rsidR="00AA5405">
              <w:rPr>
                <w:b/>
                <w:bCs/>
                <w:lang w:eastAsia="ru-RU"/>
              </w:rPr>
              <w:t>4</w:t>
            </w:r>
            <w:r w:rsidR="00F07088" w:rsidRPr="008424A9">
              <w:rPr>
                <w:b/>
                <w:bCs/>
                <w:lang w:val="en-US" w:eastAsia="ru-RU"/>
              </w:rPr>
              <w:t>/</w:t>
            </w:r>
            <w:r w:rsidR="00F07088" w:rsidRPr="008424A9">
              <w:rPr>
                <w:b/>
                <w:bCs/>
                <w:lang w:eastAsia="ru-RU"/>
              </w:rPr>
              <w:t>2)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07088" w:rsidRPr="008424A9" w:rsidTr="00C953D1">
        <w:trPr>
          <w:cantSplit/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F07088" w:rsidRPr="008424A9" w:rsidRDefault="00F07088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  <w:shd w:val="clear" w:color="auto" w:fill="auto"/>
            <w:hideMark/>
          </w:tcPr>
          <w:p w:rsidR="00F07088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07088" w:rsidRPr="008424A9" w:rsidTr="00C953D1">
        <w:trPr>
          <w:trHeight w:val="318"/>
        </w:trPr>
        <w:tc>
          <w:tcPr>
            <w:tcW w:w="3393" w:type="dxa"/>
            <w:vMerge/>
            <w:shd w:val="clear" w:color="auto" w:fill="auto"/>
            <w:hideMark/>
          </w:tcPr>
          <w:p w:rsidR="00F07088" w:rsidRPr="008424A9" w:rsidRDefault="00F07088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07088" w:rsidRPr="00C4659D" w:rsidRDefault="00F0708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F07088" w:rsidRPr="008424A9" w:rsidRDefault="00F07088" w:rsidP="00AA5405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Понятие сетевого графика. Основные правила разработки сетевого графика. </w:t>
            </w:r>
          </w:p>
        </w:tc>
        <w:tc>
          <w:tcPr>
            <w:tcW w:w="1276" w:type="dxa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1</w:t>
            </w:r>
          </w:p>
        </w:tc>
      </w:tr>
      <w:tr w:rsidR="00AA5405" w:rsidRPr="008424A9" w:rsidTr="00C953D1">
        <w:trPr>
          <w:trHeight w:val="421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Расчет параметров сетевого графика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0708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F07088" w:rsidRPr="008424A9" w:rsidRDefault="00F07088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 xml:space="preserve">Практические занятия </w:t>
            </w:r>
          </w:p>
        </w:tc>
        <w:tc>
          <w:tcPr>
            <w:tcW w:w="1276" w:type="dxa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val="en-US" w:eastAsia="ru-RU"/>
              </w:rPr>
              <w:t> </w:t>
            </w:r>
          </w:p>
        </w:tc>
      </w:tr>
      <w:tr w:rsidR="00F0708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07088" w:rsidRPr="00C4659D" w:rsidRDefault="00F0708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rFonts w:eastAsia="Calibri"/>
                <w:b/>
                <w:bCs/>
                <w:lang w:val="en-US"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F07088" w:rsidRPr="008424A9" w:rsidRDefault="00F07088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lang w:eastAsia="ru-RU"/>
              </w:rPr>
              <w:t xml:space="preserve">Создание сетевого графика в </w:t>
            </w:r>
            <w:r w:rsidR="003D5B90">
              <w:rPr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708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07088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F0708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F07088" w:rsidRPr="008424A9" w:rsidRDefault="00F07088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F07088" w:rsidRPr="008424A9" w:rsidRDefault="00F07088" w:rsidP="005B6C96">
            <w:pPr>
              <w:suppressAutoHyphens w:val="0"/>
              <w:rPr>
                <w:lang w:eastAsia="ru-RU"/>
              </w:rPr>
            </w:pPr>
            <w:r w:rsidRPr="004D2E0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88" w:rsidRPr="008424A9" w:rsidRDefault="00E67873" w:rsidP="00E6787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07088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F07088" w:rsidRPr="008424A9" w:rsidRDefault="00F07088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E67873" w:rsidRPr="008424A9" w:rsidRDefault="00E67873" w:rsidP="00E67873">
            <w:pPr>
              <w:pStyle w:val="TableParagraph"/>
              <w:numPr>
                <w:ilvl w:val="0"/>
                <w:numId w:val="30"/>
              </w:numPr>
              <w:spacing w:before="1"/>
              <w:ind w:left="476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блок-схемы данных при определении операций. 2ч</w:t>
            </w:r>
          </w:p>
          <w:p w:rsidR="00F07088" w:rsidRPr="008424A9" w:rsidRDefault="00E67873" w:rsidP="00E67873">
            <w:pPr>
              <w:pStyle w:val="TableParagraph"/>
              <w:numPr>
                <w:ilvl w:val="0"/>
                <w:numId w:val="30"/>
              </w:numPr>
              <w:ind w:left="476" w:right="34"/>
              <w:rPr>
                <w:lang w:eastAsia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блок-схемы Управление интеграцией</w:t>
            </w:r>
            <w:r w:rsidRPr="008424A9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проекта. 2ч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F07088" w:rsidRPr="008424A9" w:rsidRDefault="00F0708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B6960" w:rsidRPr="008424A9" w:rsidTr="00C953D1">
        <w:trPr>
          <w:cantSplit/>
          <w:trHeight w:val="330"/>
        </w:trPr>
        <w:tc>
          <w:tcPr>
            <w:tcW w:w="3393" w:type="dxa"/>
            <w:vMerge w:val="restart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 xml:space="preserve">Тема 2.3. </w:t>
            </w:r>
          </w:p>
          <w:p w:rsidR="00FB6960" w:rsidRPr="008424A9" w:rsidRDefault="00FB6960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Планирование ресурсов на реализацию проекта</w:t>
            </w:r>
          </w:p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  <w:r w:rsidRPr="008424A9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  <w:r w:rsidRPr="008424A9">
              <w:rPr>
                <w:rFonts w:eastAsia="Calibri"/>
                <w:b/>
                <w:bCs/>
                <w:lang w:eastAsia="ru-RU"/>
              </w:rPr>
              <w:t> </w:t>
            </w: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B6960" w:rsidRPr="008424A9" w:rsidRDefault="00FB6960" w:rsidP="00B266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1</w:t>
            </w:r>
            <w:r w:rsidR="00B2668B">
              <w:rPr>
                <w:b/>
                <w:bCs/>
                <w:lang w:eastAsia="ru-RU"/>
              </w:rPr>
              <w:t>4</w:t>
            </w:r>
            <w:r w:rsidRPr="008424A9">
              <w:rPr>
                <w:b/>
                <w:bCs/>
                <w:lang w:eastAsia="ru-RU"/>
              </w:rPr>
              <w:t xml:space="preserve"> (</w:t>
            </w:r>
            <w:r w:rsidR="00AA5405">
              <w:rPr>
                <w:b/>
                <w:bCs/>
                <w:lang w:eastAsia="ru-RU"/>
              </w:rPr>
              <w:t>6</w:t>
            </w:r>
            <w:r w:rsidRPr="008424A9">
              <w:rPr>
                <w:b/>
                <w:bCs/>
                <w:lang w:val="en-US" w:eastAsia="ru-RU"/>
              </w:rPr>
              <w:t>/</w:t>
            </w:r>
            <w:r w:rsidRPr="008424A9">
              <w:rPr>
                <w:b/>
                <w:bCs/>
                <w:lang w:eastAsia="ru-RU"/>
              </w:rPr>
              <w:t>8)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B6960" w:rsidRPr="008424A9" w:rsidTr="00C953D1">
        <w:trPr>
          <w:cantSplit/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FB6960" w:rsidRPr="008424A9" w:rsidRDefault="00FB6960" w:rsidP="005B6C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FB6960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B6960" w:rsidRPr="008424A9" w:rsidTr="00C953D1">
        <w:trPr>
          <w:trHeight w:val="372"/>
        </w:trPr>
        <w:tc>
          <w:tcPr>
            <w:tcW w:w="3393" w:type="dxa"/>
            <w:vMerge/>
            <w:shd w:val="clear" w:color="auto" w:fill="auto"/>
            <w:hideMark/>
          </w:tcPr>
          <w:p w:rsidR="00FB6960" w:rsidRPr="008424A9" w:rsidRDefault="00FB6960" w:rsidP="005B6C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B6960" w:rsidRPr="00C4659D" w:rsidRDefault="00FB6960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FB6960" w:rsidRPr="008424A9" w:rsidRDefault="00FB6960" w:rsidP="00AA540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Понятие ресурса, типы ресурсов. </w:t>
            </w:r>
          </w:p>
        </w:tc>
        <w:tc>
          <w:tcPr>
            <w:tcW w:w="1276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1</w:t>
            </w:r>
          </w:p>
        </w:tc>
      </w:tr>
      <w:tr w:rsidR="00AA5405" w:rsidRPr="008424A9" w:rsidTr="00C953D1">
        <w:trPr>
          <w:trHeight w:val="372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Критический план реализации проекта.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B6960" w:rsidRPr="008424A9" w:rsidTr="00C953D1">
        <w:trPr>
          <w:trHeight w:val="406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B6960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FB6960" w:rsidRPr="008424A9" w:rsidRDefault="00FB6960" w:rsidP="005B6C96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Команда проекта. </w:t>
            </w:r>
          </w:p>
        </w:tc>
        <w:tc>
          <w:tcPr>
            <w:tcW w:w="1276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FB6960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8</w:t>
            </w:r>
          </w:p>
        </w:tc>
        <w:tc>
          <w:tcPr>
            <w:tcW w:w="955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 </w:t>
            </w:r>
          </w:p>
        </w:tc>
      </w:tr>
      <w:tr w:rsidR="00FB6960" w:rsidRPr="008424A9" w:rsidTr="00C953D1">
        <w:trPr>
          <w:trHeight w:val="358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B6960" w:rsidRPr="00C4659D" w:rsidRDefault="00FB6960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val="en-US"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Знакомство с диаграммами задач и ресурсов в </w:t>
            </w:r>
            <w:r w:rsidR="003D5B90">
              <w:rPr>
                <w:bCs/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FB6960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B6960" w:rsidRPr="00C4659D" w:rsidRDefault="00FB6960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Создание ресурсов и назначений в </w:t>
            </w:r>
            <w:r w:rsidR="003D5B90">
              <w:rPr>
                <w:bCs/>
                <w:lang w:eastAsia="ru-RU"/>
              </w:rPr>
              <w:t>Программе управления проектами</w:t>
            </w:r>
            <w:r w:rsidRPr="008424A9">
              <w:rPr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FB6960" w:rsidRPr="008424A9" w:rsidTr="00C953D1">
        <w:trPr>
          <w:trHeight w:val="367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B6960" w:rsidRPr="00C4659D" w:rsidRDefault="00FB6960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Создание диаграммы использования ресурсов в </w:t>
            </w:r>
            <w:r w:rsidR="003D5B90">
              <w:rPr>
                <w:bCs/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FB6960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FB6960" w:rsidRPr="00C4659D" w:rsidRDefault="00FB6960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4</w:t>
            </w:r>
          </w:p>
        </w:tc>
        <w:tc>
          <w:tcPr>
            <w:tcW w:w="8734" w:type="dxa"/>
            <w:shd w:val="clear" w:color="auto" w:fill="auto"/>
            <w:hideMark/>
          </w:tcPr>
          <w:p w:rsidR="00FB6960" w:rsidRPr="008424A9" w:rsidRDefault="00FB6960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Выравнивание ресурсов в </w:t>
            </w:r>
            <w:r w:rsidR="003D5B90">
              <w:rPr>
                <w:bCs/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FB6960" w:rsidRPr="00E95823" w:rsidRDefault="00E95823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FB6960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FB6960" w:rsidRPr="008424A9" w:rsidRDefault="00FB6960" w:rsidP="005B6C96">
            <w:pPr>
              <w:suppressAutoHyphens w:val="0"/>
              <w:rPr>
                <w:bCs/>
                <w:lang w:eastAsia="ru-RU"/>
              </w:rPr>
            </w:pPr>
            <w:r w:rsidRPr="004D2E0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960" w:rsidRPr="008424A9" w:rsidRDefault="00412D5E" w:rsidP="00412D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FB6960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412D5E" w:rsidRPr="008424A9" w:rsidRDefault="00412D5E" w:rsidP="00412D5E">
            <w:pPr>
              <w:pStyle w:val="TableParagraph"/>
              <w:numPr>
                <w:ilvl w:val="0"/>
                <w:numId w:val="31"/>
              </w:numPr>
              <w:spacing w:before="1"/>
              <w:ind w:left="476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блок-схемы данных при сборе требований. 2ч</w:t>
            </w:r>
          </w:p>
          <w:p w:rsidR="00FB6960" w:rsidRPr="008424A9" w:rsidRDefault="00412D5E" w:rsidP="00412D5E">
            <w:pPr>
              <w:pStyle w:val="TableParagraph"/>
              <w:numPr>
                <w:ilvl w:val="0"/>
                <w:numId w:val="31"/>
              </w:numPr>
              <w:spacing w:line="322" w:lineRule="exact"/>
              <w:ind w:left="476" w:right="34"/>
              <w:rPr>
                <w:bCs/>
                <w:lang w:eastAsia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блок-схемы данных при оценке</w:t>
            </w:r>
            <w:r w:rsidRPr="008424A9">
              <w:rPr>
                <w:rFonts w:ascii="Times New Roman" w:hAnsi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стоимости. 2ч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FB6960" w:rsidRPr="008424A9" w:rsidRDefault="00FB6960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21618" w:rsidRPr="008424A9" w:rsidTr="00C953D1">
        <w:trPr>
          <w:cantSplit/>
          <w:trHeight w:val="330"/>
        </w:trPr>
        <w:tc>
          <w:tcPr>
            <w:tcW w:w="3393" w:type="dxa"/>
            <w:vMerge w:val="restart"/>
            <w:shd w:val="clear" w:color="auto" w:fill="auto"/>
            <w:hideMark/>
          </w:tcPr>
          <w:p w:rsidR="00B21618" w:rsidRPr="008424A9" w:rsidRDefault="00B2161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 xml:space="preserve">Тема 2.4. </w:t>
            </w:r>
          </w:p>
          <w:p w:rsidR="00B21618" w:rsidRPr="008424A9" w:rsidRDefault="00B21618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Анализ проекта</w:t>
            </w:r>
          </w:p>
          <w:p w:rsidR="00B21618" w:rsidRPr="008424A9" w:rsidRDefault="00B21618" w:rsidP="005B6C96">
            <w:pPr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 </w:t>
            </w: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B21618" w:rsidRPr="008424A9" w:rsidRDefault="00B21618" w:rsidP="005B6C96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21618" w:rsidRPr="008424A9" w:rsidRDefault="00B21618" w:rsidP="00B266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20 (</w:t>
            </w:r>
            <w:r w:rsidR="00AA5405">
              <w:rPr>
                <w:b/>
                <w:bCs/>
                <w:lang w:eastAsia="ru-RU"/>
              </w:rPr>
              <w:t>10</w:t>
            </w:r>
            <w:r w:rsidRPr="008424A9">
              <w:rPr>
                <w:b/>
                <w:bCs/>
                <w:lang w:val="en-US" w:eastAsia="ru-RU"/>
              </w:rPr>
              <w:t>/</w:t>
            </w:r>
            <w:r w:rsidRPr="008424A9">
              <w:rPr>
                <w:b/>
                <w:bCs/>
                <w:lang w:eastAsia="ru-RU"/>
              </w:rPr>
              <w:t>1</w:t>
            </w:r>
            <w:r w:rsidR="00B2668B">
              <w:rPr>
                <w:b/>
                <w:bCs/>
                <w:lang w:eastAsia="ru-RU"/>
              </w:rPr>
              <w:t>0</w:t>
            </w:r>
            <w:r w:rsidRPr="008424A9">
              <w:rPr>
                <w:b/>
                <w:bCs/>
                <w:lang w:eastAsia="ru-RU"/>
              </w:rPr>
              <w:t>)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21618" w:rsidRPr="008424A9" w:rsidRDefault="00B2161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21618" w:rsidRPr="008424A9" w:rsidTr="00C953D1">
        <w:trPr>
          <w:cantSplit/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B21618" w:rsidRPr="008424A9" w:rsidRDefault="00B21618" w:rsidP="005B6C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B21618" w:rsidRPr="008424A9" w:rsidRDefault="00B21618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B21618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B21618" w:rsidRPr="008424A9" w:rsidRDefault="00B21618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21618" w:rsidRPr="008424A9" w:rsidTr="00C953D1">
        <w:trPr>
          <w:trHeight w:val="388"/>
        </w:trPr>
        <w:tc>
          <w:tcPr>
            <w:tcW w:w="3393" w:type="dxa"/>
            <w:vMerge/>
            <w:shd w:val="clear" w:color="auto" w:fill="auto"/>
            <w:hideMark/>
          </w:tcPr>
          <w:p w:rsidR="00B21618" w:rsidRPr="008424A9" w:rsidRDefault="00B21618" w:rsidP="005B6C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B21618" w:rsidRPr="00C4659D" w:rsidRDefault="00B21618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B21618" w:rsidRPr="008424A9" w:rsidRDefault="00B21618" w:rsidP="00AA5405">
            <w:pPr>
              <w:rPr>
                <w:b/>
                <w:bCs/>
                <w:lang w:eastAsia="ru-RU"/>
              </w:rPr>
            </w:pPr>
            <w:r w:rsidRPr="008424A9">
              <w:rPr>
                <w:bCs/>
                <w:lang w:eastAsia="ru-RU"/>
              </w:rPr>
              <w:t>Цели проведения анализа проекта. Понятие критической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B21618" w:rsidRPr="008424A9" w:rsidRDefault="00B2161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B21618" w:rsidRPr="008424A9" w:rsidRDefault="00B21618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388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DE3102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rPr>
                <w:bCs/>
                <w:lang w:eastAsia="ru-RU"/>
              </w:rPr>
            </w:pPr>
            <w:r w:rsidRPr="008424A9">
              <w:rPr>
                <w:bCs/>
                <w:lang w:eastAsia="ru-RU"/>
              </w:rPr>
              <w:t>Анализ проекта по методу критического пути.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A5405" w:rsidRPr="008424A9" w:rsidTr="00C953D1">
        <w:trPr>
          <w:trHeight w:val="415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A5405" w:rsidRPr="00C4659D" w:rsidRDefault="00AA5405" w:rsidP="00DE3102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3</w:t>
            </w:r>
          </w:p>
        </w:tc>
        <w:tc>
          <w:tcPr>
            <w:tcW w:w="87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Правила анализа стоимости проекта.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cantSplit/>
          <w:trHeight w:val="421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8424A9" w:rsidRDefault="00AA5405" w:rsidP="00DE3102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>4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Правила анализа сверхурочных затрат. 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272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Правила анализа рисков исходя из длительности. 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B266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1</w:t>
            </w:r>
            <w:r w:rsidR="00B2668B">
              <w:rPr>
                <w:b/>
                <w:bCs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 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Проведение анализа проекта в </w:t>
            </w:r>
            <w:r>
              <w:rPr>
                <w:bCs/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7F0D16" w:rsidP="005B6C96">
            <w:pPr>
              <w:suppressAutoHyphens w:val="0"/>
              <w:jc w:val="both"/>
              <w:rPr>
                <w:lang w:eastAsia="ru-RU"/>
              </w:rPr>
            </w:pPr>
            <w:hyperlink r:id="rId18" w:history="1">
              <w:r w:rsidR="00AA5405" w:rsidRPr="008424A9">
                <w:rPr>
                  <w:lang w:eastAsia="ru-RU"/>
                </w:rPr>
                <w:t xml:space="preserve">Анализ и оптимизация плана работ в </w:t>
              </w:r>
              <w:r w:rsidR="00AA5405">
                <w:rPr>
                  <w:lang w:eastAsia="ru-RU"/>
                </w:rPr>
                <w:t>Программе управления проектами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8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7F0D16" w:rsidP="005B6C96">
            <w:pPr>
              <w:suppressAutoHyphens w:val="0"/>
              <w:jc w:val="both"/>
              <w:rPr>
                <w:lang w:eastAsia="ru-RU"/>
              </w:rPr>
            </w:pPr>
            <w:hyperlink r:id="rId19" w:history="1">
              <w:r w:rsidR="00AA5405" w:rsidRPr="008424A9">
                <w:rPr>
                  <w:lang w:eastAsia="ru-RU"/>
                </w:rPr>
                <w:t xml:space="preserve">Анализ и оптимизация стоимости проекта в </w:t>
              </w:r>
              <w:r w:rsidR="00AA5405">
                <w:rPr>
                  <w:lang w:eastAsia="ru-RU"/>
                </w:rPr>
                <w:t>Программе управления проектами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B2668B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>Согласование плана проекта: экспорт данных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71"/>
        </w:trPr>
        <w:tc>
          <w:tcPr>
            <w:tcW w:w="3393" w:type="dxa"/>
            <w:vMerge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B2668B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>Согласование плана проекта: распечатка и внесение изменений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71"/>
        </w:trPr>
        <w:tc>
          <w:tcPr>
            <w:tcW w:w="3393" w:type="dxa"/>
            <w:vMerge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A5405" w:rsidRPr="008424A9" w:rsidRDefault="00AA5405" w:rsidP="005B6C96">
            <w:pPr>
              <w:suppressAutoHyphens w:val="0"/>
              <w:jc w:val="both"/>
              <w:rPr>
                <w:bCs/>
                <w:lang w:eastAsia="ru-RU"/>
              </w:rPr>
            </w:pPr>
            <w:r w:rsidRPr="004D2E0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05" w:rsidRPr="008424A9" w:rsidRDefault="00AA5405" w:rsidP="00C3145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trHeight w:val="371"/>
        </w:trPr>
        <w:tc>
          <w:tcPr>
            <w:tcW w:w="3393" w:type="dxa"/>
            <w:vMerge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A5405" w:rsidRPr="008424A9" w:rsidRDefault="00AA5405" w:rsidP="00C31450">
            <w:pPr>
              <w:pStyle w:val="TableParagraph"/>
              <w:numPr>
                <w:ilvl w:val="0"/>
                <w:numId w:val="32"/>
              </w:numPr>
              <w:spacing w:line="322" w:lineRule="exact"/>
              <w:ind w:left="476" w:right="34"/>
              <w:rPr>
                <w:lang w:val="ru-RU"/>
              </w:rPr>
            </w:pP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Написание сообщения: Управление качеством</w:t>
            </w:r>
            <w:r w:rsidRPr="008424A9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8424A9">
              <w:rPr>
                <w:rFonts w:ascii="Times New Roman" w:hAnsi="Times New Roman"/>
                <w:sz w:val="24"/>
                <w:szCs w:val="24"/>
                <w:lang w:val="ru-RU"/>
              </w:rPr>
              <w:t>проекта. 2ч</w:t>
            </w:r>
          </w:p>
          <w:p w:rsidR="00AA5405" w:rsidRPr="008424A9" w:rsidRDefault="00AA5405" w:rsidP="00C31450">
            <w:pPr>
              <w:numPr>
                <w:ilvl w:val="0"/>
                <w:numId w:val="32"/>
              </w:numPr>
              <w:ind w:left="476" w:right="34"/>
            </w:pPr>
            <w:r w:rsidRPr="008424A9">
              <w:t>Написание сообщения: Управление человеческими ресурсами проекта. 2ч</w:t>
            </w:r>
          </w:p>
          <w:p w:rsidR="00AA5405" w:rsidRPr="008424A9" w:rsidRDefault="00AA5405" w:rsidP="00C31450">
            <w:pPr>
              <w:numPr>
                <w:ilvl w:val="0"/>
                <w:numId w:val="32"/>
              </w:numPr>
              <w:ind w:left="476" w:right="34"/>
              <w:rPr>
                <w:bCs/>
                <w:lang w:eastAsia="ru-RU"/>
              </w:rPr>
            </w:pPr>
            <w:r w:rsidRPr="008424A9">
              <w:t>Составление блок-схемы данных при планировании</w:t>
            </w:r>
            <w:r w:rsidRPr="008424A9">
              <w:rPr>
                <w:spacing w:val="-23"/>
              </w:rPr>
              <w:t xml:space="preserve"> </w:t>
            </w:r>
            <w:r w:rsidRPr="008424A9">
              <w:t>коммуникаций. 2ч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cantSplit/>
          <w:trHeight w:val="330"/>
        </w:trPr>
        <w:tc>
          <w:tcPr>
            <w:tcW w:w="3393" w:type="dxa"/>
            <w:vMerge w:val="restart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 xml:space="preserve">Тема 2.5. </w:t>
            </w:r>
          </w:p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Оценка текущего состояния проекта</w:t>
            </w:r>
          </w:p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B2668B" w:rsidP="00AA54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  <w:r w:rsidR="00AA5405" w:rsidRPr="008424A9">
              <w:rPr>
                <w:b/>
                <w:bCs/>
                <w:lang w:eastAsia="ru-RU"/>
              </w:rPr>
              <w:t xml:space="preserve"> (</w:t>
            </w:r>
            <w:r w:rsidR="00AA5405">
              <w:rPr>
                <w:b/>
                <w:bCs/>
                <w:lang w:eastAsia="ru-RU"/>
              </w:rPr>
              <w:t>10</w:t>
            </w:r>
            <w:r w:rsidR="00AA5405" w:rsidRPr="008424A9">
              <w:rPr>
                <w:b/>
                <w:bCs/>
                <w:lang w:val="en-US" w:eastAsia="ru-RU"/>
              </w:rPr>
              <w:t>/</w:t>
            </w:r>
            <w:r w:rsidR="00AA5405" w:rsidRPr="008424A9">
              <w:rPr>
                <w:b/>
                <w:bCs/>
                <w:lang w:eastAsia="ru-RU"/>
              </w:rPr>
              <w:t>2)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cantSplit/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trHeight w:val="303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AA5405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Виды состояний проекта. 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val="en-US" w:eastAsia="ru-RU"/>
              </w:rPr>
              <w:t>1</w:t>
            </w:r>
          </w:p>
        </w:tc>
      </w:tr>
      <w:tr w:rsidR="00AA5405" w:rsidRPr="008424A9" w:rsidTr="00C953D1">
        <w:trPr>
          <w:trHeight w:val="303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2B62DE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Понятие контроля состояния проекта. Этапы контроля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AA5405" w:rsidRDefault="00CF2E67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69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2B62DE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Определение отчета о статусе проекта. 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279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AA5405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Показатели выполнения работ. 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279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Выделение отклонений от плана проекта.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CF2E67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 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Отслеживание проекта в </w:t>
            </w:r>
            <w:r>
              <w:rPr>
                <w:bCs/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A5405" w:rsidRPr="008424A9" w:rsidRDefault="00AA5405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A5405" w:rsidRPr="008424A9" w:rsidRDefault="00AA5405" w:rsidP="005B6C96">
            <w:pPr>
              <w:suppressAutoHyphens w:val="0"/>
              <w:rPr>
                <w:bCs/>
                <w:lang w:eastAsia="ru-RU"/>
              </w:rPr>
            </w:pPr>
            <w:r w:rsidRPr="004D2E0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05" w:rsidRPr="008424A9" w:rsidRDefault="00AA5405" w:rsidP="0015097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A5405" w:rsidRPr="008424A9" w:rsidRDefault="00AA5405" w:rsidP="005B6C96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A5405" w:rsidRPr="008424A9" w:rsidRDefault="00AA5405" w:rsidP="00150979">
            <w:pPr>
              <w:numPr>
                <w:ilvl w:val="0"/>
                <w:numId w:val="33"/>
              </w:numPr>
              <w:ind w:left="476"/>
            </w:pPr>
            <w:r w:rsidRPr="008424A9">
              <w:t>Создание презентации: Мониторинг и управление рисками. 2ч</w:t>
            </w:r>
          </w:p>
          <w:p w:rsidR="00AA5405" w:rsidRPr="008424A9" w:rsidRDefault="00AA5405" w:rsidP="00150979">
            <w:pPr>
              <w:numPr>
                <w:ilvl w:val="0"/>
                <w:numId w:val="33"/>
              </w:numPr>
              <w:ind w:left="476"/>
            </w:pPr>
            <w:r w:rsidRPr="008424A9">
              <w:t>Создание презентации: Управление закупками</w:t>
            </w:r>
            <w:r w:rsidRPr="008424A9">
              <w:rPr>
                <w:spacing w:val="-16"/>
              </w:rPr>
              <w:t xml:space="preserve"> </w:t>
            </w:r>
            <w:r w:rsidRPr="008424A9">
              <w:t>проекта</w:t>
            </w:r>
            <w:r w:rsidRPr="008424A9">
              <w:rPr>
                <w:sz w:val="28"/>
              </w:rPr>
              <w:t>.</w:t>
            </w:r>
            <w:r w:rsidRPr="008424A9">
              <w:t xml:space="preserve"> 2ч</w:t>
            </w:r>
          </w:p>
          <w:p w:rsidR="00AA5405" w:rsidRPr="008424A9" w:rsidRDefault="00AA5405" w:rsidP="00150979">
            <w:pPr>
              <w:numPr>
                <w:ilvl w:val="0"/>
                <w:numId w:val="33"/>
              </w:numPr>
              <w:ind w:left="476"/>
              <w:rPr>
                <w:bCs/>
                <w:lang w:eastAsia="ru-RU"/>
              </w:rPr>
            </w:pPr>
            <w:r>
              <w:t>П</w:t>
            </w:r>
            <w:r w:rsidRPr="008424A9">
              <w:t>роработка конспектов занятий, учебной и специальной технической. 2ч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cantSplit/>
          <w:trHeight w:val="330"/>
        </w:trPr>
        <w:tc>
          <w:tcPr>
            <w:tcW w:w="3393" w:type="dxa"/>
            <w:vMerge w:val="restart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 xml:space="preserve">Тема 2.6. </w:t>
            </w:r>
          </w:p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lastRenderedPageBreak/>
              <w:t>Оценка качества и эффективности проекта</w:t>
            </w:r>
          </w:p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B2668B" w:rsidP="00AA540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="00AA5405" w:rsidRPr="008424A9">
              <w:rPr>
                <w:b/>
                <w:bCs/>
                <w:lang w:eastAsia="ru-RU"/>
              </w:rPr>
              <w:t>(</w:t>
            </w:r>
            <w:r w:rsidR="00AA5405">
              <w:rPr>
                <w:b/>
                <w:bCs/>
                <w:lang w:eastAsia="ru-RU"/>
              </w:rPr>
              <w:t>6</w:t>
            </w:r>
            <w:r w:rsidR="00AA5405" w:rsidRPr="008424A9">
              <w:rPr>
                <w:b/>
                <w:bCs/>
                <w:lang w:val="en-US" w:eastAsia="ru-RU"/>
              </w:rPr>
              <w:t>/</w:t>
            </w:r>
            <w:r w:rsidR="00AA5405" w:rsidRPr="008424A9">
              <w:rPr>
                <w:b/>
                <w:bCs/>
                <w:lang w:eastAsia="ru-RU"/>
              </w:rPr>
              <w:t>2)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cantSplit/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trHeight w:val="373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AA5405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 xml:space="preserve">Мероприятия по обеспечению качества проектов. 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1</w:t>
            </w:r>
          </w:p>
        </w:tc>
      </w:tr>
      <w:tr w:rsidR="00AA5405" w:rsidRPr="008424A9" w:rsidTr="00C953D1">
        <w:trPr>
          <w:trHeight w:val="373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b/>
                <w:bCs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2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lang w:eastAsia="ru-RU"/>
              </w:rPr>
            </w:pPr>
            <w:r w:rsidRPr="008424A9">
              <w:rPr>
                <w:lang w:eastAsia="ru-RU"/>
              </w:rPr>
              <w:t>Показатели качества проектов.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CF2E67" w:rsidP="005B6C9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415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>Экспертиза проектов: понятие экспертизы, направления экспертиз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lang w:eastAsia="ru-RU"/>
              </w:rPr>
            </w:pPr>
            <w:r w:rsidRPr="008424A9">
              <w:rPr>
                <w:lang w:eastAsia="ru-RU"/>
              </w:rPr>
              <w:t>3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Практические  работы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24A9">
              <w:rPr>
                <w:b/>
                <w:bCs/>
                <w:lang w:eastAsia="ru-RU"/>
              </w:rPr>
              <w:t> 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  <w:hideMark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  <w:hideMark/>
          </w:tcPr>
          <w:p w:rsidR="00AA5405" w:rsidRPr="00C4659D" w:rsidRDefault="00AA5405" w:rsidP="005B6C96">
            <w:pPr>
              <w:suppressAutoHyphens w:val="0"/>
              <w:jc w:val="center"/>
              <w:rPr>
                <w:b/>
                <w:lang w:eastAsia="ru-RU"/>
              </w:rPr>
            </w:pPr>
            <w:r w:rsidRPr="00C4659D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34" w:type="dxa"/>
            <w:shd w:val="clear" w:color="auto" w:fill="auto"/>
            <w:hideMark/>
          </w:tcPr>
          <w:p w:rsidR="00AA5405" w:rsidRPr="008424A9" w:rsidRDefault="00AA5405" w:rsidP="005B6C96">
            <w:pPr>
              <w:suppressAutoHyphens w:val="0"/>
              <w:rPr>
                <w:lang w:eastAsia="ru-RU"/>
              </w:rPr>
            </w:pPr>
            <w:r w:rsidRPr="008424A9">
              <w:rPr>
                <w:bCs/>
                <w:lang w:eastAsia="ru-RU"/>
              </w:rPr>
              <w:t xml:space="preserve">Формирование отчетов в </w:t>
            </w:r>
            <w:r>
              <w:rPr>
                <w:bCs/>
                <w:lang w:eastAsia="ru-RU"/>
              </w:rPr>
              <w:t>Программе управления проектами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AA5405" w:rsidRPr="00E95823" w:rsidRDefault="00AA5405" w:rsidP="00E9582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A5405" w:rsidRPr="008424A9" w:rsidRDefault="00AA5405" w:rsidP="005B6C96">
            <w:pPr>
              <w:suppressAutoHyphens w:val="0"/>
              <w:rPr>
                <w:bCs/>
                <w:lang w:eastAsia="ru-RU"/>
              </w:rPr>
            </w:pPr>
            <w:r w:rsidRPr="004D2E0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05" w:rsidRPr="008424A9" w:rsidRDefault="00AA5405" w:rsidP="00A277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A540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A5405" w:rsidRPr="008424A9" w:rsidRDefault="00AA5405" w:rsidP="005B6C96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A5405" w:rsidRPr="008424A9" w:rsidRDefault="00AA5405" w:rsidP="00A2778B">
            <w:pPr>
              <w:numPr>
                <w:ilvl w:val="0"/>
                <w:numId w:val="34"/>
              </w:numPr>
              <w:ind w:left="476"/>
            </w:pPr>
            <w:r w:rsidRPr="008424A9">
              <w:t>Составление плана конспекта. 2ч</w:t>
            </w:r>
          </w:p>
          <w:p w:rsidR="00AA5405" w:rsidRPr="008424A9" w:rsidRDefault="00AA5405" w:rsidP="00A2778B">
            <w:pPr>
              <w:numPr>
                <w:ilvl w:val="0"/>
                <w:numId w:val="34"/>
              </w:numPr>
              <w:ind w:left="476"/>
              <w:rPr>
                <w:bCs/>
                <w:lang w:eastAsia="ru-RU"/>
              </w:rPr>
            </w:pPr>
            <w:r w:rsidRPr="008424A9">
              <w:t>Подготовка доклада. 2ч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AA5405" w:rsidRPr="008424A9" w:rsidRDefault="00AA540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 w:val="restart"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  <w:r w:rsidRPr="00C477AE">
              <w:rPr>
                <w:b/>
                <w:bCs/>
                <w:lang w:eastAsia="ru-RU"/>
              </w:rPr>
              <w:t>Тема 2.7</w:t>
            </w:r>
          </w:p>
          <w:p w:rsidR="00AD77C5" w:rsidRPr="00C477AE" w:rsidRDefault="00AD77C5" w:rsidP="00B266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u-RU"/>
              </w:rPr>
            </w:pPr>
            <w:r w:rsidRPr="00C477AE">
              <w:rPr>
                <w:b/>
                <w:bCs/>
                <w:lang w:eastAsia="ru-RU"/>
              </w:rPr>
              <w:t>Основы менеджмента программных проектов</w:t>
            </w:r>
          </w:p>
        </w:tc>
        <w:tc>
          <w:tcPr>
            <w:tcW w:w="9382" w:type="dxa"/>
            <w:gridSpan w:val="3"/>
            <w:shd w:val="clear" w:color="auto" w:fill="auto"/>
          </w:tcPr>
          <w:p w:rsidR="00AD77C5" w:rsidRPr="008424A9" w:rsidRDefault="00AD77C5" w:rsidP="00C477AE"/>
        </w:tc>
        <w:tc>
          <w:tcPr>
            <w:tcW w:w="1276" w:type="dxa"/>
            <w:shd w:val="clear" w:color="auto" w:fill="auto"/>
            <w:vAlign w:val="center"/>
          </w:tcPr>
          <w:p w:rsidR="00AD77C5" w:rsidRPr="008424A9" w:rsidRDefault="00B2668B" w:rsidP="00B266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  <w:r w:rsidR="00AD77C5">
              <w:rPr>
                <w:b/>
                <w:bCs/>
                <w:lang w:eastAsia="ru-RU"/>
              </w:rPr>
              <w:t xml:space="preserve"> (2</w:t>
            </w:r>
            <w:r>
              <w:rPr>
                <w:b/>
                <w:bCs/>
                <w:lang w:eastAsia="ru-RU"/>
              </w:rPr>
              <w:t>8</w:t>
            </w:r>
            <w:r w:rsidR="00AD77C5">
              <w:rPr>
                <w:b/>
                <w:bCs/>
                <w:lang w:eastAsia="ru-RU"/>
              </w:rPr>
              <w:t>/</w:t>
            </w:r>
            <w:r>
              <w:rPr>
                <w:b/>
                <w:bCs/>
                <w:lang w:eastAsia="ru-RU"/>
              </w:rPr>
              <w:t>5</w:t>
            </w:r>
            <w:r w:rsidR="00AD77C5">
              <w:rPr>
                <w:b/>
                <w:bCs/>
                <w:lang w:eastAsia="ru-RU"/>
              </w:rPr>
              <w:t>)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8424A9" w:rsidRDefault="00AD77C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AD77C5" w:rsidRPr="00C953D1" w:rsidRDefault="00AD77C5" w:rsidP="00C477AE">
            <w:pPr>
              <w:ind w:left="116"/>
              <w:rPr>
                <w:b/>
              </w:rPr>
            </w:pPr>
            <w:r w:rsidRPr="00C953D1">
              <w:rPr>
                <w:b/>
              </w:rPr>
              <w:t>Содержание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8424A9" w:rsidRDefault="00AD77C5" w:rsidP="00B266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B2668B">
              <w:rPr>
                <w:b/>
                <w:bCs/>
                <w:lang w:eastAsia="ru-RU"/>
              </w:rPr>
              <w:t>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8424A9" w:rsidRDefault="00AD77C5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1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C477AE">
            <w:pPr>
              <w:ind w:left="116"/>
            </w:pPr>
            <w:r w:rsidRPr="00C953D1">
              <w:t>Менеджмент в разработке программных изделий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2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C477AE">
            <w:pPr>
              <w:ind w:left="116"/>
            </w:pPr>
            <w:r w:rsidRPr="00C953D1">
              <w:rPr>
                <w:bCs/>
              </w:rPr>
              <w:t>Функциональные роли в коллективе разработчиков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3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C477AE">
            <w:pPr>
              <w:ind w:left="116"/>
            </w:pPr>
            <w:r w:rsidRPr="00C953D1">
              <w:t>Ключевые роли коллектива разработчиков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4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C477AE">
            <w:pPr>
              <w:ind w:left="116"/>
            </w:pPr>
            <w:r w:rsidRPr="00C953D1">
              <w:rPr>
                <w:bCs/>
              </w:rPr>
              <w:t>Принципы построения системы деятельностей программного проекта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5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C477AE">
            <w:pPr>
              <w:ind w:left="116"/>
              <w:rPr>
                <w:bCs/>
              </w:rPr>
            </w:pPr>
            <w:r w:rsidRPr="00C953D1">
              <w:rPr>
                <w:bCs/>
              </w:rPr>
              <w:t>Методологические стратегии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6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C477AE">
            <w:pPr>
              <w:ind w:left="116"/>
              <w:rPr>
                <w:bCs/>
              </w:rPr>
            </w:pPr>
            <w:r w:rsidRPr="00C953D1">
              <w:rPr>
                <w:bCs/>
              </w:rPr>
              <w:t>Жизненный цикл программного изделия и его модели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7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314C64">
            <w:r w:rsidRPr="00C953D1">
              <w:t>Проблемы оперирования требованиями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Default="00AD77C5" w:rsidP="00C477AE">
            <w:pPr>
              <w:ind w:left="116"/>
            </w:pPr>
            <w:r>
              <w:t>8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Pr="00C953D1" w:rsidRDefault="00AD77C5" w:rsidP="00314C64">
            <w:r w:rsidRPr="00C953D1">
              <w:t>Принципы и приемы оперирования требованиями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Pr="008424A9" w:rsidRDefault="00AD77C5" w:rsidP="00C477AE">
            <w:pPr>
              <w:ind w:left="116"/>
            </w:pPr>
            <w:r>
              <w:t>9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Default="00AD77C5" w:rsidP="00314C64">
            <w:r>
              <w:t>Концептуальная база проекта как основа его развития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Pr="008424A9" w:rsidRDefault="00AD77C5" w:rsidP="00C477AE">
            <w:pPr>
              <w:ind w:left="116"/>
            </w:pPr>
            <w:r>
              <w:t>10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Default="00AD77C5" w:rsidP="00314C64">
            <w:r>
              <w:t>Концептуальная база проекта: управление рисками и качеством, отслеживание связей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Pr="008424A9" w:rsidRDefault="00AD77C5" w:rsidP="00C477AE">
            <w:pPr>
              <w:ind w:left="116"/>
            </w:pPr>
            <w:r>
              <w:t>11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Default="00AD77C5" w:rsidP="00314C64">
            <w:r>
              <w:t>Планирование и контроль развития проекта. Цикл управления проектом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AD77C5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AD77C5" w:rsidRPr="00C477AE" w:rsidRDefault="00AD77C5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AD77C5" w:rsidRPr="008424A9" w:rsidRDefault="00AD77C5" w:rsidP="00C477AE">
            <w:pPr>
              <w:ind w:left="116"/>
            </w:pPr>
            <w:r>
              <w:t>12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AD77C5" w:rsidRDefault="00AD77C5" w:rsidP="00314C64">
            <w:r>
              <w:t>Результативность программистской проектной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7C5" w:rsidRPr="00C953D1" w:rsidRDefault="00AD77C5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 w:rsidRPr="00C953D1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D77C5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B2668B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B2668B" w:rsidRDefault="00B2668B" w:rsidP="00C477AE">
            <w:pPr>
              <w:ind w:left="116"/>
            </w:pPr>
            <w:r>
              <w:t>13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B2668B" w:rsidRPr="008424A9" w:rsidRDefault="00B2668B" w:rsidP="002A1B93">
            <w:pPr>
              <w:jc w:val="both"/>
              <w:rPr>
                <w:b/>
                <w:bCs/>
                <w:lang w:eastAsia="ru-RU"/>
              </w:rPr>
            </w:pPr>
            <w:r w:rsidRPr="008424A9">
              <w:rPr>
                <w:lang w:eastAsia="ru-RU"/>
              </w:rPr>
              <w:t>Обзор инструментальных средств управления проектами.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C953D1" w:rsidRDefault="00B2668B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CF2E67" w:rsidRDefault="00CF2E67" w:rsidP="00CF2E67">
            <w:pPr>
              <w:suppressAutoHyphens w:val="0"/>
              <w:jc w:val="center"/>
              <w:rPr>
                <w:bCs/>
                <w:lang w:eastAsia="ru-RU"/>
              </w:rPr>
            </w:pPr>
            <w:r w:rsidRPr="00CF2E67">
              <w:rPr>
                <w:bCs/>
                <w:lang w:eastAsia="ru-RU"/>
              </w:rPr>
              <w:t>2</w:t>
            </w:r>
          </w:p>
        </w:tc>
      </w:tr>
      <w:tr w:rsidR="00B2668B" w:rsidRPr="008424A9" w:rsidTr="006418DC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B2668B" w:rsidRPr="008424A9" w:rsidRDefault="00B2668B" w:rsidP="002A1B9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424A9">
              <w:rPr>
                <w:rFonts w:eastAsia="Calibri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B2668B" w:rsidRDefault="00B2668B" w:rsidP="00C953D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668B">
              <w:rPr>
                <w:b/>
                <w:bCs/>
                <w:lang w:eastAsia="ru-RU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8424A9" w:rsidRDefault="00B2668B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2668B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B2668B" w:rsidRDefault="00B2668B" w:rsidP="00C477AE">
            <w:pPr>
              <w:ind w:left="116"/>
            </w:pPr>
            <w:r>
              <w:t>1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B2668B" w:rsidRPr="008424A9" w:rsidRDefault="007F0D16" w:rsidP="002A1B93">
            <w:pPr>
              <w:suppressAutoHyphens w:val="0"/>
              <w:jc w:val="both"/>
              <w:rPr>
                <w:lang w:eastAsia="ru-RU"/>
              </w:rPr>
            </w:pPr>
            <w:hyperlink r:id="rId20" w:history="1">
              <w:r w:rsidR="00B2668B" w:rsidRPr="008424A9">
                <w:rPr>
                  <w:lang w:eastAsia="ru-RU"/>
                </w:rPr>
                <w:t xml:space="preserve">Определение рисков проекта в </w:t>
              </w:r>
              <w:r w:rsidR="00B2668B">
                <w:rPr>
                  <w:lang w:eastAsia="ru-RU"/>
                </w:rPr>
                <w:t>Программе управления проектами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E95823" w:rsidRDefault="00B2668B" w:rsidP="002A1B93">
            <w:pPr>
              <w:suppressAutoHyphens w:val="0"/>
              <w:jc w:val="center"/>
              <w:rPr>
                <w:bCs/>
                <w:lang w:eastAsia="ru-RU"/>
              </w:rPr>
            </w:pPr>
            <w:r w:rsidRPr="00E95823"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E95823" w:rsidRDefault="00B2668B" w:rsidP="002A1B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  <w:tr w:rsidR="00B2668B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B2668B" w:rsidRDefault="00B2668B" w:rsidP="00C477AE">
            <w:pPr>
              <w:ind w:left="116"/>
            </w:pPr>
            <w:r>
              <w:t>2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B2668B" w:rsidRPr="008424A9" w:rsidRDefault="00B2668B" w:rsidP="0036487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Зачетная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E95823" w:rsidRDefault="00B2668B" w:rsidP="002A1B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Default="00CF2E67" w:rsidP="002A1B9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B2668B" w:rsidRPr="008424A9" w:rsidTr="00C953D1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2" w:type="dxa"/>
            <w:shd w:val="clear" w:color="auto" w:fill="auto"/>
          </w:tcPr>
          <w:p w:rsidR="00B2668B" w:rsidRDefault="00B2668B" w:rsidP="00C477AE">
            <w:pPr>
              <w:ind w:left="116"/>
            </w:pPr>
            <w:r>
              <w:t>3</w:t>
            </w:r>
          </w:p>
        </w:tc>
        <w:tc>
          <w:tcPr>
            <w:tcW w:w="8810" w:type="dxa"/>
            <w:gridSpan w:val="2"/>
            <w:shd w:val="clear" w:color="auto" w:fill="auto"/>
          </w:tcPr>
          <w:p w:rsidR="00B2668B" w:rsidRPr="008424A9" w:rsidRDefault="007F0D16" w:rsidP="00187B20">
            <w:pPr>
              <w:suppressAutoHyphens w:val="0"/>
              <w:jc w:val="both"/>
              <w:rPr>
                <w:lang w:eastAsia="ru-RU"/>
              </w:rPr>
            </w:pPr>
            <w:hyperlink r:id="rId21" w:history="1">
              <w:r w:rsidR="00B2668B" w:rsidRPr="008424A9">
                <w:rPr>
                  <w:lang w:eastAsia="ru-RU"/>
                </w:rPr>
                <w:t xml:space="preserve">Использование возможностей стандартной </w:t>
              </w:r>
              <w:r w:rsidR="00B2668B">
                <w:rPr>
                  <w:lang w:eastAsia="ru-RU"/>
                </w:rPr>
                <w:t xml:space="preserve">и профессиональной </w:t>
              </w:r>
              <w:r w:rsidR="00B2668B" w:rsidRPr="008424A9">
                <w:rPr>
                  <w:lang w:eastAsia="ru-RU"/>
                </w:rPr>
                <w:t xml:space="preserve">редакции проекта в </w:t>
              </w:r>
              <w:r w:rsidR="00B2668B">
                <w:rPr>
                  <w:lang w:eastAsia="ru-RU"/>
                </w:rPr>
                <w:t>Программе управления проектами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B2668B" w:rsidRDefault="00B2668B" w:rsidP="00C953D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8424A9" w:rsidRDefault="00CF2E67" w:rsidP="005B6C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B2668B" w:rsidRPr="008424A9" w:rsidTr="00275568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B2668B" w:rsidRPr="00C953D1" w:rsidRDefault="00B2668B" w:rsidP="00314C64">
            <w:pPr>
              <w:rPr>
                <w:b/>
              </w:rPr>
            </w:pPr>
            <w:r w:rsidRPr="00C953D1">
              <w:rPr>
                <w:b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C953D1" w:rsidRDefault="00B2668B" w:rsidP="00C953D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8424A9" w:rsidRDefault="00B2668B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2668B" w:rsidRPr="008424A9" w:rsidTr="00F508A0">
        <w:trPr>
          <w:trHeight w:val="330"/>
        </w:trPr>
        <w:tc>
          <w:tcPr>
            <w:tcW w:w="3393" w:type="dxa"/>
            <w:vMerge/>
            <w:shd w:val="clear" w:color="auto" w:fill="auto"/>
          </w:tcPr>
          <w:p w:rsidR="00B2668B" w:rsidRPr="00C477AE" w:rsidRDefault="00B2668B" w:rsidP="00C477A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82" w:type="dxa"/>
            <w:gridSpan w:val="3"/>
            <w:shd w:val="clear" w:color="auto" w:fill="auto"/>
          </w:tcPr>
          <w:p w:rsidR="00B2668B" w:rsidRPr="008424A9" w:rsidRDefault="00B2668B" w:rsidP="00C953D1">
            <w:pPr>
              <w:numPr>
                <w:ilvl w:val="0"/>
                <w:numId w:val="40"/>
              </w:numPr>
            </w:pPr>
            <w:r w:rsidRPr="008424A9">
              <w:t>Составление плана конспекта. 2ч</w:t>
            </w:r>
          </w:p>
          <w:p w:rsidR="00B2668B" w:rsidRDefault="00B2668B" w:rsidP="00C953D1">
            <w:pPr>
              <w:pStyle w:val="aff3"/>
              <w:numPr>
                <w:ilvl w:val="0"/>
                <w:numId w:val="40"/>
              </w:numPr>
            </w:pPr>
            <w:r w:rsidRPr="008424A9">
              <w:t>Подготовка доклада. 2ч</w:t>
            </w:r>
          </w:p>
          <w:p w:rsidR="00B2668B" w:rsidRDefault="00B2668B" w:rsidP="00C953D1">
            <w:pPr>
              <w:pStyle w:val="aff3"/>
              <w:numPr>
                <w:ilvl w:val="0"/>
                <w:numId w:val="40"/>
              </w:numPr>
            </w:pPr>
            <w:r>
              <w:t>Создать презентацию по основным функциям разработчиков ПО. 2ч</w:t>
            </w:r>
          </w:p>
          <w:p w:rsidR="00B2668B" w:rsidRDefault="00B2668B" w:rsidP="00C953D1">
            <w:pPr>
              <w:pStyle w:val="aff3"/>
              <w:numPr>
                <w:ilvl w:val="0"/>
                <w:numId w:val="40"/>
              </w:numPr>
            </w:pPr>
            <w:r>
              <w:t>Подобрать тест по определению лидерских качеств. 2ч</w:t>
            </w:r>
          </w:p>
          <w:p w:rsidR="00B2668B" w:rsidRDefault="00B2668B" w:rsidP="00C953D1">
            <w:pPr>
              <w:pStyle w:val="aff3"/>
              <w:numPr>
                <w:ilvl w:val="0"/>
                <w:numId w:val="40"/>
              </w:numPr>
            </w:pPr>
            <w:r>
              <w:t>Подобрать тренинги на улучшение климата в коллективе 2ч</w:t>
            </w:r>
          </w:p>
          <w:p w:rsidR="00B2668B" w:rsidRDefault="00B2668B" w:rsidP="00C953D1">
            <w:pPr>
              <w:pStyle w:val="aff3"/>
              <w:numPr>
                <w:ilvl w:val="0"/>
                <w:numId w:val="40"/>
              </w:numPr>
            </w:pPr>
            <w:r>
              <w:t>Создать презентацию по инструментам оценки рисков проекта 2ч</w:t>
            </w:r>
          </w:p>
          <w:p w:rsidR="00B2668B" w:rsidRDefault="00B2668B" w:rsidP="00C953D1">
            <w:pPr>
              <w:pStyle w:val="aff3"/>
              <w:numPr>
                <w:ilvl w:val="0"/>
                <w:numId w:val="40"/>
              </w:numPr>
            </w:pPr>
            <w:r>
              <w:t>Анализ специальной литературы по управлению проектами 4ч</w:t>
            </w:r>
          </w:p>
          <w:p w:rsidR="00B2668B" w:rsidRDefault="00B2668B" w:rsidP="00B2668B">
            <w:pPr>
              <w:pStyle w:val="aff3"/>
              <w:numPr>
                <w:ilvl w:val="0"/>
                <w:numId w:val="40"/>
              </w:numPr>
            </w:pPr>
            <w:r>
              <w:t>Составить презентацию по уровням зрелости организации 2ч</w:t>
            </w:r>
            <w:r w:rsidRPr="008424A9">
              <w:t xml:space="preserve"> </w:t>
            </w:r>
          </w:p>
          <w:p w:rsidR="00B2668B" w:rsidRPr="008424A9" w:rsidRDefault="00B2668B" w:rsidP="00B2668B">
            <w:pPr>
              <w:pStyle w:val="aff3"/>
              <w:numPr>
                <w:ilvl w:val="0"/>
                <w:numId w:val="40"/>
              </w:numPr>
            </w:pPr>
            <w:r w:rsidRPr="008424A9">
              <w:t>Выполнение расчетов параметров проекта. 2ч</w:t>
            </w:r>
          </w:p>
          <w:p w:rsidR="00B2668B" w:rsidRDefault="00B2668B" w:rsidP="00B2668B">
            <w:pPr>
              <w:pStyle w:val="aff3"/>
              <w:numPr>
                <w:ilvl w:val="0"/>
                <w:numId w:val="40"/>
              </w:numPr>
            </w:pPr>
            <w:r>
              <w:t>Подготовка к зачету</w:t>
            </w:r>
            <w:r w:rsidRPr="008424A9">
              <w:t xml:space="preserve">. </w:t>
            </w:r>
            <w:r>
              <w:t>3</w:t>
            </w:r>
            <w:r w:rsidRPr="008424A9">
              <w:t>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C953D1" w:rsidRDefault="00B2668B" w:rsidP="00C953D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8424A9" w:rsidRDefault="00B2668B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B2668B" w:rsidTr="00C95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"/>
        </w:trPr>
        <w:tc>
          <w:tcPr>
            <w:tcW w:w="1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8B" w:rsidRPr="00F511CE" w:rsidRDefault="00B2668B" w:rsidP="00E95823">
            <w:r w:rsidRPr="00BC0980">
              <w:rPr>
                <w:b/>
              </w:rPr>
              <w:t xml:space="preserve">Учебная практика </w:t>
            </w:r>
            <w:r>
              <w:rPr>
                <w:b/>
              </w:rPr>
              <w:t>(по профилю специальности)</w:t>
            </w:r>
          </w:p>
          <w:p w:rsidR="00B2668B" w:rsidRPr="00F511CE" w:rsidRDefault="00B2668B" w:rsidP="00E95823">
            <w:r w:rsidRPr="00BC0980">
              <w:rPr>
                <w:b/>
              </w:rPr>
              <w:t xml:space="preserve">Виды работ 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Структурное планирование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Календарное планирование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Планирование задач проекта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Работа с таблицами и представлениями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Создание ресурсов и назначений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Анализ проекта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Выравнивание ресурсов</w:t>
            </w:r>
          </w:p>
          <w:p w:rsidR="00B2668B" w:rsidRPr="00F511CE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</w:pPr>
            <w:r w:rsidRPr="00F511CE">
              <w:t>Отслеживание проекта</w:t>
            </w:r>
          </w:p>
          <w:p w:rsidR="00B2668B" w:rsidRPr="008424A9" w:rsidRDefault="00B2668B" w:rsidP="00E95823">
            <w:pPr>
              <w:pStyle w:val="aff3"/>
              <w:numPr>
                <w:ilvl w:val="0"/>
                <w:numId w:val="36"/>
              </w:numPr>
              <w:suppressAutoHyphens w:val="0"/>
              <w:contextualSpacing/>
              <w:rPr>
                <w:lang w:eastAsia="ru-RU"/>
              </w:rPr>
            </w:pPr>
            <w:r w:rsidRPr="00F511CE">
              <w:t>Отчетность по проекту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8B" w:rsidRPr="00E95823" w:rsidRDefault="00B2668B" w:rsidP="00E95823">
            <w:pPr>
              <w:jc w:val="center"/>
              <w:rPr>
                <w:b/>
              </w:rPr>
            </w:pPr>
            <w:r w:rsidRPr="00E95823">
              <w:rPr>
                <w:b/>
              </w:rPr>
              <w:t>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68B" w:rsidRPr="00601BAF" w:rsidRDefault="00B2668B" w:rsidP="00E95823">
            <w:pPr>
              <w:jc w:val="center"/>
            </w:pPr>
          </w:p>
        </w:tc>
      </w:tr>
      <w:tr w:rsidR="00B2668B" w:rsidRPr="008424A9" w:rsidTr="00C953D1">
        <w:trPr>
          <w:trHeight w:val="288"/>
        </w:trPr>
        <w:tc>
          <w:tcPr>
            <w:tcW w:w="12775" w:type="dxa"/>
            <w:gridSpan w:val="4"/>
            <w:shd w:val="clear" w:color="auto" w:fill="auto"/>
          </w:tcPr>
          <w:p w:rsidR="00B2668B" w:rsidRPr="00961D53" w:rsidRDefault="00B2668B" w:rsidP="00E9582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Производственная практика (по профилю специальности) </w:t>
            </w:r>
          </w:p>
          <w:p w:rsidR="00B2668B" w:rsidRDefault="00B2668B" w:rsidP="00E95823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работ: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0" w:lineRule="exact"/>
              <w:ind w:left="476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и анализ проектной</w:t>
            </w:r>
            <w:r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документации. </w:t>
            </w:r>
            <w:r>
              <w:rPr>
                <w:rFonts w:ascii="Times New Roman" w:hAnsi="Times New Roman"/>
                <w:iCs/>
                <w:lang w:val="ru-RU"/>
              </w:rPr>
              <w:t xml:space="preserve"> Создание проекта, выделение задач и ресурсов на проект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Планирование ресурсов на реализацию проекта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 Разработка проектной документации с использованием графических языков</w:t>
            </w:r>
            <w:r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спецификаций;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работ  по измерению характеристик программного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проекта;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программного кода с использованием специализированных программных</w:t>
            </w:r>
            <w:r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средств;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Оптимизация программного кода с использованием специализированных программных</w:t>
            </w:r>
            <w:r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средств;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Формирование рекомендаций по принятию решений с использованием СППР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 xml:space="preserve">Сравнение разработанной СППР с системой </w:t>
            </w:r>
            <w:r>
              <w:rPr>
                <w:rFonts w:ascii="Times New Roman" w:hAnsi="Times New Roman"/>
                <w:bCs/>
              </w:rPr>
              <w:t>Fuzzy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Logic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Toolbox</w:t>
            </w:r>
            <w:r>
              <w:rPr>
                <w:rFonts w:ascii="Times New Roman" w:hAnsi="Times New Roman"/>
                <w:bCs/>
                <w:lang w:val="ru-RU"/>
              </w:rPr>
              <w:t xml:space="preserve"> пакета </w:t>
            </w:r>
            <w:r>
              <w:rPr>
                <w:rFonts w:ascii="Times New Roman" w:hAnsi="Times New Roman"/>
                <w:bCs/>
              </w:rPr>
              <w:t>MATLAB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и ревьюирование программного</w:t>
            </w:r>
            <w:r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кода</w:t>
            </w:r>
          </w:p>
          <w:p w:rsidR="00B2668B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и ревьюирование проектной</w:t>
            </w:r>
            <w:r>
              <w:rPr>
                <w:rFonts w:ascii="Times New Roman" w:hAnsi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B2668B" w:rsidRPr="00961D53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стандартных метрик по прогнозированию затрат, сроков и</w:t>
            </w:r>
            <w:r>
              <w:rPr>
                <w:rFonts w:ascii="Times New Roman" w:hAnsi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качества</w:t>
            </w:r>
          </w:p>
          <w:p w:rsidR="00B2668B" w:rsidRPr="00B86D15" w:rsidRDefault="00B2668B" w:rsidP="00B86D15">
            <w:pPr>
              <w:pStyle w:val="TableParagraph"/>
              <w:numPr>
                <w:ilvl w:val="0"/>
                <w:numId w:val="13"/>
              </w:numPr>
              <w:tabs>
                <w:tab w:val="clear" w:pos="0"/>
                <w:tab w:val="left" w:pos="536"/>
              </w:tabs>
              <w:spacing w:line="293" w:lineRule="exact"/>
              <w:ind w:left="476"/>
              <w:rPr>
                <w:b/>
                <w:lang w:val="ru-RU"/>
              </w:rPr>
            </w:pPr>
            <w:r w:rsidRPr="00B86D15">
              <w:rPr>
                <w:rFonts w:ascii="Times New Roman" w:hAnsi="Times New Roman"/>
                <w:sz w:val="24"/>
                <w:szCs w:val="24"/>
                <w:lang w:val="ru-RU"/>
              </w:rPr>
              <w:t>Оказание консультационной поддержки другим разработчикам в части реализации спроектированных компонент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68B" w:rsidRPr="008424A9" w:rsidRDefault="00B2668B" w:rsidP="005B6C9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108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2668B" w:rsidRPr="008424A9" w:rsidRDefault="00B2668B" w:rsidP="005B6C96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</w:tbl>
    <w:p w:rsidR="006A0C26" w:rsidRPr="00DB3E39" w:rsidRDefault="006A0C26" w:rsidP="006A0C26"/>
    <w:p w:rsidR="00912821" w:rsidRDefault="00912821" w:rsidP="006A0C26">
      <w:pPr>
        <w:jc w:val="center"/>
      </w:pPr>
    </w:p>
    <w:p w:rsidR="00912821" w:rsidRDefault="00912821" w:rsidP="008C3906">
      <w:pPr>
        <w:spacing w:before="11"/>
        <w:rPr>
          <w:b/>
          <w:bCs/>
        </w:rPr>
      </w:pPr>
    </w:p>
    <w:p w:rsidR="00912821" w:rsidRDefault="00912821" w:rsidP="008C3906">
      <w:pPr>
        <w:sectPr w:rsidR="0091282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00" w:right="1000" w:bottom="900" w:left="1020" w:header="0" w:footer="713" w:gutter="0"/>
          <w:cols w:space="720"/>
          <w:docGrid w:linePitch="360"/>
        </w:sectPr>
      </w:pPr>
    </w:p>
    <w:p w:rsidR="00912821" w:rsidRDefault="00912821" w:rsidP="008C3906">
      <w:pPr>
        <w:pStyle w:val="1"/>
        <w:keepNext w:val="0"/>
        <w:widowControl w:val="0"/>
        <w:tabs>
          <w:tab w:val="clear" w:pos="0"/>
          <w:tab w:val="left" w:pos="2908"/>
        </w:tabs>
        <w:suppressAutoHyphens w:val="0"/>
        <w:autoSpaceDE/>
        <w:spacing w:before="50" w:line="360" w:lineRule="auto"/>
        <w:ind w:firstLine="0"/>
        <w:jc w:val="center"/>
        <w:rPr>
          <w:b/>
          <w:bCs/>
        </w:rPr>
      </w:pPr>
      <w:r>
        <w:rPr>
          <w:b/>
        </w:rPr>
        <w:lastRenderedPageBreak/>
        <w:t>4.УСЛОВИЯ РЕАЛИЗАЦИИ ПРОГРАММЫ ПРОФЕССИОНАЛЬНОГО</w:t>
      </w:r>
      <w:r>
        <w:rPr>
          <w:b/>
          <w:spacing w:val="-9"/>
        </w:rPr>
        <w:t xml:space="preserve"> </w:t>
      </w:r>
      <w:r>
        <w:rPr>
          <w:b/>
        </w:rPr>
        <w:t>МОДУЛЯ</w:t>
      </w:r>
    </w:p>
    <w:p w:rsidR="00912821" w:rsidRDefault="00912821" w:rsidP="006B5686">
      <w:pPr>
        <w:pStyle w:val="aff3"/>
        <w:widowControl w:val="0"/>
        <w:tabs>
          <w:tab w:val="left" w:pos="1505"/>
        </w:tabs>
        <w:suppressAutoHyphens w:val="0"/>
        <w:ind w:left="0" w:firstLine="709"/>
        <w:rPr>
          <w:b/>
          <w:bCs/>
        </w:rPr>
      </w:pPr>
    </w:p>
    <w:p w:rsidR="00912821" w:rsidRDefault="00912821" w:rsidP="006B5686">
      <w:pPr>
        <w:pStyle w:val="aff3"/>
        <w:widowControl w:val="0"/>
        <w:numPr>
          <w:ilvl w:val="1"/>
          <w:numId w:val="20"/>
        </w:numPr>
        <w:tabs>
          <w:tab w:val="left" w:pos="1505"/>
        </w:tabs>
        <w:suppressAutoHyphens w:val="0"/>
        <w:ind w:left="0" w:firstLine="709"/>
      </w:pPr>
      <w:r>
        <w:rPr>
          <w:b/>
          <w:spacing w:val="-4"/>
        </w:rPr>
        <w:t xml:space="preserve">Требования </w:t>
      </w:r>
      <w:r>
        <w:rPr>
          <w:b/>
        </w:rPr>
        <w:t xml:space="preserve">к </w:t>
      </w:r>
      <w:r>
        <w:rPr>
          <w:b/>
          <w:spacing w:val="-4"/>
        </w:rPr>
        <w:t xml:space="preserve">минимальному </w:t>
      </w:r>
      <w:r>
        <w:rPr>
          <w:b/>
          <w:spacing w:val="-5"/>
        </w:rPr>
        <w:t xml:space="preserve">материально-техническому </w:t>
      </w:r>
      <w:r>
        <w:rPr>
          <w:b/>
          <w:spacing w:val="-4"/>
        </w:rPr>
        <w:t>обеспечению</w:t>
      </w:r>
    </w:p>
    <w:p w:rsidR="00912821" w:rsidRDefault="00912821" w:rsidP="006B5686">
      <w:pPr>
        <w:pStyle w:val="a1"/>
        <w:spacing w:after="0"/>
        <w:ind w:firstLine="709"/>
      </w:pPr>
      <w:r>
        <w:t>Реализация профессионального модуля предполагает</w:t>
      </w:r>
      <w:r>
        <w:rPr>
          <w:spacing w:val="-22"/>
        </w:rPr>
        <w:t xml:space="preserve"> </w:t>
      </w:r>
      <w:r>
        <w:t>наличие:</w:t>
      </w:r>
    </w:p>
    <w:p w:rsidR="00912821" w:rsidRDefault="00912821" w:rsidP="006B5686">
      <w:pPr>
        <w:pStyle w:val="aff3"/>
        <w:widowControl w:val="0"/>
        <w:numPr>
          <w:ilvl w:val="0"/>
          <w:numId w:val="21"/>
        </w:numPr>
        <w:tabs>
          <w:tab w:val="left" w:pos="1374"/>
        </w:tabs>
        <w:suppressAutoHyphens w:val="0"/>
        <w:ind w:left="0" w:firstLine="709"/>
      </w:pPr>
      <w:r>
        <w:t>лаборатории информационно-коммуникационных</w:t>
      </w:r>
      <w:r>
        <w:rPr>
          <w:spacing w:val="-16"/>
        </w:rPr>
        <w:t xml:space="preserve"> </w:t>
      </w:r>
      <w:r>
        <w:t>систем;</w:t>
      </w:r>
    </w:p>
    <w:p w:rsidR="00912821" w:rsidRDefault="00912821" w:rsidP="006B5686">
      <w:pPr>
        <w:pStyle w:val="aff3"/>
        <w:widowControl w:val="0"/>
        <w:numPr>
          <w:ilvl w:val="0"/>
          <w:numId w:val="21"/>
        </w:numPr>
        <w:tabs>
          <w:tab w:val="left" w:pos="1374"/>
        </w:tabs>
        <w:suppressAutoHyphens w:val="0"/>
        <w:ind w:left="0" w:firstLine="709"/>
      </w:pPr>
      <w:r>
        <w:t>лаборатории технологии разработки баз</w:t>
      </w:r>
      <w:r>
        <w:rPr>
          <w:spacing w:val="-20"/>
        </w:rPr>
        <w:t xml:space="preserve"> </w:t>
      </w:r>
      <w:r>
        <w:t>данных;</w:t>
      </w:r>
    </w:p>
    <w:p w:rsidR="00912821" w:rsidRDefault="00912821" w:rsidP="006B5686">
      <w:pPr>
        <w:pStyle w:val="aff3"/>
        <w:widowControl w:val="0"/>
        <w:numPr>
          <w:ilvl w:val="0"/>
          <w:numId w:val="21"/>
        </w:numPr>
        <w:tabs>
          <w:tab w:val="left" w:pos="1374"/>
        </w:tabs>
        <w:suppressAutoHyphens w:val="0"/>
        <w:ind w:left="0" w:firstLine="709"/>
      </w:pPr>
      <w:r>
        <w:t xml:space="preserve">лаборатории </w:t>
      </w:r>
      <w:r>
        <w:rPr>
          <w:rStyle w:val="FontStyle48"/>
          <w:sz w:val="24"/>
          <w:szCs w:val="24"/>
        </w:rPr>
        <w:t>управления проектной деятельностью.</w:t>
      </w:r>
    </w:p>
    <w:p w:rsidR="00912821" w:rsidRDefault="00912821" w:rsidP="006B5686">
      <w:pPr>
        <w:pStyle w:val="1"/>
        <w:ind w:firstLine="709"/>
      </w:pPr>
    </w:p>
    <w:p w:rsidR="00912821" w:rsidRDefault="00912821" w:rsidP="006B5686">
      <w:pPr>
        <w:pStyle w:val="1"/>
        <w:ind w:firstLine="709"/>
      </w:pPr>
      <w:r>
        <w:t>Технические средства</w:t>
      </w:r>
      <w:r>
        <w:rPr>
          <w:spacing w:val="-11"/>
        </w:rPr>
        <w:t xml:space="preserve"> </w:t>
      </w:r>
      <w:r>
        <w:t>обучения: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4"/>
          <w:tab w:val="left" w:pos="3189"/>
          <w:tab w:val="left" w:pos="3899"/>
          <w:tab w:val="left" w:pos="5505"/>
          <w:tab w:val="left" w:pos="6872"/>
          <w:tab w:val="left" w:pos="7843"/>
          <w:tab w:val="left" w:pos="9884"/>
        </w:tabs>
        <w:suppressAutoHyphens w:val="0"/>
        <w:ind w:left="0" w:firstLine="709"/>
      </w:pPr>
      <w:r>
        <w:t>компьютеры</w:t>
      </w:r>
      <w:r w:rsidR="006B5686">
        <w:t xml:space="preserve"> </w:t>
      </w:r>
      <w:r>
        <w:t>для</w:t>
      </w:r>
      <w:r w:rsidR="006B5686">
        <w:t xml:space="preserve"> </w:t>
      </w:r>
      <w:r>
        <w:t>оснащения</w:t>
      </w:r>
      <w:r w:rsidR="006B5686">
        <w:t xml:space="preserve"> </w:t>
      </w:r>
      <w:r>
        <w:t>рабочего</w:t>
      </w:r>
      <w:r w:rsidR="006B5686">
        <w:t xml:space="preserve"> </w:t>
      </w:r>
      <w:r>
        <w:t>места</w:t>
      </w:r>
      <w:r w:rsidR="006B5686">
        <w:t xml:space="preserve"> </w:t>
      </w:r>
      <w:r>
        <w:t>преподавателя</w:t>
      </w:r>
      <w:r w:rsidR="006B5686">
        <w:t xml:space="preserve"> </w:t>
      </w:r>
      <w:r>
        <w:t>и</w:t>
      </w:r>
      <w:r w:rsidR="006B5686">
        <w:t xml:space="preserve"> </w:t>
      </w:r>
      <w:r>
        <w:t>обучающихся;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4"/>
          <w:tab w:val="left" w:pos="3290"/>
          <w:tab w:val="left" w:pos="5041"/>
          <w:tab w:val="left" w:pos="5883"/>
          <w:tab w:val="left" w:pos="8481"/>
        </w:tabs>
        <w:suppressAutoHyphens w:val="0"/>
        <w:ind w:left="0" w:firstLine="709"/>
        <w:rPr>
          <w:b/>
        </w:rPr>
      </w:pPr>
      <w:r>
        <w:t>технические</w:t>
      </w:r>
      <w:r w:rsidR="006B5686">
        <w:t xml:space="preserve"> </w:t>
      </w:r>
      <w:r>
        <w:t>устройства</w:t>
      </w:r>
      <w:r w:rsidR="006B5686">
        <w:t xml:space="preserve"> </w:t>
      </w:r>
      <w:r>
        <w:t>для</w:t>
      </w:r>
      <w:r w:rsidR="006B5686">
        <w:t xml:space="preserve"> </w:t>
      </w:r>
      <w:r>
        <w:t>аудиовизуального</w:t>
      </w:r>
      <w:r w:rsidR="006B5686">
        <w:t xml:space="preserve"> </w:t>
      </w:r>
      <w:r>
        <w:t>отображения информации.</w:t>
      </w:r>
    </w:p>
    <w:p w:rsidR="00912821" w:rsidRDefault="00912821" w:rsidP="006B5686">
      <w:pPr>
        <w:ind w:firstLine="709"/>
      </w:pPr>
      <w:r>
        <w:rPr>
          <w:b/>
        </w:rPr>
        <w:t xml:space="preserve">Оборудование лаборатории </w:t>
      </w:r>
      <w:r>
        <w:t>и рабочих мест</w:t>
      </w:r>
      <w:r>
        <w:rPr>
          <w:spacing w:val="-19"/>
        </w:rPr>
        <w:t xml:space="preserve"> </w:t>
      </w:r>
      <w:r>
        <w:t>лаборатории: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5"/>
        </w:tabs>
        <w:suppressAutoHyphens w:val="0"/>
        <w:ind w:left="0" w:firstLine="709"/>
      </w:pPr>
      <w:r>
        <w:t>автоматизированное рабочее место</w:t>
      </w:r>
      <w:r>
        <w:rPr>
          <w:spacing w:val="-15"/>
        </w:rPr>
        <w:t xml:space="preserve"> </w:t>
      </w:r>
      <w:r>
        <w:t>преподавателя;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5"/>
        </w:tabs>
        <w:suppressAutoHyphens w:val="0"/>
        <w:ind w:left="0" w:firstLine="709"/>
      </w:pPr>
      <w:r>
        <w:t>автоматизированные рабочие места</w:t>
      </w:r>
      <w:r>
        <w:rPr>
          <w:spacing w:val="-13"/>
        </w:rPr>
        <w:t xml:space="preserve"> </w:t>
      </w:r>
      <w:r>
        <w:t>обучающихся;</w:t>
      </w:r>
    </w:p>
    <w:p w:rsidR="00912821" w:rsidRPr="00F22603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5"/>
        </w:tabs>
        <w:suppressAutoHyphens w:val="0"/>
        <w:ind w:left="0" w:firstLine="709"/>
      </w:pPr>
      <w:r>
        <w:t>учебное оборудование для организации компьютерной</w:t>
      </w:r>
      <w:r w:rsidRPr="006B5686">
        <w:rPr>
          <w:spacing w:val="8"/>
        </w:rPr>
        <w:t xml:space="preserve"> </w:t>
      </w:r>
      <w:r>
        <w:t>вычислительной</w:t>
      </w:r>
      <w:r w:rsidR="006B5686">
        <w:t xml:space="preserve"> </w:t>
      </w:r>
      <w:r w:rsidRPr="006B5686">
        <w:t>сети</w:t>
      </w:r>
      <w:r w:rsidRPr="00F22603">
        <w:t>.</w:t>
      </w:r>
    </w:p>
    <w:p w:rsidR="00AD57A7" w:rsidRDefault="00912821" w:rsidP="006B5686">
      <w:pPr>
        <w:pStyle w:val="a1"/>
        <w:spacing w:after="0"/>
        <w:ind w:firstLine="709"/>
      </w:pPr>
      <w:r w:rsidRPr="00AD57A7">
        <w:t xml:space="preserve"> --  программное обеспечение</w:t>
      </w:r>
      <w:r w:rsidR="00AD57A7" w:rsidRPr="00AD57A7">
        <w:t xml:space="preserve"> </w:t>
      </w:r>
      <w:r w:rsidR="00AD57A7">
        <w:t>текстовый</w:t>
      </w:r>
      <w:r w:rsidR="00AD57A7" w:rsidRPr="00AD57A7">
        <w:t xml:space="preserve"> </w:t>
      </w:r>
      <w:r w:rsidR="00AD57A7">
        <w:t xml:space="preserve">редактор, программа для моделирования бизнес-процессов, создания </w:t>
      </w:r>
      <w:r w:rsidR="00AD57A7">
        <w:rPr>
          <w:lang w:val="en-US"/>
        </w:rPr>
        <w:t>UML</w:t>
      </w:r>
      <w:r w:rsidR="00AD57A7" w:rsidRPr="00AD57A7">
        <w:t>-</w:t>
      </w:r>
      <w:r w:rsidR="00AD57A7">
        <w:t xml:space="preserve">диаграмм, разработки проектов. </w:t>
      </w:r>
      <w:r w:rsidRPr="00AD57A7">
        <w:t xml:space="preserve"> </w:t>
      </w:r>
    </w:p>
    <w:p w:rsidR="00AD57A7" w:rsidRPr="00AD57A7" w:rsidRDefault="00AD57A7" w:rsidP="006B5686">
      <w:pPr>
        <w:pStyle w:val="a1"/>
        <w:spacing w:after="0"/>
        <w:ind w:firstLine="709"/>
      </w:pPr>
    </w:p>
    <w:p w:rsidR="00912821" w:rsidRPr="00AD57A7" w:rsidRDefault="00912821" w:rsidP="00F22603">
      <w:pPr>
        <w:pStyle w:val="a1"/>
        <w:tabs>
          <w:tab w:val="left" w:pos="2680"/>
          <w:tab w:val="left" w:pos="5331"/>
          <w:tab w:val="left" w:pos="6488"/>
          <w:tab w:val="left" w:pos="8376"/>
        </w:tabs>
        <w:spacing w:after="0"/>
        <w:ind w:firstLine="709"/>
      </w:pPr>
      <w:r>
        <w:t>Реализация</w:t>
      </w:r>
      <w:r w:rsidR="00F22603" w:rsidRPr="00AD57A7">
        <w:t xml:space="preserve"> </w:t>
      </w:r>
      <w:r>
        <w:t>профессионального</w:t>
      </w:r>
      <w:r w:rsidR="00F22603" w:rsidRPr="00AD57A7">
        <w:t xml:space="preserve"> </w:t>
      </w:r>
      <w:r>
        <w:t>модуля</w:t>
      </w:r>
      <w:r w:rsidR="00F22603" w:rsidRPr="00AD57A7">
        <w:t xml:space="preserve"> </w:t>
      </w:r>
      <w:r>
        <w:t>предполагает</w:t>
      </w:r>
      <w:r w:rsidR="00F22603" w:rsidRPr="00AD57A7">
        <w:t xml:space="preserve"> </w:t>
      </w:r>
      <w:r>
        <w:t>обязательную</w:t>
      </w:r>
      <w:r w:rsidR="00F22603" w:rsidRPr="00AD57A7">
        <w:t xml:space="preserve"> </w:t>
      </w:r>
      <w:r>
        <w:t>производственную</w:t>
      </w:r>
      <w:r w:rsidRPr="00AD57A7">
        <w:rPr>
          <w:spacing w:val="-5"/>
        </w:rPr>
        <w:t xml:space="preserve"> </w:t>
      </w:r>
      <w:r>
        <w:t>практику</w:t>
      </w:r>
      <w:r w:rsidRPr="00AD57A7">
        <w:t>.</w:t>
      </w:r>
    </w:p>
    <w:p w:rsidR="00912821" w:rsidRDefault="00912821" w:rsidP="006B5686">
      <w:pPr>
        <w:pStyle w:val="1"/>
        <w:ind w:firstLine="709"/>
      </w:pPr>
      <w:r>
        <w:t>Оборудование</w:t>
      </w:r>
      <w:r w:rsidRPr="00AD57A7">
        <w:t xml:space="preserve"> </w:t>
      </w:r>
      <w:r>
        <w:t>и</w:t>
      </w:r>
      <w:r w:rsidRPr="00AD57A7">
        <w:t xml:space="preserve"> </w:t>
      </w:r>
      <w:r>
        <w:t>технологическое оснащение рабочих</w:t>
      </w:r>
      <w:r>
        <w:rPr>
          <w:spacing w:val="-16"/>
        </w:rPr>
        <w:t xml:space="preserve"> </w:t>
      </w:r>
      <w:r>
        <w:t>мест: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5"/>
          <w:tab w:val="left" w:pos="4035"/>
          <w:tab w:val="left" w:pos="5180"/>
          <w:tab w:val="left" w:pos="6078"/>
          <w:tab w:val="left" w:pos="7838"/>
        </w:tabs>
        <w:suppressAutoHyphens w:val="0"/>
        <w:ind w:left="0" w:firstLine="709"/>
      </w:pPr>
      <w:r>
        <w:t>автоматизированное</w:t>
      </w:r>
      <w:r w:rsidR="00F22603">
        <w:t xml:space="preserve"> </w:t>
      </w:r>
      <w:r>
        <w:t>рабочее</w:t>
      </w:r>
      <w:r w:rsidR="00F22603">
        <w:t xml:space="preserve"> </w:t>
      </w:r>
      <w:r>
        <w:t>место</w:t>
      </w:r>
      <w:r w:rsidR="00F22603">
        <w:t xml:space="preserve"> </w:t>
      </w:r>
      <w:r>
        <w:t>специалиста,</w:t>
      </w:r>
      <w:r w:rsidR="00F22603">
        <w:t xml:space="preserve"> </w:t>
      </w:r>
      <w:r>
        <w:t>осуществляющего разработку программных</w:t>
      </w:r>
      <w:r>
        <w:rPr>
          <w:spacing w:val="-8"/>
        </w:rPr>
        <w:t xml:space="preserve"> </w:t>
      </w:r>
      <w:r>
        <w:t>продуктов;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5"/>
        </w:tabs>
        <w:suppressAutoHyphens w:val="0"/>
        <w:ind w:left="0" w:firstLine="709"/>
      </w:pPr>
      <w:r>
        <w:t>компьютерная вычислительная</w:t>
      </w:r>
      <w:r>
        <w:rPr>
          <w:spacing w:val="-17"/>
        </w:rPr>
        <w:t xml:space="preserve"> </w:t>
      </w:r>
      <w:r>
        <w:t>сеть;</w:t>
      </w:r>
    </w:p>
    <w:p w:rsidR="00912821" w:rsidRDefault="00912821" w:rsidP="006B5686">
      <w:pPr>
        <w:pStyle w:val="aff3"/>
        <w:widowControl w:val="0"/>
        <w:numPr>
          <w:ilvl w:val="1"/>
          <w:numId w:val="17"/>
        </w:numPr>
        <w:tabs>
          <w:tab w:val="left" w:pos="1375"/>
        </w:tabs>
        <w:suppressAutoHyphens w:val="0"/>
        <w:ind w:left="0" w:firstLine="709"/>
        <w:sectPr w:rsidR="0091282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40" w:right="740" w:bottom="776" w:left="1020" w:header="720" w:footer="720" w:gutter="0"/>
          <w:cols w:space="720"/>
          <w:docGrid w:linePitch="360"/>
        </w:sectPr>
      </w:pPr>
      <w:r>
        <w:t>программное обеспечение профессионального</w:t>
      </w:r>
      <w:r>
        <w:rPr>
          <w:spacing w:val="-18"/>
        </w:rPr>
        <w:t xml:space="preserve"> </w:t>
      </w:r>
      <w:r>
        <w:t>назначения.</w:t>
      </w:r>
    </w:p>
    <w:p w:rsidR="00912821" w:rsidRDefault="00912821" w:rsidP="006B5686">
      <w:pPr>
        <w:pStyle w:val="1"/>
        <w:keepNext w:val="0"/>
        <w:widowControl w:val="0"/>
        <w:numPr>
          <w:ilvl w:val="1"/>
          <w:numId w:val="1"/>
        </w:numPr>
        <w:tabs>
          <w:tab w:val="left" w:pos="1523"/>
        </w:tabs>
        <w:suppressAutoHyphens w:val="0"/>
        <w:autoSpaceDE/>
        <w:ind w:left="0" w:firstLine="709"/>
        <w:rPr>
          <w:b/>
        </w:rPr>
      </w:pPr>
      <w:bookmarkStart w:id="1" w:name="4.2._%D0%98%D0%BD%D1%84%D0%BE%D1%80%D0%B"/>
      <w:bookmarkEnd w:id="1"/>
      <w:r>
        <w:lastRenderedPageBreak/>
        <w:t>Информационное обеспечение</w:t>
      </w:r>
      <w:r>
        <w:rPr>
          <w:spacing w:val="-10"/>
        </w:rPr>
        <w:t xml:space="preserve"> </w:t>
      </w:r>
      <w:r>
        <w:t>обучения</w:t>
      </w:r>
    </w:p>
    <w:p w:rsidR="00912821" w:rsidRDefault="00912821" w:rsidP="006B5686">
      <w:pPr>
        <w:tabs>
          <w:tab w:val="left" w:pos="2368"/>
          <w:tab w:val="left" w:pos="4701"/>
          <w:tab w:val="left" w:pos="6103"/>
          <w:tab w:val="left" w:pos="7534"/>
        </w:tabs>
        <w:ind w:firstLine="709"/>
        <w:rPr>
          <w:b/>
        </w:rPr>
      </w:pPr>
      <w:r>
        <w:rPr>
          <w:b/>
        </w:rPr>
        <w:t>Перечень</w:t>
      </w:r>
      <w:r w:rsidR="00F22603">
        <w:rPr>
          <w:b/>
        </w:rPr>
        <w:t xml:space="preserve"> </w:t>
      </w:r>
      <w:r>
        <w:rPr>
          <w:b/>
        </w:rPr>
        <w:t>рекомендуемых</w:t>
      </w:r>
      <w:r w:rsidR="00F22603">
        <w:rPr>
          <w:b/>
        </w:rPr>
        <w:t xml:space="preserve"> </w:t>
      </w:r>
      <w:r>
        <w:rPr>
          <w:b/>
        </w:rPr>
        <w:t>учебных</w:t>
      </w:r>
      <w:r w:rsidR="00F22603">
        <w:rPr>
          <w:b/>
        </w:rPr>
        <w:t xml:space="preserve"> </w:t>
      </w:r>
      <w:r>
        <w:rPr>
          <w:b/>
        </w:rPr>
        <w:t>изданий,</w:t>
      </w:r>
      <w:r w:rsidR="00F22603">
        <w:rPr>
          <w:b/>
        </w:rPr>
        <w:t xml:space="preserve"> </w:t>
      </w:r>
      <w:r>
        <w:rPr>
          <w:b/>
        </w:rPr>
        <w:t>Интернет-ресурсов, дополнительной</w:t>
      </w:r>
      <w:r>
        <w:rPr>
          <w:b/>
          <w:spacing w:val="-6"/>
        </w:rPr>
        <w:t xml:space="preserve"> </w:t>
      </w:r>
      <w:r>
        <w:rPr>
          <w:b/>
        </w:rPr>
        <w:t>литературы</w:t>
      </w:r>
    </w:p>
    <w:p w:rsidR="00B86D15" w:rsidRDefault="00B86D15" w:rsidP="00B86D15">
      <w:pPr>
        <w:tabs>
          <w:tab w:val="left" w:pos="2368"/>
          <w:tab w:val="left" w:pos="4701"/>
          <w:tab w:val="left" w:pos="6103"/>
          <w:tab w:val="left" w:pos="7534"/>
        </w:tabs>
        <w:ind w:firstLine="709"/>
        <w:rPr>
          <w:b/>
        </w:rPr>
      </w:pPr>
      <w:r>
        <w:rPr>
          <w:b/>
        </w:rPr>
        <w:t>Перечень рекомендуемых учебных изданий, Интернет-ресурсов, дополнительной</w:t>
      </w:r>
      <w:r>
        <w:rPr>
          <w:b/>
          <w:spacing w:val="-6"/>
        </w:rPr>
        <w:t xml:space="preserve"> </w:t>
      </w:r>
      <w:r>
        <w:rPr>
          <w:b/>
        </w:rPr>
        <w:t>литературы</w:t>
      </w:r>
    </w:p>
    <w:p w:rsidR="00B86D15" w:rsidRDefault="00B86D15" w:rsidP="00B86D15">
      <w:pPr>
        <w:ind w:firstLine="709"/>
        <w:jc w:val="both"/>
        <w:rPr>
          <w:sz w:val="28"/>
          <w:szCs w:val="28"/>
        </w:rPr>
      </w:pPr>
      <w:r>
        <w:rPr>
          <w:b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источники:</w:t>
      </w:r>
    </w:p>
    <w:p w:rsidR="00B86D15" w:rsidRPr="00EF2F88" w:rsidRDefault="00B86D15" w:rsidP="00B86D15">
      <w:pPr>
        <w:pStyle w:val="2b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F2F88">
        <w:rPr>
          <w:rFonts w:ascii="Times New Roman" w:hAnsi="Times New Roman" w:cs="Times New Roman"/>
          <w:sz w:val="24"/>
          <w:szCs w:val="24"/>
        </w:rPr>
        <w:t>Мазур И.И., Шапиро В.Д. и др. Управление проектами: учеб. пособие для студентов, обучающихся по специальности «Менеджмент организации». - М.: Издательство «Омега-Л», 2014.</w:t>
      </w:r>
    </w:p>
    <w:p w:rsidR="00B86D15" w:rsidRPr="00EF2F88" w:rsidRDefault="00B86D15" w:rsidP="00B86D15">
      <w:pPr>
        <w:numPr>
          <w:ilvl w:val="0"/>
          <w:numId w:val="2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2F88">
        <w:t>Рудаков А.В. Федорова Г.Н. Технология разработки программных продуктов. Практикум: учебник для студ. сред.проф. образования. – М.: Издательский центр «Академия», 2014.</w:t>
      </w:r>
    </w:p>
    <w:p w:rsidR="00B86D15" w:rsidRPr="00E67595" w:rsidRDefault="00B86D15" w:rsidP="00B86D15">
      <w:pPr>
        <w:pStyle w:val="aff3"/>
        <w:numPr>
          <w:ilvl w:val="0"/>
          <w:numId w:val="25"/>
        </w:numPr>
        <w:jc w:val="both"/>
        <w:rPr>
          <w:bCs/>
          <w:color w:val="000000"/>
          <w:sz w:val="28"/>
          <w:szCs w:val="28"/>
        </w:rPr>
      </w:pPr>
      <w:r>
        <w:rPr>
          <w:color w:val="000000"/>
        </w:rPr>
        <w:t>Рудаков А.В. Технология разработки программных продуктов: учебник – М.: Издательский центр «Академия», 2011.</w:t>
      </w:r>
    </w:p>
    <w:p w:rsidR="00B86D15" w:rsidRPr="00E67595" w:rsidRDefault="00B86D15" w:rsidP="00B86D15">
      <w:pPr>
        <w:ind w:left="720"/>
        <w:jc w:val="both"/>
        <w:rPr>
          <w:bCs/>
          <w:color w:val="000000"/>
          <w:sz w:val="28"/>
          <w:szCs w:val="28"/>
        </w:rPr>
      </w:pPr>
    </w:p>
    <w:p w:rsidR="00B86D15" w:rsidRDefault="00B86D15" w:rsidP="00B86D15">
      <w:pPr>
        <w:pStyle w:val="aff3"/>
        <w:tabs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pacing w:line="276" w:lineRule="auto"/>
        <w:ind w:left="0" w:firstLine="709"/>
        <w:jc w:val="both"/>
        <w:rPr>
          <w:b/>
          <w:bCs/>
        </w:rPr>
      </w:pPr>
    </w:p>
    <w:p w:rsidR="00B86D15" w:rsidRPr="006157B7" w:rsidRDefault="00B86D15" w:rsidP="00B86D15">
      <w:pPr>
        <w:pStyle w:val="aff3"/>
        <w:tabs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pacing w:line="276" w:lineRule="auto"/>
        <w:ind w:left="0" w:firstLine="709"/>
        <w:jc w:val="both"/>
        <w:rPr>
          <w:b/>
          <w:bCs/>
        </w:rPr>
      </w:pPr>
      <w:r w:rsidRPr="006157B7">
        <w:rPr>
          <w:b/>
          <w:bCs/>
        </w:rPr>
        <w:t>Дополнительная литература:</w:t>
      </w:r>
    </w:p>
    <w:p w:rsidR="00B86D15" w:rsidRDefault="00B86D15" w:rsidP="00B86D15">
      <w:pPr>
        <w:pStyle w:val="aff3"/>
        <w:numPr>
          <w:ilvl w:val="0"/>
          <w:numId w:val="38"/>
        </w:numPr>
        <w:tabs>
          <w:tab w:val="left" w:pos="1134"/>
          <w:tab w:val="left" w:pos="1195"/>
        </w:tabs>
        <w:spacing w:line="276" w:lineRule="auto"/>
        <w:jc w:val="both"/>
      </w:pPr>
      <w:r w:rsidRPr="006157B7">
        <w:t>Кагарлицкий  Ю., Разработка документации пользователя программного продукта. Методика и стиль изложения</w:t>
      </w:r>
      <w:r>
        <w:t xml:space="preserve"> </w:t>
      </w:r>
      <w:r w:rsidRPr="00E67595">
        <w:rPr>
          <w:bCs/>
        </w:rPr>
        <w:t>[Текст]</w:t>
      </w:r>
      <w:r w:rsidRPr="006157B7">
        <w:t>.- М.: Инфра-М, Форум,</w:t>
      </w:r>
      <w:r w:rsidRPr="00E67595">
        <w:rPr>
          <w:spacing w:val="-11"/>
        </w:rPr>
        <w:t xml:space="preserve"> </w:t>
      </w:r>
      <w:r w:rsidRPr="006157B7">
        <w:t>2012.</w:t>
      </w:r>
    </w:p>
    <w:p w:rsidR="00B86D15" w:rsidRPr="00522DAF" w:rsidRDefault="00B86D15" w:rsidP="00B86D15">
      <w:pPr>
        <w:pStyle w:val="aff3"/>
        <w:numPr>
          <w:ilvl w:val="0"/>
          <w:numId w:val="38"/>
        </w:numPr>
        <w:tabs>
          <w:tab w:val="left" w:pos="1134"/>
        </w:tabs>
        <w:jc w:val="both"/>
      </w:pPr>
      <w:r w:rsidRPr="00522DAF">
        <w:t>Орлов С. А., Цилькер Б. Я. Технологии разработки программного обеспечения</w:t>
      </w:r>
      <w:r w:rsidRPr="00E67595">
        <w:rPr>
          <w:bCs/>
        </w:rPr>
        <w:t xml:space="preserve"> [Текст]:</w:t>
      </w:r>
      <w:r w:rsidRPr="00522DAF">
        <w:t xml:space="preserve"> Учебник для вузов. 4..е изд. Стандарт третьего поколения. ¬ СПб.: Питер, 2012. ¬ 608 С.:</w:t>
      </w:r>
    </w:p>
    <w:p w:rsidR="00B86D15" w:rsidRPr="006157B7" w:rsidRDefault="00B86D15" w:rsidP="00B86D15">
      <w:pPr>
        <w:pStyle w:val="aff3"/>
        <w:numPr>
          <w:ilvl w:val="0"/>
          <w:numId w:val="38"/>
        </w:numPr>
        <w:tabs>
          <w:tab w:val="left" w:pos="1134"/>
          <w:tab w:val="left" w:pos="1195"/>
        </w:tabs>
        <w:spacing w:line="276" w:lineRule="auto"/>
        <w:jc w:val="both"/>
      </w:pPr>
      <w:r w:rsidRPr="006157B7">
        <w:t>Панюкова, Т.А., Проектирование программных средств</w:t>
      </w:r>
      <w:r>
        <w:t xml:space="preserve"> </w:t>
      </w:r>
      <w:r w:rsidRPr="00E67595">
        <w:rPr>
          <w:bCs/>
        </w:rPr>
        <w:t>[Текст]:</w:t>
      </w:r>
      <w:r w:rsidRPr="006157B7">
        <w:t>.- М.: Либроком, 2012.</w:t>
      </w:r>
    </w:p>
    <w:p w:rsidR="00B86D15" w:rsidRPr="006157B7" w:rsidRDefault="00B86D15" w:rsidP="00B86D15">
      <w:pPr>
        <w:pStyle w:val="aff3"/>
        <w:numPr>
          <w:ilvl w:val="0"/>
          <w:numId w:val="38"/>
        </w:numPr>
        <w:tabs>
          <w:tab w:val="left" w:pos="1134"/>
          <w:tab w:val="left" w:pos="1196"/>
          <w:tab w:val="left" w:pos="2726"/>
          <w:tab w:val="left" w:pos="3551"/>
          <w:tab w:val="left" w:pos="6085"/>
          <w:tab w:val="left" w:pos="8036"/>
          <w:tab w:val="left" w:pos="9848"/>
        </w:tabs>
        <w:spacing w:line="276" w:lineRule="auto"/>
        <w:jc w:val="both"/>
      </w:pPr>
      <w:r w:rsidRPr="006157B7">
        <w:t>Панюкова Т.А. Документирование программного обеспечения. В помощь техническому писателю.</w:t>
      </w:r>
      <w:r w:rsidRPr="00E67595">
        <w:rPr>
          <w:bCs/>
        </w:rPr>
        <w:t xml:space="preserve"> [Текст]: </w:t>
      </w:r>
      <w:r w:rsidRPr="006157B7">
        <w:t xml:space="preserve">  - М.: Либроком, 2012.</w:t>
      </w:r>
    </w:p>
    <w:p w:rsidR="00B86D15" w:rsidRPr="00E67595" w:rsidRDefault="00B86D15" w:rsidP="00B86D15">
      <w:pPr>
        <w:pStyle w:val="aff3"/>
        <w:widowControl w:val="0"/>
        <w:numPr>
          <w:ilvl w:val="0"/>
          <w:numId w:val="38"/>
        </w:numPr>
        <w:tabs>
          <w:tab w:val="left" w:pos="709"/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pacing w:line="276" w:lineRule="auto"/>
        <w:rPr>
          <w:bCs/>
        </w:rPr>
      </w:pPr>
      <w:r w:rsidRPr="00E67595">
        <w:rPr>
          <w:bCs/>
        </w:rPr>
        <w:t>Романова М.В. Управление проектами. [Текст]:  - М.: ИД ФОРУМ: НИЦ ИНФРА-М, 2011. - 256 с.</w:t>
      </w:r>
    </w:p>
    <w:p w:rsidR="00B86D15" w:rsidRPr="00E67595" w:rsidRDefault="00B86D15" w:rsidP="00B86D15">
      <w:pPr>
        <w:pStyle w:val="aff3"/>
        <w:widowControl w:val="0"/>
        <w:numPr>
          <w:ilvl w:val="0"/>
          <w:numId w:val="38"/>
        </w:numPr>
        <w:tabs>
          <w:tab w:val="left" w:pos="709"/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uppressAutoHyphens w:val="0"/>
        <w:spacing w:line="276" w:lineRule="auto"/>
        <w:jc w:val="both"/>
        <w:rPr>
          <w:bCs/>
        </w:rPr>
      </w:pPr>
      <w:r w:rsidRPr="00E67595">
        <w:rPr>
          <w:bCs/>
        </w:rPr>
        <w:t>Светлов Н.М., Светлова Г.Н. Информационные технологии управления проектами. [Текст]:  - М.: ИНФРА-М, 2011. - 232 с.</w:t>
      </w:r>
    </w:p>
    <w:p w:rsidR="00B86D15" w:rsidRPr="006157B7" w:rsidRDefault="00B86D15" w:rsidP="00B86D15">
      <w:pPr>
        <w:pStyle w:val="aff3"/>
        <w:numPr>
          <w:ilvl w:val="0"/>
          <w:numId w:val="38"/>
        </w:numPr>
        <w:tabs>
          <w:tab w:val="left" w:pos="1134"/>
        </w:tabs>
        <w:suppressAutoHyphens w:val="0"/>
        <w:spacing w:line="276" w:lineRule="auto"/>
        <w:jc w:val="both"/>
      </w:pPr>
      <w:r w:rsidRPr="006157B7">
        <w:t>Сооляттэ А. Ю. Управление проектами в компании: методология, технологии, практика.</w:t>
      </w:r>
      <w:r w:rsidRPr="00E67595">
        <w:rPr>
          <w:bCs/>
        </w:rPr>
        <w:t xml:space="preserve"> [Текст]: </w:t>
      </w:r>
      <w:r w:rsidRPr="006157B7">
        <w:t xml:space="preserve"> - М.: Московский финансово-промышленный университет «Синергия», 2012.</w:t>
      </w:r>
    </w:p>
    <w:p w:rsidR="00B86D15" w:rsidRPr="006157B7" w:rsidRDefault="00B86D15" w:rsidP="00B86D15">
      <w:pPr>
        <w:pStyle w:val="aff3"/>
        <w:numPr>
          <w:ilvl w:val="0"/>
          <w:numId w:val="38"/>
        </w:numPr>
        <w:tabs>
          <w:tab w:val="left" w:pos="1134"/>
          <w:tab w:val="left" w:pos="1195"/>
          <w:tab w:val="left" w:pos="2617"/>
          <w:tab w:val="left" w:pos="3048"/>
          <w:tab w:val="left" w:pos="3505"/>
        </w:tabs>
        <w:spacing w:line="276" w:lineRule="auto"/>
        <w:jc w:val="both"/>
      </w:pPr>
      <w:r>
        <w:t xml:space="preserve">Черников, </w:t>
      </w:r>
      <w:r w:rsidRPr="006157B7">
        <w:t>Б.</w:t>
      </w:r>
      <w:r>
        <w:t xml:space="preserve"> </w:t>
      </w:r>
      <w:r w:rsidRPr="006157B7">
        <w:t>В,</w:t>
      </w:r>
      <w:r>
        <w:t xml:space="preserve"> </w:t>
      </w:r>
      <w:r w:rsidRPr="006157B7">
        <w:t>Управление качеством</w:t>
      </w:r>
      <w:r w:rsidRPr="00E67595">
        <w:rPr>
          <w:spacing w:val="34"/>
        </w:rPr>
        <w:t xml:space="preserve"> </w:t>
      </w:r>
      <w:r w:rsidRPr="006157B7">
        <w:t xml:space="preserve">программного </w:t>
      </w:r>
      <w:r>
        <w:t xml:space="preserve">обеспечения </w:t>
      </w:r>
      <w:r w:rsidRPr="00E67595">
        <w:rPr>
          <w:bCs/>
        </w:rPr>
        <w:t xml:space="preserve">[Текст]: </w:t>
      </w:r>
      <w:r w:rsidRPr="006157B7">
        <w:t>Учебник. Гриф УМО МО РФ. – М.: Форум,</w:t>
      </w:r>
      <w:r w:rsidRPr="00E67595">
        <w:rPr>
          <w:spacing w:val="-15"/>
        </w:rPr>
        <w:t xml:space="preserve"> </w:t>
      </w:r>
      <w:r w:rsidRPr="006157B7">
        <w:t>2013.</w:t>
      </w:r>
    </w:p>
    <w:p w:rsidR="00B86D15" w:rsidRPr="006157B7" w:rsidRDefault="00B86D15" w:rsidP="00B86D15">
      <w:pPr>
        <w:pStyle w:val="aff3"/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</w:pPr>
      <w:r w:rsidRPr="006157B7">
        <w:t>Э.Гамма, Р.Хелм, Р.Джонсон, Дж. Влиссиде. Приемы объектно-ориентированного проектирования. Паттерны проектирования. СПб.</w:t>
      </w:r>
      <w:r w:rsidRPr="00E67595">
        <w:rPr>
          <w:bCs/>
        </w:rPr>
        <w:t xml:space="preserve"> [Текст]:</w:t>
      </w:r>
      <w:r w:rsidRPr="006157B7">
        <w:t xml:space="preserve"> Питер, 2010. – 366 с. Гл. 1, 3-5.</w:t>
      </w:r>
    </w:p>
    <w:p w:rsidR="00B86D15" w:rsidRDefault="00B86D15" w:rsidP="00B86D15">
      <w:pPr>
        <w:pStyle w:val="aff3"/>
        <w:widowControl w:val="0"/>
        <w:tabs>
          <w:tab w:val="left" w:pos="1195"/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uppressAutoHyphens w:val="0"/>
        <w:spacing w:line="276" w:lineRule="auto"/>
        <w:ind w:left="0" w:firstLine="709"/>
        <w:jc w:val="both"/>
        <w:rPr>
          <w:b/>
          <w:bCs/>
        </w:rPr>
      </w:pPr>
    </w:p>
    <w:p w:rsidR="00B86D15" w:rsidRDefault="00B86D15" w:rsidP="00B86D15">
      <w:pPr>
        <w:pStyle w:val="aff3"/>
        <w:widowControl w:val="0"/>
        <w:tabs>
          <w:tab w:val="left" w:pos="1195"/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uppressAutoHyphens w:val="0"/>
        <w:spacing w:line="276" w:lineRule="auto"/>
        <w:ind w:left="0" w:firstLine="709"/>
        <w:jc w:val="both"/>
        <w:rPr>
          <w:b/>
          <w:bCs/>
        </w:rPr>
      </w:pPr>
    </w:p>
    <w:p w:rsidR="00B86D15" w:rsidRDefault="00B86D15" w:rsidP="00B86D15">
      <w:pPr>
        <w:pStyle w:val="aff3"/>
        <w:widowControl w:val="0"/>
        <w:tabs>
          <w:tab w:val="left" w:pos="1195"/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uppressAutoHyphens w:val="0"/>
        <w:spacing w:line="276" w:lineRule="auto"/>
        <w:ind w:left="0" w:firstLine="709"/>
        <w:jc w:val="both"/>
      </w:pPr>
      <w:r>
        <w:rPr>
          <w:b/>
          <w:bCs/>
        </w:rPr>
        <w:t>Интернет-ресурсы:</w:t>
      </w:r>
    </w:p>
    <w:p w:rsidR="00B86D15" w:rsidRDefault="00B86D15" w:rsidP="00B86D15">
      <w:pPr>
        <w:pStyle w:val="aff3"/>
        <w:widowControl w:val="0"/>
        <w:numPr>
          <w:ilvl w:val="0"/>
          <w:numId w:val="37"/>
        </w:numPr>
        <w:tabs>
          <w:tab w:val="left" w:pos="709"/>
          <w:tab w:val="left" w:pos="2959"/>
          <w:tab w:val="left" w:pos="3355"/>
          <w:tab w:val="left" w:pos="4356"/>
          <w:tab w:val="left" w:pos="5449"/>
          <w:tab w:val="left" w:pos="5999"/>
          <w:tab w:val="left" w:pos="7716"/>
          <w:tab w:val="left" w:pos="9240"/>
        </w:tabs>
        <w:spacing w:line="276" w:lineRule="auto"/>
        <w:rPr>
          <w:bCs/>
        </w:rPr>
      </w:pPr>
      <w:r w:rsidRPr="006157B7">
        <w:rPr>
          <w:bCs/>
        </w:rPr>
        <w:t xml:space="preserve">Алферов О.А. Управление проектами [Электронный ресурс] : учебно-методический комплекс / О.А. Алферов. — Электрон. текстовые данные. — Калининград: Балтийский федеральный университет им. Иммануила Канта, 2012. — 258 c. — 2227-8397. — Режим доступа: </w:t>
      </w:r>
      <w:hyperlink r:id="rId34" w:history="1">
        <w:r w:rsidRPr="00C32954">
          <w:rPr>
            <w:rStyle w:val="ad"/>
            <w:bCs/>
          </w:rPr>
          <w:t>http://www.iprbookshop.ru/23951.html</w:t>
        </w:r>
      </w:hyperlink>
    </w:p>
    <w:p w:rsidR="00B86D15" w:rsidRPr="00C379B4" w:rsidRDefault="00B86D15" w:rsidP="00B86D15">
      <w:pPr>
        <w:pStyle w:val="aff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160" w:line="276" w:lineRule="auto"/>
        <w:contextualSpacing/>
        <w:jc w:val="both"/>
      </w:pPr>
      <w:r w:rsidRPr="00C379B4">
        <w:t xml:space="preserve">Долженко А.И. Технологии командной разработки программного обеспечения информационных систем [Электронный ресурс] / А.И. Долженко. — Электрон. текстовые данные. — М. : Интернет-Университет Информационных Технологий (ИНТУИТ), 2016. — 300 c. — 2227-8397. — Режим доступа: </w:t>
      </w:r>
      <w:hyperlink r:id="rId35" w:history="1">
        <w:r w:rsidRPr="00C379B4">
          <w:rPr>
            <w:color w:val="0000FF"/>
          </w:rPr>
          <w:t>http://www.iprbookshop.ru/39569.html</w:t>
        </w:r>
      </w:hyperlink>
    </w:p>
    <w:p w:rsidR="00B86D15" w:rsidRPr="00C379B4" w:rsidRDefault="00B86D15" w:rsidP="00B86D15">
      <w:pPr>
        <w:pStyle w:val="aff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160" w:line="276" w:lineRule="auto"/>
        <w:contextualSpacing/>
        <w:jc w:val="both"/>
      </w:pPr>
      <w:r w:rsidRPr="00C379B4">
        <w:t xml:space="preserve">Кузьмин Е.В. Управление проектами с использованием Microsoft Project 2013 [Электронный ресурс] : лабораторный практикум / Е.В. Кузьмин. — Электрон. текстовые данные. — Самара: Поволжский государственный университет телекоммуникаций и </w:t>
      </w:r>
      <w:r w:rsidRPr="00C379B4">
        <w:lastRenderedPageBreak/>
        <w:t xml:space="preserve">информатики, 2016. — 97 c. — 2227-8397. — Режим доступа: </w:t>
      </w:r>
      <w:hyperlink r:id="rId36" w:history="1">
        <w:r w:rsidRPr="00C379B4">
          <w:t>http://www.iprbookshop.ru/71895.html</w:t>
        </w:r>
      </w:hyperlink>
    </w:p>
    <w:p w:rsidR="00B86D15" w:rsidRPr="006157B7" w:rsidRDefault="00B86D15" w:rsidP="00B86D15">
      <w:pPr>
        <w:pStyle w:val="aff3"/>
        <w:numPr>
          <w:ilvl w:val="0"/>
          <w:numId w:val="37"/>
        </w:numPr>
        <w:tabs>
          <w:tab w:val="left" w:pos="1134"/>
          <w:tab w:val="left" w:pos="1195"/>
        </w:tabs>
        <w:spacing w:line="276" w:lineRule="auto"/>
        <w:jc w:val="both"/>
      </w:pPr>
      <w:r w:rsidRPr="006157B7">
        <w:t>Лукманова И.Г. Управление проектами [Электронный ресурс] : учебное пособие / И.Г. Лукманова, А.Г. Королев, Е.В. Нежникова. — Электрон. текстовые данные. — М. : Московский государственный строительный университет, ЭБС АСВ, 2013. — 172 c. — 978-5-7264-0752-4. — Режим доступа: http://www.iprbookshop.ru/20044.html</w:t>
      </w:r>
    </w:p>
    <w:p w:rsidR="00B86D15" w:rsidRDefault="00B86D15" w:rsidP="00B86D15">
      <w:pPr>
        <w:pStyle w:val="aff3"/>
        <w:numPr>
          <w:ilvl w:val="0"/>
          <w:numId w:val="37"/>
        </w:numPr>
        <w:tabs>
          <w:tab w:val="left" w:pos="1134"/>
        </w:tabs>
        <w:spacing w:line="276" w:lineRule="auto"/>
        <w:jc w:val="both"/>
      </w:pPr>
      <w:r w:rsidRPr="004D3109">
        <w:t>Мамонова В.Г. Моделирование бизнес-процессов [Электронный ресурс] : учебное пособие / В.Г. Мамонова, Н.Д. Ганелина, Н.В. Мамонова. — Электрон. текстовые данные. — Новосибирск: Новосибирский государственный технический университет, 2012. — 43 c. — 978-5-7782-2016-4. — Режим доступа: http://www.iprbookshop.ru/44963.html</w:t>
      </w:r>
    </w:p>
    <w:p w:rsidR="00B86D15" w:rsidRPr="006157B7" w:rsidRDefault="00B86D15" w:rsidP="00B86D15">
      <w:pPr>
        <w:pStyle w:val="aff3"/>
        <w:numPr>
          <w:ilvl w:val="0"/>
          <w:numId w:val="37"/>
        </w:numPr>
        <w:tabs>
          <w:tab w:val="left" w:pos="1134"/>
          <w:tab w:val="left" w:pos="1195"/>
        </w:tabs>
        <w:spacing w:line="276" w:lineRule="auto"/>
        <w:jc w:val="both"/>
      </w:pPr>
      <w:r w:rsidRPr="006157B7">
        <w:t xml:space="preserve">Матюшка В.М. Управление проектами [Электронный ресурс] : учебное пособие / В.М. Матюшка. — Электрон. текстовые данные. — М. : Российский университет дружбы народов, 2010. — 556 c. — 978-5-209-03896-2. — Режим доступа: </w:t>
      </w:r>
      <w:hyperlink r:id="rId37" w:history="1">
        <w:r w:rsidRPr="006157B7">
          <w:rPr>
            <w:rStyle w:val="ad"/>
            <w:color w:val="auto"/>
          </w:rPr>
          <w:t>http://www.iprbookshop.ru/11440.html</w:t>
        </w:r>
      </w:hyperlink>
    </w:p>
    <w:p w:rsidR="00912821" w:rsidRPr="00742800" w:rsidRDefault="00742800" w:rsidP="00742800">
      <w:pPr>
        <w:pStyle w:val="aff3"/>
        <w:widowControl w:val="0"/>
        <w:tabs>
          <w:tab w:val="left" w:pos="1195"/>
        </w:tabs>
        <w:suppressAutoHyphens w:val="0"/>
        <w:spacing w:line="276" w:lineRule="auto"/>
        <w:ind w:left="0" w:firstLine="709"/>
        <w:jc w:val="both"/>
        <w:rPr>
          <w:b/>
        </w:rPr>
      </w:pPr>
      <w:r>
        <w:br w:type="page"/>
      </w:r>
      <w:r w:rsidR="00912821" w:rsidRPr="00742800">
        <w:rPr>
          <w:b/>
        </w:rPr>
        <w:lastRenderedPageBreak/>
        <w:t>4.3. Общие требования к организации образовательного</w:t>
      </w:r>
      <w:r w:rsidR="00912821" w:rsidRPr="00742800">
        <w:rPr>
          <w:b/>
          <w:spacing w:val="-15"/>
        </w:rPr>
        <w:t xml:space="preserve"> </w:t>
      </w:r>
      <w:r w:rsidR="00912821" w:rsidRPr="00742800">
        <w:rPr>
          <w:b/>
        </w:rPr>
        <w:t>процесса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>Освоение профессионального модуля базируется на изучении общепрофессиональных дисциплин «Информационные технологии», «Теория алгоритмов», «Технические средства информатизации», профессионального модуля ПМ.01 Разработка программных модулей программного обеспечения для компьютерных</w:t>
      </w:r>
      <w:r>
        <w:rPr>
          <w:spacing w:val="-8"/>
        </w:rPr>
        <w:t xml:space="preserve"> </w:t>
      </w:r>
      <w:r>
        <w:t>систем.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 xml:space="preserve">Производственная практика (по профилю специальности) проводится концентрированно </w:t>
      </w:r>
      <w:r w:rsidR="00D447CD">
        <w:t>в два этапа</w:t>
      </w:r>
      <w:r>
        <w:t>. Производственная практика должна проводиться в организациях, направление деятельности которых соответствует профилю подготовки</w:t>
      </w:r>
      <w:r>
        <w:rPr>
          <w:spacing w:val="-12"/>
        </w:rPr>
        <w:t xml:space="preserve"> </w:t>
      </w:r>
      <w:r>
        <w:t>обучающихся.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>Аттестация по итогам производственной практики (по профилю специальности) проводится на основании результатов, подтверждаемых отчётами и дневниками практики студентов, а также отзывами руководителей практики о студентах.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>Производственная практика (по профилю специальности) завершается зачётом студенту при оценке освоенных общих и профессиональных компетенций.</w:t>
      </w:r>
    </w:p>
    <w:p w:rsidR="00912821" w:rsidRDefault="00912821" w:rsidP="00742800">
      <w:pPr>
        <w:spacing w:line="276" w:lineRule="auto"/>
        <w:ind w:firstLine="709"/>
        <w:jc w:val="both"/>
      </w:pP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bookmarkStart w:id="2" w:name="%D0%9F%D1%80%D0%B8_%D0%BF%D1%80%D0%BE%D0"/>
      <w:bookmarkStart w:id="3" w:name="4.3._%D0%9E%D0%B1%D1%89%D0%B8%D0%B5_%D1%"/>
      <w:bookmarkEnd w:id="2"/>
      <w:bookmarkEnd w:id="3"/>
      <w:r>
        <w:t>При проведении практических занятий в рамках освоения междисциплинарных курсов ПМ.04 Участие в ревьюировании программных продуктов в зависимости от сложности изучаемой темы и технических условий возможно деление учебной группы на</w:t>
      </w:r>
      <w:r>
        <w:rPr>
          <w:spacing w:val="-11"/>
        </w:rPr>
        <w:t xml:space="preserve"> </w:t>
      </w:r>
      <w:r>
        <w:t>подгруппы.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 xml:space="preserve">Изучение профессионального модуля включает проведение </w:t>
      </w:r>
      <w:r w:rsidR="00D447CD">
        <w:t>промежуточной</w:t>
      </w:r>
      <w:r>
        <w:t xml:space="preserve"> аттестации по результатам освоения междисциплинарного</w:t>
      </w:r>
      <w:r>
        <w:rPr>
          <w:spacing w:val="-12"/>
        </w:rPr>
        <w:t xml:space="preserve"> </w:t>
      </w:r>
      <w:r>
        <w:t>курса:</w:t>
      </w:r>
    </w:p>
    <w:p w:rsidR="00912821" w:rsidRDefault="00912821" w:rsidP="00742800">
      <w:pPr>
        <w:pStyle w:val="a1"/>
        <w:tabs>
          <w:tab w:val="left" w:pos="1852"/>
          <w:tab w:val="left" w:pos="2767"/>
          <w:tab w:val="left" w:pos="4885"/>
          <w:tab w:val="left" w:pos="5249"/>
          <w:tab w:val="left" w:pos="6260"/>
          <w:tab w:val="left" w:pos="8181"/>
          <w:tab w:val="left" w:pos="9893"/>
        </w:tabs>
        <w:spacing w:after="0" w:line="276" w:lineRule="auto"/>
        <w:ind w:firstLine="709"/>
        <w:jc w:val="both"/>
      </w:pPr>
      <w:r>
        <w:t>МДК</w:t>
      </w:r>
      <w:r w:rsidR="00A0699E">
        <w:t xml:space="preserve"> </w:t>
      </w:r>
      <w:r>
        <w:t>04.01.</w:t>
      </w:r>
      <w:r w:rsidR="00A0699E">
        <w:t xml:space="preserve"> </w:t>
      </w:r>
      <w:r>
        <w:t>Моделирование</w:t>
      </w:r>
      <w:r w:rsidR="00A0699E">
        <w:t xml:space="preserve"> </w:t>
      </w:r>
      <w:r>
        <w:t>и</w:t>
      </w:r>
      <w:r w:rsidR="00A0699E">
        <w:t xml:space="preserve"> </w:t>
      </w:r>
      <w:r>
        <w:t>анализ</w:t>
      </w:r>
      <w:r w:rsidR="00A0699E">
        <w:t xml:space="preserve"> </w:t>
      </w:r>
      <w:r>
        <w:t>программного</w:t>
      </w:r>
      <w:r w:rsidR="00A0699E">
        <w:t xml:space="preserve"> </w:t>
      </w:r>
      <w:r>
        <w:t>обеспечения</w:t>
      </w:r>
      <w:r w:rsidR="00A0699E">
        <w:t xml:space="preserve">-Дифференцированный зачет, </w:t>
      </w:r>
      <w:r>
        <w:t>экзамен</w:t>
      </w:r>
      <w:r w:rsidR="00D447CD">
        <w:t>, дифференцированный зачет</w:t>
      </w:r>
      <w:r>
        <w:t>;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 xml:space="preserve">МДК. 04.02. Управление проектами – дифференцированный зачет; 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 xml:space="preserve">Изучение профессионального модуля завершается </w:t>
      </w:r>
      <w:r w:rsidR="00D447CD">
        <w:t>промежуточной</w:t>
      </w:r>
      <w:r>
        <w:rPr>
          <w:spacing w:val="-26"/>
        </w:rPr>
        <w:t xml:space="preserve"> </w:t>
      </w:r>
      <w:r>
        <w:t>аттестацией</w:t>
      </w:r>
      <w:r w:rsidR="00D447CD">
        <w:t xml:space="preserve"> в форме квалификационного экзамена</w:t>
      </w:r>
      <w:r>
        <w:t>.</w:t>
      </w:r>
    </w:p>
    <w:p w:rsidR="00912821" w:rsidRDefault="00912821" w:rsidP="00742800">
      <w:pPr>
        <w:spacing w:line="276" w:lineRule="auto"/>
        <w:ind w:firstLine="709"/>
        <w:jc w:val="both"/>
      </w:pPr>
    </w:p>
    <w:p w:rsidR="00912821" w:rsidRDefault="00912821" w:rsidP="00742800">
      <w:pPr>
        <w:pStyle w:val="1"/>
        <w:keepNext w:val="0"/>
        <w:widowControl w:val="0"/>
        <w:numPr>
          <w:ilvl w:val="1"/>
          <w:numId w:val="1"/>
        </w:numPr>
        <w:tabs>
          <w:tab w:val="left" w:pos="1523"/>
        </w:tabs>
        <w:suppressAutoHyphens w:val="0"/>
        <w:autoSpaceDE/>
        <w:spacing w:line="276" w:lineRule="auto"/>
        <w:ind w:left="0" w:firstLine="709"/>
        <w:jc w:val="both"/>
      </w:pPr>
      <w:bookmarkStart w:id="4" w:name="4.4._%D0%9A%D0%B0%D0%B4%D1%80%D0%BE%D0%B"/>
      <w:bookmarkEnd w:id="4"/>
      <w:r>
        <w:t>Кадровое обеспечение образовательного</w:t>
      </w:r>
      <w:r>
        <w:rPr>
          <w:spacing w:val="-24"/>
        </w:rPr>
        <w:t xml:space="preserve"> </w:t>
      </w:r>
      <w:r>
        <w:t>процесса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>Требования к квалификации педагогических кадров, обеспечивающих обучение по профессиональному</w:t>
      </w:r>
      <w:r>
        <w:rPr>
          <w:spacing w:val="-6"/>
        </w:rPr>
        <w:t xml:space="preserve"> </w:t>
      </w:r>
      <w:r>
        <w:t>модулю:</w:t>
      </w:r>
    </w:p>
    <w:p w:rsidR="00912821" w:rsidRDefault="00912821" w:rsidP="00742800">
      <w:pPr>
        <w:pStyle w:val="aff3"/>
        <w:widowControl w:val="0"/>
        <w:numPr>
          <w:ilvl w:val="1"/>
          <w:numId w:val="23"/>
        </w:numPr>
        <w:tabs>
          <w:tab w:val="left" w:pos="1280"/>
        </w:tabs>
        <w:suppressAutoHyphens w:val="0"/>
        <w:spacing w:line="276" w:lineRule="auto"/>
        <w:ind w:left="0" w:firstLine="709"/>
        <w:jc w:val="both"/>
      </w:pPr>
      <w:r>
        <w:t>наличие высшего профессионального образования по специальности, соответствующей профилю модуля или высшее педагогическое образование по специальности «Информатика».</w:t>
      </w:r>
    </w:p>
    <w:p w:rsidR="00912821" w:rsidRDefault="00912821" w:rsidP="00742800">
      <w:pPr>
        <w:pStyle w:val="aff3"/>
        <w:widowControl w:val="0"/>
        <w:numPr>
          <w:ilvl w:val="1"/>
          <w:numId w:val="23"/>
        </w:numPr>
        <w:tabs>
          <w:tab w:val="left" w:pos="1225"/>
        </w:tabs>
        <w:suppressAutoHyphens w:val="0"/>
        <w:spacing w:line="276" w:lineRule="auto"/>
        <w:ind w:left="0" w:firstLine="709"/>
        <w:jc w:val="both"/>
      </w:pPr>
      <w:r>
        <w:t xml:space="preserve">опыт деятельности в организациях соответствующей </w:t>
      </w:r>
      <w:r w:rsidRPr="00A0699E">
        <w:rPr>
          <w:spacing w:val="49"/>
        </w:rPr>
        <w:t xml:space="preserve"> </w:t>
      </w:r>
      <w:r>
        <w:t>профессиональной</w:t>
      </w:r>
      <w:r w:rsidR="00A0699E">
        <w:t xml:space="preserve"> </w:t>
      </w:r>
      <w:r>
        <w:t>сферы,</w:t>
      </w:r>
    </w:p>
    <w:p w:rsidR="00912821" w:rsidRPr="00A0699E" w:rsidRDefault="00912821" w:rsidP="00742800">
      <w:pPr>
        <w:pStyle w:val="aff3"/>
        <w:widowControl w:val="0"/>
        <w:numPr>
          <w:ilvl w:val="1"/>
          <w:numId w:val="23"/>
        </w:numPr>
        <w:tabs>
          <w:tab w:val="left" w:pos="1445"/>
          <w:tab w:val="left" w:pos="3524"/>
          <w:tab w:val="left" w:pos="4794"/>
          <w:tab w:val="left" w:pos="6363"/>
          <w:tab w:val="left" w:pos="8081"/>
          <w:tab w:val="left" w:pos="8530"/>
        </w:tabs>
        <w:suppressAutoHyphens w:val="0"/>
        <w:spacing w:line="276" w:lineRule="auto"/>
        <w:ind w:left="0" w:firstLine="709"/>
        <w:jc w:val="both"/>
      </w:pPr>
      <w:r>
        <w:t>преподаватели</w:t>
      </w:r>
      <w:r w:rsidR="00A0699E">
        <w:t xml:space="preserve"> </w:t>
      </w:r>
      <w:r>
        <w:t>должны</w:t>
      </w:r>
      <w:r w:rsidR="00A0699E">
        <w:t xml:space="preserve"> </w:t>
      </w:r>
      <w:r>
        <w:t>проходить</w:t>
      </w:r>
      <w:r w:rsidR="00A0699E">
        <w:t xml:space="preserve"> </w:t>
      </w:r>
      <w:r>
        <w:t>стажировку</w:t>
      </w:r>
      <w:r w:rsidR="00A0699E">
        <w:t xml:space="preserve"> </w:t>
      </w:r>
      <w:r>
        <w:t>в</w:t>
      </w:r>
      <w:r w:rsidR="00A0699E">
        <w:t xml:space="preserve"> </w:t>
      </w:r>
      <w:r>
        <w:t>профильных</w:t>
      </w:r>
      <w:r w:rsidR="00A0699E">
        <w:t xml:space="preserve"> </w:t>
      </w:r>
      <w:r w:rsidRPr="00A0699E">
        <w:t>организациях не реже 1 раза в 3</w:t>
      </w:r>
      <w:r w:rsidRPr="00A0699E">
        <w:rPr>
          <w:spacing w:val="-11"/>
        </w:rPr>
        <w:t xml:space="preserve"> </w:t>
      </w:r>
      <w:r w:rsidRPr="00A0699E">
        <w:t>года.</w:t>
      </w:r>
    </w:p>
    <w:p w:rsidR="00912821" w:rsidRDefault="00912821" w:rsidP="00742800">
      <w:pPr>
        <w:pStyle w:val="a1"/>
        <w:spacing w:after="0" w:line="276" w:lineRule="auto"/>
        <w:ind w:firstLine="709"/>
        <w:jc w:val="both"/>
      </w:pPr>
      <w:r>
        <w:t>Требования к квалификации педагогических кадров, осуществляющих руководство практикой: дипломированные специалисты – преподаватели междисциплина</w:t>
      </w:r>
      <w:r w:rsidR="007B65F5">
        <w:t>рных курсов, а также общепрофессиональных</w:t>
      </w:r>
      <w:r>
        <w:rPr>
          <w:spacing w:val="32"/>
        </w:rPr>
        <w:t xml:space="preserve"> </w:t>
      </w:r>
      <w:r>
        <w:t>дисциплин «Информационные технологии», «Теория алгоритмов», «Технические средства информатизации».</w:t>
      </w:r>
    </w:p>
    <w:p w:rsidR="007B65F5" w:rsidRDefault="007B65F5" w:rsidP="00742800">
      <w:pPr>
        <w:pStyle w:val="a1"/>
        <w:spacing w:after="0" w:line="276" w:lineRule="auto"/>
        <w:ind w:firstLine="709"/>
        <w:jc w:val="both"/>
        <w:rPr>
          <w:b/>
        </w:rPr>
        <w:sectPr w:rsidR="007B65F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080" w:right="740" w:bottom="940" w:left="1020" w:header="0" w:footer="717" w:gutter="0"/>
          <w:cols w:space="720"/>
          <w:docGrid w:linePitch="360"/>
        </w:sectPr>
      </w:pPr>
    </w:p>
    <w:p w:rsidR="00912821" w:rsidRDefault="00912821" w:rsidP="006157B7">
      <w:pPr>
        <w:pStyle w:val="1"/>
        <w:ind w:firstLine="709"/>
        <w:jc w:val="center"/>
        <w:rPr>
          <w:b/>
        </w:rPr>
      </w:pPr>
      <w:r>
        <w:rPr>
          <w:b/>
        </w:rPr>
        <w:lastRenderedPageBreak/>
        <w:t xml:space="preserve">5. </w:t>
      </w:r>
      <w:bookmarkStart w:id="5" w:name="5._%D0%9A%D0%9E%D0%9D%D0%A2%D0%A0%D0%9E%"/>
      <w:bookmarkEnd w:id="5"/>
      <w:r>
        <w:rPr>
          <w:b/>
        </w:rPr>
        <w:t xml:space="preserve">КОНТРОЛЬ И ОЦЕНКА РЕЗУЛЬТАТОВ ОСВОЕНИЯ </w:t>
      </w:r>
      <w:bookmarkStart w:id="6" w:name="%D0%9F%D0%A0%D0%9E%D0%A4%D0%95%D0%A1%D0%"/>
      <w:bookmarkEnd w:id="6"/>
      <w:r>
        <w:rPr>
          <w:b/>
        </w:rPr>
        <w:t>ПРОФЕССИОНАЛЬНОГО</w:t>
      </w:r>
      <w:r>
        <w:rPr>
          <w:b/>
          <w:spacing w:val="-9"/>
        </w:rPr>
        <w:t xml:space="preserve"> </w:t>
      </w:r>
      <w:r>
        <w:rPr>
          <w:b/>
        </w:rPr>
        <w:t>МОДУЛЯ</w:t>
      </w:r>
    </w:p>
    <w:p w:rsidR="00912821" w:rsidRDefault="00912821" w:rsidP="006157B7">
      <w:pPr>
        <w:ind w:firstLine="709"/>
        <w:jc w:val="center"/>
        <w:rPr>
          <w:b/>
          <w:bCs/>
        </w:rPr>
      </w:pPr>
      <w:bookmarkStart w:id="7" w:name="(%D0%92%D0%98%D0%94%D0%90_%D0%9F%D0%A0%D"/>
      <w:bookmarkEnd w:id="7"/>
      <w:r>
        <w:rPr>
          <w:b/>
        </w:rPr>
        <w:t>(ВИДА ПРОФЕССИОНАЛЬНОЙ</w:t>
      </w:r>
      <w:r>
        <w:rPr>
          <w:b/>
          <w:spacing w:val="-10"/>
        </w:rPr>
        <w:t xml:space="preserve"> </w:t>
      </w:r>
      <w:r>
        <w:rPr>
          <w:b/>
        </w:rPr>
        <w:t>ДЕЯТЕЛЬНОСТИ)</w:t>
      </w:r>
    </w:p>
    <w:p w:rsidR="00912821" w:rsidRDefault="00912821" w:rsidP="006B5686">
      <w:pPr>
        <w:ind w:firstLine="709"/>
        <w:rPr>
          <w:b/>
          <w:bCs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580"/>
        <w:gridCol w:w="2954"/>
      </w:tblGrid>
      <w:tr w:rsidR="00912821" w:rsidTr="00D447C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B86D15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Результаты (освоенные профессиональ ные компетенции)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B86D15">
            <w:pPr>
              <w:pStyle w:val="TableParagraph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12821" w:rsidRDefault="00912821" w:rsidP="00B86D15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B86D15">
            <w:pPr>
              <w:pStyle w:val="TableParagraph"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12821" w:rsidRPr="000C4435" w:rsidRDefault="00912821" w:rsidP="00B86D15">
            <w:pPr>
              <w:pStyle w:val="TableParagrap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ind w:firstLine="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4.1. Осу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>лять ревь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юирование кода и технической документации.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ind w:firstLine="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Применяет методы тестирования и ревьюирования кода и проектной документации для контроля достижения заданной функциональности и качества программного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продукта.</w:t>
            </w:r>
          </w:p>
          <w:p w:rsidR="00912821" w:rsidRPr="000C4435" w:rsidRDefault="00912821" w:rsidP="0091543D">
            <w:pPr>
              <w:pStyle w:val="TableParagraph"/>
              <w:ind w:firstLine="4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Читает проектную документацию, разработанную с использованием графических языков спецификаций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tabs>
                <w:tab w:val="left" w:pos="1454"/>
                <w:tab w:val="left" w:pos="2814"/>
              </w:tabs>
              <w:ind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61765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форме:</w:t>
            </w:r>
          </w:p>
          <w:p w:rsidR="00912821" w:rsidRDefault="00912821" w:rsidP="0091543D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left="0"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работ;</w:t>
            </w:r>
          </w:p>
          <w:p w:rsidR="00912821" w:rsidRDefault="00912821" w:rsidP="0091543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контрольных работ по темам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МДК.</w:t>
            </w:r>
          </w:p>
          <w:p w:rsidR="00B30858" w:rsidRDefault="00B30858" w:rsidP="0091543D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устный опрос по темам МДК</w:t>
            </w:r>
          </w:p>
          <w:p w:rsidR="00912821" w:rsidRPr="000C4435" w:rsidRDefault="00912821" w:rsidP="0091543D">
            <w:pPr>
              <w:pStyle w:val="TableParagraph"/>
              <w:tabs>
                <w:tab w:val="left" w:pos="1338"/>
                <w:tab w:val="left" w:pos="2025"/>
              </w:tabs>
              <w:ind w:firstLine="4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Дифференцированный зачет, экзамен по МДК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tabs>
                <w:tab w:val="left" w:pos="1094"/>
                <w:tab w:val="left" w:pos="168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4.2. Вы</w:t>
            </w:r>
            <w:r w:rsidR="0091543D">
              <w:rPr>
                <w:rFonts w:ascii="Times New Roman" w:hAnsi="Times New Roman"/>
                <w:sz w:val="24"/>
                <w:szCs w:val="24"/>
                <w:lang w:val="ru-RU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нять</w:t>
            </w:r>
            <w:r w:rsidR="00915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процесс измерения ха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рактеристик ком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>понент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граммно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>го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Владеет методологиями процессов разработки программного</w:t>
            </w:r>
            <w:r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обеспечения.</w:t>
            </w:r>
          </w:p>
          <w:p w:rsidR="00912821" w:rsidRPr="000C4435" w:rsidRDefault="00912821" w:rsidP="0091543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Применяет методы измерения метрик программного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12821" w:rsidRDefault="00912821" w:rsidP="00B30858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912821" w:rsidRDefault="00912821" w:rsidP="00B3085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контрольных работ по темам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МДК.</w:t>
            </w:r>
          </w:p>
          <w:p w:rsidR="00B30858" w:rsidRPr="00B30858" w:rsidRDefault="00B30858" w:rsidP="00B3085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устный опрос по темам МДК</w:t>
            </w:r>
          </w:p>
          <w:p w:rsidR="00912821" w:rsidRPr="000C4435" w:rsidRDefault="00912821" w:rsidP="0091543D">
            <w:pPr>
              <w:pStyle w:val="TableParagraph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Зачеты по практике по профилю специальности по раз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>делу профес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сионального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модуля.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C61765">
            <w:pPr>
              <w:pStyle w:val="TableParagraph"/>
              <w:tabs>
                <w:tab w:val="left" w:pos="614"/>
                <w:tab w:val="left" w:pos="1290"/>
                <w:tab w:val="left" w:pos="1524"/>
                <w:tab w:val="left" w:pos="166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4.3. Про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водить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иссле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дование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оптимизацию создан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программного кода с</w:t>
            </w:r>
            <w:r w:rsidR="00C6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использованием специализированных программных средств.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Pr="000C4435" w:rsidRDefault="00912821" w:rsidP="0091543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методы и технологии для исследования  и оптимизации созданного программного кода с использованием специализированных программных средств.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12821" w:rsidRDefault="00912821" w:rsidP="0091543D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</w:t>
            </w:r>
            <w:r w:rsidR="00A71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работ;</w:t>
            </w:r>
          </w:p>
          <w:p w:rsidR="00B30858" w:rsidRDefault="00912821" w:rsidP="00B3085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контрольных работ по темам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МДК.</w:t>
            </w:r>
          </w:p>
          <w:p w:rsidR="00912821" w:rsidRPr="00B30858" w:rsidRDefault="00B30858" w:rsidP="00B30858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left="0" w:firstLine="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858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устный опрос по темам МДК</w:t>
            </w:r>
          </w:p>
          <w:p w:rsidR="00912821" w:rsidRPr="000C4435" w:rsidRDefault="00912821" w:rsidP="0091543D">
            <w:pPr>
              <w:pStyle w:val="TableParagraph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Зачеты по практике по профилю специальности по раз</w:t>
            </w:r>
            <w:r w:rsidR="00A716A5">
              <w:rPr>
                <w:rFonts w:ascii="Times New Roman" w:hAnsi="Times New Roman"/>
                <w:sz w:val="24"/>
                <w:szCs w:val="24"/>
                <w:lang w:val="ru-RU"/>
              </w:rPr>
              <w:t>делу профес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сионального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модуля.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A716A5">
            <w:pPr>
              <w:pStyle w:val="TableParagraph"/>
              <w:tabs>
                <w:tab w:val="left" w:pos="1138"/>
                <w:tab w:val="left" w:pos="152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ПК 4.4. Оказывать консультацион</w:t>
            </w:r>
            <w:r w:rsidR="00A716A5">
              <w:rPr>
                <w:rFonts w:ascii="Times New Roman" w:hAnsi="Times New Roman"/>
                <w:sz w:val="24"/>
                <w:szCs w:val="24"/>
                <w:lang w:val="ru-RU"/>
              </w:rPr>
              <w:t>ную 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другим</w:t>
            </w:r>
            <w:r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разработчикам в ча</w:t>
            </w:r>
            <w:r w:rsidR="00A716A5">
              <w:rPr>
                <w:rFonts w:ascii="Times New Roman" w:hAnsi="Times New Roman"/>
                <w:sz w:val="24"/>
                <w:szCs w:val="24"/>
                <w:lang w:val="ru-RU"/>
              </w:rPr>
              <w:t>сти реализации спроек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тированных компонент.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Pr="000C4435" w:rsidRDefault="00912821" w:rsidP="0091543D">
            <w:pPr>
              <w:pStyle w:val="TableParagraph"/>
              <w:tabs>
                <w:tab w:val="left" w:pos="2940"/>
                <w:tab w:val="left" w:pos="363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Владеет методами разработки программного обеспечения.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2821" w:rsidRDefault="00912821" w:rsidP="0091543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 в форме:</w:t>
            </w:r>
          </w:p>
          <w:p w:rsidR="00912821" w:rsidRDefault="00912821" w:rsidP="0091543D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практических работ</w:t>
            </w:r>
          </w:p>
          <w:p w:rsidR="00912821" w:rsidRDefault="00912821" w:rsidP="0091543D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тестирования;</w:t>
            </w:r>
          </w:p>
          <w:p w:rsidR="00912821" w:rsidRDefault="00912821" w:rsidP="0091543D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контрольных работ по темам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МДК.</w:t>
            </w:r>
          </w:p>
          <w:p w:rsidR="00912821" w:rsidRPr="000C4435" w:rsidRDefault="00912821" w:rsidP="0091543D">
            <w:pPr>
              <w:pStyle w:val="TableParagraph"/>
              <w:tabs>
                <w:tab w:val="left" w:pos="1993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Зачеты по практике по профилю специально</w:t>
            </w:r>
            <w:r>
              <w:rPr>
                <w:rFonts w:ascii="Times New Roman" w:hAnsi="Times New Roman"/>
                <w:spacing w:val="-1"/>
                <w:w w:val="99"/>
                <w:sz w:val="24"/>
                <w:szCs w:val="24"/>
                <w:lang w:val="ru-RU"/>
              </w:rPr>
              <w:t>сти</w:t>
            </w:r>
          </w:p>
        </w:tc>
      </w:tr>
    </w:tbl>
    <w:p w:rsidR="00912821" w:rsidRDefault="00912821" w:rsidP="0091543D">
      <w:pPr>
        <w:rPr>
          <w:b/>
          <w:bCs/>
        </w:rPr>
      </w:pPr>
    </w:p>
    <w:p w:rsidR="00912821" w:rsidRDefault="00912821" w:rsidP="00A716A5">
      <w:pPr>
        <w:pStyle w:val="a1"/>
        <w:spacing w:after="0"/>
        <w:ind w:firstLine="709"/>
        <w:jc w:val="both"/>
        <w:rPr>
          <w:b/>
        </w:rPr>
      </w:pPr>
      <w: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</w:t>
      </w:r>
      <w:r>
        <w:rPr>
          <w:spacing w:val="-14"/>
        </w:rPr>
        <w:t xml:space="preserve"> </w:t>
      </w:r>
      <w:r>
        <w:t>умений.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05"/>
        <w:gridCol w:w="3424"/>
        <w:gridCol w:w="2985"/>
      </w:tblGrid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12821" w:rsidRDefault="00912821" w:rsidP="0091543D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912821" w:rsidRDefault="00912821" w:rsidP="0091543D">
            <w:pPr>
              <w:jc w:val="center"/>
              <w:rPr>
                <w:b/>
              </w:rPr>
            </w:pPr>
            <w:r>
              <w:rPr>
                <w:b/>
              </w:rPr>
              <w:t>(освоенные общие компетенции)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12821" w:rsidRDefault="00912821" w:rsidP="0091543D">
            <w:pPr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12821" w:rsidRDefault="00912821" w:rsidP="0091543D">
            <w:pPr>
              <w:jc w:val="center"/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widowControl w:val="0"/>
            </w:pPr>
            <w: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numPr>
                <w:ilvl w:val="0"/>
                <w:numId w:val="4"/>
              </w:numPr>
              <w:tabs>
                <w:tab w:val="left" w:pos="252"/>
              </w:tabs>
              <w:suppressAutoHyphens w:val="0"/>
              <w:jc w:val="both"/>
            </w:pPr>
            <w:r>
              <w:t>наличие положительных отзывов от мастера производственного обучения;</w:t>
            </w:r>
          </w:p>
          <w:p w:rsidR="00912821" w:rsidRDefault="00912821" w:rsidP="0091543D">
            <w:pPr>
              <w:numPr>
                <w:ilvl w:val="0"/>
                <w:numId w:val="4"/>
              </w:numPr>
              <w:tabs>
                <w:tab w:val="left" w:pos="252"/>
              </w:tabs>
              <w:suppressAutoHyphens w:val="0"/>
              <w:jc w:val="both"/>
            </w:pPr>
            <w:r>
              <w:t>демонстрация интереса к будущей профессии;</w:t>
            </w:r>
          </w:p>
          <w:p w:rsidR="00912821" w:rsidRDefault="00912821" w:rsidP="0091543D">
            <w:pPr>
              <w:numPr>
                <w:ilvl w:val="0"/>
                <w:numId w:val="4"/>
              </w:numPr>
              <w:tabs>
                <w:tab w:val="left" w:pos="252"/>
              </w:tabs>
              <w:suppressAutoHyphens w:val="0"/>
              <w:jc w:val="both"/>
            </w:pPr>
            <w: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r>
              <w:t>Наблюдение и оценка действий студентов на практических занятиях, при выполнении работ по производственной практике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>ОК 2.</w:t>
            </w:r>
            <w:r>
              <w:rPr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51"/>
              </w:tabs>
              <w:ind w:left="0" w:firstLine="0"/>
              <w:jc w:val="both"/>
            </w:pPr>
            <w:r>
              <w:t>правильность выбора и применения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912821" w:rsidRDefault="00912821" w:rsidP="0091543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51"/>
              </w:tabs>
              <w:ind w:left="0" w:firstLine="0"/>
              <w:jc w:val="both"/>
            </w:pPr>
            <w:r>
              <w:t>соответствие нормативам и последовательности выполнения тех или иных видов работ;</w:t>
            </w:r>
          </w:p>
          <w:p w:rsidR="00912821" w:rsidRDefault="00912821" w:rsidP="0091543D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51"/>
              </w:tabs>
              <w:ind w:left="0" w:firstLine="0"/>
              <w:jc w:val="both"/>
            </w:pPr>
            <w:r>
              <w:t>грамотное составление плана практической  работы;</w:t>
            </w:r>
          </w:p>
          <w:p w:rsidR="00912821" w:rsidRDefault="00912821" w:rsidP="0091543D">
            <w:pPr>
              <w:numPr>
                <w:ilvl w:val="0"/>
                <w:numId w:val="3"/>
              </w:numPr>
              <w:tabs>
                <w:tab w:val="left" w:pos="351"/>
              </w:tabs>
              <w:suppressAutoHyphens w:val="0"/>
              <w:ind w:left="0" w:firstLine="0"/>
              <w:jc w:val="both"/>
            </w:pPr>
            <w:r>
              <w:t>демонстрация правильной последовательности выполнения действий во время выполнения практических работ, заданий во время производственной практики;</w:t>
            </w:r>
          </w:p>
          <w:p w:rsidR="00912821" w:rsidRDefault="00912821" w:rsidP="0091543D">
            <w:pPr>
              <w:pStyle w:val="af5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uppressAutoHyphens w:val="0"/>
              <w:ind w:left="0" w:firstLine="0"/>
              <w:contextualSpacing/>
              <w:jc w:val="both"/>
            </w:pPr>
            <w:r>
              <w:t>организация рабочего места в соответствии с выполняемой работой и требованиями охраны труда</w:t>
            </w:r>
          </w:p>
          <w:p w:rsidR="00912821" w:rsidRDefault="00912821" w:rsidP="0091543D">
            <w:pPr>
              <w:pStyle w:val="af5"/>
              <w:widowControl w:val="0"/>
              <w:numPr>
                <w:ilvl w:val="0"/>
                <w:numId w:val="3"/>
              </w:numPr>
              <w:tabs>
                <w:tab w:val="left" w:pos="351"/>
              </w:tabs>
              <w:suppressAutoHyphens w:val="0"/>
              <w:ind w:left="0" w:firstLine="0"/>
              <w:contextualSpacing/>
              <w:jc w:val="both"/>
              <w:rPr>
                <w:color w:val="000000"/>
              </w:rPr>
            </w:pPr>
            <w:r>
              <w:t>выбор оборудования, материалов, инструментов в соответствии с требованиями техники безопасности и видами работ</w:t>
            </w:r>
          </w:p>
          <w:p w:rsidR="00912821" w:rsidRDefault="00912821" w:rsidP="0091543D">
            <w:pPr>
              <w:numPr>
                <w:ilvl w:val="0"/>
                <w:numId w:val="3"/>
              </w:numPr>
              <w:tabs>
                <w:tab w:val="left" w:pos="351"/>
              </w:tabs>
              <w:suppressAutoHyphens w:val="0"/>
              <w:ind w:left="0" w:firstLine="0"/>
              <w:jc w:val="both"/>
            </w:pPr>
            <w:r>
              <w:rPr>
                <w:color w:val="000000"/>
              </w:rPr>
              <w:t>применение методов профессиональной профилактики своего здоровья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</w:pPr>
            <w:r>
              <w:t>Наблюдение и оценка действий студентов на практических занятиях, при выполнении работ по производственной практике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 xml:space="preserve">ОК 3. </w:t>
            </w:r>
            <w:r>
              <w:rPr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numPr>
                <w:ilvl w:val="0"/>
                <w:numId w:val="10"/>
              </w:numPr>
              <w:tabs>
                <w:tab w:val="left" w:pos="351"/>
              </w:tabs>
              <w:suppressAutoHyphens w:val="0"/>
              <w:ind w:left="0" w:firstLine="0"/>
              <w:jc w:val="both"/>
            </w:pPr>
            <w:r>
              <w:t xml:space="preserve">способность решать стандартные и нестандартные профессиональные задачи в области </w:t>
            </w:r>
            <w:r>
              <w:rPr>
                <w:lang w:eastAsia="en-US"/>
              </w:rPr>
              <w:t>планирования и организации работы структурного подразделения;</w:t>
            </w:r>
          </w:p>
          <w:p w:rsidR="00912821" w:rsidRDefault="00912821" w:rsidP="0091543D">
            <w:pPr>
              <w:numPr>
                <w:ilvl w:val="0"/>
                <w:numId w:val="10"/>
              </w:numPr>
              <w:tabs>
                <w:tab w:val="left" w:pos="351"/>
              </w:tabs>
              <w:suppressAutoHyphens w:val="0"/>
              <w:ind w:left="0" w:firstLine="0"/>
              <w:jc w:val="both"/>
              <w:rPr>
                <w:iCs/>
              </w:rPr>
            </w:pPr>
            <w:r>
              <w:t xml:space="preserve">самоанализ и коррекция </w:t>
            </w:r>
            <w:r>
              <w:lastRenderedPageBreak/>
              <w:t>результатов собственной работы.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</w:pPr>
            <w:r>
              <w:rPr>
                <w:iCs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 xml:space="preserve">ОК 4. </w:t>
            </w:r>
            <w:r>
              <w:rPr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numPr>
                <w:ilvl w:val="0"/>
                <w:numId w:val="6"/>
              </w:numPr>
              <w:tabs>
                <w:tab w:val="left" w:pos="252"/>
              </w:tabs>
              <w:suppressAutoHyphens w:val="0"/>
              <w:jc w:val="both"/>
            </w:pPr>
            <w:r>
              <w:t>эффективность поиска необходимой информации;</w:t>
            </w:r>
          </w:p>
          <w:p w:rsidR="00912821" w:rsidRDefault="00912821" w:rsidP="0091543D">
            <w:pPr>
              <w:numPr>
                <w:ilvl w:val="0"/>
                <w:numId w:val="6"/>
              </w:numPr>
              <w:tabs>
                <w:tab w:val="left" w:pos="252"/>
              </w:tabs>
              <w:suppressAutoHyphens w:val="0"/>
              <w:jc w:val="both"/>
            </w:pPr>
            <w:r>
              <w:t>правильность выбора  источников информации, включая электронные;</w:t>
            </w:r>
          </w:p>
          <w:p w:rsidR="00912821" w:rsidRDefault="00912821" w:rsidP="0091543D">
            <w:pPr>
              <w:numPr>
                <w:ilvl w:val="0"/>
                <w:numId w:val="6"/>
              </w:numPr>
              <w:tabs>
                <w:tab w:val="left" w:pos="252"/>
              </w:tabs>
              <w:suppressAutoHyphens w:val="0"/>
              <w:jc w:val="both"/>
            </w:pPr>
            <w:r>
              <w:t>направленность использования информации, оценка ее важности, соблюдение основных требований информационной безопасности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</w:pPr>
            <w:r>
              <w:t>Выполнение и защита реферативных работ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 xml:space="preserve">ОК 5. </w:t>
            </w:r>
            <w:r>
              <w:rPr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numPr>
                <w:ilvl w:val="0"/>
                <w:numId w:val="6"/>
              </w:numPr>
              <w:tabs>
                <w:tab w:val="left" w:pos="252"/>
              </w:tabs>
              <w:suppressAutoHyphens w:val="0"/>
              <w:jc w:val="both"/>
            </w:pPr>
            <w: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912821" w:rsidRDefault="00912821" w:rsidP="0091543D">
            <w:pPr>
              <w:numPr>
                <w:ilvl w:val="0"/>
                <w:numId w:val="6"/>
              </w:numPr>
              <w:tabs>
                <w:tab w:val="left" w:pos="252"/>
              </w:tabs>
              <w:suppressAutoHyphens w:val="0"/>
              <w:jc w:val="both"/>
            </w:pPr>
            <w:r>
              <w:t>способность работы с различными прикладными программами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</w:pPr>
            <w:r>
              <w:t>Наблюдение и оценка на практических занятиях, при выполнении работ по производственной практике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 xml:space="preserve">ОК 6. </w:t>
            </w:r>
            <w:r>
              <w:rPr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numPr>
                <w:ilvl w:val="0"/>
                <w:numId w:val="9"/>
              </w:numPr>
              <w:tabs>
                <w:tab w:val="left" w:pos="209"/>
              </w:tabs>
              <w:suppressAutoHyphens w:val="0"/>
              <w:ind w:left="0" w:firstLine="0"/>
              <w:jc w:val="both"/>
            </w:pPr>
            <w:r>
              <w:t>демонстрация навыков эффективного взаимодействия с обучающимися, преподавателями в ходе обучения и прохождения практик;</w:t>
            </w:r>
          </w:p>
          <w:p w:rsidR="00912821" w:rsidRDefault="00912821" w:rsidP="0091543D">
            <w:pPr>
              <w:numPr>
                <w:ilvl w:val="0"/>
                <w:numId w:val="9"/>
              </w:numPr>
              <w:tabs>
                <w:tab w:val="left" w:pos="209"/>
              </w:tabs>
              <w:suppressAutoHyphens w:val="0"/>
              <w:ind w:left="0" w:firstLine="0"/>
              <w:jc w:val="both"/>
            </w:pPr>
            <w:r>
              <w:t>участие в студенческом самоуправлении;</w:t>
            </w:r>
          </w:p>
          <w:p w:rsidR="00912821" w:rsidRDefault="00912821" w:rsidP="0091543D">
            <w:pPr>
              <w:numPr>
                <w:ilvl w:val="0"/>
                <w:numId w:val="9"/>
              </w:numPr>
              <w:tabs>
                <w:tab w:val="left" w:pos="209"/>
              </w:tabs>
              <w:suppressAutoHyphens w:val="0"/>
              <w:ind w:left="0" w:firstLine="0"/>
              <w:jc w:val="both"/>
            </w:pPr>
            <w:r>
              <w:t>участие в спортивно и культурно-массовых мероприятиях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</w:pPr>
            <w:r>
              <w:t>Наблюдение и оценка на практических занятиях, при выполнении работ по производственной практике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>ОК 7.</w:t>
            </w:r>
            <w:r>
              <w:rPr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pStyle w:val="1c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</w:pPr>
            <w:r>
              <w:t>самоанализ и коррекция результатов собственной работы;</w:t>
            </w:r>
          </w:p>
          <w:p w:rsidR="00912821" w:rsidRDefault="00912821" w:rsidP="0091543D">
            <w:pPr>
              <w:pStyle w:val="1c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jc w:val="both"/>
              <w:rPr>
                <w:iCs/>
              </w:rPr>
            </w:pPr>
            <w:r>
              <w:t>результативность работы членов команды (подчиненных)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</w:pPr>
            <w:r>
              <w:rPr>
                <w:iCs/>
              </w:rPr>
              <w:t>Наблюдение и оценка на практических занятиях, при выполнении работ по производственной практике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pStyle w:val="1c"/>
              <w:numPr>
                <w:ilvl w:val="0"/>
                <w:numId w:val="12"/>
              </w:numPr>
              <w:tabs>
                <w:tab w:val="left" w:pos="351"/>
              </w:tabs>
              <w:ind w:left="0" w:firstLine="0"/>
            </w:pPr>
            <w:r>
              <w:t>планирование обучающимся, повышение личностного и квалификационного уровня;</w:t>
            </w:r>
          </w:p>
          <w:p w:rsidR="00912821" w:rsidRDefault="00912821" w:rsidP="0091543D">
            <w:pPr>
              <w:pStyle w:val="1c"/>
              <w:numPr>
                <w:ilvl w:val="0"/>
                <w:numId w:val="12"/>
              </w:numPr>
              <w:tabs>
                <w:tab w:val="left" w:pos="351"/>
              </w:tabs>
              <w:ind w:left="0" w:firstLine="0"/>
            </w:pPr>
            <w:r>
              <w:t>самоорганизация при изучении профессионального модуля;</w:t>
            </w:r>
          </w:p>
          <w:p w:rsidR="00912821" w:rsidRDefault="00912821" w:rsidP="0091543D">
            <w:pPr>
              <w:pStyle w:val="1c"/>
              <w:numPr>
                <w:ilvl w:val="0"/>
                <w:numId w:val="12"/>
              </w:numPr>
              <w:tabs>
                <w:tab w:val="left" w:pos="351"/>
              </w:tabs>
              <w:ind w:left="0" w:firstLine="0"/>
            </w:pPr>
            <w:r>
              <w:t>самостоятельный, профессионально-ориентированный выбор тематики творческих и проектных работ;</w:t>
            </w:r>
          </w:p>
          <w:p w:rsidR="00912821" w:rsidRDefault="00912821" w:rsidP="0091543D">
            <w:pPr>
              <w:pStyle w:val="1c"/>
              <w:numPr>
                <w:ilvl w:val="0"/>
                <w:numId w:val="12"/>
              </w:numPr>
              <w:tabs>
                <w:tab w:val="left" w:pos="351"/>
              </w:tabs>
              <w:ind w:left="0" w:firstLine="0"/>
            </w:pPr>
            <w:r>
              <w:t>освоение дополнительных рабочих профессий</w:t>
            </w:r>
          </w:p>
          <w:p w:rsidR="00912821" w:rsidRDefault="00912821" w:rsidP="0091543D">
            <w:pPr>
              <w:pStyle w:val="1c"/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  <w:rPr>
                <w:iCs/>
              </w:rPr>
            </w:pPr>
            <w:r>
              <w:rPr>
                <w:iCs/>
              </w:rPr>
              <w:t>Экспертная оценка выполнения практической деятельности при изучении ПМ.</w:t>
            </w:r>
          </w:p>
          <w:p w:rsidR="00912821" w:rsidRDefault="00912821" w:rsidP="0091543D">
            <w:pPr>
              <w:jc w:val="both"/>
              <w:rPr>
                <w:iCs/>
              </w:rPr>
            </w:pPr>
            <w:r>
              <w:rPr>
                <w:iCs/>
              </w:rPr>
              <w:t>Открытые защиты творческих и проектных работ.</w:t>
            </w:r>
          </w:p>
          <w:p w:rsidR="00912821" w:rsidRDefault="00912821" w:rsidP="0091543D">
            <w:pPr>
              <w:jc w:val="both"/>
            </w:pPr>
            <w:r>
              <w:rPr>
                <w:iCs/>
              </w:rPr>
              <w:t>Сдача квалификационных экзаменов и зачетов</w:t>
            </w:r>
          </w:p>
        </w:tc>
      </w:tr>
      <w:tr w:rsidR="00912821" w:rsidTr="00D447CD">
        <w:trPr>
          <w:trHeight w:val="2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autoSpaceDE w:val="0"/>
            </w:pPr>
            <w:r>
              <w:lastRenderedPageBreak/>
              <w:t>ОК 9. Быть готовым к смене технологий в профессиональной деятельности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widowControl w:val="0"/>
              <w:numPr>
                <w:ilvl w:val="0"/>
                <w:numId w:val="18"/>
              </w:numPr>
              <w:tabs>
                <w:tab w:val="left" w:pos="351"/>
              </w:tabs>
              <w:ind w:left="0" w:firstLine="0"/>
              <w:jc w:val="both"/>
            </w:pPr>
            <w:r>
              <w:t>проявление интереса к инновациям в области профессиональной деятельности</w:t>
            </w:r>
          </w:p>
          <w:p w:rsidR="00912821" w:rsidRDefault="00912821" w:rsidP="0091543D">
            <w:pPr>
              <w:pStyle w:val="1c"/>
              <w:numPr>
                <w:ilvl w:val="0"/>
                <w:numId w:val="18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>
              <w:t>владение и использование современных технологий в профессиональной деятельности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12821" w:rsidRDefault="00912821" w:rsidP="0091543D">
            <w:pPr>
              <w:jc w:val="both"/>
              <w:rPr>
                <w:iCs/>
              </w:rPr>
            </w:pPr>
            <w:r>
              <w:rPr>
                <w:iCs/>
              </w:rPr>
              <w:t>Семинары,</w:t>
            </w:r>
          </w:p>
          <w:p w:rsidR="00912821" w:rsidRDefault="00912821" w:rsidP="0091543D">
            <w:pPr>
              <w:jc w:val="both"/>
              <w:rPr>
                <w:iCs/>
              </w:rPr>
            </w:pPr>
            <w:r>
              <w:rPr>
                <w:iCs/>
              </w:rPr>
              <w:t>научно-практические конференции,</w:t>
            </w:r>
          </w:p>
          <w:p w:rsidR="00912821" w:rsidRDefault="00912821" w:rsidP="0091543D">
            <w:pPr>
              <w:jc w:val="both"/>
              <w:rPr>
                <w:iCs/>
              </w:rPr>
            </w:pPr>
            <w:r>
              <w:rPr>
                <w:iCs/>
              </w:rPr>
              <w:t>конкурсы профессионального мастерства;</w:t>
            </w:r>
          </w:p>
          <w:p w:rsidR="00912821" w:rsidRDefault="00912821" w:rsidP="0091543D">
            <w:pPr>
              <w:jc w:val="both"/>
            </w:pPr>
            <w:r>
              <w:rPr>
                <w:iCs/>
              </w:rPr>
              <w:t>олимпиады</w:t>
            </w:r>
          </w:p>
        </w:tc>
      </w:tr>
    </w:tbl>
    <w:p w:rsidR="00912821" w:rsidRDefault="00912821" w:rsidP="006B5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</w:p>
    <w:p w:rsidR="00912821" w:rsidRDefault="00912821" w:rsidP="006B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912821" w:rsidRDefault="00912821" w:rsidP="006B5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sectPr w:rsidR="00912821" w:rsidSect="00B661C9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000" w:right="900" w:bottom="1020" w:left="1100" w:header="0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16" w:rsidRDefault="007F0D16">
      <w:r>
        <w:separator/>
      </w:r>
    </w:p>
  </w:endnote>
  <w:endnote w:type="continuationSeparator" w:id="0">
    <w:p w:rsidR="007F0D16" w:rsidRDefault="007F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FreeSans">
    <w:altName w:val="Meiryo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7F0D16">
    <w:pPr>
      <w:spacing w:line="12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3.15pt;width:15.95pt;height:13.95pt;z-index:-25165926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1956BC" w:rsidRDefault="007F0D16">
                <w:pPr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0A51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7F0D16">
    <w:pPr>
      <w:spacing w:line="12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7pt;margin-top:793.15pt;width:15.95pt;height:13.95pt;z-index:-25165824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1956BC" w:rsidRDefault="007F0D16">
                <w:pPr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0A51">
                  <w:rPr>
                    <w:noProof/>
                  </w:rPr>
                  <w:t>24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7F0D16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810A51">
      <w:rPr>
        <w:noProof/>
      </w:rPr>
      <w:t>28</w:t>
    </w:r>
    <w:r>
      <w:rPr>
        <w:noProof/>
      </w:rPr>
      <w:fldChar w:fldCharType="end"/>
    </w:r>
  </w:p>
  <w:p w:rsidR="001956BC" w:rsidRDefault="001956BC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7F0D16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810A51">
      <w:rPr>
        <w:noProof/>
      </w:rPr>
      <w:t>6</w:t>
    </w:r>
    <w:r>
      <w:rPr>
        <w:noProof/>
      </w:rPr>
      <w:fldChar w:fldCharType="end"/>
    </w:r>
  </w:p>
  <w:p w:rsidR="001956BC" w:rsidRDefault="001956B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7F0D16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810A51">
      <w:rPr>
        <w:noProof/>
      </w:rPr>
      <w:t>7</w:t>
    </w:r>
    <w:r>
      <w:rPr>
        <w:noProof/>
      </w:rPr>
      <w:fldChar w:fldCharType="end"/>
    </w:r>
  </w:p>
  <w:p w:rsidR="001956BC" w:rsidRDefault="001956B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16" w:rsidRDefault="007F0D16">
      <w:r>
        <w:separator/>
      </w:r>
    </w:p>
  </w:footnote>
  <w:footnote w:type="continuationSeparator" w:id="0">
    <w:p w:rsidR="007F0D16" w:rsidRDefault="007F0D16">
      <w:r>
        <w:continuationSeparator/>
      </w:r>
    </w:p>
  </w:footnote>
  <w:footnote w:id="1">
    <w:p w:rsidR="001956BC" w:rsidRDefault="001956BC" w:rsidP="006A0C26">
      <w:r>
        <w:rPr>
          <w:rStyle w:val="a6"/>
        </w:rPr>
        <w:t>*</w:t>
      </w:r>
    </w:p>
    <w:p w:rsidR="001956BC" w:rsidRDefault="001956BC" w:rsidP="006A0C26"/>
    <w:p w:rsidR="001956BC" w:rsidRDefault="001956BC" w:rsidP="006A0C26">
      <w:pPr>
        <w:pageBreakBefore/>
      </w:pPr>
    </w:p>
    <w:p w:rsidR="001956BC" w:rsidRDefault="001956BC" w:rsidP="006A0C26">
      <w:pPr>
        <w:pStyle w:val="af9"/>
        <w:pageBreakBefore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BC" w:rsidRDefault="00195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w w:val="99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-"/>
      <w:lvlJc w:val="left"/>
      <w:pPr>
        <w:tabs>
          <w:tab w:val="num" w:pos="708"/>
        </w:tabs>
        <w:ind w:left="103" w:hanging="169"/>
      </w:pPr>
      <w:rPr>
        <w:rFonts w:ascii="Times New Roman" w:hAnsi="Times New Roman" w:cs="Times New Roman" w:hint="default"/>
        <w:w w:val="99"/>
        <w:sz w:val="28"/>
        <w:szCs w:val="28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08"/>
        </w:tabs>
        <w:ind w:left="101" w:hanging="169"/>
      </w:pPr>
      <w:rPr>
        <w:rFonts w:ascii="Times New Roman" w:hAnsi="Times New Roman" w:cs="Times New Roman" w:hint="default"/>
        <w:w w:val="99"/>
        <w:sz w:val="28"/>
        <w:szCs w:val="28"/>
        <w:lang w:val="ru-RU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  <w:lang w:eastAsia="en-US"/>
      </w:r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535" w:hanging="432"/>
      </w:pPr>
      <w:rPr>
        <w:rFonts w:ascii="Symbol" w:hAnsi="Symbol" w:cs="Symbol" w:hint="default"/>
        <w:w w:val="100"/>
        <w:sz w:val="24"/>
        <w:szCs w:val="24"/>
        <w:lang w:val="ru-RU"/>
      </w:rPr>
    </w:lvl>
  </w:abstractNum>
  <w:abstractNum w:abstractNumId="13" w15:restartNumberingAfterBreak="0">
    <w:nsid w:val="0000000E"/>
    <w:multiLevelType w:val="multi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"/>
      <w:lvlJc w:val="left"/>
      <w:pPr>
        <w:tabs>
          <w:tab w:val="num" w:pos="0"/>
        </w:tabs>
        <w:ind w:left="60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833" w:hanging="349"/>
      </w:pPr>
      <w:rPr>
        <w:rFonts w:ascii="Symbol" w:hAnsi="Symbol" w:cs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003" w:hanging="349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166" w:hanging="349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9" w:hanging="349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92" w:hanging="349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55" w:hanging="349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18" w:hanging="349"/>
      </w:pPr>
      <w:rPr>
        <w:rFonts w:ascii="Liberation Serif" w:hAnsi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-"/>
      <w:lvlJc w:val="left"/>
      <w:pPr>
        <w:tabs>
          <w:tab w:val="num" w:pos="708"/>
        </w:tabs>
        <w:ind w:left="103" w:hanging="169"/>
      </w:pPr>
      <w:rPr>
        <w:rFonts w:ascii="Times New Roman" w:hAnsi="Times New Roman" w:cs="Times New Roman" w:hint="default"/>
        <w:w w:val="99"/>
        <w:sz w:val="28"/>
        <w:szCs w:val="28"/>
        <w:lang w:val="ru-RU"/>
      </w:rPr>
    </w:lvl>
  </w:abstractNum>
  <w:abstractNum w:abstractNumId="1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302" w:hanging="341"/>
      </w:pPr>
      <w:rPr>
        <w:rFonts w:ascii="Symbol" w:hAnsi="Symbol" w:cs="Symbol" w:hint="default"/>
        <w:w w:val="99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13" w:hanging="341"/>
      </w:pPr>
      <w:rPr>
        <w:rFonts w:ascii="Symbol" w:hAnsi="Symbol" w:cs="Symbol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58" w:hanging="341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17" w:hanging="341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1075" w:hanging="341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1334" w:hanging="341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593" w:hanging="341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1851" w:hanging="341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110" w:hanging="341"/>
      </w:pPr>
      <w:rPr>
        <w:rFonts w:ascii="Liberation Serif" w:hAnsi="Liberation Serif" w:hint="default"/>
      </w:rPr>
    </w:lvl>
  </w:abstractNum>
  <w:abstractNum w:abstractNumId="17" w15:restartNumberingAfterBreak="0">
    <w:nsid w:val="00000012"/>
    <w:multiLevelType w:val="singleLevel"/>
    <w:tmpl w:val="00000012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29"/>
    <w:lvl w:ilvl="0">
      <w:start w:val="1"/>
      <w:numFmt w:val="bullet"/>
      <w:lvlText w:val="-"/>
      <w:lvlJc w:val="left"/>
      <w:pPr>
        <w:tabs>
          <w:tab w:val="num" w:pos="708"/>
        </w:tabs>
        <w:ind w:left="102" w:hanging="169"/>
      </w:pPr>
      <w:rPr>
        <w:rFonts w:ascii="Times New Roman" w:hAnsi="Times New Roman" w:cs="Times New Roman" w:hint="default"/>
        <w:w w:val="99"/>
        <w:sz w:val="28"/>
        <w:szCs w:val="28"/>
        <w:lang w:val="ru-RU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4"/>
      <w:numFmt w:val="decimal"/>
      <w:lvlText w:val="%1"/>
      <w:lvlJc w:val="left"/>
      <w:pPr>
        <w:tabs>
          <w:tab w:val="num" w:pos="0"/>
        </w:tabs>
        <w:ind w:left="113" w:hanging="4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3" w:hanging="472"/>
      </w:pPr>
      <w:rPr>
        <w:rFonts w:ascii="Times New Roman" w:eastAsia="Times New Roman" w:hAnsi="Times New Roman" w:cs="Times New Roman" w:hint="default"/>
        <w:b w:val="0"/>
        <w:bCs/>
        <w:spacing w:val="-4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24" w:hanging="472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7" w:hanging="472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9" w:hanging="472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32" w:hanging="472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4" w:hanging="472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7" w:hanging="472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9" w:hanging="472"/>
      </w:pPr>
      <w:rPr>
        <w:rFonts w:ascii="Liberation Serif" w:hAnsi="Liberation Serif" w:hint="default"/>
      </w:rPr>
    </w:lvl>
  </w:abstractNum>
  <w:abstractNum w:abstractNumId="20" w15:restartNumberingAfterBreak="0">
    <w:nsid w:val="00000015"/>
    <w:multiLevelType w:val="singleLevel"/>
    <w:tmpl w:val="00000015"/>
    <w:name w:val="WW8Num31"/>
    <w:lvl w:ilvl="0">
      <w:start w:val="1"/>
      <w:numFmt w:val="bullet"/>
      <w:lvlText w:val=""/>
      <w:lvlJc w:val="left"/>
      <w:pPr>
        <w:tabs>
          <w:tab w:val="num" w:pos="708"/>
        </w:tabs>
        <w:ind w:left="114" w:hanging="341"/>
      </w:pPr>
      <w:rPr>
        <w:rFonts w:ascii="Symbol" w:hAnsi="Symbol" w:cs="Symbol" w:hint="default"/>
        <w:w w:val="99"/>
        <w:sz w:val="28"/>
        <w:szCs w:val="28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multilevel"/>
    <w:tmpl w:val="00000017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14" w:hanging="10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14" w:hanging="247"/>
      </w:pPr>
      <w:rPr>
        <w:rFonts w:ascii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24" w:hanging="247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27" w:hanging="247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29" w:hanging="24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32" w:hanging="24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34" w:hanging="24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37" w:hanging="24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139" w:hanging="247"/>
      </w:pPr>
      <w:rPr>
        <w:rFonts w:ascii="Liberation Serif" w:hAnsi="Liberation Serif" w:hint="default"/>
      </w:rPr>
    </w:lvl>
  </w:abstractNum>
  <w:abstractNum w:abstractNumId="23" w15:restartNumberingAfterBreak="0">
    <w:nsid w:val="0B852E63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50E75"/>
    <w:multiLevelType w:val="hybridMultilevel"/>
    <w:tmpl w:val="AF3AC6CA"/>
    <w:lvl w:ilvl="0" w:tplc="71F6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F0267EA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256153"/>
    <w:multiLevelType w:val="hybridMultilevel"/>
    <w:tmpl w:val="FAF2E2E4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42B5E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D75D36"/>
    <w:multiLevelType w:val="hybridMultilevel"/>
    <w:tmpl w:val="AF3AC6CA"/>
    <w:lvl w:ilvl="0" w:tplc="71F6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55470AF"/>
    <w:multiLevelType w:val="hybridMultilevel"/>
    <w:tmpl w:val="658A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15BE6"/>
    <w:multiLevelType w:val="hybridMultilevel"/>
    <w:tmpl w:val="96BA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133737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31004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43B94BBD"/>
    <w:multiLevelType w:val="hybridMultilevel"/>
    <w:tmpl w:val="9F14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C7655"/>
    <w:multiLevelType w:val="hybridMultilevel"/>
    <w:tmpl w:val="03E85320"/>
    <w:lvl w:ilvl="0" w:tplc="71F6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051AF6"/>
    <w:multiLevelType w:val="hybridMultilevel"/>
    <w:tmpl w:val="658A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96B14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C143F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E6285"/>
    <w:multiLevelType w:val="hybridMultilevel"/>
    <w:tmpl w:val="B6B0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140CD"/>
    <w:multiLevelType w:val="hybridMultilevel"/>
    <w:tmpl w:val="E250BFA0"/>
    <w:lvl w:ilvl="0" w:tplc="E51E4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2"/>
  </w:num>
  <w:num w:numId="25">
    <w:abstractNumId w:val="24"/>
  </w:num>
  <w:num w:numId="26">
    <w:abstractNumId w:val="25"/>
  </w:num>
  <w:num w:numId="27">
    <w:abstractNumId w:val="30"/>
  </w:num>
  <w:num w:numId="28">
    <w:abstractNumId w:val="29"/>
  </w:num>
  <w:num w:numId="29">
    <w:abstractNumId w:val="28"/>
  </w:num>
  <w:num w:numId="30">
    <w:abstractNumId w:val="39"/>
  </w:num>
  <w:num w:numId="31">
    <w:abstractNumId w:val="31"/>
  </w:num>
  <w:num w:numId="32">
    <w:abstractNumId w:val="27"/>
  </w:num>
  <w:num w:numId="33">
    <w:abstractNumId w:val="36"/>
  </w:num>
  <w:num w:numId="34">
    <w:abstractNumId w:val="23"/>
  </w:num>
  <w:num w:numId="35">
    <w:abstractNumId w:val="37"/>
  </w:num>
  <w:num w:numId="36">
    <w:abstractNumId w:val="33"/>
  </w:num>
  <w:num w:numId="37">
    <w:abstractNumId w:val="35"/>
  </w:num>
  <w:num w:numId="38">
    <w:abstractNumId w:val="38"/>
  </w:num>
  <w:num w:numId="39">
    <w:abstractNumId w:val="3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C4435"/>
    <w:rsid w:val="000064CD"/>
    <w:rsid w:val="00035526"/>
    <w:rsid w:val="000409A9"/>
    <w:rsid w:val="00071086"/>
    <w:rsid w:val="000A4D9D"/>
    <w:rsid w:val="000C1DD0"/>
    <w:rsid w:val="000C4435"/>
    <w:rsid w:val="00102414"/>
    <w:rsid w:val="00105AEE"/>
    <w:rsid w:val="001168A1"/>
    <w:rsid w:val="00133B0C"/>
    <w:rsid w:val="00150979"/>
    <w:rsid w:val="00175BC1"/>
    <w:rsid w:val="001956BC"/>
    <w:rsid w:val="001A03B5"/>
    <w:rsid w:val="001A0BF4"/>
    <w:rsid w:val="001B3829"/>
    <w:rsid w:val="001D6CA3"/>
    <w:rsid w:val="001F6B95"/>
    <w:rsid w:val="00217FA9"/>
    <w:rsid w:val="00236700"/>
    <w:rsid w:val="00246E11"/>
    <w:rsid w:val="002729C7"/>
    <w:rsid w:val="002A36EE"/>
    <w:rsid w:val="002A76B2"/>
    <w:rsid w:val="002B6A92"/>
    <w:rsid w:val="002F3820"/>
    <w:rsid w:val="003068C5"/>
    <w:rsid w:val="003523B0"/>
    <w:rsid w:val="00367D48"/>
    <w:rsid w:val="003A029A"/>
    <w:rsid w:val="003A3F53"/>
    <w:rsid w:val="003D3A3D"/>
    <w:rsid w:val="003D5B90"/>
    <w:rsid w:val="003F00BE"/>
    <w:rsid w:val="003F4D0A"/>
    <w:rsid w:val="003F673A"/>
    <w:rsid w:val="00410AE2"/>
    <w:rsid w:val="00412D5E"/>
    <w:rsid w:val="00436E58"/>
    <w:rsid w:val="004401D4"/>
    <w:rsid w:val="004616E5"/>
    <w:rsid w:val="004673D5"/>
    <w:rsid w:val="0047653F"/>
    <w:rsid w:val="00491E85"/>
    <w:rsid w:val="004A222D"/>
    <w:rsid w:val="004D2E06"/>
    <w:rsid w:val="004D3109"/>
    <w:rsid w:val="004D4422"/>
    <w:rsid w:val="004E2CDF"/>
    <w:rsid w:val="0051028C"/>
    <w:rsid w:val="00522DAF"/>
    <w:rsid w:val="00522E6D"/>
    <w:rsid w:val="00564EAE"/>
    <w:rsid w:val="00585DCE"/>
    <w:rsid w:val="005B6C96"/>
    <w:rsid w:val="005C1C0A"/>
    <w:rsid w:val="005E0817"/>
    <w:rsid w:val="005E668F"/>
    <w:rsid w:val="00614015"/>
    <w:rsid w:val="006157B7"/>
    <w:rsid w:val="00657ECF"/>
    <w:rsid w:val="00680DB2"/>
    <w:rsid w:val="006A0C26"/>
    <w:rsid w:val="006B4452"/>
    <w:rsid w:val="006B5686"/>
    <w:rsid w:val="006C416D"/>
    <w:rsid w:val="006F5360"/>
    <w:rsid w:val="007024DE"/>
    <w:rsid w:val="00704CF7"/>
    <w:rsid w:val="00724FDE"/>
    <w:rsid w:val="00732C6E"/>
    <w:rsid w:val="0073449E"/>
    <w:rsid w:val="00742800"/>
    <w:rsid w:val="00770A40"/>
    <w:rsid w:val="00781F5E"/>
    <w:rsid w:val="007B5C87"/>
    <w:rsid w:val="007B65F5"/>
    <w:rsid w:val="007C3A3C"/>
    <w:rsid w:val="007C6C30"/>
    <w:rsid w:val="007F0D16"/>
    <w:rsid w:val="007F79CC"/>
    <w:rsid w:val="00810A51"/>
    <w:rsid w:val="00811F95"/>
    <w:rsid w:val="00842877"/>
    <w:rsid w:val="008677D4"/>
    <w:rsid w:val="00877069"/>
    <w:rsid w:val="0088079A"/>
    <w:rsid w:val="00887576"/>
    <w:rsid w:val="0089188A"/>
    <w:rsid w:val="00893A5D"/>
    <w:rsid w:val="008A21FD"/>
    <w:rsid w:val="008A618C"/>
    <w:rsid w:val="008B24A4"/>
    <w:rsid w:val="008C3906"/>
    <w:rsid w:val="008C5824"/>
    <w:rsid w:val="008C6CEF"/>
    <w:rsid w:val="008C7C9F"/>
    <w:rsid w:val="008D2AF5"/>
    <w:rsid w:val="009004DC"/>
    <w:rsid w:val="00912821"/>
    <w:rsid w:val="00913FD1"/>
    <w:rsid w:val="0091543D"/>
    <w:rsid w:val="00915E29"/>
    <w:rsid w:val="0093369A"/>
    <w:rsid w:val="00935100"/>
    <w:rsid w:val="00950A87"/>
    <w:rsid w:val="00955AD5"/>
    <w:rsid w:val="00961D53"/>
    <w:rsid w:val="00965E23"/>
    <w:rsid w:val="00983995"/>
    <w:rsid w:val="00986CB3"/>
    <w:rsid w:val="009871DA"/>
    <w:rsid w:val="0099183E"/>
    <w:rsid w:val="00992ACF"/>
    <w:rsid w:val="009B1A94"/>
    <w:rsid w:val="009B4E45"/>
    <w:rsid w:val="009D279A"/>
    <w:rsid w:val="009D2D45"/>
    <w:rsid w:val="00A0699E"/>
    <w:rsid w:val="00A15AB3"/>
    <w:rsid w:val="00A258F6"/>
    <w:rsid w:val="00A2778B"/>
    <w:rsid w:val="00A278D9"/>
    <w:rsid w:val="00A31324"/>
    <w:rsid w:val="00A313D0"/>
    <w:rsid w:val="00A716A5"/>
    <w:rsid w:val="00A918EC"/>
    <w:rsid w:val="00AA4136"/>
    <w:rsid w:val="00AA5405"/>
    <w:rsid w:val="00AA6671"/>
    <w:rsid w:val="00AB6DFA"/>
    <w:rsid w:val="00AC1DC7"/>
    <w:rsid w:val="00AD4E99"/>
    <w:rsid w:val="00AD57A7"/>
    <w:rsid w:val="00AD77C5"/>
    <w:rsid w:val="00AF7512"/>
    <w:rsid w:val="00B02266"/>
    <w:rsid w:val="00B16EA4"/>
    <w:rsid w:val="00B21618"/>
    <w:rsid w:val="00B2668B"/>
    <w:rsid w:val="00B30858"/>
    <w:rsid w:val="00B40402"/>
    <w:rsid w:val="00B56599"/>
    <w:rsid w:val="00B57195"/>
    <w:rsid w:val="00B600DD"/>
    <w:rsid w:val="00B603FF"/>
    <w:rsid w:val="00B626CD"/>
    <w:rsid w:val="00B657C5"/>
    <w:rsid w:val="00B661C9"/>
    <w:rsid w:val="00B703EC"/>
    <w:rsid w:val="00B72700"/>
    <w:rsid w:val="00B75C0D"/>
    <w:rsid w:val="00B85A8B"/>
    <w:rsid w:val="00B86D15"/>
    <w:rsid w:val="00BD35A5"/>
    <w:rsid w:val="00BD3D37"/>
    <w:rsid w:val="00BF2B12"/>
    <w:rsid w:val="00C041F5"/>
    <w:rsid w:val="00C0651E"/>
    <w:rsid w:val="00C10DAA"/>
    <w:rsid w:val="00C31450"/>
    <w:rsid w:val="00C40AED"/>
    <w:rsid w:val="00C41EDB"/>
    <w:rsid w:val="00C4659D"/>
    <w:rsid w:val="00C477AE"/>
    <w:rsid w:val="00C5753D"/>
    <w:rsid w:val="00C61765"/>
    <w:rsid w:val="00C64ECC"/>
    <w:rsid w:val="00C6753F"/>
    <w:rsid w:val="00C73B2F"/>
    <w:rsid w:val="00C73F9D"/>
    <w:rsid w:val="00C953D1"/>
    <w:rsid w:val="00CA1526"/>
    <w:rsid w:val="00CA6CB2"/>
    <w:rsid w:val="00CA7D69"/>
    <w:rsid w:val="00CF2E67"/>
    <w:rsid w:val="00CF4222"/>
    <w:rsid w:val="00D12705"/>
    <w:rsid w:val="00D35D5C"/>
    <w:rsid w:val="00D447CD"/>
    <w:rsid w:val="00D57B64"/>
    <w:rsid w:val="00D87101"/>
    <w:rsid w:val="00D91D21"/>
    <w:rsid w:val="00DA25FD"/>
    <w:rsid w:val="00DA341E"/>
    <w:rsid w:val="00DA4485"/>
    <w:rsid w:val="00DB3E39"/>
    <w:rsid w:val="00DE5005"/>
    <w:rsid w:val="00DE5D73"/>
    <w:rsid w:val="00E32D62"/>
    <w:rsid w:val="00E43B3C"/>
    <w:rsid w:val="00E45A82"/>
    <w:rsid w:val="00E46C40"/>
    <w:rsid w:val="00E52810"/>
    <w:rsid w:val="00E5454F"/>
    <w:rsid w:val="00E67873"/>
    <w:rsid w:val="00E80AC4"/>
    <w:rsid w:val="00E93810"/>
    <w:rsid w:val="00E94F7B"/>
    <w:rsid w:val="00E95823"/>
    <w:rsid w:val="00EB3EBB"/>
    <w:rsid w:val="00EC4887"/>
    <w:rsid w:val="00EC7020"/>
    <w:rsid w:val="00EE2273"/>
    <w:rsid w:val="00EE31CD"/>
    <w:rsid w:val="00EF6136"/>
    <w:rsid w:val="00F0361F"/>
    <w:rsid w:val="00F04637"/>
    <w:rsid w:val="00F07088"/>
    <w:rsid w:val="00F22603"/>
    <w:rsid w:val="00F35A23"/>
    <w:rsid w:val="00F75FB1"/>
    <w:rsid w:val="00FB35C7"/>
    <w:rsid w:val="00FB3D46"/>
    <w:rsid w:val="00FB6960"/>
    <w:rsid w:val="00FD7CDE"/>
    <w:rsid w:val="00FE480F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B6B3295"/>
  <w15:docId w15:val="{374D3EF3-58D8-45AA-8ACE-3305EC55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A6671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qFormat/>
    <w:rsid w:val="00AA6671"/>
    <w:pPr>
      <w:keepNext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AA6671"/>
    <w:pPr>
      <w:tabs>
        <w:tab w:val="num" w:pos="0"/>
      </w:tabs>
      <w:ind w:left="864" w:hanging="864"/>
      <w:outlineLvl w:val="3"/>
    </w:pPr>
    <w:rPr>
      <w:rFonts w:ascii="Liberation Serif" w:hAnsi="Liberation Serif" w:cs="Liberation Serif"/>
      <w:b/>
      <w:bCs/>
      <w:sz w:val="24"/>
      <w:szCs w:val="24"/>
    </w:rPr>
  </w:style>
  <w:style w:type="paragraph" w:styleId="8">
    <w:name w:val="heading 8"/>
    <w:basedOn w:val="a"/>
    <w:next w:val="a"/>
    <w:qFormat/>
    <w:rsid w:val="00AA6671"/>
    <w:pPr>
      <w:tabs>
        <w:tab w:val="num" w:pos="0"/>
      </w:tabs>
      <w:suppressAutoHyphens w:val="0"/>
      <w:spacing w:before="240" w:after="60"/>
      <w:ind w:left="1440" w:hanging="144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A6671"/>
    <w:rPr>
      <w:rFonts w:ascii="Symbol" w:hAnsi="Symbol" w:cs="Symbol"/>
      <w:color w:val="000000"/>
    </w:rPr>
  </w:style>
  <w:style w:type="character" w:customStyle="1" w:styleId="WW8Num1z1">
    <w:name w:val="WW8Num1z1"/>
    <w:rsid w:val="00AA6671"/>
  </w:style>
  <w:style w:type="character" w:customStyle="1" w:styleId="WW8Num1z2">
    <w:name w:val="WW8Num1z2"/>
    <w:rsid w:val="00AA6671"/>
    <w:rPr>
      <w:rFonts w:ascii="Times New Roman" w:eastAsia="Times New Roman" w:hAnsi="Times New Roman" w:cs="Times New Roman" w:hint="default"/>
      <w:w w:val="99"/>
      <w:sz w:val="28"/>
      <w:szCs w:val="28"/>
    </w:rPr>
  </w:style>
  <w:style w:type="character" w:customStyle="1" w:styleId="WW8Num1z3">
    <w:name w:val="WW8Num1z3"/>
    <w:rsid w:val="00AA6671"/>
    <w:rPr>
      <w:rFonts w:ascii="Symbol" w:hAnsi="Symbol" w:cs="Symbol"/>
    </w:rPr>
  </w:style>
  <w:style w:type="character" w:customStyle="1" w:styleId="WW8Num1z4">
    <w:name w:val="WW8Num1z4"/>
    <w:rsid w:val="00AA6671"/>
    <w:rPr>
      <w:rFonts w:ascii="Courier New" w:hAnsi="Courier New" w:cs="Courier New"/>
    </w:rPr>
  </w:style>
  <w:style w:type="character" w:customStyle="1" w:styleId="WW8Num1z5">
    <w:name w:val="WW8Num1z5"/>
    <w:rsid w:val="00AA6671"/>
  </w:style>
  <w:style w:type="character" w:customStyle="1" w:styleId="WW8Num1z6">
    <w:name w:val="WW8Num1z6"/>
    <w:rsid w:val="00AA6671"/>
  </w:style>
  <w:style w:type="character" w:customStyle="1" w:styleId="WW8Num1z7">
    <w:name w:val="WW8Num1z7"/>
    <w:rsid w:val="00AA6671"/>
  </w:style>
  <w:style w:type="character" w:customStyle="1" w:styleId="WW8Num1z8">
    <w:name w:val="WW8Num1z8"/>
    <w:rsid w:val="00AA6671"/>
  </w:style>
  <w:style w:type="character" w:customStyle="1" w:styleId="WW8Num2z0">
    <w:name w:val="WW8Num2z0"/>
    <w:rsid w:val="00AA6671"/>
    <w:rPr>
      <w:rFonts w:ascii="Symbol" w:hAnsi="Symbol" w:cs="Symbol"/>
      <w:b/>
      <w:sz w:val="28"/>
      <w:szCs w:val="28"/>
    </w:rPr>
  </w:style>
  <w:style w:type="character" w:customStyle="1" w:styleId="WW8Num3z0">
    <w:name w:val="WW8Num3z0"/>
    <w:rsid w:val="00AA6671"/>
    <w:rPr>
      <w:rFonts w:ascii="Times New Roman" w:eastAsia="Calibri" w:hAnsi="Times New Roman" w:cs="Times New Roman"/>
      <w:bCs/>
    </w:rPr>
  </w:style>
  <w:style w:type="character" w:customStyle="1" w:styleId="WW8Num3z1">
    <w:name w:val="WW8Num3z1"/>
    <w:rsid w:val="00AA6671"/>
    <w:rPr>
      <w:rFonts w:ascii="Symbol" w:hAnsi="Symbol" w:cs="Symbol"/>
    </w:rPr>
  </w:style>
  <w:style w:type="character" w:customStyle="1" w:styleId="WW8Num3z2">
    <w:name w:val="WW8Num3z2"/>
    <w:rsid w:val="00AA6671"/>
  </w:style>
  <w:style w:type="character" w:customStyle="1" w:styleId="WW8Num3z3">
    <w:name w:val="WW8Num3z3"/>
    <w:rsid w:val="00AA6671"/>
  </w:style>
  <w:style w:type="character" w:customStyle="1" w:styleId="WW8Num3z4">
    <w:name w:val="WW8Num3z4"/>
    <w:rsid w:val="00AA6671"/>
  </w:style>
  <w:style w:type="character" w:customStyle="1" w:styleId="WW8Num3z5">
    <w:name w:val="WW8Num3z5"/>
    <w:rsid w:val="00AA6671"/>
  </w:style>
  <w:style w:type="character" w:customStyle="1" w:styleId="WW8Num3z6">
    <w:name w:val="WW8Num3z6"/>
    <w:rsid w:val="00AA6671"/>
  </w:style>
  <w:style w:type="character" w:customStyle="1" w:styleId="WW8Num3z7">
    <w:name w:val="WW8Num3z7"/>
    <w:rsid w:val="00AA6671"/>
  </w:style>
  <w:style w:type="character" w:customStyle="1" w:styleId="WW8Num3z8">
    <w:name w:val="WW8Num3z8"/>
    <w:rsid w:val="00AA6671"/>
  </w:style>
  <w:style w:type="character" w:customStyle="1" w:styleId="WW8Num4z0">
    <w:name w:val="WW8Num4z0"/>
    <w:rsid w:val="00AA6671"/>
  </w:style>
  <w:style w:type="character" w:customStyle="1" w:styleId="WW8Num5z0">
    <w:name w:val="WW8Num5z0"/>
    <w:rsid w:val="00AA6671"/>
    <w:rPr>
      <w:rFonts w:eastAsia="Calibri"/>
      <w:b w:val="0"/>
      <w:bCs/>
      <w:i w:val="0"/>
      <w:color w:val="auto"/>
      <w:sz w:val="20"/>
      <w:szCs w:val="22"/>
      <w:lang w:val="ru-RU" w:eastAsia="ru-RU"/>
    </w:rPr>
  </w:style>
  <w:style w:type="character" w:customStyle="1" w:styleId="WW8Num6z0">
    <w:name w:val="WW8Num6z0"/>
    <w:rsid w:val="00AA6671"/>
    <w:rPr>
      <w:rFonts w:ascii="Wingdings" w:hAnsi="Wingdings" w:cs="Times New Roman"/>
    </w:rPr>
  </w:style>
  <w:style w:type="character" w:customStyle="1" w:styleId="WW8Num7z0">
    <w:name w:val="WW8Num7z0"/>
    <w:rsid w:val="00AA6671"/>
    <w:rPr>
      <w:rFonts w:ascii="Symbol" w:hAnsi="Symbol" w:cs="Times New Roman"/>
    </w:rPr>
  </w:style>
  <w:style w:type="character" w:customStyle="1" w:styleId="WW8Num8z0">
    <w:name w:val="WW8Num8z0"/>
    <w:rsid w:val="00AA6671"/>
    <w:rPr>
      <w:rFonts w:ascii="Symbol" w:hAnsi="Symbol" w:cs="Times New Roman"/>
    </w:rPr>
  </w:style>
  <w:style w:type="character" w:customStyle="1" w:styleId="WW8Num9z0">
    <w:name w:val="WW8Num9z0"/>
    <w:rsid w:val="00AA6671"/>
  </w:style>
  <w:style w:type="character" w:customStyle="1" w:styleId="WW8Num10z0">
    <w:name w:val="WW8Num10z0"/>
    <w:rsid w:val="00AA6671"/>
    <w:rPr>
      <w:rFonts w:ascii="Symbol" w:hAnsi="Symbol" w:cs="Symbol"/>
      <w:sz w:val="28"/>
      <w:szCs w:val="28"/>
    </w:rPr>
  </w:style>
  <w:style w:type="character" w:customStyle="1" w:styleId="WW8Num11z0">
    <w:name w:val="WW8Num11z0"/>
    <w:rsid w:val="00AA6671"/>
    <w:rPr>
      <w:rFonts w:ascii="Wingdings" w:hAnsi="Wingdings" w:cs="Wingdings"/>
      <w:b w:val="0"/>
      <w:i w:val="0"/>
    </w:rPr>
  </w:style>
  <w:style w:type="character" w:customStyle="1" w:styleId="WW8Num12z0">
    <w:name w:val="WW8Num12z0"/>
    <w:rsid w:val="00AA6671"/>
    <w:rPr>
      <w:rFonts w:ascii="Symbol" w:hAnsi="Symbol" w:cs="Symbol" w:hint="default"/>
    </w:rPr>
  </w:style>
  <w:style w:type="character" w:customStyle="1" w:styleId="WW8Num12z1">
    <w:name w:val="WW8Num12z1"/>
    <w:rsid w:val="00AA6671"/>
    <w:rPr>
      <w:rFonts w:ascii="Courier New" w:hAnsi="Courier New" w:cs="Courier New" w:hint="default"/>
    </w:rPr>
  </w:style>
  <w:style w:type="character" w:customStyle="1" w:styleId="WW8Num12z2">
    <w:name w:val="WW8Num12z2"/>
    <w:rsid w:val="00AA6671"/>
    <w:rPr>
      <w:rFonts w:ascii="Wingdings" w:hAnsi="Wingdings" w:cs="Wingdings" w:hint="default"/>
    </w:rPr>
  </w:style>
  <w:style w:type="character" w:customStyle="1" w:styleId="WW8Num13z0">
    <w:name w:val="WW8Num13z0"/>
    <w:rsid w:val="00AA6671"/>
    <w:rPr>
      <w:rFonts w:ascii="Symbol" w:hAnsi="Symbol" w:cs="Symbol" w:hint="default"/>
      <w:color w:val="auto"/>
    </w:rPr>
  </w:style>
  <w:style w:type="character" w:customStyle="1" w:styleId="WW8Num13z2">
    <w:name w:val="WW8Num13z2"/>
    <w:rsid w:val="00AA6671"/>
    <w:rPr>
      <w:rFonts w:ascii="Wingdings" w:hAnsi="Wingdings" w:cs="Wingdings" w:hint="default"/>
    </w:rPr>
  </w:style>
  <w:style w:type="character" w:customStyle="1" w:styleId="WW8Num13z3">
    <w:name w:val="WW8Num13z3"/>
    <w:rsid w:val="00AA6671"/>
    <w:rPr>
      <w:rFonts w:ascii="Symbol" w:hAnsi="Symbol" w:cs="Symbol" w:hint="default"/>
    </w:rPr>
  </w:style>
  <w:style w:type="character" w:customStyle="1" w:styleId="WW8Num13z4">
    <w:name w:val="WW8Num13z4"/>
    <w:rsid w:val="00AA6671"/>
    <w:rPr>
      <w:rFonts w:ascii="Courier New" w:hAnsi="Courier New" w:cs="Courier New" w:hint="default"/>
    </w:rPr>
  </w:style>
  <w:style w:type="character" w:customStyle="1" w:styleId="WW8Num14z0">
    <w:name w:val="WW8Num14z0"/>
    <w:rsid w:val="00AA6671"/>
    <w:rPr>
      <w:rFonts w:ascii="Times New Roman" w:eastAsia="Times New Roman" w:hAnsi="Times New Roman" w:cs="Times New Roman" w:hint="default"/>
      <w:w w:val="99"/>
      <w:sz w:val="28"/>
      <w:szCs w:val="28"/>
      <w:lang w:val="ru-RU"/>
    </w:rPr>
  </w:style>
  <w:style w:type="character" w:customStyle="1" w:styleId="WW8Num14z1">
    <w:name w:val="WW8Num14z1"/>
    <w:rsid w:val="00AA6671"/>
    <w:rPr>
      <w:rFonts w:hint="default"/>
    </w:rPr>
  </w:style>
  <w:style w:type="character" w:customStyle="1" w:styleId="WW8Num15z0">
    <w:name w:val="WW8Num15z0"/>
    <w:rsid w:val="00AA6671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A6671"/>
    <w:rPr>
      <w:rFonts w:ascii="Courier New" w:hAnsi="Courier New" w:cs="Courier New" w:hint="default"/>
    </w:rPr>
  </w:style>
  <w:style w:type="character" w:customStyle="1" w:styleId="WW8Num15z2">
    <w:name w:val="WW8Num15z2"/>
    <w:rsid w:val="00AA6671"/>
    <w:rPr>
      <w:rFonts w:ascii="Wingdings" w:hAnsi="Wingdings" w:cs="Wingdings" w:hint="default"/>
    </w:rPr>
  </w:style>
  <w:style w:type="character" w:customStyle="1" w:styleId="WW8Num15z3">
    <w:name w:val="WW8Num15z3"/>
    <w:rsid w:val="00AA6671"/>
    <w:rPr>
      <w:rFonts w:ascii="Symbol" w:hAnsi="Symbol" w:cs="Symbol" w:hint="default"/>
    </w:rPr>
  </w:style>
  <w:style w:type="character" w:customStyle="1" w:styleId="WW8Num16z0">
    <w:name w:val="WW8Num16z0"/>
    <w:rsid w:val="00AA6671"/>
    <w:rPr>
      <w:rFonts w:ascii="Times New Roman" w:eastAsia="Times New Roman" w:hAnsi="Times New Roman" w:cs="Times New Roman" w:hint="default"/>
      <w:w w:val="99"/>
      <w:sz w:val="28"/>
      <w:szCs w:val="28"/>
      <w:lang w:val="ru-RU"/>
    </w:rPr>
  </w:style>
  <w:style w:type="character" w:customStyle="1" w:styleId="WW8Num16z1">
    <w:name w:val="WW8Num16z1"/>
    <w:rsid w:val="00AA6671"/>
    <w:rPr>
      <w:rFonts w:hint="default"/>
    </w:rPr>
  </w:style>
  <w:style w:type="character" w:customStyle="1" w:styleId="WW8Num17z0">
    <w:name w:val="WW8Num17z0"/>
    <w:rsid w:val="00AA6671"/>
  </w:style>
  <w:style w:type="character" w:customStyle="1" w:styleId="WW8Num17z1">
    <w:name w:val="WW8Num17z1"/>
    <w:rsid w:val="00AA6671"/>
  </w:style>
  <w:style w:type="character" w:customStyle="1" w:styleId="WW8Num17z2">
    <w:name w:val="WW8Num17z2"/>
    <w:rsid w:val="00AA6671"/>
  </w:style>
  <w:style w:type="character" w:customStyle="1" w:styleId="WW8Num17z3">
    <w:name w:val="WW8Num17z3"/>
    <w:rsid w:val="00AA6671"/>
  </w:style>
  <w:style w:type="character" w:customStyle="1" w:styleId="WW8Num17z4">
    <w:name w:val="WW8Num17z4"/>
    <w:rsid w:val="00AA6671"/>
  </w:style>
  <w:style w:type="character" w:customStyle="1" w:styleId="WW8Num17z5">
    <w:name w:val="WW8Num17z5"/>
    <w:rsid w:val="00AA6671"/>
  </w:style>
  <w:style w:type="character" w:customStyle="1" w:styleId="WW8Num17z6">
    <w:name w:val="WW8Num17z6"/>
    <w:rsid w:val="00AA6671"/>
  </w:style>
  <w:style w:type="character" w:customStyle="1" w:styleId="WW8Num17z7">
    <w:name w:val="WW8Num17z7"/>
    <w:rsid w:val="00AA6671"/>
  </w:style>
  <w:style w:type="character" w:customStyle="1" w:styleId="WW8Num17z8">
    <w:name w:val="WW8Num17z8"/>
    <w:rsid w:val="00AA6671"/>
  </w:style>
  <w:style w:type="character" w:customStyle="1" w:styleId="WW8Num18z0">
    <w:name w:val="WW8Num18z0"/>
    <w:rsid w:val="00AA6671"/>
    <w:rPr>
      <w:rFonts w:ascii="Symbol" w:hAnsi="Symbol" w:cs="Symbol" w:hint="default"/>
    </w:rPr>
  </w:style>
  <w:style w:type="character" w:customStyle="1" w:styleId="WW8Num18z1">
    <w:name w:val="WW8Num18z1"/>
    <w:rsid w:val="00AA6671"/>
    <w:rPr>
      <w:rFonts w:ascii="Courier New" w:hAnsi="Courier New" w:cs="Courier New" w:hint="default"/>
    </w:rPr>
  </w:style>
  <w:style w:type="character" w:customStyle="1" w:styleId="WW8Num18z2">
    <w:name w:val="WW8Num18z2"/>
    <w:rsid w:val="00AA6671"/>
    <w:rPr>
      <w:rFonts w:ascii="Wingdings" w:hAnsi="Wingdings" w:cs="Wingdings" w:hint="default"/>
    </w:rPr>
  </w:style>
  <w:style w:type="character" w:customStyle="1" w:styleId="WW8Num19z0">
    <w:name w:val="WW8Num19z0"/>
    <w:rsid w:val="00AA6671"/>
    <w:rPr>
      <w:rFonts w:ascii="Symbol" w:hAnsi="Symbol" w:cs="Symbol" w:hint="default"/>
      <w:lang w:eastAsia="en-US"/>
    </w:rPr>
  </w:style>
  <w:style w:type="character" w:customStyle="1" w:styleId="WW8Num19z1">
    <w:name w:val="WW8Num19z1"/>
    <w:rsid w:val="00AA6671"/>
    <w:rPr>
      <w:rFonts w:ascii="Courier New" w:hAnsi="Courier New" w:cs="Courier New" w:hint="default"/>
    </w:rPr>
  </w:style>
  <w:style w:type="character" w:customStyle="1" w:styleId="WW8Num19z2">
    <w:name w:val="WW8Num19z2"/>
    <w:rsid w:val="00AA6671"/>
    <w:rPr>
      <w:rFonts w:ascii="Wingdings" w:hAnsi="Wingdings" w:cs="Wingdings" w:hint="default"/>
    </w:rPr>
  </w:style>
  <w:style w:type="character" w:customStyle="1" w:styleId="WW8Num20z0">
    <w:name w:val="WW8Num20z0"/>
    <w:rsid w:val="00AA6671"/>
  </w:style>
  <w:style w:type="character" w:customStyle="1" w:styleId="WW8Num20z1">
    <w:name w:val="WW8Num20z1"/>
    <w:rsid w:val="00AA667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sid w:val="00AA6671"/>
  </w:style>
  <w:style w:type="character" w:customStyle="1" w:styleId="WW8Num20z3">
    <w:name w:val="WW8Num20z3"/>
    <w:rsid w:val="00AA6671"/>
  </w:style>
  <w:style w:type="character" w:customStyle="1" w:styleId="WW8Num20z4">
    <w:name w:val="WW8Num20z4"/>
    <w:rsid w:val="00AA6671"/>
  </w:style>
  <w:style w:type="character" w:customStyle="1" w:styleId="WW8Num20z5">
    <w:name w:val="WW8Num20z5"/>
    <w:rsid w:val="00AA6671"/>
  </w:style>
  <w:style w:type="character" w:customStyle="1" w:styleId="WW8Num20z6">
    <w:name w:val="WW8Num20z6"/>
    <w:rsid w:val="00AA6671"/>
  </w:style>
  <w:style w:type="character" w:customStyle="1" w:styleId="WW8Num20z7">
    <w:name w:val="WW8Num20z7"/>
    <w:rsid w:val="00AA6671"/>
  </w:style>
  <w:style w:type="character" w:customStyle="1" w:styleId="WW8Num20z8">
    <w:name w:val="WW8Num20z8"/>
    <w:rsid w:val="00AA6671"/>
  </w:style>
  <w:style w:type="character" w:customStyle="1" w:styleId="WW8Num21z0">
    <w:name w:val="WW8Num21z0"/>
    <w:rsid w:val="00AA6671"/>
    <w:rPr>
      <w:rFonts w:ascii="Symbol" w:hAnsi="Symbol" w:cs="Symbol" w:hint="default"/>
    </w:rPr>
  </w:style>
  <w:style w:type="character" w:customStyle="1" w:styleId="WW8Num21z1">
    <w:name w:val="WW8Num21z1"/>
    <w:rsid w:val="00AA6671"/>
    <w:rPr>
      <w:rFonts w:ascii="Courier New" w:hAnsi="Courier New" w:cs="Courier New" w:hint="default"/>
    </w:rPr>
  </w:style>
  <w:style w:type="character" w:customStyle="1" w:styleId="WW8Num21z2">
    <w:name w:val="WW8Num21z2"/>
    <w:rsid w:val="00AA6671"/>
    <w:rPr>
      <w:rFonts w:ascii="Wingdings" w:hAnsi="Wingdings" w:cs="Wingdings" w:hint="default"/>
    </w:rPr>
  </w:style>
  <w:style w:type="character" w:customStyle="1" w:styleId="WW8Num22z0">
    <w:name w:val="WW8Num22z0"/>
    <w:rsid w:val="00AA6671"/>
    <w:rPr>
      <w:rFonts w:ascii="Symbol" w:eastAsia="Symbol" w:hAnsi="Symbol" w:cs="Symbol" w:hint="default"/>
      <w:w w:val="100"/>
      <w:sz w:val="24"/>
      <w:szCs w:val="24"/>
      <w:lang w:val="ru-RU"/>
    </w:rPr>
  </w:style>
  <w:style w:type="character" w:customStyle="1" w:styleId="WW8Num22z1">
    <w:name w:val="WW8Num22z1"/>
    <w:rsid w:val="00AA6671"/>
    <w:rPr>
      <w:rFonts w:hint="default"/>
    </w:rPr>
  </w:style>
  <w:style w:type="character" w:customStyle="1" w:styleId="WW8Num23z0">
    <w:name w:val="WW8Num23z0"/>
    <w:rsid w:val="00AA6671"/>
    <w:rPr>
      <w:rFonts w:cs="Times New Roman"/>
    </w:rPr>
  </w:style>
  <w:style w:type="character" w:customStyle="1" w:styleId="WW8Num24z0">
    <w:name w:val="WW8Num24z0"/>
    <w:rsid w:val="00AA6671"/>
    <w:rPr>
      <w:rFonts w:hint="default"/>
    </w:rPr>
  </w:style>
  <w:style w:type="character" w:customStyle="1" w:styleId="WW8Num24z1">
    <w:name w:val="WW8Num24z1"/>
    <w:rsid w:val="00AA6671"/>
    <w:rPr>
      <w:rFonts w:ascii="Times New Roman" w:eastAsia="Times New Roman" w:hAnsi="Times New Roman" w:cs="Times New Roman" w:hint="default"/>
      <w:b/>
      <w:bCs/>
      <w:w w:val="99"/>
      <w:sz w:val="28"/>
      <w:szCs w:val="28"/>
    </w:rPr>
  </w:style>
  <w:style w:type="character" w:customStyle="1" w:styleId="WW8Num24z2">
    <w:name w:val="WW8Num24z2"/>
    <w:rsid w:val="00AA6671"/>
    <w:rPr>
      <w:rFonts w:ascii="Symbol" w:eastAsia="Symbol" w:hAnsi="Symbol" w:cs="Symbol" w:hint="default"/>
      <w:w w:val="99"/>
      <w:sz w:val="28"/>
      <w:szCs w:val="28"/>
    </w:rPr>
  </w:style>
  <w:style w:type="character" w:customStyle="1" w:styleId="WW8Num25z0">
    <w:name w:val="WW8Num25z0"/>
    <w:rsid w:val="00AA6671"/>
    <w:rPr>
      <w:rFonts w:ascii="Times New Roman" w:eastAsia="Times New Roman" w:hAnsi="Times New Roman" w:cs="Times New Roman" w:hint="default"/>
      <w:w w:val="99"/>
      <w:sz w:val="28"/>
      <w:szCs w:val="28"/>
      <w:lang w:val="ru-RU"/>
    </w:rPr>
  </w:style>
  <w:style w:type="character" w:customStyle="1" w:styleId="WW8Num25z1">
    <w:name w:val="WW8Num25z1"/>
    <w:rsid w:val="00AA6671"/>
    <w:rPr>
      <w:rFonts w:hint="default"/>
    </w:rPr>
  </w:style>
  <w:style w:type="character" w:customStyle="1" w:styleId="WW8Num26z0">
    <w:name w:val="WW8Num26z0"/>
    <w:rsid w:val="00AA6671"/>
    <w:rPr>
      <w:rFonts w:ascii="Symbol" w:eastAsia="Symbol" w:hAnsi="Symbol" w:cs="Symbol" w:hint="default"/>
      <w:w w:val="99"/>
      <w:sz w:val="28"/>
      <w:szCs w:val="28"/>
    </w:rPr>
  </w:style>
  <w:style w:type="character" w:customStyle="1" w:styleId="WW8Num26z2">
    <w:name w:val="WW8Num26z2"/>
    <w:rsid w:val="00AA6671"/>
    <w:rPr>
      <w:rFonts w:hint="default"/>
    </w:rPr>
  </w:style>
  <w:style w:type="character" w:customStyle="1" w:styleId="WW8Num27z0">
    <w:name w:val="WW8Num27z0"/>
    <w:rsid w:val="00AA6671"/>
    <w:rPr>
      <w:rFonts w:ascii="Times New Roman" w:eastAsia="Times New Roman" w:hAnsi="Times New Roman" w:cs="Times New Roman" w:hint="default"/>
      <w:w w:val="99"/>
      <w:sz w:val="28"/>
      <w:szCs w:val="28"/>
    </w:rPr>
  </w:style>
  <w:style w:type="character" w:customStyle="1" w:styleId="WW8Num27z1">
    <w:name w:val="WW8Num27z1"/>
    <w:rsid w:val="00AA6671"/>
    <w:rPr>
      <w:rFonts w:ascii="Courier New" w:hAnsi="Courier New" w:cs="Courier New" w:hint="default"/>
    </w:rPr>
  </w:style>
  <w:style w:type="character" w:customStyle="1" w:styleId="WW8Num27z2">
    <w:name w:val="WW8Num27z2"/>
    <w:rsid w:val="00AA6671"/>
    <w:rPr>
      <w:rFonts w:ascii="Wingdings" w:hAnsi="Wingdings" w:cs="Wingdings" w:hint="default"/>
    </w:rPr>
  </w:style>
  <w:style w:type="character" w:customStyle="1" w:styleId="WW8Num27z3">
    <w:name w:val="WW8Num27z3"/>
    <w:rsid w:val="00AA6671"/>
    <w:rPr>
      <w:rFonts w:ascii="Symbol" w:hAnsi="Symbol" w:cs="Symbol" w:hint="default"/>
    </w:rPr>
  </w:style>
  <w:style w:type="character" w:customStyle="1" w:styleId="WW8Num28z0">
    <w:name w:val="WW8Num28z0"/>
    <w:rsid w:val="00AA6671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AA6671"/>
    <w:rPr>
      <w:rFonts w:ascii="Courier New" w:hAnsi="Courier New" w:cs="Courier New" w:hint="default"/>
    </w:rPr>
  </w:style>
  <w:style w:type="character" w:customStyle="1" w:styleId="WW8Num28z2">
    <w:name w:val="WW8Num28z2"/>
    <w:rsid w:val="00AA6671"/>
    <w:rPr>
      <w:rFonts w:ascii="Wingdings" w:hAnsi="Wingdings" w:cs="Wingdings" w:hint="default"/>
    </w:rPr>
  </w:style>
  <w:style w:type="character" w:customStyle="1" w:styleId="WW8Num28z3">
    <w:name w:val="WW8Num28z3"/>
    <w:rsid w:val="00AA6671"/>
    <w:rPr>
      <w:rFonts w:ascii="Symbol" w:hAnsi="Symbol" w:cs="Symbol" w:hint="default"/>
    </w:rPr>
  </w:style>
  <w:style w:type="character" w:customStyle="1" w:styleId="WW8Num29z0">
    <w:name w:val="WW8Num29z0"/>
    <w:rsid w:val="00AA6671"/>
    <w:rPr>
      <w:rFonts w:ascii="Times New Roman" w:eastAsia="Times New Roman" w:hAnsi="Times New Roman" w:cs="Times New Roman" w:hint="default"/>
      <w:w w:val="99"/>
      <w:sz w:val="28"/>
      <w:szCs w:val="28"/>
      <w:lang w:val="ru-RU"/>
    </w:rPr>
  </w:style>
  <w:style w:type="character" w:customStyle="1" w:styleId="WW8Num29z1">
    <w:name w:val="WW8Num29z1"/>
    <w:rsid w:val="00AA6671"/>
    <w:rPr>
      <w:rFonts w:hint="default"/>
    </w:rPr>
  </w:style>
  <w:style w:type="character" w:customStyle="1" w:styleId="WW8Num30z0">
    <w:name w:val="WW8Num30z0"/>
    <w:rsid w:val="00AA6671"/>
    <w:rPr>
      <w:rFonts w:hint="default"/>
    </w:rPr>
  </w:style>
  <w:style w:type="character" w:customStyle="1" w:styleId="WW8Num30z1">
    <w:name w:val="WW8Num30z1"/>
    <w:rsid w:val="00AA6671"/>
    <w:rPr>
      <w:rFonts w:ascii="Times New Roman" w:eastAsia="Times New Roman" w:hAnsi="Times New Roman" w:cs="Times New Roman" w:hint="default"/>
      <w:b w:val="0"/>
      <w:bCs/>
      <w:spacing w:val="-4"/>
      <w:w w:val="99"/>
      <w:sz w:val="24"/>
      <w:szCs w:val="24"/>
    </w:rPr>
  </w:style>
  <w:style w:type="character" w:customStyle="1" w:styleId="WW8Num31z0">
    <w:name w:val="WW8Num31z0"/>
    <w:rsid w:val="00AA6671"/>
    <w:rPr>
      <w:rFonts w:ascii="Symbol" w:eastAsia="Symbol" w:hAnsi="Symbol" w:cs="Symbol" w:hint="default"/>
      <w:w w:val="99"/>
      <w:sz w:val="28"/>
      <w:szCs w:val="28"/>
    </w:rPr>
  </w:style>
  <w:style w:type="character" w:customStyle="1" w:styleId="WW8Num31z1">
    <w:name w:val="WW8Num31z1"/>
    <w:rsid w:val="00AA6671"/>
    <w:rPr>
      <w:rFonts w:hint="default"/>
    </w:rPr>
  </w:style>
  <w:style w:type="character" w:customStyle="1" w:styleId="WW8Num32z0">
    <w:name w:val="WW8Num32z0"/>
    <w:rsid w:val="00AA6671"/>
    <w:rPr>
      <w:rFonts w:ascii="Symbol" w:hAnsi="Symbol" w:cs="Symbol" w:hint="default"/>
    </w:rPr>
  </w:style>
  <w:style w:type="character" w:customStyle="1" w:styleId="WW8Num32z1">
    <w:name w:val="WW8Num32z1"/>
    <w:rsid w:val="00AA6671"/>
    <w:rPr>
      <w:rFonts w:ascii="Courier New" w:hAnsi="Courier New" w:cs="Courier New" w:hint="default"/>
    </w:rPr>
  </w:style>
  <w:style w:type="character" w:customStyle="1" w:styleId="WW8Num32z2">
    <w:name w:val="WW8Num32z2"/>
    <w:rsid w:val="00AA6671"/>
    <w:rPr>
      <w:rFonts w:ascii="Wingdings" w:hAnsi="Wingdings" w:cs="Wingdings" w:hint="default"/>
    </w:rPr>
  </w:style>
  <w:style w:type="character" w:customStyle="1" w:styleId="WW8Num33z0">
    <w:name w:val="WW8Num33z0"/>
    <w:rsid w:val="00AA6671"/>
    <w:rPr>
      <w:rFonts w:ascii="Times New Roman" w:eastAsia="Times New Roman" w:hAnsi="Times New Roman" w:cs="Times New Roman" w:hint="default"/>
      <w:w w:val="99"/>
      <w:sz w:val="28"/>
      <w:szCs w:val="28"/>
    </w:rPr>
  </w:style>
  <w:style w:type="character" w:customStyle="1" w:styleId="WW8Num33z2">
    <w:name w:val="WW8Num33z2"/>
    <w:rsid w:val="00AA6671"/>
    <w:rPr>
      <w:rFonts w:hint="default"/>
    </w:rPr>
  </w:style>
  <w:style w:type="character" w:customStyle="1" w:styleId="3">
    <w:name w:val="Основной шрифт абзаца3"/>
    <w:rsid w:val="00AA6671"/>
  </w:style>
  <w:style w:type="character" w:customStyle="1" w:styleId="WW8Num5z1">
    <w:name w:val="WW8Num5z1"/>
    <w:rsid w:val="00AA6671"/>
    <w:rPr>
      <w:rFonts w:ascii="Symbol" w:hAnsi="Symbol" w:cs="Symbol"/>
    </w:rPr>
  </w:style>
  <w:style w:type="character" w:customStyle="1" w:styleId="WW8Num5z2">
    <w:name w:val="WW8Num5z2"/>
    <w:rsid w:val="00AA6671"/>
  </w:style>
  <w:style w:type="character" w:customStyle="1" w:styleId="WW8Num5z3">
    <w:name w:val="WW8Num5z3"/>
    <w:rsid w:val="00AA6671"/>
  </w:style>
  <w:style w:type="character" w:customStyle="1" w:styleId="WW8Num5z4">
    <w:name w:val="WW8Num5z4"/>
    <w:rsid w:val="00AA6671"/>
  </w:style>
  <w:style w:type="character" w:customStyle="1" w:styleId="WW8Num5z5">
    <w:name w:val="WW8Num5z5"/>
    <w:rsid w:val="00AA6671"/>
  </w:style>
  <w:style w:type="character" w:customStyle="1" w:styleId="WW8Num5z6">
    <w:name w:val="WW8Num5z6"/>
    <w:rsid w:val="00AA6671"/>
  </w:style>
  <w:style w:type="character" w:customStyle="1" w:styleId="WW8Num5z7">
    <w:name w:val="WW8Num5z7"/>
    <w:rsid w:val="00AA6671"/>
  </w:style>
  <w:style w:type="character" w:customStyle="1" w:styleId="WW8Num5z8">
    <w:name w:val="WW8Num5z8"/>
    <w:rsid w:val="00AA6671"/>
  </w:style>
  <w:style w:type="character" w:customStyle="1" w:styleId="Absatz-Standardschriftart">
    <w:name w:val="Absatz-Standardschriftart"/>
    <w:rsid w:val="00AA6671"/>
  </w:style>
  <w:style w:type="character" w:customStyle="1" w:styleId="WW8Num6z2">
    <w:name w:val="WW8Num6z2"/>
    <w:rsid w:val="00AA6671"/>
    <w:rPr>
      <w:rFonts w:ascii="Wingdings" w:hAnsi="Wingdings" w:cs="Wingdings"/>
    </w:rPr>
  </w:style>
  <w:style w:type="character" w:customStyle="1" w:styleId="WW8Num6z3">
    <w:name w:val="WW8Num6z3"/>
    <w:rsid w:val="00AA6671"/>
    <w:rPr>
      <w:rFonts w:ascii="Symbol" w:hAnsi="Symbol" w:cs="Symbol"/>
    </w:rPr>
  </w:style>
  <w:style w:type="character" w:customStyle="1" w:styleId="WW8Num6z4">
    <w:name w:val="WW8Num6z4"/>
    <w:rsid w:val="00AA6671"/>
    <w:rPr>
      <w:rFonts w:ascii="Courier New" w:hAnsi="Courier New" w:cs="Courier New"/>
    </w:rPr>
  </w:style>
  <w:style w:type="character" w:customStyle="1" w:styleId="WW8Num7z1">
    <w:name w:val="WW8Num7z1"/>
    <w:rsid w:val="00AA6671"/>
    <w:rPr>
      <w:rFonts w:ascii="Courier New" w:hAnsi="Courier New" w:cs="Courier New"/>
    </w:rPr>
  </w:style>
  <w:style w:type="character" w:customStyle="1" w:styleId="WW8Num7z2">
    <w:name w:val="WW8Num7z2"/>
    <w:rsid w:val="00AA6671"/>
    <w:rPr>
      <w:rFonts w:ascii="Wingdings" w:hAnsi="Wingdings" w:cs="Wingdings"/>
    </w:rPr>
  </w:style>
  <w:style w:type="character" w:customStyle="1" w:styleId="WW8Num7z3">
    <w:name w:val="WW8Num7z3"/>
    <w:rsid w:val="00AA6671"/>
    <w:rPr>
      <w:rFonts w:ascii="Symbol" w:hAnsi="Symbol" w:cs="Symbol"/>
    </w:rPr>
  </w:style>
  <w:style w:type="character" w:customStyle="1" w:styleId="WW8Num10z1">
    <w:name w:val="WW8Num10z1"/>
    <w:rsid w:val="00AA6671"/>
    <w:rPr>
      <w:rFonts w:ascii="Symbol" w:hAnsi="Symbol" w:cs="Symbol"/>
    </w:rPr>
  </w:style>
  <w:style w:type="character" w:customStyle="1" w:styleId="WW8Num11z1">
    <w:name w:val="WW8Num11z1"/>
    <w:rsid w:val="00AA6671"/>
    <w:rPr>
      <w:rFonts w:ascii="Symbol" w:hAnsi="Symbol" w:cs="Symbol"/>
    </w:rPr>
  </w:style>
  <w:style w:type="character" w:customStyle="1" w:styleId="WW8Num16z3">
    <w:name w:val="WW8Num16z3"/>
    <w:rsid w:val="00AA6671"/>
    <w:rPr>
      <w:rFonts w:ascii="Symbol" w:hAnsi="Symbol" w:cs="Symbol"/>
    </w:rPr>
  </w:style>
  <w:style w:type="character" w:customStyle="1" w:styleId="WW8Num18z3">
    <w:name w:val="WW8Num18z3"/>
    <w:rsid w:val="00AA6671"/>
    <w:rPr>
      <w:rFonts w:ascii="Symbol" w:hAnsi="Symbol" w:cs="Symbol"/>
    </w:rPr>
  </w:style>
  <w:style w:type="character" w:customStyle="1" w:styleId="WW8Num21z3">
    <w:name w:val="WW8Num21z3"/>
    <w:rsid w:val="00AA6671"/>
    <w:rPr>
      <w:rFonts w:ascii="Symbol" w:hAnsi="Symbol" w:cs="Symbol"/>
    </w:rPr>
  </w:style>
  <w:style w:type="character" w:customStyle="1" w:styleId="20">
    <w:name w:val="Основной шрифт абзаца2"/>
    <w:rsid w:val="00AA6671"/>
  </w:style>
  <w:style w:type="character" w:customStyle="1" w:styleId="WW-Absatz-Standardschriftart">
    <w:name w:val="WW-Absatz-Standardschriftart"/>
    <w:rsid w:val="00AA6671"/>
  </w:style>
  <w:style w:type="character" w:customStyle="1" w:styleId="WW-Absatz-Standardschriftart1">
    <w:name w:val="WW-Absatz-Standardschriftart1"/>
    <w:rsid w:val="00AA6671"/>
  </w:style>
  <w:style w:type="character" w:customStyle="1" w:styleId="WW-Absatz-Standardschriftart11">
    <w:name w:val="WW-Absatz-Standardschriftart11"/>
    <w:rsid w:val="00AA6671"/>
  </w:style>
  <w:style w:type="character" w:customStyle="1" w:styleId="WW-Absatz-Standardschriftart111">
    <w:name w:val="WW-Absatz-Standardschriftart111"/>
    <w:rsid w:val="00AA6671"/>
  </w:style>
  <w:style w:type="character" w:customStyle="1" w:styleId="WW-Absatz-Standardschriftart1111">
    <w:name w:val="WW-Absatz-Standardschriftart1111"/>
    <w:rsid w:val="00AA6671"/>
  </w:style>
  <w:style w:type="character" w:customStyle="1" w:styleId="WW-Absatz-Standardschriftart11111">
    <w:name w:val="WW-Absatz-Standardschriftart11111"/>
    <w:rsid w:val="00AA6671"/>
  </w:style>
  <w:style w:type="character" w:customStyle="1" w:styleId="WW-Absatz-Standardschriftart111111">
    <w:name w:val="WW-Absatz-Standardschriftart111111"/>
    <w:rsid w:val="00AA6671"/>
  </w:style>
  <w:style w:type="character" w:customStyle="1" w:styleId="WW-Absatz-Standardschriftart1111111">
    <w:name w:val="WW-Absatz-Standardschriftart1111111"/>
    <w:rsid w:val="00AA6671"/>
  </w:style>
  <w:style w:type="character" w:customStyle="1" w:styleId="WW-Absatz-Standardschriftart11111111">
    <w:name w:val="WW-Absatz-Standardschriftart11111111"/>
    <w:rsid w:val="00AA6671"/>
  </w:style>
  <w:style w:type="character" w:customStyle="1" w:styleId="WW-Absatz-Standardschriftart111111111">
    <w:name w:val="WW-Absatz-Standardschriftart111111111"/>
    <w:rsid w:val="00AA6671"/>
  </w:style>
  <w:style w:type="character" w:customStyle="1" w:styleId="WW-Absatz-Standardschriftart1111111111">
    <w:name w:val="WW-Absatz-Standardschriftart1111111111"/>
    <w:rsid w:val="00AA6671"/>
  </w:style>
  <w:style w:type="character" w:customStyle="1" w:styleId="WW-Absatz-Standardschriftart11111111111">
    <w:name w:val="WW-Absatz-Standardschriftart11111111111"/>
    <w:rsid w:val="00AA6671"/>
  </w:style>
  <w:style w:type="character" w:customStyle="1" w:styleId="WW-Absatz-Standardschriftart111111111111">
    <w:name w:val="WW-Absatz-Standardschriftart111111111111"/>
    <w:rsid w:val="00AA6671"/>
  </w:style>
  <w:style w:type="character" w:customStyle="1" w:styleId="WW-Absatz-Standardschriftart1111111111111">
    <w:name w:val="WW-Absatz-Standardschriftart1111111111111"/>
    <w:rsid w:val="00AA6671"/>
  </w:style>
  <w:style w:type="character" w:customStyle="1" w:styleId="WW-Absatz-Standardschriftart11111111111111">
    <w:name w:val="WW-Absatz-Standardschriftart11111111111111"/>
    <w:rsid w:val="00AA6671"/>
  </w:style>
  <w:style w:type="character" w:customStyle="1" w:styleId="WW-Absatz-Standardschriftart111111111111111">
    <w:name w:val="WW-Absatz-Standardschriftart111111111111111"/>
    <w:rsid w:val="00AA6671"/>
  </w:style>
  <w:style w:type="character" w:customStyle="1" w:styleId="WW-Absatz-Standardschriftart1111111111111111">
    <w:name w:val="WW-Absatz-Standardschriftart1111111111111111"/>
    <w:rsid w:val="00AA6671"/>
  </w:style>
  <w:style w:type="character" w:customStyle="1" w:styleId="WW-Absatz-Standardschriftart11111111111111111">
    <w:name w:val="WW-Absatz-Standardschriftart11111111111111111"/>
    <w:rsid w:val="00AA6671"/>
  </w:style>
  <w:style w:type="character" w:customStyle="1" w:styleId="WW8Num4z1">
    <w:name w:val="WW8Num4z1"/>
    <w:rsid w:val="00AA6671"/>
    <w:rPr>
      <w:rFonts w:ascii="Courier New" w:hAnsi="Courier New" w:cs="Courier New"/>
    </w:rPr>
  </w:style>
  <w:style w:type="character" w:customStyle="1" w:styleId="WW8Num4z2">
    <w:name w:val="WW8Num4z2"/>
    <w:rsid w:val="00AA6671"/>
    <w:rPr>
      <w:rFonts w:ascii="Wingdings" w:hAnsi="Wingdings" w:cs="Wingdings"/>
    </w:rPr>
  </w:style>
  <w:style w:type="character" w:customStyle="1" w:styleId="WW8Num4z3">
    <w:name w:val="WW8Num4z3"/>
    <w:rsid w:val="00AA6671"/>
    <w:rPr>
      <w:rFonts w:ascii="Symbol" w:hAnsi="Symbol" w:cs="Symbol"/>
    </w:rPr>
  </w:style>
  <w:style w:type="character" w:customStyle="1" w:styleId="10">
    <w:name w:val="Основной шрифт абзаца1"/>
    <w:rsid w:val="00AA6671"/>
  </w:style>
  <w:style w:type="character" w:styleId="a5">
    <w:name w:val="Strong"/>
    <w:qFormat/>
    <w:rsid w:val="00AA6671"/>
    <w:rPr>
      <w:b/>
      <w:bCs/>
    </w:rPr>
  </w:style>
  <w:style w:type="character" w:customStyle="1" w:styleId="a6">
    <w:name w:val="Символ сноски"/>
    <w:rsid w:val="00AA6671"/>
    <w:rPr>
      <w:vertAlign w:val="superscript"/>
    </w:rPr>
  </w:style>
  <w:style w:type="character" w:customStyle="1" w:styleId="a7">
    <w:name w:val="Знак Знак"/>
    <w:rsid w:val="00AA6671"/>
    <w:rPr>
      <w:sz w:val="24"/>
      <w:szCs w:val="24"/>
      <w:lang w:val="ru-RU" w:bidi="ar-SA"/>
    </w:rPr>
  </w:style>
  <w:style w:type="character" w:styleId="a8">
    <w:name w:val="page number"/>
    <w:basedOn w:val="10"/>
    <w:rsid w:val="00AA6671"/>
  </w:style>
  <w:style w:type="character" w:customStyle="1" w:styleId="11">
    <w:name w:val="Знак Знак1"/>
    <w:rsid w:val="00AA6671"/>
    <w:rPr>
      <w:rFonts w:ascii="Cambria" w:hAnsi="Cambria" w:cs="Cambria"/>
      <w:sz w:val="24"/>
      <w:szCs w:val="24"/>
      <w:lang w:val="ru-RU" w:bidi="ar-SA"/>
    </w:rPr>
  </w:style>
  <w:style w:type="character" w:customStyle="1" w:styleId="12">
    <w:name w:val="Знак сноски1"/>
    <w:rsid w:val="00AA6671"/>
    <w:rPr>
      <w:vertAlign w:val="superscript"/>
    </w:rPr>
  </w:style>
  <w:style w:type="character" w:customStyle="1" w:styleId="a9">
    <w:name w:val="Символы концевой сноски"/>
    <w:rsid w:val="00AA6671"/>
    <w:rPr>
      <w:vertAlign w:val="superscript"/>
    </w:rPr>
  </w:style>
  <w:style w:type="character" w:customStyle="1" w:styleId="WW-">
    <w:name w:val="WW-Символы концевой сноски"/>
    <w:rsid w:val="00AA6671"/>
  </w:style>
  <w:style w:type="character" w:customStyle="1" w:styleId="13">
    <w:name w:val="Знак концевой сноски1"/>
    <w:rsid w:val="00AA6671"/>
    <w:rPr>
      <w:vertAlign w:val="superscript"/>
    </w:rPr>
  </w:style>
  <w:style w:type="character" w:customStyle="1" w:styleId="aa">
    <w:name w:val="Символ нумерации"/>
    <w:rsid w:val="00AA6671"/>
  </w:style>
  <w:style w:type="character" w:customStyle="1" w:styleId="ab">
    <w:name w:val="Маркеры списка"/>
    <w:rsid w:val="00AA6671"/>
    <w:rPr>
      <w:rFonts w:ascii="OpenSymbol" w:eastAsia="OpenSymbol" w:hAnsi="OpenSymbol" w:cs="OpenSymbol"/>
    </w:rPr>
  </w:style>
  <w:style w:type="character" w:customStyle="1" w:styleId="21">
    <w:name w:val="Заголовок 2 Знак"/>
    <w:rsid w:val="00AA6671"/>
    <w:rPr>
      <w:rFonts w:ascii="Arial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rsid w:val="00AA6671"/>
    <w:rPr>
      <w:i/>
      <w:iCs/>
      <w:sz w:val="24"/>
      <w:szCs w:val="24"/>
    </w:rPr>
  </w:style>
  <w:style w:type="character" w:customStyle="1" w:styleId="22">
    <w:name w:val="Основной текст с отступом 2 Знак"/>
    <w:rsid w:val="00AA6671"/>
    <w:rPr>
      <w:sz w:val="24"/>
      <w:szCs w:val="24"/>
    </w:rPr>
  </w:style>
  <w:style w:type="character" w:customStyle="1" w:styleId="23">
    <w:name w:val="Основной текст 2 Знак"/>
    <w:rsid w:val="00AA6671"/>
    <w:rPr>
      <w:sz w:val="24"/>
      <w:szCs w:val="24"/>
    </w:rPr>
  </w:style>
  <w:style w:type="character" w:customStyle="1" w:styleId="ac">
    <w:name w:val="Основной текст Знак"/>
    <w:rsid w:val="00AA6671"/>
    <w:rPr>
      <w:sz w:val="24"/>
      <w:szCs w:val="24"/>
    </w:rPr>
  </w:style>
  <w:style w:type="character" w:styleId="ad">
    <w:name w:val="Hyperlink"/>
    <w:rsid w:val="00AA6671"/>
    <w:rPr>
      <w:strike w:val="0"/>
      <w:dstrike w:val="0"/>
      <w:color w:val="0000FF"/>
      <w:u w:val="none"/>
    </w:rPr>
  </w:style>
  <w:style w:type="character" w:customStyle="1" w:styleId="style21">
    <w:name w:val="style21"/>
    <w:rsid w:val="00AA6671"/>
    <w:rPr>
      <w:color w:val="000000"/>
    </w:rPr>
  </w:style>
  <w:style w:type="character" w:customStyle="1" w:styleId="24">
    <w:name w:val="Знак Знак2"/>
    <w:rsid w:val="00AA6671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нак примечания1"/>
    <w:rsid w:val="00AA6671"/>
    <w:rPr>
      <w:sz w:val="16"/>
      <w:szCs w:val="16"/>
    </w:rPr>
  </w:style>
  <w:style w:type="character" w:customStyle="1" w:styleId="ae">
    <w:name w:val="Текст примечания Знак"/>
    <w:basedOn w:val="20"/>
    <w:rsid w:val="00AA6671"/>
  </w:style>
  <w:style w:type="character" w:customStyle="1" w:styleId="af">
    <w:name w:val="Тема примечания Знак"/>
    <w:rsid w:val="00AA6671"/>
    <w:rPr>
      <w:b/>
      <w:bCs/>
    </w:rPr>
  </w:style>
  <w:style w:type="character" w:customStyle="1" w:styleId="af0">
    <w:name w:val="Верхний колонтитул Знак"/>
    <w:rsid w:val="00AA6671"/>
    <w:rPr>
      <w:sz w:val="24"/>
      <w:szCs w:val="24"/>
    </w:rPr>
  </w:style>
  <w:style w:type="character" w:customStyle="1" w:styleId="15">
    <w:name w:val="Заголовок 1 Знак"/>
    <w:rsid w:val="00AA6671"/>
    <w:rPr>
      <w:sz w:val="24"/>
      <w:szCs w:val="24"/>
    </w:rPr>
  </w:style>
  <w:style w:type="character" w:customStyle="1" w:styleId="af1">
    <w:name w:val="Текст выноски Знак"/>
    <w:rsid w:val="00AA6671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rsid w:val="00AA6671"/>
    <w:rPr>
      <w:sz w:val="24"/>
      <w:szCs w:val="24"/>
    </w:rPr>
  </w:style>
  <w:style w:type="character" w:customStyle="1" w:styleId="25">
    <w:name w:val="Знак сноски2"/>
    <w:rsid w:val="00AA6671"/>
    <w:rPr>
      <w:vertAlign w:val="superscript"/>
    </w:rPr>
  </w:style>
  <w:style w:type="character" w:customStyle="1" w:styleId="26">
    <w:name w:val="Знак концевой сноски2"/>
    <w:rsid w:val="00AA6671"/>
    <w:rPr>
      <w:vertAlign w:val="superscript"/>
    </w:rPr>
  </w:style>
  <w:style w:type="character" w:customStyle="1" w:styleId="FontStyle48">
    <w:name w:val="Font Style48"/>
    <w:rsid w:val="00AA6671"/>
    <w:rPr>
      <w:rFonts w:ascii="Times New Roman" w:hAnsi="Times New Roman" w:cs="Times New Roman"/>
      <w:sz w:val="26"/>
      <w:szCs w:val="26"/>
    </w:rPr>
  </w:style>
  <w:style w:type="character" w:customStyle="1" w:styleId="210">
    <w:name w:val="Основной текст 2 Знак1"/>
    <w:rsid w:val="00AA6671"/>
    <w:rPr>
      <w:sz w:val="24"/>
      <w:szCs w:val="24"/>
    </w:rPr>
  </w:style>
  <w:style w:type="character" w:customStyle="1" w:styleId="apple-converted-space">
    <w:name w:val="apple-converted-space"/>
    <w:rsid w:val="00AA6671"/>
  </w:style>
  <w:style w:type="character" w:styleId="af3">
    <w:name w:val="footnote reference"/>
    <w:rsid w:val="00AA6671"/>
    <w:rPr>
      <w:vertAlign w:val="superscript"/>
    </w:rPr>
  </w:style>
  <w:style w:type="character" w:styleId="af4">
    <w:name w:val="endnote reference"/>
    <w:rsid w:val="00AA6671"/>
    <w:rPr>
      <w:vertAlign w:val="superscript"/>
    </w:rPr>
  </w:style>
  <w:style w:type="paragraph" w:styleId="a0">
    <w:name w:val="Title"/>
    <w:basedOn w:val="a"/>
    <w:next w:val="a1"/>
    <w:rsid w:val="00AA667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rsid w:val="00AA6671"/>
    <w:pPr>
      <w:spacing w:after="120"/>
    </w:pPr>
  </w:style>
  <w:style w:type="paragraph" w:styleId="af5">
    <w:name w:val="List"/>
    <w:basedOn w:val="a"/>
    <w:rsid w:val="00AA6671"/>
    <w:pPr>
      <w:ind w:left="283" w:hanging="283"/>
    </w:pPr>
  </w:style>
  <w:style w:type="paragraph" w:styleId="af6">
    <w:name w:val="caption"/>
    <w:basedOn w:val="a"/>
    <w:qFormat/>
    <w:rsid w:val="00AA6671"/>
    <w:pPr>
      <w:suppressLineNumbers/>
      <w:spacing w:before="120" w:after="120"/>
    </w:pPr>
    <w:rPr>
      <w:rFonts w:cs="FreeSans"/>
      <w:i/>
      <w:iCs/>
    </w:rPr>
  </w:style>
  <w:style w:type="paragraph" w:customStyle="1" w:styleId="30">
    <w:name w:val="Указатель3"/>
    <w:basedOn w:val="a"/>
    <w:rsid w:val="00AA6671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AA6671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7">
    <w:name w:val="Указатель2"/>
    <w:basedOn w:val="a"/>
    <w:rsid w:val="00AA6671"/>
    <w:pPr>
      <w:suppressLineNumbers/>
    </w:pPr>
    <w:rPr>
      <w:rFonts w:ascii="Arial" w:hAnsi="Arial" w:cs="Arial"/>
    </w:rPr>
  </w:style>
  <w:style w:type="paragraph" w:customStyle="1" w:styleId="17">
    <w:name w:val="Название1"/>
    <w:basedOn w:val="a"/>
    <w:rsid w:val="00AA6671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AA6671"/>
    <w:pPr>
      <w:suppressLineNumbers/>
    </w:pPr>
  </w:style>
  <w:style w:type="paragraph" w:customStyle="1" w:styleId="WW-0">
    <w:name w:val="WW-Заголовок"/>
    <w:basedOn w:val="a0"/>
    <w:next w:val="af7"/>
    <w:rsid w:val="00AA6671"/>
  </w:style>
  <w:style w:type="paragraph" w:styleId="af7">
    <w:name w:val="Subtitle"/>
    <w:basedOn w:val="a"/>
    <w:next w:val="a"/>
    <w:qFormat/>
    <w:rsid w:val="00AA6671"/>
    <w:pPr>
      <w:spacing w:after="60"/>
      <w:jc w:val="center"/>
    </w:pPr>
    <w:rPr>
      <w:rFonts w:ascii="Cambria" w:hAnsi="Cambria" w:cs="Cambria"/>
    </w:rPr>
  </w:style>
  <w:style w:type="paragraph" w:styleId="af8">
    <w:name w:val="Normal (Web)"/>
    <w:basedOn w:val="a"/>
    <w:rsid w:val="00AA6671"/>
    <w:pPr>
      <w:spacing w:before="280" w:after="280"/>
    </w:pPr>
  </w:style>
  <w:style w:type="paragraph" w:customStyle="1" w:styleId="211">
    <w:name w:val="Список 21"/>
    <w:basedOn w:val="a"/>
    <w:rsid w:val="00AA6671"/>
    <w:pPr>
      <w:ind w:left="566" w:hanging="283"/>
    </w:pPr>
  </w:style>
  <w:style w:type="paragraph" w:customStyle="1" w:styleId="212">
    <w:name w:val="Основной текст с отступом 21"/>
    <w:basedOn w:val="a"/>
    <w:rsid w:val="00AA6671"/>
    <w:pPr>
      <w:spacing w:after="120" w:line="480" w:lineRule="auto"/>
      <w:ind w:left="283"/>
    </w:pPr>
  </w:style>
  <w:style w:type="paragraph" w:styleId="af9">
    <w:name w:val="footnote text"/>
    <w:basedOn w:val="a"/>
    <w:link w:val="afa"/>
    <w:rsid w:val="00AA6671"/>
    <w:rPr>
      <w:sz w:val="20"/>
      <w:szCs w:val="20"/>
    </w:rPr>
  </w:style>
  <w:style w:type="paragraph" w:styleId="afb">
    <w:name w:val="Balloon Text"/>
    <w:basedOn w:val="a"/>
    <w:rsid w:val="00AA6671"/>
    <w:rPr>
      <w:rFonts w:ascii="Tahoma" w:hAnsi="Tahoma" w:cs="Tahoma"/>
      <w:sz w:val="16"/>
      <w:szCs w:val="16"/>
    </w:rPr>
  </w:style>
  <w:style w:type="paragraph" w:customStyle="1" w:styleId="213">
    <w:name w:val="Основной текст 21"/>
    <w:basedOn w:val="a"/>
    <w:rsid w:val="00AA6671"/>
    <w:pPr>
      <w:spacing w:after="120" w:line="480" w:lineRule="auto"/>
    </w:pPr>
  </w:style>
  <w:style w:type="paragraph" w:customStyle="1" w:styleId="28">
    <w:name w:val="Знак2"/>
    <w:basedOn w:val="a"/>
    <w:rsid w:val="00AA66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footer"/>
    <w:basedOn w:val="a"/>
    <w:rsid w:val="00AA6671"/>
  </w:style>
  <w:style w:type="paragraph" w:customStyle="1" w:styleId="afd">
    <w:name w:val="Знак"/>
    <w:basedOn w:val="a"/>
    <w:rsid w:val="00AA66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Знак1"/>
    <w:basedOn w:val="a"/>
    <w:rsid w:val="00AA66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rsid w:val="00AA6671"/>
    <w:pPr>
      <w:suppressLineNumbers/>
    </w:pPr>
  </w:style>
  <w:style w:type="paragraph" w:customStyle="1" w:styleId="aff">
    <w:name w:val="Заголовок таблицы"/>
    <w:basedOn w:val="afe"/>
    <w:rsid w:val="00AA6671"/>
    <w:pPr>
      <w:jc w:val="center"/>
    </w:pPr>
    <w:rPr>
      <w:b/>
      <w:bCs/>
    </w:rPr>
  </w:style>
  <w:style w:type="paragraph" w:customStyle="1" w:styleId="aff0">
    <w:name w:val="Содержимое врезки"/>
    <w:basedOn w:val="a1"/>
    <w:rsid w:val="00AA6671"/>
  </w:style>
  <w:style w:type="paragraph" w:styleId="aff1">
    <w:name w:val="header"/>
    <w:basedOn w:val="a"/>
    <w:rsid w:val="00AA6671"/>
    <w:pPr>
      <w:suppressLineNumbers/>
    </w:pPr>
  </w:style>
  <w:style w:type="paragraph" w:styleId="1a">
    <w:name w:val="toc 1"/>
    <w:basedOn w:val="a"/>
    <w:next w:val="a"/>
    <w:rsid w:val="00AA6671"/>
  </w:style>
  <w:style w:type="paragraph" w:styleId="31">
    <w:name w:val="toc 3"/>
    <w:basedOn w:val="a"/>
    <w:next w:val="a"/>
    <w:rsid w:val="00AA6671"/>
    <w:pPr>
      <w:ind w:left="400"/>
    </w:pPr>
  </w:style>
  <w:style w:type="paragraph" w:styleId="29">
    <w:name w:val="toc 2"/>
    <w:basedOn w:val="a"/>
    <w:next w:val="a"/>
    <w:rsid w:val="00AA6671"/>
    <w:pPr>
      <w:ind w:left="200"/>
    </w:pPr>
  </w:style>
  <w:style w:type="paragraph" w:customStyle="1" w:styleId="220">
    <w:name w:val="Список 22"/>
    <w:basedOn w:val="a"/>
    <w:rsid w:val="00AA6671"/>
    <w:pPr>
      <w:suppressAutoHyphens w:val="0"/>
      <w:ind w:left="566" w:hanging="283"/>
    </w:pPr>
  </w:style>
  <w:style w:type="paragraph" w:customStyle="1" w:styleId="221">
    <w:name w:val="Основной текст с отступом 22"/>
    <w:basedOn w:val="a"/>
    <w:rsid w:val="00AA6671"/>
    <w:pPr>
      <w:suppressAutoHyphens w:val="0"/>
      <w:spacing w:after="120" w:line="480" w:lineRule="auto"/>
      <w:ind w:left="283"/>
    </w:pPr>
  </w:style>
  <w:style w:type="paragraph" w:customStyle="1" w:styleId="222">
    <w:name w:val="Основной текст 22"/>
    <w:basedOn w:val="a"/>
    <w:rsid w:val="00AA6671"/>
    <w:pPr>
      <w:suppressAutoHyphens w:val="0"/>
      <w:spacing w:after="120" w:line="480" w:lineRule="auto"/>
    </w:pPr>
  </w:style>
  <w:style w:type="paragraph" w:customStyle="1" w:styleId="5">
    <w:name w:val="Знак Знак5"/>
    <w:basedOn w:val="a"/>
    <w:rsid w:val="00AA667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Iniiaiieoaeno">
    <w:name w:val="Iniiaiie oaeno"/>
    <w:basedOn w:val="a"/>
    <w:next w:val="a"/>
    <w:rsid w:val="00AA6671"/>
    <w:pPr>
      <w:suppressAutoHyphens w:val="0"/>
      <w:autoSpaceDE w:val="0"/>
    </w:pPr>
  </w:style>
  <w:style w:type="paragraph" w:customStyle="1" w:styleId="1b">
    <w:name w:val="Текст примечания1"/>
    <w:basedOn w:val="a"/>
    <w:rsid w:val="00AA6671"/>
    <w:pPr>
      <w:suppressAutoHyphens w:val="0"/>
    </w:pPr>
    <w:rPr>
      <w:sz w:val="20"/>
      <w:szCs w:val="20"/>
    </w:rPr>
  </w:style>
  <w:style w:type="paragraph" w:styleId="aff2">
    <w:name w:val="annotation subject"/>
    <w:basedOn w:val="1b"/>
    <w:next w:val="1b"/>
    <w:rsid w:val="00AA6671"/>
    <w:rPr>
      <w:b/>
      <w:bCs/>
    </w:rPr>
  </w:style>
  <w:style w:type="paragraph" w:styleId="aff3">
    <w:name w:val="List Paragraph"/>
    <w:basedOn w:val="a"/>
    <w:uiPriority w:val="34"/>
    <w:qFormat/>
    <w:rsid w:val="00AA6671"/>
    <w:pPr>
      <w:ind w:left="720"/>
    </w:pPr>
  </w:style>
  <w:style w:type="paragraph" w:customStyle="1" w:styleId="Standard">
    <w:name w:val="Standard"/>
    <w:rsid w:val="00AA6671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paragraph" w:customStyle="1" w:styleId="TableParagraph">
    <w:name w:val="Table Paragraph"/>
    <w:basedOn w:val="a"/>
    <w:rsid w:val="00AA6671"/>
    <w:pPr>
      <w:widowControl w:val="0"/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Style25">
    <w:name w:val="Style25"/>
    <w:basedOn w:val="a"/>
    <w:rsid w:val="00AA6671"/>
    <w:pPr>
      <w:widowControl w:val="0"/>
      <w:suppressAutoHyphens w:val="0"/>
      <w:autoSpaceDE w:val="0"/>
      <w:spacing w:line="319" w:lineRule="exact"/>
      <w:ind w:firstLine="533"/>
    </w:pPr>
  </w:style>
  <w:style w:type="paragraph" w:customStyle="1" w:styleId="1c">
    <w:name w:val="Без интервала1"/>
    <w:rsid w:val="00AA6671"/>
    <w:pPr>
      <w:suppressAutoHyphens/>
    </w:pPr>
    <w:rPr>
      <w:rFonts w:eastAsia="Calibri"/>
      <w:bCs/>
      <w:sz w:val="24"/>
      <w:szCs w:val="24"/>
      <w:lang w:eastAsia="zh-CN"/>
    </w:rPr>
  </w:style>
  <w:style w:type="paragraph" w:customStyle="1" w:styleId="aff4">
    <w:name w:val="список с точками"/>
    <w:basedOn w:val="a"/>
    <w:rsid w:val="00AA6671"/>
    <w:pPr>
      <w:tabs>
        <w:tab w:val="num" w:pos="720"/>
      </w:tabs>
      <w:suppressAutoHyphens w:val="0"/>
      <w:spacing w:line="312" w:lineRule="auto"/>
      <w:ind w:left="720" w:hanging="720"/>
      <w:jc w:val="both"/>
    </w:pPr>
    <w:rPr>
      <w:rFonts w:eastAsia="Calibri"/>
    </w:rPr>
  </w:style>
  <w:style w:type="paragraph" w:customStyle="1" w:styleId="2a">
    <w:name w:val="Знак2"/>
    <w:basedOn w:val="a"/>
    <w:rsid w:val="00AA6671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30">
    <w:name w:val="Основной текст 23"/>
    <w:basedOn w:val="a"/>
    <w:rsid w:val="00AA6671"/>
    <w:pPr>
      <w:suppressAutoHyphens w:val="0"/>
      <w:spacing w:after="120" w:line="480" w:lineRule="auto"/>
    </w:pPr>
  </w:style>
  <w:style w:type="paragraph" w:customStyle="1" w:styleId="231">
    <w:name w:val="Список 23"/>
    <w:basedOn w:val="a"/>
    <w:rsid w:val="00AA6671"/>
    <w:pPr>
      <w:suppressAutoHyphens w:val="0"/>
      <w:ind w:left="566" w:hanging="283"/>
    </w:pPr>
  </w:style>
  <w:style w:type="paragraph" w:customStyle="1" w:styleId="aff5">
    <w:name w:val="Для программ ФГОС"/>
    <w:basedOn w:val="a"/>
    <w:rsid w:val="00AA6671"/>
    <w:pPr>
      <w:suppressAutoHyphens w:val="0"/>
      <w:ind w:firstLine="709"/>
      <w:jc w:val="both"/>
    </w:pPr>
    <w:rPr>
      <w:szCs w:val="20"/>
    </w:rPr>
  </w:style>
  <w:style w:type="character" w:customStyle="1" w:styleId="fontstyle01">
    <w:name w:val="fontstyle01"/>
    <w:rsid w:val="0074280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f6">
    <w:name w:val="FollowedHyperlink"/>
    <w:uiPriority w:val="99"/>
    <w:semiHidden/>
    <w:unhideWhenUsed/>
    <w:rsid w:val="00742800"/>
    <w:rPr>
      <w:color w:val="800080"/>
      <w:u w:val="single"/>
    </w:rPr>
  </w:style>
  <w:style w:type="character" w:customStyle="1" w:styleId="afa">
    <w:name w:val="Текст сноски Знак"/>
    <w:link w:val="af9"/>
    <w:rsid w:val="006A0C26"/>
    <w:rPr>
      <w:lang w:eastAsia="zh-CN"/>
    </w:rPr>
  </w:style>
  <w:style w:type="character" w:customStyle="1" w:styleId="214">
    <w:name w:val="Заголовок 2 Знак1"/>
    <w:link w:val="2b"/>
    <w:uiPriority w:val="99"/>
    <w:qFormat/>
    <w:rsid w:val="00B86D15"/>
    <w:rPr>
      <w:rFonts w:asciiTheme="minorHAnsi" w:eastAsiaTheme="minorEastAsia" w:hAnsiTheme="minorHAnsi" w:cstheme="minorBidi"/>
      <w:sz w:val="22"/>
      <w:szCs w:val="22"/>
    </w:rPr>
  </w:style>
  <w:style w:type="paragraph" w:customStyle="1" w:styleId="2b">
    <w:name w:val="_СПИСОК_2"/>
    <w:basedOn w:val="a"/>
    <w:link w:val="214"/>
    <w:uiPriority w:val="99"/>
    <w:qFormat/>
    <w:rsid w:val="00B86D15"/>
    <w:pPr>
      <w:ind w:left="600" w:hanging="600"/>
      <w:jc w:val="both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://www.computerbooks.ru/books/Business/Book-Microsoft-Project/Glava%2014/Index1.htm" TargetMode="External"/><Relationship Id="rId26" Type="http://schemas.openxmlformats.org/officeDocument/2006/relationships/header" Target="header8.xml"/><Relationship Id="rId39" Type="http://schemas.openxmlformats.org/officeDocument/2006/relationships/header" Target="header13.xml"/><Relationship Id="rId21" Type="http://schemas.openxmlformats.org/officeDocument/2006/relationships/hyperlink" Target="http://www.computerbooks.ru/books/Business/Book-Microsoft-Project/Glava%2022/Index0.htm" TargetMode="External"/><Relationship Id="rId34" Type="http://schemas.openxmlformats.org/officeDocument/2006/relationships/hyperlink" Target="http://www.iprbookshop.ru/23951.html" TargetMode="External"/><Relationship Id="rId42" Type="http://schemas.openxmlformats.org/officeDocument/2006/relationships/header" Target="header14.xml"/><Relationship Id="rId47" Type="http://schemas.openxmlformats.org/officeDocument/2006/relationships/footer" Target="footer16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0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hyperlink" Target="http://www.iprbookshop.ru/11440.html" TargetMode="External"/><Relationship Id="rId40" Type="http://schemas.openxmlformats.org/officeDocument/2006/relationships/footer" Target="footer12.xml"/><Relationship Id="rId45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hyperlink" Target="http://www.iprbookshop.ru/71895.html" TargetMode="External"/><Relationship Id="rId49" Type="http://schemas.openxmlformats.org/officeDocument/2006/relationships/footer" Target="footer17.xml"/><Relationship Id="rId10" Type="http://schemas.openxmlformats.org/officeDocument/2006/relationships/header" Target="header2.xml"/><Relationship Id="rId19" Type="http://schemas.openxmlformats.org/officeDocument/2006/relationships/hyperlink" Target="http://www.computerbooks.ru/books/Business/Book-Microsoft-Project/Glava%2014/Index6.htm" TargetMode="External"/><Relationship Id="rId31" Type="http://schemas.openxmlformats.org/officeDocument/2006/relationships/footer" Target="footer10.xml"/><Relationship Id="rId44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yperlink" Target="http://www.iprbookshop.ru/39569.html" TargetMode="External"/><Relationship Id="rId43" Type="http://schemas.openxmlformats.org/officeDocument/2006/relationships/footer" Target="footer14.xml"/><Relationship Id="rId48" Type="http://schemas.openxmlformats.org/officeDocument/2006/relationships/header" Target="header17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2.xml"/><Relationship Id="rId46" Type="http://schemas.openxmlformats.org/officeDocument/2006/relationships/footer" Target="footer15.xml"/><Relationship Id="rId20" Type="http://schemas.openxmlformats.org/officeDocument/2006/relationships/hyperlink" Target="http://www.computerbooks.ru/books/Business/Book-Microsoft-Project/Glava%2015/Index2.htm" TargetMode="Externa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B162-1084-496C-9D88-946B9C26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28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 Inc.</Company>
  <LinksUpToDate>false</LinksUpToDate>
  <CharactersWithSpaces>39010</CharactersWithSpaces>
  <SharedDoc>false</SharedDoc>
  <HLinks>
    <vt:vector size="78" baseType="variant">
      <vt:variant>
        <vt:i4>4718681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http://www.iprbookshop.ru/67383.html</vt:lpwstr>
      </vt:variant>
      <vt:variant>
        <vt:lpwstr/>
      </vt:variant>
      <vt:variant>
        <vt:i4>4718672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http://www.iprbookshop.ru/39569.html</vt:lpwstr>
      </vt:variant>
      <vt:variant>
        <vt:lpwstr/>
      </vt:variant>
      <vt:variant>
        <vt:i4>262221</vt:i4>
      </vt:variant>
      <vt:variant>
        <vt:i4>30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524317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21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7929953</vt:i4>
      </vt:variant>
      <vt:variant>
        <vt:i4>18</vt:i4>
      </vt:variant>
      <vt:variant>
        <vt:i4>0</vt:i4>
      </vt:variant>
      <vt:variant>
        <vt:i4>5</vt:i4>
      </vt:variant>
      <vt:variant>
        <vt:lpwstr>http://www.raai.org/library/papers/Larichev/Larichev_Petrovsky_1987.pdf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http://www.iprbookshop.ru/23951.html</vt:lpwstr>
      </vt:variant>
      <vt:variant>
        <vt:lpwstr/>
      </vt:variant>
      <vt:variant>
        <vt:i4>4325466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http://www.iprbookshop.ru/11440.html</vt:lpwstr>
      </vt:variant>
      <vt:variant>
        <vt:lpwstr/>
      </vt:variant>
      <vt:variant>
        <vt:i4>4653074</vt:i4>
      </vt:variant>
      <vt:variant>
        <vt:i4>9</vt:i4>
      </vt:variant>
      <vt:variant>
        <vt:i4>0</vt:i4>
      </vt:variant>
      <vt:variant>
        <vt:i4>5</vt:i4>
      </vt:variant>
      <vt:variant>
        <vt:lpwstr>http://www.computerbooks.ru/books/Business/Book-Microsoft-Project/Glava 22/Index0.htm</vt:lpwstr>
      </vt:variant>
      <vt:variant>
        <vt:lpwstr/>
      </vt:variant>
      <vt:variant>
        <vt:i4>4194323</vt:i4>
      </vt:variant>
      <vt:variant>
        <vt:i4>6</vt:i4>
      </vt:variant>
      <vt:variant>
        <vt:i4>0</vt:i4>
      </vt:variant>
      <vt:variant>
        <vt:i4>5</vt:i4>
      </vt:variant>
      <vt:variant>
        <vt:lpwstr>http://www.computerbooks.ru/books/Business/Book-Microsoft-Project/Glava 15/Index2.htm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http://www.computerbooks.ru/books/Business/Book-Microsoft-Project/Glava 14/Index6.htm</vt:lpwstr>
      </vt:variant>
      <vt:variant>
        <vt:lpwstr/>
      </vt:variant>
      <vt:variant>
        <vt:i4>4259856</vt:i4>
      </vt:variant>
      <vt:variant>
        <vt:i4>0</vt:i4>
      </vt:variant>
      <vt:variant>
        <vt:i4>0</vt:i4>
      </vt:variant>
      <vt:variant>
        <vt:i4>5</vt:i4>
      </vt:variant>
      <vt:variant>
        <vt:lpwstr>http://www.computerbooks.ru/books/Business/Book-Microsoft-Project/Glava 14/Index1.htm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Преподаваель</cp:lastModifiedBy>
  <cp:revision>9</cp:revision>
  <cp:lastPrinted>2017-06-20T13:06:00Z</cp:lastPrinted>
  <dcterms:created xsi:type="dcterms:W3CDTF">2019-01-29T09:02:00Z</dcterms:created>
  <dcterms:modified xsi:type="dcterms:W3CDTF">2019-03-26T11:08:00Z</dcterms:modified>
</cp:coreProperties>
</file>