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9E" w:rsidRDefault="008E579E" w:rsidP="008E579E">
      <w:pPr>
        <w:jc w:val="center"/>
      </w:pPr>
      <w:r>
        <w:t>Государственное бюджетное профессиональное образовательное учреждение</w:t>
      </w:r>
    </w:p>
    <w:p w:rsidR="008E579E" w:rsidRDefault="008E579E" w:rsidP="008E579E">
      <w:pPr>
        <w:jc w:val="center"/>
      </w:pPr>
      <w:r>
        <w:t>«Дзержинский педагогический колледж»</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B0327" w:rsidRDefault="008B0327" w:rsidP="008E579E">
      <w:pPr>
        <w:jc w:val="center"/>
        <w:rPr>
          <w:b/>
          <w:sz w:val="20"/>
          <w:szCs w:val="20"/>
        </w:rPr>
      </w:pPr>
    </w:p>
    <w:p w:rsidR="008B0327" w:rsidRDefault="008B0327" w:rsidP="008E579E">
      <w:pPr>
        <w:jc w:val="center"/>
        <w:rPr>
          <w:b/>
          <w:sz w:val="20"/>
          <w:szCs w:val="20"/>
        </w:rPr>
      </w:pPr>
    </w:p>
    <w:p w:rsidR="008B0327" w:rsidRDefault="008B0327" w:rsidP="008E579E">
      <w:pPr>
        <w:jc w:val="center"/>
        <w:rPr>
          <w:b/>
          <w:sz w:val="20"/>
          <w:szCs w:val="20"/>
        </w:rPr>
      </w:pPr>
    </w:p>
    <w:p w:rsidR="008B0327" w:rsidRDefault="008B0327" w:rsidP="008E579E">
      <w:pPr>
        <w:jc w:val="center"/>
        <w:rPr>
          <w:b/>
          <w:sz w:val="20"/>
          <w:szCs w:val="20"/>
        </w:rPr>
      </w:pPr>
    </w:p>
    <w:p w:rsidR="008B0327" w:rsidRDefault="008B0327" w:rsidP="008E579E">
      <w:pPr>
        <w:jc w:val="center"/>
        <w:rPr>
          <w:b/>
          <w:sz w:val="20"/>
          <w:szCs w:val="20"/>
        </w:rPr>
      </w:pPr>
    </w:p>
    <w:p w:rsidR="008B0327" w:rsidRDefault="008B0327"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widowControl w:val="0"/>
        <w:autoSpaceDE w:val="0"/>
        <w:jc w:val="center"/>
        <w:rPr>
          <w:b/>
          <w:sz w:val="36"/>
          <w:szCs w:val="36"/>
        </w:rPr>
      </w:pPr>
      <w:r w:rsidRPr="008E579E">
        <w:rPr>
          <w:b/>
          <w:sz w:val="36"/>
          <w:szCs w:val="36"/>
        </w:rPr>
        <w:t xml:space="preserve">Практические занятия </w:t>
      </w:r>
    </w:p>
    <w:p w:rsidR="008E579E" w:rsidRPr="008E579E" w:rsidRDefault="008E579E" w:rsidP="008E579E">
      <w:pPr>
        <w:widowControl w:val="0"/>
        <w:autoSpaceDE w:val="0"/>
        <w:jc w:val="center"/>
        <w:rPr>
          <w:b/>
          <w:sz w:val="36"/>
          <w:szCs w:val="36"/>
        </w:rPr>
      </w:pPr>
    </w:p>
    <w:p w:rsidR="008B0327" w:rsidRDefault="00BB3DCC" w:rsidP="00BB3DCC">
      <w:pPr>
        <w:widowControl w:val="0"/>
        <w:autoSpaceDE w:val="0"/>
        <w:jc w:val="center"/>
        <w:rPr>
          <w:b/>
          <w:sz w:val="32"/>
          <w:szCs w:val="32"/>
        </w:rPr>
      </w:pPr>
      <w:r>
        <w:rPr>
          <w:b/>
          <w:sz w:val="32"/>
          <w:szCs w:val="32"/>
        </w:rPr>
        <w:t xml:space="preserve">по </w:t>
      </w:r>
      <w:r w:rsidR="008B0327">
        <w:rPr>
          <w:b/>
          <w:sz w:val="32"/>
          <w:szCs w:val="32"/>
        </w:rPr>
        <w:t xml:space="preserve">учебной дисциплине </w:t>
      </w:r>
    </w:p>
    <w:p w:rsidR="008B0327" w:rsidRDefault="008B0327" w:rsidP="00BB3DCC">
      <w:pPr>
        <w:widowControl w:val="0"/>
        <w:autoSpaceDE w:val="0"/>
        <w:jc w:val="center"/>
        <w:rPr>
          <w:b/>
          <w:sz w:val="32"/>
          <w:szCs w:val="32"/>
        </w:rPr>
      </w:pPr>
    </w:p>
    <w:p w:rsidR="008E579E" w:rsidRPr="008E579E" w:rsidRDefault="008B0327" w:rsidP="00BB3DCC">
      <w:pPr>
        <w:widowControl w:val="0"/>
        <w:autoSpaceDE w:val="0"/>
        <w:jc w:val="center"/>
        <w:rPr>
          <w:b/>
          <w:sz w:val="32"/>
          <w:szCs w:val="32"/>
        </w:rPr>
      </w:pPr>
      <w:r>
        <w:rPr>
          <w:b/>
          <w:sz w:val="32"/>
          <w:szCs w:val="32"/>
        </w:rPr>
        <w:t>ОП.01 Педагогика</w:t>
      </w:r>
    </w:p>
    <w:p w:rsidR="008E579E" w:rsidRDefault="008E579E" w:rsidP="008E579E">
      <w:pPr>
        <w:jc w:val="center"/>
        <w:rPr>
          <w:b/>
          <w:sz w:val="20"/>
          <w:szCs w:val="20"/>
        </w:rPr>
      </w:pPr>
      <w:r>
        <w:rPr>
          <w:b/>
          <w:sz w:val="32"/>
          <w:szCs w:val="32"/>
        </w:rPr>
        <w:t xml:space="preserve"> </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B0327" w:rsidRDefault="008B0327"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pPr>
      <w:r>
        <w:t>Дзержинск, 215-2018</w:t>
      </w:r>
    </w:p>
    <w:p w:rsidR="008E579E" w:rsidRPr="008E579E" w:rsidRDefault="008E579E" w:rsidP="008E579E">
      <w:pPr>
        <w:jc w:val="center"/>
      </w:pPr>
    </w:p>
    <w:tbl>
      <w:tblPr>
        <w:tblW w:w="0" w:type="auto"/>
        <w:tblLayout w:type="fixed"/>
        <w:tblCellMar>
          <w:left w:w="213" w:type="dxa"/>
        </w:tblCellMar>
        <w:tblLook w:val="0000" w:firstRow="0" w:lastRow="0" w:firstColumn="0" w:lastColumn="0" w:noHBand="0" w:noVBand="0"/>
      </w:tblPr>
      <w:tblGrid>
        <w:gridCol w:w="5040"/>
        <w:gridCol w:w="4304"/>
      </w:tblGrid>
      <w:tr w:rsidR="008E579E" w:rsidTr="00D833F6">
        <w:tc>
          <w:tcPr>
            <w:tcW w:w="5040" w:type="dxa"/>
            <w:shd w:val="clear" w:color="auto" w:fill="FFFFFF"/>
          </w:tcPr>
          <w:p w:rsidR="008E579E" w:rsidRPr="008E579E" w:rsidRDefault="008E579E" w:rsidP="00D833F6">
            <w:pPr>
              <w:snapToGrid w:val="0"/>
              <w:rPr>
                <w:color w:val="000000"/>
                <w:sz w:val="28"/>
                <w:szCs w:val="28"/>
                <w:u w:val="single"/>
              </w:rPr>
            </w:pPr>
            <w:r w:rsidRPr="008E579E">
              <w:rPr>
                <w:color w:val="000000"/>
                <w:sz w:val="28"/>
                <w:szCs w:val="28"/>
              </w:rPr>
              <w:t>Одобрено на заседании ПЦК преподавателей специальности «</w:t>
            </w:r>
            <w:r w:rsidR="00BB3DCC">
              <w:rPr>
                <w:color w:val="000000"/>
                <w:sz w:val="28"/>
                <w:szCs w:val="28"/>
              </w:rPr>
              <w:t>Физическая культура</w:t>
            </w:r>
            <w:r w:rsidR="00CE4129">
              <w:rPr>
                <w:color w:val="000000"/>
                <w:sz w:val="28"/>
                <w:szCs w:val="28"/>
              </w:rPr>
              <w:t>»</w:t>
            </w:r>
          </w:p>
          <w:p w:rsidR="008E579E" w:rsidRPr="008E579E" w:rsidRDefault="008E579E" w:rsidP="00D833F6">
            <w:pPr>
              <w:rPr>
                <w:color w:val="000000"/>
                <w:sz w:val="28"/>
                <w:szCs w:val="28"/>
              </w:rPr>
            </w:pPr>
          </w:p>
          <w:p w:rsidR="008E579E" w:rsidRPr="008E579E" w:rsidRDefault="008E579E" w:rsidP="00D833F6">
            <w:pPr>
              <w:rPr>
                <w:color w:val="000000"/>
                <w:sz w:val="28"/>
                <w:szCs w:val="28"/>
              </w:rPr>
            </w:pPr>
            <w:r w:rsidRPr="008E579E">
              <w:rPr>
                <w:color w:val="000000"/>
                <w:sz w:val="28"/>
                <w:szCs w:val="28"/>
              </w:rPr>
              <w:t>Протокол  №_______</w:t>
            </w:r>
            <w:proofErr w:type="gramStart"/>
            <w:r w:rsidRPr="008E579E">
              <w:rPr>
                <w:color w:val="000000"/>
                <w:sz w:val="28"/>
                <w:szCs w:val="28"/>
              </w:rPr>
              <w:t>от</w:t>
            </w:r>
            <w:proofErr w:type="gramEnd"/>
            <w:r w:rsidRPr="008E579E">
              <w:rPr>
                <w:color w:val="000000"/>
                <w:sz w:val="28"/>
                <w:szCs w:val="28"/>
              </w:rPr>
              <w:t>________</w:t>
            </w:r>
          </w:p>
          <w:p w:rsidR="008E579E" w:rsidRPr="008E579E" w:rsidRDefault="008E579E" w:rsidP="00D833F6">
            <w:pPr>
              <w:rPr>
                <w:color w:val="000000"/>
                <w:sz w:val="28"/>
                <w:szCs w:val="28"/>
              </w:rPr>
            </w:pPr>
          </w:p>
          <w:p w:rsidR="008E579E" w:rsidRPr="008E579E" w:rsidRDefault="008E579E" w:rsidP="00D833F6">
            <w:pPr>
              <w:rPr>
                <w:color w:val="000000"/>
                <w:sz w:val="28"/>
                <w:szCs w:val="28"/>
              </w:rPr>
            </w:pPr>
            <w:r w:rsidRPr="008E579E">
              <w:rPr>
                <w:color w:val="000000"/>
                <w:sz w:val="28"/>
                <w:szCs w:val="28"/>
              </w:rPr>
              <w:t>Предс</w:t>
            </w:r>
            <w:r>
              <w:rPr>
                <w:color w:val="000000"/>
                <w:sz w:val="28"/>
                <w:szCs w:val="28"/>
              </w:rPr>
              <w:t>едатель ПЦК ___</w:t>
            </w:r>
            <w:r w:rsidR="00BC046D">
              <w:rPr>
                <w:color w:val="000000"/>
                <w:sz w:val="28"/>
                <w:szCs w:val="28"/>
              </w:rPr>
              <w:t>_____</w:t>
            </w:r>
            <w:r w:rsidR="00CE4129">
              <w:rPr>
                <w:color w:val="000000"/>
                <w:sz w:val="28"/>
                <w:szCs w:val="28"/>
              </w:rPr>
              <w:t xml:space="preserve">  </w:t>
            </w:r>
            <w:r>
              <w:rPr>
                <w:color w:val="000000"/>
                <w:sz w:val="28"/>
                <w:szCs w:val="28"/>
              </w:rPr>
              <w:t>/</w:t>
            </w:r>
            <w:r w:rsidR="00BC046D">
              <w:rPr>
                <w:color w:val="000000"/>
                <w:sz w:val="28"/>
                <w:szCs w:val="28"/>
              </w:rPr>
              <w:t>Комлева О.Ю.</w:t>
            </w:r>
            <w:r w:rsidRPr="008E579E">
              <w:rPr>
                <w:color w:val="000000"/>
                <w:sz w:val="28"/>
                <w:szCs w:val="28"/>
              </w:rPr>
              <w:t xml:space="preserve">/                    </w:t>
            </w:r>
          </w:p>
          <w:p w:rsidR="008E579E" w:rsidRPr="008E579E" w:rsidRDefault="008E579E" w:rsidP="00D833F6">
            <w:pPr>
              <w:rPr>
                <w:color w:val="000000"/>
                <w:sz w:val="28"/>
                <w:szCs w:val="28"/>
              </w:rPr>
            </w:pPr>
          </w:p>
          <w:p w:rsidR="00D647F2" w:rsidRPr="008E579E" w:rsidRDefault="00D647F2" w:rsidP="00D647F2">
            <w:pPr>
              <w:rPr>
                <w:color w:val="000000"/>
                <w:sz w:val="28"/>
                <w:szCs w:val="28"/>
              </w:rPr>
            </w:pPr>
            <w:r w:rsidRPr="008E579E">
              <w:rPr>
                <w:color w:val="000000"/>
                <w:sz w:val="28"/>
                <w:szCs w:val="28"/>
              </w:rPr>
              <w:t>Протокол  №_______</w:t>
            </w:r>
            <w:proofErr w:type="gramStart"/>
            <w:r w:rsidRPr="008E579E">
              <w:rPr>
                <w:color w:val="000000"/>
                <w:sz w:val="28"/>
                <w:szCs w:val="28"/>
              </w:rPr>
              <w:t>от</w:t>
            </w:r>
            <w:proofErr w:type="gramEnd"/>
            <w:r w:rsidRPr="008E579E">
              <w:rPr>
                <w:color w:val="000000"/>
                <w:sz w:val="28"/>
                <w:szCs w:val="28"/>
              </w:rPr>
              <w:t>________</w:t>
            </w:r>
          </w:p>
          <w:p w:rsidR="00D647F2" w:rsidRPr="008E579E" w:rsidRDefault="00D647F2" w:rsidP="00D647F2">
            <w:pPr>
              <w:rPr>
                <w:color w:val="000000"/>
                <w:sz w:val="28"/>
                <w:szCs w:val="28"/>
              </w:rPr>
            </w:pPr>
          </w:p>
          <w:p w:rsidR="00D647F2" w:rsidRPr="008E579E" w:rsidRDefault="00D647F2" w:rsidP="00D647F2">
            <w:pPr>
              <w:rPr>
                <w:color w:val="000000"/>
                <w:sz w:val="28"/>
                <w:szCs w:val="28"/>
              </w:rPr>
            </w:pPr>
            <w:r w:rsidRPr="008E579E">
              <w:rPr>
                <w:color w:val="000000"/>
                <w:sz w:val="28"/>
                <w:szCs w:val="28"/>
              </w:rPr>
              <w:t>Предс</w:t>
            </w:r>
            <w:r>
              <w:rPr>
                <w:color w:val="000000"/>
                <w:sz w:val="28"/>
                <w:szCs w:val="28"/>
              </w:rPr>
              <w:t>едатель ПЦК ________  /Комлева О.Ю.</w:t>
            </w:r>
            <w:r w:rsidRPr="008E579E">
              <w:rPr>
                <w:color w:val="000000"/>
                <w:sz w:val="28"/>
                <w:szCs w:val="28"/>
              </w:rPr>
              <w:t xml:space="preserve">/                    </w:t>
            </w:r>
          </w:p>
          <w:p w:rsidR="00D647F2" w:rsidRPr="008E579E" w:rsidRDefault="00D647F2" w:rsidP="00D647F2">
            <w:pPr>
              <w:rPr>
                <w:color w:val="000000"/>
                <w:sz w:val="28"/>
                <w:szCs w:val="28"/>
              </w:rPr>
            </w:pPr>
          </w:p>
          <w:p w:rsidR="00D647F2" w:rsidRPr="008E579E" w:rsidRDefault="00D647F2" w:rsidP="00D647F2">
            <w:pPr>
              <w:rPr>
                <w:color w:val="000000"/>
                <w:sz w:val="28"/>
                <w:szCs w:val="28"/>
              </w:rPr>
            </w:pPr>
            <w:r w:rsidRPr="008E579E">
              <w:rPr>
                <w:color w:val="000000"/>
                <w:sz w:val="28"/>
                <w:szCs w:val="28"/>
              </w:rPr>
              <w:t>Протокол  №_______</w:t>
            </w:r>
            <w:proofErr w:type="gramStart"/>
            <w:r w:rsidRPr="008E579E">
              <w:rPr>
                <w:color w:val="000000"/>
                <w:sz w:val="28"/>
                <w:szCs w:val="28"/>
              </w:rPr>
              <w:t>от</w:t>
            </w:r>
            <w:proofErr w:type="gramEnd"/>
            <w:r w:rsidRPr="008E579E">
              <w:rPr>
                <w:color w:val="000000"/>
                <w:sz w:val="28"/>
                <w:szCs w:val="28"/>
              </w:rPr>
              <w:t>________</w:t>
            </w:r>
          </w:p>
          <w:p w:rsidR="00D647F2" w:rsidRPr="008E579E" w:rsidRDefault="00D647F2" w:rsidP="00D647F2">
            <w:pPr>
              <w:rPr>
                <w:color w:val="000000"/>
                <w:sz w:val="28"/>
                <w:szCs w:val="28"/>
              </w:rPr>
            </w:pPr>
          </w:p>
          <w:p w:rsidR="00D647F2" w:rsidRPr="008E579E" w:rsidRDefault="00D647F2" w:rsidP="00D647F2">
            <w:pPr>
              <w:rPr>
                <w:color w:val="000000"/>
                <w:sz w:val="28"/>
                <w:szCs w:val="28"/>
              </w:rPr>
            </w:pPr>
            <w:r w:rsidRPr="008E579E">
              <w:rPr>
                <w:color w:val="000000"/>
                <w:sz w:val="28"/>
                <w:szCs w:val="28"/>
              </w:rPr>
              <w:t>Предс</w:t>
            </w:r>
            <w:r>
              <w:rPr>
                <w:color w:val="000000"/>
                <w:sz w:val="28"/>
                <w:szCs w:val="28"/>
              </w:rPr>
              <w:t>едатель ПЦК ________  /Комлева О.Ю.</w:t>
            </w:r>
            <w:r w:rsidRPr="008E579E">
              <w:rPr>
                <w:color w:val="000000"/>
                <w:sz w:val="28"/>
                <w:szCs w:val="28"/>
              </w:rPr>
              <w:t xml:space="preserve">/                    </w:t>
            </w:r>
          </w:p>
          <w:p w:rsidR="00D647F2" w:rsidRPr="008E579E" w:rsidRDefault="00D647F2" w:rsidP="00D647F2">
            <w:pPr>
              <w:rPr>
                <w:color w:val="000000"/>
                <w:sz w:val="28"/>
                <w:szCs w:val="28"/>
              </w:rPr>
            </w:pPr>
          </w:p>
          <w:p w:rsidR="00D647F2" w:rsidRPr="008E579E" w:rsidRDefault="00D647F2" w:rsidP="00D647F2">
            <w:pPr>
              <w:rPr>
                <w:color w:val="000000"/>
                <w:sz w:val="28"/>
                <w:szCs w:val="28"/>
              </w:rPr>
            </w:pPr>
            <w:r w:rsidRPr="008E579E">
              <w:rPr>
                <w:color w:val="000000"/>
                <w:sz w:val="28"/>
                <w:szCs w:val="28"/>
              </w:rPr>
              <w:t>Протокол  №_______</w:t>
            </w:r>
            <w:proofErr w:type="gramStart"/>
            <w:r w:rsidRPr="008E579E">
              <w:rPr>
                <w:color w:val="000000"/>
                <w:sz w:val="28"/>
                <w:szCs w:val="28"/>
              </w:rPr>
              <w:t>от</w:t>
            </w:r>
            <w:proofErr w:type="gramEnd"/>
            <w:r w:rsidRPr="008E579E">
              <w:rPr>
                <w:color w:val="000000"/>
                <w:sz w:val="28"/>
                <w:szCs w:val="28"/>
              </w:rPr>
              <w:t>________</w:t>
            </w:r>
          </w:p>
          <w:p w:rsidR="00D647F2" w:rsidRPr="008E579E" w:rsidRDefault="00D647F2" w:rsidP="00D647F2">
            <w:pPr>
              <w:rPr>
                <w:color w:val="000000"/>
                <w:sz w:val="28"/>
                <w:szCs w:val="28"/>
              </w:rPr>
            </w:pPr>
          </w:p>
          <w:p w:rsidR="00D647F2" w:rsidRPr="008E579E" w:rsidRDefault="00D647F2" w:rsidP="00D647F2">
            <w:pPr>
              <w:rPr>
                <w:color w:val="000000"/>
                <w:sz w:val="28"/>
                <w:szCs w:val="28"/>
              </w:rPr>
            </w:pPr>
            <w:r w:rsidRPr="008E579E">
              <w:rPr>
                <w:color w:val="000000"/>
                <w:sz w:val="28"/>
                <w:szCs w:val="28"/>
              </w:rPr>
              <w:t>Предс</w:t>
            </w:r>
            <w:r>
              <w:rPr>
                <w:color w:val="000000"/>
                <w:sz w:val="28"/>
                <w:szCs w:val="28"/>
              </w:rPr>
              <w:t>едатель ПЦК ________  /Комлева О.Ю.</w:t>
            </w:r>
            <w:r w:rsidRPr="008E579E">
              <w:rPr>
                <w:color w:val="000000"/>
                <w:sz w:val="28"/>
                <w:szCs w:val="28"/>
              </w:rPr>
              <w:t xml:space="preserve">/                    </w:t>
            </w:r>
          </w:p>
          <w:p w:rsidR="00D647F2" w:rsidRPr="008E579E" w:rsidRDefault="00D647F2" w:rsidP="00D647F2">
            <w:pPr>
              <w:rPr>
                <w:color w:val="000000"/>
                <w:sz w:val="28"/>
                <w:szCs w:val="28"/>
              </w:rPr>
            </w:pPr>
          </w:p>
          <w:p w:rsidR="008E579E" w:rsidRPr="008E579E" w:rsidRDefault="008E579E" w:rsidP="00D833F6">
            <w:pPr>
              <w:rPr>
                <w:color w:val="000000"/>
                <w:sz w:val="28"/>
                <w:szCs w:val="28"/>
              </w:rPr>
            </w:pPr>
          </w:p>
          <w:p w:rsidR="008E579E" w:rsidRPr="008E579E" w:rsidRDefault="008E579E" w:rsidP="00D833F6">
            <w:pPr>
              <w:rPr>
                <w:color w:val="000000"/>
                <w:sz w:val="28"/>
                <w:szCs w:val="28"/>
              </w:rPr>
            </w:pPr>
          </w:p>
          <w:p w:rsidR="008E579E" w:rsidRPr="008E579E" w:rsidRDefault="008E579E" w:rsidP="00CE4129">
            <w:pPr>
              <w:rPr>
                <w:color w:val="000000"/>
                <w:sz w:val="28"/>
                <w:szCs w:val="28"/>
              </w:rPr>
            </w:pPr>
          </w:p>
        </w:tc>
        <w:tc>
          <w:tcPr>
            <w:tcW w:w="4304" w:type="dxa"/>
            <w:shd w:val="clear" w:color="auto" w:fill="FFFFFF"/>
          </w:tcPr>
          <w:p w:rsidR="008E579E" w:rsidRPr="008E579E" w:rsidRDefault="008E579E" w:rsidP="00D833F6">
            <w:pPr>
              <w:pStyle w:val="a0"/>
              <w:snapToGrid w:val="0"/>
              <w:spacing w:after="0"/>
              <w:ind w:firstLine="284"/>
              <w:jc w:val="both"/>
              <w:rPr>
                <w:color w:val="000000"/>
                <w:sz w:val="28"/>
                <w:szCs w:val="28"/>
              </w:rPr>
            </w:pPr>
            <w:r w:rsidRPr="008E579E">
              <w:rPr>
                <w:color w:val="000000"/>
                <w:sz w:val="28"/>
                <w:szCs w:val="28"/>
              </w:rPr>
              <w:t xml:space="preserve">Методические рекомендации по организации </w:t>
            </w:r>
            <w:r w:rsidR="00CE4129">
              <w:rPr>
                <w:color w:val="000000"/>
                <w:sz w:val="28"/>
                <w:szCs w:val="28"/>
              </w:rPr>
              <w:t xml:space="preserve">практических занятий </w:t>
            </w:r>
            <w:r w:rsidRPr="008E579E">
              <w:rPr>
                <w:color w:val="000000"/>
                <w:sz w:val="28"/>
                <w:szCs w:val="28"/>
              </w:rPr>
              <w:t xml:space="preserve">составлены в соответствии с требованиями федеральных государственных образовательных стандартов среднего профессионального образования по </w:t>
            </w:r>
            <w:proofErr w:type="gramStart"/>
            <w:r w:rsidRPr="008E579E">
              <w:rPr>
                <w:color w:val="000000"/>
                <w:sz w:val="28"/>
                <w:szCs w:val="28"/>
              </w:rPr>
              <w:t>спец</w:t>
            </w:r>
            <w:proofErr w:type="gramEnd"/>
            <w:r w:rsidRPr="008E579E">
              <w:rPr>
                <w:color w:val="000000"/>
                <w:sz w:val="28"/>
                <w:szCs w:val="28"/>
              </w:rPr>
              <w:t xml:space="preserve">. </w:t>
            </w:r>
          </w:p>
          <w:p w:rsidR="008E579E" w:rsidRPr="008E579E" w:rsidRDefault="00BB3DCC" w:rsidP="00BB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u w:val="single"/>
              </w:rPr>
            </w:pPr>
            <w:r>
              <w:rPr>
                <w:bCs/>
                <w:caps/>
                <w:sz w:val="28"/>
                <w:szCs w:val="28"/>
                <w:u w:val="single"/>
              </w:rPr>
              <w:t>49.02.01</w:t>
            </w:r>
            <w:r w:rsidR="008E579E" w:rsidRPr="008E579E">
              <w:rPr>
                <w:bCs/>
                <w:caps/>
                <w:sz w:val="28"/>
                <w:szCs w:val="28"/>
                <w:u w:val="single"/>
              </w:rPr>
              <w:t xml:space="preserve">. </w:t>
            </w:r>
            <w:r>
              <w:rPr>
                <w:color w:val="000000"/>
                <w:sz w:val="28"/>
                <w:szCs w:val="28"/>
              </w:rPr>
              <w:t>Физическая культура</w:t>
            </w:r>
          </w:p>
        </w:tc>
      </w:tr>
    </w:tbl>
    <w:p w:rsidR="008E579E" w:rsidRDefault="008E579E" w:rsidP="008E579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Pr="00CE4129" w:rsidRDefault="00BB3DCC" w:rsidP="008E579E">
      <w:r>
        <w:t>Составители</w:t>
      </w:r>
      <w:r w:rsidR="008E579E" w:rsidRPr="00CE4129">
        <w:t xml:space="preserve">:  </w:t>
      </w:r>
      <w:proofErr w:type="spellStart"/>
      <w:r>
        <w:t>Т.В.Первова</w:t>
      </w:r>
      <w:proofErr w:type="spellEnd"/>
      <w:r>
        <w:t xml:space="preserve">, </w:t>
      </w:r>
      <w:proofErr w:type="spellStart"/>
      <w:r w:rsidR="008B0327">
        <w:t>Л.В.Перминова</w:t>
      </w:r>
      <w:proofErr w:type="spellEnd"/>
      <w:r w:rsidR="00BC046D">
        <w:t xml:space="preserve">, </w:t>
      </w:r>
      <w:r w:rsidR="00D833F6">
        <w:t>преподаватели</w:t>
      </w:r>
      <w:r w:rsidR="008E579E" w:rsidRPr="00CE4129">
        <w:t xml:space="preserve"> Г</w:t>
      </w:r>
      <w:r w:rsidR="00CE4129">
        <w:t>БП</w:t>
      </w:r>
      <w:r w:rsidR="008E579E" w:rsidRPr="00CE4129">
        <w:t>ОУ «Дзержинский педагогический колледж»</w:t>
      </w:r>
    </w:p>
    <w:p w:rsidR="008E579E" w:rsidRDefault="008E579E" w:rsidP="008E579E">
      <w:pPr>
        <w:jc w:val="both"/>
        <w:rPr>
          <w:sz w:val="20"/>
          <w:szCs w:val="20"/>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CE4129" w:rsidRPr="00CE4129" w:rsidRDefault="00D647F2" w:rsidP="00D647F2">
      <w:pPr>
        <w:pageBreakBefore/>
        <w:jc w:val="center"/>
        <w:rPr>
          <w:b/>
        </w:rPr>
      </w:pPr>
      <w:r>
        <w:rPr>
          <w:b/>
        </w:rPr>
        <w:lastRenderedPageBreak/>
        <w:t>О</w:t>
      </w:r>
      <w:r w:rsidR="00CE4129" w:rsidRPr="00CE4129">
        <w:rPr>
          <w:b/>
        </w:rPr>
        <w:t>ГЛАВЛЕНИЕ</w:t>
      </w:r>
    </w:p>
    <w:p w:rsidR="00CE4129" w:rsidRPr="00CE4129" w:rsidRDefault="00CE4129" w:rsidP="00D647F2">
      <w:pPr>
        <w:jc w:val="both"/>
        <w:rPr>
          <w:b/>
        </w:rPr>
      </w:pPr>
    </w:p>
    <w:p w:rsidR="00CE4129" w:rsidRPr="00CE4129" w:rsidRDefault="00CE4129" w:rsidP="00D647F2">
      <w:pPr>
        <w:jc w:val="both"/>
      </w:pPr>
      <w:r w:rsidRPr="00CE4129">
        <w:t>ВВЕДЕНИЕ</w:t>
      </w:r>
    </w:p>
    <w:p w:rsidR="008B0327" w:rsidRDefault="008B0327" w:rsidP="00D647F2">
      <w:pPr>
        <w:jc w:val="both"/>
      </w:pPr>
      <w:r>
        <w:rPr>
          <w:b/>
          <w:bCs/>
        </w:rPr>
        <w:t>Тема 1.1. Педагогика в системе наук о человеке</w:t>
      </w:r>
      <w:r w:rsidRPr="00CE4129">
        <w:t xml:space="preserve"> </w:t>
      </w:r>
    </w:p>
    <w:p w:rsidR="008B0327" w:rsidRDefault="00CE4129" w:rsidP="00D647F2">
      <w:pPr>
        <w:jc w:val="both"/>
      </w:pPr>
      <w:r w:rsidRPr="00CE4129">
        <w:t xml:space="preserve">Практическое занятие № 1   </w:t>
      </w:r>
      <w:r w:rsidR="008B0327">
        <w:t>Анализ педагогических ситуаций по использованию методов педагогического исследования в деятельности педагога.</w:t>
      </w:r>
    </w:p>
    <w:p w:rsidR="00CE4129" w:rsidRDefault="008B0327" w:rsidP="008B0327">
      <w:pPr>
        <w:jc w:val="both"/>
        <w:rPr>
          <w:sz w:val="20"/>
          <w:szCs w:val="20"/>
        </w:rPr>
      </w:pPr>
      <w:r>
        <w:rPr>
          <w:b/>
          <w:bCs/>
        </w:rPr>
        <w:t>Тема 1.2. Возрастная педагогика как отрасль педагогической науки</w:t>
      </w:r>
      <w:r w:rsidR="00CE4129">
        <w:rPr>
          <w:sz w:val="20"/>
          <w:szCs w:val="20"/>
        </w:rPr>
        <w:t xml:space="preserve"> </w:t>
      </w:r>
    </w:p>
    <w:p w:rsidR="00CE4129" w:rsidRDefault="00CE4129" w:rsidP="008B0327">
      <w:pPr>
        <w:snapToGrid w:val="0"/>
        <w:jc w:val="both"/>
      </w:pPr>
      <w:r w:rsidRPr="00CE4129">
        <w:t xml:space="preserve">Практическое занятие </w:t>
      </w:r>
      <w:r w:rsidRPr="00813108">
        <w:t>№</w:t>
      </w:r>
      <w:r w:rsidR="00D647F2">
        <w:t xml:space="preserve"> </w:t>
      </w:r>
      <w:r w:rsidR="008B0327">
        <w:t>1 Анализ педагогических ситуаций с точки зрения учета возрастных  и индивидуальных  особенностей развития школьников.</w:t>
      </w:r>
      <w:r w:rsidRPr="00813108">
        <w:t xml:space="preserve"> </w:t>
      </w:r>
    </w:p>
    <w:p w:rsidR="008B0327" w:rsidRPr="008B0327" w:rsidRDefault="008B0327" w:rsidP="008B0327">
      <w:pPr>
        <w:pStyle w:val="a8"/>
        <w:snapToGrid w:val="0"/>
        <w:spacing w:after="0" w:line="200" w:lineRule="atLeast"/>
        <w:ind w:right="57"/>
        <w:jc w:val="both"/>
        <w:rPr>
          <w:rFonts w:ascii="Times New Roman" w:hAnsi="Times New Roman" w:cs="Times New Roman"/>
          <w:sz w:val="24"/>
          <w:szCs w:val="24"/>
        </w:rPr>
      </w:pPr>
      <w:r w:rsidRPr="008B0327">
        <w:rPr>
          <w:rFonts w:ascii="Times New Roman" w:hAnsi="Times New Roman" w:cs="Times New Roman"/>
          <w:b/>
          <w:bCs/>
          <w:sz w:val="24"/>
          <w:szCs w:val="24"/>
        </w:rPr>
        <w:t>Тема 2.1. Обучение как часть педагогического процесса</w:t>
      </w:r>
      <w:r w:rsidRPr="008B0327">
        <w:rPr>
          <w:rFonts w:ascii="Times New Roman" w:hAnsi="Times New Roman" w:cs="Times New Roman"/>
          <w:sz w:val="24"/>
          <w:szCs w:val="24"/>
        </w:rPr>
        <w:t xml:space="preserve"> </w:t>
      </w:r>
    </w:p>
    <w:p w:rsidR="00BB3DCC" w:rsidRDefault="00CE4129" w:rsidP="008B0327">
      <w:pPr>
        <w:pStyle w:val="a8"/>
        <w:snapToGrid w:val="0"/>
        <w:spacing w:after="0" w:line="200" w:lineRule="atLeast"/>
        <w:ind w:right="57"/>
        <w:jc w:val="both"/>
        <w:rPr>
          <w:rFonts w:ascii="Times New Roman" w:eastAsia="DejaVu Sans" w:hAnsi="Times New Roman" w:cs="Times New Roman"/>
          <w:kern w:val="1"/>
          <w:sz w:val="24"/>
          <w:szCs w:val="24"/>
        </w:rPr>
      </w:pPr>
      <w:r w:rsidRPr="008B0327">
        <w:rPr>
          <w:rFonts w:ascii="Times New Roman" w:hAnsi="Times New Roman" w:cs="Times New Roman"/>
          <w:sz w:val="24"/>
          <w:szCs w:val="24"/>
        </w:rPr>
        <w:t xml:space="preserve">Практическое занятие № </w:t>
      </w:r>
      <w:r w:rsidR="008B0327" w:rsidRPr="008B0327">
        <w:rPr>
          <w:rFonts w:ascii="Times New Roman" w:hAnsi="Times New Roman" w:cs="Times New Roman"/>
          <w:sz w:val="24"/>
          <w:szCs w:val="24"/>
        </w:rPr>
        <w:t>1</w:t>
      </w:r>
      <w:r w:rsidRPr="008B0327">
        <w:rPr>
          <w:rFonts w:ascii="Times New Roman" w:hAnsi="Times New Roman" w:cs="Times New Roman"/>
          <w:sz w:val="24"/>
          <w:szCs w:val="24"/>
        </w:rPr>
        <w:t xml:space="preserve">   </w:t>
      </w:r>
      <w:r w:rsidR="008B0327" w:rsidRPr="00054E9F">
        <w:rPr>
          <w:rFonts w:ascii="Times New Roman" w:hAnsi="Times New Roman" w:cs="Times New Roman"/>
          <w:bCs/>
          <w:sz w:val="24"/>
        </w:rPr>
        <w:t>Проектирование и о</w:t>
      </w:r>
      <w:r w:rsidR="008B0327" w:rsidRPr="00054E9F">
        <w:rPr>
          <w:rFonts w:ascii="Times New Roman" w:eastAsia="DejaVu Sans" w:hAnsi="Times New Roman" w:cs="Times New Roman"/>
          <w:kern w:val="1"/>
          <w:sz w:val="24"/>
          <w:szCs w:val="24"/>
        </w:rPr>
        <w:t>ценк</w:t>
      </w:r>
      <w:r w:rsidR="008B0327">
        <w:rPr>
          <w:rFonts w:ascii="Times New Roman" w:eastAsia="DejaVu Sans" w:hAnsi="Times New Roman" w:cs="Times New Roman"/>
          <w:kern w:val="1"/>
          <w:sz w:val="24"/>
          <w:szCs w:val="24"/>
        </w:rPr>
        <w:t>а постановки цели и задач урока;</w:t>
      </w:r>
      <w:r w:rsidR="008B0327" w:rsidRPr="00054E9F">
        <w:rPr>
          <w:rFonts w:ascii="Times New Roman" w:eastAsia="DejaVu Sans" w:hAnsi="Times New Roman" w:cs="Times New Roman"/>
          <w:kern w:val="1"/>
          <w:sz w:val="24"/>
          <w:szCs w:val="24"/>
        </w:rPr>
        <w:t xml:space="preserve"> предметных, </w:t>
      </w:r>
      <w:proofErr w:type="spellStart"/>
      <w:r w:rsidR="008B0327" w:rsidRPr="00054E9F">
        <w:rPr>
          <w:rFonts w:ascii="Times New Roman" w:eastAsia="DejaVu Sans" w:hAnsi="Times New Roman" w:cs="Times New Roman"/>
          <w:kern w:val="1"/>
          <w:sz w:val="24"/>
          <w:szCs w:val="24"/>
        </w:rPr>
        <w:t>метапредметных</w:t>
      </w:r>
      <w:proofErr w:type="spellEnd"/>
      <w:r w:rsidR="008B0327" w:rsidRPr="00054E9F">
        <w:rPr>
          <w:rFonts w:ascii="Times New Roman" w:eastAsia="DejaVu Sans" w:hAnsi="Times New Roman" w:cs="Times New Roman"/>
          <w:kern w:val="1"/>
          <w:sz w:val="24"/>
          <w:szCs w:val="24"/>
        </w:rPr>
        <w:t xml:space="preserve"> и личностных </w:t>
      </w:r>
      <w:r w:rsidR="008B0327">
        <w:rPr>
          <w:rFonts w:ascii="Times New Roman" w:eastAsia="DejaVu Sans" w:hAnsi="Times New Roman" w:cs="Times New Roman"/>
          <w:kern w:val="1"/>
          <w:sz w:val="24"/>
          <w:szCs w:val="24"/>
        </w:rPr>
        <w:t xml:space="preserve">компетенций </w:t>
      </w:r>
      <w:r w:rsidR="008B0327" w:rsidRPr="00054E9F">
        <w:rPr>
          <w:rFonts w:ascii="Times New Roman" w:eastAsia="DejaVu Sans" w:hAnsi="Times New Roman" w:cs="Times New Roman"/>
          <w:kern w:val="1"/>
          <w:sz w:val="24"/>
          <w:szCs w:val="24"/>
        </w:rPr>
        <w:t>обучающихся</w:t>
      </w:r>
      <w:r w:rsidR="008B0327">
        <w:rPr>
          <w:rFonts w:ascii="Times New Roman" w:eastAsia="DejaVu Sans" w:hAnsi="Times New Roman" w:cs="Times New Roman"/>
          <w:kern w:val="1"/>
          <w:sz w:val="24"/>
          <w:szCs w:val="24"/>
        </w:rPr>
        <w:t>.</w:t>
      </w:r>
    </w:p>
    <w:p w:rsidR="00813108" w:rsidRDefault="008B0327" w:rsidP="008B0327">
      <w:pPr>
        <w:snapToGrid w:val="0"/>
        <w:jc w:val="both"/>
        <w:rPr>
          <w:rFonts w:eastAsia="DejaVu Sans"/>
          <w:kern w:val="1"/>
        </w:rPr>
      </w:pPr>
      <w:r>
        <w:t xml:space="preserve">Практическое занятие № 2 </w:t>
      </w:r>
      <w:r>
        <w:rPr>
          <w:rFonts w:eastAsia="DejaVu Sans"/>
          <w:kern w:val="1"/>
        </w:rPr>
        <w:t xml:space="preserve">Наблюдение и психолого-педагогический анализ урока с точки </w:t>
      </w:r>
      <w:proofErr w:type="gramStart"/>
      <w:r>
        <w:rPr>
          <w:rFonts w:eastAsia="DejaVu Sans"/>
          <w:kern w:val="1"/>
        </w:rPr>
        <w:t>зрения реализации функций процесса обучения</w:t>
      </w:r>
      <w:proofErr w:type="gramEnd"/>
      <w:r>
        <w:rPr>
          <w:rFonts w:eastAsia="DejaVu Sans"/>
          <w:kern w:val="1"/>
        </w:rPr>
        <w:t>.</w:t>
      </w:r>
    </w:p>
    <w:p w:rsidR="008B0327" w:rsidRPr="00813108" w:rsidRDefault="008B0327" w:rsidP="008B0327">
      <w:pPr>
        <w:snapToGrid w:val="0"/>
        <w:jc w:val="both"/>
      </w:pPr>
      <w:r>
        <w:rPr>
          <w:b/>
          <w:bCs/>
        </w:rPr>
        <w:t>Тема 2.2. Содержание общего образования</w:t>
      </w:r>
    </w:p>
    <w:p w:rsidR="00813108" w:rsidRDefault="00CE4129" w:rsidP="00D647F2">
      <w:pPr>
        <w:jc w:val="both"/>
        <w:rPr>
          <w:rFonts w:eastAsia="DejaVu Sans"/>
          <w:kern w:val="1"/>
        </w:rPr>
      </w:pPr>
      <w:r w:rsidRPr="00CE4129">
        <w:t xml:space="preserve">Практическое занятие № </w:t>
      </w:r>
      <w:r w:rsidR="008B0327">
        <w:t>1</w:t>
      </w:r>
      <w:r w:rsidR="00813108" w:rsidRPr="00CE4129">
        <w:rPr>
          <w:color w:val="FF0000"/>
        </w:rPr>
        <w:t xml:space="preserve"> </w:t>
      </w:r>
      <w:r w:rsidR="008B0327">
        <w:rPr>
          <w:rFonts w:eastAsia="DejaVu Sans"/>
          <w:kern w:val="1"/>
        </w:rPr>
        <w:t>Ознакомление и анализ нормативных документов, определяющих содержание образования в современной школе (ФГОС, учебный план, учебная программа).</w:t>
      </w:r>
    </w:p>
    <w:p w:rsidR="008B0327" w:rsidRDefault="008B0327" w:rsidP="00D647F2">
      <w:pPr>
        <w:jc w:val="both"/>
        <w:rPr>
          <w:rFonts w:eastAsia="DejaVu Sans"/>
          <w:kern w:val="1"/>
        </w:rPr>
      </w:pPr>
      <w:r w:rsidRPr="00CE4129">
        <w:t xml:space="preserve">Практическое занятие № </w:t>
      </w:r>
      <w:r>
        <w:t xml:space="preserve">2 </w:t>
      </w:r>
      <w:r>
        <w:rPr>
          <w:rFonts w:eastAsia="DejaVu Sans"/>
          <w:kern w:val="1"/>
        </w:rPr>
        <w:t>Анализ возможностей учебников для решения дидактических, воспитательных и развивающих задач урока.</w:t>
      </w:r>
    </w:p>
    <w:p w:rsidR="00890876" w:rsidRPr="00813108" w:rsidRDefault="00890876" w:rsidP="00D647F2">
      <w:pPr>
        <w:jc w:val="both"/>
      </w:pPr>
      <w:r>
        <w:rPr>
          <w:b/>
          <w:bCs/>
        </w:rPr>
        <w:t>Тема 2.3. Закономерности и принципы обучения</w:t>
      </w:r>
    </w:p>
    <w:p w:rsidR="00CE4129" w:rsidRDefault="00D647F2" w:rsidP="00D647F2">
      <w:pPr>
        <w:jc w:val="both"/>
        <w:rPr>
          <w:rFonts w:eastAsia="DejaVu Sans"/>
          <w:kern w:val="1"/>
        </w:rPr>
      </w:pPr>
      <w:r w:rsidRPr="00CE4129">
        <w:t xml:space="preserve">Практическое занятие № 1   </w:t>
      </w:r>
      <w:r w:rsidR="00890876">
        <w:rPr>
          <w:rFonts w:eastAsia="DejaVu Sans"/>
          <w:kern w:val="1"/>
        </w:rPr>
        <w:t>Решение педагогических задач по реализации принципов обучения на уроках  физической культуры.</w:t>
      </w:r>
    </w:p>
    <w:p w:rsidR="00890876" w:rsidRPr="00D647F2" w:rsidRDefault="00890876" w:rsidP="00D647F2">
      <w:pPr>
        <w:jc w:val="both"/>
      </w:pPr>
      <w:r>
        <w:t xml:space="preserve">Практическое занятие № 2 </w:t>
      </w:r>
      <w:r>
        <w:rPr>
          <w:rFonts w:eastAsia="DejaVu Sans"/>
          <w:kern w:val="1"/>
        </w:rPr>
        <w:t>Наблюдение и анализ возможностей реализации закономерностей и принципов обучения в работе учителей.</w:t>
      </w:r>
    </w:p>
    <w:p w:rsidR="00890876" w:rsidRDefault="00890876" w:rsidP="00D647F2">
      <w:pPr>
        <w:snapToGrid w:val="0"/>
        <w:jc w:val="both"/>
      </w:pPr>
      <w:r>
        <w:rPr>
          <w:b/>
          <w:bCs/>
        </w:rPr>
        <w:t>Тема 2.4. Методы и средства обучения</w:t>
      </w:r>
      <w:r w:rsidRPr="00CE4129">
        <w:t xml:space="preserve"> </w:t>
      </w:r>
    </w:p>
    <w:p w:rsidR="00890876" w:rsidRDefault="00D647F2" w:rsidP="00D647F2">
      <w:pPr>
        <w:snapToGrid w:val="0"/>
        <w:jc w:val="both"/>
        <w:rPr>
          <w:rFonts w:eastAsia="DejaVu Sans"/>
          <w:kern w:val="1"/>
        </w:rPr>
      </w:pPr>
      <w:r w:rsidRPr="00CE4129">
        <w:t xml:space="preserve">Практическое занятие № 1   </w:t>
      </w:r>
      <w:r w:rsidR="00890876">
        <w:rPr>
          <w:rFonts w:eastAsia="DejaVu Sans"/>
          <w:kern w:val="1"/>
        </w:rPr>
        <w:t>Решение педагогических задач по оценке эффективности использования учителем   методов, приёмов и средств обучения.</w:t>
      </w:r>
    </w:p>
    <w:p w:rsidR="00CE4129" w:rsidRPr="00D647F2" w:rsidRDefault="00D647F2" w:rsidP="00D647F2">
      <w:pPr>
        <w:snapToGrid w:val="0"/>
        <w:jc w:val="both"/>
      </w:pPr>
      <w:r w:rsidRPr="00CE4129">
        <w:t xml:space="preserve">Практическое занятие </w:t>
      </w:r>
      <w:r w:rsidRPr="00813108">
        <w:t>№</w:t>
      </w:r>
      <w:r>
        <w:t xml:space="preserve"> 2 </w:t>
      </w:r>
      <w:r w:rsidR="00890876">
        <w:rPr>
          <w:rFonts w:eastAsia="DejaVu Sans"/>
          <w:kern w:val="1"/>
        </w:rPr>
        <w:t>Наблюдение и анализ возможностей реализации методов, приёмов и средств обучения в деятельности учителей физической культуры.</w:t>
      </w:r>
    </w:p>
    <w:p w:rsidR="00890876" w:rsidRDefault="00890876" w:rsidP="00D647F2">
      <w:pPr>
        <w:widowControl w:val="0"/>
        <w:autoSpaceDE w:val="0"/>
        <w:jc w:val="both"/>
      </w:pPr>
      <w:r>
        <w:rPr>
          <w:b/>
        </w:rPr>
        <w:t>Тема 2.5 Формы организации обучения</w:t>
      </w:r>
      <w:r w:rsidRPr="00CE4129">
        <w:t xml:space="preserve"> </w:t>
      </w:r>
    </w:p>
    <w:p w:rsidR="00D647F2" w:rsidRPr="00D647F2" w:rsidRDefault="00D647F2" w:rsidP="00D647F2">
      <w:pPr>
        <w:widowControl w:val="0"/>
        <w:autoSpaceDE w:val="0"/>
        <w:jc w:val="both"/>
      </w:pPr>
      <w:r w:rsidRPr="00CE4129">
        <w:t xml:space="preserve">Практическое занятие № 1   </w:t>
      </w:r>
      <w:r w:rsidR="00890876">
        <w:t>Наблюдение и анализ урока учителя с целью  определения типа и структурных компонентов урока, требований к нему.</w:t>
      </w:r>
    </w:p>
    <w:p w:rsidR="00D647F2" w:rsidRPr="00D647F2" w:rsidRDefault="00890876" w:rsidP="00D647F2">
      <w:pPr>
        <w:jc w:val="both"/>
        <w:rPr>
          <w:rFonts w:eastAsia="Calibri"/>
          <w:b/>
          <w:bCs/>
        </w:rPr>
      </w:pPr>
      <w:r>
        <w:rPr>
          <w:b/>
          <w:bCs/>
          <w:color w:val="000000"/>
        </w:rPr>
        <w:t>Тема 2.6. Диагностика и оценка учебных достижений школьников</w:t>
      </w:r>
    </w:p>
    <w:p w:rsidR="00D647F2" w:rsidRPr="00D647F2" w:rsidRDefault="00D647F2" w:rsidP="00D647F2">
      <w:pPr>
        <w:snapToGrid w:val="0"/>
        <w:jc w:val="both"/>
      </w:pPr>
      <w:r w:rsidRPr="00D647F2">
        <w:t xml:space="preserve">Практическое занятие № 1 </w:t>
      </w:r>
      <w:r w:rsidR="00890876">
        <w:rPr>
          <w:color w:val="000000"/>
        </w:rPr>
        <w:t>Анализ педагогических ситуаций с точки зрения результативности использования методов, форм и средств  контроля и  оценки образовательных достижений обучающихся.</w:t>
      </w:r>
    </w:p>
    <w:p w:rsidR="00D647F2" w:rsidRDefault="00D647F2" w:rsidP="00D647F2">
      <w:pPr>
        <w:jc w:val="both"/>
        <w:rPr>
          <w:rFonts w:eastAsia="DejaVu Sans"/>
          <w:kern w:val="1"/>
        </w:rPr>
      </w:pPr>
      <w:r w:rsidRPr="00D647F2">
        <w:t xml:space="preserve">Практическое занятие № 2 </w:t>
      </w:r>
      <w:r w:rsidR="00890876">
        <w:rPr>
          <w:rFonts w:eastAsia="DejaVu Sans"/>
          <w:kern w:val="1"/>
        </w:rPr>
        <w:t>Наблюдение и анализ возможностей реализации методов и средств контроля и оценки  в деятельности учителей физической культуры.</w:t>
      </w:r>
    </w:p>
    <w:p w:rsidR="00890876" w:rsidRDefault="00890876" w:rsidP="00D647F2">
      <w:pPr>
        <w:jc w:val="both"/>
        <w:rPr>
          <w:b/>
          <w:bCs/>
          <w:color w:val="000000"/>
        </w:rPr>
      </w:pPr>
      <w:r>
        <w:rPr>
          <w:b/>
          <w:bCs/>
          <w:color w:val="000000"/>
        </w:rPr>
        <w:t>Тема 2.7. Мотивация обучения</w:t>
      </w:r>
    </w:p>
    <w:p w:rsidR="00890876" w:rsidRDefault="00890876" w:rsidP="00D647F2">
      <w:pPr>
        <w:jc w:val="both"/>
        <w:rPr>
          <w:color w:val="000000"/>
        </w:rPr>
      </w:pPr>
      <w:r w:rsidRPr="00D647F2">
        <w:t xml:space="preserve">Практическое занятие № 1 </w:t>
      </w:r>
      <w:r>
        <w:rPr>
          <w:color w:val="000000"/>
        </w:rPr>
        <w:t xml:space="preserve">Анализ педагогических ситуаций с точки </w:t>
      </w:r>
      <w:proofErr w:type="gramStart"/>
      <w:r>
        <w:rPr>
          <w:color w:val="000000"/>
        </w:rPr>
        <w:t>зрения эффективности  использования приемов привлечения обучающихся</w:t>
      </w:r>
      <w:proofErr w:type="gramEnd"/>
      <w:r>
        <w:rPr>
          <w:color w:val="000000"/>
        </w:rPr>
        <w:t xml:space="preserve"> к целеполаганию, организации и анализу процесса и результатов обучения.</w:t>
      </w:r>
    </w:p>
    <w:p w:rsidR="00890876" w:rsidRDefault="00890876" w:rsidP="00D647F2">
      <w:pPr>
        <w:jc w:val="both"/>
        <w:rPr>
          <w:b/>
          <w:bCs/>
          <w:color w:val="000000"/>
        </w:rPr>
      </w:pPr>
      <w:r>
        <w:rPr>
          <w:b/>
          <w:bCs/>
          <w:color w:val="000000"/>
        </w:rPr>
        <w:t>Тема 3.1. Воспитание как часть педагогического процесса</w:t>
      </w:r>
    </w:p>
    <w:p w:rsidR="00890876" w:rsidRDefault="00890876" w:rsidP="00D647F2">
      <w:pPr>
        <w:jc w:val="both"/>
      </w:pPr>
      <w:r w:rsidRPr="00D647F2">
        <w:t xml:space="preserve">Практическое занятие № 1 </w:t>
      </w:r>
      <w:r>
        <w:t>Решение педагогических задач по реализации принципов воспитания в деятельности педагога.</w:t>
      </w:r>
    </w:p>
    <w:p w:rsidR="00890876" w:rsidRDefault="00890876" w:rsidP="00D647F2">
      <w:pPr>
        <w:jc w:val="both"/>
        <w:rPr>
          <w:b/>
          <w:bCs/>
          <w:color w:val="000000"/>
        </w:rPr>
      </w:pPr>
      <w:r>
        <w:rPr>
          <w:b/>
          <w:bCs/>
          <w:color w:val="000000"/>
        </w:rPr>
        <w:t>Тема 3.2. Цель, задачи и содержание воспитания</w:t>
      </w:r>
    </w:p>
    <w:p w:rsidR="00890876" w:rsidRDefault="00890876" w:rsidP="00D647F2">
      <w:pPr>
        <w:jc w:val="both"/>
        <w:rPr>
          <w:color w:val="000000"/>
        </w:rPr>
      </w:pPr>
      <w:r w:rsidRPr="00D647F2">
        <w:t xml:space="preserve">Практическое занятие № 1 </w:t>
      </w:r>
      <w:r>
        <w:rPr>
          <w:color w:val="000000"/>
        </w:rPr>
        <w:t xml:space="preserve">Анализ педагогических ситуаций с точки </w:t>
      </w:r>
      <w:proofErr w:type="gramStart"/>
      <w:r>
        <w:rPr>
          <w:color w:val="000000"/>
        </w:rPr>
        <w:t>зрения решения задач основных направлений воспитания обучающихся</w:t>
      </w:r>
      <w:proofErr w:type="gramEnd"/>
      <w:r>
        <w:rPr>
          <w:color w:val="000000"/>
        </w:rPr>
        <w:t>.</w:t>
      </w:r>
    </w:p>
    <w:p w:rsidR="00890876" w:rsidRDefault="00890876" w:rsidP="00D647F2">
      <w:pPr>
        <w:jc w:val="both"/>
        <w:rPr>
          <w:b/>
          <w:bCs/>
          <w:color w:val="000000"/>
        </w:rPr>
      </w:pPr>
      <w:r>
        <w:rPr>
          <w:b/>
          <w:bCs/>
          <w:color w:val="000000"/>
        </w:rPr>
        <w:t>Тема 3.3. Формы, методы и средства воспитания</w:t>
      </w:r>
    </w:p>
    <w:p w:rsidR="00890876" w:rsidRDefault="00890876" w:rsidP="00D647F2">
      <w:pPr>
        <w:jc w:val="both"/>
        <w:rPr>
          <w:color w:val="000000"/>
        </w:rPr>
      </w:pPr>
      <w:r w:rsidRPr="00D647F2">
        <w:t xml:space="preserve">Практическое занятие № 1 </w:t>
      </w:r>
      <w:r>
        <w:rPr>
          <w:color w:val="000000"/>
        </w:rPr>
        <w:t>Оценка постановки цели и задач воспитательного занятия,  возможностей их реализации в ходе занятия.</w:t>
      </w:r>
    </w:p>
    <w:p w:rsidR="00890876" w:rsidRDefault="006A3D4F" w:rsidP="00D647F2">
      <w:pPr>
        <w:jc w:val="both"/>
        <w:rPr>
          <w:color w:val="000000"/>
        </w:rPr>
      </w:pPr>
      <w:r w:rsidRPr="00D647F2">
        <w:lastRenderedPageBreak/>
        <w:t xml:space="preserve">Практическое занятие № 2 </w:t>
      </w:r>
      <w:r w:rsidR="00890876">
        <w:rPr>
          <w:color w:val="000000"/>
        </w:rPr>
        <w:t>Наблюдение и анализ воспитательного занятия с точки зрения эффективности использования форм, методов и средств воспитательной работы.</w:t>
      </w:r>
    </w:p>
    <w:p w:rsidR="00890876" w:rsidRPr="00890876" w:rsidRDefault="00890876" w:rsidP="00890876">
      <w:pPr>
        <w:pStyle w:val="a8"/>
        <w:snapToGrid w:val="0"/>
        <w:spacing w:after="0" w:line="200" w:lineRule="atLeast"/>
        <w:ind w:right="57"/>
        <w:jc w:val="both"/>
        <w:rPr>
          <w:rFonts w:ascii="Times New Roman" w:hAnsi="Times New Roman" w:cs="Times New Roman"/>
          <w:b/>
          <w:bCs/>
          <w:color w:val="000000"/>
          <w:sz w:val="24"/>
          <w:szCs w:val="24"/>
        </w:rPr>
      </w:pPr>
      <w:r>
        <w:rPr>
          <w:rFonts w:ascii="Times New Roman" w:hAnsi="Times New Roman" w:cs="Times New Roman"/>
          <w:b/>
          <w:bCs/>
          <w:color w:val="000000"/>
          <w:sz w:val="24"/>
        </w:rPr>
        <w:t xml:space="preserve">Тема 4.2. Специальное (коррекционное) образование детей с особыми </w:t>
      </w:r>
      <w:r w:rsidRPr="00890876">
        <w:rPr>
          <w:rFonts w:ascii="Times New Roman" w:hAnsi="Times New Roman" w:cs="Times New Roman"/>
          <w:b/>
          <w:bCs/>
          <w:color w:val="000000"/>
          <w:sz w:val="24"/>
          <w:szCs w:val="24"/>
        </w:rPr>
        <w:t>образовательными потребностями</w:t>
      </w:r>
    </w:p>
    <w:p w:rsidR="00890876" w:rsidRPr="00890876" w:rsidRDefault="00890876" w:rsidP="00890876">
      <w:pPr>
        <w:pStyle w:val="a8"/>
        <w:snapToGrid w:val="0"/>
        <w:spacing w:after="0" w:line="240" w:lineRule="auto"/>
        <w:ind w:right="57"/>
        <w:jc w:val="both"/>
        <w:rPr>
          <w:rFonts w:ascii="Times New Roman" w:eastAsia="Calibri" w:hAnsi="Times New Roman" w:cs="Times New Roman"/>
          <w:sz w:val="24"/>
          <w:szCs w:val="24"/>
        </w:rPr>
      </w:pPr>
      <w:r w:rsidRPr="00890876">
        <w:rPr>
          <w:rFonts w:ascii="Times New Roman" w:hAnsi="Times New Roman" w:cs="Times New Roman"/>
          <w:sz w:val="24"/>
          <w:szCs w:val="24"/>
        </w:rPr>
        <w:t xml:space="preserve">Практическое занятие № 1 </w:t>
      </w:r>
      <w:r w:rsidRPr="00890876">
        <w:rPr>
          <w:rFonts w:ascii="Times New Roman" w:eastAsia="Times New Roman" w:hAnsi="Times New Roman" w:cs="Times New Roman"/>
          <w:sz w:val="24"/>
          <w:szCs w:val="24"/>
        </w:rPr>
        <w:t>Систематизация упражнений для коррекции нарушений опорно-двигательного аппарата.</w:t>
      </w:r>
    </w:p>
    <w:p w:rsidR="00813108" w:rsidRPr="00890876" w:rsidRDefault="006A3D4F" w:rsidP="00890876">
      <w:pPr>
        <w:snapToGrid w:val="0"/>
        <w:jc w:val="both"/>
      </w:pPr>
      <w:r w:rsidRPr="00D647F2">
        <w:t xml:space="preserve">Практическое занятие № 2 </w:t>
      </w:r>
      <w:r w:rsidR="00890876" w:rsidRPr="00890876">
        <w:t>Наблюдение за работой педагога с детьми с особыми образовательными потребностями.</w:t>
      </w:r>
    </w:p>
    <w:p w:rsidR="00890876" w:rsidRPr="00890876" w:rsidRDefault="00890876" w:rsidP="00890876">
      <w:pPr>
        <w:pStyle w:val="a8"/>
        <w:snapToGrid w:val="0"/>
        <w:spacing w:after="0" w:line="240" w:lineRule="auto"/>
        <w:ind w:right="57"/>
        <w:jc w:val="both"/>
        <w:rPr>
          <w:rFonts w:ascii="Times New Roman" w:hAnsi="Times New Roman" w:cs="Times New Roman"/>
          <w:b/>
          <w:bCs/>
          <w:color w:val="000000"/>
          <w:sz w:val="24"/>
          <w:szCs w:val="24"/>
        </w:rPr>
      </w:pPr>
      <w:r w:rsidRPr="00890876">
        <w:rPr>
          <w:rFonts w:ascii="Times New Roman" w:hAnsi="Times New Roman" w:cs="Times New Roman"/>
          <w:b/>
          <w:bCs/>
          <w:color w:val="000000"/>
          <w:sz w:val="24"/>
          <w:szCs w:val="24"/>
        </w:rPr>
        <w:t>Тема 4.3. Развитие детской одаренности в образовательной среде</w:t>
      </w:r>
    </w:p>
    <w:p w:rsidR="00890876" w:rsidRPr="00890876" w:rsidRDefault="00890876" w:rsidP="00890876">
      <w:pPr>
        <w:pStyle w:val="a8"/>
        <w:snapToGrid w:val="0"/>
        <w:spacing w:after="0" w:line="240" w:lineRule="auto"/>
        <w:ind w:right="57"/>
        <w:jc w:val="both"/>
        <w:rPr>
          <w:rFonts w:ascii="Times New Roman" w:eastAsia="Times New Roman" w:hAnsi="Times New Roman" w:cs="Times New Roman"/>
          <w:color w:val="000000"/>
          <w:sz w:val="24"/>
          <w:szCs w:val="24"/>
        </w:rPr>
      </w:pPr>
      <w:r w:rsidRPr="00890876">
        <w:rPr>
          <w:rFonts w:ascii="Times New Roman" w:hAnsi="Times New Roman" w:cs="Times New Roman"/>
          <w:sz w:val="24"/>
          <w:szCs w:val="24"/>
        </w:rPr>
        <w:t xml:space="preserve">Практическое занятие № 1 </w:t>
      </w:r>
      <w:r w:rsidRPr="00890876">
        <w:rPr>
          <w:rFonts w:ascii="Times New Roman" w:eastAsia="Times New Roman" w:hAnsi="Times New Roman" w:cs="Times New Roman"/>
          <w:color w:val="000000"/>
          <w:sz w:val="24"/>
          <w:szCs w:val="24"/>
        </w:rPr>
        <w:t>Сравнительный анализ факторов развития одаренности ребенка.</w:t>
      </w:r>
    </w:p>
    <w:p w:rsidR="00890876" w:rsidRPr="00890876" w:rsidRDefault="00890876" w:rsidP="00890876">
      <w:pPr>
        <w:pStyle w:val="a8"/>
        <w:snapToGrid w:val="0"/>
        <w:spacing w:after="0" w:line="240" w:lineRule="auto"/>
        <w:ind w:right="57"/>
        <w:jc w:val="both"/>
        <w:rPr>
          <w:rFonts w:ascii="Times New Roman" w:hAnsi="Times New Roman" w:cs="Times New Roman"/>
          <w:b/>
          <w:bCs/>
          <w:color w:val="000000"/>
          <w:sz w:val="24"/>
          <w:szCs w:val="24"/>
        </w:rPr>
      </w:pPr>
      <w:r w:rsidRPr="00890876">
        <w:rPr>
          <w:rFonts w:ascii="Times New Roman" w:hAnsi="Times New Roman" w:cs="Times New Roman"/>
          <w:b/>
          <w:bCs/>
          <w:color w:val="000000"/>
          <w:sz w:val="24"/>
          <w:szCs w:val="24"/>
        </w:rPr>
        <w:t xml:space="preserve">Тема 4.4. Специальное (коррекционное) образование  детей с признаками </w:t>
      </w:r>
      <w:proofErr w:type="gramStart"/>
      <w:r w:rsidRPr="00890876">
        <w:rPr>
          <w:rFonts w:ascii="Times New Roman" w:hAnsi="Times New Roman" w:cs="Times New Roman"/>
          <w:b/>
          <w:bCs/>
          <w:color w:val="000000"/>
          <w:sz w:val="24"/>
          <w:szCs w:val="24"/>
        </w:rPr>
        <w:t>школьной</w:t>
      </w:r>
      <w:proofErr w:type="gramEnd"/>
      <w:r w:rsidRPr="00890876">
        <w:rPr>
          <w:rFonts w:ascii="Times New Roman" w:hAnsi="Times New Roman" w:cs="Times New Roman"/>
          <w:b/>
          <w:bCs/>
          <w:color w:val="000000"/>
          <w:sz w:val="24"/>
          <w:szCs w:val="24"/>
        </w:rPr>
        <w:t xml:space="preserve"> </w:t>
      </w:r>
      <w:proofErr w:type="spellStart"/>
      <w:r w:rsidRPr="00890876">
        <w:rPr>
          <w:rFonts w:ascii="Times New Roman" w:hAnsi="Times New Roman" w:cs="Times New Roman"/>
          <w:b/>
          <w:bCs/>
          <w:color w:val="000000"/>
          <w:sz w:val="24"/>
          <w:szCs w:val="24"/>
        </w:rPr>
        <w:t>дезадаптации</w:t>
      </w:r>
      <w:proofErr w:type="spellEnd"/>
    </w:p>
    <w:p w:rsidR="00890876" w:rsidRDefault="00890876" w:rsidP="00890876">
      <w:pPr>
        <w:pStyle w:val="a8"/>
        <w:snapToGrid w:val="0"/>
        <w:spacing w:after="0" w:line="240" w:lineRule="auto"/>
        <w:ind w:right="57"/>
        <w:jc w:val="both"/>
        <w:rPr>
          <w:rFonts w:eastAsia="Calibri"/>
          <w:b/>
        </w:rPr>
      </w:pPr>
      <w:r w:rsidRPr="00890876">
        <w:rPr>
          <w:rFonts w:ascii="Times New Roman" w:hAnsi="Times New Roman" w:cs="Times New Roman"/>
          <w:sz w:val="24"/>
          <w:szCs w:val="24"/>
        </w:rPr>
        <w:t>Практическое занятие № 1</w:t>
      </w:r>
      <w:r w:rsidRPr="00D647F2">
        <w:t xml:space="preserve"> </w:t>
      </w:r>
      <w:r>
        <w:rPr>
          <w:rFonts w:ascii="Times New Roman" w:eastAsia="Times New Roman" w:hAnsi="Times New Roman" w:cs="Times New Roman"/>
          <w:color w:val="000000"/>
          <w:sz w:val="24"/>
        </w:rPr>
        <w:t xml:space="preserve">Анализ характеристик детей с признаками </w:t>
      </w:r>
      <w:proofErr w:type="gramStart"/>
      <w:r>
        <w:rPr>
          <w:rFonts w:ascii="Times New Roman" w:eastAsia="Times New Roman" w:hAnsi="Times New Roman" w:cs="Times New Roman"/>
          <w:color w:val="000000"/>
          <w:sz w:val="24"/>
        </w:rPr>
        <w:t>школьной</w:t>
      </w:r>
      <w:proofErr w:type="gram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дезадаптации</w:t>
      </w:r>
      <w:proofErr w:type="spellEnd"/>
      <w:r>
        <w:rPr>
          <w:rFonts w:ascii="Times New Roman" w:eastAsia="Times New Roman" w:hAnsi="Times New Roman" w:cs="Times New Roman"/>
          <w:color w:val="000000"/>
          <w:sz w:val="24"/>
        </w:rPr>
        <w:t>.</w:t>
      </w: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6A3D4F" w:rsidRDefault="006A3D4F" w:rsidP="00BB3DCC">
      <w:pPr>
        <w:snapToGrid w:val="0"/>
        <w:rPr>
          <w:rFonts w:eastAsia="Calibri"/>
          <w:b/>
        </w:rPr>
      </w:pPr>
    </w:p>
    <w:p w:rsidR="00BB3DCC" w:rsidRDefault="00BB3DCC" w:rsidP="00BB3DCC">
      <w:pPr>
        <w:snapToGrid w:val="0"/>
        <w:rPr>
          <w:rFonts w:eastAsia="Calibri"/>
          <w:b/>
        </w:rPr>
      </w:pPr>
    </w:p>
    <w:p w:rsidR="00BB3DCC" w:rsidRDefault="00BB3DCC" w:rsidP="00BB3DCC">
      <w:pPr>
        <w:snapToGrid w:val="0"/>
        <w:rPr>
          <w:rFonts w:eastAsia="Calibri"/>
          <w:b/>
        </w:rPr>
      </w:pPr>
    </w:p>
    <w:p w:rsidR="00CE4129" w:rsidRPr="00CE4129" w:rsidRDefault="00CE4129" w:rsidP="00CE4129">
      <w:pPr>
        <w:jc w:val="center"/>
        <w:rPr>
          <w:b/>
        </w:rPr>
      </w:pPr>
      <w:r w:rsidRPr="00CE4129">
        <w:rPr>
          <w:b/>
        </w:rPr>
        <w:lastRenderedPageBreak/>
        <w:t>ВВЕДЕНИЕ</w:t>
      </w:r>
    </w:p>
    <w:p w:rsidR="00CE4129" w:rsidRPr="00CE4129" w:rsidRDefault="00CE4129" w:rsidP="00CE4129">
      <w:pPr>
        <w:jc w:val="center"/>
        <w:rPr>
          <w:b/>
        </w:rPr>
      </w:pPr>
    </w:p>
    <w:p w:rsidR="00CE4129" w:rsidRPr="00CE4129" w:rsidRDefault="00CE4129" w:rsidP="00CE4129">
      <w:pPr>
        <w:jc w:val="both"/>
      </w:pPr>
      <w:r w:rsidRPr="00CE4129">
        <w:t xml:space="preserve">       </w:t>
      </w:r>
      <w:proofErr w:type="spellStart"/>
      <w:r w:rsidRPr="00CE4129">
        <w:t>Компетентностный</w:t>
      </w:r>
      <w:proofErr w:type="spellEnd"/>
      <w:r w:rsidRPr="00CE4129">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2A6DDB" w:rsidRDefault="00CE4129" w:rsidP="002A6DDB">
      <w:pPr>
        <w:ind w:firstLine="737"/>
        <w:jc w:val="both"/>
        <w:rPr>
          <w:color w:val="000000"/>
        </w:rPr>
      </w:pPr>
      <w:r w:rsidRPr="00CE4129">
        <w:t xml:space="preserve">Изучение </w:t>
      </w:r>
      <w:r w:rsidR="006A3D4F">
        <w:t xml:space="preserve">учебной дисциплины ОП.01 Педагогика </w:t>
      </w:r>
      <w:r w:rsidRPr="00CE4129">
        <w:t xml:space="preserve">предназначено помочь студентам овладеть </w:t>
      </w:r>
      <w:r>
        <w:t xml:space="preserve">профессиональными компетенциями </w:t>
      </w:r>
      <w:r w:rsidR="002A6DDB">
        <w:t xml:space="preserve">в соответствии с ФГОС СПО по специальности </w:t>
      </w:r>
      <w:r w:rsidR="00BB3DCC">
        <w:rPr>
          <w:bCs/>
        </w:rPr>
        <w:t>49.02.01</w:t>
      </w:r>
      <w:r w:rsidR="002A6DDB" w:rsidRPr="002A6DDB">
        <w:rPr>
          <w:bCs/>
        </w:rPr>
        <w:t xml:space="preserve">. </w:t>
      </w:r>
      <w:r w:rsidR="00BB3DCC">
        <w:rPr>
          <w:bCs/>
        </w:rPr>
        <w:t>Физическая культура</w:t>
      </w:r>
      <w:r w:rsidR="002A6DDB">
        <w:t>:</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1.1. Определять цели и задачи, планировать учебные занятия.</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1.2. Проводить учебные занятия по физической культуре.</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1.3. Осуществлять педагогический контроль, оценивать процесс и результаты учения.</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1.4. Анализировать учебные занятия.</w:t>
      </w:r>
    </w:p>
    <w:p w:rsidR="006A3D4F" w:rsidRPr="00C06B23" w:rsidRDefault="006A3D4F" w:rsidP="006A3D4F">
      <w:pPr>
        <w:pStyle w:val="ConsPlusNormal"/>
        <w:ind w:firstLine="540"/>
        <w:jc w:val="both"/>
        <w:rPr>
          <w:rFonts w:ascii="Times New Roman" w:hAnsi="Times New Roman" w:cs="Times New Roman"/>
          <w:bCs/>
          <w:sz w:val="24"/>
        </w:rPr>
      </w:pPr>
      <w:r>
        <w:rPr>
          <w:rFonts w:ascii="Times New Roman" w:hAnsi="Times New Roman" w:cs="Times New Roman"/>
          <w:sz w:val="24"/>
          <w:szCs w:val="24"/>
        </w:rPr>
        <w:t xml:space="preserve">ПК </w:t>
      </w:r>
      <w:r w:rsidRPr="00C06B23">
        <w:rPr>
          <w:rFonts w:ascii="Times New Roman" w:hAnsi="Times New Roman" w:cs="Times New Roman"/>
          <w:sz w:val="24"/>
          <w:szCs w:val="24"/>
        </w:rPr>
        <w:t>1.5. Вести документацию, обеспечивающую процесс обучения физической культуре.</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2.1. Определять цели и задачи, планировать внеурочные мероприятия и занятия.</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2.2. Проводить внеурочные мероприятия и занятия.</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2.3. Мотивировать обучающихся, родителей (лиц, их заменяющих) к участию в физкультурно-спортивной деятельности.</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 xml:space="preserve">ПК 2.4. Осуществлять педагогический контроль, оценивать процесс и результаты деятельности </w:t>
      </w:r>
      <w:proofErr w:type="gramStart"/>
      <w:r w:rsidRPr="00C06B23">
        <w:rPr>
          <w:rFonts w:ascii="Times New Roman" w:hAnsi="Times New Roman" w:cs="Times New Roman"/>
          <w:sz w:val="24"/>
          <w:szCs w:val="24"/>
        </w:rPr>
        <w:t>обучающихся</w:t>
      </w:r>
      <w:proofErr w:type="gramEnd"/>
      <w:r w:rsidRPr="00C06B23">
        <w:rPr>
          <w:rFonts w:ascii="Times New Roman" w:hAnsi="Times New Roman" w:cs="Times New Roman"/>
          <w:sz w:val="24"/>
          <w:szCs w:val="24"/>
        </w:rPr>
        <w:t>.</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2.5. Анализировать внеурочные мероприятия и занятия.</w:t>
      </w:r>
    </w:p>
    <w:p w:rsidR="006A3D4F" w:rsidRPr="00C06B23" w:rsidRDefault="006A3D4F" w:rsidP="006A3D4F">
      <w:pPr>
        <w:pStyle w:val="ConsPlusNormal"/>
        <w:ind w:firstLine="540"/>
        <w:jc w:val="both"/>
        <w:rPr>
          <w:rFonts w:ascii="Times New Roman" w:hAnsi="Times New Roman" w:cs="Times New Roman"/>
          <w:bCs/>
          <w:sz w:val="24"/>
        </w:rPr>
      </w:pPr>
      <w:r w:rsidRPr="00C06B23">
        <w:rPr>
          <w:rFonts w:ascii="Times New Roman" w:hAnsi="Times New Roman" w:cs="Times New Roman"/>
          <w:sz w:val="24"/>
          <w:szCs w:val="24"/>
        </w:rPr>
        <w:t>ПК 2.6. Вести документацию, обеспечивающую организацию физкультурно-спортивной деятельности.</w:t>
      </w:r>
    </w:p>
    <w:p w:rsidR="006A3D4F" w:rsidRDefault="006A3D4F" w:rsidP="006A3D4F">
      <w:pPr>
        <w:widowControl w:val="0"/>
        <w:autoSpaceDE w:val="0"/>
        <w:spacing w:line="327" w:lineRule="exact"/>
        <w:ind w:left="32" w:firstLine="544"/>
        <w:rPr>
          <w:color w:val="000000"/>
        </w:rPr>
      </w:pPr>
      <w:r>
        <w:rPr>
          <w:color w:val="000000"/>
        </w:rPr>
        <w:t>ПК 3.1. 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образовательной  организации,   особенностей класса/группы и отдельных обучающихся.</w:t>
      </w:r>
    </w:p>
    <w:p w:rsidR="006A3D4F" w:rsidRDefault="006A3D4F" w:rsidP="006A3D4F">
      <w:pPr>
        <w:widowControl w:val="0"/>
        <w:autoSpaceDE w:val="0"/>
        <w:spacing w:line="327" w:lineRule="exact"/>
        <w:ind w:left="32" w:firstLine="544"/>
        <w:rPr>
          <w:color w:val="000000"/>
        </w:rPr>
      </w:pPr>
      <w:r>
        <w:rPr>
          <w:color w:val="000000"/>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6A3D4F" w:rsidRDefault="006A3D4F" w:rsidP="006A3D4F">
      <w:pPr>
        <w:widowControl w:val="0"/>
        <w:autoSpaceDE w:val="0"/>
        <w:spacing w:line="327" w:lineRule="exact"/>
        <w:ind w:left="-16" w:firstLine="544"/>
        <w:jc w:val="both"/>
        <w:rPr>
          <w:color w:val="000000"/>
        </w:rPr>
      </w:pPr>
      <w:r>
        <w:rPr>
          <w:color w:val="000000"/>
        </w:rPr>
        <w:t>ПК 3.3. Оформлять   педагогические   разработки   в   виде   отчетов, рефератов, выступлений.</w:t>
      </w:r>
    </w:p>
    <w:p w:rsidR="006A3D4F" w:rsidRDefault="006A3D4F" w:rsidP="006A3D4F">
      <w:pPr>
        <w:widowControl w:val="0"/>
        <w:autoSpaceDE w:val="0"/>
        <w:spacing w:line="327" w:lineRule="exact"/>
        <w:ind w:left="-16" w:firstLine="544"/>
        <w:jc w:val="both"/>
        <w:rPr>
          <w:color w:val="000000"/>
        </w:rPr>
      </w:pPr>
      <w:r>
        <w:rPr>
          <w:color w:val="000000"/>
        </w:rPr>
        <w:t>ПК 3.4</w:t>
      </w:r>
      <w:proofErr w:type="gramStart"/>
      <w:r>
        <w:rPr>
          <w:color w:val="000000"/>
        </w:rPr>
        <w:t xml:space="preserve"> У</w:t>
      </w:r>
      <w:proofErr w:type="gramEnd"/>
      <w:r>
        <w:rPr>
          <w:color w:val="000000"/>
        </w:rPr>
        <w:t>частвовать в исследовательской и проектной деятельности в области физического воспитания.</w:t>
      </w:r>
    </w:p>
    <w:p w:rsidR="00BB3DCC" w:rsidRDefault="00BB3DCC" w:rsidP="00BB3DCC">
      <w:pPr>
        <w:widowControl w:val="0"/>
        <w:autoSpaceDE w:val="0"/>
        <w:jc w:val="both"/>
      </w:pPr>
      <w:r>
        <w:rPr>
          <w:color w:val="000000"/>
        </w:rPr>
        <w:t xml:space="preserve">      Преподавание</w:t>
      </w:r>
      <w:r w:rsidR="00E130C7">
        <w:rPr>
          <w:color w:val="000000"/>
        </w:rPr>
        <w:t xml:space="preserve"> учебной дисциплины ОП.01 Педагогика </w:t>
      </w:r>
      <w:r w:rsidRPr="00CE4129">
        <w:t>предназначено</w:t>
      </w:r>
      <w:r>
        <w:t xml:space="preserve"> для формирования общих компетенций:</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1. Понимать сущность и социальную значимость своей будущей профессии, проявлять к ней устойчивый интерес.</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3. Оценивать риски и принимать решения в нестандартных ситуациях.</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5. Использовать информационно-коммуникационные технологии для совершенствования профессиональной деятельности.</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6. Работать в коллективе и команде, взаимодействовать с руководством, коллегами и социальными партнерами.</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lastRenderedPageBreak/>
        <w:t>ОК</w:t>
      </w:r>
      <w:proofErr w:type="gramEnd"/>
      <w:r w:rsidRPr="00405586">
        <w:rPr>
          <w:rFonts w:ascii="Times New Roman" w:hAnsi="Times New Roman" w:cs="Times New Roman"/>
          <w:sz w:val="24"/>
          <w:szCs w:val="24"/>
        </w:rPr>
        <w:t xml:space="preserve">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9. Осуществлять профессиональную деятельность в условиях обновления ее целей, содержания, смены технологий.</w:t>
      </w:r>
    </w:p>
    <w:p w:rsidR="00BB3DCC" w:rsidRPr="00405586" w:rsidRDefault="00BB3DCC" w:rsidP="00BB3DCC">
      <w:pPr>
        <w:pStyle w:val="ConsPlusNormal"/>
        <w:ind w:firstLine="540"/>
        <w:jc w:val="both"/>
        <w:rPr>
          <w:rFonts w:ascii="Times New Roman" w:hAnsi="Times New Roman" w:cs="Times New Roman"/>
          <w:sz w:val="24"/>
          <w:szCs w:val="24"/>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10. Осуществлять профилактику травматизма, обеспечивать охрану жизни и здоровья детей.</w:t>
      </w:r>
    </w:p>
    <w:p w:rsidR="002A6DDB" w:rsidRPr="008F1B3C" w:rsidRDefault="00BB3DCC" w:rsidP="008F1B3C">
      <w:pPr>
        <w:pStyle w:val="ConsPlusNormal"/>
        <w:ind w:firstLine="540"/>
        <w:jc w:val="both"/>
        <w:rPr>
          <w:color w:val="000000"/>
        </w:rPr>
      </w:pPr>
      <w:proofErr w:type="gramStart"/>
      <w:r w:rsidRPr="00405586">
        <w:rPr>
          <w:rFonts w:ascii="Times New Roman" w:hAnsi="Times New Roman" w:cs="Times New Roman"/>
          <w:sz w:val="24"/>
          <w:szCs w:val="24"/>
        </w:rPr>
        <w:t>ОК</w:t>
      </w:r>
      <w:proofErr w:type="gramEnd"/>
      <w:r w:rsidRPr="00405586">
        <w:rPr>
          <w:rFonts w:ascii="Times New Roman" w:hAnsi="Times New Roman" w:cs="Times New Roman"/>
          <w:sz w:val="24"/>
          <w:szCs w:val="24"/>
        </w:rPr>
        <w:t xml:space="preserve"> 11. Строить профессиональную деятельность с соблюдением правовых норм, ее регулирующих.</w:t>
      </w:r>
    </w:p>
    <w:p w:rsidR="00E130C7" w:rsidRDefault="00E130C7" w:rsidP="00E130C7">
      <w:pPr>
        <w:tabs>
          <w:tab w:val="left" w:pos="1345"/>
          <w:tab w:val="left" w:pos="2261"/>
          <w:tab w:val="left" w:pos="3177"/>
          <w:tab w:val="left" w:pos="4093"/>
          <w:tab w:val="left" w:pos="5009"/>
          <w:tab w:val="left" w:pos="5925"/>
          <w:tab w:val="left" w:pos="6841"/>
          <w:tab w:val="left" w:pos="7757"/>
          <w:tab w:val="left" w:pos="8673"/>
          <w:tab w:val="left" w:pos="9589"/>
          <w:tab w:val="left" w:pos="10505"/>
          <w:tab w:val="left" w:pos="11421"/>
          <w:tab w:val="left" w:pos="12337"/>
          <w:tab w:val="left" w:pos="13253"/>
          <w:tab w:val="left" w:pos="14169"/>
          <w:tab w:val="left" w:pos="15085"/>
        </w:tabs>
        <w:spacing w:line="200" w:lineRule="atLeast"/>
        <w:ind w:left="13"/>
        <w:jc w:val="both"/>
        <w:rPr>
          <w:b/>
          <w:bCs/>
          <w:lang/>
        </w:rPr>
      </w:pPr>
      <w:r>
        <w:rPr>
          <w:lang/>
        </w:rPr>
        <w:tab/>
        <w:t xml:space="preserve">В результате освоения учебной дисциплины </w:t>
      </w:r>
      <w:proofErr w:type="gramStart"/>
      <w:r>
        <w:rPr>
          <w:lang/>
        </w:rPr>
        <w:t>обучающийся</w:t>
      </w:r>
      <w:proofErr w:type="gramEnd"/>
      <w:r>
        <w:rPr>
          <w:lang/>
        </w:rPr>
        <w:t xml:space="preserve"> должен:</w:t>
      </w:r>
    </w:p>
    <w:p w:rsidR="00E130C7" w:rsidRDefault="00E130C7" w:rsidP="00E130C7">
      <w:pPr>
        <w:tabs>
          <w:tab w:val="left" w:pos="1345"/>
          <w:tab w:val="left" w:pos="2261"/>
          <w:tab w:val="left" w:pos="3177"/>
          <w:tab w:val="left" w:pos="4093"/>
          <w:tab w:val="left" w:pos="5009"/>
          <w:tab w:val="left" w:pos="5925"/>
          <w:tab w:val="left" w:pos="6841"/>
          <w:tab w:val="left" w:pos="7757"/>
          <w:tab w:val="left" w:pos="8673"/>
          <w:tab w:val="left" w:pos="9589"/>
          <w:tab w:val="left" w:pos="10505"/>
          <w:tab w:val="left" w:pos="11421"/>
          <w:tab w:val="left" w:pos="12337"/>
          <w:tab w:val="left" w:pos="13253"/>
          <w:tab w:val="left" w:pos="14169"/>
          <w:tab w:val="left" w:pos="15085"/>
        </w:tabs>
        <w:spacing w:line="200" w:lineRule="atLeast"/>
        <w:ind w:left="13"/>
        <w:jc w:val="both"/>
      </w:pPr>
      <w:r>
        <w:rPr>
          <w:b/>
          <w:bCs/>
          <w:lang/>
        </w:rPr>
        <w:t>уметь:</w:t>
      </w:r>
    </w:p>
    <w:p w:rsidR="00E130C7" w:rsidRDefault="00E130C7" w:rsidP="00E130C7">
      <w:pPr>
        <w:tabs>
          <w:tab w:val="left" w:pos="14693"/>
        </w:tabs>
        <w:spacing w:line="200" w:lineRule="atLeast"/>
        <w:ind w:left="720" w:hanging="360"/>
        <w:jc w:val="both"/>
      </w:pPr>
      <w:r>
        <w:t>- оценивать постановку цели и задач уроков, внеурочных мероприятий и занятий;</w:t>
      </w:r>
    </w:p>
    <w:p w:rsidR="00E130C7" w:rsidRDefault="00E130C7" w:rsidP="00E130C7">
      <w:pPr>
        <w:tabs>
          <w:tab w:val="left" w:pos="14693"/>
        </w:tabs>
        <w:spacing w:line="200" w:lineRule="atLeast"/>
        <w:ind w:left="720" w:hanging="360"/>
        <w:jc w:val="both"/>
      </w:pPr>
      <w:r>
        <w:t xml:space="preserve">- определять педагогические возможности и эффективность применения </w:t>
      </w:r>
      <w:proofErr w:type="gramStart"/>
      <w:r>
        <w:t>различных</w:t>
      </w:r>
      <w:proofErr w:type="gramEnd"/>
    </w:p>
    <w:p w:rsidR="00E130C7" w:rsidRDefault="00E130C7" w:rsidP="00E130C7">
      <w:pPr>
        <w:tabs>
          <w:tab w:val="left" w:pos="14693"/>
        </w:tabs>
        <w:spacing w:line="200" w:lineRule="atLeast"/>
        <w:jc w:val="both"/>
      </w:pPr>
      <w:r>
        <w:t xml:space="preserve">        методов, приемов, методик, форм организации обучения и воспитания;</w:t>
      </w:r>
    </w:p>
    <w:p w:rsidR="00E130C7" w:rsidRDefault="00E130C7" w:rsidP="00E130C7">
      <w:pPr>
        <w:tabs>
          <w:tab w:val="left" w:pos="14693"/>
        </w:tabs>
        <w:spacing w:line="200" w:lineRule="atLeast"/>
        <w:ind w:left="720" w:hanging="360"/>
        <w:jc w:val="both"/>
      </w:pPr>
      <w:r>
        <w:t>- анализировать педагогическую деятельность, педагогические факты и явления;</w:t>
      </w:r>
    </w:p>
    <w:p w:rsidR="00E130C7" w:rsidRDefault="00E130C7" w:rsidP="00E130C7">
      <w:pPr>
        <w:tabs>
          <w:tab w:val="left" w:pos="14693"/>
        </w:tabs>
        <w:spacing w:line="200" w:lineRule="atLeast"/>
        <w:ind w:left="720" w:hanging="360"/>
        <w:jc w:val="both"/>
        <w:rPr>
          <w:color w:val="000000"/>
          <w:lang/>
        </w:rPr>
      </w:pPr>
      <w:r>
        <w:t>- 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p w:rsidR="00E130C7" w:rsidRDefault="00E130C7" w:rsidP="00E130C7">
      <w:pPr>
        <w:tabs>
          <w:tab w:val="left" w:pos="14693"/>
        </w:tabs>
        <w:autoSpaceDE w:val="0"/>
        <w:spacing w:line="200" w:lineRule="atLeast"/>
        <w:ind w:left="720" w:hanging="360"/>
        <w:jc w:val="both"/>
        <w:rPr>
          <w:color w:val="000000"/>
          <w:lang/>
        </w:rPr>
      </w:pPr>
      <w:r>
        <w:rPr>
          <w:color w:val="000000"/>
          <w:lang/>
        </w:rPr>
        <w:t>- ориентироваться в современных проблемах образования, тенденциях его развития и</w:t>
      </w:r>
    </w:p>
    <w:p w:rsidR="00E130C7" w:rsidRDefault="00E130C7" w:rsidP="00E130C7">
      <w:pPr>
        <w:tabs>
          <w:tab w:val="left" w:pos="14693"/>
        </w:tabs>
        <w:autoSpaceDE w:val="0"/>
        <w:spacing w:line="200" w:lineRule="atLeast"/>
        <w:ind w:left="720" w:hanging="360"/>
        <w:jc w:val="both"/>
        <w:rPr>
          <w:lang/>
        </w:rPr>
      </w:pPr>
      <w:r>
        <w:rPr>
          <w:color w:val="000000"/>
          <w:lang/>
        </w:rPr>
        <w:t xml:space="preserve">  </w:t>
      </w:r>
      <w:proofErr w:type="gramStart"/>
      <w:r>
        <w:rPr>
          <w:color w:val="000000"/>
          <w:lang/>
        </w:rPr>
        <w:t>направлениях</w:t>
      </w:r>
      <w:proofErr w:type="gramEnd"/>
      <w:r>
        <w:rPr>
          <w:color w:val="000000"/>
          <w:lang/>
        </w:rPr>
        <w:t xml:space="preserve"> реформирования</w:t>
      </w:r>
      <w:r>
        <w:rPr>
          <w:lang/>
        </w:rPr>
        <w:t>;</w:t>
      </w:r>
    </w:p>
    <w:p w:rsidR="00E130C7" w:rsidRDefault="00E130C7" w:rsidP="00E130C7">
      <w:pPr>
        <w:tabs>
          <w:tab w:val="left" w:pos="14693"/>
        </w:tabs>
        <w:autoSpaceDE w:val="0"/>
        <w:spacing w:line="200" w:lineRule="atLeast"/>
        <w:ind w:left="720" w:hanging="360"/>
        <w:jc w:val="both"/>
        <w:rPr>
          <w:lang/>
        </w:rPr>
      </w:pPr>
      <w:r>
        <w:rPr>
          <w:lang/>
        </w:rPr>
        <w:t>- применять знания по педагогике при изучении профессиональных модулей.</w:t>
      </w:r>
    </w:p>
    <w:p w:rsidR="00E130C7" w:rsidRDefault="00E130C7" w:rsidP="00E130C7">
      <w:pPr>
        <w:autoSpaceDE w:val="0"/>
        <w:spacing w:line="200" w:lineRule="atLeast"/>
        <w:ind w:left="13"/>
        <w:jc w:val="both"/>
        <w:rPr>
          <w:lang/>
        </w:rPr>
      </w:pPr>
    </w:p>
    <w:p w:rsidR="00E130C7" w:rsidRDefault="00E130C7" w:rsidP="00E130C7">
      <w:pPr>
        <w:autoSpaceDE w:val="0"/>
        <w:spacing w:line="200" w:lineRule="atLeast"/>
        <w:ind w:left="13"/>
        <w:jc w:val="both"/>
        <w:rPr>
          <w:b/>
          <w:bCs/>
          <w:lang/>
        </w:rPr>
      </w:pPr>
      <w:r>
        <w:rPr>
          <w:lang/>
        </w:rPr>
        <w:t xml:space="preserve">В результате освоения учебной дисциплины </w:t>
      </w:r>
      <w:proofErr w:type="gramStart"/>
      <w:r>
        <w:rPr>
          <w:lang/>
        </w:rPr>
        <w:t>обучающийся</w:t>
      </w:r>
      <w:proofErr w:type="gramEnd"/>
      <w:r>
        <w:rPr>
          <w:lang/>
        </w:rPr>
        <w:t xml:space="preserve"> должен:</w:t>
      </w:r>
    </w:p>
    <w:p w:rsidR="00E130C7" w:rsidRDefault="00E130C7" w:rsidP="00E130C7">
      <w:pPr>
        <w:autoSpaceDE w:val="0"/>
        <w:spacing w:line="200" w:lineRule="atLeast"/>
        <w:ind w:left="13"/>
        <w:jc w:val="both"/>
      </w:pPr>
      <w:r>
        <w:rPr>
          <w:b/>
          <w:bCs/>
          <w:lang/>
        </w:rPr>
        <w:t>знать:</w:t>
      </w:r>
    </w:p>
    <w:p w:rsidR="00E130C7" w:rsidRDefault="00E130C7" w:rsidP="00E130C7">
      <w:pPr>
        <w:tabs>
          <w:tab w:val="left" w:pos="14693"/>
        </w:tabs>
        <w:spacing w:line="200" w:lineRule="atLeast"/>
        <w:ind w:left="720" w:hanging="360"/>
        <w:jc w:val="both"/>
      </w:pPr>
      <w:r>
        <w:t>- взаимосвязь педагогической науки и практики, тенденции их развития;</w:t>
      </w:r>
    </w:p>
    <w:p w:rsidR="00E130C7" w:rsidRDefault="00E130C7" w:rsidP="00E130C7">
      <w:pPr>
        <w:tabs>
          <w:tab w:val="left" w:pos="14693"/>
        </w:tabs>
        <w:spacing w:line="200" w:lineRule="atLeast"/>
        <w:ind w:left="720" w:hanging="360"/>
        <w:jc w:val="both"/>
      </w:pPr>
      <w:r>
        <w:t>- значение и логику целеполагания в обучении и педагогической деятельности;</w:t>
      </w:r>
    </w:p>
    <w:p w:rsidR="00E130C7" w:rsidRDefault="00E130C7" w:rsidP="00E130C7">
      <w:pPr>
        <w:tabs>
          <w:tab w:val="left" w:pos="14693"/>
        </w:tabs>
        <w:spacing w:line="200" w:lineRule="atLeast"/>
        <w:ind w:left="720" w:hanging="360"/>
        <w:jc w:val="both"/>
      </w:pPr>
      <w:r>
        <w:t>- принципы обучения и воспитания;</w:t>
      </w:r>
    </w:p>
    <w:p w:rsidR="00E130C7" w:rsidRDefault="00E130C7" w:rsidP="00E130C7">
      <w:pPr>
        <w:tabs>
          <w:tab w:val="left" w:pos="14693"/>
        </w:tabs>
        <w:spacing w:line="200" w:lineRule="atLeast"/>
        <w:ind w:left="720" w:hanging="360"/>
        <w:jc w:val="both"/>
      </w:pPr>
      <w:r>
        <w:t>- особенности содержания и организации педагогического процесса в условиях разных</w:t>
      </w:r>
    </w:p>
    <w:p w:rsidR="00E130C7" w:rsidRDefault="00E130C7" w:rsidP="00E130C7">
      <w:pPr>
        <w:tabs>
          <w:tab w:val="left" w:pos="14693"/>
        </w:tabs>
        <w:spacing w:line="200" w:lineRule="atLeast"/>
        <w:ind w:left="720" w:hanging="360"/>
        <w:jc w:val="both"/>
      </w:pPr>
      <w:r>
        <w:t>типов и видов образовательных организаций на различных уровнях образования;</w:t>
      </w:r>
    </w:p>
    <w:p w:rsidR="00E130C7" w:rsidRDefault="00E130C7" w:rsidP="00E130C7">
      <w:pPr>
        <w:tabs>
          <w:tab w:val="left" w:pos="14693"/>
        </w:tabs>
        <w:spacing w:line="200" w:lineRule="atLeast"/>
        <w:ind w:left="720" w:hanging="360"/>
        <w:jc w:val="both"/>
      </w:pPr>
      <w:r>
        <w:t>- формы, методы и средства обучения и воспитания, их педагогические возможности и</w:t>
      </w:r>
    </w:p>
    <w:p w:rsidR="00E130C7" w:rsidRDefault="00E130C7" w:rsidP="00E130C7">
      <w:pPr>
        <w:tabs>
          <w:tab w:val="left" w:pos="14693"/>
        </w:tabs>
        <w:spacing w:line="200" w:lineRule="atLeast"/>
        <w:ind w:left="720" w:hanging="360"/>
        <w:jc w:val="both"/>
      </w:pPr>
      <w:r>
        <w:t>условия применения;</w:t>
      </w:r>
    </w:p>
    <w:p w:rsidR="00E130C7" w:rsidRDefault="00E130C7" w:rsidP="00E130C7">
      <w:pPr>
        <w:tabs>
          <w:tab w:val="left" w:pos="14693"/>
        </w:tabs>
        <w:spacing w:line="200" w:lineRule="atLeast"/>
        <w:ind w:left="720" w:hanging="360"/>
        <w:jc w:val="both"/>
      </w:pPr>
      <w:r>
        <w:t>- психолого-педагогические условия развития мотивации и способностей в процессе</w:t>
      </w:r>
    </w:p>
    <w:p w:rsidR="00E130C7" w:rsidRDefault="00E130C7" w:rsidP="00E130C7">
      <w:pPr>
        <w:tabs>
          <w:tab w:val="left" w:pos="14693"/>
        </w:tabs>
        <w:spacing w:line="200" w:lineRule="atLeast"/>
        <w:ind w:left="720" w:hanging="360"/>
        <w:jc w:val="both"/>
      </w:pPr>
      <w:r>
        <w:t>обучения, основы развивающего обучения, дифференциации и индивидуализации</w:t>
      </w:r>
    </w:p>
    <w:p w:rsidR="00E130C7" w:rsidRDefault="00E130C7" w:rsidP="00E130C7">
      <w:pPr>
        <w:tabs>
          <w:tab w:val="left" w:pos="14693"/>
        </w:tabs>
        <w:spacing w:line="200" w:lineRule="atLeast"/>
        <w:ind w:left="720" w:hanging="360"/>
        <w:jc w:val="both"/>
      </w:pPr>
      <w:r>
        <w:t>обучения и воспитания;</w:t>
      </w:r>
    </w:p>
    <w:p w:rsidR="00E130C7" w:rsidRDefault="00E130C7" w:rsidP="00E130C7">
      <w:pPr>
        <w:tabs>
          <w:tab w:val="left" w:pos="14693"/>
        </w:tabs>
        <w:spacing w:line="200" w:lineRule="atLeast"/>
        <w:ind w:left="720" w:hanging="360"/>
        <w:jc w:val="both"/>
      </w:pPr>
      <w:r>
        <w:t>- педагогические условия предупреждения и коррекции социальной и школьной</w:t>
      </w:r>
    </w:p>
    <w:p w:rsidR="00E130C7" w:rsidRDefault="00E130C7" w:rsidP="00E130C7">
      <w:pPr>
        <w:tabs>
          <w:tab w:val="left" w:pos="14693"/>
        </w:tabs>
        <w:spacing w:line="200" w:lineRule="atLeast"/>
        <w:ind w:left="720" w:hanging="360"/>
        <w:jc w:val="both"/>
      </w:pPr>
      <w:proofErr w:type="spellStart"/>
      <w:r>
        <w:t>дезадаптации</w:t>
      </w:r>
      <w:proofErr w:type="spellEnd"/>
      <w:r>
        <w:t>;</w:t>
      </w:r>
    </w:p>
    <w:p w:rsidR="00E130C7" w:rsidRDefault="00E130C7" w:rsidP="00E130C7">
      <w:pPr>
        <w:tabs>
          <w:tab w:val="left" w:pos="14693"/>
        </w:tabs>
        <w:spacing w:line="200" w:lineRule="atLeast"/>
        <w:ind w:left="720" w:hanging="360"/>
        <w:jc w:val="both"/>
      </w:pPr>
      <w:r>
        <w:t xml:space="preserve">-понятие нормы и отклонения, нарушения в </w:t>
      </w:r>
      <w:proofErr w:type="gramStart"/>
      <w:r>
        <w:t>соматическом</w:t>
      </w:r>
      <w:proofErr w:type="gramEnd"/>
      <w:r>
        <w:t>, психическом</w:t>
      </w:r>
    </w:p>
    <w:p w:rsidR="00E130C7" w:rsidRDefault="00E130C7" w:rsidP="00E130C7">
      <w:pPr>
        <w:tabs>
          <w:tab w:val="left" w:pos="14693"/>
        </w:tabs>
        <w:spacing w:line="200" w:lineRule="atLeast"/>
        <w:ind w:left="720" w:hanging="360"/>
        <w:jc w:val="both"/>
      </w:pPr>
      <w:r>
        <w:t xml:space="preserve">интеллектуальном, речевом, сенсорном </w:t>
      </w:r>
      <w:proofErr w:type="gramStart"/>
      <w:r>
        <w:t>развитии</w:t>
      </w:r>
      <w:proofErr w:type="gramEnd"/>
      <w:r>
        <w:t xml:space="preserve"> человека (ребенка), их систематику и</w:t>
      </w:r>
    </w:p>
    <w:p w:rsidR="00E130C7" w:rsidRDefault="00E130C7" w:rsidP="00E130C7">
      <w:pPr>
        <w:tabs>
          <w:tab w:val="left" w:pos="14693"/>
        </w:tabs>
        <w:spacing w:line="200" w:lineRule="atLeast"/>
        <w:ind w:left="720" w:hanging="360"/>
        <w:jc w:val="both"/>
      </w:pPr>
      <w:r>
        <w:t>статистику;</w:t>
      </w:r>
    </w:p>
    <w:p w:rsidR="00E130C7" w:rsidRDefault="00E130C7" w:rsidP="00E130C7">
      <w:pPr>
        <w:tabs>
          <w:tab w:val="left" w:pos="14693"/>
        </w:tabs>
        <w:spacing w:line="200" w:lineRule="atLeast"/>
        <w:ind w:left="720" w:hanging="360"/>
        <w:jc w:val="both"/>
      </w:pPr>
      <w:proofErr w:type="gramStart"/>
      <w:r>
        <w:t>- особенности работы с одаренными детьми, детьми с особыми образовательными</w:t>
      </w:r>
      <w:proofErr w:type="gramEnd"/>
    </w:p>
    <w:p w:rsidR="00E130C7" w:rsidRDefault="00E130C7" w:rsidP="00E130C7">
      <w:pPr>
        <w:tabs>
          <w:tab w:val="left" w:pos="14693"/>
        </w:tabs>
        <w:spacing w:line="200" w:lineRule="atLeast"/>
        <w:ind w:left="720" w:hanging="360"/>
        <w:jc w:val="both"/>
      </w:pPr>
      <w:r>
        <w:t xml:space="preserve">потребностями, </w:t>
      </w:r>
      <w:proofErr w:type="spellStart"/>
      <w:r>
        <w:t>девиантным</w:t>
      </w:r>
      <w:proofErr w:type="spellEnd"/>
      <w:r>
        <w:t xml:space="preserve"> поведением;</w:t>
      </w:r>
    </w:p>
    <w:p w:rsidR="00E130C7" w:rsidRDefault="00E130C7" w:rsidP="00E130C7">
      <w:pPr>
        <w:tabs>
          <w:tab w:val="left" w:pos="14693"/>
        </w:tabs>
        <w:spacing w:line="200" w:lineRule="atLeast"/>
        <w:ind w:left="720" w:hanging="360"/>
        <w:jc w:val="both"/>
      </w:pPr>
      <w:r>
        <w:t>- приёмы привлечения учащихся к целеполаганию, организации и анализу процесса и</w:t>
      </w:r>
    </w:p>
    <w:p w:rsidR="00E130C7" w:rsidRDefault="00E130C7" w:rsidP="00E130C7">
      <w:pPr>
        <w:tabs>
          <w:tab w:val="left" w:pos="14693"/>
        </w:tabs>
        <w:spacing w:line="200" w:lineRule="atLeast"/>
        <w:ind w:left="720" w:hanging="360"/>
        <w:jc w:val="both"/>
        <w:rPr>
          <w:color w:val="000000"/>
          <w:lang/>
        </w:rPr>
      </w:pPr>
      <w:r>
        <w:t>результатов обучения;</w:t>
      </w:r>
    </w:p>
    <w:p w:rsidR="00E130C7" w:rsidRDefault="00E130C7" w:rsidP="00E130C7">
      <w:pPr>
        <w:tabs>
          <w:tab w:val="left" w:pos="14693"/>
        </w:tabs>
        <w:autoSpaceDE w:val="0"/>
        <w:spacing w:line="200" w:lineRule="atLeast"/>
        <w:ind w:left="720" w:hanging="360"/>
        <w:jc w:val="both"/>
        <w:rPr>
          <w:color w:val="000000"/>
          <w:lang/>
        </w:rPr>
      </w:pPr>
      <w:r>
        <w:rPr>
          <w:color w:val="000000"/>
          <w:lang/>
        </w:rPr>
        <w:t>- средства контроля и оценки качества образования, психолого-педагогические основы</w:t>
      </w:r>
    </w:p>
    <w:p w:rsidR="00E130C7" w:rsidRDefault="00E130C7" w:rsidP="00E130C7">
      <w:pPr>
        <w:tabs>
          <w:tab w:val="left" w:pos="14693"/>
        </w:tabs>
        <w:autoSpaceDE w:val="0"/>
        <w:spacing w:line="200" w:lineRule="atLeast"/>
        <w:ind w:left="720" w:hanging="360"/>
        <w:jc w:val="both"/>
        <w:rPr>
          <w:color w:val="000000"/>
          <w:lang/>
        </w:rPr>
      </w:pPr>
      <w:r>
        <w:rPr>
          <w:color w:val="000000"/>
          <w:lang/>
        </w:rPr>
        <w:t>оценочной деятельности педагога;</w:t>
      </w:r>
    </w:p>
    <w:p w:rsidR="00E130C7" w:rsidRDefault="00E130C7" w:rsidP="00E130C7">
      <w:pPr>
        <w:tabs>
          <w:tab w:val="left" w:pos="14693"/>
        </w:tabs>
        <w:autoSpaceDE w:val="0"/>
        <w:spacing w:line="200" w:lineRule="atLeast"/>
        <w:ind w:left="720" w:hanging="360"/>
        <w:jc w:val="both"/>
        <w:rPr>
          <w:color w:val="000000"/>
          <w:lang/>
        </w:rPr>
      </w:pPr>
      <w:r>
        <w:rPr>
          <w:color w:val="000000"/>
          <w:lang/>
        </w:rPr>
        <w:t>- основы деятельности классного руководителя.</w:t>
      </w:r>
    </w:p>
    <w:p w:rsidR="00E130C7" w:rsidRDefault="00E130C7" w:rsidP="00E130C7">
      <w:pPr>
        <w:tabs>
          <w:tab w:val="left" w:pos="14693"/>
        </w:tabs>
        <w:autoSpaceDE w:val="0"/>
        <w:spacing w:line="200" w:lineRule="atLeast"/>
        <w:ind w:left="720" w:hanging="360"/>
        <w:jc w:val="both"/>
      </w:pPr>
    </w:p>
    <w:p w:rsidR="00E130C7" w:rsidRDefault="00E130C7" w:rsidP="00E1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E130C7" w:rsidRDefault="00E130C7" w:rsidP="002A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2A6DDB" w:rsidRPr="00CE4129" w:rsidRDefault="00CE4129" w:rsidP="002A6DDB">
      <w:pPr>
        <w:jc w:val="both"/>
      </w:pPr>
      <w:r w:rsidRPr="00CE4129">
        <w:t xml:space="preserve">      </w:t>
      </w:r>
      <w:r w:rsidR="002A6DDB">
        <w:t>Учебное пособие составлено в соответ</w:t>
      </w:r>
      <w:r w:rsidR="008F1B3C">
        <w:t xml:space="preserve">ствии с рабочей программой </w:t>
      </w:r>
      <w:r w:rsidR="00E130C7">
        <w:t>ОП.01 Педагогика</w:t>
      </w:r>
      <w:r w:rsidR="002A6DDB">
        <w:t xml:space="preserve"> и предусматривает проведение практических занятий в объеме </w:t>
      </w:r>
      <w:r w:rsidR="00E130C7">
        <w:t>40</w:t>
      </w:r>
      <w:r w:rsidR="002A6DDB">
        <w:t xml:space="preserve"> часов.</w:t>
      </w:r>
    </w:p>
    <w:p w:rsidR="00CE4129" w:rsidRPr="00CE4129" w:rsidRDefault="00CE4129" w:rsidP="00CE4129">
      <w:pPr>
        <w:ind w:firstLine="540"/>
        <w:jc w:val="both"/>
      </w:pPr>
      <w:r w:rsidRPr="00CE4129">
        <w:t>Разработки практических занятий представлены по следующему плану:</w:t>
      </w:r>
    </w:p>
    <w:p w:rsidR="00CE4129" w:rsidRPr="00CE4129" w:rsidRDefault="00CE4129" w:rsidP="00CE4129">
      <w:pPr>
        <w:numPr>
          <w:ilvl w:val="0"/>
          <w:numId w:val="1"/>
        </w:numPr>
        <w:jc w:val="both"/>
      </w:pPr>
      <w:r w:rsidRPr="00CE4129">
        <w:t xml:space="preserve">Цель </w:t>
      </w:r>
      <w:r w:rsidR="00BC046D">
        <w:t xml:space="preserve">(задачи) </w:t>
      </w:r>
      <w:r w:rsidRPr="00CE4129">
        <w:t>занятия</w:t>
      </w:r>
    </w:p>
    <w:p w:rsidR="00CE4129" w:rsidRPr="00CE4129" w:rsidRDefault="00CE4129" w:rsidP="00CE4129">
      <w:pPr>
        <w:widowControl w:val="0"/>
        <w:numPr>
          <w:ilvl w:val="0"/>
          <w:numId w:val="1"/>
        </w:numPr>
        <w:jc w:val="both"/>
      </w:pPr>
      <w:r w:rsidRPr="00CE4129">
        <w:t>Вопросы для обсуждения</w:t>
      </w:r>
    </w:p>
    <w:p w:rsidR="00BC046D" w:rsidRDefault="00CE4129" w:rsidP="00CE4129">
      <w:pPr>
        <w:widowControl w:val="0"/>
        <w:numPr>
          <w:ilvl w:val="0"/>
          <w:numId w:val="1"/>
        </w:numPr>
        <w:jc w:val="both"/>
      </w:pPr>
      <w:r w:rsidRPr="00CE4129">
        <w:t>Задания</w:t>
      </w:r>
    </w:p>
    <w:p w:rsidR="00CE4129" w:rsidRPr="00CE4129" w:rsidRDefault="00CE4129" w:rsidP="00BC046D">
      <w:pPr>
        <w:widowControl w:val="0"/>
        <w:ind w:firstLine="360"/>
        <w:jc w:val="both"/>
      </w:pPr>
      <w:r w:rsidRPr="00CE4129">
        <w:t xml:space="preserve">Такая структура позволяет организовать практическое </w:t>
      </w:r>
      <w:proofErr w:type="gramStart"/>
      <w:r w:rsidRPr="00CE4129">
        <w:t>занятие</w:t>
      </w:r>
      <w:proofErr w:type="gramEnd"/>
      <w:r w:rsidRPr="00CE4129">
        <w:t xml:space="preserve"> как под руководством преподавателя, так и самостоятельно. </w:t>
      </w:r>
    </w:p>
    <w:p w:rsidR="0092759D" w:rsidRDefault="00CE4129" w:rsidP="00BC046D">
      <w:pPr>
        <w:ind w:firstLine="360"/>
        <w:jc w:val="both"/>
      </w:pPr>
      <w:r w:rsidRPr="00CE4129">
        <w:t xml:space="preserve">Создание данного пособия в значительной мере обусловлено </w:t>
      </w:r>
      <w:r w:rsidR="008F1B3C" w:rsidRPr="00CE4129">
        <w:t>необходимостью в</w:t>
      </w:r>
      <w:r w:rsidRPr="00CE4129">
        <w:t xml:space="preserve"> расширении круга литературы для изучения </w:t>
      </w:r>
      <w:r w:rsidR="00E130C7">
        <w:t>ОП.01 Педагогика</w:t>
      </w:r>
      <w:r w:rsidR="0092759D">
        <w:t>.</w:t>
      </w: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7F6832" w:rsidRDefault="007F6832" w:rsidP="007F6832">
      <w:pPr>
        <w:jc w:val="center"/>
        <w:rPr>
          <w:b/>
          <w:bCs/>
        </w:rPr>
      </w:pPr>
      <w:r>
        <w:rPr>
          <w:b/>
          <w:bCs/>
        </w:rPr>
        <w:lastRenderedPageBreak/>
        <w:t>Тема 1.1. Педагогика в системе наук о человеке</w:t>
      </w:r>
    </w:p>
    <w:p w:rsidR="007F6832" w:rsidRDefault="007F6832" w:rsidP="007F6832">
      <w:pPr>
        <w:jc w:val="center"/>
      </w:pPr>
    </w:p>
    <w:p w:rsidR="007F6832" w:rsidRPr="007F6832" w:rsidRDefault="007F6832" w:rsidP="007F6832">
      <w:pPr>
        <w:jc w:val="both"/>
        <w:rPr>
          <w:b/>
        </w:rPr>
      </w:pPr>
      <w:r w:rsidRPr="007F6832">
        <w:rPr>
          <w:b/>
        </w:rPr>
        <w:t>Практическое занятие № 1   Анализ педагогических ситуаций по использованию методов педагогического исследования в деятельности педагога.</w:t>
      </w:r>
    </w:p>
    <w:p w:rsidR="007F6832" w:rsidRDefault="007F6832" w:rsidP="007F6832">
      <w:pPr>
        <w:jc w:val="both"/>
        <w:rPr>
          <w:rFonts w:eastAsia="MS Mincho"/>
          <w:b/>
        </w:rPr>
      </w:pPr>
    </w:p>
    <w:p w:rsidR="00826221" w:rsidRDefault="00826221" w:rsidP="00826221">
      <w:pPr>
        <w:jc w:val="both"/>
        <w:rPr>
          <w:rFonts w:eastAsia="MS Mincho"/>
          <w:b/>
        </w:rPr>
      </w:pPr>
      <w:r>
        <w:rPr>
          <w:rFonts w:eastAsia="MS Mincho"/>
          <w:b/>
        </w:rPr>
        <w:t>Задачи:</w:t>
      </w:r>
    </w:p>
    <w:p w:rsidR="007F6832" w:rsidRPr="00826221" w:rsidRDefault="007F6832" w:rsidP="00826221">
      <w:pPr>
        <w:tabs>
          <w:tab w:val="left" w:pos="360"/>
        </w:tabs>
        <w:jc w:val="both"/>
        <w:rPr>
          <w:rFonts w:eastAsia="MS Mincho"/>
          <w:b/>
        </w:rPr>
      </w:pPr>
      <w:r w:rsidRPr="00CB632B">
        <w:rPr>
          <w:rFonts w:eastAsia="MS Mincho"/>
        </w:rPr>
        <w:t>- формировать умение выделять и формулировать проблему, объект, предмет конкретного педагогического исследования;</w:t>
      </w:r>
    </w:p>
    <w:p w:rsidR="007F6832" w:rsidRPr="00CB632B" w:rsidRDefault="00826221" w:rsidP="00826221">
      <w:pPr>
        <w:tabs>
          <w:tab w:val="left" w:pos="360"/>
        </w:tabs>
        <w:suppressAutoHyphens w:val="0"/>
        <w:jc w:val="both"/>
        <w:rPr>
          <w:rFonts w:eastAsia="MS Mincho"/>
        </w:rPr>
      </w:pPr>
      <w:r>
        <w:rPr>
          <w:rFonts w:eastAsia="MS Mincho"/>
        </w:rPr>
        <w:t xml:space="preserve">- </w:t>
      </w:r>
      <w:r w:rsidR="007F6832" w:rsidRPr="00CB632B">
        <w:rPr>
          <w:rFonts w:eastAsia="MS Mincho"/>
        </w:rPr>
        <w:t>формировать умение подбирать под конкретные цели и задачи исследования необходимые методы;</w:t>
      </w:r>
    </w:p>
    <w:p w:rsidR="007F6832" w:rsidRPr="00CB632B" w:rsidRDefault="007F6832" w:rsidP="00826221">
      <w:pPr>
        <w:tabs>
          <w:tab w:val="left" w:pos="360"/>
        </w:tabs>
        <w:suppressAutoHyphens w:val="0"/>
        <w:jc w:val="both"/>
        <w:rPr>
          <w:rFonts w:eastAsia="MS Mincho"/>
        </w:rPr>
      </w:pPr>
      <w:r w:rsidRPr="00CB632B">
        <w:rPr>
          <w:rFonts w:eastAsia="MS Mincho"/>
        </w:rPr>
        <w:t>-  развивать умение анализировать применение методов педагогического исследования в различных практических ситуациях и задачах.</w:t>
      </w:r>
    </w:p>
    <w:p w:rsidR="007F6832" w:rsidRDefault="007F6832" w:rsidP="007F6832">
      <w:pPr>
        <w:jc w:val="both"/>
        <w:rPr>
          <w:rFonts w:eastAsia="MS Mincho"/>
          <w:b/>
        </w:rPr>
      </w:pPr>
    </w:p>
    <w:p w:rsidR="007F6832" w:rsidRDefault="007F6832" w:rsidP="007F6832">
      <w:pPr>
        <w:jc w:val="both"/>
        <w:rPr>
          <w:rFonts w:eastAsia="MS Mincho"/>
          <w:b/>
        </w:rPr>
      </w:pPr>
      <w:r w:rsidRPr="00CB632B">
        <w:rPr>
          <w:rFonts w:eastAsia="MS Mincho"/>
          <w:b/>
        </w:rPr>
        <w:t>Практические задания</w:t>
      </w:r>
    </w:p>
    <w:p w:rsidR="00826221" w:rsidRPr="00CB632B" w:rsidRDefault="00826221" w:rsidP="007F6832">
      <w:pPr>
        <w:jc w:val="both"/>
        <w:rPr>
          <w:rFonts w:eastAsia="MS Mincho"/>
          <w:b/>
        </w:rPr>
      </w:pPr>
    </w:p>
    <w:p w:rsidR="007F6832" w:rsidRPr="00CB632B" w:rsidRDefault="007F6832" w:rsidP="007F6832">
      <w:pPr>
        <w:jc w:val="both"/>
        <w:rPr>
          <w:rFonts w:eastAsia="MS Mincho"/>
          <w:b/>
        </w:rPr>
      </w:pPr>
      <w:r w:rsidRPr="00CB632B">
        <w:rPr>
          <w:rFonts w:eastAsia="MS Mincho"/>
          <w:b/>
        </w:rPr>
        <w:t>№1</w:t>
      </w:r>
    </w:p>
    <w:p w:rsidR="007F6832" w:rsidRPr="00CB632B" w:rsidRDefault="007F6832" w:rsidP="007F6832">
      <w:pPr>
        <w:jc w:val="both"/>
        <w:rPr>
          <w:rFonts w:eastAsia="MS Mincho"/>
          <w:b/>
          <w:i/>
        </w:rPr>
      </w:pPr>
      <w:r w:rsidRPr="00CB632B">
        <w:rPr>
          <w:rFonts w:eastAsia="MS Mincho"/>
          <w:b/>
          <w:i/>
        </w:rPr>
        <w:t xml:space="preserve">    По возможной теме педагогического исследования сформулируйте проблему, объект и предмет исследования.</w:t>
      </w:r>
    </w:p>
    <w:p w:rsidR="007F6832" w:rsidRPr="00CB632B" w:rsidRDefault="007F6832" w:rsidP="009474D7">
      <w:pPr>
        <w:numPr>
          <w:ilvl w:val="0"/>
          <w:numId w:val="7"/>
        </w:numPr>
        <w:tabs>
          <w:tab w:val="left" w:pos="360"/>
        </w:tabs>
        <w:suppressAutoHyphens w:val="0"/>
        <w:jc w:val="both"/>
        <w:rPr>
          <w:rFonts w:eastAsia="MS Mincho"/>
        </w:rPr>
      </w:pPr>
      <w:r w:rsidRPr="00CB632B">
        <w:rPr>
          <w:rFonts w:eastAsia="MS Mincho"/>
        </w:rPr>
        <w:t>Развитие личности ребенка в коллективе.</w:t>
      </w:r>
    </w:p>
    <w:p w:rsidR="007F6832" w:rsidRPr="00CB632B" w:rsidRDefault="007F6832" w:rsidP="009474D7">
      <w:pPr>
        <w:numPr>
          <w:ilvl w:val="0"/>
          <w:numId w:val="7"/>
        </w:numPr>
        <w:tabs>
          <w:tab w:val="left" w:pos="360"/>
        </w:tabs>
        <w:suppressAutoHyphens w:val="0"/>
        <w:jc w:val="both"/>
        <w:rPr>
          <w:rFonts w:eastAsia="MS Mincho"/>
        </w:rPr>
      </w:pPr>
      <w:r w:rsidRPr="00CB632B">
        <w:rPr>
          <w:rFonts w:eastAsia="MS Mincho"/>
        </w:rPr>
        <w:t>Семья как важнейший фактор развития личности ребенка.</w:t>
      </w:r>
    </w:p>
    <w:p w:rsidR="007F6832" w:rsidRPr="00CB632B" w:rsidRDefault="007F6832" w:rsidP="009474D7">
      <w:pPr>
        <w:numPr>
          <w:ilvl w:val="0"/>
          <w:numId w:val="7"/>
        </w:numPr>
        <w:tabs>
          <w:tab w:val="left" w:pos="360"/>
        </w:tabs>
        <w:suppressAutoHyphens w:val="0"/>
        <w:jc w:val="both"/>
        <w:rPr>
          <w:rFonts w:eastAsia="MS Mincho"/>
        </w:rPr>
      </w:pPr>
      <w:r w:rsidRPr="00CB632B">
        <w:rPr>
          <w:rFonts w:eastAsia="MS Mincho"/>
        </w:rPr>
        <w:t>Игра как средство развития коммуникативных навыков детей младшего школьного возраста.</w:t>
      </w:r>
    </w:p>
    <w:p w:rsidR="007F6832" w:rsidRPr="00CB632B" w:rsidRDefault="007F6832" w:rsidP="009474D7">
      <w:pPr>
        <w:numPr>
          <w:ilvl w:val="0"/>
          <w:numId w:val="7"/>
        </w:numPr>
        <w:tabs>
          <w:tab w:val="left" w:pos="360"/>
        </w:tabs>
        <w:suppressAutoHyphens w:val="0"/>
        <w:jc w:val="both"/>
        <w:rPr>
          <w:rFonts w:eastAsia="MS Mincho"/>
        </w:rPr>
      </w:pPr>
      <w:r w:rsidRPr="00CB632B">
        <w:rPr>
          <w:rFonts w:eastAsia="MS Mincho"/>
        </w:rPr>
        <w:t>Осуществление дифференцированного подхода в обучении младших школьников.</w:t>
      </w:r>
    </w:p>
    <w:p w:rsidR="007F6832" w:rsidRPr="00CB632B" w:rsidRDefault="007F6832" w:rsidP="009474D7">
      <w:pPr>
        <w:numPr>
          <w:ilvl w:val="0"/>
          <w:numId w:val="7"/>
        </w:numPr>
        <w:tabs>
          <w:tab w:val="left" w:pos="360"/>
        </w:tabs>
        <w:suppressAutoHyphens w:val="0"/>
        <w:jc w:val="both"/>
        <w:rPr>
          <w:rFonts w:eastAsia="MS Mincho"/>
        </w:rPr>
      </w:pPr>
      <w:r w:rsidRPr="00CB632B">
        <w:rPr>
          <w:rFonts w:eastAsia="MS Mincho"/>
        </w:rPr>
        <w:t>Влияние внеклассной работы по физическому воспитанию на уровень сплоченности коллектива класса.</w:t>
      </w:r>
    </w:p>
    <w:p w:rsidR="007F6832" w:rsidRPr="00CB632B" w:rsidRDefault="007F6832" w:rsidP="009474D7">
      <w:pPr>
        <w:numPr>
          <w:ilvl w:val="0"/>
          <w:numId w:val="7"/>
        </w:numPr>
        <w:tabs>
          <w:tab w:val="left" w:pos="360"/>
        </w:tabs>
        <w:suppressAutoHyphens w:val="0"/>
        <w:jc w:val="both"/>
        <w:rPr>
          <w:rFonts w:eastAsia="MS Mincho"/>
        </w:rPr>
      </w:pPr>
      <w:r w:rsidRPr="00CB632B">
        <w:rPr>
          <w:rFonts w:eastAsia="MS Mincho"/>
        </w:rPr>
        <w:t>Использование разнообразных форм организации учебной деятельности учащихся на уроках иностранного языка.</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 2</w:t>
      </w:r>
    </w:p>
    <w:p w:rsidR="007F6832" w:rsidRPr="00CB632B" w:rsidRDefault="007F6832" w:rsidP="007F6832">
      <w:pPr>
        <w:ind w:firstLine="540"/>
        <w:jc w:val="both"/>
        <w:rPr>
          <w:rFonts w:eastAsia="MS Mincho"/>
        </w:rPr>
      </w:pPr>
      <w:r w:rsidRPr="00CB632B">
        <w:rPr>
          <w:rFonts w:eastAsia="MS Mincho"/>
        </w:rPr>
        <w:t>Расположите в логической последовательности задачи исследования на тему  «Проблемы и условия формирования методологической культуры студентов»:</w:t>
      </w:r>
    </w:p>
    <w:p w:rsidR="007F6832" w:rsidRPr="00CB632B" w:rsidRDefault="007F6832" w:rsidP="009474D7">
      <w:pPr>
        <w:numPr>
          <w:ilvl w:val="0"/>
          <w:numId w:val="8"/>
        </w:numPr>
        <w:tabs>
          <w:tab w:val="left" w:pos="360"/>
        </w:tabs>
        <w:suppressAutoHyphens w:val="0"/>
        <w:jc w:val="both"/>
        <w:rPr>
          <w:rFonts w:eastAsia="MS Mincho"/>
        </w:rPr>
      </w:pPr>
      <w:r w:rsidRPr="00CB632B">
        <w:rPr>
          <w:rFonts w:eastAsia="MS Mincho"/>
        </w:rPr>
        <w:t>Определить и проверить в процессе опытно-экспериментальной работы условия формирования методологической культуры студентов.</w:t>
      </w:r>
    </w:p>
    <w:p w:rsidR="007F6832" w:rsidRPr="00CB632B" w:rsidRDefault="007F6832" w:rsidP="009474D7">
      <w:pPr>
        <w:numPr>
          <w:ilvl w:val="0"/>
          <w:numId w:val="8"/>
        </w:numPr>
        <w:tabs>
          <w:tab w:val="left" w:pos="360"/>
        </w:tabs>
        <w:suppressAutoHyphens w:val="0"/>
        <w:jc w:val="both"/>
        <w:rPr>
          <w:rFonts w:eastAsia="MS Mincho"/>
        </w:rPr>
      </w:pPr>
      <w:r w:rsidRPr="00CB632B">
        <w:rPr>
          <w:rFonts w:eastAsia="MS Mincho"/>
        </w:rPr>
        <w:t>Изучить состояние методологической культуры студентов.</w:t>
      </w:r>
    </w:p>
    <w:p w:rsidR="007F6832" w:rsidRPr="00CB632B" w:rsidRDefault="007F6832" w:rsidP="009474D7">
      <w:pPr>
        <w:numPr>
          <w:ilvl w:val="0"/>
          <w:numId w:val="8"/>
        </w:numPr>
        <w:tabs>
          <w:tab w:val="left" w:pos="360"/>
        </w:tabs>
        <w:suppressAutoHyphens w:val="0"/>
        <w:jc w:val="both"/>
        <w:rPr>
          <w:rFonts w:eastAsia="MS Mincho"/>
        </w:rPr>
      </w:pPr>
      <w:r w:rsidRPr="00CB632B">
        <w:rPr>
          <w:rFonts w:eastAsia="MS Mincho"/>
        </w:rPr>
        <w:t>Разработать рекомендации по созданию условий формирования методологической культуры студентов.</w:t>
      </w:r>
    </w:p>
    <w:p w:rsidR="007F6832" w:rsidRPr="00CB632B" w:rsidRDefault="007F6832" w:rsidP="009474D7">
      <w:pPr>
        <w:numPr>
          <w:ilvl w:val="0"/>
          <w:numId w:val="8"/>
        </w:numPr>
        <w:tabs>
          <w:tab w:val="left" w:pos="360"/>
        </w:tabs>
        <w:suppressAutoHyphens w:val="0"/>
        <w:jc w:val="both"/>
        <w:rPr>
          <w:rFonts w:eastAsia="MS Mincho"/>
        </w:rPr>
      </w:pPr>
      <w:r w:rsidRPr="00CB632B">
        <w:rPr>
          <w:rFonts w:eastAsia="MS Mincho"/>
        </w:rPr>
        <w:t>Проанализировать понятие  «методологическая культура»  будущего педагога.</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 3</w:t>
      </w:r>
    </w:p>
    <w:p w:rsidR="007F6832" w:rsidRPr="00CB632B" w:rsidRDefault="007F6832" w:rsidP="007F6832">
      <w:pPr>
        <w:widowControl w:val="0"/>
        <w:ind w:firstLine="539"/>
        <w:jc w:val="both"/>
        <w:rPr>
          <w:rFonts w:eastAsia="MS Mincho"/>
        </w:rPr>
      </w:pPr>
      <w:r w:rsidRPr="00CB632B">
        <w:rPr>
          <w:rFonts w:eastAsia="MS Mincho"/>
        </w:rPr>
        <w:t>Разработайте план индивидуальной беседы с младшим школьником  (подростком)  с целью выявления его интересов, склонностей, круга общения.</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 4</w:t>
      </w:r>
    </w:p>
    <w:p w:rsidR="007F6832" w:rsidRPr="00CB632B" w:rsidRDefault="007F6832" w:rsidP="007F6832">
      <w:pPr>
        <w:ind w:firstLine="540"/>
        <w:jc w:val="both"/>
        <w:rPr>
          <w:rFonts w:eastAsia="MS Mincho"/>
        </w:rPr>
      </w:pPr>
      <w:r w:rsidRPr="00CB632B">
        <w:rPr>
          <w:rFonts w:eastAsia="MS Mincho"/>
        </w:rPr>
        <w:t>Разработайте анкету для родителей с целью изучения семьи школьника.</w:t>
      </w:r>
    </w:p>
    <w:p w:rsidR="007F6832" w:rsidRDefault="007F6832" w:rsidP="007F6832">
      <w:pPr>
        <w:jc w:val="both"/>
        <w:rPr>
          <w:rFonts w:eastAsia="MS Mincho"/>
          <w:b/>
        </w:rPr>
      </w:pPr>
    </w:p>
    <w:p w:rsidR="007F6832" w:rsidRDefault="007F6832" w:rsidP="007F6832">
      <w:pPr>
        <w:jc w:val="both"/>
        <w:rPr>
          <w:rFonts w:eastAsia="MS Mincho"/>
          <w:b/>
        </w:rPr>
      </w:pPr>
      <w:r w:rsidRPr="00CB632B">
        <w:rPr>
          <w:rFonts w:eastAsia="MS Mincho"/>
          <w:b/>
        </w:rPr>
        <w:t>Педагогические задачи и ситуации</w:t>
      </w:r>
    </w:p>
    <w:p w:rsidR="00826221" w:rsidRPr="00CB632B" w:rsidRDefault="00826221" w:rsidP="007F6832">
      <w:pPr>
        <w:jc w:val="both"/>
        <w:rPr>
          <w:rFonts w:eastAsia="MS Mincho"/>
          <w:b/>
        </w:rPr>
      </w:pPr>
    </w:p>
    <w:p w:rsidR="007F6832" w:rsidRPr="00CB632B" w:rsidRDefault="007F6832" w:rsidP="007F6832">
      <w:pPr>
        <w:jc w:val="both"/>
        <w:rPr>
          <w:rFonts w:eastAsia="MS Mincho"/>
          <w:b/>
        </w:rPr>
      </w:pPr>
      <w:r w:rsidRPr="00CB632B">
        <w:rPr>
          <w:rFonts w:eastAsia="MS Mincho"/>
          <w:b/>
        </w:rPr>
        <w:t>№ 1</w:t>
      </w:r>
    </w:p>
    <w:p w:rsidR="007F6832" w:rsidRPr="00CB632B" w:rsidRDefault="007F6832" w:rsidP="007F6832">
      <w:pPr>
        <w:ind w:firstLine="540"/>
        <w:jc w:val="both"/>
        <w:rPr>
          <w:rFonts w:eastAsia="MS Mincho"/>
        </w:rPr>
      </w:pPr>
      <w:r w:rsidRPr="00CB632B">
        <w:rPr>
          <w:rFonts w:eastAsia="MS Mincho"/>
        </w:rPr>
        <w:t>Накануне второго полугодия классный руководитель 9 класса попросил ответить учеников на вопросы анкеты:</w:t>
      </w:r>
    </w:p>
    <w:p w:rsidR="007F6832" w:rsidRPr="00CB632B" w:rsidRDefault="007F6832" w:rsidP="009474D7">
      <w:pPr>
        <w:numPr>
          <w:ilvl w:val="0"/>
          <w:numId w:val="9"/>
        </w:numPr>
        <w:tabs>
          <w:tab w:val="left" w:pos="360"/>
        </w:tabs>
        <w:suppressAutoHyphens w:val="0"/>
        <w:jc w:val="both"/>
        <w:rPr>
          <w:rFonts w:eastAsia="MS Mincho"/>
        </w:rPr>
      </w:pPr>
      <w:r w:rsidRPr="00CB632B">
        <w:rPr>
          <w:rFonts w:eastAsia="MS Mincho"/>
        </w:rPr>
        <w:t>Какой учебный предмет вас больше всего интересует и почему?</w:t>
      </w:r>
    </w:p>
    <w:p w:rsidR="007F6832" w:rsidRPr="00CB632B" w:rsidRDefault="007F6832" w:rsidP="009474D7">
      <w:pPr>
        <w:numPr>
          <w:ilvl w:val="0"/>
          <w:numId w:val="9"/>
        </w:numPr>
        <w:tabs>
          <w:tab w:val="left" w:pos="360"/>
        </w:tabs>
        <w:suppressAutoHyphens w:val="0"/>
        <w:jc w:val="both"/>
        <w:rPr>
          <w:rFonts w:eastAsia="MS Mincho"/>
        </w:rPr>
      </w:pPr>
      <w:r w:rsidRPr="00CB632B">
        <w:rPr>
          <w:rFonts w:eastAsia="MS Mincho"/>
        </w:rPr>
        <w:t>Как вы используете свое рабочее время?</w:t>
      </w:r>
    </w:p>
    <w:p w:rsidR="007F6832" w:rsidRPr="00CB632B" w:rsidRDefault="007F6832" w:rsidP="009474D7">
      <w:pPr>
        <w:numPr>
          <w:ilvl w:val="0"/>
          <w:numId w:val="9"/>
        </w:numPr>
        <w:tabs>
          <w:tab w:val="left" w:pos="360"/>
        </w:tabs>
        <w:suppressAutoHyphens w:val="0"/>
        <w:jc w:val="both"/>
        <w:rPr>
          <w:rFonts w:eastAsia="MS Mincho"/>
        </w:rPr>
      </w:pPr>
      <w:r w:rsidRPr="00CB632B">
        <w:rPr>
          <w:rFonts w:eastAsia="MS Mincho"/>
        </w:rPr>
        <w:lastRenderedPageBreak/>
        <w:t>Каким видом искусства вы увлекаетесь?  Если да, то почему?</w:t>
      </w:r>
    </w:p>
    <w:p w:rsidR="007F6832" w:rsidRPr="00CB632B" w:rsidRDefault="007F6832" w:rsidP="009474D7">
      <w:pPr>
        <w:numPr>
          <w:ilvl w:val="0"/>
          <w:numId w:val="9"/>
        </w:numPr>
        <w:tabs>
          <w:tab w:val="left" w:pos="360"/>
        </w:tabs>
        <w:suppressAutoHyphens w:val="0"/>
        <w:jc w:val="both"/>
        <w:rPr>
          <w:rFonts w:eastAsia="MS Mincho"/>
        </w:rPr>
      </w:pPr>
      <w:r w:rsidRPr="00CB632B">
        <w:rPr>
          <w:rFonts w:eastAsia="MS Mincho"/>
        </w:rPr>
        <w:t xml:space="preserve">Какие книги вы прочитали за последние </w:t>
      </w:r>
      <w:proofErr w:type="gramStart"/>
      <w:r w:rsidRPr="00CB632B">
        <w:rPr>
          <w:rFonts w:eastAsia="MS Mincho"/>
        </w:rPr>
        <w:t>полгода</w:t>
      </w:r>
      <w:proofErr w:type="gramEnd"/>
      <w:r w:rsidRPr="00CB632B">
        <w:rPr>
          <w:rFonts w:eastAsia="MS Mincho"/>
        </w:rPr>
        <w:t xml:space="preserve"> и с </w:t>
      </w:r>
      <w:proofErr w:type="gramStart"/>
      <w:r w:rsidRPr="00CB632B">
        <w:rPr>
          <w:rFonts w:eastAsia="MS Mincho"/>
        </w:rPr>
        <w:t>какими</w:t>
      </w:r>
      <w:proofErr w:type="gramEnd"/>
      <w:r w:rsidRPr="00CB632B">
        <w:rPr>
          <w:rFonts w:eastAsia="MS Mincho"/>
        </w:rPr>
        <w:t xml:space="preserve"> произведениями хотели бы познакомиться?</w:t>
      </w:r>
    </w:p>
    <w:p w:rsidR="007F6832" w:rsidRPr="00CB632B" w:rsidRDefault="007F6832" w:rsidP="009474D7">
      <w:pPr>
        <w:numPr>
          <w:ilvl w:val="0"/>
          <w:numId w:val="9"/>
        </w:numPr>
        <w:tabs>
          <w:tab w:val="left" w:pos="360"/>
        </w:tabs>
        <w:suppressAutoHyphens w:val="0"/>
        <w:jc w:val="both"/>
        <w:rPr>
          <w:rFonts w:eastAsia="MS Mincho"/>
        </w:rPr>
      </w:pPr>
      <w:r w:rsidRPr="00CB632B">
        <w:rPr>
          <w:rFonts w:eastAsia="MS Mincho"/>
        </w:rPr>
        <w:t>Какие формы внеклассной воспитательной работы вам нравятся и почему?</w:t>
      </w:r>
    </w:p>
    <w:p w:rsidR="007F6832" w:rsidRPr="00CB632B" w:rsidRDefault="007F6832" w:rsidP="009474D7">
      <w:pPr>
        <w:numPr>
          <w:ilvl w:val="0"/>
          <w:numId w:val="9"/>
        </w:numPr>
        <w:tabs>
          <w:tab w:val="left" w:pos="360"/>
        </w:tabs>
        <w:suppressAutoHyphens w:val="0"/>
        <w:jc w:val="both"/>
        <w:rPr>
          <w:rFonts w:eastAsia="MS Mincho"/>
        </w:rPr>
      </w:pPr>
      <w:r w:rsidRPr="00CB632B">
        <w:rPr>
          <w:rFonts w:eastAsia="MS Mincho"/>
        </w:rPr>
        <w:t>Каким видом деятельности помимо учебы вы хотели бы заниматься?</w:t>
      </w:r>
    </w:p>
    <w:p w:rsidR="007F6832" w:rsidRPr="00CB632B" w:rsidRDefault="007F6832" w:rsidP="009474D7">
      <w:pPr>
        <w:numPr>
          <w:ilvl w:val="0"/>
          <w:numId w:val="9"/>
        </w:numPr>
        <w:tabs>
          <w:tab w:val="left" w:pos="360"/>
        </w:tabs>
        <w:suppressAutoHyphens w:val="0"/>
        <w:jc w:val="both"/>
        <w:rPr>
          <w:rFonts w:eastAsia="MS Mincho"/>
        </w:rPr>
      </w:pPr>
      <w:r w:rsidRPr="00CB632B">
        <w:rPr>
          <w:rFonts w:eastAsia="MS Mincho"/>
        </w:rPr>
        <w:t>Каким вы хотели бы видеть свой класс?  Что для этого необходимо сделать?</w:t>
      </w:r>
    </w:p>
    <w:p w:rsidR="007F6832" w:rsidRPr="00CB632B" w:rsidRDefault="007F6832" w:rsidP="007F6832">
      <w:pPr>
        <w:ind w:firstLine="540"/>
        <w:jc w:val="both"/>
        <w:rPr>
          <w:rFonts w:eastAsia="MS Mincho"/>
        </w:rPr>
      </w:pPr>
      <w:r w:rsidRPr="00CB632B">
        <w:rPr>
          <w:rFonts w:eastAsia="MS Mincho"/>
        </w:rPr>
        <w:t>Классный руководитель попросил при ответе не указывать своих фамилий.</w:t>
      </w:r>
    </w:p>
    <w:p w:rsidR="007F6832" w:rsidRPr="007F6832" w:rsidRDefault="007F6832" w:rsidP="009474D7">
      <w:pPr>
        <w:pStyle w:val="a5"/>
        <w:numPr>
          <w:ilvl w:val="0"/>
          <w:numId w:val="3"/>
        </w:numPr>
        <w:tabs>
          <w:tab w:val="left" w:pos="360"/>
        </w:tabs>
        <w:suppressAutoHyphens w:val="0"/>
        <w:jc w:val="both"/>
        <w:rPr>
          <w:rFonts w:eastAsia="MS Mincho"/>
          <w:b/>
          <w:i/>
        </w:rPr>
      </w:pPr>
      <w:r w:rsidRPr="007F6832">
        <w:rPr>
          <w:rFonts w:eastAsia="MS Mincho"/>
          <w:b/>
          <w:i/>
        </w:rPr>
        <w:t>С какой целью была проведена анкета?</w:t>
      </w:r>
    </w:p>
    <w:p w:rsidR="007F6832" w:rsidRPr="00CB632B" w:rsidRDefault="007F6832" w:rsidP="009474D7">
      <w:pPr>
        <w:numPr>
          <w:ilvl w:val="0"/>
          <w:numId w:val="3"/>
        </w:numPr>
        <w:tabs>
          <w:tab w:val="left" w:pos="360"/>
        </w:tabs>
        <w:suppressAutoHyphens w:val="0"/>
        <w:jc w:val="both"/>
        <w:rPr>
          <w:rFonts w:eastAsia="MS Mincho"/>
          <w:b/>
          <w:i/>
        </w:rPr>
      </w:pPr>
      <w:r w:rsidRPr="00CB632B">
        <w:rPr>
          <w:rFonts w:eastAsia="MS Mincho"/>
          <w:b/>
          <w:i/>
        </w:rPr>
        <w:t>Где и как можно использовать полученные данные</w:t>
      </w:r>
    </w:p>
    <w:p w:rsidR="007F6832" w:rsidRPr="00CB632B" w:rsidRDefault="007F6832" w:rsidP="009474D7">
      <w:pPr>
        <w:numPr>
          <w:ilvl w:val="0"/>
          <w:numId w:val="3"/>
        </w:numPr>
        <w:tabs>
          <w:tab w:val="left" w:pos="360"/>
        </w:tabs>
        <w:suppressAutoHyphens w:val="0"/>
        <w:jc w:val="both"/>
        <w:rPr>
          <w:rFonts w:eastAsia="MS Mincho"/>
          <w:b/>
          <w:i/>
        </w:rPr>
      </w:pPr>
      <w:r w:rsidRPr="00CB632B">
        <w:rPr>
          <w:rFonts w:eastAsia="MS Mincho"/>
          <w:b/>
          <w:i/>
        </w:rPr>
        <w:t>Как вы относитесь к проведению так называемых анонимных анкет?  Или, может быть, лучше указывать имена?</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 2</w:t>
      </w:r>
    </w:p>
    <w:p w:rsidR="007F6832" w:rsidRPr="00CB632B" w:rsidRDefault="007F6832" w:rsidP="007F6832">
      <w:pPr>
        <w:ind w:firstLine="540"/>
        <w:jc w:val="both"/>
        <w:rPr>
          <w:rFonts w:eastAsia="MS Mincho"/>
        </w:rPr>
      </w:pPr>
      <w:r w:rsidRPr="00CB632B">
        <w:rPr>
          <w:rFonts w:eastAsia="MS Mincho"/>
        </w:rPr>
        <w:t>Учительница  А.В.  перешла работать в новую школу. Ее назначили классным руководителем  5  класса. Необходимо изучать детей. Решила пойти с ними в воскресный день в  7-километровый поход в лес. Рюкзаки, ведра, кастрюли, палатки и все необходимое для однодневного похода. Уставшие, но радостные возвратились ребята домой</w:t>
      </w:r>
    </w:p>
    <w:p w:rsidR="007F6832" w:rsidRPr="00CB632B" w:rsidRDefault="007F6832" w:rsidP="009474D7">
      <w:pPr>
        <w:numPr>
          <w:ilvl w:val="0"/>
          <w:numId w:val="10"/>
        </w:numPr>
        <w:tabs>
          <w:tab w:val="left" w:pos="720"/>
        </w:tabs>
        <w:suppressAutoHyphens w:val="0"/>
        <w:jc w:val="both"/>
        <w:rPr>
          <w:rFonts w:eastAsia="MS Mincho"/>
          <w:b/>
          <w:i/>
        </w:rPr>
      </w:pPr>
      <w:r w:rsidRPr="00CB632B">
        <w:rPr>
          <w:rFonts w:eastAsia="MS Mincho"/>
          <w:b/>
          <w:i/>
        </w:rPr>
        <w:t>Что могла узнать учительница о своих воспитанниках?</w:t>
      </w:r>
    </w:p>
    <w:p w:rsidR="007F6832" w:rsidRPr="00CB632B" w:rsidRDefault="007F6832" w:rsidP="009474D7">
      <w:pPr>
        <w:numPr>
          <w:ilvl w:val="0"/>
          <w:numId w:val="10"/>
        </w:numPr>
        <w:tabs>
          <w:tab w:val="left" w:pos="720"/>
        </w:tabs>
        <w:suppressAutoHyphens w:val="0"/>
        <w:jc w:val="both"/>
        <w:rPr>
          <w:rFonts w:eastAsia="MS Mincho"/>
          <w:b/>
          <w:i/>
        </w:rPr>
      </w:pPr>
      <w:r w:rsidRPr="00CB632B">
        <w:rPr>
          <w:rFonts w:eastAsia="MS Mincho"/>
          <w:b/>
          <w:i/>
        </w:rPr>
        <w:t>Какие методы педагогических исследований были применены?</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 3</w:t>
      </w:r>
    </w:p>
    <w:p w:rsidR="007F6832" w:rsidRPr="00CB632B" w:rsidRDefault="007F6832" w:rsidP="007F6832">
      <w:pPr>
        <w:ind w:firstLine="540"/>
        <w:jc w:val="both"/>
        <w:rPr>
          <w:rFonts w:eastAsia="MS Mincho"/>
        </w:rPr>
      </w:pPr>
      <w:r w:rsidRPr="00CB632B">
        <w:rPr>
          <w:rFonts w:eastAsia="MS Mincho"/>
        </w:rPr>
        <w:t>В школу пришла молодая учительница русского языка  Н.В.  Ее назначили классным руководителем  7 А  класса. До начала учебного года оставалось две недели. Она решила познакомиться со своими будущими воспитанниками, чтобы  1  сентября встретиться с ними как со старыми знакомыми. Попросила классный журнал  6А  класса, личные дела. Внимательно познакомилась с личным делом каждого ученика, особенно вчитывалась в характеристики. Просмотрела текущую и итоговую успеваемость по журналу. И хотя не видела ребят, но в ее воображении рисовался образ почти каждого мальчика и девочки. Наконец 1 сентября. Первая неделя совместной работы с воспитанниками. Личное знакомство несколько разочаровало  Н.В.</w:t>
      </w:r>
    </w:p>
    <w:p w:rsidR="007F6832" w:rsidRPr="00CB632B" w:rsidRDefault="007F6832" w:rsidP="009474D7">
      <w:pPr>
        <w:numPr>
          <w:ilvl w:val="0"/>
          <w:numId w:val="11"/>
        </w:numPr>
        <w:tabs>
          <w:tab w:val="left" w:pos="360"/>
        </w:tabs>
        <w:suppressAutoHyphens w:val="0"/>
        <w:jc w:val="both"/>
        <w:rPr>
          <w:rFonts w:eastAsia="MS Mincho"/>
          <w:b/>
          <w:i/>
        </w:rPr>
      </w:pPr>
      <w:r w:rsidRPr="00CB632B">
        <w:rPr>
          <w:rFonts w:eastAsia="MS Mincho"/>
          <w:b/>
          <w:i/>
        </w:rPr>
        <w:t>Какой метод научно-педагогического исследования применила учительница?</w:t>
      </w:r>
    </w:p>
    <w:p w:rsidR="007F6832" w:rsidRPr="00CB632B" w:rsidRDefault="007F6832" w:rsidP="009474D7">
      <w:pPr>
        <w:numPr>
          <w:ilvl w:val="0"/>
          <w:numId w:val="11"/>
        </w:numPr>
        <w:tabs>
          <w:tab w:val="left" w:pos="360"/>
        </w:tabs>
        <w:suppressAutoHyphens w:val="0"/>
        <w:jc w:val="both"/>
        <w:rPr>
          <w:rFonts w:eastAsia="MS Mincho"/>
          <w:b/>
          <w:i/>
        </w:rPr>
      </w:pPr>
      <w:r w:rsidRPr="00CB632B">
        <w:rPr>
          <w:rFonts w:eastAsia="MS Mincho"/>
          <w:b/>
          <w:i/>
        </w:rPr>
        <w:t>Почему личная встреча с учащимися несколько разочаровала  Н.В.?</w:t>
      </w:r>
    </w:p>
    <w:p w:rsidR="007F6832" w:rsidRPr="00CB632B" w:rsidRDefault="007F6832" w:rsidP="007F6832">
      <w:pPr>
        <w:jc w:val="both"/>
        <w:rPr>
          <w:rFonts w:eastAsia="MS Mincho"/>
          <w:b/>
          <w:i/>
        </w:rPr>
      </w:pPr>
    </w:p>
    <w:p w:rsidR="007F6832" w:rsidRPr="00CB632B" w:rsidRDefault="007F6832" w:rsidP="007F6832">
      <w:pPr>
        <w:jc w:val="both"/>
        <w:rPr>
          <w:rFonts w:eastAsia="MS Mincho"/>
          <w:b/>
        </w:rPr>
      </w:pPr>
    </w:p>
    <w:p w:rsidR="007F6832" w:rsidRPr="00CB632B" w:rsidRDefault="007F6832" w:rsidP="007F6832">
      <w:pPr>
        <w:ind w:firstLine="540"/>
        <w:jc w:val="both"/>
        <w:rPr>
          <w:rFonts w:eastAsia="MS Mincho"/>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Default="007F6832" w:rsidP="007F6832">
      <w:pPr>
        <w:pStyle w:val="Standard"/>
        <w:jc w:val="both"/>
        <w:rPr>
          <w:b/>
          <w:lang w:eastAsia="ar-SA"/>
        </w:rPr>
      </w:pPr>
    </w:p>
    <w:p w:rsidR="007F6832" w:rsidRPr="00CB632B" w:rsidRDefault="007F6832" w:rsidP="007F6832">
      <w:pPr>
        <w:pStyle w:val="Standard"/>
        <w:jc w:val="both"/>
        <w:rPr>
          <w:b/>
          <w:lang w:eastAsia="ar-SA"/>
        </w:rPr>
      </w:pPr>
    </w:p>
    <w:p w:rsidR="007F6832" w:rsidRPr="00CB632B" w:rsidRDefault="007F6832" w:rsidP="007F6832">
      <w:pPr>
        <w:pStyle w:val="Standard"/>
        <w:jc w:val="center"/>
        <w:rPr>
          <w:lang w:eastAsia="ar-SA"/>
        </w:rPr>
      </w:pPr>
    </w:p>
    <w:p w:rsidR="007F6832" w:rsidRDefault="007F6832" w:rsidP="007F6832">
      <w:pPr>
        <w:jc w:val="center"/>
        <w:rPr>
          <w:b/>
          <w:bCs/>
        </w:rPr>
      </w:pPr>
      <w:r>
        <w:rPr>
          <w:b/>
          <w:bCs/>
        </w:rPr>
        <w:lastRenderedPageBreak/>
        <w:t>Тема 1.2. Возрастная педагогика как отрасль педагогической науки</w:t>
      </w:r>
    </w:p>
    <w:p w:rsidR="007F6832" w:rsidRDefault="007F6832" w:rsidP="007F6832">
      <w:pPr>
        <w:jc w:val="center"/>
        <w:rPr>
          <w:sz w:val="20"/>
          <w:szCs w:val="20"/>
        </w:rPr>
      </w:pPr>
    </w:p>
    <w:p w:rsidR="007F6832" w:rsidRDefault="007F6832" w:rsidP="007F6832">
      <w:pPr>
        <w:snapToGrid w:val="0"/>
        <w:jc w:val="both"/>
        <w:rPr>
          <w:b/>
        </w:rPr>
      </w:pPr>
      <w:r w:rsidRPr="007F6832">
        <w:rPr>
          <w:b/>
        </w:rPr>
        <w:t xml:space="preserve">Практическое занятие № 1 Анализ педагогических ситуаций с точки зрения учета возрастных  и индивидуальных  особенностей развития школьников. </w:t>
      </w:r>
    </w:p>
    <w:p w:rsidR="007F6832" w:rsidRDefault="007F6832" w:rsidP="007F6832">
      <w:pPr>
        <w:snapToGrid w:val="0"/>
        <w:jc w:val="both"/>
        <w:rPr>
          <w:b/>
        </w:rPr>
      </w:pPr>
    </w:p>
    <w:p w:rsidR="007F6832" w:rsidRPr="00CB632B" w:rsidRDefault="007F6832" w:rsidP="007F6832">
      <w:pPr>
        <w:pStyle w:val="Standard"/>
        <w:jc w:val="center"/>
        <w:rPr>
          <w:b/>
        </w:rPr>
      </w:pPr>
      <w:r w:rsidRPr="00CB632B">
        <w:rPr>
          <w:b/>
        </w:rPr>
        <w:t>Анализ педагогических ситуаций с точки зрения учета возрастных особенностей учащихся</w:t>
      </w:r>
    </w:p>
    <w:p w:rsidR="007F6832" w:rsidRPr="00CB632B" w:rsidRDefault="007F6832" w:rsidP="007F6832">
      <w:pPr>
        <w:pStyle w:val="Standard"/>
        <w:jc w:val="center"/>
        <w:rPr>
          <w:b/>
        </w:rPr>
      </w:pPr>
    </w:p>
    <w:p w:rsidR="007F6832" w:rsidRPr="00CB632B" w:rsidRDefault="007F6832" w:rsidP="007F6832">
      <w:pPr>
        <w:jc w:val="both"/>
        <w:rPr>
          <w:rFonts w:eastAsia="MS Mincho"/>
        </w:rPr>
      </w:pPr>
      <w:r w:rsidRPr="00CB632B">
        <w:rPr>
          <w:rFonts w:eastAsia="MS Mincho"/>
          <w:b/>
        </w:rPr>
        <w:t>Задачи</w:t>
      </w:r>
      <w:r w:rsidRPr="00CB632B">
        <w:rPr>
          <w:rFonts w:eastAsia="MS Mincho"/>
        </w:rPr>
        <w:t>:</w:t>
      </w:r>
    </w:p>
    <w:p w:rsidR="007F6832" w:rsidRPr="00CB632B" w:rsidRDefault="00826221" w:rsidP="00826221">
      <w:pPr>
        <w:suppressAutoHyphens w:val="0"/>
        <w:ind w:left="360"/>
        <w:jc w:val="both"/>
        <w:rPr>
          <w:rFonts w:eastAsia="MS Mincho"/>
        </w:rPr>
      </w:pPr>
      <w:r>
        <w:rPr>
          <w:rFonts w:eastAsia="MS Mincho"/>
        </w:rPr>
        <w:t xml:space="preserve">- </w:t>
      </w:r>
      <w:r w:rsidR="007F6832" w:rsidRPr="00CB632B">
        <w:rPr>
          <w:rFonts w:eastAsia="MS Mincho"/>
        </w:rPr>
        <w:t>формировать умение анализировать характер и степень воздействия на формирование личности факторов развития;</w:t>
      </w:r>
    </w:p>
    <w:p w:rsidR="007F6832" w:rsidRPr="00CB632B" w:rsidRDefault="00826221" w:rsidP="00826221">
      <w:pPr>
        <w:suppressAutoHyphens w:val="0"/>
        <w:ind w:left="360"/>
        <w:jc w:val="both"/>
        <w:rPr>
          <w:rFonts w:eastAsia="MS Mincho"/>
        </w:rPr>
      </w:pPr>
      <w:r>
        <w:rPr>
          <w:rFonts w:eastAsia="MS Mincho"/>
        </w:rPr>
        <w:t xml:space="preserve">- </w:t>
      </w:r>
      <w:r w:rsidR="007F6832" w:rsidRPr="00CB632B">
        <w:rPr>
          <w:rFonts w:eastAsia="MS Mincho"/>
        </w:rPr>
        <w:t>формировать умение учитывать возрастные и индивидуальные особенности развития детей при определении содержания, форм, методов, средств организации деятельности и общения;</w:t>
      </w:r>
    </w:p>
    <w:p w:rsidR="007F6832" w:rsidRPr="00CB632B" w:rsidRDefault="00826221" w:rsidP="00826221">
      <w:pPr>
        <w:suppressAutoHyphens w:val="0"/>
        <w:ind w:left="360"/>
        <w:jc w:val="both"/>
        <w:rPr>
          <w:rFonts w:eastAsia="MS Mincho"/>
        </w:rPr>
      </w:pPr>
      <w:r>
        <w:rPr>
          <w:rFonts w:eastAsia="MS Mincho"/>
        </w:rPr>
        <w:t xml:space="preserve">- </w:t>
      </w:r>
      <w:r w:rsidR="007F6832" w:rsidRPr="00CB632B">
        <w:rPr>
          <w:rFonts w:eastAsia="MS Mincho"/>
        </w:rPr>
        <w:t>формировать умение анализировать применение методов педагогического воздействия в различных педагогических ситуациях и задачах.</w:t>
      </w:r>
    </w:p>
    <w:p w:rsidR="007F6832" w:rsidRPr="00CB632B" w:rsidRDefault="007F6832" w:rsidP="007F6832">
      <w:pPr>
        <w:jc w:val="both"/>
        <w:rPr>
          <w:rFonts w:eastAsia="MS Mincho"/>
          <w:b/>
        </w:rPr>
      </w:pPr>
    </w:p>
    <w:p w:rsidR="007F6832" w:rsidRPr="00CB632B" w:rsidRDefault="007F6832" w:rsidP="00826221">
      <w:pPr>
        <w:jc w:val="both"/>
        <w:rPr>
          <w:rFonts w:eastAsia="MS Mincho"/>
        </w:rPr>
      </w:pPr>
      <w:r w:rsidRPr="00CB632B">
        <w:rPr>
          <w:rFonts w:eastAsia="MS Mincho"/>
          <w:b/>
        </w:rPr>
        <w:t>Практическое задание</w:t>
      </w:r>
      <w:r w:rsidR="00826221">
        <w:rPr>
          <w:rFonts w:eastAsia="MS Mincho"/>
          <w:b/>
        </w:rPr>
        <w:t xml:space="preserve">: </w:t>
      </w:r>
      <w:r w:rsidRPr="00CB632B">
        <w:rPr>
          <w:rFonts w:eastAsia="MS Mincho"/>
        </w:rPr>
        <w:t>Используя собственные наблюдения над семейным воспитанием, опишите, в какой степени среда и воспитание в конкретной семье влияют на формирование личности ребенка  (можете использовать пример своей семьи, близких, знакомых).  В какой мере на развитие ребенка влияло социальное наследование?</w:t>
      </w:r>
    </w:p>
    <w:p w:rsidR="007F6832" w:rsidRDefault="007F6832" w:rsidP="007F6832">
      <w:pPr>
        <w:jc w:val="both"/>
        <w:rPr>
          <w:rFonts w:eastAsia="MS Mincho"/>
          <w:b/>
        </w:rPr>
      </w:pPr>
    </w:p>
    <w:p w:rsidR="007F6832" w:rsidRPr="00CB632B" w:rsidRDefault="007F6832" w:rsidP="007F6832">
      <w:pPr>
        <w:jc w:val="both"/>
        <w:rPr>
          <w:rFonts w:eastAsia="MS Mincho"/>
          <w:b/>
        </w:rPr>
      </w:pPr>
      <w:r w:rsidRPr="00CB632B">
        <w:rPr>
          <w:rFonts w:eastAsia="MS Mincho"/>
          <w:b/>
        </w:rPr>
        <w:t>Педагогические задачи и ситуации</w:t>
      </w:r>
    </w:p>
    <w:p w:rsidR="007F6832" w:rsidRDefault="007F6832" w:rsidP="007F6832">
      <w:pPr>
        <w:tabs>
          <w:tab w:val="left" w:pos="3420"/>
        </w:tabs>
        <w:ind w:firstLine="360"/>
        <w:jc w:val="center"/>
        <w:rPr>
          <w:rFonts w:eastAsia="MS Mincho"/>
          <w:b/>
        </w:rPr>
      </w:pPr>
    </w:p>
    <w:p w:rsidR="007F6832" w:rsidRPr="00CB632B" w:rsidRDefault="007F6832" w:rsidP="007F6832">
      <w:pPr>
        <w:tabs>
          <w:tab w:val="left" w:pos="3420"/>
        </w:tabs>
        <w:ind w:firstLine="360"/>
        <w:jc w:val="center"/>
        <w:rPr>
          <w:rFonts w:eastAsia="MS Mincho"/>
          <w:b/>
        </w:rPr>
      </w:pPr>
      <w:r w:rsidRPr="00CB632B">
        <w:rPr>
          <w:rFonts w:eastAsia="MS Mincho"/>
          <w:b/>
        </w:rPr>
        <w:t>Возрастные особенности младших школьников</w:t>
      </w:r>
    </w:p>
    <w:p w:rsidR="007F6832" w:rsidRPr="00CB632B" w:rsidRDefault="007F6832" w:rsidP="007F6832">
      <w:pPr>
        <w:tabs>
          <w:tab w:val="left" w:pos="3420"/>
        </w:tabs>
        <w:ind w:firstLine="360"/>
        <w:jc w:val="both"/>
        <w:rPr>
          <w:rFonts w:eastAsia="MS Mincho"/>
          <w:b/>
        </w:rPr>
      </w:pPr>
      <w:r w:rsidRPr="00CB632B">
        <w:rPr>
          <w:rFonts w:eastAsia="MS Mincho"/>
          <w:b/>
        </w:rPr>
        <w:t>№1</w:t>
      </w:r>
    </w:p>
    <w:p w:rsidR="007F6832" w:rsidRPr="00CB632B" w:rsidRDefault="007F6832" w:rsidP="007F6832">
      <w:pPr>
        <w:pStyle w:val="31"/>
        <w:ind w:firstLine="540"/>
        <w:jc w:val="both"/>
      </w:pPr>
      <w:r w:rsidRPr="00CB632B">
        <w:t>Когда Марину спросили, есть ли у неё подруги, она ответила:</w:t>
      </w:r>
    </w:p>
    <w:p w:rsidR="007F6832" w:rsidRPr="00CB632B" w:rsidRDefault="007F6832" w:rsidP="007F6832">
      <w:pPr>
        <w:pStyle w:val="31"/>
        <w:ind w:firstLine="0"/>
        <w:jc w:val="both"/>
      </w:pPr>
      <w:r w:rsidRPr="00CB632B">
        <w:t>- Нет, они все далеко живут.</w:t>
      </w:r>
    </w:p>
    <w:p w:rsidR="007F6832" w:rsidRPr="00CB632B" w:rsidRDefault="007F6832" w:rsidP="007F6832">
      <w:pPr>
        <w:pStyle w:val="31"/>
        <w:ind w:firstLine="0"/>
        <w:jc w:val="both"/>
      </w:pPr>
      <w:r w:rsidRPr="00CB632B">
        <w:t>- Ну, а в классе есть девочки, которых ты любишь?</w:t>
      </w:r>
    </w:p>
    <w:p w:rsidR="007F6832" w:rsidRPr="00CB632B" w:rsidRDefault="007F6832" w:rsidP="007F6832">
      <w:pPr>
        <w:pStyle w:val="31"/>
        <w:ind w:firstLine="0"/>
        <w:jc w:val="both"/>
      </w:pPr>
      <w:r w:rsidRPr="00CB632B">
        <w:t>- Как же, - последовал ответ. – У нас есть отличницы!</w:t>
      </w:r>
    </w:p>
    <w:p w:rsidR="007F6832" w:rsidRPr="00CB632B" w:rsidRDefault="007F6832" w:rsidP="007F6832">
      <w:pPr>
        <w:pStyle w:val="31"/>
        <w:ind w:firstLine="0"/>
        <w:jc w:val="both"/>
      </w:pPr>
    </w:p>
    <w:p w:rsidR="007F6832" w:rsidRPr="00CB632B" w:rsidRDefault="007F6832" w:rsidP="007F6832">
      <w:pPr>
        <w:pStyle w:val="31"/>
        <w:ind w:firstLine="540"/>
        <w:jc w:val="both"/>
        <w:rPr>
          <w:b/>
          <w:bCs/>
          <w:i/>
          <w:iCs/>
        </w:rPr>
      </w:pPr>
      <w:r w:rsidRPr="00CB632B">
        <w:rPr>
          <w:b/>
          <w:bCs/>
          <w:i/>
          <w:iCs/>
        </w:rPr>
        <w:t>Какие возрастные особенности Марины можно выделить в данном примере?</w:t>
      </w:r>
    </w:p>
    <w:p w:rsidR="007F6832" w:rsidRPr="00CB632B" w:rsidRDefault="007F6832" w:rsidP="007F6832">
      <w:pPr>
        <w:ind w:left="360"/>
        <w:jc w:val="both"/>
        <w:rPr>
          <w:rFonts w:eastAsia="MS Mincho"/>
        </w:rPr>
      </w:pPr>
    </w:p>
    <w:p w:rsidR="007F6832" w:rsidRPr="00CB632B" w:rsidRDefault="007F6832" w:rsidP="007F6832">
      <w:pPr>
        <w:ind w:left="360"/>
        <w:jc w:val="both"/>
        <w:rPr>
          <w:rFonts w:eastAsia="MS Mincho"/>
          <w:b/>
        </w:rPr>
      </w:pPr>
      <w:r w:rsidRPr="00CB632B">
        <w:rPr>
          <w:rFonts w:eastAsia="MS Mincho"/>
          <w:b/>
        </w:rPr>
        <w:t>№2</w:t>
      </w:r>
    </w:p>
    <w:p w:rsidR="007F6832" w:rsidRPr="00CB632B" w:rsidRDefault="007F6832" w:rsidP="007F6832">
      <w:pPr>
        <w:pStyle w:val="31"/>
        <w:ind w:firstLine="540"/>
        <w:jc w:val="both"/>
        <w:rPr>
          <w:bCs/>
          <w:iCs/>
        </w:rPr>
      </w:pPr>
      <w:r w:rsidRPr="00CB632B">
        <w:rPr>
          <w:bCs/>
          <w:iCs/>
        </w:rPr>
        <w:t>Мальчик, жестикулируя, рассказывает: «Он как налетит, а тут</w:t>
      </w:r>
    </w:p>
    <w:p w:rsidR="007F6832" w:rsidRPr="00CB632B" w:rsidRDefault="007F6832" w:rsidP="007F6832">
      <w:pPr>
        <w:pStyle w:val="31"/>
        <w:ind w:firstLine="0"/>
        <w:jc w:val="both"/>
        <w:rPr>
          <w:bCs/>
          <w:iCs/>
        </w:rPr>
      </w:pPr>
      <w:r w:rsidRPr="00CB632B">
        <w:rPr>
          <w:bCs/>
          <w:iCs/>
        </w:rPr>
        <w:t xml:space="preserve"> р-раз,.. и стёкла бах…бах</w:t>
      </w:r>
      <w:proofErr w:type="gramStart"/>
      <w:r w:rsidRPr="00CB632B">
        <w:rPr>
          <w:bCs/>
          <w:iCs/>
        </w:rPr>
        <w:t>…А</w:t>
      </w:r>
      <w:proofErr w:type="gramEnd"/>
      <w:r w:rsidRPr="00CB632B">
        <w:rPr>
          <w:bCs/>
          <w:iCs/>
        </w:rPr>
        <w:t xml:space="preserve"> он упал… и тогда все… так бегут. А этот свистит, а тот как выпрыгнул и как закричит</w:t>
      </w:r>
      <w:proofErr w:type="gramStart"/>
      <w:r w:rsidRPr="00CB632B">
        <w:rPr>
          <w:bCs/>
          <w:iCs/>
        </w:rPr>
        <w:t>…П</w:t>
      </w:r>
      <w:proofErr w:type="gramEnd"/>
      <w:r w:rsidRPr="00CB632B">
        <w:rPr>
          <w:bCs/>
          <w:iCs/>
        </w:rPr>
        <w:t>од красный, под красный… А она так и плачет…»</w:t>
      </w:r>
    </w:p>
    <w:p w:rsidR="007F6832" w:rsidRPr="00CB632B" w:rsidRDefault="007F6832" w:rsidP="007F6832">
      <w:pPr>
        <w:pStyle w:val="31"/>
        <w:ind w:firstLine="540"/>
        <w:jc w:val="both"/>
        <w:rPr>
          <w:bCs/>
          <w:iCs/>
        </w:rPr>
      </w:pPr>
    </w:p>
    <w:p w:rsidR="007F6832" w:rsidRPr="00CB632B" w:rsidRDefault="007F6832" w:rsidP="009474D7">
      <w:pPr>
        <w:pStyle w:val="31"/>
        <w:numPr>
          <w:ilvl w:val="0"/>
          <w:numId w:val="13"/>
        </w:numPr>
        <w:tabs>
          <w:tab w:val="left" w:pos="360"/>
        </w:tabs>
        <w:jc w:val="both"/>
        <w:rPr>
          <w:b/>
          <w:bCs/>
          <w:i/>
          <w:iCs/>
        </w:rPr>
      </w:pPr>
      <w:r w:rsidRPr="00CB632B">
        <w:rPr>
          <w:b/>
          <w:bCs/>
          <w:i/>
          <w:iCs/>
        </w:rPr>
        <w:t>Какие особенности речи ребёнка проявились в данном рассказе?</w:t>
      </w:r>
    </w:p>
    <w:p w:rsidR="007F6832" w:rsidRPr="00CB632B" w:rsidRDefault="007F6832" w:rsidP="009474D7">
      <w:pPr>
        <w:pStyle w:val="31"/>
        <w:numPr>
          <w:ilvl w:val="0"/>
          <w:numId w:val="13"/>
        </w:numPr>
        <w:tabs>
          <w:tab w:val="left" w:pos="360"/>
        </w:tabs>
        <w:jc w:val="both"/>
        <w:rPr>
          <w:b/>
          <w:bCs/>
          <w:i/>
          <w:iCs/>
        </w:rPr>
      </w:pPr>
      <w:r w:rsidRPr="00CB632B">
        <w:rPr>
          <w:b/>
          <w:bCs/>
          <w:i/>
          <w:iCs/>
        </w:rPr>
        <w:t xml:space="preserve"> Для какого возраста характерна эта речь?</w:t>
      </w:r>
    </w:p>
    <w:p w:rsidR="007F6832" w:rsidRPr="00CB632B" w:rsidRDefault="007F6832" w:rsidP="007F6832">
      <w:pPr>
        <w:jc w:val="both"/>
        <w:rPr>
          <w:rFonts w:eastAsia="MS Mincho"/>
          <w:b/>
        </w:rPr>
      </w:pPr>
    </w:p>
    <w:p w:rsidR="007F6832" w:rsidRPr="00CB632B" w:rsidRDefault="007F6832" w:rsidP="007F6832">
      <w:pPr>
        <w:jc w:val="both"/>
        <w:rPr>
          <w:rFonts w:eastAsia="MS Mincho"/>
          <w:b/>
        </w:rPr>
      </w:pPr>
      <w:r w:rsidRPr="00CB632B">
        <w:rPr>
          <w:rFonts w:eastAsia="MS Mincho"/>
          <w:b/>
        </w:rPr>
        <w:t xml:space="preserve">       №3</w:t>
      </w:r>
    </w:p>
    <w:p w:rsidR="007F6832" w:rsidRPr="00CB632B" w:rsidRDefault="007F6832" w:rsidP="007F6832">
      <w:pPr>
        <w:ind w:firstLine="540"/>
        <w:jc w:val="both"/>
        <w:rPr>
          <w:rFonts w:eastAsia="MS Mincho"/>
        </w:rPr>
      </w:pPr>
      <w:r w:rsidRPr="00CB632B">
        <w:rPr>
          <w:rFonts w:eastAsia="MS Mincho"/>
        </w:rPr>
        <w:t>Что за шум? И все на одного. Говорят все сразу. Не пойму, что говорят, только: «Он плюнул, он плюнул…на картину…» Да, теперь я вижу, «он» у доски, у картины, которую мы только что смотрели на занятии. И в центре возбуждённого муравейника. Громко вздохнула.  «Он» смотрит снизу вверх, напряжённо молчит. И – резко горячо вздыхает: «Я…</w:t>
      </w:r>
      <w:proofErr w:type="gramStart"/>
      <w:r w:rsidRPr="00CB632B">
        <w:rPr>
          <w:rFonts w:eastAsia="MS Mincho"/>
        </w:rPr>
        <w:t>Я</w:t>
      </w:r>
      <w:proofErr w:type="gramEnd"/>
      <w:r w:rsidRPr="00CB632B">
        <w:rPr>
          <w:rFonts w:eastAsia="MS Mincho"/>
        </w:rPr>
        <w:t xml:space="preserve"> не на картину плюнул, а в фашиста». Тишина. Незаметно притих муравейник.</w:t>
      </w:r>
    </w:p>
    <w:p w:rsidR="007F6832" w:rsidRPr="00CB632B" w:rsidRDefault="007F6832" w:rsidP="007F6832">
      <w:pPr>
        <w:ind w:firstLine="540"/>
        <w:jc w:val="both"/>
        <w:rPr>
          <w:rFonts w:eastAsia="MS Mincho"/>
        </w:rPr>
      </w:pPr>
    </w:p>
    <w:p w:rsidR="007F6832" w:rsidRPr="00CB632B" w:rsidRDefault="007F6832" w:rsidP="009474D7">
      <w:pPr>
        <w:numPr>
          <w:ilvl w:val="0"/>
          <w:numId w:val="12"/>
        </w:numPr>
        <w:tabs>
          <w:tab w:val="left" w:pos="360"/>
        </w:tabs>
        <w:suppressAutoHyphens w:val="0"/>
        <w:jc w:val="both"/>
        <w:rPr>
          <w:rFonts w:eastAsia="MS Mincho"/>
          <w:b/>
          <w:i/>
        </w:rPr>
      </w:pPr>
      <w:r w:rsidRPr="00CB632B">
        <w:rPr>
          <w:rFonts w:eastAsia="MS Mincho"/>
          <w:b/>
          <w:i/>
        </w:rPr>
        <w:t>Какие возрастные особенности детей младшего школьного возраста проявились в данной ситуации?</w:t>
      </w:r>
    </w:p>
    <w:p w:rsidR="007F6832" w:rsidRPr="00CB632B" w:rsidRDefault="007F6832" w:rsidP="009474D7">
      <w:pPr>
        <w:numPr>
          <w:ilvl w:val="0"/>
          <w:numId w:val="12"/>
        </w:numPr>
        <w:tabs>
          <w:tab w:val="left" w:pos="360"/>
        </w:tabs>
        <w:suppressAutoHyphens w:val="0"/>
        <w:jc w:val="both"/>
        <w:rPr>
          <w:rFonts w:eastAsia="MS Mincho"/>
          <w:b/>
          <w:i/>
        </w:rPr>
      </w:pPr>
      <w:r w:rsidRPr="00CB632B">
        <w:rPr>
          <w:rFonts w:eastAsia="MS Mincho"/>
          <w:b/>
          <w:i/>
        </w:rPr>
        <w:t>Что бы вы сделали на месте учителя?</w:t>
      </w:r>
    </w:p>
    <w:p w:rsidR="007F6832" w:rsidRPr="00CB632B" w:rsidRDefault="007F6832" w:rsidP="007F6832">
      <w:pPr>
        <w:tabs>
          <w:tab w:val="left" w:pos="360"/>
        </w:tabs>
        <w:ind w:left="360"/>
        <w:jc w:val="both"/>
        <w:rPr>
          <w:rFonts w:eastAsia="MS Mincho"/>
          <w:b/>
        </w:rPr>
      </w:pPr>
    </w:p>
    <w:p w:rsidR="007F6832" w:rsidRPr="00CB632B" w:rsidRDefault="007F6832" w:rsidP="007F6832">
      <w:pPr>
        <w:tabs>
          <w:tab w:val="left" w:pos="360"/>
        </w:tabs>
        <w:ind w:left="360"/>
        <w:jc w:val="both"/>
        <w:rPr>
          <w:rFonts w:eastAsia="MS Mincho"/>
          <w:b/>
        </w:rPr>
      </w:pPr>
      <w:r w:rsidRPr="00CB632B">
        <w:rPr>
          <w:rFonts w:eastAsia="MS Mincho"/>
          <w:b/>
        </w:rPr>
        <w:lastRenderedPageBreak/>
        <w:t>№4</w:t>
      </w:r>
    </w:p>
    <w:p w:rsidR="007F6832" w:rsidRPr="00CB632B" w:rsidRDefault="007F6832" w:rsidP="007F6832">
      <w:pPr>
        <w:jc w:val="both"/>
        <w:rPr>
          <w:rFonts w:eastAsia="MS Mincho"/>
        </w:rPr>
      </w:pPr>
      <w:r w:rsidRPr="00CB632B">
        <w:rPr>
          <w:rFonts w:eastAsia="MS Mincho"/>
        </w:rPr>
        <w:t xml:space="preserve">      Учащиеся 2 класса выполнили все подводящие упражнения к кувырку вперед. Учитель показал упражнение в целом и дал задание выполнять его. Несколько человек никак не могут перевернуться (боятся)…</w:t>
      </w:r>
    </w:p>
    <w:p w:rsidR="007F6832" w:rsidRPr="00CB632B" w:rsidRDefault="007F6832" w:rsidP="007F6832">
      <w:pPr>
        <w:jc w:val="both"/>
        <w:rPr>
          <w:rFonts w:eastAsia="MS Mincho"/>
          <w:b/>
          <w:i/>
        </w:rPr>
      </w:pPr>
      <w:r w:rsidRPr="00CB632B">
        <w:rPr>
          <w:rFonts w:eastAsia="MS Mincho"/>
          <w:b/>
          <w:i/>
        </w:rPr>
        <w:t>Ваши действия?</w:t>
      </w:r>
    </w:p>
    <w:p w:rsidR="007F6832" w:rsidRPr="00CB632B" w:rsidRDefault="007F6832" w:rsidP="007F6832">
      <w:pPr>
        <w:jc w:val="both"/>
        <w:rPr>
          <w:rFonts w:eastAsia="MS Mincho"/>
          <w:b/>
        </w:rPr>
      </w:pPr>
      <w:r w:rsidRPr="00CB632B">
        <w:rPr>
          <w:rFonts w:eastAsia="MS Mincho"/>
          <w:b/>
        </w:rPr>
        <w:t>№5</w:t>
      </w:r>
    </w:p>
    <w:p w:rsidR="007F6832" w:rsidRPr="00CB632B" w:rsidRDefault="007F6832" w:rsidP="007F6832">
      <w:pPr>
        <w:jc w:val="both"/>
        <w:rPr>
          <w:rFonts w:eastAsia="MS Mincho"/>
        </w:rPr>
      </w:pPr>
      <w:r w:rsidRPr="00CB632B">
        <w:rPr>
          <w:rFonts w:eastAsia="MS Mincho"/>
          <w:b/>
        </w:rPr>
        <w:t xml:space="preserve">     </w:t>
      </w:r>
      <w:r w:rsidRPr="00CB632B">
        <w:rPr>
          <w:rFonts w:eastAsia="MS Mincho"/>
        </w:rPr>
        <w:t>На уроке во 2 классе проводится эстафета. Нужно выполнить задание быстро и без ошибок. Однако в пылу игры большинство детей забыли об этом - стараются делать все как можно быстрее, но допускают много ошибок…</w:t>
      </w:r>
    </w:p>
    <w:p w:rsidR="007F6832" w:rsidRPr="00CB632B" w:rsidRDefault="007F6832" w:rsidP="007F6832">
      <w:pPr>
        <w:jc w:val="both"/>
        <w:rPr>
          <w:rFonts w:eastAsia="MS Mincho"/>
          <w:b/>
          <w:i/>
        </w:rPr>
      </w:pPr>
      <w:r w:rsidRPr="00CB632B">
        <w:rPr>
          <w:rFonts w:eastAsia="MS Mincho"/>
          <w:b/>
          <w:i/>
        </w:rPr>
        <w:t>Предложите свой вариант завершения ситуации.</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№6</w:t>
      </w:r>
    </w:p>
    <w:p w:rsidR="007F6832" w:rsidRPr="00CB632B" w:rsidRDefault="007F6832" w:rsidP="007F6832">
      <w:pPr>
        <w:jc w:val="both"/>
        <w:rPr>
          <w:rFonts w:eastAsia="MS Mincho"/>
        </w:rPr>
      </w:pPr>
      <w:r w:rsidRPr="00CB632B">
        <w:rPr>
          <w:rFonts w:eastAsia="MS Mincho"/>
        </w:rPr>
        <w:t xml:space="preserve">       Учащиеся третьих классов знают, что на перемене нельзя находиться в зале. Однако когда учитель неожиданно вошел в зал, оказалось, что он полон третьеклассников, некоторые из которых влезли на гимнастическую стенку, висят на канате, прыгают с горки матов…</w:t>
      </w:r>
    </w:p>
    <w:p w:rsidR="007F6832" w:rsidRPr="00CB632B" w:rsidRDefault="007F6832" w:rsidP="007F6832">
      <w:pPr>
        <w:jc w:val="both"/>
        <w:rPr>
          <w:rFonts w:eastAsia="MS Mincho"/>
          <w:b/>
          <w:i/>
        </w:rPr>
      </w:pPr>
      <w:r w:rsidRPr="00CB632B">
        <w:rPr>
          <w:rFonts w:eastAsia="MS Mincho"/>
          <w:b/>
          <w:i/>
        </w:rPr>
        <w:t>Предложите свой вариант завершения ситуации</w:t>
      </w:r>
    </w:p>
    <w:p w:rsidR="007F6832" w:rsidRPr="00CB632B" w:rsidRDefault="007F6832" w:rsidP="007F6832">
      <w:pPr>
        <w:jc w:val="both"/>
        <w:rPr>
          <w:rFonts w:eastAsia="MS Mincho"/>
          <w:b/>
          <w:i/>
        </w:rPr>
      </w:pPr>
    </w:p>
    <w:p w:rsidR="007F6832" w:rsidRPr="00CB632B" w:rsidRDefault="007F6832" w:rsidP="007F6832">
      <w:pPr>
        <w:jc w:val="both"/>
        <w:rPr>
          <w:rFonts w:eastAsia="MS Mincho"/>
          <w:b/>
        </w:rPr>
      </w:pPr>
      <w:r w:rsidRPr="00CB632B">
        <w:rPr>
          <w:rFonts w:eastAsia="MS Mincho"/>
          <w:b/>
        </w:rPr>
        <w:t>№7</w:t>
      </w:r>
    </w:p>
    <w:p w:rsidR="007F6832" w:rsidRPr="00CB632B" w:rsidRDefault="007F6832" w:rsidP="007F6832">
      <w:pPr>
        <w:pStyle w:val="Standard"/>
        <w:spacing w:line="240" w:lineRule="atLeast"/>
        <w:jc w:val="both"/>
        <w:rPr>
          <w:rFonts w:eastAsia="Tahoma"/>
        </w:rPr>
      </w:pPr>
      <w:r w:rsidRPr="00CB632B">
        <w:rPr>
          <w:rFonts w:eastAsia="Tahoma"/>
        </w:rPr>
        <w:t xml:space="preserve">   Основная часть урока в 1 классе завершена подвижной игрой, которая проходила очень эмоционально. До звонка осталось 5 мин., и учитель решил провести игру на внимание.</w:t>
      </w:r>
    </w:p>
    <w:p w:rsidR="007F6832" w:rsidRPr="00CB632B" w:rsidRDefault="007F6832" w:rsidP="007F6832">
      <w:pPr>
        <w:pStyle w:val="Standard"/>
        <w:spacing w:line="240" w:lineRule="atLeast"/>
        <w:jc w:val="both"/>
        <w:rPr>
          <w:rFonts w:eastAsia="Tahoma"/>
        </w:rPr>
      </w:pPr>
    </w:p>
    <w:p w:rsidR="007F6832" w:rsidRPr="00CB632B" w:rsidRDefault="007F6832" w:rsidP="009474D7">
      <w:pPr>
        <w:pStyle w:val="Standard"/>
        <w:widowControl w:val="0"/>
        <w:numPr>
          <w:ilvl w:val="0"/>
          <w:numId w:val="14"/>
        </w:numPr>
        <w:autoSpaceDN w:val="0"/>
        <w:spacing w:line="240" w:lineRule="atLeast"/>
        <w:jc w:val="both"/>
        <w:rPr>
          <w:rFonts w:eastAsia="Tahoma"/>
          <w:b/>
          <w:i/>
        </w:rPr>
      </w:pPr>
      <w:r w:rsidRPr="00CB632B">
        <w:rPr>
          <w:rFonts w:eastAsia="Tahoma"/>
          <w:b/>
          <w:i/>
        </w:rPr>
        <w:t>Оцените вариант завершения урока, опираясь на психолого-педагогические особенности школьников.</w:t>
      </w:r>
    </w:p>
    <w:p w:rsidR="007F6832" w:rsidRPr="00CB632B" w:rsidRDefault="007F6832" w:rsidP="009474D7">
      <w:pPr>
        <w:pStyle w:val="Standard"/>
        <w:widowControl w:val="0"/>
        <w:numPr>
          <w:ilvl w:val="0"/>
          <w:numId w:val="14"/>
        </w:numPr>
        <w:autoSpaceDN w:val="0"/>
        <w:spacing w:line="240" w:lineRule="atLeast"/>
        <w:jc w:val="both"/>
        <w:rPr>
          <w:rFonts w:eastAsia="Tahoma"/>
          <w:b/>
          <w:i/>
        </w:rPr>
      </w:pPr>
      <w:r w:rsidRPr="00CB632B">
        <w:rPr>
          <w:rFonts w:eastAsia="Tahoma"/>
          <w:b/>
          <w:i/>
        </w:rPr>
        <w:t>Спроектируйте свои действия в подобной ситуации и спрогнозируйте их последствия.</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№8</w:t>
      </w:r>
    </w:p>
    <w:p w:rsidR="007F6832" w:rsidRPr="00CB632B" w:rsidRDefault="007F6832" w:rsidP="007F6832">
      <w:pPr>
        <w:pStyle w:val="Standard"/>
        <w:spacing w:line="240" w:lineRule="atLeast"/>
        <w:jc w:val="both"/>
        <w:rPr>
          <w:rFonts w:eastAsia="Tahoma"/>
        </w:rPr>
      </w:pPr>
      <w:r w:rsidRPr="00CB632B">
        <w:rPr>
          <w:rFonts w:eastAsia="Tahoma"/>
        </w:rPr>
        <w:t xml:space="preserve">   При ходьбе и беге по кругу в колонне по одному учащиеся младших классов все время "срезают углы" так, чтобы круг становился все меньше и меньше...</w:t>
      </w:r>
    </w:p>
    <w:p w:rsidR="007F6832" w:rsidRPr="00CB632B" w:rsidRDefault="007F6832" w:rsidP="007F6832">
      <w:pPr>
        <w:pStyle w:val="Standard"/>
        <w:spacing w:line="240" w:lineRule="atLeast"/>
        <w:jc w:val="both"/>
        <w:rPr>
          <w:rFonts w:eastAsia="Tahoma"/>
          <w:b/>
        </w:rPr>
      </w:pPr>
    </w:p>
    <w:p w:rsidR="007F6832" w:rsidRPr="00CB632B" w:rsidRDefault="007F6832" w:rsidP="009474D7">
      <w:pPr>
        <w:pStyle w:val="Standard"/>
        <w:widowControl w:val="0"/>
        <w:numPr>
          <w:ilvl w:val="0"/>
          <w:numId w:val="15"/>
        </w:numPr>
        <w:autoSpaceDN w:val="0"/>
        <w:spacing w:line="240" w:lineRule="atLeast"/>
        <w:jc w:val="both"/>
        <w:rPr>
          <w:rFonts w:eastAsia="Tahoma"/>
          <w:b/>
          <w:i/>
          <w:iCs/>
        </w:rPr>
      </w:pPr>
      <w:r w:rsidRPr="00CB632B">
        <w:rPr>
          <w:rFonts w:eastAsia="Tahoma"/>
          <w:b/>
          <w:i/>
          <w:iCs/>
        </w:rPr>
        <w:t>Дайте психолого-педагогическое обоснование данной ситуации, опираясь на возрастные особенности учащихся.</w:t>
      </w:r>
    </w:p>
    <w:p w:rsidR="007F6832" w:rsidRPr="00CB632B" w:rsidRDefault="007F6832" w:rsidP="009474D7">
      <w:pPr>
        <w:pStyle w:val="Standard"/>
        <w:widowControl w:val="0"/>
        <w:numPr>
          <w:ilvl w:val="0"/>
          <w:numId w:val="16"/>
        </w:numPr>
        <w:autoSpaceDN w:val="0"/>
        <w:spacing w:line="240" w:lineRule="atLeast"/>
        <w:jc w:val="both"/>
        <w:rPr>
          <w:rFonts w:eastAsia="Tahoma"/>
          <w:b/>
          <w:i/>
        </w:rPr>
      </w:pPr>
      <w:r w:rsidRPr="00CB632B">
        <w:rPr>
          <w:rFonts w:eastAsia="Tahoma"/>
          <w:b/>
          <w:i/>
        </w:rPr>
        <w:t>Спроектируйте свои действия в подобном случае и спрогнозируйте их</w:t>
      </w:r>
    </w:p>
    <w:p w:rsidR="007F6832" w:rsidRPr="00CB632B" w:rsidRDefault="007F6832" w:rsidP="007F6832">
      <w:pPr>
        <w:pStyle w:val="Standard"/>
        <w:spacing w:line="240" w:lineRule="atLeast"/>
        <w:jc w:val="both"/>
        <w:rPr>
          <w:rFonts w:eastAsia="Tahoma"/>
          <w:b/>
          <w:i/>
        </w:rPr>
      </w:pPr>
      <w:r w:rsidRPr="00CB632B">
        <w:rPr>
          <w:rFonts w:eastAsia="Tahoma"/>
          <w:b/>
          <w:i/>
        </w:rPr>
        <w:t xml:space="preserve">          последствия.</w:t>
      </w:r>
    </w:p>
    <w:p w:rsidR="007F6832" w:rsidRPr="00CB632B" w:rsidRDefault="007F6832" w:rsidP="007F6832">
      <w:pPr>
        <w:jc w:val="both"/>
        <w:rPr>
          <w:rFonts w:eastAsia="MS Mincho"/>
        </w:rPr>
      </w:pPr>
    </w:p>
    <w:p w:rsidR="007F6832" w:rsidRPr="00CB632B" w:rsidRDefault="007F6832" w:rsidP="007F6832">
      <w:pPr>
        <w:pStyle w:val="31"/>
        <w:ind w:firstLine="0"/>
        <w:jc w:val="both"/>
        <w:rPr>
          <w:b/>
          <w:bCs/>
          <w:iCs/>
        </w:rPr>
      </w:pPr>
      <w:r w:rsidRPr="00CB632B">
        <w:rPr>
          <w:b/>
          <w:bCs/>
          <w:iCs/>
        </w:rPr>
        <w:t>№9</w:t>
      </w:r>
    </w:p>
    <w:p w:rsidR="007F6832" w:rsidRPr="00CB632B" w:rsidRDefault="007F6832" w:rsidP="007F6832">
      <w:pPr>
        <w:pStyle w:val="Standard"/>
        <w:autoSpaceDE w:val="0"/>
        <w:spacing w:line="240" w:lineRule="atLeast"/>
        <w:ind w:firstLine="540"/>
        <w:jc w:val="both"/>
      </w:pPr>
      <w:r w:rsidRPr="00CB632B">
        <w:t>На уроке в  3  классе  много освобожденных учеников. Они сидят на скамейке в углу зала. Некоторые болтают, кто-то читает, двое обсуждают выполнение упражнений полной девочки и громко смеются…</w:t>
      </w:r>
    </w:p>
    <w:p w:rsidR="007F6832" w:rsidRPr="00CB632B" w:rsidRDefault="007F6832" w:rsidP="007F6832">
      <w:pPr>
        <w:pStyle w:val="Standard"/>
        <w:autoSpaceDE w:val="0"/>
        <w:spacing w:line="240" w:lineRule="atLeast"/>
        <w:ind w:firstLine="540"/>
        <w:jc w:val="both"/>
      </w:pPr>
    </w:p>
    <w:p w:rsidR="007F6832" w:rsidRPr="00CB632B" w:rsidRDefault="007F6832" w:rsidP="007F6832">
      <w:pPr>
        <w:pStyle w:val="Standard"/>
        <w:autoSpaceDE w:val="0"/>
        <w:spacing w:line="240" w:lineRule="atLeast"/>
        <w:jc w:val="both"/>
        <w:rPr>
          <w:b/>
          <w:i/>
        </w:rPr>
      </w:pPr>
      <w:r w:rsidRPr="00CB632B">
        <w:rPr>
          <w:i/>
        </w:rPr>
        <w:t xml:space="preserve">      </w:t>
      </w:r>
      <w:r w:rsidRPr="00CB632B">
        <w:rPr>
          <w:b/>
          <w:i/>
        </w:rPr>
        <w:t xml:space="preserve">1.Предположите вариант завершения ситуации, опираясь </w:t>
      </w:r>
      <w:proofErr w:type="gramStart"/>
      <w:r w:rsidRPr="00CB632B">
        <w:rPr>
          <w:b/>
          <w:i/>
        </w:rPr>
        <w:t>на</w:t>
      </w:r>
      <w:proofErr w:type="gramEnd"/>
      <w:r w:rsidRPr="00CB632B">
        <w:rPr>
          <w:b/>
          <w:i/>
        </w:rPr>
        <w:t xml:space="preserve"> психолого-педагогические </w:t>
      </w:r>
    </w:p>
    <w:p w:rsidR="007F6832" w:rsidRPr="00CB632B" w:rsidRDefault="007F6832" w:rsidP="007F6832">
      <w:pPr>
        <w:pStyle w:val="Standard"/>
        <w:autoSpaceDE w:val="0"/>
        <w:spacing w:line="240" w:lineRule="atLeast"/>
        <w:jc w:val="both"/>
        <w:rPr>
          <w:b/>
          <w:i/>
        </w:rPr>
      </w:pPr>
      <w:r w:rsidRPr="00CB632B">
        <w:rPr>
          <w:b/>
          <w:i/>
        </w:rPr>
        <w:t xml:space="preserve">         особенности школьников.</w:t>
      </w:r>
    </w:p>
    <w:p w:rsidR="007F6832" w:rsidRPr="00CB632B" w:rsidRDefault="007F6832" w:rsidP="007F6832">
      <w:pPr>
        <w:pStyle w:val="Standard"/>
        <w:autoSpaceDE w:val="0"/>
        <w:spacing w:line="240" w:lineRule="atLeast"/>
        <w:jc w:val="both"/>
        <w:rPr>
          <w:b/>
          <w:i/>
        </w:rPr>
      </w:pPr>
      <w:r w:rsidRPr="00CB632B">
        <w:rPr>
          <w:b/>
          <w:i/>
        </w:rPr>
        <w:t xml:space="preserve">      2.Спроектируйте свои действия в подобной ситуации и спрогнозируйте  их последствия.</w:t>
      </w:r>
    </w:p>
    <w:p w:rsidR="007F6832" w:rsidRPr="00CB632B" w:rsidRDefault="007F6832" w:rsidP="007F6832">
      <w:pPr>
        <w:pStyle w:val="Standard"/>
        <w:autoSpaceDE w:val="0"/>
        <w:spacing w:line="240" w:lineRule="atLeast"/>
        <w:jc w:val="both"/>
        <w:rPr>
          <w:b/>
          <w:i/>
        </w:rPr>
      </w:pPr>
    </w:p>
    <w:p w:rsidR="007F6832" w:rsidRPr="00CB632B" w:rsidRDefault="007F6832" w:rsidP="007F6832">
      <w:pPr>
        <w:pStyle w:val="31"/>
        <w:ind w:firstLine="0"/>
        <w:jc w:val="center"/>
        <w:rPr>
          <w:b/>
          <w:bCs/>
          <w:iCs/>
        </w:rPr>
      </w:pPr>
      <w:r w:rsidRPr="00CB632B">
        <w:rPr>
          <w:b/>
          <w:bCs/>
          <w:iCs/>
        </w:rPr>
        <w:t>Возрастные особенности детей среднего и старшего школьного возраста</w:t>
      </w:r>
    </w:p>
    <w:p w:rsidR="007F6832" w:rsidRPr="00CB632B" w:rsidRDefault="007F6832" w:rsidP="007F6832">
      <w:pPr>
        <w:pStyle w:val="Standard"/>
        <w:autoSpaceDE w:val="0"/>
        <w:spacing w:line="240" w:lineRule="atLeast"/>
        <w:jc w:val="center"/>
        <w:rPr>
          <w:b/>
          <w:i/>
        </w:rPr>
      </w:pPr>
    </w:p>
    <w:p w:rsidR="007F6832" w:rsidRPr="00CB632B" w:rsidRDefault="007F6832" w:rsidP="007F6832">
      <w:pPr>
        <w:jc w:val="both"/>
        <w:rPr>
          <w:rFonts w:eastAsia="MS Mincho"/>
          <w:b/>
        </w:rPr>
      </w:pPr>
      <w:r w:rsidRPr="00CB632B">
        <w:rPr>
          <w:rFonts w:eastAsia="MS Mincho"/>
          <w:b/>
        </w:rPr>
        <w:t xml:space="preserve">№1   </w:t>
      </w:r>
    </w:p>
    <w:p w:rsidR="007F6832" w:rsidRPr="00CB632B" w:rsidRDefault="007F6832" w:rsidP="007F6832">
      <w:pPr>
        <w:jc w:val="both"/>
        <w:rPr>
          <w:rFonts w:eastAsia="MS Mincho"/>
        </w:rPr>
      </w:pPr>
      <w:r w:rsidRPr="00CB632B">
        <w:rPr>
          <w:rFonts w:eastAsia="MS Mincho"/>
        </w:rPr>
        <w:t xml:space="preserve">     Вы – учитель физкультуры. В конце основной части урока гимнастики вам нужно, чтобы учащиеся быстро и аккуратно убрали снаряды.</w:t>
      </w:r>
    </w:p>
    <w:p w:rsidR="007F6832" w:rsidRPr="00CB632B" w:rsidRDefault="007F6832" w:rsidP="007F6832">
      <w:pPr>
        <w:jc w:val="both"/>
        <w:rPr>
          <w:rFonts w:eastAsia="MS Mincho"/>
          <w:b/>
          <w:i/>
        </w:rPr>
      </w:pPr>
      <w:r w:rsidRPr="00CB632B">
        <w:rPr>
          <w:rFonts w:eastAsia="MS Mincho"/>
        </w:rPr>
        <w:lastRenderedPageBreak/>
        <w:t xml:space="preserve"> </w:t>
      </w:r>
      <w:r w:rsidRPr="00CB632B">
        <w:rPr>
          <w:rFonts w:eastAsia="MS Mincho"/>
          <w:b/>
          <w:i/>
        </w:rPr>
        <w:t>Как вы организуете эту работу во 2 классе? В 6 классе? В 10 классе?</w:t>
      </w:r>
    </w:p>
    <w:p w:rsidR="007F6832" w:rsidRPr="00CB632B" w:rsidRDefault="007F6832" w:rsidP="007F6832">
      <w:pPr>
        <w:jc w:val="both"/>
        <w:rPr>
          <w:rFonts w:eastAsia="MS Mincho"/>
        </w:rPr>
      </w:pPr>
    </w:p>
    <w:p w:rsidR="007F6832" w:rsidRPr="00CB632B" w:rsidRDefault="007F6832" w:rsidP="007F6832">
      <w:pPr>
        <w:jc w:val="both"/>
        <w:rPr>
          <w:rFonts w:eastAsia="MS Mincho"/>
          <w:b/>
        </w:rPr>
      </w:pPr>
      <w:r w:rsidRPr="00CB632B">
        <w:rPr>
          <w:rFonts w:eastAsia="MS Mincho"/>
          <w:b/>
        </w:rPr>
        <w:t>№2</w:t>
      </w:r>
    </w:p>
    <w:p w:rsidR="007F6832" w:rsidRPr="00CB632B" w:rsidRDefault="007F6832" w:rsidP="007F6832">
      <w:pPr>
        <w:jc w:val="both"/>
        <w:rPr>
          <w:rFonts w:eastAsia="MS Mincho"/>
        </w:rPr>
      </w:pPr>
      <w:r w:rsidRPr="00CB632B">
        <w:rPr>
          <w:rFonts w:eastAsia="MS Mincho"/>
        </w:rPr>
        <w:t xml:space="preserve">     Вы – учитель физкультуры.</w:t>
      </w:r>
    </w:p>
    <w:p w:rsidR="007F6832" w:rsidRPr="00CB632B" w:rsidRDefault="007F6832" w:rsidP="007F6832">
      <w:pPr>
        <w:jc w:val="both"/>
        <w:rPr>
          <w:rFonts w:eastAsia="MS Mincho"/>
        </w:rPr>
      </w:pPr>
      <w:r w:rsidRPr="00CB632B">
        <w:rPr>
          <w:rFonts w:eastAsia="MS Mincho"/>
        </w:rPr>
        <w:t xml:space="preserve">    Вам нужно привлечь к занятиям в спортивных секциях учащихся 3, 8 и 10 классов.</w:t>
      </w:r>
    </w:p>
    <w:p w:rsidR="007F6832" w:rsidRPr="00CB632B" w:rsidRDefault="007F6832" w:rsidP="007F6832">
      <w:pPr>
        <w:jc w:val="both"/>
        <w:rPr>
          <w:rFonts w:eastAsia="MS Mincho"/>
          <w:b/>
          <w:i/>
        </w:rPr>
      </w:pPr>
      <w:r w:rsidRPr="00CB632B">
        <w:rPr>
          <w:rFonts w:eastAsia="MS Mincho"/>
        </w:rPr>
        <w:t xml:space="preserve"> </w:t>
      </w:r>
      <w:r w:rsidRPr="00CB632B">
        <w:rPr>
          <w:rFonts w:eastAsia="MS Mincho"/>
          <w:b/>
          <w:i/>
        </w:rPr>
        <w:t>1. Как вы обратитесь к ребятам в каждом классе?</w:t>
      </w:r>
    </w:p>
    <w:p w:rsidR="007F6832" w:rsidRPr="00CB632B" w:rsidRDefault="007F6832" w:rsidP="007F6832">
      <w:pPr>
        <w:jc w:val="both"/>
        <w:rPr>
          <w:rFonts w:eastAsia="MS Mincho"/>
          <w:b/>
          <w:i/>
        </w:rPr>
      </w:pPr>
      <w:r w:rsidRPr="00CB632B">
        <w:rPr>
          <w:rFonts w:eastAsia="MS Mincho"/>
          <w:b/>
          <w:i/>
        </w:rPr>
        <w:t xml:space="preserve">2.  Какие приведете аргументы в пользу необходимости для них занятий спортом? Обоснуйте ответ. </w:t>
      </w:r>
    </w:p>
    <w:p w:rsidR="007F6832" w:rsidRPr="00CB632B" w:rsidRDefault="007F6832" w:rsidP="007F6832">
      <w:pPr>
        <w:jc w:val="both"/>
        <w:rPr>
          <w:rFonts w:eastAsia="MS Mincho"/>
          <w:i/>
        </w:rPr>
      </w:pPr>
    </w:p>
    <w:p w:rsidR="007F6832" w:rsidRPr="00CB632B" w:rsidRDefault="007F6832" w:rsidP="007F6832">
      <w:pPr>
        <w:jc w:val="both"/>
        <w:rPr>
          <w:rFonts w:eastAsia="MS Mincho"/>
          <w:b/>
        </w:rPr>
      </w:pPr>
      <w:r w:rsidRPr="00CB632B">
        <w:rPr>
          <w:rFonts w:eastAsia="MS Mincho"/>
          <w:b/>
        </w:rPr>
        <w:t>№3</w:t>
      </w:r>
    </w:p>
    <w:p w:rsidR="007F6832" w:rsidRPr="00CB632B" w:rsidRDefault="007F6832" w:rsidP="007F6832">
      <w:pPr>
        <w:jc w:val="both"/>
        <w:rPr>
          <w:rFonts w:eastAsia="MS Mincho"/>
        </w:rPr>
      </w:pPr>
      <w:r w:rsidRPr="00CB632B">
        <w:rPr>
          <w:rFonts w:eastAsia="MS Mincho"/>
        </w:rPr>
        <w:t xml:space="preserve">     Вы – учитель физкультуры.</w:t>
      </w:r>
    </w:p>
    <w:p w:rsidR="007F6832" w:rsidRPr="00CB632B" w:rsidRDefault="007F6832" w:rsidP="007F6832">
      <w:pPr>
        <w:jc w:val="both"/>
        <w:rPr>
          <w:rFonts w:eastAsia="MS Mincho"/>
          <w:b/>
          <w:i/>
        </w:rPr>
      </w:pPr>
      <w:r w:rsidRPr="00CB632B">
        <w:rPr>
          <w:rFonts w:eastAsia="MS Mincho"/>
        </w:rPr>
        <w:t xml:space="preserve">     Вам нужно провести соревнования между параллельными классами по легкой атлетике.</w:t>
      </w:r>
      <w:r w:rsidRPr="00CB632B">
        <w:rPr>
          <w:rFonts w:eastAsia="MS Mincho"/>
          <w:b/>
          <w:i/>
        </w:rPr>
        <w:t xml:space="preserve"> </w:t>
      </w:r>
    </w:p>
    <w:p w:rsidR="007F6832" w:rsidRPr="00CB632B" w:rsidRDefault="007F6832" w:rsidP="007F6832">
      <w:pPr>
        <w:jc w:val="both"/>
        <w:rPr>
          <w:rFonts w:eastAsia="MS Mincho"/>
          <w:b/>
          <w:i/>
        </w:rPr>
      </w:pPr>
      <w:r w:rsidRPr="00CB632B">
        <w:rPr>
          <w:rFonts w:eastAsia="MS Mincho"/>
          <w:b/>
          <w:i/>
        </w:rPr>
        <w:t>Как вы организуете помощь себе со стороны учащихся 3 классов? 8 классов? 10 классов?</w:t>
      </w:r>
    </w:p>
    <w:p w:rsidR="007F6832" w:rsidRPr="00CB632B" w:rsidRDefault="007F6832" w:rsidP="007F6832">
      <w:pPr>
        <w:jc w:val="both"/>
        <w:rPr>
          <w:rFonts w:eastAsia="MS Mincho"/>
          <w:b/>
          <w:i/>
        </w:rPr>
      </w:pPr>
    </w:p>
    <w:p w:rsidR="007F6832" w:rsidRPr="00CB632B" w:rsidRDefault="007F6832" w:rsidP="007F6832">
      <w:pPr>
        <w:jc w:val="both"/>
        <w:rPr>
          <w:rFonts w:eastAsia="MS Mincho"/>
          <w:b/>
        </w:rPr>
      </w:pPr>
      <w:r w:rsidRPr="00CB632B">
        <w:rPr>
          <w:rFonts w:eastAsia="MS Mincho"/>
          <w:b/>
        </w:rPr>
        <w:t>№ 4</w:t>
      </w:r>
    </w:p>
    <w:p w:rsidR="007F6832" w:rsidRPr="00CB632B" w:rsidRDefault="007F6832" w:rsidP="007F6832">
      <w:pPr>
        <w:jc w:val="both"/>
        <w:rPr>
          <w:rFonts w:eastAsia="MS Mincho"/>
        </w:rPr>
      </w:pPr>
      <w:r w:rsidRPr="00CB632B">
        <w:rPr>
          <w:rFonts w:eastAsia="MS Mincho"/>
          <w:b/>
          <w:i/>
        </w:rPr>
        <w:t xml:space="preserve">   </w:t>
      </w:r>
      <w:r w:rsidRPr="00CB632B">
        <w:rPr>
          <w:rFonts w:eastAsia="MS Mincho"/>
        </w:rPr>
        <w:t>Вы – учитель физкультуры.</w:t>
      </w:r>
    </w:p>
    <w:p w:rsidR="007F6832" w:rsidRPr="00CB632B" w:rsidRDefault="007F6832" w:rsidP="007F6832">
      <w:pPr>
        <w:jc w:val="both"/>
        <w:rPr>
          <w:rFonts w:eastAsia="MS Mincho"/>
        </w:rPr>
      </w:pPr>
      <w:r w:rsidRPr="00CB632B">
        <w:rPr>
          <w:rFonts w:eastAsia="MS Mincho"/>
        </w:rPr>
        <w:t>Вам нужно обучить новому двигательному действию учащихся 1, 6, 10 классов.</w:t>
      </w:r>
    </w:p>
    <w:p w:rsidR="007F6832" w:rsidRPr="00CB632B" w:rsidRDefault="007F6832" w:rsidP="007F6832">
      <w:pPr>
        <w:jc w:val="both"/>
        <w:rPr>
          <w:rFonts w:eastAsia="MS Mincho"/>
          <w:b/>
          <w:i/>
        </w:rPr>
      </w:pPr>
      <w:r w:rsidRPr="00CB632B">
        <w:rPr>
          <w:rFonts w:eastAsia="MS Mincho"/>
          <w:b/>
          <w:i/>
        </w:rPr>
        <w:t xml:space="preserve"> Как вы построите объяснение в каждом классе? Какие возрастные особенности будете учитывать? Ответ обоснуйте.</w:t>
      </w:r>
    </w:p>
    <w:p w:rsidR="007F6832" w:rsidRPr="00CB632B" w:rsidRDefault="007F6832" w:rsidP="007F6832">
      <w:pPr>
        <w:jc w:val="both"/>
        <w:rPr>
          <w:rFonts w:eastAsia="MS Mincho"/>
          <w:b/>
          <w:i/>
        </w:rPr>
      </w:pPr>
    </w:p>
    <w:p w:rsidR="007F6832" w:rsidRPr="00CB632B" w:rsidRDefault="007F6832" w:rsidP="007F6832">
      <w:pPr>
        <w:jc w:val="center"/>
        <w:rPr>
          <w:b/>
        </w:rPr>
      </w:pPr>
      <w:r w:rsidRPr="00CB632B">
        <w:rPr>
          <w:b/>
        </w:rPr>
        <w:t xml:space="preserve">Анализ педагогических ситуаций с точки </w:t>
      </w:r>
      <w:proofErr w:type="gramStart"/>
      <w:r w:rsidRPr="00CB632B">
        <w:rPr>
          <w:b/>
        </w:rPr>
        <w:t>зрения учета индивидуальных  особенностей развития школьников</w:t>
      </w:r>
      <w:proofErr w:type="gramEnd"/>
    </w:p>
    <w:p w:rsidR="007F6832" w:rsidRPr="00CB632B" w:rsidRDefault="007F6832" w:rsidP="007F6832">
      <w:pPr>
        <w:jc w:val="center"/>
        <w:rPr>
          <w:b/>
        </w:rPr>
      </w:pPr>
    </w:p>
    <w:p w:rsidR="007F6832" w:rsidRPr="00CB632B" w:rsidRDefault="007F6832" w:rsidP="007F6832">
      <w:pPr>
        <w:jc w:val="both"/>
        <w:rPr>
          <w:rFonts w:eastAsia="MS Mincho"/>
          <w:b/>
        </w:rPr>
      </w:pPr>
      <w:r w:rsidRPr="00CB632B">
        <w:rPr>
          <w:rFonts w:eastAsia="MS Mincho"/>
          <w:b/>
        </w:rPr>
        <w:t>№ 1</w:t>
      </w:r>
    </w:p>
    <w:p w:rsidR="007F6832" w:rsidRPr="00CB632B" w:rsidRDefault="007F6832" w:rsidP="007F6832">
      <w:pPr>
        <w:ind w:firstLine="540"/>
        <w:jc w:val="both"/>
        <w:rPr>
          <w:rFonts w:eastAsia="MS Mincho"/>
        </w:rPr>
      </w:pPr>
      <w:r w:rsidRPr="00CB632B">
        <w:rPr>
          <w:rFonts w:eastAsia="MS Mincho"/>
        </w:rPr>
        <w:t xml:space="preserve"> В октябре  1920 г. возле индийской деревни </w:t>
      </w:r>
      <w:proofErr w:type="spellStart"/>
      <w:r w:rsidRPr="00CB632B">
        <w:rPr>
          <w:rFonts w:eastAsia="MS Mincho"/>
        </w:rPr>
        <w:t>Гедамури</w:t>
      </w:r>
      <w:proofErr w:type="spellEnd"/>
      <w:r w:rsidRPr="00CB632B">
        <w:rPr>
          <w:rFonts w:eastAsia="MS Mincho"/>
        </w:rPr>
        <w:t xml:space="preserve"> в волчьем логове вместе с волчатами нашли двух девочек:  восьми и трех лет. Их взяли в приют и принялись за их воспитание. Старшая получила имя </w:t>
      </w:r>
      <w:proofErr w:type="spellStart"/>
      <w:r w:rsidRPr="00CB632B">
        <w:rPr>
          <w:rFonts w:eastAsia="MS Mincho"/>
        </w:rPr>
        <w:t>Камала</w:t>
      </w:r>
      <w:proofErr w:type="spellEnd"/>
      <w:r w:rsidRPr="00CB632B">
        <w:rPr>
          <w:rFonts w:eastAsia="MS Mincho"/>
        </w:rPr>
        <w:t xml:space="preserve">, младшая - </w:t>
      </w:r>
      <w:proofErr w:type="spellStart"/>
      <w:r w:rsidRPr="00CB632B">
        <w:rPr>
          <w:rFonts w:eastAsia="MS Mincho"/>
        </w:rPr>
        <w:t>Амала</w:t>
      </w:r>
      <w:proofErr w:type="spellEnd"/>
      <w:r w:rsidRPr="00CB632B">
        <w:rPr>
          <w:rFonts w:eastAsia="MS Mincho"/>
        </w:rPr>
        <w:t xml:space="preserve">. </w:t>
      </w:r>
      <w:proofErr w:type="spellStart"/>
      <w:r w:rsidRPr="00CB632B">
        <w:rPr>
          <w:rFonts w:eastAsia="MS Mincho"/>
        </w:rPr>
        <w:t>Амала</w:t>
      </w:r>
      <w:proofErr w:type="spellEnd"/>
      <w:r w:rsidRPr="00CB632B">
        <w:rPr>
          <w:rFonts w:eastAsia="MS Mincho"/>
        </w:rPr>
        <w:t xml:space="preserve"> умерла от болезни почек. </w:t>
      </w:r>
      <w:proofErr w:type="spellStart"/>
      <w:r w:rsidRPr="00CB632B">
        <w:rPr>
          <w:rFonts w:eastAsia="MS Mincho"/>
        </w:rPr>
        <w:t>Камала</w:t>
      </w:r>
      <w:proofErr w:type="spellEnd"/>
      <w:r w:rsidRPr="00CB632B">
        <w:rPr>
          <w:rFonts w:eastAsia="MS Mincho"/>
        </w:rPr>
        <w:t xml:space="preserve"> прожила до  1929 г.  </w:t>
      </w:r>
      <w:proofErr w:type="spellStart"/>
      <w:r w:rsidRPr="00CB632B">
        <w:rPr>
          <w:rFonts w:eastAsia="MS Mincho"/>
        </w:rPr>
        <w:t>Камала</w:t>
      </w:r>
      <w:proofErr w:type="spellEnd"/>
      <w:r w:rsidRPr="00CB632B">
        <w:rPr>
          <w:rFonts w:eastAsia="MS Mincho"/>
        </w:rPr>
        <w:t xml:space="preserve"> не любила солнечного света</w:t>
      </w:r>
      <w:proofErr w:type="gramStart"/>
      <w:r w:rsidRPr="00CB632B">
        <w:rPr>
          <w:rFonts w:eastAsia="MS Mincho"/>
        </w:rPr>
        <w:t>.</w:t>
      </w:r>
      <w:proofErr w:type="gramEnd"/>
      <w:r w:rsidRPr="00CB632B">
        <w:rPr>
          <w:rFonts w:eastAsia="MS Mincho"/>
        </w:rPr>
        <w:t xml:space="preserve"> </w:t>
      </w:r>
      <w:proofErr w:type="gramStart"/>
      <w:r w:rsidRPr="00CB632B">
        <w:rPr>
          <w:rFonts w:eastAsia="MS Mincho"/>
        </w:rPr>
        <w:t>с</w:t>
      </w:r>
      <w:proofErr w:type="gramEnd"/>
      <w:r w:rsidRPr="00CB632B">
        <w:rPr>
          <w:rFonts w:eastAsia="MS Mincho"/>
        </w:rPr>
        <w:t xml:space="preserve"> наступлением сумерек она оживала и отправлялась в сад. Ела только мясо, разрывая его зубами, воду лакала. </w:t>
      </w:r>
      <w:proofErr w:type="spellStart"/>
      <w:r w:rsidRPr="00CB632B">
        <w:rPr>
          <w:rFonts w:eastAsia="MS Mincho"/>
        </w:rPr>
        <w:t>Камала</w:t>
      </w:r>
      <w:proofErr w:type="spellEnd"/>
      <w:r w:rsidRPr="00CB632B">
        <w:rPr>
          <w:rFonts w:eastAsia="MS Mincho"/>
        </w:rPr>
        <w:t xml:space="preserve"> не признавала никакой одежды, срывала ее, не хотела мыться. Передвигалась на четвереньках. Очень трудно было </w:t>
      </w:r>
      <w:proofErr w:type="gramStart"/>
      <w:r w:rsidRPr="00CB632B">
        <w:rPr>
          <w:rFonts w:eastAsia="MS Mincho"/>
        </w:rPr>
        <w:t xml:space="preserve">научить </w:t>
      </w:r>
      <w:proofErr w:type="spellStart"/>
      <w:r w:rsidRPr="00CB632B">
        <w:rPr>
          <w:rFonts w:eastAsia="MS Mincho"/>
        </w:rPr>
        <w:t>Камалу</w:t>
      </w:r>
      <w:proofErr w:type="spellEnd"/>
      <w:r w:rsidRPr="00CB632B">
        <w:rPr>
          <w:rFonts w:eastAsia="MS Mincho"/>
        </w:rPr>
        <w:t xml:space="preserve"> разговаривать</w:t>
      </w:r>
      <w:proofErr w:type="gramEnd"/>
      <w:r w:rsidRPr="00CB632B">
        <w:rPr>
          <w:rFonts w:eastAsia="MS Mincho"/>
        </w:rPr>
        <w:t xml:space="preserve">. Через 6 лет она знала только 40 слов. В дальнейшем ее лексикон расширился до 100 слов. Через 7 лет умела ходить на двух ногах, но если грозила опасность, убегала на четвереньках. Умственное развитие </w:t>
      </w:r>
      <w:proofErr w:type="spellStart"/>
      <w:r w:rsidRPr="00CB632B">
        <w:rPr>
          <w:rFonts w:eastAsia="MS Mincho"/>
        </w:rPr>
        <w:t>Камалы</w:t>
      </w:r>
      <w:proofErr w:type="spellEnd"/>
      <w:r w:rsidRPr="00CB632B">
        <w:rPr>
          <w:rFonts w:eastAsia="MS Mincho"/>
        </w:rPr>
        <w:t xml:space="preserve"> в 17 лет соответствовало развитию 4-летнего ребенка.</w:t>
      </w:r>
    </w:p>
    <w:p w:rsidR="007F6832" w:rsidRPr="00CB632B" w:rsidRDefault="007F6832" w:rsidP="009474D7">
      <w:pPr>
        <w:numPr>
          <w:ilvl w:val="0"/>
          <w:numId w:val="17"/>
        </w:numPr>
        <w:tabs>
          <w:tab w:val="left" w:pos="360"/>
        </w:tabs>
        <w:suppressAutoHyphens w:val="0"/>
        <w:jc w:val="both"/>
        <w:rPr>
          <w:rFonts w:eastAsia="MS Mincho"/>
          <w:b/>
          <w:i/>
        </w:rPr>
      </w:pPr>
      <w:r w:rsidRPr="00CB632B">
        <w:rPr>
          <w:rFonts w:eastAsia="MS Mincho"/>
          <w:b/>
          <w:i/>
        </w:rPr>
        <w:t xml:space="preserve">Почему развитие </w:t>
      </w:r>
      <w:proofErr w:type="spellStart"/>
      <w:r w:rsidRPr="00CB632B">
        <w:rPr>
          <w:rFonts w:eastAsia="MS Mincho"/>
          <w:b/>
          <w:i/>
        </w:rPr>
        <w:t>Камалы</w:t>
      </w:r>
      <w:proofErr w:type="spellEnd"/>
      <w:r w:rsidRPr="00CB632B">
        <w:rPr>
          <w:rFonts w:eastAsia="MS Mincho"/>
          <w:b/>
          <w:i/>
        </w:rPr>
        <w:t xml:space="preserve"> за годы пребывания ее в волчьем логове не пошло по  «человеческому»  пути?</w:t>
      </w:r>
    </w:p>
    <w:p w:rsidR="007F6832" w:rsidRPr="00CB632B" w:rsidRDefault="007F6832" w:rsidP="009474D7">
      <w:pPr>
        <w:numPr>
          <w:ilvl w:val="0"/>
          <w:numId w:val="17"/>
        </w:numPr>
        <w:tabs>
          <w:tab w:val="left" w:pos="360"/>
        </w:tabs>
        <w:suppressAutoHyphens w:val="0"/>
        <w:jc w:val="both"/>
        <w:rPr>
          <w:rFonts w:eastAsia="MS Mincho"/>
          <w:b/>
          <w:i/>
        </w:rPr>
      </w:pPr>
      <w:proofErr w:type="gramStart"/>
      <w:r w:rsidRPr="00CB632B">
        <w:rPr>
          <w:rFonts w:eastAsia="MS Mincho"/>
          <w:b/>
          <w:i/>
        </w:rPr>
        <w:t>Почему развитие девочки за последние 9 лет происходило так медленно?</w:t>
      </w:r>
      <w:proofErr w:type="gramEnd"/>
    </w:p>
    <w:p w:rsidR="007F6832" w:rsidRPr="00CB632B" w:rsidRDefault="007F6832" w:rsidP="007F6832">
      <w:pPr>
        <w:jc w:val="both"/>
        <w:rPr>
          <w:rFonts w:eastAsia="MS Mincho"/>
          <w:b/>
        </w:rPr>
      </w:pPr>
    </w:p>
    <w:p w:rsidR="007F6832" w:rsidRPr="00CB632B" w:rsidRDefault="007F6832" w:rsidP="007F6832">
      <w:pPr>
        <w:jc w:val="both"/>
        <w:rPr>
          <w:rFonts w:eastAsia="MS Mincho"/>
          <w:b/>
        </w:rPr>
      </w:pPr>
      <w:r w:rsidRPr="00CB632B">
        <w:rPr>
          <w:rFonts w:eastAsia="MS Mincho"/>
          <w:b/>
        </w:rPr>
        <w:t>№ 2</w:t>
      </w:r>
    </w:p>
    <w:p w:rsidR="007F6832" w:rsidRPr="00CB632B" w:rsidRDefault="007F6832" w:rsidP="007F6832">
      <w:pPr>
        <w:ind w:firstLine="540"/>
        <w:jc w:val="both"/>
        <w:rPr>
          <w:rFonts w:eastAsia="MS Mincho"/>
        </w:rPr>
      </w:pPr>
      <w:r w:rsidRPr="00CB632B">
        <w:rPr>
          <w:rFonts w:eastAsia="MS Mincho"/>
        </w:rPr>
        <w:t xml:space="preserve"> После беседы с родителями мать одного ученика подошла к учителю и сказала:  «У меня двое сыновей, воспитываем мы их одинаково, но они такие разные!»</w:t>
      </w:r>
    </w:p>
    <w:p w:rsidR="007F6832" w:rsidRPr="00CB632B" w:rsidRDefault="007F6832" w:rsidP="007F6832">
      <w:pPr>
        <w:jc w:val="both"/>
        <w:rPr>
          <w:rFonts w:eastAsia="MS Mincho"/>
          <w:b/>
          <w:i/>
        </w:rPr>
      </w:pPr>
      <w:r w:rsidRPr="00CB632B">
        <w:rPr>
          <w:rFonts w:eastAsia="MS Mincho"/>
          <w:b/>
          <w:i/>
        </w:rPr>
        <w:t xml:space="preserve">   1.В чем заблуждается эта мама? </w:t>
      </w:r>
    </w:p>
    <w:p w:rsidR="007F6832" w:rsidRPr="00CB632B" w:rsidRDefault="007F6832" w:rsidP="007F6832">
      <w:pPr>
        <w:jc w:val="both"/>
        <w:rPr>
          <w:rFonts w:eastAsia="MS Mincho"/>
          <w:b/>
          <w:i/>
        </w:rPr>
      </w:pPr>
      <w:r w:rsidRPr="00CB632B">
        <w:rPr>
          <w:rFonts w:eastAsia="MS Mincho"/>
          <w:b/>
          <w:i/>
        </w:rPr>
        <w:t xml:space="preserve">  2. Как вы объясните ей различие в развитии ее сыновей?</w:t>
      </w:r>
    </w:p>
    <w:p w:rsidR="007F6832" w:rsidRPr="00CB632B" w:rsidRDefault="007F6832" w:rsidP="007F6832">
      <w:pPr>
        <w:jc w:val="both"/>
        <w:rPr>
          <w:rFonts w:eastAsia="MS Mincho"/>
          <w:b/>
          <w:i/>
        </w:rPr>
      </w:pPr>
    </w:p>
    <w:p w:rsidR="007F6832" w:rsidRPr="00CB632B" w:rsidRDefault="007F6832" w:rsidP="007F6832">
      <w:pPr>
        <w:jc w:val="both"/>
        <w:rPr>
          <w:rFonts w:eastAsia="MS Mincho"/>
          <w:b/>
        </w:rPr>
      </w:pPr>
      <w:r w:rsidRPr="00CB632B">
        <w:rPr>
          <w:rFonts w:eastAsia="MS Mincho"/>
          <w:b/>
        </w:rPr>
        <w:t>№3</w:t>
      </w:r>
    </w:p>
    <w:p w:rsidR="007F6832" w:rsidRPr="00CB632B" w:rsidRDefault="007F6832" w:rsidP="007F6832">
      <w:pPr>
        <w:pStyle w:val="31"/>
        <w:ind w:firstLine="540"/>
        <w:jc w:val="both"/>
        <w:rPr>
          <w:bCs/>
          <w:iCs/>
        </w:rPr>
      </w:pPr>
      <w:r w:rsidRPr="00CB632B">
        <w:rPr>
          <w:bCs/>
          <w:iCs/>
        </w:rPr>
        <w:t xml:space="preserve">Елена В. – ученица 2-го класса. Очень подвижна, мимика лица живая. Легко сходится с подругами. Иногда по живости характера забывает данные ей поручения. На вопрос: «Как дела?» - обычно отвечает с улыбкой: «Очень хорошо!», хотя иногда оказывается, что полученные ею отметки не так уж хороши. Про «пятёрки» радостно объявляет всем в доме, «двойки» не скрывает, но всегда добавляет: «Это у меня так … </w:t>
      </w:r>
      <w:r w:rsidRPr="00CB632B">
        <w:rPr>
          <w:bCs/>
          <w:iCs/>
        </w:rPr>
        <w:lastRenderedPageBreak/>
        <w:t xml:space="preserve">случайно». Иногда огорчается, даже плачет, но ненадолго. Преобладающее настроение весёлое и бодрое. Легко заинтересовывается всем новым, но сравнительно быстро и остывает. Не очень просто переключить на новую деятельность. Весьма разговорчива. </w:t>
      </w:r>
    </w:p>
    <w:p w:rsidR="007F6832" w:rsidRPr="00CB632B" w:rsidRDefault="007F6832" w:rsidP="007F6832">
      <w:pPr>
        <w:pStyle w:val="31"/>
        <w:ind w:firstLine="540"/>
        <w:jc w:val="both"/>
        <w:rPr>
          <w:b/>
          <w:bCs/>
          <w:i/>
          <w:iCs/>
        </w:rPr>
      </w:pPr>
    </w:p>
    <w:p w:rsidR="007F6832" w:rsidRPr="00CB632B" w:rsidRDefault="007F6832" w:rsidP="007F6832">
      <w:pPr>
        <w:pStyle w:val="31"/>
        <w:ind w:firstLine="540"/>
        <w:jc w:val="both"/>
        <w:rPr>
          <w:b/>
          <w:bCs/>
          <w:i/>
          <w:iCs/>
        </w:rPr>
      </w:pPr>
      <w:r w:rsidRPr="00CB632B">
        <w:rPr>
          <w:b/>
          <w:bCs/>
          <w:i/>
          <w:iCs/>
        </w:rPr>
        <w:t xml:space="preserve">1. Какой тип темперамента у данного ребенка? </w:t>
      </w:r>
    </w:p>
    <w:p w:rsidR="007F6832" w:rsidRPr="00CB632B" w:rsidRDefault="007F6832" w:rsidP="007F6832">
      <w:pPr>
        <w:pStyle w:val="31"/>
        <w:ind w:firstLine="540"/>
        <w:jc w:val="both"/>
        <w:rPr>
          <w:b/>
          <w:bCs/>
          <w:i/>
          <w:iCs/>
        </w:rPr>
      </w:pPr>
      <w:r w:rsidRPr="00CB632B">
        <w:rPr>
          <w:b/>
          <w:bCs/>
          <w:i/>
          <w:iCs/>
        </w:rPr>
        <w:t>2. Определите, какую работу следует вести классному руководителю.</w:t>
      </w:r>
    </w:p>
    <w:p w:rsidR="007F6832" w:rsidRPr="00CB632B" w:rsidRDefault="007F6832" w:rsidP="007F6832">
      <w:pPr>
        <w:pStyle w:val="31"/>
        <w:ind w:firstLine="540"/>
        <w:jc w:val="both"/>
        <w:rPr>
          <w:b/>
          <w:bCs/>
          <w:i/>
          <w:iCs/>
        </w:rPr>
      </w:pPr>
    </w:p>
    <w:p w:rsidR="007F6832" w:rsidRPr="00CB632B" w:rsidRDefault="007F6832" w:rsidP="007F6832">
      <w:pPr>
        <w:pStyle w:val="31"/>
        <w:ind w:firstLine="0"/>
        <w:jc w:val="both"/>
        <w:rPr>
          <w:b/>
          <w:bCs/>
          <w:iCs/>
        </w:rPr>
      </w:pPr>
      <w:r w:rsidRPr="00CB632B">
        <w:rPr>
          <w:b/>
          <w:bCs/>
          <w:iCs/>
        </w:rPr>
        <w:t>№  4</w:t>
      </w:r>
    </w:p>
    <w:p w:rsidR="007F6832" w:rsidRPr="00CB632B" w:rsidRDefault="007F6832" w:rsidP="007F6832">
      <w:pPr>
        <w:pStyle w:val="31"/>
        <w:ind w:firstLine="540"/>
        <w:jc w:val="both"/>
        <w:rPr>
          <w:bCs/>
          <w:iCs/>
        </w:rPr>
      </w:pPr>
      <w:r w:rsidRPr="00CB632B">
        <w:rPr>
          <w:bCs/>
          <w:iCs/>
        </w:rPr>
        <w:t xml:space="preserve">Первоклассница Ира читает самостоятельно, очень любит читать сказки. </w:t>
      </w:r>
      <w:proofErr w:type="gramStart"/>
      <w:r w:rsidRPr="00CB632B">
        <w:rPr>
          <w:bCs/>
          <w:iCs/>
        </w:rPr>
        <w:t>Девочка живая, жизнерадостная, кокетливая; любит поболтать, добрая, но завистливая, старается быть заметной в коллективе, заслужить похвалу; общительна, но очень обидчива.</w:t>
      </w:r>
      <w:proofErr w:type="gramEnd"/>
      <w:r w:rsidRPr="00CB632B">
        <w:rPr>
          <w:bCs/>
          <w:iCs/>
        </w:rPr>
        <w:t xml:space="preserve"> Ира интересуется всем, но интересы её нестойки, она быстро остывает. Много уделяет внимания своей внешности; она часами может сидеть перед зеркалом, менять причёски, перевязывать ленты, вкалывать в волосы цветы.</w:t>
      </w:r>
    </w:p>
    <w:p w:rsidR="007F6832" w:rsidRPr="00CB632B" w:rsidRDefault="007F6832" w:rsidP="007F6832">
      <w:pPr>
        <w:pStyle w:val="31"/>
        <w:ind w:firstLine="540"/>
        <w:jc w:val="both"/>
        <w:rPr>
          <w:bCs/>
          <w:iCs/>
        </w:rPr>
      </w:pPr>
      <w:r w:rsidRPr="00CB632B">
        <w:rPr>
          <w:bCs/>
          <w:iCs/>
        </w:rPr>
        <w:t>Девочка в коллективе активна; но, если ей в общей работе приходится подчиняться кому-либо из товарищей, она теряет к ней всякий интерес, становится ко всему безучастной. Среди сверстников уважением не пользуется, девочки не любят её за кокетство, а мальчики считают её «</w:t>
      </w:r>
      <w:proofErr w:type="gramStart"/>
      <w:r w:rsidRPr="00CB632B">
        <w:rPr>
          <w:bCs/>
          <w:iCs/>
        </w:rPr>
        <w:t>кривлякой</w:t>
      </w:r>
      <w:proofErr w:type="gramEnd"/>
      <w:r w:rsidRPr="00CB632B">
        <w:rPr>
          <w:bCs/>
          <w:iCs/>
        </w:rPr>
        <w:t>». Ира со старшими вежлива, послушна, любит ласку, очень отзывчива по отношению к товарищам, любит помогать им.</w:t>
      </w:r>
    </w:p>
    <w:p w:rsidR="007F6832" w:rsidRPr="00CB632B" w:rsidRDefault="007F6832" w:rsidP="007F6832">
      <w:pPr>
        <w:pStyle w:val="31"/>
        <w:ind w:firstLine="540"/>
        <w:jc w:val="both"/>
        <w:rPr>
          <w:b/>
          <w:bCs/>
          <w:i/>
          <w:iCs/>
        </w:rPr>
      </w:pPr>
    </w:p>
    <w:p w:rsidR="007F6832" w:rsidRPr="00CB632B" w:rsidRDefault="007F6832" w:rsidP="007F6832">
      <w:pPr>
        <w:pStyle w:val="31"/>
        <w:ind w:firstLine="540"/>
        <w:jc w:val="both"/>
        <w:rPr>
          <w:b/>
          <w:bCs/>
          <w:i/>
          <w:iCs/>
        </w:rPr>
      </w:pPr>
      <w:r w:rsidRPr="00CB632B">
        <w:rPr>
          <w:b/>
          <w:bCs/>
          <w:i/>
          <w:iCs/>
        </w:rPr>
        <w:t>1. Какой тип темперамента у данного ребенка?</w:t>
      </w:r>
    </w:p>
    <w:p w:rsidR="007F6832" w:rsidRPr="00CB632B" w:rsidRDefault="007F6832" w:rsidP="007F6832">
      <w:pPr>
        <w:pStyle w:val="31"/>
        <w:ind w:firstLine="540"/>
        <w:jc w:val="both"/>
        <w:rPr>
          <w:b/>
          <w:bCs/>
          <w:i/>
          <w:iCs/>
        </w:rPr>
      </w:pPr>
      <w:r w:rsidRPr="00CB632B">
        <w:rPr>
          <w:b/>
          <w:bCs/>
          <w:i/>
          <w:iCs/>
        </w:rPr>
        <w:t>2.  Определите, какую работу следует вести классному руководителю.</w:t>
      </w:r>
    </w:p>
    <w:p w:rsidR="007F6832" w:rsidRPr="00CB632B" w:rsidRDefault="007F6832" w:rsidP="007F6832">
      <w:pPr>
        <w:pStyle w:val="31"/>
        <w:ind w:firstLine="540"/>
        <w:jc w:val="both"/>
        <w:rPr>
          <w:b/>
          <w:bCs/>
          <w:i/>
          <w:iCs/>
        </w:rPr>
      </w:pPr>
    </w:p>
    <w:p w:rsidR="007F6832" w:rsidRPr="00CB632B" w:rsidRDefault="007F6832" w:rsidP="007F6832">
      <w:pPr>
        <w:pStyle w:val="31"/>
        <w:ind w:firstLine="0"/>
        <w:jc w:val="both"/>
        <w:rPr>
          <w:b/>
          <w:bCs/>
        </w:rPr>
      </w:pPr>
      <w:r w:rsidRPr="00CB632B">
        <w:rPr>
          <w:b/>
          <w:bCs/>
        </w:rPr>
        <w:t>№5</w:t>
      </w:r>
    </w:p>
    <w:p w:rsidR="007F6832" w:rsidRPr="00CB632B" w:rsidRDefault="007F6832" w:rsidP="007F6832">
      <w:pPr>
        <w:pStyle w:val="31"/>
        <w:ind w:firstLine="540"/>
        <w:jc w:val="both"/>
      </w:pPr>
      <w:r w:rsidRPr="00CB632B">
        <w:t xml:space="preserve">Александр Д. – ученик 2-го класса. Улыбается редко, мечтательный. Часто задумчиво смотрит в окно, вместо того, чтобы играть с товарищами. Покорно подчиняется всем правилам. </w:t>
      </w:r>
      <w:proofErr w:type="gramStart"/>
      <w:r w:rsidRPr="00CB632B">
        <w:t>Пассивен</w:t>
      </w:r>
      <w:proofErr w:type="gramEnd"/>
      <w:r w:rsidRPr="00CB632B">
        <w:t xml:space="preserve"> в детском коллективе. Очень обидчив. Долго помнит обиды и болезненно их переживает. С ребятами редко делится своими интересами. Под влиянием воспитательных воздействий стал более общительным. Очень не любит всяких нововведений и смены порядков. Часто обнаруживает неверие в свои силы, но если настоять на выполнении задания, в большинстве случаев выполнит его не хуже других. Плохие отметки переживает очень болезненно, как-то внутренне замыкается.</w:t>
      </w:r>
    </w:p>
    <w:p w:rsidR="007F6832" w:rsidRPr="00CB632B" w:rsidRDefault="007F6832" w:rsidP="007F6832">
      <w:pPr>
        <w:pStyle w:val="31"/>
        <w:ind w:firstLine="540"/>
        <w:jc w:val="both"/>
      </w:pPr>
    </w:p>
    <w:p w:rsidR="007F6832" w:rsidRPr="00CB632B" w:rsidRDefault="007F6832" w:rsidP="007F6832">
      <w:pPr>
        <w:pStyle w:val="31"/>
        <w:ind w:firstLine="540"/>
        <w:jc w:val="both"/>
        <w:rPr>
          <w:b/>
          <w:bCs/>
          <w:i/>
          <w:iCs/>
        </w:rPr>
      </w:pPr>
      <w:r w:rsidRPr="00CB632B">
        <w:rPr>
          <w:b/>
          <w:bCs/>
          <w:i/>
          <w:iCs/>
        </w:rPr>
        <w:t>Определите, какую работу следует вести классному руководителю, учитывая индивидуальные особенности Александра.</w:t>
      </w:r>
    </w:p>
    <w:p w:rsidR="007F6832" w:rsidRPr="00CB632B" w:rsidRDefault="007F6832" w:rsidP="007F6832">
      <w:pPr>
        <w:pStyle w:val="31"/>
        <w:ind w:firstLine="540"/>
        <w:jc w:val="both"/>
      </w:pPr>
    </w:p>
    <w:p w:rsidR="007F6832" w:rsidRPr="00CB632B" w:rsidRDefault="007F6832" w:rsidP="007F6832">
      <w:pPr>
        <w:pStyle w:val="31"/>
        <w:ind w:firstLine="0"/>
        <w:jc w:val="both"/>
        <w:rPr>
          <w:b/>
          <w:bCs/>
        </w:rPr>
      </w:pPr>
      <w:r w:rsidRPr="00CB632B">
        <w:rPr>
          <w:b/>
          <w:bCs/>
        </w:rPr>
        <w:t>№6</w:t>
      </w:r>
    </w:p>
    <w:p w:rsidR="007F6832" w:rsidRPr="00CB632B" w:rsidRDefault="007F6832" w:rsidP="007F6832">
      <w:pPr>
        <w:pStyle w:val="31"/>
        <w:ind w:firstLine="540"/>
        <w:jc w:val="both"/>
      </w:pPr>
      <w:r w:rsidRPr="00CB632B">
        <w:t xml:space="preserve">Первоклассник Алёша – мальчик хитрый, в группе продлённого дня всё время шалит исподтишка. Когда его разоблачают, он старается всю вину свалить на товарищей и злорадствует, если ему это удаётся. На перемене очень </w:t>
      </w:r>
      <w:proofErr w:type="gramStart"/>
      <w:r w:rsidRPr="00CB632B">
        <w:t>подвижен</w:t>
      </w:r>
      <w:proofErr w:type="gramEnd"/>
      <w:r w:rsidRPr="00CB632B">
        <w:t xml:space="preserve">, всегда затевает возню, драки. С взрослыми и товарищами </w:t>
      </w:r>
      <w:proofErr w:type="gramStart"/>
      <w:r w:rsidRPr="00CB632B">
        <w:t>груб</w:t>
      </w:r>
      <w:proofErr w:type="gramEnd"/>
      <w:r w:rsidRPr="00CB632B">
        <w:t xml:space="preserve">. Если кто-нибудь из его соучеников ответит неудачно, он начинает его дразнить. Настойчив, эгоистичен, капризен, злопамятен. Настроение всегда весёлое. Очень бурно реагирует на наказания – кричит, плачет, но стоит взрослому отвернуться, как у него за спиной начинает гримасничать и </w:t>
      </w:r>
      <w:proofErr w:type="gramStart"/>
      <w:r w:rsidRPr="00CB632B">
        <w:t>кривляться</w:t>
      </w:r>
      <w:proofErr w:type="gramEnd"/>
      <w:r w:rsidRPr="00CB632B">
        <w:t xml:space="preserve">. С учителями </w:t>
      </w:r>
      <w:proofErr w:type="gramStart"/>
      <w:r w:rsidRPr="00CB632B">
        <w:t>груб</w:t>
      </w:r>
      <w:proofErr w:type="gramEnd"/>
      <w:r w:rsidRPr="00CB632B">
        <w:t>.</w:t>
      </w:r>
    </w:p>
    <w:p w:rsidR="007F6832" w:rsidRPr="00CB632B" w:rsidRDefault="007F6832" w:rsidP="007F6832">
      <w:pPr>
        <w:pStyle w:val="31"/>
        <w:ind w:firstLine="540"/>
        <w:jc w:val="both"/>
      </w:pPr>
    </w:p>
    <w:p w:rsidR="007F6832" w:rsidRPr="00CB632B" w:rsidRDefault="007F6832" w:rsidP="007F6832">
      <w:pPr>
        <w:pStyle w:val="31"/>
        <w:ind w:firstLine="540"/>
        <w:jc w:val="both"/>
        <w:rPr>
          <w:b/>
          <w:bCs/>
          <w:i/>
          <w:iCs/>
        </w:rPr>
      </w:pPr>
      <w:r w:rsidRPr="00CB632B">
        <w:rPr>
          <w:b/>
          <w:bCs/>
          <w:i/>
          <w:iCs/>
        </w:rPr>
        <w:t xml:space="preserve">1. Какой тип темперамента у данного ребенка? </w:t>
      </w:r>
    </w:p>
    <w:p w:rsidR="007F6832" w:rsidRPr="00CB632B" w:rsidRDefault="007F6832" w:rsidP="007F6832">
      <w:pPr>
        <w:pStyle w:val="31"/>
        <w:ind w:firstLine="540"/>
        <w:jc w:val="both"/>
        <w:rPr>
          <w:b/>
          <w:bCs/>
          <w:i/>
          <w:iCs/>
        </w:rPr>
      </w:pPr>
      <w:r w:rsidRPr="00CB632B">
        <w:rPr>
          <w:b/>
          <w:bCs/>
          <w:i/>
          <w:iCs/>
        </w:rPr>
        <w:t>2. Определите, какую работу следует вести классному руководителю.</w:t>
      </w:r>
    </w:p>
    <w:p w:rsidR="007F6832" w:rsidRPr="00CB632B" w:rsidRDefault="007F6832" w:rsidP="007F6832">
      <w:pPr>
        <w:pStyle w:val="31"/>
        <w:ind w:firstLine="540"/>
        <w:jc w:val="both"/>
      </w:pPr>
    </w:p>
    <w:p w:rsidR="007F6832" w:rsidRPr="00CB632B" w:rsidRDefault="007F6832" w:rsidP="007F6832">
      <w:pPr>
        <w:pStyle w:val="31"/>
        <w:jc w:val="both"/>
        <w:rPr>
          <w:b/>
          <w:i/>
        </w:rPr>
      </w:pPr>
    </w:p>
    <w:p w:rsidR="00826221" w:rsidRDefault="00826221" w:rsidP="007F6832">
      <w:pPr>
        <w:pStyle w:val="a8"/>
        <w:snapToGrid w:val="0"/>
        <w:spacing w:after="0" w:line="200" w:lineRule="atLeast"/>
        <w:ind w:right="57"/>
        <w:jc w:val="center"/>
        <w:rPr>
          <w:rFonts w:ascii="Times New Roman" w:hAnsi="Times New Roman" w:cs="Times New Roman"/>
          <w:b/>
          <w:bCs/>
          <w:sz w:val="24"/>
          <w:szCs w:val="24"/>
        </w:rPr>
      </w:pPr>
    </w:p>
    <w:p w:rsidR="00826221" w:rsidRDefault="00826221" w:rsidP="007F6832">
      <w:pPr>
        <w:pStyle w:val="a8"/>
        <w:snapToGrid w:val="0"/>
        <w:spacing w:after="0" w:line="200" w:lineRule="atLeast"/>
        <w:ind w:right="57"/>
        <w:jc w:val="center"/>
        <w:rPr>
          <w:rFonts w:ascii="Times New Roman" w:hAnsi="Times New Roman" w:cs="Times New Roman"/>
          <w:b/>
          <w:bCs/>
          <w:sz w:val="24"/>
          <w:szCs w:val="24"/>
        </w:rPr>
      </w:pPr>
    </w:p>
    <w:p w:rsidR="007F6832" w:rsidRDefault="007F6832" w:rsidP="007F6832">
      <w:pPr>
        <w:pStyle w:val="a8"/>
        <w:snapToGrid w:val="0"/>
        <w:spacing w:after="0" w:line="200" w:lineRule="atLeast"/>
        <w:ind w:right="57"/>
        <w:jc w:val="center"/>
        <w:rPr>
          <w:rFonts w:ascii="Times New Roman" w:hAnsi="Times New Roman" w:cs="Times New Roman"/>
          <w:b/>
          <w:bCs/>
          <w:sz w:val="24"/>
          <w:szCs w:val="24"/>
        </w:rPr>
      </w:pPr>
      <w:r w:rsidRPr="008B0327">
        <w:rPr>
          <w:rFonts w:ascii="Times New Roman" w:hAnsi="Times New Roman" w:cs="Times New Roman"/>
          <w:b/>
          <w:bCs/>
          <w:sz w:val="24"/>
          <w:szCs w:val="24"/>
        </w:rPr>
        <w:lastRenderedPageBreak/>
        <w:t>Тема 2.1. Обучение как часть педагогического процесса</w:t>
      </w:r>
    </w:p>
    <w:p w:rsidR="007F6832" w:rsidRPr="008B0327" w:rsidRDefault="007F6832" w:rsidP="007F6832">
      <w:pPr>
        <w:pStyle w:val="a8"/>
        <w:snapToGrid w:val="0"/>
        <w:spacing w:after="0" w:line="200" w:lineRule="atLeast"/>
        <w:ind w:right="57"/>
        <w:jc w:val="center"/>
        <w:rPr>
          <w:rFonts w:ascii="Times New Roman" w:hAnsi="Times New Roman" w:cs="Times New Roman"/>
          <w:sz w:val="24"/>
          <w:szCs w:val="24"/>
        </w:rPr>
      </w:pPr>
    </w:p>
    <w:p w:rsidR="007F6832" w:rsidRPr="007F6832" w:rsidRDefault="007F6832" w:rsidP="007F6832">
      <w:pPr>
        <w:pStyle w:val="a8"/>
        <w:snapToGrid w:val="0"/>
        <w:spacing w:after="0" w:line="200" w:lineRule="atLeast"/>
        <w:ind w:right="57"/>
        <w:jc w:val="both"/>
        <w:rPr>
          <w:rFonts w:ascii="Times New Roman" w:eastAsia="DejaVu Sans" w:hAnsi="Times New Roman" w:cs="Times New Roman"/>
          <w:b/>
          <w:kern w:val="1"/>
          <w:sz w:val="24"/>
          <w:szCs w:val="24"/>
        </w:rPr>
      </w:pPr>
      <w:r w:rsidRPr="007F6832">
        <w:rPr>
          <w:rFonts w:ascii="Times New Roman" w:hAnsi="Times New Roman" w:cs="Times New Roman"/>
          <w:b/>
          <w:sz w:val="24"/>
          <w:szCs w:val="24"/>
        </w:rPr>
        <w:t xml:space="preserve">Практическое занятие № 1   </w:t>
      </w:r>
      <w:r w:rsidRPr="007F6832">
        <w:rPr>
          <w:rFonts w:ascii="Times New Roman" w:hAnsi="Times New Roman" w:cs="Times New Roman"/>
          <w:b/>
          <w:bCs/>
          <w:sz w:val="24"/>
        </w:rPr>
        <w:t>Проектирование и о</w:t>
      </w:r>
      <w:r w:rsidRPr="007F6832">
        <w:rPr>
          <w:rFonts w:ascii="Times New Roman" w:eastAsia="DejaVu Sans" w:hAnsi="Times New Roman" w:cs="Times New Roman"/>
          <w:b/>
          <w:kern w:val="1"/>
          <w:sz w:val="24"/>
          <w:szCs w:val="24"/>
        </w:rPr>
        <w:t xml:space="preserve">ценка постановки цели и задач урока; предметных, </w:t>
      </w:r>
      <w:proofErr w:type="spellStart"/>
      <w:r w:rsidRPr="007F6832">
        <w:rPr>
          <w:rFonts w:ascii="Times New Roman" w:eastAsia="DejaVu Sans" w:hAnsi="Times New Roman" w:cs="Times New Roman"/>
          <w:b/>
          <w:kern w:val="1"/>
          <w:sz w:val="24"/>
          <w:szCs w:val="24"/>
        </w:rPr>
        <w:t>метапредметных</w:t>
      </w:r>
      <w:proofErr w:type="spellEnd"/>
      <w:r w:rsidRPr="007F6832">
        <w:rPr>
          <w:rFonts w:ascii="Times New Roman" w:eastAsia="DejaVu Sans" w:hAnsi="Times New Roman" w:cs="Times New Roman"/>
          <w:b/>
          <w:kern w:val="1"/>
          <w:sz w:val="24"/>
          <w:szCs w:val="24"/>
        </w:rPr>
        <w:t xml:space="preserve"> и личностных компетенций обучающихся.</w:t>
      </w:r>
    </w:p>
    <w:p w:rsidR="007F6832" w:rsidRDefault="007F6832" w:rsidP="007F6832">
      <w:pPr>
        <w:jc w:val="both"/>
        <w:rPr>
          <w:b/>
        </w:rPr>
      </w:pPr>
    </w:p>
    <w:p w:rsidR="007F6832" w:rsidRPr="00CB632B" w:rsidRDefault="007F6832" w:rsidP="007F6832">
      <w:pPr>
        <w:jc w:val="both"/>
        <w:rPr>
          <w:b/>
        </w:rPr>
      </w:pPr>
      <w:r w:rsidRPr="00CB632B">
        <w:rPr>
          <w:b/>
        </w:rPr>
        <w:t>Задачи:</w:t>
      </w:r>
    </w:p>
    <w:p w:rsidR="007F6832" w:rsidRPr="00CB632B" w:rsidRDefault="007F6832" w:rsidP="007F6832">
      <w:pPr>
        <w:tabs>
          <w:tab w:val="left" w:pos="360"/>
        </w:tabs>
        <w:ind w:left="360"/>
        <w:jc w:val="both"/>
      </w:pPr>
      <w:r w:rsidRPr="00CB632B">
        <w:t>- формировать умение выделять и раскрывать функции обучения:  воспитательную, образовательную и развивающую;</w:t>
      </w:r>
    </w:p>
    <w:p w:rsidR="007F6832" w:rsidRPr="00CB632B" w:rsidRDefault="007F6832" w:rsidP="007F6832">
      <w:pPr>
        <w:pStyle w:val="a8"/>
        <w:snapToGrid w:val="0"/>
        <w:spacing w:after="0" w:line="200" w:lineRule="atLeast"/>
        <w:ind w:left="360" w:right="57"/>
        <w:jc w:val="both"/>
        <w:rPr>
          <w:rFonts w:ascii="Times New Roman" w:hAnsi="Times New Roman" w:cs="Times New Roman"/>
          <w:sz w:val="24"/>
          <w:szCs w:val="24"/>
        </w:rPr>
      </w:pPr>
      <w:r w:rsidRPr="00CB632B">
        <w:rPr>
          <w:rFonts w:ascii="Times New Roman" w:hAnsi="Times New Roman" w:cs="Times New Roman"/>
          <w:sz w:val="24"/>
          <w:szCs w:val="24"/>
        </w:rPr>
        <w:t>- формировать умение  прогнозировать образовательную, воспитательную и развивающую задачи урока;</w:t>
      </w:r>
      <w:r>
        <w:t xml:space="preserve"> </w:t>
      </w:r>
      <w:r w:rsidRPr="007F6832">
        <w:rPr>
          <w:rFonts w:ascii="Times New Roman" w:eastAsia="DejaVu Sans" w:hAnsi="Times New Roman" w:cs="Times New Roman"/>
          <w:kern w:val="1"/>
          <w:sz w:val="24"/>
          <w:szCs w:val="24"/>
        </w:rPr>
        <w:t xml:space="preserve">предметных, </w:t>
      </w:r>
      <w:proofErr w:type="spellStart"/>
      <w:r w:rsidRPr="007F6832">
        <w:rPr>
          <w:rFonts w:ascii="Times New Roman" w:eastAsia="DejaVu Sans" w:hAnsi="Times New Roman" w:cs="Times New Roman"/>
          <w:kern w:val="1"/>
          <w:sz w:val="24"/>
          <w:szCs w:val="24"/>
        </w:rPr>
        <w:t>метапредметных</w:t>
      </w:r>
      <w:proofErr w:type="spellEnd"/>
      <w:r w:rsidRPr="007F6832">
        <w:rPr>
          <w:rFonts w:ascii="Times New Roman" w:eastAsia="DejaVu Sans" w:hAnsi="Times New Roman" w:cs="Times New Roman"/>
          <w:kern w:val="1"/>
          <w:sz w:val="24"/>
          <w:szCs w:val="24"/>
        </w:rPr>
        <w:t xml:space="preserve"> и личностных компетенций обучающихся</w:t>
      </w:r>
      <w:r>
        <w:rPr>
          <w:rFonts w:ascii="Times New Roman" w:eastAsia="DejaVu Sans" w:hAnsi="Times New Roman" w:cs="Times New Roman"/>
          <w:kern w:val="1"/>
          <w:sz w:val="24"/>
          <w:szCs w:val="24"/>
        </w:rPr>
        <w:t>;</w:t>
      </w:r>
    </w:p>
    <w:p w:rsidR="007F6832" w:rsidRPr="00CB632B" w:rsidRDefault="007F6832" w:rsidP="007F6832">
      <w:pPr>
        <w:tabs>
          <w:tab w:val="left" w:pos="360"/>
        </w:tabs>
        <w:ind w:left="360"/>
        <w:jc w:val="both"/>
      </w:pPr>
      <w:r w:rsidRPr="00CB632B">
        <w:t>- формировать умение анализировать содержание учебного предмета с точки зрения его воспитательного и развивающего потенциала.</w:t>
      </w:r>
    </w:p>
    <w:p w:rsidR="007F6832" w:rsidRDefault="007F6832" w:rsidP="007F6832">
      <w:pPr>
        <w:jc w:val="both"/>
        <w:rPr>
          <w:b/>
        </w:rPr>
      </w:pPr>
    </w:p>
    <w:p w:rsidR="007F6832" w:rsidRPr="00CB632B" w:rsidRDefault="007F6832" w:rsidP="007F6832">
      <w:pPr>
        <w:jc w:val="both"/>
        <w:rPr>
          <w:b/>
        </w:rPr>
      </w:pPr>
      <w:r w:rsidRPr="00CB632B">
        <w:rPr>
          <w:b/>
        </w:rPr>
        <w:t>Практические  задания</w:t>
      </w:r>
    </w:p>
    <w:p w:rsidR="007F6832" w:rsidRDefault="007F6832" w:rsidP="007F6832">
      <w:pPr>
        <w:jc w:val="both"/>
        <w:rPr>
          <w:b/>
        </w:rPr>
      </w:pPr>
    </w:p>
    <w:p w:rsidR="007F6832" w:rsidRPr="00CB632B" w:rsidRDefault="007F6832" w:rsidP="007F6832">
      <w:pPr>
        <w:jc w:val="both"/>
        <w:rPr>
          <w:b/>
        </w:rPr>
      </w:pPr>
      <w:r w:rsidRPr="00CB632B">
        <w:rPr>
          <w:b/>
        </w:rPr>
        <w:t>№ 1</w:t>
      </w:r>
    </w:p>
    <w:p w:rsidR="007F6832" w:rsidRDefault="007F6832" w:rsidP="007F6832">
      <w:pPr>
        <w:ind w:firstLine="540"/>
        <w:jc w:val="both"/>
      </w:pPr>
      <w:r w:rsidRPr="00CB632B">
        <w:t xml:space="preserve">Выпишите из учебной программы по физической культуре знания, </w:t>
      </w:r>
      <w:proofErr w:type="spellStart"/>
      <w:r w:rsidRPr="00CB632B">
        <w:t>общеучебные</w:t>
      </w:r>
      <w:proofErr w:type="spellEnd"/>
      <w:r w:rsidRPr="00CB632B">
        <w:t xml:space="preserve"> и специальные умения и навыки в определенном классе (задания можно дифференцировать в зависимости от ступени образования).</w:t>
      </w:r>
    </w:p>
    <w:p w:rsidR="007F6832" w:rsidRDefault="007F6832" w:rsidP="007F6832">
      <w:pPr>
        <w:jc w:val="both"/>
      </w:pPr>
    </w:p>
    <w:p w:rsidR="007F6832" w:rsidRPr="00CB632B" w:rsidRDefault="007F6832" w:rsidP="007F6832">
      <w:pPr>
        <w:jc w:val="both"/>
      </w:pPr>
      <w:r w:rsidRPr="007F6832">
        <w:rPr>
          <w:b/>
        </w:rPr>
        <w:t>№ 2</w:t>
      </w:r>
      <w:proofErr w:type="gramStart"/>
      <w:r>
        <w:t xml:space="preserve"> В</w:t>
      </w:r>
      <w:proofErr w:type="gramEnd"/>
      <w:r>
        <w:t xml:space="preserve">ыпишите из ФГОС начального и среднего общего  образования требования к  </w:t>
      </w:r>
      <w:r w:rsidRPr="007F6832">
        <w:rPr>
          <w:rFonts w:eastAsia="DejaVu Sans"/>
          <w:kern w:val="1"/>
        </w:rPr>
        <w:t>предметны</w:t>
      </w:r>
      <w:r>
        <w:rPr>
          <w:rFonts w:eastAsia="DejaVu Sans"/>
          <w:kern w:val="1"/>
        </w:rPr>
        <w:t>м</w:t>
      </w:r>
      <w:r w:rsidRPr="007F6832">
        <w:rPr>
          <w:rFonts w:eastAsia="DejaVu Sans"/>
          <w:kern w:val="1"/>
        </w:rPr>
        <w:t xml:space="preserve">, </w:t>
      </w:r>
      <w:proofErr w:type="spellStart"/>
      <w:r w:rsidRPr="007F6832">
        <w:rPr>
          <w:rFonts w:eastAsia="DejaVu Sans"/>
          <w:kern w:val="1"/>
        </w:rPr>
        <w:t>метапредметны</w:t>
      </w:r>
      <w:r>
        <w:rPr>
          <w:rFonts w:eastAsia="DejaVu Sans"/>
          <w:kern w:val="1"/>
        </w:rPr>
        <w:t>м</w:t>
      </w:r>
      <w:proofErr w:type="spellEnd"/>
      <w:r w:rsidRPr="007F6832">
        <w:rPr>
          <w:rFonts w:eastAsia="DejaVu Sans"/>
          <w:kern w:val="1"/>
        </w:rPr>
        <w:t xml:space="preserve"> и личностны</w:t>
      </w:r>
      <w:r>
        <w:rPr>
          <w:rFonts w:eastAsia="DejaVu Sans"/>
          <w:kern w:val="1"/>
        </w:rPr>
        <w:t xml:space="preserve">м результатам </w:t>
      </w:r>
      <w:r w:rsidRPr="007F6832">
        <w:rPr>
          <w:rFonts w:eastAsia="DejaVu Sans"/>
          <w:kern w:val="1"/>
        </w:rPr>
        <w:t xml:space="preserve"> обучающихся</w:t>
      </w:r>
      <w:r>
        <w:rPr>
          <w:rFonts w:eastAsia="DejaVu Sans"/>
          <w:kern w:val="1"/>
        </w:rPr>
        <w:t xml:space="preserve"> по учебной дисциплине «Физическая культура».</w:t>
      </w:r>
    </w:p>
    <w:p w:rsidR="007F6832" w:rsidRPr="00CB632B" w:rsidRDefault="007F6832" w:rsidP="007F6832">
      <w:pPr>
        <w:jc w:val="both"/>
      </w:pPr>
    </w:p>
    <w:p w:rsidR="007F6832" w:rsidRPr="00CB632B" w:rsidRDefault="007F6832" w:rsidP="007F6832">
      <w:pPr>
        <w:jc w:val="both"/>
        <w:rPr>
          <w:b/>
        </w:rPr>
      </w:pPr>
      <w:r>
        <w:rPr>
          <w:b/>
        </w:rPr>
        <w:t>№ 3</w:t>
      </w:r>
      <w:r w:rsidRPr="00CB632B">
        <w:rPr>
          <w:b/>
        </w:rPr>
        <w:t xml:space="preserve"> </w:t>
      </w:r>
    </w:p>
    <w:p w:rsidR="007F6832" w:rsidRPr="00CB632B" w:rsidRDefault="007F6832" w:rsidP="007F6832">
      <w:pPr>
        <w:ind w:firstLine="540"/>
        <w:jc w:val="both"/>
      </w:pPr>
      <w:r w:rsidRPr="00CB632B">
        <w:t>Сформулируйте возможные задачи данных уроков:</w:t>
      </w:r>
    </w:p>
    <w:p w:rsidR="007F6832" w:rsidRPr="00CB632B" w:rsidRDefault="007F6832" w:rsidP="007F6832">
      <w:pPr>
        <w:ind w:firstLine="540"/>
        <w:jc w:val="both"/>
      </w:pPr>
    </w:p>
    <w:p w:rsidR="007F6832" w:rsidRPr="00CB632B" w:rsidRDefault="007F6832" w:rsidP="009474D7">
      <w:pPr>
        <w:numPr>
          <w:ilvl w:val="1"/>
          <w:numId w:val="17"/>
        </w:numPr>
        <w:spacing w:line="100" w:lineRule="atLeast"/>
        <w:jc w:val="both"/>
      </w:pPr>
      <w:r w:rsidRPr="00CB632B">
        <w:t>Урок физической культуры в  1  классе.  Тема:  «Подвижные игры».</w:t>
      </w:r>
    </w:p>
    <w:p w:rsidR="007F6832" w:rsidRPr="00CB632B" w:rsidRDefault="007F6832" w:rsidP="009474D7">
      <w:pPr>
        <w:numPr>
          <w:ilvl w:val="1"/>
          <w:numId w:val="17"/>
        </w:numPr>
        <w:spacing w:line="100" w:lineRule="atLeast"/>
        <w:jc w:val="both"/>
      </w:pPr>
      <w:r w:rsidRPr="00CB632B">
        <w:t xml:space="preserve"> Урок физической культуры в  5  классе. Лыжная подготовка. </w:t>
      </w:r>
      <w:proofErr w:type="spellStart"/>
      <w:r w:rsidRPr="00CB632B">
        <w:t>Тема</w:t>
      </w:r>
      <w:proofErr w:type="gramStart"/>
      <w:r w:rsidRPr="00CB632B">
        <w:t>:«</w:t>
      </w:r>
      <w:proofErr w:type="gramEnd"/>
      <w:r w:rsidRPr="00CB632B">
        <w:t>Обучение</w:t>
      </w:r>
      <w:proofErr w:type="spellEnd"/>
      <w:r w:rsidRPr="00CB632B">
        <w:t xml:space="preserve"> скользящему шагу».</w:t>
      </w:r>
    </w:p>
    <w:p w:rsidR="007F6832" w:rsidRPr="00CB632B" w:rsidRDefault="007F6832" w:rsidP="009474D7">
      <w:pPr>
        <w:numPr>
          <w:ilvl w:val="1"/>
          <w:numId w:val="17"/>
        </w:numPr>
        <w:spacing w:line="100" w:lineRule="atLeast"/>
        <w:jc w:val="both"/>
      </w:pPr>
      <w:r w:rsidRPr="00CB632B">
        <w:t>Урок физической культуры в  10  классе. Спортивные игры. Волейбол. Тема: «Обучение верхней прямой подаче».</w:t>
      </w:r>
    </w:p>
    <w:p w:rsidR="007F6832" w:rsidRPr="00CB632B" w:rsidRDefault="007F6832" w:rsidP="009474D7">
      <w:pPr>
        <w:numPr>
          <w:ilvl w:val="1"/>
          <w:numId w:val="17"/>
        </w:numPr>
        <w:spacing w:line="100" w:lineRule="atLeast"/>
        <w:jc w:val="both"/>
      </w:pPr>
      <w:r w:rsidRPr="00CB632B">
        <w:t>Урок физической культуры в  5  классе. Легкая атлетика. Тема: «Закрепление техники кувырка вперед».</w:t>
      </w:r>
    </w:p>
    <w:p w:rsidR="007F6832" w:rsidRPr="00CB632B" w:rsidRDefault="007F6832" w:rsidP="009474D7">
      <w:pPr>
        <w:numPr>
          <w:ilvl w:val="1"/>
          <w:numId w:val="17"/>
        </w:numPr>
        <w:spacing w:line="100" w:lineRule="atLeast"/>
        <w:jc w:val="both"/>
      </w:pPr>
      <w:r w:rsidRPr="00CB632B">
        <w:t>Урок физической культуры в  3  классе. Гимнастика. Тема: «Закрепление техники наскока на подкидной мост в опорном прыжке».</w:t>
      </w:r>
    </w:p>
    <w:p w:rsidR="007F6832" w:rsidRPr="00CB632B" w:rsidRDefault="007F6832" w:rsidP="009474D7">
      <w:pPr>
        <w:numPr>
          <w:ilvl w:val="1"/>
          <w:numId w:val="17"/>
        </w:numPr>
        <w:spacing w:line="100" w:lineRule="atLeast"/>
        <w:jc w:val="both"/>
      </w:pPr>
      <w:r w:rsidRPr="00CB632B">
        <w:t>Урок физической культуры в  5  классе. Легкая атлетика. Тема: «Закрепление фазы отталкивания в прыжке способом  «перешагивание»  в высоту с разбега».</w:t>
      </w:r>
    </w:p>
    <w:p w:rsidR="007F6832" w:rsidRPr="00CB632B" w:rsidRDefault="007F6832" w:rsidP="009474D7">
      <w:pPr>
        <w:numPr>
          <w:ilvl w:val="1"/>
          <w:numId w:val="17"/>
        </w:numPr>
        <w:spacing w:line="100" w:lineRule="atLeast"/>
        <w:jc w:val="both"/>
      </w:pPr>
      <w:r w:rsidRPr="00CB632B">
        <w:t>Урок физической культуры в  6  классе. Легкая атлетика. Тема: «Обучение прыжку в длину способом  «согнув ноги».</w:t>
      </w:r>
    </w:p>
    <w:p w:rsidR="007F6832" w:rsidRPr="00CB632B" w:rsidRDefault="007F6832" w:rsidP="009474D7">
      <w:pPr>
        <w:numPr>
          <w:ilvl w:val="1"/>
          <w:numId w:val="17"/>
        </w:numPr>
        <w:spacing w:line="100" w:lineRule="atLeast"/>
        <w:jc w:val="both"/>
      </w:pPr>
      <w:r w:rsidRPr="00CB632B">
        <w:t>Урок физической культуры в 6  классе. Лыжная подготовка. Тема: «Закрепление техники торможения боковым соскальзыванием»</w:t>
      </w:r>
    </w:p>
    <w:p w:rsidR="007F6832" w:rsidRPr="00CB632B" w:rsidRDefault="007F6832" w:rsidP="009474D7">
      <w:pPr>
        <w:numPr>
          <w:ilvl w:val="1"/>
          <w:numId w:val="17"/>
        </w:numPr>
        <w:spacing w:line="100" w:lineRule="atLeast"/>
        <w:jc w:val="both"/>
      </w:pPr>
      <w:r w:rsidRPr="00CB632B">
        <w:t>Урок физической культуры в 5  классе. Спортивные игры. Баскетбол. Тема: «Повторение техники броска мяча в корзину двумя руками от груди с места».</w:t>
      </w:r>
    </w:p>
    <w:p w:rsidR="007F6832" w:rsidRPr="00CB632B" w:rsidRDefault="007F6832" w:rsidP="009474D7">
      <w:pPr>
        <w:numPr>
          <w:ilvl w:val="1"/>
          <w:numId w:val="17"/>
        </w:numPr>
        <w:spacing w:line="100" w:lineRule="atLeast"/>
        <w:jc w:val="both"/>
      </w:pPr>
      <w:r w:rsidRPr="00CB632B">
        <w:t>Урок физической культуры в  7  классе. Плавание. Тема: «Закрепление техники поворота при плавании кролем на спине».</w:t>
      </w:r>
    </w:p>
    <w:p w:rsidR="007F6832" w:rsidRPr="00CB632B" w:rsidRDefault="007F6832" w:rsidP="009474D7">
      <w:pPr>
        <w:numPr>
          <w:ilvl w:val="1"/>
          <w:numId w:val="17"/>
        </w:numPr>
        <w:spacing w:line="100" w:lineRule="atLeast"/>
        <w:jc w:val="both"/>
      </w:pPr>
      <w:r w:rsidRPr="00CB632B">
        <w:t>Урок физической культуры в  6  классе. Легкая атлетика. Тема: «Обучение технике старта с опорой на одну руку с последующим ускорением».</w:t>
      </w:r>
    </w:p>
    <w:p w:rsidR="007F6832" w:rsidRPr="00CB632B" w:rsidRDefault="007F6832" w:rsidP="009474D7">
      <w:pPr>
        <w:numPr>
          <w:ilvl w:val="1"/>
          <w:numId w:val="17"/>
        </w:numPr>
        <w:spacing w:line="100" w:lineRule="atLeast"/>
        <w:jc w:val="both"/>
      </w:pPr>
      <w:r w:rsidRPr="00CB632B">
        <w:lastRenderedPageBreak/>
        <w:t>Урок физической культуры в  5  классе. Гимнастика. Тема: «Закрепление техники опорного прыжка ноги врозь через гимнастического козла в ширину».</w:t>
      </w:r>
    </w:p>
    <w:p w:rsidR="007F6832" w:rsidRPr="00CB632B" w:rsidRDefault="007F6832" w:rsidP="009474D7">
      <w:pPr>
        <w:numPr>
          <w:ilvl w:val="1"/>
          <w:numId w:val="17"/>
        </w:numPr>
        <w:spacing w:line="100" w:lineRule="atLeast"/>
        <w:jc w:val="both"/>
      </w:pPr>
      <w:r w:rsidRPr="00CB632B">
        <w:t>Урок физической культуры во  2  классе. Подвижные игры.  Тема:  «Разучивание подвижных игр «Шишки-желуди-орехи», «Заяц без дома», «Мяч соседу».</w:t>
      </w:r>
    </w:p>
    <w:p w:rsidR="007F6832" w:rsidRDefault="007F6832" w:rsidP="009474D7">
      <w:pPr>
        <w:numPr>
          <w:ilvl w:val="1"/>
          <w:numId w:val="17"/>
        </w:numPr>
        <w:spacing w:line="100" w:lineRule="atLeast"/>
        <w:jc w:val="both"/>
      </w:pPr>
      <w:r w:rsidRPr="00CB632B">
        <w:t>Урок физической культуры в  9  классе. Лыжная подготовка. Тема: «Совершенствование техники преодоления крутых спусков в низкой стойке».</w:t>
      </w:r>
    </w:p>
    <w:p w:rsidR="007F6832" w:rsidRDefault="007F6832" w:rsidP="007F6832">
      <w:pPr>
        <w:spacing w:line="100" w:lineRule="atLeast"/>
        <w:jc w:val="both"/>
        <w:rPr>
          <w:b/>
        </w:rPr>
      </w:pPr>
    </w:p>
    <w:p w:rsidR="007F6832" w:rsidRPr="00CB632B" w:rsidRDefault="007F6832" w:rsidP="007F6832">
      <w:pPr>
        <w:spacing w:line="100" w:lineRule="atLeast"/>
        <w:jc w:val="both"/>
      </w:pPr>
      <w:r w:rsidRPr="007F6832">
        <w:rPr>
          <w:b/>
        </w:rPr>
        <w:t>№4</w:t>
      </w:r>
      <w:r>
        <w:t xml:space="preserve">. Спрогнозируйте  </w:t>
      </w:r>
      <w:r w:rsidRPr="007F6832">
        <w:rPr>
          <w:rFonts w:eastAsia="DejaVu Sans"/>
          <w:kern w:val="1"/>
        </w:rPr>
        <w:t>предметны</w:t>
      </w:r>
      <w:r>
        <w:rPr>
          <w:rFonts w:eastAsia="DejaVu Sans"/>
          <w:kern w:val="1"/>
        </w:rPr>
        <w:t>е</w:t>
      </w:r>
      <w:r w:rsidRPr="007F6832">
        <w:rPr>
          <w:rFonts w:eastAsia="DejaVu Sans"/>
          <w:kern w:val="1"/>
        </w:rPr>
        <w:t xml:space="preserve">, </w:t>
      </w:r>
      <w:proofErr w:type="spellStart"/>
      <w:r w:rsidRPr="007F6832">
        <w:rPr>
          <w:rFonts w:eastAsia="DejaVu Sans"/>
          <w:kern w:val="1"/>
        </w:rPr>
        <w:t>метапредметны</w:t>
      </w:r>
      <w:r>
        <w:rPr>
          <w:rFonts w:eastAsia="DejaVu Sans"/>
          <w:kern w:val="1"/>
        </w:rPr>
        <w:t>е</w:t>
      </w:r>
      <w:proofErr w:type="spellEnd"/>
      <w:r w:rsidRPr="007F6832">
        <w:rPr>
          <w:rFonts w:eastAsia="DejaVu Sans"/>
          <w:kern w:val="1"/>
        </w:rPr>
        <w:t xml:space="preserve"> и личностны</w:t>
      </w:r>
      <w:r>
        <w:rPr>
          <w:rFonts w:eastAsia="DejaVu Sans"/>
          <w:kern w:val="1"/>
        </w:rPr>
        <w:t xml:space="preserve">е результаты для каждого урока. </w:t>
      </w:r>
      <w:r w:rsidRPr="007F6832">
        <w:rPr>
          <w:rFonts w:eastAsia="DejaVu Sans"/>
          <w:kern w:val="1"/>
        </w:rPr>
        <w:t xml:space="preserve"> </w:t>
      </w:r>
    </w:p>
    <w:p w:rsidR="007F6832" w:rsidRPr="00CB632B" w:rsidRDefault="007F6832" w:rsidP="007F6832">
      <w:pPr>
        <w:pStyle w:val="a8"/>
        <w:snapToGrid w:val="0"/>
        <w:spacing w:line="200" w:lineRule="atLeast"/>
        <w:ind w:left="57" w:right="57"/>
        <w:jc w:val="both"/>
        <w:rPr>
          <w:rFonts w:ascii="Times New Roman" w:eastAsia="MS Mincho" w:hAnsi="Times New Roman" w:cs="Times New Roman"/>
          <w:b/>
          <w:sz w:val="24"/>
        </w:rPr>
      </w:pPr>
    </w:p>
    <w:p w:rsidR="007F6832" w:rsidRDefault="007F6832" w:rsidP="007F6832">
      <w:pPr>
        <w:pStyle w:val="a8"/>
        <w:snapToGrid w:val="0"/>
        <w:spacing w:after="0" w:line="200" w:lineRule="atLeast"/>
        <w:ind w:right="57"/>
        <w:jc w:val="both"/>
        <w:rPr>
          <w:rFonts w:ascii="Times New Roman" w:eastAsia="DejaVu Sans" w:hAnsi="Times New Roman" w:cs="Times New Roman"/>
          <w:kern w:val="1"/>
          <w:sz w:val="24"/>
          <w:szCs w:val="24"/>
        </w:rPr>
      </w:pPr>
    </w:p>
    <w:p w:rsidR="007F6832" w:rsidRDefault="007F6832" w:rsidP="007F6832">
      <w:pPr>
        <w:snapToGrid w:val="0"/>
        <w:jc w:val="both"/>
        <w:rPr>
          <w:rFonts w:eastAsia="DejaVu Sans"/>
          <w:b/>
          <w:kern w:val="1"/>
        </w:rPr>
      </w:pPr>
      <w:r w:rsidRPr="00B04012">
        <w:rPr>
          <w:b/>
        </w:rPr>
        <w:t xml:space="preserve">Практическое занятие № 2 </w:t>
      </w:r>
      <w:r w:rsidRPr="00B04012">
        <w:rPr>
          <w:rFonts w:eastAsia="DejaVu Sans"/>
          <w:b/>
          <w:kern w:val="1"/>
        </w:rPr>
        <w:t xml:space="preserve">Наблюдение и психолого-педагогический анализ урока с точки </w:t>
      </w:r>
      <w:proofErr w:type="gramStart"/>
      <w:r w:rsidRPr="00B04012">
        <w:rPr>
          <w:rFonts w:eastAsia="DejaVu Sans"/>
          <w:b/>
          <w:kern w:val="1"/>
        </w:rPr>
        <w:t>зрения реализации функций процесса обучения</w:t>
      </w:r>
      <w:proofErr w:type="gramEnd"/>
      <w:r w:rsidRPr="00B04012">
        <w:rPr>
          <w:rFonts w:eastAsia="DejaVu Sans"/>
          <w:b/>
          <w:kern w:val="1"/>
        </w:rPr>
        <w:t>.</w:t>
      </w:r>
    </w:p>
    <w:p w:rsidR="00B04012" w:rsidRDefault="00B04012" w:rsidP="007F6832">
      <w:pPr>
        <w:snapToGrid w:val="0"/>
        <w:jc w:val="both"/>
        <w:rPr>
          <w:rFonts w:eastAsia="DejaVu Sans"/>
          <w:b/>
          <w:kern w:val="1"/>
        </w:rPr>
      </w:pPr>
    </w:p>
    <w:p w:rsidR="00B04012" w:rsidRPr="00CB632B" w:rsidRDefault="00B04012" w:rsidP="00B04012">
      <w:pPr>
        <w:jc w:val="both"/>
        <w:rPr>
          <w:b/>
        </w:rPr>
      </w:pPr>
      <w:r w:rsidRPr="00CB632B">
        <w:rPr>
          <w:b/>
        </w:rPr>
        <w:t>Задачи:</w:t>
      </w:r>
    </w:p>
    <w:p w:rsidR="00B04012" w:rsidRPr="00CB632B" w:rsidRDefault="00B04012" w:rsidP="009474D7">
      <w:pPr>
        <w:numPr>
          <w:ilvl w:val="0"/>
          <w:numId w:val="18"/>
        </w:numPr>
        <w:tabs>
          <w:tab w:val="left" w:pos="360"/>
        </w:tabs>
        <w:suppressAutoHyphens w:val="0"/>
        <w:jc w:val="both"/>
      </w:pPr>
      <w:r w:rsidRPr="00CB632B">
        <w:t>формировать умение выделять и раскрывать функции обучения;</w:t>
      </w:r>
    </w:p>
    <w:p w:rsidR="00B04012" w:rsidRPr="00CB632B" w:rsidRDefault="00B04012" w:rsidP="009474D7">
      <w:pPr>
        <w:numPr>
          <w:ilvl w:val="0"/>
          <w:numId w:val="18"/>
        </w:numPr>
        <w:tabs>
          <w:tab w:val="left" w:pos="360"/>
        </w:tabs>
        <w:suppressAutoHyphens w:val="0"/>
        <w:jc w:val="both"/>
      </w:pPr>
      <w:r w:rsidRPr="00CB632B">
        <w:t>формировать умение анализировать действия учителя и учеников с точки зрения реализации функций обучения.</w:t>
      </w:r>
    </w:p>
    <w:p w:rsidR="00B04012" w:rsidRPr="00CB632B" w:rsidRDefault="00B04012" w:rsidP="00B04012">
      <w:pPr>
        <w:jc w:val="both"/>
      </w:pPr>
    </w:p>
    <w:p w:rsidR="00B04012" w:rsidRPr="00CB632B" w:rsidRDefault="00B04012" w:rsidP="00B04012">
      <w:pPr>
        <w:jc w:val="both"/>
      </w:pPr>
      <w:r w:rsidRPr="00CB632B">
        <w:rPr>
          <w:b/>
        </w:rPr>
        <w:t>Практическое задание</w:t>
      </w:r>
      <w:r>
        <w:rPr>
          <w:b/>
        </w:rPr>
        <w:t xml:space="preserve">: </w:t>
      </w:r>
      <w:r w:rsidRPr="00CB632B">
        <w:t xml:space="preserve"> Проведите наблюдение и соберите данные о реализации на уроке функций обучения:</w:t>
      </w:r>
    </w:p>
    <w:p w:rsidR="00B04012" w:rsidRPr="00CB632B" w:rsidRDefault="00826221" w:rsidP="00826221">
      <w:pPr>
        <w:tabs>
          <w:tab w:val="left" w:pos="360"/>
        </w:tabs>
        <w:suppressAutoHyphens w:val="0"/>
        <w:ind w:left="360"/>
        <w:jc w:val="both"/>
      </w:pPr>
      <w:r>
        <w:t>1.</w:t>
      </w:r>
      <w:r w:rsidR="00B04012" w:rsidRPr="00CB632B">
        <w:t xml:space="preserve">Осуществлялось ли на уроке усвоение  (повторение, закрепление, обобщение)  основных понятий, научных фактов?  Каких?  Какие специальные и </w:t>
      </w:r>
      <w:proofErr w:type="spellStart"/>
      <w:r w:rsidR="00B04012" w:rsidRPr="00CB632B">
        <w:t>общеучебные</w:t>
      </w:r>
      <w:proofErr w:type="spellEnd"/>
      <w:r w:rsidR="00B04012" w:rsidRPr="00CB632B">
        <w:t xml:space="preserve"> умения и навыки формировались на уроке?</w:t>
      </w:r>
    </w:p>
    <w:p w:rsidR="00B04012" w:rsidRPr="00CB632B" w:rsidRDefault="00826221" w:rsidP="00826221">
      <w:pPr>
        <w:tabs>
          <w:tab w:val="left" w:pos="360"/>
        </w:tabs>
        <w:suppressAutoHyphens w:val="0"/>
        <w:ind w:left="360"/>
        <w:jc w:val="both"/>
      </w:pPr>
      <w:r>
        <w:t>2.</w:t>
      </w:r>
      <w:r w:rsidR="00B04012" w:rsidRPr="00CB632B">
        <w:t>Как осуществлялась на уроке воспитательная функция?</w:t>
      </w:r>
    </w:p>
    <w:p w:rsidR="00B04012" w:rsidRPr="00CB632B" w:rsidRDefault="00826221" w:rsidP="00826221">
      <w:pPr>
        <w:tabs>
          <w:tab w:val="left" w:pos="360"/>
        </w:tabs>
        <w:suppressAutoHyphens w:val="0"/>
        <w:ind w:left="360"/>
        <w:jc w:val="both"/>
      </w:pPr>
      <w:r>
        <w:t>3.</w:t>
      </w:r>
      <w:r w:rsidR="00B04012" w:rsidRPr="00CB632B">
        <w:t>Как было реализована развивающая функция обучения?</w:t>
      </w:r>
    </w:p>
    <w:p w:rsidR="00B04012" w:rsidRPr="00CB632B" w:rsidRDefault="00826221" w:rsidP="00826221">
      <w:pPr>
        <w:tabs>
          <w:tab w:val="left" w:pos="360"/>
        </w:tabs>
        <w:suppressAutoHyphens w:val="0"/>
        <w:ind w:left="360"/>
        <w:jc w:val="both"/>
      </w:pPr>
      <w:r>
        <w:t>4.</w:t>
      </w:r>
      <w:r w:rsidR="00B04012" w:rsidRPr="00CB632B">
        <w:t>Докажите взаимосвязь функций обучения.</w:t>
      </w:r>
    </w:p>
    <w:p w:rsidR="00B04012" w:rsidRPr="00CB632B" w:rsidRDefault="00826221" w:rsidP="00826221">
      <w:pPr>
        <w:tabs>
          <w:tab w:val="left" w:pos="360"/>
        </w:tabs>
        <w:suppressAutoHyphens w:val="0"/>
        <w:ind w:left="360"/>
        <w:jc w:val="both"/>
      </w:pPr>
      <w:r>
        <w:t>5.</w:t>
      </w:r>
      <w:r w:rsidR="00B04012" w:rsidRPr="00CB632B">
        <w:t>Сформулируйте образовательные, воспитательные и развивающие задачи данного урока.</w:t>
      </w:r>
    </w:p>
    <w:p w:rsidR="00B04012" w:rsidRPr="00CB632B" w:rsidRDefault="00826221" w:rsidP="00826221">
      <w:pPr>
        <w:spacing w:line="100" w:lineRule="atLeast"/>
        <w:ind w:left="360"/>
        <w:jc w:val="both"/>
      </w:pPr>
      <w:r>
        <w:t>6.</w:t>
      </w:r>
      <w:r w:rsidR="00B04012" w:rsidRPr="00CB632B">
        <w:t>Какие этапы усвоения знаний были реализованы на уроке? Ответ обоснуйте, проиллюстрировав примерами на каждый этап.</w:t>
      </w:r>
    </w:p>
    <w:p w:rsidR="00B04012" w:rsidRPr="00CB632B" w:rsidRDefault="00826221" w:rsidP="00826221">
      <w:pPr>
        <w:spacing w:line="100" w:lineRule="atLeast"/>
        <w:ind w:left="360"/>
        <w:jc w:val="both"/>
      </w:pPr>
      <w:r>
        <w:t>7.</w:t>
      </w:r>
      <w:r w:rsidR="00B04012" w:rsidRPr="00CB632B">
        <w:t>На каком уровне (уровнях) были усвоены знания или сформированы практические умения в ходе урока? Ответ обоснуйте.</w:t>
      </w:r>
    </w:p>
    <w:p w:rsidR="00B04012" w:rsidRPr="00CB632B" w:rsidRDefault="00B04012" w:rsidP="00B04012">
      <w:pPr>
        <w:jc w:val="both"/>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Default="00B04012" w:rsidP="007F6832">
      <w:pPr>
        <w:snapToGrid w:val="0"/>
        <w:jc w:val="both"/>
        <w:rPr>
          <w:rFonts w:eastAsia="DejaVu Sans"/>
          <w:b/>
          <w:kern w:val="1"/>
        </w:rPr>
      </w:pPr>
    </w:p>
    <w:p w:rsidR="00826221" w:rsidRDefault="00826221" w:rsidP="007F6832">
      <w:pPr>
        <w:snapToGrid w:val="0"/>
        <w:jc w:val="both"/>
        <w:rPr>
          <w:rFonts w:eastAsia="DejaVu Sans"/>
          <w:b/>
          <w:kern w:val="1"/>
        </w:rPr>
      </w:pPr>
    </w:p>
    <w:p w:rsidR="00B04012" w:rsidRDefault="00B04012" w:rsidP="007F6832">
      <w:pPr>
        <w:snapToGrid w:val="0"/>
        <w:jc w:val="both"/>
        <w:rPr>
          <w:rFonts w:eastAsia="DejaVu Sans"/>
          <w:b/>
          <w:kern w:val="1"/>
        </w:rPr>
      </w:pPr>
    </w:p>
    <w:p w:rsidR="00B04012" w:rsidRPr="00B04012" w:rsidRDefault="00B04012" w:rsidP="007F6832">
      <w:pPr>
        <w:snapToGrid w:val="0"/>
        <w:jc w:val="both"/>
        <w:rPr>
          <w:rFonts w:eastAsia="DejaVu Sans"/>
          <w:b/>
          <w:kern w:val="1"/>
        </w:rPr>
      </w:pPr>
    </w:p>
    <w:p w:rsidR="007F6832" w:rsidRDefault="007F6832" w:rsidP="00B04012">
      <w:pPr>
        <w:snapToGrid w:val="0"/>
        <w:jc w:val="center"/>
        <w:rPr>
          <w:b/>
          <w:bCs/>
        </w:rPr>
      </w:pPr>
      <w:r>
        <w:rPr>
          <w:b/>
          <w:bCs/>
        </w:rPr>
        <w:lastRenderedPageBreak/>
        <w:t>Тема 2.2. Содержание общего образования</w:t>
      </w:r>
    </w:p>
    <w:p w:rsidR="00B04012" w:rsidRPr="00813108" w:rsidRDefault="00B04012" w:rsidP="00B04012">
      <w:pPr>
        <w:snapToGrid w:val="0"/>
        <w:jc w:val="center"/>
      </w:pPr>
    </w:p>
    <w:p w:rsidR="007F6832" w:rsidRDefault="007F6832" w:rsidP="007F6832">
      <w:pPr>
        <w:jc w:val="both"/>
        <w:rPr>
          <w:rFonts w:eastAsia="DejaVu Sans"/>
          <w:b/>
          <w:kern w:val="1"/>
        </w:rPr>
      </w:pPr>
      <w:r w:rsidRPr="00B04012">
        <w:rPr>
          <w:b/>
        </w:rPr>
        <w:t>Практическое занятие № 1</w:t>
      </w:r>
      <w:r w:rsidRPr="00B04012">
        <w:rPr>
          <w:b/>
          <w:color w:val="FF0000"/>
        </w:rPr>
        <w:t xml:space="preserve"> </w:t>
      </w:r>
      <w:r w:rsidRPr="00B04012">
        <w:rPr>
          <w:rFonts w:eastAsia="DejaVu Sans"/>
          <w:b/>
          <w:kern w:val="1"/>
        </w:rPr>
        <w:t>Ознакомление и анализ нормативных документов, определяющих содержание образования в современной школе (ФГОС, учебный план, учебная программа).</w:t>
      </w:r>
    </w:p>
    <w:p w:rsidR="00B04012" w:rsidRDefault="00B04012" w:rsidP="007F6832">
      <w:pPr>
        <w:jc w:val="both"/>
        <w:rPr>
          <w:rFonts w:eastAsia="DejaVu Sans"/>
          <w:b/>
          <w:kern w:val="1"/>
        </w:rPr>
      </w:pPr>
    </w:p>
    <w:p w:rsidR="00B04012" w:rsidRDefault="00B04012" w:rsidP="007F6832">
      <w:pPr>
        <w:jc w:val="both"/>
        <w:rPr>
          <w:rFonts w:eastAsia="DejaVu Sans"/>
          <w:b/>
          <w:kern w:val="1"/>
        </w:rPr>
      </w:pPr>
    </w:p>
    <w:p w:rsidR="00B04012" w:rsidRPr="00CB632B" w:rsidRDefault="00B04012" w:rsidP="00B04012">
      <w:pPr>
        <w:jc w:val="both"/>
        <w:rPr>
          <w:b/>
        </w:rPr>
      </w:pPr>
      <w:r w:rsidRPr="00CB632B">
        <w:rPr>
          <w:b/>
        </w:rPr>
        <w:t>Задачи:</w:t>
      </w:r>
    </w:p>
    <w:p w:rsidR="00B04012" w:rsidRPr="00CB632B" w:rsidRDefault="00B04012" w:rsidP="009474D7">
      <w:pPr>
        <w:numPr>
          <w:ilvl w:val="0"/>
          <w:numId w:val="5"/>
        </w:numPr>
        <w:tabs>
          <w:tab w:val="left" w:pos="360"/>
        </w:tabs>
        <w:suppressAutoHyphens w:val="0"/>
        <w:jc w:val="both"/>
      </w:pPr>
      <w:r w:rsidRPr="00CB632B">
        <w:t>формировать умение анализировать реализацию требований федерального государственного образовательного стандарта в учебно-методическом обеспечении образовательного процесса;</w:t>
      </w:r>
    </w:p>
    <w:p w:rsidR="00B04012" w:rsidRPr="00CB632B" w:rsidRDefault="00B04012" w:rsidP="009474D7">
      <w:pPr>
        <w:numPr>
          <w:ilvl w:val="0"/>
          <w:numId w:val="5"/>
        </w:numPr>
        <w:tabs>
          <w:tab w:val="left" w:pos="360"/>
        </w:tabs>
        <w:suppressAutoHyphens w:val="0"/>
        <w:jc w:val="both"/>
      </w:pPr>
      <w:r w:rsidRPr="00CB632B">
        <w:t>формировать умение работать с учебным планом, учебной программой.</w:t>
      </w:r>
    </w:p>
    <w:p w:rsidR="00B04012" w:rsidRPr="00CB632B" w:rsidRDefault="00B04012" w:rsidP="00B04012">
      <w:pPr>
        <w:tabs>
          <w:tab w:val="left" w:pos="360"/>
        </w:tabs>
        <w:jc w:val="both"/>
      </w:pPr>
    </w:p>
    <w:p w:rsidR="00B04012" w:rsidRDefault="00B04012" w:rsidP="00B04012">
      <w:pPr>
        <w:jc w:val="both"/>
        <w:rPr>
          <w:b/>
        </w:rPr>
      </w:pPr>
      <w:r w:rsidRPr="00CB632B">
        <w:rPr>
          <w:b/>
        </w:rPr>
        <w:t>Практические задания</w:t>
      </w:r>
    </w:p>
    <w:p w:rsidR="00826221" w:rsidRPr="00CB632B" w:rsidRDefault="00826221" w:rsidP="00B04012">
      <w:pPr>
        <w:jc w:val="both"/>
        <w:rPr>
          <w:b/>
        </w:rPr>
      </w:pPr>
    </w:p>
    <w:p w:rsidR="00B04012" w:rsidRPr="00CB632B" w:rsidRDefault="00B04012" w:rsidP="00B04012">
      <w:pPr>
        <w:jc w:val="both"/>
      </w:pPr>
      <w:r w:rsidRPr="00CB632B">
        <w:rPr>
          <w:b/>
        </w:rPr>
        <w:t>№  1.</w:t>
      </w:r>
      <w:r w:rsidRPr="00CB632B">
        <w:t xml:space="preserve"> </w:t>
      </w:r>
    </w:p>
    <w:p w:rsidR="00B04012" w:rsidRPr="00CB632B" w:rsidRDefault="00B04012" w:rsidP="00B04012">
      <w:pPr>
        <w:jc w:val="both"/>
      </w:pPr>
      <w:r w:rsidRPr="00CB632B">
        <w:t xml:space="preserve"> </w:t>
      </w:r>
      <w:r w:rsidRPr="00CB632B">
        <w:rPr>
          <w:b/>
          <w:i/>
        </w:rPr>
        <w:t>Анализ  федерального государственного  образовательного  стандарта  (ФГОС)</w:t>
      </w:r>
      <w:r w:rsidRPr="00CB632B">
        <w:t xml:space="preserve"> </w:t>
      </w:r>
    </w:p>
    <w:p w:rsidR="00B04012" w:rsidRPr="00CB632B" w:rsidRDefault="00B04012" w:rsidP="00B04012">
      <w:pPr>
        <w:jc w:val="both"/>
      </w:pPr>
      <w:r w:rsidRPr="00CB632B">
        <w:t>1)  Рассмотрите государственный образовательный стандарт. Какая информация содержится в нем?</w:t>
      </w:r>
    </w:p>
    <w:p w:rsidR="00B04012" w:rsidRPr="00CB632B" w:rsidRDefault="00B04012" w:rsidP="00B04012">
      <w:pPr>
        <w:jc w:val="both"/>
      </w:pPr>
      <w:r w:rsidRPr="00CB632B">
        <w:t>2) Проанализируйте требования ФГОС по отношению к той дисциплине, которую вы будете преподавать.</w:t>
      </w:r>
    </w:p>
    <w:p w:rsidR="00B04012" w:rsidRPr="00CB632B" w:rsidRDefault="00B04012" w:rsidP="00B04012">
      <w:pPr>
        <w:jc w:val="both"/>
      </w:pPr>
      <w:r w:rsidRPr="00CB632B">
        <w:t>3)  Какие разделы можно выделить в ФГОС?</w:t>
      </w:r>
    </w:p>
    <w:p w:rsidR="00B04012" w:rsidRPr="00CB632B" w:rsidRDefault="00B04012" w:rsidP="00B04012">
      <w:pPr>
        <w:jc w:val="both"/>
      </w:pPr>
      <w:r w:rsidRPr="00CB632B">
        <w:t>4)  Прочитайте пояснительную записку. Какая информация содержится в ней?</w:t>
      </w:r>
    </w:p>
    <w:p w:rsidR="00B04012" w:rsidRPr="00CB632B" w:rsidRDefault="00B04012" w:rsidP="00B04012">
      <w:pPr>
        <w:jc w:val="both"/>
      </w:pPr>
      <w:r w:rsidRPr="00CB632B">
        <w:t>5)  Проанализируйте основной раздел ФГОС.  Какие компоненты в него входят?</w:t>
      </w:r>
    </w:p>
    <w:p w:rsidR="00B04012" w:rsidRPr="00CB632B" w:rsidRDefault="00B04012" w:rsidP="00B04012">
      <w:pPr>
        <w:jc w:val="both"/>
      </w:pPr>
      <w:r w:rsidRPr="00CB632B">
        <w:t>6)  Найдите требования ФГОС к той дисциплине, которую вы будете преподавать.</w:t>
      </w:r>
    </w:p>
    <w:p w:rsidR="00B04012" w:rsidRPr="00CB632B" w:rsidRDefault="00B04012" w:rsidP="00B04012">
      <w:pPr>
        <w:jc w:val="both"/>
      </w:pPr>
      <w:r w:rsidRPr="00CB632B">
        <w:t>7)  Выделите цели изучения физической культуры в общеобразовательной школе.</w:t>
      </w:r>
    </w:p>
    <w:p w:rsidR="00B04012" w:rsidRPr="00CB632B" w:rsidRDefault="00B04012" w:rsidP="00B04012">
      <w:pPr>
        <w:jc w:val="both"/>
      </w:pPr>
      <w:r w:rsidRPr="00CB632B">
        <w:t>8)  Найдите обязательный минимум содержания образования. Что он содержит?</w:t>
      </w:r>
    </w:p>
    <w:p w:rsidR="00B04012" w:rsidRPr="00CB632B" w:rsidRDefault="00B04012" w:rsidP="00B04012">
      <w:pPr>
        <w:jc w:val="both"/>
      </w:pPr>
      <w:r w:rsidRPr="00CB632B">
        <w:t>9)  Проанализируйте требования к подготовке выпускников. Какие уровни они содержат?</w:t>
      </w:r>
    </w:p>
    <w:p w:rsidR="00B04012" w:rsidRPr="00CB632B" w:rsidRDefault="00B04012" w:rsidP="00B04012">
      <w:pPr>
        <w:jc w:val="both"/>
      </w:pPr>
    </w:p>
    <w:p w:rsidR="00B04012" w:rsidRPr="00CB632B" w:rsidRDefault="00B04012" w:rsidP="00B04012">
      <w:pPr>
        <w:jc w:val="both"/>
      </w:pPr>
      <w:r w:rsidRPr="00CB632B">
        <w:rPr>
          <w:b/>
        </w:rPr>
        <w:t>№  2</w:t>
      </w:r>
      <w:r w:rsidRPr="00CB632B">
        <w:t xml:space="preserve">. </w:t>
      </w:r>
    </w:p>
    <w:p w:rsidR="00B04012" w:rsidRPr="00CB632B" w:rsidRDefault="00B04012" w:rsidP="00B04012">
      <w:pPr>
        <w:jc w:val="both"/>
        <w:rPr>
          <w:b/>
          <w:i/>
        </w:rPr>
      </w:pPr>
      <w:r w:rsidRPr="00CB632B">
        <w:t xml:space="preserve"> </w:t>
      </w:r>
      <w:r w:rsidRPr="00CB632B">
        <w:rPr>
          <w:b/>
          <w:i/>
        </w:rPr>
        <w:t>Анализ  учебных  планов</w:t>
      </w:r>
    </w:p>
    <w:p w:rsidR="00B04012" w:rsidRPr="00CB632B" w:rsidRDefault="00B04012" w:rsidP="00B04012">
      <w:pPr>
        <w:jc w:val="both"/>
      </w:pPr>
      <w:r w:rsidRPr="00CB632B">
        <w:t>1)  Рассмотрите базисный учебный план. Какая информация для учителя содержится в нем?</w:t>
      </w:r>
    </w:p>
    <w:p w:rsidR="00B04012" w:rsidRPr="00CB632B" w:rsidRDefault="00B04012" w:rsidP="00B04012">
      <w:pPr>
        <w:jc w:val="both"/>
      </w:pPr>
      <w:r w:rsidRPr="00CB632B">
        <w:t>2)  Выделите инвариантную и вариативную части.</w:t>
      </w:r>
    </w:p>
    <w:p w:rsidR="00B04012" w:rsidRPr="00CB632B" w:rsidRDefault="00B04012" w:rsidP="00B04012">
      <w:pPr>
        <w:jc w:val="both"/>
      </w:pPr>
      <w:r w:rsidRPr="00CB632B">
        <w:t>3)  Какими образовательными областями представлена инвариантная часть плана?</w:t>
      </w:r>
    </w:p>
    <w:p w:rsidR="00B04012" w:rsidRPr="00CB632B" w:rsidRDefault="00B04012" w:rsidP="00B04012">
      <w:pPr>
        <w:jc w:val="both"/>
      </w:pPr>
      <w:r w:rsidRPr="00CB632B">
        <w:t>4)  Чем представлена вариативная часть?</w:t>
      </w:r>
    </w:p>
    <w:p w:rsidR="00B04012" w:rsidRPr="00CB632B" w:rsidRDefault="00B04012" w:rsidP="00B04012">
      <w:pPr>
        <w:jc w:val="both"/>
      </w:pPr>
      <w:r w:rsidRPr="00CB632B">
        <w:t>5)  Выделите состав учебных предметов, входящих в различные образовательные области.</w:t>
      </w:r>
    </w:p>
    <w:p w:rsidR="00B04012" w:rsidRPr="00CB632B" w:rsidRDefault="00B04012" w:rsidP="00B04012">
      <w:pPr>
        <w:jc w:val="both"/>
      </w:pPr>
      <w:r w:rsidRPr="00CB632B">
        <w:t>6)  Какова последовательность их изучения по годам обучения?</w:t>
      </w:r>
    </w:p>
    <w:p w:rsidR="00B04012" w:rsidRPr="00CB632B" w:rsidRDefault="00B04012" w:rsidP="00B04012">
      <w:pPr>
        <w:jc w:val="both"/>
      </w:pPr>
      <w:r w:rsidRPr="00CB632B">
        <w:t>7)  Какими дисциплинами представлен региональный компонент учебного плана?</w:t>
      </w:r>
    </w:p>
    <w:p w:rsidR="00B04012" w:rsidRPr="00CB632B" w:rsidRDefault="00B04012" w:rsidP="00B04012">
      <w:pPr>
        <w:jc w:val="both"/>
      </w:pPr>
      <w:r w:rsidRPr="00CB632B">
        <w:t>8) Какое количество часов отводится на изучение того учебного предмета, который вы будете преподавать?  Как изменяется количество часов в процессе обучения?</w:t>
      </w:r>
    </w:p>
    <w:p w:rsidR="00B04012" w:rsidRPr="00CB632B" w:rsidRDefault="00B04012" w:rsidP="00B04012">
      <w:pPr>
        <w:jc w:val="both"/>
      </w:pPr>
      <w:r w:rsidRPr="00CB632B">
        <w:t>9)  Какова обязательная и максимальная недельная учебная нагрузка для учащихся определенного класса?  Из чего складывается максимальная нагрузка?</w:t>
      </w:r>
    </w:p>
    <w:p w:rsidR="00B04012" w:rsidRPr="00CB632B" w:rsidRDefault="00B04012" w:rsidP="00B04012">
      <w:pPr>
        <w:jc w:val="both"/>
        <w:rPr>
          <w:b/>
          <w:i/>
        </w:rPr>
      </w:pPr>
    </w:p>
    <w:p w:rsidR="00B04012" w:rsidRPr="00CB632B" w:rsidRDefault="00B04012" w:rsidP="00B04012">
      <w:pPr>
        <w:jc w:val="both"/>
        <w:rPr>
          <w:b/>
          <w:i/>
        </w:rPr>
      </w:pPr>
      <w:r w:rsidRPr="00CB632B">
        <w:rPr>
          <w:b/>
        </w:rPr>
        <w:t>№  3</w:t>
      </w:r>
      <w:r w:rsidRPr="00CB632B">
        <w:rPr>
          <w:b/>
          <w:i/>
        </w:rPr>
        <w:t>.</w:t>
      </w:r>
    </w:p>
    <w:p w:rsidR="00B04012" w:rsidRPr="00CB632B" w:rsidRDefault="00B04012" w:rsidP="00B04012">
      <w:pPr>
        <w:jc w:val="both"/>
        <w:rPr>
          <w:b/>
          <w:i/>
        </w:rPr>
      </w:pPr>
      <w:r w:rsidRPr="00CB632B">
        <w:rPr>
          <w:b/>
          <w:i/>
        </w:rPr>
        <w:t xml:space="preserve">  Анализ  учебных  программ</w:t>
      </w:r>
    </w:p>
    <w:p w:rsidR="00B04012" w:rsidRPr="00CB632B" w:rsidRDefault="00B04012" w:rsidP="00B04012">
      <w:pPr>
        <w:jc w:val="both"/>
      </w:pPr>
      <w:r w:rsidRPr="00CB632B">
        <w:t>1) Рассмотрите учебную программу по физической культуре. Выделите структурные компоненты программы.</w:t>
      </w:r>
    </w:p>
    <w:p w:rsidR="00B04012" w:rsidRPr="00CB632B" w:rsidRDefault="00B04012" w:rsidP="00B04012">
      <w:pPr>
        <w:jc w:val="both"/>
      </w:pPr>
      <w:r w:rsidRPr="00CB632B">
        <w:t>2)  Прочитайте пояснительную записку к программе. Какие вопросы в ней отражены?</w:t>
      </w:r>
    </w:p>
    <w:p w:rsidR="00B04012" w:rsidRPr="00CB632B" w:rsidRDefault="00B04012" w:rsidP="00B04012">
      <w:pPr>
        <w:jc w:val="both"/>
      </w:pPr>
      <w:r w:rsidRPr="00CB632B">
        <w:t>3) Какая информация для учителя содержится в основном структурном компоненте  «Содержание образования»?</w:t>
      </w:r>
    </w:p>
    <w:p w:rsidR="00B04012" w:rsidRPr="00CB632B" w:rsidRDefault="00B04012" w:rsidP="00B04012">
      <w:pPr>
        <w:jc w:val="both"/>
      </w:pPr>
      <w:r w:rsidRPr="00CB632B">
        <w:t>4)  Чем представлен компонент  «Методические указания»?</w:t>
      </w:r>
    </w:p>
    <w:p w:rsidR="00B04012" w:rsidRPr="00CB632B" w:rsidRDefault="00B04012" w:rsidP="00B04012">
      <w:pPr>
        <w:jc w:val="both"/>
      </w:pPr>
      <w:r w:rsidRPr="00CB632B">
        <w:lastRenderedPageBreak/>
        <w:t>5)  Определите способ построения программы. Докажите свою точку зрения.</w:t>
      </w:r>
    </w:p>
    <w:p w:rsidR="00B04012" w:rsidRPr="00CB632B" w:rsidRDefault="00B04012" w:rsidP="00B04012">
      <w:pPr>
        <w:jc w:val="both"/>
      </w:pPr>
      <w:r w:rsidRPr="00CB632B">
        <w:t>6)  Рассмотрите представленные альтернативные программы. Каковы критерии выбора учителем учебной программы?</w:t>
      </w:r>
    </w:p>
    <w:p w:rsidR="00B04012" w:rsidRPr="00CB632B" w:rsidRDefault="00B04012" w:rsidP="00B04012">
      <w:pPr>
        <w:jc w:val="both"/>
      </w:pPr>
    </w:p>
    <w:p w:rsidR="00B04012" w:rsidRPr="00CB632B" w:rsidRDefault="00B04012" w:rsidP="00B04012">
      <w:pPr>
        <w:jc w:val="both"/>
        <w:rPr>
          <w:b/>
        </w:rPr>
      </w:pPr>
      <w:r w:rsidRPr="00CB632B">
        <w:rPr>
          <w:b/>
        </w:rPr>
        <w:t>№  4</w:t>
      </w:r>
    </w:p>
    <w:p w:rsidR="00B04012" w:rsidRPr="00CB632B" w:rsidRDefault="00B04012" w:rsidP="00B04012">
      <w:pPr>
        <w:ind w:firstLine="540"/>
        <w:jc w:val="both"/>
      </w:pPr>
      <w:r w:rsidRPr="00CB632B">
        <w:t>Проанализируйте, как отражаются требования  ФГОС  в учебном плане, учебной программе, учебнике  (по выбранному разделу).</w:t>
      </w:r>
    </w:p>
    <w:p w:rsidR="00B04012" w:rsidRPr="00CB632B" w:rsidRDefault="00B04012" w:rsidP="00B04012">
      <w:pPr>
        <w:jc w:val="both"/>
      </w:pPr>
    </w:p>
    <w:p w:rsidR="00B04012" w:rsidRPr="00B04012" w:rsidRDefault="00B04012" w:rsidP="007F6832">
      <w:pPr>
        <w:jc w:val="both"/>
        <w:rPr>
          <w:rFonts w:eastAsia="DejaVu Sans"/>
          <w:b/>
          <w:kern w:val="1"/>
        </w:rPr>
      </w:pPr>
    </w:p>
    <w:p w:rsidR="007F6832" w:rsidRDefault="007F6832" w:rsidP="007F6832">
      <w:pPr>
        <w:jc w:val="both"/>
        <w:rPr>
          <w:rFonts w:eastAsia="DejaVu Sans"/>
          <w:b/>
          <w:kern w:val="1"/>
        </w:rPr>
      </w:pPr>
      <w:r w:rsidRPr="00B04012">
        <w:rPr>
          <w:b/>
        </w:rPr>
        <w:t xml:space="preserve">Практическое занятие № 2 </w:t>
      </w:r>
      <w:r w:rsidRPr="00B04012">
        <w:rPr>
          <w:rFonts w:eastAsia="DejaVu Sans"/>
          <w:b/>
          <w:kern w:val="1"/>
        </w:rPr>
        <w:t>Анализ возможностей учебников для решения дидактических, воспитательных и развивающих задач урока.</w:t>
      </w:r>
    </w:p>
    <w:p w:rsidR="00B04012" w:rsidRDefault="00B04012" w:rsidP="007F6832">
      <w:pPr>
        <w:jc w:val="both"/>
        <w:rPr>
          <w:rFonts w:eastAsia="DejaVu Sans"/>
          <w:b/>
          <w:kern w:val="1"/>
        </w:rPr>
      </w:pPr>
    </w:p>
    <w:p w:rsidR="00B04012" w:rsidRPr="00CB632B" w:rsidRDefault="00B04012" w:rsidP="00B04012">
      <w:pPr>
        <w:jc w:val="both"/>
        <w:rPr>
          <w:b/>
        </w:rPr>
      </w:pPr>
      <w:r w:rsidRPr="00CB632B">
        <w:rPr>
          <w:b/>
        </w:rPr>
        <w:t>Задачи:</w:t>
      </w:r>
    </w:p>
    <w:p w:rsidR="00B04012" w:rsidRPr="00CB632B" w:rsidRDefault="00B04012" w:rsidP="00B04012">
      <w:pPr>
        <w:tabs>
          <w:tab w:val="left" w:pos="360"/>
        </w:tabs>
        <w:ind w:left="360"/>
        <w:jc w:val="both"/>
      </w:pPr>
      <w:r w:rsidRPr="00CB632B">
        <w:t>-  формировать умение студентов работать с учебной литературой по физической культуре;</w:t>
      </w:r>
    </w:p>
    <w:p w:rsidR="00B04012" w:rsidRPr="00CB632B" w:rsidRDefault="00B04012" w:rsidP="00B04012">
      <w:pPr>
        <w:tabs>
          <w:tab w:val="left" w:pos="360"/>
        </w:tabs>
        <w:ind w:left="360"/>
        <w:jc w:val="both"/>
      </w:pPr>
      <w:r w:rsidRPr="00CB632B">
        <w:t>-  формировать умение анализировать материал учебника с точки зрения реализации поставленных</w:t>
      </w:r>
      <w:r>
        <w:t xml:space="preserve"> </w:t>
      </w:r>
      <w:r w:rsidRPr="00CB632B">
        <w:t>задач урока.</w:t>
      </w:r>
    </w:p>
    <w:p w:rsidR="00B04012" w:rsidRDefault="00B04012" w:rsidP="00B04012">
      <w:pPr>
        <w:jc w:val="both"/>
        <w:rPr>
          <w:b/>
        </w:rPr>
      </w:pPr>
    </w:p>
    <w:p w:rsidR="00B04012" w:rsidRDefault="00B04012" w:rsidP="00B04012">
      <w:pPr>
        <w:jc w:val="both"/>
        <w:rPr>
          <w:b/>
        </w:rPr>
      </w:pPr>
      <w:r w:rsidRPr="00CB632B">
        <w:rPr>
          <w:b/>
        </w:rPr>
        <w:t>Практическое задание</w:t>
      </w:r>
    </w:p>
    <w:p w:rsidR="00B04012" w:rsidRPr="00CB632B" w:rsidRDefault="00B04012" w:rsidP="00B04012">
      <w:pPr>
        <w:jc w:val="both"/>
        <w:rPr>
          <w:b/>
        </w:rPr>
      </w:pPr>
    </w:p>
    <w:p w:rsidR="00B04012" w:rsidRPr="00CB632B" w:rsidRDefault="00B04012" w:rsidP="00B04012">
      <w:pPr>
        <w:jc w:val="both"/>
        <w:rPr>
          <w:b/>
          <w:i/>
        </w:rPr>
      </w:pPr>
      <w:r w:rsidRPr="00CB632B">
        <w:rPr>
          <w:b/>
          <w:i/>
        </w:rPr>
        <w:t>Анализ учебников:</w:t>
      </w:r>
    </w:p>
    <w:p w:rsidR="00B04012" w:rsidRPr="00CB632B" w:rsidRDefault="00B04012" w:rsidP="00B04012">
      <w:pPr>
        <w:jc w:val="both"/>
      </w:pPr>
      <w:r w:rsidRPr="00CB632B">
        <w:rPr>
          <w:b/>
        </w:rPr>
        <w:t>1.</w:t>
      </w:r>
      <w:r w:rsidRPr="00CB632B">
        <w:t xml:space="preserve"> Познакомьтесь с разнообразием учебников по физической культуре.  С чем, на ваш взгляд, связано такое многообразие учебников и учебных пособий?</w:t>
      </w:r>
    </w:p>
    <w:p w:rsidR="00B04012" w:rsidRPr="00CB632B" w:rsidRDefault="00B04012" w:rsidP="00B04012">
      <w:pPr>
        <w:jc w:val="both"/>
      </w:pPr>
      <w:r w:rsidRPr="00CB632B">
        <w:rPr>
          <w:b/>
        </w:rPr>
        <w:t>2.</w:t>
      </w:r>
      <w:r w:rsidRPr="00CB632B">
        <w:t xml:space="preserve"> Рассмотрите учебник по вашему предмету. Выделите в нем текстовый и </w:t>
      </w:r>
      <w:proofErr w:type="spellStart"/>
      <w:r w:rsidRPr="00CB632B">
        <w:t>внетекстовый</w:t>
      </w:r>
      <w:proofErr w:type="spellEnd"/>
      <w:r w:rsidRPr="00CB632B">
        <w:t xml:space="preserve"> компоненты.</w:t>
      </w:r>
    </w:p>
    <w:p w:rsidR="00B04012" w:rsidRPr="00CB632B" w:rsidRDefault="00B04012" w:rsidP="00B04012">
      <w:pPr>
        <w:jc w:val="both"/>
      </w:pPr>
      <w:r w:rsidRPr="00CB632B">
        <w:rPr>
          <w:b/>
        </w:rPr>
        <w:t>3</w:t>
      </w:r>
      <w:r w:rsidRPr="00CB632B">
        <w:t>. Чем представлен текстовый компонент учебника?</w:t>
      </w:r>
    </w:p>
    <w:p w:rsidR="00B04012" w:rsidRPr="00CB632B" w:rsidRDefault="00B04012" w:rsidP="00B04012">
      <w:pPr>
        <w:jc w:val="both"/>
      </w:pPr>
      <w:r w:rsidRPr="00CB632B">
        <w:rPr>
          <w:b/>
        </w:rPr>
        <w:t>4.</w:t>
      </w:r>
      <w:r w:rsidRPr="00CB632B">
        <w:t xml:space="preserve"> Найдите </w:t>
      </w:r>
      <w:proofErr w:type="spellStart"/>
      <w:r w:rsidRPr="00CB632B">
        <w:t>внетекстовые</w:t>
      </w:r>
      <w:proofErr w:type="spellEnd"/>
      <w:r w:rsidRPr="00CB632B">
        <w:t xml:space="preserve"> компоненты:</w:t>
      </w:r>
    </w:p>
    <w:p w:rsidR="00B04012" w:rsidRPr="00CB632B" w:rsidRDefault="00B04012" w:rsidP="009474D7">
      <w:pPr>
        <w:numPr>
          <w:ilvl w:val="1"/>
          <w:numId w:val="6"/>
        </w:numPr>
        <w:tabs>
          <w:tab w:val="left" w:pos="720"/>
        </w:tabs>
        <w:suppressAutoHyphens w:val="0"/>
        <w:ind w:left="720"/>
        <w:jc w:val="both"/>
      </w:pPr>
      <w:r w:rsidRPr="00CB632B">
        <w:t>аппарат организации усвоения;</w:t>
      </w:r>
    </w:p>
    <w:p w:rsidR="00B04012" w:rsidRPr="00CB632B" w:rsidRDefault="00B04012" w:rsidP="009474D7">
      <w:pPr>
        <w:numPr>
          <w:ilvl w:val="1"/>
          <w:numId w:val="6"/>
        </w:numPr>
        <w:tabs>
          <w:tab w:val="left" w:pos="720"/>
        </w:tabs>
        <w:suppressAutoHyphens w:val="0"/>
        <w:ind w:left="720"/>
        <w:jc w:val="both"/>
      </w:pPr>
      <w:r w:rsidRPr="00CB632B">
        <w:t>иллюстративный материал;</w:t>
      </w:r>
    </w:p>
    <w:p w:rsidR="00B04012" w:rsidRPr="00CB632B" w:rsidRDefault="00B04012" w:rsidP="009474D7">
      <w:pPr>
        <w:numPr>
          <w:ilvl w:val="1"/>
          <w:numId w:val="6"/>
        </w:numPr>
        <w:tabs>
          <w:tab w:val="left" w:pos="720"/>
        </w:tabs>
        <w:suppressAutoHyphens w:val="0"/>
        <w:ind w:left="720"/>
        <w:jc w:val="both"/>
      </w:pPr>
      <w:r w:rsidRPr="00CB632B">
        <w:t>аппарат ориентирования.</w:t>
      </w:r>
    </w:p>
    <w:p w:rsidR="00B04012" w:rsidRPr="00CB632B" w:rsidRDefault="00B04012" w:rsidP="00B04012">
      <w:pPr>
        <w:jc w:val="both"/>
      </w:pPr>
      <w:r w:rsidRPr="00CB632B">
        <w:t>Чем они представлены?</w:t>
      </w:r>
    </w:p>
    <w:p w:rsidR="00B04012" w:rsidRPr="00CB632B" w:rsidRDefault="00B04012" w:rsidP="00B04012">
      <w:pPr>
        <w:jc w:val="both"/>
      </w:pPr>
      <w:r w:rsidRPr="00CB632B">
        <w:rPr>
          <w:b/>
        </w:rPr>
        <w:t>5.</w:t>
      </w:r>
      <w:r w:rsidRPr="00CB632B">
        <w:t xml:space="preserve"> Проанализируйте, какие требования к учебнику  (общепедагогические, методические, полиграфические)  выполнены.  Докажите.  Какие требования, на ваш взгляд, нарушены?</w:t>
      </w:r>
    </w:p>
    <w:p w:rsidR="00B04012" w:rsidRPr="00CB632B" w:rsidRDefault="00B04012" w:rsidP="00B04012">
      <w:pPr>
        <w:jc w:val="both"/>
      </w:pPr>
      <w:r w:rsidRPr="00CB632B">
        <w:rPr>
          <w:b/>
        </w:rPr>
        <w:t>6.</w:t>
      </w:r>
      <w:r w:rsidRPr="00CB632B">
        <w:t xml:space="preserve"> Проанализируйте возможности учебника для решения дидактических, воспитательных и развивающих задач урока  (на примере конкретных уроков).</w:t>
      </w:r>
    </w:p>
    <w:p w:rsidR="00B04012" w:rsidRDefault="00B04012" w:rsidP="00B04012">
      <w:pPr>
        <w:jc w:val="both"/>
      </w:pPr>
      <w:r w:rsidRPr="00CB632B">
        <w:rPr>
          <w:b/>
        </w:rPr>
        <w:t>7.</w:t>
      </w:r>
      <w:r w:rsidRPr="00CB632B">
        <w:t xml:space="preserve">  Достаточно ли материалов учебника для организации работы на уроке? Требуется ли дополнительный материал? </w:t>
      </w:r>
      <w:proofErr w:type="gramStart"/>
      <w:r w:rsidRPr="00CB632B">
        <w:t xml:space="preserve">Какой, на ваш взгляд? </w:t>
      </w:r>
      <w:proofErr w:type="gramEnd"/>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Default="00B04012" w:rsidP="00B04012">
      <w:pPr>
        <w:jc w:val="both"/>
      </w:pPr>
    </w:p>
    <w:p w:rsidR="00B04012" w:rsidRPr="00CB632B" w:rsidRDefault="00B04012" w:rsidP="00B04012">
      <w:pPr>
        <w:jc w:val="both"/>
      </w:pPr>
    </w:p>
    <w:p w:rsidR="007F6832" w:rsidRDefault="007F6832" w:rsidP="00B04012">
      <w:pPr>
        <w:jc w:val="center"/>
        <w:rPr>
          <w:b/>
          <w:bCs/>
        </w:rPr>
      </w:pPr>
      <w:r>
        <w:rPr>
          <w:b/>
          <w:bCs/>
        </w:rPr>
        <w:lastRenderedPageBreak/>
        <w:t>Тема 2.3. Закономерности и принципы обучения</w:t>
      </w:r>
    </w:p>
    <w:p w:rsidR="00B04012" w:rsidRPr="00813108" w:rsidRDefault="00B04012" w:rsidP="00B04012">
      <w:pPr>
        <w:jc w:val="center"/>
      </w:pPr>
    </w:p>
    <w:p w:rsidR="007F6832" w:rsidRDefault="007F6832" w:rsidP="007F6832">
      <w:pPr>
        <w:jc w:val="both"/>
        <w:rPr>
          <w:rFonts w:eastAsia="DejaVu Sans"/>
          <w:b/>
          <w:kern w:val="1"/>
        </w:rPr>
      </w:pPr>
      <w:r w:rsidRPr="00B04012">
        <w:rPr>
          <w:b/>
        </w:rPr>
        <w:t xml:space="preserve">Практическое занятие № 1   </w:t>
      </w:r>
      <w:r w:rsidRPr="00B04012">
        <w:rPr>
          <w:rFonts w:eastAsia="DejaVu Sans"/>
          <w:b/>
          <w:kern w:val="1"/>
        </w:rPr>
        <w:t>Решение педагогических задач по реализации принципов обучения на уроках  физической культуры.</w:t>
      </w:r>
    </w:p>
    <w:p w:rsidR="00B04012" w:rsidRDefault="00B04012" w:rsidP="007F6832">
      <w:pPr>
        <w:jc w:val="both"/>
        <w:rPr>
          <w:rFonts w:eastAsia="DejaVu Sans"/>
          <w:b/>
          <w:kern w:val="1"/>
        </w:rPr>
      </w:pPr>
    </w:p>
    <w:p w:rsidR="00B04012" w:rsidRPr="00CB632B" w:rsidRDefault="00B04012" w:rsidP="00B04012">
      <w:pPr>
        <w:autoSpaceDE w:val="0"/>
        <w:spacing w:line="240" w:lineRule="atLeast"/>
        <w:jc w:val="both"/>
        <w:rPr>
          <w:b/>
        </w:rPr>
      </w:pPr>
      <w:r w:rsidRPr="00CB632B">
        <w:rPr>
          <w:b/>
        </w:rPr>
        <w:t>Задачи:</w:t>
      </w:r>
    </w:p>
    <w:p w:rsidR="00B04012" w:rsidRPr="00CB632B" w:rsidRDefault="00B04012" w:rsidP="00826221">
      <w:pPr>
        <w:suppressAutoHyphens w:val="0"/>
        <w:autoSpaceDE w:val="0"/>
        <w:spacing w:line="240" w:lineRule="atLeast"/>
        <w:jc w:val="both"/>
      </w:pPr>
      <w:r w:rsidRPr="00CB632B">
        <w:t>- формировать умение анализировать деятельность учителя с точки зрения реализации принципов обучения;</w:t>
      </w:r>
    </w:p>
    <w:p w:rsidR="00B04012" w:rsidRPr="00CB632B" w:rsidRDefault="00B04012" w:rsidP="00826221">
      <w:pPr>
        <w:suppressAutoHyphens w:val="0"/>
        <w:autoSpaceDE w:val="0"/>
        <w:spacing w:line="240" w:lineRule="atLeast"/>
        <w:jc w:val="both"/>
      </w:pPr>
      <w:r w:rsidRPr="00CB632B">
        <w:t xml:space="preserve"> - формировать умение реализовывать принципы обучения в практической деятельности.</w:t>
      </w:r>
    </w:p>
    <w:p w:rsidR="00B04012" w:rsidRPr="00CB632B" w:rsidRDefault="00B04012" w:rsidP="00B04012">
      <w:pPr>
        <w:autoSpaceDE w:val="0"/>
        <w:spacing w:line="240" w:lineRule="atLeast"/>
        <w:jc w:val="both"/>
      </w:pPr>
    </w:p>
    <w:p w:rsidR="00B04012" w:rsidRPr="00CB632B" w:rsidRDefault="00B04012" w:rsidP="00B04012">
      <w:pPr>
        <w:autoSpaceDE w:val="0"/>
        <w:spacing w:line="240" w:lineRule="atLeast"/>
        <w:jc w:val="both"/>
        <w:rPr>
          <w:b/>
        </w:rPr>
      </w:pPr>
      <w:r w:rsidRPr="00CB632B">
        <w:rPr>
          <w:b/>
        </w:rPr>
        <w:t>Педагогические  задачи  и  ситуации</w:t>
      </w:r>
    </w:p>
    <w:p w:rsidR="00B04012" w:rsidRDefault="00B04012" w:rsidP="00B04012">
      <w:pPr>
        <w:autoSpaceDE w:val="0"/>
        <w:spacing w:line="240" w:lineRule="atLeast"/>
        <w:jc w:val="both"/>
        <w:rPr>
          <w:b/>
        </w:rPr>
      </w:pPr>
    </w:p>
    <w:p w:rsidR="00B04012" w:rsidRPr="00CB632B" w:rsidRDefault="00B04012" w:rsidP="00B04012">
      <w:pPr>
        <w:autoSpaceDE w:val="0"/>
        <w:spacing w:line="240" w:lineRule="atLeast"/>
        <w:jc w:val="both"/>
        <w:rPr>
          <w:b/>
        </w:rPr>
      </w:pPr>
      <w:r w:rsidRPr="00CB632B">
        <w:rPr>
          <w:b/>
        </w:rPr>
        <w:t>№  1</w:t>
      </w:r>
    </w:p>
    <w:p w:rsidR="00B04012" w:rsidRPr="00CB632B" w:rsidRDefault="00B04012" w:rsidP="00B04012">
      <w:pPr>
        <w:autoSpaceDE w:val="0"/>
        <w:spacing w:line="240" w:lineRule="atLeast"/>
        <w:ind w:firstLine="540"/>
        <w:jc w:val="both"/>
        <w:rPr>
          <w:b/>
          <w:i/>
        </w:rPr>
      </w:pPr>
      <w:r w:rsidRPr="00CB632B">
        <w:rPr>
          <w:b/>
          <w:i/>
        </w:rPr>
        <w:t xml:space="preserve">Ознакомьтесь с учебным заданием на уроке физической культуры в  9  классе. </w:t>
      </w:r>
    </w:p>
    <w:p w:rsidR="00B04012" w:rsidRPr="00CB632B" w:rsidRDefault="00B04012" w:rsidP="00B04012">
      <w:pPr>
        <w:autoSpaceDE w:val="0"/>
        <w:spacing w:line="240" w:lineRule="atLeast"/>
        <w:ind w:firstLine="540"/>
        <w:jc w:val="both"/>
      </w:pPr>
      <w:r w:rsidRPr="00CB632B">
        <w:t>Из виса на перекладине прямым хватом подтянуться  9  раз.</w:t>
      </w:r>
    </w:p>
    <w:p w:rsidR="00B04012" w:rsidRPr="00CB632B" w:rsidRDefault="00B04012" w:rsidP="00B04012">
      <w:pPr>
        <w:autoSpaceDE w:val="0"/>
        <w:spacing w:line="240" w:lineRule="atLeast"/>
        <w:ind w:firstLine="540"/>
        <w:jc w:val="both"/>
      </w:pPr>
    </w:p>
    <w:p w:rsidR="00B04012" w:rsidRPr="00CB632B" w:rsidRDefault="00B04012" w:rsidP="00B04012">
      <w:pPr>
        <w:autoSpaceDE w:val="0"/>
        <w:spacing w:line="240" w:lineRule="atLeast"/>
        <w:jc w:val="both"/>
        <w:rPr>
          <w:b/>
          <w:i/>
        </w:rPr>
      </w:pPr>
      <w:r>
        <w:rPr>
          <w:b/>
          <w:i/>
        </w:rPr>
        <w:t xml:space="preserve">         </w:t>
      </w:r>
      <w:r w:rsidRPr="00CB632B">
        <w:rPr>
          <w:b/>
          <w:i/>
        </w:rPr>
        <w:t xml:space="preserve"> 1.С каким уровнем трудности  (высоким, низким, средним)  оно  соотносится? </w:t>
      </w:r>
    </w:p>
    <w:p w:rsidR="00B04012" w:rsidRPr="00CB632B" w:rsidRDefault="00B04012" w:rsidP="00B04012">
      <w:pPr>
        <w:autoSpaceDE w:val="0"/>
        <w:spacing w:line="240" w:lineRule="atLeast"/>
        <w:ind w:left="540"/>
        <w:jc w:val="both"/>
        <w:rPr>
          <w:b/>
          <w:i/>
        </w:rPr>
      </w:pPr>
      <w:r w:rsidRPr="00CB632B">
        <w:rPr>
          <w:b/>
          <w:i/>
        </w:rPr>
        <w:t>2.Какие дидактические принципы реализуются при составлении заданий подобного типа?    Ответ обоснуйте.</w:t>
      </w:r>
    </w:p>
    <w:p w:rsidR="00B04012" w:rsidRPr="00CB632B" w:rsidRDefault="00B04012" w:rsidP="00B04012">
      <w:pPr>
        <w:autoSpaceDE w:val="0"/>
        <w:spacing w:line="240" w:lineRule="atLeast"/>
        <w:ind w:left="360"/>
        <w:jc w:val="both"/>
        <w:rPr>
          <w:b/>
          <w:i/>
        </w:rPr>
      </w:pPr>
      <w:r w:rsidRPr="00CB632B">
        <w:rPr>
          <w:b/>
          <w:i/>
        </w:rPr>
        <w:t xml:space="preserve">   3.Разработайте задания для двух других уровней.</w:t>
      </w:r>
    </w:p>
    <w:p w:rsidR="00B04012" w:rsidRPr="00CB632B" w:rsidRDefault="00B04012" w:rsidP="00B04012">
      <w:pPr>
        <w:autoSpaceDE w:val="0"/>
        <w:spacing w:line="240" w:lineRule="atLeast"/>
        <w:jc w:val="both"/>
      </w:pPr>
    </w:p>
    <w:p w:rsidR="00B04012" w:rsidRPr="00CB632B" w:rsidRDefault="00B04012" w:rsidP="00B04012">
      <w:pPr>
        <w:autoSpaceDE w:val="0"/>
        <w:spacing w:line="240" w:lineRule="atLeast"/>
        <w:jc w:val="both"/>
        <w:rPr>
          <w:b/>
        </w:rPr>
      </w:pPr>
      <w:r w:rsidRPr="00CB632B">
        <w:rPr>
          <w:b/>
        </w:rPr>
        <w:t>№  2</w:t>
      </w:r>
    </w:p>
    <w:p w:rsidR="00B04012" w:rsidRPr="00CB632B" w:rsidRDefault="00B04012" w:rsidP="00B04012">
      <w:pPr>
        <w:autoSpaceDE w:val="0"/>
        <w:spacing w:line="240" w:lineRule="atLeast"/>
        <w:ind w:firstLine="540"/>
        <w:jc w:val="both"/>
      </w:pPr>
      <w:r w:rsidRPr="00CB632B">
        <w:t>На уроке в  3  классе  много освобожденных учеников. Они сидят на скамейке в углу зала. Некоторые болтают, кто-то читает, двое обсуждают выполнение упражнений полной девочки и громко смеются…</w:t>
      </w:r>
    </w:p>
    <w:p w:rsidR="00B04012" w:rsidRPr="00CB632B" w:rsidRDefault="00B04012" w:rsidP="00B04012">
      <w:pPr>
        <w:autoSpaceDE w:val="0"/>
        <w:spacing w:line="240" w:lineRule="atLeast"/>
        <w:ind w:left="540"/>
        <w:jc w:val="both"/>
        <w:rPr>
          <w:b/>
          <w:i/>
        </w:rPr>
      </w:pPr>
      <w:r w:rsidRPr="00CB632B">
        <w:rPr>
          <w:b/>
          <w:i/>
        </w:rPr>
        <w:t xml:space="preserve">1.Предположите вариант завершения ситуации, опираясь на психологические особенности школьников и дидактические принципы. </w:t>
      </w:r>
    </w:p>
    <w:p w:rsidR="00B04012" w:rsidRPr="00CB632B" w:rsidRDefault="00B04012" w:rsidP="00B04012">
      <w:pPr>
        <w:autoSpaceDE w:val="0"/>
        <w:spacing w:line="240" w:lineRule="atLeast"/>
        <w:ind w:left="540"/>
        <w:jc w:val="both"/>
        <w:rPr>
          <w:b/>
          <w:i/>
        </w:rPr>
      </w:pPr>
      <w:r w:rsidRPr="00CB632B">
        <w:rPr>
          <w:b/>
          <w:i/>
        </w:rPr>
        <w:t>2.Спроектируйте свои действия в подобной ситуации и спрогнозируйте их последствия.</w:t>
      </w:r>
    </w:p>
    <w:p w:rsidR="00B04012" w:rsidRPr="00CB632B" w:rsidRDefault="00B04012" w:rsidP="00B04012">
      <w:pPr>
        <w:autoSpaceDE w:val="0"/>
        <w:spacing w:line="240" w:lineRule="atLeast"/>
        <w:jc w:val="both"/>
      </w:pPr>
    </w:p>
    <w:p w:rsidR="00B04012" w:rsidRPr="00CB632B" w:rsidRDefault="00B04012" w:rsidP="00B04012">
      <w:pPr>
        <w:autoSpaceDE w:val="0"/>
        <w:spacing w:line="240" w:lineRule="atLeast"/>
        <w:jc w:val="both"/>
        <w:rPr>
          <w:b/>
        </w:rPr>
      </w:pPr>
      <w:r w:rsidRPr="00CB632B">
        <w:rPr>
          <w:b/>
        </w:rPr>
        <w:t>№  3</w:t>
      </w:r>
    </w:p>
    <w:p w:rsidR="00B04012" w:rsidRPr="00CB632B" w:rsidRDefault="00B04012" w:rsidP="00B04012">
      <w:pPr>
        <w:autoSpaceDE w:val="0"/>
        <w:spacing w:line="240" w:lineRule="atLeast"/>
        <w:ind w:firstLine="540"/>
        <w:jc w:val="both"/>
      </w:pPr>
      <w:r w:rsidRPr="00CB632B">
        <w:t xml:space="preserve">В  3  классе  несколько учеников существенно отстают от остальных по уровню физического развития и физической подготовленности. В частности, им с большим трудом даются </w:t>
      </w:r>
      <w:proofErr w:type="spellStart"/>
      <w:r w:rsidRPr="00CB632B">
        <w:t>сложнокоординационные</w:t>
      </w:r>
      <w:proofErr w:type="spellEnd"/>
      <w:r w:rsidRPr="00CB632B">
        <w:t xml:space="preserve"> упражнения. Учитель поставил их в первую шеренгу…</w:t>
      </w:r>
    </w:p>
    <w:p w:rsidR="00B04012" w:rsidRPr="00CB632B" w:rsidRDefault="00B04012" w:rsidP="00B04012">
      <w:pPr>
        <w:autoSpaceDE w:val="0"/>
        <w:spacing w:line="240" w:lineRule="atLeast"/>
        <w:ind w:firstLine="540"/>
        <w:jc w:val="both"/>
      </w:pPr>
    </w:p>
    <w:p w:rsidR="00B04012" w:rsidRPr="00CB632B" w:rsidRDefault="00B04012" w:rsidP="00B04012">
      <w:pPr>
        <w:autoSpaceDE w:val="0"/>
        <w:spacing w:line="240" w:lineRule="atLeast"/>
        <w:ind w:firstLine="540"/>
        <w:jc w:val="both"/>
        <w:rPr>
          <w:b/>
          <w:i/>
        </w:rPr>
      </w:pPr>
      <w:r w:rsidRPr="00CB632B">
        <w:rPr>
          <w:b/>
          <w:i/>
        </w:rPr>
        <w:t>1.Оцените вариант завершения ситуации,</w:t>
      </w:r>
      <w:r w:rsidRPr="00CB632B">
        <w:t xml:space="preserve"> </w:t>
      </w:r>
      <w:r w:rsidRPr="00CB632B">
        <w:rPr>
          <w:b/>
          <w:i/>
        </w:rPr>
        <w:t xml:space="preserve">опираясь на психологические </w:t>
      </w:r>
      <w:r>
        <w:rPr>
          <w:b/>
          <w:i/>
        </w:rPr>
        <w:tab/>
      </w:r>
      <w:r w:rsidRPr="00CB632B">
        <w:rPr>
          <w:b/>
          <w:i/>
        </w:rPr>
        <w:t>особенности школьников и дидактические принципы.</w:t>
      </w:r>
    </w:p>
    <w:p w:rsidR="00B04012" w:rsidRPr="00CB632B" w:rsidRDefault="00B04012" w:rsidP="00B04012">
      <w:pPr>
        <w:autoSpaceDE w:val="0"/>
        <w:spacing w:line="240" w:lineRule="atLeast"/>
        <w:ind w:left="540"/>
        <w:jc w:val="both"/>
        <w:rPr>
          <w:b/>
          <w:i/>
        </w:rPr>
      </w:pPr>
      <w:r w:rsidRPr="00CB632B">
        <w:rPr>
          <w:b/>
          <w:i/>
        </w:rPr>
        <w:t>2.Спроектируйте свои действия в подобной ситуации и спрогнозируйте их последствия.</w:t>
      </w:r>
    </w:p>
    <w:p w:rsidR="00B04012" w:rsidRPr="00B04012" w:rsidRDefault="00B04012" w:rsidP="007F6832">
      <w:pPr>
        <w:jc w:val="both"/>
        <w:rPr>
          <w:rFonts w:eastAsia="DejaVu Sans"/>
          <w:b/>
          <w:kern w:val="1"/>
        </w:rPr>
      </w:pPr>
    </w:p>
    <w:p w:rsidR="00B04012" w:rsidRDefault="00B04012" w:rsidP="007F6832">
      <w:pPr>
        <w:jc w:val="both"/>
      </w:pPr>
    </w:p>
    <w:p w:rsidR="007F6832" w:rsidRDefault="007F6832" w:rsidP="007F6832">
      <w:pPr>
        <w:jc w:val="both"/>
        <w:rPr>
          <w:rFonts w:eastAsia="DejaVu Sans"/>
          <w:b/>
          <w:kern w:val="1"/>
        </w:rPr>
      </w:pPr>
      <w:r w:rsidRPr="00B04012">
        <w:rPr>
          <w:b/>
        </w:rPr>
        <w:t xml:space="preserve">Практическое занятие № 2 </w:t>
      </w:r>
      <w:r w:rsidRPr="00B04012">
        <w:rPr>
          <w:rFonts w:eastAsia="DejaVu Sans"/>
          <w:b/>
          <w:kern w:val="1"/>
        </w:rPr>
        <w:t>Наблюдение и анализ возможностей реализации закономерностей и принципов обучения в работе учителей.</w:t>
      </w:r>
    </w:p>
    <w:p w:rsidR="00B04012" w:rsidRDefault="00B04012" w:rsidP="007F6832">
      <w:pPr>
        <w:jc w:val="both"/>
        <w:rPr>
          <w:rFonts w:eastAsia="DejaVu Sans"/>
          <w:b/>
          <w:kern w:val="1"/>
        </w:rPr>
      </w:pPr>
    </w:p>
    <w:p w:rsidR="00B04012" w:rsidRPr="00CB632B" w:rsidRDefault="00B04012" w:rsidP="00B04012">
      <w:pPr>
        <w:autoSpaceDE w:val="0"/>
        <w:spacing w:line="240" w:lineRule="atLeast"/>
        <w:jc w:val="both"/>
        <w:rPr>
          <w:b/>
        </w:rPr>
      </w:pPr>
      <w:r w:rsidRPr="00CB632B">
        <w:rPr>
          <w:b/>
        </w:rPr>
        <w:t>Задачи:</w:t>
      </w:r>
    </w:p>
    <w:p w:rsidR="00B04012" w:rsidRPr="00CB632B" w:rsidRDefault="00B04012" w:rsidP="00B04012">
      <w:pPr>
        <w:tabs>
          <w:tab w:val="left" w:pos="360"/>
        </w:tabs>
        <w:autoSpaceDE w:val="0"/>
        <w:spacing w:line="240" w:lineRule="atLeast"/>
        <w:ind w:left="360"/>
        <w:jc w:val="both"/>
      </w:pPr>
      <w:r w:rsidRPr="00CB632B">
        <w:t>- формировать умение анализировать урок с точки зрения реализации принципов обучения;</w:t>
      </w:r>
    </w:p>
    <w:p w:rsidR="00B04012" w:rsidRPr="00CB632B" w:rsidRDefault="00B04012" w:rsidP="00B04012">
      <w:pPr>
        <w:tabs>
          <w:tab w:val="left" w:pos="360"/>
        </w:tabs>
        <w:autoSpaceDE w:val="0"/>
        <w:spacing w:line="240" w:lineRule="atLeast"/>
        <w:ind w:left="360"/>
        <w:jc w:val="both"/>
      </w:pPr>
      <w:r w:rsidRPr="00CB632B">
        <w:t>- формировать умение реализовывать принципы обучения в практической деятельности.</w:t>
      </w:r>
    </w:p>
    <w:p w:rsidR="00B04012" w:rsidRDefault="00B04012" w:rsidP="00B04012">
      <w:pPr>
        <w:autoSpaceDE w:val="0"/>
        <w:spacing w:line="240" w:lineRule="atLeast"/>
        <w:jc w:val="both"/>
        <w:rPr>
          <w:b/>
        </w:rPr>
      </w:pPr>
    </w:p>
    <w:p w:rsidR="00B04012" w:rsidRPr="00CB632B" w:rsidRDefault="00B04012" w:rsidP="00B04012">
      <w:pPr>
        <w:autoSpaceDE w:val="0"/>
        <w:spacing w:line="240" w:lineRule="atLeast"/>
        <w:jc w:val="both"/>
      </w:pPr>
      <w:r w:rsidRPr="00CB632B">
        <w:rPr>
          <w:b/>
        </w:rPr>
        <w:lastRenderedPageBreak/>
        <w:t>Практическое задание</w:t>
      </w:r>
      <w:r>
        <w:rPr>
          <w:b/>
        </w:rPr>
        <w:t xml:space="preserve">: </w:t>
      </w:r>
      <w:r w:rsidRPr="00CB632B">
        <w:t>Проведите наблюдение и соберите данные о реализации на уроке принципов обучения:</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Реализуются ли на уроке принципы воспитывающего и развивающего характера обучения?  Докажите примерами с урока.</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Как реализуется на уроке принцип связи теории с практикой?</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Какие средства наглядности используются учителем?  Выполнены ли правила реализации принципа наглядности?</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 xml:space="preserve">Докажите, что на уроке реализовался принцип доступности. Что этому способствовало?  </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В какой последовательности шла работа по изучению  (повторению, закреплению, совершенствованию)  материала?  Выполнен ли принцип систематичности и последовательности?</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 xml:space="preserve">Сознательно ли учащиеся усвоили материал? Какие признаки это доказывают? </w:t>
      </w:r>
    </w:p>
    <w:p w:rsidR="00B04012" w:rsidRPr="00CB632B" w:rsidRDefault="00B04012" w:rsidP="00B04012">
      <w:pPr>
        <w:autoSpaceDE w:val="0"/>
        <w:spacing w:line="240" w:lineRule="atLeast"/>
        <w:ind w:left="360"/>
        <w:jc w:val="both"/>
      </w:pPr>
      <w:r w:rsidRPr="00CB632B">
        <w:t>Была ли активность детей? Какие приемы активизации использовал учитель? Что бы Вы еще предложили?</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Осуществлялся ли на уроке индивидуальный и дифференцированный подходы? На каком этапе? Каковы были критерии деления детей на группы? Какие способы дифференциации использовал учитель?</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 xml:space="preserve">Какие научные понятия, факты, закономерности были усвоены учащимися на уроке? На </w:t>
      </w:r>
      <w:proofErr w:type="gramStart"/>
      <w:r w:rsidRPr="00CB632B">
        <w:t>знания</w:t>
      </w:r>
      <w:proofErr w:type="gramEnd"/>
      <w:r w:rsidRPr="00CB632B">
        <w:t xml:space="preserve"> каких наук опирался учитель при организации и проведения урока?</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Как реализуется на уроке принцип эмоциональности?</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Какие упражнения способствовали прочному усвоению знаний?</w:t>
      </w:r>
    </w:p>
    <w:p w:rsidR="00B04012" w:rsidRPr="00CB632B" w:rsidRDefault="00B04012" w:rsidP="009474D7">
      <w:pPr>
        <w:numPr>
          <w:ilvl w:val="0"/>
          <w:numId w:val="19"/>
        </w:numPr>
        <w:tabs>
          <w:tab w:val="left" w:pos="360"/>
        </w:tabs>
        <w:suppressAutoHyphens w:val="0"/>
        <w:autoSpaceDE w:val="0"/>
        <w:spacing w:line="240" w:lineRule="atLeast"/>
        <w:jc w:val="both"/>
      </w:pPr>
      <w:r w:rsidRPr="00CB632B">
        <w:t>Объясните, почему существует тесная взаимосвязь принципов?</w:t>
      </w:r>
    </w:p>
    <w:p w:rsidR="00B04012" w:rsidRPr="00CB632B" w:rsidRDefault="00B04012" w:rsidP="00B04012">
      <w:pPr>
        <w:autoSpaceDE w:val="0"/>
        <w:spacing w:line="240" w:lineRule="atLeast"/>
        <w:ind w:left="360"/>
        <w:jc w:val="both"/>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Default="00B04012" w:rsidP="007F6832">
      <w:pPr>
        <w:jc w:val="both"/>
        <w:rPr>
          <w:b/>
        </w:rPr>
      </w:pPr>
    </w:p>
    <w:p w:rsidR="00B04012" w:rsidRPr="00B04012" w:rsidRDefault="00B04012" w:rsidP="007F6832">
      <w:pPr>
        <w:jc w:val="both"/>
        <w:rPr>
          <w:b/>
        </w:rPr>
      </w:pPr>
    </w:p>
    <w:p w:rsidR="007F6832" w:rsidRDefault="007F6832" w:rsidP="00B04012">
      <w:pPr>
        <w:snapToGrid w:val="0"/>
        <w:jc w:val="center"/>
        <w:rPr>
          <w:b/>
          <w:bCs/>
        </w:rPr>
      </w:pPr>
      <w:r>
        <w:rPr>
          <w:b/>
          <w:bCs/>
        </w:rPr>
        <w:lastRenderedPageBreak/>
        <w:t>Тема 2.4. Методы и средства обучения</w:t>
      </w:r>
    </w:p>
    <w:p w:rsidR="00B04012" w:rsidRDefault="00B04012" w:rsidP="00B04012">
      <w:pPr>
        <w:snapToGrid w:val="0"/>
        <w:jc w:val="center"/>
      </w:pPr>
    </w:p>
    <w:p w:rsidR="007F6832" w:rsidRDefault="007F6832" w:rsidP="007F6832">
      <w:pPr>
        <w:snapToGrid w:val="0"/>
        <w:jc w:val="both"/>
        <w:rPr>
          <w:rFonts w:eastAsia="DejaVu Sans"/>
          <w:b/>
          <w:kern w:val="1"/>
        </w:rPr>
      </w:pPr>
      <w:r w:rsidRPr="00B04012">
        <w:rPr>
          <w:b/>
        </w:rPr>
        <w:t xml:space="preserve">Практическое занятие № 1   </w:t>
      </w:r>
      <w:r w:rsidRPr="00B04012">
        <w:rPr>
          <w:rFonts w:eastAsia="DejaVu Sans"/>
          <w:b/>
          <w:kern w:val="1"/>
        </w:rPr>
        <w:t>Решение педагогических задач по оценке эффективности использования учителем   методов, приёмов и средств обучения.</w:t>
      </w:r>
    </w:p>
    <w:p w:rsidR="00B04012" w:rsidRDefault="00B04012" w:rsidP="00B04012">
      <w:pPr>
        <w:jc w:val="both"/>
        <w:rPr>
          <w:b/>
        </w:rPr>
      </w:pPr>
    </w:p>
    <w:p w:rsidR="00B04012" w:rsidRPr="00CB632B" w:rsidRDefault="00B04012" w:rsidP="00B04012">
      <w:pPr>
        <w:jc w:val="both"/>
        <w:rPr>
          <w:b/>
        </w:rPr>
      </w:pPr>
      <w:r w:rsidRPr="00CB632B">
        <w:rPr>
          <w:b/>
        </w:rPr>
        <w:t>Задачи:</w:t>
      </w:r>
    </w:p>
    <w:p w:rsidR="00B04012" w:rsidRPr="00CB632B" w:rsidRDefault="00B04012" w:rsidP="009474D7">
      <w:pPr>
        <w:numPr>
          <w:ilvl w:val="0"/>
          <w:numId w:val="20"/>
        </w:numPr>
        <w:tabs>
          <w:tab w:val="left" w:pos="360"/>
        </w:tabs>
        <w:suppressAutoHyphens w:val="0"/>
        <w:jc w:val="both"/>
      </w:pPr>
      <w:r w:rsidRPr="00CB632B">
        <w:t>формировать умение выделять и анализировать методы, приемы и средства обучения в практической деятельности;</w:t>
      </w:r>
    </w:p>
    <w:p w:rsidR="00B04012" w:rsidRPr="00CB632B" w:rsidRDefault="00B04012" w:rsidP="009474D7">
      <w:pPr>
        <w:numPr>
          <w:ilvl w:val="0"/>
          <w:numId w:val="20"/>
        </w:numPr>
        <w:tabs>
          <w:tab w:val="left" w:pos="360"/>
        </w:tabs>
        <w:suppressAutoHyphens w:val="0"/>
        <w:jc w:val="both"/>
      </w:pPr>
      <w:r w:rsidRPr="00CB632B">
        <w:t>формировать умение анализировать влияние конкретных методов обучения на мотивы и познавательную активность учеников.</w:t>
      </w:r>
    </w:p>
    <w:p w:rsidR="00B04012" w:rsidRPr="00CB632B" w:rsidRDefault="00B04012" w:rsidP="00B04012">
      <w:pPr>
        <w:tabs>
          <w:tab w:val="left" w:pos="360"/>
        </w:tabs>
        <w:jc w:val="both"/>
      </w:pPr>
    </w:p>
    <w:p w:rsidR="00B04012" w:rsidRPr="00CB632B" w:rsidRDefault="00B04012" w:rsidP="00B04012">
      <w:pPr>
        <w:jc w:val="both"/>
        <w:rPr>
          <w:b/>
        </w:rPr>
      </w:pPr>
      <w:r w:rsidRPr="00CB632B">
        <w:rPr>
          <w:b/>
        </w:rPr>
        <w:t>Педагогические  задачи  и  ситуации</w:t>
      </w:r>
    </w:p>
    <w:p w:rsidR="00B04012" w:rsidRDefault="00B04012" w:rsidP="00B04012">
      <w:pPr>
        <w:jc w:val="both"/>
        <w:rPr>
          <w:b/>
        </w:rPr>
      </w:pPr>
    </w:p>
    <w:p w:rsidR="00B04012" w:rsidRPr="00CB632B" w:rsidRDefault="00B04012" w:rsidP="00B04012">
      <w:pPr>
        <w:jc w:val="both"/>
        <w:rPr>
          <w:b/>
        </w:rPr>
      </w:pPr>
      <w:r w:rsidRPr="00CB632B">
        <w:rPr>
          <w:b/>
        </w:rPr>
        <w:t>№ 1</w:t>
      </w:r>
    </w:p>
    <w:p w:rsidR="00B04012" w:rsidRPr="00CB632B" w:rsidRDefault="00B04012" w:rsidP="00B04012">
      <w:pPr>
        <w:ind w:firstLine="540"/>
        <w:jc w:val="both"/>
      </w:pPr>
      <w:r w:rsidRPr="00CB632B">
        <w:t>Основная часть урока в  1  классе завершена подвижной игрой, которая проходила очень эмоционально. До звонка осталось  5  мин.,  и учитель решил провести игру на внимание…</w:t>
      </w:r>
    </w:p>
    <w:p w:rsidR="00B04012" w:rsidRPr="00CB632B" w:rsidRDefault="00B04012" w:rsidP="00B04012">
      <w:pPr>
        <w:jc w:val="both"/>
        <w:rPr>
          <w:b/>
          <w:i/>
        </w:rPr>
      </w:pPr>
      <w:r w:rsidRPr="00CB632B">
        <w:rPr>
          <w:b/>
          <w:i/>
        </w:rPr>
        <w:t>1.Оцените вариант завершения урока, опираясь на психологические особенности школьников.</w:t>
      </w:r>
    </w:p>
    <w:p w:rsidR="00B04012" w:rsidRPr="00CB632B" w:rsidRDefault="00B04012" w:rsidP="00B04012">
      <w:pPr>
        <w:jc w:val="both"/>
        <w:rPr>
          <w:b/>
          <w:i/>
        </w:rPr>
      </w:pPr>
      <w:r w:rsidRPr="00CB632B">
        <w:rPr>
          <w:b/>
          <w:i/>
        </w:rPr>
        <w:t>2. Какие методы использовал учитель на уроке?</w:t>
      </w:r>
    </w:p>
    <w:p w:rsidR="00B04012" w:rsidRPr="00CB632B" w:rsidRDefault="00B04012" w:rsidP="00B04012">
      <w:pPr>
        <w:jc w:val="both"/>
        <w:rPr>
          <w:b/>
          <w:i/>
        </w:rPr>
      </w:pPr>
      <w:r w:rsidRPr="00CB632B">
        <w:rPr>
          <w:b/>
          <w:i/>
        </w:rPr>
        <w:t>3.Спроектируйте свои действия в подобной ситуации и спрогнозируйте их последствия.</w:t>
      </w:r>
    </w:p>
    <w:p w:rsidR="00B04012" w:rsidRPr="00CB632B" w:rsidRDefault="00B04012" w:rsidP="00B04012">
      <w:pPr>
        <w:jc w:val="both"/>
        <w:rPr>
          <w:b/>
          <w:i/>
        </w:rPr>
      </w:pPr>
    </w:p>
    <w:p w:rsidR="00B04012" w:rsidRPr="00CB632B" w:rsidRDefault="00B04012" w:rsidP="00B04012">
      <w:pPr>
        <w:jc w:val="both"/>
        <w:rPr>
          <w:b/>
        </w:rPr>
      </w:pPr>
      <w:r w:rsidRPr="00CB632B">
        <w:rPr>
          <w:b/>
        </w:rPr>
        <w:t>№ 2</w:t>
      </w:r>
    </w:p>
    <w:p w:rsidR="00B04012" w:rsidRPr="00CB632B" w:rsidRDefault="00B04012" w:rsidP="00B04012">
      <w:pPr>
        <w:ind w:firstLine="540"/>
        <w:jc w:val="both"/>
      </w:pPr>
      <w:r w:rsidRPr="00CB632B">
        <w:t>Учитель физического воспитания так начал урок в 1 классе.</w:t>
      </w:r>
    </w:p>
    <w:p w:rsidR="00B04012" w:rsidRPr="00CB632B" w:rsidRDefault="00B04012" w:rsidP="00B04012">
      <w:pPr>
        <w:jc w:val="both"/>
      </w:pPr>
      <w:proofErr w:type="gramStart"/>
      <w:r w:rsidRPr="00CB632B">
        <w:t>Положите левую лыжу с левой стороны, правую – с правой.</w:t>
      </w:r>
      <w:proofErr w:type="gramEnd"/>
      <w:r w:rsidRPr="00CB632B">
        <w:t xml:space="preserve"> Вставьте ботинок в крепление и приподнимите пятку. Движениями носка влево-вправо, вперед-назад попадите на шипы крепления. Застегните дужку в замок. Опустите пятку. Повторите то же самое с другой ноги</w:t>
      </w:r>
      <w:proofErr w:type="gramStart"/>
      <w:r w:rsidRPr="00CB632B">
        <w:t>… В</w:t>
      </w:r>
      <w:proofErr w:type="gramEnd"/>
      <w:r w:rsidRPr="00CB632B">
        <w:t>озьмите палку. Проденьте всю ладонь в ремешок движением снизу  вверх. Опустите руку сверху на ремешок, обхватив рукоятку четырьмя пальцами с одной стороны и большим пальцем – с другой. Повторите то же самое с другой руки…</w:t>
      </w:r>
    </w:p>
    <w:p w:rsidR="00B04012" w:rsidRPr="00CB632B" w:rsidRDefault="00B04012" w:rsidP="00B04012">
      <w:pPr>
        <w:jc w:val="both"/>
        <w:rPr>
          <w:b/>
          <w:i/>
        </w:rPr>
      </w:pPr>
      <w:r w:rsidRPr="00CB632B">
        <w:rPr>
          <w:b/>
          <w:i/>
        </w:rPr>
        <w:t>1. Какую задачу решает учитель, используя этот прием?</w:t>
      </w:r>
    </w:p>
    <w:p w:rsidR="00B04012" w:rsidRPr="00CB632B" w:rsidRDefault="00B04012" w:rsidP="00B04012">
      <w:pPr>
        <w:jc w:val="both"/>
        <w:rPr>
          <w:b/>
          <w:i/>
        </w:rPr>
      </w:pPr>
      <w:r w:rsidRPr="00CB632B">
        <w:rPr>
          <w:b/>
          <w:i/>
        </w:rPr>
        <w:t>2. Дайте свои предложения по организации заключительной части урока, ориентируясь на решение поставленной задачи.</w:t>
      </w:r>
    </w:p>
    <w:p w:rsidR="00B04012" w:rsidRDefault="00B04012" w:rsidP="00B04012">
      <w:pPr>
        <w:jc w:val="both"/>
        <w:rPr>
          <w:b/>
        </w:rPr>
      </w:pPr>
    </w:p>
    <w:p w:rsidR="00B04012" w:rsidRPr="00CB632B" w:rsidRDefault="00B04012" w:rsidP="00B04012">
      <w:pPr>
        <w:jc w:val="both"/>
        <w:rPr>
          <w:b/>
        </w:rPr>
      </w:pPr>
      <w:r w:rsidRPr="00CB632B">
        <w:rPr>
          <w:b/>
        </w:rPr>
        <w:t>№ 3</w:t>
      </w:r>
    </w:p>
    <w:p w:rsidR="00B04012" w:rsidRPr="00CB632B" w:rsidRDefault="00B04012" w:rsidP="00B04012">
      <w:pPr>
        <w:ind w:firstLine="540"/>
        <w:jc w:val="both"/>
      </w:pPr>
      <w:r w:rsidRPr="00CB632B">
        <w:t>Изучению основ техники ходьбы на лыжах предшествовал рассказ.</w:t>
      </w:r>
    </w:p>
    <w:p w:rsidR="00B04012" w:rsidRPr="00CB632B" w:rsidRDefault="00B04012" w:rsidP="00B04012">
      <w:pPr>
        <w:ind w:firstLine="540"/>
        <w:jc w:val="both"/>
      </w:pPr>
      <w:r w:rsidRPr="00CB632B">
        <w:t xml:space="preserve">- Лыжи в их первом виде первобытный человек начал применять в трудовой деятельности и на охоте. В старинных летописях  </w:t>
      </w:r>
      <w:proofErr w:type="gramStart"/>
      <w:r w:rsidRPr="00CB632B">
        <w:t>Х</w:t>
      </w:r>
      <w:proofErr w:type="gramEnd"/>
      <w:r w:rsidRPr="00CB632B">
        <w:rPr>
          <w:lang w:val="en-US"/>
        </w:rPr>
        <w:t>II</w:t>
      </w:r>
      <w:r w:rsidRPr="00CB632B">
        <w:t xml:space="preserve">  в. указывается о применении лыж народами Древней Руси. Лыжи изготовляли из древесины и даже вываривали в еловой смоле, что придавало им особую прочность. Такие приспособления не позволяли провалиться в глубоком снегу, увеличивали площадь опоры. Тем самым увеличивалась скорость передвижения по снегу, и большие расстояния преодолевались значительно легче…</w:t>
      </w:r>
    </w:p>
    <w:p w:rsidR="00B04012" w:rsidRPr="00CB632B" w:rsidRDefault="00B04012" w:rsidP="00B04012">
      <w:pPr>
        <w:ind w:firstLine="540"/>
        <w:jc w:val="both"/>
      </w:pPr>
    </w:p>
    <w:p w:rsidR="00B04012" w:rsidRPr="00CB632B" w:rsidRDefault="00B04012" w:rsidP="00B04012">
      <w:pPr>
        <w:jc w:val="both"/>
        <w:rPr>
          <w:b/>
          <w:i/>
        </w:rPr>
      </w:pPr>
      <w:r w:rsidRPr="00CB632B">
        <w:rPr>
          <w:b/>
          <w:i/>
        </w:rPr>
        <w:t xml:space="preserve">  1. С какой целью учитель использует рассказ в начале изучения темы? </w:t>
      </w:r>
    </w:p>
    <w:p w:rsidR="00B04012" w:rsidRPr="00CB632B" w:rsidRDefault="00B04012" w:rsidP="00B04012">
      <w:pPr>
        <w:jc w:val="both"/>
        <w:rPr>
          <w:b/>
          <w:i/>
        </w:rPr>
      </w:pPr>
      <w:r w:rsidRPr="00CB632B">
        <w:rPr>
          <w:b/>
          <w:i/>
        </w:rPr>
        <w:t xml:space="preserve"> 2. Проанализируйте эффективность использования этого метода.</w:t>
      </w:r>
    </w:p>
    <w:p w:rsidR="00B04012" w:rsidRPr="00CB632B" w:rsidRDefault="00B04012" w:rsidP="00B04012">
      <w:pPr>
        <w:jc w:val="both"/>
        <w:rPr>
          <w:b/>
          <w:i/>
        </w:rPr>
      </w:pPr>
      <w:r w:rsidRPr="00CB632B">
        <w:rPr>
          <w:b/>
          <w:i/>
        </w:rPr>
        <w:t xml:space="preserve"> 3.  С какими методами обучения его  можно сочетать?</w:t>
      </w:r>
    </w:p>
    <w:p w:rsidR="00B04012" w:rsidRPr="00CB632B" w:rsidRDefault="00B04012" w:rsidP="00B04012">
      <w:pPr>
        <w:tabs>
          <w:tab w:val="left" w:pos="360"/>
        </w:tabs>
        <w:jc w:val="both"/>
      </w:pPr>
    </w:p>
    <w:p w:rsidR="00B04012" w:rsidRPr="00CB632B" w:rsidRDefault="00B04012" w:rsidP="00B04012">
      <w:pPr>
        <w:tabs>
          <w:tab w:val="left" w:pos="360"/>
        </w:tabs>
        <w:jc w:val="both"/>
        <w:rPr>
          <w:b/>
        </w:rPr>
      </w:pPr>
      <w:r w:rsidRPr="00CB632B">
        <w:rPr>
          <w:b/>
        </w:rPr>
        <w:t>№4</w:t>
      </w:r>
    </w:p>
    <w:p w:rsidR="00B04012" w:rsidRPr="00CB632B" w:rsidRDefault="00B04012" w:rsidP="00B04012">
      <w:pPr>
        <w:ind w:firstLine="540"/>
        <w:jc w:val="both"/>
      </w:pPr>
      <w:r w:rsidRPr="00CB632B">
        <w:t xml:space="preserve">Детям на уроке физкультуры предлагаются задания: перенести какие-либо предметы на небольшое расстояние по глубокому снегу. Затем выполнить то же, но уже на лыжах. </w:t>
      </w:r>
      <w:r w:rsidRPr="00CB632B">
        <w:lastRenderedPageBreak/>
        <w:t>Следующее задание предполагает соревнование между двумя командами, одна из которых на лыжах,  другая – без них, в виде эстафеты с различными способами по преодолению небольшого расстояния. Далее дети играют, применяя лыжи на  «охоте»  и  в  «сражении  двух армий».</w:t>
      </w:r>
    </w:p>
    <w:p w:rsidR="00B04012" w:rsidRPr="00CB632B" w:rsidRDefault="00B04012" w:rsidP="00B04012">
      <w:pPr>
        <w:jc w:val="both"/>
        <w:rPr>
          <w:b/>
          <w:i/>
        </w:rPr>
      </w:pPr>
      <w:r w:rsidRPr="00CB632B">
        <w:rPr>
          <w:b/>
          <w:i/>
        </w:rPr>
        <w:t>В чем психолого-педагогический смысл такого хода урока?</w:t>
      </w:r>
    </w:p>
    <w:p w:rsidR="00B04012" w:rsidRPr="00CB632B" w:rsidRDefault="00B04012" w:rsidP="00B04012">
      <w:pPr>
        <w:tabs>
          <w:tab w:val="left" w:pos="360"/>
        </w:tabs>
        <w:jc w:val="both"/>
      </w:pPr>
    </w:p>
    <w:p w:rsidR="00B04012" w:rsidRPr="00CB632B" w:rsidRDefault="00B04012" w:rsidP="00B04012">
      <w:pPr>
        <w:jc w:val="both"/>
        <w:rPr>
          <w:b/>
        </w:rPr>
      </w:pPr>
      <w:r w:rsidRPr="00CB632B">
        <w:rPr>
          <w:b/>
        </w:rPr>
        <w:t>Практические  задания</w:t>
      </w:r>
    </w:p>
    <w:p w:rsidR="00B04012" w:rsidRDefault="00B04012" w:rsidP="00B04012">
      <w:pPr>
        <w:jc w:val="both"/>
        <w:rPr>
          <w:b/>
        </w:rPr>
      </w:pPr>
    </w:p>
    <w:p w:rsidR="00B04012" w:rsidRPr="00CB632B" w:rsidRDefault="00B04012" w:rsidP="00B04012">
      <w:pPr>
        <w:jc w:val="both"/>
        <w:rPr>
          <w:b/>
        </w:rPr>
      </w:pPr>
      <w:r w:rsidRPr="00CB632B">
        <w:rPr>
          <w:b/>
        </w:rPr>
        <w:t>Задачи:</w:t>
      </w:r>
    </w:p>
    <w:p w:rsidR="00B04012" w:rsidRPr="00CB632B" w:rsidRDefault="00B04012" w:rsidP="009474D7">
      <w:pPr>
        <w:numPr>
          <w:ilvl w:val="0"/>
          <w:numId w:val="21"/>
        </w:numPr>
        <w:tabs>
          <w:tab w:val="left" w:pos="360"/>
        </w:tabs>
        <w:suppressAutoHyphens w:val="0"/>
        <w:jc w:val="both"/>
      </w:pPr>
      <w:r w:rsidRPr="00CB632B">
        <w:t>формировать умение соотносить методы, приемы и средства обучения в соответствии с заданными критериями;</w:t>
      </w:r>
    </w:p>
    <w:p w:rsidR="00B04012" w:rsidRPr="00CB632B" w:rsidRDefault="00B04012" w:rsidP="009474D7">
      <w:pPr>
        <w:numPr>
          <w:ilvl w:val="0"/>
          <w:numId w:val="21"/>
        </w:numPr>
        <w:tabs>
          <w:tab w:val="left" w:pos="360"/>
        </w:tabs>
        <w:suppressAutoHyphens w:val="0"/>
        <w:jc w:val="both"/>
      </w:pPr>
      <w:r w:rsidRPr="00CB632B">
        <w:t>формировать умение обосновывать выбор методов и средств обучения;</w:t>
      </w:r>
    </w:p>
    <w:p w:rsidR="00B04012" w:rsidRPr="00CB632B" w:rsidRDefault="00B04012" w:rsidP="009474D7">
      <w:pPr>
        <w:numPr>
          <w:ilvl w:val="0"/>
          <w:numId w:val="21"/>
        </w:numPr>
        <w:tabs>
          <w:tab w:val="left" w:pos="360"/>
        </w:tabs>
        <w:suppressAutoHyphens w:val="0"/>
        <w:jc w:val="both"/>
      </w:pPr>
      <w:r w:rsidRPr="00CB632B">
        <w:t>формировать умение выбирать эффективные методы и средства обучения для использования в практической деятельности.</w:t>
      </w:r>
    </w:p>
    <w:p w:rsidR="00B04012" w:rsidRPr="00CB632B" w:rsidRDefault="00B04012" w:rsidP="00B04012">
      <w:pPr>
        <w:jc w:val="both"/>
      </w:pPr>
    </w:p>
    <w:p w:rsidR="00B04012" w:rsidRPr="00CB632B" w:rsidRDefault="00B04012" w:rsidP="00B04012">
      <w:pPr>
        <w:jc w:val="both"/>
        <w:rPr>
          <w:b/>
        </w:rPr>
      </w:pPr>
      <w:r w:rsidRPr="00CB632B">
        <w:rPr>
          <w:b/>
        </w:rPr>
        <w:t>№  1</w:t>
      </w:r>
    </w:p>
    <w:p w:rsidR="00B04012" w:rsidRPr="00CB632B" w:rsidRDefault="00B04012" w:rsidP="00B04012">
      <w:pPr>
        <w:jc w:val="both"/>
        <w:rPr>
          <w:rFonts w:eastAsia="Bitstream Vera Sans"/>
          <w:b/>
          <w:color w:val="000000"/>
        </w:rPr>
      </w:pPr>
      <w:r w:rsidRPr="00CB632B">
        <w:rPr>
          <w:b/>
          <w:bCs/>
          <w:i/>
          <w:color w:val="000000"/>
        </w:rPr>
        <w:t>Составьте план урока, выделив его этапы.</w:t>
      </w:r>
      <w:r w:rsidRPr="00CB632B">
        <w:rPr>
          <w:bCs/>
          <w:color w:val="000000"/>
        </w:rPr>
        <w:t xml:space="preserve"> </w:t>
      </w:r>
    </w:p>
    <w:p w:rsidR="00B04012" w:rsidRPr="00CB632B" w:rsidRDefault="00B04012" w:rsidP="00B04012">
      <w:pPr>
        <w:tabs>
          <w:tab w:val="left" w:pos="0"/>
        </w:tabs>
        <w:jc w:val="both"/>
        <w:rPr>
          <w:b/>
          <w:bCs/>
          <w:i/>
          <w:color w:val="000000"/>
        </w:rPr>
      </w:pPr>
      <w:r w:rsidRPr="00CB632B">
        <w:rPr>
          <w:b/>
          <w:bCs/>
          <w:i/>
          <w:color w:val="000000"/>
        </w:rPr>
        <w:t xml:space="preserve">Спроектируйте, какие методы обучения могут  быть использованы на каждом этапе. </w:t>
      </w:r>
    </w:p>
    <w:p w:rsidR="00B04012" w:rsidRPr="00CB632B" w:rsidRDefault="00B04012" w:rsidP="00B04012">
      <w:pPr>
        <w:tabs>
          <w:tab w:val="left" w:pos="0"/>
        </w:tabs>
        <w:jc w:val="both"/>
        <w:rPr>
          <w:b/>
          <w:bCs/>
          <w:i/>
          <w:color w:val="000000"/>
        </w:rPr>
      </w:pPr>
      <w:r w:rsidRPr="00CB632B">
        <w:rPr>
          <w:b/>
          <w:bCs/>
          <w:i/>
          <w:color w:val="000000"/>
        </w:rPr>
        <w:t>Обоснуйте эффективность выбранных методов.</w:t>
      </w:r>
    </w:p>
    <w:p w:rsidR="00B04012" w:rsidRPr="00CB632B" w:rsidRDefault="00B04012" w:rsidP="00B04012">
      <w:pPr>
        <w:jc w:val="both"/>
      </w:pPr>
      <w:r w:rsidRPr="00CB632B">
        <w:t>Темы уроков:</w:t>
      </w:r>
    </w:p>
    <w:p w:rsidR="00B04012" w:rsidRPr="00CB632B" w:rsidRDefault="00B04012" w:rsidP="009474D7">
      <w:pPr>
        <w:numPr>
          <w:ilvl w:val="1"/>
          <w:numId w:val="22"/>
        </w:numPr>
        <w:spacing w:line="100" w:lineRule="atLeast"/>
        <w:jc w:val="both"/>
      </w:pPr>
      <w:r w:rsidRPr="00CB632B">
        <w:t>Урок физической культуры в  1  классе.  Тема:  «Подвижные игры».</w:t>
      </w:r>
    </w:p>
    <w:p w:rsidR="00B04012" w:rsidRPr="00CB632B" w:rsidRDefault="00B04012" w:rsidP="009474D7">
      <w:pPr>
        <w:numPr>
          <w:ilvl w:val="1"/>
          <w:numId w:val="22"/>
        </w:numPr>
        <w:spacing w:line="100" w:lineRule="atLeast"/>
        <w:jc w:val="both"/>
      </w:pPr>
      <w:r w:rsidRPr="00CB632B">
        <w:t xml:space="preserve"> Урок физической культуры в  5  классе. Лыжная подготовка. </w:t>
      </w:r>
      <w:proofErr w:type="spellStart"/>
      <w:r w:rsidRPr="00CB632B">
        <w:t>Тема</w:t>
      </w:r>
      <w:proofErr w:type="gramStart"/>
      <w:r w:rsidRPr="00CB632B">
        <w:t>:«</w:t>
      </w:r>
      <w:proofErr w:type="gramEnd"/>
      <w:r w:rsidRPr="00CB632B">
        <w:t>Обучение</w:t>
      </w:r>
      <w:proofErr w:type="spellEnd"/>
      <w:r w:rsidRPr="00CB632B">
        <w:t xml:space="preserve"> скользящему шагу».</w:t>
      </w:r>
    </w:p>
    <w:p w:rsidR="00B04012" w:rsidRPr="00CB632B" w:rsidRDefault="00B04012" w:rsidP="009474D7">
      <w:pPr>
        <w:numPr>
          <w:ilvl w:val="1"/>
          <w:numId w:val="22"/>
        </w:numPr>
        <w:spacing w:line="100" w:lineRule="atLeast"/>
        <w:jc w:val="both"/>
      </w:pPr>
      <w:r w:rsidRPr="00CB632B">
        <w:t>Урок физической культуры в  10  классе. Спортивные игры. Волейбол. Тема: «Закрепление  техники верхней прямой подаче».</w:t>
      </w:r>
    </w:p>
    <w:p w:rsidR="00B04012" w:rsidRPr="00CB632B" w:rsidRDefault="00B04012" w:rsidP="009474D7">
      <w:pPr>
        <w:numPr>
          <w:ilvl w:val="1"/>
          <w:numId w:val="22"/>
        </w:numPr>
        <w:spacing w:line="100" w:lineRule="atLeast"/>
        <w:jc w:val="both"/>
      </w:pPr>
      <w:r w:rsidRPr="00CB632B">
        <w:t>Урок физической культуры в  5  классе. Гимнастика. Тема: «Закрепление техники кувырка вперед».</w:t>
      </w:r>
    </w:p>
    <w:p w:rsidR="00B04012" w:rsidRPr="00CB632B" w:rsidRDefault="00B04012" w:rsidP="009474D7">
      <w:pPr>
        <w:numPr>
          <w:ilvl w:val="1"/>
          <w:numId w:val="22"/>
        </w:numPr>
        <w:spacing w:line="100" w:lineRule="atLeast"/>
        <w:jc w:val="both"/>
      </w:pPr>
      <w:r w:rsidRPr="00CB632B">
        <w:t>Урок физической культуры в  3  классе. Гимнастика. Тема: «Закрепление техники наскока на подкидной мост в опорном прыжке».</w:t>
      </w:r>
    </w:p>
    <w:p w:rsidR="00B04012" w:rsidRPr="00CB632B" w:rsidRDefault="00B04012" w:rsidP="009474D7">
      <w:pPr>
        <w:numPr>
          <w:ilvl w:val="1"/>
          <w:numId w:val="22"/>
        </w:numPr>
        <w:spacing w:line="100" w:lineRule="atLeast"/>
        <w:jc w:val="both"/>
      </w:pPr>
      <w:r w:rsidRPr="00CB632B">
        <w:t>Урок физической культуры в  5  классе. Легкая атлетика. Тема: «Закрепление фазы отталкивания в прыжке способом  «перешагивание»  в высоту с разбега».</w:t>
      </w:r>
    </w:p>
    <w:p w:rsidR="00B04012" w:rsidRPr="00CB632B" w:rsidRDefault="00B04012" w:rsidP="009474D7">
      <w:pPr>
        <w:numPr>
          <w:ilvl w:val="1"/>
          <w:numId w:val="22"/>
        </w:numPr>
        <w:spacing w:line="100" w:lineRule="atLeast"/>
        <w:jc w:val="both"/>
      </w:pPr>
      <w:r w:rsidRPr="00CB632B">
        <w:t>Урок физической культуры в  6  классе. Легкая атлетика. Тема: «Обучение прыжку в длину способом  «согнув ноги».</w:t>
      </w:r>
    </w:p>
    <w:p w:rsidR="00B04012" w:rsidRPr="00CB632B" w:rsidRDefault="00B04012" w:rsidP="009474D7">
      <w:pPr>
        <w:numPr>
          <w:ilvl w:val="1"/>
          <w:numId w:val="22"/>
        </w:numPr>
        <w:spacing w:line="100" w:lineRule="atLeast"/>
        <w:jc w:val="both"/>
      </w:pPr>
      <w:r w:rsidRPr="00CB632B">
        <w:t>Урок физической культуры в 6  классе. Лыжная подготовка. Тема: «Закрепление техники торможения боковым соскальзыванием»</w:t>
      </w:r>
    </w:p>
    <w:p w:rsidR="00B04012" w:rsidRPr="00CB632B" w:rsidRDefault="00B04012" w:rsidP="009474D7">
      <w:pPr>
        <w:numPr>
          <w:ilvl w:val="1"/>
          <w:numId w:val="22"/>
        </w:numPr>
        <w:spacing w:line="100" w:lineRule="atLeast"/>
        <w:jc w:val="both"/>
      </w:pPr>
      <w:r w:rsidRPr="00CB632B">
        <w:t>Урок физической культуры в 5  классе. Спортивные игры. Баскетбол. Тема: «Повторение техники броска мяча в корзину двумя руками от груди с места».</w:t>
      </w:r>
    </w:p>
    <w:p w:rsidR="00B04012" w:rsidRPr="00CB632B" w:rsidRDefault="00B04012" w:rsidP="009474D7">
      <w:pPr>
        <w:numPr>
          <w:ilvl w:val="1"/>
          <w:numId w:val="22"/>
        </w:numPr>
        <w:spacing w:line="100" w:lineRule="atLeast"/>
        <w:jc w:val="both"/>
      </w:pPr>
      <w:r w:rsidRPr="00CB632B">
        <w:t>Урок физической культуры в  7  классе. Плавание. Тема: «Закрепление техники поворота при плавании кролем на спине».</w:t>
      </w:r>
    </w:p>
    <w:p w:rsidR="00B04012" w:rsidRPr="00CB632B" w:rsidRDefault="00B04012" w:rsidP="009474D7">
      <w:pPr>
        <w:numPr>
          <w:ilvl w:val="1"/>
          <w:numId w:val="22"/>
        </w:numPr>
        <w:spacing w:line="100" w:lineRule="atLeast"/>
        <w:jc w:val="both"/>
      </w:pPr>
      <w:r w:rsidRPr="00CB632B">
        <w:t>Урок физической культуры в  6  классе. Легкая атлетика. Тема: «Обучение технике старта с опорой на одну руку с последующим ускорением».</w:t>
      </w:r>
    </w:p>
    <w:p w:rsidR="00B04012" w:rsidRPr="00CB632B" w:rsidRDefault="00B04012" w:rsidP="009474D7">
      <w:pPr>
        <w:numPr>
          <w:ilvl w:val="1"/>
          <w:numId w:val="22"/>
        </w:numPr>
        <w:spacing w:line="100" w:lineRule="atLeast"/>
        <w:jc w:val="both"/>
      </w:pPr>
      <w:r w:rsidRPr="00CB632B">
        <w:t>Урок физической культуры в  5  классе. Гимнастика. Тема: «Закрепление техники опорного прыжка ноги врозь через гимнастического козла в ширину».</w:t>
      </w:r>
    </w:p>
    <w:p w:rsidR="00B04012" w:rsidRPr="00CB632B" w:rsidRDefault="00B04012" w:rsidP="009474D7">
      <w:pPr>
        <w:numPr>
          <w:ilvl w:val="1"/>
          <w:numId w:val="22"/>
        </w:numPr>
        <w:spacing w:line="100" w:lineRule="atLeast"/>
        <w:jc w:val="both"/>
      </w:pPr>
      <w:r w:rsidRPr="00CB632B">
        <w:t>Урок физической культуры во  2  классе. Подвижные игры.  Тема:  «Разучивание подвижных игр «Шишки-желуди-орехи», «Заяц без дома», «Мяч соседу».</w:t>
      </w:r>
    </w:p>
    <w:p w:rsidR="00B04012" w:rsidRPr="00CB632B" w:rsidRDefault="00B04012" w:rsidP="009474D7">
      <w:pPr>
        <w:numPr>
          <w:ilvl w:val="1"/>
          <w:numId w:val="22"/>
        </w:numPr>
        <w:spacing w:line="100" w:lineRule="atLeast"/>
        <w:jc w:val="both"/>
      </w:pPr>
      <w:r w:rsidRPr="00CB632B">
        <w:lastRenderedPageBreak/>
        <w:t>Урок физической культуры в  9  классе. Лыжная подготовка. Тема: «Совершенствование техники преодоления крутых спусков в низкой стойке».</w:t>
      </w:r>
    </w:p>
    <w:p w:rsidR="00B04012" w:rsidRPr="00CB632B" w:rsidRDefault="00B04012" w:rsidP="00B04012">
      <w:pPr>
        <w:jc w:val="both"/>
        <w:rPr>
          <w:rFonts w:eastAsia="MS Mincho"/>
          <w:b/>
          <w:i/>
        </w:rPr>
      </w:pPr>
    </w:p>
    <w:p w:rsidR="00B04012" w:rsidRPr="00CB632B" w:rsidRDefault="00B04012" w:rsidP="00B04012">
      <w:pPr>
        <w:jc w:val="both"/>
        <w:rPr>
          <w:b/>
        </w:rPr>
      </w:pPr>
      <w:r w:rsidRPr="00CB632B">
        <w:rPr>
          <w:b/>
        </w:rPr>
        <w:t>№  2</w:t>
      </w:r>
    </w:p>
    <w:p w:rsidR="00B04012" w:rsidRPr="00CB632B" w:rsidRDefault="00B04012" w:rsidP="00B04012">
      <w:pPr>
        <w:jc w:val="both"/>
        <w:rPr>
          <w:rFonts w:eastAsia="Bitstream Vera Sans"/>
          <w:b/>
          <w:color w:val="000000"/>
        </w:rPr>
      </w:pPr>
      <w:r w:rsidRPr="00CB632B">
        <w:rPr>
          <w:b/>
          <w:bCs/>
          <w:i/>
          <w:color w:val="000000"/>
        </w:rPr>
        <w:t>Составьте план урока, выделив его этапы.</w:t>
      </w:r>
      <w:r w:rsidRPr="00CB632B">
        <w:rPr>
          <w:bCs/>
          <w:color w:val="000000"/>
        </w:rPr>
        <w:t xml:space="preserve"> </w:t>
      </w:r>
    </w:p>
    <w:p w:rsidR="00B04012" w:rsidRPr="00CB632B" w:rsidRDefault="00B04012" w:rsidP="00B04012">
      <w:pPr>
        <w:tabs>
          <w:tab w:val="left" w:pos="0"/>
        </w:tabs>
        <w:jc w:val="both"/>
        <w:rPr>
          <w:b/>
          <w:bCs/>
          <w:i/>
          <w:color w:val="000000"/>
        </w:rPr>
      </w:pPr>
      <w:r w:rsidRPr="00CB632B">
        <w:rPr>
          <w:b/>
          <w:bCs/>
          <w:i/>
          <w:color w:val="000000"/>
        </w:rPr>
        <w:t xml:space="preserve">Спроектируйте, какие средства обучения могут  быть использованы на каждом этапе. </w:t>
      </w:r>
    </w:p>
    <w:p w:rsidR="00B04012" w:rsidRDefault="00B04012" w:rsidP="00B04012">
      <w:pPr>
        <w:tabs>
          <w:tab w:val="left" w:pos="0"/>
        </w:tabs>
        <w:jc w:val="both"/>
        <w:rPr>
          <w:b/>
          <w:bCs/>
          <w:i/>
          <w:color w:val="000000"/>
        </w:rPr>
      </w:pPr>
      <w:r w:rsidRPr="00CB632B">
        <w:rPr>
          <w:b/>
          <w:bCs/>
          <w:i/>
          <w:color w:val="000000"/>
        </w:rPr>
        <w:t>Обоснуйте эффективность выбранных средств.</w:t>
      </w:r>
    </w:p>
    <w:p w:rsidR="00B04012" w:rsidRPr="00CB632B" w:rsidRDefault="00B04012" w:rsidP="00B04012">
      <w:pPr>
        <w:tabs>
          <w:tab w:val="left" w:pos="0"/>
        </w:tabs>
        <w:jc w:val="both"/>
        <w:rPr>
          <w:b/>
          <w:bCs/>
          <w:i/>
          <w:color w:val="000000"/>
        </w:rPr>
      </w:pPr>
    </w:p>
    <w:p w:rsidR="00B04012" w:rsidRPr="00CB632B" w:rsidRDefault="00B04012" w:rsidP="00B04012">
      <w:pPr>
        <w:tabs>
          <w:tab w:val="left" w:pos="0"/>
        </w:tabs>
        <w:jc w:val="both"/>
        <w:rPr>
          <w:bCs/>
          <w:color w:val="000000"/>
        </w:rPr>
      </w:pPr>
      <w:r w:rsidRPr="00CB632B">
        <w:rPr>
          <w:bCs/>
          <w:color w:val="000000"/>
        </w:rPr>
        <w:t>Темы уроков можно исполь</w:t>
      </w:r>
      <w:r>
        <w:rPr>
          <w:bCs/>
          <w:color w:val="000000"/>
        </w:rPr>
        <w:t>з</w:t>
      </w:r>
      <w:r w:rsidRPr="00CB632B">
        <w:rPr>
          <w:bCs/>
          <w:color w:val="000000"/>
        </w:rPr>
        <w:t>овать из предыдущего задания.</w:t>
      </w:r>
    </w:p>
    <w:p w:rsidR="00B04012" w:rsidRPr="00CB632B" w:rsidRDefault="00B04012" w:rsidP="00B04012">
      <w:pPr>
        <w:jc w:val="both"/>
      </w:pPr>
    </w:p>
    <w:p w:rsidR="00B04012" w:rsidRDefault="00B04012" w:rsidP="007F6832">
      <w:pPr>
        <w:snapToGrid w:val="0"/>
        <w:jc w:val="both"/>
        <w:rPr>
          <w:rFonts w:eastAsia="DejaVu Sans"/>
          <w:b/>
          <w:kern w:val="1"/>
        </w:rPr>
      </w:pPr>
    </w:p>
    <w:p w:rsidR="00B04012" w:rsidRDefault="00B04012" w:rsidP="007F6832">
      <w:pPr>
        <w:snapToGrid w:val="0"/>
        <w:jc w:val="both"/>
      </w:pPr>
    </w:p>
    <w:p w:rsidR="007F6832" w:rsidRDefault="007F6832" w:rsidP="007F6832">
      <w:pPr>
        <w:snapToGrid w:val="0"/>
        <w:jc w:val="both"/>
        <w:rPr>
          <w:rFonts w:eastAsia="DejaVu Sans"/>
          <w:b/>
          <w:kern w:val="1"/>
        </w:rPr>
      </w:pPr>
      <w:r w:rsidRPr="00B04012">
        <w:rPr>
          <w:b/>
        </w:rPr>
        <w:t xml:space="preserve">Практическое занятие № 2 </w:t>
      </w:r>
      <w:r w:rsidRPr="00B04012">
        <w:rPr>
          <w:rFonts w:eastAsia="DejaVu Sans"/>
          <w:b/>
          <w:kern w:val="1"/>
        </w:rPr>
        <w:t>Наблюдение и анализ возможностей реализации методов, приёмов и средств обучения в деятельности учителей физической культуры.</w:t>
      </w:r>
    </w:p>
    <w:p w:rsidR="00B04012" w:rsidRDefault="00B04012" w:rsidP="007F6832">
      <w:pPr>
        <w:snapToGrid w:val="0"/>
        <w:jc w:val="both"/>
        <w:rPr>
          <w:rFonts w:eastAsia="DejaVu Sans"/>
          <w:b/>
          <w:kern w:val="1"/>
        </w:rPr>
      </w:pPr>
    </w:p>
    <w:p w:rsidR="00B04012" w:rsidRPr="00CB632B" w:rsidRDefault="00B04012" w:rsidP="00B04012">
      <w:pPr>
        <w:jc w:val="both"/>
        <w:rPr>
          <w:b/>
        </w:rPr>
      </w:pPr>
      <w:r w:rsidRPr="00CB632B">
        <w:rPr>
          <w:b/>
        </w:rPr>
        <w:t>Задачи:</w:t>
      </w:r>
    </w:p>
    <w:p w:rsidR="00B04012" w:rsidRPr="00CB632B" w:rsidRDefault="00B04012" w:rsidP="00B04012">
      <w:pPr>
        <w:tabs>
          <w:tab w:val="left" w:pos="360"/>
        </w:tabs>
        <w:suppressAutoHyphens w:val="0"/>
        <w:ind w:left="360"/>
        <w:jc w:val="both"/>
      </w:pPr>
      <w:r>
        <w:t xml:space="preserve">- </w:t>
      </w:r>
      <w:r w:rsidRPr="00CB632B">
        <w:t>формировать умение выделять и анализировать методы, приемы и средства обучения, оценивать их эффективность;</w:t>
      </w:r>
    </w:p>
    <w:p w:rsidR="00B04012" w:rsidRPr="00CB632B" w:rsidRDefault="00B04012" w:rsidP="00B04012">
      <w:pPr>
        <w:tabs>
          <w:tab w:val="left" w:pos="360"/>
        </w:tabs>
        <w:suppressAutoHyphens w:val="0"/>
        <w:ind w:left="360"/>
        <w:jc w:val="both"/>
      </w:pPr>
      <w:r>
        <w:t xml:space="preserve">- </w:t>
      </w:r>
      <w:r w:rsidRPr="00CB632B">
        <w:t>формировать умение соотносить применение методов, приемов и средств обучения с возрастными особенностями учеников.</w:t>
      </w:r>
    </w:p>
    <w:p w:rsidR="00B04012" w:rsidRPr="00CB632B" w:rsidRDefault="00B04012" w:rsidP="00B04012">
      <w:pPr>
        <w:jc w:val="both"/>
        <w:rPr>
          <w:rFonts w:eastAsia="MS Mincho"/>
          <w:b/>
          <w:i/>
        </w:rPr>
      </w:pPr>
    </w:p>
    <w:p w:rsidR="00B04012" w:rsidRDefault="00B04012" w:rsidP="00B04012">
      <w:pPr>
        <w:jc w:val="both"/>
      </w:pPr>
      <w:r w:rsidRPr="00CB632B">
        <w:rPr>
          <w:b/>
        </w:rPr>
        <w:t>Практическое задание</w:t>
      </w:r>
      <w:r>
        <w:rPr>
          <w:b/>
        </w:rPr>
        <w:t xml:space="preserve">: </w:t>
      </w:r>
      <w:r w:rsidRPr="00CB632B">
        <w:t>В ходе наблюдения урока сконцентрируйте внимание на применении учителем методов, приемов и средств обучения.</w:t>
      </w:r>
    </w:p>
    <w:p w:rsidR="00B04012" w:rsidRPr="00CB632B" w:rsidRDefault="00B04012" w:rsidP="00B04012">
      <w:pPr>
        <w:jc w:val="both"/>
      </w:pPr>
    </w:p>
    <w:p w:rsidR="00B04012" w:rsidRPr="00CB632B" w:rsidRDefault="00B04012" w:rsidP="00B04012">
      <w:pPr>
        <w:jc w:val="both"/>
      </w:pPr>
      <w:r w:rsidRPr="00CB632B">
        <w:rPr>
          <w:b/>
        </w:rPr>
        <w:t>1.</w:t>
      </w:r>
      <w:r w:rsidRPr="00CB632B">
        <w:t xml:space="preserve">  Какие методы выбрал учитель для урока. Выделите основные моменты урока и используемые учителем методы и приемы:</w:t>
      </w:r>
    </w:p>
    <w:p w:rsidR="00B04012" w:rsidRPr="00CB632B" w:rsidRDefault="00B04012" w:rsidP="00B04012">
      <w:pPr>
        <w:jc w:val="both"/>
      </w:pPr>
    </w:p>
    <w:tbl>
      <w:tblPr>
        <w:tblW w:w="0" w:type="auto"/>
        <w:tblInd w:w="-10" w:type="dxa"/>
        <w:tblLayout w:type="fixed"/>
        <w:tblLook w:val="0000" w:firstRow="0" w:lastRow="0" w:firstColumn="0" w:lastColumn="0" w:noHBand="0" w:noVBand="0"/>
      </w:tblPr>
      <w:tblGrid>
        <w:gridCol w:w="4796"/>
        <w:gridCol w:w="4678"/>
      </w:tblGrid>
      <w:tr w:rsidR="00B04012" w:rsidRPr="00CB632B" w:rsidTr="006053EC">
        <w:tc>
          <w:tcPr>
            <w:tcW w:w="4796" w:type="dxa"/>
            <w:tcBorders>
              <w:top w:val="single" w:sz="4" w:space="0" w:color="000000"/>
              <w:left w:val="single" w:sz="4" w:space="0" w:color="000000"/>
              <w:bottom w:val="single" w:sz="4" w:space="0" w:color="000000"/>
            </w:tcBorders>
          </w:tcPr>
          <w:p w:rsidR="00B04012" w:rsidRPr="00CB632B" w:rsidRDefault="00B04012" w:rsidP="00B04012">
            <w:pPr>
              <w:snapToGrid w:val="0"/>
              <w:jc w:val="center"/>
            </w:pPr>
            <w:r w:rsidRPr="00CB632B">
              <w:t>Ход урока</w:t>
            </w:r>
          </w:p>
        </w:tc>
        <w:tc>
          <w:tcPr>
            <w:tcW w:w="4678" w:type="dxa"/>
            <w:tcBorders>
              <w:top w:val="single" w:sz="4" w:space="0" w:color="000000"/>
              <w:left w:val="single" w:sz="4" w:space="0" w:color="000000"/>
              <w:bottom w:val="single" w:sz="4" w:space="0" w:color="000000"/>
              <w:right w:val="single" w:sz="4" w:space="0" w:color="000000"/>
            </w:tcBorders>
          </w:tcPr>
          <w:p w:rsidR="00B04012" w:rsidRPr="00CB632B" w:rsidRDefault="00B04012" w:rsidP="00B04012">
            <w:pPr>
              <w:snapToGrid w:val="0"/>
              <w:jc w:val="center"/>
            </w:pPr>
            <w:r w:rsidRPr="00CB632B">
              <w:t>Методы и приемы обучения</w:t>
            </w:r>
          </w:p>
        </w:tc>
      </w:tr>
      <w:tr w:rsidR="00B04012" w:rsidRPr="00CB632B" w:rsidTr="006053EC">
        <w:tc>
          <w:tcPr>
            <w:tcW w:w="4796" w:type="dxa"/>
            <w:tcBorders>
              <w:left w:val="single" w:sz="4" w:space="0" w:color="000000"/>
              <w:bottom w:val="single" w:sz="4" w:space="0" w:color="000000"/>
            </w:tcBorders>
          </w:tcPr>
          <w:p w:rsidR="00B04012" w:rsidRPr="00CB632B" w:rsidRDefault="00B04012" w:rsidP="00B04012">
            <w:pPr>
              <w:snapToGrid w:val="0"/>
              <w:jc w:val="both"/>
            </w:pPr>
          </w:p>
          <w:p w:rsidR="00B04012" w:rsidRPr="00CB632B" w:rsidRDefault="00B04012" w:rsidP="00B04012">
            <w:pPr>
              <w:jc w:val="both"/>
            </w:pPr>
          </w:p>
          <w:p w:rsidR="00B04012" w:rsidRPr="00CB632B" w:rsidRDefault="00B04012" w:rsidP="00B04012">
            <w:pPr>
              <w:jc w:val="both"/>
            </w:pPr>
          </w:p>
          <w:p w:rsidR="00B04012" w:rsidRPr="00CB632B" w:rsidRDefault="00B04012" w:rsidP="00B04012">
            <w:pPr>
              <w:jc w:val="both"/>
            </w:pPr>
          </w:p>
          <w:p w:rsidR="00B04012" w:rsidRPr="00CB632B" w:rsidRDefault="00B04012" w:rsidP="00B04012">
            <w:pPr>
              <w:jc w:val="both"/>
            </w:pPr>
          </w:p>
        </w:tc>
        <w:tc>
          <w:tcPr>
            <w:tcW w:w="4678" w:type="dxa"/>
            <w:tcBorders>
              <w:left w:val="single" w:sz="4" w:space="0" w:color="000000"/>
              <w:bottom w:val="single" w:sz="4" w:space="0" w:color="000000"/>
              <w:right w:val="single" w:sz="4" w:space="0" w:color="000000"/>
            </w:tcBorders>
          </w:tcPr>
          <w:p w:rsidR="00B04012" w:rsidRPr="00CB632B" w:rsidRDefault="00B04012" w:rsidP="00B04012">
            <w:pPr>
              <w:snapToGrid w:val="0"/>
              <w:jc w:val="both"/>
            </w:pPr>
          </w:p>
        </w:tc>
      </w:tr>
    </w:tbl>
    <w:p w:rsidR="00B04012" w:rsidRPr="00CB632B" w:rsidRDefault="00B04012" w:rsidP="00B04012">
      <w:pPr>
        <w:jc w:val="both"/>
      </w:pPr>
    </w:p>
    <w:p w:rsidR="00B04012" w:rsidRPr="00CB632B" w:rsidRDefault="00B04012" w:rsidP="00B04012">
      <w:pPr>
        <w:jc w:val="both"/>
      </w:pPr>
      <w:r w:rsidRPr="00CB632B">
        <w:rPr>
          <w:b/>
        </w:rPr>
        <w:t>2</w:t>
      </w:r>
      <w:r w:rsidRPr="00CB632B">
        <w:t>.  Выполнены ли требования к методам?  Докажите.</w:t>
      </w:r>
    </w:p>
    <w:p w:rsidR="00B04012" w:rsidRPr="00CB632B" w:rsidRDefault="00B04012" w:rsidP="00B04012">
      <w:pPr>
        <w:jc w:val="both"/>
      </w:pPr>
      <w:r w:rsidRPr="00CB632B">
        <w:rPr>
          <w:b/>
        </w:rPr>
        <w:t>3</w:t>
      </w:r>
      <w:r w:rsidRPr="00CB632B">
        <w:t>.  Каким образом методы связаны с задачами урока?</w:t>
      </w:r>
    </w:p>
    <w:p w:rsidR="00B04012" w:rsidRPr="00CB632B" w:rsidRDefault="00B04012" w:rsidP="00B04012">
      <w:pPr>
        <w:jc w:val="both"/>
      </w:pPr>
      <w:r w:rsidRPr="00CB632B">
        <w:rPr>
          <w:b/>
        </w:rPr>
        <w:t>4.</w:t>
      </w:r>
      <w:r w:rsidRPr="00CB632B">
        <w:t xml:space="preserve">  Как повлиял характер учебного предмета на выбор методов обучения?</w:t>
      </w:r>
    </w:p>
    <w:p w:rsidR="00B04012" w:rsidRPr="00CB632B" w:rsidRDefault="00B04012" w:rsidP="00B04012">
      <w:pPr>
        <w:jc w:val="both"/>
      </w:pPr>
      <w:r w:rsidRPr="00CB632B">
        <w:rPr>
          <w:b/>
        </w:rPr>
        <w:t>5.</w:t>
      </w:r>
      <w:r w:rsidRPr="00CB632B">
        <w:t xml:space="preserve">  Докажите, что выбранные методы соответствуют возрастным особенностям школьников.</w:t>
      </w:r>
    </w:p>
    <w:p w:rsidR="00B04012" w:rsidRPr="00CB632B" w:rsidRDefault="00B04012" w:rsidP="00B04012">
      <w:pPr>
        <w:jc w:val="both"/>
      </w:pPr>
      <w:r w:rsidRPr="00CB632B">
        <w:rPr>
          <w:b/>
        </w:rPr>
        <w:t>6.</w:t>
      </w:r>
      <w:r w:rsidRPr="00CB632B">
        <w:t xml:space="preserve">  Какие средства обучения были использованы учителем?  Какова их роль на уроке?</w:t>
      </w:r>
    </w:p>
    <w:p w:rsidR="00B04012" w:rsidRPr="00CB632B" w:rsidRDefault="00B04012" w:rsidP="00B04012">
      <w:pPr>
        <w:jc w:val="both"/>
      </w:pPr>
    </w:p>
    <w:p w:rsidR="00B04012" w:rsidRPr="00CB632B" w:rsidRDefault="00B04012" w:rsidP="00B04012">
      <w:pPr>
        <w:jc w:val="both"/>
      </w:pPr>
    </w:p>
    <w:p w:rsidR="00B04012" w:rsidRDefault="00B04012" w:rsidP="00B04012">
      <w:pPr>
        <w:tabs>
          <w:tab w:val="left" w:pos="360"/>
        </w:tabs>
        <w:jc w:val="both"/>
      </w:pPr>
    </w:p>
    <w:p w:rsidR="006053EC" w:rsidRDefault="006053EC" w:rsidP="00B04012">
      <w:pPr>
        <w:tabs>
          <w:tab w:val="left" w:pos="360"/>
        </w:tabs>
        <w:jc w:val="both"/>
      </w:pPr>
    </w:p>
    <w:p w:rsidR="006053EC" w:rsidRDefault="006053EC" w:rsidP="00B04012">
      <w:pPr>
        <w:tabs>
          <w:tab w:val="left" w:pos="360"/>
        </w:tabs>
        <w:jc w:val="both"/>
      </w:pPr>
    </w:p>
    <w:p w:rsidR="006053EC" w:rsidRDefault="006053EC" w:rsidP="00B04012">
      <w:pPr>
        <w:tabs>
          <w:tab w:val="left" w:pos="360"/>
        </w:tabs>
        <w:jc w:val="both"/>
      </w:pPr>
    </w:p>
    <w:p w:rsidR="006053EC" w:rsidRDefault="006053EC" w:rsidP="00B04012">
      <w:pPr>
        <w:tabs>
          <w:tab w:val="left" w:pos="360"/>
        </w:tabs>
        <w:jc w:val="both"/>
      </w:pPr>
    </w:p>
    <w:p w:rsidR="006053EC" w:rsidRDefault="006053EC" w:rsidP="00B04012">
      <w:pPr>
        <w:tabs>
          <w:tab w:val="left" w:pos="360"/>
        </w:tabs>
        <w:jc w:val="both"/>
      </w:pPr>
    </w:p>
    <w:p w:rsidR="006053EC" w:rsidRPr="00CB632B" w:rsidRDefault="006053EC" w:rsidP="00B04012">
      <w:pPr>
        <w:tabs>
          <w:tab w:val="left" w:pos="360"/>
        </w:tabs>
        <w:jc w:val="both"/>
      </w:pPr>
    </w:p>
    <w:p w:rsidR="00B04012" w:rsidRPr="00B04012" w:rsidRDefault="00B04012" w:rsidP="007F6832">
      <w:pPr>
        <w:snapToGrid w:val="0"/>
        <w:jc w:val="both"/>
        <w:rPr>
          <w:b/>
        </w:rPr>
      </w:pPr>
    </w:p>
    <w:p w:rsidR="007F6832" w:rsidRDefault="007F6832" w:rsidP="006053EC">
      <w:pPr>
        <w:widowControl w:val="0"/>
        <w:autoSpaceDE w:val="0"/>
        <w:jc w:val="center"/>
        <w:rPr>
          <w:b/>
        </w:rPr>
      </w:pPr>
      <w:r>
        <w:rPr>
          <w:b/>
        </w:rPr>
        <w:lastRenderedPageBreak/>
        <w:t>Тема 2.5 Формы организации обучения</w:t>
      </w:r>
    </w:p>
    <w:p w:rsidR="006053EC" w:rsidRDefault="006053EC" w:rsidP="006053EC">
      <w:pPr>
        <w:widowControl w:val="0"/>
        <w:autoSpaceDE w:val="0"/>
        <w:jc w:val="center"/>
      </w:pPr>
    </w:p>
    <w:p w:rsidR="007F6832" w:rsidRDefault="007F6832" w:rsidP="007F6832">
      <w:pPr>
        <w:widowControl w:val="0"/>
        <w:autoSpaceDE w:val="0"/>
        <w:jc w:val="both"/>
        <w:rPr>
          <w:b/>
        </w:rPr>
      </w:pPr>
      <w:r w:rsidRPr="006053EC">
        <w:rPr>
          <w:b/>
        </w:rPr>
        <w:t>Практическое занятие № 1   Наблюдение и анализ урока учителя с целью  определения типа и структурных компонентов урока, требований к нему.</w:t>
      </w:r>
    </w:p>
    <w:p w:rsidR="006053EC" w:rsidRDefault="006053EC" w:rsidP="007F6832">
      <w:pPr>
        <w:widowControl w:val="0"/>
        <w:autoSpaceDE w:val="0"/>
        <w:jc w:val="both"/>
        <w:rPr>
          <w:b/>
        </w:rPr>
      </w:pPr>
    </w:p>
    <w:p w:rsidR="006053EC" w:rsidRPr="00CB632B" w:rsidRDefault="006053EC" w:rsidP="006053EC">
      <w:pPr>
        <w:jc w:val="both"/>
        <w:rPr>
          <w:b/>
        </w:rPr>
      </w:pPr>
      <w:r w:rsidRPr="00CB632B">
        <w:rPr>
          <w:b/>
        </w:rPr>
        <w:t>Задачи:</w:t>
      </w:r>
    </w:p>
    <w:p w:rsidR="006053EC" w:rsidRPr="00CB632B" w:rsidRDefault="006053EC" w:rsidP="009474D7">
      <w:pPr>
        <w:numPr>
          <w:ilvl w:val="0"/>
          <w:numId w:val="23"/>
        </w:numPr>
        <w:tabs>
          <w:tab w:val="left" w:pos="360"/>
        </w:tabs>
        <w:suppressAutoHyphens w:val="0"/>
        <w:jc w:val="both"/>
      </w:pPr>
      <w:r w:rsidRPr="00CB632B">
        <w:t>формировать умение определять тип урока, выделять структурные элементы по типу урока;</w:t>
      </w:r>
    </w:p>
    <w:p w:rsidR="006053EC" w:rsidRPr="00CB632B" w:rsidRDefault="006053EC" w:rsidP="009474D7">
      <w:pPr>
        <w:numPr>
          <w:ilvl w:val="0"/>
          <w:numId w:val="23"/>
        </w:numPr>
        <w:tabs>
          <w:tab w:val="left" w:pos="360"/>
        </w:tabs>
        <w:suppressAutoHyphens w:val="0"/>
        <w:jc w:val="both"/>
      </w:pPr>
      <w:r w:rsidRPr="00CB632B">
        <w:t>формировать умение анализировать влияние конкретных организационных форм и типов уроков на мотивы и познавательную активность учеников;</w:t>
      </w:r>
    </w:p>
    <w:p w:rsidR="006053EC" w:rsidRPr="00CB632B" w:rsidRDefault="006053EC" w:rsidP="009474D7">
      <w:pPr>
        <w:numPr>
          <w:ilvl w:val="0"/>
          <w:numId w:val="23"/>
        </w:numPr>
        <w:tabs>
          <w:tab w:val="left" w:pos="360"/>
        </w:tabs>
        <w:suppressAutoHyphens w:val="0"/>
        <w:jc w:val="both"/>
      </w:pPr>
      <w:r w:rsidRPr="00CB632B">
        <w:t>формировать умение анализировать  урок с точки зрения выполнения требований к нему.</w:t>
      </w:r>
    </w:p>
    <w:p w:rsidR="006053EC" w:rsidRPr="00CB632B" w:rsidRDefault="006053EC" w:rsidP="006053EC">
      <w:pPr>
        <w:jc w:val="both"/>
      </w:pPr>
    </w:p>
    <w:p w:rsidR="006053EC" w:rsidRPr="00CB632B" w:rsidRDefault="006053EC" w:rsidP="006053EC">
      <w:pPr>
        <w:jc w:val="both"/>
      </w:pPr>
    </w:p>
    <w:p w:rsidR="006053EC" w:rsidRPr="00CB632B" w:rsidRDefault="006053EC" w:rsidP="006053EC">
      <w:pPr>
        <w:jc w:val="both"/>
      </w:pPr>
      <w:r w:rsidRPr="00CB632B">
        <w:rPr>
          <w:b/>
        </w:rPr>
        <w:t>Практическое задание</w:t>
      </w:r>
      <w:r>
        <w:rPr>
          <w:b/>
        </w:rPr>
        <w:t xml:space="preserve">: </w:t>
      </w:r>
      <w:r w:rsidRPr="00CB632B">
        <w:t>Проведите наблюдение и анализ урока с точки зрения реализации требований к нему, определения структурных элементов.</w:t>
      </w:r>
    </w:p>
    <w:p w:rsidR="006053EC" w:rsidRPr="00CB632B" w:rsidRDefault="006053EC" w:rsidP="006053EC">
      <w:pPr>
        <w:jc w:val="both"/>
      </w:pPr>
    </w:p>
    <w:p w:rsidR="006053EC" w:rsidRPr="00CB632B" w:rsidRDefault="006053EC" w:rsidP="006053EC">
      <w:pPr>
        <w:jc w:val="both"/>
      </w:pPr>
      <w:r w:rsidRPr="00CB632B">
        <w:rPr>
          <w:b/>
        </w:rPr>
        <w:t>1.</w:t>
      </w:r>
      <w:r w:rsidRPr="00CB632B">
        <w:t xml:space="preserve">  Определите тип урока. Докажите свое определение.</w:t>
      </w:r>
    </w:p>
    <w:p w:rsidR="006053EC" w:rsidRDefault="006053EC" w:rsidP="006053EC">
      <w:pPr>
        <w:jc w:val="both"/>
      </w:pPr>
      <w:r w:rsidRPr="00CB632B">
        <w:rPr>
          <w:b/>
        </w:rPr>
        <w:t>2.</w:t>
      </w:r>
      <w:r w:rsidRPr="00CB632B">
        <w:t xml:space="preserve">  Выделите этапы урока, опишите их содержание. Определите цель каждого этапа.</w:t>
      </w:r>
    </w:p>
    <w:p w:rsidR="006053EC" w:rsidRPr="00CB632B" w:rsidRDefault="006053EC" w:rsidP="006053EC">
      <w:pPr>
        <w:jc w:val="both"/>
      </w:pPr>
    </w:p>
    <w:tbl>
      <w:tblPr>
        <w:tblW w:w="0" w:type="auto"/>
        <w:tblInd w:w="-10" w:type="dxa"/>
        <w:tblLayout w:type="fixed"/>
        <w:tblLook w:val="0000" w:firstRow="0" w:lastRow="0" w:firstColumn="0" w:lastColumn="0" w:noHBand="0" w:noVBand="0"/>
      </w:tblPr>
      <w:tblGrid>
        <w:gridCol w:w="2122"/>
        <w:gridCol w:w="3099"/>
        <w:gridCol w:w="4253"/>
      </w:tblGrid>
      <w:tr w:rsidR="006053EC" w:rsidRPr="00CB632B" w:rsidTr="006053EC">
        <w:tc>
          <w:tcPr>
            <w:tcW w:w="2122" w:type="dxa"/>
            <w:tcBorders>
              <w:top w:val="single" w:sz="4" w:space="0" w:color="000000"/>
              <w:left w:val="single" w:sz="4" w:space="0" w:color="000000"/>
              <w:bottom w:val="single" w:sz="4" w:space="0" w:color="000000"/>
            </w:tcBorders>
          </w:tcPr>
          <w:p w:rsidR="006053EC" w:rsidRPr="00CB632B" w:rsidRDefault="006053EC" w:rsidP="00FC400D">
            <w:pPr>
              <w:snapToGrid w:val="0"/>
              <w:jc w:val="center"/>
            </w:pPr>
            <w:r w:rsidRPr="00CB632B">
              <w:t>Этап урока</w:t>
            </w:r>
          </w:p>
        </w:tc>
        <w:tc>
          <w:tcPr>
            <w:tcW w:w="3099" w:type="dxa"/>
            <w:tcBorders>
              <w:top w:val="single" w:sz="4" w:space="0" w:color="000000"/>
              <w:left w:val="single" w:sz="4" w:space="0" w:color="000000"/>
              <w:bottom w:val="single" w:sz="4" w:space="0" w:color="000000"/>
            </w:tcBorders>
          </w:tcPr>
          <w:p w:rsidR="006053EC" w:rsidRPr="00CB632B" w:rsidRDefault="006053EC" w:rsidP="00FC400D">
            <w:pPr>
              <w:snapToGrid w:val="0"/>
              <w:jc w:val="center"/>
            </w:pPr>
            <w:r w:rsidRPr="00CB632B">
              <w:t>Цель</w:t>
            </w:r>
          </w:p>
        </w:tc>
        <w:tc>
          <w:tcPr>
            <w:tcW w:w="4253" w:type="dxa"/>
            <w:tcBorders>
              <w:top w:val="single" w:sz="4" w:space="0" w:color="000000"/>
              <w:left w:val="single" w:sz="4" w:space="0" w:color="000000"/>
              <w:bottom w:val="single" w:sz="4" w:space="0" w:color="000000"/>
              <w:right w:val="single" w:sz="4" w:space="0" w:color="000000"/>
            </w:tcBorders>
          </w:tcPr>
          <w:p w:rsidR="006053EC" w:rsidRPr="00CB632B" w:rsidRDefault="006053EC" w:rsidP="00FC400D">
            <w:pPr>
              <w:snapToGrid w:val="0"/>
              <w:jc w:val="center"/>
            </w:pPr>
            <w:r w:rsidRPr="00CB632B">
              <w:t>Содержание этапа</w:t>
            </w:r>
          </w:p>
        </w:tc>
      </w:tr>
      <w:tr w:rsidR="006053EC" w:rsidRPr="00CB632B" w:rsidTr="006053EC">
        <w:tc>
          <w:tcPr>
            <w:tcW w:w="2122" w:type="dxa"/>
            <w:tcBorders>
              <w:left w:val="single" w:sz="4" w:space="0" w:color="000000"/>
              <w:bottom w:val="single" w:sz="4" w:space="0" w:color="000000"/>
            </w:tcBorders>
          </w:tcPr>
          <w:p w:rsidR="006053EC" w:rsidRPr="00CB632B" w:rsidRDefault="006053EC" w:rsidP="00FC400D">
            <w:pPr>
              <w:snapToGrid w:val="0"/>
              <w:jc w:val="both"/>
            </w:pPr>
          </w:p>
        </w:tc>
        <w:tc>
          <w:tcPr>
            <w:tcW w:w="3099" w:type="dxa"/>
            <w:tcBorders>
              <w:left w:val="single" w:sz="4" w:space="0" w:color="000000"/>
              <w:bottom w:val="single" w:sz="4" w:space="0" w:color="000000"/>
            </w:tcBorders>
          </w:tcPr>
          <w:p w:rsidR="006053EC" w:rsidRPr="00CB632B" w:rsidRDefault="006053EC" w:rsidP="00FC400D">
            <w:pPr>
              <w:snapToGrid w:val="0"/>
              <w:jc w:val="both"/>
            </w:pPr>
          </w:p>
        </w:tc>
        <w:tc>
          <w:tcPr>
            <w:tcW w:w="4253" w:type="dxa"/>
            <w:tcBorders>
              <w:left w:val="single" w:sz="4" w:space="0" w:color="000000"/>
              <w:bottom w:val="single" w:sz="4" w:space="0" w:color="000000"/>
              <w:right w:val="single" w:sz="4" w:space="0" w:color="000000"/>
            </w:tcBorders>
          </w:tcPr>
          <w:p w:rsidR="006053EC" w:rsidRPr="00CB632B" w:rsidRDefault="006053EC" w:rsidP="00FC400D">
            <w:pPr>
              <w:snapToGrid w:val="0"/>
              <w:jc w:val="both"/>
            </w:pPr>
          </w:p>
          <w:p w:rsidR="006053EC" w:rsidRPr="00CB632B" w:rsidRDefault="006053EC" w:rsidP="00FC400D">
            <w:pPr>
              <w:jc w:val="both"/>
            </w:pPr>
          </w:p>
          <w:p w:rsidR="006053EC" w:rsidRPr="00CB632B" w:rsidRDefault="006053EC" w:rsidP="00FC400D">
            <w:pPr>
              <w:jc w:val="both"/>
            </w:pPr>
          </w:p>
          <w:p w:rsidR="006053EC" w:rsidRPr="00CB632B" w:rsidRDefault="006053EC" w:rsidP="00FC400D">
            <w:pPr>
              <w:jc w:val="both"/>
            </w:pPr>
          </w:p>
        </w:tc>
      </w:tr>
    </w:tbl>
    <w:p w:rsidR="006053EC" w:rsidRPr="00CB632B" w:rsidRDefault="006053EC" w:rsidP="006053EC">
      <w:pPr>
        <w:jc w:val="both"/>
      </w:pPr>
    </w:p>
    <w:p w:rsidR="006053EC" w:rsidRPr="00CB632B" w:rsidRDefault="006053EC" w:rsidP="006053EC">
      <w:pPr>
        <w:jc w:val="both"/>
      </w:pPr>
      <w:r w:rsidRPr="00CB632B">
        <w:rPr>
          <w:b/>
        </w:rPr>
        <w:t>3.</w:t>
      </w:r>
      <w:r w:rsidRPr="00CB632B">
        <w:t xml:space="preserve">  Проанализируйте, соответствует ли структура урока его типу. Есть ли отклонения?  Чем они обусловлены?</w:t>
      </w:r>
    </w:p>
    <w:p w:rsidR="006053EC" w:rsidRPr="00CB632B" w:rsidRDefault="006053EC" w:rsidP="006053EC">
      <w:pPr>
        <w:jc w:val="both"/>
      </w:pPr>
      <w:r w:rsidRPr="00CB632B">
        <w:rPr>
          <w:b/>
        </w:rPr>
        <w:t>4.</w:t>
      </w:r>
      <w:r w:rsidRPr="00CB632B">
        <w:t xml:space="preserve">  Своевременно ли дано задание на дом?  Методически грамотно ли дан инструктаж?  Продуманы ли формы проверки домашнего задания на последующем уроке?</w:t>
      </w:r>
    </w:p>
    <w:p w:rsidR="006053EC" w:rsidRPr="00CB632B" w:rsidRDefault="006053EC" w:rsidP="006053EC">
      <w:pPr>
        <w:jc w:val="both"/>
      </w:pPr>
      <w:r w:rsidRPr="00CB632B">
        <w:rPr>
          <w:b/>
        </w:rPr>
        <w:t>5.</w:t>
      </w:r>
      <w:r w:rsidRPr="00CB632B">
        <w:t xml:space="preserve">  Какие формы организации учебной деятельности учащихся использует учитель на данном уроке?  С какой целью?  Докажите, проиллюстрировав примерами.</w:t>
      </w:r>
    </w:p>
    <w:p w:rsidR="006053EC" w:rsidRDefault="006053EC" w:rsidP="006053EC">
      <w:pPr>
        <w:jc w:val="both"/>
      </w:pPr>
      <w:r w:rsidRPr="00CB632B">
        <w:rPr>
          <w:b/>
        </w:rPr>
        <w:t>6.</w:t>
      </w:r>
      <w:r w:rsidRPr="00CB632B">
        <w:t xml:space="preserve">  Выполнены ли требования к уроку?  Докажите.</w:t>
      </w: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Default="006053EC" w:rsidP="006053EC">
      <w:pPr>
        <w:jc w:val="both"/>
      </w:pPr>
    </w:p>
    <w:p w:rsidR="006053EC" w:rsidRPr="00CB632B" w:rsidRDefault="006053EC" w:rsidP="006053EC">
      <w:pPr>
        <w:jc w:val="both"/>
      </w:pPr>
    </w:p>
    <w:p w:rsidR="006053EC" w:rsidRPr="00CB632B" w:rsidRDefault="006053EC" w:rsidP="006053EC">
      <w:pPr>
        <w:jc w:val="both"/>
      </w:pPr>
    </w:p>
    <w:p w:rsidR="006053EC" w:rsidRPr="006053EC" w:rsidRDefault="006053EC" w:rsidP="007F6832">
      <w:pPr>
        <w:widowControl w:val="0"/>
        <w:autoSpaceDE w:val="0"/>
        <w:jc w:val="both"/>
        <w:rPr>
          <w:b/>
        </w:rPr>
      </w:pPr>
    </w:p>
    <w:p w:rsidR="007F6832" w:rsidRPr="00D647F2" w:rsidRDefault="007F6832" w:rsidP="007F6832">
      <w:pPr>
        <w:jc w:val="both"/>
        <w:rPr>
          <w:rFonts w:eastAsia="Calibri"/>
          <w:b/>
          <w:bCs/>
        </w:rPr>
      </w:pPr>
      <w:r>
        <w:rPr>
          <w:b/>
          <w:bCs/>
          <w:color w:val="000000"/>
        </w:rPr>
        <w:lastRenderedPageBreak/>
        <w:t>Тема 2.6. Диагностика и оценка учебных достижений школьников</w:t>
      </w:r>
    </w:p>
    <w:p w:rsidR="00826221" w:rsidRDefault="00826221" w:rsidP="007F6832">
      <w:pPr>
        <w:snapToGrid w:val="0"/>
        <w:jc w:val="both"/>
        <w:rPr>
          <w:b/>
        </w:rPr>
      </w:pPr>
    </w:p>
    <w:p w:rsidR="007F6832" w:rsidRDefault="007F6832" w:rsidP="007F6832">
      <w:pPr>
        <w:snapToGrid w:val="0"/>
        <w:jc w:val="both"/>
        <w:rPr>
          <w:b/>
          <w:color w:val="000000"/>
        </w:rPr>
      </w:pPr>
      <w:r w:rsidRPr="00826221">
        <w:rPr>
          <w:b/>
        </w:rPr>
        <w:t xml:space="preserve">Практическое занятие № 1 </w:t>
      </w:r>
      <w:r w:rsidRPr="00826221">
        <w:rPr>
          <w:b/>
          <w:color w:val="000000"/>
        </w:rPr>
        <w:t>Анализ педагогических ситуаций с точки зрения результативности использования методов, форм и средств  контроля и  оценки образовательных достижений обучающихся.</w:t>
      </w:r>
    </w:p>
    <w:p w:rsidR="00826221" w:rsidRDefault="00826221" w:rsidP="007F6832">
      <w:pPr>
        <w:snapToGrid w:val="0"/>
        <w:jc w:val="both"/>
        <w:rPr>
          <w:b/>
          <w:color w:val="000000"/>
        </w:rPr>
      </w:pPr>
    </w:p>
    <w:p w:rsidR="00826221" w:rsidRPr="00CB632B" w:rsidRDefault="00826221" w:rsidP="00826221">
      <w:pPr>
        <w:jc w:val="both"/>
        <w:rPr>
          <w:b/>
        </w:rPr>
      </w:pPr>
      <w:r w:rsidRPr="00CB632B">
        <w:rPr>
          <w:b/>
        </w:rPr>
        <w:t>Задачи:</w:t>
      </w:r>
    </w:p>
    <w:p w:rsidR="00826221" w:rsidRPr="00CB632B" w:rsidRDefault="00826221" w:rsidP="009474D7">
      <w:pPr>
        <w:numPr>
          <w:ilvl w:val="0"/>
          <w:numId w:val="24"/>
        </w:numPr>
        <w:tabs>
          <w:tab w:val="left" w:pos="360"/>
        </w:tabs>
        <w:suppressAutoHyphens w:val="0"/>
        <w:jc w:val="both"/>
      </w:pPr>
      <w:r w:rsidRPr="00CB632B">
        <w:t>развивать умение анализировать оценочные суждения учителя, их педагогическую грамотность;</w:t>
      </w:r>
    </w:p>
    <w:p w:rsidR="00826221" w:rsidRPr="00CB632B" w:rsidRDefault="00826221" w:rsidP="009474D7">
      <w:pPr>
        <w:numPr>
          <w:ilvl w:val="0"/>
          <w:numId w:val="24"/>
        </w:numPr>
        <w:tabs>
          <w:tab w:val="left" w:pos="360"/>
        </w:tabs>
        <w:suppressAutoHyphens w:val="0"/>
        <w:jc w:val="both"/>
      </w:pPr>
      <w:r w:rsidRPr="00CB632B">
        <w:t>развивать умение формулировать оценочные суждения;</w:t>
      </w:r>
    </w:p>
    <w:p w:rsidR="00826221" w:rsidRPr="00CB632B" w:rsidRDefault="00826221" w:rsidP="009474D7">
      <w:pPr>
        <w:numPr>
          <w:ilvl w:val="0"/>
          <w:numId w:val="24"/>
        </w:numPr>
        <w:tabs>
          <w:tab w:val="left" w:pos="360"/>
        </w:tabs>
        <w:suppressAutoHyphens w:val="0"/>
        <w:jc w:val="both"/>
      </w:pPr>
      <w:r w:rsidRPr="00CB632B">
        <w:t>формировать умение пользоваться критериями выставления отметок;</w:t>
      </w:r>
    </w:p>
    <w:p w:rsidR="00826221" w:rsidRPr="00CB632B" w:rsidRDefault="00826221" w:rsidP="009474D7">
      <w:pPr>
        <w:numPr>
          <w:ilvl w:val="0"/>
          <w:numId w:val="24"/>
        </w:numPr>
        <w:tabs>
          <w:tab w:val="left" w:pos="360"/>
        </w:tabs>
        <w:suppressAutoHyphens w:val="0"/>
        <w:jc w:val="both"/>
      </w:pPr>
      <w:r w:rsidRPr="00CB632B">
        <w:t>развивать умение совершенствовать собственную деятельность на основе ее анализа и оценки.</w:t>
      </w:r>
    </w:p>
    <w:p w:rsidR="00826221" w:rsidRPr="00CB632B" w:rsidRDefault="00826221" w:rsidP="00826221">
      <w:pPr>
        <w:jc w:val="both"/>
      </w:pPr>
    </w:p>
    <w:p w:rsidR="00826221" w:rsidRDefault="00826221" w:rsidP="00826221">
      <w:pPr>
        <w:jc w:val="both"/>
        <w:rPr>
          <w:b/>
        </w:rPr>
      </w:pPr>
      <w:r w:rsidRPr="00CB632B">
        <w:rPr>
          <w:b/>
        </w:rPr>
        <w:t>Педагогические  задачи  и  ситуации</w:t>
      </w:r>
    </w:p>
    <w:p w:rsidR="00826221" w:rsidRPr="00CB632B" w:rsidRDefault="00826221" w:rsidP="00826221">
      <w:pPr>
        <w:jc w:val="both"/>
        <w:rPr>
          <w:b/>
        </w:rPr>
      </w:pPr>
    </w:p>
    <w:p w:rsidR="00826221" w:rsidRPr="00CB632B" w:rsidRDefault="00826221" w:rsidP="00826221">
      <w:pPr>
        <w:widowControl w:val="0"/>
        <w:autoSpaceDE w:val="0"/>
        <w:spacing w:line="240" w:lineRule="atLeast"/>
        <w:jc w:val="both"/>
        <w:rPr>
          <w:b/>
        </w:rPr>
      </w:pPr>
      <w:r w:rsidRPr="00CB632B">
        <w:rPr>
          <w:b/>
        </w:rPr>
        <w:t>№  1</w:t>
      </w:r>
    </w:p>
    <w:p w:rsidR="00826221" w:rsidRPr="00CB632B" w:rsidRDefault="00826221" w:rsidP="00826221">
      <w:pPr>
        <w:widowControl w:val="0"/>
        <w:autoSpaceDE w:val="0"/>
        <w:spacing w:line="240" w:lineRule="atLeast"/>
        <w:jc w:val="both"/>
      </w:pPr>
      <w:r w:rsidRPr="00CB632B">
        <w:t xml:space="preserve">           Когда мой внук, пятиклассник, получил двойку по пению, меня это озадачило. </w:t>
      </w:r>
      <w:proofErr w:type="gramStart"/>
      <w:r w:rsidRPr="00CB632B">
        <w:t>Ведь он параллельно со средней школой учится в музыкальной, поет там в хоре.</w:t>
      </w:r>
      <w:proofErr w:type="gramEnd"/>
      <w:r w:rsidRPr="00CB632B">
        <w:t xml:space="preserve"> Спрашиваю:</w:t>
      </w:r>
    </w:p>
    <w:p w:rsidR="00826221" w:rsidRPr="00CB632B" w:rsidRDefault="00826221" w:rsidP="00826221">
      <w:pPr>
        <w:widowControl w:val="0"/>
        <w:autoSpaceDE w:val="0"/>
        <w:spacing w:line="240" w:lineRule="atLeast"/>
        <w:jc w:val="both"/>
      </w:pPr>
      <w:r w:rsidRPr="00CB632B">
        <w:t>-  Как же так?</w:t>
      </w:r>
    </w:p>
    <w:p w:rsidR="00826221" w:rsidRPr="00CB632B" w:rsidRDefault="00826221" w:rsidP="00826221">
      <w:pPr>
        <w:widowControl w:val="0"/>
        <w:autoSpaceDE w:val="0"/>
        <w:spacing w:line="240" w:lineRule="atLeast"/>
        <w:jc w:val="both"/>
      </w:pPr>
      <w:r w:rsidRPr="00CB632B">
        <w:t>-  А я, дедушка, тетрадь по пению забыл.</w:t>
      </w:r>
    </w:p>
    <w:p w:rsidR="00826221" w:rsidRPr="00CB632B" w:rsidRDefault="00826221" w:rsidP="00826221">
      <w:pPr>
        <w:widowControl w:val="0"/>
        <w:autoSpaceDE w:val="0"/>
        <w:spacing w:line="240" w:lineRule="atLeast"/>
        <w:jc w:val="both"/>
      </w:pPr>
      <w:r w:rsidRPr="00CB632B">
        <w:t xml:space="preserve">           Вторую двойку внук получил по физкультуре. И снова непонятно. Парень  -  спортсмен, участник многих школьных соревнований. Оказалось, забыл принести лыжи. А третья двойка  -  по поведению  -  меня просто ошеломила. В те давние времена, когда я учился, не только  "неуд", но и  "хорошо"  было происшествием. Что же ужасного натворил внук?</w:t>
      </w:r>
    </w:p>
    <w:p w:rsidR="00826221" w:rsidRPr="00CB632B" w:rsidRDefault="00826221" w:rsidP="00826221">
      <w:pPr>
        <w:widowControl w:val="0"/>
        <w:autoSpaceDE w:val="0"/>
        <w:spacing w:line="240" w:lineRule="atLeast"/>
        <w:jc w:val="both"/>
      </w:pPr>
      <w:r w:rsidRPr="00CB632B">
        <w:t>-  Да ничего особенного,  -  отвечает классный руководитель,  -  вертелся на уроке.</w:t>
      </w:r>
    </w:p>
    <w:p w:rsidR="00826221" w:rsidRPr="00CB632B" w:rsidRDefault="00826221" w:rsidP="00826221">
      <w:pPr>
        <w:widowControl w:val="0"/>
        <w:autoSpaceDE w:val="0"/>
        <w:spacing w:line="240" w:lineRule="atLeast"/>
        <w:jc w:val="both"/>
      </w:pPr>
      <w:r w:rsidRPr="00CB632B">
        <w:t xml:space="preserve">            Единица по математике,  размашисто выставленная  "за грязь" в тетради,  уже не удивила меня. Теперь, перелистывая дневник, в котором пестрят низкие отметки, недоумеваю, то ли мой друг действительно съехал в учебе,  то ли </w:t>
      </w:r>
      <w:proofErr w:type="spellStart"/>
      <w:r w:rsidRPr="00CB632B">
        <w:t>недисциплинирован</w:t>
      </w:r>
      <w:proofErr w:type="spellEnd"/>
      <w:r w:rsidRPr="00CB632B">
        <w:t xml:space="preserve"> или неряшлив.</w:t>
      </w:r>
    </w:p>
    <w:p w:rsidR="00826221" w:rsidRPr="00CB632B" w:rsidRDefault="00826221" w:rsidP="00826221">
      <w:pPr>
        <w:widowControl w:val="0"/>
        <w:autoSpaceDE w:val="0"/>
        <w:spacing w:line="240" w:lineRule="atLeast"/>
        <w:jc w:val="both"/>
      </w:pPr>
    </w:p>
    <w:p w:rsidR="00826221" w:rsidRPr="00CB632B" w:rsidRDefault="00826221" w:rsidP="00826221">
      <w:pPr>
        <w:widowControl w:val="0"/>
        <w:autoSpaceDE w:val="0"/>
        <w:spacing w:line="240" w:lineRule="atLeast"/>
        <w:jc w:val="both"/>
        <w:rPr>
          <w:b/>
          <w:i/>
        </w:rPr>
      </w:pPr>
      <w:r w:rsidRPr="00CB632B">
        <w:rPr>
          <w:b/>
          <w:i/>
        </w:rPr>
        <w:t>1.  Какие педагогические просчеты допущены учителями в оценивании знаний школьника?</w:t>
      </w:r>
    </w:p>
    <w:p w:rsidR="00826221" w:rsidRPr="00CB632B" w:rsidRDefault="00826221" w:rsidP="00826221">
      <w:pPr>
        <w:widowControl w:val="0"/>
        <w:autoSpaceDE w:val="0"/>
        <w:spacing w:line="240" w:lineRule="atLeast"/>
        <w:jc w:val="both"/>
        <w:rPr>
          <w:b/>
          <w:i/>
        </w:rPr>
      </w:pPr>
      <w:r w:rsidRPr="00CB632B">
        <w:rPr>
          <w:b/>
          <w:i/>
        </w:rPr>
        <w:t>2.  Каковы критерии школьной оценки?</w:t>
      </w:r>
    </w:p>
    <w:p w:rsidR="00826221" w:rsidRPr="00CB632B" w:rsidRDefault="00826221" w:rsidP="00826221">
      <w:pPr>
        <w:widowControl w:val="0"/>
        <w:autoSpaceDE w:val="0"/>
        <w:spacing w:line="240" w:lineRule="atLeast"/>
        <w:jc w:val="both"/>
        <w:rPr>
          <w:b/>
          <w:i/>
        </w:rPr>
      </w:pPr>
      <w:r w:rsidRPr="00CB632B">
        <w:rPr>
          <w:b/>
          <w:i/>
        </w:rPr>
        <w:t>3.  Как влияет оценка на отношение ученика к учебе?</w:t>
      </w:r>
    </w:p>
    <w:p w:rsidR="00826221" w:rsidRPr="00CB632B" w:rsidRDefault="00826221" w:rsidP="00826221">
      <w:pPr>
        <w:widowControl w:val="0"/>
        <w:autoSpaceDE w:val="0"/>
        <w:spacing w:line="240" w:lineRule="atLeast"/>
        <w:jc w:val="both"/>
        <w:rPr>
          <w:b/>
          <w:i/>
        </w:rPr>
      </w:pPr>
    </w:p>
    <w:p w:rsidR="00826221" w:rsidRPr="00CB632B" w:rsidRDefault="00826221" w:rsidP="00826221">
      <w:pPr>
        <w:jc w:val="both"/>
        <w:rPr>
          <w:b/>
        </w:rPr>
      </w:pPr>
      <w:r w:rsidRPr="00CB632B">
        <w:rPr>
          <w:b/>
        </w:rPr>
        <w:t>№  2</w:t>
      </w:r>
    </w:p>
    <w:p w:rsidR="00826221" w:rsidRPr="00CB632B" w:rsidRDefault="00826221" w:rsidP="00826221">
      <w:pPr>
        <w:ind w:firstLine="540"/>
        <w:jc w:val="both"/>
      </w:pPr>
      <w:r w:rsidRPr="00CB632B">
        <w:t xml:space="preserve">Ученик  5  класса потерял дневник, где классным руководителем были сделаны такие записи:  «Безобразно вел себя на уроке!  </w:t>
      </w:r>
      <w:proofErr w:type="gramStart"/>
      <w:r w:rsidRPr="00CB632B">
        <w:t>Удален</w:t>
      </w:r>
      <w:proofErr w:type="gramEnd"/>
      <w:r w:rsidRPr="00CB632B">
        <w:t xml:space="preserve"> из класса!»,    «Хамски разговаривает с учителем!  Прошу принять меры!»</w:t>
      </w:r>
    </w:p>
    <w:p w:rsidR="00826221" w:rsidRPr="00CB632B" w:rsidRDefault="00826221" w:rsidP="00826221">
      <w:pPr>
        <w:ind w:firstLine="540"/>
        <w:jc w:val="both"/>
      </w:pPr>
    </w:p>
    <w:p w:rsidR="00826221" w:rsidRPr="00CB632B" w:rsidRDefault="00826221" w:rsidP="00826221">
      <w:pPr>
        <w:jc w:val="both"/>
        <w:rPr>
          <w:b/>
          <w:i/>
        </w:rPr>
      </w:pPr>
      <w:r w:rsidRPr="00CB632B">
        <w:rPr>
          <w:b/>
          <w:i/>
        </w:rPr>
        <w:t xml:space="preserve">1.  Оцените ситуацию:  а)  с позиции ученика  5  класса, в чьем дневнике сделаны эти записи классным руководителем;  б)  с позиции классного руководителя;  г)  с позиции родителей ученика. На </w:t>
      </w:r>
      <w:proofErr w:type="gramStart"/>
      <w:r w:rsidRPr="00CB632B">
        <w:rPr>
          <w:b/>
          <w:i/>
        </w:rPr>
        <w:t>принятие</w:t>
      </w:r>
      <w:proofErr w:type="gramEnd"/>
      <w:r w:rsidRPr="00CB632B">
        <w:rPr>
          <w:b/>
          <w:i/>
        </w:rPr>
        <w:t xml:space="preserve"> каких мер со стороны родителей рассчитывает классный руководитель?</w:t>
      </w:r>
    </w:p>
    <w:p w:rsidR="00826221" w:rsidRPr="00CB632B" w:rsidRDefault="00826221" w:rsidP="00826221">
      <w:pPr>
        <w:jc w:val="both"/>
        <w:rPr>
          <w:b/>
          <w:i/>
        </w:rPr>
      </w:pPr>
      <w:r w:rsidRPr="00CB632B">
        <w:rPr>
          <w:b/>
          <w:i/>
        </w:rPr>
        <w:t xml:space="preserve">2.  В чем вы видите назначение ученического дневника?  Соответствует ли дневник этого ученика своему назначению?  Ответ </w:t>
      </w:r>
      <w:proofErr w:type="spellStart"/>
      <w:r w:rsidRPr="00CB632B">
        <w:rPr>
          <w:b/>
          <w:i/>
        </w:rPr>
        <w:t>аргументируйт</w:t>
      </w:r>
      <w:proofErr w:type="gramStart"/>
      <w:r w:rsidRPr="00CB632B">
        <w:rPr>
          <w:b/>
          <w:i/>
        </w:rPr>
        <w:t>.е</w:t>
      </w:r>
      <w:proofErr w:type="spellEnd"/>
      <w:proofErr w:type="gramEnd"/>
    </w:p>
    <w:p w:rsidR="00826221" w:rsidRPr="00CB632B" w:rsidRDefault="00826221" w:rsidP="00826221">
      <w:pPr>
        <w:jc w:val="both"/>
        <w:rPr>
          <w:b/>
          <w:i/>
        </w:rPr>
      </w:pPr>
    </w:p>
    <w:p w:rsidR="00826221" w:rsidRPr="00826221" w:rsidRDefault="00826221" w:rsidP="007F6832">
      <w:pPr>
        <w:snapToGrid w:val="0"/>
        <w:jc w:val="both"/>
        <w:rPr>
          <w:b/>
        </w:rPr>
      </w:pPr>
    </w:p>
    <w:p w:rsidR="00826221" w:rsidRDefault="00826221" w:rsidP="007F6832">
      <w:pPr>
        <w:jc w:val="both"/>
        <w:rPr>
          <w:b/>
        </w:rPr>
      </w:pPr>
    </w:p>
    <w:p w:rsidR="007F6832" w:rsidRDefault="007F6832" w:rsidP="007F6832">
      <w:pPr>
        <w:jc w:val="both"/>
        <w:rPr>
          <w:rFonts w:eastAsia="DejaVu Sans"/>
          <w:b/>
          <w:kern w:val="1"/>
        </w:rPr>
      </w:pPr>
      <w:r w:rsidRPr="00826221">
        <w:rPr>
          <w:b/>
        </w:rPr>
        <w:lastRenderedPageBreak/>
        <w:t xml:space="preserve">Практическое занятие № 2 </w:t>
      </w:r>
      <w:r w:rsidRPr="00826221">
        <w:rPr>
          <w:rFonts w:eastAsia="DejaVu Sans"/>
          <w:b/>
          <w:kern w:val="1"/>
        </w:rPr>
        <w:t>Наблюдение и анализ возможностей реализации методов и средств контроля и оценки  в деятельности учителей физической культуры.</w:t>
      </w:r>
    </w:p>
    <w:p w:rsidR="00826221" w:rsidRDefault="00826221" w:rsidP="00826221">
      <w:pPr>
        <w:jc w:val="both"/>
        <w:rPr>
          <w:b/>
        </w:rPr>
      </w:pPr>
    </w:p>
    <w:p w:rsidR="00826221" w:rsidRPr="00CB632B" w:rsidRDefault="00826221" w:rsidP="00826221">
      <w:pPr>
        <w:jc w:val="both"/>
        <w:rPr>
          <w:b/>
        </w:rPr>
      </w:pPr>
      <w:r w:rsidRPr="00CB632B">
        <w:rPr>
          <w:b/>
        </w:rPr>
        <w:t>Задачи:</w:t>
      </w:r>
    </w:p>
    <w:p w:rsidR="00826221" w:rsidRPr="00CB632B" w:rsidRDefault="00826221" w:rsidP="009474D7">
      <w:pPr>
        <w:numPr>
          <w:ilvl w:val="0"/>
          <w:numId w:val="25"/>
        </w:numPr>
        <w:tabs>
          <w:tab w:val="left" w:pos="360"/>
        </w:tabs>
        <w:suppressAutoHyphens w:val="0"/>
        <w:jc w:val="both"/>
      </w:pPr>
      <w:r w:rsidRPr="00CB632B">
        <w:t>формировать умение осуществлять различные формы, виды и методы контроля, взаимоконтроля и самоконтроля учеников;</w:t>
      </w:r>
    </w:p>
    <w:p w:rsidR="00826221" w:rsidRPr="00CB632B" w:rsidRDefault="00826221" w:rsidP="009474D7">
      <w:pPr>
        <w:numPr>
          <w:ilvl w:val="0"/>
          <w:numId w:val="25"/>
        </w:numPr>
        <w:tabs>
          <w:tab w:val="left" w:pos="360"/>
        </w:tabs>
        <w:suppressAutoHyphens w:val="0"/>
        <w:jc w:val="both"/>
      </w:pPr>
      <w:r w:rsidRPr="00CB632B">
        <w:t>формировать умение выделять и анализировать контролирующую, обучающую и воспитывающую функции педагогического контроля;</w:t>
      </w:r>
    </w:p>
    <w:p w:rsidR="00826221" w:rsidRPr="00CB632B" w:rsidRDefault="00826221" w:rsidP="009474D7">
      <w:pPr>
        <w:numPr>
          <w:ilvl w:val="0"/>
          <w:numId w:val="25"/>
        </w:numPr>
        <w:tabs>
          <w:tab w:val="left" w:pos="360"/>
        </w:tabs>
        <w:suppressAutoHyphens w:val="0"/>
        <w:jc w:val="both"/>
      </w:pPr>
      <w:r w:rsidRPr="00CB632B">
        <w:t>развивать умение пользоваться критериями выставлениями отметок.</w:t>
      </w:r>
    </w:p>
    <w:p w:rsidR="00826221" w:rsidRPr="00CB632B" w:rsidRDefault="00826221" w:rsidP="00826221">
      <w:pPr>
        <w:jc w:val="both"/>
      </w:pPr>
    </w:p>
    <w:p w:rsidR="00826221" w:rsidRPr="00CB632B" w:rsidRDefault="00826221" w:rsidP="00826221">
      <w:pPr>
        <w:jc w:val="both"/>
        <w:rPr>
          <w:b/>
        </w:rPr>
      </w:pPr>
      <w:r w:rsidRPr="00CB632B">
        <w:rPr>
          <w:b/>
        </w:rPr>
        <w:t>Практические задания</w:t>
      </w:r>
    </w:p>
    <w:p w:rsidR="00826221" w:rsidRDefault="00826221" w:rsidP="00826221">
      <w:pPr>
        <w:jc w:val="both"/>
        <w:rPr>
          <w:b/>
        </w:rPr>
      </w:pPr>
    </w:p>
    <w:p w:rsidR="00826221" w:rsidRPr="00CB632B" w:rsidRDefault="00826221" w:rsidP="00826221">
      <w:pPr>
        <w:jc w:val="both"/>
        <w:rPr>
          <w:b/>
        </w:rPr>
      </w:pPr>
      <w:r w:rsidRPr="00CB632B">
        <w:rPr>
          <w:b/>
        </w:rPr>
        <w:t>№1</w:t>
      </w:r>
    </w:p>
    <w:p w:rsidR="00826221" w:rsidRPr="00CB632B" w:rsidRDefault="00826221" w:rsidP="00826221">
      <w:pPr>
        <w:jc w:val="both"/>
      </w:pPr>
      <w:r w:rsidRPr="00CB632B">
        <w:t>Проведите наблюдение и  проанализируйте фрагмент урока с точки зрения использования учителем разнообразных форм и методов проверки.</w:t>
      </w:r>
    </w:p>
    <w:p w:rsidR="00826221" w:rsidRPr="00CB632B" w:rsidRDefault="00826221" w:rsidP="00826221">
      <w:pPr>
        <w:tabs>
          <w:tab w:val="left" w:pos="360"/>
        </w:tabs>
        <w:ind w:left="360"/>
        <w:jc w:val="both"/>
      </w:pPr>
      <w:r w:rsidRPr="00CB632B">
        <w:t>1.Какой вид проверки знаний использует учитель?</w:t>
      </w:r>
    </w:p>
    <w:p w:rsidR="00826221" w:rsidRPr="00CB632B" w:rsidRDefault="00826221" w:rsidP="00826221">
      <w:pPr>
        <w:tabs>
          <w:tab w:val="left" w:pos="360"/>
        </w:tabs>
        <w:ind w:left="360"/>
        <w:jc w:val="both"/>
      </w:pPr>
      <w:r w:rsidRPr="00CB632B">
        <w:t>2. Какая форма проверки использована?</w:t>
      </w:r>
    </w:p>
    <w:p w:rsidR="00826221" w:rsidRPr="00CB632B" w:rsidRDefault="00826221" w:rsidP="00826221">
      <w:pPr>
        <w:tabs>
          <w:tab w:val="left" w:pos="360"/>
        </w:tabs>
        <w:ind w:left="360"/>
        <w:jc w:val="both"/>
      </w:pPr>
      <w:r w:rsidRPr="00CB632B">
        <w:t>3.Какие методы контроля были реализованы на уроке?</w:t>
      </w:r>
    </w:p>
    <w:p w:rsidR="00826221" w:rsidRPr="00CB632B" w:rsidRDefault="00826221" w:rsidP="00826221">
      <w:pPr>
        <w:tabs>
          <w:tab w:val="left" w:pos="360"/>
        </w:tabs>
        <w:ind w:left="360"/>
        <w:jc w:val="both"/>
      </w:pPr>
      <w:r w:rsidRPr="00CB632B">
        <w:t>4.Выполнены ли требования к проверке и оценке знаний?</w:t>
      </w:r>
    </w:p>
    <w:p w:rsidR="00826221" w:rsidRPr="00CB632B" w:rsidRDefault="00826221" w:rsidP="00826221">
      <w:pPr>
        <w:tabs>
          <w:tab w:val="left" w:pos="360"/>
        </w:tabs>
        <w:ind w:left="360"/>
        <w:jc w:val="both"/>
      </w:pPr>
      <w:r w:rsidRPr="00CB632B">
        <w:t>5.Какова структура оценочных суждений, высказанных учителем?</w:t>
      </w:r>
    </w:p>
    <w:p w:rsidR="00826221" w:rsidRPr="00CB632B" w:rsidRDefault="00826221" w:rsidP="00826221">
      <w:pPr>
        <w:tabs>
          <w:tab w:val="left" w:pos="360"/>
        </w:tabs>
        <w:ind w:left="360"/>
        <w:jc w:val="both"/>
      </w:pPr>
      <w:r w:rsidRPr="00CB632B">
        <w:t xml:space="preserve">6.На </w:t>
      </w:r>
      <w:proofErr w:type="gramStart"/>
      <w:r w:rsidRPr="00CB632B">
        <w:t>основании</w:t>
      </w:r>
      <w:proofErr w:type="gramEnd"/>
      <w:r w:rsidRPr="00CB632B">
        <w:t xml:space="preserve"> каких критериев ответа поставлены отметки ученикам?  Согласны ли вы с отметками?</w:t>
      </w:r>
    </w:p>
    <w:p w:rsidR="00826221" w:rsidRPr="00CB632B" w:rsidRDefault="00826221" w:rsidP="00826221">
      <w:pPr>
        <w:jc w:val="both"/>
      </w:pPr>
    </w:p>
    <w:p w:rsidR="00826221" w:rsidRPr="00CB632B" w:rsidRDefault="00826221" w:rsidP="00826221">
      <w:pPr>
        <w:jc w:val="both"/>
      </w:pPr>
      <w:r w:rsidRPr="00CB632B">
        <w:rPr>
          <w:b/>
        </w:rPr>
        <w:t>№2.</w:t>
      </w:r>
      <w:r w:rsidRPr="00CB632B">
        <w:t xml:space="preserve"> </w:t>
      </w:r>
    </w:p>
    <w:p w:rsidR="00826221" w:rsidRPr="00CB632B" w:rsidRDefault="00826221" w:rsidP="00826221">
      <w:pPr>
        <w:jc w:val="both"/>
      </w:pPr>
      <w:r w:rsidRPr="00CB632B">
        <w:t xml:space="preserve"> Разработайте фрагмент урока с использованием разнообразных методов контроля. Обоснуйте эффективность выбранных методов  (тема урока - на выбор студентов).</w:t>
      </w:r>
    </w:p>
    <w:p w:rsidR="00826221" w:rsidRPr="00CB632B"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Default="00826221" w:rsidP="00826221">
      <w:pPr>
        <w:jc w:val="both"/>
      </w:pPr>
    </w:p>
    <w:p w:rsidR="00826221" w:rsidRPr="00CB632B" w:rsidRDefault="00826221" w:rsidP="00826221">
      <w:pPr>
        <w:jc w:val="both"/>
      </w:pPr>
    </w:p>
    <w:p w:rsidR="00826221" w:rsidRPr="00826221" w:rsidRDefault="00826221" w:rsidP="007F6832">
      <w:pPr>
        <w:jc w:val="both"/>
        <w:rPr>
          <w:rFonts w:eastAsia="DejaVu Sans"/>
          <w:b/>
          <w:kern w:val="1"/>
        </w:rPr>
      </w:pPr>
    </w:p>
    <w:p w:rsidR="007F6832" w:rsidRDefault="007F6832" w:rsidP="00826221">
      <w:pPr>
        <w:jc w:val="center"/>
        <w:rPr>
          <w:b/>
          <w:bCs/>
          <w:color w:val="000000"/>
        </w:rPr>
      </w:pPr>
      <w:r>
        <w:rPr>
          <w:b/>
          <w:bCs/>
          <w:color w:val="000000"/>
        </w:rPr>
        <w:lastRenderedPageBreak/>
        <w:t>Тема 2.7. Мотивация обучения</w:t>
      </w:r>
    </w:p>
    <w:p w:rsidR="00826221" w:rsidRDefault="00826221" w:rsidP="00826221">
      <w:pPr>
        <w:jc w:val="center"/>
        <w:rPr>
          <w:b/>
          <w:bCs/>
          <w:color w:val="000000"/>
        </w:rPr>
      </w:pPr>
    </w:p>
    <w:p w:rsidR="007F6832" w:rsidRDefault="007F6832" w:rsidP="007F6832">
      <w:pPr>
        <w:jc w:val="both"/>
        <w:rPr>
          <w:b/>
          <w:color w:val="000000"/>
        </w:rPr>
      </w:pPr>
      <w:r w:rsidRPr="00826221">
        <w:rPr>
          <w:b/>
        </w:rPr>
        <w:t xml:space="preserve">Практическое занятие № 1 </w:t>
      </w:r>
      <w:r w:rsidRPr="00826221">
        <w:rPr>
          <w:b/>
          <w:color w:val="000000"/>
        </w:rPr>
        <w:t xml:space="preserve">Анализ педагогических ситуаций с точки </w:t>
      </w:r>
      <w:proofErr w:type="gramStart"/>
      <w:r w:rsidRPr="00826221">
        <w:rPr>
          <w:b/>
          <w:color w:val="000000"/>
        </w:rPr>
        <w:t>зрения эффективности  использования приемов привлечения обучающихся</w:t>
      </w:r>
      <w:proofErr w:type="gramEnd"/>
      <w:r w:rsidRPr="00826221">
        <w:rPr>
          <w:b/>
          <w:color w:val="000000"/>
        </w:rPr>
        <w:t xml:space="preserve"> к целеполаганию, организации и анализу процесса и результатов обучения.</w:t>
      </w:r>
    </w:p>
    <w:p w:rsidR="00826221" w:rsidRDefault="00826221" w:rsidP="007F6832">
      <w:pPr>
        <w:jc w:val="both"/>
        <w:rPr>
          <w:b/>
          <w:color w:val="000000"/>
        </w:rPr>
      </w:pPr>
    </w:p>
    <w:p w:rsidR="00826221" w:rsidRPr="00CB632B" w:rsidRDefault="00826221" w:rsidP="00826221">
      <w:pPr>
        <w:jc w:val="both"/>
        <w:rPr>
          <w:b/>
        </w:rPr>
      </w:pPr>
      <w:r w:rsidRPr="00CB632B">
        <w:rPr>
          <w:b/>
        </w:rPr>
        <w:t>Задачи:</w:t>
      </w:r>
    </w:p>
    <w:p w:rsidR="00826221" w:rsidRPr="00CB632B" w:rsidRDefault="00826221" w:rsidP="009474D7">
      <w:pPr>
        <w:numPr>
          <w:ilvl w:val="0"/>
          <w:numId w:val="26"/>
        </w:numPr>
        <w:tabs>
          <w:tab w:val="left" w:pos="360"/>
        </w:tabs>
        <w:suppressAutoHyphens w:val="0"/>
        <w:jc w:val="both"/>
      </w:pPr>
      <w:r w:rsidRPr="00CB632B">
        <w:t>формировать умение выявлять приемы активизации и управления учебно-познавательной деятельностью;</w:t>
      </w:r>
    </w:p>
    <w:p w:rsidR="00826221" w:rsidRPr="00CB632B" w:rsidRDefault="00826221" w:rsidP="009474D7">
      <w:pPr>
        <w:numPr>
          <w:ilvl w:val="0"/>
          <w:numId w:val="26"/>
        </w:numPr>
        <w:tabs>
          <w:tab w:val="left" w:pos="360"/>
        </w:tabs>
        <w:suppressAutoHyphens w:val="0"/>
        <w:jc w:val="both"/>
      </w:pPr>
      <w:r w:rsidRPr="00CB632B">
        <w:t>формировать умение использовать их в практической деятельности;</w:t>
      </w:r>
    </w:p>
    <w:p w:rsidR="00826221" w:rsidRPr="00CB632B" w:rsidRDefault="00826221" w:rsidP="009474D7">
      <w:pPr>
        <w:numPr>
          <w:ilvl w:val="0"/>
          <w:numId w:val="26"/>
        </w:numPr>
        <w:tabs>
          <w:tab w:val="left" w:pos="360"/>
        </w:tabs>
        <w:suppressAutoHyphens w:val="0"/>
        <w:jc w:val="both"/>
      </w:pPr>
      <w:r w:rsidRPr="00CB632B">
        <w:t>формировать умение выявлять приемы деятельности учителя, способствующие формированию познавательных интересов учеников, мотивации учения в целом;</w:t>
      </w:r>
    </w:p>
    <w:p w:rsidR="00826221" w:rsidRPr="00CB632B" w:rsidRDefault="00826221" w:rsidP="009474D7">
      <w:pPr>
        <w:numPr>
          <w:ilvl w:val="0"/>
          <w:numId w:val="26"/>
        </w:numPr>
        <w:tabs>
          <w:tab w:val="left" w:pos="360"/>
        </w:tabs>
        <w:suppressAutoHyphens w:val="0"/>
        <w:jc w:val="both"/>
      </w:pPr>
      <w:r w:rsidRPr="00CB632B">
        <w:t>формировать умение анализировать эффективность приемов стимулирования учебной деятельности школьников.</w:t>
      </w:r>
    </w:p>
    <w:p w:rsidR="00826221" w:rsidRDefault="00826221" w:rsidP="00826221">
      <w:pPr>
        <w:jc w:val="both"/>
        <w:rPr>
          <w:b/>
        </w:rPr>
      </w:pPr>
    </w:p>
    <w:p w:rsidR="00826221" w:rsidRPr="00CB632B" w:rsidRDefault="00826221" w:rsidP="00826221">
      <w:pPr>
        <w:jc w:val="both"/>
        <w:rPr>
          <w:b/>
        </w:rPr>
      </w:pPr>
      <w:r w:rsidRPr="00CB632B">
        <w:rPr>
          <w:b/>
        </w:rPr>
        <w:t>Практическое задание</w:t>
      </w:r>
      <w:r>
        <w:rPr>
          <w:b/>
        </w:rPr>
        <w:t xml:space="preserve">: </w:t>
      </w:r>
      <w:r w:rsidRPr="00CB632B">
        <w:t xml:space="preserve">Проведите наблюдение и выявите, какие приемы </w:t>
      </w:r>
      <w:proofErr w:type="gramStart"/>
      <w:r w:rsidRPr="00CB632B">
        <w:t>активизации</w:t>
      </w:r>
      <w:proofErr w:type="gramEnd"/>
      <w:r w:rsidRPr="00CB632B">
        <w:t xml:space="preserve"> и управления учебно-познавательной деятельностью учащихся использует учитель на данном уроке</w:t>
      </w:r>
      <w:r w:rsidRPr="00CB632B">
        <w:rPr>
          <w:b/>
        </w:rPr>
        <w:t>:</w:t>
      </w:r>
    </w:p>
    <w:p w:rsidR="00826221" w:rsidRPr="00CB632B" w:rsidRDefault="00826221" w:rsidP="009474D7">
      <w:pPr>
        <w:numPr>
          <w:ilvl w:val="0"/>
          <w:numId w:val="2"/>
        </w:numPr>
        <w:tabs>
          <w:tab w:val="clear" w:pos="360"/>
          <w:tab w:val="left" w:pos="720"/>
        </w:tabs>
        <w:suppressAutoHyphens w:val="0"/>
        <w:ind w:left="720"/>
        <w:jc w:val="both"/>
      </w:pPr>
      <w:r w:rsidRPr="00CB632B">
        <w:t>Какие приемы организации восприятия детей использует учитель?</w:t>
      </w:r>
    </w:p>
    <w:p w:rsidR="00826221" w:rsidRPr="00CB632B" w:rsidRDefault="00826221" w:rsidP="009474D7">
      <w:pPr>
        <w:numPr>
          <w:ilvl w:val="0"/>
          <w:numId w:val="2"/>
        </w:numPr>
        <w:tabs>
          <w:tab w:val="clear" w:pos="360"/>
          <w:tab w:val="left" w:pos="720"/>
        </w:tabs>
        <w:suppressAutoHyphens w:val="0"/>
        <w:ind w:left="720"/>
        <w:jc w:val="both"/>
      </w:pPr>
      <w:r w:rsidRPr="00CB632B">
        <w:t xml:space="preserve">С </w:t>
      </w:r>
      <w:proofErr w:type="gramStart"/>
      <w:r w:rsidRPr="00CB632B">
        <w:t>помощью</w:t>
      </w:r>
      <w:proofErr w:type="gramEnd"/>
      <w:r w:rsidRPr="00CB632B">
        <w:t xml:space="preserve"> каких приемов учитель управляет вниманием детей в ходе урока?</w:t>
      </w:r>
    </w:p>
    <w:p w:rsidR="00826221" w:rsidRPr="00CB632B" w:rsidRDefault="00826221" w:rsidP="009474D7">
      <w:pPr>
        <w:numPr>
          <w:ilvl w:val="0"/>
          <w:numId w:val="2"/>
        </w:numPr>
        <w:tabs>
          <w:tab w:val="clear" w:pos="360"/>
          <w:tab w:val="left" w:pos="720"/>
        </w:tabs>
        <w:suppressAutoHyphens w:val="0"/>
        <w:ind w:left="720"/>
        <w:jc w:val="both"/>
      </w:pPr>
      <w:r w:rsidRPr="00CB632B">
        <w:t>Проследите и опишите последовательность работы над осмыслением нового материала.</w:t>
      </w:r>
    </w:p>
    <w:p w:rsidR="00826221" w:rsidRPr="00CB632B" w:rsidRDefault="00826221" w:rsidP="009474D7">
      <w:pPr>
        <w:numPr>
          <w:ilvl w:val="0"/>
          <w:numId w:val="2"/>
        </w:numPr>
        <w:tabs>
          <w:tab w:val="clear" w:pos="360"/>
          <w:tab w:val="left" w:pos="720"/>
        </w:tabs>
        <w:suppressAutoHyphens w:val="0"/>
        <w:ind w:left="720"/>
        <w:jc w:val="both"/>
      </w:pPr>
      <w:r w:rsidRPr="00CB632B">
        <w:t xml:space="preserve">На каком уровне идет усвоение знаний, формирование умений и навыков учащихся? </w:t>
      </w:r>
    </w:p>
    <w:p w:rsidR="00826221" w:rsidRPr="00CB632B" w:rsidRDefault="00826221" w:rsidP="009474D7">
      <w:pPr>
        <w:numPr>
          <w:ilvl w:val="0"/>
          <w:numId w:val="2"/>
        </w:numPr>
        <w:tabs>
          <w:tab w:val="clear" w:pos="360"/>
          <w:tab w:val="left" w:pos="720"/>
        </w:tabs>
        <w:suppressAutoHyphens w:val="0"/>
        <w:ind w:left="720"/>
        <w:jc w:val="both"/>
      </w:pPr>
      <w:r w:rsidRPr="00CB632B">
        <w:t>Как организована работа по запоминанию и закреплению учебного материала? Какие приемы используются учителем?</w:t>
      </w:r>
    </w:p>
    <w:p w:rsidR="00826221" w:rsidRPr="00CB632B" w:rsidRDefault="00826221" w:rsidP="009474D7">
      <w:pPr>
        <w:numPr>
          <w:ilvl w:val="0"/>
          <w:numId w:val="2"/>
        </w:numPr>
        <w:tabs>
          <w:tab w:val="clear" w:pos="360"/>
          <w:tab w:val="left" w:pos="720"/>
        </w:tabs>
        <w:suppressAutoHyphens w:val="0"/>
        <w:ind w:left="720"/>
        <w:jc w:val="both"/>
      </w:pPr>
      <w:r w:rsidRPr="00CB632B">
        <w:t>Использовалась ли на уроке творческая деятельность детей? С какой целью?</w:t>
      </w:r>
    </w:p>
    <w:p w:rsidR="00826221" w:rsidRPr="00CB632B" w:rsidRDefault="00826221" w:rsidP="00826221">
      <w:pPr>
        <w:jc w:val="both"/>
      </w:pPr>
    </w:p>
    <w:p w:rsidR="00826221" w:rsidRPr="00CB632B" w:rsidRDefault="00826221" w:rsidP="00826221">
      <w:pPr>
        <w:jc w:val="both"/>
        <w:rPr>
          <w:b/>
        </w:rPr>
      </w:pPr>
      <w:r w:rsidRPr="00CB632B">
        <w:rPr>
          <w:b/>
        </w:rPr>
        <w:t>Педагогические  задачи  и  ситуации</w:t>
      </w:r>
    </w:p>
    <w:p w:rsidR="00826221" w:rsidRDefault="00826221" w:rsidP="00826221">
      <w:pPr>
        <w:jc w:val="both"/>
        <w:rPr>
          <w:b/>
        </w:rPr>
      </w:pPr>
    </w:p>
    <w:p w:rsidR="00826221" w:rsidRPr="00CB632B" w:rsidRDefault="00826221" w:rsidP="00826221">
      <w:pPr>
        <w:jc w:val="both"/>
        <w:rPr>
          <w:b/>
        </w:rPr>
      </w:pPr>
      <w:r w:rsidRPr="00CB632B">
        <w:rPr>
          <w:b/>
        </w:rPr>
        <w:t>№ 1</w:t>
      </w:r>
    </w:p>
    <w:p w:rsidR="00826221" w:rsidRPr="00CB632B" w:rsidRDefault="00826221" w:rsidP="00826221">
      <w:pPr>
        <w:ind w:firstLine="540"/>
        <w:jc w:val="both"/>
      </w:pPr>
      <w:r w:rsidRPr="00CB632B">
        <w:t>Если я получу все  «5»,  мне обещали купить велосипед.  Я буду очень стараться».</w:t>
      </w:r>
    </w:p>
    <w:p w:rsidR="00826221" w:rsidRPr="00CB632B" w:rsidRDefault="00826221" w:rsidP="00826221">
      <w:pPr>
        <w:jc w:val="both"/>
        <w:rPr>
          <w:b/>
          <w:i/>
        </w:rPr>
      </w:pPr>
      <w:r w:rsidRPr="00CB632B">
        <w:rPr>
          <w:b/>
          <w:i/>
        </w:rPr>
        <w:t>Какой это мотив?  Нужно ли его поддерживать?</w:t>
      </w:r>
    </w:p>
    <w:p w:rsidR="00826221" w:rsidRPr="00CB632B" w:rsidRDefault="00826221" w:rsidP="00826221">
      <w:pPr>
        <w:jc w:val="both"/>
      </w:pPr>
    </w:p>
    <w:p w:rsidR="00826221" w:rsidRPr="00CB632B" w:rsidRDefault="00826221" w:rsidP="00826221">
      <w:pPr>
        <w:jc w:val="both"/>
        <w:rPr>
          <w:b/>
        </w:rPr>
      </w:pPr>
      <w:r w:rsidRPr="00CB632B">
        <w:rPr>
          <w:b/>
        </w:rPr>
        <w:t>№2</w:t>
      </w:r>
    </w:p>
    <w:p w:rsidR="00826221" w:rsidRPr="00CB632B" w:rsidRDefault="00826221" w:rsidP="00826221">
      <w:pPr>
        <w:ind w:firstLine="540"/>
        <w:jc w:val="both"/>
      </w:pPr>
      <w:r w:rsidRPr="00CB632B">
        <w:t>Познакомьтесь с несколькими обращениями учителя к ученикам.</w:t>
      </w:r>
    </w:p>
    <w:p w:rsidR="00826221" w:rsidRPr="00CB632B" w:rsidRDefault="00826221" w:rsidP="00826221">
      <w:pPr>
        <w:ind w:firstLine="540"/>
        <w:jc w:val="both"/>
      </w:pPr>
      <w:r w:rsidRPr="00CB632B">
        <w:t xml:space="preserve">- Вопрос интересный, но я не могу ответить вам на него сразу, надо посмотреть книги…  Может быть, вы тоже заглянете в энциклопедию  (словарь),  а завтра мы </w:t>
      </w:r>
      <w:proofErr w:type="gramStart"/>
      <w:r w:rsidRPr="00CB632B">
        <w:t>расскажем</w:t>
      </w:r>
      <w:proofErr w:type="gramEnd"/>
      <w:r w:rsidRPr="00CB632B">
        <w:t xml:space="preserve"> друг другу о том, что мы узнали.</w:t>
      </w:r>
    </w:p>
    <w:p w:rsidR="00826221" w:rsidRPr="00CB632B" w:rsidRDefault="00826221" w:rsidP="00826221">
      <w:pPr>
        <w:ind w:firstLine="540"/>
        <w:jc w:val="both"/>
      </w:pPr>
      <w:r w:rsidRPr="00CB632B">
        <w:t>- Ребята, на днях Майя задала мне очень интересный вопрос, на который я не мог ответить сразу. Я порылся в книгах, спрашивал у одного специалиста и собрал любопытные сведения.  Можно мне отнять у вас несколько минут и поговорить с Майей?  Вам, может быть, тоже небезынтересно будет послушать, что я узнал…</w:t>
      </w:r>
    </w:p>
    <w:p w:rsidR="00826221" w:rsidRPr="00CB632B" w:rsidRDefault="00826221" w:rsidP="00826221">
      <w:pPr>
        <w:ind w:firstLine="540"/>
        <w:jc w:val="both"/>
      </w:pPr>
      <w:r w:rsidRPr="00CB632B">
        <w:t>- Сегодня, ребята, я всех порадую:  у вашего товарища, за которого вы все так болеете, оказывается, имеются большие возможности. Посмотрите, как он решил задачу.  Давайте поздравим его и будем ждать от него еще большего.</w:t>
      </w:r>
    </w:p>
    <w:p w:rsidR="00826221" w:rsidRPr="00CB632B" w:rsidRDefault="00826221" w:rsidP="00826221">
      <w:pPr>
        <w:ind w:firstLine="540"/>
        <w:jc w:val="both"/>
      </w:pPr>
      <w:r w:rsidRPr="00CB632B">
        <w:t>- Домашнее задание я вам сегодня не дам. Кто хочет, пусть сам задаст себе задание, а завтра покажет нам.</w:t>
      </w:r>
    </w:p>
    <w:p w:rsidR="00826221" w:rsidRPr="00CB632B" w:rsidRDefault="00826221" w:rsidP="009474D7">
      <w:pPr>
        <w:numPr>
          <w:ilvl w:val="0"/>
          <w:numId w:val="27"/>
        </w:numPr>
        <w:tabs>
          <w:tab w:val="left" w:pos="360"/>
        </w:tabs>
        <w:suppressAutoHyphens w:val="0"/>
        <w:jc w:val="both"/>
        <w:rPr>
          <w:b/>
          <w:i/>
        </w:rPr>
      </w:pPr>
      <w:r w:rsidRPr="00CB632B">
        <w:rPr>
          <w:b/>
          <w:i/>
        </w:rPr>
        <w:t xml:space="preserve">Можно ли по этим зарисовкам понять, с </w:t>
      </w:r>
      <w:proofErr w:type="gramStart"/>
      <w:r w:rsidRPr="00CB632B">
        <w:rPr>
          <w:b/>
          <w:i/>
        </w:rPr>
        <w:t>учащимися</w:t>
      </w:r>
      <w:proofErr w:type="gramEnd"/>
      <w:r w:rsidRPr="00CB632B">
        <w:rPr>
          <w:b/>
          <w:i/>
        </w:rPr>
        <w:t xml:space="preserve"> какого возраста работает учитель?  Что служит ориентиром для ответа?</w:t>
      </w:r>
    </w:p>
    <w:p w:rsidR="00826221" w:rsidRPr="00CB632B" w:rsidRDefault="00826221" w:rsidP="009474D7">
      <w:pPr>
        <w:numPr>
          <w:ilvl w:val="0"/>
          <w:numId w:val="27"/>
        </w:numPr>
        <w:tabs>
          <w:tab w:val="left" w:pos="360"/>
        </w:tabs>
        <w:suppressAutoHyphens w:val="0"/>
        <w:jc w:val="both"/>
        <w:rPr>
          <w:b/>
          <w:i/>
        </w:rPr>
      </w:pPr>
      <w:r w:rsidRPr="00CB632B">
        <w:rPr>
          <w:b/>
          <w:i/>
        </w:rPr>
        <w:t>В чем вы видите педагогическую целесообразность каждого из высказываний учителя?</w:t>
      </w:r>
    </w:p>
    <w:p w:rsidR="00826221" w:rsidRPr="00CB632B" w:rsidRDefault="00826221" w:rsidP="009474D7">
      <w:pPr>
        <w:numPr>
          <w:ilvl w:val="0"/>
          <w:numId w:val="27"/>
        </w:numPr>
        <w:tabs>
          <w:tab w:val="left" w:pos="360"/>
        </w:tabs>
        <w:suppressAutoHyphens w:val="0"/>
        <w:jc w:val="both"/>
        <w:rPr>
          <w:b/>
          <w:i/>
        </w:rPr>
      </w:pPr>
      <w:r w:rsidRPr="00CB632B">
        <w:rPr>
          <w:b/>
          <w:i/>
        </w:rPr>
        <w:lastRenderedPageBreak/>
        <w:t>Какой стиль взаимоотношений учителя с учениками  (авторитарный, демократический, либеральный)  складывается, по-вашему, у учителя, для которого характерны подобные высказывания?</w:t>
      </w:r>
    </w:p>
    <w:p w:rsidR="00826221" w:rsidRPr="00CB632B" w:rsidRDefault="00826221" w:rsidP="00826221">
      <w:pPr>
        <w:jc w:val="both"/>
      </w:pPr>
    </w:p>
    <w:p w:rsidR="00826221" w:rsidRPr="00CB632B" w:rsidRDefault="00826221" w:rsidP="00826221">
      <w:pPr>
        <w:jc w:val="both"/>
        <w:rPr>
          <w:b/>
        </w:rPr>
      </w:pPr>
      <w:r w:rsidRPr="00CB632B">
        <w:rPr>
          <w:b/>
        </w:rPr>
        <w:t>№  3</w:t>
      </w:r>
    </w:p>
    <w:p w:rsidR="00826221" w:rsidRPr="00CB632B" w:rsidRDefault="00826221" w:rsidP="00826221">
      <w:pPr>
        <w:jc w:val="both"/>
      </w:pPr>
      <w:r w:rsidRPr="00CB632B">
        <w:t xml:space="preserve">            Молодая учительница, желая, чтобы ее ученики хорошо подготовились к экзаменам, на протяжении всего года бесконечно повторяла:  «Экзамен покажет, на что вы способны. Не думайте, что вам удастся легко  «проскочить». Все ваши недостатки на экзамене проявятся». В результате большинство учеников на самом экзамене показали результаты значительно ниже своих возможностей. Даже некоторые признанные отличники получили тройки. Учительница негодовала.</w:t>
      </w:r>
    </w:p>
    <w:p w:rsidR="00826221" w:rsidRPr="00CB632B" w:rsidRDefault="00826221" w:rsidP="00826221">
      <w:pPr>
        <w:rPr>
          <w:b/>
          <w:i/>
        </w:rPr>
      </w:pPr>
      <w:r w:rsidRPr="00CB632B">
        <w:rPr>
          <w:b/>
          <w:i/>
        </w:rPr>
        <w:t>1. Почему результаты экзамена оказались ниже возможностей школьников?</w:t>
      </w:r>
    </w:p>
    <w:p w:rsidR="00826221" w:rsidRPr="00CB632B" w:rsidRDefault="00826221" w:rsidP="00826221">
      <w:pPr>
        <w:rPr>
          <w:b/>
          <w:i/>
        </w:rPr>
      </w:pPr>
      <w:r w:rsidRPr="00CB632B">
        <w:rPr>
          <w:b/>
          <w:i/>
        </w:rPr>
        <w:t>2. Какие ошибки допустила учительница с точки зрения стимулирования учебной деятельности школьников?</w:t>
      </w: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Default="00826221" w:rsidP="00826221">
      <w:pPr>
        <w:rPr>
          <w:b/>
          <w:i/>
        </w:rPr>
      </w:pPr>
    </w:p>
    <w:p w:rsidR="00826221" w:rsidRPr="00CB632B" w:rsidRDefault="00826221" w:rsidP="00826221">
      <w:pPr>
        <w:rPr>
          <w:b/>
          <w:i/>
        </w:rPr>
      </w:pPr>
    </w:p>
    <w:p w:rsidR="00826221" w:rsidRPr="00CB632B" w:rsidRDefault="00826221" w:rsidP="00826221">
      <w:pPr>
        <w:rPr>
          <w:b/>
          <w:i/>
        </w:rPr>
      </w:pPr>
    </w:p>
    <w:p w:rsidR="00826221" w:rsidRPr="00826221" w:rsidRDefault="00826221" w:rsidP="007F6832">
      <w:pPr>
        <w:jc w:val="both"/>
        <w:rPr>
          <w:b/>
          <w:color w:val="000000"/>
        </w:rPr>
      </w:pPr>
    </w:p>
    <w:p w:rsidR="007F6832" w:rsidRDefault="007F6832" w:rsidP="007F6832">
      <w:pPr>
        <w:jc w:val="both"/>
        <w:rPr>
          <w:b/>
          <w:bCs/>
          <w:color w:val="000000"/>
        </w:rPr>
      </w:pPr>
      <w:r>
        <w:rPr>
          <w:b/>
          <w:bCs/>
          <w:color w:val="000000"/>
        </w:rPr>
        <w:lastRenderedPageBreak/>
        <w:t>Тема 3.1. Воспитание как часть педагогического процесса</w:t>
      </w:r>
    </w:p>
    <w:p w:rsidR="00826221" w:rsidRDefault="00826221" w:rsidP="007F6832">
      <w:pPr>
        <w:jc w:val="both"/>
        <w:rPr>
          <w:b/>
        </w:rPr>
      </w:pPr>
    </w:p>
    <w:p w:rsidR="007F6832" w:rsidRPr="00826221" w:rsidRDefault="007F6832" w:rsidP="007F6832">
      <w:pPr>
        <w:jc w:val="both"/>
        <w:rPr>
          <w:b/>
        </w:rPr>
      </w:pPr>
      <w:r w:rsidRPr="00826221">
        <w:rPr>
          <w:b/>
        </w:rPr>
        <w:t>Практическое занятие № 1 Решение педагогических задач по реализации принципов воспитания в деятельности педагога.</w:t>
      </w:r>
    </w:p>
    <w:p w:rsidR="00826221" w:rsidRDefault="00826221" w:rsidP="007F6832">
      <w:pPr>
        <w:jc w:val="both"/>
      </w:pPr>
    </w:p>
    <w:p w:rsidR="00826221" w:rsidRPr="00CB632B" w:rsidRDefault="00826221" w:rsidP="00826221">
      <w:pPr>
        <w:jc w:val="both"/>
        <w:rPr>
          <w:b/>
        </w:rPr>
      </w:pPr>
      <w:r w:rsidRPr="00CB632B">
        <w:rPr>
          <w:b/>
        </w:rPr>
        <w:t>Задачи:</w:t>
      </w:r>
    </w:p>
    <w:p w:rsidR="00826221" w:rsidRPr="00CB632B" w:rsidRDefault="00826221" w:rsidP="009474D7">
      <w:pPr>
        <w:numPr>
          <w:ilvl w:val="0"/>
          <w:numId w:val="28"/>
        </w:numPr>
        <w:tabs>
          <w:tab w:val="left" w:pos="360"/>
        </w:tabs>
        <w:suppressAutoHyphens w:val="0"/>
        <w:jc w:val="both"/>
      </w:pPr>
      <w:r w:rsidRPr="00CB632B">
        <w:t>формировать умения анализировать и оценивать условия, в которых протекает воспитательный процесс;</w:t>
      </w:r>
    </w:p>
    <w:p w:rsidR="00826221" w:rsidRPr="00CB632B" w:rsidRDefault="00826221" w:rsidP="009474D7">
      <w:pPr>
        <w:numPr>
          <w:ilvl w:val="0"/>
          <w:numId w:val="28"/>
        </w:numPr>
        <w:tabs>
          <w:tab w:val="left" w:pos="360"/>
        </w:tabs>
        <w:suppressAutoHyphens w:val="0"/>
        <w:jc w:val="both"/>
      </w:pPr>
      <w:r w:rsidRPr="00CB632B">
        <w:t>формировать умения выбирать пути и способы разрешения и устранения противоречий в воспитательном процессе;</w:t>
      </w:r>
    </w:p>
    <w:p w:rsidR="00826221" w:rsidRPr="00CB632B" w:rsidRDefault="00826221" w:rsidP="009474D7">
      <w:pPr>
        <w:numPr>
          <w:ilvl w:val="0"/>
          <w:numId w:val="28"/>
        </w:numPr>
        <w:tabs>
          <w:tab w:val="left" w:pos="360"/>
        </w:tabs>
        <w:suppressAutoHyphens w:val="0"/>
        <w:jc w:val="both"/>
      </w:pPr>
      <w:r w:rsidRPr="00CB632B">
        <w:t>формировать умения анализировать или моделировать педагогические ситуации с точки зрения реализации принципов воспитания в деятельности педагога.</w:t>
      </w:r>
    </w:p>
    <w:p w:rsidR="00826221" w:rsidRPr="00CB632B" w:rsidRDefault="00826221" w:rsidP="00826221">
      <w:pPr>
        <w:jc w:val="both"/>
      </w:pPr>
    </w:p>
    <w:p w:rsidR="00826221" w:rsidRPr="00CB632B" w:rsidRDefault="00826221" w:rsidP="00826221">
      <w:pPr>
        <w:jc w:val="both"/>
        <w:rPr>
          <w:b/>
        </w:rPr>
      </w:pPr>
      <w:r w:rsidRPr="00CB632B">
        <w:rPr>
          <w:b/>
        </w:rPr>
        <w:t>Педагогические задачи и ситуации</w:t>
      </w:r>
    </w:p>
    <w:p w:rsidR="00826221" w:rsidRDefault="00826221" w:rsidP="00826221">
      <w:pPr>
        <w:jc w:val="both"/>
        <w:rPr>
          <w:b/>
        </w:rPr>
      </w:pPr>
    </w:p>
    <w:p w:rsidR="00826221" w:rsidRPr="00CB632B" w:rsidRDefault="00826221" w:rsidP="00826221">
      <w:pPr>
        <w:jc w:val="both"/>
        <w:rPr>
          <w:b/>
        </w:rPr>
      </w:pPr>
      <w:r w:rsidRPr="00CB632B">
        <w:rPr>
          <w:b/>
        </w:rPr>
        <w:t>№1</w:t>
      </w:r>
    </w:p>
    <w:p w:rsidR="00826221" w:rsidRPr="00CB632B" w:rsidRDefault="00826221" w:rsidP="00826221">
      <w:pPr>
        <w:jc w:val="both"/>
      </w:pPr>
      <w:r w:rsidRPr="00CB632B">
        <w:t xml:space="preserve">     Костя вышел в коридор, тряхнул авторучкой, почему-то переставшей писать, и вдруг на новенькой, свежеокрашенной стене появились чернильные пятна. Наталья Александровна, видевшая это, подошла и сказала, что ему самому придется вымыть стену.  Костя стал ожесточенно тереть пятна. Скоро они исчезли, но свежевымытая полоса отчетливо выделялась на стене. Тогда он решил промыть всю стену коридора. За этим занятием его застала классная руководительница.</w:t>
      </w:r>
    </w:p>
    <w:p w:rsidR="00826221" w:rsidRPr="00CB632B" w:rsidRDefault="00826221" w:rsidP="00826221">
      <w:pPr>
        <w:autoSpaceDE w:val="0"/>
        <w:spacing w:line="240" w:lineRule="atLeast"/>
        <w:ind w:firstLine="540"/>
      </w:pPr>
      <w:r w:rsidRPr="00CB632B">
        <w:t>- Решил помочь тете Маше?</w:t>
      </w:r>
    </w:p>
    <w:p w:rsidR="00826221" w:rsidRPr="00CB632B" w:rsidRDefault="00826221" w:rsidP="00826221">
      <w:pPr>
        <w:autoSpaceDE w:val="0"/>
        <w:spacing w:line="240" w:lineRule="atLeast"/>
        <w:ind w:firstLine="540"/>
        <w:jc w:val="both"/>
      </w:pPr>
      <w:r w:rsidRPr="00CB632B">
        <w:t>Костя утвердительно махнул головой. Обманывать он привык, репутация врунишки шла за ним с 3 класса. Хотелось сначала сказать правду, но как-то так получилось. Учительница, уже знавшая причину Костиного усердия, промолчала. А вот на классном собрании громко заявила:</w:t>
      </w:r>
    </w:p>
    <w:p w:rsidR="00826221" w:rsidRPr="00CB632B" w:rsidRDefault="00826221" w:rsidP="00826221">
      <w:pPr>
        <w:autoSpaceDE w:val="0"/>
        <w:spacing w:line="240" w:lineRule="atLeast"/>
        <w:ind w:firstLine="540"/>
        <w:jc w:val="both"/>
      </w:pPr>
      <w:r w:rsidRPr="00CB632B">
        <w:t>- Мы от всей души должны поблагодарить Костю за помощь тете Маше, которую он добровольно оказал ей вчера.</w:t>
      </w:r>
    </w:p>
    <w:p w:rsidR="00826221" w:rsidRPr="00CB632B" w:rsidRDefault="00826221" w:rsidP="00826221">
      <w:pPr>
        <w:autoSpaceDE w:val="0"/>
        <w:spacing w:line="240" w:lineRule="atLeast"/>
        <w:jc w:val="both"/>
      </w:pPr>
      <w:r w:rsidRPr="00CB632B">
        <w:t xml:space="preserve">         Костя видел одобрительные взгляды товарищей. Но по выражению лица учительницы понял, что она знает больше, чем он предполагал. Сам не зная почему, мальчик вдруг встал.</w:t>
      </w:r>
    </w:p>
    <w:p w:rsidR="00826221" w:rsidRPr="00CB632B" w:rsidRDefault="00826221" w:rsidP="00826221">
      <w:pPr>
        <w:autoSpaceDE w:val="0"/>
        <w:spacing w:line="240" w:lineRule="atLeast"/>
      </w:pPr>
      <w:r w:rsidRPr="00CB632B">
        <w:t xml:space="preserve">       -  Я совсем не хотел помочь... - и рассказал, как было дело.</w:t>
      </w:r>
    </w:p>
    <w:p w:rsidR="00826221" w:rsidRPr="00CB632B" w:rsidRDefault="00826221" w:rsidP="00826221">
      <w:pPr>
        <w:autoSpaceDE w:val="0"/>
        <w:spacing w:line="240" w:lineRule="atLeast"/>
        <w:jc w:val="both"/>
      </w:pPr>
      <w:r w:rsidRPr="00CB632B">
        <w:t xml:space="preserve">       - Я всегда, Костя, считала, что ты честный человек, - заметила учительница. - А с этой минуты буду верить тебе еще больше. И все ребята будут тебя уважать, если будешь поступать так же честно, как сегодня.</w:t>
      </w:r>
    </w:p>
    <w:p w:rsidR="00826221" w:rsidRPr="00CB632B" w:rsidRDefault="00826221" w:rsidP="00826221">
      <w:pPr>
        <w:autoSpaceDE w:val="0"/>
        <w:spacing w:line="240" w:lineRule="atLeast"/>
      </w:pPr>
      <w:r w:rsidRPr="00CB632B">
        <w:t xml:space="preserve">        </w:t>
      </w:r>
      <w:proofErr w:type="gramStart"/>
      <w:r w:rsidRPr="00CB632B">
        <w:t>Возвращаясь</w:t>
      </w:r>
      <w:proofErr w:type="gramEnd"/>
      <w:r w:rsidRPr="00CB632B">
        <w:t xml:space="preserve"> домой, мальчик думал: что бы еще такое сделать, чтобы честно потом признаться ребятам и пережить ту счастливую минуту всеобщего уважения к нему, которое он испытал?</w:t>
      </w:r>
    </w:p>
    <w:p w:rsidR="00826221" w:rsidRPr="00CB632B" w:rsidRDefault="00826221" w:rsidP="00826221">
      <w:pPr>
        <w:autoSpaceDE w:val="0"/>
        <w:spacing w:line="240" w:lineRule="atLeast"/>
      </w:pPr>
    </w:p>
    <w:p w:rsidR="00826221" w:rsidRPr="00CB632B" w:rsidRDefault="00826221" w:rsidP="00826221">
      <w:pPr>
        <w:jc w:val="both"/>
        <w:rPr>
          <w:b/>
          <w:i/>
        </w:rPr>
      </w:pPr>
      <w:r w:rsidRPr="00CB632B">
        <w:rPr>
          <w:b/>
          <w:i/>
        </w:rPr>
        <w:t xml:space="preserve"> Проанализируйте предложенную ситуацию с точки </w:t>
      </w:r>
      <w:proofErr w:type="gramStart"/>
      <w:r w:rsidRPr="00CB632B">
        <w:rPr>
          <w:b/>
          <w:i/>
        </w:rPr>
        <w:t>зрения реализации требований  определенных принципов воспитания</w:t>
      </w:r>
      <w:proofErr w:type="gramEnd"/>
      <w:r w:rsidRPr="00CB632B">
        <w:rPr>
          <w:b/>
          <w:i/>
        </w:rPr>
        <w:t>.</w:t>
      </w:r>
    </w:p>
    <w:p w:rsidR="00826221" w:rsidRPr="00CB632B" w:rsidRDefault="00826221" w:rsidP="00826221">
      <w:pPr>
        <w:jc w:val="both"/>
      </w:pPr>
    </w:p>
    <w:p w:rsidR="00826221" w:rsidRPr="00CB632B" w:rsidRDefault="00826221" w:rsidP="00826221">
      <w:pPr>
        <w:jc w:val="both"/>
        <w:rPr>
          <w:b/>
        </w:rPr>
      </w:pPr>
      <w:r w:rsidRPr="00CB632B">
        <w:rPr>
          <w:b/>
        </w:rPr>
        <w:t>№2</w:t>
      </w:r>
    </w:p>
    <w:p w:rsidR="00826221" w:rsidRPr="00CB632B" w:rsidRDefault="00826221" w:rsidP="00826221">
      <w:pPr>
        <w:jc w:val="both"/>
      </w:pPr>
      <w:r w:rsidRPr="00CB632B">
        <w:rPr>
          <w:b/>
        </w:rPr>
        <w:t xml:space="preserve">    </w:t>
      </w:r>
      <w:r w:rsidRPr="00CB632B">
        <w:t xml:space="preserve">  На первых порах много хлопот учителю и ребятам доставлял Саша Г.  Замечания и призывы воспитателя на него действовали мало. Однажды во время самоподготовки я заметил, что Саша заполняет таблицу розыгрыша первенства мира по хоккею. Незаметно подошел сзади и, будучи осведомленным о состоянии хоккейных дел, громко сказал:</w:t>
      </w:r>
    </w:p>
    <w:p w:rsidR="00826221" w:rsidRPr="00CB632B" w:rsidRDefault="00826221" w:rsidP="00826221">
      <w:pPr>
        <w:jc w:val="both"/>
      </w:pPr>
      <w:r w:rsidRPr="00CB632B">
        <w:t xml:space="preserve">     -  Результат матча Германия – США проставлен неверно.</w:t>
      </w:r>
    </w:p>
    <w:p w:rsidR="00826221" w:rsidRPr="00CB632B" w:rsidRDefault="00826221" w:rsidP="00826221">
      <w:pPr>
        <w:jc w:val="both"/>
      </w:pPr>
      <w:r w:rsidRPr="00CB632B">
        <w:t xml:space="preserve">     -  Как неверно?  0  тотчас отреагировал он.</w:t>
      </w:r>
    </w:p>
    <w:p w:rsidR="00826221" w:rsidRPr="00CB632B" w:rsidRDefault="00826221" w:rsidP="00826221">
      <w:pPr>
        <w:jc w:val="both"/>
      </w:pPr>
      <w:r w:rsidRPr="00CB632B">
        <w:t xml:space="preserve">      Сразу же собрались вокруг нас заинтересованные лица и установили истинный результат. Я как </w:t>
      </w:r>
      <w:proofErr w:type="gramStart"/>
      <w:r w:rsidRPr="00CB632B">
        <w:t>бы</w:t>
      </w:r>
      <w:proofErr w:type="gramEnd"/>
      <w:r w:rsidRPr="00CB632B">
        <w:t xml:space="preserve"> между прочим сказал:</w:t>
      </w:r>
    </w:p>
    <w:p w:rsidR="00826221" w:rsidRPr="00CB632B" w:rsidRDefault="00826221" w:rsidP="00826221">
      <w:pPr>
        <w:jc w:val="both"/>
      </w:pPr>
      <w:r w:rsidRPr="00CB632B">
        <w:lastRenderedPageBreak/>
        <w:t xml:space="preserve">     -  Саша, не мешало бы вывесить твою таблицу в классе для всех.</w:t>
      </w:r>
    </w:p>
    <w:p w:rsidR="00826221" w:rsidRPr="00CB632B" w:rsidRDefault="00826221" w:rsidP="00826221">
      <w:pPr>
        <w:jc w:val="both"/>
      </w:pPr>
      <w:r w:rsidRPr="00CB632B">
        <w:t xml:space="preserve">     В тот же день старательно вычерченная таблица появилась на стене. Между нами завязались новые отношения. Придя в класс, я на виду у всех отдал ему газету о спорте  со словами:</w:t>
      </w:r>
    </w:p>
    <w:p w:rsidR="00826221" w:rsidRPr="00CB632B" w:rsidRDefault="00826221" w:rsidP="00826221">
      <w:pPr>
        <w:jc w:val="both"/>
      </w:pPr>
      <w:r w:rsidRPr="00CB632B">
        <w:t xml:space="preserve">     -  Прочтешь,  потом расскажешь всем.</w:t>
      </w:r>
    </w:p>
    <w:p w:rsidR="00826221" w:rsidRPr="00CB632B" w:rsidRDefault="00826221" w:rsidP="00826221">
      <w:pPr>
        <w:jc w:val="both"/>
      </w:pPr>
      <w:r w:rsidRPr="00CB632B">
        <w:t xml:space="preserve">     Вскоре стало возможным не только добиться от него относительной дисциплины, но и через общий интерес к спорту осуществлять более сложные требования.</w:t>
      </w:r>
    </w:p>
    <w:p w:rsidR="00826221" w:rsidRPr="00CB632B" w:rsidRDefault="00826221" w:rsidP="00826221">
      <w:pPr>
        <w:jc w:val="both"/>
      </w:pPr>
    </w:p>
    <w:p w:rsidR="00826221" w:rsidRPr="00CB632B" w:rsidRDefault="00826221" w:rsidP="00826221">
      <w:pPr>
        <w:jc w:val="both"/>
        <w:rPr>
          <w:b/>
          <w:i/>
        </w:rPr>
      </w:pPr>
      <w:r w:rsidRPr="00CB632B">
        <w:rPr>
          <w:b/>
          <w:i/>
        </w:rPr>
        <w:t xml:space="preserve">        </w:t>
      </w:r>
      <w:proofErr w:type="gramStart"/>
      <w:r w:rsidRPr="00CB632B">
        <w:rPr>
          <w:b/>
          <w:i/>
        </w:rPr>
        <w:t>Требования</w:t>
      </w:r>
      <w:proofErr w:type="gramEnd"/>
      <w:r w:rsidRPr="00CB632B">
        <w:rPr>
          <w:b/>
          <w:i/>
        </w:rPr>
        <w:t xml:space="preserve"> каких принципов воспитания нашли реализацию в этом действии учителя?</w:t>
      </w:r>
    </w:p>
    <w:p w:rsidR="00826221" w:rsidRPr="00CB632B" w:rsidRDefault="00826221" w:rsidP="00826221">
      <w:pPr>
        <w:ind w:firstLine="540"/>
        <w:jc w:val="both"/>
      </w:pPr>
    </w:p>
    <w:p w:rsidR="00826221" w:rsidRPr="00CB632B" w:rsidRDefault="00826221" w:rsidP="00826221">
      <w:pPr>
        <w:jc w:val="both"/>
        <w:rPr>
          <w:b/>
        </w:rPr>
      </w:pPr>
      <w:r w:rsidRPr="00CB632B">
        <w:rPr>
          <w:b/>
        </w:rPr>
        <w:t>№3</w:t>
      </w:r>
    </w:p>
    <w:p w:rsidR="00826221" w:rsidRPr="00CB632B" w:rsidRDefault="00826221" w:rsidP="00826221">
      <w:pPr>
        <w:jc w:val="both"/>
      </w:pPr>
      <w:r w:rsidRPr="00CB632B">
        <w:rPr>
          <w:b/>
        </w:rPr>
        <w:t xml:space="preserve">     </w:t>
      </w:r>
      <w:r w:rsidRPr="00CB632B">
        <w:t xml:space="preserve">  Как-то к своей учительнице подошла второклассница. Девочка была не согласна с решением классного собрания.</w:t>
      </w:r>
    </w:p>
    <w:p w:rsidR="00826221" w:rsidRPr="00CB632B" w:rsidRDefault="00826221" w:rsidP="00826221">
      <w:pPr>
        <w:jc w:val="both"/>
      </w:pPr>
      <w:r w:rsidRPr="00CB632B">
        <w:t>- Что же ты, Наташа, не сказала об этом на собрании?</w:t>
      </w:r>
    </w:p>
    <w:p w:rsidR="00826221" w:rsidRPr="00CB632B" w:rsidRDefault="00826221" w:rsidP="00826221">
      <w:pPr>
        <w:jc w:val="both"/>
      </w:pPr>
      <w:r w:rsidRPr="00CB632B">
        <w:t>Она пожала плечами:</w:t>
      </w:r>
    </w:p>
    <w:p w:rsidR="00826221" w:rsidRPr="00CB632B" w:rsidRDefault="00826221" w:rsidP="00826221">
      <w:pPr>
        <w:jc w:val="both"/>
      </w:pPr>
      <w:r w:rsidRPr="00CB632B">
        <w:t>- Зачем говорить?  Ведь вы же сами решаете за нас.</w:t>
      </w:r>
    </w:p>
    <w:p w:rsidR="00826221" w:rsidRPr="00CB632B" w:rsidRDefault="00826221" w:rsidP="00826221">
      <w:pPr>
        <w:jc w:val="both"/>
      </w:pPr>
    </w:p>
    <w:p w:rsidR="00826221" w:rsidRPr="00CB632B" w:rsidRDefault="00826221" w:rsidP="00826221">
      <w:pPr>
        <w:jc w:val="both"/>
        <w:rPr>
          <w:b/>
          <w:i/>
        </w:rPr>
      </w:pPr>
      <w:r w:rsidRPr="00CB632B">
        <w:rPr>
          <w:b/>
          <w:i/>
        </w:rPr>
        <w:t>1.  Какие принципы воспитания нарушаются учителем?</w:t>
      </w:r>
    </w:p>
    <w:p w:rsidR="00826221" w:rsidRPr="00CB632B" w:rsidRDefault="00826221" w:rsidP="00826221">
      <w:pPr>
        <w:jc w:val="both"/>
        <w:rPr>
          <w:b/>
          <w:i/>
        </w:rPr>
      </w:pPr>
      <w:r w:rsidRPr="00CB632B">
        <w:rPr>
          <w:b/>
          <w:i/>
        </w:rPr>
        <w:t>2.  Какие выводы для себя должна сделать учительница?</w:t>
      </w:r>
    </w:p>
    <w:p w:rsidR="00826221" w:rsidRPr="00CB632B" w:rsidRDefault="00826221" w:rsidP="00826221">
      <w:pPr>
        <w:jc w:val="both"/>
        <w:rPr>
          <w:b/>
          <w:i/>
        </w:rPr>
      </w:pPr>
    </w:p>
    <w:p w:rsidR="00826221" w:rsidRPr="00CB632B" w:rsidRDefault="00826221" w:rsidP="00826221">
      <w:pPr>
        <w:jc w:val="both"/>
        <w:rPr>
          <w:b/>
        </w:rPr>
      </w:pPr>
      <w:r w:rsidRPr="00CB632B">
        <w:rPr>
          <w:b/>
        </w:rPr>
        <w:t>№4</w:t>
      </w:r>
    </w:p>
    <w:p w:rsidR="00826221" w:rsidRPr="00CB632B" w:rsidRDefault="00826221" w:rsidP="00826221">
      <w:pPr>
        <w:jc w:val="both"/>
      </w:pPr>
      <w:r w:rsidRPr="00CB632B">
        <w:rPr>
          <w:b/>
        </w:rPr>
        <w:t xml:space="preserve">    </w:t>
      </w:r>
      <w:r w:rsidRPr="00CB632B">
        <w:t xml:space="preserve">  Ученики 7 класса с интересом знакомились со своим новым руководителем В.А.  </w:t>
      </w:r>
      <w:proofErr w:type="gramStart"/>
      <w:r w:rsidRPr="00CB632B">
        <w:t>Прежний</w:t>
      </w:r>
      <w:proofErr w:type="gramEnd"/>
      <w:r w:rsidRPr="00CB632B">
        <w:t xml:space="preserve"> ушел на пенсию. Многие ребята сначала рассказывали о своем классе, об интересных делах, которыми они занимались в прошлом году. Они настойчиво предлагали В.А. провести туристический поход в сосновый бор, выпустить газету с приложением  «Мы и лето»,  продолжать шефство над детским садом. </w:t>
      </w:r>
    </w:p>
    <w:p w:rsidR="00826221" w:rsidRPr="00CB632B" w:rsidRDefault="00826221" w:rsidP="00826221">
      <w:pPr>
        <w:ind w:firstLine="540"/>
        <w:jc w:val="both"/>
      </w:pPr>
      <w:r w:rsidRPr="00CB632B">
        <w:t>Однако классный руководитель как-то безразлично относился к инициативе ребят.  «У меня есть свой план, и мы будем выполнять его», - отвечал он. Ребята быстро охладели к новому классному руководителю, уже не обращались к нему со своими предложениями.  А  В.А.  с каждым днем было все труднее и труднее  «выполнить свой план».</w:t>
      </w:r>
    </w:p>
    <w:p w:rsidR="00826221" w:rsidRPr="00CB632B" w:rsidRDefault="00826221" w:rsidP="00826221">
      <w:pPr>
        <w:ind w:firstLine="540"/>
        <w:jc w:val="both"/>
      </w:pPr>
    </w:p>
    <w:p w:rsidR="00826221" w:rsidRPr="00CB632B" w:rsidRDefault="00826221" w:rsidP="00826221">
      <w:pPr>
        <w:jc w:val="both"/>
        <w:rPr>
          <w:b/>
          <w:i/>
        </w:rPr>
      </w:pPr>
      <w:r w:rsidRPr="00CB632B">
        <w:rPr>
          <w:b/>
          <w:i/>
        </w:rPr>
        <w:t xml:space="preserve">1.  Какую ошибку допустил  В.А.  в своих первоначальных действиях? </w:t>
      </w:r>
    </w:p>
    <w:p w:rsidR="00826221" w:rsidRPr="00CB632B" w:rsidRDefault="00826221" w:rsidP="00826221">
      <w:pPr>
        <w:jc w:val="both"/>
        <w:rPr>
          <w:b/>
          <w:i/>
        </w:rPr>
      </w:pPr>
      <w:r w:rsidRPr="00CB632B">
        <w:rPr>
          <w:b/>
          <w:i/>
        </w:rPr>
        <w:t>2. Какие принципы воспитания нарушены?</w:t>
      </w:r>
    </w:p>
    <w:p w:rsidR="00826221" w:rsidRPr="00CB632B" w:rsidRDefault="00826221" w:rsidP="00826221">
      <w:pPr>
        <w:jc w:val="both"/>
        <w:rPr>
          <w:b/>
          <w:i/>
        </w:rPr>
      </w:pPr>
    </w:p>
    <w:p w:rsidR="00826221" w:rsidRPr="00CB632B" w:rsidRDefault="00826221" w:rsidP="00826221">
      <w:pPr>
        <w:jc w:val="both"/>
        <w:rPr>
          <w:b/>
          <w:i/>
        </w:rPr>
      </w:pPr>
    </w:p>
    <w:p w:rsidR="00826221" w:rsidRPr="00CB632B"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Default="00826221" w:rsidP="00826221">
      <w:pPr>
        <w:jc w:val="both"/>
        <w:rPr>
          <w:b/>
          <w:i/>
        </w:rPr>
      </w:pPr>
    </w:p>
    <w:p w:rsidR="00826221" w:rsidRPr="00CB632B" w:rsidRDefault="00826221" w:rsidP="00826221">
      <w:pPr>
        <w:jc w:val="both"/>
        <w:rPr>
          <w:b/>
          <w:i/>
        </w:rPr>
      </w:pPr>
    </w:p>
    <w:p w:rsidR="00826221" w:rsidRPr="00CB632B" w:rsidRDefault="00826221" w:rsidP="00826221">
      <w:pPr>
        <w:jc w:val="both"/>
        <w:rPr>
          <w:b/>
          <w:i/>
        </w:rPr>
      </w:pPr>
    </w:p>
    <w:p w:rsidR="00826221" w:rsidRDefault="00826221" w:rsidP="007F6832">
      <w:pPr>
        <w:jc w:val="both"/>
      </w:pPr>
    </w:p>
    <w:p w:rsidR="007F6832" w:rsidRDefault="007F6832" w:rsidP="00826221">
      <w:pPr>
        <w:jc w:val="center"/>
        <w:rPr>
          <w:b/>
          <w:bCs/>
          <w:color w:val="000000"/>
        </w:rPr>
      </w:pPr>
      <w:r>
        <w:rPr>
          <w:b/>
          <w:bCs/>
          <w:color w:val="000000"/>
        </w:rPr>
        <w:lastRenderedPageBreak/>
        <w:t>Тема 3.2. Цель, задачи и содержание воспитания</w:t>
      </w:r>
    </w:p>
    <w:p w:rsidR="00826221" w:rsidRDefault="00826221" w:rsidP="00826221">
      <w:pPr>
        <w:jc w:val="center"/>
        <w:rPr>
          <w:b/>
          <w:bCs/>
          <w:color w:val="000000"/>
        </w:rPr>
      </w:pPr>
    </w:p>
    <w:p w:rsidR="007F6832" w:rsidRDefault="007F6832" w:rsidP="007F6832">
      <w:pPr>
        <w:jc w:val="both"/>
        <w:rPr>
          <w:b/>
          <w:color w:val="000000"/>
        </w:rPr>
      </w:pPr>
      <w:r w:rsidRPr="00826221">
        <w:rPr>
          <w:b/>
        </w:rPr>
        <w:t xml:space="preserve">Практическое занятие № 1 </w:t>
      </w:r>
      <w:r w:rsidRPr="00826221">
        <w:rPr>
          <w:b/>
          <w:color w:val="000000"/>
        </w:rPr>
        <w:t xml:space="preserve">Анализ педагогических ситуаций с точки </w:t>
      </w:r>
      <w:proofErr w:type="gramStart"/>
      <w:r w:rsidRPr="00826221">
        <w:rPr>
          <w:b/>
          <w:color w:val="000000"/>
        </w:rPr>
        <w:t>зрения решения задач основных направлений воспитания обучающихся</w:t>
      </w:r>
      <w:proofErr w:type="gramEnd"/>
      <w:r w:rsidRPr="00826221">
        <w:rPr>
          <w:b/>
          <w:color w:val="000000"/>
        </w:rPr>
        <w:t>.</w:t>
      </w:r>
    </w:p>
    <w:p w:rsidR="00826221" w:rsidRDefault="00826221" w:rsidP="007F6832">
      <w:pPr>
        <w:jc w:val="both"/>
        <w:rPr>
          <w:b/>
          <w:color w:val="000000"/>
        </w:rPr>
      </w:pPr>
    </w:p>
    <w:p w:rsidR="00826221" w:rsidRPr="00CB632B" w:rsidRDefault="00826221" w:rsidP="00826221">
      <w:pPr>
        <w:jc w:val="both"/>
        <w:rPr>
          <w:b/>
        </w:rPr>
      </w:pPr>
      <w:r w:rsidRPr="00CB632B">
        <w:rPr>
          <w:b/>
        </w:rPr>
        <w:t>Задачи:</w:t>
      </w:r>
    </w:p>
    <w:p w:rsidR="00826221" w:rsidRPr="00CB632B" w:rsidRDefault="00826221" w:rsidP="00826221">
      <w:pPr>
        <w:tabs>
          <w:tab w:val="left" w:pos="360"/>
        </w:tabs>
        <w:ind w:left="360"/>
        <w:jc w:val="both"/>
      </w:pPr>
      <w:r w:rsidRPr="00CB632B">
        <w:t xml:space="preserve">- формировать умение выделять и анализировать особенности </w:t>
      </w:r>
      <w:proofErr w:type="gramStart"/>
      <w:r w:rsidRPr="00CB632B">
        <w:t>построения основных сторон содержания воспитания школьников</w:t>
      </w:r>
      <w:proofErr w:type="gramEnd"/>
      <w:r w:rsidRPr="00CB632B">
        <w:t>;</w:t>
      </w:r>
    </w:p>
    <w:p w:rsidR="00826221" w:rsidRPr="00CB632B" w:rsidRDefault="00826221" w:rsidP="00826221">
      <w:pPr>
        <w:tabs>
          <w:tab w:val="left" w:pos="360"/>
        </w:tabs>
        <w:ind w:left="360"/>
        <w:jc w:val="both"/>
      </w:pPr>
      <w:r w:rsidRPr="00CB632B">
        <w:t>- формировать умение выбирать наиболее эффективные виды деятельности, формы и средства воспитания с учетом целей и задач воспитания, а также возрастных и индивидуальных особенностей воспитанников.</w:t>
      </w:r>
    </w:p>
    <w:p w:rsidR="00826221" w:rsidRDefault="00826221" w:rsidP="00826221">
      <w:pPr>
        <w:jc w:val="both"/>
        <w:rPr>
          <w:b/>
        </w:rPr>
      </w:pPr>
    </w:p>
    <w:p w:rsidR="00826221" w:rsidRPr="00CB632B" w:rsidRDefault="00826221" w:rsidP="00826221">
      <w:pPr>
        <w:jc w:val="both"/>
        <w:rPr>
          <w:b/>
        </w:rPr>
      </w:pPr>
      <w:r w:rsidRPr="00CB632B">
        <w:rPr>
          <w:b/>
        </w:rPr>
        <w:t>Педагогические задачи и ситуации</w:t>
      </w:r>
    </w:p>
    <w:p w:rsidR="00826221" w:rsidRDefault="00826221" w:rsidP="00826221">
      <w:pPr>
        <w:jc w:val="both"/>
        <w:rPr>
          <w:b/>
        </w:rPr>
      </w:pPr>
    </w:p>
    <w:p w:rsidR="00826221" w:rsidRPr="00CB632B" w:rsidRDefault="00826221" w:rsidP="00826221">
      <w:pPr>
        <w:jc w:val="both"/>
        <w:rPr>
          <w:b/>
        </w:rPr>
      </w:pPr>
      <w:r w:rsidRPr="00CB632B">
        <w:rPr>
          <w:b/>
        </w:rPr>
        <w:t>№1</w:t>
      </w:r>
    </w:p>
    <w:p w:rsidR="00826221" w:rsidRPr="00CB632B" w:rsidRDefault="00826221" w:rsidP="00826221">
      <w:pPr>
        <w:ind w:firstLine="540"/>
        <w:jc w:val="both"/>
      </w:pPr>
      <w:r w:rsidRPr="00CB632B">
        <w:t>Процесс самообслуживания учащихся  (уборка классной комнаты, коридоров и т.п.)  всегда приносил неприятности классному руководителю  6 класса  Лидии Георгиевне. Если она оставалась после  шестого урока и сама непосредственно организовывала уборку, ребята делали все старательно и, казалось бы, ответственно.</w:t>
      </w:r>
    </w:p>
    <w:p w:rsidR="00826221" w:rsidRPr="00CB632B" w:rsidRDefault="00826221" w:rsidP="00826221">
      <w:pPr>
        <w:ind w:firstLine="540"/>
        <w:jc w:val="both"/>
      </w:pPr>
      <w:r w:rsidRPr="00CB632B">
        <w:t>Но как только учащиеся-дежурные узнавали, что Л.Г. после шестого урока нет в школе, уборка класса, коридоров делалась плохо, часто ребята вообще оставляли закрепленные участки неубранными и уходили домой. На следующий день у  Л.Г.  обычно  был неприятный разговор с директором школы. После этого появлялось очередное распоряжение:  всем классным руководителям после шестого урока быть в школе, организовывать уборку. Многие учителя возмущались:  «Пусть остается тот, кто не сформировал у учеников сознательного отношения к делу. Нечего быть нянькой все время».</w:t>
      </w:r>
    </w:p>
    <w:p w:rsidR="00826221" w:rsidRPr="00CB632B" w:rsidRDefault="00826221" w:rsidP="00826221">
      <w:pPr>
        <w:ind w:firstLine="540"/>
        <w:jc w:val="both"/>
      </w:pPr>
    </w:p>
    <w:p w:rsidR="00826221" w:rsidRPr="00CB632B" w:rsidRDefault="00826221" w:rsidP="00826221">
      <w:pPr>
        <w:jc w:val="both"/>
        <w:rPr>
          <w:b/>
          <w:i/>
        </w:rPr>
      </w:pPr>
      <w:r w:rsidRPr="00CB632B">
        <w:rPr>
          <w:b/>
          <w:i/>
        </w:rPr>
        <w:t>1.  В чем причина подобного поведения учеников  6  класса?</w:t>
      </w:r>
    </w:p>
    <w:p w:rsidR="00826221" w:rsidRPr="00CB632B" w:rsidRDefault="00826221" w:rsidP="00826221">
      <w:pPr>
        <w:jc w:val="both"/>
        <w:rPr>
          <w:b/>
          <w:i/>
        </w:rPr>
      </w:pPr>
      <w:r w:rsidRPr="00CB632B">
        <w:rPr>
          <w:b/>
          <w:i/>
        </w:rPr>
        <w:t>2.  Какое звено в структуре нравственного воспитания не в полной мере нашло свою реализацию?</w:t>
      </w:r>
    </w:p>
    <w:p w:rsidR="00826221" w:rsidRPr="00CB632B" w:rsidRDefault="00826221" w:rsidP="00826221">
      <w:pPr>
        <w:jc w:val="both"/>
        <w:rPr>
          <w:b/>
          <w:i/>
        </w:rPr>
      </w:pPr>
      <w:r w:rsidRPr="00CB632B">
        <w:rPr>
          <w:b/>
          <w:i/>
        </w:rPr>
        <w:t>3. Какой путь формирования  у учеников ответственного отношения к делу избрали бы вы в данном коллективе?</w:t>
      </w:r>
    </w:p>
    <w:p w:rsidR="00826221" w:rsidRPr="00CB632B" w:rsidRDefault="00826221" w:rsidP="00826221">
      <w:pPr>
        <w:jc w:val="both"/>
      </w:pPr>
    </w:p>
    <w:p w:rsidR="00826221" w:rsidRPr="00CB632B" w:rsidRDefault="00826221" w:rsidP="00826221">
      <w:pPr>
        <w:jc w:val="both"/>
        <w:rPr>
          <w:b/>
        </w:rPr>
      </w:pPr>
      <w:r w:rsidRPr="00CB632B">
        <w:rPr>
          <w:b/>
        </w:rPr>
        <w:t>№2</w:t>
      </w:r>
    </w:p>
    <w:p w:rsidR="00826221" w:rsidRPr="00CB632B" w:rsidRDefault="00826221" w:rsidP="00826221">
      <w:pPr>
        <w:pStyle w:val="a6"/>
        <w:spacing w:after="0"/>
        <w:ind w:firstLine="540"/>
        <w:jc w:val="both"/>
      </w:pPr>
      <w:r w:rsidRPr="00CB632B">
        <w:t xml:space="preserve">На глазах у встречающих родителей первоклассник, выйдя из школы, ударил девочку по голове портфелем. </w:t>
      </w:r>
    </w:p>
    <w:p w:rsidR="00826221" w:rsidRPr="00CB632B" w:rsidRDefault="00826221" w:rsidP="00826221">
      <w:pPr>
        <w:ind w:firstLine="540"/>
        <w:jc w:val="both"/>
      </w:pPr>
      <w:r w:rsidRPr="00CB632B">
        <w:t>- Ты что делаешь? – возмущённо спросила мать мальчика. – Ручка у портфеля совсем слабая – отлетит! С чем в школу ходить будешь?</w:t>
      </w:r>
    </w:p>
    <w:p w:rsidR="00826221" w:rsidRPr="00CB632B" w:rsidRDefault="00826221" w:rsidP="009474D7">
      <w:pPr>
        <w:numPr>
          <w:ilvl w:val="0"/>
          <w:numId w:val="29"/>
        </w:numPr>
        <w:tabs>
          <w:tab w:val="clear" w:pos="0"/>
          <w:tab w:val="left" w:pos="360"/>
        </w:tabs>
        <w:suppressAutoHyphens w:val="0"/>
        <w:ind w:left="360" w:hanging="360"/>
        <w:jc w:val="both"/>
      </w:pPr>
      <w:r w:rsidRPr="00CB632B">
        <w:t>Разве можно так, мальчик? – Послышалось со всех сторон.</w:t>
      </w:r>
    </w:p>
    <w:p w:rsidR="00826221" w:rsidRPr="00CB632B" w:rsidRDefault="00826221" w:rsidP="009474D7">
      <w:pPr>
        <w:numPr>
          <w:ilvl w:val="0"/>
          <w:numId w:val="29"/>
        </w:numPr>
        <w:tabs>
          <w:tab w:val="clear" w:pos="0"/>
          <w:tab w:val="left" w:pos="360"/>
        </w:tabs>
        <w:suppressAutoHyphens w:val="0"/>
        <w:ind w:left="360" w:hanging="360"/>
        <w:jc w:val="both"/>
      </w:pPr>
      <w:r w:rsidRPr="00CB632B">
        <w:t xml:space="preserve">А пусть не плюётся на переменке!- с искренней </w:t>
      </w:r>
      <w:proofErr w:type="gramStart"/>
      <w:r w:rsidRPr="00CB632B">
        <w:t>убеждённостью</w:t>
      </w:r>
      <w:proofErr w:type="gramEnd"/>
      <w:r w:rsidRPr="00CB632B">
        <w:t xml:space="preserve"> в правоте содеянного ответил он. </w:t>
      </w:r>
    </w:p>
    <w:p w:rsidR="00826221" w:rsidRPr="00CB632B" w:rsidRDefault="00826221" w:rsidP="009474D7">
      <w:pPr>
        <w:numPr>
          <w:ilvl w:val="0"/>
          <w:numId w:val="29"/>
        </w:numPr>
        <w:tabs>
          <w:tab w:val="clear" w:pos="0"/>
          <w:tab w:val="left" w:pos="360"/>
        </w:tabs>
        <w:suppressAutoHyphens w:val="0"/>
        <w:ind w:left="360" w:hanging="360"/>
        <w:jc w:val="both"/>
      </w:pPr>
      <w:r w:rsidRPr="00CB632B">
        <w:t xml:space="preserve">Видите, что случилось? – воодушевившись объяснением сына, обратилась уже женщина к людям: - Он защищался! – И тут же поощрительно ребёнку: - Правильно, сынок! Не давай себя в обиду. В следующий раз не плюнет. Но портфель всё же беречь надо. </w:t>
      </w:r>
    </w:p>
    <w:p w:rsidR="00826221" w:rsidRPr="00CB632B" w:rsidRDefault="00826221" w:rsidP="00826221">
      <w:pPr>
        <w:pStyle w:val="a6"/>
        <w:spacing w:after="0"/>
        <w:ind w:firstLine="540"/>
        <w:jc w:val="both"/>
      </w:pPr>
      <w:r w:rsidRPr="00CB632B">
        <w:t xml:space="preserve"> Слов не стало слышно: мальчик и женщина, взявшись за руки, быстро направились со двора. Последней уходила «справедливо» отмщённая девочка.</w:t>
      </w:r>
    </w:p>
    <w:p w:rsidR="00826221" w:rsidRPr="00CB632B" w:rsidRDefault="00826221" w:rsidP="00826221">
      <w:pPr>
        <w:pStyle w:val="a6"/>
        <w:spacing w:after="0"/>
        <w:ind w:left="0"/>
        <w:jc w:val="both"/>
        <w:rPr>
          <w:b/>
          <w:i/>
        </w:rPr>
      </w:pPr>
      <w:r w:rsidRPr="00CB632B">
        <w:rPr>
          <w:b/>
          <w:i/>
        </w:rPr>
        <w:t>1.  Дайте педагогическую оценку данной ситуации.</w:t>
      </w:r>
    </w:p>
    <w:p w:rsidR="00826221" w:rsidRPr="00CB632B" w:rsidRDefault="00826221" w:rsidP="00826221">
      <w:pPr>
        <w:pStyle w:val="a6"/>
        <w:spacing w:after="0"/>
        <w:ind w:left="0"/>
        <w:jc w:val="both"/>
        <w:rPr>
          <w:b/>
          <w:i/>
        </w:rPr>
      </w:pPr>
      <w:r w:rsidRPr="00CB632B">
        <w:rPr>
          <w:b/>
          <w:i/>
        </w:rPr>
        <w:t>2.  Какое качество личности формируется у учащихся?</w:t>
      </w:r>
    </w:p>
    <w:p w:rsidR="00826221" w:rsidRPr="00CB632B" w:rsidRDefault="00826221" w:rsidP="00826221">
      <w:pPr>
        <w:pStyle w:val="a6"/>
        <w:spacing w:after="0"/>
        <w:ind w:left="0"/>
        <w:jc w:val="both"/>
        <w:rPr>
          <w:b/>
          <w:i/>
        </w:rPr>
      </w:pPr>
      <w:r w:rsidRPr="00CB632B">
        <w:rPr>
          <w:b/>
          <w:i/>
        </w:rPr>
        <w:t>3.  Как поступили бы вы, увидев данную ситуацию, если вы учитель, у которого учатся мальчик и девочка?</w:t>
      </w:r>
    </w:p>
    <w:p w:rsidR="00826221" w:rsidRPr="00CB632B" w:rsidRDefault="00826221" w:rsidP="00826221">
      <w:pPr>
        <w:pStyle w:val="a6"/>
        <w:jc w:val="both"/>
      </w:pPr>
    </w:p>
    <w:p w:rsidR="00826221" w:rsidRPr="00CB632B" w:rsidRDefault="00826221" w:rsidP="00826221">
      <w:pPr>
        <w:pStyle w:val="a6"/>
        <w:ind w:left="0"/>
        <w:jc w:val="both"/>
        <w:rPr>
          <w:b/>
        </w:rPr>
      </w:pPr>
      <w:r w:rsidRPr="00CB632B">
        <w:rPr>
          <w:b/>
        </w:rPr>
        <w:t>№ 3</w:t>
      </w:r>
    </w:p>
    <w:p w:rsidR="00826221" w:rsidRPr="00CB632B" w:rsidRDefault="00826221" w:rsidP="00826221">
      <w:pPr>
        <w:pStyle w:val="a6"/>
        <w:spacing w:after="0"/>
        <w:ind w:left="0" w:firstLine="540"/>
        <w:jc w:val="both"/>
      </w:pPr>
      <w:r w:rsidRPr="00CB632B">
        <w:t xml:space="preserve">В семье Сережи высоко чтут культ учёбы. Мальчика с пяти лет готовили к предстоящим занятиям в школе. По оценке учителей и воспитателей, Серёжа любознателен, исполнителен, с достаточно развитым вниманием (в пределах нормы для первоклассников), учится с большим увлечением. На уроках труда имеет отличные оценки, однако резко отрицательно относится к </w:t>
      </w:r>
      <w:proofErr w:type="spellStart"/>
      <w:r w:rsidRPr="00CB632B">
        <w:t>самообслуживающему</w:t>
      </w:r>
      <w:proofErr w:type="spellEnd"/>
      <w:r w:rsidRPr="00CB632B">
        <w:t xml:space="preserve"> труду, не любит физический труд, дома не выполняет и не хочет выполнять никаких обязанностей.</w:t>
      </w:r>
    </w:p>
    <w:p w:rsidR="00826221" w:rsidRPr="00CB632B" w:rsidRDefault="00826221" w:rsidP="00826221">
      <w:pPr>
        <w:pStyle w:val="a6"/>
        <w:spacing w:after="0"/>
        <w:ind w:left="0" w:firstLine="540"/>
        <w:jc w:val="both"/>
      </w:pPr>
    </w:p>
    <w:p w:rsidR="00826221" w:rsidRPr="00CB632B" w:rsidRDefault="00826221" w:rsidP="00826221">
      <w:pPr>
        <w:pStyle w:val="a6"/>
        <w:spacing w:after="0"/>
        <w:ind w:left="0"/>
        <w:jc w:val="both"/>
        <w:rPr>
          <w:b/>
          <w:i/>
        </w:rPr>
      </w:pPr>
      <w:r w:rsidRPr="00CB632B">
        <w:rPr>
          <w:b/>
          <w:i/>
        </w:rPr>
        <w:t>1.  Оцените педагогическую ситуацию.</w:t>
      </w:r>
    </w:p>
    <w:p w:rsidR="00826221" w:rsidRPr="00CB632B" w:rsidRDefault="00826221" w:rsidP="00826221">
      <w:pPr>
        <w:pStyle w:val="a6"/>
        <w:spacing w:after="0"/>
        <w:ind w:left="0"/>
        <w:jc w:val="both"/>
        <w:rPr>
          <w:b/>
          <w:i/>
        </w:rPr>
      </w:pPr>
      <w:r w:rsidRPr="00CB632B">
        <w:rPr>
          <w:b/>
          <w:i/>
        </w:rPr>
        <w:t>2. Какие ошибки допущены в трудовом воспитании Сережи?</w:t>
      </w:r>
    </w:p>
    <w:p w:rsidR="00826221" w:rsidRPr="00CB632B" w:rsidRDefault="00826221" w:rsidP="00826221">
      <w:pPr>
        <w:pStyle w:val="a6"/>
        <w:spacing w:after="0"/>
        <w:ind w:left="0"/>
        <w:jc w:val="both"/>
        <w:rPr>
          <w:b/>
          <w:i/>
        </w:rPr>
      </w:pPr>
      <w:r w:rsidRPr="00CB632B">
        <w:rPr>
          <w:b/>
          <w:i/>
        </w:rPr>
        <w:t>3.  Что предприняли бы вы на месте учителя первого класса?</w:t>
      </w:r>
    </w:p>
    <w:p w:rsidR="00826221" w:rsidRPr="00CB632B" w:rsidRDefault="00826221" w:rsidP="00826221">
      <w:pPr>
        <w:pStyle w:val="a6"/>
        <w:jc w:val="both"/>
      </w:pPr>
    </w:p>
    <w:p w:rsidR="00826221" w:rsidRPr="00CB632B" w:rsidRDefault="00826221" w:rsidP="00826221">
      <w:pPr>
        <w:pStyle w:val="a6"/>
        <w:ind w:left="0"/>
        <w:jc w:val="both"/>
        <w:rPr>
          <w:b/>
        </w:rPr>
      </w:pPr>
      <w:r w:rsidRPr="00CB632B">
        <w:rPr>
          <w:b/>
        </w:rPr>
        <w:t>№ 4</w:t>
      </w:r>
    </w:p>
    <w:p w:rsidR="00826221" w:rsidRPr="00CB632B" w:rsidRDefault="00826221" w:rsidP="00826221">
      <w:pPr>
        <w:pStyle w:val="a6"/>
        <w:spacing w:after="0"/>
        <w:ind w:left="0" w:firstLine="540"/>
        <w:jc w:val="both"/>
      </w:pPr>
      <w:r w:rsidRPr="00CB632B">
        <w:t xml:space="preserve">Сельская школа жила размеренной жизнью. Стабильный коллектив давно сдружился. Учащиеся неплохо учились, принимали участие в общественной жизни школы. Любили дальние пешие походы, экскурсии на природу. Лето было заполнено трудом в колхозе. Медицинский осмотр, который проводился в начале учебного года, тоже радовал педагогический коллектив, преобладающее большинство ребят имели хорошее здоровье. Многие выпускники школы поступали в военные училища. Однако время от времени на районных совещаниях школу поругивали: она занимала последние места на спортивных соревнованиях, почти не было спортсменов-разрядников. </w:t>
      </w:r>
      <w:proofErr w:type="spellStart"/>
      <w:r w:rsidRPr="00CB632B">
        <w:t>Педколлективу</w:t>
      </w:r>
      <w:proofErr w:type="spellEnd"/>
      <w:r w:rsidRPr="00CB632B">
        <w:t xml:space="preserve"> школы ставили в вину, что он не занимается физическим воспитанием учащихся. На педсоветах в качестве ответной реакции попадало учителю физической культуры.</w:t>
      </w:r>
    </w:p>
    <w:p w:rsidR="00826221" w:rsidRPr="00CB632B" w:rsidRDefault="00826221" w:rsidP="00826221">
      <w:pPr>
        <w:pStyle w:val="a6"/>
        <w:spacing w:after="0"/>
        <w:ind w:left="0" w:firstLine="540"/>
        <w:jc w:val="both"/>
      </w:pPr>
    </w:p>
    <w:p w:rsidR="00826221" w:rsidRPr="00CB632B" w:rsidRDefault="00826221" w:rsidP="00826221">
      <w:pPr>
        <w:pStyle w:val="a6"/>
        <w:spacing w:after="0"/>
        <w:ind w:left="0"/>
        <w:jc w:val="both"/>
        <w:rPr>
          <w:b/>
          <w:i/>
        </w:rPr>
      </w:pPr>
      <w:r w:rsidRPr="00CB632B">
        <w:rPr>
          <w:b/>
          <w:i/>
        </w:rPr>
        <w:t>1.  Как вы думаете, есть ли основания упрекать школу в запущенности физического воспитания учащихся?</w:t>
      </w:r>
    </w:p>
    <w:p w:rsidR="00826221" w:rsidRPr="00CB632B" w:rsidRDefault="00826221" w:rsidP="00826221">
      <w:pPr>
        <w:pStyle w:val="a6"/>
        <w:spacing w:after="0"/>
        <w:ind w:left="0"/>
        <w:jc w:val="both"/>
        <w:rPr>
          <w:b/>
          <w:i/>
        </w:rPr>
      </w:pPr>
      <w:r w:rsidRPr="00CB632B">
        <w:rPr>
          <w:b/>
          <w:i/>
        </w:rPr>
        <w:t>2.  Каковы задачи физического воспитания?</w:t>
      </w:r>
    </w:p>
    <w:p w:rsidR="00826221" w:rsidRPr="00CB632B" w:rsidRDefault="00826221" w:rsidP="00826221">
      <w:pPr>
        <w:pStyle w:val="a6"/>
        <w:spacing w:after="0"/>
        <w:ind w:left="0"/>
        <w:jc w:val="both"/>
        <w:rPr>
          <w:b/>
          <w:i/>
        </w:rPr>
      </w:pPr>
      <w:r w:rsidRPr="00CB632B">
        <w:rPr>
          <w:b/>
          <w:i/>
        </w:rPr>
        <w:t>3.</w:t>
      </w:r>
      <w:r w:rsidRPr="00CB632B">
        <w:t xml:space="preserve">  </w:t>
      </w:r>
      <w:r w:rsidRPr="00CB632B">
        <w:rPr>
          <w:b/>
          <w:i/>
        </w:rPr>
        <w:t>Что определяет уровень физической воспитанности человека?</w:t>
      </w:r>
    </w:p>
    <w:p w:rsidR="00826221" w:rsidRPr="00CB632B" w:rsidRDefault="00826221" w:rsidP="00826221">
      <w:pPr>
        <w:pStyle w:val="a6"/>
        <w:spacing w:after="0"/>
        <w:ind w:left="0"/>
        <w:jc w:val="both"/>
        <w:rPr>
          <w:b/>
          <w:i/>
        </w:rPr>
      </w:pPr>
    </w:p>
    <w:p w:rsidR="00826221" w:rsidRPr="00CB632B" w:rsidRDefault="00826221" w:rsidP="00826221">
      <w:pPr>
        <w:jc w:val="both"/>
        <w:rPr>
          <w:b/>
        </w:rPr>
      </w:pPr>
      <w:r w:rsidRPr="00CB632B">
        <w:rPr>
          <w:b/>
        </w:rPr>
        <w:t>№ 5</w:t>
      </w:r>
    </w:p>
    <w:p w:rsidR="00826221" w:rsidRPr="00CB632B" w:rsidRDefault="00826221" w:rsidP="00826221">
      <w:pPr>
        <w:ind w:firstLine="900"/>
        <w:jc w:val="both"/>
      </w:pPr>
      <w:r w:rsidRPr="00CB632B">
        <w:t>В одной средней школе долго не было спортивного зала и стадиона. Наконец построили спортзал, оборудовали стадион с необходимыми игровыми площадками. К тому же в школу пришёл новый учитель физической культуры, энергичный, инициативный. Директор школы пригласила его на беседу.</w:t>
      </w:r>
    </w:p>
    <w:p w:rsidR="00826221" w:rsidRPr="00CB632B" w:rsidRDefault="00826221" w:rsidP="00826221">
      <w:pPr>
        <w:ind w:firstLine="900"/>
        <w:jc w:val="both"/>
      </w:pPr>
      <w:r w:rsidRPr="00CB632B">
        <w:t xml:space="preserve">-  Теперь, Сергей Андреевич, у нас все возможности значительно поднять уровень физического воспитания наших учащихся. Спортивная база, ваша молодость, энтузиазм. Думается, что мы не будем занимать последних мест на районных спартакиадах. </w:t>
      </w:r>
    </w:p>
    <w:p w:rsidR="00826221" w:rsidRPr="00CB632B" w:rsidRDefault="00826221" w:rsidP="00826221">
      <w:pPr>
        <w:ind w:firstLine="900"/>
        <w:jc w:val="both"/>
      </w:pPr>
      <w:r w:rsidRPr="00CB632B">
        <w:t>И действительно, С.А. энергично взялся за дело. Работали спортивные секции, часть ребят серьёзно занимались спортом, добивались неплохих показателей. На республиканской спартакиаде школа попала в первую пятёрку. Работу школы по физическому воспитанию учащихся ставили в пример другим школам, запланировали изучить педагогический опыт в этой области. На следующий год — новый взлёт в этом направлении.</w:t>
      </w:r>
    </w:p>
    <w:p w:rsidR="00826221" w:rsidRPr="00CB632B" w:rsidRDefault="00826221" w:rsidP="00826221">
      <w:pPr>
        <w:ind w:firstLine="900"/>
        <w:jc w:val="both"/>
      </w:pPr>
      <w:r w:rsidRPr="00CB632B">
        <w:t>Но в сентябре медицинская комиссия провела углублённый осмотр всех учащихся и в своём заключении сделала вывод: «В школе слабо поставлено физическое воспитание учащихся, свидетельством чего является ослабленное здоровье большинства детей…» Такое замечание озадачило директора школы. Пробовали даже обвинять медицинскую комиссию в предвзятости, необъективности.</w:t>
      </w:r>
    </w:p>
    <w:p w:rsidR="00826221" w:rsidRPr="00CB632B" w:rsidRDefault="00826221" w:rsidP="00826221">
      <w:pPr>
        <w:ind w:firstLine="900"/>
        <w:jc w:val="both"/>
      </w:pPr>
    </w:p>
    <w:p w:rsidR="00826221" w:rsidRPr="00CB632B" w:rsidRDefault="00826221" w:rsidP="00826221">
      <w:pPr>
        <w:ind w:firstLine="540"/>
        <w:jc w:val="both"/>
        <w:rPr>
          <w:b/>
          <w:i/>
        </w:rPr>
      </w:pPr>
      <w:r w:rsidRPr="00CB632B">
        <w:rPr>
          <w:b/>
          <w:i/>
        </w:rPr>
        <w:t>Выскажите свою точку зрения по данному вопросу. Как можно объяснить такое противоречие:  высокие показатели на олимпиадах и плохое общее состояние физического воспитания в школе?</w:t>
      </w:r>
    </w:p>
    <w:p w:rsidR="00826221" w:rsidRPr="00CB632B" w:rsidRDefault="00826221" w:rsidP="00826221">
      <w:pPr>
        <w:jc w:val="both"/>
        <w:rPr>
          <w:b/>
          <w:i/>
        </w:rPr>
      </w:pPr>
    </w:p>
    <w:p w:rsidR="00826221" w:rsidRPr="00CB632B" w:rsidRDefault="00826221" w:rsidP="00826221">
      <w:pPr>
        <w:jc w:val="both"/>
        <w:rPr>
          <w:b/>
        </w:rPr>
      </w:pPr>
      <w:r w:rsidRPr="00CB632B">
        <w:rPr>
          <w:b/>
        </w:rPr>
        <w:t>№ 6</w:t>
      </w:r>
    </w:p>
    <w:p w:rsidR="00826221" w:rsidRPr="00CB632B" w:rsidRDefault="00826221" w:rsidP="00826221">
      <w:pPr>
        <w:jc w:val="both"/>
      </w:pPr>
      <w:r w:rsidRPr="00CB632B">
        <w:t xml:space="preserve">           Классный руководитель  6  класса любила природу и не упускала случая, чтобы побыть со своими воспитанниками за городом. В воскресный сентябрьский день ребята собрались в поход в ближайший лес. Нонна Сергеевна обращала внимание детей на красоту полей. Вон там убирают сахарную свеклу. Ребята остановились и наблюдали за работой свеклоуборочного комбайна, погрузчика. Привлек своей красотой и осенним богатством сад. А потом был лес с его величием, тишиной и обилием красок. Н.С.  еле успевала отвечать на детские  «почему?».</w:t>
      </w:r>
    </w:p>
    <w:p w:rsidR="00826221" w:rsidRPr="00CB632B" w:rsidRDefault="00826221" w:rsidP="00826221">
      <w:pPr>
        <w:jc w:val="both"/>
      </w:pPr>
      <w:r w:rsidRPr="00CB632B">
        <w:t xml:space="preserve">            Полные впечатлений, заряженные бодростью возвратились ребята домой. На второй день всем рассказывали о замечательном походе. Кое-кто из классных руководителей несколько скептично относился к таким мероприятиям. Они даже вслух высказывали свою точку зрения:</w:t>
      </w:r>
    </w:p>
    <w:p w:rsidR="00826221" w:rsidRPr="00CB632B" w:rsidRDefault="00826221" w:rsidP="00826221">
      <w:pPr>
        <w:jc w:val="both"/>
      </w:pPr>
      <w:r w:rsidRPr="00CB632B">
        <w:t xml:space="preserve">     - Поменьше бы тратили время на подобные забавы. Главное – воспитать у ребят патриотизм, сформировать научное мировоззрение. А то леса, поля, птички, листочки, жуки…</w:t>
      </w:r>
    </w:p>
    <w:p w:rsidR="00826221" w:rsidRDefault="00826221" w:rsidP="00826221">
      <w:pPr>
        <w:jc w:val="both"/>
        <w:rPr>
          <w:b/>
          <w:i/>
        </w:rPr>
      </w:pPr>
    </w:p>
    <w:p w:rsidR="00826221" w:rsidRPr="00CB632B" w:rsidRDefault="00826221" w:rsidP="00826221">
      <w:pPr>
        <w:jc w:val="both"/>
        <w:rPr>
          <w:b/>
          <w:i/>
        </w:rPr>
      </w:pPr>
      <w:r w:rsidRPr="00CB632B">
        <w:rPr>
          <w:b/>
          <w:i/>
        </w:rPr>
        <w:t>1.  Может быть, и в самом деле правы оппоненты  Н.С.?</w:t>
      </w:r>
    </w:p>
    <w:p w:rsidR="00826221" w:rsidRPr="00CB632B" w:rsidRDefault="00826221" w:rsidP="00826221">
      <w:pPr>
        <w:jc w:val="both"/>
        <w:rPr>
          <w:b/>
          <w:i/>
        </w:rPr>
      </w:pPr>
      <w:r w:rsidRPr="00CB632B">
        <w:rPr>
          <w:b/>
          <w:i/>
        </w:rPr>
        <w:t>2.  Способствуют ли подобные мероприятия формированию мировоззрения?</w:t>
      </w:r>
    </w:p>
    <w:p w:rsidR="00826221" w:rsidRPr="00CB632B" w:rsidRDefault="00826221" w:rsidP="00826221">
      <w:pPr>
        <w:jc w:val="both"/>
        <w:rPr>
          <w:b/>
          <w:i/>
        </w:rPr>
      </w:pPr>
      <w:r w:rsidRPr="00CB632B">
        <w:rPr>
          <w:b/>
          <w:i/>
        </w:rPr>
        <w:t>3.  В чем вы видите воспитательный эффект подобных мероприятий?</w:t>
      </w:r>
    </w:p>
    <w:p w:rsidR="00826221" w:rsidRPr="00CB632B" w:rsidRDefault="00826221" w:rsidP="00826221">
      <w:pPr>
        <w:jc w:val="both"/>
        <w:rPr>
          <w:b/>
          <w:i/>
        </w:rPr>
      </w:pPr>
    </w:p>
    <w:p w:rsidR="00826221" w:rsidRPr="00CB632B" w:rsidRDefault="00826221" w:rsidP="00826221">
      <w:pPr>
        <w:pStyle w:val="a6"/>
        <w:spacing w:after="0"/>
        <w:ind w:left="0"/>
        <w:jc w:val="both"/>
        <w:rPr>
          <w:b/>
        </w:rPr>
      </w:pPr>
      <w:r w:rsidRPr="00CB632B">
        <w:rPr>
          <w:b/>
        </w:rPr>
        <w:t>№ 7</w:t>
      </w:r>
    </w:p>
    <w:p w:rsidR="00826221" w:rsidRPr="00CB632B" w:rsidRDefault="00826221" w:rsidP="00826221">
      <w:pPr>
        <w:pStyle w:val="a6"/>
        <w:spacing w:after="0"/>
        <w:ind w:left="0" w:firstLine="540"/>
        <w:jc w:val="both"/>
      </w:pPr>
      <w:r w:rsidRPr="00CB632B">
        <w:t>На уроке физкультуры учитель предложил детям два задания на выбор:  пробежать  300  м на время  (сдать норматив по программе)  или пробежать  10  кругов  на выносливость. Все выбрали бег на выносливость.</w:t>
      </w:r>
    </w:p>
    <w:p w:rsidR="00826221" w:rsidRPr="00CB632B" w:rsidRDefault="00826221" w:rsidP="00826221">
      <w:pPr>
        <w:pStyle w:val="a6"/>
        <w:spacing w:after="0"/>
        <w:ind w:left="0" w:firstLine="540"/>
        <w:jc w:val="both"/>
      </w:pPr>
    </w:p>
    <w:p w:rsidR="00826221" w:rsidRPr="00CB632B" w:rsidRDefault="00826221" w:rsidP="00826221">
      <w:pPr>
        <w:pStyle w:val="a6"/>
        <w:spacing w:after="0"/>
        <w:ind w:left="0"/>
        <w:jc w:val="both"/>
        <w:rPr>
          <w:b/>
          <w:i/>
        </w:rPr>
      </w:pPr>
      <w:r w:rsidRPr="00CB632B">
        <w:rPr>
          <w:b/>
          <w:i/>
        </w:rPr>
        <w:t xml:space="preserve">1.   Проанализируйте выбор детей. </w:t>
      </w:r>
    </w:p>
    <w:p w:rsidR="00826221" w:rsidRPr="00CB632B" w:rsidRDefault="00826221" w:rsidP="00826221">
      <w:pPr>
        <w:pStyle w:val="a6"/>
        <w:spacing w:after="0"/>
        <w:ind w:left="0"/>
        <w:jc w:val="both"/>
        <w:rPr>
          <w:b/>
          <w:i/>
        </w:rPr>
      </w:pPr>
      <w:r w:rsidRPr="00CB632B">
        <w:rPr>
          <w:b/>
          <w:i/>
        </w:rPr>
        <w:t>2. Дайте теоретическое обоснование с точки зрения реализации задач физического воспитания.</w:t>
      </w:r>
    </w:p>
    <w:p w:rsidR="00826221" w:rsidRPr="00CB632B" w:rsidRDefault="00826221" w:rsidP="00826221">
      <w:pPr>
        <w:pStyle w:val="a6"/>
        <w:spacing w:after="0"/>
        <w:ind w:left="0"/>
        <w:jc w:val="both"/>
        <w:rPr>
          <w:b/>
          <w:i/>
        </w:rPr>
      </w:pPr>
    </w:p>
    <w:p w:rsidR="00826221" w:rsidRPr="00CB632B"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Default="00826221" w:rsidP="00826221">
      <w:pPr>
        <w:pStyle w:val="a6"/>
        <w:spacing w:after="0"/>
        <w:ind w:left="0"/>
        <w:jc w:val="both"/>
        <w:rPr>
          <w:b/>
          <w:i/>
        </w:rPr>
      </w:pPr>
    </w:p>
    <w:p w:rsidR="00826221" w:rsidRPr="00CB632B" w:rsidRDefault="00826221" w:rsidP="00826221">
      <w:pPr>
        <w:pStyle w:val="a6"/>
        <w:spacing w:after="0"/>
        <w:ind w:left="0"/>
        <w:jc w:val="both"/>
        <w:rPr>
          <w:b/>
          <w:i/>
        </w:rPr>
      </w:pPr>
    </w:p>
    <w:p w:rsidR="00826221" w:rsidRPr="00CB632B" w:rsidRDefault="00826221" w:rsidP="00826221">
      <w:pPr>
        <w:pStyle w:val="a6"/>
        <w:spacing w:after="0"/>
        <w:ind w:left="0"/>
        <w:jc w:val="both"/>
        <w:rPr>
          <w:b/>
          <w:i/>
        </w:rPr>
      </w:pPr>
    </w:p>
    <w:p w:rsidR="00826221" w:rsidRPr="00826221" w:rsidRDefault="00826221" w:rsidP="007F6832">
      <w:pPr>
        <w:jc w:val="both"/>
        <w:rPr>
          <w:b/>
          <w:color w:val="000000"/>
        </w:rPr>
      </w:pPr>
    </w:p>
    <w:p w:rsidR="007F6832" w:rsidRDefault="007F6832" w:rsidP="00826221">
      <w:pPr>
        <w:jc w:val="center"/>
        <w:rPr>
          <w:b/>
          <w:bCs/>
          <w:color w:val="000000"/>
        </w:rPr>
      </w:pPr>
      <w:r>
        <w:rPr>
          <w:b/>
          <w:bCs/>
          <w:color w:val="000000"/>
        </w:rPr>
        <w:lastRenderedPageBreak/>
        <w:t>Тема 3.3. Формы, методы и средства воспитания</w:t>
      </w:r>
    </w:p>
    <w:p w:rsidR="00826221" w:rsidRDefault="00826221" w:rsidP="00826221">
      <w:pPr>
        <w:jc w:val="center"/>
        <w:rPr>
          <w:b/>
          <w:bCs/>
          <w:color w:val="000000"/>
        </w:rPr>
      </w:pPr>
    </w:p>
    <w:p w:rsidR="007F6832" w:rsidRDefault="007F6832" w:rsidP="007F6832">
      <w:pPr>
        <w:jc w:val="both"/>
        <w:rPr>
          <w:b/>
          <w:color w:val="000000"/>
        </w:rPr>
      </w:pPr>
      <w:r w:rsidRPr="00826221">
        <w:rPr>
          <w:b/>
        </w:rPr>
        <w:t xml:space="preserve">Практическое занятие № 1 </w:t>
      </w:r>
      <w:r w:rsidRPr="00826221">
        <w:rPr>
          <w:b/>
          <w:color w:val="000000"/>
        </w:rPr>
        <w:t>Оценка постановки цели и задач воспитательного занятия,  возможностей их реализации в ходе занятия.</w:t>
      </w:r>
    </w:p>
    <w:p w:rsidR="009474D7" w:rsidRDefault="009474D7" w:rsidP="009474D7">
      <w:pPr>
        <w:jc w:val="both"/>
        <w:rPr>
          <w:b/>
        </w:rPr>
      </w:pPr>
    </w:p>
    <w:p w:rsidR="009474D7" w:rsidRPr="00CB632B" w:rsidRDefault="009474D7" w:rsidP="009474D7">
      <w:pPr>
        <w:jc w:val="both"/>
        <w:rPr>
          <w:b/>
        </w:rPr>
      </w:pPr>
      <w:r w:rsidRPr="00CB632B">
        <w:rPr>
          <w:b/>
        </w:rPr>
        <w:t>Задачи:</w:t>
      </w:r>
    </w:p>
    <w:p w:rsidR="009474D7" w:rsidRPr="00CB632B" w:rsidRDefault="009474D7" w:rsidP="009474D7">
      <w:pPr>
        <w:tabs>
          <w:tab w:val="left" w:pos="360"/>
        </w:tabs>
        <w:ind w:left="360"/>
        <w:jc w:val="both"/>
      </w:pPr>
      <w:r w:rsidRPr="00CB632B">
        <w:t xml:space="preserve">- формировать умение проектировать различные формы </w:t>
      </w:r>
      <w:proofErr w:type="spellStart"/>
      <w:r w:rsidRPr="00CB632B">
        <w:t>внеучебной</w:t>
      </w:r>
      <w:proofErr w:type="spellEnd"/>
      <w:r w:rsidRPr="00CB632B">
        <w:t xml:space="preserve"> воспитательной работы;</w:t>
      </w:r>
    </w:p>
    <w:p w:rsidR="009474D7" w:rsidRPr="00CB632B" w:rsidRDefault="009474D7" w:rsidP="009474D7">
      <w:pPr>
        <w:ind w:left="360"/>
        <w:jc w:val="both"/>
      </w:pPr>
      <w:r w:rsidRPr="00CB632B">
        <w:rPr>
          <w:b/>
        </w:rPr>
        <w:t xml:space="preserve">- </w:t>
      </w:r>
      <w:r w:rsidRPr="00CB632B">
        <w:t>формировать умение анализировать эффективность выбранных педагогом приемов и форм воспитательной работы;</w:t>
      </w:r>
    </w:p>
    <w:p w:rsidR="009474D7" w:rsidRPr="00CB632B" w:rsidRDefault="009474D7" w:rsidP="009474D7">
      <w:pPr>
        <w:ind w:left="360" w:firstLine="60"/>
        <w:jc w:val="both"/>
      </w:pPr>
      <w:r w:rsidRPr="00CB632B">
        <w:t>- формировать умение выбирать разнообразные формы внеурочной воспитательной работы в соответствии с критериями.</w:t>
      </w:r>
    </w:p>
    <w:p w:rsidR="009474D7" w:rsidRPr="00CB632B" w:rsidRDefault="009474D7" w:rsidP="009474D7">
      <w:pPr>
        <w:tabs>
          <w:tab w:val="left" w:pos="360"/>
        </w:tabs>
        <w:ind w:left="360"/>
        <w:jc w:val="both"/>
      </w:pPr>
    </w:p>
    <w:p w:rsidR="009474D7" w:rsidRPr="00CB632B" w:rsidRDefault="009474D7" w:rsidP="009474D7">
      <w:pPr>
        <w:jc w:val="both"/>
        <w:rPr>
          <w:b/>
        </w:rPr>
      </w:pPr>
      <w:r w:rsidRPr="00CB632B">
        <w:rPr>
          <w:b/>
        </w:rPr>
        <w:t>Практические задания</w:t>
      </w:r>
    </w:p>
    <w:p w:rsidR="009474D7" w:rsidRDefault="009474D7" w:rsidP="009474D7">
      <w:pPr>
        <w:jc w:val="both"/>
        <w:rPr>
          <w:b/>
        </w:rPr>
      </w:pPr>
    </w:p>
    <w:p w:rsidR="009474D7" w:rsidRPr="009474D7" w:rsidRDefault="009474D7" w:rsidP="009474D7">
      <w:pPr>
        <w:jc w:val="both"/>
        <w:rPr>
          <w:b/>
        </w:rPr>
      </w:pPr>
      <w:r w:rsidRPr="009474D7">
        <w:rPr>
          <w:b/>
        </w:rPr>
        <w:t xml:space="preserve"> </w:t>
      </w:r>
      <w:r w:rsidRPr="009474D7">
        <w:rPr>
          <w:b/>
        </w:rPr>
        <w:t>№1</w:t>
      </w:r>
    </w:p>
    <w:p w:rsidR="009474D7" w:rsidRPr="00CB632B" w:rsidRDefault="009474D7" w:rsidP="009474D7">
      <w:pPr>
        <w:jc w:val="both"/>
      </w:pPr>
      <w:r w:rsidRPr="00CB632B">
        <w:t>Проанализируйте особенности организации разнообразных форм внеклассной воспитательной работы  (работа в группах):</w:t>
      </w:r>
    </w:p>
    <w:p w:rsidR="009474D7" w:rsidRPr="00CB632B" w:rsidRDefault="009474D7" w:rsidP="009474D7">
      <w:pPr>
        <w:numPr>
          <w:ilvl w:val="0"/>
          <w:numId w:val="4"/>
        </w:numPr>
        <w:tabs>
          <w:tab w:val="clear" w:pos="0"/>
          <w:tab w:val="left" w:pos="360"/>
        </w:tabs>
        <w:suppressAutoHyphens w:val="0"/>
        <w:ind w:left="360"/>
        <w:jc w:val="both"/>
      </w:pPr>
      <w:r w:rsidRPr="00CB632B">
        <w:t xml:space="preserve">устный журнал; </w:t>
      </w:r>
    </w:p>
    <w:p w:rsidR="009474D7" w:rsidRPr="00CB632B" w:rsidRDefault="009474D7" w:rsidP="009474D7">
      <w:pPr>
        <w:numPr>
          <w:ilvl w:val="0"/>
          <w:numId w:val="4"/>
        </w:numPr>
        <w:tabs>
          <w:tab w:val="clear" w:pos="0"/>
          <w:tab w:val="left" w:pos="360"/>
        </w:tabs>
        <w:suppressAutoHyphens w:val="0"/>
        <w:ind w:left="360"/>
        <w:jc w:val="both"/>
      </w:pPr>
      <w:r w:rsidRPr="00CB632B">
        <w:t>соревнование;</w:t>
      </w:r>
    </w:p>
    <w:p w:rsidR="009474D7" w:rsidRPr="00CB632B" w:rsidRDefault="009474D7" w:rsidP="009474D7">
      <w:pPr>
        <w:numPr>
          <w:ilvl w:val="0"/>
          <w:numId w:val="4"/>
        </w:numPr>
        <w:tabs>
          <w:tab w:val="clear" w:pos="0"/>
          <w:tab w:val="left" w:pos="360"/>
        </w:tabs>
        <w:suppressAutoHyphens w:val="0"/>
        <w:ind w:left="360"/>
        <w:jc w:val="both"/>
      </w:pPr>
      <w:r w:rsidRPr="00CB632B">
        <w:t>экскурсия;</w:t>
      </w:r>
    </w:p>
    <w:p w:rsidR="009474D7" w:rsidRPr="00CB632B" w:rsidRDefault="009474D7" w:rsidP="009474D7">
      <w:pPr>
        <w:numPr>
          <w:ilvl w:val="0"/>
          <w:numId w:val="4"/>
        </w:numPr>
        <w:tabs>
          <w:tab w:val="clear" w:pos="0"/>
          <w:tab w:val="left" w:pos="360"/>
        </w:tabs>
        <w:suppressAutoHyphens w:val="0"/>
        <w:ind w:left="360"/>
        <w:jc w:val="both"/>
      </w:pPr>
      <w:r w:rsidRPr="00CB632B">
        <w:t>беседа;</w:t>
      </w:r>
    </w:p>
    <w:p w:rsidR="009474D7" w:rsidRPr="00CB632B" w:rsidRDefault="009474D7" w:rsidP="009474D7">
      <w:pPr>
        <w:numPr>
          <w:ilvl w:val="0"/>
          <w:numId w:val="4"/>
        </w:numPr>
        <w:tabs>
          <w:tab w:val="clear" w:pos="0"/>
          <w:tab w:val="left" w:pos="360"/>
        </w:tabs>
        <w:suppressAutoHyphens w:val="0"/>
        <w:ind w:left="360"/>
        <w:jc w:val="both"/>
      </w:pPr>
      <w:r w:rsidRPr="00CB632B">
        <w:t>этическая беседа;</w:t>
      </w:r>
    </w:p>
    <w:p w:rsidR="009474D7" w:rsidRPr="00CB632B" w:rsidRDefault="009474D7" w:rsidP="009474D7">
      <w:pPr>
        <w:numPr>
          <w:ilvl w:val="0"/>
          <w:numId w:val="4"/>
        </w:numPr>
        <w:tabs>
          <w:tab w:val="clear" w:pos="0"/>
          <w:tab w:val="left" w:pos="360"/>
        </w:tabs>
        <w:suppressAutoHyphens w:val="0"/>
        <w:ind w:left="360"/>
        <w:jc w:val="both"/>
      </w:pPr>
      <w:r w:rsidRPr="00CB632B">
        <w:t>тематический вечер;</w:t>
      </w:r>
    </w:p>
    <w:p w:rsidR="009474D7" w:rsidRPr="00CB632B" w:rsidRDefault="009474D7" w:rsidP="009474D7">
      <w:pPr>
        <w:numPr>
          <w:ilvl w:val="0"/>
          <w:numId w:val="4"/>
        </w:numPr>
        <w:tabs>
          <w:tab w:val="clear" w:pos="0"/>
          <w:tab w:val="left" w:pos="360"/>
        </w:tabs>
        <w:suppressAutoHyphens w:val="0"/>
        <w:ind w:left="360"/>
        <w:jc w:val="both"/>
      </w:pPr>
      <w:r w:rsidRPr="00CB632B">
        <w:t>конференция;</w:t>
      </w:r>
    </w:p>
    <w:p w:rsidR="009474D7" w:rsidRPr="00CB632B" w:rsidRDefault="009474D7" w:rsidP="009474D7">
      <w:pPr>
        <w:numPr>
          <w:ilvl w:val="0"/>
          <w:numId w:val="4"/>
        </w:numPr>
        <w:tabs>
          <w:tab w:val="clear" w:pos="0"/>
          <w:tab w:val="left" w:pos="360"/>
        </w:tabs>
        <w:suppressAutoHyphens w:val="0"/>
        <w:ind w:left="360"/>
        <w:jc w:val="both"/>
      </w:pPr>
      <w:r w:rsidRPr="00CB632B">
        <w:t>диспут.</w:t>
      </w:r>
    </w:p>
    <w:p w:rsidR="009474D7" w:rsidRPr="00CB632B" w:rsidRDefault="009474D7" w:rsidP="009474D7">
      <w:pPr>
        <w:jc w:val="both"/>
        <w:rPr>
          <w:b/>
          <w:i/>
        </w:rPr>
      </w:pPr>
    </w:p>
    <w:p w:rsidR="009474D7" w:rsidRPr="00CB632B" w:rsidRDefault="009474D7" w:rsidP="009474D7">
      <w:pPr>
        <w:jc w:val="both"/>
        <w:rPr>
          <w:b/>
          <w:i/>
        </w:rPr>
      </w:pPr>
      <w:r w:rsidRPr="00CB632B">
        <w:rPr>
          <w:b/>
          <w:i/>
        </w:rPr>
        <w:t>1.Составьте план-конспект одной из форм.</w:t>
      </w:r>
    </w:p>
    <w:p w:rsidR="009474D7" w:rsidRPr="00CB632B" w:rsidRDefault="009474D7" w:rsidP="009474D7">
      <w:pPr>
        <w:jc w:val="both"/>
        <w:rPr>
          <w:b/>
          <w:i/>
        </w:rPr>
      </w:pPr>
      <w:r w:rsidRPr="00CB632B">
        <w:rPr>
          <w:b/>
          <w:i/>
        </w:rPr>
        <w:t>2.Спрогнозируйте возможные задачи занятия.</w:t>
      </w:r>
    </w:p>
    <w:p w:rsidR="009474D7" w:rsidRPr="00CB632B" w:rsidRDefault="009474D7" w:rsidP="009474D7">
      <w:pPr>
        <w:ind w:firstLine="540"/>
        <w:jc w:val="both"/>
      </w:pPr>
    </w:p>
    <w:p w:rsidR="009474D7" w:rsidRPr="00CB632B" w:rsidRDefault="009474D7" w:rsidP="009474D7">
      <w:pPr>
        <w:rPr>
          <w:b/>
        </w:rPr>
      </w:pPr>
      <w:r w:rsidRPr="00CB632B">
        <w:rPr>
          <w:b/>
        </w:rPr>
        <w:t>№2</w:t>
      </w:r>
    </w:p>
    <w:p w:rsidR="009474D7" w:rsidRPr="00CB632B" w:rsidRDefault="009474D7" w:rsidP="009474D7">
      <w:r w:rsidRPr="00CB632B">
        <w:t>Используя материалы одного из подходов к содержанию воспитания, составьте тематику мероприятий и дел учащихся на учебную четверть по схеме:</w:t>
      </w:r>
    </w:p>
    <w:p w:rsidR="009474D7" w:rsidRPr="00CB632B" w:rsidRDefault="009474D7" w:rsidP="009474D7">
      <w:pPr>
        <w:ind w:left="540"/>
      </w:pPr>
    </w:p>
    <w:tbl>
      <w:tblPr>
        <w:tblW w:w="8930" w:type="dxa"/>
        <w:tblInd w:w="250" w:type="dxa"/>
        <w:tblLayout w:type="fixed"/>
        <w:tblLook w:val="0000" w:firstRow="0" w:lastRow="0" w:firstColumn="0" w:lastColumn="0" w:noHBand="0" w:noVBand="0"/>
      </w:tblPr>
      <w:tblGrid>
        <w:gridCol w:w="2268"/>
        <w:gridCol w:w="2126"/>
        <w:gridCol w:w="2127"/>
        <w:gridCol w:w="2409"/>
      </w:tblGrid>
      <w:tr w:rsidR="009474D7" w:rsidRPr="00CB632B" w:rsidTr="00FC400D">
        <w:tc>
          <w:tcPr>
            <w:tcW w:w="2268" w:type="dxa"/>
            <w:tcBorders>
              <w:top w:val="single" w:sz="4" w:space="0" w:color="000000"/>
              <w:left w:val="single" w:sz="4" w:space="0" w:color="000000"/>
              <w:bottom w:val="single" w:sz="4" w:space="0" w:color="000000"/>
            </w:tcBorders>
          </w:tcPr>
          <w:p w:rsidR="009474D7" w:rsidRPr="00CB632B" w:rsidRDefault="009474D7" w:rsidP="00FC400D">
            <w:pPr>
              <w:snapToGrid w:val="0"/>
              <w:jc w:val="center"/>
              <w:rPr>
                <w:b/>
              </w:rPr>
            </w:pPr>
            <w:r w:rsidRPr="00CB632B">
              <w:rPr>
                <w:b/>
              </w:rPr>
              <w:t>Направление работы</w:t>
            </w:r>
          </w:p>
        </w:tc>
        <w:tc>
          <w:tcPr>
            <w:tcW w:w="2126" w:type="dxa"/>
            <w:tcBorders>
              <w:top w:val="single" w:sz="4" w:space="0" w:color="000000"/>
              <w:left w:val="single" w:sz="4" w:space="0" w:color="000000"/>
              <w:bottom w:val="single" w:sz="4" w:space="0" w:color="000000"/>
            </w:tcBorders>
          </w:tcPr>
          <w:p w:rsidR="009474D7" w:rsidRPr="00CB632B" w:rsidRDefault="009474D7" w:rsidP="00FC400D">
            <w:pPr>
              <w:snapToGrid w:val="0"/>
              <w:jc w:val="center"/>
              <w:rPr>
                <w:b/>
              </w:rPr>
            </w:pPr>
            <w:r w:rsidRPr="00CB632B">
              <w:rPr>
                <w:b/>
              </w:rPr>
              <w:t>Название мероприятия</w:t>
            </w:r>
          </w:p>
        </w:tc>
        <w:tc>
          <w:tcPr>
            <w:tcW w:w="2127" w:type="dxa"/>
            <w:tcBorders>
              <w:top w:val="single" w:sz="4" w:space="0" w:color="000000"/>
              <w:left w:val="single" w:sz="4" w:space="0" w:color="000000"/>
              <w:bottom w:val="single" w:sz="4" w:space="0" w:color="000000"/>
            </w:tcBorders>
          </w:tcPr>
          <w:p w:rsidR="009474D7" w:rsidRPr="00CB632B" w:rsidRDefault="009474D7" w:rsidP="00FC400D">
            <w:pPr>
              <w:snapToGrid w:val="0"/>
              <w:jc w:val="center"/>
              <w:rPr>
                <w:b/>
              </w:rPr>
            </w:pPr>
            <w:r w:rsidRPr="00CB632B">
              <w:rPr>
                <w:b/>
              </w:rPr>
              <w:t>Форма проведения</w:t>
            </w:r>
          </w:p>
        </w:tc>
        <w:tc>
          <w:tcPr>
            <w:tcW w:w="2409" w:type="dxa"/>
            <w:tcBorders>
              <w:top w:val="single" w:sz="4" w:space="0" w:color="000000"/>
              <w:left w:val="single" w:sz="4" w:space="0" w:color="000000"/>
              <w:bottom w:val="single" w:sz="4" w:space="0" w:color="000000"/>
              <w:right w:val="single" w:sz="4" w:space="0" w:color="000000"/>
            </w:tcBorders>
          </w:tcPr>
          <w:p w:rsidR="009474D7" w:rsidRPr="00CB632B" w:rsidRDefault="009474D7" w:rsidP="00FC400D">
            <w:pPr>
              <w:snapToGrid w:val="0"/>
              <w:jc w:val="center"/>
              <w:rPr>
                <w:b/>
              </w:rPr>
            </w:pPr>
            <w:r w:rsidRPr="00CB632B">
              <w:rPr>
                <w:b/>
              </w:rPr>
              <w:t xml:space="preserve">Задачи воспитательного занятия </w:t>
            </w:r>
          </w:p>
        </w:tc>
      </w:tr>
      <w:tr w:rsidR="009474D7" w:rsidRPr="00CB632B" w:rsidTr="00FC400D">
        <w:tc>
          <w:tcPr>
            <w:tcW w:w="2268" w:type="dxa"/>
            <w:tcBorders>
              <w:left w:val="single" w:sz="4" w:space="0" w:color="000000"/>
              <w:bottom w:val="single" w:sz="4" w:space="0" w:color="000000"/>
            </w:tcBorders>
          </w:tcPr>
          <w:p w:rsidR="009474D7" w:rsidRPr="00CB632B" w:rsidRDefault="009474D7" w:rsidP="00FC400D">
            <w:pPr>
              <w:snapToGrid w:val="0"/>
            </w:pPr>
          </w:p>
        </w:tc>
        <w:tc>
          <w:tcPr>
            <w:tcW w:w="2126" w:type="dxa"/>
            <w:tcBorders>
              <w:left w:val="single" w:sz="4" w:space="0" w:color="000000"/>
              <w:bottom w:val="single" w:sz="4" w:space="0" w:color="000000"/>
            </w:tcBorders>
          </w:tcPr>
          <w:p w:rsidR="009474D7" w:rsidRPr="00CB632B" w:rsidRDefault="009474D7" w:rsidP="00FC400D">
            <w:pPr>
              <w:snapToGrid w:val="0"/>
            </w:pPr>
          </w:p>
        </w:tc>
        <w:tc>
          <w:tcPr>
            <w:tcW w:w="2127" w:type="dxa"/>
            <w:tcBorders>
              <w:left w:val="single" w:sz="4" w:space="0" w:color="000000"/>
              <w:bottom w:val="single" w:sz="4" w:space="0" w:color="000000"/>
            </w:tcBorders>
          </w:tcPr>
          <w:p w:rsidR="009474D7" w:rsidRPr="00CB632B" w:rsidRDefault="009474D7" w:rsidP="00FC400D">
            <w:pPr>
              <w:snapToGrid w:val="0"/>
            </w:pPr>
          </w:p>
        </w:tc>
        <w:tc>
          <w:tcPr>
            <w:tcW w:w="2409" w:type="dxa"/>
            <w:tcBorders>
              <w:left w:val="single" w:sz="4" w:space="0" w:color="000000"/>
              <w:bottom w:val="single" w:sz="4" w:space="0" w:color="000000"/>
              <w:right w:val="single" w:sz="4" w:space="0" w:color="000000"/>
            </w:tcBorders>
          </w:tcPr>
          <w:p w:rsidR="009474D7" w:rsidRPr="00CB632B" w:rsidRDefault="009474D7" w:rsidP="00FC400D">
            <w:pPr>
              <w:snapToGrid w:val="0"/>
            </w:pPr>
          </w:p>
        </w:tc>
      </w:tr>
    </w:tbl>
    <w:p w:rsidR="009474D7" w:rsidRPr="00CB632B" w:rsidRDefault="009474D7" w:rsidP="009474D7">
      <w:pPr>
        <w:jc w:val="both"/>
      </w:pPr>
    </w:p>
    <w:p w:rsidR="009474D7" w:rsidRPr="00CB632B" w:rsidRDefault="009474D7" w:rsidP="009474D7">
      <w:pPr>
        <w:jc w:val="both"/>
        <w:rPr>
          <w:b/>
        </w:rPr>
      </w:pPr>
      <w:r w:rsidRPr="00CB632B">
        <w:rPr>
          <w:b/>
        </w:rPr>
        <w:t>Педагогические   задачи  и  ситуации</w:t>
      </w:r>
    </w:p>
    <w:p w:rsidR="009474D7" w:rsidRDefault="009474D7" w:rsidP="009474D7">
      <w:pPr>
        <w:autoSpaceDE w:val="0"/>
        <w:spacing w:line="240" w:lineRule="atLeast"/>
        <w:jc w:val="both"/>
        <w:rPr>
          <w:b/>
        </w:rPr>
      </w:pPr>
    </w:p>
    <w:p w:rsidR="009474D7" w:rsidRPr="00CB632B" w:rsidRDefault="009474D7" w:rsidP="009474D7">
      <w:pPr>
        <w:autoSpaceDE w:val="0"/>
        <w:spacing w:line="240" w:lineRule="atLeast"/>
        <w:jc w:val="both"/>
        <w:rPr>
          <w:b/>
        </w:rPr>
      </w:pPr>
      <w:r w:rsidRPr="00CB632B">
        <w:rPr>
          <w:b/>
        </w:rPr>
        <w:t>№1</w:t>
      </w:r>
    </w:p>
    <w:p w:rsidR="009474D7" w:rsidRPr="00CB632B" w:rsidRDefault="009474D7" w:rsidP="009474D7">
      <w:pPr>
        <w:autoSpaceDE w:val="0"/>
        <w:spacing w:line="240" w:lineRule="atLeast"/>
        <w:jc w:val="both"/>
      </w:pPr>
      <w:r w:rsidRPr="00CB632B">
        <w:t xml:space="preserve">     Во 2 классе велась опытная работа по ознакомлению детей с родным городом.  К одному из занятий учащимся было дано задание </w:t>
      </w:r>
      <w:proofErr w:type="gramStart"/>
      <w:r w:rsidRPr="00CB632B">
        <w:t>подготовить</w:t>
      </w:r>
      <w:proofErr w:type="gramEnd"/>
      <w:r w:rsidRPr="00CB632B">
        <w:t xml:space="preserve"> рассказ об улице, на которой они живут.  </w:t>
      </w:r>
      <w:proofErr w:type="gramStart"/>
      <w:r w:rsidRPr="00CB632B">
        <w:t>Учитель порекомендовал детям пройти по улице от начала до ее конца (если улица не очень длинная), обратить внимание на нумерацию домов, определить, на какой стороне четные и нечетные номера домов, посмотреть, какие учреждения размещены, есть ли дома, на которых установлены мемориальные доски, подумать  (можно спросить у взрослых),  почему их улица так названа.</w:t>
      </w:r>
      <w:proofErr w:type="gramEnd"/>
      <w:r w:rsidRPr="00CB632B">
        <w:t xml:space="preserve"> Накануне занятия детям было предложено написать рассказ об улице.</w:t>
      </w:r>
    </w:p>
    <w:p w:rsidR="009474D7" w:rsidRPr="00CB632B" w:rsidRDefault="009474D7" w:rsidP="009474D7">
      <w:pPr>
        <w:autoSpaceDE w:val="0"/>
        <w:spacing w:line="240" w:lineRule="atLeast"/>
        <w:jc w:val="both"/>
      </w:pPr>
      <w:r w:rsidRPr="00CB632B">
        <w:t xml:space="preserve">     В сочинениях дети писали о том, где расположена их улица, объясняли, почему она так названа, отмечали, какие достопримечательности есть на их улице, </w:t>
      </w:r>
      <w:proofErr w:type="gramStart"/>
      <w:r w:rsidRPr="00CB632B">
        <w:t xml:space="preserve">высказывали свое </w:t>
      </w:r>
      <w:r w:rsidRPr="00CB632B">
        <w:lastRenderedPageBreak/>
        <w:t>отношение</w:t>
      </w:r>
      <w:proofErr w:type="gramEnd"/>
      <w:r w:rsidRPr="00CB632B">
        <w:t xml:space="preserve"> к улице. Некоторые учащиеся отметили, какие изменения произошли на их улице или в их доме.</w:t>
      </w:r>
    </w:p>
    <w:p w:rsidR="009474D7" w:rsidRPr="00CB632B" w:rsidRDefault="009474D7" w:rsidP="009474D7">
      <w:pPr>
        <w:autoSpaceDE w:val="0"/>
        <w:spacing w:line="240" w:lineRule="atLeast"/>
        <w:jc w:val="both"/>
      </w:pPr>
      <w:r w:rsidRPr="00CB632B">
        <w:t xml:space="preserve">     Проверив все сочинения, учитель предложил некоторым детям на занятии прочитать свои сочинения. Все внимательно слушали, иногда дополняли товарищей. Приводим сочинения трех учеников, живущих в переулке под названием </w:t>
      </w:r>
      <w:proofErr w:type="gramStart"/>
      <w:r w:rsidRPr="00CB632B">
        <w:t>Кирпичный</w:t>
      </w:r>
      <w:proofErr w:type="gramEnd"/>
      <w:r w:rsidRPr="00CB632B">
        <w:t>. Андрюша Д.  "Наша улица начинается от Аэрофлота, а кончается у реки Мойки. Нашу улицу называют Кирпичный переулок. На Кирпичном переулке ничего особенного нет. Только  остановка автобусов, которые едут на аэродром". Леня К. также ничего особенного не увидел на своей улице, но все же написал дополнительн</w:t>
      </w:r>
      <w:proofErr w:type="gramStart"/>
      <w:r w:rsidRPr="00CB632B">
        <w:t>о о ее</w:t>
      </w:r>
      <w:proofErr w:type="gramEnd"/>
      <w:r w:rsidRPr="00CB632B">
        <w:t xml:space="preserve"> названии: "Вы спросите, почему она так называется. Она называется так потому, что на ней одни кирпичные дома".</w:t>
      </w:r>
    </w:p>
    <w:p w:rsidR="009474D7" w:rsidRPr="00CB632B" w:rsidRDefault="009474D7" w:rsidP="009474D7">
      <w:pPr>
        <w:autoSpaceDE w:val="0"/>
        <w:spacing w:line="240" w:lineRule="atLeast"/>
        <w:jc w:val="both"/>
      </w:pPr>
      <w:r w:rsidRPr="00CB632B">
        <w:t xml:space="preserve">     Сочинение Оли Л. учащиеся прослушали с большим интересом и удивлением: "В середине 18 века этот переулок назывался Выгрузным, потому что корабли привозили по реке Мойке разные грузы и выгружали их в переулок. Когда в городе начали строить кирпичные дома, то привозили много кирпича и складывали его в кучи. С тех пор переулок называется Кирпичным". Особенно интересным оказался рассказ Оли для ее товарищей, живущих в этом же переулке.</w:t>
      </w:r>
    </w:p>
    <w:p w:rsidR="009474D7" w:rsidRPr="00CB632B" w:rsidRDefault="009474D7" w:rsidP="009474D7">
      <w:pPr>
        <w:autoSpaceDE w:val="0"/>
        <w:spacing w:line="240" w:lineRule="atLeast"/>
        <w:jc w:val="both"/>
      </w:pPr>
      <w:r w:rsidRPr="00CB632B">
        <w:t xml:space="preserve">     Во время беседы учитель подвел учащихся к тому, что историю города, улицы, дома можно узнать из книг и рассказов людей. Улицы, на которых они живут, расположены вблизи Зимнего дворца; на них в царское время жили богатые люди. Поэтому на застройку улиц обращалось особое внимание.  Совсем другими были улицы на окраинах города, где жили рабочие. Они были немощеные, грязные, дома деревянные, освещения на некоторых улицах совсем не было.</w:t>
      </w:r>
    </w:p>
    <w:p w:rsidR="009474D7" w:rsidRPr="00CB632B" w:rsidRDefault="009474D7" w:rsidP="009474D7">
      <w:pPr>
        <w:autoSpaceDE w:val="0"/>
        <w:spacing w:line="240" w:lineRule="atLeast"/>
        <w:jc w:val="both"/>
      </w:pPr>
      <w:r w:rsidRPr="00CB632B">
        <w:t xml:space="preserve">     В заключение беседы учитель назвал учащимся книгу, в которой даны старые названия улиц, и сказано, почему они так названы.</w:t>
      </w:r>
    </w:p>
    <w:p w:rsidR="009474D7" w:rsidRPr="00CB632B" w:rsidRDefault="009474D7" w:rsidP="009474D7">
      <w:pPr>
        <w:autoSpaceDE w:val="0"/>
        <w:spacing w:line="240" w:lineRule="atLeast"/>
        <w:jc w:val="both"/>
      </w:pPr>
    </w:p>
    <w:p w:rsidR="009474D7" w:rsidRPr="00CB632B" w:rsidRDefault="009474D7" w:rsidP="009474D7">
      <w:pPr>
        <w:ind w:firstLine="540"/>
        <w:jc w:val="both"/>
        <w:rPr>
          <w:b/>
          <w:i/>
        </w:rPr>
      </w:pPr>
      <w:r w:rsidRPr="00CB632B">
        <w:rPr>
          <w:b/>
          <w:i/>
        </w:rPr>
        <w:t>Дайте анализ этому занятию с точки зрения познавательного, воспитывающего и развивающего значения.</w:t>
      </w:r>
    </w:p>
    <w:p w:rsidR="009474D7" w:rsidRPr="00CB632B" w:rsidRDefault="009474D7" w:rsidP="009474D7">
      <w:pPr>
        <w:jc w:val="both"/>
        <w:rPr>
          <w:b/>
          <w:i/>
        </w:rPr>
      </w:pPr>
    </w:p>
    <w:p w:rsidR="009474D7" w:rsidRPr="00CB632B" w:rsidRDefault="009474D7" w:rsidP="009474D7">
      <w:pPr>
        <w:jc w:val="both"/>
        <w:rPr>
          <w:b/>
        </w:rPr>
      </w:pPr>
      <w:r w:rsidRPr="00CB632B">
        <w:rPr>
          <w:b/>
        </w:rPr>
        <w:t>№2</w:t>
      </w:r>
    </w:p>
    <w:p w:rsidR="009474D7" w:rsidRPr="00CB632B" w:rsidRDefault="009474D7" w:rsidP="009474D7">
      <w:pPr>
        <w:ind w:firstLine="540"/>
        <w:jc w:val="both"/>
      </w:pPr>
      <w:r w:rsidRPr="00CB632B">
        <w:t>Старшеклассники одной из средних школ заявили своему классному руководителю:</w:t>
      </w:r>
    </w:p>
    <w:p w:rsidR="009474D7" w:rsidRPr="00CB632B" w:rsidRDefault="009474D7" w:rsidP="009474D7">
      <w:pPr>
        <w:jc w:val="both"/>
      </w:pPr>
      <w:r w:rsidRPr="00CB632B">
        <w:t>- У нас среди ребят много споров о дружбе и товариществе. Мы хотим устроить диспут и уже готовимся к нему.</w:t>
      </w:r>
    </w:p>
    <w:p w:rsidR="009474D7" w:rsidRPr="00CB632B" w:rsidRDefault="009474D7" w:rsidP="009474D7">
      <w:pPr>
        <w:jc w:val="both"/>
      </w:pPr>
      <w:r w:rsidRPr="00CB632B">
        <w:t>- Теперь не время спорить о дружбе, надо обсудить вопрос о подготовке к экзаменам и оказании помощи отстающим, - ответил своим воспитанникам классный руководитель.</w:t>
      </w:r>
    </w:p>
    <w:p w:rsidR="009474D7" w:rsidRPr="00CB632B" w:rsidRDefault="009474D7" w:rsidP="009474D7">
      <w:pPr>
        <w:jc w:val="both"/>
      </w:pPr>
    </w:p>
    <w:p w:rsidR="009474D7" w:rsidRPr="00CB632B" w:rsidRDefault="009474D7" w:rsidP="009474D7">
      <w:pPr>
        <w:tabs>
          <w:tab w:val="left" w:pos="360"/>
        </w:tabs>
        <w:ind w:left="360"/>
        <w:jc w:val="both"/>
        <w:rPr>
          <w:b/>
          <w:i/>
        </w:rPr>
      </w:pPr>
      <w:r w:rsidRPr="00CB632B">
        <w:rPr>
          <w:b/>
          <w:i/>
        </w:rPr>
        <w:t>1.Прав ли классный руководитель?  Как следовало бы ему поступить?</w:t>
      </w:r>
    </w:p>
    <w:p w:rsidR="009474D7" w:rsidRPr="00CB632B" w:rsidRDefault="009474D7" w:rsidP="009474D7">
      <w:pPr>
        <w:tabs>
          <w:tab w:val="left" w:pos="360"/>
        </w:tabs>
        <w:ind w:left="360"/>
        <w:jc w:val="both"/>
        <w:rPr>
          <w:b/>
          <w:i/>
        </w:rPr>
      </w:pPr>
      <w:r w:rsidRPr="00CB632B">
        <w:rPr>
          <w:b/>
          <w:i/>
        </w:rPr>
        <w:t>2.Какое влияние на учеников может оказать такой ответ классного руководителя?</w:t>
      </w:r>
    </w:p>
    <w:p w:rsidR="009474D7" w:rsidRPr="00CB632B" w:rsidRDefault="009474D7" w:rsidP="009474D7">
      <w:pPr>
        <w:jc w:val="both"/>
      </w:pPr>
    </w:p>
    <w:p w:rsidR="009474D7" w:rsidRPr="00CB632B" w:rsidRDefault="009474D7" w:rsidP="009474D7">
      <w:pPr>
        <w:jc w:val="both"/>
        <w:rPr>
          <w:b/>
        </w:rPr>
      </w:pPr>
      <w:r w:rsidRPr="00CB632B">
        <w:rPr>
          <w:b/>
        </w:rPr>
        <w:t>№ 3</w:t>
      </w:r>
    </w:p>
    <w:p w:rsidR="009474D7" w:rsidRPr="00CB632B" w:rsidRDefault="009474D7" w:rsidP="009474D7">
      <w:pPr>
        <w:ind w:firstLine="540"/>
        <w:jc w:val="both"/>
      </w:pPr>
      <w:r w:rsidRPr="00CB632B">
        <w:t>Мать тревожится:  сын запаздывает из школы. Наконец, распахивается дверь.</w:t>
      </w:r>
    </w:p>
    <w:p w:rsidR="009474D7" w:rsidRPr="00CB632B" w:rsidRDefault="009474D7" w:rsidP="009474D7">
      <w:pPr>
        <w:jc w:val="both"/>
      </w:pPr>
      <w:r w:rsidRPr="00CB632B">
        <w:t>- Мама, нас сегодня воспитывали! – выпаливает вбежавший школьник. И, отдышавшись, поясняет: - Теперь у нас по пятницам шестой урок – классный час. Вот уж скука!  Называется он часом, а сидели мы целых два:  сначала прорабатывали двоечников и нарушителей, потом говорили о хороших поступках…</w:t>
      </w:r>
    </w:p>
    <w:p w:rsidR="009474D7" w:rsidRPr="00CB632B" w:rsidRDefault="009474D7" w:rsidP="009474D7">
      <w:pPr>
        <w:jc w:val="both"/>
      </w:pPr>
    </w:p>
    <w:p w:rsidR="009474D7" w:rsidRPr="00CB632B" w:rsidRDefault="009474D7" w:rsidP="009474D7">
      <w:pPr>
        <w:numPr>
          <w:ilvl w:val="0"/>
          <w:numId w:val="30"/>
        </w:numPr>
        <w:tabs>
          <w:tab w:val="left" w:pos="360"/>
        </w:tabs>
        <w:suppressAutoHyphens w:val="0"/>
        <w:jc w:val="both"/>
        <w:rPr>
          <w:b/>
          <w:i/>
        </w:rPr>
      </w:pPr>
      <w:r w:rsidRPr="00CB632B">
        <w:rPr>
          <w:b/>
          <w:i/>
        </w:rPr>
        <w:t>О чем свидетельствует откровенное заявление школьника?</w:t>
      </w:r>
    </w:p>
    <w:p w:rsidR="009474D7" w:rsidRPr="00CB632B" w:rsidRDefault="009474D7" w:rsidP="009474D7">
      <w:pPr>
        <w:numPr>
          <w:ilvl w:val="0"/>
          <w:numId w:val="30"/>
        </w:numPr>
        <w:tabs>
          <w:tab w:val="left" w:pos="360"/>
        </w:tabs>
        <w:suppressAutoHyphens w:val="0"/>
        <w:jc w:val="both"/>
        <w:rPr>
          <w:b/>
          <w:i/>
        </w:rPr>
      </w:pPr>
      <w:r w:rsidRPr="00CB632B">
        <w:rPr>
          <w:b/>
          <w:i/>
        </w:rPr>
        <w:t>Какие педагогические выводы следует сделать из этого заявления?</w:t>
      </w:r>
    </w:p>
    <w:p w:rsidR="009474D7" w:rsidRPr="00CB632B" w:rsidRDefault="009474D7" w:rsidP="009474D7">
      <w:pPr>
        <w:jc w:val="both"/>
      </w:pPr>
    </w:p>
    <w:p w:rsidR="009474D7" w:rsidRPr="00CB632B" w:rsidRDefault="009474D7" w:rsidP="009474D7">
      <w:pPr>
        <w:jc w:val="both"/>
        <w:rPr>
          <w:b/>
        </w:rPr>
      </w:pPr>
      <w:r w:rsidRPr="00CB632B">
        <w:rPr>
          <w:b/>
        </w:rPr>
        <w:t>№ 4</w:t>
      </w:r>
    </w:p>
    <w:p w:rsidR="009474D7" w:rsidRPr="00CB632B" w:rsidRDefault="009474D7" w:rsidP="009474D7">
      <w:pPr>
        <w:ind w:firstLine="540"/>
        <w:jc w:val="both"/>
      </w:pPr>
      <w:r w:rsidRPr="00CB632B">
        <w:t xml:space="preserve">В одной средней школе уже давно работает  «Клуб почемучек».  Его членами являются ученики младших классов. Заседание клуба проводится раз в неделю. Есть в нем </w:t>
      </w:r>
      <w:r w:rsidRPr="00CB632B">
        <w:lastRenderedPageBreak/>
        <w:t xml:space="preserve">и секции. Каждый ученик в течение недели может записать на отдельном листе бумаги вопрос, который его </w:t>
      </w:r>
      <w:proofErr w:type="gramStart"/>
      <w:r w:rsidRPr="00CB632B">
        <w:t>интересует</w:t>
      </w:r>
      <w:proofErr w:type="gramEnd"/>
      <w:r w:rsidRPr="00CB632B">
        <w:t xml:space="preserve"> и опустить в специальный ящик. Накануне заседаний клуба вопросы извлекаются и рассматриваются членами правления клуба. Для ответа на вопросы они обращаются к старшим ученикам, к учителям, ищут сами ответы на вопросы. Заседание клуба и его секций проходят весьма интересно:  объявляется вопрос и предлагается присутствующим ответить на него. Активность ребят довольно высокая. Если члены клуба не могут ответить, на помощь приходят консультанты из числа старших учеников, учителей.  Вот несколько вопросов:  Почему листья весной зеленые, а осенью желтеют?  почему на руке пять пальцев?  Откуда ветер?  Почему в пруду вода зеленеет?</w:t>
      </w:r>
    </w:p>
    <w:p w:rsidR="009474D7" w:rsidRPr="00CB632B" w:rsidRDefault="009474D7" w:rsidP="009474D7">
      <w:pPr>
        <w:ind w:firstLine="540"/>
        <w:jc w:val="both"/>
      </w:pPr>
    </w:p>
    <w:p w:rsidR="009474D7" w:rsidRPr="00CB632B" w:rsidRDefault="009474D7" w:rsidP="009474D7">
      <w:pPr>
        <w:tabs>
          <w:tab w:val="num" w:pos="1440"/>
        </w:tabs>
        <w:ind w:left="1080"/>
        <w:jc w:val="both"/>
        <w:rPr>
          <w:b/>
          <w:i/>
        </w:rPr>
      </w:pPr>
      <w:r>
        <w:rPr>
          <w:b/>
          <w:i/>
        </w:rPr>
        <w:t>1.</w:t>
      </w:r>
      <w:r w:rsidRPr="00CB632B">
        <w:rPr>
          <w:b/>
          <w:i/>
        </w:rPr>
        <w:t>Чем интересна такая форма внеклассной работы?</w:t>
      </w:r>
    </w:p>
    <w:p w:rsidR="009474D7" w:rsidRPr="00CB632B" w:rsidRDefault="009474D7" w:rsidP="009474D7">
      <w:pPr>
        <w:tabs>
          <w:tab w:val="num" w:pos="1440"/>
        </w:tabs>
        <w:ind w:left="1080"/>
        <w:jc w:val="both"/>
        <w:rPr>
          <w:b/>
          <w:i/>
        </w:rPr>
      </w:pPr>
      <w:r>
        <w:rPr>
          <w:b/>
          <w:i/>
        </w:rPr>
        <w:t>2.</w:t>
      </w:r>
      <w:r w:rsidRPr="00CB632B">
        <w:rPr>
          <w:b/>
          <w:i/>
        </w:rPr>
        <w:t>Почему она проводится с учениками младшего школьного возраста?</w:t>
      </w:r>
    </w:p>
    <w:p w:rsidR="009474D7" w:rsidRPr="00CB632B" w:rsidRDefault="009474D7" w:rsidP="009474D7">
      <w:pPr>
        <w:tabs>
          <w:tab w:val="num" w:pos="1440"/>
        </w:tabs>
        <w:spacing w:line="100" w:lineRule="atLeast"/>
        <w:ind w:left="1080"/>
        <w:jc w:val="both"/>
        <w:rPr>
          <w:b/>
          <w:i/>
        </w:rPr>
      </w:pPr>
      <w:r>
        <w:rPr>
          <w:b/>
          <w:i/>
        </w:rPr>
        <w:t>3.</w:t>
      </w:r>
      <w:r w:rsidRPr="00CB632B">
        <w:rPr>
          <w:b/>
          <w:i/>
        </w:rPr>
        <w:t>Спроектируйте возможные задачи данного мероприятия.</w:t>
      </w:r>
    </w:p>
    <w:p w:rsidR="009474D7" w:rsidRPr="00CB632B" w:rsidRDefault="009474D7" w:rsidP="009474D7">
      <w:pPr>
        <w:jc w:val="both"/>
        <w:rPr>
          <w:b/>
          <w:i/>
        </w:rPr>
      </w:pPr>
    </w:p>
    <w:p w:rsidR="009474D7" w:rsidRPr="00CB632B" w:rsidRDefault="009474D7" w:rsidP="009474D7">
      <w:pPr>
        <w:jc w:val="both"/>
        <w:rPr>
          <w:b/>
        </w:rPr>
      </w:pPr>
      <w:r w:rsidRPr="00CB632B">
        <w:rPr>
          <w:b/>
        </w:rPr>
        <w:t>№ 5</w:t>
      </w:r>
    </w:p>
    <w:p w:rsidR="009474D7" w:rsidRPr="00CB632B" w:rsidRDefault="009474D7" w:rsidP="009474D7">
      <w:pPr>
        <w:ind w:firstLine="540"/>
        <w:jc w:val="both"/>
      </w:pPr>
      <w:proofErr w:type="spellStart"/>
      <w:r w:rsidRPr="00CB632B">
        <w:t>В.А.Сухомлинский</w:t>
      </w:r>
      <w:proofErr w:type="spellEnd"/>
      <w:r w:rsidRPr="00CB632B">
        <w:t xml:space="preserve"> писал:  «В первую осень своей школьной жизни дети у нас проводят один день – с утра до ночи – в лесу, в поле, на лугу. Выбираем теплый солнечный день. До рассвета отправляемся на окраину села. Стоим, </w:t>
      </w:r>
      <w:proofErr w:type="gramStart"/>
      <w:r w:rsidRPr="00CB632B">
        <w:t>очарованные</w:t>
      </w:r>
      <w:proofErr w:type="gramEnd"/>
      <w:r w:rsidRPr="00CB632B">
        <w:t xml:space="preserve"> красотой утренней зари. Дети словно и не знали, что небо может быть таким красивым, так переливаться изумительными оттенками. Одна за другой гаснут звезды, рождается, всходит солнце. Слушаем пробуждение птиц, блеяние овец на полевом стане, рокот трактора на далеком поле. Идем в лес, собираем опавшие листья, каждый </w:t>
      </w:r>
      <w:proofErr w:type="gramStart"/>
      <w:r w:rsidRPr="00CB632B">
        <w:t>стремится</w:t>
      </w:r>
      <w:proofErr w:type="gramEnd"/>
      <w:r w:rsidRPr="00CB632B">
        <w:t xml:space="preserve"> найти листья как можно более ярких оттенков. Останавливаемся на поляне:  зажигается костер – мальчики бегут за водой, собирают сухой хворост, а девочки варят кашу. Отдых…</w:t>
      </w:r>
    </w:p>
    <w:p w:rsidR="009474D7" w:rsidRPr="00CB632B" w:rsidRDefault="009474D7" w:rsidP="009474D7">
      <w:pPr>
        <w:ind w:firstLine="540"/>
        <w:jc w:val="both"/>
      </w:pPr>
      <w:r w:rsidRPr="00CB632B">
        <w:t>После заката солнца наблюдаем вечернюю зарю, смотрим, как загораются звезды, как меняется окраска полей, холмов, лугов. Вслушиваемся в ночную тишину…»</w:t>
      </w:r>
    </w:p>
    <w:p w:rsidR="009474D7" w:rsidRPr="00CB632B" w:rsidRDefault="009474D7" w:rsidP="009474D7">
      <w:pPr>
        <w:ind w:firstLine="540"/>
        <w:jc w:val="both"/>
      </w:pPr>
    </w:p>
    <w:p w:rsidR="009474D7" w:rsidRPr="00CB632B" w:rsidRDefault="009474D7" w:rsidP="009474D7">
      <w:pPr>
        <w:tabs>
          <w:tab w:val="left" w:pos="360"/>
        </w:tabs>
        <w:ind w:left="360"/>
        <w:jc w:val="both"/>
        <w:rPr>
          <w:b/>
          <w:i/>
        </w:rPr>
      </w:pPr>
      <w:r w:rsidRPr="00CB632B">
        <w:rPr>
          <w:b/>
          <w:i/>
        </w:rPr>
        <w:t>1.В чем ценность такого внеклассного мероприятия?</w:t>
      </w:r>
    </w:p>
    <w:p w:rsidR="009474D7" w:rsidRPr="00CB632B" w:rsidRDefault="009474D7" w:rsidP="009474D7">
      <w:pPr>
        <w:tabs>
          <w:tab w:val="left" w:pos="360"/>
        </w:tabs>
        <w:ind w:left="360"/>
        <w:jc w:val="both"/>
        <w:rPr>
          <w:b/>
          <w:i/>
        </w:rPr>
      </w:pPr>
      <w:r w:rsidRPr="00CB632B">
        <w:rPr>
          <w:b/>
          <w:i/>
        </w:rPr>
        <w:t>2.В каком направлении должна проявляться здесь деятельность воспитателя?</w:t>
      </w:r>
    </w:p>
    <w:p w:rsidR="009474D7" w:rsidRPr="00CB632B" w:rsidRDefault="009474D7" w:rsidP="009474D7">
      <w:pPr>
        <w:jc w:val="both"/>
        <w:rPr>
          <w:b/>
        </w:rPr>
      </w:pPr>
    </w:p>
    <w:p w:rsidR="009474D7" w:rsidRPr="00CB632B" w:rsidRDefault="009474D7" w:rsidP="009474D7">
      <w:pPr>
        <w:jc w:val="both"/>
        <w:rPr>
          <w:b/>
        </w:rPr>
      </w:pPr>
      <w:r w:rsidRPr="00CB632B">
        <w:rPr>
          <w:b/>
        </w:rPr>
        <w:t>№ 6</w:t>
      </w:r>
    </w:p>
    <w:p w:rsidR="009474D7" w:rsidRPr="00CB632B" w:rsidRDefault="009474D7" w:rsidP="009474D7">
      <w:pPr>
        <w:ind w:firstLine="540"/>
        <w:jc w:val="both"/>
      </w:pPr>
      <w:r w:rsidRPr="00CB632B">
        <w:t>Ученик  6  класса  Андрей С.  плохо учился, часто нарушал дисциплину. Однажды в школу пришел тренер детской спортивной школы, выступил перед учениками и пригласил желающих заниматься в секции велоспорта. Андрей С.  первым записался в секцию. С большим энтузиазмом он посещал секцию юных велосипедистов.</w:t>
      </w:r>
    </w:p>
    <w:p w:rsidR="009474D7" w:rsidRPr="00CB632B" w:rsidRDefault="009474D7" w:rsidP="009474D7">
      <w:pPr>
        <w:ind w:firstLine="540"/>
        <w:jc w:val="both"/>
      </w:pPr>
      <w:r w:rsidRPr="00CB632B">
        <w:t>Классный руководитель, узнав о новом увлечении своего воспитанника, потребовала от матери  Андрея и от него самого, чтобы он оставил занятия в секции.  «Сначала необходимо исправить все двойки, научиться прилежно вести себя, а уже потом можно и велосипедом заняться», - категорично заявила она. Уговоры тренера разрешить Андрею посещать занятия в секции ничего не дали.</w:t>
      </w:r>
    </w:p>
    <w:p w:rsidR="009474D7" w:rsidRPr="00CB632B" w:rsidRDefault="009474D7" w:rsidP="009474D7">
      <w:pPr>
        <w:ind w:firstLine="540"/>
        <w:jc w:val="both"/>
      </w:pPr>
    </w:p>
    <w:p w:rsidR="009474D7" w:rsidRPr="00CB632B" w:rsidRDefault="009474D7" w:rsidP="009474D7">
      <w:pPr>
        <w:tabs>
          <w:tab w:val="left" w:pos="360"/>
        </w:tabs>
        <w:jc w:val="both"/>
        <w:rPr>
          <w:b/>
          <w:i/>
        </w:rPr>
      </w:pPr>
      <w:r w:rsidRPr="00CB632B">
        <w:rPr>
          <w:b/>
          <w:i/>
        </w:rPr>
        <w:t xml:space="preserve">        1.В чем прав и в чем ошибается классный руководитель?</w:t>
      </w:r>
    </w:p>
    <w:p w:rsidR="009474D7" w:rsidRPr="00CB632B" w:rsidRDefault="009474D7" w:rsidP="009474D7">
      <w:pPr>
        <w:tabs>
          <w:tab w:val="left" w:pos="360"/>
        </w:tabs>
        <w:ind w:left="360"/>
        <w:jc w:val="both"/>
        <w:rPr>
          <w:b/>
          <w:i/>
        </w:rPr>
      </w:pPr>
      <w:r w:rsidRPr="00CB632B">
        <w:rPr>
          <w:b/>
          <w:i/>
        </w:rPr>
        <w:t>2. Как поступили бы вы в подобной ситуации?</w:t>
      </w:r>
    </w:p>
    <w:p w:rsidR="009474D7" w:rsidRPr="00CB632B" w:rsidRDefault="009474D7" w:rsidP="009474D7">
      <w:pPr>
        <w:tabs>
          <w:tab w:val="left" w:pos="360"/>
        </w:tabs>
        <w:jc w:val="both"/>
        <w:rPr>
          <w:b/>
          <w:i/>
        </w:rPr>
      </w:pPr>
    </w:p>
    <w:p w:rsidR="009474D7" w:rsidRPr="00CB632B" w:rsidRDefault="009474D7" w:rsidP="009474D7">
      <w:pPr>
        <w:jc w:val="both"/>
        <w:rPr>
          <w:b/>
        </w:rPr>
      </w:pPr>
      <w:r w:rsidRPr="00CB632B">
        <w:rPr>
          <w:b/>
        </w:rPr>
        <w:t>№7</w:t>
      </w:r>
    </w:p>
    <w:p w:rsidR="009474D7" w:rsidRPr="00CB632B" w:rsidRDefault="009474D7" w:rsidP="009474D7">
      <w:pPr>
        <w:jc w:val="both"/>
      </w:pPr>
      <w:r w:rsidRPr="00CB632B">
        <w:rPr>
          <w:b/>
        </w:rPr>
        <w:t xml:space="preserve">     </w:t>
      </w:r>
      <w:r w:rsidRPr="00CB632B">
        <w:t xml:space="preserve">  Классный руководитель  7  класса  Зинаида Дмитриевна долго готовилась с воспитанниками к трехдневному туристическому походу по родным местам. Директор школы запретил такой поход. Он рекомендовал  З.Д.  вместе с родителями заказать автобус и в течение выходного дня познакомить детей с родными местами.</w:t>
      </w:r>
    </w:p>
    <w:p w:rsidR="009474D7" w:rsidRPr="00CB632B" w:rsidRDefault="009474D7" w:rsidP="009474D7">
      <w:pPr>
        <w:jc w:val="both"/>
      </w:pPr>
    </w:p>
    <w:p w:rsidR="009474D7" w:rsidRPr="00CB632B" w:rsidRDefault="009474D7" w:rsidP="009474D7">
      <w:pPr>
        <w:jc w:val="both"/>
        <w:rPr>
          <w:b/>
          <w:i/>
        </w:rPr>
      </w:pPr>
      <w:r w:rsidRPr="00CB632B">
        <w:rPr>
          <w:b/>
          <w:i/>
        </w:rPr>
        <w:t xml:space="preserve">1. </w:t>
      </w:r>
      <w:proofErr w:type="gramStart"/>
      <w:r w:rsidRPr="00CB632B">
        <w:rPr>
          <w:b/>
          <w:i/>
        </w:rPr>
        <w:t>Выскажите свое отношение</w:t>
      </w:r>
      <w:proofErr w:type="gramEnd"/>
      <w:r w:rsidRPr="00CB632B">
        <w:rPr>
          <w:b/>
          <w:i/>
        </w:rPr>
        <w:t xml:space="preserve"> к деятельности классного руководителя и решению директора школы.</w:t>
      </w:r>
    </w:p>
    <w:p w:rsidR="009474D7" w:rsidRPr="00CB632B" w:rsidRDefault="009474D7" w:rsidP="009474D7">
      <w:pPr>
        <w:jc w:val="both"/>
        <w:rPr>
          <w:b/>
          <w:i/>
        </w:rPr>
      </w:pPr>
      <w:r w:rsidRPr="00CB632B">
        <w:rPr>
          <w:b/>
          <w:i/>
        </w:rPr>
        <w:lastRenderedPageBreak/>
        <w:t>2. Каково воспитательное, развивающее и познавательное значение выбранной классным руководителем формы?</w:t>
      </w:r>
    </w:p>
    <w:p w:rsidR="009474D7" w:rsidRPr="00CB632B" w:rsidRDefault="009474D7" w:rsidP="009474D7">
      <w:pPr>
        <w:tabs>
          <w:tab w:val="left" w:pos="360"/>
        </w:tabs>
        <w:jc w:val="both"/>
        <w:rPr>
          <w:b/>
          <w:i/>
        </w:rPr>
      </w:pPr>
    </w:p>
    <w:p w:rsidR="009474D7" w:rsidRPr="00CB632B" w:rsidRDefault="009474D7" w:rsidP="009474D7">
      <w:pPr>
        <w:jc w:val="both"/>
        <w:rPr>
          <w:b/>
          <w:i/>
        </w:rPr>
      </w:pPr>
    </w:p>
    <w:p w:rsidR="00826221" w:rsidRPr="00826221" w:rsidRDefault="00826221" w:rsidP="007F6832">
      <w:pPr>
        <w:jc w:val="both"/>
        <w:rPr>
          <w:b/>
          <w:color w:val="000000"/>
        </w:rPr>
      </w:pPr>
    </w:p>
    <w:p w:rsidR="007F6832" w:rsidRDefault="007F6832" w:rsidP="007F6832">
      <w:pPr>
        <w:jc w:val="both"/>
        <w:rPr>
          <w:b/>
          <w:color w:val="000000"/>
        </w:rPr>
      </w:pPr>
      <w:r w:rsidRPr="009474D7">
        <w:rPr>
          <w:b/>
        </w:rPr>
        <w:t xml:space="preserve">Практическое занятие № 2 </w:t>
      </w:r>
      <w:r w:rsidRPr="009474D7">
        <w:rPr>
          <w:b/>
          <w:color w:val="000000"/>
        </w:rPr>
        <w:t>Наблюдение и анализ воспитательного занятия с точки зрения эффективности использования форм, методов и средств воспитательной работы.</w:t>
      </w:r>
    </w:p>
    <w:p w:rsidR="009474D7" w:rsidRDefault="009474D7" w:rsidP="007F6832">
      <w:pPr>
        <w:jc w:val="both"/>
        <w:rPr>
          <w:b/>
          <w:color w:val="000000"/>
        </w:rPr>
      </w:pPr>
    </w:p>
    <w:p w:rsidR="009474D7" w:rsidRPr="00CB632B" w:rsidRDefault="009474D7" w:rsidP="009474D7">
      <w:pPr>
        <w:jc w:val="both"/>
      </w:pPr>
      <w:r w:rsidRPr="00CB632B">
        <w:rPr>
          <w:b/>
        </w:rPr>
        <w:t>Задачи:</w:t>
      </w:r>
      <w:r w:rsidRPr="00CB632B">
        <w:t xml:space="preserve">  </w:t>
      </w:r>
    </w:p>
    <w:p w:rsidR="009474D7" w:rsidRPr="00CB632B" w:rsidRDefault="009474D7" w:rsidP="009474D7">
      <w:r w:rsidRPr="00CB632B">
        <w:t xml:space="preserve"> - формирование умения наблюдать и анализировать воспитательное занятие с точки зрения</w:t>
      </w:r>
    </w:p>
    <w:p w:rsidR="009474D7" w:rsidRPr="00CB632B" w:rsidRDefault="009474D7" w:rsidP="009474D7">
      <w:r w:rsidRPr="00CB632B">
        <w:t xml:space="preserve">  </w:t>
      </w:r>
      <w:r w:rsidRPr="00CB632B">
        <w:rPr>
          <w:color w:val="000000"/>
        </w:rPr>
        <w:t xml:space="preserve">эффективности использования форм, методов и средств воспитательной работы, </w:t>
      </w:r>
      <w:r w:rsidRPr="00CB632B">
        <w:t xml:space="preserve"> методики организации</w:t>
      </w:r>
      <w:r>
        <w:t xml:space="preserve"> </w:t>
      </w:r>
      <w:r w:rsidRPr="00CB632B">
        <w:t xml:space="preserve">  воспитательного занятия.</w:t>
      </w:r>
    </w:p>
    <w:p w:rsidR="009474D7" w:rsidRPr="00CB632B" w:rsidRDefault="009474D7" w:rsidP="009474D7">
      <w:pPr>
        <w:jc w:val="both"/>
      </w:pPr>
    </w:p>
    <w:p w:rsidR="009474D7" w:rsidRPr="00CB632B" w:rsidRDefault="009474D7" w:rsidP="009474D7">
      <w:pPr>
        <w:jc w:val="both"/>
      </w:pPr>
      <w:r w:rsidRPr="00CB632B">
        <w:rPr>
          <w:b/>
        </w:rPr>
        <w:t>Практическое задание</w:t>
      </w:r>
      <w:r>
        <w:rPr>
          <w:b/>
        </w:rPr>
        <w:t xml:space="preserve">: </w:t>
      </w:r>
      <w:r w:rsidRPr="00CB632B">
        <w:t>Проведите наблюдение и проанализируйте воспитательное мероприятие по схеме:</w:t>
      </w:r>
    </w:p>
    <w:p w:rsidR="009474D7" w:rsidRPr="00CB632B" w:rsidRDefault="009474D7" w:rsidP="009474D7">
      <w:pPr>
        <w:ind w:left="360"/>
        <w:jc w:val="both"/>
      </w:pPr>
    </w:p>
    <w:p w:rsidR="009474D7" w:rsidRPr="00CB632B" w:rsidRDefault="009474D7" w:rsidP="009474D7">
      <w:pPr>
        <w:tabs>
          <w:tab w:val="left" w:pos="360"/>
        </w:tabs>
        <w:ind w:left="1080"/>
        <w:jc w:val="both"/>
      </w:pPr>
      <w:r w:rsidRPr="00CB632B">
        <w:t>1.Школа, класс, вид работы, тема проводимого внеклассного занятия.</w:t>
      </w:r>
    </w:p>
    <w:p w:rsidR="009474D7" w:rsidRPr="00CB632B" w:rsidRDefault="009474D7" w:rsidP="009474D7">
      <w:pPr>
        <w:tabs>
          <w:tab w:val="left" w:pos="360"/>
        </w:tabs>
        <w:ind w:left="1080"/>
        <w:jc w:val="both"/>
      </w:pPr>
      <w:r w:rsidRPr="00CB632B">
        <w:t>2.Педагогическое обоснование темы  (почему данное мероприятие включено в план воспитательной работы, его соответствие возрастным особенностям учеников).</w:t>
      </w:r>
    </w:p>
    <w:p w:rsidR="009474D7" w:rsidRPr="00CB632B" w:rsidRDefault="009474D7" w:rsidP="009474D7">
      <w:pPr>
        <w:tabs>
          <w:tab w:val="left" w:pos="360"/>
        </w:tabs>
        <w:ind w:left="1080"/>
        <w:jc w:val="both"/>
      </w:pPr>
      <w:r w:rsidRPr="00CB632B">
        <w:t>3.Цель и задачи проводимой работы.</w:t>
      </w:r>
    </w:p>
    <w:p w:rsidR="009474D7" w:rsidRPr="00CB632B" w:rsidRDefault="009474D7" w:rsidP="009474D7">
      <w:pPr>
        <w:tabs>
          <w:tab w:val="left" w:pos="360"/>
        </w:tabs>
        <w:ind w:left="1080"/>
        <w:jc w:val="both"/>
      </w:pPr>
      <w:r w:rsidRPr="00CB632B">
        <w:t>4.Организация подготовки учеников к данному занятию  (степень участия детей, наглядное оформление занятия, использование технических средств).  Влияние подготовки к делу на сплочение учеников.</w:t>
      </w:r>
    </w:p>
    <w:p w:rsidR="009474D7" w:rsidRPr="00CB632B" w:rsidRDefault="009474D7" w:rsidP="009474D7">
      <w:pPr>
        <w:tabs>
          <w:tab w:val="left" w:pos="360"/>
        </w:tabs>
        <w:ind w:left="1080"/>
        <w:jc w:val="both"/>
      </w:pPr>
      <w:r w:rsidRPr="00CB632B">
        <w:t>5.Содержание и методика проведения занятия:</w:t>
      </w:r>
    </w:p>
    <w:p w:rsidR="009474D7" w:rsidRPr="00CB632B" w:rsidRDefault="009474D7" w:rsidP="009474D7">
      <w:pPr>
        <w:tabs>
          <w:tab w:val="left" w:pos="680"/>
          <w:tab w:val="left" w:pos="1080"/>
        </w:tabs>
        <w:ind w:left="680"/>
        <w:jc w:val="both"/>
      </w:pPr>
      <w:r w:rsidRPr="00CB632B">
        <w:tab/>
        <w:t>- соответствие содержания занятия поставленной цели;</w:t>
      </w:r>
    </w:p>
    <w:p w:rsidR="009474D7" w:rsidRPr="00CB632B" w:rsidRDefault="009474D7" w:rsidP="009474D7">
      <w:pPr>
        <w:tabs>
          <w:tab w:val="left" w:pos="680"/>
          <w:tab w:val="left" w:pos="1080"/>
        </w:tabs>
        <w:ind w:left="1080"/>
        <w:jc w:val="both"/>
      </w:pPr>
      <w:r w:rsidRPr="00CB632B">
        <w:t>- познавательная, развивающая  и воспитательная ценность подобранного материала;</w:t>
      </w:r>
    </w:p>
    <w:p w:rsidR="009474D7" w:rsidRPr="00CB632B" w:rsidRDefault="009474D7" w:rsidP="009474D7">
      <w:pPr>
        <w:tabs>
          <w:tab w:val="left" w:pos="680"/>
          <w:tab w:val="left" w:pos="1080"/>
        </w:tabs>
        <w:ind w:left="680"/>
        <w:jc w:val="both"/>
      </w:pPr>
      <w:r w:rsidRPr="00CB632B">
        <w:tab/>
        <w:t>- эмоциональная насыщенность, интерес детей к занятию, их активность;</w:t>
      </w:r>
    </w:p>
    <w:p w:rsidR="009474D7" w:rsidRPr="00CB632B" w:rsidRDefault="009474D7" w:rsidP="009474D7">
      <w:pPr>
        <w:tabs>
          <w:tab w:val="left" w:pos="680"/>
          <w:tab w:val="left" w:pos="1080"/>
        </w:tabs>
        <w:ind w:left="1080"/>
        <w:jc w:val="both"/>
      </w:pPr>
      <w:r w:rsidRPr="00CB632B">
        <w:t>- приемы и методы, использованные на занятии, их соответствие возрастным особенностям учеников, уровню развитию детей данного класса;</w:t>
      </w:r>
    </w:p>
    <w:p w:rsidR="009474D7" w:rsidRPr="00CB632B" w:rsidRDefault="009474D7" w:rsidP="009474D7">
      <w:pPr>
        <w:tabs>
          <w:tab w:val="left" w:pos="680"/>
          <w:tab w:val="left" w:pos="1080"/>
        </w:tabs>
        <w:ind w:left="680"/>
        <w:jc w:val="both"/>
      </w:pPr>
      <w:r w:rsidRPr="00CB632B">
        <w:tab/>
        <w:t>- связь обсуждаемых вопросов с проблемами класса и окружающей среды.</w:t>
      </w:r>
    </w:p>
    <w:p w:rsidR="009474D7" w:rsidRPr="00CB632B" w:rsidRDefault="009474D7" w:rsidP="009474D7">
      <w:pPr>
        <w:tabs>
          <w:tab w:val="left" w:pos="360"/>
        </w:tabs>
        <w:ind w:left="709"/>
        <w:jc w:val="both"/>
      </w:pPr>
      <w:r w:rsidRPr="00CB632B">
        <w:t xml:space="preserve">       6.Особенность личности воспитателя, проводящего занятие:  убежденность, </w:t>
      </w:r>
    </w:p>
    <w:p w:rsidR="009474D7" w:rsidRDefault="009474D7" w:rsidP="009474D7">
      <w:pPr>
        <w:tabs>
          <w:tab w:val="left" w:pos="360"/>
        </w:tabs>
        <w:jc w:val="both"/>
      </w:pPr>
      <w:r>
        <w:t xml:space="preserve">                   </w:t>
      </w:r>
      <w:r w:rsidRPr="00CB632B">
        <w:t>эмоциональность, контакт с учениками, знание моральных качеств, поступков</w:t>
      </w:r>
    </w:p>
    <w:p w:rsidR="009474D7" w:rsidRPr="00CB632B" w:rsidRDefault="009474D7" w:rsidP="009474D7">
      <w:pPr>
        <w:tabs>
          <w:tab w:val="left" w:pos="360"/>
        </w:tabs>
        <w:jc w:val="both"/>
      </w:pPr>
      <w:r>
        <w:t xml:space="preserve">                  </w:t>
      </w:r>
      <w:r w:rsidRPr="00CB632B">
        <w:t xml:space="preserve"> своих</w:t>
      </w:r>
      <w:r>
        <w:t xml:space="preserve"> </w:t>
      </w:r>
      <w:r w:rsidRPr="00CB632B">
        <w:t>учеников и их мотивации.</w:t>
      </w:r>
    </w:p>
    <w:p w:rsidR="009474D7" w:rsidRDefault="009474D7" w:rsidP="009474D7">
      <w:pPr>
        <w:tabs>
          <w:tab w:val="left" w:pos="360"/>
        </w:tabs>
        <w:ind w:left="720"/>
        <w:jc w:val="both"/>
      </w:pPr>
      <w:r w:rsidRPr="00CB632B">
        <w:t xml:space="preserve">       7. Педагогическая ценность проводимого занятия, его значение </w:t>
      </w:r>
      <w:proofErr w:type="gramStart"/>
      <w:r w:rsidRPr="00CB632B">
        <w:t>для</w:t>
      </w:r>
      <w:proofErr w:type="gramEnd"/>
    </w:p>
    <w:p w:rsidR="009474D7" w:rsidRDefault="009474D7" w:rsidP="009474D7">
      <w:pPr>
        <w:tabs>
          <w:tab w:val="left" w:pos="360"/>
        </w:tabs>
        <w:ind w:left="720"/>
        <w:jc w:val="both"/>
      </w:pPr>
      <w:r>
        <w:t xml:space="preserve">       </w:t>
      </w:r>
      <w:r w:rsidRPr="00CB632B">
        <w:t xml:space="preserve"> последующего развития</w:t>
      </w:r>
      <w:r>
        <w:t xml:space="preserve"> к</w:t>
      </w:r>
      <w:r w:rsidRPr="00CB632B">
        <w:t xml:space="preserve">оллектива и отдельных воспитанников </w:t>
      </w:r>
      <w:proofErr w:type="gramStart"/>
      <w:r w:rsidRPr="00CB632B">
        <w:t>для</w:t>
      </w:r>
      <w:proofErr w:type="gramEnd"/>
      <w:r w:rsidRPr="00CB632B">
        <w:t xml:space="preserve"> </w:t>
      </w:r>
    </w:p>
    <w:p w:rsidR="009474D7" w:rsidRPr="00CB632B" w:rsidRDefault="009474D7" w:rsidP="009474D7">
      <w:pPr>
        <w:tabs>
          <w:tab w:val="left" w:pos="360"/>
        </w:tabs>
        <w:ind w:left="720"/>
        <w:jc w:val="both"/>
      </w:pPr>
      <w:r>
        <w:t xml:space="preserve">        </w:t>
      </w:r>
      <w:r w:rsidRPr="00CB632B">
        <w:t>совершенствования отношений в коллективе</w:t>
      </w:r>
      <w:r>
        <w:t xml:space="preserve">  </w:t>
      </w:r>
      <w:r w:rsidRPr="00CB632B">
        <w:t>(замечания, предложения).</w:t>
      </w:r>
    </w:p>
    <w:p w:rsidR="009474D7" w:rsidRPr="00CB632B" w:rsidRDefault="009474D7" w:rsidP="009474D7">
      <w:pPr>
        <w:tabs>
          <w:tab w:val="left" w:pos="360"/>
        </w:tabs>
        <w:ind w:left="720"/>
        <w:jc w:val="both"/>
      </w:pPr>
    </w:p>
    <w:p w:rsidR="009474D7" w:rsidRPr="00CB632B" w:rsidRDefault="009474D7" w:rsidP="009474D7">
      <w:pPr>
        <w:tabs>
          <w:tab w:val="left" w:pos="360"/>
        </w:tabs>
        <w:ind w:left="720"/>
        <w:jc w:val="both"/>
      </w:pPr>
    </w:p>
    <w:p w:rsidR="009474D7" w:rsidRDefault="009474D7" w:rsidP="007F6832">
      <w:pPr>
        <w:jc w:val="both"/>
        <w:rPr>
          <w:b/>
          <w:color w:val="000000"/>
        </w:rPr>
      </w:pPr>
    </w:p>
    <w:p w:rsidR="009474D7" w:rsidRDefault="009474D7" w:rsidP="007F6832">
      <w:pPr>
        <w:jc w:val="both"/>
        <w:rPr>
          <w:b/>
          <w:color w:val="000000"/>
        </w:rPr>
      </w:pPr>
    </w:p>
    <w:p w:rsidR="009474D7" w:rsidRDefault="009474D7" w:rsidP="007F6832">
      <w:pPr>
        <w:jc w:val="both"/>
        <w:rPr>
          <w:b/>
          <w:color w:val="000000"/>
        </w:rPr>
      </w:pPr>
    </w:p>
    <w:p w:rsidR="009474D7" w:rsidRDefault="009474D7" w:rsidP="007F6832">
      <w:pPr>
        <w:jc w:val="both"/>
        <w:rPr>
          <w:b/>
          <w:color w:val="000000"/>
        </w:rPr>
      </w:pPr>
    </w:p>
    <w:p w:rsidR="009474D7" w:rsidRDefault="009474D7" w:rsidP="007F6832">
      <w:pPr>
        <w:jc w:val="both"/>
        <w:rPr>
          <w:b/>
          <w:color w:val="000000"/>
        </w:rPr>
      </w:pPr>
    </w:p>
    <w:p w:rsidR="009474D7" w:rsidRDefault="009474D7" w:rsidP="007F6832">
      <w:pPr>
        <w:jc w:val="both"/>
        <w:rPr>
          <w:b/>
          <w:color w:val="000000"/>
        </w:rPr>
      </w:pPr>
    </w:p>
    <w:p w:rsidR="009474D7" w:rsidRDefault="009474D7" w:rsidP="007F6832">
      <w:pPr>
        <w:jc w:val="both"/>
        <w:rPr>
          <w:b/>
          <w:color w:val="000000"/>
        </w:rPr>
      </w:pPr>
    </w:p>
    <w:p w:rsidR="009474D7" w:rsidRDefault="009474D7" w:rsidP="007F6832">
      <w:pPr>
        <w:jc w:val="both"/>
        <w:rPr>
          <w:b/>
          <w:color w:val="000000"/>
        </w:rPr>
      </w:pPr>
    </w:p>
    <w:p w:rsidR="009474D7" w:rsidRPr="009474D7" w:rsidRDefault="009474D7" w:rsidP="007F6832">
      <w:pPr>
        <w:jc w:val="both"/>
        <w:rPr>
          <w:b/>
          <w:color w:val="000000"/>
        </w:rPr>
      </w:pPr>
    </w:p>
    <w:p w:rsidR="007F6832" w:rsidRDefault="007F6832" w:rsidP="007F6832">
      <w:pPr>
        <w:pStyle w:val="a8"/>
        <w:snapToGrid w:val="0"/>
        <w:spacing w:after="0" w:line="200" w:lineRule="atLeast"/>
        <w:ind w:right="57"/>
        <w:jc w:val="both"/>
        <w:rPr>
          <w:rFonts w:ascii="Times New Roman" w:hAnsi="Times New Roman" w:cs="Times New Roman"/>
          <w:b/>
          <w:bCs/>
          <w:color w:val="000000"/>
          <w:sz w:val="24"/>
          <w:szCs w:val="24"/>
        </w:rPr>
      </w:pPr>
      <w:r>
        <w:rPr>
          <w:rFonts w:ascii="Times New Roman" w:hAnsi="Times New Roman" w:cs="Times New Roman"/>
          <w:b/>
          <w:bCs/>
          <w:color w:val="000000"/>
          <w:sz w:val="24"/>
        </w:rPr>
        <w:lastRenderedPageBreak/>
        <w:t xml:space="preserve">Тема 4.2. Специальное (коррекционное) образование детей с особыми </w:t>
      </w:r>
      <w:r w:rsidRPr="00890876">
        <w:rPr>
          <w:rFonts w:ascii="Times New Roman" w:hAnsi="Times New Roman" w:cs="Times New Roman"/>
          <w:b/>
          <w:bCs/>
          <w:color w:val="000000"/>
          <w:sz w:val="24"/>
          <w:szCs w:val="24"/>
        </w:rPr>
        <w:t>образовательными потребностями</w:t>
      </w:r>
    </w:p>
    <w:p w:rsidR="009474D7" w:rsidRPr="00890876" w:rsidRDefault="009474D7" w:rsidP="007F6832">
      <w:pPr>
        <w:pStyle w:val="a8"/>
        <w:snapToGrid w:val="0"/>
        <w:spacing w:after="0" w:line="200" w:lineRule="atLeast"/>
        <w:ind w:right="57"/>
        <w:jc w:val="both"/>
        <w:rPr>
          <w:rFonts w:ascii="Times New Roman" w:hAnsi="Times New Roman" w:cs="Times New Roman"/>
          <w:b/>
          <w:bCs/>
          <w:color w:val="000000"/>
          <w:sz w:val="24"/>
          <w:szCs w:val="24"/>
        </w:rPr>
      </w:pPr>
    </w:p>
    <w:p w:rsidR="007F6832" w:rsidRDefault="007F6832" w:rsidP="007F6832">
      <w:pPr>
        <w:pStyle w:val="a8"/>
        <w:snapToGrid w:val="0"/>
        <w:spacing w:after="0" w:line="240" w:lineRule="auto"/>
        <w:ind w:right="57"/>
        <w:jc w:val="both"/>
        <w:rPr>
          <w:rFonts w:ascii="Times New Roman" w:eastAsia="Times New Roman" w:hAnsi="Times New Roman" w:cs="Times New Roman"/>
          <w:b/>
          <w:sz w:val="24"/>
          <w:szCs w:val="24"/>
        </w:rPr>
      </w:pPr>
      <w:r w:rsidRPr="009474D7">
        <w:rPr>
          <w:rFonts w:ascii="Times New Roman" w:hAnsi="Times New Roman" w:cs="Times New Roman"/>
          <w:b/>
          <w:sz w:val="24"/>
          <w:szCs w:val="24"/>
        </w:rPr>
        <w:t xml:space="preserve">Практическое занятие № 1 </w:t>
      </w:r>
      <w:r w:rsidRPr="009474D7">
        <w:rPr>
          <w:rFonts w:ascii="Times New Roman" w:eastAsia="Times New Roman" w:hAnsi="Times New Roman" w:cs="Times New Roman"/>
          <w:b/>
          <w:sz w:val="24"/>
          <w:szCs w:val="24"/>
        </w:rPr>
        <w:t>Систематизация упражнений для коррекции нарушений опорно-двигательного аппарата.</w:t>
      </w:r>
    </w:p>
    <w:p w:rsidR="009474D7" w:rsidRDefault="009474D7" w:rsidP="007F6832">
      <w:pPr>
        <w:pStyle w:val="a8"/>
        <w:snapToGrid w:val="0"/>
        <w:spacing w:after="0" w:line="240" w:lineRule="auto"/>
        <w:ind w:right="57"/>
        <w:jc w:val="both"/>
        <w:rPr>
          <w:rFonts w:ascii="Times New Roman" w:eastAsia="Times New Roman" w:hAnsi="Times New Roman" w:cs="Times New Roman"/>
          <w:b/>
          <w:sz w:val="24"/>
          <w:szCs w:val="24"/>
        </w:rPr>
      </w:pPr>
    </w:p>
    <w:p w:rsidR="009474D7" w:rsidRPr="00CB632B" w:rsidRDefault="009474D7" w:rsidP="009474D7">
      <w:pPr>
        <w:jc w:val="both"/>
      </w:pPr>
      <w:r w:rsidRPr="00CB632B">
        <w:rPr>
          <w:b/>
        </w:rPr>
        <w:t>Задачи:</w:t>
      </w:r>
      <w:r w:rsidRPr="00CB632B">
        <w:t xml:space="preserve">  </w:t>
      </w:r>
    </w:p>
    <w:p w:rsidR="009474D7" w:rsidRPr="00CB632B" w:rsidRDefault="009474D7" w:rsidP="009474D7">
      <w:pPr>
        <w:jc w:val="both"/>
        <w:rPr>
          <w:color w:val="000000"/>
        </w:rPr>
      </w:pPr>
      <w:r w:rsidRPr="00CB632B">
        <w:rPr>
          <w:color w:val="000000"/>
        </w:rPr>
        <w:t xml:space="preserve"> - формирование практических навыков разработки и проведения мероприятий по коррекции нарушений опорно-двигательного аппарата.</w:t>
      </w:r>
    </w:p>
    <w:p w:rsidR="009474D7" w:rsidRDefault="009474D7" w:rsidP="009474D7">
      <w:pPr>
        <w:jc w:val="both"/>
        <w:rPr>
          <w:b/>
        </w:rPr>
      </w:pPr>
    </w:p>
    <w:p w:rsidR="009474D7" w:rsidRPr="00BA195F" w:rsidRDefault="009474D7" w:rsidP="009474D7">
      <w:pPr>
        <w:jc w:val="both"/>
        <w:rPr>
          <w:b/>
        </w:rPr>
      </w:pPr>
      <w:r>
        <w:rPr>
          <w:b/>
        </w:rPr>
        <w:t>Практическое задание</w:t>
      </w:r>
    </w:p>
    <w:p w:rsidR="009474D7" w:rsidRPr="00CB632B" w:rsidRDefault="009474D7" w:rsidP="009474D7">
      <w:pPr>
        <w:tabs>
          <w:tab w:val="num" w:pos="3600"/>
        </w:tabs>
        <w:spacing w:line="100" w:lineRule="atLeast"/>
      </w:pPr>
      <w:r>
        <w:t>1.</w:t>
      </w:r>
      <w:r w:rsidRPr="00CB632B">
        <w:t>Подготовить сообщение по теме: «ДЦП. Этиология и патогенез».</w:t>
      </w:r>
    </w:p>
    <w:p w:rsidR="009474D7" w:rsidRPr="00CB632B" w:rsidRDefault="009474D7" w:rsidP="009474D7">
      <w:pPr>
        <w:tabs>
          <w:tab w:val="num" w:pos="3600"/>
        </w:tabs>
        <w:spacing w:line="100" w:lineRule="atLeast"/>
      </w:pPr>
      <w:r>
        <w:t>2.</w:t>
      </w:r>
      <w:r w:rsidRPr="00CB632B">
        <w:t>Разработать комплекс упражнений по коррекции нарушений опорно-двигательного аппарата.</w:t>
      </w:r>
    </w:p>
    <w:p w:rsidR="009474D7" w:rsidRPr="00CB632B" w:rsidRDefault="009474D7" w:rsidP="009474D7"/>
    <w:p w:rsidR="009474D7" w:rsidRPr="009474D7" w:rsidRDefault="009474D7" w:rsidP="007F6832">
      <w:pPr>
        <w:pStyle w:val="a8"/>
        <w:snapToGrid w:val="0"/>
        <w:spacing w:after="0" w:line="240" w:lineRule="auto"/>
        <w:ind w:right="57"/>
        <w:jc w:val="both"/>
        <w:rPr>
          <w:rFonts w:ascii="Times New Roman" w:eastAsia="Calibri" w:hAnsi="Times New Roman" w:cs="Times New Roman"/>
          <w:b/>
          <w:sz w:val="24"/>
          <w:szCs w:val="24"/>
        </w:rPr>
      </w:pPr>
    </w:p>
    <w:p w:rsidR="007F6832" w:rsidRDefault="007F6832" w:rsidP="007F6832">
      <w:pPr>
        <w:snapToGrid w:val="0"/>
        <w:jc w:val="both"/>
      </w:pPr>
      <w:r w:rsidRPr="009474D7">
        <w:rPr>
          <w:b/>
        </w:rPr>
        <w:t>Практическое занятие № 2 Наблюдение за работой педагога с детьми с особыми образовательными потребностями</w:t>
      </w:r>
      <w:r w:rsidRPr="00890876">
        <w:t>.</w:t>
      </w:r>
    </w:p>
    <w:p w:rsidR="009474D7" w:rsidRDefault="009474D7" w:rsidP="007F6832">
      <w:pPr>
        <w:snapToGrid w:val="0"/>
        <w:jc w:val="both"/>
      </w:pPr>
    </w:p>
    <w:p w:rsidR="009474D7" w:rsidRPr="00CB632B" w:rsidRDefault="009474D7" w:rsidP="009474D7">
      <w:pPr>
        <w:jc w:val="both"/>
      </w:pPr>
      <w:r w:rsidRPr="00CB632B">
        <w:rPr>
          <w:b/>
        </w:rPr>
        <w:t>Задачи:</w:t>
      </w:r>
      <w:r w:rsidRPr="00CB632B">
        <w:t xml:space="preserve">  </w:t>
      </w:r>
    </w:p>
    <w:p w:rsidR="009474D7" w:rsidRPr="00CB632B" w:rsidRDefault="009474D7" w:rsidP="009474D7">
      <w:pPr>
        <w:jc w:val="both"/>
      </w:pPr>
      <w:r w:rsidRPr="00CB632B">
        <w:t xml:space="preserve"> - формирование проектировочных умений и навыков при планировании работы с детьми с особыми образовательными потребностями;</w:t>
      </w:r>
    </w:p>
    <w:p w:rsidR="009474D7" w:rsidRPr="00CB632B" w:rsidRDefault="009474D7" w:rsidP="009474D7">
      <w:pPr>
        <w:jc w:val="both"/>
      </w:pPr>
      <w:r w:rsidRPr="00CB632B">
        <w:t xml:space="preserve"> - развитие умений анализировать процесс и результаты работы педагога с детьми.</w:t>
      </w:r>
    </w:p>
    <w:p w:rsidR="009474D7" w:rsidRDefault="009474D7" w:rsidP="009474D7">
      <w:pPr>
        <w:jc w:val="both"/>
        <w:rPr>
          <w:b/>
        </w:rPr>
      </w:pPr>
    </w:p>
    <w:p w:rsidR="009474D7" w:rsidRPr="00CB632B" w:rsidRDefault="009474D7" w:rsidP="009474D7">
      <w:pPr>
        <w:jc w:val="both"/>
        <w:rPr>
          <w:b/>
        </w:rPr>
      </w:pPr>
      <w:r w:rsidRPr="00CB632B">
        <w:rPr>
          <w:b/>
        </w:rPr>
        <w:t>Практическое задание</w:t>
      </w:r>
    </w:p>
    <w:p w:rsidR="009474D7" w:rsidRPr="00CB632B" w:rsidRDefault="009474D7" w:rsidP="009474D7">
      <w:pPr>
        <w:tabs>
          <w:tab w:val="num" w:pos="2160"/>
        </w:tabs>
        <w:spacing w:line="100" w:lineRule="atLeast"/>
        <w:rPr>
          <w:bCs/>
          <w:color w:val="000000"/>
        </w:rPr>
      </w:pPr>
      <w:r>
        <w:t>1.</w:t>
      </w:r>
      <w:r w:rsidRPr="00CB632B">
        <w:t xml:space="preserve">Составить план наблюдения за работой педагога с детьми </w:t>
      </w:r>
      <w:r w:rsidRPr="00CB632B">
        <w:rPr>
          <w:bCs/>
          <w:color w:val="000000"/>
        </w:rPr>
        <w:t>с особыми</w:t>
      </w:r>
      <w:r>
        <w:rPr>
          <w:bCs/>
          <w:color w:val="000000"/>
        </w:rPr>
        <w:t xml:space="preserve"> </w:t>
      </w:r>
      <w:r w:rsidRPr="00CB632B">
        <w:rPr>
          <w:bCs/>
          <w:color w:val="000000"/>
        </w:rPr>
        <w:t>образовательными потребностями.</w:t>
      </w:r>
    </w:p>
    <w:p w:rsidR="009474D7" w:rsidRPr="00CB632B" w:rsidRDefault="009474D7" w:rsidP="009474D7">
      <w:pPr>
        <w:tabs>
          <w:tab w:val="num" w:pos="2160"/>
        </w:tabs>
        <w:spacing w:line="100" w:lineRule="atLeast"/>
        <w:jc w:val="both"/>
      </w:pPr>
      <w:r>
        <w:t>2.</w:t>
      </w:r>
      <w:r w:rsidRPr="00CB632B">
        <w:t>Проанализировать работу педагога по основным видам деятельности: учебная, трудовая, игровая, деятельность общения, самостоятельная деятельность и др.</w:t>
      </w:r>
    </w:p>
    <w:p w:rsidR="009474D7" w:rsidRPr="00CB632B" w:rsidRDefault="009474D7" w:rsidP="009474D7">
      <w:pPr>
        <w:jc w:val="both"/>
      </w:pPr>
    </w:p>
    <w:p w:rsidR="009474D7" w:rsidRPr="00CB632B" w:rsidRDefault="009474D7" w:rsidP="009474D7">
      <w:pPr>
        <w:jc w:val="center"/>
        <w:rPr>
          <w:b/>
          <w:color w:val="000000"/>
        </w:rPr>
      </w:pPr>
      <w:r w:rsidRPr="00CB632B">
        <w:rPr>
          <w:b/>
          <w:color w:val="000000"/>
        </w:rPr>
        <w:t>Встреча с педагогом-психологом образовательного учреждения по проблемам  комплектования коррекционных классов, оказания консультационной помощи педагогам, обучающимся и их родителям</w:t>
      </w:r>
    </w:p>
    <w:p w:rsidR="009474D7" w:rsidRPr="00CB632B" w:rsidRDefault="009474D7" w:rsidP="009474D7">
      <w:pPr>
        <w:jc w:val="center"/>
        <w:rPr>
          <w:b/>
          <w:color w:val="000000"/>
        </w:rPr>
      </w:pPr>
    </w:p>
    <w:p w:rsidR="009474D7" w:rsidRPr="00CB632B" w:rsidRDefault="009474D7" w:rsidP="009474D7">
      <w:pPr>
        <w:jc w:val="both"/>
      </w:pPr>
      <w:r w:rsidRPr="00CB632B">
        <w:rPr>
          <w:b/>
        </w:rPr>
        <w:t>Задачи:</w:t>
      </w:r>
      <w:r w:rsidRPr="00CB632B">
        <w:t xml:space="preserve">  </w:t>
      </w:r>
    </w:p>
    <w:p w:rsidR="009474D7" w:rsidRPr="00CB632B" w:rsidRDefault="009474D7" w:rsidP="009474D7">
      <w:pPr>
        <w:jc w:val="both"/>
      </w:pPr>
      <w:r w:rsidRPr="00CB632B">
        <w:t>- формирование навыков работы с нормативной документацией;</w:t>
      </w:r>
    </w:p>
    <w:p w:rsidR="009474D7" w:rsidRPr="00CB632B" w:rsidRDefault="009474D7" w:rsidP="009474D7">
      <w:pPr>
        <w:jc w:val="both"/>
      </w:pPr>
      <w:r w:rsidRPr="00CB632B">
        <w:t>- формирование умений анализировать содержание работы педагога-психолога по основным направлениям консультативной деятельности.</w:t>
      </w:r>
    </w:p>
    <w:p w:rsidR="009474D7" w:rsidRPr="00CB632B" w:rsidRDefault="009474D7" w:rsidP="009474D7">
      <w:pPr>
        <w:jc w:val="center"/>
        <w:rPr>
          <w:b/>
        </w:rPr>
      </w:pPr>
    </w:p>
    <w:p w:rsidR="009474D7" w:rsidRPr="00CB632B" w:rsidRDefault="009474D7" w:rsidP="009474D7">
      <w:pPr>
        <w:jc w:val="both"/>
        <w:rPr>
          <w:b/>
        </w:rPr>
      </w:pPr>
      <w:r w:rsidRPr="00CB632B">
        <w:rPr>
          <w:b/>
        </w:rPr>
        <w:t>Практическое задание</w:t>
      </w:r>
    </w:p>
    <w:p w:rsidR="009474D7" w:rsidRPr="00CB632B" w:rsidRDefault="009474D7" w:rsidP="009474D7">
      <w:pPr>
        <w:tabs>
          <w:tab w:val="num" w:pos="2880"/>
        </w:tabs>
        <w:spacing w:line="100" w:lineRule="atLeast"/>
        <w:rPr>
          <w:color w:val="000000"/>
        </w:rPr>
      </w:pPr>
      <w:r>
        <w:t>1.</w:t>
      </w:r>
      <w:r w:rsidRPr="00CB632B">
        <w:t xml:space="preserve">Изучить нормативную документацию по </w:t>
      </w:r>
      <w:proofErr w:type="spellStart"/>
      <w:proofErr w:type="gramStart"/>
      <w:r w:rsidRPr="00CB632B">
        <w:rPr>
          <w:color w:val="000000"/>
        </w:rPr>
        <w:t>по</w:t>
      </w:r>
      <w:proofErr w:type="spellEnd"/>
      <w:proofErr w:type="gramEnd"/>
      <w:r w:rsidRPr="00CB632B">
        <w:rPr>
          <w:color w:val="000000"/>
        </w:rPr>
        <w:t xml:space="preserve"> проблемам  комплектования коррекционных классов, оказания консультационной помощи педагогам, обучающимся и их родителям. Составить картотеку.</w:t>
      </w:r>
    </w:p>
    <w:p w:rsidR="009474D7" w:rsidRPr="00CB632B" w:rsidRDefault="009474D7" w:rsidP="009474D7">
      <w:pPr>
        <w:tabs>
          <w:tab w:val="num" w:pos="2880"/>
        </w:tabs>
        <w:spacing w:line="100" w:lineRule="atLeast"/>
        <w:rPr>
          <w:color w:val="000000"/>
        </w:rPr>
      </w:pPr>
      <w:r>
        <w:t>2.</w:t>
      </w:r>
      <w:r w:rsidRPr="00CB632B">
        <w:t>Проанализировать перспективный план работы педагога-психолога по направлениям консультативной деятельности.</w:t>
      </w:r>
    </w:p>
    <w:p w:rsidR="009474D7" w:rsidRPr="00CB632B" w:rsidRDefault="009474D7" w:rsidP="009474D7">
      <w:pPr>
        <w:rPr>
          <w:b/>
        </w:rPr>
      </w:pPr>
    </w:p>
    <w:p w:rsidR="009474D7" w:rsidRPr="00890876" w:rsidRDefault="009474D7" w:rsidP="007F6832">
      <w:pPr>
        <w:snapToGrid w:val="0"/>
        <w:jc w:val="both"/>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7F6832" w:rsidRPr="00890876" w:rsidRDefault="007F6832" w:rsidP="007F6832">
      <w:pPr>
        <w:pStyle w:val="a8"/>
        <w:snapToGrid w:val="0"/>
        <w:spacing w:after="0" w:line="240" w:lineRule="auto"/>
        <w:ind w:right="57"/>
        <w:jc w:val="both"/>
        <w:rPr>
          <w:rFonts w:ascii="Times New Roman" w:hAnsi="Times New Roman" w:cs="Times New Roman"/>
          <w:b/>
          <w:bCs/>
          <w:color w:val="000000"/>
          <w:sz w:val="24"/>
          <w:szCs w:val="24"/>
        </w:rPr>
      </w:pPr>
      <w:r w:rsidRPr="00890876">
        <w:rPr>
          <w:rFonts w:ascii="Times New Roman" w:hAnsi="Times New Roman" w:cs="Times New Roman"/>
          <w:b/>
          <w:bCs/>
          <w:color w:val="000000"/>
          <w:sz w:val="24"/>
          <w:szCs w:val="24"/>
        </w:rPr>
        <w:lastRenderedPageBreak/>
        <w:t>Тема 4.3. Развитие детской одаренности в образовательной среде</w:t>
      </w:r>
    </w:p>
    <w:p w:rsidR="009474D7" w:rsidRDefault="009474D7" w:rsidP="007F6832">
      <w:pPr>
        <w:pStyle w:val="a8"/>
        <w:snapToGrid w:val="0"/>
        <w:spacing w:after="0" w:line="240" w:lineRule="auto"/>
        <w:ind w:right="57"/>
        <w:jc w:val="both"/>
        <w:rPr>
          <w:rFonts w:ascii="Times New Roman" w:hAnsi="Times New Roman" w:cs="Times New Roman"/>
          <w:sz w:val="24"/>
          <w:szCs w:val="24"/>
        </w:rPr>
      </w:pPr>
    </w:p>
    <w:p w:rsidR="007F6832" w:rsidRPr="009474D7" w:rsidRDefault="007F6832" w:rsidP="007F6832">
      <w:pPr>
        <w:pStyle w:val="a8"/>
        <w:snapToGrid w:val="0"/>
        <w:spacing w:after="0" w:line="240" w:lineRule="auto"/>
        <w:ind w:right="57"/>
        <w:jc w:val="both"/>
        <w:rPr>
          <w:rFonts w:ascii="Times New Roman" w:eastAsia="Times New Roman" w:hAnsi="Times New Roman" w:cs="Times New Roman"/>
          <w:b/>
          <w:color w:val="000000"/>
          <w:sz w:val="24"/>
          <w:szCs w:val="24"/>
        </w:rPr>
      </w:pPr>
      <w:r w:rsidRPr="009474D7">
        <w:rPr>
          <w:rFonts w:ascii="Times New Roman" w:hAnsi="Times New Roman" w:cs="Times New Roman"/>
          <w:b/>
          <w:sz w:val="24"/>
          <w:szCs w:val="24"/>
        </w:rPr>
        <w:t xml:space="preserve">Практическое занятие № 1 </w:t>
      </w:r>
      <w:r w:rsidRPr="009474D7">
        <w:rPr>
          <w:rFonts w:ascii="Times New Roman" w:eastAsia="Times New Roman" w:hAnsi="Times New Roman" w:cs="Times New Roman"/>
          <w:b/>
          <w:color w:val="000000"/>
          <w:sz w:val="24"/>
          <w:szCs w:val="24"/>
        </w:rPr>
        <w:t>Сравнительный анализ факторов развития одаренности ребенка.</w:t>
      </w:r>
    </w:p>
    <w:p w:rsidR="009474D7" w:rsidRDefault="009474D7" w:rsidP="009474D7">
      <w:pPr>
        <w:jc w:val="both"/>
        <w:rPr>
          <w:b/>
        </w:rPr>
      </w:pPr>
    </w:p>
    <w:p w:rsidR="009474D7" w:rsidRPr="00CB632B" w:rsidRDefault="009474D7" w:rsidP="009474D7">
      <w:pPr>
        <w:jc w:val="both"/>
      </w:pPr>
      <w:r w:rsidRPr="00CB632B">
        <w:rPr>
          <w:b/>
        </w:rPr>
        <w:t>Задачи:</w:t>
      </w:r>
      <w:r w:rsidRPr="00CB632B">
        <w:t xml:space="preserve">  </w:t>
      </w:r>
    </w:p>
    <w:p w:rsidR="009474D7" w:rsidRPr="00CB632B" w:rsidRDefault="009474D7" w:rsidP="009474D7">
      <w:r w:rsidRPr="00CB632B">
        <w:t xml:space="preserve"> - формирование  умений определять цели и задачи педагогической работы с одаренными детьми; </w:t>
      </w:r>
    </w:p>
    <w:p w:rsidR="009474D7" w:rsidRPr="00CB632B" w:rsidRDefault="009474D7" w:rsidP="009474D7">
      <w:r w:rsidRPr="00CB632B">
        <w:t xml:space="preserve"> - формирование  умений проводить индивидуальное консультирование по вопросам обучения и воспитания одаренных детей.</w:t>
      </w:r>
    </w:p>
    <w:p w:rsidR="009474D7" w:rsidRPr="00CB632B" w:rsidRDefault="009474D7" w:rsidP="009474D7"/>
    <w:p w:rsidR="009474D7" w:rsidRPr="00CB632B" w:rsidRDefault="009474D7" w:rsidP="009474D7">
      <w:pPr>
        <w:jc w:val="both"/>
      </w:pPr>
      <w:r w:rsidRPr="00CB632B">
        <w:rPr>
          <w:b/>
        </w:rPr>
        <w:t>Практическое задание</w:t>
      </w:r>
      <w:r>
        <w:rPr>
          <w:b/>
        </w:rPr>
        <w:t xml:space="preserve">: </w:t>
      </w:r>
      <w:r w:rsidRPr="00CB632B">
        <w:t>Разработать рекомендации (памятку) для родителей по организации деятельности и общения одаренных детей.</w:t>
      </w:r>
    </w:p>
    <w:p w:rsidR="009474D7" w:rsidRPr="00CB632B" w:rsidRDefault="009474D7" w:rsidP="009474D7"/>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9474D7" w:rsidRDefault="009474D7" w:rsidP="007F6832">
      <w:pPr>
        <w:pStyle w:val="a8"/>
        <w:snapToGrid w:val="0"/>
        <w:spacing w:after="0" w:line="240" w:lineRule="auto"/>
        <w:ind w:right="57"/>
        <w:jc w:val="both"/>
        <w:rPr>
          <w:rFonts w:ascii="Times New Roman" w:hAnsi="Times New Roman" w:cs="Times New Roman"/>
          <w:b/>
          <w:bCs/>
          <w:color w:val="000000"/>
          <w:sz w:val="24"/>
          <w:szCs w:val="24"/>
        </w:rPr>
      </w:pPr>
    </w:p>
    <w:p w:rsidR="007F6832" w:rsidRPr="00890876" w:rsidRDefault="007F6832" w:rsidP="007F6832">
      <w:pPr>
        <w:pStyle w:val="a8"/>
        <w:snapToGrid w:val="0"/>
        <w:spacing w:after="0" w:line="240" w:lineRule="auto"/>
        <w:ind w:right="57"/>
        <w:jc w:val="both"/>
        <w:rPr>
          <w:rFonts w:ascii="Times New Roman" w:hAnsi="Times New Roman" w:cs="Times New Roman"/>
          <w:b/>
          <w:bCs/>
          <w:color w:val="000000"/>
          <w:sz w:val="24"/>
          <w:szCs w:val="24"/>
        </w:rPr>
      </w:pPr>
      <w:r w:rsidRPr="00890876">
        <w:rPr>
          <w:rFonts w:ascii="Times New Roman" w:hAnsi="Times New Roman" w:cs="Times New Roman"/>
          <w:b/>
          <w:bCs/>
          <w:color w:val="000000"/>
          <w:sz w:val="24"/>
          <w:szCs w:val="24"/>
        </w:rPr>
        <w:lastRenderedPageBreak/>
        <w:t xml:space="preserve">Тема 4.4. Специальное (коррекционное) образование  детей с признаками </w:t>
      </w:r>
      <w:proofErr w:type="gramStart"/>
      <w:r w:rsidRPr="00890876">
        <w:rPr>
          <w:rFonts w:ascii="Times New Roman" w:hAnsi="Times New Roman" w:cs="Times New Roman"/>
          <w:b/>
          <w:bCs/>
          <w:color w:val="000000"/>
          <w:sz w:val="24"/>
          <w:szCs w:val="24"/>
        </w:rPr>
        <w:t>школьной</w:t>
      </w:r>
      <w:proofErr w:type="gramEnd"/>
      <w:r w:rsidRPr="00890876">
        <w:rPr>
          <w:rFonts w:ascii="Times New Roman" w:hAnsi="Times New Roman" w:cs="Times New Roman"/>
          <w:b/>
          <w:bCs/>
          <w:color w:val="000000"/>
          <w:sz w:val="24"/>
          <w:szCs w:val="24"/>
        </w:rPr>
        <w:t xml:space="preserve"> </w:t>
      </w:r>
      <w:proofErr w:type="spellStart"/>
      <w:r w:rsidRPr="00890876">
        <w:rPr>
          <w:rFonts w:ascii="Times New Roman" w:hAnsi="Times New Roman" w:cs="Times New Roman"/>
          <w:b/>
          <w:bCs/>
          <w:color w:val="000000"/>
          <w:sz w:val="24"/>
          <w:szCs w:val="24"/>
        </w:rPr>
        <w:t>дезадаптации</w:t>
      </w:r>
      <w:proofErr w:type="spellEnd"/>
    </w:p>
    <w:p w:rsidR="009474D7" w:rsidRDefault="009474D7" w:rsidP="007F6832">
      <w:pPr>
        <w:pStyle w:val="a8"/>
        <w:snapToGrid w:val="0"/>
        <w:spacing w:after="0" w:line="240" w:lineRule="auto"/>
        <w:ind w:right="57"/>
        <w:jc w:val="both"/>
        <w:rPr>
          <w:rFonts w:ascii="Times New Roman" w:hAnsi="Times New Roman" w:cs="Times New Roman"/>
          <w:sz w:val="24"/>
          <w:szCs w:val="24"/>
        </w:rPr>
      </w:pPr>
    </w:p>
    <w:p w:rsidR="007F6832" w:rsidRPr="009474D7" w:rsidRDefault="007F6832" w:rsidP="007F6832">
      <w:pPr>
        <w:pStyle w:val="a8"/>
        <w:snapToGrid w:val="0"/>
        <w:spacing w:after="0" w:line="240" w:lineRule="auto"/>
        <w:ind w:right="57"/>
        <w:jc w:val="both"/>
        <w:rPr>
          <w:rFonts w:eastAsia="Calibri"/>
          <w:b/>
        </w:rPr>
      </w:pPr>
      <w:r w:rsidRPr="009474D7">
        <w:rPr>
          <w:rFonts w:ascii="Times New Roman" w:hAnsi="Times New Roman" w:cs="Times New Roman"/>
          <w:b/>
          <w:sz w:val="24"/>
          <w:szCs w:val="24"/>
        </w:rPr>
        <w:t>Практическое занятие № 1</w:t>
      </w:r>
      <w:r w:rsidRPr="009474D7">
        <w:rPr>
          <w:b/>
        </w:rPr>
        <w:t xml:space="preserve"> </w:t>
      </w:r>
      <w:r w:rsidRPr="009474D7">
        <w:rPr>
          <w:rFonts w:ascii="Times New Roman" w:eastAsia="Times New Roman" w:hAnsi="Times New Roman" w:cs="Times New Roman"/>
          <w:b/>
          <w:color w:val="000000"/>
          <w:sz w:val="24"/>
        </w:rPr>
        <w:t xml:space="preserve">Анализ характеристик детей с признаками </w:t>
      </w:r>
      <w:proofErr w:type="gramStart"/>
      <w:r w:rsidRPr="009474D7">
        <w:rPr>
          <w:rFonts w:ascii="Times New Roman" w:eastAsia="Times New Roman" w:hAnsi="Times New Roman" w:cs="Times New Roman"/>
          <w:b/>
          <w:color w:val="000000"/>
          <w:sz w:val="24"/>
        </w:rPr>
        <w:t>школьной</w:t>
      </w:r>
      <w:proofErr w:type="gramEnd"/>
      <w:r w:rsidRPr="009474D7">
        <w:rPr>
          <w:rFonts w:ascii="Times New Roman" w:eastAsia="Times New Roman" w:hAnsi="Times New Roman" w:cs="Times New Roman"/>
          <w:b/>
          <w:color w:val="000000"/>
          <w:sz w:val="24"/>
        </w:rPr>
        <w:t xml:space="preserve"> </w:t>
      </w:r>
      <w:proofErr w:type="spellStart"/>
      <w:r w:rsidRPr="009474D7">
        <w:rPr>
          <w:rFonts w:ascii="Times New Roman" w:eastAsia="Times New Roman" w:hAnsi="Times New Roman" w:cs="Times New Roman"/>
          <w:b/>
          <w:color w:val="000000"/>
          <w:sz w:val="24"/>
        </w:rPr>
        <w:t>дезадаптации</w:t>
      </w:r>
      <w:proofErr w:type="spellEnd"/>
      <w:r w:rsidRPr="009474D7">
        <w:rPr>
          <w:rFonts w:ascii="Times New Roman" w:eastAsia="Times New Roman" w:hAnsi="Times New Roman" w:cs="Times New Roman"/>
          <w:b/>
          <w:color w:val="000000"/>
          <w:sz w:val="24"/>
        </w:rPr>
        <w:t>.</w:t>
      </w:r>
    </w:p>
    <w:p w:rsidR="007F6832" w:rsidRDefault="007F6832" w:rsidP="008E579E">
      <w:pPr>
        <w:snapToGrid w:val="0"/>
        <w:jc w:val="both"/>
      </w:pPr>
    </w:p>
    <w:p w:rsidR="009474D7" w:rsidRPr="00CB632B" w:rsidRDefault="009474D7" w:rsidP="009474D7">
      <w:pPr>
        <w:jc w:val="both"/>
      </w:pPr>
      <w:r w:rsidRPr="00CB632B">
        <w:rPr>
          <w:b/>
        </w:rPr>
        <w:t>Задачи:</w:t>
      </w:r>
      <w:r w:rsidRPr="00CB632B">
        <w:t xml:space="preserve"> </w:t>
      </w:r>
    </w:p>
    <w:p w:rsidR="009474D7" w:rsidRPr="00CB632B" w:rsidRDefault="009474D7" w:rsidP="009474D7">
      <w:pPr>
        <w:jc w:val="both"/>
      </w:pPr>
      <w:r w:rsidRPr="00CB632B">
        <w:t xml:space="preserve">- формирование  умений осуществлять педагогическое наблюдение за учащимися с целью профилактики школьной </w:t>
      </w:r>
      <w:proofErr w:type="spellStart"/>
      <w:r w:rsidRPr="00CB632B">
        <w:t>дезадаптации</w:t>
      </w:r>
      <w:proofErr w:type="spellEnd"/>
      <w:r w:rsidRPr="00CB632B">
        <w:t>;</w:t>
      </w:r>
    </w:p>
    <w:p w:rsidR="009474D7" w:rsidRPr="00CB632B" w:rsidRDefault="009474D7" w:rsidP="009474D7">
      <w:pPr>
        <w:jc w:val="both"/>
      </w:pPr>
      <w:r w:rsidRPr="00CB632B">
        <w:t xml:space="preserve"> - формирование  умений планировать и организовывать мероприятия по коррекции школьной </w:t>
      </w:r>
      <w:proofErr w:type="spellStart"/>
      <w:r w:rsidRPr="00CB632B">
        <w:t>дезадаптации</w:t>
      </w:r>
      <w:proofErr w:type="spellEnd"/>
      <w:r w:rsidRPr="00CB632B">
        <w:t xml:space="preserve">.  </w:t>
      </w:r>
    </w:p>
    <w:p w:rsidR="009474D7" w:rsidRPr="00CB632B" w:rsidRDefault="009474D7" w:rsidP="009474D7"/>
    <w:p w:rsidR="009474D7" w:rsidRPr="00CB632B" w:rsidRDefault="009474D7" w:rsidP="009474D7">
      <w:pPr>
        <w:jc w:val="both"/>
        <w:rPr>
          <w:b/>
        </w:rPr>
      </w:pPr>
      <w:r w:rsidRPr="00CB632B">
        <w:rPr>
          <w:b/>
        </w:rPr>
        <w:t>Практическое задание</w:t>
      </w:r>
      <w:r>
        <w:rPr>
          <w:b/>
        </w:rPr>
        <w:t>:</w:t>
      </w:r>
      <w:bookmarkStart w:id="0" w:name="_GoBack"/>
      <w:bookmarkEnd w:id="0"/>
    </w:p>
    <w:p w:rsidR="009474D7" w:rsidRPr="00CB632B" w:rsidRDefault="009474D7" w:rsidP="009474D7">
      <w:pPr>
        <w:tabs>
          <w:tab w:val="num" w:pos="5040"/>
        </w:tabs>
        <w:spacing w:line="100" w:lineRule="atLeast"/>
      </w:pPr>
      <w:r>
        <w:t>1.</w:t>
      </w:r>
      <w:r w:rsidRPr="00CB632B">
        <w:t xml:space="preserve">Разработать план мероприятий по профилактике школьной </w:t>
      </w:r>
      <w:proofErr w:type="spellStart"/>
      <w:r w:rsidRPr="00CB632B">
        <w:t>дезадаптации</w:t>
      </w:r>
      <w:proofErr w:type="spellEnd"/>
      <w:r w:rsidRPr="00CB632B">
        <w:t>.</w:t>
      </w:r>
    </w:p>
    <w:p w:rsidR="009474D7" w:rsidRPr="00CB632B" w:rsidRDefault="009474D7" w:rsidP="009474D7">
      <w:pPr>
        <w:tabs>
          <w:tab w:val="num" w:pos="5040"/>
        </w:tabs>
        <w:spacing w:line="100" w:lineRule="atLeast"/>
      </w:pPr>
      <w:r>
        <w:t>2.</w:t>
      </w:r>
      <w:r w:rsidRPr="00CB632B">
        <w:t>Разработать правила поведения школьников на переменах и на уроках физической культуры.</w:t>
      </w:r>
    </w:p>
    <w:p w:rsidR="009474D7" w:rsidRPr="00CB632B" w:rsidRDefault="009474D7" w:rsidP="009474D7"/>
    <w:p w:rsidR="009474D7" w:rsidRDefault="009474D7" w:rsidP="008E579E">
      <w:pPr>
        <w:snapToGrid w:val="0"/>
        <w:jc w:val="both"/>
      </w:pPr>
    </w:p>
    <w:sectPr w:rsidR="00947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itstream Vera 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6">
    <w:nsid w:val="00000009"/>
    <w:multiLevelType w:val="multilevel"/>
    <w:tmpl w:val="00000009"/>
    <w:name w:val="WW8Num9"/>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7">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8">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9">
    <w:nsid w:val="00000013"/>
    <w:multiLevelType w:val="multilevel"/>
    <w:tmpl w:val="00000013"/>
    <w:name w:val="WW8Num20"/>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5"/>
    <w:multiLevelType w:val="singleLevel"/>
    <w:tmpl w:val="00000015"/>
    <w:name w:val="WW8Num21"/>
    <w:lvl w:ilvl="0">
      <w:start w:val="1"/>
      <w:numFmt w:val="bullet"/>
      <w:lvlText w:val="­"/>
      <w:lvlJc w:val="left"/>
      <w:pPr>
        <w:tabs>
          <w:tab w:val="num" w:pos="360"/>
        </w:tabs>
        <w:ind w:left="360" w:hanging="360"/>
      </w:pPr>
      <w:rPr>
        <w:rFonts w:ascii="Courier New" w:hAnsi="Courier New"/>
      </w:rPr>
    </w:lvl>
  </w:abstractNum>
  <w:abstractNum w:abstractNumId="11">
    <w:nsid w:val="00000016"/>
    <w:multiLevelType w:val="singleLevel"/>
    <w:tmpl w:val="00000016"/>
    <w:name w:val="WW8Num151"/>
    <w:lvl w:ilvl="0">
      <w:start w:val="1"/>
      <w:numFmt w:val="decimal"/>
      <w:lvlText w:val="%1."/>
      <w:lvlJc w:val="left"/>
      <w:pPr>
        <w:tabs>
          <w:tab w:val="num" w:pos="0"/>
        </w:tabs>
        <w:ind w:left="720" w:hanging="360"/>
      </w:pPr>
    </w:lvl>
  </w:abstractNum>
  <w:abstractNum w:abstractNumId="12">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13">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14">
    <w:nsid w:val="00000022"/>
    <w:multiLevelType w:val="singleLevel"/>
    <w:tmpl w:val="00000022"/>
    <w:lvl w:ilvl="0">
      <w:start w:val="1"/>
      <w:numFmt w:val="decimal"/>
      <w:lvlText w:val="%1."/>
      <w:lvlJc w:val="left"/>
      <w:pPr>
        <w:tabs>
          <w:tab w:val="num" w:pos="360"/>
        </w:tabs>
        <w:ind w:left="360" w:hanging="360"/>
      </w:pPr>
    </w:lvl>
  </w:abstractNum>
  <w:abstractNum w:abstractNumId="15">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24"/>
    <w:multiLevelType w:val="singleLevel"/>
    <w:tmpl w:val="00000024"/>
    <w:name w:val="WW8Num36"/>
    <w:lvl w:ilvl="0">
      <w:start w:val="1"/>
      <w:numFmt w:val="bullet"/>
      <w:lvlText w:val="­"/>
      <w:lvlJc w:val="left"/>
      <w:pPr>
        <w:tabs>
          <w:tab w:val="num" w:pos="360"/>
        </w:tabs>
        <w:ind w:left="360" w:hanging="360"/>
      </w:pPr>
      <w:rPr>
        <w:rFonts w:ascii="Courier New" w:hAnsi="Courier New"/>
      </w:rPr>
    </w:lvl>
  </w:abstractNum>
  <w:abstractNum w:abstractNumId="17">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18">
    <w:nsid w:val="00000026"/>
    <w:multiLevelType w:val="singleLevel"/>
    <w:tmpl w:val="5EA66098"/>
    <w:name w:val="WW8Num3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9">
    <w:nsid w:val="00000027"/>
    <w:multiLevelType w:val="singleLevel"/>
    <w:tmpl w:val="00000027"/>
    <w:name w:val="WW8Num39"/>
    <w:lvl w:ilvl="0">
      <w:start w:val="1"/>
      <w:numFmt w:val="bullet"/>
      <w:lvlText w:val="­"/>
      <w:lvlJc w:val="left"/>
      <w:pPr>
        <w:tabs>
          <w:tab w:val="num" w:pos="360"/>
        </w:tabs>
        <w:ind w:left="360" w:hanging="360"/>
      </w:pPr>
      <w:rPr>
        <w:rFonts w:ascii="Courier New" w:hAnsi="Courier New" w:cs="Times New Roman"/>
      </w:rPr>
    </w:lvl>
  </w:abstractNum>
  <w:abstractNum w:abstractNumId="20">
    <w:nsid w:val="0000002A"/>
    <w:multiLevelType w:val="singleLevel"/>
    <w:tmpl w:val="0000002A"/>
    <w:name w:val="WW8Num42"/>
    <w:lvl w:ilvl="0">
      <w:start w:val="1"/>
      <w:numFmt w:val="bullet"/>
      <w:lvlText w:val="­"/>
      <w:lvlJc w:val="left"/>
      <w:pPr>
        <w:tabs>
          <w:tab w:val="num" w:pos="360"/>
        </w:tabs>
        <w:ind w:left="360" w:hanging="360"/>
      </w:pPr>
      <w:rPr>
        <w:rFonts w:ascii="Courier New" w:hAnsi="Courier New"/>
      </w:rPr>
    </w:lvl>
  </w:abstractNum>
  <w:abstractNum w:abstractNumId="21">
    <w:nsid w:val="0000002B"/>
    <w:multiLevelType w:val="singleLevel"/>
    <w:tmpl w:val="0000002B"/>
    <w:name w:val="WW8Num43"/>
    <w:lvl w:ilvl="0">
      <w:start w:val="1"/>
      <w:numFmt w:val="bullet"/>
      <w:lvlText w:val="­"/>
      <w:lvlJc w:val="left"/>
      <w:pPr>
        <w:tabs>
          <w:tab w:val="num" w:pos="360"/>
        </w:tabs>
        <w:ind w:left="360" w:hanging="360"/>
      </w:pPr>
      <w:rPr>
        <w:rFonts w:ascii="Courier New" w:hAnsi="Courier New"/>
      </w:rPr>
    </w:lvl>
  </w:abstractNum>
  <w:abstractNum w:abstractNumId="22">
    <w:nsid w:val="0000002C"/>
    <w:multiLevelType w:val="singleLevel"/>
    <w:tmpl w:val="0000002C"/>
    <w:name w:val="WW8Num44"/>
    <w:lvl w:ilvl="0">
      <w:start w:val="1"/>
      <w:numFmt w:val="bullet"/>
      <w:lvlText w:val="­"/>
      <w:lvlJc w:val="left"/>
      <w:pPr>
        <w:tabs>
          <w:tab w:val="num" w:pos="360"/>
        </w:tabs>
        <w:ind w:left="360" w:hanging="360"/>
      </w:pPr>
      <w:rPr>
        <w:rFonts w:ascii="Courier New" w:hAnsi="Courier New"/>
      </w:rPr>
    </w:lvl>
  </w:abstractNum>
  <w:abstractNum w:abstractNumId="23">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4">
    <w:nsid w:val="00000032"/>
    <w:multiLevelType w:val="singleLevel"/>
    <w:tmpl w:val="00000032"/>
    <w:name w:val="WW8Num50"/>
    <w:lvl w:ilvl="0">
      <w:start w:val="1"/>
      <w:numFmt w:val="decimal"/>
      <w:lvlText w:val="%1."/>
      <w:lvlJc w:val="left"/>
      <w:pPr>
        <w:tabs>
          <w:tab w:val="num" w:pos="360"/>
        </w:tabs>
        <w:ind w:left="360" w:hanging="360"/>
      </w:pPr>
    </w:lvl>
  </w:abstractNum>
  <w:abstractNum w:abstractNumId="25">
    <w:nsid w:val="00000034"/>
    <w:multiLevelType w:val="singleLevel"/>
    <w:tmpl w:val="00000034"/>
    <w:name w:val="WW8Num52"/>
    <w:lvl w:ilvl="0">
      <w:start w:val="1"/>
      <w:numFmt w:val="decimal"/>
      <w:lvlText w:val="%1."/>
      <w:lvlJc w:val="left"/>
      <w:pPr>
        <w:tabs>
          <w:tab w:val="num" w:pos="360"/>
        </w:tabs>
        <w:ind w:left="360" w:hanging="360"/>
      </w:pPr>
    </w:lvl>
  </w:abstractNum>
  <w:abstractNum w:abstractNumId="26">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27">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28">
    <w:nsid w:val="0000003A"/>
    <w:multiLevelType w:val="singleLevel"/>
    <w:tmpl w:val="0000003A"/>
    <w:name w:val="WW8Num59"/>
    <w:lvl w:ilvl="0">
      <w:start w:val="1"/>
      <w:numFmt w:val="bullet"/>
      <w:lvlText w:val="­"/>
      <w:lvlJc w:val="left"/>
      <w:pPr>
        <w:tabs>
          <w:tab w:val="num" w:pos="360"/>
        </w:tabs>
        <w:ind w:left="360" w:hanging="360"/>
      </w:pPr>
      <w:rPr>
        <w:rFonts w:ascii="Courier New" w:hAnsi="Courier New"/>
      </w:rPr>
    </w:lvl>
  </w:abstractNum>
  <w:abstractNum w:abstractNumId="29">
    <w:nsid w:val="0000003B"/>
    <w:multiLevelType w:val="multilevel"/>
    <w:tmpl w:val="A9A250B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MS Mincho"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00003E"/>
    <w:multiLevelType w:val="multilevel"/>
    <w:tmpl w:val="0000003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000003F"/>
    <w:multiLevelType w:val="multilevel"/>
    <w:tmpl w:val="0000003F"/>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40"/>
    <w:multiLevelType w:val="singleLevel"/>
    <w:tmpl w:val="BD0882AA"/>
    <w:name w:val="WW8Num200"/>
    <w:lvl w:ilvl="0">
      <w:start w:val="1"/>
      <w:numFmt w:val="decimal"/>
      <w:lvlText w:val="%1."/>
      <w:lvlJc w:val="left"/>
      <w:pPr>
        <w:tabs>
          <w:tab w:val="num" w:pos="360"/>
        </w:tabs>
        <w:ind w:left="360" w:hanging="360"/>
      </w:pPr>
      <w:rPr>
        <w:rFonts w:ascii="Times New Roman" w:eastAsia="MS Mincho" w:hAnsi="Times New Roman" w:cs="Times New Roman"/>
      </w:rPr>
    </w:lvl>
  </w:abstractNum>
  <w:abstractNum w:abstractNumId="33">
    <w:nsid w:val="00000041"/>
    <w:multiLevelType w:val="multilevel"/>
    <w:tmpl w:val="000000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42"/>
    <w:multiLevelType w:val="multilevel"/>
    <w:tmpl w:val="000000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nsid w:val="00000043"/>
    <w:multiLevelType w:val="singleLevel"/>
    <w:tmpl w:val="00000043"/>
    <w:name w:val="WW8Num68"/>
    <w:lvl w:ilvl="0">
      <w:start w:val="1"/>
      <w:numFmt w:val="bullet"/>
      <w:lvlText w:val="­"/>
      <w:lvlJc w:val="left"/>
      <w:pPr>
        <w:tabs>
          <w:tab w:val="num" w:pos="360"/>
        </w:tabs>
        <w:ind w:left="360" w:hanging="360"/>
      </w:pPr>
      <w:rPr>
        <w:rFonts w:ascii="Courier New" w:hAnsi="Courier New"/>
      </w:rPr>
    </w:lvl>
  </w:abstractNum>
  <w:abstractNum w:abstractNumId="36">
    <w:nsid w:val="00000044"/>
    <w:multiLevelType w:val="singleLevel"/>
    <w:tmpl w:val="00000044"/>
    <w:name w:val="WW8Num69"/>
    <w:lvl w:ilvl="0">
      <w:start w:val="1"/>
      <w:numFmt w:val="bullet"/>
      <w:lvlText w:val="­"/>
      <w:lvlJc w:val="left"/>
      <w:pPr>
        <w:tabs>
          <w:tab w:val="num" w:pos="360"/>
        </w:tabs>
        <w:ind w:left="360" w:hanging="360"/>
      </w:pPr>
      <w:rPr>
        <w:rFonts w:ascii="Courier New" w:hAnsi="Courier New"/>
      </w:rPr>
    </w:lvl>
  </w:abstractNum>
  <w:abstractNum w:abstractNumId="37">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38">
    <w:nsid w:val="00000051"/>
    <w:multiLevelType w:val="multilevel"/>
    <w:tmpl w:val="00000051"/>
    <w:lvl w:ilvl="0">
      <w:start w:val="1"/>
      <w:numFmt w:val="decimal"/>
      <w:lvlText w:val="%1)"/>
      <w:lvlJc w:val="left"/>
      <w:pPr>
        <w:tabs>
          <w:tab w:val="num" w:pos="360"/>
        </w:tabs>
        <w:ind w:left="360" w:hanging="360"/>
      </w:pPr>
      <w:rPr>
        <w:b w:val="0"/>
      </w:rPr>
    </w:lvl>
    <w:lvl w:ilvl="1">
      <w:start w:val="1"/>
      <w:numFmt w:val="decimal"/>
      <w:lvlText w:val="%2."/>
      <w:lvlJc w:val="left"/>
      <w:pPr>
        <w:tabs>
          <w:tab w:val="num" w:pos="927"/>
        </w:tabs>
        <w:ind w:left="92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64"/>
    <w:multiLevelType w:val="singleLevel"/>
    <w:tmpl w:val="00000064"/>
    <w:name w:val="WW8Num103"/>
    <w:lvl w:ilvl="0">
      <w:start w:val="1"/>
      <w:numFmt w:val="bullet"/>
      <w:lvlText w:val="­"/>
      <w:lvlJc w:val="left"/>
      <w:pPr>
        <w:tabs>
          <w:tab w:val="num" w:pos="360"/>
        </w:tabs>
        <w:ind w:left="360" w:hanging="360"/>
      </w:pPr>
      <w:rPr>
        <w:rFonts w:ascii="Courier New" w:hAnsi="Courier New"/>
      </w:rPr>
    </w:lvl>
  </w:abstractNum>
  <w:abstractNum w:abstractNumId="40">
    <w:nsid w:val="0000006D"/>
    <w:multiLevelType w:val="multilevel"/>
    <w:tmpl w:val="0000006D"/>
    <w:name w:val="WW8Num113"/>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Courier New" w:hAnsi="Courier New" w:cs="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00000071"/>
    <w:multiLevelType w:val="multilevel"/>
    <w:tmpl w:val="00000071"/>
    <w:name w:val="WW8Num11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17486D4C"/>
    <w:multiLevelType w:val="multilevel"/>
    <w:tmpl w:val="A9A250B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MS Mincho"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3E0512F1"/>
    <w:multiLevelType w:val="multilevel"/>
    <w:tmpl w:val="A4AC03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54AD3B61"/>
    <w:multiLevelType w:val="multilevel"/>
    <w:tmpl w:val="79564A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63D24A35"/>
    <w:multiLevelType w:val="multilevel"/>
    <w:tmpl w:val="32147CA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7"/>
  </w:num>
  <w:num w:numId="2">
    <w:abstractNumId w:val="38"/>
  </w:num>
  <w:num w:numId="3">
    <w:abstractNumId w:val="32"/>
  </w:num>
  <w:num w:numId="4">
    <w:abstractNumId w:val="17"/>
  </w:num>
  <w:num w:numId="5">
    <w:abstractNumId w:val="36"/>
  </w:num>
  <w:num w:numId="6">
    <w:abstractNumId w:val="40"/>
  </w:num>
  <w:num w:numId="7">
    <w:abstractNumId w:val="19"/>
  </w:num>
  <w:num w:numId="8">
    <w:abstractNumId w:val="30"/>
  </w:num>
  <w:num w:numId="9">
    <w:abstractNumId w:val="31"/>
  </w:num>
  <w:num w:numId="10">
    <w:abstractNumId w:val="33"/>
  </w:num>
  <w:num w:numId="11">
    <w:abstractNumId w:val="34"/>
  </w:num>
  <w:num w:numId="12">
    <w:abstractNumId w:val="24"/>
  </w:num>
  <w:num w:numId="13">
    <w:abstractNumId w:val="25"/>
  </w:num>
  <w:num w:numId="14">
    <w:abstractNumId w:val="44"/>
  </w:num>
  <w:num w:numId="15">
    <w:abstractNumId w:val="43"/>
  </w:num>
  <w:num w:numId="16">
    <w:abstractNumId w:val="45"/>
  </w:num>
  <w:num w:numId="17">
    <w:abstractNumId w:val="29"/>
  </w:num>
  <w:num w:numId="18">
    <w:abstractNumId w:val="21"/>
  </w:num>
  <w:num w:numId="19">
    <w:abstractNumId w:val="18"/>
  </w:num>
  <w:num w:numId="20">
    <w:abstractNumId w:val="16"/>
  </w:num>
  <w:num w:numId="21">
    <w:abstractNumId w:val="28"/>
  </w:num>
  <w:num w:numId="22">
    <w:abstractNumId w:val="42"/>
  </w:num>
  <w:num w:numId="23">
    <w:abstractNumId w:val="35"/>
  </w:num>
  <w:num w:numId="24">
    <w:abstractNumId w:val="20"/>
  </w:num>
  <w:num w:numId="25">
    <w:abstractNumId w:val="22"/>
  </w:num>
  <w:num w:numId="26">
    <w:abstractNumId w:val="39"/>
  </w:num>
  <w:num w:numId="27">
    <w:abstractNumId w:val="41"/>
  </w:num>
  <w:num w:numId="28">
    <w:abstractNumId w:val="10"/>
  </w:num>
  <w:num w:numId="29">
    <w:abstractNumId w:val="6"/>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6C"/>
    <w:rsid w:val="000858BF"/>
    <w:rsid w:val="000F2032"/>
    <w:rsid w:val="001020E3"/>
    <w:rsid w:val="00102153"/>
    <w:rsid w:val="002037C2"/>
    <w:rsid w:val="00277D27"/>
    <w:rsid w:val="00294A3D"/>
    <w:rsid w:val="002A6DDB"/>
    <w:rsid w:val="002F2EDA"/>
    <w:rsid w:val="0042250E"/>
    <w:rsid w:val="004323C7"/>
    <w:rsid w:val="004D1A63"/>
    <w:rsid w:val="00582A65"/>
    <w:rsid w:val="00592098"/>
    <w:rsid w:val="005C486C"/>
    <w:rsid w:val="006053EC"/>
    <w:rsid w:val="00636402"/>
    <w:rsid w:val="00661BFF"/>
    <w:rsid w:val="006A3D4F"/>
    <w:rsid w:val="00715B88"/>
    <w:rsid w:val="007F6832"/>
    <w:rsid w:val="00813108"/>
    <w:rsid w:val="008174F7"/>
    <w:rsid w:val="00826221"/>
    <w:rsid w:val="00890876"/>
    <w:rsid w:val="008B0327"/>
    <w:rsid w:val="008E579E"/>
    <w:rsid w:val="008F1B3C"/>
    <w:rsid w:val="0092759D"/>
    <w:rsid w:val="009474D7"/>
    <w:rsid w:val="0098368D"/>
    <w:rsid w:val="00AC09CE"/>
    <w:rsid w:val="00AE4496"/>
    <w:rsid w:val="00B04012"/>
    <w:rsid w:val="00B77B2D"/>
    <w:rsid w:val="00BA6D40"/>
    <w:rsid w:val="00BB0AF5"/>
    <w:rsid w:val="00BB3DCC"/>
    <w:rsid w:val="00BC046D"/>
    <w:rsid w:val="00C41CF5"/>
    <w:rsid w:val="00C50058"/>
    <w:rsid w:val="00CE4129"/>
    <w:rsid w:val="00D647F2"/>
    <w:rsid w:val="00D73F90"/>
    <w:rsid w:val="00D833F6"/>
    <w:rsid w:val="00E130C7"/>
    <w:rsid w:val="00F14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9E"/>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next w:val="a0"/>
    <w:link w:val="20"/>
    <w:qFormat/>
    <w:rsid w:val="007F6832"/>
    <w:pPr>
      <w:keepNext/>
      <w:widowControl w:val="0"/>
      <w:tabs>
        <w:tab w:val="num" w:pos="0"/>
      </w:tabs>
      <w:suppressAutoHyphens/>
      <w:spacing w:before="240" w:after="60" w:line="276" w:lineRule="auto"/>
      <w:ind w:left="576" w:hanging="576"/>
      <w:outlineLvl w:val="1"/>
    </w:pPr>
    <w:rPr>
      <w:rFonts w:ascii="Cambria" w:eastAsia="DejaVu Sans" w:hAnsi="Cambria" w:cs="DejaVu Sans"/>
      <w:b/>
      <w:bCs/>
      <w:i/>
      <w:iCs/>
      <w:kern w:val="1"/>
      <w:sz w:val="28"/>
      <w:szCs w:val="28"/>
      <w:lang w:eastAsia="zh-CN"/>
    </w:rPr>
  </w:style>
  <w:style w:type="paragraph" w:styleId="3">
    <w:name w:val="heading 3"/>
    <w:next w:val="a0"/>
    <w:link w:val="30"/>
    <w:qFormat/>
    <w:rsid w:val="007F6832"/>
    <w:pPr>
      <w:keepNext/>
      <w:widowControl w:val="0"/>
      <w:tabs>
        <w:tab w:val="num" w:pos="0"/>
      </w:tabs>
      <w:suppressAutoHyphens/>
      <w:spacing w:before="240" w:after="60" w:line="276" w:lineRule="auto"/>
      <w:ind w:left="720" w:hanging="720"/>
      <w:outlineLvl w:val="2"/>
    </w:pPr>
    <w:rPr>
      <w:rFonts w:ascii="Arial" w:eastAsia="DejaVu Sans" w:hAnsi="Arial" w:cs="DejaVu Sans"/>
      <w:b/>
      <w:bCs/>
      <w:kern w:val="1"/>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rsid w:val="008E579E"/>
    <w:pPr>
      <w:spacing w:after="120"/>
    </w:pPr>
    <w:rPr>
      <w:lang w:eastAsia="ar-SA"/>
    </w:rPr>
  </w:style>
  <w:style w:type="character" w:customStyle="1" w:styleId="a4">
    <w:name w:val="Основной текст Знак"/>
    <w:basedOn w:val="a1"/>
    <w:link w:val="a0"/>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1"/>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1"/>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2"/>
    <w:uiPriority w:val="3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715B88"/>
    <w:rPr>
      <w:color w:val="000080"/>
      <w:u w:val="single"/>
    </w:rPr>
  </w:style>
  <w:style w:type="character" w:customStyle="1" w:styleId="c8">
    <w:name w:val="c8"/>
    <w:rsid w:val="00AC09CE"/>
  </w:style>
  <w:style w:type="paragraph" w:styleId="21">
    <w:name w:val="Body Text 2"/>
    <w:basedOn w:val="a"/>
    <w:link w:val="22"/>
    <w:uiPriority w:val="99"/>
    <w:semiHidden/>
    <w:unhideWhenUsed/>
    <w:rsid w:val="00C50058"/>
    <w:pPr>
      <w:widowControl w:val="0"/>
      <w:spacing w:after="120" w:line="480" w:lineRule="auto"/>
    </w:pPr>
    <w:rPr>
      <w:rFonts w:eastAsia="SimSun" w:cs="Mangal"/>
      <w:kern w:val="1"/>
      <w:szCs w:val="21"/>
      <w:lang w:bidi="hi-IN"/>
    </w:rPr>
  </w:style>
  <w:style w:type="character" w:customStyle="1" w:styleId="22">
    <w:name w:val="Основной текст 2 Знак"/>
    <w:basedOn w:val="a1"/>
    <w:link w:val="21"/>
    <w:uiPriority w:val="99"/>
    <w:semiHidden/>
    <w:rsid w:val="00C50058"/>
    <w:rPr>
      <w:rFonts w:ascii="Times New Roman" w:eastAsia="SimSun" w:hAnsi="Times New Roman" w:cs="Mangal"/>
      <w:kern w:val="1"/>
      <w:sz w:val="24"/>
      <w:szCs w:val="21"/>
      <w:lang w:bidi="hi-IN"/>
    </w:rPr>
  </w:style>
  <w:style w:type="character" w:customStyle="1" w:styleId="20">
    <w:name w:val="Заголовок 2 Знак"/>
    <w:basedOn w:val="a1"/>
    <w:link w:val="2"/>
    <w:rsid w:val="007F6832"/>
    <w:rPr>
      <w:rFonts w:ascii="Cambria" w:eastAsia="DejaVu Sans" w:hAnsi="Cambria" w:cs="DejaVu Sans"/>
      <w:b/>
      <w:bCs/>
      <w:i/>
      <w:iCs/>
      <w:kern w:val="1"/>
      <w:sz w:val="28"/>
      <w:szCs w:val="28"/>
      <w:lang w:eastAsia="zh-CN"/>
    </w:rPr>
  </w:style>
  <w:style w:type="character" w:customStyle="1" w:styleId="30">
    <w:name w:val="Заголовок 3 Знак"/>
    <w:basedOn w:val="a1"/>
    <w:link w:val="3"/>
    <w:rsid w:val="007F6832"/>
    <w:rPr>
      <w:rFonts w:ascii="Arial" w:eastAsia="DejaVu Sans" w:hAnsi="Arial" w:cs="DejaVu Sans"/>
      <w:b/>
      <w:bCs/>
      <w:kern w:val="1"/>
      <w:sz w:val="26"/>
      <w:szCs w:val="26"/>
      <w:lang w:eastAsia="zh-CN"/>
    </w:rPr>
  </w:style>
  <w:style w:type="paragraph" w:customStyle="1" w:styleId="Standard">
    <w:name w:val="Standard"/>
    <w:qFormat/>
    <w:rsid w:val="007F6832"/>
    <w:pPr>
      <w:suppressAutoHyphens/>
      <w:spacing w:after="0" w:line="100" w:lineRule="atLeast"/>
      <w:textAlignment w:val="baseline"/>
    </w:pPr>
    <w:rPr>
      <w:rFonts w:ascii="Times New Roman" w:eastAsia="Arial" w:hAnsi="Times New Roman" w:cs="Times New Roman"/>
      <w:kern w:val="1"/>
      <w:sz w:val="24"/>
      <w:szCs w:val="24"/>
      <w:lang w:eastAsia="zh-CN"/>
    </w:rPr>
  </w:style>
  <w:style w:type="paragraph" w:customStyle="1" w:styleId="31">
    <w:name w:val="Основной текст с отступом 31"/>
    <w:basedOn w:val="a"/>
    <w:rsid w:val="007F6832"/>
    <w:pPr>
      <w:suppressAutoHyphens w:val="0"/>
      <w:ind w:firstLine="36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9E"/>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next w:val="a0"/>
    <w:link w:val="20"/>
    <w:qFormat/>
    <w:rsid w:val="007F6832"/>
    <w:pPr>
      <w:keepNext/>
      <w:widowControl w:val="0"/>
      <w:tabs>
        <w:tab w:val="num" w:pos="0"/>
      </w:tabs>
      <w:suppressAutoHyphens/>
      <w:spacing w:before="240" w:after="60" w:line="276" w:lineRule="auto"/>
      <w:ind w:left="576" w:hanging="576"/>
      <w:outlineLvl w:val="1"/>
    </w:pPr>
    <w:rPr>
      <w:rFonts w:ascii="Cambria" w:eastAsia="DejaVu Sans" w:hAnsi="Cambria" w:cs="DejaVu Sans"/>
      <w:b/>
      <w:bCs/>
      <w:i/>
      <w:iCs/>
      <w:kern w:val="1"/>
      <w:sz w:val="28"/>
      <w:szCs w:val="28"/>
      <w:lang w:eastAsia="zh-CN"/>
    </w:rPr>
  </w:style>
  <w:style w:type="paragraph" w:styleId="3">
    <w:name w:val="heading 3"/>
    <w:next w:val="a0"/>
    <w:link w:val="30"/>
    <w:qFormat/>
    <w:rsid w:val="007F6832"/>
    <w:pPr>
      <w:keepNext/>
      <w:widowControl w:val="0"/>
      <w:tabs>
        <w:tab w:val="num" w:pos="0"/>
      </w:tabs>
      <w:suppressAutoHyphens/>
      <w:spacing w:before="240" w:after="60" w:line="276" w:lineRule="auto"/>
      <w:ind w:left="720" w:hanging="720"/>
      <w:outlineLvl w:val="2"/>
    </w:pPr>
    <w:rPr>
      <w:rFonts w:ascii="Arial" w:eastAsia="DejaVu Sans" w:hAnsi="Arial" w:cs="DejaVu Sans"/>
      <w:b/>
      <w:bCs/>
      <w:kern w:val="1"/>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rsid w:val="008E579E"/>
    <w:pPr>
      <w:spacing w:after="120"/>
    </w:pPr>
    <w:rPr>
      <w:lang w:eastAsia="ar-SA"/>
    </w:rPr>
  </w:style>
  <w:style w:type="character" w:customStyle="1" w:styleId="a4">
    <w:name w:val="Основной текст Знак"/>
    <w:basedOn w:val="a1"/>
    <w:link w:val="a0"/>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1"/>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1"/>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2"/>
    <w:uiPriority w:val="3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715B88"/>
    <w:rPr>
      <w:color w:val="000080"/>
      <w:u w:val="single"/>
    </w:rPr>
  </w:style>
  <w:style w:type="character" w:customStyle="1" w:styleId="c8">
    <w:name w:val="c8"/>
    <w:rsid w:val="00AC09CE"/>
  </w:style>
  <w:style w:type="paragraph" w:styleId="21">
    <w:name w:val="Body Text 2"/>
    <w:basedOn w:val="a"/>
    <w:link w:val="22"/>
    <w:uiPriority w:val="99"/>
    <w:semiHidden/>
    <w:unhideWhenUsed/>
    <w:rsid w:val="00C50058"/>
    <w:pPr>
      <w:widowControl w:val="0"/>
      <w:spacing w:after="120" w:line="480" w:lineRule="auto"/>
    </w:pPr>
    <w:rPr>
      <w:rFonts w:eastAsia="SimSun" w:cs="Mangal"/>
      <w:kern w:val="1"/>
      <w:szCs w:val="21"/>
      <w:lang w:bidi="hi-IN"/>
    </w:rPr>
  </w:style>
  <w:style w:type="character" w:customStyle="1" w:styleId="22">
    <w:name w:val="Основной текст 2 Знак"/>
    <w:basedOn w:val="a1"/>
    <w:link w:val="21"/>
    <w:uiPriority w:val="99"/>
    <w:semiHidden/>
    <w:rsid w:val="00C50058"/>
    <w:rPr>
      <w:rFonts w:ascii="Times New Roman" w:eastAsia="SimSun" w:hAnsi="Times New Roman" w:cs="Mangal"/>
      <w:kern w:val="1"/>
      <w:sz w:val="24"/>
      <w:szCs w:val="21"/>
      <w:lang w:bidi="hi-IN"/>
    </w:rPr>
  </w:style>
  <w:style w:type="character" w:customStyle="1" w:styleId="20">
    <w:name w:val="Заголовок 2 Знак"/>
    <w:basedOn w:val="a1"/>
    <w:link w:val="2"/>
    <w:rsid w:val="007F6832"/>
    <w:rPr>
      <w:rFonts w:ascii="Cambria" w:eastAsia="DejaVu Sans" w:hAnsi="Cambria" w:cs="DejaVu Sans"/>
      <w:b/>
      <w:bCs/>
      <w:i/>
      <w:iCs/>
      <w:kern w:val="1"/>
      <w:sz w:val="28"/>
      <w:szCs w:val="28"/>
      <w:lang w:eastAsia="zh-CN"/>
    </w:rPr>
  </w:style>
  <w:style w:type="character" w:customStyle="1" w:styleId="30">
    <w:name w:val="Заголовок 3 Знак"/>
    <w:basedOn w:val="a1"/>
    <w:link w:val="3"/>
    <w:rsid w:val="007F6832"/>
    <w:rPr>
      <w:rFonts w:ascii="Arial" w:eastAsia="DejaVu Sans" w:hAnsi="Arial" w:cs="DejaVu Sans"/>
      <w:b/>
      <w:bCs/>
      <w:kern w:val="1"/>
      <w:sz w:val="26"/>
      <w:szCs w:val="26"/>
      <w:lang w:eastAsia="zh-CN"/>
    </w:rPr>
  </w:style>
  <w:style w:type="paragraph" w:customStyle="1" w:styleId="Standard">
    <w:name w:val="Standard"/>
    <w:qFormat/>
    <w:rsid w:val="007F6832"/>
    <w:pPr>
      <w:suppressAutoHyphens/>
      <w:spacing w:after="0" w:line="100" w:lineRule="atLeast"/>
      <w:textAlignment w:val="baseline"/>
    </w:pPr>
    <w:rPr>
      <w:rFonts w:ascii="Times New Roman" w:eastAsia="Arial" w:hAnsi="Times New Roman" w:cs="Times New Roman"/>
      <w:kern w:val="1"/>
      <w:sz w:val="24"/>
      <w:szCs w:val="24"/>
      <w:lang w:eastAsia="zh-CN"/>
    </w:rPr>
  </w:style>
  <w:style w:type="paragraph" w:customStyle="1" w:styleId="31">
    <w:name w:val="Основной текст с отступом 31"/>
    <w:basedOn w:val="a"/>
    <w:rsid w:val="007F6832"/>
    <w:pPr>
      <w:suppressAutoHyphens w:val="0"/>
      <w:ind w:firstLine="36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39</Pages>
  <Words>11166</Words>
  <Characters>63651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cp:lastModifiedBy>
  <cp:revision>16</cp:revision>
  <dcterms:created xsi:type="dcterms:W3CDTF">2019-03-10T11:35:00Z</dcterms:created>
  <dcterms:modified xsi:type="dcterms:W3CDTF">2019-04-14T15:35:00Z</dcterms:modified>
</cp:coreProperties>
</file>