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75D" w:rsidRDefault="00D9275D"/>
    <w:p w:rsidR="00D9275D" w:rsidRPr="00D9275D" w:rsidRDefault="00D9275D" w:rsidP="00D9275D">
      <w:pPr>
        <w:jc w:val="center"/>
        <w:rPr>
          <w:rFonts w:ascii="Times New Roman" w:hAnsi="Times New Roman" w:cs="Times New Roman"/>
          <w:sz w:val="28"/>
          <w:szCs w:val="28"/>
        </w:rPr>
      </w:pPr>
      <w:r w:rsidRPr="00D9275D">
        <w:rPr>
          <w:rFonts w:ascii="Times New Roman" w:hAnsi="Times New Roman" w:cs="Times New Roman"/>
          <w:sz w:val="28"/>
          <w:szCs w:val="28"/>
        </w:rPr>
        <w:t>Государственное бюджетное профессиональное образовательное учреждение</w:t>
      </w:r>
    </w:p>
    <w:p w:rsidR="00D9275D" w:rsidRPr="00D9275D" w:rsidRDefault="00D9275D" w:rsidP="00D9275D">
      <w:pPr>
        <w:jc w:val="center"/>
        <w:rPr>
          <w:rFonts w:ascii="Times New Roman" w:hAnsi="Times New Roman" w:cs="Times New Roman"/>
          <w:sz w:val="28"/>
          <w:szCs w:val="28"/>
        </w:rPr>
      </w:pPr>
      <w:r w:rsidRPr="00D9275D">
        <w:rPr>
          <w:rFonts w:ascii="Times New Roman" w:hAnsi="Times New Roman" w:cs="Times New Roman"/>
          <w:sz w:val="28"/>
          <w:szCs w:val="28"/>
        </w:rPr>
        <w:t>«Дзержинский педагогический колледж»</w:t>
      </w:r>
    </w:p>
    <w:p w:rsidR="00D9275D" w:rsidRPr="00D9275D" w:rsidRDefault="00D9275D" w:rsidP="00D9275D">
      <w:pPr>
        <w:jc w:val="center"/>
        <w:rPr>
          <w:rFonts w:ascii="Times New Roman" w:hAnsi="Times New Roman" w:cs="Times New Roman"/>
          <w:b/>
          <w:sz w:val="28"/>
          <w:szCs w:val="28"/>
        </w:rPr>
      </w:pPr>
    </w:p>
    <w:p w:rsidR="00D9275D" w:rsidRPr="00D9275D" w:rsidRDefault="00D9275D" w:rsidP="00D9275D">
      <w:pPr>
        <w:jc w:val="center"/>
        <w:rPr>
          <w:rFonts w:ascii="Times New Roman" w:hAnsi="Times New Roman" w:cs="Times New Roman"/>
          <w:b/>
          <w:sz w:val="28"/>
          <w:szCs w:val="28"/>
        </w:rPr>
      </w:pPr>
    </w:p>
    <w:p w:rsidR="00D9275D" w:rsidRPr="00D9275D" w:rsidRDefault="00D9275D" w:rsidP="00D9275D">
      <w:pPr>
        <w:jc w:val="center"/>
        <w:rPr>
          <w:rFonts w:ascii="Times New Roman" w:hAnsi="Times New Roman" w:cs="Times New Roman"/>
          <w:b/>
          <w:sz w:val="28"/>
          <w:szCs w:val="28"/>
        </w:rPr>
      </w:pPr>
    </w:p>
    <w:p w:rsidR="00D9275D" w:rsidRPr="00D9275D" w:rsidRDefault="00D9275D" w:rsidP="00D9275D">
      <w:pPr>
        <w:rPr>
          <w:rFonts w:ascii="Times New Roman" w:hAnsi="Times New Roman" w:cs="Times New Roman"/>
          <w:b/>
          <w:sz w:val="28"/>
          <w:szCs w:val="28"/>
        </w:rPr>
      </w:pPr>
    </w:p>
    <w:p w:rsidR="00D9275D" w:rsidRPr="00D9275D" w:rsidRDefault="00D9275D" w:rsidP="00D9275D">
      <w:pPr>
        <w:jc w:val="center"/>
        <w:rPr>
          <w:rFonts w:ascii="Times New Roman" w:hAnsi="Times New Roman" w:cs="Times New Roman"/>
          <w:b/>
          <w:sz w:val="28"/>
          <w:szCs w:val="28"/>
        </w:rPr>
      </w:pPr>
    </w:p>
    <w:p w:rsidR="00D9275D" w:rsidRPr="00D9275D" w:rsidRDefault="00D9275D" w:rsidP="00D9275D">
      <w:pPr>
        <w:rPr>
          <w:rFonts w:ascii="Times New Roman" w:hAnsi="Times New Roman" w:cs="Times New Roman"/>
          <w:b/>
          <w:sz w:val="28"/>
          <w:szCs w:val="28"/>
        </w:rPr>
      </w:pPr>
    </w:p>
    <w:p w:rsidR="00D9275D" w:rsidRPr="00D9275D" w:rsidRDefault="00D9275D" w:rsidP="00D9275D">
      <w:pPr>
        <w:rPr>
          <w:rFonts w:ascii="Times New Roman" w:hAnsi="Times New Roman" w:cs="Times New Roman"/>
          <w:b/>
          <w:sz w:val="28"/>
          <w:szCs w:val="28"/>
        </w:rPr>
      </w:pPr>
    </w:p>
    <w:p w:rsidR="00D9275D" w:rsidRPr="00D9275D" w:rsidRDefault="00D9275D" w:rsidP="00D9275D">
      <w:pPr>
        <w:jc w:val="center"/>
        <w:rPr>
          <w:rFonts w:ascii="Times New Roman" w:hAnsi="Times New Roman" w:cs="Times New Roman"/>
          <w:b/>
          <w:sz w:val="28"/>
          <w:szCs w:val="28"/>
        </w:rPr>
      </w:pPr>
    </w:p>
    <w:p w:rsidR="00D9275D" w:rsidRPr="00D9275D" w:rsidRDefault="00D9275D" w:rsidP="00D9275D">
      <w:pPr>
        <w:rPr>
          <w:rFonts w:ascii="Times New Roman" w:hAnsi="Times New Roman" w:cs="Times New Roman"/>
          <w:b/>
          <w:sz w:val="28"/>
          <w:szCs w:val="28"/>
        </w:rPr>
      </w:pPr>
    </w:p>
    <w:p w:rsidR="00D9275D" w:rsidRPr="00D9275D" w:rsidRDefault="00D9275D" w:rsidP="00D9275D">
      <w:pPr>
        <w:widowControl w:val="0"/>
        <w:autoSpaceDE w:val="0"/>
        <w:jc w:val="center"/>
        <w:rPr>
          <w:rFonts w:ascii="Times New Roman" w:hAnsi="Times New Roman" w:cs="Times New Roman"/>
          <w:b/>
          <w:sz w:val="28"/>
          <w:szCs w:val="28"/>
        </w:rPr>
      </w:pPr>
      <w:r w:rsidRPr="00D9275D">
        <w:rPr>
          <w:rFonts w:ascii="Times New Roman" w:hAnsi="Times New Roman" w:cs="Times New Roman"/>
          <w:b/>
          <w:sz w:val="28"/>
          <w:szCs w:val="28"/>
        </w:rPr>
        <w:t xml:space="preserve">Практические занятия </w:t>
      </w:r>
    </w:p>
    <w:p w:rsidR="00D9275D" w:rsidRPr="00D9275D" w:rsidRDefault="00AF09C0" w:rsidP="00D9275D">
      <w:pPr>
        <w:spacing w:line="0" w:lineRule="atLeast"/>
        <w:jc w:val="center"/>
        <w:rPr>
          <w:rFonts w:ascii="Times New Roman" w:hAnsi="Times New Roman" w:cs="Times New Roman"/>
          <w:b/>
          <w:sz w:val="28"/>
          <w:szCs w:val="28"/>
        </w:rPr>
      </w:pPr>
      <w:r>
        <w:rPr>
          <w:rFonts w:ascii="Times New Roman" w:hAnsi="Times New Roman" w:cs="Times New Roman"/>
          <w:b/>
          <w:sz w:val="28"/>
          <w:szCs w:val="28"/>
        </w:rPr>
        <w:t>по учебной дисциплине</w:t>
      </w:r>
    </w:p>
    <w:p w:rsidR="00D9275D" w:rsidRPr="00D9275D" w:rsidRDefault="00D9275D" w:rsidP="00D9275D">
      <w:pPr>
        <w:spacing w:line="0" w:lineRule="atLeast"/>
        <w:jc w:val="center"/>
        <w:rPr>
          <w:rFonts w:ascii="Times New Roman" w:hAnsi="Times New Roman" w:cs="Times New Roman"/>
          <w:b/>
          <w:sz w:val="28"/>
          <w:szCs w:val="28"/>
        </w:rPr>
      </w:pPr>
      <w:r w:rsidRPr="00D9275D">
        <w:rPr>
          <w:rFonts w:ascii="Times New Roman" w:hAnsi="Times New Roman" w:cs="Times New Roman"/>
          <w:b/>
          <w:sz w:val="28"/>
          <w:szCs w:val="28"/>
        </w:rPr>
        <w:t>ОГСЭ.06 Русский язык и культура речи</w:t>
      </w:r>
    </w:p>
    <w:p w:rsidR="00D9275D" w:rsidRPr="00D9275D" w:rsidRDefault="00D9275D" w:rsidP="00D9275D">
      <w:pPr>
        <w:widowControl w:val="0"/>
        <w:autoSpaceDE w:val="0"/>
        <w:jc w:val="center"/>
        <w:rPr>
          <w:rFonts w:ascii="Times New Roman" w:hAnsi="Times New Roman" w:cs="Times New Roman"/>
          <w:b/>
          <w:sz w:val="28"/>
          <w:szCs w:val="28"/>
        </w:rPr>
      </w:pPr>
    </w:p>
    <w:p w:rsidR="00D9275D" w:rsidRPr="00D9275D" w:rsidRDefault="00D9275D" w:rsidP="00D9275D">
      <w:pPr>
        <w:widowControl w:val="0"/>
        <w:autoSpaceDE w:val="0"/>
        <w:jc w:val="center"/>
        <w:rPr>
          <w:rFonts w:ascii="Times New Roman" w:hAnsi="Times New Roman" w:cs="Times New Roman"/>
          <w:b/>
          <w:sz w:val="28"/>
          <w:szCs w:val="28"/>
        </w:rPr>
      </w:pPr>
    </w:p>
    <w:p w:rsidR="00D9275D" w:rsidRPr="00D9275D" w:rsidRDefault="00D9275D" w:rsidP="00D9275D">
      <w:pPr>
        <w:rPr>
          <w:rFonts w:ascii="Times New Roman" w:hAnsi="Times New Roman" w:cs="Times New Roman"/>
          <w:b/>
          <w:sz w:val="28"/>
          <w:szCs w:val="28"/>
        </w:rPr>
      </w:pPr>
    </w:p>
    <w:p w:rsidR="00D9275D" w:rsidRPr="00D9275D" w:rsidRDefault="00D9275D" w:rsidP="00D9275D">
      <w:pPr>
        <w:jc w:val="center"/>
        <w:rPr>
          <w:rFonts w:ascii="Times New Roman" w:hAnsi="Times New Roman" w:cs="Times New Roman"/>
          <w:b/>
          <w:sz w:val="28"/>
          <w:szCs w:val="28"/>
        </w:rPr>
      </w:pPr>
    </w:p>
    <w:p w:rsidR="00D9275D" w:rsidRPr="00D9275D" w:rsidRDefault="00D9275D" w:rsidP="00D9275D">
      <w:pPr>
        <w:jc w:val="center"/>
        <w:rPr>
          <w:rFonts w:ascii="Times New Roman" w:hAnsi="Times New Roman" w:cs="Times New Roman"/>
          <w:b/>
          <w:sz w:val="28"/>
          <w:szCs w:val="28"/>
        </w:rPr>
      </w:pPr>
    </w:p>
    <w:p w:rsidR="00D9275D" w:rsidRPr="00D9275D" w:rsidRDefault="00D9275D" w:rsidP="00D9275D">
      <w:pPr>
        <w:jc w:val="center"/>
        <w:rPr>
          <w:rFonts w:ascii="Times New Roman" w:hAnsi="Times New Roman" w:cs="Times New Roman"/>
          <w:b/>
          <w:sz w:val="28"/>
          <w:szCs w:val="28"/>
        </w:rPr>
      </w:pPr>
    </w:p>
    <w:p w:rsidR="00D9275D" w:rsidRPr="00D9275D" w:rsidRDefault="00D9275D" w:rsidP="00D9275D">
      <w:pPr>
        <w:jc w:val="center"/>
        <w:rPr>
          <w:rFonts w:ascii="Times New Roman" w:hAnsi="Times New Roman" w:cs="Times New Roman"/>
          <w:b/>
          <w:sz w:val="28"/>
          <w:szCs w:val="28"/>
        </w:rPr>
      </w:pPr>
    </w:p>
    <w:p w:rsidR="00D9275D" w:rsidRPr="00D9275D" w:rsidRDefault="00D9275D" w:rsidP="00D9275D">
      <w:pPr>
        <w:rPr>
          <w:rFonts w:ascii="Times New Roman" w:hAnsi="Times New Roman" w:cs="Times New Roman"/>
          <w:b/>
          <w:sz w:val="28"/>
          <w:szCs w:val="28"/>
        </w:rPr>
      </w:pPr>
    </w:p>
    <w:p w:rsidR="00D9275D" w:rsidRPr="00D9275D" w:rsidRDefault="00D9275D" w:rsidP="00D9275D">
      <w:pPr>
        <w:jc w:val="center"/>
        <w:rPr>
          <w:rFonts w:ascii="Times New Roman" w:hAnsi="Times New Roman" w:cs="Times New Roman"/>
          <w:b/>
          <w:sz w:val="28"/>
          <w:szCs w:val="28"/>
        </w:rPr>
      </w:pPr>
    </w:p>
    <w:p w:rsidR="00D9275D" w:rsidRPr="00D9275D" w:rsidRDefault="00D9275D" w:rsidP="00D9275D">
      <w:pPr>
        <w:jc w:val="center"/>
        <w:rPr>
          <w:rFonts w:ascii="Times New Roman" w:hAnsi="Times New Roman" w:cs="Times New Roman"/>
          <w:b/>
          <w:sz w:val="28"/>
          <w:szCs w:val="28"/>
        </w:rPr>
      </w:pPr>
    </w:p>
    <w:p w:rsidR="00D9275D" w:rsidRPr="00D9275D" w:rsidRDefault="00D9275D" w:rsidP="00D9275D">
      <w:pPr>
        <w:jc w:val="center"/>
        <w:rPr>
          <w:rFonts w:ascii="Times New Roman" w:hAnsi="Times New Roman" w:cs="Times New Roman"/>
          <w:b/>
          <w:sz w:val="28"/>
          <w:szCs w:val="28"/>
        </w:rPr>
      </w:pPr>
    </w:p>
    <w:p w:rsidR="00D9275D" w:rsidRPr="00D9275D" w:rsidRDefault="00D9275D" w:rsidP="00D9275D">
      <w:pPr>
        <w:jc w:val="center"/>
        <w:rPr>
          <w:rFonts w:ascii="Times New Roman" w:hAnsi="Times New Roman" w:cs="Times New Roman"/>
          <w:b/>
          <w:sz w:val="28"/>
          <w:szCs w:val="28"/>
        </w:rPr>
      </w:pPr>
    </w:p>
    <w:p w:rsidR="00D9275D" w:rsidRPr="00D9275D" w:rsidRDefault="00D9275D" w:rsidP="00D9275D">
      <w:pPr>
        <w:jc w:val="center"/>
        <w:rPr>
          <w:rFonts w:ascii="Times New Roman" w:hAnsi="Times New Roman" w:cs="Times New Roman"/>
          <w:sz w:val="28"/>
          <w:szCs w:val="28"/>
        </w:rPr>
      </w:pPr>
      <w:r w:rsidRPr="00D9275D">
        <w:rPr>
          <w:rFonts w:ascii="Times New Roman" w:hAnsi="Times New Roman" w:cs="Times New Roman"/>
          <w:sz w:val="28"/>
          <w:szCs w:val="28"/>
        </w:rPr>
        <w:t>Дзержинск, 215-2018</w:t>
      </w:r>
    </w:p>
    <w:p w:rsidR="00D9275D" w:rsidRPr="008E579E" w:rsidRDefault="00D9275D" w:rsidP="00D9275D">
      <w:pPr>
        <w:jc w:val="center"/>
      </w:pPr>
    </w:p>
    <w:tbl>
      <w:tblPr>
        <w:tblW w:w="0" w:type="auto"/>
        <w:tblLayout w:type="fixed"/>
        <w:tblCellMar>
          <w:left w:w="213" w:type="dxa"/>
        </w:tblCellMar>
        <w:tblLook w:val="0000" w:firstRow="0" w:lastRow="0" w:firstColumn="0" w:lastColumn="0" w:noHBand="0" w:noVBand="0"/>
      </w:tblPr>
      <w:tblGrid>
        <w:gridCol w:w="5040"/>
        <w:gridCol w:w="4304"/>
      </w:tblGrid>
      <w:tr w:rsidR="00110337" w:rsidTr="00AF09C0">
        <w:tc>
          <w:tcPr>
            <w:tcW w:w="5040" w:type="dxa"/>
            <w:shd w:val="clear" w:color="auto" w:fill="FFFFFF"/>
          </w:tcPr>
          <w:p w:rsidR="00110337" w:rsidRPr="00110337" w:rsidRDefault="00110337" w:rsidP="00AF09C0">
            <w:pPr>
              <w:snapToGrid w:val="0"/>
              <w:rPr>
                <w:rFonts w:ascii="Times New Roman" w:hAnsi="Times New Roman" w:cs="Times New Roman"/>
                <w:color w:val="000000"/>
                <w:u w:val="single"/>
              </w:rPr>
            </w:pPr>
            <w:r w:rsidRPr="00110337">
              <w:rPr>
                <w:rFonts w:ascii="Times New Roman" w:hAnsi="Times New Roman" w:cs="Times New Roman"/>
                <w:color w:val="000000"/>
              </w:rPr>
              <w:lastRenderedPageBreak/>
              <w:t xml:space="preserve">Одобрено на заседании ПЦК </w:t>
            </w:r>
            <w:r>
              <w:rPr>
                <w:rFonts w:ascii="Times New Roman" w:hAnsi="Times New Roman" w:cs="Times New Roman"/>
                <w:color w:val="000000"/>
              </w:rPr>
              <w:t>преподавателей ООД, ОГСЭ и естественнонаучных дисциплин</w:t>
            </w:r>
          </w:p>
          <w:p w:rsidR="00110337" w:rsidRPr="00110337" w:rsidRDefault="00110337" w:rsidP="00AF09C0">
            <w:pPr>
              <w:rPr>
                <w:rFonts w:ascii="Times New Roman" w:hAnsi="Times New Roman" w:cs="Times New Roman"/>
                <w:color w:val="000000"/>
              </w:rPr>
            </w:pPr>
          </w:p>
          <w:p w:rsidR="00110337" w:rsidRPr="00110337" w:rsidRDefault="00110337" w:rsidP="00AF09C0">
            <w:pPr>
              <w:rPr>
                <w:rFonts w:ascii="Times New Roman" w:hAnsi="Times New Roman" w:cs="Times New Roman"/>
                <w:color w:val="000000"/>
              </w:rPr>
            </w:pPr>
            <w:proofErr w:type="gramStart"/>
            <w:r w:rsidRPr="00110337">
              <w:rPr>
                <w:rFonts w:ascii="Times New Roman" w:hAnsi="Times New Roman" w:cs="Times New Roman"/>
                <w:color w:val="000000"/>
              </w:rPr>
              <w:t>Протокол  №</w:t>
            </w:r>
            <w:proofErr w:type="gramEnd"/>
            <w:r w:rsidRPr="00110337">
              <w:rPr>
                <w:rFonts w:ascii="Times New Roman" w:hAnsi="Times New Roman" w:cs="Times New Roman"/>
                <w:color w:val="000000"/>
              </w:rPr>
              <w:t>_______от________</w:t>
            </w:r>
          </w:p>
          <w:p w:rsidR="00110337" w:rsidRPr="00110337" w:rsidRDefault="00110337" w:rsidP="00AF09C0">
            <w:pPr>
              <w:rPr>
                <w:rFonts w:ascii="Times New Roman" w:hAnsi="Times New Roman" w:cs="Times New Roman"/>
                <w:color w:val="000000"/>
              </w:rPr>
            </w:pPr>
          </w:p>
          <w:p w:rsidR="00110337" w:rsidRPr="00110337" w:rsidRDefault="00110337" w:rsidP="00AF09C0">
            <w:pPr>
              <w:rPr>
                <w:rFonts w:ascii="Times New Roman" w:hAnsi="Times New Roman" w:cs="Times New Roman"/>
                <w:color w:val="000000"/>
              </w:rPr>
            </w:pPr>
            <w:r w:rsidRPr="00110337">
              <w:rPr>
                <w:rFonts w:ascii="Times New Roman" w:hAnsi="Times New Roman" w:cs="Times New Roman"/>
                <w:color w:val="000000"/>
              </w:rPr>
              <w:t>Председатель ПЦК __</w:t>
            </w:r>
            <w:proofErr w:type="gramStart"/>
            <w:r w:rsidRPr="00110337">
              <w:rPr>
                <w:rFonts w:ascii="Times New Roman" w:hAnsi="Times New Roman" w:cs="Times New Roman"/>
                <w:color w:val="000000"/>
              </w:rPr>
              <w:t>_  /</w:t>
            </w:r>
            <w:proofErr w:type="gramEnd"/>
            <w:r>
              <w:rPr>
                <w:rFonts w:ascii="Times New Roman" w:hAnsi="Times New Roman" w:cs="Times New Roman"/>
                <w:color w:val="000000"/>
              </w:rPr>
              <w:t>Борисова Л.Н.</w:t>
            </w:r>
            <w:r w:rsidRPr="00110337">
              <w:rPr>
                <w:rFonts w:ascii="Times New Roman" w:hAnsi="Times New Roman" w:cs="Times New Roman"/>
                <w:color w:val="000000"/>
              </w:rPr>
              <w:t xml:space="preserve">/                    </w:t>
            </w:r>
          </w:p>
          <w:p w:rsidR="00110337" w:rsidRPr="00110337" w:rsidRDefault="00110337" w:rsidP="00AF09C0">
            <w:pPr>
              <w:rPr>
                <w:rFonts w:ascii="Times New Roman" w:hAnsi="Times New Roman" w:cs="Times New Roman"/>
                <w:color w:val="000000"/>
              </w:rPr>
            </w:pPr>
          </w:p>
          <w:p w:rsidR="00110337" w:rsidRPr="00110337" w:rsidRDefault="00110337" w:rsidP="00AF09C0">
            <w:pPr>
              <w:rPr>
                <w:rFonts w:ascii="Times New Roman" w:hAnsi="Times New Roman" w:cs="Times New Roman"/>
                <w:color w:val="000000"/>
              </w:rPr>
            </w:pPr>
            <w:proofErr w:type="gramStart"/>
            <w:r w:rsidRPr="00110337">
              <w:rPr>
                <w:rFonts w:ascii="Times New Roman" w:hAnsi="Times New Roman" w:cs="Times New Roman"/>
                <w:color w:val="000000"/>
              </w:rPr>
              <w:t>Протокол  №</w:t>
            </w:r>
            <w:proofErr w:type="gramEnd"/>
            <w:r w:rsidRPr="00110337">
              <w:rPr>
                <w:rFonts w:ascii="Times New Roman" w:hAnsi="Times New Roman" w:cs="Times New Roman"/>
                <w:color w:val="000000"/>
              </w:rPr>
              <w:t>_______от________</w:t>
            </w:r>
          </w:p>
          <w:p w:rsidR="00110337" w:rsidRPr="00110337" w:rsidRDefault="00110337" w:rsidP="00AF09C0">
            <w:pPr>
              <w:rPr>
                <w:rFonts w:ascii="Times New Roman" w:hAnsi="Times New Roman" w:cs="Times New Roman"/>
                <w:color w:val="000000"/>
              </w:rPr>
            </w:pPr>
          </w:p>
          <w:p w:rsidR="00110337" w:rsidRPr="00110337" w:rsidRDefault="00110337" w:rsidP="00AF09C0">
            <w:pPr>
              <w:rPr>
                <w:rFonts w:ascii="Times New Roman" w:hAnsi="Times New Roman" w:cs="Times New Roman"/>
                <w:color w:val="000000"/>
              </w:rPr>
            </w:pPr>
            <w:r w:rsidRPr="00110337">
              <w:rPr>
                <w:rFonts w:ascii="Times New Roman" w:hAnsi="Times New Roman" w:cs="Times New Roman"/>
                <w:color w:val="000000"/>
              </w:rPr>
              <w:t>Пр</w:t>
            </w:r>
            <w:r>
              <w:rPr>
                <w:rFonts w:ascii="Times New Roman" w:hAnsi="Times New Roman" w:cs="Times New Roman"/>
                <w:color w:val="000000"/>
              </w:rPr>
              <w:t>едседатель ПЦК __</w:t>
            </w:r>
            <w:proofErr w:type="gramStart"/>
            <w:r>
              <w:rPr>
                <w:rFonts w:ascii="Times New Roman" w:hAnsi="Times New Roman" w:cs="Times New Roman"/>
                <w:color w:val="000000"/>
              </w:rPr>
              <w:t>_  /</w:t>
            </w:r>
            <w:proofErr w:type="gramEnd"/>
            <w:r w:rsidR="003C5E42">
              <w:rPr>
                <w:rFonts w:ascii="Times New Roman" w:hAnsi="Times New Roman" w:cs="Times New Roman"/>
                <w:color w:val="000000"/>
              </w:rPr>
              <w:t xml:space="preserve"> Борисова Л.Н.</w:t>
            </w:r>
            <w:r w:rsidRPr="00110337">
              <w:rPr>
                <w:rFonts w:ascii="Times New Roman" w:hAnsi="Times New Roman" w:cs="Times New Roman"/>
                <w:color w:val="000000"/>
              </w:rPr>
              <w:t xml:space="preserve">/                    </w:t>
            </w:r>
          </w:p>
          <w:p w:rsidR="00110337" w:rsidRPr="00110337" w:rsidRDefault="00110337" w:rsidP="00AF09C0">
            <w:pPr>
              <w:rPr>
                <w:rFonts w:ascii="Times New Roman" w:hAnsi="Times New Roman" w:cs="Times New Roman"/>
                <w:color w:val="000000"/>
              </w:rPr>
            </w:pPr>
          </w:p>
          <w:p w:rsidR="00110337" w:rsidRPr="00110337" w:rsidRDefault="00110337" w:rsidP="00AF09C0">
            <w:pPr>
              <w:rPr>
                <w:rFonts w:ascii="Times New Roman" w:hAnsi="Times New Roman" w:cs="Times New Roman"/>
                <w:color w:val="000000"/>
              </w:rPr>
            </w:pPr>
            <w:proofErr w:type="gramStart"/>
            <w:r w:rsidRPr="00110337">
              <w:rPr>
                <w:rFonts w:ascii="Times New Roman" w:hAnsi="Times New Roman" w:cs="Times New Roman"/>
                <w:color w:val="000000"/>
              </w:rPr>
              <w:t>Протокол  №</w:t>
            </w:r>
            <w:proofErr w:type="gramEnd"/>
            <w:r w:rsidRPr="00110337">
              <w:rPr>
                <w:rFonts w:ascii="Times New Roman" w:hAnsi="Times New Roman" w:cs="Times New Roman"/>
                <w:color w:val="000000"/>
              </w:rPr>
              <w:t>_______от________</w:t>
            </w:r>
          </w:p>
          <w:p w:rsidR="00110337" w:rsidRPr="00110337" w:rsidRDefault="00110337" w:rsidP="00AF09C0">
            <w:pPr>
              <w:rPr>
                <w:rFonts w:ascii="Times New Roman" w:hAnsi="Times New Roman" w:cs="Times New Roman"/>
                <w:color w:val="000000"/>
              </w:rPr>
            </w:pPr>
          </w:p>
          <w:p w:rsidR="00110337" w:rsidRPr="00110337" w:rsidRDefault="00110337" w:rsidP="00AF09C0">
            <w:pPr>
              <w:rPr>
                <w:rFonts w:ascii="Times New Roman" w:hAnsi="Times New Roman" w:cs="Times New Roman"/>
                <w:color w:val="000000"/>
              </w:rPr>
            </w:pPr>
            <w:r w:rsidRPr="00110337">
              <w:rPr>
                <w:rFonts w:ascii="Times New Roman" w:hAnsi="Times New Roman" w:cs="Times New Roman"/>
                <w:color w:val="000000"/>
              </w:rPr>
              <w:t>Пре</w:t>
            </w:r>
            <w:r>
              <w:rPr>
                <w:rFonts w:ascii="Times New Roman" w:hAnsi="Times New Roman" w:cs="Times New Roman"/>
                <w:color w:val="000000"/>
              </w:rPr>
              <w:t>дседатель ПЦК __</w:t>
            </w:r>
            <w:proofErr w:type="gramStart"/>
            <w:r>
              <w:rPr>
                <w:rFonts w:ascii="Times New Roman" w:hAnsi="Times New Roman" w:cs="Times New Roman"/>
                <w:color w:val="000000"/>
              </w:rPr>
              <w:t>_  /</w:t>
            </w:r>
            <w:proofErr w:type="gramEnd"/>
            <w:r w:rsidR="003C5E42">
              <w:rPr>
                <w:rFonts w:ascii="Times New Roman" w:hAnsi="Times New Roman" w:cs="Times New Roman"/>
                <w:color w:val="000000"/>
              </w:rPr>
              <w:t xml:space="preserve"> Борисова Л.Н.</w:t>
            </w:r>
            <w:r w:rsidRPr="00110337">
              <w:rPr>
                <w:rFonts w:ascii="Times New Roman" w:hAnsi="Times New Roman" w:cs="Times New Roman"/>
                <w:color w:val="000000"/>
              </w:rPr>
              <w:t xml:space="preserve">/                    </w:t>
            </w:r>
          </w:p>
          <w:p w:rsidR="00110337" w:rsidRPr="00110337" w:rsidRDefault="00110337" w:rsidP="00AF09C0">
            <w:pPr>
              <w:rPr>
                <w:rFonts w:ascii="Times New Roman" w:hAnsi="Times New Roman" w:cs="Times New Roman"/>
                <w:color w:val="000000"/>
              </w:rPr>
            </w:pPr>
          </w:p>
          <w:p w:rsidR="00110337" w:rsidRPr="00110337" w:rsidRDefault="00110337" w:rsidP="00AF09C0">
            <w:pPr>
              <w:rPr>
                <w:rFonts w:ascii="Times New Roman" w:hAnsi="Times New Roman" w:cs="Times New Roman"/>
                <w:color w:val="000000"/>
              </w:rPr>
            </w:pPr>
            <w:proofErr w:type="gramStart"/>
            <w:r w:rsidRPr="00110337">
              <w:rPr>
                <w:rFonts w:ascii="Times New Roman" w:hAnsi="Times New Roman" w:cs="Times New Roman"/>
                <w:color w:val="000000"/>
              </w:rPr>
              <w:t>Протокол  №</w:t>
            </w:r>
            <w:proofErr w:type="gramEnd"/>
            <w:r w:rsidRPr="00110337">
              <w:rPr>
                <w:rFonts w:ascii="Times New Roman" w:hAnsi="Times New Roman" w:cs="Times New Roman"/>
                <w:color w:val="000000"/>
              </w:rPr>
              <w:t>_______от________</w:t>
            </w:r>
          </w:p>
          <w:p w:rsidR="00110337" w:rsidRPr="00110337" w:rsidRDefault="00110337" w:rsidP="00AF09C0">
            <w:pPr>
              <w:rPr>
                <w:rFonts w:ascii="Times New Roman" w:hAnsi="Times New Roman" w:cs="Times New Roman"/>
                <w:color w:val="000000"/>
              </w:rPr>
            </w:pPr>
          </w:p>
          <w:p w:rsidR="00110337" w:rsidRPr="00110337" w:rsidRDefault="00110337" w:rsidP="00AF09C0">
            <w:pPr>
              <w:rPr>
                <w:rFonts w:ascii="Times New Roman" w:hAnsi="Times New Roman" w:cs="Times New Roman"/>
                <w:color w:val="000000"/>
              </w:rPr>
            </w:pPr>
            <w:r w:rsidRPr="00110337">
              <w:rPr>
                <w:rFonts w:ascii="Times New Roman" w:hAnsi="Times New Roman" w:cs="Times New Roman"/>
                <w:color w:val="000000"/>
              </w:rPr>
              <w:t>Пре</w:t>
            </w:r>
            <w:r>
              <w:rPr>
                <w:rFonts w:ascii="Times New Roman" w:hAnsi="Times New Roman" w:cs="Times New Roman"/>
                <w:color w:val="000000"/>
              </w:rPr>
              <w:t>дседатель ПЦК __</w:t>
            </w:r>
            <w:proofErr w:type="gramStart"/>
            <w:r>
              <w:rPr>
                <w:rFonts w:ascii="Times New Roman" w:hAnsi="Times New Roman" w:cs="Times New Roman"/>
                <w:color w:val="000000"/>
              </w:rPr>
              <w:t>_  /</w:t>
            </w:r>
            <w:proofErr w:type="gramEnd"/>
            <w:r w:rsidR="003C5E42">
              <w:rPr>
                <w:rFonts w:ascii="Times New Roman" w:hAnsi="Times New Roman" w:cs="Times New Roman"/>
                <w:color w:val="000000"/>
              </w:rPr>
              <w:t xml:space="preserve"> Борисова Л.Н.</w:t>
            </w:r>
            <w:r w:rsidRPr="00110337">
              <w:rPr>
                <w:rFonts w:ascii="Times New Roman" w:hAnsi="Times New Roman" w:cs="Times New Roman"/>
                <w:color w:val="000000"/>
              </w:rPr>
              <w:t xml:space="preserve">/                    </w:t>
            </w:r>
          </w:p>
          <w:p w:rsidR="00110337" w:rsidRPr="00110337" w:rsidRDefault="00110337" w:rsidP="00AF09C0">
            <w:pPr>
              <w:rPr>
                <w:rFonts w:ascii="Times New Roman" w:hAnsi="Times New Roman" w:cs="Times New Roman"/>
                <w:color w:val="000000"/>
              </w:rPr>
            </w:pPr>
          </w:p>
          <w:p w:rsidR="00110337" w:rsidRPr="00110337" w:rsidRDefault="00110337" w:rsidP="00AF09C0">
            <w:pPr>
              <w:rPr>
                <w:rFonts w:ascii="Times New Roman" w:hAnsi="Times New Roman" w:cs="Times New Roman"/>
                <w:color w:val="000000"/>
              </w:rPr>
            </w:pPr>
          </w:p>
          <w:p w:rsidR="00110337" w:rsidRPr="00110337" w:rsidRDefault="00110337" w:rsidP="00AF09C0">
            <w:pPr>
              <w:rPr>
                <w:rFonts w:ascii="Times New Roman" w:hAnsi="Times New Roman" w:cs="Times New Roman"/>
                <w:color w:val="000000"/>
              </w:rPr>
            </w:pPr>
          </w:p>
          <w:p w:rsidR="00110337" w:rsidRPr="00110337" w:rsidRDefault="00110337" w:rsidP="00AF09C0">
            <w:pPr>
              <w:rPr>
                <w:rFonts w:ascii="Times New Roman" w:hAnsi="Times New Roman" w:cs="Times New Roman"/>
                <w:color w:val="000000"/>
              </w:rPr>
            </w:pPr>
          </w:p>
          <w:p w:rsidR="00110337" w:rsidRPr="00110337" w:rsidRDefault="00110337" w:rsidP="00AF09C0">
            <w:pPr>
              <w:rPr>
                <w:rFonts w:ascii="Times New Roman" w:hAnsi="Times New Roman" w:cs="Times New Roman"/>
                <w:color w:val="000000"/>
              </w:rPr>
            </w:pPr>
          </w:p>
        </w:tc>
        <w:tc>
          <w:tcPr>
            <w:tcW w:w="4304" w:type="dxa"/>
            <w:shd w:val="clear" w:color="auto" w:fill="FFFFFF"/>
          </w:tcPr>
          <w:p w:rsidR="00110337" w:rsidRPr="00110337" w:rsidRDefault="00110337" w:rsidP="00AF09C0">
            <w:pPr>
              <w:pStyle w:val="aa"/>
              <w:snapToGrid w:val="0"/>
              <w:spacing w:after="0"/>
              <w:ind w:firstLine="284"/>
              <w:jc w:val="both"/>
              <w:rPr>
                <w:color w:val="000000"/>
              </w:rPr>
            </w:pPr>
            <w:r w:rsidRPr="00110337">
              <w:rPr>
                <w:color w:val="000000"/>
              </w:rPr>
              <w:t xml:space="preserve">Методические рекомендации по организации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по спец. </w:t>
            </w:r>
          </w:p>
          <w:p w:rsidR="00110337" w:rsidRPr="00110337" w:rsidRDefault="00110337" w:rsidP="00AF0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u w:val="single"/>
              </w:rPr>
            </w:pPr>
            <w:r w:rsidRPr="00110337">
              <w:rPr>
                <w:rFonts w:ascii="Times New Roman" w:hAnsi="Times New Roman" w:cs="Times New Roman"/>
                <w:bCs/>
                <w:caps/>
                <w:u w:val="single"/>
              </w:rPr>
              <w:t xml:space="preserve">44.02.02. </w:t>
            </w:r>
            <w:r w:rsidRPr="00110337">
              <w:rPr>
                <w:rFonts w:ascii="Times New Roman" w:hAnsi="Times New Roman" w:cs="Times New Roman"/>
                <w:color w:val="000000"/>
              </w:rPr>
              <w:t>Преподавание в начальных классах</w:t>
            </w:r>
          </w:p>
        </w:tc>
      </w:tr>
    </w:tbl>
    <w:p w:rsidR="00D9275D" w:rsidRPr="00DA72B6" w:rsidRDefault="00DA72B6" w:rsidP="00D9275D">
      <w:pPr>
        <w:snapToGrid w:val="0"/>
        <w:jc w:val="both"/>
        <w:rPr>
          <w:rFonts w:ascii="Times New Roman" w:hAnsi="Times New Roman" w:cs="Times New Roman"/>
          <w:b/>
          <w:bCs/>
          <w:sz w:val="28"/>
          <w:szCs w:val="28"/>
        </w:rPr>
      </w:pPr>
      <w:proofErr w:type="gramStart"/>
      <w:r w:rsidRPr="00DA72B6">
        <w:rPr>
          <w:rFonts w:ascii="Times New Roman" w:hAnsi="Times New Roman" w:cs="Times New Roman"/>
        </w:rPr>
        <w:t xml:space="preserve">Составитель:  </w:t>
      </w:r>
      <w:r>
        <w:rPr>
          <w:rFonts w:ascii="Times New Roman" w:hAnsi="Times New Roman" w:cs="Times New Roman"/>
        </w:rPr>
        <w:t>С.А.</w:t>
      </w:r>
      <w:proofErr w:type="gramEnd"/>
      <w:r>
        <w:rPr>
          <w:rFonts w:ascii="Times New Roman" w:hAnsi="Times New Roman" w:cs="Times New Roman"/>
        </w:rPr>
        <w:t xml:space="preserve"> Исаева, преподаватель</w:t>
      </w:r>
      <w:r w:rsidRPr="00DA72B6">
        <w:rPr>
          <w:rFonts w:ascii="Times New Roman" w:hAnsi="Times New Roman" w:cs="Times New Roman"/>
        </w:rPr>
        <w:t xml:space="preserve"> ГБПОУ «Дзержинский педагогический колледж»</w:t>
      </w:r>
    </w:p>
    <w:p w:rsidR="00D9275D" w:rsidRDefault="00D9275D" w:rsidP="00D9275D">
      <w:pPr>
        <w:snapToGrid w:val="0"/>
        <w:jc w:val="both"/>
        <w:rPr>
          <w:b/>
          <w:bCs/>
          <w:sz w:val="28"/>
          <w:szCs w:val="28"/>
        </w:rPr>
      </w:pPr>
    </w:p>
    <w:p w:rsidR="00D9275D" w:rsidRDefault="00D9275D" w:rsidP="00D9275D">
      <w:pPr>
        <w:snapToGrid w:val="0"/>
        <w:jc w:val="both"/>
        <w:rPr>
          <w:b/>
          <w:bCs/>
          <w:sz w:val="28"/>
          <w:szCs w:val="28"/>
        </w:rPr>
      </w:pPr>
    </w:p>
    <w:p w:rsidR="00D9275D" w:rsidRDefault="00D9275D" w:rsidP="00D9275D">
      <w:pPr>
        <w:snapToGrid w:val="0"/>
        <w:jc w:val="both"/>
        <w:rPr>
          <w:b/>
          <w:bCs/>
          <w:sz w:val="28"/>
          <w:szCs w:val="28"/>
        </w:rPr>
      </w:pPr>
    </w:p>
    <w:p w:rsidR="00D9275D" w:rsidRDefault="00D9275D" w:rsidP="00D9275D">
      <w:pPr>
        <w:snapToGrid w:val="0"/>
        <w:jc w:val="both"/>
        <w:rPr>
          <w:b/>
          <w:bCs/>
          <w:sz w:val="28"/>
          <w:szCs w:val="28"/>
        </w:rPr>
      </w:pPr>
    </w:p>
    <w:p w:rsidR="00D9275D" w:rsidRPr="001A107B" w:rsidRDefault="00D9275D" w:rsidP="00D9275D">
      <w:pPr>
        <w:pageBreakBefore/>
        <w:jc w:val="center"/>
        <w:rPr>
          <w:rFonts w:ascii="Times New Roman" w:hAnsi="Times New Roman" w:cs="Times New Roman"/>
          <w:b/>
        </w:rPr>
      </w:pPr>
      <w:r w:rsidRPr="001A107B">
        <w:rPr>
          <w:rFonts w:ascii="Times New Roman" w:hAnsi="Times New Roman" w:cs="Times New Roman"/>
          <w:b/>
        </w:rPr>
        <w:lastRenderedPageBreak/>
        <w:t>ОГЛАВЛЕНИЕ</w:t>
      </w:r>
    </w:p>
    <w:p w:rsidR="00D9275D" w:rsidRPr="001A107B" w:rsidRDefault="00D9275D" w:rsidP="00D9275D">
      <w:pPr>
        <w:jc w:val="center"/>
        <w:rPr>
          <w:rFonts w:ascii="Times New Roman" w:hAnsi="Times New Roman" w:cs="Times New Roman"/>
          <w:b/>
        </w:rPr>
      </w:pPr>
    </w:p>
    <w:p w:rsidR="00D9275D" w:rsidRPr="00DA72B6" w:rsidRDefault="00D9275D" w:rsidP="00D9275D">
      <w:pPr>
        <w:rPr>
          <w:rFonts w:ascii="Times New Roman" w:hAnsi="Times New Roman" w:cs="Times New Roman"/>
          <w:sz w:val="24"/>
          <w:szCs w:val="24"/>
        </w:rPr>
      </w:pPr>
      <w:r w:rsidRPr="00DA72B6">
        <w:rPr>
          <w:rFonts w:ascii="Times New Roman" w:hAnsi="Times New Roman" w:cs="Times New Roman"/>
          <w:sz w:val="24"/>
          <w:szCs w:val="24"/>
        </w:rPr>
        <w:t>ВВЕДЕНИЕ……………………………………………………………</w:t>
      </w:r>
      <w:proofErr w:type="gramStart"/>
      <w:r w:rsidRPr="00DA72B6">
        <w:rPr>
          <w:rFonts w:ascii="Times New Roman" w:hAnsi="Times New Roman" w:cs="Times New Roman"/>
          <w:sz w:val="24"/>
          <w:szCs w:val="24"/>
        </w:rPr>
        <w:t>…....</w:t>
      </w:r>
      <w:proofErr w:type="gramEnd"/>
      <w:r w:rsidRPr="00DA72B6">
        <w:rPr>
          <w:rFonts w:ascii="Times New Roman" w:hAnsi="Times New Roman" w:cs="Times New Roman"/>
          <w:sz w:val="24"/>
          <w:szCs w:val="24"/>
        </w:rPr>
        <w:t>.</w:t>
      </w:r>
    </w:p>
    <w:p w:rsidR="00D9275D" w:rsidRPr="00DA72B6" w:rsidRDefault="0087415F" w:rsidP="00874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b/>
          <w:sz w:val="24"/>
          <w:szCs w:val="24"/>
        </w:rPr>
      </w:pPr>
      <w:r w:rsidRPr="0087415F">
        <w:rPr>
          <w:rFonts w:ascii="Times New Roman" w:hAnsi="Times New Roman" w:cs="Times New Roman"/>
          <w:b/>
          <w:sz w:val="24"/>
          <w:szCs w:val="24"/>
        </w:rPr>
        <w:t>Тема 2.2.</w:t>
      </w:r>
      <w:r>
        <w:rPr>
          <w:rFonts w:ascii="Times New Roman" w:hAnsi="Times New Roman" w:cs="Times New Roman"/>
          <w:b/>
          <w:sz w:val="24"/>
          <w:szCs w:val="24"/>
        </w:rPr>
        <w:t xml:space="preserve"> </w:t>
      </w:r>
      <w:r w:rsidRPr="0087415F">
        <w:rPr>
          <w:rFonts w:ascii="Times New Roman" w:hAnsi="Times New Roman" w:cs="Times New Roman"/>
          <w:b/>
          <w:sz w:val="24"/>
          <w:szCs w:val="24"/>
        </w:rPr>
        <w:t>Фонетика. Акцентол</w:t>
      </w:r>
      <w:r>
        <w:rPr>
          <w:rFonts w:ascii="Times New Roman" w:hAnsi="Times New Roman" w:cs="Times New Roman"/>
          <w:b/>
          <w:sz w:val="24"/>
          <w:szCs w:val="24"/>
        </w:rPr>
        <w:t>огические и орфоэпические нормы</w:t>
      </w:r>
    </w:p>
    <w:p w:rsidR="00D9275D" w:rsidRDefault="00D9275D" w:rsidP="00D9275D">
      <w:pPr>
        <w:jc w:val="both"/>
        <w:rPr>
          <w:rFonts w:ascii="Times New Roman" w:hAnsi="Times New Roman" w:cs="Times New Roman"/>
          <w:sz w:val="24"/>
          <w:szCs w:val="24"/>
        </w:rPr>
      </w:pPr>
      <w:r w:rsidRPr="00DA72B6">
        <w:rPr>
          <w:rFonts w:ascii="Times New Roman" w:hAnsi="Times New Roman" w:cs="Times New Roman"/>
          <w:sz w:val="24"/>
          <w:szCs w:val="24"/>
        </w:rPr>
        <w:t xml:space="preserve">Практическое занятие № 1   </w:t>
      </w:r>
      <w:r w:rsidR="00371638" w:rsidRPr="00DA72B6">
        <w:rPr>
          <w:rFonts w:ascii="Times New Roman" w:hAnsi="Times New Roman" w:cs="Times New Roman"/>
          <w:sz w:val="24"/>
          <w:szCs w:val="24"/>
        </w:rPr>
        <w:t>Определение акценто</w:t>
      </w:r>
      <w:r w:rsidR="00C762F8">
        <w:rPr>
          <w:rFonts w:ascii="Times New Roman" w:hAnsi="Times New Roman" w:cs="Times New Roman"/>
          <w:sz w:val="24"/>
          <w:szCs w:val="24"/>
        </w:rPr>
        <w:t>логических и орфоэпических норм</w:t>
      </w:r>
    </w:p>
    <w:p w:rsidR="00C762F8" w:rsidRPr="00C762F8" w:rsidRDefault="00C762F8" w:rsidP="00C76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C762F8">
        <w:rPr>
          <w:rFonts w:ascii="Times New Roman" w:hAnsi="Times New Roman" w:cs="Times New Roman"/>
          <w:b/>
          <w:sz w:val="24"/>
          <w:szCs w:val="24"/>
        </w:rPr>
        <w:t>Тема 2.3. Лексика. Лексические нормы</w:t>
      </w:r>
    </w:p>
    <w:p w:rsidR="00446F0D" w:rsidRPr="00DA72B6" w:rsidRDefault="00371638">
      <w:pPr>
        <w:rPr>
          <w:rFonts w:ascii="Times New Roman" w:hAnsi="Times New Roman" w:cs="Times New Roman"/>
          <w:sz w:val="24"/>
          <w:szCs w:val="24"/>
        </w:rPr>
      </w:pPr>
      <w:r w:rsidRPr="00DA72B6">
        <w:rPr>
          <w:rFonts w:ascii="Times New Roman" w:hAnsi="Times New Roman" w:cs="Times New Roman"/>
          <w:sz w:val="24"/>
          <w:szCs w:val="24"/>
        </w:rPr>
        <w:t>Практическое занятие № 2 Определение лексического значения слова и его лексической парадигмы</w:t>
      </w:r>
    </w:p>
    <w:p w:rsidR="00371638" w:rsidRDefault="00371638">
      <w:pPr>
        <w:rPr>
          <w:rFonts w:ascii="Times New Roman" w:hAnsi="Times New Roman" w:cs="Times New Roman"/>
          <w:sz w:val="24"/>
          <w:szCs w:val="24"/>
        </w:rPr>
      </w:pPr>
      <w:r w:rsidRPr="00DA72B6">
        <w:rPr>
          <w:rFonts w:ascii="Times New Roman" w:hAnsi="Times New Roman" w:cs="Times New Roman"/>
          <w:sz w:val="24"/>
          <w:szCs w:val="24"/>
        </w:rPr>
        <w:t xml:space="preserve">Практическое занятие № 3 </w:t>
      </w:r>
      <w:r w:rsidR="00FB688A" w:rsidRPr="00DA72B6">
        <w:rPr>
          <w:rFonts w:ascii="Times New Roman" w:hAnsi="Times New Roman" w:cs="Times New Roman"/>
          <w:sz w:val="24"/>
          <w:szCs w:val="24"/>
        </w:rPr>
        <w:t>Редактирование предложений с лексическими ошибками</w:t>
      </w:r>
    </w:p>
    <w:p w:rsidR="000B1535" w:rsidRPr="000B1535" w:rsidRDefault="000B1535" w:rsidP="000B1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0B1535">
        <w:rPr>
          <w:rFonts w:ascii="Times New Roman" w:hAnsi="Times New Roman" w:cs="Times New Roman"/>
          <w:b/>
          <w:sz w:val="24"/>
          <w:szCs w:val="24"/>
        </w:rPr>
        <w:t>Тема 2.5. Мо</w:t>
      </w:r>
      <w:r>
        <w:rPr>
          <w:rFonts w:ascii="Times New Roman" w:hAnsi="Times New Roman" w:cs="Times New Roman"/>
          <w:b/>
          <w:sz w:val="24"/>
          <w:szCs w:val="24"/>
        </w:rPr>
        <w:t>рфология. Морфологические нормы</w:t>
      </w:r>
    </w:p>
    <w:p w:rsidR="00371638" w:rsidRPr="00DA72B6" w:rsidRDefault="00371638">
      <w:pPr>
        <w:rPr>
          <w:rFonts w:ascii="Times New Roman" w:hAnsi="Times New Roman" w:cs="Times New Roman"/>
          <w:sz w:val="24"/>
          <w:szCs w:val="24"/>
        </w:rPr>
      </w:pPr>
      <w:r w:rsidRPr="00DA72B6">
        <w:rPr>
          <w:rFonts w:ascii="Times New Roman" w:hAnsi="Times New Roman" w:cs="Times New Roman"/>
          <w:sz w:val="24"/>
          <w:szCs w:val="24"/>
        </w:rPr>
        <w:t>Практическое занятие № 4</w:t>
      </w:r>
      <w:r w:rsidR="00FB688A" w:rsidRPr="00DA72B6">
        <w:rPr>
          <w:rFonts w:ascii="Times New Roman" w:hAnsi="Times New Roman" w:cs="Times New Roman"/>
          <w:sz w:val="24"/>
          <w:szCs w:val="24"/>
        </w:rPr>
        <w:t xml:space="preserve"> </w:t>
      </w:r>
      <w:r w:rsidR="00246092" w:rsidRPr="00DA72B6">
        <w:rPr>
          <w:rFonts w:ascii="Times New Roman" w:hAnsi="Times New Roman" w:cs="Times New Roman"/>
          <w:sz w:val="24"/>
          <w:szCs w:val="24"/>
        </w:rPr>
        <w:t>Выполнение упражнений в склонении именных частей речи</w:t>
      </w:r>
    </w:p>
    <w:p w:rsidR="00371638" w:rsidRDefault="00371638">
      <w:pPr>
        <w:rPr>
          <w:rFonts w:ascii="Times New Roman" w:hAnsi="Times New Roman" w:cs="Times New Roman"/>
          <w:sz w:val="24"/>
          <w:szCs w:val="24"/>
        </w:rPr>
      </w:pPr>
      <w:r w:rsidRPr="00DA72B6">
        <w:rPr>
          <w:rFonts w:ascii="Times New Roman" w:hAnsi="Times New Roman" w:cs="Times New Roman"/>
          <w:sz w:val="24"/>
          <w:szCs w:val="24"/>
        </w:rPr>
        <w:t xml:space="preserve">Практическое занятие № 5 </w:t>
      </w:r>
      <w:r w:rsidR="00246092" w:rsidRPr="00DA72B6">
        <w:rPr>
          <w:rFonts w:ascii="Times New Roman" w:hAnsi="Times New Roman" w:cs="Times New Roman"/>
          <w:sz w:val="24"/>
          <w:szCs w:val="24"/>
        </w:rPr>
        <w:t>Упражнения в образовании полной глагольной парадигмы</w:t>
      </w:r>
    </w:p>
    <w:p w:rsidR="00B03E18" w:rsidRPr="00B03E18" w:rsidRDefault="00B03E18" w:rsidP="00B03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03E18">
        <w:rPr>
          <w:rFonts w:ascii="Times New Roman" w:hAnsi="Times New Roman" w:cs="Times New Roman"/>
          <w:b/>
          <w:sz w:val="24"/>
          <w:szCs w:val="24"/>
        </w:rPr>
        <w:t>Тема 2.6.  Синтаксис. Синтаксические нормы.</w:t>
      </w:r>
    </w:p>
    <w:p w:rsidR="002F4F40" w:rsidRPr="00DA72B6" w:rsidRDefault="002F4F40">
      <w:pPr>
        <w:rPr>
          <w:rFonts w:ascii="Times New Roman" w:hAnsi="Times New Roman" w:cs="Times New Roman"/>
          <w:b/>
          <w:sz w:val="24"/>
          <w:szCs w:val="24"/>
        </w:rPr>
      </w:pPr>
      <w:r w:rsidRPr="00DA72B6">
        <w:rPr>
          <w:rFonts w:ascii="Times New Roman" w:hAnsi="Times New Roman" w:cs="Times New Roman"/>
          <w:sz w:val="24"/>
          <w:szCs w:val="24"/>
        </w:rPr>
        <w:t>Практическое занятие № 6</w:t>
      </w:r>
      <w:r w:rsidR="00246092" w:rsidRPr="00DA72B6">
        <w:rPr>
          <w:rFonts w:ascii="Times New Roman" w:hAnsi="Times New Roman" w:cs="Times New Roman"/>
          <w:sz w:val="24"/>
          <w:szCs w:val="24"/>
        </w:rPr>
        <w:t xml:space="preserve"> </w:t>
      </w:r>
      <w:r w:rsidR="00F70FAB" w:rsidRPr="00DA72B6">
        <w:rPr>
          <w:rFonts w:ascii="Times New Roman" w:hAnsi="Times New Roman" w:cs="Times New Roman"/>
          <w:sz w:val="24"/>
          <w:szCs w:val="24"/>
        </w:rPr>
        <w:t>Конструирование простых предложений, исправление грамматических ошибок</w:t>
      </w:r>
    </w:p>
    <w:p w:rsidR="002F4F40" w:rsidRPr="00DA72B6" w:rsidRDefault="002F4F40">
      <w:pPr>
        <w:rPr>
          <w:rFonts w:ascii="Times New Roman" w:hAnsi="Times New Roman" w:cs="Times New Roman"/>
          <w:sz w:val="24"/>
          <w:szCs w:val="24"/>
        </w:rPr>
      </w:pPr>
      <w:r w:rsidRPr="00DA72B6">
        <w:rPr>
          <w:rFonts w:ascii="Times New Roman" w:hAnsi="Times New Roman" w:cs="Times New Roman"/>
          <w:sz w:val="24"/>
          <w:szCs w:val="24"/>
        </w:rPr>
        <w:t xml:space="preserve">Практическое занятие № </w:t>
      </w:r>
      <w:r w:rsidR="004C666F" w:rsidRPr="00DA72B6">
        <w:rPr>
          <w:rFonts w:ascii="Times New Roman" w:hAnsi="Times New Roman" w:cs="Times New Roman"/>
          <w:sz w:val="24"/>
          <w:szCs w:val="24"/>
        </w:rPr>
        <w:t>7 Конструирование осложнённых и сложных предложений, исправление грамматических ошибок</w:t>
      </w:r>
    </w:p>
    <w:p w:rsidR="00E52A7E" w:rsidRPr="00E52A7E" w:rsidRDefault="00E52A7E" w:rsidP="00E52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E52A7E">
        <w:rPr>
          <w:rFonts w:ascii="Times New Roman" w:hAnsi="Times New Roman" w:cs="Times New Roman"/>
          <w:b/>
          <w:sz w:val="24"/>
          <w:szCs w:val="24"/>
        </w:rPr>
        <w:t xml:space="preserve">Тема 3.1. </w:t>
      </w:r>
      <w:r>
        <w:rPr>
          <w:rFonts w:ascii="Times New Roman" w:hAnsi="Times New Roman" w:cs="Times New Roman"/>
          <w:b/>
          <w:sz w:val="24"/>
          <w:szCs w:val="24"/>
        </w:rPr>
        <w:t>Текст, его структура.</w:t>
      </w:r>
    </w:p>
    <w:p w:rsidR="002F4F40" w:rsidRDefault="002F4F40">
      <w:pPr>
        <w:rPr>
          <w:rFonts w:ascii="Times New Roman" w:hAnsi="Times New Roman" w:cs="Times New Roman"/>
          <w:sz w:val="24"/>
          <w:szCs w:val="24"/>
        </w:rPr>
      </w:pPr>
      <w:r w:rsidRPr="00DA72B6">
        <w:rPr>
          <w:rFonts w:ascii="Times New Roman" w:hAnsi="Times New Roman" w:cs="Times New Roman"/>
          <w:sz w:val="24"/>
          <w:szCs w:val="24"/>
        </w:rPr>
        <w:t>Практическое занятие № 8</w:t>
      </w:r>
      <w:r w:rsidR="00C37CE4" w:rsidRPr="00DA72B6">
        <w:rPr>
          <w:rFonts w:ascii="Times New Roman" w:hAnsi="Times New Roman" w:cs="Times New Roman"/>
          <w:sz w:val="24"/>
          <w:szCs w:val="24"/>
        </w:rPr>
        <w:t xml:space="preserve"> Определение темы, основной мысли текста, анализ его строения</w:t>
      </w:r>
    </w:p>
    <w:p w:rsidR="00E52A7E" w:rsidRPr="00E52A7E" w:rsidRDefault="00E52A7E" w:rsidP="00E52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E52A7E">
        <w:rPr>
          <w:rFonts w:ascii="Times New Roman" w:hAnsi="Times New Roman" w:cs="Times New Roman"/>
          <w:b/>
          <w:sz w:val="24"/>
          <w:szCs w:val="24"/>
        </w:rPr>
        <w:t>Тема 3.2. Функциональные типы речи.</w:t>
      </w:r>
    </w:p>
    <w:p w:rsidR="002F4F40" w:rsidRPr="00DA72B6" w:rsidRDefault="002F4F40">
      <w:pPr>
        <w:rPr>
          <w:rFonts w:ascii="Times New Roman" w:hAnsi="Times New Roman" w:cs="Times New Roman"/>
          <w:sz w:val="24"/>
          <w:szCs w:val="24"/>
        </w:rPr>
      </w:pPr>
      <w:r w:rsidRPr="00DA72B6">
        <w:rPr>
          <w:rFonts w:ascii="Times New Roman" w:hAnsi="Times New Roman" w:cs="Times New Roman"/>
          <w:sz w:val="24"/>
          <w:szCs w:val="24"/>
        </w:rPr>
        <w:t>Практическое занятие № 9</w:t>
      </w:r>
      <w:r w:rsidR="0086071A" w:rsidRPr="00DA72B6">
        <w:rPr>
          <w:rFonts w:ascii="Times New Roman" w:hAnsi="Times New Roman" w:cs="Times New Roman"/>
          <w:sz w:val="24"/>
          <w:szCs w:val="24"/>
        </w:rPr>
        <w:t xml:space="preserve"> Определение функционального типа речи текста</w:t>
      </w:r>
    </w:p>
    <w:p w:rsidR="002F4F40" w:rsidRDefault="002F4F40">
      <w:pPr>
        <w:rPr>
          <w:rFonts w:ascii="Times New Roman" w:hAnsi="Times New Roman" w:cs="Times New Roman"/>
          <w:sz w:val="24"/>
          <w:szCs w:val="24"/>
        </w:rPr>
      </w:pPr>
      <w:r w:rsidRPr="00DA72B6">
        <w:rPr>
          <w:rFonts w:ascii="Times New Roman" w:hAnsi="Times New Roman" w:cs="Times New Roman"/>
          <w:sz w:val="24"/>
          <w:szCs w:val="24"/>
        </w:rPr>
        <w:t>Практическое занятие № 10</w:t>
      </w:r>
      <w:r w:rsidR="0086071A" w:rsidRPr="00DA72B6">
        <w:rPr>
          <w:rFonts w:ascii="Times New Roman" w:hAnsi="Times New Roman" w:cs="Times New Roman"/>
          <w:sz w:val="24"/>
          <w:szCs w:val="24"/>
        </w:rPr>
        <w:t xml:space="preserve"> </w:t>
      </w:r>
      <w:r w:rsidR="00620D11" w:rsidRPr="00DA72B6">
        <w:rPr>
          <w:rFonts w:ascii="Times New Roman" w:hAnsi="Times New Roman" w:cs="Times New Roman"/>
          <w:sz w:val="24"/>
          <w:szCs w:val="24"/>
        </w:rPr>
        <w:t>Написание сочинения-рассуждения на заданную тему</w:t>
      </w:r>
    </w:p>
    <w:p w:rsidR="0054293A" w:rsidRPr="0054293A" w:rsidRDefault="0054293A" w:rsidP="00542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54293A">
        <w:rPr>
          <w:rFonts w:ascii="Times New Roman" w:hAnsi="Times New Roman" w:cs="Times New Roman"/>
          <w:b/>
          <w:sz w:val="24"/>
          <w:szCs w:val="24"/>
        </w:rPr>
        <w:t>Тема 3.3. Стили речи.</w:t>
      </w:r>
    </w:p>
    <w:p w:rsidR="002F4F40" w:rsidRPr="00DA72B6" w:rsidRDefault="002F4F40">
      <w:pPr>
        <w:rPr>
          <w:rFonts w:ascii="Times New Roman" w:hAnsi="Times New Roman" w:cs="Times New Roman"/>
          <w:sz w:val="24"/>
          <w:szCs w:val="24"/>
        </w:rPr>
      </w:pPr>
      <w:r w:rsidRPr="00DA72B6">
        <w:rPr>
          <w:rFonts w:ascii="Times New Roman" w:hAnsi="Times New Roman" w:cs="Times New Roman"/>
          <w:sz w:val="24"/>
          <w:szCs w:val="24"/>
        </w:rPr>
        <w:t>Практическое занятие № 11</w:t>
      </w:r>
      <w:r w:rsidR="00620D11" w:rsidRPr="00DA72B6">
        <w:rPr>
          <w:rFonts w:ascii="Times New Roman" w:hAnsi="Times New Roman" w:cs="Times New Roman"/>
          <w:sz w:val="24"/>
          <w:szCs w:val="24"/>
        </w:rPr>
        <w:t xml:space="preserve"> </w:t>
      </w:r>
      <w:r w:rsidR="000A79F4" w:rsidRPr="00DA72B6">
        <w:rPr>
          <w:rFonts w:ascii="Times New Roman" w:hAnsi="Times New Roman" w:cs="Times New Roman"/>
          <w:sz w:val="24"/>
          <w:szCs w:val="24"/>
        </w:rPr>
        <w:t>Стилистический анализ текста</w:t>
      </w:r>
    </w:p>
    <w:p w:rsidR="002F4F40" w:rsidRPr="00DA72B6" w:rsidRDefault="002F4F40">
      <w:pPr>
        <w:rPr>
          <w:sz w:val="24"/>
          <w:szCs w:val="24"/>
        </w:rPr>
      </w:pPr>
      <w:r w:rsidRPr="00DA72B6">
        <w:rPr>
          <w:rFonts w:ascii="Times New Roman" w:hAnsi="Times New Roman" w:cs="Times New Roman"/>
          <w:sz w:val="24"/>
          <w:szCs w:val="24"/>
        </w:rPr>
        <w:t>Практическое занятие № 12</w:t>
      </w:r>
      <w:r w:rsidR="0005786E" w:rsidRPr="00DA72B6">
        <w:rPr>
          <w:rFonts w:ascii="Times New Roman" w:hAnsi="Times New Roman" w:cs="Times New Roman"/>
          <w:sz w:val="24"/>
          <w:szCs w:val="24"/>
        </w:rPr>
        <w:t xml:space="preserve"> Создание текста определённого стиля</w:t>
      </w:r>
    </w:p>
    <w:p w:rsidR="00B90EB6" w:rsidRDefault="00B90EB6">
      <w:pPr>
        <w:rPr>
          <w:rFonts w:ascii="Times New Roman" w:hAnsi="Times New Roman" w:cs="Times New Roman"/>
          <w:b/>
          <w:sz w:val="24"/>
          <w:szCs w:val="24"/>
        </w:rPr>
      </w:pPr>
    </w:p>
    <w:p w:rsidR="00B90EB6" w:rsidRDefault="00B90EB6">
      <w:pPr>
        <w:rPr>
          <w:rFonts w:ascii="Times New Roman" w:hAnsi="Times New Roman" w:cs="Times New Roman"/>
          <w:b/>
          <w:sz w:val="24"/>
          <w:szCs w:val="24"/>
        </w:rPr>
      </w:pPr>
    </w:p>
    <w:p w:rsidR="00B90EB6" w:rsidRDefault="00B90EB6">
      <w:pPr>
        <w:rPr>
          <w:rFonts w:ascii="Times New Roman" w:hAnsi="Times New Roman" w:cs="Times New Roman"/>
          <w:b/>
          <w:sz w:val="24"/>
          <w:szCs w:val="24"/>
        </w:rPr>
      </w:pPr>
    </w:p>
    <w:p w:rsidR="00B90EB6" w:rsidRDefault="00B90EB6">
      <w:pPr>
        <w:rPr>
          <w:rFonts w:ascii="Times New Roman" w:hAnsi="Times New Roman" w:cs="Times New Roman"/>
          <w:b/>
          <w:sz w:val="24"/>
          <w:szCs w:val="24"/>
        </w:rPr>
      </w:pPr>
    </w:p>
    <w:p w:rsidR="00B90EB6" w:rsidRDefault="00B90EB6">
      <w:pPr>
        <w:rPr>
          <w:rFonts w:ascii="Times New Roman" w:hAnsi="Times New Roman" w:cs="Times New Roman"/>
          <w:b/>
          <w:sz w:val="24"/>
          <w:szCs w:val="24"/>
        </w:rPr>
      </w:pPr>
    </w:p>
    <w:p w:rsidR="00B90EB6" w:rsidRDefault="00B90EB6">
      <w:pPr>
        <w:rPr>
          <w:rFonts w:ascii="Times New Roman" w:hAnsi="Times New Roman" w:cs="Times New Roman"/>
          <w:b/>
          <w:sz w:val="24"/>
          <w:szCs w:val="24"/>
        </w:rPr>
      </w:pPr>
    </w:p>
    <w:p w:rsidR="00B90EB6" w:rsidRDefault="00B90EB6">
      <w:pPr>
        <w:rPr>
          <w:rFonts w:ascii="Times New Roman" w:hAnsi="Times New Roman" w:cs="Times New Roman"/>
          <w:b/>
          <w:sz w:val="24"/>
          <w:szCs w:val="24"/>
        </w:rPr>
      </w:pPr>
    </w:p>
    <w:p w:rsidR="00B90EB6" w:rsidRPr="00A217DD" w:rsidRDefault="00A217DD" w:rsidP="00A217DD">
      <w:pPr>
        <w:jc w:val="center"/>
        <w:rPr>
          <w:rFonts w:ascii="Times New Roman" w:hAnsi="Times New Roman" w:cs="Times New Roman"/>
          <w:b/>
          <w:sz w:val="24"/>
          <w:szCs w:val="24"/>
        </w:rPr>
      </w:pPr>
      <w:r w:rsidRPr="00A217DD">
        <w:rPr>
          <w:rFonts w:ascii="Times New Roman" w:hAnsi="Times New Roman" w:cs="Times New Roman"/>
          <w:b/>
          <w:sz w:val="24"/>
          <w:szCs w:val="24"/>
        </w:rPr>
        <w:lastRenderedPageBreak/>
        <w:t>ВВЕДЕНИЕ</w:t>
      </w:r>
    </w:p>
    <w:p w:rsidR="00B90EB6" w:rsidRPr="00B90EB6" w:rsidRDefault="00B90EB6" w:rsidP="00B90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90EB6">
        <w:rPr>
          <w:rFonts w:ascii="Times New Roman" w:hAnsi="Times New Roman" w:cs="Times New Roman"/>
          <w:sz w:val="24"/>
          <w:szCs w:val="24"/>
        </w:rPr>
        <w:t>В результате освоения учебной дисциплины</w:t>
      </w:r>
      <w:r>
        <w:rPr>
          <w:rFonts w:ascii="Times New Roman" w:hAnsi="Times New Roman" w:cs="Times New Roman"/>
          <w:sz w:val="24"/>
          <w:szCs w:val="24"/>
        </w:rPr>
        <w:t xml:space="preserve"> ОГСЭ.06 «Русский язык и культура речи»</w:t>
      </w:r>
      <w:r w:rsidRPr="00B90EB6">
        <w:rPr>
          <w:rFonts w:ascii="Times New Roman" w:hAnsi="Times New Roman" w:cs="Times New Roman"/>
          <w:sz w:val="24"/>
          <w:szCs w:val="24"/>
        </w:rPr>
        <w:t xml:space="preserve"> обучающийся должен уметь:</w:t>
      </w:r>
    </w:p>
    <w:p w:rsidR="00B90EB6" w:rsidRPr="00B90EB6" w:rsidRDefault="00B90EB6" w:rsidP="00B90EB6">
      <w:pPr>
        <w:numPr>
          <w:ilvl w:val="0"/>
          <w:numId w:val="2"/>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владеть акцентологическими и орфоэпическими нормами русского литературного языка;</w:t>
      </w:r>
    </w:p>
    <w:p w:rsidR="00B90EB6" w:rsidRPr="00B90EB6" w:rsidRDefault="00B90EB6" w:rsidP="00B90EB6">
      <w:pPr>
        <w:numPr>
          <w:ilvl w:val="0"/>
          <w:numId w:val="2"/>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владеть лексическими нормами русского литературного языка, исправлять лексические ошибки;</w:t>
      </w:r>
    </w:p>
    <w:p w:rsidR="00B90EB6" w:rsidRPr="00B90EB6" w:rsidRDefault="00B90EB6" w:rsidP="00B90EB6">
      <w:pPr>
        <w:numPr>
          <w:ilvl w:val="0"/>
          <w:numId w:val="2"/>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владеть морфологическими нормами русского литературного языка;</w:t>
      </w:r>
    </w:p>
    <w:p w:rsidR="00B90EB6" w:rsidRPr="00B90EB6" w:rsidRDefault="00B90EB6" w:rsidP="00B90EB6">
      <w:pPr>
        <w:numPr>
          <w:ilvl w:val="0"/>
          <w:numId w:val="2"/>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владеть синтаксическими нормами русского литературного языка;</w:t>
      </w:r>
    </w:p>
    <w:p w:rsidR="00B90EB6" w:rsidRPr="00B90EB6" w:rsidRDefault="00B90EB6" w:rsidP="00B90EB6">
      <w:pPr>
        <w:numPr>
          <w:ilvl w:val="0"/>
          <w:numId w:val="2"/>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создавать тексты научного, официально-делового и публицистического стилей;</w:t>
      </w:r>
    </w:p>
    <w:p w:rsidR="00B90EB6" w:rsidRPr="00B90EB6" w:rsidRDefault="00B90EB6" w:rsidP="00B90EB6">
      <w:pPr>
        <w:numPr>
          <w:ilvl w:val="0"/>
          <w:numId w:val="2"/>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создавать тексты различных типов речи: описание, повествование, рассуждение.</w:t>
      </w:r>
    </w:p>
    <w:p w:rsidR="00B90EB6" w:rsidRPr="00B90EB6" w:rsidRDefault="00B90EB6" w:rsidP="00B90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4"/>
          <w:szCs w:val="24"/>
        </w:rPr>
      </w:pPr>
    </w:p>
    <w:p w:rsidR="00B90EB6" w:rsidRPr="00B90EB6" w:rsidRDefault="00B90EB6" w:rsidP="00B90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90EB6">
        <w:rPr>
          <w:rFonts w:ascii="Times New Roman" w:hAnsi="Times New Roman" w:cs="Times New Roman"/>
          <w:sz w:val="24"/>
          <w:szCs w:val="24"/>
        </w:rPr>
        <w:t>В результате освоения учебной дисциплины обучающийся должен знать:</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основные компоненты культуры речи: нормативный, коммуникативный, этический;</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признаки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коммуникативные качества речи;</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различия между языком и речью;</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типы и виды норм;</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единицы фонетического уровня;</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акцентологические нормы русского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орфоэпические нормы русского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единицы лексического уровня русского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 xml:space="preserve">классификацию лексических единиц с </w:t>
      </w:r>
      <w:proofErr w:type="gramStart"/>
      <w:r w:rsidRPr="00B90EB6">
        <w:rPr>
          <w:rFonts w:ascii="Times New Roman" w:hAnsi="Times New Roman" w:cs="Times New Roman"/>
          <w:sz w:val="24"/>
          <w:szCs w:val="24"/>
        </w:rPr>
        <w:t>точки  зрения</w:t>
      </w:r>
      <w:proofErr w:type="gramEnd"/>
      <w:r w:rsidRPr="00B90EB6">
        <w:rPr>
          <w:rFonts w:ascii="Times New Roman" w:hAnsi="Times New Roman" w:cs="Times New Roman"/>
          <w:sz w:val="24"/>
          <w:szCs w:val="24"/>
        </w:rPr>
        <w:t xml:space="preserve"> их происхождения и употребления;</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лексические нормы русского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виды лексических ошибок, способы их исправления;</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связь словообразования с лексикой и грамматикой;</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единицы морфологического уровня русского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морфологические нормы: нормы образования грамматических форм имён существительных, прилагательных, числительных, местоимений, глаголов и их особых форм;</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единицы синтаксического уровня;</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типы синтаксической связи (сочинение, подчинение) и виды подчинительной связи (согласование, управление, примыкание);</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 xml:space="preserve">синтаксические нормы: </w:t>
      </w:r>
      <w:proofErr w:type="gramStart"/>
      <w:r w:rsidRPr="00B90EB6">
        <w:rPr>
          <w:rFonts w:ascii="Times New Roman" w:hAnsi="Times New Roman" w:cs="Times New Roman"/>
          <w:sz w:val="24"/>
          <w:szCs w:val="24"/>
        </w:rPr>
        <w:t>согласование  и</w:t>
      </w:r>
      <w:proofErr w:type="gramEnd"/>
      <w:r w:rsidRPr="00B90EB6">
        <w:rPr>
          <w:rFonts w:ascii="Times New Roman" w:hAnsi="Times New Roman" w:cs="Times New Roman"/>
          <w:sz w:val="24"/>
          <w:szCs w:val="24"/>
        </w:rPr>
        <w:t xml:space="preserve"> управление, строение простого осложнённого и сложного предложений, предложений с прямой и косвенной речью;</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структуру текста;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proofErr w:type="gramStart"/>
      <w:r w:rsidRPr="00B90EB6">
        <w:rPr>
          <w:rFonts w:ascii="Times New Roman" w:hAnsi="Times New Roman" w:cs="Times New Roman"/>
          <w:sz w:val="24"/>
          <w:szCs w:val="24"/>
        </w:rPr>
        <w:t>стили  речи</w:t>
      </w:r>
      <w:proofErr w:type="gramEnd"/>
      <w:r w:rsidRPr="00B90EB6">
        <w:rPr>
          <w:rFonts w:ascii="Times New Roman" w:hAnsi="Times New Roman" w:cs="Times New Roman"/>
          <w:sz w:val="24"/>
          <w:szCs w:val="24"/>
        </w:rPr>
        <w:t>: официально-деловой, научный, публицистический, разговорный;</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color w:val="000000"/>
          <w:sz w:val="24"/>
          <w:szCs w:val="24"/>
        </w:rPr>
      </w:pPr>
      <w:r w:rsidRPr="00B90EB6">
        <w:rPr>
          <w:rFonts w:ascii="Times New Roman" w:hAnsi="Times New Roman" w:cs="Times New Roman"/>
          <w:sz w:val="24"/>
          <w:szCs w:val="24"/>
        </w:rPr>
        <w:t>функциональные типы речи: описание, повествование, рассуждение.</w:t>
      </w:r>
    </w:p>
    <w:p w:rsidR="00B90EB6" w:rsidRPr="00B90EB6" w:rsidRDefault="00B90EB6" w:rsidP="00B90EB6">
      <w:pPr>
        <w:jc w:val="both"/>
        <w:rPr>
          <w:rFonts w:ascii="Times New Roman" w:hAnsi="Times New Roman" w:cs="Times New Roman"/>
          <w:sz w:val="24"/>
          <w:szCs w:val="24"/>
        </w:rPr>
      </w:pPr>
      <w:r w:rsidRPr="00B90EB6">
        <w:rPr>
          <w:rFonts w:ascii="Times New Roman" w:hAnsi="Times New Roman" w:cs="Times New Roman"/>
          <w:color w:val="000000"/>
          <w:sz w:val="24"/>
          <w:szCs w:val="24"/>
        </w:rPr>
        <w:t xml:space="preserve">  Учебная дисциплина «Русский язык и культура речи» направлена на формирование общих компетенций:</w:t>
      </w:r>
    </w:p>
    <w:p w:rsidR="00B90EB6" w:rsidRPr="00B90EB6" w:rsidRDefault="00B90EB6" w:rsidP="00B90EB6">
      <w:pPr>
        <w:autoSpaceDE w:val="0"/>
        <w:spacing w:line="286" w:lineRule="exact"/>
        <w:jc w:val="both"/>
        <w:rPr>
          <w:rFonts w:ascii="Times New Roman" w:hAnsi="Times New Roman" w:cs="Times New Roman"/>
          <w:sz w:val="24"/>
          <w:szCs w:val="24"/>
        </w:rPr>
      </w:pPr>
      <w:r w:rsidRPr="00B90EB6">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p w:rsidR="00B90EB6" w:rsidRPr="00B90EB6" w:rsidRDefault="00B90EB6" w:rsidP="00B90EB6">
      <w:pPr>
        <w:autoSpaceDE w:val="0"/>
        <w:spacing w:line="286" w:lineRule="exact"/>
        <w:jc w:val="both"/>
        <w:rPr>
          <w:rFonts w:ascii="Times New Roman" w:hAnsi="Times New Roman" w:cs="Times New Roman"/>
          <w:sz w:val="24"/>
          <w:szCs w:val="24"/>
        </w:rPr>
      </w:pPr>
      <w:r w:rsidRPr="00B90EB6">
        <w:rPr>
          <w:rFonts w:ascii="Times New Roman" w:hAnsi="Times New Roman" w:cs="Times New Roman"/>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B90EB6" w:rsidRPr="00B90EB6" w:rsidRDefault="00B90EB6" w:rsidP="00B90EB6">
      <w:pPr>
        <w:autoSpaceDE w:val="0"/>
        <w:spacing w:line="286" w:lineRule="exact"/>
        <w:jc w:val="both"/>
        <w:rPr>
          <w:rFonts w:ascii="Times New Roman" w:hAnsi="Times New Roman" w:cs="Times New Roman"/>
          <w:sz w:val="24"/>
          <w:szCs w:val="24"/>
        </w:rPr>
      </w:pPr>
      <w:r w:rsidRPr="00B90EB6">
        <w:rPr>
          <w:rFonts w:ascii="Times New Roman" w:hAnsi="Times New Roman" w:cs="Times New Roman"/>
          <w:sz w:val="24"/>
          <w:szCs w:val="24"/>
        </w:rPr>
        <w:t>ОК 3. Оценивать риски и принимать решения в нестандартных ситуациях.</w:t>
      </w:r>
    </w:p>
    <w:p w:rsidR="00B90EB6" w:rsidRPr="00B90EB6" w:rsidRDefault="00B90EB6" w:rsidP="00B90EB6">
      <w:pPr>
        <w:autoSpaceDE w:val="0"/>
        <w:spacing w:line="286" w:lineRule="exact"/>
        <w:jc w:val="both"/>
        <w:rPr>
          <w:rFonts w:ascii="Times New Roman" w:hAnsi="Times New Roman" w:cs="Times New Roman"/>
          <w:sz w:val="24"/>
          <w:szCs w:val="24"/>
        </w:rPr>
      </w:pPr>
      <w:r w:rsidRPr="00B90EB6">
        <w:rPr>
          <w:rFonts w:ascii="Times New Roman" w:hAnsi="Times New Roman" w:cs="Times New Roman"/>
          <w:sz w:val="24"/>
          <w:szCs w:val="24"/>
        </w:rPr>
        <w:lastRenderedPageBreak/>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B90EB6" w:rsidRPr="00B90EB6" w:rsidRDefault="00B90EB6" w:rsidP="00B90EB6">
      <w:pPr>
        <w:autoSpaceDE w:val="0"/>
        <w:spacing w:line="286" w:lineRule="exact"/>
        <w:jc w:val="both"/>
        <w:rPr>
          <w:rFonts w:ascii="Times New Roman" w:hAnsi="Times New Roman" w:cs="Times New Roman"/>
          <w:sz w:val="24"/>
          <w:szCs w:val="24"/>
        </w:rPr>
      </w:pPr>
      <w:r w:rsidRPr="00B90EB6">
        <w:rPr>
          <w:rFonts w:ascii="Times New Roman" w:hAnsi="Times New Roman" w:cs="Times New Roman"/>
          <w:sz w:val="24"/>
          <w:szCs w:val="24"/>
        </w:rPr>
        <w:t>ОК 5. Использовать информационно-коммуникационные технологии для совершенствования профессиональной деятельности.</w:t>
      </w:r>
    </w:p>
    <w:p w:rsidR="00B90EB6" w:rsidRPr="00B90EB6" w:rsidRDefault="00B90EB6" w:rsidP="00B90EB6">
      <w:pPr>
        <w:autoSpaceDE w:val="0"/>
        <w:spacing w:line="286" w:lineRule="exact"/>
        <w:jc w:val="both"/>
        <w:rPr>
          <w:rFonts w:ascii="Times New Roman" w:hAnsi="Times New Roman" w:cs="Times New Roman"/>
          <w:sz w:val="24"/>
          <w:szCs w:val="24"/>
        </w:rPr>
      </w:pPr>
      <w:r w:rsidRPr="00B90EB6">
        <w:rPr>
          <w:rFonts w:ascii="Times New Roman" w:hAnsi="Times New Roman" w:cs="Times New Roman"/>
          <w:sz w:val="24"/>
          <w:szCs w:val="24"/>
        </w:rPr>
        <w:t>ОК 6. Работать в коллективе и команде, взаимодействовать с руководством, коллегами и социальными партнерами.</w:t>
      </w:r>
    </w:p>
    <w:p w:rsidR="00B90EB6" w:rsidRPr="00B90EB6" w:rsidRDefault="00B90EB6" w:rsidP="00B90EB6">
      <w:pPr>
        <w:autoSpaceDE w:val="0"/>
        <w:spacing w:line="286" w:lineRule="exact"/>
        <w:jc w:val="both"/>
        <w:rPr>
          <w:rFonts w:ascii="Times New Roman" w:hAnsi="Times New Roman" w:cs="Times New Roman"/>
          <w:sz w:val="24"/>
          <w:szCs w:val="24"/>
        </w:rPr>
      </w:pPr>
      <w:r w:rsidRPr="00B90EB6">
        <w:rPr>
          <w:rFonts w:ascii="Times New Roman" w:hAnsi="Times New Roman" w:cs="Times New Roman"/>
          <w:sz w:val="24"/>
          <w:szCs w:val="24"/>
        </w:rPr>
        <w:t>ОК 7. 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p w:rsidR="00B90EB6" w:rsidRPr="00B90EB6" w:rsidRDefault="00B90EB6" w:rsidP="00B90EB6">
      <w:pPr>
        <w:autoSpaceDE w:val="0"/>
        <w:spacing w:line="286" w:lineRule="exact"/>
        <w:jc w:val="both"/>
        <w:rPr>
          <w:rFonts w:ascii="Times New Roman" w:hAnsi="Times New Roman" w:cs="Times New Roman"/>
          <w:sz w:val="24"/>
          <w:szCs w:val="24"/>
        </w:rPr>
      </w:pPr>
      <w:r w:rsidRPr="00B90EB6">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90EB6" w:rsidRPr="00B90EB6" w:rsidRDefault="00B90EB6" w:rsidP="00B90EB6">
      <w:pPr>
        <w:autoSpaceDE w:val="0"/>
        <w:spacing w:line="286" w:lineRule="exact"/>
        <w:jc w:val="both"/>
        <w:rPr>
          <w:rFonts w:ascii="Times New Roman" w:hAnsi="Times New Roman" w:cs="Times New Roman"/>
          <w:sz w:val="24"/>
          <w:szCs w:val="24"/>
        </w:rPr>
      </w:pPr>
      <w:r w:rsidRPr="00B90EB6">
        <w:rPr>
          <w:rFonts w:ascii="Times New Roman" w:hAnsi="Times New Roman" w:cs="Times New Roman"/>
          <w:sz w:val="24"/>
          <w:szCs w:val="24"/>
        </w:rPr>
        <w:t>ОК 9. Осуществлять профессиональную деятельность в условиях обновления ее целей, содержания, смены технологий.</w:t>
      </w:r>
    </w:p>
    <w:p w:rsidR="00B90EB6" w:rsidRPr="00B90EB6" w:rsidRDefault="00B90EB6" w:rsidP="00B90EB6">
      <w:pPr>
        <w:autoSpaceDE w:val="0"/>
        <w:spacing w:line="286" w:lineRule="exact"/>
        <w:jc w:val="both"/>
        <w:rPr>
          <w:rFonts w:ascii="Times New Roman" w:hAnsi="Times New Roman" w:cs="Times New Roman"/>
          <w:sz w:val="24"/>
          <w:szCs w:val="24"/>
        </w:rPr>
      </w:pPr>
      <w:r w:rsidRPr="00B90EB6">
        <w:rPr>
          <w:rFonts w:ascii="Times New Roman" w:hAnsi="Times New Roman" w:cs="Times New Roman"/>
          <w:sz w:val="24"/>
          <w:szCs w:val="24"/>
        </w:rPr>
        <w:t>ОК 10. Осуществлять профилактику травматизма, обеспечивать охрану здоровья и жизни детей.</w:t>
      </w:r>
    </w:p>
    <w:p w:rsidR="00B90EB6" w:rsidRPr="00B90EB6" w:rsidRDefault="00B90EB6" w:rsidP="00B90EB6">
      <w:pPr>
        <w:autoSpaceDE w:val="0"/>
        <w:spacing w:line="286" w:lineRule="exact"/>
        <w:jc w:val="both"/>
        <w:rPr>
          <w:rFonts w:ascii="Times New Roman" w:hAnsi="Times New Roman" w:cs="Times New Roman"/>
          <w:sz w:val="24"/>
          <w:szCs w:val="24"/>
        </w:rPr>
      </w:pPr>
      <w:r w:rsidRPr="00B90EB6">
        <w:rPr>
          <w:rFonts w:ascii="Times New Roman" w:hAnsi="Times New Roman" w:cs="Times New Roman"/>
          <w:sz w:val="24"/>
          <w:szCs w:val="24"/>
        </w:rPr>
        <w:t xml:space="preserve">ОК 11. Строить профессиональную деятельность с соблюдением правовых норм, ее регулирующих.  </w:t>
      </w:r>
    </w:p>
    <w:p w:rsidR="00B90EB6" w:rsidRPr="00B90EB6" w:rsidRDefault="00B90EB6" w:rsidP="00B90EB6">
      <w:pPr>
        <w:autoSpaceDE w:val="0"/>
        <w:spacing w:line="286" w:lineRule="exact"/>
        <w:jc w:val="both"/>
        <w:rPr>
          <w:rFonts w:ascii="Times New Roman" w:hAnsi="Times New Roman" w:cs="Times New Roman"/>
          <w:sz w:val="24"/>
          <w:szCs w:val="24"/>
        </w:rPr>
      </w:pPr>
    </w:p>
    <w:p w:rsidR="00B90EB6" w:rsidRPr="00B90EB6" w:rsidRDefault="00B90EB6" w:rsidP="00B90EB6">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cs="Times New Roman"/>
          <w:sz w:val="24"/>
          <w:szCs w:val="24"/>
        </w:rPr>
      </w:pPr>
      <w:r w:rsidRPr="00B90EB6">
        <w:rPr>
          <w:rFonts w:ascii="Times New Roman" w:hAnsi="Times New Roman" w:cs="Times New Roman"/>
          <w:sz w:val="24"/>
          <w:szCs w:val="24"/>
        </w:rPr>
        <w:t xml:space="preserve">     В результате освоения учебной дисциплины обучающийся должен обладать профессиональными компетенциями, соответствующими основным видам профессиональной деятельности:</w:t>
      </w:r>
    </w:p>
    <w:p w:rsidR="00B90EB6" w:rsidRPr="00B90EB6" w:rsidRDefault="00B90EB6" w:rsidP="00B90EB6">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ind w:left="360" w:right="-185"/>
        <w:jc w:val="both"/>
        <w:rPr>
          <w:rFonts w:ascii="Times New Roman" w:hAnsi="Times New Roman" w:cs="Times New Roman"/>
          <w:sz w:val="24"/>
          <w:szCs w:val="24"/>
        </w:rPr>
      </w:pPr>
      <w:r w:rsidRPr="00B90EB6">
        <w:rPr>
          <w:rFonts w:ascii="Times New Roman" w:hAnsi="Times New Roman" w:cs="Times New Roman"/>
          <w:sz w:val="24"/>
          <w:szCs w:val="24"/>
        </w:rPr>
        <w:t>ПК.1.2. Проводить уроки</w:t>
      </w:r>
    </w:p>
    <w:p w:rsidR="00B90EB6" w:rsidRPr="00B90EB6" w:rsidRDefault="00B90EB6" w:rsidP="00B90EB6">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ind w:right="-185"/>
        <w:jc w:val="both"/>
        <w:rPr>
          <w:rFonts w:ascii="Times New Roman" w:hAnsi="Times New Roman" w:cs="Times New Roman"/>
          <w:sz w:val="24"/>
          <w:szCs w:val="24"/>
        </w:rPr>
      </w:pPr>
      <w:r w:rsidRPr="00B90EB6">
        <w:rPr>
          <w:rFonts w:ascii="Times New Roman" w:hAnsi="Times New Roman" w:cs="Times New Roman"/>
          <w:sz w:val="24"/>
          <w:szCs w:val="24"/>
        </w:rPr>
        <w:t>уметь:</w:t>
      </w:r>
    </w:p>
    <w:p w:rsidR="00B90EB6" w:rsidRPr="00822D95" w:rsidRDefault="00B90EB6" w:rsidP="00822D95">
      <w:pPr>
        <w:pStyle w:val="a9"/>
        <w:numPr>
          <w:ilvl w:val="0"/>
          <w:numId w:val="14"/>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822D95">
        <w:rPr>
          <w:rFonts w:ascii="Times New Roman" w:hAnsi="Times New Roman" w:cs="Times New Roman"/>
          <w:sz w:val="24"/>
          <w:szCs w:val="24"/>
        </w:rPr>
        <w:t>владеть акцентологическими и орфоэпическими нормами русского литературного языка;</w:t>
      </w:r>
    </w:p>
    <w:p w:rsidR="00B90EB6" w:rsidRPr="00822D95" w:rsidRDefault="00B90EB6" w:rsidP="00822D95">
      <w:pPr>
        <w:pStyle w:val="a9"/>
        <w:numPr>
          <w:ilvl w:val="0"/>
          <w:numId w:val="14"/>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822D95">
        <w:rPr>
          <w:rFonts w:ascii="Times New Roman" w:hAnsi="Times New Roman" w:cs="Times New Roman"/>
          <w:sz w:val="24"/>
          <w:szCs w:val="24"/>
        </w:rPr>
        <w:t>владеть лексическими нормами русского литературного языка, исправлять лексические ошибки;</w:t>
      </w:r>
    </w:p>
    <w:p w:rsidR="00B90EB6" w:rsidRPr="00822D95" w:rsidRDefault="00B90EB6" w:rsidP="00822D95">
      <w:pPr>
        <w:pStyle w:val="a9"/>
        <w:numPr>
          <w:ilvl w:val="0"/>
          <w:numId w:val="14"/>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822D95">
        <w:rPr>
          <w:rFonts w:ascii="Times New Roman" w:hAnsi="Times New Roman" w:cs="Times New Roman"/>
          <w:sz w:val="24"/>
          <w:szCs w:val="24"/>
        </w:rPr>
        <w:t>владеть морфологическими нормами русского литературного языка;</w:t>
      </w:r>
    </w:p>
    <w:p w:rsidR="00B90EB6" w:rsidRPr="00822D95" w:rsidRDefault="00B90EB6" w:rsidP="00822D95">
      <w:pPr>
        <w:pStyle w:val="a9"/>
        <w:numPr>
          <w:ilvl w:val="0"/>
          <w:numId w:val="14"/>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822D95">
        <w:rPr>
          <w:rFonts w:ascii="Times New Roman" w:hAnsi="Times New Roman" w:cs="Times New Roman"/>
          <w:sz w:val="24"/>
          <w:szCs w:val="24"/>
        </w:rPr>
        <w:t>владеть синтаксическими нормами русского литературного языка;</w:t>
      </w:r>
    </w:p>
    <w:p w:rsidR="00B90EB6" w:rsidRPr="00822D95" w:rsidRDefault="00B90EB6" w:rsidP="00822D95">
      <w:pPr>
        <w:pStyle w:val="a9"/>
        <w:numPr>
          <w:ilvl w:val="0"/>
          <w:numId w:val="14"/>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822D95">
        <w:rPr>
          <w:rFonts w:ascii="Times New Roman" w:hAnsi="Times New Roman" w:cs="Times New Roman"/>
          <w:sz w:val="24"/>
          <w:szCs w:val="24"/>
        </w:rPr>
        <w:t>создавать тексты научного, официально-делового и публицистического стилей;</w:t>
      </w:r>
    </w:p>
    <w:p w:rsidR="00B90EB6" w:rsidRPr="00822D95" w:rsidRDefault="00B90EB6" w:rsidP="00822D95">
      <w:pPr>
        <w:pStyle w:val="a9"/>
        <w:numPr>
          <w:ilvl w:val="0"/>
          <w:numId w:val="14"/>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822D95">
        <w:rPr>
          <w:rFonts w:ascii="Times New Roman" w:hAnsi="Times New Roman" w:cs="Times New Roman"/>
          <w:sz w:val="24"/>
          <w:szCs w:val="24"/>
        </w:rPr>
        <w:t>создавать тексты различных типов речи: описание, повествование, рассуждение.</w:t>
      </w:r>
    </w:p>
    <w:p w:rsidR="00B90EB6" w:rsidRPr="00B90EB6" w:rsidRDefault="00B90EB6" w:rsidP="00B90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90EB6">
        <w:rPr>
          <w:rFonts w:ascii="Times New Roman" w:hAnsi="Times New Roman" w:cs="Times New Roman"/>
          <w:sz w:val="24"/>
          <w:szCs w:val="24"/>
        </w:rPr>
        <w:t>знать:</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основные компоненты культуры речи: нормативный, коммуникативный, этический;</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признаки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коммуникативные качества речи;</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различия между языком и речью;</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типы и виды норм;</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единицы фонетического уровня;</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акцентологические нормы русского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орфоэпические нормы русского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единицы лексического уровня русского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 xml:space="preserve">классификацию лексических единиц с </w:t>
      </w:r>
      <w:proofErr w:type="gramStart"/>
      <w:r w:rsidRPr="00B90EB6">
        <w:rPr>
          <w:rFonts w:ascii="Times New Roman" w:hAnsi="Times New Roman" w:cs="Times New Roman"/>
          <w:sz w:val="24"/>
          <w:szCs w:val="24"/>
        </w:rPr>
        <w:t>точки  зрения</w:t>
      </w:r>
      <w:proofErr w:type="gramEnd"/>
      <w:r w:rsidRPr="00B90EB6">
        <w:rPr>
          <w:rFonts w:ascii="Times New Roman" w:hAnsi="Times New Roman" w:cs="Times New Roman"/>
          <w:sz w:val="24"/>
          <w:szCs w:val="24"/>
        </w:rPr>
        <w:t xml:space="preserve"> их происхождения и употребления;</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lastRenderedPageBreak/>
        <w:t>лексические нормы русского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виды лексических ошибок, способы их исправления;</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связь словообразования с лексикой и грамматикой;</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единицы морфологического уровня русского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морфологические нормы: нормы образования грамматических форм имён существительных, прилагательных, числительных, местоимений, глаголов и их особых форм;</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единицы синтаксического уровня;</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типы синтаксической связи (сочинение, подчинение) и виды подчинительной связи (согласование, управление, примыкание);</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 xml:space="preserve">синтаксические нормы: </w:t>
      </w:r>
      <w:proofErr w:type="gramStart"/>
      <w:r w:rsidRPr="00B90EB6">
        <w:rPr>
          <w:rFonts w:ascii="Times New Roman" w:hAnsi="Times New Roman" w:cs="Times New Roman"/>
          <w:sz w:val="24"/>
          <w:szCs w:val="24"/>
        </w:rPr>
        <w:t>согласование  и</w:t>
      </w:r>
      <w:proofErr w:type="gramEnd"/>
      <w:r w:rsidRPr="00B90EB6">
        <w:rPr>
          <w:rFonts w:ascii="Times New Roman" w:hAnsi="Times New Roman" w:cs="Times New Roman"/>
          <w:sz w:val="24"/>
          <w:szCs w:val="24"/>
        </w:rPr>
        <w:t xml:space="preserve"> управление, строение простого осложнённого и сложного предложений, предложений с прямой и косвенной речью;</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структуру текста;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proofErr w:type="gramStart"/>
      <w:r w:rsidRPr="00B90EB6">
        <w:rPr>
          <w:rFonts w:ascii="Times New Roman" w:hAnsi="Times New Roman" w:cs="Times New Roman"/>
          <w:sz w:val="24"/>
          <w:szCs w:val="24"/>
        </w:rPr>
        <w:t>стили  речи</w:t>
      </w:r>
      <w:proofErr w:type="gramEnd"/>
      <w:r w:rsidRPr="00B90EB6">
        <w:rPr>
          <w:rFonts w:ascii="Times New Roman" w:hAnsi="Times New Roman" w:cs="Times New Roman"/>
          <w:sz w:val="24"/>
          <w:szCs w:val="24"/>
        </w:rPr>
        <w:t>: официально-деловой, научный, публицистический, разговорный;</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функциональные типы речи: описание, повествование, рассуждение.</w:t>
      </w:r>
    </w:p>
    <w:p w:rsidR="00822D95" w:rsidRDefault="00822D95" w:rsidP="00B90EB6">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ind w:left="360" w:right="-185"/>
        <w:jc w:val="both"/>
        <w:rPr>
          <w:rFonts w:ascii="Times New Roman" w:hAnsi="Times New Roman" w:cs="Times New Roman"/>
          <w:sz w:val="24"/>
          <w:szCs w:val="24"/>
        </w:rPr>
      </w:pPr>
    </w:p>
    <w:p w:rsidR="00B90EB6" w:rsidRPr="00B90EB6" w:rsidRDefault="00B90EB6" w:rsidP="00B90EB6">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ind w:left="360" w:right="-185"/>
        <w:jc w:val="both"/>
        <w:rPr>
          <w:rFonts w:ascii="Times New Roman" w:hAnsi="Times New Roman" w:cs="Times New Roman"/>
          <w:sz w:val="24"/>
          <w:szCs w:val="24"/>
        </w:rPr>
      </w:pPr>
      <w:r w:rsidRPr="00B90EB6">
        <w:rPr>
          <w:rFonts w:ascii="Times New Roman" w:hAnsi="Times New Roman" w:cs="Times New Roman"/>
          <w:sz w:val="24"/>
          <w:szCs w:val="24"/>
        </w:rPr>
        <w:t>ПК.1.5. Вести документацию, обеспечивающую обучение по программам начального общего образования</w:t>
      </w:r>
    </w:p>
    <w:p w:rsidR="00B90EB6" w:rsidRPr="00B90EB6" w:rsidRDefault="00B90EB6" w:rsidP="00B90EB6">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ind w:left="360" w:right="-185"/>
        <w:jc w:val="both"/>
        <w:rPr>
          <w:rFonts w:ascii="Times New Roman" w:hAnsi="Times New Roman" w:cs="Times New Roman"/>
          <w:sz w:val="24"/>
          <w:szCs w:val="24"/>
        </w:rPr>
      </w:pPr>
      <w:r w:rsidRPr="00B90EB6">
        <w:rPr>
          <w:rFonts w:ascii="Times New Roman" w:hAnsi="Times New Roman" w:cs="Times New Roman"/>
          <w:sz w:val="24"/>
          <w:szCs w:val="24"/>
        </w:rPr>
        <w:t>Уметь:</w:t>
      </w:r>
    </w:p>
    <w:p w:rsidR="00B90EB6" w:rsidRPr="00822D95" w:rsidRDefault="00B90EB6" w:rsidP="00822D95">
      <w:pPr>
        <w:pStyle w:val="a9"/>
        <w:numPr>
          <w:ilvl w:val="0"/>
          <w:numId w:val="15"/>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822D95">
        <w:rPr>
          <w:rFonts w:ascii="Times New Roman" w:hAnsi="Times New Roman" w:cs="Times New Roman"/>
          <w:sz w:val="24"/>
          <w:szCs w:val="24"/>
        </w:rPr>
        <w:t>владеть морфологическими нормами русского литературного языка;</w:t>
      </w:r>
    </w:p>
    <w:p w:rsidR="00B90EB6" w:rsidRPr="00822D95" w:rsidRDefault="00B90EB6" w:rsidP="00822D95">
      <w:pPr>
        <w:pStyle w:val="a9"/>
        <w:numPr>
          <w:ilvl w:val="0"/>
          <w:numId w:val="15"/>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822D95">
        <w:rPr>
          <w:rFonts w:ascii="Times New Roman" w:hAnsi="Times New Roman" w:cs="Times New Roman"/>
          <w:sz w:val="24"/>
          <w:szCs w:val="24"/>
        </w:rPr>
        <w:t>владеть синтаксическими нормами русского литературного языка;</w:t>
      </w:r>
    </w:p>
    <w:p w:rsidR="00B90EB6" w:rsidRPr="00822D95" w:rsidRDefault="00B90EB6" w:rsidP="00822D95">
      <w:pPr>
        <w:pStyle w:val="a9"/>
        <w:numPr>
          <w:ilvl w:val="0"/>
          <w:numId w:val="15"/>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822D95">
        <w:rPr>
          <w:rFonts w:ascii="Times New Roman" w:hAnsi="Times New Roman" w:cs="Times New Roman"/>
          <w:sz w:val="24"/>
          <w:szCs w:val="24"/>
        </w:rPr>
        <w:t>создавать тексты научного, официально-делового и публицистического стилей;</w:t>
      </w:r>
    </w:p>
    <w:p w:rsidR="00B90EB6" w:rsidRPr="00822D95" w:rsidRDefault="00B90EB6" w:rsidP="00822D95">
      <w:pPr>
        <w:pStyle w:val="a9"/>
        <w:numPr>
          <w:ilvl w:val="0"/>
          <w:numId w:val="15"/>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822D95">
        <w:rPr>
          <w:rFonts w:ascii="Times New Roman" w:hAnsi="Times New Roman" w:cs="Times New Roman"/>
          <w:sz w:val="24"/>
          <w:szCs w:val="24"/>
        </w:rPr>
        <w:t>создавать тексты различных типов речи: описание, повествование, рассуждение.</w:t>
      </w:r>
    </w:p>
    <w:p w:rsidR="00B90EB6" w:rsidRPr="00B90EB6" w:rsidRDefault="00B90EB6" w:rsidP="00B90EB6">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ind w:left="360" w:right="-185"/>
        <w:jc w:val="both"/>
        <w:rPr>
          <w:rFonts w:ascii="Times New Roman" w:hAnsi="Times New Roman" w:cs="Times New Roman"/>
          <w:sz w:val="24"/>
          <w:szCs w:val="24"/>
        </w:rPr>
      </w:pPr>
      <w:r w:rsidRPr="00B90EB6">
        <w:rPr>
          <w:rFonts w:ascii="Times New Roman" w:hAnsi="Times New Roman" w:cs="Times New Roman"/>
          <w:sz w:val="24"/>
          <w:szCs w:val="24"/>
        </w:rPr>
        <w:t xml:space="preserve">Знать: </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единицы морфологического уровня русского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морфологические нормы: нормы образования грамматических форм имён существительных, прилагательных, числительных, местоимений, глаголов и их особых форм;</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единицы синтаксического уровня;</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типы синтаксической связи (сочинение, подчинение) и виды подчинительной связи (согласование, управление, примыкание);</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 xml:space="preserve">синтаксические нормы: </w:t>
      </w:r>
      <w:proofErr w:type="gramStart"/>
      <w:r w:rsidRPr="00B90EB6">
        <w:rPr>
          <w:rFonts w:ascii="Times New Roman" w:hAnsi="Times New Roman" w:cs="Times New Roman"/>
          <w:sz w:val="24"/>
          <w:szCs w:val="24"/>
        </w:rPr>
        <w:t>согласование  и</w:t>
      </w:r>
      <w:proofErr w:type="gramEnd"/>
      <w:r w:rsidRPr="00B90EB6">
        <w:rPr>
          <w:rFonts w:ascii="Times New Roman" w:hAnsi="Times New Roman" w:cs="Times New Roman"/>
          <w:sz w:val="24"/>
          <w:szCs w:val="24"/>
        </w:rPr>
        <w:t xml:space="preserve"> управление, строение простого осложнённого и сложного предложений, предложений с прямой и косвенной речью;</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структуру текста;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proofErr w:type="gramStart"/>
      <w:r w:rsidRPr="00B90EB6">
        <w:rPr>
          <w:rFonts w:ascii="Times New Roman" w:hAnsi="Times New Roman" w:cs="Times New Roman"/>
          <w:sz w:val="24"/>
          <w:szCs w:val="24"/>
        </w:rPr>
        <w:t>стили  речи</w:t>
      </w:r>
      <w:proofErr w:type="gramEnd"/>
      <w:r w:rsidRPr="00B90EB6">
        <w:rPr>
          <w:rFonts w:ascii="Times New Roman" w:hAnsi="Times New Roman" w:cs="Times New Roman"/>
          <w:sz w:val="24"/>
          <w:szCs w:val="24"/>
        </w:rPr>
        <w:t>: официально-деловой, научный, публицистический, разговорный;</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функциональные типы речи: описание, повествование, рассуждение.</w:t>
      </w:r>
    </w:p>
    <w:p w:rsidR="00822D95" w:rsidRDefault="00822D95" w:rsidP="00B90EB6">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ind w:left="360" w:right="-185"/>
        <w:jc w:val="both"/>
        <w:rPr>
          <w:rFonts w:ascii="Times New Roman" w:hAnsi="Times New Roman" w:cs="Times New Roman"/>
          <w:sz w:val="24"/>
          <w:szCs w:val="24"/>
        </w:rPr>
      </w:pPr>
    </w:p>
    <w:p w:rsidR="00B90EB6" w:rsidRPr="00B90EB6" w:rsidRDefault="00B90EB6" w:rsidP="00B90EB6">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ind w:left="360" w:right="-185"/>
        <w:jc w:val="both"/>
        <w:rPr>
          <w:rFonts w:ascii="Times New Roman" w:hAnsi="Times New Roman" w:cs="Times New Roman"/>
          <w:sz w:val="24"/>
          <w:szCs w:val="24"/>
        </w:rPr>
      </w:pPr>
      <w:r w:rsidRPr="00B90EB6">
        <w:rPr>
          <w:rFonts w:ascii="Times New Roman" w:hAnsi="Times New Roman" w:cs="Times New Roman"/>
          <w:sz w:val="24"/>
          <w:szCs w:val="24"/>
        </w:rPr>
        <w:t>ПК.3.3. Проводить внеклассные мероприятия</w:t>
      </w:r>
    </w:p>
    <w:p w:rsidR="00B90EB6" w:rsidRPr="00B90EB6" w:rsidRDefault="00B90EB6" w:rsidP="00B90EB6">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ind w:right="-185"/>
        <w:jc w:val="both"/>
        <w:rPr>
          <w:rFonts w:ascii="Times New Roman" w:hAnsi="Times New Roman" w:cs="Times New Roman"/>
          <w:sz w:val="24"/>
          <w:szCs w:val="24"/>
        </w:rPr>
      </w:pPr>
      <w:r w:rsidRPr="00B90EB6">
        <w:rPr>
          <w:rFonts w:ascii="Times New Roman" w:hAnsi="Times New Roman" w:cs="Times New Roman"/>
          <w:sz w:val="24"/>
          <w:szCs w:val="24"/>
        </w:rPr>
        <w:t>Уметь:</w:t>
      </w:r>
    </w:p>
    <w:p w:rsidR="00B90EB6" w:rsidRPr="00822D95" w:rsidRDefault="00B90EB6" w:rsidP="00822D95">
      <w:pPr>
        <w:pStyle w:val="a9"/>
        <w:numPr>
          <w:ilvl w:val="0"/>
          <w:numId w:val="16"/>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822D95">
        <w:rPr>
          <w:rFonts w:ascii="Times New Roman" w:hAnsi="Times New Roman" w:cs="Times New Roman"/>
          <w:sz w:val="24"/>
          <w:szCs w:val="24"/>
        </w:rPr>
        <w:t>владеть акцентологическими и орфоэпическими нормами русского литературного языка;</w:t>
      </w:r>
    </w:p>
    <w:p w:rsidR="00B90EB6" w:rsidRPr="00822D95" w:rsidRDefault="00B90EB6" w:rsidP="00822D95">
      <w:pPr>
        <w:pStyle w:val="a9"/>
        <w:numPr>
          <w:ilvl w:val="0"/>
          <w:numId w:val="16"/>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822D95">
        <w:rPr>
          <w:rFonts w:ascii="Times New Roman" w:hAnsi="Times New Roman" w:cs="Times New Roman"/>
          <w:sz w:val="24"/>
          <w:szCs w:val="24"/>
        </w:rPr>
        <w:t>владеть лексическими нормами русского литературного языка, исправлять лексические ошибки;</w:t>
      </w:r>
    </w:p>
    <w:p w:rsidR="00B90EB6" w:rsidRPr="00822D95" w:rsidRDefault="00B90EB6" w:rsidP="00822D95">
      <w:pPr>
        <w:pStyle w:val="a9"/>
        <w:numPr>
          <w:ilvl w:val="0"/>
          <w:numId w:val="16"/>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822D95">
        <w:rPr>
          <w:rFonts w:ascii="Times New Roman" w:hAnsi="Times New Roman" w:cs="Times New Roman"/>
          <w:sz w:val="24"/>
          <w:szCs w:val="24"/>
        </w:rPr>
        <w:t>владеть морфологическими нормами русского литературного языка;</w:t>
      </w:r>
    </w:p>
    <w:p w:rsidR="00B90EB6" w:rsidRPr="00822D95" w:rsidRDefault="00B90EB6" w:rsidP="00822D95">
      <w:pPr>
        <w:pStyle w:val="a9"/>
        <w:numPr>
          <w:ilvl w:val="0"/>
          <w:numId w:val="16"/>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822D95">
        <w:rPr>
          <w:rFonts w:ascii="Times New Roman" w:hAnsi="Times New Roman" w:cs="Times New Roman"/>
          <w:sz w:val="24"/>
          <w:szCs w:val="24"/>
        </w:rPr>
        <w:t>владеть синтаксическими нормами русского литературного языка;</w:t>
      </w:r>
    </w:p>
    <w:p w:rsidR="00B90EB6" w:rsidRPr="00B90EB6" w:rsidRDefault="00B90EB6" w:rsidP="00B90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B90EB6">
        <w:rPr>
          <w:rFonts w:ascii="Times New Roman" w:hAnsi="Times New Roman" w:cs="Times New Roman"/>
          <w:sz w:val="24"/>
          <w:szCs w:val="24"/>
        </w:rPr>
        <w:t>знать:</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lastRenderedPageBreak/>
        <w:t>основные компоненты культуры речи: нормативный, коммуникативный, этический;</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признаки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коммуникативные качества речи;</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различия между языком и речью;</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типы и виды норм;</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единицы фонетического уровня;</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акцентологические нормы русского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орфоэпические нормы русского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единицы лексического уровня русского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 xml:space="preserve">классификацию лексических единиц с </w:t>
      </w:r>
      <w:proofErr w:type="gramStart"/>
      <w:r w:rsidRPr="00B90EB6">
        <w:rPr>
          <w:rFonts w:ascii="Times New Roman" w:hAnsi="Times New Roman" w:cs="Times New Roman"/>
          <w:sz w:val="24"/>
          <w:szCs w:val="24"/>
        </w:rPr>
        <w:t>точки  зрения</w:t>
      </w:r>
      <w:proofErr w:type="gramEnd"/>
      <w:r w:rsidRPr="00B90EB6">
        <w:rPr>
          <w:rFonts w:ascii="Times New Roman" w:hAnsi="Times New Roman" w:cs="Times New Roman"/>
          <w:sz w:val="24"/>
          <w:szCs w:val="24"/>
        </w:rPr>
        <w:t xml:space="preserve"> их происхождения и употребления;</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лексические нормы русского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виды лексических ошибок, способы их исправления;</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связь словообразования с лексикой и грамматикой;</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единицы морфологического уровня русского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морфологические нормы: нормы образования грамматических форм имён существительных, прилагательных, числительных, местоимений, глаголов и их особых форм;</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единицы синтаксического уровня;</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типы синтаксической связи (сочинение, подчинение) и виды подчинительной связи (согласование, управление, примыкание);</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 xml:space="preserve">синтаксические нормы: </w:t>
      </w:r>
      <w:proofErr w:type="gramStart"/>
      <w:r w:rsidRPr="00B90EB6">
        <w:rPr>
          <w:rFonts w:ascii="Times New Roman" w:hAnsi="Times New Roman" w:cs="Times New Roman"/>
          <w:sz w:val="24"/>
          <w:szCs w:val="24"/>
        </w:rPr>
        <w:t>согласование  и</w:t>
      </w:r>
      <w:proofErr w:type="gramEnd"/>
      <w:r w:rsidRPr="00B90EB6">
        <w:rPr>
          <w:rFonts w:ascii="Times New Roman" w:hAnsi="Times New Roman" w:cs="Times New Roman"/>
          <w:sz w:val="24"/>
          <w:szCs w:val="24"/>
        </w:rPr>
        <w:t xml:space="preserve"> управление, строение простого осложнённого и сложного предложений, предложений с прямой и косвенной речью;</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структуру текста;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proofErr w:type="gramStart"/>
      <w:r w:rsidRPr="00B90EB6">
        <w:rPr>
          <w:rFonts w:ascii="Times New Roman" w:hAnsi="Times New Roman" w:cs="Times New Roman"/>
          <w:sz w:val="24"/>
          <w:szCs w:val="24"/>
        </w:rPr>
        <w:t>стили  речи</w:t>
      </w:r>
      <w:proofErr w:type="gramEnd"/>
      <w:r w:rsidRPr="00B90EB6">
        <w:rPr>
          <w:rFonts w:ascii="Times New Roman" w:hAnsi="Times New Roman" w:cs="Times New Roman"/>
          <w:sz w:val="24"/>
          <w:szCs w:val="24"/>
        </w:rPr>
        <w:t>: официально-деловой, научный, публицистический, разговорный;</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функциональные типы речи: описание, повествование, рассуждение.</w:t>
      </w:r>
    </w:p>
    <w:p w:rsidR="00822D95" w:rsidRDefault="00822D95" w:rsidP="00B90EB6">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ind w:left="360" w:right="-185"/>
        <w:jc w:val="both"/>
        <w:rPr>
          <w:rFonts w:ascii="Times New Roman" w:hAnsi="Times New Roman" w:cs="Times New Roman"/>
          <w:sz w:val="24"/>
          <w:szCs w:val="24"/>
        </w:rPr>
      </w:pPr>
    </w:p>
    <w:p w:rsidR="00B90EB6" w:rsidRPr="00B90EB6" w:rsidRDefault="00B90EB6" w:rsidP="00B90EB6">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ind w:left="360" w:right="-185"/>
        <w:jc w:val="both"/>
        <w:rPr>
          <w:rFonts w:ascii="Times New Roman" w:hAnsi="Times New Roman" w:cs="Times New Roman"/>
          <w:sz w:val="24"/>
          <w:szCs w:val="24"/>
        </w:rPr>
      </w:pPr>
      <w:r w:rsidRPr="00B90EB6">
        <w:rPr>
          <w:rFonts w:ascii="Times New Roman" w:hAnsi="Times New Roman" w:cs="Times New Roman"/>
          <w:sz w:val="24"/>
          <w:szCs w:val="24"/>
        </w:rPr>
        <w:t>ПК.3.6. Обеспечивать взаимодействие с родителями младших школьников при решении задач обучения и воспитания</w:t>
      </w:r>
    </w:p>
    <w:p w:rsidR="00B90EB6" w:rsidRPr="00B90EB6" w:rsidRDefault="00B90EB6" w:rsidP="00B90EB6">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ind w:left="360" w:right="-185"/>
        <w:jc w:val="both"/>
        <w:rPr>
          <w:rFonts w:ascii="Times New Roman" w:hAnsi="Times New Roman" w:cs="Times New Roman"/>
          <w:sz w:val="24"/>
          <w:szCs w:val="24"/>
        </w:rPr>
      </w:pPr>
      <w:r w:rsidRPr="00B90EB6">
        <w:rPr>
          <w:rFonts w:ascii="Times New Roman" w:hAnsi="Times New Roman" w:cs="Times New Roman"/>
          <w:sz w:val="24"/>
          <w:szCs w:val="24"/>
        </w:rPr>
        <w:t>Уметь:</w:t>
      </w:r>
    </w:p>
    <w:p w:rsidR="00B90EB6" w:rsidRPr="00822D95" w:rsidRDefault="00B90EB6" w:rsidP="00822D95">
      <w:pPr>
        <w:pStyle w:val="a9"/>
        <w:numPr>
          <w:ilvl w:val="0"/>
          <w:numId w:val="17"/>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822D95">
        <w:rPr>
          <w:rFonts w:ascii="Times New Roman" w:hAnsi="Times New Roman" w:cs="Times New Roman"/>
          <w:sz w:val="24"/>
          <w:szCs w:val="24"/>
        </w:rPr>
        <w:t>владеть акцентологическими и орфоэпическими нормами русского литературного языка;</w:t>
      </w:r>
    </w:p>
    <w:p w:rsidR="00B90EB6" w:rsidRPr="00822D95" w:rsidRDefault="00B90EB6" w:rsidP="00822D95">
      <w:pPr>
        <w:pStyle w:val="a9"/>
        <w:numPr>
          <w:ilvl w:val="0"/>
          <w:numId w:val="17"/>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822D95">
        <w:rPr>
          <w:rFonts w:ascii="Times New Roman" w:hAnsi="Times New Roman" w:cs="Times New Roman"/>
          <w:sz w:val="24"/>
          <w:szCs w:val="24"/>
        </w:rPr>
        <w:t>владеть лексическими нормами русского литературного языка, исправлять лексические ошибки;</w:t>
      </w:r>
    </w:p>
    <w:p w:rsidR="00B90EB6" w:rsidRPr="00822D95" w:rsidRDefault="00B90EB6" w:rsidP="00822D95">
      <w:pPr>
        <w:pStyle w:val="a9"/>
        <w:numPr>
          <w:ilvl w:val="0"/>
          <w:numId w:val="17"/>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822D95">
        <w:rPr>
          <w:rFonts w:ascii="Times New Roman" w:hAnsi="Times New Roman" w:cs="Times New Roman"/>
          <w:sz w:val="24"/>
          <w:szCs w:val="24"/>
        </w:rPr>
        <w:t>владеть морфологическими нормами русского литературного языка;</w:t>
      </w:r>
    </w:p>
    <w:p w:rsidR="00B90EB6" w:rsidRPr="00822D95" w:rsidRDefault="00B90EB6" w:rsidP="00822D95">
      <w:pPr>
        <w:pStyle w:val="a9"/>
        <w:numPr>
          <w:ilvl w:val="0"/>
          <w:numId w:val="17"/>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822D95">
        <w:rPr>
          <w:rFonts w:ascii="Times New Roman" w:hAnsi="Times New Roman" w:cs="Times New Roman"/>
          <w:sz w:val="24"/>
          <w:szCs w:val="24"/>
        </w:rPr>
        <w:t>владеть синтаксическими нормами русского литературного языка;</w:t>
      </w:r>
    </w:p>
    <w:p w:rsidR="00B90EB6" w:rsidRPr="00B90EB6" w:rsidRDefault="00B90EB6" w:rsidP="00B90EB6">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ind w:left="360" w:right="-185"/>
        <w:jc w:val="both"/>
        <w:rPr>
          <w:rFonts w:ascii="Times New Roman" w:hAnsi="Times New Roman" w:cs="Times New Roman"/>
          <w:sz w:val="24"/>
          <w:szCs w:val="24"/>
        </w:rPr>
      </w:pPr>
      <w:r w:rsidRPr="00B90EB6">
        <w:rPr>
          <w:rFonts w:ascii="Times New Roman" w:hAnsi="Times New Roman" w:cs="Times New Roman"/>
          <w:sz w:val="24"/>
          <w:szCs w:val="24"/>
        </w:rPr>
        <w:t>Знать:</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основные компоненты культуры речи: нормативный, коммуникативный, этический;</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признаки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коммуникативные качества речи;</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различия между языком и речью;</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типы и виды норм;</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единицы фонетического уровня;</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акцентологические нормы русского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орфоэпические нормы русского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единицы лексического уровня русского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lastRenderedPageBreak/>
        <w:t xml:space="preserve">классификацию лексических единиц с </w:t>
      </w:r>
      <w:proofErr w:type="gramStart"/>
      <w:r w:rsidRPr="00B90EB6">
        <w:rPr>
          <w:rFonts w:ascii="Times New Roman" w:hAnsi="Times New Roman" w:cs="Times New Roman"/>
          <w:sz w:val="24"/>
          <w:szCs w:val="24"/>
        </w:rPr>
        <w:t>точки  зрения</w:t>
      </w:r>
      <w:proofErr w:type="gramEnd"/>
      <w:r w:rsidRPr="00B90EB6">
        <w:rPr>
          <w:rFonts w:ascii="Times New Roman" w:hAnsi="Times New Roman" w:cs="Times New Roman"/>
          <w:sz w:val="24"/>
          <w:szCs w:val="24"/>
        </w:rPr>
        <w:t xml:space="preserve"> их происхождения и употребления;</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лексические нормы русского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виды лексических ошибок, способы их исправления;</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связь словообразования с лексикой и грамматикой;</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единицы морфологического уровня русского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морфологические нормы: нормы образования грамматических форм имён существительных, прилагательных, числительных, местоимений, глаголов и их особых форм;</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единицы синтаксического уровня;</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типы синтаксической связи (сочинение, подчинение) и виды подчинительной связи (согласование, управление, примыкание);</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 xml:space="preserve">синтаксические нормы: </w:t>
      </w:r>
      <w:proofErr w:type="gramStart"/>
      <w:r w:rsidRPr="00B90EB6">
        <w:rPr>
          <w:rFonts w:ascii="Times New Roman" w:hAnsi="Times New Roman" w:cs="Times New Roman"/>
          <w:sz w:val="24"/>
          <w:szCs w:val="24"/>
        </w:rPr>
        <w:t>согласование  и</w:t>
      </w:r>
      <w:proofErr w:type="gramEnd"/>
      <w:r w:rsidRPr="00B90EB6">
        <w:rPr>
          <w:rFonts w:ascii="Times New Roman" w:hAnsi="Times New Roman" w:cs="Times New Roman"/>
          <w:sz w:val="24"/>
          <w:szCs w:val="24"/>
        </w:rPr>
        <w:t xml:space="preserve"> управление, строение простого осложнённого и сложного предложений, предложений с прямой и косвенной речью;</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структуру текста;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proofErr w:type="gramStart"/>
      <w:r w:rsidRPr="00B90EB6">
        <w:rPr>
          <w:rFonts w:ascii="Times New Roman" w:hAnsi="Times New Roman" w:cs="Times New Roman"/>
          <w:sz w:val="24"/>
          <w:szCs w:val="24"/>
        </w:rPr>
        <w:t>стили  речи</w:t>
      </w:r>
      <w:proofErr w:type="gramEnd"/>
      <w:r w:rsidRPr="00B90EB6">
        <w:rPr>
          <w:rFonts w:ascii="Times New Roman" w:hAnsi="Times New Roman" w:cs="Times New Roman"/>
          <w:sz w:val="24"/>
          <w:szCs w:val="24"/>
        </w:rPr>
        <w:t>: официально-деловой, научный, публицистический, разговорный;</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функциональные типы речи: описание, повествование, рассуждение.</w:t>
      </w:r>
    </w:p>
    <w:p w:rsidR="00822D95" w:rsidRDefault="00822D95" w:rsidP="00B90EB6">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ind w:left="360" w:right="-185"/>
        <w:jc w:val="both"/>
        <w:rPr>
          <w:rFonts w:ascii="Times New Roman" w:hAnsi="Times New Roman" w:cs="Times New Roman"/>
          <w:sz w:val="24"/>
          <w:szCs w:val="24"/>
        </w:rPr>
      </w:pPr>
    </w:p>
    <w:p w:rsidR="00B90EB6" w:rsidRPr="00B90EB6" w:rsidRDefault="00B90EB6" w:rsidP="00B90EB6">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ind w:left="360" w:right="-185"/>
        <w:jc w:val="both"/>
        <w:rPr>
          <w:rFonts w:ascii="Times New Roman" w:hAnsi="Times New Roman" w:cs="Times New Roman"/>
          <w:sz w:val="24"/>
          <w:szCs w:val="24"/>
        </w:rPr>
      </w:pPr>
      <w:r w:rsidRPr="00B90EB6">
        <w:rPr>
          <w:rFonts w:ascii="Times New Roman" w:hAnsi="Times New Roman" w:cs="Times New Roman"/>
          <w:sz w:val="24"/>
          <w:szCs w:val="24"/>
        </w:rPr>
        <w:t>ПК 4.4.Оформлять педагогические разработки в виде отчетов, рефератов, выступлений.</w:t>
      </w:r>
    </w:p>
    <w:p w:rsidR="00B90EB6" w:rsidRPr="00B90EB6" w:rsidRDefault="00B90EB6" w:rsidP="00B90EB6">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ind w:right="-185"/>
        <w:jc w:val="both"/>
        <w:rPr>
          <w:rFonts w:ascii="Times New Roman" w:hAnsi="Times New Roman" w:cs="Times New Roman"/>
          <w:sz w:val="24"/>
          <w:szCs w:val="24"/>
        </w:rPr>
      </w:pPr>
      <w:r w:rsidRPr="00B90EB6">
        <w:rPr>
          <w:rFonts w:ascii="Times New Roman" w:hAnsi="Times New Roman" w:cs="Times New Roman"/>
          <w:sz w:val="24"/>
          <w:szCs w:val="24"/>
        </w:rPr>
        <w:t>Уметь:</w:t>
      </w:r>
    </w:p>
    <w:p w:rsidR="00B90EB6" w:rsidRPr="00822D95" w:rsidRDefault="00B90EB6" w:rsidP="00822D95">
      <w:pPr>
        <w:pStyle w:val="a9"/>
        <w:numPr>
          <w:ilvl w:val="0"/>
          <w:numId w:val="18"/>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822D95">
        <w:rPr>
          <w:rFonts w:ascii="Times New Roman" w:hAnsi="Times New Roman" w:cs="Times New Roman"/>
          <w:sz w:val="24"/>
          <w:szCs w:val="24"/>
        </w:rPr>
        <w:t>владеть акцентологическими и орфоэпическими нормами русского литературного языка;</w:t>
      </w:r>
    </w:p>
    <w:p w:rsidR="00B90EB6" w:rsidRPr="00822D95" w:rsidRDefault="00B90EB6" w:rsidP="00822D95">
      <w:pPr>
        <w:pStyle w:val="a9"/>
        <w:numPr>
          <w:ilvl w:val="0"/>
          <w:numId w:val="18"/>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822D95">
        <w:rPr>
          <w:rFonts w:ascii="Times New Roman" w:hAnsi="Times New Roman" w:cs="Times New Roman"/>
          <w:sz w:val="24"/>
          <w:szCs w:val="24"/>
        </w:rPr>
        <w:t>владеть лексическими нормами русского литературного языка, исправлять лексические ошибки;</w:t>
      </w:r>
    </w:p>
    <w:p w:rsidR="00B90EB6" w:rsidRPr="00822D95" w:rsidRDefault="00B90EB6" w:rsidP="00822D95">
      <w:pPr>
        <w:pStyle w:val="a9"/>
        <w:numPr>
          <w:ilvl w:val="0"/>
          <w:numId w:val="18"/>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822D95">
        <w:rPr>
          <w:rFonts w:ascii="Times New Roman" w:hAnsi="Times New Roman" w:cs="Times New Roman"/>
          <w:sz w:val="24"/>
          <w:szCs w:val="24"/>
        </w:rPr>
        <w:t>владеть морфологическими нормами русского литературного языка;</w:t>
      </w:r>
    </w:p>
    <w:p w:rsidR="00B90EB6" w:rsidRPr="00822D95" w:rsidRDefault="00B90EB6" w:rsidP="00822D95">
      <w:pPr>
        <w:pStyle w:val="a9"/>
        <w:numPr>
          <w:ilvl w:val="0"/>
          <w:numId w:val="18"/>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822D95">
        <w:rPr>
          <w:rFonts w:ascii="Times New Roman" w:hAnsi="Times New Roman" w:cs="Times New Roman"/>
          <w:sz w:val="24"/>
          <w:szCs w:val="24"/>
        </w:rPr>
        <w:t>владеть синтаксическими нормами русского литературного языка;</w:t>
      </w:r>
    </w:p>
    <w:p w:rsidR="00B90EB6" w:rsidRPr="00822D95" w:rsidRDefault="00B90EB6" w:rsidP="00822D95">
      <w:pPr>
        <w:pStyle w:val="a9"/>
        <w:numPr>
          <w:ilvl w:val="0"/>
          <w:numId w:val="18"/>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822D95">
        <w:rPr>
          <w:rFonts w:ascii="Times New Roman" w:hAnsi="Times New Roman" w:cs="Times New Roman"/>
          <w:sz w:val="24"/>
          <w:szCs w:val="24"/>
        </w:rPr>
        <w:t>создавать тексты научного, официально-делового и публицистического стилей;</w:t>
      </w:r>
    </w:p>
    <w:p w:rsidR="00B90EB6" w:rsidRPr="00822D95" w:rsidRDefault="00B90EB6" w:rsidP="00822D95">
      <w:pPr>
        <w:pStyle w:val="a9"/>
        <w:numPr>
          <w:ilvl w:val="0"/>
          <w:numId w:val="18"/>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822D95">
        <w:rPr>
          <w:rFonts w:ascii="Times New Roman" w:hAnsi="Times New Roman" w:cs="Times New Roman"/>
          <w:sz w:val="24"/>
          <w:szCs w:val="24"/>
        </w:rPr>
        <w:t>создавать тексты различных типов речи: описание, повествование, рассуждение.</w:t>
      </w:r>
    </w:p>
    <w:p w:rsidR="00B90EB6" w:rsidRDefault="00B90EB6" w:rsidP="00B90EB6">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ind w:left="360" w:right="-185"/>
        <w:jc w:val="both"/>
        <w:rPr>
          <w:rFonts w:ascii="Times New Roman" w:hAnsi="Times New Roman" w:cs="Times New Roman"/>
          <w:sz w:val="24"/>
          <w:szCs w:val="24"/>
        </w:rPr>
      </w:pPr>
    </w:p>
    <w:p w:rsidR="00B90EB6" w:rsidRPr="00B90EB6" w:rsidRDefault="00B90EB6" w:rsidP="00B90EB6">
      <w:pPr>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ind w:left="360" w:right="-185"/>
        <w:jc w:val="both"/>
        <w:rPr>
          <w:rFonts w:ascii="Times New Roman" w:hAnsi="Times New Roman" w:cs="Times New Roman"/>
          <w:sz w:val="24"/>
          <w:szCs w:val="24"/>
        </w:rPr>
      </w:pPr>
      <w:r w:rsidRPr="00B90EB6">
        <w:rPr>
          <w:rFonts w:ascii="Times New Roman" w:hAnsi="Times New Roman" w:cs="Times New Roman"/>
          <w:sz w:val="24"/>
          <w:szCs w:val="24"/>
        </w:rPr>
        <w:t>Знать:</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признаки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типы и виды норм;</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единицы фонетического уровня;</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акцентологические нормы русского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орфоэпические нормы русского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единицы лексического уровня русского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 xml:space="preserve">классификацию лексических единиц с </w:t>
      </w:r>
      <w:proofErr w:type="gramStart"/>
      <w:r w:rsidRPr="00B90EB6">
        <w:rPr>
          <w:rFonts w:ascii="Times New Roman" w:hAnsi="Times New Roman" w:cs="Times New Roman"/>
          <w:sz w:val="24"/>
          <w:szCs w:val="24"/>
        </w:rPr>
        <w:t>точки  зрения</w:t>
      </w:r>
      <w:proofErr w:type="gramEnd"/>
      <w:r w:rsidRPr="00B90EB6">
        <w:rPr>
          <w:rFonts w:ascii="Times New Roman" w:hAnsi="Times New Roman" w:cs="Times New Roman"/>
          <w:sz w:val="24"/>
          <w:szCs w:val="24"/>
        </w:rPr>
        <w:t xml:space="preserve"> их происхождения и употребления;</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лексические нормы русского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виды лексических ошибок, способы их исправления;</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связь словообразования с лексикой и грамматикой;</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единицы морфологического уровня русского литературного языка;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морфологические нормы: нормы образования грамматических форм имён существительных, прилагательных, числительных, местоимений, глаголов и их особых форм;</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единицы синтаксического уровня;</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lastRenderedPageBreak/>
        <w:t>типы синтаксической связи (сочинение, подчинение) и виды подчинительной связи (согласование, управление, примыкание);</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 xml:space="preserve">синтаксические нормы: </w:t>
      </w:r>
      <w:proofErr w:type="gramStart"/>
      <w:r w:rsidRPr="00B90EB6">
        <w:rPr>
          <w:rFonts w:ascii="Times New Roman" w:hAnsi="Times New Roman" w:cs="Times New Roman"/>
          <w:sz w:val="24"/>
          <w:szCs w:val="24"/>
        </w:rPr>
        <w:t>согласование  и</w:t>
      </w:r>
      <w:proofErr w:type="gramEnd"/>
      <w:r w:rsidRPr="00B90EB6">
        <w:rPr>
          <w:rFonts w:ascii="Times New Roman" w:hAnsi="Times New Roman" w:cs="Times New Roman"/>
          <w:sz w:val="24"/>
          <w:szCs w:val="24"/>
        </w:rPr>
        <w:t xml:space="preserve"> управление, строение простого осложнённого и сложного предложений, предложений с прямой и косвенной речью;</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r w:rsidRPr="00B90EB6">
        <w:rPr>
          <w:rFonts w:ascii="Times New Roman" w:hAnsi="Times New Roman" w:cs="Times New Roman"/>
          <w:sz w:val="24"/>
          <w:szCs w:val="24"/>
        </w:rPr>
        <w:t>структуру текста;</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sz w:val="24"/>
          <w:szCs w:val="24"/>
        </w:rPr>
      </w:pPr>
      <w:proofErr w:type="gramStart"/>
      <w:r w:rsidRPr="00B90EB6">
        <w:rPr>
          <w:rFonts w:ascii="Times New Roman" w:hAnsi="Times New Roman" w:cs="Times New Roman"/>
          <w:sz w:val="24"/>
          <w:szCs w:val="24"/>
        </w:rPr>
        <w:t>стили  речи</w:t>
      </w:r>
      <w:proofErr w:type="gramEnd"/>
      <w:r w:rsidRPr="00B90EB6">
        <w:rPr>
          <w:rFonts w:ascii="Times New Roman" w:hAnsi="Times New Roman" w:cs="Times New Roman"/>
          <w:sz w:val="24"/>
          <w:szCs w:val="24"/>
        </w:rPr>
        <w:t>: официально-деловой, научный, публицистический, разговорный;</w:t>
      </w:r>
    </w:p>
    <w:p w:rsidR="00B90EB6" w:rsidRPr="00B90EB6" w:rsidRDefault="00B90EB6" w:rsidP="00B90EB6">
      <w:pPr>
        <w:numPr>
          <w:ilvl w:val="0"/>
          <w:numId w:val="13"/>
        </w:numPr>
        <w:tabs>
          <w:tab w:val="left" w:pos="3076"/>
          <w:tab w:val="left" w:pos="3992"/>
          <w:tab w:val="left" w:pos="4908"/>
          <w:tab w:val="left" w:pos="5824"/>
          <w:tab w:val="left" w:pos="6740"/>
          <w:tab w:val="left" w:pos="7656"/>
          <w:tab w:val="left" w:pos="8572"/>
          <w:tab w:val="left" w:pos="9488"/>
          <w:tab w:val="left" w:pos="10404"/>
          <w:tab w:val="left" w:pos="11320"/>
          <w:tab w:val="left" w:pos="12236"/>
          <w:tab w:val="left" w:pos="13152"/>
          <w:tab w:val="left" w:pos="14068"/>
          <w:tab w:val="left" w:pos="14984"/>
          <w:tab w:val="left" w:pos="15900"/>
          <w:tab w:val="left" w:pos="16816"/>
        </w:tabs>
        <w:suppressAutoHyphens/>
        <w:spacing w:after="0" w:line="240" w:lineRule="auto"/>
        <w:jc w:val="both"/>
        <w:rPr>
          <w:rFonts w:ascii="Times New Roman" w:hAnsi="Times New Roman" w:cs="Times New Roman"/>
          <w:b/>
          <w:sz w:val="24"/>
          <w:szCs w:val="24"/>
        </w:rPr>
      </w:pPr>
      <w:r w:rsidRPr="00B90EB6">
        <w:rPr>
          <w:rFonts w:ascii="Times New Roman" w:hAnsi="Times New Roman" w:cs="Times New Roman"/>
          <w:sz w:val="24"/>
          <w:szCs w:val="24"/>
        </w:rPr>
        <w:t>функциональные типы речи: описание, повествование, рассуждение.</w:t>
      </w:r>
    </w:p>
    <w:p w:rsidR="00B90EB6" w:rsidRPr="00B90EB6" w:rsidRDefault="00B90EB6">
      <w:pPr>
        <w:rPr>
          <w:rFonts w:ascii="Times New Roman" w:hAnsi="Times New Roman" w:cs="Times New Roman"/>
          <w:b/>
          <w:sz w:val="24"/>
          <w:szCs w:val="24"/>
        </w:rPr>
      </w:pPr>
    </w:p>
    <w:p w:rsidR="00316501" w:rsidRPr="00316501" w:rsidRDefault="00316501" w:rsidP="00316501">
      <w:pPr>
        <w:ind w:firstLine="360"/>
        <w:jc w:val="both"/>
        <w:rPr>
          <w:rFonts w:ascii="Times New Roman" w:hAnsi="Times New Roman" w:cs="Times New Roman"/>
          <w:sz w:val="24"/>
          <w:szCs w:val="24"/>
        </w:rPr>
      </w:pPr>
      <w:r w:rsidRPr="00316501">
        <w:rPr>
          <w:rFonts w:ascii="Times New Roman" w:hAnsi="Times New Roman" w:cs="Times New Roman"/>
          <w:sz w:val="24"/>
          <w:szCs w:val="24"/>
        </w:rPr>
        <w:t>Учебное пособие составлено в соответствии с рабочей программой УД ОГСЭ.06 Русский язык и культура речи и предусматривает проведение практических занятий в объеме 24 часов.</w:t>
      </w:r>
    </w:p>
    <w:p w:rsidR="00316501" w:rsidRPr="00316501" w:rsidRDefault="00316501" w:rsidP="00316501">
      <w:pPr>
        <w:ind w:firstLine="540"/>
        <w:jc w:val="both"/>
        <w:rPr>
          <w:rFonts w:ascii="Times New Roman" w:hAnsi="Times New Roman" w:cs="Times New Roman"/>
          <w:sz w:val="24"/>
          <w:szCs w:val="24"/>
        </w:rPr>
      </w:pPr>
      <w:r w:rsidRPr="00316501">
        <w:rPr>
          <w:rFonts w:ascii="Times New Roman" w:hAnsi="Times New Roman" w:cs="Times New Roman"/>
          <w:sz w:val="24"/>
          <w:szCs w:val="24"/>
        </w:rPr>
        <w:t>Разработки практических занятий представлены по следующему плану:</w:t>
      </w:r>
    </w:p>
    <w:p w:rsidR="00316501" w:rsidRPr="00316501" w:rsidRDefault="00316501" w:rsidP="00316501">
      <w:pPr>
        <w:numPr>
          <w:ilvl w:val="0"/>
          <w:numId w:val="19"/>
        </w:numPr>
        <w:suppressAutoHyphens/>
        <w:spacing w:after="0" w:line="240" w:lineRule="auto"/>
        <w:jc w:val="both"/>
        <w:rPr>
          <w:rFonts w:ascii="Times New Roman" w:hAnsi="Times New Roman" w:cs="Times New Roman"/>
          <w:sz w:val="24"/>
          <w:szCs w:val="24"/>
        </w:rPr>
      </w:pPr>
      <w:r w:rsidRPr="00316501">
        <w:rPr>
          <w:rFonts w:ascii="Times New Roman" w:hAnsi="Times New Roman" w:cs="Times New Roman"/>
          <w:sz w:val="24"/>
          <w:szCs w:val="24"/>
        </w:rPr>
        <w:t xml:space="preserve">Цель </w:t>
      </w:r>
      <w:r>
        <w:rPr>
          <w:rFonts w:ascii="Times New Roman" w:hAnsi="Times New Roman" w:cs="Times New Roman"/>
          <w:sz w:val="24"/>
          <w:szCs w:val="24"/>
        </w:rPr>
        <w:t xml:space="preserve">и задачи </w:t>
      </w:r>
      <w:r w:rsidRPr="00316501">
        <w:rPr>
          <w:rFonts w:ascii="Times New Roman" w:hAnsi="Times New Roman" w:cs="Times New Roman"/>
          <w:sz w:val="24"/>
          <w:szCs w:val="24"/>
        </w:rPr>
        <w:t>занятия</w:t>
      </w:r>
    </w:p>
    <w:p w:rsidR="00316501" w:rsidRPr="00316501" w:rsidRDefault="00316501" w:rsidP="00316501">
      <w:pPr>
        <w:widowControl w:val="0"/>
        <w:numPr>
          <w:ilvl w:val="0"/>
          <w:numId w:val="19"/>
        </w:numPr>
        <w:suppressAutoHyphens/>
        <w:spacing w:after="0" w:line="240" w:lineRule="auto"/>
        <w:jc w:val="both"/>
        <w:rPr>
          <w:rFonts w:ascii="Times New Roman" w:hAnsi="Times New Roman" w:cs="Times New Roman"/>
          <w:sz w:val="24"/>
          <w:szCs w:val="24"/>
        </w:rPr>
      </w:pPr>
      <w:r w:rsidRPr="00316501">
        <w:rPr>
          <w:rFonts w:ascii="Times New Roman" w:hAnsi="Times New Roman" w:cs="Times New Roman"/>
          <w:sz w:val="24"/>
          <w:szCs w:val="24"/>
        </w:rPr>
        <w:t>Предварительная работа (с указанием источника для получения более подробной теоретической информации по теме)</w:t>
      </w:r>
    </w:p>
    <w:p w:rsidR="00316501" w:rsidRPr="00316501" w:rsidRDefault="00316501" w:rsidP="00316501">
      <w:pPr>
        <w:widowControl w:val="0"/>
        <w:numPr>
          <w:ilvl w:val="0"/>
          <w:numId w:val="19"/>
        </w:numPr>
        <w:suppressAutoHyphens/>
        <w:spacing w:after="0" w:line="240" w:lineRule="auto"/>
        <w:jc w:val="both"/>
        <w:rPr>
          <w:rFonts w:ascii="Times New Roman" w:hAnsi="Times New Roman" w:cs="Times New Roman"/>
          <w:sz w:val="24"/>
          <w:szCs w:val="24"/>
        </w:rPr>
      </w:pPr>
      <w:r w:rsidRPr="00316501">
        <w:rPr>
          <w:rFonts w:ascii="Times New Roman" w:hAnsi="Times New Roman" w:cs="Times New Roman"/>
          <w:sz w:val="24"/>
          <w:szCs w:val="24"/>
        </w:rPr>
        <w:t>Вопросы для обсуждения</w:t>
      </w:r>
    </w:p>
    <w:p w:rsidR="00316501" w:rsidRPr="00316501" w:rsidRDefault="00316501" w:rsidP="00316501">
      <w:pPr>
        <w:widowControl w:val="0"/>
        <w:numPr>
          <w:ilvl w:val="0"/>
          <w:numId w:val="19"/>
        </w:numPr>
        <w:suppressAutoHyphens/>
        <w:spacing w:after="0" w:line="240" w:lineRule="auto"/>
        <w:jc w:val="both"/>
        <w:rPr>
          <w:rFonts w:ascii="Times New Roman" w:hAnsi="Times New Roman" w:cs="Times New Roman"/>
          <w:sz w:val="24"/>
          <w:szCs w:val="24"/>
        </w:rPr>
      </w:pPr>
      <w:r w:rsidRPr="00316501">
        <w:rPr>
          <w:rFonts w:ascii="Times New Roman" w:hAnsi="Times New Roman" w:cs="Times New Roman"/>
          <w:sz w:val="24"/>
          <w:szCs w:val="24"/>
        </w:rPr>
        <w:t>Задания</w:t>
      </w:r>
    </w:p>
    <w:p w:rsidR="00316501" w:rsidRPr="00316501" w:rsidRDefault="00316501" w:rsidP="00316501">
      <w:pPr>
        <w:widowControl w:val="0"/>
        <w:jc w:val="both"/>
        <w:rPr>
          <w:rFonts w:ascii="Times New Roman" w:hAnsi="Times New Roman" w:cs="Times New Roman"/>
          <w:sz w:val="24"/>
          <w:szCs w:val="24"/>
        </w:rPr>
      </w:pPr>
      <w:r w:rsidRPr="00316501">
        <w:rPr>
          <w:rFonts w:ascii="Times New Roman" w:hAnsi="Times New Roman" w:cs="Times New Roman"/>
          <w:sz w:val="24"/>
          <w:szCs w:val="24"/>
        </w:rPr>
        <w:t xml:space="preserve">       Такая структура позволяет организовать практическое занятие как под руководством преподавателя, так и самостоятельно. </w:t>
      </w:r>
    </w:p>
    <w:p w:rsidR="00316501" w:rsidRPr="00316501" w:rsidRDefault="00316501" w:rsidP="00316501">
      <w:pPr>
        <w:ind w:firstLine="540"/>
        <w:jc w:val="both"/>
        <w:rPr>
          <w:rFonts w:ascii="Times New Roman" w:hAnsi="Times New Roman" w:cs="Times New Roman"/>
          <w:sz w:val="24"/>
          <w:szCs w:val="24"/>
        </w:rPr>
      </w:pPr>
      <w:r w:rsidRPr="00316501">
        <w:rPr>
          <w:rFonts w:ascii="Times New Roman" w:hAnsi="Times New Roman" w:cs="Times New Roman"/>
          <w:sz w:val="24"/>
          <w:szCs w:val="24"/>
        </w:rPr>
        <w:t xml:space="preserve">Создание данного пособия в значительной мере обусловлено </w:t>
      </w:r>
      <w:proofErr w:type="gramStart"/>
      <w:r w:rsidRPr="00316501">
        <w:rPr>
          <w:rFonts w:ascii="Times New Roman" w:hAnsi="Times New Roman" w:cs="Times New Roman"/>
          <w:sz w:val="24"/>
          <w:szCs w:val="24"/>
        </w:rPr>
        <w:t>необходимостью  в</w:t>
      </w:r>
      <w:proofErr w:type="gramEnd"/>
      <w:r w:rsidRPr="00316501">
        <w:rPr>
          <w:rFonts w:ascii="Times New Roman" w:hAnsi="Times New Roman" w:cs="Times New Roman"/>
          <w:sz w:val="24"/>
          <w:szCs w:val="24"/>
        </w:rPr>
        <w:t xml:space="preserve"> расширении круга литературы для изучения УД ОГСЭ.06 Русский язык и культура речи.</w:t>
      </w:r>
    </w:p>
    <w:p w:rsidR="00B90EB6" w:rsidRDefault="00B90EB6">
      <w:pPr>
        <w:rPr>
          <w:rFonts w:ascii="Times New Roman" w:hAnsi="Times New Roman" w:cs="Times New Roman"/>
          <w:b/>
          <w:sz w:val="24"/>
          <w:szCs w:val="24"/>
        </w:rPr>
      </w:pPr>
    </w:p>
    <w:p w:rsidR="00B90EB6" w:rsidRDefault="00B90EB6">
      <w:pPr>
        <w:rPr>
          <w:rFonts w:ascii="Times New Roman" w:hAnsi="Times New Roman" w:cs="Times New Roman"/>
          <w:b/>
          <w:sz w:val="24"/>
          <w:szCs w:val="24"/>
        </w:rPr>
      </w:pPr>
    </w:p>
    <w:p w:rsidR="00B00C46" w:rsidRDefault="00B00C46">
      <w:pPr>
        <w:rPr>
          <w:rFonts w:ascii="Times New Roman" w:hAnsi="Times New Roman" w:cs="Times New Roman"/>
          <w:b/>
          <w:sz w:val="24"/>
          <w:szCs w:val="24"/>
        </w:rPr>
      </w:pPr>
    </w:p>
    <w:p w:rsidR="00B00C46" w:rsidRDefault="00B00C46">
      <w:pPr>
        <w:rPr>
          <w:rFonts w:ascii="Times New Roman" w:hAnsi="Times New Roman" w:cs="Times New Roman"/>
          <w:b/>
          <w:sz w:val="24"/>
          <w:szCs w:val="24"/>
        </w:rPr>
      </w:pPr>
    </w:p>
    <w:p w:rsidR="00B00C46" w:rsidRDefault="00B00C46">
      <w:pPr>
        <w:rPr>
          <w:rFonts w:ascii="Times New Roman" w:hAnsi="Times New Roman" w:cs="Times New Roman"/>
          <w:b/>
          <w:sz w:val="24"/>
          <w:szCs w:val="24"/>
        </w:rPr>
      </w:pPr>
    </w:p>
    <w:p w:rsidR="00B00C46" w:rsidRDefault="00B00C46">
      <w:pPr>
        <w:rPr>
          <w:rFonts w:ascii="Times New Roman" w:hAnsi="Times New Roman" w:cs="Times New Roman"/>
          <w:b/>
          <w:sz w:val="24"/>
          <w:szCs w:val="24"/>
        </w:rPr>
      </w:pPr>
    </w:p>
    <w:p w:rsidR="00B00C46" w:rsidRDefault="00B00C46">
      <w:pPr>
        <w:rPr>
          <w:rFonts w:ascii="Times New Roman" w:hAnsi="Times New Roman" w:cs="Times New Roman"/>
          <w:b/>
          <w:sz w:val="24"/>
          <w:szCs w:val="24"/>
        </w:rPr>
      </w:pPr>
    </w:p>
    <w:p w:rsidR="00B00C46" w:rsidRDefault="00B00C46">
      <w:pPr>
        <w:rPr>
          <w:rFonts w:ascii="Times New Roman" w:hAnsi="Times New Roman" w:cs="Times New Roman"/>
          <w:b/>
          <w:sz w:val="24"/>
          <w:szCs w:val="24"/>
        </w:rPr>
      </w:pPr>
    </w:p>
    <w:p w:rsidR="00B00C46" w:rsidRDefault="00B00C46">
      <w:pPr>
        <w:rPr>
          <w:rFonts w:ascii="Times New Roman" w:hAnsi="Times New Roman" w:cs="Times New Roman"/>
          <w:b/>
          <w:sz w:val="24"/>
          <w:szCs w:val="24"/>
        </w:rPr>
      </w:pPr>
    </w:p>
    <w:p w:rsidR="00B00C46" w:rsidRDefault="00B00C46">
      <w:pPr>
        <w:rPr>
          <w:rFonts w:ascii="Times New Roman" w:hAnsi="Times New Roman" w:cs="Times New Roman"/>
          <w:b/>
          <w:sz w:val="24"/>
          <w:szCs w:val="24"/>
        </w:rPr>
      </w:pPr>
    </w:p>
    <w:p w:rsidR="00B00C46" w:rsidRDefault="00B00C46">
      <w:pPr>
        <w:rPr>
          <w:rFonts w:ascii="Times New Roman" w:hAnsi="Times New Roman" w:cs="Times New Roman"/>
          <w:b/>
          <w:sz w:val="24"/>
          <w:szCs w:val="24"/>
        </w:rPr>
      </w:pPr>
    </w:p>
    <w:p w:rsidR="00B00C46" w:rsidRDefault="00B00C46">
      <w:pPr>
        <w:rPr>
          <w:rFonts w:ascii="Times New Roman" w:hAnsi="Times New Roman" w:cs="Times New Roman"/>
          <w:b/>
          <w:sz w:val="24"/>
          <w:szCs w:val="24"/>
        </w:rPr>
      </w:pPr>
    </w:p>
    <w:p w:rsidR="00B00C46" w:rsidRDefault="00B00C46">
      <w:pPr>
        <w:rPr>
          <w:rFonts w:ascii="Times New Roman" w:hAnsi="Times New Roman" w:cs="Times New Roman"/>
          <w:b/>
          <w:sz w:val="24"/>
          <w:szCs w:val="24"/>
        </w:rPr>
      </w:pPr>
    </w:p>
    <w:p w:rsidR="00B00C46" w:rsidRDefault="00B00C46">
      <w:pPr>
        <w:rPr>
          <w:rFonts w:ascii="Times New Roman" w:hAnsi="Times New Roman" w:cs="Times New Roman"/>
          <w:b/>
          <w:sz w:val="24"/>
          <w:szCs w:val="24"/>
        </w:rPr>
      </w:pPr>
    </w:p>
    <w:p w:rsidR="00B00C46" w:rsidRDefault="00B00C46">
      <w:pPr>
        <w:rPr>
          <w:rFonts w:ascii="Times New Roman" w:hAnsi="Times New Roman" w:cs="Times New Roman"/>
          <w:b/>
          <w:sz w:val="24"/>
          <w:szCs w:val="24"/>
        </w:rPr>
      </w:pPr>
    </w:p>
    <w:p w:rsidR="00B00C46" w:rsidRDefault="00B00C46">
      <w:pPr>
        <w:rPr>
          <w:rFonts w:ascii="Times New Roman" w:hAnsi="Times New Roman" w:cs="Times New Roman"/>
          <w:b/>
          <w:sz w:val="24"/>
          <w:szCs w:val="24"/>
        </w:rPr>
      </w:pPr>
    </w:p>
    <w:p w:rsidR="00B00C46" w:rsidRDefault="00B00C46">
      <w:pPr>
        <w:rPr>
          <w:rFonts w:ascii="Times New Roman" w:hAnsi="Times New Roman" w:cs="Times New Roman"/>
          <w:b/>
          <w:sz w:val="24"/>
          <w:szCs w:val="24"/>
        </w:rPr>
      </w:pPr>
    </w:p>
    <w:p w:rsidR="00B00C46" w:rsidRPr="0087415F" w:rsidRDefault="0087415F" w:rsidP="00874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b/>
          <w:sz w:val="24"/>
          <w:szCs w:val="24"/>
        </w:rPr>
      </w:pPr>
      <w:r w:rsidRPr="0087415F">
        <w:rPr>
          <w:rFonts w:ascii="Times New Roman" w:hAnsi="Times New Roman" w:cs="Times New Roman"/>
          <w:b/>
          <w:sz w:val="24"/>
          <w:szCs w:val="24"/>
        </w:rPr>
        <w:lastRenderedPageBreak/>
        <w:t>ТЕМА 2.2.</w:t>
      </w:r>
      <w:r>
        <w:rPr>
          <w:rFonts w:ascii="Times New Roman" w:hAnsi="Times New Roman" w:cs="Times New Roman"/>
          <w:b/>
          <w:sz w:val="24"/>
          <w:szCs w:val="24"/>
        </w:rPr>
        <w:t xml:space="preserve"> </w:t>
      </w:r>
      <w:r w:rsidRPr="0087415F">
        <w:rPr>
          <w:rFonts w:ascii="Times New Roman" w:hAnsi="Times New Roman" w:cs="Times New Roman"/>
          <w:b/>
          <w:sz w:val="24"/>
          <w:szCs w:val="24"/>
        </w:rPr>
        <w:t>ФОНЕТИКА. АКЦЕНТОЛ</w:t>
      </w:r>
      <w:r w:rsidR="00B00C46">
        <w:rPr>
          <w:rFonts w:ascii="Times New Roman" w:hAnsi="Times New Roman" w:cs="Times New Roman"/>
          <w:b/>
          <w:sz w:val="24"/>
          <w:szCs w:val="24"/>
        </w:rPr>
        <w:t>ОГИЧЕСКИЕ И ОРФОЭПИЧЕСКИЕ НОРМЫ</w:t>
      </w:r>
    </w:p>
    <w:p w:rsidR="00446F0D" w:rsidRPr="00B00C46" w:rsidRDefault="00446F0D">
      <w:pPr>
        <w:rPr>
          <w:rFonts w:ascii="Times New Roman" w:hAnsi="Times New Roman" w:cs="Times New Roman"/>
          <w:b/>
          <w:sz w:val="24"/>
          <w:szCs w:val="24"/>
        </w:rPr>
      </w:pPr>
      <w:r w:rsidRPr="00446F0D">
        <w:rPr>
          <w:rFonts w:ascii="Times New Roman" w:hAnsi="Times New Roman" w:cs="Times New Roman"/>
          <w:b/>
          <w:sz w:val="24"/>
          <w:szCs w:val="24"/>
        </w:rPr>
        <w:t xml:space="preserve">Практическое занятие № </w:t>
      </w:r>
      <w:r>
        <w:rPr>
          <w:rFonts w:ascii="Times New Roman" w:hAnsi="Times New Roman" w:cs="Times New Roman"/>
          <w:b/>
          <w:sz w:val="24"/>
          <w:szCs w:val="24"/>
        </w:rPr>
        <w:t>1</w:t>
      </w:r>
      <w:r w:rsidR="00B00C46">
        <w:rPr>
          <w:rFonts w:ascii="Times New Roman" w:hAnsi="Times New Roman" w:cs="Times New Roman"/>
          <w:b/>
          <w:sz w:val="24"/>
          <w:szCs w:val="24"/>
        </w:rPr>
        <w:t xml:space="preserve"> </w:t>
      </w:r>
      <w:r w:rsidR="008212A3" w:rsidRPr="00B00C46">
        <w:rPr>
          <w:rFonts w:ascii="Times New Roman" w:hAnsi="Times New Roman" w:cs="Times New Roman"/>
          <w:b/>
          <w:sz w:val="24"/>
          <w:szCs w:val="24"/>
        </w:rPr>
        <w:t>Определение акценто</w:t>
      </w:r>
      <w:r w:rsidR="00B00C46">
        <w:rPr>
          <w:rFonts w:ascii="Times New Roman" w:hAnsi="Times New Roman" w:cs="Times New Roman"/>
          <w:b/>
          <w:sz w:val="24"/>
          <w:szCs w:val="24"/>
        </w:rPr>
        <w:t>логических и орфоэпических норм</w:t>
      </w:r>
    </w:p>
    <w:p w:rsidR="00446F0D" w:rsidRDefault="00446F0D">
      <w:pPr>
        <w:rPr>
          <w:rFonts w:ascii="Times New Roman" w:hAnsi="Times New Roman" w:cs="Times New Roman"/>
          <w:sz w:val="24"/>
          <w:szCs w:val="24"/>
        </w:rPr>
      </w:pPr>
      <w:r w:rsidRPr="0085374B">
        <w:rPr>
          <w:rFonts w:ascii="Times New Roman" w:hAnsi="Times New Roman" w:cs="Times New Roman"/>
          <w:b/>
          <w:sz w:val="24"/>
          <w:szCs w:val="24"/>
        </w:rPr>
        <w:t>Цель:</w:t>
      </w:r>
      <w:r w:rsidR="00E52F15">
        <w:rPr>
          <w:rFonts w:ascii="Times New Roman" w:hAnsi="Times New Roman" w:cs="Times New Roman"/>
          <w:sz w:val="24"/>
          <w:szCs w:val="24"/>
        </w:rPr>
        <w:t xml:space="preserve"> формирование навыка соблюдения орфоэпических и акцентологических норм современного русского языка.</w:t>
      </w:r>
    </w:p>
    <w:p w:rsidR="0085374B" w:rsidRDefault="0085374B">
      <w:pPr>
        <w:rPr>
          <w:rFonts w:ascii="Times New Roman" w:hAnsi="Times New Roman" w:cs="Times New Roman"/>
          <w:sz w:val="24"/>
          <w:szCs w:val="24"/>
        </w:rPr>
      </w:pPr>
      <w:r>
        <w:rPr>
          <w:rFonts w:ascii="Times New Roman" w:hAnsi="Times New Roman" w:cs="Times New Roman"/>
          <w:b/>
          <w:sz w:val="24"/>
          <w:szCs w:val="24"/>
        </w:rPr>
        <w:t xml:space="preserve">Предварительная работа: </w:t>
      </w:r>
      <w:r>
        <w:rPr>
          <w:rFonts w:ascii="Times New Roman" w:hAnsi="Times New Roman" w:cs="Times New Roman"/>
          <w:sz w:val="24"/>
          <w:szCs w:val="24"/>
        </w:rPr>
        <w:t xml:space="preserve">знакомство с правилами транскрипции и знаками русской фонетической азбуки, с основными акцентологическими и орфоэпическими нормами современного русского литературного языка. </w:t>
      </w:r>
    </w:p>
    <w:p w:rsidR="0085374B" w:rsidRPr="0085374B" w:rsidRDefault="0085374B">
      <w:pPr>
        <w:rPr>
          <w:rFonts w:ascii="Times New Roman" w:hAnsi="Times New Roman" w:cs="Times New Roman"/>
          <w:sz w:val="24"/>
          <w:szCs w:val="24"/>
        </w:rPr>
      </w:pPr>
      <w:r>
        <w:rPr>
          <w:rFonts w:ascii="Times New Roman" w:hAnsi="Times New Roman" w:cs="Times New Roman"/>
          <w:b/>
          <w:sz w:val="24"/>
          <w:szCs w:val="24"/>
        </w:rPr>
        <w:t xml:space="preserve">Обеспечение: </w:t>
      </w:r>
      <w:r>
        <w:rPr>
          <w:rFonts w:ascii="Times New Roman" w:hAnsi="Times New Roman" w:cs="Times New Roman"/>
          <w:sz w:val="24"/>
          <w:szCs w:val="24"/>
        </w:rPr>
        <w:t xml:space="preserve">Орфоэпический словарь русского языка; задания. </w:t>
      </w:r>
    </w:p>
    <w:p w:rsidR="008E3377" w:rsidRPr="0085374B" w:rsidRDefault="008E3377">
      <w:pPr>
        <w:rPr>
          <w:rFonts w:ascii="Times New Roman" w:hAnsi="Times New Roman" w:cs="Times New Roman"/>
          <w:b/>
          <w:sz w:val="24"/>
          <w:szCs w:val="24"/>
        </w:rPr>
      </w:pPr>
      <w:r w:rsidRPr="0085374B">
        <w:rPr>
          <w:rFonts w:ascii="Times New Roman" w:hAnsi="Times New Roman" w:cs="Times New Roman"/>
          <w:b/>
          <w:sz w:val="24"/>
          <w:szCs w:val="24"/>
        </w:rPr>
        <w:t xml:space="preserve">Вопросы для </w:t>
      </w:r>
      <w:r w:rsidR="0085374B" w:rsidRPr="0085374B">
        <w:rPr>
          <w:rFonts w:ascii="Times New Roman" w:hAnsi="Times New Roman" w:cs="Times New Roman"/>
          <w:b/>
          <w:sz w:val="24"/>
          <w:szCs w:val="24"/>
        </w:rPr>
        <w:t>обсуждения</w:t>
      </w:r>
      <w:r w:rsidRPr="0085374B">
        <w:rPr>
          <w:rFonts w:ascii="Times New Roman" w:hAnsi="Times New Roman" w:cs="Times New Roman"/>
          <w:b/>
          <w:sz w:val="24"/>
          <w:szCs w:val="24"/>
        </w:rPr>
        <w:t>:</w:t>
      </w:r>
    </w:p>
    <w:p w:rsidR="00E52F15" w:rsidRPr="003711AC" w:rsidRDefault="003711AC" w:rsidP="003711AC">
      <w:pPr>
        <w:pStyle w:val="a9"/>
        <w:numPr>
          <w:ilvl w:val="0"/>
          <w:numId w:val="12"/>
        </w:numPr>
        <w:rPr>
          <w:rFonts w:ascii="Times New Roman" w:hAnsi="Times New Roman" w:cs="Times New Roman"/>
          <w:sz w:val="24"/>
          <w:szCs w:val="24"/>
        </w:rPr>
      </w:pPr>
      <w:r w:rsidRPr="003711AC">
        <w:rPr>
          <w:rFonts w:ascii="Times New Roman" w:hAnsi="Times New Roman" w:cs="Times New Roman"/>
          <w:sz w:val="24"/>
          <w:szCs w:val="24"/>
        </w:rPr>
        <w:t>Транскрипция. Русская фонетическая азбука.</w:t>
      </w:r>
    </w:p>
    <w:p w:rsidR="003711AC" w:rsidRDefault="003711AC" w:rsidP="003711AC">
      <w:pPr>
        <w:pStyle w:val="a9"/>
        <w:numPr>
          <w:ilvl w:val="0"/>
          <w:numId w:val="12"/>
        </w:numPr>
        <w:rPr>
          <w:rFonts w:ascii="Times New Roman" w:hAnsi="Times New Roman" w:cs="Times New Roman"/>
          <w:sz w:val="24"/>
          <w:szCs w:val="24"/>
        </w:rPr>
      </w:pPr>
      <w:r>
        <w:rPr>
          <w:rFonts w:ascii="Times New Roman" w:hAnsi="Times New Roman" w:cs="Times New Roman"/>
          <w:sz w:val="24"/>
          <w:szCs w:val="24"/>
        </w:rPr>
        <w:t>Особенности русского словесного ударения.</w:t>
      </w:r>
    </w:p>
    <w:p w:rsidR="003711AC" w:rsidRDefault="003711AC" w:rsidP="003711AC">
      <w:pPr>
        <w:pStyle w:val="a9"/>
        <w:numPr>
          <w:ilvl w:val="0"/>
          <w:numId w:val="12"/>
        </w:numPr>
        <w:rPr>
          <w:rFonts w:ascii="Times New Roman" w:hAnsi="Times New Roman" w:cs="Times New Roman"/>
          <w:sz w:val="24"/>
          <w:szCs w:val="24"/>
        </w:rPr>
      </w:pPr>
      <w:r>
        <w:rPr>
          <w:rFonts w:ascii="Times New Roman" w:hAnsi="Times New Roman" w:cs="Times New Roman"/>
          <w:sz w:val="24"/>
          <w:szCs w:val="24"/>
        </w:rPr>
        <w:t>Правила произношения сочетаний звуков ЧН в словах.</w:t>
      </w:r>
    </w:p>
    <w:p w:rsidR="003711AC" w:rsidRPr="0085374B" w:rsidRDefault="003711AC" w:rsidP="0085374B">
      <w:pPr>
        <w:pStyle w:val="a9"/>
        <w:numPr>
          <w:ilvl w:val="0"/>
          <w:numId w:val="12"/>
        </w:numPr>
        <w:rPr>
          <w:rFonts w:ascii="Times New Roman" w:hAnsi="Times New Roman" w:cs="Times New Roman"/>
          <w:sz w:val="24"/>
          <w:szCs w:val="24"/>
        </w:rPr>
      </w:pPr>
      <w:r>
        <w:rPr>
          <w:rFonts w:ascii="Times New Roman" w:hAnsi="Times New Roman" w:cs="Times New Roman"/>
          <w:sz w:val="24"/>
          <w:szCs w:val="24"/>
        </w:rPr>
        <w:t>Особенности произношения согласных перед Е.</w:t>
      </w:r>
    </w:p>
    <w:p w:rsidR="008E3377" w:rsidRDefault="008E3377" w:rsidP="008E3377">
      <w:pPr>
        <w:jc w:val="both"/>
        <w:rPr>
          <w:rFonts w:ascii="Times New Roman" w:hAnsi="Times New Roman" w:cs="Times New Roman"/>
          <w:sz w:val="24"/>
          <w:szCs w:val="24"/>
        </w:rPr>
      </w:pPr>
      <w:r w:rsidRPr="0085374B">
        <w:rPr>
          <w:rFonts w:ascii="Times New Roman" w:hAnsi="Times New Roman" w:cs="Times New Roman"/>
          <w:b/>
          <w:i/>
          <w:sz w:val="24"/>
          <w:szCs w:val="24"/>
        </w:rPr>
        <w:t>Задание 1.</w:t>
      </w:r>
      <w:r>
        <w:rPr>
          <w:rFonts w:ascii="Times New Roman" w:hAnsi="Times New Roman" w:cs="Times New Roman"/>
          <w:sz w:val="24"/>
          <w:szCs w:val="24"/>
        </w:rPr>
        <w:t xml:space="preserve"> Составьте словосочетания со словами:</w:t>
      </w:r>
    </w:p>
    <w:p w:rsidR="008E3377" w:rsidRDefault="008E3377" w:rsidP="008E3377">
      <w:pPr>
        <w:jc w:val="both"/>
        <w:rPr>
          <w:rFonts w:ascii="Times New Roman" w:hAnsi="Times New Roman" w:cs="Times New Roman"/>
          <w:sz w:val="24"/>
          <w:szCs w:val="24"/>
        </w:rPr>
      </w:pPr>
      <w:r w:rsidRPr="00816FA1">
        <w:rPr>
          <w:rFonts w:ascii="Times New Roman" w:hAnsi="Times New Roman" w:cs="Times New Roman"/>
          <w:b/>
          <w:sz w:val="24"/>
          <w:szCs w:val="24"/>
        </w:rPr>
        <w:t>А</w:t>
      </w:r>
      <w:r>
        <w:rPr>
          <w:rFonts w:ascii="Times New Roman" w:hAnsi="Times New Roman" w:cs="Times New Roman"/>
          <w:sz w:val="24"/>
          <w:szCs w:val="24"/>
        </w:rPr>
        <w:t>тлас – атл</w:t>
      </w:r>
      <w:r w:rsidRPr="00816FA1">
        <w:rPr>
          <w:rFonts w:ascii="Times New Roman" w:hAnsi="Times New Roman" w:cs="Times New Roman"/>
          <w:b/>
          <w:sz w:val="24"/>
          <w:szCs w:val="24"/>
        </w:rPr>
        <w:t>а</w:t>
      </w:r>
      <w:r>
        <w:rPr>
          <w:rFonts w:ascii="Times New Roman" w:hAnsi="Times New Roman" w:cs="Times New Roman"/>
          <w:sz w:val="24"/>
          <w:szCs w:val="24"/>
        </w:rPr>
        <w:t>с, хар</w:t>
      </w:r>
      <w:r w:rsidRPr="00816FA1">
        <w:rPr>
          <w:rFonts w:ascii="Times New Roman" w:hAnsi="Times New Roman" w:cs="Times New Roman"/>
          <w:b/>
          <w:sz w:val="24"/>
          <w:szCs w:val="24"/>
        </w:rPr>
        <w:t>а</w:t>
      </w:r>
      <w:r>
        <w:rPr>
          <w:rFonts w:ascii="Times New Roman" w:hAnsi="Times New Roman" w:cs="Times New Roman"/>
          <w:sz w:val="24"/>
          <w:szCs w:val="24"/>
        </w:rPr>
        <w:t>ктерный – характ</w:t>
      </w:r>
      <w:r w:rsidRPr="00816FA1">
        <w:rPr>
          <w:rFonts w:ascii="Times New Roman" w:hAnsi="Times New Roman" w:cs="Times New Roman"/>
          <w:b/>
          <w:sz w:val="24"/>
          <w:szCs w:val="24"/>
        </w:rPr>
        <w:t>е</w:t>
      </w:r>
      <w:r>
        <w:rPr>
          <w:rFonts w:ascii="Times New Roman" w:hAnsi="Times New Roman" w:cs="Times New Roman"/>
          <w:sz w:val="24"/>
          <w:szCs w:val="24"/>
        </w:rPr>
        <w:t>рный, тр</w:t>
      </w:r>
      <w:r w:rsidRPr="00816FA1">
        <w:rPr>
          <w:rFonts w:ascii="Times New Roman" w:hAnsi="Times New Roman" w:cs="Times New Roman"/>
          <w:b/>
          <w:sz w:val="24"/>
          <w:szCs w:val="24"/>
        </w:rPr>
        <w:t>у</w:t>
      </w:r>
      <w:r>
        <w:rPr>
          <w:rFonts w:ascii="Times New Roman" w:hAnsi="Times New Roman" w:cs="Times New Roman"/>
          <w:sz w:val="24"/>
          <w:szCs w:val="24"/>
        </w:rPr>
        <w:t>сит – трус</w:t>
      </w:r>
      <w:r w:rsidRPr="00816FA1">
        <w:rPr>
          <w:rFonts w:ascii="Times New Roman" w:hAnsi="Times New Roman" w:cs="Times New Roman"/>
          <w:b/>
          <w:sz w:val="24"/>
          <w:szCs w:val="24"/>
        </w:rPr>
        <w:t>и</w:t>
      </w:r>
      <w:r>
        <w:rPr>
          <w:rFonts w:ascii="Times New Roman" w:hAnsi="Times New Roman" w:cs="Times New Roman"/>
          <w:sz w:val="24"/>
          <w:szCs w:val="24"/>
        </w:rPr>
        <w:t>т, л</w:t>
      </w:r>
      <w:r w:rsidRPr="00816FA1">
        <w:rPr>
          <w:rFonts w:ascii="Times New Roman" w:hAnsi="Times New Roman" w:cs="Times New Roman"/>
          <w:b/>
          <w:sz w:val="24"/>
          <w:szCs w:val="24"/>
        </w:rPr>
        <w:t>а</w:t>
      </w:r>
      <w:r>
        <w:rPr>
          <w:rFonts w:ascii="Times New Roman" w:hAnsi="Times New Roman" w:cs="Times New Roman"/>
          <w:sz w:val="24"/>
          <w:szCs w:val="24"/>
        </w:rPr>
        <w:t>вровый – лавр</w:t>
      </w:r>
      <w:r w:rsidRPr="00816FA1">
        <w:rPr>
          <w:rFonts w:ascii="Times New Roman" w:hAnsi="Times New Roman" w:cs="Times New Roman"/>
          <w:b/>
          <w:sz w:val="24"/>
          <w:szCs w:val="24"/>
        </w:rPr>
        <w:t>о</w:t>
      </w:r>
      <w:r>
        <w:rPr>
          <w:rFonts w:ascii="Times New Roman" w:hAnsi="Times New Roman" w:cs="Times New Roman"/>
          <w:sz w:val="24"/>
          <w:szCs w:val="24"/>
        </w:rPr>
        <w:t>вый, сл</w:t>
      </w:r>
      <w:r w:rsidRPr="00816FA1">
        <w:rPr>
          <w:rFonts w:ascii="Times New Roman" w:hAnsi="Times New Roman" w:cs="Times New Roman"/>
          <w:b/>
          <w:sz w:val="24"/>
          <w:szCs w:val="24"/>
        </w:rPr>
        <w:t>о</w:t>
      </w:r>
      <w:r>
        <w:rPr>
          <w:rFonts w:ascii="Times New Roman" w:hAnsi="Times New Roman" w:cs="Times New Roman"/>
          <w:sz w:val="24"/>
          <w:szCs w:val="24"/>
        </w:rPr>
        <w:t>женный – слож</w:t>
      </w:r>
      <w:r w:rsidRPr="00816FA1">
        <w:rPr>
          <w:rFonts w:ascii="Times New Roman" w:hAnsi="Times New Roman" w:cs="Times New Roman"/>
          <w:b/>
          <w:sz w:val="24"/>
          <w:szCs w:val="24"/>
        </w:rPr>
        <w:t>ё</w:t>
      </w:r>
      <w:r>
        <w:rPr>
          <w:rFonts w:ascii="Times New Roman" w:hAnsi="Times New Roman" w:cs="Times New Roman"/>
          <w:sz w:val="24"/>
          <w:szCs w:val="24"/>
        </w:rPr>
        <w:t>нный, остр</w:t>
      </w:r>
      <w:r w:rsidRPr="00816FA1">
        <w:rPr>
          <w:rFonts w:ascii="Times New Roman" w:hAnsi="Times New Roman" w:cs="Times New Roman"/>
          <w:b/>
          <w:sz w:val="24"/>
          <w:szCs w:val="24"/>
        </w:rPr>
        <w:t>о</w:t>
      </w:r>
      <w:r>
        <w:rPr>
          <w:rFonts w:ascii="Times New Roman" w:hAnsi="Times New Roman" w:cs="Times New Roman"/>
          <w:sz w:val="24"/>
          <w:szCs w:val="24"/>
        </w:rPr>
        <w:t>та – острот</w:t>
      </w:r>
      <w:r w:rsidRPr="00816FA1">
        <w:rPr>
          <w:rFonts w:ascii="Times New Roman" w:hAnsi="Times New Roman" w:cs="Times New Roman"/>
          <w:b/>
          <w:sz w:val="24"/>
          <w:szCs w:val="24"/>
        </w:rPr>
        <w:t>а</w:t>
      </w:r>
      <w:r>
        <w:rPr>
          <w:rFonts w:ascii="Times New Roman" w:hAnsi="Times New Roman" w:cs="Times New Roman"/>
          <w:sz w:val="24"/>
          <w:szCs w:val="24"/>
        </w:rPr>
        <w:t xml:space="preserve">. </w:t>
      </w:r>
    </w:p>
    <w:p w:rsidR="008E3377" w:rsidRDefault="008E3377" w:rsidP="008E3377">
      <w:pPr>
        <w:jc w:val="both"/>
        <w:rPr>
          <w:rFonts w:ascii="Times New Roman" w:hAnsi="Times New Roman" w:cs="Times New Roman"/>
          <w:sz w:val="24"/>
          <w:szCs w:val="24"/>
        </w:rPr>
      </w:pPr>
      <w:r w:rsidRPr="0085374B">
        <w:rPr>
          <w:rFonts w:ascii="Times New Roman" w:hAnsi="Times New Roman" w:cs="Times New Roman"/>
          <w:b/>
          <w:i/>
          <w:sz w:val="24"/>
          <w:szCs w:val="24"/>
        </w:rPr>
        <w:t>Задание 2.</w:t>
      </w:r>
      <w:r>
        <w:rPr>
          <w:rFonts w:ascii="Times New Roman" w:hAnsi="Times New Roman" w:cs="Times New Roman"/>
          <w:sz w:val="24"/>
          <w:szCs w:val="24"/>
        </w:rPr>
        <w:t xml:space="preserve"> Записать слова и словосочетания, расставив в них ударение.</w:t>
      </w:r>
    </w:p>
    <w:p w:rsidR="008E3377" w:rsidRDefault="008E3377" w:rsidP="008E3377">
      <w:pPr>
        <w:jc w:val="both"/>
        <w:rPr>
          <w:rFonts w:ascii="Times New Roman" w:hAnsi="Times New Roman" w:cs="Times New Roman"/>
          <w:sz w:val="24"/>
          <w:szCs w:val="24"/>
        </w:rPr>
      </w:pPr>
      <w:r>
        <w:rPr>
          <w:rFonts w:ascii="Times New Roman" w:hAnsi="Times New Roman" w:cs="Times New Roman"/>
          <w:sz w:val="24"/>
          <w:szCs w:val="24"/>
        </w:rPr>
        <w:t>Характерный артист, лавровое дерево, погруженный в воду предмет, статуя, камбала, партер, христианин, знамение, досуг, торты, ходатайство, включишь телевизор, склонен обманывать, вероисповедание, оптовый, ароматный ирис, диспансер, партер, средства, мизерный, банты, изогнутый.</w:t>
      </w:r>
    </w:p>
    <w:p w:rsidR="008E3377" w:rsidRDefault="008E3377" w:rsidP="008E3377">
      <w:pPr>
        <w:jc w:val="both"/>
        <w:rPr>
          <w:rFonts w:ascii="Times New Roman" w:hAnsi="Times New Roman" w:cs="Times New Roman"/>
          <w:sz w:val="24"/>
          <w:szCs w:val="24"/>
        </w:rPr>
      </w:pPr>
      <w:r w:rsidRPr="0085374B">
        <w:rPr>
          <w:rFonts w:ascii="Times New Roman" w:hAnsi="Times New Roman" w:cs="Times New Roman"/>
          <w:b/>
          <w:i/>
          <w:sz w:val="24"/>
          <w:szCs w:val="24"/>
        </w:rPr>
        <w:t>Задание 3.</w:t>
      </w:r>
      <w:r w:rsidR="0085374B">
        <w:rPr>
          <w:rFonts w:ascii="Times New Roman" w:hAnsi="Times New Roman" w:cs="Times New Roman"/>
          <w:sz w:val="24"/>
          <w:szCs w:val="24"/>
        </w:rPr>
        <w:t xml:space="preserve"> </w:t>
      </w:r>
      <w:r>
        <w:rPr>
          <w:rFonts w:ascii="Times New Roman" w:hAnsi="Times New Roman" w:cs="Times New Roman"/>
          <w:sz w:val="24"/>
          <w:szCs w:val="24"/>
        </w:rPr>
        <w:t xml:space="preserve">Выписать слова, иллюстрирующие нормы произношения [э] или [о] под ударением. Отметить правильный вариант произношения. </w:t>
      </w:r>
      <w:proofErr w:type="gramStart"/>
      <w:r>
        <w:rPr>
          <w:rFonts w:ascii="Times New Roman" w:hAnsi="Times New Roman" w:cs="Times New Roman"/>
          <w:sz w:val="24"/>
          <w:szCs w:val="24"/>
        </w:rPr>
        <w:t>Например</w:t>
      </w:r>
      <w:proofErr w:type="gramEnd"/>
      <w:r>
        <w:rPr>
          <w:rFonts w:ascii="Times New Roman" w:hAnsi="Times New Roman" w:cs="Times New Roman"/>
          <w:sz w:val="24"/>
          <w:szCs w:val="24"/>
        </w:rPr>
        <w:t>: б[</w:t>
      </w:r>
      <w:proofErr w:type="spellStart"/>
      <w:r>
        <w:rPr>
          <w:rFonts w:ascii="Times New Roman" w:hAnsi="Times New Roman" w:cs="Times New Roman"/>
          <w:sz w:val="24"/>
          <w:szCs w:val="24"/>
        </w:rPr>
        <w:t>л'э</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клый</w:t>
      </w:r>
      <w:proofErr w:type="spellEnd"/>
    </w:p>
    <w:p w:rsidR="008E3377" w:rsidRDefault="008E3377" w:rsidP="008E3377">
      <w:pPr>
        <w:jc w:val="both"/>
        <w:rPr>
          <w:rFonts w:ascii="Times New Roman" w:hAnsi="Times New Roman" w:cs="Times New Roman"/>
          <w:color w:val="000000"/>
          <w:sz w:val="24"/>
          <w:szCs w:val="24"/>
        </w:rPr>
      </w:pPr>
      <w:r w:rsidRPr="00816FA1">
        <w:rPr>
          <w:rFonts w:ascii="Times New Roman" w:hAnsi="Times New Roman" w:cs="Times New Roman"/>
          <w:color w:val="000000"/>
          <w:sz w:val="24"/>
          <w:szCs w:val="24"/>
        </w:rPr>
        <w:t xml:space="preserve">1. На картине запечатлен коленопреклоненный монах, поднявший вверх истощенные руки. 2. За истекший срок никаких изменений в экономике не произошло. 3. М.Ю. Лермонтова современники сразу восприняли как преемника А.С. Пушкина. 4. Месяц освещает согбенную фигуру старика и его изможденное лицо. 5. Он слишком осведомлен обо всех подробностях совершенного преступления. 6. Совершенных преступлений не бывает: преступник всегда оставляет какие-то улики. 7. Истекший кровью боец скончался в госпитале. 8. Результаты выборов, оглашенные накануне, поразили даже опытных экспертов. 9. Что ты кричишь как оглашенный! 10. Звездчатым называют рубин, который огранён таким образом, что в переливах граней можно увидеть рисунок, напоминающий звезды с шестью лучами. 11. Я не хочу участвовать ни в каких аферах! 12. Фильм «Блеф» сделал очень популярным в России актера Челентано. </w:t>
      </w:r>
    </w:p>
    <w:p w:rsidR="008E3377" w:rsidRDefault="008E3377" w:rsidP="008E3377">
      <w:pPr>
        <w:jc w:val="both"/>
        <w:rPr>
          <w:rFonts w:ascii="Times New Roman" w:hAnsi="Times New Roman" w:cs="Times New Roman"/>
          <w:sz w:val="24"/>
          <w:szCs w:val="24"/>
        </w:rPr>
      </w:pPr>
      <w:r w:rsidRPr="0085374B">
        <w:rPr>
          <w:rFonts w:ascii="Times New Roman" w:hAnsi="Times New Roman" w:cs="Times New Roman"/>
          <w:b/>
          <w:i/>
          <w:sz w:val="24"/>
          <w:szCs w:val="24"/>
        </w:rPr>
        <w:t>Задание 4.</w:t>
      </w:r>
      <w:r>
        <w:rPr>
          <w:rFonts w:ascii="Times New Roman" w:hAnsi="Times New Roman" w:cs="Times New Roman"/>
          <w:sz w:val="24"/>
          <w:szCs w:val="24"/>
        </w:rPr>
        <w:t xml:space="preserve"> Распределите слова на группы в зависимости от произношения в них сочетания ЧН. В случае затруднения обращайтесь к орфоэпическому словарю.</w:t>
      </w:r>
    </w:p>
    <w:p w:rsidR="008E3377" w:rsidRDefault="008E3377" w:rsidP="008E3377">
      <w:pPr>
        <w:jc w:val="both"/>
        <w:rPr>
          <w:rFonts w:ascii="Times New Roman" w:hAnsi="Times New Roman" w:cs="Times New Roman"/>
          <w:sz w:val="24"/>
          <w:szCs w:val="24"/>
        </w:rPr>
      </w:pPr>
      <w:r>
        <w:rPr>
          <w:rFonts w:ascii="Times New Roman" w:hAnsi="Times New Roman" w:cs="Times New Roman"/>
          <w:sz w:val="24"/>
          <w:szCs w:val="24"/>
        </w:rPr>
        <w:t>Булочная, конечно, скучно, молочный, нарочно, пустячный, яичница, ячневая, Фоминична, скворечник, порядочный, девичник, селёдочница, подсвечник.</w:t>
      </w:r>
    </w:p>
    <w:p w:rsidR="008E3377" w:rsidRPr="0085374B" w:rsidRDefault="008E3377" w:rsidP="008E3377">
      <w:pPr>
        <w:jc w:val="both"/>
        <w:rPr>
          <w:rFonts w:ascii="Times New Roman" w:hAnsi="Times New Roman" w:cs="Times New Roman"/>
          <w:b/>
          <w:i/>
          <w:sz w:val="24"/>
          <w:szCs w:val="24"/>
        </w:rPr>
      </w:pPr>
      <w:r w:rsidRPr="0085374B">
        <w:rPr>
          <w:rFonts w:ascii="Times New Roman" w:hAnsi="Times New Roman" w:cs="Times New Roman"/>
          <w:b/>
          <w:i/>
          <w:sz w:val="24"/>
          <w:szCs w:val="24"/>
        </w:rPr>
        <w:t xml:space="preserve">Задание 5. </w:t>
      </w:r>
      <w:r>
        <w:rPr>
          <w:rFonts w:ascii="Times New Roman" w:hAnsi="Times New Roman" w:cs="Times New Roman"/>
          <w:sz w:val="24"/>
          <w:szCs w:val="24"/>
        </w:rPr>
        <w:t>Выполните транскрипцию в соответствии с нормами произношения.</w:t>
      </w:r>
    </w:p>
    <w:p w:rsidR="008E3377" w:rsidRDefault="008E3377" w:rsidP="008E337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Услыхав своё имя, помесь таксы с дворняжкой вышла из-под верстака, где она спала на стружках, сладко потянулась и побежала за хозяином. </w:t>
      </w:r>
    </w:p>
    <w:p w:rsidR="008E3377" w:rsidRPr="0085374B" w:rsidRDefault="008E3377" w:rsidP="008E3377">
      <w:pPr>
        <w:jc w:val="both"/>
        <w:rPr>
          <w:rFonts w:ascii="Times New Roman" w:hAnsi="Times New Roman" w:cs="Times New Roman"/>
          <w:b/>
          <w:i/>
          <w:sz w:val="24"/>
          <w:szCs w:val="24"/>
        </w:rPr>
      </w:pPr>
      <w:r w:rsidRPr="0085374B">
        <w:rPr>
          <w:rFonts w:ascii="Times New Roman" w:hAnsi="Times New Roman" w:cs="Times New Roman"/>
          <w:b/>
          <w:i/>
          <w:sz w:val="24"/>
          <w:szCs w:val="24"/>
        </w:rPr>
        <w:t xml:space="preserve">Задание 6. </w:t>
      </w:r>
      <w:r w:rsidRPr="00737A76">
        <w:rPr>
          <w:rFonts w:ascii="Times New Roman" w:hAnsi="Times New Roman" w:cs="Times New Roman"/>
          <w:sz w:val="24"/>
          <w:szCs w:val="24"/>
        </w:rPr>
        <w:t>Определите значения слов, составьте с ними словосочетания.</w:t>
      </w:r>
    </w:p>
    <w:p w:rsidR="008E3377" w:rsidRDefault="008E3377" w:rsidP="008E3377">
      <w:pPr>
        <w:jc w:val="both"/>
        <w:rPr>
          <w:rFonts w:ascii="Times New Roman" w:hAnsi="Times New Roman" w:cs="Times New Roman"/>
          <w:sz w:val="24"/>
          <w:szCs w:val="24"/>
        </w:rPr>
      </w:pPr>
      <w:r w:rsidRPr="00737A76">
        <w:rPr>
          <w:rFonts w:ascii="Times New Roman" w:hAnsi="Times New Roman" w:cs="Times New Roman"/>
          <w:sz w:val="24"/>
          <w:szCs w:val="24"/>
        </w:rPr>
        <w:t xml:space="preserve">    Железка – желёзка, истекший – истёкший, небо – нёбо, падеж – падёж, оглашенный – оглашённый.</w:t>
      </w:r>
    </w:p>
    <w:p w:rsidR="008E3377" w:rsidRPr="00737A76" w:rsidRDefault="008E3377" w:rsidP="008E3377">
      <w:pPr>
        <w:jc w:val="both"/>
        <w:rPr>
          <w:rFonts w:ascii="Times New Roman" w:hAnsi="Times New Roman" w:cs="Times New Roman"/>
          <w:sz w:val="24"/>
          <w:szCs w:val="24"/>
        </w:rPr>
      </w:pPr>
      <w:r w:rsidRPr="0085374B">
        <w:rPr>
          <w:rFonts w:ascii="Times New Roman" w:hAnsi="Times New Roman" w:cs="Times New Roman"/>
          <w:b/>
          <w:i/>
          <w:sz w:val="24"/>
          <w:szCs w:val="24"/>
        </w:rPr>
        <w:t>Задание 7.</w:t>
      </w:r>
      <w:r w:rsidRPr="00737A76">
        <w:t xml:space="preserve"> </w:t>
      </w:r>
      <w:r w:rsidRPr="00737A76">
        <w:rPr>
          <w:rFonts w:ascii="Times New Roman" w:hAnsi="Times New Roman" w:cs="Times New Roman"/>
          <w:sz w:val="24"/>
          <w:szCs w:val="24"/>
        </w:rPr>
        <w:t>Исправьте ошибки при произношении.</w:t>
      </w:r>
    </w:p>
    <w:p w:rsidR="008E3377" w:rsidRPr="00737A76" w:rsidRDefault="008E3377" w:rsidP="008E3377">
      <w:pPr>
        <w:jc w:val="both"/>
        <w:rPr>
          <w:rFonts w:ascii="Times New Roman" w:hAnsi="Times New Roman" w:cs="Times New Roman"/>
          <w:sz w:val="24"/>
          <w:szCs w:val="24"/>
        </w:rPr>
      </w:pPr>
      <w:r w:rsidRPr="00737A76">
        <w:rPr>
          <w:rFonts w:ascii="Times New Roman" w:hAnsi="Times New Roman" w:cs="Times New Roman"/>
          <w:sz w:val="24"/>
          <w:szCs w:val="24"/>
        </w:rPr>
        <w:t xml:space="preserve">    </w:t>
      </w:r>
      <w:proofErr w:type="spellStart"/>
      <w:r w:rsidRPr="00737A76">
        <w:rPr>
          <w:rFonts w:ascii="Times New Roman" w:hAnsi="Times New Roman" w:cs="Times New Roman"/>
          <w:sz w:val="24"/>
          <w:szCs w:val="24"/>
        </w:rPr>
        <w:t>Константировать</w:t>
      </w:r>
      <w:proofErr w:type="spellEnd"/>
      <w:r w:rsidRPr="00737A76">
        <w:rPr>
          <w:rFonts w:ascii="Times New Roman" w:hAnsi="Times New Roman" w:cs="Times New Roman"/>
          <w:sz w:val="24"/>
          <w:szCs w:val="24"/>
        </w:rPr>
        <w:t xml:space="preserve">, </w:t>
      </w:r>
      <w:proofErr w:type="spellStart"/>
      <w:r w:rsidRPr="00737A76">
        <w:rPr>
          <w:rFonts w:ascii="Times New Roman" w:hAnsi="Times New Roman" w:cs="Times New Roman"/>
          <w:sz w:val="24"/>
          <w:szCs w:val="24"/>
        </w:rPr>
        <w:t>инциндент</w:t>
      </w:r>
      <w:proofErr w:type="spellEnd"/>
      <w:r w:rsidRPr="00737A76">
        <w:rPr>
          <w:rFonts w:ascii="Times New Roman" w:hAnsi="Times New Roman" w:cs="Times New Roman"/>
          <w:sz w:val="24"/>
          <w:szCs w:val="24"/>
        </w:rPr>
        <w:t xml:space="preserve">, </w:t>
      </w:r>
      <w:proofErr w:type="spellStart"/>
      <w:r w:rsidRPr="00737A76">
        <w:rPr>
          <w:rFonts w:ascii="Times New Roman" w:hAnsi="Times New Roman" w:cs="Times New Roman"/>
          <w:sz w:val="24"/>
          <w:szCs w:val="24"/>
        </w:rPr>
        <w:t>транвай</w:t>
      </w:r>
      <w:proofErr w:type="spellEnd"/>
      <w:r w:rsidRPr="00737A76">
        <w:rPr>
          <w:rFonts w:ascii="Times New Roman" w:hAnsi="Times New Roman" w:cs="Times New Roman"/>
          <w:sz w:val="24"/>
          <w:szCs w:val="24"/>
        </w:rPr>
        <w:t xml:space="preserve">, </w:t>
      </w:r>
      <w:proofErr w:type="spellStart"/>
      <w:r w:rsidRPr="00737A76">
        <w:rPr>
          <w:rFonts w:ascii="Times New Roman" w:hAnsi="Times New Roman" w:cs="Times New Roman"/>
          <w:sz w:val="24"/>
          <w:szCs w:val="24"/>
        </w:rPr>
        <w:t>баушка</w:t>
      </w:r>
      <w:proofErr w:type="spellEnd"/>
      <w:r w:rsidRPr="00737A76">
        <w:rPr>
          <w:rFonts w:ascii="Times New Roman" w:hAnsi="Times New Roman" w:cs="Times New Roman"/>
          <w:sz w:val="24"/>
          <w:szCs w:val="24"/>
        </w:rPr>
        <w:t xml:space="preserve">, </w:t>
      </w:r>
      <w:proofErr w:type="spellStart"/>
      <w:r w:rsidRPr="00737A76">
        <w:rPr>
          <w:rFonts w:ascii="Times New Roman" w:hAnsi="Times New Roman" w:cs="Times New Roman"/>
          <w:sz w:val="24"/>
          <w:szCs w:val="24"/>
        </w:rPr>
        <w:t>будующий</w:t>
      </w:r>
      <w:proofErr w:type="spellEnd"/>
      <w:r w:rsidRPr="00737A76">
        <w:rPr>
          <w:rFonts w:ascii="Times New Roman" w:hAnsi="Times New Roman" w:cs="Times New Roman"/>
          <w:sz w:val="24"/>
          <w:szCs w:val="24"/>
        </w:rPr>
        <w:t xml:space="preserve">, </w:t>
      </w:r>
      <w:proofErr w:type="spellStart"/>
      <w:r w:rsidRPr="00737A76">
        <w:rPr>
          <w:rFonts w:ascii="Times New Roman" w:hAnsi="Times New Roman" w:cs="Times New Roman"/>
          <w:sz w:val="24"/>
          <w:szCs w:val="24"/>
        </w:rPr>
        <w:t>компроментировать</w:t>
      </w:r>
      <w:proofErr w:type="spellEnd"/>
      <w:r w:rsidRPr="00737A76">
        <w:rPr>
          <w:rFonts w:ascii="Times New Roman" w:hAnsi="Times New Roman" w:cs="Times New Roman"/>
          <w:sz w:val="24"/>
          <w:szCs w:val="24"/>
        </w:rPr>
        <w:t xml:space="preserve">, естественен, </w:t>
      </w:r>
      <w:proofErr w:type="spellStart"/>
      <w:r w:rsidRPr="00737A76">
        <w:rPr>
          <w:rFonts w:ascii="Times New Roman" w:hAnsi="Times New Roman" w:cs="Times New Roman"/>
          <w:sz w:val="24"/>
          <w:szCs w:val="24"/>
        </w:rPr>
        <w:t>бежи</w:t>
      </w:r>
      <w:proofErr w:type="spellEnd"/>
      <w:r w:rsidRPr="00737A76">
        <w:rPr>
          <w:rFonts w:ascii="Times New Roman" w:hAnsi="Times New Roman" w:cs="Times New Roman"/>
          <w:sz w:val="24"/>
          <w:szCs w:val="24"/>
        </w:rPr>
        <w:t xml:space="preserve">, </w:t>
      </w:r>
      <w:proofErr w:type="spellStart"/>
      <w:r w:rsidRPr="00737A76">
        <w:rPr>
          <w:rFonts w:ascii="Times New Roman" w:hAnsi="Times New Roman" w:cs="Times New Roman"/>
          <w:sz w:val="24"/>
          <w:szCs w:val="24"/>
        </w:rPr>
        <w:t>всеведующий</w:t>
      </w:r>
      <w:proofErr w:type="spellEnd"/>
      <w:r w:rsidRPr="00737A76">
        <w:rPr>
          <w:rFonts w:ascii="Times New Roman" w:hAnsi="Times New Roman" w:cs="Times New Roman"/>
          <w:sz w:val="24"/>
          <w:szCs w:val="24"/>
        </w:rPr>
        <w:t xml:space="preserve">, </w:t>
      </w:r>
      <w:proofErr w:type="spellStart"/>
      <w:r w:rsidRPr="00737A76">
        <w:rPr>
          <w:rFonts w:ascii="Times New Roman" w:hAnsi="Times New Roman" w:cs="Times New Roman"/>
          <w:sz w:val="24"/>
          <w:szCs w:val="24"/>
        </w:rPr>
        <w:t>дешевше</w:t>
      </w:r>
      <w:proofErr w:type="spellEnd"/>
      <w:r w:rsidRPr="00737A76">
        <w:rPr>
          <w:rFonts w:ascii="Times New Roman" w:hAnsi="Times New Roman" w:cs="Times New Roman"/>
          <w:sz w:val="24"/>
          <w:szCs w:val="24"/>
        </w:rPr>
        <w:t xml:space="preserve">, выговора, </w:t>
      </w:r>
      <w:proofErr w:type="spellStart"/>
      <w:r w:rsidRPr="00737A76">
        <w:rPr>
          <w:rFonts w:ascii="Times New Roman" w:hAnsi="Times New Roman" w:cs="Times New Roman"/>
          <w:sz w:val="24"/>
          <w:szCs w:val="24"/>
        </w:rPr>
        <w:t>дермантин</w:t>
      </w:r>
      <w:proofErr w:type="spellEnd"/>
      <w:r w:rsidRPr="00737A76">
        <w:rPr>
          <w:rFonts w:ascii="Times New Roman" w:hAnsi="Times New Roman" w:cs="Times New Roman"/>
          <w:sz w:val="24"/>
          <w:szCs w:val="24"/>
        </w:rPr>
        <w:t xml:space="preserve">, </w:t>
      </w:r>
      <w:proofErr w:type="spellStart"/>
      <w:r w:rsidRPr="00737A76">
        <w:rPr>
          <w:rFonts w:ascii="Times New Roman" w:hAnsi="Times New Roman" w:cs="Times New Roman"/>
          <w:sz w:val="24"/>
          <w:szCs w:val="24"/>
        </w:rPr>
        <w:t>друшлаг</w:t>
      </w:r>
      <w:proofErr w:type="spellEnd"/>
      <w:r w:rsidRPr="00737A76">
        <w:rPr>
          <w:rFonts w:ascii="Times New Roman" w:hAnsi="Times New Roman" w:cs="Times New Roman"/>
          <w:sz w:val="24"/>
          <w:szCs w:val="24"/>
        </w:rPr>
        <w:t xml:space="preserve">, </w:t>
      </w:r>
      <w:proofErr w:type="spellStart"/>
      <w:r w:rsidRPr="00737A76">
        <w:rPr>
          <w:rFonts w:ascii="Times New Roman" w:hAnsi="Times New Roman" w:cs="Times New Roman"/>
          <w:sz w:val="24"/>
          <w:szCs w:val="24"/>
        </w:rPr>
        <w:t>досюдова</w:t>
      </w:r>
      <w:proofErr w:type="spellEnd"/>
      <w:r w:rsidRPr="00737A76">
        <w:rPr>
          <w:rFonts w:ascii="Times New Roman" w:hAnsi="Times New Roman" w:cs="Times New Roman"/>
          <w:sz w:val="24"/>
          <w:szCs w:val="24"/>
        </w:rPr>
        <w:t xml:space="preserve">, </w:t>
      </w:r>
      <w:proofErr w:type="spellStart"/>
      <w:r w:rsidRPr="00737A76">
        <w:rPr>
          <w:rFonts w:ascii="Times New Roman" w:hAnsi="Times New Roman" w:cs="Times New Roman"/>
          <w:sz w:val="24"/>
          <w:szCs w:val="24"/>
        </w:rPr>
        <w:t>компентентный</w:t>
      </w:r>
      <w:proofErr w:type="spellEnd"/>
      <w:r w:rsidRPr="00737A76">
        <w:rPr>
          <w:rFonts w:ascii="Times New Roman" w:hAnsi="Times New Roman" w:cs="Times New Roman"/>
          <w:sz w:val="24"/>
          <w:szCs w:val="24"/>
        </w:rPr>
        <w:t xml:space="preserve">, </w:t>
      </w:r>
      <w:proofErr w:type="spellStart"/>
      <w:r w:rsidRPr="00737A76">
        <w:rPr>
          <w:rFonts w:ascii="Times New Roman" w:hAnsi="Times New Roman" w:cs="Times New Roman"/>
          <w:sz w:val="24"/>
          <w:szCs w:val="24"/>
        </w:rPr>
        <w:t>компассировать</w:t>
      </w:r>
      <w:proofErr w:type="spellEnd"/>
      <w:r w:rsidRPr="00737A76">
        <w:rPr>
          <w:rFonts w:ascii="Times New Roman" w:hAnsi="Times New Roman" w:cs="Times New Roman"/>
          <w:sz w:val="24"/>
          <w:szCs w:val="24"/>
        </w:rPr>
        <w:t xml:space="preserve">, </w:t>
      </w:r>
      <w:proofErr w:type="spellStart"/>
      <w:r w:rsidRPr="00737A76">
        <w:rPr>
          <w:rFonts w:ascii="Times New Roman" w:hAnsi="Times New Roman" w:cs="Times New Roman"/>
          <w:sz w:val="24"/>
          <w:szCs w:val="24"/>
        </w:rPr>
        <w:t>мермелад</w:t>
      </w:r>
      <w:proofErr w:type="spellEnd"/>
      <w:r w:rsidRPr="00737A76">
        <w:rPr>
          <w:rFonts w:ascii="Times New Roman" w:hAnsi="Times New Roman" w:cs="Times New Roman"/>
          <w:sz w:val="24"/>
          <w:szCs w:val="24"/>
        </w:rPr>
        <w:t xml:space="preserve">, подчерк. </w:t>
      </w:r>
    </w:p>
    <w:p w:rsidR="00446F0D" w:rsidRDefault="0085374B" w:rsidP="00446F0D">
      <w:pPr>
        <w:rPr>
          <w:rFonts w:ascii="Times New Roman" w:hAnsi="Times New Roman" w:cs="Times New Roman"/>
          <w:sz w:val="24"/>
          <w:szCs w:val="24"/>
        </w:rPr>
      </w:pPr>
      <w:r>
        <w:rPr>
          <w:rFonts w:ascii="Times New Roman" w:hAnsi="Times New Roman" w:cs="Times New Roman"/>
          <w:b/>
          <w:sz w:val="24"/>
          <w:szCs w:val="24"/>
        </w:rPr>
        <w:t>Итог занятия:</w:t>
      </w:r>
      <w:r w:rsidRPr="0085374B">
        <w:rPr>
          <w:rFonts w:ascii="Times New Roman" w:hAnsi="Times New Roman" w:cs="Times New Roman"/>
          <w:sz w:val="24"/>
          <w:szCs w:val="24"/>
        </w:rPr>
        <w:t xml:space="preserve"> определяется</w:t>
      </w:r>
      <w:r>
        <w:rPr>
          <w:rFonts w:ascii="Times New Roman" w:hAnsi="Times New Roman" w:cs="Times New Roman"/>
          <w:b/>
          <w:sz w:val="24"/>
          <w:szCs w:val="24"/>
        </w:rPr>
        <w:t xml:space="preserve"> </w:t>
      </w:r>
      <w:r w:rsidRPr="0085374B">
        <w:rPr>
          <w:rFonts w:ascii="Times New Roman" w:hAnsi="Times New Roman" w:cs="Times New Roman"/>
          <w:sz w:val="24"/>
          <w:szCs w:val="24"/>
        </w:rPr>
        <w:t>уровень овладения орфоэпическими и акцентологическими нормами современного русского литературного языка</w:t>
      </w:r>
      <w:r>
        <w:rPr>
          <w:rFonts w:ascii="Times New Roman" w:hAnsi="Times New Roman" w:cs="Times New Roman"/>
          <w:sz w:val="24"/>
          <w:szCs w:val="24"/>
        </w:rPr>
        <w:t>, совершенствуется навык работы со словарем и выполнения транскрипции.</w:t>
      </w:r>
    </w:p>
    <w:p w:rsidR="0085374B" w:rsidRPr="0085374B" w:rsidRDefault="0085374B" w:rsidP="00446F0D">
      <w:pPr>
        <w:rPr>
          <w:rFonts w:ascii="Times New Roman" w:hAnsi="Times New Roman" w:cs="Times New Roman"/>
          <w:sz w:val="24"/>
          <w:szCs w:val="24"/>
        </w:rPr>
      </w:pPr>
    </w:p>
    <w:p w:rsidR="00446F0D" w:rsidRDefault="00C762F8" w:rsidP="00853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C762F8">
        <w:rPr>
          <w:rFonts w:ascii="Times New Roman" w:hAnsi="Times New Roman" w:cs="Times New Roman"/>
          <w:b/>
          <w:sz w:val="24"/>
          <w:szCs w:val="24"/>
        </w:rPr>
        <w:t>ТЕМА 2.3. ЛЕКСИКА. ЛЕКСИЧЕСКИЕ НОРМЫ</w:t>
      </w:r>
    </w:p>
    <w:p w:rsidR="00446F0D" w:rsidRPr="005C4DB6" w:rsidRDefault="00446F0D" w:rsidP="00446F0D">
      <w:pPr>
        <w:rPr>
          <w:rFonts w:ascii="Times New Roman" w:hAnsi="Times New Roman" w:cs="Times New Roman"/>
          <w:b/>
          <w:sz w:val="24"/>
          <w:szCs w:val="24"/>
        </w:rPr>
      </w:pPr>
      <w:r w:rsidRPr="00446F0D">
        <w:rPr>
          <w:rFonts w:ascii="Times New Roman" w:hAnsi="Times New Roman" w:cs="Times New Roman"/>
          <w:b/>
          <w:sz w:val="24"/>
          <w:szCs w:val="24"/>
        </w:rPr>
        <w:t xml:space="preserve">Практическое занятие № </w:t>
      </w:r>
      <w:r>
        <w:rPr>
          <w:rFonts w:ascii="Times New Roman" w:hAnsi="Times New Roman" w:cs="Times New Roman"/>
          <w:b/>
          <w:sz w:val="24"/>
          <w:szCs w:val="24"/>
        </w:rPr>
        <w:t>2</w:t>
      </w:r>
      <w:r w:rsidR="0085374B">
        <w:rPr>
          <w:rFonts w:ascii="Times New Roman" w:hAnsi="Times New Roman" w:cs="Times New Roman"/>
          <w:b/>
          <w:sz w:val="24"/>
          <w:szCs w:val="24"/>
        </w:rPr>
        <w:t xml:space="preserve"> </w:t>
      </w:r>
      <w:r w:rsidR="008212A3" w:rsidRPr="005C4DB6">
        <w:rPr>
          <w:rFonts w:ascii="Times New Roman" w:hAnsi="Times New Roman" w:cs="Times New Roman"/>
          <w:b/>
          <w:sz w:val="24"/>
          <w:szCs w:val="24"/>
        </w:rPr>
        <w:t>Определение лексического значения слова и его лексической парадигмы</w:t>
      </w:r>
    </w:p>
    <w:p w:rsidR="00446F0D" w:rsidRDefault="00446F0D" w:rsidP="00446F0D">
      <w:pPr>
        <w:rPr>
          <w:rFonts w:ascii="Times New Roman" w:hAnsi="Times New Roman" w:cs="Times New Roman"/>
          <w:sz w:val="24"/>
          <w:szCs w:val="24"/>
        </w:rPr>
      </w:pPr>
      <w:r w:rsidRPr="0085374B">
        <w:rPr>
          <w:rFonts w:ascii="Times New Roman" w:hAnsi="Times New Roman" w:cs="Times New Roman"/>
          <w:b/>
          <w:sz w:val="24"/>
          <w:szCs w:val="24"/>
        </w:rPr>
        <w:t>Цель:</w:t>
      </w:r>
      <w:r w:rsidR="00214C73">
        <w:rPr>
          <w:rFonts w:ascii="Times New Roman" w:hAnsi="Times New Roman" w:cs="Times New Roman"/>
          <w:sz w:val="24"/>
          <w:szCs w:val="24"/>
        </w:rPr>
        <w:t xml:space="preserve"> формирование умения на основе определения лексического значения слов </w:t>
      </w:r>
    </w:p>
    <w:p w:rsidR="0085374B" w:rsidRDefault="0085374B" w:rsidP="0085374B">
      <w:pPr>
        <w:rPr>
          <w:rFonts w:ascii="Times New Roman" w:hAnsi="Times New Roman" w:cs="Times New Roman"/>
          <w:sz w:val="24"/>
          <w:szCs w:val="24"/>
        </w:rPr>
      </w:pPr>
      <w:r>
        <w:rPr>
          <w:rFonts w:ascii="Times New Roman" w:hAnsi="Times New Roman" w:cs="Times New Roman"/>
          <w:b/>
          <w:sz w:val="24"/>
          <w:szCs w:val="24"/>
        </w:rPr>
        <w:t xml:space="preserve">Предварительная работа: </w:t>
      </w:r>
      <w:r>
        <w:rPr>
          <w:rFonts w:ascii="Times New Roman" w:hAnsi="Times New Roman" w:cs="Times New Roman"/>
          <w:sz w:val="24"/>
          <w:szCs w:val="24"/>
        </w:rPr>
        <w:t xml:space="preserve">повторение основных </w:t>
      </w:r>
      <w:r w:rsidR="00DA48D4">
        <w:rPr>
          <w:rFonts w:ascii="Times New Roman" w:hAnsi="Times New Roman" w:cs="Times New Roman"/>
          <w:sz w:val="24"/>
          <w:szCs w:val="24"/>
        </w:rPr>
        <w:t xml:space="preserve">лексических понятий: лексическое значение слова, прямое и переносное значение слова, полисемия, омонимия, синонимы, антонимы, паронимы. </w:t>
      </w:r>
    </w:p>
    <w:p w:rsidR="0085374B" w:rsidRPr="0085374B" w:rsidRDefault="0085374B" w:rsidP="0085374B">
      <w:pPr>
        <w:rPr>
          <w:rFonts w:ascii="Times New Roman" w:hAnsi="Times New Roman" w:cs="Times New Roman"/>
          <w:sz w:val="24"/>
          <w:szCs w:val="24"/>
        </w:rPr>
      </w:pPr>
      <w:r>
        <w:rPr>
          <w:rFonts w:ascii="Times New Roman" w:hAnsi="Times New Roman" w:cs="Times New Roman"/>
          <w:b/>
          <w:sz w:val="24"/>
          <w:szCs w:val="24"/>
        </w:rPr>
        <w:t xml:space="preserve">Обеспечение: </w:t>
      </w:r>
      <w:r w:rsidR="00DA48D4" w:rsidRPr="00DA48D4">
        <w:rPr>
          <w:rFonts w:ascii="Times New Roman" w:hAnsi="Times New Roman" w:cs="Times New Roman"/>
          <w:sz w:val="24"/>
          <w:szCs w:val="24"/>
        </w:rPr>
        <w:t>С.И. Ожегов</w:t>
      </w:r>
      <w:r w:rsidR="00DA48D4">
        <w:rPr>
          <w:rFonts w:ascii="Times New Roman" w:hAnsi="Times New Roman" w:cs="Times New Roman"/>
          <w:b/>
          <w:sz w:val="24"/>
          <w:szCs w:val="24"/>
        </w:rPr>
        <w:t xml:space="preserve"> «</w:t>
      </w:r>
      <w:r w:rsidR="00DA48D4">
        <w:rPr>
          <w:rFonts w:ascii="Times New Roman" w:hAnsi="Times New Roman" w:cs="Times New Roman"/>
          <w:sz w:val="24"/>
          <w:szCs w:val="24"/>
        </w:rPr>
        <w:t>Толковый словарь</w:t>
      </w:r>
      <w:r>
        <w:rPr>
          <w:rFonts w:ascii="Times New Roman" w:hAnsi="Times New Roman" w:cs="Times New Roman"/>
          <w:sz w:val="24"/>
          <w:szCs w:val="24"/>
        </w:rPr>
        <w:t xml:space="preserve"> русского языка</w:t>
      </w:r>
      <w:r w:rsidR="00DA48D4">
        <w:rPr>
          <w:rFonts w:ascii="Times New Roman" w:hAnsi="Times New Roman" w:cs="Times New Roman"/>
          <w:sz w:val="24"/>
          <w:szCs w:val="24"/>
        </w:rPr>
        <w:t>»</w:t>
      </w:r>
      <w:r>
        <w:rPr>
          <w:rFonts w:ascii="Times New Roman" w:hAnsi="Times New Roman" w:cs="Times New Roman"/>
          <w:sz w:val="24"/>
          <w:szCs w:val="24"/>
        </w:rPr>
        <w:t xml:space="preserve">; задания. </w:t>
      </w:r>
    </w:p>
    <w:p w:rsidR="0085374B" w:rsidRDefault="0085374B" w:rsidP="0085374B">
      <w:pPr>
        <w:rPr>
          <w:rFonts w:ascii="Times New Roman" w:hAnsi="Times New Roman" w:cs="Times New Roman"/>
          <w:b/>
          <w:sz w:val="24"/>
          <w:szCs w:val="24"/>
        </w:rPr>
      </w:pPr>
      <w:r w:rsidRPr="0085374B">
        <w:rPr>
          <w:rFonts w:ascii="Times New Roman" w:hAnsi="Times New Roman" w:cs="Times New Roman"/>
          <w:b/>
          <w:sz w:val="24"/>
          <w:szCs w:val="24"/>
        </w:rPr>
        <w:t>Вопросы для обсуждения:</w:t>
      </w:r>
    </w:p>
    <w:p w:rsidR="00AF09C0" w:rsidRDefault="00AF09C0" w:rsidP="00AF09C0">
      <w:pPr>
        <w:spacing w:after="0"/>
        <w:rPr>
          <w:rFonts w:ascii="Times New Roman" w:hAnsi="Times New Roman" w:cs="Times New Roman"/>
          <w:sz w:val="24"/>
          <w:szCs w:val="24"/>
        </w:rPr>
      </w:pPr>
      <w:r w:rsidRPr="00AF09C0">
        <w:rPr>
          <w:rFonts w:ascii="Times New Roman" w:hAnsi="Times New Roman" w:cs="Times New Roman"/>
          <w:sz w:val="24"/>
          <w:szCs w:val="24"/>
        </w:rPr>
        <w:t xml:space="preserve">1. </w:t>
      </w:r>
      <w:r>
        <w:rPr>
          <w:rFonts w:ascii="Times New Roman" w:hAnsi="Times New Roman" w:cs="Times New Roman"/>
          <w:sz w:val="24"/>
          <w:szCs w:val="24"/>
        </w:rPr>
        <w:t xml:space="preserve">Что такое лексическое значение слова? </w:t>
      </w:r>
    </w:p>
    <w:p w:rsidR="00AF09C0" w:rsidRDefault="00AF09C0" w:rsidP="00AF09C0">
      <w:pPr>
        <w:spacing w:after="0"/>
        <w:rPr>
          <w:rFonts w:ascii="Times New Roman" w:hAnsi="Times New Roman" w:cs="Times New Roman"/>
          <w:sz w:val="24"/>
          <w:szCs w:val="24"/>
        </w:rPr>
      </w:pPr>
      <w:r>
        <w:rPr>
          <w:rFonts w:ascii="Times New Roman" w:hAnsi="Times New Roman" w:cs="Times New Roman"/>
          <w:sz w:val="24"/>
          <w:szCs w:val="24"/>
        </w:rPr>
        <w:t>2. Какое явление в языке называется полисемией? Приведите примеры.</w:t>
      </w:r>
    </w:p>
    <w:p w:rsidR="00AF09C0" w:rsidRDefault="00AF09C0" w:rsidP="00AF09C0">
      <w:pPr>
        <w:spacing w:after="0"/>
        <w:rPr>
          <w:rFonts w:ascii="Times New Roman" w:hAnsi="Times New Roman" w:cs="Times New Roman"/>
          <w:sz w:val="24"/>
          <w:szCs w:val="24"/>
        </w:rPr>
      </w:pPr>
      <w:r>
        <w:rPr>
          <w:rFonts w:ascii="Times New Roman" w:hAnsi="Times New Roman" w:cs="Times New Roman"/>
          <w:sz w:val="24"/>
          <w:szCs w:val="24"/>
        </w:rPr>
        <w:t xml:space="preserve">3. </w:t>
      </w:r>
      <w:r w:rsidR="0013280C">
        <w:rPr>
          <w:rFonts w:ascii="Times New Roman" w:hAnsi="Times New Roman" w:cs="Times New Roman"/>
          <w:sz w:val="24"/>
          <w:szCs w:val="24"/>
        </w:rPr>
        <w:t>Чем омонимия отличается от полисемии?</w:t>
      </w:r>
    </w:p>
    <w:p w:rsidR="0013280C" w:rsidRDefault="0013280C" w:rsidP="00AF09C0">
      <w:pPr>
        <w:spacing w:after="0"/>
        <w:rPr>
          <w:rFonts w:ascii="Times New Roman" w:hAnsi="Times New Roman" w:cs="Times New Roman"/>
          <w:sz w:val="24"/>
          <w:szCs w:val="24"/>
        </w:rPr>
      </w:pPr>
      <w:r>
        <w:rPr>
          <w:rFonts w:ascii="Times New Roman" w:hAnsi="Times New Roman" w:cs="Times New Roman"/>
          <w:sz w:val="24"/>
          <w:szCs w:val="24"/>
        </w:rPr>
        <w:t>4. Что такое паронимическая пара? От чего зависит выбор одного из этих слов для употребления?</w:t>
      </w:r>
    </w:p>
    <w:p w:rsidR="0013280C" w:rsidRDefault="0013280C" w:rsidP="00AF09C0">
      <w:pPr>
        <w:spacing w:after="0"/>
        <w:rPr>
          <w:rFonts w:ascii="Times New Roman" w:hAnsi="Times New Roman" w:cs="Times New Roman"/>
          <w:sz w:val="24"/>
          <w:szCs w:val="24"/>
        </w:rPr>
      </w:pPr>
      <w:r>
        <w:rPr>
          <w:rFonts w:ascii="Times New Roman" w:hAnsi="Times New Roman" w:cs="Times New Roman"/>
          <w:sz w:val="24"/>
          <w:szCs w:val="24"/>
        </w:rPr>
        <w:t>5. Какие виды синонимов вы знаете? Приведите примеры.</w:t>
      </w:r>
    </w:p>
    <w:p w:rsidR="0085374B" w:rsidRPr="00446F0D" w:rsidRDefault="0085374B" w:rsidP="00446F0D">
      <w:pPr>
        <w:rPr>
          <w:rFonts w:ascii="Times New Roman" w:hAnsi="Times New Roman" w:cs="Times New Roman"/>
          <w:sz w:val="24"/>
          <w:szCs w:val="24"/>
        </w:rPr>
      </w:pPr>
    </w:p>
    <w:p w:rsidR="002F33ED" w:rsidRPr="00CF6D44" w:rsidRDefault="002F33ED" w:rsidP="002F33ED">
      <w:pPr>
        <w:jc w:val="both"/>
        <w:rPr>
          <w:rFonts w:ascii="Times New Roman" w:hAnsi="Times New Roman" w:cs="Times New Roman"/>
          <w:sz w:val="24"/>
          <w:szCs w:val="24"/>
        </w:rPr>
      </w:pPr>
      <w:r w:rsidRPr="0013280C">
        <w:rPr>
          <w:rFonts w:ascii="Times New Roman" w:hAnsi="Times New Roman" w:cs="Times New Roman"/>
          <w:b/>
          <w:i/>
          <w:sz w:val="24"/>
          <w:szCs w:val="24"/>
        </w:rPr>
        <w:t>Задание 1.</w:t>
      </w:r>
      <w:r w:rsidRPr="00CF6D44">
        <w:rPr>
          <w:rFonts w:ascii="Times New Roman" w:hAnsi="Times New Roman" w:cs="Times New Roman"/>
          <w:sz w:val="24"/>
          <w:szCs w:val="24"/>
        </w:rPr>
        <w:t xml:space="preserve">  Дайте определение </w:t>
      </w:r>
      <w:r w:rsidRPr="00CF6D44">
        <w:rPr>
          <w:rFonts w:ascii="Times New Roman" w:hAnsi="Times New Roman" w:cs="Times New Roman"/>
          <w:b/>
          <w:i/>
          <w:sz w:val="24"/>
          <w:szCs w:val="24"/>
        </w:rPr>
        <w:t>лексических значений</w:t>
      </w:r>
      <w:r w:rsidRPr="00CF6D44">
        <w:rPr>
          <w:rFonts w:ascii="Times New Roman" w:hAnsi="Times New Roman" w:cs="Times New Roman"/>
          <w:sz w:val="24"/>
          <w:szCs w:val="24"/>
        </w:rPr>
        <w:t xml:space="preserve"> следующих слов. Составьте с ними предложения.</w:t>
      </w:r>
    </w:p>
    <w:p w:rsidR="002F33ED" w:rsidRPr="00CF6D44" w:rsidRDefault="002F33ED" w:rsidP="002F33ED">
      <w:pPr>
        <w:jc w:val="both"/>
        <w:rPr>
          <w:rFonts w:ascii="Times New Roman" w:hAnsi="Times New Roman" w:cs="Times New Roman"/>
          <w:sz w:val="24"/>
          <w:szCs w:val="24"/>
        </w:rPr>
      </w:pPr>
      <w:r w:rsidRPr="00CF6D44">
        <w:rPr>
          <w:rFonts w:ascii="Times New Roman" w:hAnsi="Times New Roman" w:cs="Times New Roman"/>
          <w:sz w:val="24"/>
          <w:szCs w:val="24"/>
        </w:rPr>
        <w:t xml:space="preserve">     Аудитория, афера, высокомерный, инновация, </w:t>
      </w:r>
      <w:proofErr w:type="gramStart"/>
      <w:r w:rsidRPr="00CF6D44">
        <w:rPr>
          <w:rFonts w:ascii="Times New Roman" w:hAnsi="Times New Roman" w:cs="Times New Roman"/>
          <w:sz w:val="24"/>
          <w:szCs w:val="24"/>
        </w:rPr>
        <w:t>колоннада,  компетенция</w:t>
      </w:r>
      <w:proofErr w:type="gramEnd"/>
      <w:r w:rsidRPr="00CF6D44">
        <w:rPr>
          <w:rFonts w:ascii="Times New Roman" w:hAnsi="Times New Roman" w:cs="Times New Roman"/>
          <w:sz w:val="24"/>
          <w:szCs w:val="24"/>
        </w:rPr>
        <w:t xml:space="preserve">,  недоросль, непреклонный, </w:t>
      </w:r>
      <w:r w:rsidR="00CF6D44" w:rsidRPr="00CF6D44">
        <w:rPr>
          <w:rFonts w:ascii="Times New Roman" w:hAnsi="Times New Roman" w:cs="Times New Roman"/>
          <w:sz w:val="24"/>
          <w:szCs w:val="24"/>
        </w:rPr>
        <w:t xml:space="preserve">ходатайство, эксперт. </w:t>
      </w:r>
    </w:p>
    <w:p w:rsidR="002F33ED" w:rsidRPr="00CF6D44" w:rsidRDefault="002F33ED" w:rsidP="002F33ED">
      <w:pPr>
        <w:jc w:val="both"/>
        <w:rPr>
          <w:rFonts w:ascii="Times New Roman" w:hAnsi="Times New Roman" w:cs="Times New Roman"/>
          <w:sz w:val="24"/>
          <w:szCs w:val="24"/>
        </w:rPr>
      </w:pPr>
      <w:r w:rsidRPr="0013280C">
        <w:rPr>
          <w:rFonts w:ascii="Times New Roman" w:hAnsi="Times New Roman" w:cs="Times New Roman"/>
          <w:b/>
          <w:i/>
          <w:sz w:val="24"/>
          <w:szCs w:val="24"/>
        </w:rPr>
        <w:t>Задание 2.</w:t>
      </w:r>
      <w:r w:rsidRPr="00CF6D44">
        <w:rPr>
          <w:rFonts w:ascii="Times New Roman" w:hAnsi="Times New Roman" w:cs="Times New Roman"/>
          <w:sz w:val="24"/>
          <w:szCs w:val="24"/>
        </w:rPr>
        <w:t xml:space="preserve"> Замените предложенное определение близким </w:t>
      </w:r>
      <w:r w:rsidRPr="00CF6D44">
        <w:rPr>
          <w:rFonts w:ascii="Times New Roman" w:hAnsi="Times New Roman" w:cs="Times New Roman"/>
          <w:b/>
          <w:i/>
          <w:sz w:val="24"/>
          <w:szCs w:val="24"/>
        </w:rPr>
        <w:t>по значению иноязычным словом.</w:t>
      </w:r>
    </w:p>
    <w:p w:rsidR="002F33ED" w:rsidRPr="00CF6D44" w:rsidRDefault="002F33ED" w:rsidP="002F33ED">
      <w:pPr>
        <w:jc w:val="both"/>
        <w:rPr>
          <w:rFonts w:ascii="Times New Roman" w:hAnsi="Times New Roman" w:cs="Times New Roman"/>
          <w:sz w:val="24"/>
          <w:szCs w:val="24"/>
        </w:rPr>
      </w:pPr>
      <w:r w:rsidRPr="00CF6D44">
        <w:rPr>
          <w:rFonts w:ascii="Times New Roman" w:hAnsi="Times New Roman" w:cs="Times New Roman"/>
          <w:sz w:val="24"/>
          <w:szCs w:val="24"/>
        </w:rPr>
        <w:t xml:space="preserve">     Соглашение на основе взаимных уступок; обсуждение спорного вопроса; животный мир; Сильное впечатление, производимое кем-либо или чем-либо; краткое изложение содержания книги, статьи; занятие территории военной силой; записки о прошлых </w:t>
      </w:r>
      <w:r w:rsidRPr="00CF6D44">
        <w:rPr>
          <w:rFonts w:ascii="Times New Roman" w:hAnsi="Times New Roman" w:cs="Times New Roman"/>
          <w:sz w:val="24"/>
          <w:szCs w:val="24"/>
        </w:rPr>
        <w:lastRenderedPageBreak/>
        <w:t>событиях, сделанные современником или участником этих событий; растительный мир; беседа журналиста с каким-нибудь лицом, предна</w:t>
      </w:r>
      <w:r w:rsidR="0013280C">
        <w:rPr>
          <w:rFonts w:ascii="Times New Roman" w:hAnsi="Times New Roman" w:cs="Times New Roman"/>
          <w:sz w:val="24"/>
          <w:szCs w:val="24"/>
        </w:rPr>
        <w:t>значенная для печати.</w:t>
      </w:r>
    </w:p>
    <w:p w:rsidR="002F33ED" w:rsidRPr="00CF6D44" w:rsidRDefault="002F33ED" w:rsidP="002F33ED">
      <w:pPr>
        <w:jc w:val="both"/>
        <w:rPr>
          <w:rFonts w:ascii="Times New Roman" w:hAnsi="Times New Roman" w:cs="Times New Roman"/>
          <w:sz w:val="24"/>
          <w:szCs w:val="24"/>
        </w:rPr>
      </w:pPr>
      <w:r w:rsidRPr="0013280C">
        <w:rPr>
          <w:rFonts w:ascii="Times New Roman" w:hAnsi="Times New Roman" w:cs="Times New Roman"/>
          <w:b/>
          <w:i/>
          <w:sz w:val="24"/>
          <w:szCs w:val="24"/>
        </w:rPr>
        <w:t>Задание 3.</w:t>
      </w:r>
      <w:r w:rsidRPr="00CF6D44">
        <w:rPr>
          <w:rFonts w:ascii="Times New Roman" w:hAnsi="Times New Roman" w:cs="Times New Roman"/>
          <w:sz w:val="24"/>
          <w:szCs w:val="24"/>
        </w:rPr>
        <w:t xml:space="preserve"> Постройте фразы, в которых предложенные слова употребляются в </w:t>
      </w:r>
      <w:r w:rsidRPr="00CF6D44">
        <w:rPr>
          <w:rFonts w:ascii="Times New Roman" w:hAnsi="Times New Roman" w:cs="Times New Roman"/>
          <w:b/>
          <w:i/>
          <w:sz w:val="24"/>
          <w:szCs w:val="24"/>
        </w:rPr>
        <w:t xml:space="preserve">прямом и переносном значении. </w:t>
      </w:r>
    </w:p>
    <w:p w:rsidR="002F33ED" w:rsidRPr="00CF6D44" w:rsidRDefault="002F33ED" w:rsidP="002F33ED">
      <w:pPr>
        <w:jc w:val="both"/>
        <w:rPr>
          <w:rFonts w:ascii="Times New Roman" w:hAnsi="Times New Roman" w:cs="Times New Roman"/>
          <w:sz w:val="24"/>
          <w:szCs w:val="24"/>
        </w:rPr>
      </w:pPr>
      <w:r w:rsidRPr="00CF6D44">
        <w:rPr>
          <w:rFonts w:ascii="Times New Roman" w:hAnsi="Times New Roman" w:cs="Times New Roman"/>
          <w:sz w:val="24"/>
          <w:szCs w:val="24"/>
        </w:rPr>
        <w:t xml:space="preserve">     Буря, железный, океан</w:t>
      </w:r>
      <w:r w:rsidR="003D75A5" w:rsidRPr="00CF6D44">
        <w:rPr>
          <w:rFonts w:ascii="Times New Roman" w:hAnsi="Times New Roman" w:cs="Times New Roman"/>
          <w:sz w:val="24"/>
          <w:szCs w:val="24"/>
        </w:rPr>
        <w:t>, закат.</w:t>
      </w:r>
    </w:p>
    <w:p w:rsidR="002F33ED" w:rsidRPr="00CF6D44" w:rsidRDefault="00993B92" w:rsidP="002F33ED">
      <w:pPr>
        <w:jc w:val="both"/>
        <w:rPr>
          <w:rFonts w:ascii="Times New Roman" w:hAnsi="Times New Roman" w:cs="Times New Roman"/>
          <w:sz w:val="24"/>
          <w:szCs w:val="24"/>
        </w:rPr>
      </w:pPr>
      <w:r w:rsidRPr="0013280C">
        <w:rPr>
          <w:rFonts w:ascii="Times New Roman" w:hAnsi="Times New Roman" w:cs="Times New Roman"/>
          <w:b/>
          <w:i/>
          <w:sz w:val="24"/>
          <w:szCs w:val="24"/>
        </w:rPr>
        <w:t>Задание 4</w:t>
      </w:r>
      <w:r w:rsidR="002F33ED" w:rsidRPr="0013280C">
        <w:rPr>
          <w:rFonts w:ascii="Times New Roman" w:hAnsi="Times New Roman" w:cs="Times New Roman"/>
          <w:b/>
          <w:i/>
          <w:sz w:val="24"/>
          <w:szCs w:val="24"/>
        </w:rPr>
        <w:t>.</w:t>
      </w:r>
      <w:r w:rsidR="002F33ED" w:rsidRPr="00CF6D44">
        <w:rPr>
          <w:rFonts w:ascii="Times New Roman" w:hAnsi="Times New Roman" w:cs="Times New Roman"/>
          <w:sz w:val="24"/>
          <w:szCs w:val="24"/>
        </w:rPr>
        <w:t xml:space="preserve"> Распределите слова по группам: </w:t>
      </w:r>
      <w:r w:rsidR="002F33ED" w:rsidRPr="00CF6D44">
        <w:rPr>
          <w:rFonts w:ascii="Times New Roman" w:hAnsi="Times New Roman" w:cs="Times New Roman"/>
          <w:b/>
          <w:i/>
          <w:sz w:val="24"/>
          <w:szCs w:val="24"/>
        </w:rPr>
        <w:t>многозначные слова и слова-омонимы</w:t>
      </w:r>
      <w:r w:rsidR="002F33ED" w:rsidRPr="00CF6D44">
        <w:rPr>
          <w:rFonts w:ascii="Times New Roman" w:hAnsi="Times New Roman" w:cs="Times New Roman"/>
          <w:sz w:val="24"/>
          <w:szCs w:val="24"/>
        </w:rPr>
        <w:t>. Докажите своё мнение.</w:t>
      </w:r>
    </w:p>
    <w:p w:rsidR="002F33ED" w:rsidRPr="00CF6D44" w:rsidRDefault="002F33ED" w:rsidP="002F33ED">
      <w:pPr>
        <w:jc w:val="both"/>
        <w:rPr>
          <w:rFonts w:ascii="Times New Roman" w:hAnsi="Times New Roman" w:cs="Times New Roman"/>
          <w:sz w:val="24"/>
          <w:szCs w:val="24"/>
        </w:rPr>
      </w:pPr>
      <w:r w:rsidRPr="00CF6D44">
        <w:rPr>
          <w:rFonts w:ascii="Times New Roman" w:hAnsi="Times New Roman" w:cs="Times New Roman"/>
          <w:sz w:val="24"/>
          <w:szCs w:val="24"/>
        </w:rPr>
        <w:t xml:space="preserve">     Брак, дробь, дворник, очки, овсянка, кран, лебёдка, марка, нота, среда, носок,</w:t>
      </w:r>
      <w:r w:rsidR="0013280C">
        <w:rPr>
          <w:rFonts w:ascii="Times New Roman" w:hAnsi="Times New Roman" w:cs="Times New Roman"/>
          <w:sz w:val="24"/>
          <w:szCs w:val="24"/>
        </w:rPr>
        <w:t xml:space="preserve"> ласка, нестись, острить, пояс.</w:t>
      </w:r>
    </w:p>
    <w:p w:rsidR="002F33ED" w:rsidRPr="00CF6D44" w:rsidRDefault="00993B92" w:rsidP="002F33ED">
      <w:pPr>
        <w:jc w:val="both"/>
        <w:rPr>
          <w:rFonts w:ascii="Times New Roman" w:hAnsi="Times New Roman" w:cs="Times New Roman"/>
          <w:sz w:val="24"/>
          <w:szCs w:val="24"/>
        </w:rPr>
      </w:pPr>
      <w:r w:rsidRPr="0013280C">
        <w:rPr>
          <w:rFonts w:ascii="Times New Roman" w:hAnsi="Times New Roman" w:cs="Times New Roman"/>
          <w:b/>
          <w:i/>
          <w:sz w:val="24"/>
          <w:szCs w:val="24"/>
        </w:rPr>
        <w:t>Задание 5</w:t>
      </w:r>
      <w:r w:rsidR="002F33ED" w:rsidRPr="0013280C">
        <w:rPr>
          <w:rFonts w:ascii="Times New Roman" w:hAnsi="Times New Roman" w:cs="Times New Roman"/>
          <w:i/>
          <w:sz w:val="24"/>
          <w:szCs w:val="24"/>
        </w:rPr>
        <w:t>.</w:t>
      </w:r>
      <w:r w:rsidR="002F33ED" w:rsidRPr="00CF6D44">
        <w:rPr>
          <w:rFonts w:ascii="Times New Roman" w:hAnsi="Times New Roman" w:cs="Times New Roman"/>
          <w:sz w:val="24"/>
          <w:szCs w:val="24"/>
        </w:rPr>
        <w:t xml:space="preserve"> Из приведённых ниже слов составьте </w:t>
      </w:r>
      <w:r w:rsidR="002F33ED" w:rsidRPr="00CF6D44">
        <w:rPr>
          <w:rFonts w:ascii="Times New Roman" w:hAnsi="Times New Roman" w:cs="Times New Roman"/>
          <w:b/>
          <w:i/>
          <w:sz w:val="24"/>
          <w:szCs w:val="24"/>
        </w:rPr>
        <w:t>синонимические ряды.</w:t>
      </w:r>
      <w:r w:rsidR="002F33ED" w:rsidRPr="00CF6D44">
        <w:rPr>
          <w:rFonts w:ascii="Times New Roman" w:hAnsi="Times New Roman" w:cs="Times New Roman"/>
          <w:sz w:val="24"/>
          <w:szCs w:val="24"/>
        </w:rPr>
        <w:t xml:space="preserve"> </w:t>
      </w:r>
    </w:p>
    <w:p w:rsidR="002F33ED" w:rsidRPr="00CF6D44" w:rsidRDefault="002F33ED" w:rsidP="002F33ED">
      <w:pPr>
        <w:jc w:val="both"/>
        <w:rPr>
          <w:rFonts w:ascii="Times New Roman" w:hAnsi="Times New Roman" w:cs="Times New Roman"/>
          <w:sz w:val="24"/>
          <w:szCs w:val="24"/>
        </w:rPr>
      </w:pPr>
      <w:r w:rsidRPr="00CF6D44">
        <w:rPr>
          <w:rFonts w:ascii="Times New Roman" w:hAnsi="Times New Roman" w:cs="Times New Roman"/>
          <w:sz w:val="24"/>
          <w:szCs w:val="24"/>
        </w:rPr>
        <w:t xml:space="preserve">     Высокомерный, надменный, равнодушный, бесчувственный, докучный, робкий, бесстрастный, гордый, боязливый, безучастный, трусливый, назойливый, не</w:t>
      </w:r>
      <w:r w:rsidR="003D75A5" w:rsidRPr="00CF6D44">
        <w:rPr>
          <w:rFonts w:ascii="Times New Roman" w:hAnsi="Times New Roman" w:cs="Times New Roman"/>
          <w:sz w:val="24"/>
          <w:szCs w:val="24"/>
        </w:rPr>
        <w:t>смелый, навязчивый, заносчивый.</w:t>
      </w:r>
    </w:p>
    <w:p w:rsidR="002F33ED" w:rsidRPr="00CF6D44" w:rsidRDefault="00993B92" w:rsidP="002F33ED">
      <w:pPr>
        <w:jc w:val="both"/>
        <w:rPr>
          <w:rFonts w:ascii="Times New Roman" w:hAnsi="Times New Roman" w:cs="Times New Roman"/>
          <w:sz w:val="24"/>
          <w:szCs w:val="24"/>
        </w:rPr>
      </w:pPr>
      <w:r w:rsidRPr="0013280C">
        <w:rPr>
          <w:rFonts w:ascii="Times New Roman" w:hAnsi="Times New Roman" w:cs="Times New Roman"/>
          <w:b/>
          <w:i/>
          <w:sz w:val="24"/>
          <w:szCs w:val="24"/>
        </w:rPr>
        <w:t>Задание 6</w:t>
      </w:r>
      <w:r w:rsidR="002F33ED" w:rsidRPr="0013280C">
        <w:rPr>
          <w:rFonts w:ascii="Times New Roman" w:hAnsi="Times New Roman" w:cs="Times New Roman"/>
          <w:i/>
          <w:sz w:val="24"/>
          <w:szCs w:val="24"/>
        </w:rPr>
        <w:t>.</w:t>
      </w:r>
      <w:r w:rsidR="002F33ED" w:rsidRPr="00CF6D44">
        <w:rPr>
          <w:rFonts w:ascii="Times New Roman" w:hAnsi="Times New Roman" w:cs="Times New Roman"/>
          <w:sz w:val="24"/>
          <w:szCs w:val="24"/>
        </w:rPr>
        <w:t xml:space="preserve"> Подберите русские </w:t>
      </w:r>
      <w:r w:rsidR="002F33ED" w:rsidRPr="00CF6D44">
        <w:rPr>
          <w:rFonts w:ascii="Times New Roman" w:hAnsi="Times New Roman" w:cs="Times New Roman"/>
          <w:b/>
          <w:i/>
          <w:sz w:val="24"/>
          <w:szCs w:val="24"/>
        </w:rPr>
        <w:t>синонимы</w:t>
      </w:r>
      <w:r w:rsidR="002F33ED" w:rsidRPr="00CF6D44">
        <w:rPr>
          <w:rFonts w:ascii="Times New Roman" w:hAnsi="Times New Roman" w:cs="Times New Roman"/>
          <w:sz w:val="24"/>
          <w:szCs w:val="24"/>
        </w:rPr>
        <w:t xml:space="preserve"> к заимствованным словам.</w:t>
      </w:r>
    </w:p>
    <w:p w:rsidR="002F33ED" w:rsidRPr="00CF6D44" w:rsidRDefault="002F33ED" w:rsidP="002F33ED">
      <w:pPr>
        <w:jc w:val="both"/>
        <w:rPr>
          <w:rFonts w:ascii="Times New Roman" w:hAnsi="Times New Roman" w:cs="Times New Roman"/>
          <w:sz w:val="24"/>
          <w:szCs w:val="24"/>
        </w:rPr>
      </w:pPr>
      <w:r w:rsidRPr="00CF6D44">
        <w:rPr>
          <w:rFonts w:ascii="Times New Roman" w:hAnsi="Times New Roman" w:cs="Times New Roman"/>
          <w:sz w:val="24"/>
          <w:szCs w:val="24"/>
        </w:rPr>
        <w:t xml:space="preserve">     Абстрактный, абсурд, идентичный, консенсус, легальный, презентовать, аналогия, р</w:t>
      </w:r>
      <w:r w:rsidR="003D75A5" w:rsidRPr="00CF6D44">
        <w:rPr>
          <w:rFonts w:ascii="Times New Roman" w:hAnsi="Times New Roman" w:cs="Times New Roman"/>
          <w:sz w:val="24"/>
          <w:szCs w:val="24"/>
        </w:rPr>
        <w:t>есурсы, аргумент, оригинальный.</w:t>
      </w:r>
    </w:p>
    <w:p w:rsidR="002F33ED" w:rsidRPr="00CF6D44" w:rsidRDefault="00993B92" w:rsidP="002F33ED">
      <w:pPr>
        <w:jc w:val="both"/>
        <w:rPr>
          <w:rFonts w:ascii="Times New Roman" w:hAnsi="Times New Roman" w:cs="Times New Roman"/>
          <w:sz w:val="24"/>
          <w:szCs w:val="24"/>
        </w:rPr>
      </w:pPr>
      <w:r w:rsidRPr="0013280C">
        <w:rPr>
          <w:rFonts w:ascii="Times New Roman" w:hAnsi="Times New Roman" w:cs="Times New Roman"/>
          <w:b/>
          <w:i/>
          <w:sz w:val="24"/>
          <w:szCs w:val="24"/>
        </w:rPr>
        <w:t>Задание 7</w:t>
      </w:r>
      <w:r w:rsidR="002F33ED" w:rsidRPr="0013280C">
        <w:rPr>
          <w:rFonts w:ascii="Times New Roman" w:hAnsi="Times New Roman" w:cs="Times New Roman"/>
          <w:b/>
          <w:i/>
          <w:sz w:val="24"/>
          <w:szCs w:val="24"/>
        </w:rPr>
        <w:t>.</w:t>
      </w:r>
      <w:r w:rsidR="002F33ED" w:rsidRPr="00CF6D44">
        <w:rPr>
          <w:rFonts w:ascii="Times New Roman" w:hAnsi="Times New Roman" w:cs="Times New Roman"/>
          <w:sz w:val="24"/>
          <w:szCs w:val="24"/>
        </w:rPr>
        <w:t xml:space="preserve"> Исправьте речевые ошибки, связанные с неправильным выбором слова из </w:t>
      </w:r>
      <w:r w:rsidR="002F33ED" w:rsidRPr="00CF6D44">
        <w:rPr>
          <w:rFonts w:ascii="Times New Roman" w:hAnsi="Times New Roman" w:cs="Times New Roman"/>
          <w:b/>
          <w:i/>
          <w:sz w:val="24"/>
          <w:szCs w:val="24"/>
        </w:rPr>
        <w:t>ряда синонимов</w:t>
      </w:r>
      <w:r w:rsidR="002F33ED" w:rsidRPr="00CF6D44">
        <w:rPr>
          <w:rFonts w:ascii="Times New Roman" w:hAnsi="Times New Roman" w:cs="Times New Roman"/>
          <w:sz w:val="24"/>
          <w:szCs w:val="24"/>
        </w:rPr>
        <w:t>.</w:t>
      </w:r>
    </w:p>
    <w:p w:rsidR="002F33ED" w:rsidRPr="00CF6D44" w:rsidRDefault="002F33ED" w:rsidP="002F33ED">
      <w:pPr>
        <w:jc w:val="both"/>
        <w:rPr>
          <w:rFonts w:ascii="Times New Roman" w:hAnsi="Times New Roman" w:cs="Times New Roman"/>
          <w:sz w:val="24"/>
          <w:szCs w:val="24"/>
        </w:rPr>
      </w:pPr>
      <w:r w:rsidRPr="00CF6D44">
        <w:rPr>
          <w:rFonts w:ascii="Times New Roman" w:hAnsi="Times New Roman" w:cs="Times New Roman"/>
          <w:sz w:val="24"/>
          <w:szCs w:val="24"/>
        </w:rPr>
        <w:t xml:space="preserve">     1. Уже давно не кушаю в этой столовой. 2. Я мыслю, что сдам экзамены. 3. Ученики малость переигрывают в спектакле. 4. В нескольких школах педагоги иностранных языков организовали клубы интернациональной дружбы. 5. Старый моряк вышел на пр</w:t>
      </w:r>
      <w:r w:rsidR="003D75A5" w:rsidRPr="00CF6D44">
        <w:rPr>
          <w:rFonts w:ascii="Times New Roman" w:hAnsi="Times New Roman" w:cs="Times New Roman"/>
          <w:sz w:val="24"/>
          <w:szCs w:val="24"/>
        </w:rPr>
        <w:t>огулку в своём нарядном кителе.</w:t>
      </w:r>
    </w:p>
    <w:p w:rsidR="002F33ED" w:rsidRPr="00CF6D44" w:rsidRDefault="003D75A5" w:rsidP="002F33ED">
      <w:pPr>
        <w:jc w:val="right"/>
        <w:rPr>
          <w:rFonts w:ascii="Times New Roman" w:hAnsi="Times New Roman" w:cs="Times New Roman"/>
          <w:sz w:val="24"/>
          <w:szCs w:val="24"/>
        </w:rPr>
      </w:pPr>
      <w:r w:rsidRPr="00CF6D44">
        <w:rPr>
          <w:rFonts w:ascii="Times New Roman" w:hAnsi="Times New Roman" w:cs="Times New Roman"/>
          <w:sz w:val="24"/>
          <w:szCs w:val="24"/>
        </w:rPr>
        <w:t xml:space="preserve"> </w:t>
      </w:r>
      <w:r w:rsidR="002F33ED" w:rsidRPr="00CF6D44">
        <w:rPr>
          <w:rFonts w:ascii="Times New Roman" w:hAnsi="Times New Roman" w:cs="Times New Roman"/>
          <w:sz w:val="24"/>
          <w:szCs w:val="24"/>
        </w:rPr>
        <w:t xml:space="preserve">(По </w:t>
      </w:r>
      <w:proofErr w:type="spellStart"/>
      <w:r w:rsidR="002F33ED" w:rsidRPr="00CF6D44">
        <w:rPr>
          <w:rFonts w:ascii="Times New Roman" w:hAnsi="Times New Roman" w:cs="Times New Roman"/>
          <w:sz w:val="24"/>
          <w:szCs w:val="24"/>
        </w:rPr>
        <w:t>С.Я.Маршаку</w:t>
      </w:r>
      <w:proofErr w:type="spellEnd"/>
      <w:r w:rsidR="002F33ED" w:rsidRPr="00CF6D44">
        <w:rPr>
          <w:rFonts w:ascii="Times New Roman" w:hAnsi="Times New Roman" w:cs="Times New Roman"/>
          <w:sz w:val="24"/>
          <w:szCs w:val="24"/>
        </w:rPr>
        <w:t>)</w:t>
      </w:r>
    </w:p>
    <w:p w:rsidR="00993B92" w:rsidRPr="00993B92" w:rsidRDefault="00993B92" w:rsidP="00993B92">
      <w:pPr>
        <w:shd w:val="clear" w:color="auto" w:fill="FFFFFF"/>
        <w:spacing w:before="100" w:beforeAutospacing="1" w:after="100" w:afterAutospacing="1"/>
        <w:jc w:val="both"/>
        <w:rPr>
          <w:rFonts w:ascii="Times New Roman" w:hAnsi="Times New Roman" w:cs="Times New Roman"/>
          <w:color w:val="000000"/>
          <w:sz w:val="24"/>
          <w:szCs w:val="24"/>
          <w:shd w:val="clear" w:color="auto" w:fill="FFFFFF"/>
        </w:rPr>
      </w:pPr>
      <w:r w:rsidRPr="0013280C">
        <w:rPr>
          <w:rFonts w:ascii="Times New Roman" w:hAnsi="Times New Roman" w:cs="Times New Roman"/>
          <w:b/>
          <w:i/>
          <w:sz w:val="24"/>
          <w:szCs w:val="24"/>
        </w:rPr>
        <w:t>Задание 8.</w:t>
      </w:r>
      <w:r w:rsidRPr="00CF6D44">
        <w:rPr>
          <w:rFonts w:ascii="Times New Roman" w:hAnsi="Times New Roman" w:cs="Times New Roman"/>
          <w:sz w:val="24"/>
          <w:szCs w:val="24"/>
        </w:rPr>
        <w:t xml:space="preserve"> </w:t>
      </w:r>
      <w:r w:rsidRPr="00993B92">
        <w:rPr>
          <w:rFonts w:ascii="Times New Roman" w:hAnsi="Times New Roman" w:cs="Times New Roman"/>
          <w:bCs/>
          <w:color w:val="000000"/>
          <w:sz w:val="24"/>
          <w:szCs w:val="24"/>
          <w:shd w:val="clear" w:color="auto" w:fill="FFFFFF"/>
        </w:rPr>
        <w:t>Вместо точек вставьте антонимы, необходимые для правильного построения антитезы.</w:t>
      </w:r>
      <w:r w:rsidRPr="00993B92">
        <w:rPr>
          <w:rFonts w:ascii="Times New Roman" w:hAnsi="Times New Roman" w:cs="Times New Roman"/>
          <w:color w:val="000000"/>
          <w:sz w:val="24"/>
          <w:szCs w:val="24"/>
        </w:rPr>
        <w:br/>
      </w:r>
      <w:r w:rsidRPr="00993B92">
        <w:rPr>
          <w:rFonts w:ascii="Times New Roman" w:hAnsi="Times New Roman" w:cs="Times New Roman"/>
          <w:color w:val="000000"/>
          <w:sz w:val="24"/>
          <w:szCs w:val="24"/>
          <w:shd w:val="clear" w:color="auto" w:fill="FFFFFF"/>
        </w:rPr>
        <w:t>1. Мы можем сказать про человека, что он чаще бывает добр, чем …, умен, чем …, чаще энергичен, чем …, и наоборот (Л. Т.). 2. Люди вечно заблуждались и будут заблуждаться в том, что они считают справедливым и … (Л. Т.). 3. Спят и богатые, и …, и мудрые, и …, и добрые, и … (Ч.). 4. Тянулась жизнь - как и у всех, кто живет, - богатая длинными горестями и … … … (</w:t>
      </w:r>
      <w:proofErr w:type="spellStart"/>
      <w:r w:rsidRPr="00993B92">
        <w:rPr>
          <w:rFonts w:ascii="Times New Roman" w:hAnsi="Times New Roman" w:cs="Times New Roman"/>
          <w:color w:val="000000"/>
          <w:sz w:val="24"/>
          <w:szCs w:val="24"/>
          <w:shd w:val="clear" w:color="auto" w:fill="FFFFFF"/>
        </w:rPr>
        <w:t>Шол</w:t>
      </w:r>
      <w:proofErr w:type="spellEnd"/>
      <w:r w:rsidRPr="00993B92">
        <w:rPr>
          <w:rFonts w:ascii="Times New Roman" w:hAnsi="Times New Roman" w:cs="Times New Roman"/>
          <w:color w:val="000000"/>
          <w:sz w:val="24"/>
          <w:szCs w:val="24"/>
          <w:shd w:val="clear" w:color="auto" w:fill="FFFFFF"/>
        </w:rPr>
        <w:t>.). 5. Каким бы ни был писатель - крупным или …,- он должен изображать человека, а не условную фигуру (</w:t>
      </w:r>
      <w:proofErr w:type="spellStart"/>
      <w:r w:rsidRPr="00993B92">
        <w:rPr>
          <w:rFonts w:ascii="Times New Roman" w:hAnsi="Times New Roman" w:cs="Times New Roman"/>
          <w:color w:val="000000"/>
          <w:sz w:val="24"/>
          <w:szCs w:val="24"/>
          <w:shd w:val="clear" w:color="auto" w:fill="FFFFFF"/>
        </w:rPr>
        <w:t>Эрен</w:t>
      </w:r>
      <w:proofErr w:type="spellEnd"/>
      <w:r w:rsidRPr="00993B92">
        <w:rPr>
          <w:rFonts w:ascii="Times New Roman" w:hAnsi="Times New Roman" w:cs="Times New Roman"/>
          <w:color w:val="000000"/>
          <w:sz w:val="24"/>
          <w:szCs w:val="24"/>
          <w:shd w:val="clear" w:color="auto" w:fill="FFFFFF"/>
        </w:rPr>
        <w:t>.). 6. Мы называем эгоистом того, кто противоположен … (Лун.).</w:t>
      </w:r>
    </w:p>
    <w:p w:rsidR="00993B92" w:rsidRPr="00993B92" w:rsidRDefault="00993B92" w:rsidP="00993B92">
      <w:pPr>
        <w:shd w:val="clear" w:color="auto" w:fill="FFFFFF"/>
        <w:spacing w:before="100" w:beforeAutospacing="1" w:after="100" w:afterAutospacing="1"/>
        <w:jc w:val="both"/>
        <w:rPr>
          <w:rFonts w:ascii="Times New Roman" w:hAnsi="Times New Roman" w:cs="Times New Roman"/>
          <w:bCs/>
          <w:color w:val="000000"/>
          <w:sz w:val="24"/>
          <w:szCs w:val="24"/>
          <w:shd w:val="clear" w:color="auto" w:fill="FFFFFF"/>
        </w:rPr>
      </w:pPr>
      <w:r w:rsidRPr="00E77053">
        <w:rPr>
          <w:rFonts w:ascii="Times New Roman" w:hAnsi="Times New Roman" w:cs="Times New Roman"/>
          <w:b/>
          <w:i/>
          <w:color w:val="000000"/>
          <w:sz w:val="24"/>
          <w:szCs w:val="24"/>
          <w:shd w:val="clear" w:color="auto" w:fill="FFFFFF"/>
        </w:rPr>
        <w:t>Задание 9.</w:t>
      </w:r>
      <w:r w:rsidRPr="00993B92">
        <w:rPr>
          <w:rFonts w:ascii="Times New Roman" w:hAnsi="Times New Roman" w:cs="Times New Roman"/>
          <w:color w:val="000000"/>
          <w:sz w:val="24"/>
          <w:szCs w:val="24"/>
          <w:shd w:val="clear" w:color="auto" w:fill="FFFFFF"/>
        </w:rPr>
        <w:t xml:space="preserve"> </w:t>
      </w:r>
      <w:r w:rsidRPr="00993B92">
        <w:rPr>
          <w:rFonts w:ascii="Times New Roman" w:hAnsi="Times New Roman" w:cs="Times New Roman"/>
          <w:bCs/>
          <w:color w:val="000000"/>
          <w:sz w:val="24"/>
          <w:szCs w:val="24"/>
          <w:shd w:val="clear" w:color="auto" w:fill="FFFFFF"/>
        </w:rPr>
        <w:t>Из скобок выберите верный пароним.</w:t>
      </w:r>
      <w:r w:rsidRPr="00993B92">
        <w:rPr>
          <w:rFonts w:ascii="Times New Roman" w:hAnsi="Times New Roman" w:cs="Times New Roman"/>
          <w:color w:val="000000"/>
          <w:sz w:val="24"/>
          <w:szCs w:val="24"/>
        </w:rPr>
        <w:br/>
      </w:r>
      <w:r w:rsidRPr="00993B92">
        <w:rPr>
          <w:rFonts w:ascii="Times New Roman" w:hAnsi="Times New Roman" w:cs="Times New Roman"/>
          <w:color w:val="000000"/>
          <w:sz w:val="24"/>
          <w:szCs w:val="24"/>
          <w:shd w:val="clear" w:color="auto" w:fill="FFFFFF"/>
        </w:rPr>
        <w:t xml:space="preserve">1. Испытания новой машины (проводиться - производиться) уже третью неделю. 2. Впечатлений от поездки много, но главное - это исключительно (дружеский - дружественный) отношение к нам французского народа. 3. Конькобежцы США (опробовать - апробировать) костюм из нового синтетического материала. 4. У билетной кассы предъявляли свои (командировочные - командированные) удостоверения. 5. На мебель были (одеты - надеты) чехлы. 6. Молодой актер играет (главную - заглавную) роль в спектакле «Волки и овцы» А.Н. Островского. 7. В порту судно (стало - встало) на якорь. 8. Перед подвигом защитников отечества мы (преклоняем - склоняем) голову. 9. Он </w:t>
      </w:r>
      <w:r w:rsidRPr="00993B92">
        <w:rPr>
          <w:rFonts w:ascii="Times New Roman" w:hAnsi="Times New Roman" w:cs="Times New Roman"/>
          <w:color w:val="000000"/>
          <w:sz w:val="24"/>
          <w:szCs w:val="24"/>
          <w:shd w:val="clear" w:color="auto" w:fill="FFFFFF"/>
        </w:rPr>
        <w:lastRenderedPageBreak/>
        <w:t>внимательно слушал лекцию, делая … (пометы - заметки) в блокноте. 10. (Эффективное - эффектное) управление тепловым потоком имеет огромное значение. 11. Все ее странные поступки продиктованы непомерным самомнением и … (гордостью - гордыней).</w:t>
      </w:r>
    </w:p>
    <w:p w:rsidR="002F33ED" w:rsidRPr="009D70FC" w:rsidRDefault="009D70FC" w:rsidP="002F33ED">
      <w:pPr>
        <w:jc w:val="both"/>
        <w:rPr>
          <w:rFonts w:ascii="Times New Roman" w:hAnsi="Times New Roman" w:cs="Times New Roman"/>
          <w:sz w:val="24"/>
          <w:szCs w:val="24"/>
        </w:rPr>
      </w:pPr>
      <w:r>
        <w:rPr>
          <w:rFonts w:ascii="Times New Roman" w:hAnsi="Times New Roman" w:cs="Times New Roman"/>
          <w:b/>
          <w:sz w:val="24"/>
          <w:szCs w:val="24"/>
        </w:rPr>
        <w:t xml:space="preserve">Итог занятия: </w:t>
      </w:r>
      <w:r>
        <w:rPr>
          <w:rFonts w:ascii="Times New Roman" w:hAnsi="Times New Roman" w:cs="Times New Roman"/>
          <w:sz w:val="24"/>
          <w:szCs w:val="24"/>
        </w:rPr>
        <w:t xml:space="preserve">понимание тесной связи точного знания лексического значения слова и его правильного (уместного) употребления; умение находить нужное слово в </w:t>
      </w:r>
      <w:proofErr w:type="spellStart"/>
      <w:r>
        <w:rPr>
          <w:rFonts w:ascii="Times New Roman" w:hAnsi="Times New Roman" w:cs="Times New Roman"/>
          <w:sz w:val="24"/>
          <w:szCs w:val="24"/>
        </w:rPr>
        <w:t>лексическо</w:t>
      </w:r>
      <w:proofErr w:type="spellEnd"/>
      <w:r>
        <w:rPr>
          <w:rFonts w:ascii="Times New Roman" w:hAnsi="Times New Roman" w:cs="Times New Roman"/>
          <w:sz w:val="24"/>
          <w:szCs w:val="24"/>
        </w:rPr>
        <w:t xml:space="preserve"> парадигме.</w:t>
      </w:r>
    </w:p>
    <w:p w:rsidR="002F33ED" w:rsidRDefault="002F33ED"/>
    <w:p w:rsidR="00446F0D" w:rsidRPr="00E77053" w:rsidRDefault="00446F0D" w:rsidP="00446F0D">
      <w:pPr>
        <w:rPr>
          <w:rFonts w:ascii="Times New Roman" w:hAnsi="Times New Roman" w:cs="Times New Roman"/>
          <w:b/>
          <w:sz w:val="24"/>
          <w:szCs w:val="24"/>
        </w:rPr>
      </w:pPr>
      <w:r w:rsidRPr="00446F0D">
        <w:rPr>
          <w:rFonts w:ascii="Times New Roman" w:hAnsi="Times New Roman" w:cs="Times New Roman"/>
          <w:b/>
          <w:sz w:val="24"/>
          <w:szCs w:val="24"/>
        </w:rPr>
        <w:t xml:space="preserve">Практическое занятие № </w:t>
      </w:r>
      <w:r>
        <w:rPr>
          <w:rFonts w:ascii="Times New Roman" w:hAnsi="Times New Roman" w:cs="Times New Roman"/>
          <w:b/>
          <w:sz w:val="24"/>
          <w:szCs w:val="24"/>
        </w:rPr>
        <w:t>3</w:t>
      </w:r>
      <w:r w:rsidR="008212A3">
        <w:rPr>
          <w:rFonts w:ascii="Times New Roman" w:hAnsi="Times New Roman" w:cs="Times New Roman"/>
          <w:sz w:val="24"/>
          <w:szCs w:val="24"/>
        </w:rPr>
        <w:t xml:space="preserve"> </w:t>
      </w:r>
      <w:r w:rsidR="008212A3" w:rsidRPr="00E77053">
        <w:rPr>
          <w:rFonts w:ascii="Times New Roman" w:hAnsi="Times New Roman" w:cs="Times New Roman"/>
          <w:b/>
          <w:sz w:val="24"/>
          <w:szCs w:val="24"/>
        </w:rPr>
        <w:t>Редактирование предложений с лексическими ошибками</w:t>
      </w:r>
    </w:p>
    <w:p w:rsidR="00446F0D" w:rsidRDefault="00446F0D" w:rsidP="00446F0D">
      <w:pPr>
        <w:rPr>
          <w:rFonts w:ascii="Times New Roman" w:hAnsi="Times New Roman" w:cs="Times New Roman"/>
          <w:sz w:val="24"/>
          <w:szCs w:val="24"/>
        </w:rPr>
      </w:pPr>
      <w:r w:rsidRPr="00E77053">
        <w:rPr>
          <w:rFonts w:ascii="Times New Roman" w:hAnsi="Times New Roman" w:cs="Times New Roman"/>
          <w:b/>
          <w:sz w:val="24"/>
          <w:szCs w:val="24"/>
        </w:rPr>
        <w:t>Цель:</w:t>
      </w:r>
      <w:r w:rsidR="00E77053">
        <w:rPr>
          <w:rFonts w:ascii="Times New Roman" w:hAnsi="Times New Roman" w:cs="Times New Roman"/>
          <w:sz w:val="24"/>
          <w:szCs w:val="24"/>
        </w:rPr>
        <w:t xml:space="preserve"> формирование умения находить, классифицировать и исправлять лексические ошибки.</w:t>
      </w:r>
    </w:p>
    <w:p w:rsidR="00D72146" w:rsidRDefault="00D72146" w:rsidP="00D72146">
      <w:pPr>
        <w:rPr>
          <w:rFonts w:ascii="Times New Roman" w:hAnsi="Times New Roman" w:cs="Times New Roman"/>
          <w:sz w:val="24"/>
          <w:szCs w:val="24"/>
        </w:rPr>
      </w:pPr>
      <w:r>
        <w:rPr>
          <w:rFonts w:ascii="Times New Roman" w:hAnsi="Times New Roman" w:cs="Times New Roman"/>
          <w:b/>
          <w:sz w:val="24"/>
          <w:szCs w:val="24"/>
        </w:rPr>
        <w:t>Предварительная работа:</w:t>
      </w:r>
      <w:r>
        <w:rPr>
          <w:rFonts w:ascii="Times New Roman" w:hAnsi="Times New Roman" w:cs="Times New Roman"/>
          <w:sz w:val="24"/>
          <w:szCs w:val="24"/>
        </w:rPr>
        <w:t xml:space="preserve"> знакомство с видами лексических ошибок и способами их исправления</w:t>
      </w:r>
      <w:r>
        <w:rPr>
          <w:rFonts w:ascii="Times New Roman" w:hAnsi="Times New Roman" w:cs="Times New Roman"/>
          <w:sz w:val="24"/>
          <w:szCs w:val="24"/>
        </w:rPr>
        <w:t xml:space="preserve">. </w:t>
      </w:r>
    </w:p>
    <w:p w:rsidR="00D72146" w:rsidRPr="0085374B" w:rsidRDefault="00D72146" w:rsidP="00D72146">
      <w:pPr>
        <w:rPr>
          <w:rFonts w:ascii="Times New Roman" w:hAnsi="Times New Roman" w:cs="Times New Roman"/>
          <w:sz w:val="24"/>
          <w:szCs w:val="24"/>
        </w:rPr>
      </w:pPr>
      <w:r>
        <w:rPr>
          <w:rFonts w:ascii="Times New Roman" w:hAnsi="Times New Roman" w:cs="Times New Roman"/>
          <w:b/>
          <w:sz w:val="24"/>
          <w:szCs w:val="24"/>
        </w:rPr>
        <w:t>Обеспечение:</w:t>
      </w:r>
      <w:r>
        <w:rPr>
          <w:rFonts w:ascii="Times New Roman" w:hAnsi="Times New Roman" w:cs="Times New Roman"/>
          <w:b/>
          <w:sz w:val="24"/>
          <w:szCs w:val="24"/>
        </w:rPr>
        <w:t xml:space="preserve"> </w:t>
      </w:r>
      <w:r w:rsidRPr="00D72146">
        <w:rPr>
          <w:rFonts w:ascii="Times New Roman" w:hAnsi="Times New Roman" w:cs="Times New Roman"/>
          <w:sz w:val="24"/>
          <w:szCs w:val="24"/>
        </w:rPr>
        <w:t>задания для выполнения</w:t>
      </w:r>
      <w:r w:rsidRPr="00D72146">
        <w:rPr>
          <w:rFonts w:ascii="Times New Roman" w:hAnsi="Times New Roman" w:cs="Times New Roman"/>
          <w:sz w:val="24"/>
          <w:szCs w:val="24"/>
        </w:rPr>
        <w:t>.</w:t>
      </w:r>
      <w:r>
        <w:rPr>
          <w:rFonts w:ascii="Times New Roman" w:hAnsi="Times New Roman" w:cs="Times New Roman"/>
          <w:sz w:val="24"/>
          <w:szCs w:val="24"/>
        </w:rPr>
        <w:t xml:space="preserve"> </w:t>
      </w:r>
    </w:p>
    <w:p w:rsidR="00D72146" w:rsidRDefault="00D72146" w:rsidP="00D72146">
      <w:pPr>
        <w:rPr>
          <w:rFonts w:ascii="Times New Roman" w:hAnsi="Times New Roman" w:cs="Times New Roman"/>
          <w:b/>
          <w:sz w:val="24"/>
          <w:szCs w:val="24"/>
        </w:rPr>
      </w:pPr>
      <w:r w:rsidRPr="0085374B">
        <w:rPr>
          <w:rFonts w:ascii="Times New Roman" w:hAnsi="Times New Roman" w:cs="Times New Roman"/>
          <w:b/>
          <w:sz w:val="24"/>
          <w:szCs w:val="24"/>
        </w:rPr>
        <w:t>Вопросы для обсуждения:</w:t>
      </w:r>
    </w:p>
    <w:p w:rsidR="00D72146" w:rsidRDefault="00D72146" w:rsidP="009D70FC">
      <w:pPr>
        <w:spacing w:after="0"/>
        <w:rPr>
          <w:rFonts w:ascii="Times New Roman" w:hAnsi="Times New Roman" w:cs="Times New Roman"/>
          <w:sz w:val="24"/>
          <w:szCs w:val="24"/>
        </w:rPr>
      </w:pPr>
      <w:r>
        <w:rPr>
          <w:rFonts w:ascii="Times New Roman" w:hAnsi="Times New Roman" w:cs="Times New Roman"/>
          <w:sz w:val="24"/>
          <w:szCs w:val="24"/>
        </w:rPr>
        <w:t>1. В чём заключается многословие как лексическая ошибка? Назовите разновидности многословия.</w:t>
      </w:r>
    </w:p>
    <w:p w:rsidR="00D72146" w:rsidRDefault="00D72146" w:rsidP="009D70FC">
      <w:pPr>
        <w:spacing w:after="0"/>
        <w:rPr>
          <w:rFonts w:ascii="Times New Roman" w:hAnsi="Times New Roman" w:cs="Times New Roman"/>
          <w:sz w:val="24"/>
          <w:szCs w:val="24"/>
        </w:rPr>
      </w:pPr>
      <w:r>
        <w:rPr>
          <w:rFonts w:ascii="Times New Roman" w:hAnsi="Times New Roman" w:cs="Times New Roman"/>
          <w:sz w:val="24"/>
          <w:szCs w:val="24"/>
        </w:rPr>
        <w:t>2. По какой причине может быть допущена ошибка «смешение паронимов»? Как её исправить?</w:t>
      </w:r>
    </w:p>
    <w:p w:rsidR="00D72146" w:rsidRDefault="00D72146" w:rsidP="009D70FC">
      <w:pPr>
        <w:spacing w:after="0"/>
        <w:rPr>
          <w:rFonts w:ascii="Times New Roman" w:hAnsi="Times New Roman" w:cs="Times New Roman"/>
          <w:sz w:val="24"/>
          <w:szCs w:val="24"/>
        </w:rPr>
      </w:pPr>
      <w:r>
        <w:rPr>
          <w:rFonts w:ascii="Times New Roman" w:hAnsi="Times New Roman" w:cs="Times New Roman"/>
          <w:sz w:val="24"/>
          <w:szCs w:val="24"/>
        </w:rPr>
        <w:t xml:space="preserve">3. </w:t>
      </w:r>
      <w:r w:rsidR="009D70FC">
        <w:rPr>
          <w:rFonts w:ascii="Times New Roman" w:hAnsi="Times New Roman" w:cs="Times New Roman"/>
          <w:sz w:val="24"/>
          <w:szCs w:val="24"/>
        </w:rPr>
        <w:t>Что такое лексическая сочетаемость?</w:t>
      </w:r>
    </w:p>
    <w:p w:rsidR="009D70FC" w:rsidRPr="00D72146" w:rsidRDefault="009D70FC" w:rsidP="009D70FC">
      <w:pPr>
        <w:spacing w:after="0"/>
        <w:rPr>
          <w:rFonts w:ascii="Times New Roman" w:hAnsi="Times New Roman" w:cs="Times New Roman"/>
          <w:sz w:val="24"/>
          <w:szCs w:val="24"/>
        </w:rPr>
      </w:pPr>
      <w:r>
        <w:rPr>
          <w:rFonts w:ascii="Times New Roman" w:hAnsi="Times New Roman" w:cs="Times New Roman"/>
          <w:sz w:val="24"/>
          <w:szCs w:val="24"/>
        </w:rPr>
        <w:t>4. К какой ошибке приводит неосмотрительное употребление многозначных слов или омонимов? Как её исправить, не имея полного контекста?</w:t>
      </w:r>
    </w:p>
    <w:p w:rsidR="00E77053" w:rsidRPr="00446F0D" w:rsidRDefault="00E77053" w:rsidP="00446F0D">
      <w:pPr>
        <w:rPr>
          <w:rFonts w:ascii="Times New Roman" w:hAnsi="Times New Roman" w:cs="Times New Roman"/>
          <w:sz w:val="24"/>
          <w:szCs w:val="24"/>
        </w:rPr>
      </w:pPr>
    </w:p>
    <w:p w:rsidR="00CA29D2" w:rsidRPr="0031300D" w:rsidRDefault="00CA29D2" w:rsidP="00CA29D2">
      <w:pPr>
        <w:jc w:val="both"/>
        <w:rPr>
          <w:rFonts w:ascii="Times New Roman" w:hAnsi="Times New Roman" w:cs="Times New Roman"/>
          <w:sz w:val="24"/>
          <w:szCs w:val="24"/>
        </w:rPr>
      </w:pPr>
      <w:r w:rsidRPr="009D70FC">
        <w:rPr>
          <w:rFonts w:ascii="Times New Roman" w:hAnsi="Times New Roman" w:cs="Times New Roman"/>
          <w:b/>
          <w:i/>
          <w:sz w:val="24"/>
          <w:szCs w:val="24"/>
        </w:rPr>
        <w:t>Задание 1.</w:t>
      </w:r>
      <w:r w:rsidRPr="0031300D">
        <w:rPr>
          <w:rFonts w:ascii="Times New Roman" w:hAnsi="Times New Roman" w:cs="Times New Roman"/>
          <w:sz w:val="24"/>
          <w:szCs w:val="24"/>
        </w:rPr>
        <w:t xml:space="preserve"> Правильно ли употреблены слова иноязычного происхождения в приведённых ниже предложениях? Исправьте предложения, если это необходимо.</w:t>
      </w:r>
    </w:p>
    <w:p w:rsidR="00CA29D2" w:rsidRPr="0031300D" w:rsidRDefault="00CA29D2" w:rsidP="00CA29D2">
      <w:pPr>
        <w:jc w:val="both"/>
        <w:rPr>
          <w:rFonts w:ascii="Times New Roman" w:hAnsi="Times New Roman" w:cs="Times New Roman"/>
          <w:sz w:val="24"/>
          <w:szCs w:val="24"/>
        </w:rPr>
      </w:pPr>
      <w:r w:rsidRPr="0031300D">
        <w:rPr>
          <w:rFonts w:ascii="Times New Roman" w:hAnsi="Times New Roman" w:cs="Times New Roman"/>
          <w:sz w:val="24"/>
          <w:szCs w:val="24"/>
        </w:rPr>
        <w:t>1. Для свободных игр выносим на площадку много различных атрибутов: вожжи, санки, шапочки.  2. Обилие аксессуаров отягощает сюжет, отвлекая внимание от главного. 3. В классе нерегулярно проветривают помещение.     4. Выступающий оперирует положительными примерами из жизни группы.   5. Важным фактором хорошего качества знаний явл</w:t>
      </w:r>
      <w:r w:rsidR="009D70FC">
        <w:rPr>
          <w:rFonts w:ascii="Times New Roman" w:hAnsi="Times New Roman" w:cs="Times New Roman"/>
          <w:sz w:val="24"/>
          <w:szCs w:val="24"/>
        </w:rPr>
        <w:t xml:space="preserve">яются систематические занятия. </w:t>
      </w:r>
    </w:p>
    <w:p w:rsidR="00CA29D2" w:rsidRPr="0031300D" w:rsidRDefault="00CA29D2" w:rsidP="00CA29D2">
      <w:pPr>
        <w:jc w:val="both"/>
        <w:rPr>
          <w:rFonts w:ascii="Times New Roman" w:hAnsi="Times New Roman" w:cs="Times New Roman"/>
          <w:sz w:val="24"/>
          <w:szCs w:val="24"/>
        </w:rPr>
      </w:pPr>
      <w:r w:rsidRPr="009D70FC">
        <w:rPr>
          <w:rFonts w:ascii="Times New Roman" w:hAnsi="Times New Roman" w:cs="Times New Roman"/>
          <w:b/>
          <w:i/>
          <w:sz w:val="24"/>
          <w:szCs w:val="24"/>
        </w:rPr>
        <w:t>Задание 2.</w:t>
      </w:r>
      <w:r w:rsidRPr="0031300D">
        <w:rPr>
          <w:rFonts w:ascii="Times New Roman" w:hAnsi="Times New Roman" w:cs="Times New Roman"/>
          <w:b/>
          <w:sz w:val="24"/>
          <w:szCs w:val="24"/>
        </w:rPr>
        <w:t xml:space="preserve"> </w:t>
      </w:r>
      <w:r w:rsidRPr="0031300D">
        <w:rPr>
          <w:rFonts w:ascii="Times New Roman" w:hAnsi="Times New Roman" w:cs="Times New Roman"/>
          <w:sz w:val="24"/>
          <w:szCs w:val="24"/>
        </w:rPr>
        <w:t>Исправьте ошибки, допущенные в результате смешения паронимов.</w:t>
      </w:r>
    </w:p>
    <w:p w:rsidR="00CA29D2" w:rsidRPr="0031300D" w:rsidRDefault="00CA29D2" w:rsidP="00CA29D2">
      <w:pPr>
        <w:jc w:val="both"/>
        <w:rPr>
          <w:rFonts w:ascii="Times New Roman" w:hAnsi="Times New Roman" w:cs="Times New Roman"/>
          <w:sz w:val="24"/>
          <w:szCs w:val="24"/>
        </w:rPr>
      </w:pPr>
      <w:r w:rsidRPr="0031300D">
        <w:rPr>
          <w:rFonts w:ascii="Times New Roman" w:hAnsi="Times New Roman" w:cs="Times New Roman"/>
          <w:sz w:val="24"/>
          <w:szCs w:val="24"/>
        </w:rPr>
        <w:t>1.  Учитель принужден был ещё раз объяснить новый материал. 2. Учёный стоял у источников ракетостроения. 3. Меня привлекли ранние романические произведения Пушкина.       4. Артист заво</w:t>
      </w:r>
      <w:r w:rsidR="009D70FC">
        <w:rPr>
          <w:rFonts w:ascii="Times New Roman" w:hAnsi="Times New Roman" w:cs="Times New Roman"/>
          <w:sz w:val="24"/>
          <w:szCs w:val="24"/>
        </w:rPr>
        <w:t xml:space="preserve">евал признательность зрителей.  </w:t>
      </w:r>
      <w:r w:rsidRPr="0031300D">
        <w:rPr>
          <w:rFonts w:ascii="Times New Roman" w:hAnsi="Times New Roman" w:cs="Times New Roman"/>
          <w:sz w:val="24"/>
          <w:szCs w:val="24"/>
        </w:rPr>
        <w:t>5. Искусство влияет на рост культурности человека. 6. Главное для писателя – душевный мир человека. 7. Он давно мечтал о заглавной роли в «Прест</w:t>
      </w:r>
      <w:r w:rsidR="009D70FC">
        <w:rPr>
          <w:rFonts w:ascii="Times New Roman" w:hAnsi="Times New Roman" w:cs="Times New Roman"/>
          <w:sz w:val="24"/>
          <w:szCs w:val="24"/>
        </w:rPr>
        <w:t xml:space="preserve">уплении и наказании». </w:t>
      </w:r>
      <w:r w:rsidRPr="0031300D">
        <w:rPr>
          <w:rFonts w:ascii="Times New Roman" w:hAnsi="Times New Roman" w:cs="Times New Roman"/>
          <w:sz w:val="24"/>
          <w:szCs w:val="24"/>
        </w:rPr>
        <w:t xml:space="preserve"> 8. </w:t>
      </w:r>
      <w:r w:rsidR="009D70FC">
        <w:rPr>
          <w:rFonts w:ascii="Times New Roman" w:hAnsi="Times New Roman" w:cs="Times New Roman"/>
          <w:sz w:val="24"/>
          <w:szCs w:val="24"/>
        </w:rPr>
        <w:t xml:space="preserve">Она пришла в цветистом платье. </w:t>
      </w:r>
      <w:r w:rsidRPr="0031300D">
        <w:rPr>
          <w:rFonts w:ascii="Times New Roman" w:hAnsi="Times New Roman" w:cs="Times New Roman"/>
          <w:sz w:val="24"/>
          <w:szCs w:val="24"/>
        </w:rPr>
        <w:t>9. Командировочному пришлось долг</w:t>
      </w:r>
      <w:r w:rsidR="009D70FC">
        <w:rPr>
          <w:rFonts w:ascii="Times New Roman" w:hAnsi="Times New Roman" w:cs="Times New Roman"/>
          <w:sz w:val="24"/>
          <w:szCs w:val="24"/>
        </w:rPr>
        <w:t xml:space="preserve">о ждать оформления документов.  </w:t>
      </w:r>
      <w:r w:rsidRPr="0031300D">
        <w:rPr>
          <w:rFonts w:ascii="Times New Roman" w:hAnsi="Times New Roman" w:cs="Times New Roman"/>
          <w:sz w:val="24"/>
          <w:szCs w:val="24"/>
        </w:rPr>
        <w:t>10. Взгляд у него не то умоляющий, не то с</w:t>
      </w:r>
      <w:r w:rsidR="009D70FC">
        <w:rPr>
          <w:rFonts w:ascii="Times New Roman" w:hAnsi="Times New Roman" w:cs="Times New Roman"/>
          <w:sz w:val="24"/>
          <w:szCs w:val="24"/>
        </w:rPr>
        <w:t>ерьёзный, не то возмутительный.</w:t>
      </w:r>
    </w:p>
    <w:p w:rsidR="00CA29D2" w:rsidRPr="0031300D" w:rsidRDefault="00CA29D2" w:rsidP="00CA29D2">
      <w:pPr>
        <w:jc w:val="both"/>
        <w:rPr>
          <w:rFonts w:ascii="Times New Roman" w:hAnsi="Times New Roman" w:cs="Times New Roman"/>
          <w:sz w:val="24"/>
          <w:szCs w:val="24"/>
        </w:rPr>
      </w:pPr>
      <w:r w:rsidRPr="009D70FC">
        <w:rPr>
          <w:rFonts w:ascii="Times New Roman" w:hAnsi="Times New Roman" w:cs="Times New Roman"/>
          <w:b/>
          <w:i/>
          <w:sz w:val="24"/>
          <w:szCs w:val="24"/>
        </w:rPr>
        <w:t>Задание 3.</w:t>
      </w:r>
      <w:r w:rsidRPr="0031300D">
        <w:rPr>
          <w:rFonts w:ascii="Times New Roman" w:hAnsi="Times New Roman" w:cs="Times New Roman"/>
          <w:b/>
          <w:sz w:val="24"/>
          <w:szCs w:val="24"/>
        </w:rPr>
        <w:t xml:space="preserve"> </w:t>
      </w:r>
      <w:r w:rsidRPr="0031300D">
        <w:rPr>
          <w:rFonts w:ascii="Times New Roman" w:hAnsi="Times New Roman" w:cs="Times New Roman"/>
          <w:sz w:val="24"/>
          <w:szCs w:val="24"/>
        </w:rPr>
        <w:t>В приведённых примерах нарушены границы лексической сочетаемости. Устраните этот недочёт.</w:t>
      </w:r>
    </w:p>
    <w:p w:rsidR="00CA29D2" w:rsidRPr="0031300D" w:rsidRDefault="00CA29D2" w:rsidP="00CA29D2">
      <w:pPr>
        <w:jc w:val="both"/>
        <w:rPr>
          <w:rFonts w:ascii="Times New Roman" w:hAnsi="Times New Roman" w:cs="Times New Roman"/>
          <w:sz w:val="24"/>
          <w:szCs w:val="24"/>
        </w:rPr>
      </w:pPr>
      <w:r w:rsidRPr="0031300D">
        <w:rPr>
          <w:rFonts w:ascii="Times New Roman" w:hAnsi="Times New Roman" w:cs="Times New Roman"/>
          <w:sz w:val="24"/>
          <w:szCs w:val="24"/>
        </w:rPr>
        <w:t xml:space="preserve">1. Большая половина игры уже прошла. 2. </w:t>
      </w:r>
      <w:r w:rsidR="009D70FC">
        <w:rPr>
          <w:rFonts w:ascii="Times New Roman" w:hAnsi="Times New Roman" w:cs="Times New Roman"/>
          <w:sz w:val="24"/>
          <w:szCs w:val="24"/>
        </w:rPr>
        <w:t xml:space="preserve">Все дети страшно обрадовались.  </w:t>
      </w:r>
      <w:r w:rsidRPr="0031300D">
        <w:rPr>
          <w:rFonts w:ascii="Times New Roman" w:hAnsi="Times New Roman" w:cs="Times New Roman"/>
          <w:sz w:val="24"/>
          <w:szCs w:val="24"/>
        </w:rPr>
        <w:t xml:space="preserve">3. Внеклассная работа играет положительное значение в развитии детей. 4. Этот актёр уже давно заслужил </w:t>
      </w:r>
      <w:r w:rsidRPr="0031300D">
        <w:rPr>
          <w:rFonts w:ascii="Times New Roman" w:hAnsi="Times New Roman" w:cs="Times New Roman"/>
          <w:sz w:val="24"/>
          <w:szCs w:val="24"/>
        </w:rPr>
        <w:lastRenderedPageBreak/>
        <w:t>славу зрителей. 5. Подавляющее количество заданий было выполнено. 6. Особенный интерес ученики проявили к выставке школьных поделок.</w:t>
      </w:r>
    </w:p>
    <w:p w:rsidR="00CA29D2" w:rsidRPr="0031300D" w:rsidRDefault="00CA29D2" w:rsidP="00CA29D2">
      <w:pPr>
        <w:jc w:val="both"/>
        <w:rPr>
          <w:rFonts w:ascii="Times New Roman" w:hAnsi="Times New Roman" w:cs="Times New Roman"/>
          <w:sz w:val="24"/>
          <w:szCs w:val="24"/>
        </w:rPr>
      </w:pPr>
    </w:p>
    <w:p w:rsidR="00CA29D2" w:rsidRPr="0031300D" w:rsidRDefault="00CA29D2" w:rsidP="00CA29D2">
      <w:pPr>
        <w:jc w:val="both"/>
        <w:rPr>
          <w:rFonts w:ascii="Times New Roman" w:hAnsi="Times New Roman" w:cs="Times New Roman"/>
          <w:sz w:val="24"/>
          <w:szCs w:val="24"/>
        </w:rPr>
      </w:pPr>
      <w:r w:rsidRPr="009D70FC">
        <w:rPr>
          <w:rFonts w:ascii="Times New Roman" w:hAnsi="Times New Roman" w:cs="Times New Roman"/>
          <w:b/>
          <w:i/>
          <w:sz w:val="24"/>
          <w:szCs w:val="24"/>
        </w:rPr>
        <w:t>Задание 4.</w:t>
      </w:r>
      <w:r w:rsidRPr="0031300D">
        <w:rPr>
          <w:rFonts w:ascii="Times New Roman" w:hAnsi="Times New Roman" w:cs="Times New Roman"/>
          <w:b/>
          <w:sz w:val="24"/>
          <w:szCs w:val="24"/>
        </w:rPr>
        <w:t xml:space="preserve"> </w:t>
      </w:r>
      <w:r w:rsidRPr="0031300D">
        <w:rPr>
          <w:rFonts w:ascii="Times New Roman" w:hAnsi="Times New Roman" w:cs="Times New Roman"/>
          <w:sz w:val="24"/>
          <w:szCs w:val="24"/>
        </w:rPr>
        <w:t>Найдите ошибки в употреблении многозначных слов и омонимов. Исправьте их.</w:t>
      </w:r>
    </w:p>
    <w:p w:rsidR="00CA29D2" w:rsidRPr="0031300D" w:rsidRDefault="00CA29D2" w:rsidP="009D70FC">
      <w:pPr>
        <w:tabs>
          <w:tab w:val="left" w:pos="1725"/>
        </w:tabs>
        <w:jc w:val="both"/>
        <w:rPr>
          <w:rFonts w:ascii="Times New Roman" w:hAnsi="Times New Roman" w:cs="Times New Roman"/>
          <w:sz w:val="24"/>
          <w:szCs w:val="24"/>
        </w:rPr>
      </w:pPr>
      <w:r w:rsidRPr="0031300D">
        <w:rPr>
          <w:rFonts w:ascii="Times New Roman" w:hAnsi="Times New Roman" w:cs="Times New Roman"/>
          <w:sz w:val="24"/>
          <w:szCs w:val="24"/>
        </w:rPr>
        <w:t xml:space="preserve">1. После тяжёлого приступа больной начал отходить. 2. Проблемам словообразования посвящена настоящая статья. 3. Врач обошёл седьмую палату. 4. Доктор решил это лекарство оставить. </w:t>
      </w:r>
      <w:r w:rsidR="009D70FC">
        <w:rPr>
          <w:rFonts w:ascii="Times New Roman" w:hAnsi="Times New Roman" w:cs="Times New Roman"/>
          <w:sz w:val="24"/>
          <w:szCs w:val="24"/>
        </w:rPr>
        <w:t>5. Обстановка выглядит мрачной.</w:t>
      </w:r>
    </w:p>
    <w:p w:rsidR="00CA29D2" w:rsidRPr="0031300D" w:rsidRDefault="00CA29D2" w:rsidP="00CA29D2">
      <w:pPr>
        <w:tabs>
          <w:tab w:val="left" w:pos="1440"/>
        </w:tabs>
        <w:jc w:val="both"/>
        <w:rPr>
          <w:rFonts w:ascii="Times New Roman" w:hAnsi="Times New Roman" w:cs="Times New Roman"/>
          <w:sz w:val="24"/>
          <w:szCs w:val="24"/>
        </w:rPr>
      </w:pPr>
      <w:r w:rsidRPr="009D70FC">
        <w:rPr>
          <w:rFonts w:ascii="Times New Roman" w:hAnsi="Times New Roman" w:cs="Times New Roman"/>
          <w:b/>
          <w:i/>
          <w:sz w:val="24"/>
          <w:szCs w:val="24"/>
        </w:rPr>
        <w:t>Задание 5.</w:t>
      </w:r>
      <w:r w:rsidRPr="0031300D">
        <w:rPr>
          <w:rFonts w:ascii="Times New Roman" w:hAnsi="Times New Roman" w:cs="Times New Roman"/>
          <w:b/>
          <w:sz w:val="24"/>
          <w:szCs w:val="24"/>
        </w:rPr>
        <w:t xml:space="preserve"> </w:t>
      </w:r>
      <w:r w:rsidRPr="0031300D">
        <w:rPr>
          <w:rFonts w:ascii="Times New Roman" w:hAnsi="Times New Roman" w:cs="Times New Roman"/>
          <w:sz w:val="24"/>
          <w:szCs w:val="24"/>
        </w:rPr>
        <w:t>Исправьте предложения, в которых допущены ошибки, связанные с многословием.</w:t>
      </w:r>
    </w:p>
    <w:p w:rsidR="00CA29D2" w:rsidRPr="0031300D" w:rsidRDefault="00CA29D2" w:rsidP="00CA29D2">
      <w:pPr>
        <w:tabs>
          <w:tab w:val="left" w:pos="720"/>
        </w:tabs>
        <w:jc w:val="both"/>
        <w:rPr>
          <w:rFonts w:ascii="Times New Roman" w:hAnsi="Times New Roman" w:cs="Times New Roman"/>
          <w:sz w:val="24"/>
          <w:szCs w:val="24"/>
        </w:rPr>
      </w:pPr>
      <w:r w:rsidRPr="0031300D">
        <w:rPr>
          <w:rFonts w:ascii="Times New Roman" w:hAnsi="Times New Roman" w:cs="Times New Roman"/>
          <w:sz w:val="24"/>
          <w:szCs w:val="24"/>
        </w:rPr>
        <w:t xml:space="preserve">1. Милая, добрая, отзывчивая – так отзывались о ней все. 2. Автор «Слова о полку Игореве» считает, что следовать рассказам </w:t>
      </w:r>
      <w:proofErr w:type="spellStart"/>
      <w:r w:rsidRPr="0031300D">
        <w:rPr>
          <w:rFonts w:ascii="Times New Roman" w:hAnsi="Times New Roman" w:cs="Times New Roman"/>
          <w:sz w:val="24"/>
          <w:szCs w:val="24"/>
        </w:rPr>
        <w:t>Бояна</w:t>
      </w:r>
      <w:proofErr w:type="spellEnd"/>
      <w:r w:rsidRPr="0031300D">
        <w:rPr>
          <w:rFonts w:ascii="Times New Roman" w:hAnsi="Times New Roman" w:cs="Times New Roman"/>
          <w:sz w:val="24"/>
          <w:szCs w:val="24"/>
        </w:rPr>
        <w:t xml:space="preserve"> не следует. 3. Строительство школы не должно замирать на мёртвой точке. 4. О моей автобиографии я уже рассказывал. 5. Больной был немедленно госпитализирован в больницу. 6. Фирма объявила о свободной вакансии на место главного бухгалтера. 7. До сих пор неизвестно, кто же автор этого уникального творения. 8. Уже в начале его творческого пути писателя обозначились сильные и слабые стороны. 9. У неё были очень огромные глаза. 10. Президент фирмы призвал всех к совместному сотрудничеству.</w:t>
      </w:r>
    </w:p>
    <w:p w:rsidR="00446F0D" w:rsidRPr="009D70FC" w:rsidRDefault="009D70FC">
      <w:r>
        <w:rPr>
          <w:rFonts w:ascii="Times New Roman" w:hAnsi="Times New Roman" w:cs="Times New Roman"/>
          <w:b/>
          <w:sz w:val="24"/>
          <w:szCs w:val="24"/>
        </w:rPr>
        <w:t>Итог занятия:</w:t>
      </w:r>
      <w:r>
        <w:rPr>
          <w:rFonts w:ascii="Times New Roman" w:hAnsi="Times New Roman" w:cs="Times New Roman"/>
          <w:b/>
          <w:sz w:val="24"/>
          <w:szCs w:val="24"/>
        </w:rPr>
        <w:t xml:space="preserve"> </w:t>
      </w:r>
      <w:r w:rsidR="00F95B20">
        <w:rPr>
          <w:rFonts w:ascii="Times New Roman" w:hAnsi="Times New Roman" w:cs="Times New Roman"/>
          <w:sz w:val="24"/>
          <w:szCs w:val="24"/>
        </w:rPr>
        <w:t>делается вывод о</w:t>
      </w:r>
      <w:r>
        <w:rPr>
          <w:rFonts w:ascii="Times New Roman" w:hAnsi="Times New Roman" w:cs="Times New Roman"/>
          <w:sz w:val="24"/>
          <w:szCs w:val="24"/>
        </w:rPr>
        <w:t xml:space="preserve"> необходимости формируемого умения в профессиональной деятельности учителя.</w:t>
      </w:r>
    </w:p>
    <w:p w:rsidR="00446F0D" w:rsidRDefault="00446F0D"/>
    <w:p w:rsidR="00446F0D" w:rsidRPr="000B1535" w:rsidRDefault="000B1535" w:rsidP="000B1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0B1535">
        <w:rPr>
          <w:rFonts w:ascii="Times New Roman" w:hAnsi="Times New Roman" w:cs="Times New Roman"/>
          <w:b/>
          <w:sz w:val="24"/>
          <w:szCs w:val="24"/>
        </w:rPr>
        <w:t>ТЕМА 2.5. МОРФОЛОГИЯ. МОРФОЛОГИЧЕСКИЕ НОРМЫ.</w:t>
      </w:r>
    </w:p>
    <w:p w:rsidR="00446F0D" w:rsidRPr="00F95B20" w:rsidRDefault="00446F0D" w:rsidP="00446F0D">
      <w:pPr>
        <w:rPr>
          <w:rFonts w:ascii="Times New Roman" w:hAnsi="Times New Roman" w:cs="Times New Roman"/>
          <w:b/>
          <w:sz w:val="24"/>
          <w:szCs w:val="24"/>
        </w:rPr>
      </w:pPr>
      <w:r w:rsidRPr="00446F0D">
        <w:rPr>
          <w:rFonts w:ascii="Times New Roman" w:hAnsi="Times New Roman" w:cs="Times New Roman"/>
          <w:b/>
          <w:sz w:val="24"/>
          <w:szCs w:val="24"/>
        </w:rPr>
        <w:t xml:space="preserve">Практическое занятие № </w:t>
      </w:r>
      <w:r>
        <w:rPr>
          <w:rFonts w:ascii="Times New Roman" w:hAnsi="Times New Roman" w:cs="Times New Roman"/>
          <w:b/>
          <w:sz w:val="24"/>
          <w:szCs w:val="24"/>
        </w:rPr>
        <w:t>4</w:t>
      </w:r>
      <w:r w:rsidR="00F95B20">
        <w:rPr>
          <w:rFonts w:ascii="Times New Roman" w:hAnsi="Times New Roman" w:cs="Times New Roman"/>
          <w:b/>
          <w:sz w:val="24"/>
          <w:szCs w:val="24"/>
        </w:rPr>
        <w:t xml:space="preserve"> </w:t>
      </w:r>
      <w:r w:rsidR="008212A3" w:rsidRPr="00F95B20">
        <w:rPr>
          <w:rFonts w:ascii="Times New Roman" w:hAnsi="Times New Roman" w:cs="Times New Roman"/>
          <w:b/>
          <w:sz w:val="24"/>
          <w:szCs w:val="24"/>
        </w:rPr>
        <w:t>Выполнение упражнений в склонении именных частей речи</w:t>
      </w:r>
    </w:p>
    <w:p w:rsidR="00446F0D" w:rsidRPr="00F95B20" w:rsidRDefault="00446F0D" w:rsidP="00446F0D">
      <w:pPr>
        <w:rPr>
          <w:rFonts w:ascii="Times New Roman" w:hAnsi="Times New Roman" w:cs="Times New Roman"/>
          <w:sz w:val="24"/>
          <w:szCs w:val="24"/>
        </w:rPr>
      </w:pPr>
      <w:r w:rsidRPr="00F95B20">
        <w:rPr>
          <w:rFonts w:ascii="Times New Roman" w:hAnsi="Times New Roman" w:cs="Times New Roman"/>
          <w:b/>
          <w:sz w:val="24"/>
          <w:szCs w:val="24"/>
        </w:rPr>
        <w:t>Цель:</w:t>
      </w:r>
      <w:r w:rsidR="00F95B20">
        <w:rPr>
          <w:rFonts w:ascii="Times New Roman" w:hAnsi="Times New Roman" w:cs="Times New Roman"/>
          <w:sz w:val="24"/>
          <w:szCs w:val="24"/>
        </w:rPr>
        <w:t xml:space="preserve"> формирование навыка соблюдения морфологических норм языка при склонении именных частей речи.</w:t>
      </w:r>
    </w:p>
    <w:p w:rsidR="00F95B20" w:rsidRDefault="00F95B20" w:rsidP="00F95B20">
      <w:pPr>
        <w:rPr>
          <w:rFonts w:ascii="Times New Roman" w:hAnsi="Times New Roman" w:cs="Times New Roman"/>
          <w:sz w:val="24"/>
          <w:szCs w:val="24"/>
        </w:rPr>
      </w:pPr>
      <w:r>
        <w:rPr>
          <w:rFonts w:ascii="Times New Roman" w:hAnsi="Times New Roman" w:cs="Times New Roman"/>
          <w:b/>
          <w:sz w:val="24"/>
          <w:szCs w:val="24"/>
        </w:rPr>
        <w:t>Предварительная работа:</w:t>
      </w:r>
      <w:r>
        <w:rPr>
          <w:rFonts w:ascii="Times New Roman" w:hAnsi="Times New Roman" w:cs="Times New Roman"/>
          <w:sz w:val="24"/>
          <w:szCs w:val="24"/>
        </w:rPr>
        <w:t xml:space="preserve"> знакомство </w:t>
      </w:r>
      <w:r>
        <w:rPr>
          <w:rFonts w:ascii="Times New Roman" w:hAnsi="Times New Roman" w:cs="Times New Roman"/>
          <w:sz w:val="24"/>
          <w:szCs w:val="24"/>
        </w:rPr>
        <w:t>правилами склонения именных частей речи и употребления их грамматических форм</w:t>
      </w:r>
      <w:r>
        <w:rPr>
          <w:rFonts w:ascii="Times New Roman" w:hAnsi="Times New Roman" w:cs="Times New Roman"/>
          <w:sz w:val="24"/>
          <w:szCs w:val="24"/>
        </w:rPr>
        <w:t xml:space="preserve">. </w:t>
      </w:r>
    </w:p>
    <w:p w:rsidR="00F95B20" w:rsidRPr="0085374B" w:rsidRDefault="00F95B20" w:rsidP="00F95B20">
      <w:pPr>
        <w:rPr>
          <w:rFonts w:ascii="Times New Roman" w:hAnsi="Times New Roman" w:cs="Times New Roman"/>
          <w:sz w:val="24"/>
          <w:szCs w:val="24"/>
        </w:rPr>
      </w:pPr>
      <w:r>
        <w:rPr>
          <w:rFonts w:ascii="Times New Roman" w:hAnsi="Times New Roman" w:cs="Times New Roman"/>
          <w:b/>
          <w:sz w:val="24"/>
          <w:szCs w:val="24"/>
        </w:rPr>
        <w:t xml:space="preserve">Обеспечение: </w:t>
      </w:r>
      <w:r w:rsidRPr="00D72146">
        <w:rPr>
          <w:rFonts w:ascii="Times New Roman" w:hAnsi="Times New Roman" w:cs="Times New Roman"/>
          <w:sz w:val="24"/>
          <w:szCs w:val="24"/>
        </w:rPr>
        <w:t>задания для выполнения.</w:t>
      </w:r>
      <w:r>
        <w:rPr>
          <w:rFonts w:ascii="Times New Roman" w:hAnsi="Times New Roman" w:cs="Times New Roman"/>
          <w:sz w:val="24"/>
          <w:szCs w:val="24"/>
        </w:rPr>
        <w:t xml:space="preserve"> </w:t>
      </w:r>
    </w:p>
    <w:p w:rsidR="00F95B20" w:rsidRDefault="00F95B20" w:rsidP="00F95B20">
      <w:pPr>
        <w:rPr>
          <w:rFonts w:ascii="Times New Roman" w:hAnsi="Times New Roman" w:cs="Times New Roman"/>
          <w:b/>
          <w:sz w:val="24"/>
          <w:szCs w:val="24"/>
        </w:rPr>
      </w:pPr>
      <w:r w:rsidRPr="0085374B">
        <w:rPr>
          <w:rFonts w:ascii="Times New Roman" w:hAnsi="Times New Roman" w:cs="Times New Roman"/>
          <w:b/>
          <w:sz w:val="24"/>
          <w:szCs w:val="24"/>
        </w:rPr>
        <w:t>Вопросы для обсуждения:</w:t>
      </w:r>
    </w:p>
    <w:p w:rsidR="00F95B20" w:rsidRDefault="00F95B20" w:rsidP="007F4C1B">
      <w:pPr>
        <w:spacing w:after="0"/>
        <w:rPr>
          <w:rFonts w:ascii="Times New Roman" w:hAnsi="Times New Roman" w:cs="Times New Roman"/>
          <w:sz w:val="24"/>
          <w:szCs w:val="24"/>
        </w:rPr>
      </w:pPr>
      <w:r>
        <w:rPr>
          <w:rFonts w:ascii="Times New Roman" w:hAnsi="Times New Roman" w:cs="Times New Roman"/>
          <w:sz w:val="24"/>
          <w:szCs w:val="24"/>
        </w:rPr>
        <w:t xml:space="preserve">1. </w:t>
      </w:r>
      <w:r w:rsidR="007F4C1B">
        <w:rPr>
          <w:rFonts w:ascii="Times New Roman" w:hAnsi="Times New Roman" w:cs="Times New Roman"/>
          <w:sz w:val="24"/>
          <w:szCs w:val="24"/>
        </w:rPr>
        <w:t>Каковы особенности образования падежных форм имен существительных?</w:t>
      </w:r>
    </w:p>
    <w:p w:rsidR="007F4C1B" w:rsidRDefault="007F4C1B" w:rsidP="007F4C1B">
      <w:pPr>
        <w:spacing w:after="0"/>
        <w:rPr>
          <w:rFonts w:ascii="Times New Roman" w:hAnsi="Times New Roman" w:cs="Times New Roman"/>
          <w:sz w:val="24"/>
          <w:szCs w:val="24"/>
        </w:rPr>
      </w:pPr>
      <w:r>
        <w:rPr>
          <w:rFonts w:ascii="Times New Roman" w:hAnsi="Times New Roman" w:cs="Times New Roman"/>
          <w:sz w:val="24"/>
          <w:szCs w:val="24"/>
        </w:rPr>
        <w:t>2. Как склоняются количественные и порядковые числительные?</w:t>
      </w:r>
    </w:p>
    <w:p w:rsidR="007F4C1B" w:rsidRPr="00F95B20" w:rsidRDefault="007F4C1B" w:rsidP="007F4C1B">
      <w:pPr>
        <w:spacing w:after="0"/>
        <w:rPr>
          <w:rFonts w:ascii="Times New Roman" w:hAnsi="Times New Roman" w:cs="Times New Roman"/>
          <w:sz w:val="24"/>
          <w:szCs w:val="24"/>
        </w:rPr>
      </w:pPr>
      <w:r>
        <w:rPr>
          <w:rFonts w:ascii="Times New Roman" w:hAnsi="Times New Roman" w:cs="Times New Roman"/>
          <w:sz w:val="24"/>
          <w:szCs w:val="24"/>
        </w:rPr>
        <w:t>3. Правила склонения имен собственных.</w:t>
      </w:r>
    </w:p>
    <w:p w:rsidR="00F95B20" w:rsidRPr="00446F0D" w:rsidRDefault="00F95B20" w:rsidP="00446F0D">
      <w:pPr>
        <w:rPr>
          <w:rFonts w:ascii="Times New Roman" w:hAnsi="Times New Roman" w:cs="Times New Roman"/>
          <w:sz w:val="24"/>
          <w:szCs w:val="24"/>
        </w:rPr>
      </w:pPr>
    </w:p>
    <w:p w:rsidR="00813C8B" w:rsidRPr="0085203B" w:rsidRDefault="00813C8B" w:rsidP="00813C8B">
      <w:pPr>
        <w:shd w:val="clear" w:color="auto" w:fill="FFFFFF"/>
        <w:jc w:val="both"/>
        <w:rPr>
          <w:rFonts w:ascii="Times New Roman" w:hAnsi="Times New Roman" w:cs="Times New Roman"/>
          <w:sz w:val="24"/>
          <w:szCs w:val="24"/>
        </w:rPr>
      </w:pPr>
      <w:r w:rsidRPr="007F4C1B">
        <w:rPr>
          <w:rFonts w:ascii="Times New Roman" w:hAnsi="Times New Roman" w:cs="Times New Roman"/>
          <w:b/>
          <w:i/>
          <w:sz w:val="24"/>
          <w:szCs w:val="24"/>
        </w:rPr>
        <w:t>Задание 1</w:t>
      </w:r>
      <w:r>
        <w:rPr>
          <w:rFonts w:ascii="Times New Roman" w:hAnsi="Times New Roman" w:cs="Times New Roman"/>
          <w:sz w:val="24"/>
          <w:szCs w:val="24"/>
        </w:rPr>
        <w:t xml:space="preserve">. Спишите предложения, </w:t>
      </w:r>
      <w:r>
        <w:rPr>
          <w:rFonts w:ascii="Times New Roman" w:hAnsi="Times New Roman" w:cs="Times New Roman"/>
          <w:bCs/>
          <w:iCs/>
          <w:color w:val="000000"/>
          <w:sz w:val="24"/>
          <w:szCs w:val="24"/>
          <w:lang w:eastAsia="ru-RU"/>
        </w:rPr>
        <w:t>раскройте скобки, поставив существительные в нужную грамматическую форму</w:t>
      </w:r>
    </w:p>
    <w:p w:rsidR="00813C8B" w:rsidRDefault="00813C8B" w:rsidP="00813C8B">
      <w:pPr>
        <w:shd w:val="clear" w:color="auto" w:fill="FFFFFF"/>
        <w:jc w:val="both"/>
        <w:rPr>
          <w:rFonts w:ascii="Times New Roman" w:hAnsi="Times New Roman" w:cs="Times New Roman"/>
          <w:color w:val="000000"/>
          <w:sz w:val="24"/>
          <w:szCs w:val="24"/>
          <w:lang w:eastAsia="ru-RU"/>
        </w:rPr>
      </w:pPr>
      <w:r w:rsidRPr="0085203B">
        <w:rPr>
          <w:rFonts w:ascii="Times New Roman" w:hAnsi="Times New Roman" w:cs="Times New Roman"/>
          <w:color w:val="000000"/>
          <w:sz w:val="24"/>
          <w:szCs w:val="24"/>
          <w:lang w:eastAsia="ru-RU"/>
        </w:rPr>
        <w:t>1. Мать велела мне купить несколько (простыни). 2. Я не нашла в магазинах ни (апельсины), ни (мандарины), ни (баклажаны), зато купила два (килограммы) (помидоры) и один (килограммы) яблоки. 3. В углу стояло несколько (кочерга). 4. Рим пал от нашествия (варвары). 5. Сегодня мне нужно забрать братишку из (ясли).</w:t>
      </w:r>
    </w:p>
    <w:p w:rsidR="00813C8B" w:rsidRDefault="00813C8B" w:rsidP="00813C8B">
      <w:pPr>
        <w:pStyle w:val="a3"/>
        <w:spacing w:before="0" w:beforeAutospacing="0" w:after="90" w:afterAutospacing="0"/>
        <w:jc w:val="both"/>
        <w:rPr>
          <w:rFonts w:ascii="Lato" w:hAnsi="Lato"/>
          <w:color w:val="000000"/>
        </w:rPr>
      </w:pPr>
      <w:r w:rsidRPr="007F4C1B">
        <w:rPr>
          <w:b/>
          <w:i/>
        </w:rPr>
        <w:lastRenderedPageBreak/>
        <w:t>Задание 2.</w:t>
      </w:r>
      <w:r>
        <w:t xml:space="preserve"> З</w:t>
      </w:r>
      <w:r>
        <w:rPr>
          <w:rFonts w:ascii="Lato" w:hAnsi="Lato"/>
          <w:color w:val="000000"/>
        </w:rPr>
        <w:t>апишите числительные прописью. Раскройте скобки, поставьте числительные и существительные в нужную форму. Обоснуйте выбор формы.</w:t>
      </w:r>
    </w:p>
    <w:p w:rsidR="00813C8B" w:rsidRDefault="00813C8B" w:rsidP="00813C8B">
      <w:pPr>
        <w:pStyle w:val="a3"/>
        <w:spacing w:before="0" w:beforeAutospacing="0" w:after="90" w:afterAutospacing="0"/>
        <w:jc w:val="both"/>
        <w:textAlignment w:val="baseline"/>
        <w:rPr>
          <w:rFonts w:ascii="Lato" w:hAnsi="Lato"/>
          <w:color w:val="000000"/>
        </w:rPr>
      </w:pPr>
      <w:r>
        <w:rPr>
          <w:rFonts w:ascii="Lato" w:hAnsi="Lato"/>
          <w:color w:val="000000"/>
        </w:rPr>
        <w:t>1. Наш город с 8760 жителями расположен на берегу Волги. 2. С (тысяча рублей) в кармане в этот элитный магазин заходить не стоит. 3. Мой родной город расположен по (оба) стороны реки. 4. Отряд противника насчитывал около 660 штыков и около (полтораста лошадей). 5. Свет с этой звезды идёт около (10 тысяч лет). 6. Из продуктов у нас осталось только 2 (яблоко), 5 (галета) и не более (полтора литра) воды. 7. (Два, двое) студентов получили именные стипендии в этом году. 8. (Четыре, четверо) суток мы пробирались по глухой тайге. 9. Если к 25367 прибавить 46838, то получится 72205. 10. В банк я вошёл с 45858 (рубль). 11.  На сборы в поход у нас ушло (полтора) суток. 21. Строительство завода должно завершиться к 2012 году.</w:t>
      </w:r>
    </w:p>
    <w:p w:rsidR="00813C8B" w:rsidRDefault="00813C8B" w:rsidP="00813C8B">
      <w:pPr>
        <w:pStyle w:val="a3"/>
        <w:spacing w:before="0" w:beforeAutospacing="0" w:after="90" w:afterAutospacing="0"/>
        <w:jc w:val="both"/>
        <w:textAlignment w:val="baseline"/>
        <w:rPr>
          <w:rFonts w:ascii="Lato" w:hAnsi="Lato"/>
          <w:color w:val="000000"/>
        </w:rPr>
      </w:pPr>
    </w:p>
    <w:p w:rsidR="00813C8B" w:rsidRDefault="00813C8B" w:rsidP="00813C8B">
      <w:pPr>
        <w:pStyle w:val="a3"/>
        <w:spacing w:before="0" w:beforeAutospacing="0" w:after="90" w:afterAutospacing="0"/>
        <w:jc w:val="both"/>
        <w:rPr>
          <w:rFonts w:ascii="Lato" w:hAnsi="Lato"/>
          <w:color w:val="000000"/>
        </w:rPr>
      </w:pPr>
      <w:r w:rsidRPr="007F4C1B">
        <w:rPr>
          <w:b/>
          <w:i/>
          <w:color w:val="000000"/>
        </w:rPr>
        <w:t>Задание 3.</w:t>
      </w:r>
      <w:r>
        <w:rPr>
          <w:rFonts w:ascii="Lato" w:hAnsi="Lato"/>
          <w:color w:val="000000"/>
        </w:rPr>
        <w:t xml:space="preserve"> Раскройте скобки, поставьте существительные в нужную форму. </w:t>
      </w:r>
    </w:p>
    <w:p w:rsidR="00813C8B" w:rsidRDefault="00813C8B" w:rsidP="00813C8B">
      <w:pPr>
        <w:pStyle w:val="a3"/>
        <w:spacing w:before="0" w:beforeAutospacing="0" w:after="90" w:afterAutospacing="0"/>
        <w:jc w:val="both"/>
        <w:textAlignment w:val="baseline"/>
        <w:rPr>
          <w:rFonts w:ascii="Lato" w:hAnsi="Lato"/>
          <w:color w:val="000000"/>
        </w:rPr>
      </w:pPr>
      <w:r>
        <w:rPr>
          <w:rFonts w:ascii="Lato" w:hAnsi="Lato"/>
          <w:color w:val="000000"/>
        </w:rPr>
        <w:t xml:space="preserve">1. Фильмы (Чарли Чаплин) стали классикой мирового (кино). 2. Романы французской писательницы (Жорж Санд) популярны прежде всего среди женщин. 3. В основе педагогических взглядов (А.С. Макаренко) лежит идея воспитания детей через коллектив. 4. При подготовке к экзамену по теории языка я пользовался книгами (Вильгельм фон Гумбольдт, Фердинанд де Соссюр, Роман Якобсон, Ежи </w:t>
      </w:r>
      <w:proofErr w:type="spellStart"/>
      <w:r>
        <w:rPr>
          <w:rFonts w:ascii="Lato" w:hAnsi="Lato"/>
          <w:color w:val="000000"/>
        </w:rPr>
        <w:t>Курилович</w:t>
      </w:r>
      <w:proofErr w:type="spellEnd"/>
      <w:r>
        <w:rPr>
          <w:rFonts w:ascii="Lato" w:hAnsi="Lato"/>
          <w:color w:val="000000"/>
        </w:rPr>
        <w:t>, П.А. Черных). 5. В Москве с большим успехом прошли гастроли киевского драматического театра имени (Франко). 6. Похождения итальянского авантюриста ХVIII века (Казанова) легли в основу фильма (Федерико Феллини). 7. В работах немецкого зоолога (Вольфганг Ульрих) использовались также результаты исследований его жены (Урсула Ульрих). 8. В классической японской литературе видное место занимают стихи принцессы (</w:t>
      </w:r>
      <w:proofErr w:type="spellStart"/>
      <w:r>
        <w:rPr>
          <w:rFonts w:ascii="Lato" w:hAnsi="Lato"/>
          <w:color w:val="000000"/>
        </w:rPr>
        <w:t>Нукада</w:t>
      </w:r>
      <w:proofErr w:type="spellEnd"/>
      <w:r>
        <w:rPr>
          <w:rFonts w:ascii="Lato" w:hAnsi="Lato"/>
          <w:color w:val="000000"/>
        </w:rPr>
        <w:t>). 9. Я дня не могу прожить без (</w:t>
      </w:r>
      <w:proofErr w:type="spellStart"/>
      <w:proofErr w:type="gramStart"/>
      <w:r>
        <w:rPr>
          <w:rFonts w:ascii="Lato" w:hAnsi="Lato"/>
          <w:color w:val="000000"/>
        </w:rPr>
        <w:t>чёрн</w:t>
      </w:r>
      <w:proofErr w:type="spellEnd"/>
      <w:r>
        <w:rPr>
          <w:rFonts w:ascii="Lato" w:hAnsi="Lato"/>
          <w:color w:val="000000"/>
        </w:rPr>
        <w:t>..</w:t>
      </w:r>
      <w:proofErr w:type="gramEnd"/>
      <w:r>
        <w:rPr>
          <w:rFonts w:ascii="Lato" w:hAnsi="Lato"/>
          <w:color w:val="000000"/>
        </w:rPr>
        <w:t xml:space="preserve"> кофе), а жена – без (</w:t>
      </w:r>
      <w:proofErr w:type="spellStart"/>
      <w:r>
        <w:rPr>
          <w:rFonts w:ascii="Lato" w:hAnsi="Lato"/>
          <w:color w:val="000000"/>
        </w:rPr>
        <w:t>сладк</w:t>
      </w:r>
      <w:proofErr w:type="spellEnd"/>
      <w:r>
        <w:rPr>
          <w:rFonts w:ascii="Lato" w:hAnsi="Lato"/>
          <w:color w:val="000000"/>
        </w:rPr>
        <w:t>.. какао). 10. В нашем магазине началась распродажа зимних (пальто). 11. С (Жаклин Смит) мы решили встретиться у станции (метро).</w:t>
      </w:r>
    </w:p>
    <w:p w:rsidR="00813C8B" w:rsidRDefault="00813C8B" w:rsidP="00813C8B">
      <w:pPr>
        <w:pStyle w:val="a3"/>
        <w:spacing w:before="0" w:beforeAutospacing="0" w:after="90" w:afterAutospacing="0"/>
        <w:jc w:val="both"/>
        <w:rPr>
          <w:rFonts w:ascii="Lato" w:hAnsi="Lato"/>
          <w:color w:val="000000"/>
        </w:rPr>
      </w:pPr>
      <w:r w:rsidRPr="007F4C1B">
        <w:rPr>
          <w:rStyle w:val="a4"/>
          <w:i/>
        </w:rPr>
        <w:t>Задание 4.</w:t>
      </w:r>
      <w:r w:rsidRPr="005D0E41">
        <w:rPr>
          <w:rStyle w:val="a4"/>
          <w:rFonts w:ascii="Lato" w:hAnsi="Lato"/>
        </w:rPr>
        <w:t xml:space="preserve"> </w:t>
      </w:r>
      <w:r>
        <w:rPr>
          <w:rFonts w:ascii="Lato" w:hAnsi="Lato"/>
          <w:color w:val="000000"/>
        </w:rPr>
        <w:t>Раскройте скобки, поставьте существительные в нужную форму.</w:t>
      </w:r>
    </w:p>
    <w:p w:rsidR="00813C8B" w:rsidRDefault="00813C8B" w:rsidP="00813C8B">
      <w:pPr>
        <w:pStyle w:val="a3"/>
        <w:spacing w:before="0" w:beforeAutospacing="0" w:after="90" w:afterAutospacing="0"/>
        <w:jc w:val="both"/>
        <w:textAlignment w:val="baseline"/>
        <w:rPr>
          <w:rFonts w:ascii="Lato" w:hAnsi="Lato"/>
          <w:color w:val="000000"/>
        </w:rPr>
      </w:pPr>
      <w:r>
        <w:rPr>
          <w:rFonts w:ascii="Lato" w:hAnsi="Lato"/>
          <w:color w:val="000000"/>
        </w:rPr>
        <w:t>1. Домой мы вернулись около (полдень). 2. К (полночь) всё в доме затихает. 3. Исследования должны быть завершены к (первое мая). 4. Начиная с (двадцатое декабря) в магазине проводится рождественская распродажа. 5. Во время игры мне пришлось скинуть (валет, король), чтобы прикупить (туз). 6. Наблюдать (Марс) на нашей территории лучше всего весной. 7. Геркулес просил своего отца (Юпитер) помочь ему совершить этот подвиг. 8. Экспедиция на (Юпитер) пока остаётся недостижимой мечтой. 9. Разведчики получили задание непременно доставить в штаб («язык»). 10. На завтрак подали (язык) под винным соусом. 11. Я видел одухотворённые (лица) слушателей. 12. Милиция города просит (все лица), (узнавшие преступника), позвонить по телефону 02. 13. Наденьте эту шляпу на (деревянный болван). 14. Я вижу перед собой (безмозглый болван), который не способен разобраться в элементарных вещах! 15. Умножьте (числитель) первой дроби на (знаменатель) второй дроби. 16. Я попросил (опытный наладчик) исправить (старый электрообогреватель).</w:t>
      </w:r>
    </w:p>
    <w:p w:rsidR="005C4DB6" w:rsidRPr="007F4C1B" w:rsidRDefault="007F4C1B" w:rsidP="00813C8B">
      <w:pPr>
        <w:pStyle w:val="a3"/>
        <w:spacing w:before="0" w:beforeAutospacing="0" w:after="90" w:afterAutospacing="0"/>
        <w:jc w:val="both"/>
        <w:textAlignment w:val="baseline"/>
        <w:rPr>
          <w:color w:val="000000"/>
        </w:rPr>
      </w:pPr>
      <w:r>
        <w:rPr>
          <w:b/>
          <w:color w:val="000000"/>
        </w:rPr>
        <w:t xml:space="preserve">Итог занятия: </w:t>
      </w:r>
      <w:r>
        <w:rPr>
          <w:color w:val="000000"/>
        </w:rPr>
        <w:t>сделан вывод о необходимости знания грамматических норм при употреблении именных частей речи.</w:t>
      </w:r>
    </w:p>
    <w:p w:rsidR="00813C8B" w:rsidRPr="00446F0D" w:rsidRDefault="00813C8B" w:rsidP="00446F0D">
      <w:pPr>
        <w:rPr>
          <w:rFonts w:ascii="Times New Roman" w:hAnsi="Times New Roman" w:cs="Times New Roman"/>
          <w:sz w:val="24"/>
          <w:szCs w:val="24"/>
        </w:rPr>
      </w:pPr>
    </w:p>
    <w:p w:rsidR="00446F0D" w:rsidRDefault="00446F0D"/>
    <w:p w:rsidR="00446F0D" w:rsidRDefault="00446F0D"/>
    <w:p w:rsidR="00446F0D" w:rsidRPr="007F4C1B" w:rsidRDefault="00446F0D" w:rsidP="00446F0D">
      <w:pPr>
        <w:rPr>
          <w:rFonts w:ascii="Times New Roman" w:hAnsi="Times New Roman" w:cs="Times New Roman"/>
          <w:b/>
          <w:sz w:val="24"/>
          <w:szCs w:val="24"/>
        </w:rPr>
      </w:pPr>
      <w:r w:rsidRPr="00446F0D">
        <w:rPr>
          <w:rFonts w:ascii="Times New Roman" w:hAnsi="Times New Roman" w:cs="Times New Roman"/>
          <w:b/>
          <w:sz w:val="24"/>
          <w:szCs w:val="24"/>
        </w:rPr>
        <w:t xml:space="preserve">Практическое занятие № </w:t>
      </w:r>
      <w:r>
        <w:rPr>
          <w:rFonts w:ascii="Times New Roman" w:hAnsi="Times New Roman" w:cs="Times New Roman"/>
          <w:b/>
          <w:sz w:val="24"/>
          <w:szCs w:val="24"/>
        </w:rPr>
        <w:t>5</w:t>
      </w:r>
      <w:r w:rsidR="007F4C1B">
        <w:rPr>
          <w:rFonts w:ascii="Times New Roman" w:hAnsi="Times New Roman" w:cs="Times New Roman"/>
          <w:b/>
          <w:sz w:val="24"/>
          <w:szCs w:val="24"/>
        </w:rPr>
        <w:t xml:space="preserve"> </w:t>
      </w:r>
      <w:r w:rsidR="008212A3" w:rsidRPr="007F4C1B">
        <w:rPr>
          <w:rFonts w:ascii="Times New Roman" w:hAnsi="Times New Roman" w:cs="Times New Roman"/>
          <w:b/>
          <w:sz w:val="24"/>
          <w:szCs w:val="24"/>
        </w:rPr>
        <w:t>Упражнения в образова</w:t>
      </w:r>
      <w:r w:rsidR="007F4C1B" w:rsidRPr="007F4C1B">
        <w:rPr>
          <w:rFonts w:ascii="Times New Roman" w:hAnsi="Times New Roman" w:cs="Times New Roman"/>
          <w:b/>
          <w:sz w:val="24"/>
          <w:szCs w:val="24"/>
        </w:rPr>
        <w:t>нии полной глагольной парадигмы</w:t>
      </w:r>
    </w:p>
    <w:p w:rsidR="00446F0D" w:rsidRPr="007F4C1B" w:rsidRDefault="00446F0D" w:rsidP="00446F0D">
      <w:pPr>
        <w:rPr>
          <w:rFonts w:ascii="Times New Roman" w:hAnsi="Times New Roman" w:cs="Times New Roman"/>
          <w:sz w:val="24"/>
          <w:szCs w:val="24"/>
        </w:rPr>
      </w:pPr>
      <w:r w:rsidRPr="007F4C1B">
        <w:rPr>
          <w:rFonts w:ascii="Times New Roman" w:hAnsi="Times New Roman" w:cs="Times New Roman"/>
          <w:b/>
          <w:sz w:val="24"/>
          <w:szCs w:val="24"/>
        </w:rPr>
        <w:lastRenderedPageBreak/>
        <w:t>Цель:</w:t>
      </w:r>
      <w:r w:rsidR="007F4C1B">
        <w:rPr>
          <w:rFonts w:ascii="Times New Roman" w:hAnsi="Times New Roman" w:cs="Times New Roman"/>
          <w:b/>
          <w:sz w:val="24"/>
          <w:szCs w:val="24"/>
        </w:rPr>
        <w:t xml:space="preserve"> </w:t>
      </w:r>
      <w:r w:rsidR="007F4C1B">
        <w:rPr>
          <w:rFonts w:ascii="Times New Roman" w:hAnsi="Times New Roman" w:cs="Times New Roman"/>
          <w:sz w:val="24"/>
          <w:szCs w:val="24"/>
        </w:rPr>
        <w:t xml:space="preserve">формирование умения образовывать полную глагольную парадигму и обосновывать выбор грамматической формы морфологическими нормами. </w:t>
      </w:r>
    </w:p>
    <w:p w:rsidR="007F4C1B" w:rsidRDefault="007F4C1B" w:rsidP="007F4C1B">
      <w:pPr>
        <w:rPr>
          <w:rFonts w:ascii="Times New Roman" w:hAnsi="Times New Roman" w:cs="Times New Roman"/>
          <w:sz w:val="24"/>
          <w:szCs w:val="24"/>
        </w:rPr>
      </w:pPr>
      <w:r>
        <w:rPr>
          <w:rFonts w:ascii="Times New Roman" w:hAnsi="Times New Roman" w:cs="Times New Roman"/>
          <w:b/>
          <w:sz w:val="24"/>
          <w:szCs w:val="24"/>
        </w:rPr>
        <w:t>Предварительная работа:</w:t>
      </w:r>
      <w:r>
        <w:rPr>
          <w:rFonts w:ascii="Times New Roman" w:hAnsi="Times New Roman" w:cs="Times New Roman"/>
          <w:sz w:val="24"/>
          <w:szCs w:val="24"/>
        </w:rPr>
        <w:t xml:space="preserve"> знакомство правилами </w:t>
      </w:r>
      <w:r>
        <w:rPr>
          <w:rFonts w:ascii="Times New Roman" w:hAnsi="Times New Roman" w:cs="Times New Roman"/>
          <w:sz w:val="24"/>
          <w:szCs w:val="24"/>
        </w:rPr>
        <w:t>образования глагольных форм (изъявительное, повелительное, сослагательное наклонение, причастие и деепричастие)</w:t>
      </w:r>
      <w:r>
        <w:rPr>
          <w:rFonts w:ascii="Times New Roman" w:hAnsi="Times New Roman" w:cs="Times New Roman"/>
          <w:sz w:val="24"/>
          <w:szCs w:val="24"/>
        </w:rPr>
        <w:t xml:space="preserve"> и употребления их </w:t>
      </w:r>
      <w:r>
        <w:rPr>
          <w:rFonts w:ascii="Times New Roman" w:hAnsi="Times New Roman" w:cs="Times New Roman"/>
          <w:sz w:val="24"/>
          <w:szCs w:val="24"/>
        </w:rPr>
        <w:t>в речи</w:t>
      </w:r>
      <w:r>
        <w:rPr>
          <w:rFonts w:ascii="Times New Roman" w:hAnsi="Times New Roman" w:cs="Times New Roman"/>
          <w:sz w:val="24"/>
          <w:szCs w:val="24"/>
        </w:rPr>
        <w:t xml:space="preserve">. </w:t>
      </w:r>
    </w:p>
    <w:p w:rsidR="007F4C1B" w:rsidRPr="0085374B" w:rsidRDefault="007F4C1B" w:rsidP="007F4C1B">
      <w:pPr>
        <w:rPr>
          <w:rFonts w:ascii="Times New Roman" w:hAnsi="Times New Roman" w:cs="Times New Roman"/>
          <w:sz w:val="24"/>
          <w:szCs w:val="24"/>
        </w:rPr>
      </w:pPr>
      <w:r>
        <w:rPr>
          <w:rFonts w:ascii="Times New Roman" w:hAnsi="Times New Roman" w:cs="Times New Roman"/>
          <w:b/>
          <w:sz w:val="24"/>
          <w:szCs w:val="24"/>
        </w:rPr>
        <w:t xml:space="preserve">Обеспечение: </w:t>
      </w:r>
      <w:r w:rsidRPr="00D72146">
        <w:rPr>
          <w:rFonts w:ascii="Times New Roman" w:hAnsi="Times New Roman" w:cs="Times New Roman"/>
          <w:sz w:val="24"/>
          <w:szCs w:val="24"/>
        </w:rPr>
        <w:t>задания для выполнения.</w:t>
      </w:r>
      <w:r>
        <w:rPr>
          <w:rFonts w:ascii="Times New Roman" w:hAnsi="Times New Roman" w:cs="Times New Roman"/>
          <w:sz w:val="24"/>
          <w:szCs w:val="24"/>
        </w:rPr>
        <w:t xml:space="preserve"> </w:t>
      </w:r>
    </w:p>
    <w:p w:rsidR="007F4C1B" w:rsidRDefault="007F4C1B" w:rsidP="00446F0D">
      <w:pPr>
        <w:rPr>
          <w:rFonts w:ascii="Times New Roman" w:hAnsi="Times New Roman" w:cs="Times New Roman"/>
          <w:b/>
          <w:sz w:val="24"/>
          <w:szCs w:val="24"/>
        </w:rPr>
      </w:pPr>
      <w:r w:rsidRPr="0085374B">
        <w:rPr>
          <w:rFonts w:ascii="Times New Roman" w:hAnsi="Times New Roman" w:cs="Times New Roman"/>
          <w:b/>
          <w:sz w:val="24"/>
          <w:szCs w:val="24"/>
        </w:rPr>
        <w:t>Вопросы для обсуждения:</w:t>
      </w:r>
    </w:p>
    <w:p w:rsidR="007F4C1B" w:rsidRDefault="007F4C1B" w:rsidP="007F4C1B">
      <w:pPr>
        <w:spacing w:after="0"/>
        <w:rPr>
          <w:rFonts w:ascii="Times New Roman" w:hAnsi="Times New Roman" w:cs="Times New Roman"/>
          <w:sz w:val="24"/>
          <w:szCs w:val="24"/>
        </w:rPr>
      </w:pPr>
      <w:r>
        <w:rPr>
          <w:rFonts w:ascii="Times New Roman" w:hAnsi="Times New Roman" w:cs="Times New Roman"/>
          <w:sz w:val="24"/>
          <w:szCs w:val="24"/>
        </w:rPr>
        <w:t>1. Правила образование глагольных форм изъявительного наклонения.</w:t>
      </w:r>
    </w:p>
    <w:p w:rsidR="007F4C1B" w:rsidRDefault="007F4C1B" w:rsidP="007F4C1B">
      <w:pPr>
        <w:spacing w:after="0"/>
        <w:rPr>
          <w:rFonts w:ascii="Times New Roman" w:hAnsi="Times New Roman" w:cs="Times New Roman"/>
          <w:sz w:val="24"/>
          <w:szCs w:val="24"/>
        </w:rPr>
      </w:pPr>
      <w:r>
        <w:rPr>
          <w:rFonts w:ascii="Times New Roman" w:hAnsi="Times New Roman" w:cs="Times New Roman"/>
          <w:sz w:val="24"/>
          <w:szCs w:val="24"/>
        </w:rPr>
        <w:t>2. Особенности образования форм единственного и множественного числа глаголов повелительного наклонения.</w:t>
      </w:r>
    </w:p>
    <w:p w:rsidR="007F4C1B" w:rsidRPr="007F4C1B" w:rsidRDefault="007F4C1B" w:rsidP="007F4C1B">
      <w:pPr>
        <w:spacing w:after="0"/>
        <w:rPr>
          <w:rFonts w:ascii="Times New Roman" w:hAnsi="Times New Roman" w:cs="Times New Roman"/>
          <w:sz w:val="24"/>
          <w:szCs w:val="24"/>
        </w:rPr>
      </w:pPr>
      <w:r>
        <w:rPr>
          <w:rFonts w:ascii="Times New Roman" w:hAnsi="Times New Roman" w:cs="Times New Roman"/>
          <w:sz w:val="24"/>
          <w:szCs w:val="24"/>
        </w:rPr>
        <w:t>3. Правила образования и употребления причастий и деепричастий как особых форм глагола.</w:t>
      </w:r>
    </w:p>
    <w:p w:rsidR="00372524" w:rsidRPr="00932F4A" w:rsidRDefault="00372524" w:rsidP="00372524">
      <w:pPr>
        <w:rPr>
          <w:rFonts w:ascii="Times New Roman" w:hAnsi="Times New Roman" w:cs="Times New Roman"/>
          <w:sz w:val="24"/>
          <w:szCs w:val="24"/>
        </w:rPr>
      </w:pPr>
      <w:r w:rsidRPr="004C37E6">
        <w:rPr>
          <w:rFonts w:ascii="Times New Roman" w:hAnsi="Times New Roman" w:cs="Times New Roman"/>
          <w:b/>
          <w:i/>
          <w:sz w:val="24"/>
          <w:szCs w:val="24"/>
        </w:rPr>
        <w:t>Задание 1.</w:t>
      </w:r>
      <w:r>
        <w:rPr>
          <w:rFonts w:ascii="Times New Roman" w:hAnsi="Times New Roman" w:cs="Times New Roman"/>
          <w:sz w:val="24"/>
          <w:szCs w:val="24"/>
        </w:rPr>
        <w:t xml:space="preserve"> </w:t>
      </w:r>
      <w:r>
        <w:rPr>
          <w:rFonts w:ascii="Lato" w:hAnsi="Lato"/>
          <w:color w:val="000000"/>
        </w:rPr>
        <w:t xml:space="preserve">Раскройте скобки, поставьте глаголы в нужную форму настоящего или будущего времени. </w:t>
      </w:r>
    </w:p>
    <w:p w:rsidR="00372524" w:rsidRPr="00932F4A" w:rsidRDefault="00372524" w:rsidP="00372524">
      <w:pPr>
        <w:pStyle w:val="a3"/>
        <w:spacing w:before="0" w:beforeAutospacing="0" w:after="90" w:afterAutospacing="0"/>
        <w:jc w:val="both"/>
        <w:textAlignment w:val="baseline"/>
        <w:rPr>
          <w:color w:val="000000"/>
        </w:rPr>
      </w:pPr>
      <w:r w:rsidRPr="00932F4A">
        <w:rPr>
          <w:color w:val="000000"/>
        </w:rPr>
        <w:t xml:space="preserve">1. По улицам (бежать) какие-то люди. 2. Его (влечь) к людям с трудной судьбой. 3. Чтобы не замёрзнуть по дороге, он обычно (запрячь) лошадь, пустит её вскачь, а сам (бежать) рядом. 4. Я обязательно (выздороветь) к празднику. 5. Я обязательно (победить) на этих соревнованиях. 6. Я только (высыпать) сахар в банку, (завинтить) крышку и подойду к тебе. 7. Вот так я (досадить) учителю! 8. Крапива очень сильно (жечься). </w:t>
      </w:r>
    </w:p>
    <w:p w:rsidR="00372524" w:rsidRPr="00932F4A" w:rsidRDefault="00372524" w:rsidP="00372524">
      <w:pPr>
        <w:pStyle w:val="a3"/>
        <w:spacing w:before="0" w:beforeAutospacing="0" w:after="90" w:afterAutospacing="0"/>
        <w:jc w:val="both"/>
        <w:rPr>
          <w:color w:val="000000"/>
        </w:rPr>
      </w:pPr>
      <w:r w:rsidRPr="004C37E6">
        <w:rPr>
          <w:rStyle w:val="a4"/>
          <w:i/>
        </w:rPr>
        <w:t>Задание 2.</w:t>
      </w:r>
      <w:r>
        <w:rPr>
          <w:rStyle w:val="a4"/>
        </w:rPr>
        <w:t xml:space="preserve"> </w:t>
      </w:r>
      <w:r w:rsidRPr="00932F4A">
        <w:rPr>
          <w:color w:val="000000"/>
        </w:rPr>
        <w:t xml:space="preserve">Раскройте скобки, поставьте глаголы в прошедшее время. </w:t>
      </w:r>
    </w:p>
    <w:p w:rsidR="00372524" w:rsidRPr="00932F4A" w:rsidRDefault="00372524" w:rsidP="00372524">
      <w:pPr>
        <w:pStyle w:val="a3"/>
        <w:spacing w:before="0" w:beforeAutospacing="0" w:after="90" w:afterAutospacing="0"/>
        <w:jc w:val="both"/>
        <w:textAlignment w:val="baseline"/>
        <w:rPr>
          <w:color w:val="000000"/>
        </w:rPr>
      </w:pPr>
      <w:r w:rsidRPr="00932F4A">
        <w:rPr>
          <w:color w:val="000000"/>
        </w:rPr>
        <w:t xml:space="preserve">1. В прошлый раз он (застичь) меня врасплох. 2. Собака вчера (издохнуть). 3. Я так и (замереть) на месте. 4. Он (натереть) паркет мастикой. 5. Он (исчезнуть) как-то внезапно. 6. Я (промокнуть) до нитки. 7. Я почти (привыкнуть) вставать чуть свет. 8. Он (погибнуть) в конце войны. 9. Пол почти (высохнуть). </w:t>
      </w:r>
    </w:p>
    <w:p w:rsidR="00372524" w:rsidRPr="00932F4A" w:rsidRDefault="00372524" w:rsidP="00372524">
      <w:pPr>
        <w:pStyle w:val="a3"/>
        <w:spacing w:before="0" w:beforeAutospacing="0" w:after="90" w:afterAutospacing="0"/>
        <w:jc w:val="both"/>
        <w:rPr>
          <w:color w:val="000000"/>
        </w:rPr>
      </w:pPr>
      <w:r w:rsidRPr="004C37E6">
        <w:rPr>
          <w:rStyle w:val="a4"/>
          <w:i/>
        </w:rPr>
        <w:t>Задание 3.</w:t>
      </w:r>
      <w:r>
        <w:rPr>
          <w:rStyle w:val="a4"/>
        </w:rPr>
        <w:t xml:space="preserve"> </w:t>
      </w:r>
      <w:r w:rsidRPr="00932F4A">
        <w:rPr>
          <w:color w:val="000000"/>
        </w:rPr>
        <w:t>Раскройте скобки, поставьте глаголы в форму второго лица повелительного наклонения</w:t>
      </w:r>
      <w:r>
        <w:rPr>
          <w:color w:val="000000"/>
        </w:rPr>
        <w:t>.</w:t>
      </w:r>
    </w:p>
    <w:p w:rsidR="00372524" w:rsidRDefault="00372524" w:rsidP="00372524">
      <w:pPr>
        <w:pStyle w:val="a3"/>
        <w:spacing w:before="0" w:beforeAutospacing="0" w:after="90" w:afterAutospacing="0"/>
        <w:jc w:val="both"/>
        <w:textAlignment w:val="baseline"/>
        <w:rPr>
          <w:color w:val="000000"/>
        </w:rPr>
      </w:pPr>
      <w:r w:rsidRPr="00932F4A">
        <w:rPr>
          <w:color w:val="000000"/>
        </w:rPr>
        <w:t xml:space="preserve">1. Алексей! (Поглядеть), кто это стоит под окном? 2. Ямщик! (Доехать) до поворота и поверни направо. 3. Андрей! Пожалуйста, (заехать) за мной после обеда! 4. Ты только (захотеть) помочь мне! 5. Сын, не (лазить) на деревья! 6. Дети! Не (класть) портфели на парты. 7. Сергей, (лечь) у окна и не двигайся! 8. Матросы! (Налечь) на вёсла! 9. Мама! (Отложить) свой отъезд на три дня! 10. Брат! (Поехать) к матери в воскресенье! </w:t>
      </w:r>
    </w:p>
    <w:p w:rsidR="00372524" w:rsidRDefault="00372524" w:rsidP="00372524">
      <w:pPr>
        <w:pStyle w:val="a3"/>
        <w:spacing w:before="0" w:beforeAutospacing="0" w:after="90" w:afterAutospacing="0"/>
        <w:jc w:val="both"/>
        <w:textAlignment w:val="baseline"/>
        <w:rPr>
          <w:rFonts w:ascii="Lato" w:hAnsi="Lato"/>
          <w:color w:val="000000"/>
        </w:rPr>
      </w:pPr>
      <w:r w:rsidRPr="004C37E6">
        <w:rPr>
          <w:b/>
          <w:i/>
          <w:color w:val="000000"/>
        </w:rPr>
        <w:t>Задание 4.</w:t>
      </w:r>
      <w:r>
        <w:rPr>
          <w:color w:val="000000"/>
        </w:rPr>
        <w:t xml:space="preserve"> </w:t>
      </w:r>
      <w:r>
        <w:rPr>
          <w:rFonts w:ascii="Lato" w:hAnsi="Lato"/>
          <w:color w:val="000000"/>
        </w:rPr>
        <w:t xml:space="preserve">Образуйте все возможные формы причастий и деепричастие от следующих глаголов. </w:t>
      </w:r>
    </w:p>
    <w:p w:rsidR="00372524" w:rsidRDefault="00372524" w:rsidP="00372524">
      <w:pPr>
        <w:pStyle w:val="a3"/>
        <w:spacing w:before="0" w:beforeAutospacing="0" w:after="90" w:afterAutospacing="0"/>
        <w:jc w:val="both"/>
        <w:textAlignment w:val="baseline"/>
        <w:rPr>
          <w:rFonts w:ascii="Lato" w:hAnsi="Lato"/>
          <w:color w:val="000000"/>
        </w:rPr>
      </w:pPr>
      <w:r>
        <w:rPr>
          <w:rFonts w:ascii="Lato" w:hAnsi="Lato"/>
          <w:color w:val="000000"/>
        </w:rPr>
        <w:t>Арестовать, атаковать, бежать, беречь, бить, блистать, брести, брить, вернуть, вить, гасить, гнать, грести, грызть, достичь, дышать, ехать.</w:t>
      </w:r>
    </w:p>
    <w:p w:rsidR="00372524" w:rsidRDefault="00372524" w:rsidP="00372524">
      <w:pPr>
        <w:pStyle w:val="a3"/>
        <w:spacing w:before="0" w:beforeAutospacing="0" w:after="90" w:afterAutospacing="0"/>
        <w:jc w:val="both"/>
        <w:rPr>
          <w:rFonts w:ascii="Lato" w:hAnsi="Lato"/>
          <w:color w:val="000000"/>
        </w:rPr>
      </w:pPr>
      <w:r w:rsidRPr="004C37E6">
        <w:rPr>
          <w:b/>
          <w:i/>
          <w:color w:val="000000"/>
        </w:rPr>
        <w:t>Задание 5.</w:t>
      </w:r>
      <w:r>
        <w:rPr>
          <w:rFonts w:ascii="Lato" w:hAnsi="Lato"/>
          <w:color w:val="000000"/>
        </w:rPr>
        <w:t xml:space="preserve"> Исправьте ошибки, связанные с образованием и употреблением причастных и деепричастных форм</w:t>
      </w:r>
    </w:p>
    <w:p w:rsidR="00372524" w:rsidRDefault="00372524" w:rsidP="00372524">
      <w:pPr>
        <w:pStyle w:val="a3"/>
        <w:spacing w:before="0" w:beforeAutospacing="0" w:after="90" w:afterAutospacing="0"/>
        <w:jc w:val="both"/>
        <w:textAlignment w:val="baseline"/>
        <w:rPr>
          <w:rFonts w:ascii="Lato" w:hAnsi="Lato"/>
          <w:color w:val="000000"/>
        </w:rPr>
      </w:pPr>
      <w:r>
        <w:rPr>
          <w:rFonts w:ascii="Lato" w:hAnsi="Lato"/>
          <w:color w:val="000000"/>
        </w:rPr>
        <w:t xml:space="preserve">1. Мама, уже </w:t>
      </w:r>
      <w:proofErr w:type="spellStart"/>
      <w:r>
        <w:rPr>
          <w:rFonts w:ascii="Lato" w:hAnsi="Lato"/>
          <w:color w:val="000000"/>
        </w:rPr>
        <w:t>вытеревшая</w:t>
      </w:r>
      <w:proofErr w:type="spellEnd"/>
      <w:r>
        <w:rPr>
          <w:rFonts w:ascii="Lato" w:hAnsi="Lato"/>
          <w:color w:val="000000"/>
        </w:rPr>
        <w:t xml:space="preserve"> всю посуду, с удивлением смотрела на меня. 2. Васька, больно ушибивший ногу, горько плачет. 3. Девочка, уже </w:t>
      </w:r>
      <w:proofErr w:type="spellStart"/>
      <w:r>
        <w:rPr>
          <w:rFonts w:ascii="Lato" w:hAnsi="Lato"/>
          <w:color w:val="000000"/>
        </w:rPr>
        <w:t>заплёвшая</w:t>
      </w:r>
      <w:proofErr w:type="spellEnd"/>
      <w:r>
        <w:rPr>
          <w:rFonts w:ascii="Lato" w:hAnsi="Lato"/>
          <w:color w:val="000000"/>
        </w:rPr>
        <w:t xml:space="preserve"> косу, с удивлением смотрит на брата. 4. А у меня всё давно уже </w:t>
      </w:r>
      <w:proofErr w:type="spellStart"/>
      <w:r>
        <w:rPr>
          <w:rFonts w:ascii="Lato" w:hAnsi="Lato"/>
          <w:color w:val="000000"/>
        </w:rPr>
        <w:t>убрато</w:t>
      </w:r>
      <w:proofErr w:type="spellEnd"/>
      <w:r>
        <w:rPr>
          <w:rFonts w:ascii="Lato" w:hAnsi="Lato"/>
          <w:color w:val="000000"/>
        </w:rPr>
        <w:t xml:space="preserve">! 5. Когда мы подбежали к телеге, то увидели, что мешок </w:t>
      </w:r>
      <w:proofErr w:type="spellStart"/>
      <w:r>
        <w:rPr>
          <w:rFonts w:ascii="Lato" w:hAnsi="Lato"/>
          <w:color w:val="000000"/>
        </w:rPr>
        <w:t>порват</w:t>
      </w:r>
      <w:proofErr w:type="spellEnd"/>
      <w:r>
        <w:rPr>
          <w:rFonts w:ascii="Lato" w:hAnsi="Lato"/>
          <w:color w:val="000000"/>
        </w:rPr>
        <w:t xml:space="preserve"> и из него сыпалась мука. </w:t>
      </w:r>
    </w:p>
    <w:p w:rsidR="00372524" w:rsidRPr="004C37E6" w:rsidRDefault="004C37E6" w:rsidP="004C37E6">
      <w:pPr>
        <w:jc w:val="both"/>
        <w:rPr>
          <w:rFonts w:ascii="Times New Roman" w:hAnsi="Times New Roman" w:cs="Times New Roman"/>
          <w:sz w:val="24"/>
          <w:szCs w:val="24"/>
        </w:rPr>
      </w:pPr>
      <w:r>
        <w:rPr>
          <w:rFonts w:ascii="Times New Roman" w:hAnsi="Times New Roman" w:cs="Times New Roman"/>
          <w:b/>
          <w:sz w:val="24"/>
          <w:szCs w:val="24"/>
        </w:rPr>
        <w:t xml:space="preserve">Итоги занятия: </w:t>
      </w:r>
      <w:r w:rsidRPr="004C37E6">
        <w:rPr>
          <w:rFonts w:ascii="Times New Roman" w:hAnsi="Times New Roman" w:cs="Times New Roman"/>
          <w:sz w:val="24"/>
          <w:szCs w:val="24"/>
        </w:rPr>
        <w:t>делается вывод о том, что для соблюдения грамматических норм необходимо умение образовывать все возможные формы глагольной парадигмы.</w:t>
      </w:r>
    </w:p>
    <w:p w:rsidR="00446F0D" w:rsidRDefault="00446F0D"/>
    <w:p w:rsidR="00446F0D" w:rsidRDefault="00446F0D"/>
    <w:p w:rsidR="00446F0D" w:rsidRPr="004C37E6" w:rsidRDefault="00B03E18" w:rsidP="004C3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B03E18">
        <w:rPr>
          <w:rFonts w:ascii="Times New Roman" w:hAnsi="Times New Roman" w:cs="Times New Roman"/>
          <w:b/>
          <w:sz w:val="24"/>
          <w:szCs w:val="24"/>
        </w:rPr>
        <w:t xml:space="preserve">ТЕМА 2.6.  </w:t>
      </w:r>
      <w:r w:rsidR="004C37E6">
        <w:rPr>
          <w:rFonts w:ascii="Times New Roman" w:hAnsi="Times New Roman" w:cs="Times New Roman"/>
          <w:b/>
          <w:sz w:val="24"/>
          <w:szCs w:val="24"/>
        </w:rPr>
        <w:t>СИНТАКСИС. СИНТАКСИЧЕСКИЕ НОРМЫ</w:t>
      </w:r>
    </w:p>
    <w:p w:rsidR="00446F0D" w:rsidRPr="005C4DB6" w:rsidRDefault="00446F0D" w:rsidP="00446F0D">
      <w:pPr>
        <w:rPr>
          <w:rFonts w:ascii="Times New Roman" w:hAnsi="Times New Roman" w:cs="Times New Roman"/>
          <w:b/>
          <w:sz w:val="24"/>
          <w:szCs w:val="24"/>
        </w:rPr>
      </w:pPr>
      <w:r w:rsidRPr="00446F0D">
        <w:rPr>
          <w:rFonts w:ascii="Times New Roman" w:hAnsi="Times New Roman" w:cs="Times New Roman"/>
          <w:b/>
          <w:sz w:val="24"/>
          <w:szCs w:val="24"/>
        </w:rPr>
        <w:t xml:space="preserve">Практическое занятие № </w:t>
      </w:r>
      <w:proofErr w:type="gramStart"/>
      <w:r>
        <w:rPr>
          <w:rFonts w:ascii="Times New Roman" w:hAnsi="Times New Roman" w:cs="Times New Roman"/>
          <w:b/>
          <w:sz w:val="24"/>
          <w:szCs w:val="24"/>
        </w:rPr>
        <w:t>6</w:t>
      </w:r>
      <w:r w:rsidR="004C37E6">
        <w:rPr>
          <w:rFonts w:ascii="Times New Roman" w:hAnsi="Times New Roman" w:cs="Times New Roman"/>
          <w:b/>
          <w:sz w:val="24"/>
          <w:szCs w:val="24"/>
        </w:rPr>
        <w:t xml:space="preserve"> </w:t>
      </w:r>
      <w:r w:rsidR="008212A3">
        <w:rPr>
          <w:rFonts w:ascii="Times New Roman" w:hAnsi="Times New Roman" w:cs="Times New Roman"/>
          <w:sz w:val="24"/>
          <w:szCs w:val="24"/>
        </w:rPr>
        <w:t xml:space="preserve"> </w:t>
      </w:r>
      <w:r w:rsidR="008212A3" w:rsidRPr="005C4DB6">
        <w:rPr>
          <w:rFonts w:ascii="Times New Roman" w:hAnsi="Times New Roman" w:cs="Times New Roman"/>
          <w:b/>
          <w:sz w:val="24"/>
          <w:szCs w:val="24"/>
        </w:rPr>
        <w:t>Конструирование</w:t>
      </w:r>
      <w:proofErr w:type="gramEnd"/>
      <w:r w:rsidR="008212A3" w:rsidRPr="005C4DB6">
        <w:rPr>
          <w:rFonts w:ascii="Times New Roman" w:hAnsi="Times New Roman" w:cs="Times New Roman"/>
          <w:b/>
          <w:sz w:val="24"/>
          <w:szCs w:val="24"/>
        </w:rPr>
        <w:t xml:space="preserve"> простых предложений, исправление грамматических ошибок</w:t>
      </w:r>
    </w:p>
    <w:p w:rsidR="00446F0D" w:rsidRPr="004C37E6" w:rsidRDefault="00446F0D" w:rsidP="00446F0D">
      <w:pPr>
        <w:rPr>
          <w:rFonts w:ascii="Times New Roman" w:hAnsi="Times New Roman" w:cs="Times New Roman"/>
          <w:sz w:val="24"/>
          <w:szCs w:val="24"/>
        </w:rPr>
      </w:pPr>
      <w:r w:rsidRPr="004C37E6">
        <w:rPr>
          <w:rFonts w:ascii="Times New Roman" w:hAnsi="Times New Roman" w:cs="Times New Roman"/>
          <w:b/>
          <w:sz w:val="24"/>
          <w:szCs w:val="24"/>
        </w:rPr>
        <w:t>Цель:</w:t>
      </w:r>
      <w:r w:rsidR="004C37E6">
        <w:rPr>
          <w:rFonts w:ascii="Times New Roman" w:hAnsi="Times New Roman" w:cs="Times New Roman"/>
          <w:b/>
          <w:sz w:val="24"/>
          <w:szCs w:val="24"/>
        </w:rPr>
        <w:t xml:space="preserve"> </w:t>
      </w:r>
      <w:r w:rsidR="004C37E6" w:rsidRPr="004C37E6">
        <w:rPr>
          <w:rFonts w:ascii="Times New Roman" w:hAnsi="Times New Roman" w:cs="Times New Roman"/>
          <w:sz w:val="24"/>
          <w:szCs w:val="24"/>
        </w:rPr>
        <w:t xml:space="preserve">формирование умения конструировать простые предложения, находить и исправлять грамматические ошибки, допущенные при построении простого осложненного предложения. </w:t>
      </w:r>
    </w:p>
    <w:p w:rsidR="004C37E6" w:rsidRDefault="004C37E6" w:rsidP="004C37E6">
      <w:pPr>
        <w:rPr>
          <w:rFonts w:ascii="Times New Roman" w:hAnsi="Times New Roman" w:cs="Times New Roman"/>
          <w:sz w:val="24"/>
          <w:szCs w:val="24"/>
        </w:rPr>
      </w:pPr>
      <w:r>
        <w:rPr>
          <w:rFonts w:ascii="Times New Roman" w:hAnsi="Times New Roman" w:cs="Times New Roman"/>
          <w:b/>
          <w:sz w:val="24"/>
          <w:szCs w:val="24"/>
        </w:rPr>
        <w:t>Предварительная работа:</w:t>
      </w:r>
      <w:r>
        <w:rPr>
          <w:rFonts w:ascii="Times New Roman" w:hAnsi="Times New Roman" w:cs="Times New Roman"/>
          <w:sz w:val="24"/>
          <w:szCs w:val="24"/>
        </w:rPr>
        <w:t xml:space="preserve"> знакомство правилами </w:t>
      </w:r>
      <w:r>
        <w:rPr>
          <w:rFonts w:ascii="Times New Roman" w:hAnsi="Times New Roman" w:cs="Times New Roman"/>
          <w:sz w:val="24"/>
          <w:szCs w:val="24"/>
        </w:rPr>
        <w:t>построения простого предложения, нормами согласования и управления.</w:t>
      </w:r>
    </w:p>
    <w:p w:rsidR="004C37E6" w:rsidRPr="0085374B" w:rsidRDefault="004C37E6" w:rsidP="004C37E6">
      <w:pPr>
        <w:rPr>
          <w:rFonts w:ascii="Times New Roman" w:hAnsi="Times New Roman" w:cs="Times New Roman"/>
          <w:sz w:val="24"/>
          <w:szCs w:val="24"/>
        </w:rPr>
      </w:pPr>
      <w:r>
        <w:rPr>
          <w:rFonts w:ascii="Times New Roman" w:hAnsi="Times New Roman" w:cs="Times New Roman"/>
          <w:b/>
          <w:sz w:val="24"/>
          <w:szCs w:val="24"/>
        </w:rPr>
        <w:t xml:space="preserve">Обеспечение: </w:t>
      </w:r>
      <w:r w:rsidRPr="00D72146">
        <w:rPr>
          <w:rFonts w:ascii="Times New Roman" w:hAnsi="Times New Roman" w:cs="Times New Roman"/>
          <w:sz w:val="24"/>
          <w:szCs w:val="24"/>
        </w:rPr>
        <w:t>задания для выполнения.</w:t>
      </w:r>
      <w:r>
        <w:rPr>
          <w:rFonts w:ascii="Times New Roman" w:hAnsi="Times New Roman" w:cs="Times New Roman"/>
          <w:sz w:val="24"/>
          <w:szCs w:val="24"/>
        </w:rPr>
        <w:t xml:space="preserve"> </w:t>
      </w:r>
    </w:p>
    <w:p w:rsidR="004C37E6" w:rsidRDefault="004C37E6" w:rsidP="004C37E6">
      <w:pPr>
        <w:rPr>
          <w:rFonts w:ascii="Times New Roman" w:hAnsi="Times New Roman" w:cs="Times New Roman"/>
          <w:b/>
          <w:sz w:val="24"/>
          <w:szCs w:val="24"/>
        </w:rPr>
      </w:pPr>
      <w:r w:rsidRPr="0085374B">
        <w:rPr>
          <w:rFonts w:ascii="Times New Roman" w:hAnsi="Times New Roman" w:cs="Times New Roman"/>
          <w:b/>
          <w:sz w:val="24"/>
          <w:szCs w:val="24"/>
        </w:rPr>
        <w:t>Вопросы для обсуждения:</w:t>
      </w:r>
    </w:p>
    <w:p w:rsidR="004C37E6" w:rsidRDefault="004C37E6" w:rsidP="00DE0836">
      <w:pPr>
        <w:spacing w:after="0"/>
        <w:rPr>
          <w:rFonts w:ascii="Times New Roman" w:hAnsi="Times New Roman" w:cs="Times New Roman"/>
          <w:sz w:val="24"/>
          <w:szCs w:val="24"/>
        </w:rPr>
      </w:pPr>
      <w:r>
        <w:rPr>
          <w:rFonts w:ascii="Times New Roman" w:hAnsi="Times New Roman" w:cs="Times New Roman"/>
          <w:sz w:val="24"/>
          <w:szCs w:val="24"/>
        </w:rPr>
        <w:t xml:space="preserve">1. </w:t>
      </w:r>
      <w:r w:rsidR="00DE0836">
        <w:rPr>
          <w:rFonts w:ascii="Times New Roman" w:hAnsi="Times New Roman" w:cs="Times New Roman"/>
          <w:sz w:val="24"/>
          <w:szCs w:val="24"/>
        </w:rPr>
        <w:t>Что такое управление как вид подчинительной связи?</w:t>
      </w:r>
    </w:p>
    <w:p w:rsidR="00DE0836" w:rsidRDefault="00DE0836" w:rsidP="00DE0836">
      <w:pPr>
        <w:spacing w:after="0"/>
        <w:rPr>
          <w:rFonts w:ascii="Times New Roman" w:hAnsi="Times New Roman" w:cs="Times New Roman"/>
          <w:sz w:val="24"/>
          <w:szCs w:val="24"/>
        </w:rPr>
      </w:pPr>
      <w:r>
        <w:rPr>
          <w:rFonts w:ascii="Times New Roman" w:hAnsi="Times New Roman" w:cs="Times New Roman"/>
          <w:sz w:val="24"/>
          <w:szCs w:val="24"/>
        </w:rPr>
        <w:t>2. В чем особенность согласования сказуемого с подлежащим, выраженным количественно-именным сочетанием?</w:t>
      </w:r>
    </w:p>
    <w:p w:rsidR="004C37E6" w:rsidRDefault="00DE0836" w:rsidP="00DE0836">
      <w:pPr>
        <w:spacing w:after="0"/>
        <w:rPr>
          <w:rFonts w:ascii="Times New Roman" w:hAnsi="Times New Roman" w:cs="Times New Roman"/>
          <w:sz w:val="24"/>
          <w:szCs w:val="24"/>
        </w:rPr>
      </w:pPr>
      <w:r>
        <w:rPr>
          <w:rFonts w:ascii="Times New Roman" w:hAnsi="Times New Roman" w:cs="Times New Roman"/>
          <w:sz w:val="24"/>
          <w:szCs w:val="24"/>
        </w:rPr>
        <w:t>3. Назовите правила глагольного управления.</w:t>
      </w:r>
    </w:p>
    <w:p w:rsidR="00DE0836" w:rsidRPr="00DE0836" w:rsidRDefault="00DE0836" w:rsidP="00DE0836">
      <w:pPr>
        <w:spacing w:after="0"/>
        <w:rPr>
          <w:rFonts w:ascii="Times New Roman" w:hAnsi="Times New Roman" w:cs="Times New Roman"/>
          <w:sz w:val="24"/>
          <w:szCs w:val="24"/>
        </w:rPr>
      </w:pPr>
    </w:p>
    <w:p w:rsidR="00716066" w:rsidRDefault="003900E3" w:rsidP="00716066">
      <w:pPr>
        <w:pStyle w:val="a3"/>
        <w:spacing w:before="0" w:beforeAutospacing="0" w:after="90" w:afterAutospacing="0"/>
        <w:jc w:val="both"/>
        <w:rPr>
          <w:rFonts w:ascii="Lato" w:hAnsi="Lato"/>
          <w:color w:val="000000"/>
        </w:rPr>
      </w:pPr>
      <w:r w:rsidRPr="004C37E6">
        <w:rPr>
          <w:b/>
          <w:i/>
        </w:rPr>
        <w:t>Задание 1.</w:t>
      </w:r>
      <w:r>
        <w:t xml:space="preserve"> </w:t>
      </w:r>
      <w:r w:rsidR="00716066">
        <w:rPr>
          <w:rFonts w:ascii="Lato" w:hAnsi="Lato"/>
          <w:color w:val="000000"/>
        </w:rPr>
        <w:t>Составьте словосочетания со следующими словами.</w:t>
      </w:r>
    </w:p>
    <w:p w:rsidR="00716066" w:rsidRPr="00716066" w:rsidRDefault="00716066" w:rsidP="00716066">
      <w:pPr>
        <w:pStyle w:val="a3"/>
        <w:spacing w:before="0" w:beforeAutospacing="0" w:after="90" w:afterAutospacing="0"/>
        <w:jc w:val="both"/>
        <w:textAlignment w:val="baseline"/>
        <w:rPr>
          <w:rFonts w:ascii="Lato" w:hAnsi="Lato"/>
          <w:color w:val="000000"/>
        </w:rPr>
      </w:pPr>
      <w:r>
        <w:rPr>
          <w:rFonts w:ascii="Lato" w:hAnsi="Lato"/>
          <w:color w:val="000000"/>
        </w:rPr>
        <w:t>Беспокоиться – тревожиться, бранить – выговаривать, вера – уверенность, верить – доверять, возмутиться – обидеться, вопрос – проблема, восхищаться – дивиться – удивляться</w:t>
      </w:r>
    </w:p>
    <w:p w:rsidR="00FC3D62" w:rsidRDefault="00FC3D62" w:rsidP="00FC3D62">
      <w:pPr>
        <w:pStyle w:val="a3"/>
        <w:spacing w:before="0" w:beforeAutospacing="0" w:after="90" w:afterAutospacing="0"/>
        <w:jc w:val="both"/>
        <w:rPr>
          <w:rFonts w:ascii="Lato" w:hAnsi="Lato"/>
          <w:color w:val="000000"/>
        </w:rPr>
      </w:pPr>
      <w:r w:rsidRPr="004C37E6">
        <w:rPr>
          <w:b/>
          <w:i/>
          <w:color w:val="000000"/>
        </w:rPr>
        <w:t>Задание 2.</w:t>
      </w:r>
      <w:r>
        <w:rPr>
          <w:rFonts w:ascii="Lato" w:hAnsi="Lato"/>
          <w:color w:val="000000"/>
        </w:rPr>
        <w:t xml:space="preserve"> Согласуйте сказуемое с подлежащим. </w:t>
      </w:r>
    </w:p>
    <w:p w:rsidR="00FC3D62" w:rsidRDefault="00FC3D62" w:rsidP="00716066">
      <w:pPr>
        <w:pStyle w:val="a3"/>
        <w:spacing w:before="0" w:beforeAutospacing="0" w:after="90" w:afterAutospacing="0"/>
        <w:jc w:val="both"/>
        <w:textAlignment w:val="baseline"/>
        <w:rPr>
          <w:rFonts w:ascii="Lato" w:hAnsi="Lato"/>
          <w:color w:val="000000"/>
        </w:rPr>
      </w:pPr>
      <w:r>
        <w:rPr>
          <w:rFonts w:ascii="Lato" w:hAnsi="Lato"/>
          <w:color w:val="000000"/>
        </w:rPr>
        <w:t xml:space="preserve">1. Большинство беженцев, обосновавшихся в лагере, </w:t>
      </w:r>
      <w:proofErr w:type="gramStart"/>
      <w:r>
        <w:rPr>
          <w:rFonts w:ascii="Lato" w:hAnsi="Lato"/>
          <w:color w:val="000000"/>
        </w:rPr>
        <w:t>был..</w:t>
      </w:r>
      <w:proofErr w:type="gramEnd"/>
      <w:r>
        <w:rPr>
          <w:rFonts w:ascii="Lato" w:hAnsi="Lato"/>
          <w:color w:val="000000"/>
        </w:rPr>
        <w:t xml:space="preserve"> оборван.. и полураздет.. 2. Ряд студентов нашей группы </w:t>
      </w:r>
      <w:proofErr w:type="gramStart"/>
      <w:r>
        <w:rPr>
          <w:rFonts w:ascii="Lato" w:hAnsi="Lato"/>
          <w:color w:val="000000"/>
        </w:rPr>
        <w:t>задержал..</w:t>
      </w:r>
      <w:proofErr w:type="spellStart"/>
      <w:proofErr w:type="gramEnd"/>
      <w:r>
        <w:rPr>
          <w:rFonts w:ascii="Lato" w:hAnsi="Lato"/>
          <w:color w:val="000000"/>
        </w:rPr>
        <w:t>сь</w:t>
      </w:r>
      <w:proofErr w:type="spellEnd"/>
      <w:r>
        <w:rPr>
          <w:rFonts w:ascii="Lato" w:hAnsi="Lato"/>
          <w:color w:val="000000"/>
        </w:rPr>
        <w:t>(</w:t>
      </w:r>
      <w:proofErr w:type="spellStart"/>
      <w:r>
        <w:rPr>
          <w:rFonts w:ascii="Lato" w:hAnsi="Lato"/>
          <w:color w:val="000000"/>
        </w:rPr>
        <w:t>ся</w:t>
      </w:r>
      <w:proofErr w:type="spellEnd"/>
      <w:r>
        <w:rPr>
          <w:rFonts w:ascii="Lato" w:hAnsi="Lato"/>
          <w:color w:val="000000"/>
        </w:rPr>
        <w:t xml:space="preserve">) в библиотеке. 3. Большинство работ молодого учёного </w:t>
      </w:r>
      <w:proofErr w:type="gramStart"/>
      <w:r>
        <w:rPr>
          <w:rFonts w:ascii="Lato" w:hAnsi="Lato"/>
          <w:color w:val="000000"/>
        </w:rPr>
        <w:t>посвящен..</w:t>
      </w:r>
      <w:proofErr w:type="gramEnd"/>
      <w:r>
        <w:rPr>
          <w:rFonts w:ascii="Lato" w:hAnsi="Lato"/>
          <w:color w:val="000000"/>
        </w:rPr>
        <w:t xml:space="preserve"> проблемам теоретической физики. 4. Большинство команды </w:t>
      </w:r>
      <w:proofErr w:type="gramStart"/>
      <w:r>
        <w:rPr>
          <w:rFonts w:ascii="Lato" w:hAnsi="Lato"/>
          <w:color w:val="000000"/>
        </w:rPr>
        <w:t>поддержал..</w:t>
      </w:r>
      <w:proofErr w:type="gramEnd"/>
      <w:r>
        <w:rPr>
          <w:rFonts w:ascii="Lato" w:hAnsi="Lato"/>
          <w:color w:val="000000"/>
        </w:rPr>
        <w:t xml:space="preserve"> решение участвовать в чемпионате. 5. Большинство людей, пришедших на митинг, </w:t>
      </w:r>
      <w:proofErr w:type="gramStart"/>
      <w:r>
        <w:rPr>
          <w:rFonts w:ascii="Lato" w:hAnsi="Lato"/>
          <w:color w:val="000000"/>
        </w:rPr>
        <w:t>поддержал..</w:t>
      </w:r>
      <w:proofErr w:type="gramEnd"/>
      <w:r>
        <w:rPr>
          <w:rFonts w:ascii="Lato" w:hAnsi="Lato"/>
          <w:color w:val="000000"/>
        </w:rPr>
        <w:t xml:space="preserve"> оратора</w:t>
      </w:r>
    </w:p>
    <w:p w:rsidR="00FC3D62" w:rsidRDefault="00FC3D62" w:rsidP="00FC3D62">
      <w:pPr>
        <w:pStyle w:val="a3"/>
        <w:spacing w:before="0" w:beforeAutospacing="0" w:after="90" w:afterAutospacing="0"/>
        <w:jc w:val="both"/>
        <w:rPr>
          <w:rFonts w:ascii="Lato" w:hAnsi="Lato"/>
          <w:color w:val="000000"/>
        </w:rPr>
      </w:pPr>
      <w:r w:rsidRPr="004C37E6">
        <w:rPr>
          <w:b/>
          <w:i/>
          <w:color w:val="000000"/>
        </w:rPr>
        <w:t>Задание 3.</w:t>
      </w:r>
      <w:r>
        <w:rPr>
          <w:rFonts w:ascii="Lato" w:hAnsi="Lato"/>
          <w:color w:val="000000"/>
        </w:rPr>
        <w:t xml:space="preserve"> Согласуйте сказуемое с подлежащим, выраженным количественно-именным сочетанием. В каких случаях возможны варианты ответа? Обоснуйте ответ.</w:t>
      </w:r>
    </w:p>
    <w:p w:rsidR="00FC3D62" w:rsidRDefault="00FC3D62" w:rsidP="00FC3D62">
      <w:pPr>
        <w:pStyle w:val="a3"/>
        <w:spacing w:before="0" w:beforeAutospacing="0" w:after="90" w:afterAutospacing="0"/>
        <w:jc w:val="both"/>
        <w:textAlignment w:val="baseline"/>
        <w:rPr>
          <w:rFonts w:ascii="Lato" w:hAnsi="Lato"/>
          <w:color w:val="000000"/>
        </w:rPr>
      </w:pPr>
      <w:r>
        <w:rPr>
          <w:rFonts w:ascii="Lato" w:hAnsi="Lato"/>
          <w:color w:val="000000"/>
        </w:rPr>
        <w:t xml:space="preserve">1. Полмесяца </w:t>
      </w:r>
      <w:proofErr w:type="spellStart"/>
      <w:proofErr w:type="gramStart"/>
      <w:r>
        <w:rPr>
          <w:rFonts w:ascii="Lato" w:hAnsi="Lato"/>
          <w:color w:val="000000"/>
        </w:rPr>
        <w:t>прошл</w:t>
      </w:r>
      <w:proofErr w:type="spellEnd"/>
      <w:r>
        <w:rPr>
          <w:rFonts w:ascii="Lato" w:hAnsi="Lato"/>
          <w:color w:val="000000"/>
        </w:rPr>
        <w:t>..</w:t>
      </w:r>
      <w:proofErr w:type="gramEnd"/>
      <w:r>
        <w:rPr>
          <w:rFonts w:ascii="Lato" w:hAnsi="Lato"/>
          <w:color w:val="000000"/>
        </w:rPr>
        <w:t xml:space="preserve"> с этого злополучного вечера. 2. Полмесяца, проведённые в санатории, (пошёл, пошли) ей на пользу. 3. На станции </w:t>
      </w:r>
      <w:proofErr w:type="gramStart"/>
      <w:r>
        <w:rPr>
          <w:rFonts w:ascii="Lato" w:hAnsi="Lato"/>
          <w:color w:val="000000"/>
        </w:rPr>
        <w:t>служил..</w:t>
      </w:r>
      <w:proofErr w:type="gramEnd"/>
      <w:r>
        <w:rPr>
          <w:rFonts w:ascii="Lato" w:hAnsi="Lato"/>
          <w:color w:val="000000"/>
        </w:rPr>
        <w:t xml:space="preserve"> 11 человек. 4. В прошлом году на аренах страны </w:t>
      </w:r>
      <w:proofErr w:type="gramStart"/>
      <w:r>
        <w:rPr>
          <w:rFonts w:ascii="Lato" w:hAnsi="Lato"/>
          <w:color w:val="000000"/>
        </w:rPr>
        <w:t>дан..</w:t>
      </w:r>
      <w:proofErr w:type="gramEnd"/>
      <w:r>
        <w:rPr>
          <w:rFonts w:ascii="Lato" w:hAnsi="Lato"/>
          <w:color w:val="000000"/>
        </w:rPr>
        <w:t xml:space="preserve"> 30 тысяч цирковых представлений. 5. </w:t>
      </w:r>
      <w:proofErr w:type="gramStart"/>
      <w:r>
        <w:rPr>
          <w:rFonts w:ascii="Lato" w:hAnsi="Lato"/>
          <w:color w:val="000000"/>
        </w:rPr>
        <w:t>Выступил..</w:t>
      </w:r>
      <w:proofErr w:type="gramEnd"/>
      <w:r>
        <w:rPr>
          <w:rFonts w:ascii="Lato" w:hAnsi="Lato"/>
          <w:color w:val="000000"/>
        </w:rPr>
        <w:t xml:space="preserve"> только 5 человек. 6. 25 орудий, поставленных на Казачьей горе, </w:t>
      </w:r>
      <w:proofErr w:type="gramStart"/>
      <w:r>
        <w:rPr>
          <w:rFonts w:ascii="Lato" w:hAnsi="Lato"/>
          <w:color w:val="000000"/>
        </w:rPr>
        <w:t>обеспечил..</w:t>
      </w:r>
      <w:proofErr w:type="gramEnd"/>
      <w:r>
        <w:rPr>
          <w:rFonts w:ascii="Lato" w:hAnsi="Lato"/>
          <w:color w:val="000000"/>
        </w:rPr>
        <w:t xml:space="preserve"> успех сражения. </w:t>
      </w:r>
    </w:p>
    <w:p w:rsidR="00FC3D62" w:rsidRPr="004C37E6" w:rsidRDefault="00FC3D62" w:rsidP="00FC3D62">
      <w:pPr>
        <w:pStyle w:val="a3"/>
        <w:spacing w:before="0" w:beforeAutospacing="0" w:after="90" w:afterAutospacing="0"/>
        <w:jc w:val="both"/>
        <w:textAlignment w:val="baseline"/>
        <w:rPr>
          <w:b/>
          <w:i/>
          <w:color w:val="000000"/>
        </w:rPr>
      </w:pPr>
      <w:r w:rsidRPr="004C37E6">
        <w:rPr>
          <w:b/>
          <w:i/>
          <w:color w:val="000000"/>
        </w:rPr>
        <w:t xml:space="preserve">Задание 4. </w:t>
      </w:r>
    </w:p>
    <w:p w:rsidR="00FC3D62" w:rsidRDefault="00FC3D62" w:rsidP="00FC3D62">
      <w:pPr>
        <w:pStyle w:val="a3"/>
        <w:spacing w:before="0" w:beforeAutospacing="0" w:after="90" w:afterAutospacing="0"/>
        <w:jc w:val="both"/>
        <w:textAlignment w:val="baseline"/>
        <w:rPr>
          <w:rFonts w:ascii="Lato" w:hAnsi="Lato"/>
          <w:color w:val="000000"/>
        </w:rPr>
      </w:pPr>
      <w:r>
        <w:rPr>
          <w:rFonts w:ascii="Lato" w:hAnsi="Lato"/>
          <w:color w:val="000000"/>
        </w:rPr>
        <w:t xml:space="preserve">Составьте предложения, в которых подлежащее выражено: </w:t>
      </w:r>
    </w:p>
    <w:p w:rsidR="00FC3D62" w:rsidRDefault="00FC3D62" w:rsidP="00FC3D62">
      <w:pPr>
        <w:pStyle w:val="a3"/>
        <w:spacing w:before="0" w:beforeAutospacing="0" w:after="90" w:afterAutospacing="0"/>
        <w:jc w:val="both"/>
        <w:textAlignment w:val="baseline"/>
        <w:rPr>
          <w:rFonts w:ascii="Lato" w:hAnsi="Lato"/>
          <w:color w:val="000000"/>
        </w:rPr>
      </w:pPr>
      <w:r>
        <w:rPr>
          <w:rFonts w:ascii="Lato" w:hAnsi="Lato" w:hint="eastAsia"/>
          <w:color w:val="000000"/>
        </w:rPr>
        <w:t>а</w:t>
      </w:r>
      <w:r>
        <w:rPr>
          <w:rFonts w:ascii="Lato" w:hAnsi="Lato"/>
          <w:color w:val="000000"/>
        </w:rPr>
        <w:t>) именем существительным;</w:t>
      </w:r>
    </w:p>
    <w:p w:rsidR="00FC3D62" w:rsidRDefault="00FC3D62" w:rsidP="00FC3D62">
      <w:pPr>
        <w:pStyle w:val="a3"/>
        <w:spacing w:before="0" w:beforeAutospacing="0" w:after="90" w:afterAutospacing="0"/>
        <w:jc w:val="both"/>
        <w:textAlignment w:val="baseline"/>
        <w:rPr>
          <w:rFonts w:ascii="Lato" w:hAnsi="Lato"/>
          <w:color w:val="000000"/>
        </w:rPr>
      </w:pPr>
      <w:r>
        <w:rPr>
          <w:rFonts w:ascii="Lato" w:hAnsi="Lato" w:hint="eastAsia"/>
          <w:color w:val="000000"/>
        </w:rPr>
        <w:t>б</w:t>
      </w:r>
      <w:r>
        <w:rPr>
          <w:rFonts w:ascii="Lato" w:hAnsi="Lato"/>
          <w:color w:val="000000"/>
        </w:rPr>
        <w:t>) количественно-именным сочетанием;</w:t>
      </w:r>
    </w:p>
    <w:p w:rsidR="00FC3D62" w:rsidRDefault="00FC3D62" w:rsidP="00FC3D62">
      <w:pPr>
        <w:pStyle w:val="a3"/>
        <w:spacing w:before="0" w:beforeAutospacing="0" w:after="90" w:afterAutospacing="0"/>
        <w:jc w:val="both"/>
        <w:textAlignment w:val="baseline"/>
        <w:rPr>
          <w:rFonts w:ascii="Lato" w:hAnsi="Lato"/>
          <w:color w:val="000000"/>
        </w:rPr>
      </w:pPr>
      <w:r>
        <w:rPr>
          <w:rFonts w:ascii="Lato" w:hAnsi="Lato" w:hint="eastAsia"/>
          <w:color w:val="000000"/>
        </w:rPr>
        <w:t>в</w:t>
      </w:r>
      <w:r>
        <w:rPr>
          <w:rFonts w:ascii="Lato" w:hAnsi="Lato"/>
          <w:color w:val="000000"/>
        </w:rPr>
        <w:t>) словосочетанием со словами ряд, большинство, часть, много.</w:t>
      </w:r>
    </w:p>
    <w:p w:rsidR="000C2129" w:rsidRDefault="00716066" w:rsidP="000C2129">
      <w:pPr>
        <w:pStyle w:val="a3"/>
        <w:spacing w:before="0" w:beforeAutospacing="0" w:after="90" w:afterAutospacing="0"/>
        <w:jc w:val="both"/>
        <w:rPr>
          <w:rFonts w:ascii="Lato" w:hAnsi="Lato"/>
          <w:color w:val="000000"/>
        </w:rPr>
      </w:pPr>
      <w:r w:rsidRPr="004C37E6">
        <w:rPr>
          <w:b/>
          <w:i/>
        </w:rPr>
        <w:t>Задание 5.</w:t>
      </w:r>
      <w:r w:rsidRPr="00716066">
        <w:t xml:space="preserve"> </w:t>
      </w:r>
      <w:r w:rsidR="000C2129">
        <w:rPr>
          <w:rFonts w:ascii="Lato" w:hAnsi="Lato"/>
          <w:color w:val="000000"/>
        </w:rPr>
        <w:t>Найдите ошибки и недочёты, связанные с использованием зависимых падежных форм и управлением. Исправьте предложения.</w:t>
      </w:r>
    </w:p>
    <w:p w:rsidR="000C2129" w:rsidRDefault="000C2129" w:rsidP="000C2129">
      <w:pPr>
        <w:pStyle w:val="a3"/>
        <w:spacing w:before="0" w:beforeAutospacing="0" w:after="90" w:afterAutospacing="0"/>
        <w:jc w:val="both"/>
        <w:textAlignment w:val="baseline"/>
        <w:rPr>
          <w:rFonts w:ascii="Lato" w:hAnsi="Lato"/>
          <w:color w:val="000000"/>
        </w:rPr>
      </w:pPr>
      <w:r>
        <w:rPr>
          <w:rFonts w:ascii="Lato" w:hAnsi="Lato"/>
          <w:color w:val="000000"/>
        </w:rPr>
        <w:t xml:space="preserve">1. Если на неё приглядеться, она не такая уж молодая. 2. Большое внимание он уделял на тесную связь между качеством работы и дисциплиной. 3. Герои Бородино мне понравились своей преданностью к отчизне. 4. Легкомысленное отношение к энергоресурсам повлекло к огромным затратам. 5. Согласно заявления его перевели на другую работу. 6. Нельзя ли </w:t>
      </w:r>
      <w:r>
        <w:rPr>
          <w:rFonts w:ascii="Lato" w:hAnsi="Lato"/>
          <w:color w:val="000000"/>
        </w:rPr>
        <w:lastRenderedPageBreak/>
        <w:t>сделать два снимка: один – в профиль, другой – в анфас? 7. Возникшие благодаря этому серьёзные трудности совпали с тяжелыми стихийными бедствиями. 8. Гринёв никогда не позволял грубости к старику. 9. Штатные психологи проводят профилактические беседы по вопросам вреда курения и алкоголя. 10. Благодаря Вас я узнала много нового о нашем городе. </w:t>
      </w:r>
    </w:p>
    <w:p w:rsidR="00446F0D" w:rsidRPr="00DE0836" w:rsidRDefault="004C37E6">
      <w:pPr>
        <w:rPr>
          <w:rFonts w:ascii="Times New Roman" w:hAnsi="Times New Roman" w:cs="Times New Roman"/>
          <w:sz w:val="24"/>
          <w:szCs w:val="24"/>
        </w:rPr>
      </w:pPr>
      <w:r>
        <w:rPr>
          <w:rFonts w:ascii="Times New Roman" w:hAnsi="Times New Roman" w:cs="Times New Roman"/>
          <w:b/>
          <w:sz w:val="24"/>
          <w:szCs w:val="24"/>
        </w:rPr>
        <w:t xml:space="preserve">Итоги занятия: </w:t>
      </w:r>
      <w:r w:rsidR="00DE0836">
        <w:rPr>
          <w:rFonts w:ascii="Times New Roman" w:hAnsi="Times New Roman" w:cs="Times New Roman"/>
          <w:sz w:val="24"/>
          <w:szCs w:val="24"/>
        </w:rPr>
        <w:t>делается вывод о необходимости соблюдения синтаксических норм.</w:t>
      </w:r>
    </w:p>
    <w:p w:rsidR="00446F0D" w:rsidRDefault="00446F0D"/>
    <w:p w:rsidR="00446F0D" w:rsidRDefault="00446F0D"/>
    <w:p w:rsidR="00446F0D" w:rsidRPr="00B55E77" w:rsidRDefault="00446F0D" w:rsidP="00446F0D">
      <w:pPr>
        <w:rPr>
          <w:rFonts w:ascii="Times New Roman" w:hAnsi="Times New Roman" w:cs="Times New Roman"/>
          <w:b/>
          <w:sz w:val="24"/>
          <w:szCs w:val="24"/>
        </w:rPr>
      </w:pPr>
      <w:r w:rsidRPr="00446F0D">
        <w:rPr>
          <w:rFonts w:ascii="Times New Roman" w:hAnsi="Times New Roman" w:cs="Times New Roman"/>
          <w:b/>
          <w:sz w:val="24"/>
          <w:szCs w:val="24"/>
        </w:rPr>
        <w:t xml:space="preserve">Практическое занятие № </w:t>
      </w:r>
      <w:r>
        <w:rPr>
          <w:rFonts w:ascii="Times New Roman" w:hAnsi="Times New Roman" w:cs="Times New Roman"/>
          <w:b/>
          <w:sz w:val="24"/>
          <w:szCs w:val="24"/>
        </w:rPr>
        <w:t>7</w:t>
      </w:r>
      <w:r w:rsidR="00DE0836">
        <w:rPr>
          <w:rFonts w:ascii="Times New Roman" w:hAnsi="Times New Roman" w:cs="Times New Roman"/>
          <w:b/>
          <w:sz w:val="24"/>
          <w:szCs w:val="24"/>
        </w:rPr>
        <w:t xml:space="preserve"> </w:t>
      </w:r>
      <w:r w:rsidR="008212A3" w:rsidRPr="00B55E77">
        <w:rPr>
          <w:rFonts w:ascii="Times New Roman" w:hAnsi="Times New Roman" w:cs="Times New Roman"/>
          <w:b/>
          <w:sz w:val="24"/>
          <w:szCs w:val="24"/>
        </w:rPr>
        <w:t>Конструирование осложнённых и сложных предложений, исправление грамматических ошибок</w:t>
      </w:r>
    </w:p>
    <w:p w:rsidR="00446F0D" w:rsidRPr="002153D3" w:rsidRDefault="00446F0D" w:rsidP="00446F0D">
      <w:pPr>
        <w:rPr>
          <w:rFonts w:ascii="Times New Roman" w:hAnsi="Times New Roman" w:cs="Times New Roman"/>
          <w:sz w:val="24"/>
          <w:szCs w:val="24"/>
        </w:rPr>
      </w:pPr>
      <w:r w:rsidRPr="00DE0836">
        <w:rPr>
          <w:rFonts w:ascii="Times New Roman" w:hAnsi="Times New Roman" w:cs="Times New Roman"/>
          <w:b/>
          <w:sz w:val="24"/>
          <w:szCs w:val="24"/>
        </w:rPr>
        <w:t>Цель:</w:t>
      </w:r>
      <w:r w:rsidR="002153D3">
        <w:rPr>
          <w:rFonts w:ascii="Times New Roman" w:hAnsi="Times New Roman" w:cs="Times New Roman"/>
          <w:b/>
          <w:sz w:val="24"/>
          <w:szCs w:val="24"/>
        </w:rPr>
        <w:t xml:space="preserve"> </w:t>
      </w:r>
      <w:r w:rsidR="002153D3">
        <w:rPr>
          <w:rFonts w:ascii="Times New Roman" w:hAnsi="Times New Roman" w:cs="Times New Roman"/>
          <w:sz w:val="24"/>
          <w:szCs w:val="24"/>
        </w:rPr>
        <w:t xml:space="preserve">формирование умения соблюдать синтаксические нормы при употреблении простого осложненного и сложного предложения в устной и письменной речи. </w:t>
      </w:r>
    </w:p>
    <w:p w:rsidR="00DE0836" w:rsidRDefault="00DE0836" w:rsidP="00DE0836">
      <w:pPr>
        <w:rPr>
          <w:rFonts w:ascii="Times New Roman" w:hAnsi="Times New Roman" w:cs="Times New Roman"/>
          <w:sz w:val="24"/>
          <w:szCs w:val="24"/>
        </w:rPr>
      </w:pPr>
      <w:r>
        <w:rPr>
          <w:rFonts w:ascii="Times New Roman" w:hAnsi="Times New Roman" w:cs="Times New Roman"/>
          <w:b/>
          <w:sz w:val="24"/>
          <w:szCs w:val="24"/>
        </w:rPr>
        <w:t>Предварительная работа:</w:t>
      </w:r>
      <w:r>
        <w:rPr>
          <w:rFonts w:ascii="Times New Roman" w:hAnsi="Times New Roman" w:cs="Times New Roman"/>
          <w:sz w:val="24"/>
          <w:szCs w:val="24"/>
        </w:rPr>
        <w:t xml:space="preserve"> знакомство правилами построения простого </w:t>
      </w:r>
      <w:r>
        <w:rPr>
          <w:rFonts w:ascii="Times New Roman" w:hAnsi="Times New Roman" w:cs="Times New Roman"/>
          <w:sz w:val="24"/>
          <w:szCs w:val="24"/>
        </w:rPr>
        <w:t>осложненного и сложного предложения</w:t>
      </w:r>
      <w:r>
        <w:rPr>
          <w:rFonts w:ascii="Times New Roman" w:hAnsi="Times New Roman" w:cs="Times New Roman"/>
          <w:sz w:val="24"/>
          <w:szCs w:val="24"/>
        </w:rPr>
        <w:t>.</w:t>
      </w:r>
    </w:p>
    <w:p w:rsidR="00DE0836" w:rsidRPr="0085374B" w:rsidRDefault="00DE0836" w:rsidP="00DE0836">
      <w:pPr>
        <w:rPr>
          <w:rFonts w:ascii="Times New Roman" w:hAnsi="Times New Roman" w:cs="Times New Roman"/>
          <w:sz w:val="24"/>
          <w:szCs w:val="24"/>
        </w:rPr>
      </w:pPr>
      <w:r>
        <w:rPr>
          <w:rFonts w:ascii="Times New Roman" w:hAnsi="Times New Roman" w:cs="Times New Roman"/>
          <w:b/>
          <w:sz w:val="24"/>
          <w:szCs w:val="24"/>
        </w:rPr>
        <w:t xml:space="preserve">Обеспечение: </w:t>
      </w:r>
      <w:r w:rsidRPr="00D72146">
        <w:rPr>
          <w:rFonts w:ascii="Times New Roman" w:hAnsi="Times New Roman" w:cs="Times New Roman"/>
          <w:sz w:val="24"/>
          <w:szCs w:val="24"/>
        </w:rPr>
        <w:t>задания для выполнения.</w:t>
      </w:r>
      <w:r>
        <w:rPr>
          <w:rFonts w:ascii="Times New Roman" w:hAnsi="Times New Roman" w:cs="Times New Roman"/>
          <w:sz w:val="24"/>
          <w:szCs w:val="24"/>
        </w:rPr>
        <w:t xml:space="preserve"> </w:t>
      </w:r>
    </w:p>
    <w:p w:rsidR="00DE0836" w:rsidRDefault="00DE0836" w:rsidP="00DE0836">
      <w:pPr>
        <w:rPr>
          <w:rFonts w:ascii="Times New Roman" w:hAnsi="Times New Roman" w:cs="Times New Roman"/>
          <w:b/>
          <w:sz w:val="24"/>
          <w:szCs w:val="24"/>
        </w:rPr>
      </w:pPr>
      <w:r w:rsidRPr="0085374B">
        <w:rPr>
          <w:rFonts w:ascii="Times New Roman" w:hAnsi="Times New Roman" w:cs="Times New Roman"/>
          <w:b/>
          <w:sz w:val="24"/>
          <w:szCs w:val="24"/>
        </w:rPr>
        <w:t>Вопросы для обсуждения:</w:t>
      </w:r>
    </w:p>
    <w:p w:rsidR="00DE0836" w:rsidRDefault="00DE0836" w:rsidP="00DE0836">
      <w:pPr>
        <w:spacing w:after="0"/>
        <w:rPr>
          <w:rFonts w:ascii="Times New Roman" w:hAnsi="Times New Roman" w:cs="Times New Roman"/>
          <w:sz w:val="24"/>
          <w:szCs w:val="24"/>
        </w:rPr>
      </w:pPr>
      <w:r>
        <w:rPr>
          <w:rFonts w:ascii="Times New Roman" w:hAnsi="Times New Roman" w:cs="Times New Roman"/>
          <w:sz w:val="24"/>
          <w:szCs w:val="24"/>
        </w:rPr>
        <w:t>1. В чём особенности построения сложноподчиненного и сложносочиненного предложений?</w:t>
      </w:r>
    </w:p>
    <w:p w:rsidR="00DE0836" w:rsidRDefault="00DE0836" w:rsidP="00DE0836">
      <w:pPr>
        <w:spacing w:after="0"/>
        <w:rPr>
          <w:rFonts w:ascii="Times New Roman" w:hAnsi="Times New Roman" w:cs="Times New Roman"/>
          <w:sz w:val="24"/>
          <w:szCs w:val="24"/>
        </w:rPr>
      </w:pPr>
      <w:r>
        <w:rPr>
          <w:rFonts w:ascii="Times New Roman" w:hAnsi="Times New Roman" w:cs="Times New Roman"/>
          <w:sz w:val="24"/>
          <w:szCs w:val="24"/>
        </w:rPr>
        <w:t>2. Какие ошибки могут быть допущены в предложениях с однородными членами?</w:t>
      </w:r>
    </w:p>
    <w:p w:rsidR="00DE0836" w:rsidRDefault="00DE0836" w:rsidP="00DE0836">
      <w:pPr>
        <w:spacing w:after="0"/>
        <w:rPr>
          <w:rFonts w:ascii="Times New Roman" w:hAnsi="Times New Roman" w:cs="Times New Roman"/>
          <w:sz w:val="24"/>
          <w:szCs w:val="24"/>
        </w:rPr>
      </w:pPr>
      <w:r>
        <w:rPr>
          <w:rFonts w:ascii="Times New Roman" w:hAnsi="Times New Roman" w:cs="Times New Roman"/>
          <w:sz w:val="24"/>
          <w:szCs w:val="24"/>
        </w:rPr>
        <w:t>3. В каких предложениях нельзя употреблять деепричастный оборот и почему?</w:t>
      </w:r>
    </w:p>
    <w:p w:rsidR="00DE0836" w:rsidRDefault="00DE0836" w:rsidP="00DE0836">
      <w:pPr>
        <w:spacing w:after="0"/>
        <w:rPr>
          <w:rFonts w:ascii="Times New Roman" w:hAnsi="Times New Roman" w:cs="Times New Roman"/>
          <w:sz w:val="24"/>
          <w:szCs w:val="24"/>
        </w:rPr>
      </w:pPr>
      <w:r>
        <w:rPr>
          <w:rFonts w:ascii="Times New Roman" w:hAnsi="Times New Roman" w:cs="Times New Roman"/>
          <w:sz w:val="24"/>
          <w:szCs w:val="24"/>
        </w:rPr>
        <w:t xml:space="preserve">4. Какие правила необходимо </w:t>
      </w:r>
      <w:proofErr w:type="gramStart"/>
      <w:r>
        <w:rPr>
          <w:rFonts w:ascii="Times New Roman" w:hAnsi="Times New Roman" w:cs="Times New Roman"/>
          <w:sz w:val="24"/>
          <w:szCs w:val="24"/>
        </w:rPr>
        <w:t>соблюдать  при</w:t>
      </w:r>
      <w:proofErr w:type="gramEnd"/>
      <w:r>
        <w:rPr>
          <w:rFonts w:ascii="Times New Roman" w:hAnsi="Times New Roman" w:cs="Times New Roman"/>
          <w:sz w:val="24"/>
          <w:szCs w:val="24"/>
        </w:rPr>
        <w:t xml:space="preserve"> употреблении причастного оборота?</w:t>
      </w:r>
    </w:p>
    <w:p w:rsidR="00DE0836" w:rsidRPr="00DE0836" w:rsidRDefault="00DE0836" w:rsidP="00DE0836">
      <w:pPr>
        <w:spacing w:after="0"/>
        <w:rPr>
          <w:rFonts w:ascii="Times New Roman" w:hAnsi="Times New Roman" w:cs="Times New Roman"/>
          <w:sz w:val="24"/>
          <w:szCs w:val="24"/>
        </w:rPr>
      </w:pPr>
      <w:r>
        <w:rPr>
          <w:rFonts w:ascii="Times New Roman" w:hAnsi="Times New Roman" w:cs="Times New Roman"/>
          <w:sz w:val="24"/>
          <w:szCs w:val="24"/>
        </w:rPr>
        <w:t>5. Что такое прямая речь? Как она оформляется на письме?</w:t>
      </w:r>
    </w:p>
    <w:p w:rsidR="00DE0836" w:rsidRDefault="00DE0836" w:rsidP="008A12D9">
      <w:pPr>
        <w:pStyle w:val="a3"/>
        <w:spacing w:before="0" w:beforeAutospacing="0" w:after="90" w:afterAutospacing="0"/>
        <w:jc w:val="both"/>
      </w:pPr>
    </w:p>
    <w:p w:rsidR="008A12D9" w:rsidRDefault="008A12D9" w:rsidP="008A12D9">
      <w:pPr>
        <w:pStyle w:val="a3"/>
        <w:spacing w:before="0" w:beforeAutospacing="0" w:after="90" w:afterAutospacing="0"/>
        <w:jc w:val="both"/>
        <w:rPr>
          <w:rFonts w:ascii="Lato" w:hAnsi="Lato"/>
          <w:color w:val="000000"/>
        </w:rPr>
      </w:pPr>
      <w:r w:rsidRPr="00DE0836">
        <w:rPr>
          <w:b/>
          <w:i/>
        </w:rPr>
        <w:t>Задание 1.</w:t>
      </w:r>
      <w:r>
        <w:t xml:space="preserve"> </w:t>
      </w:r>
      <w:r>
        <w:rPr>
          <w:rFonts w:ascii="Lato" w:hAnsi="Lato"/>
          <w:color w:val="000000"/>
        </w:rPr>
        <w:t>Найдите ошибки и недочёты в употреблении сложных предложений. Определите тип ошибки и исправьте предложения.</w:t>
      </w:r>
    </w:p>
    <w:p w:rsidR="00446F0D" w:rsidRPr="007A4B51" w:rsidRDefault="008A12D9" w:rsidP="007A4B51">
      <w:pPr>
        <w:pStyle w:val="a3"/>
        <w:spacing w:before="0" w:beforeAutospacing="0" w:after="90" w:afterAutospacing="0"/>
        <w:jc w:val="both"/>
        <w:textAlignment w:val="baseline"/>
        <w:rPr>
          <w:rFonts w:ascii="Lato" w:hAnsi="Lato"/>
          <w:color w:val="000000"/>
        </w:rPr>
      </w:pPr>
      <w:r>
        <w:rPr>
          <w:rFonts w:ascii="Lato" w:hAnsi="Lato"/>
          <w:color w:val="000000"/>
        </w:rPr>
        <w:t>1. Врачи считают, что состояние больного настолько ухудшилось, что вполне вероятно, что в течение нескольких часов может наступить смерть. 2. Газета называет эти мероприятия горькой пилюлей для сторонников «холодной войны», которая должна быть проглочена. 3. Кто написал отчёт о педагогической практике, нужно сдать его руководителю. 4. На заводе есть 20 автоматов для обработки шурупов, которые для работы на них требуют специальных приспособлений. 5. Мы стремимся к тому, чтобы война бы изжила себя. 6. В ряде случаев в эксплуатацию приняты здания без подъездных путей, ведущих к этим зданиям и которые позволяли бы машинам подъехать к ним.</w:t>
      </w:r>
    </w:p>
    <w:p w:rsidR="00BC414C" w:rsidRDefault="00BC414C" w:rsidP="00BC414C">
      <w:pPr>
        <w:pStyle w:val="a3"/>
        <w:spacing w:before="0" w:beforeAutospacing="0" w:after="90" w:afterAutospacing="0"/>
        <w:jc w:val="both"/>
        <w:rPr>
          <w:rFonts w:ascii="Lato" w:hAnsi="Lato"/>
          <w:color w:val="000000"/>
        </w:rPr>
      </w:pPr>
      <w:r w:rsidRPr="00DE0836">
        <w:rPr>
          <w:b/>
          <w:i/>
        </w:rPr>
        <w:t>Задание 2.</w:t>
      </w:r>
      <w:r>
        <w:t xml:space="preserve"> </w:t>
      </w:r>
      <w:r>
        <w:rPr>
          <w:rFonts w:ascii="Lato" w:hAnsi="Lato"/>
          <w:color w:val="000000"/>
        </w:rPr>
        <w:t xml:space="preserve">Найдите ошибки и недочёты в употреблении однородных членов. Исправьте предложения. </w:t>
      </w:r>
    </w:p>
    <w:p w:rsidR="00BC414C" w:rsidRDefault="00BC414C" w:rsidP="00BC414C">
      <w:pPr>
        <w:pStyle w:val="a3"/>
        <w:spacing w:before="0" w:beforeAutospacing="0" w:after="90" w:afterAutospacing="0"/>
        <w:jc w:val="both"/>
        <w:textAlignment w:val="baseline"/>
        <w:rPr>
          <w:rFonts w:ascii="Lato" w:hAnsi="Lato"/>
          <w:color w:val="000000"/>
        </w:rPr>
      </w:pPr>
      <w:r>
        <w:rPr>
          <w:rFonts w:ascii="Lato" w:hAnsi="Lato"/>
          <w:color w:val="000000"/>
        </w:rPr>
        <w:t>1. Родители заботятся и переживают даже за взрослых детей. 2. Я понимаю и сочувствую стремлению автора всесторонне осветить эту сложную проблему. 3. Везде: на улицах, площадях, парках и садах – ощущается близость весны. 4. Режиссёр опирался и развивал в своей работе систему Станиславского. 5. Сборные панели из кирпича не уступают железобетонным ни по прочности, ни морозостойкости, ни другим показателям. 6. А.С. Грибоедов не только был выдающимся драматургом, но и блестящим дипломатом. </w:t>
      </w:r>
    </w:p>
    <w:p w:rsidR="00BC414C" w:rsidRDefault="00BC414C" w:rsidP="00BC414C">
      <w:pPr>
        <w:pStyle w:val="a3"/>
        <w:spacing w:before="0" w:beforeAutospacing="0" w:after="90" w:afterAutospacing="0"/>
        <w:jc w:val="both"/>
        <w:rPr>
          <w:rFonts w:ascii="Lato" w:hAnsi="Lato"/>
          <w:color w:val="000000"/>
        </w:rPr>
      </w:pPr>
      <w:r w:rsidRPr="00DE0836">
        <w:rPr>
          <w:b/>
          <w:i/>
        </w:rPr>
        <w:t>Задание 3.</w:t>
      </w:r>
      <w:r>
        <w:t xml:space="preserve"> </w:t>
      </w:r>
      <w:r>
        <w:rPr>
          <w:rFonts w:ascii="Lato" w:hAnsi="Lato"/>
          <w:color w:val="000000"/>
        </w:rPr>
        <w:t>Найдите ошибки и недочёты, связанные с использованием причастий и причастных оборотов. Исправьте предложения и обоснуйте свою правку.</w:t>
      </w:r>
    </w:p>
    <w:p w:rsidR="00BC414C" w:rsidRDefault="00BC414C" w:rsidP="00BC414C">
      <w:pPr>
        <w:pStyle w:val="a3"/>
        <w:spacing w:before="0" w:beforeAutospacing="0" w:after="90" w:afterAutospacing="0"/>
        <w:jc w:val="both"/>
        <w:textAlignment w:val="baseline"/>
        <w:rPr>
          <w:rFonts w:ascii="Lato" w:hAnsi="Lato"/>
          <w:color w:val="000000"/>
        </w:rPr>
      </w:pPr>
      <w:r>
        <w:rPr>
          <w:rFonts w:ascii="Lato" w:hAnsi="Lato"/>
          <w:color w:val="000000"/>
        </w:rPr>
        <w:lastRenderedPageBreak/>
        <w:t>1. В центре романа образ любящей, страдающей молодой женщины от неразделённой любви. 2. Приведённые факты в докладе свидетельствуют о больших успехах современной медицинской науки. 3. Живущие родственники в Сибири, приехав в Москву, поселились у нас. 4. Арендаторов следовало переселить в новые дома, отвечавшие бы всем нуждам людей. 5. Этой пятёрке я очень обрадовался, полученной мной впервые в жизни. </w:t>
      </w:r>
    </w:p>
    <w:p w:rsidR="00BC414C" w:rsidRDefault="00BC414C" w:rsidP="00BC414C">
      <w:pPr>
        <w:pStyle w:val="a3"/>
        <w:spacing w:before="0" w:beforeAutospacing="0" w:after="90" w:afterAutospacing="0"/>
        <w:jc w:val="both"/>
        <w:rPr>
          <w:rFonts w:ascii="Lato" w:hAnsi="Lato"/>
          <w:color w:val="000000"/>
        </w:rPr>
      </w:pPr>
      <w:r w:rsidRPr="00DE0836">
        <w:rPr>
          <w:b/>
          <w:i/>
        </w:rPr>
        <w:t>Задание 4.</w:t>
      </w:r>
      <w:r>
        <w:t xml:space="preserve"> </w:t>
      </w:r>
      <w:r>
        <w:rPr>
          <w:rFonts w:ascii="Lato" w:hAnsi="Lato"/>
          <w:color w:val="000000"/>
        </w:rPr>
        <w:t>Найдите ошибки и неточности в употреблении деепричастий и деепричастных оборотов. Обоснуйте ответ. Исправьте предложения.</w:t>
      </w:r>
    </w:p>
    <w:p w:rsidR="00BC414C" w:rsidRDefault="00BC414C" w:rsidP="00BC414C">
      <w:pPr>
        <w:pStyle w:val="a3"/>
        <w:spacing w:before="0" w:beforeAutospacing="0" w:after="90" w:afterAutospacing="0"/>
        <w:jc w:val="both"/>
        <w:textAlignment w:val="baseline"/>
        <w:rPr>
          <w:rFonts w:ascii="Lato" w:hAnsi="Lato"/>
          <w:color w:val="000000"/>
        </w:rPr>
      </w:pPr>
      <w:r>
        <w:rPr>
          <w:rFonts w:ascii="Lato" w:hAnsi="Lato"/>
          <w:color w:val="000000"/>
        </w:rPr>
        <w:t>1. Читая «Грозу» А.Н. Островского, перед нами встают образы представителей «тёмного царства». 2. Идя на свой первый бал, у Наташи Ростовой возникало естественное волнение. 3. Перечитывая пьесу М. Горького «На дне», у меня каждый раз возникает вопрос, может ли быть две правды. 4. Раскольников не может понять, что, убив старуху, мир не изменится. 5. Проехав 40 километров, слева от дороги нам стали видны здания города-спутника.</w:t>
      </w:r>
    </w:p>
    <w:p w:rsidR="007A4B51" w:rsidRDefault="007A4B51" w:rsidP="00BC414C">
      <w:pPr>
        <w:pStyle w:val="a3"/>
        <w:spacing w:before="0" w:beforeAutospacing="0" w:after="90" w:afterAutospacing="0"/>
        <w:jc w:val="both"/>
        <w:textAlignment w:val="baseline"/>
        <w:rPr>
          <w:iCs/>
          <w:color w:val="000000"/>
          <w:shd w:val="clear" w:color="auto" w:fill="FFFFFF"/>
        </w:rPr>
      </w:pPr>
      <w:r w:rsidRPr="00DE0836">
        <w:rPr>
          <w:b/>
          <w:i/>
          <w:color w:val="000000"/>
        </w:rPr>
        <w:t>Задание 5.</w:t>
      </w:r>
      <w:r>
        <w:rPr>
          <w:rFonts w:ascii="Lato" w:hAnsi="Lato"/>
          <w:color w:val="000000"/>
        </w:rPr>
        <w:t xml:space="preserve"> </w:t>
      </w:r>
      <w:r w:rsidR="001E4134" w:rsidRPr="001E4134">
        <w:rPr>
          <w:iCs/>
          <w:color w:val="000000"/>
          <w:shd w:val="clear" w:color="auto" w:fill="FFFFFF"/>
        </w:rPr>
        <w:t>Расставьте знаки препинания. Составьте схемы предложений с прямой речью.</w:t>
      </w:r>
    </w:p>
    <w:p w:rsidR="00446F0D" w:rsidRPr="00212E08" w:rsidRDefault="001E4134" w:rsidP="00212E08">
      <w:pPr>
        <w:pStyle w:val="a3"/>
        <w:spacing w:before="0" w:beforeAutospacing="0" w:after="90" w:afterAutospacing="0"/>
        <w:ind w:firstLine="708"/>
        <w:jc w:val="both"/>
        <w:textAlignment w:val="baseline"/>
        <w:rPr>
          <w:i/>
          <w:iCs/>
          <w:color w:val="000000"/>
          <w:shd w:val="clear" w:color="auto" w:fill="FFFFFF"/>
        </w:rPr>
      </w:pPr>
      <w:r w:rsidRPr="001E4134">
        <w:rPr>
          <w:color w:val="000000"/>
          <w:shd w:val="clear" w:color="auto" w:fill="FFFFFF"/>
        </w:rPr>
        <w:t>Русалочка спасла принца Она захотела узнать больше о людях У своей мудрой бабушки Русалочка спросила чем отличаются люди от русалок У них есть душа Ты тоже обретешь душу если в тебя влюбится кто-нибудь из людей ответила бабушка Я должна быть похожа на людей решила Русалочка и обратилась за помощью к морской ведьме Знаю зачем ты пришла проговорила она Ты отделаешься от своего хвоста но взамен отдашь мне свой чудесный голос проговорила ведьма смеясь Хорошо ответила Русалочка Ведьма поставила котел на огонь чтобы сварить зелье</w:t>
      </w:r>
      <w:r>
        <w:rPr>
          <w:color w:val="000000"/>
          <w:shd w:val="clear" w:color="auto" w:fill="FFFFFF"/>
        </w:rPr>
        <w:t>.</w:t>
      </w:r>
    </w:p>
    <w:p w:rsidR="00E52A7E" w:rsidRPr="002153D3" w:rsidRDefault="00DE0836" w:rsidP="00E52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sz w:val="24"/>
          <w:szCs w:val="24"/>
        </w:rPr>
      </w:pPr>
      <w:r w:rsidRPr="00DE0836">
        <w:rPr>
          <w:rFonts w:ascii="Times New Roman" w:hAnsi="Times New Roman" w:cs="Times New Roman"/>
          <w:b/>
          <w:sz w:val="24"/>
          <w:szCs w:val="24"/>
        </w:rPr>
        <w:t xml:space="preserve">Итог занятия: </w:t>
      </w:r>
      <w:r w:rsidR="002153D3" w:rsidRPr="002153D3">
        <w:rPr>
          <w:rFonts w:ascii="Times New Roman" w:hAnsi="Times New Roman" w:cs="Times New Roman"/>
          <w:sz w:val="24"/>
          <w:szCs w:val="24"/>
        </w:rPr>
        <w:t xml:space="preserve">делается вывод о необходимости соблюдения синтаксических норм как в устной, так и в письменной речи. </w:t>
      </w:r>
    </w:p>
    <w:p w:rsidR="002153D3" w:rsidRDefault="002153D3" w:rsidP="00E52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p>
    <w:p w:rsidR="00E52A7E" w:rsidRPr="00E52A7E" w:rsidRDefault="00E52A7E" w:rsidP="00E52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E52A7E">
        <w:rPr>
          <w:rFonts w:ascii="Times New Roman" w:hAnsi="Times New Roman" w:cs="Times New Roman"/>
          <w:b/>
          <w:sz w:val="24"/>
          <w:szCs w:val="24"/>
        </w:rPr>
        <w:t>ТЕМА 3.1. ТЕКСТ, ЕГО СТРУКТУРА.</w:t>
      </w:r>
    </w:p>
    <w:p w:rsidR="00E52A7E" w:rsidRDefault="00E52A7E" w:rsidP="00446F0D">
      <w:pPr>
        <w:rPr>
          <w:rFonts w:ascii="Times New Roman" w:hAnsi="Times New Roman" w:cs="Times New Roman"/>
          <w:b/>
          <w:sz w:val="24"/>
          <w:szCs w:val="24"/>
        </w:rPr>
      </w:pPr>
    </w:p>
    <w:p w:rsidR="00446F0D" w:rsidRPr="002153D3" w:rsidRDefault="00446F0D" w:rsidP="00446F0D">
      <w:pPr>
        <w:rPr>
          <w:rFonts w:ascii="Times New Roman" w:hAnsi="Times New Roman" w:cs="Times New Roman"/>
          <w:b/>
          <w:sz w:val="24"/>
          <w:szCs w:val="24"/>
        </w:rPr>
      </w:pPr>
      <w:r w:rsidRPr="00446F0D">
        <w:rPr>
          <w:rFonts w:ascii="Times New Roman" w:hAnsi="Times New Roman" w:cs="Times New Roman"/>
          <w:b/>
          <w:sz w:val="24"/>
          <w:szCs w:val="24"/>
        </w:rPr>
        <w:t xml:space="preserve">Практическое занятие № </w:t>
      </w:r>
      <w:r>
        <w:rPr>
          <w:rFonts w:ascii="Times New Roman" w:hAnsi="Times New Roman" w:cs="Times New Roman"/>
          <w:b/>
          <w:sz w:val="24"/>
          <w:szCs w:val="24"/>
        </w:rPr>
        <w:t>8</w:t>
      </w:r>
      <w:r w:rsidR="002153D3">
        <w:rPr>
          <w:rFonts w:ascii="Times New Roman" w:hAnsi="Times New Roman" w:cs="Times New Roman"/>
          <w:b/>
          <w:sz w:val="24"/>
          <w:szCs w:val="24"/>
        </w:rPr>
        <w:t xml:space="preserve"> </w:t>
      </w:r>
      <w:r w:rsidR="008212A3" w:rsidRPr="00B55E77">
        <w:rPr>
          <w:rFonts w:ascii="Times New Roman" w:hAnsi="Times New Roman" w:cs="Times New Roman"/>
          <w:b/>
          <w:sz w:val="24"/>
          <w:szCs w:val="24"/>
        </w:rPr>
        <w:t>Определение темы, основной мысли текста, анализ его строения</w:t>
      </w:r>
    </w:p>
    <w:p w:rsidR="00446F0D" w:rsidRPr="002153D3" w:rsidRDefault="00446F0D" w:rsidP="00446F0D">
      <w:pPr>
        <w:rPr>
          <w:rFonts w:ascii="Times New Roman" w:hAnsi="Times New Roman" w:cs="Times New Roman"/>
          <w:sz w:val="24"/>
          <w:szCs w:val="24"/>
        </w:rPr>
      </w:pPr>
      <w:r w:rsidRPr="002153D3">
        <w:rPr>
          <w:rFonts w:ascii="Times New Roman" w:hAnsi="Times New Roman" w:cs="Times New Roman"/>
          <w:b/>
          <w:sz w:val="24"/>
          <w:szCs w:val="24"/>
        </w:rPr>
        <w:t>Цель:</w:t>
      </w:r>
      <w:r w:rsidR="002153D3">
        <w:rPr>
          <w:rFonts w:ascii="Times New Roman" w:hAnsi="Times New Roman" w:cs="Times New Roman"/>
          <w:b/>
          <w:sz w:val="24"/>
          <w:szCs w:val="24"/>
        </w:rPr>
        <w:t xml:space="preserve"> </w:t>
      </w:r>
      <w:r w:rsidR="002153D3">
        <w:rPr>
          <w:rFonts w:ascii="Times New Roman" w:hAnsi="Times New Roman" w:cs="Times New Roman"/>
          <w:sz w:val="24"/>
          <w:szCs w:val="24"/>
        </w:rPr>
        <w:t>формирование умения анализировать строение текста, определять его тему и основную мысль.</w:t>
      </w:r>
    </w:p>
    <w:p w:rsidR="002153D3" w:rsidRDefault="002153D3" w:rsidP="002153D3">
      <w:pPr>
        <w:rPr>
          <w:rFonts w:ascii="Times New Roman" w:hAnsi="Times New Roman" w:cs="Times New Roman"/>
          <w:sz w:val="24"/>
          <w:szCs w:val="24"/>
        </w:rPr>
      </w:pPr>
      <w:r>
        <w:rPr>
          <w:rFonts w:ascii="Times New Roman" w:hAnsi="Times New Roman" w:cs="Times New Roman"/>
          <w:b/>
          <w:sz w:val="24"/>
          <w:szCs w:val="24"/>
        </w:rPr>
        <w:t>Предварительная работа:</w:t>
      </w:r>
      <w:r>
        <w:rPr>
          <w:rFonts w:ascii="Times New Roman" w:hAnsi="Times New Roman" w:cs="Times New Roman"/>
          <w:sz w:val="24"/>
          <w:szCs w:val="24"/>
        </w:rPr>
        <w:t xml:space="preserve"> </w:t>
      </w:r>
      <w:r w:rsidR="00A0100C">
        <w:rPr>
          <w:rFonts w:ascii="Times New Roman" w:hAnsi="Times New Roman" w:cs="Times New Roman"/>
          <w:sz w:val="24"/>
          <w:szCs w:val="24"/>
        </w:rPr>
        <w:t xml:space="preserve">знание элементов структуры текста; </w:t>
      </w:r>
      <w:proofErr w:type="spellStart"/>
      <w:r w:rsidR="00A0100C">
        <w:rPr>
          <w:rFonts w:ascii="Times New Roman" w:hAnsi="Times New Roman" w:cs="Times New Roman"/>
          <w:sz w:val="24"/>
          <w:szCs w:val="24"/>
        </w:rPr>
        <w:t>микротема</w:t>
      </w:r>
      <w:proofErr w:type="spellEnd"/>
      <w:r w:rsidR="00A0100C">
        <w:rPr>
          <w:rFonts w:ascii="Times New Roman" w:hAnsi="Times New Roman" w:cs="Times New Roman"/>
          <w:sz w:val="24"/>
          <w:szCs w:val="24"/>
        </w:rPr>
        <w:t xml:space="preserve"> как единица смыслового деления текста. </w:t>
      </w:r>
    </w:p>
    <w:p w:rsidR="002153D3" w:rsidRPr="0085374B" w:rsidRDefault="002153D3" w:rsidP="002153D3">
      <w:pPr>
        <w:rPr>
          <w:rFonts w:ascii="Times New Roman" w:hAnsi="Times New Roman" w:cs="Times New Roman"/>
          <w:sz w:val="24"/>
          <w:szCs w:val="24"/>
        </w:rPr>
      </w:pPr>
      <w:r>
        <w:rPr>
          <w:rFonts w:ascii="Times New Roman" w:hAnsi="Times New Roman" w:cs="Times New Roman"/>
          <w:b/>
          <w:sz w:val="24"/>
          <w:szCs w:val="24"/>
        </w:rPr>
        <w:t xml:space="preserve">Обеспечение: </w:t>
      </w:r>
      <w:r w:rsidRPr="00D72146">
        <w:rPr>
          <w:rFonts w:ascii="Times New Roman" w:hAnsi="Times New Roman" w:cs="Times New Roman"/>
          <w:sz w:val="24"/>
          <w:szCs w:val="24"/>
        </w:rPr>
        <w:t>задания для выполнения.</w:t>
      </w:r>
      <w:r>
        <w:rPr>
          <w:rFonts w:ascii="Times New Roman" w:hAnsi="Times New Roman" w:cs="Times New Roman"/>
          <w:sz w:val="24"/>
          <w:szCs w:val="24"/>
        </w:rPr>
        <w:t xml:space="preserve"> </w:t>
      </w:r>
    </w:p>
    <w:p w:rsidR="002153D3" w:rsidRDefault="002153D3" w:rsidP="002153D3">
      <w:pPr>
        <w:rPr>
          <w:rFonts w:ascii="Times New Roman" w:hAnsi="Times New Roman" w:cs="Times New Roman"/>
          <w:b/>
          <w:sz w:val="24"/>
          <w:szCs w:val="24"/>
        </w:rPr>
      </w:pPr>
      <w:r w:rsidRPr="0085374B">
        <w:rPr>
          <w:rFonts w:ascii="Times New Roman" w:hAnsi="Times New Roman" w:cs="Times New Roman"/>
          <w:b/>
          <w:sz w:val="24"/>
          <w:szCs w:val="24"/>
        </w:rPr>
        <w:t>Вопросы для обсуждения:</w:t>
      </w:r>
    </w:p>
    <w:p w:rsidR="002153D3" w:rsidRDefault="00A0100C" w:rsidP="00A0100C">
      <w:pPr>
        <w:spacing w:after="0"/>
        <w:rPr>
          <w:rFonts w:ascii="Times New Roman" w:hAnsi="Times New Roman" w:cs="Times New Roman"/>
          <w:sz w:val="24"/>
          <w:szCs w:val="24"/>
        </w:rPr>
      </w:pPr>
      <w:r w:rsidRPr="00A0100C">
        <w:rPr>
          <w:rFonts w:ascii="Times New Roman" w:hAnsi="Times New Roman" w:cs="Times New Roman"/>
          <w:sz w:val="24"/>
          <w:szCs w:val="24"/>
        </w:rPr>
        <w:t xml:space="preserve">1. </w:t>
      </w:r>
      <w:r>
        <w:rPr>
          <w:rFonts w:ascii="Times New Roman" w:hAnsi="Times New Roman" w:cs="Times New Roman"/>
          <w:sz w:val="24"/>
          <w:szCs w:val="24"/>
        </w:rPr>
        <w:t xml:space="preserve">Что такое абзац? Какова его связь с </w:t>
      </w:r>
      <w:proofErr w:type="spellStart"/>
      <w:r>
        <w:rPr>
          <w:rFonts w:ascii="Times New Roman" w:hAnsi="Times New Roman" w:cs="Times New Roman"/>
          <w:sz w:val="24"/>
          <w:szCs w:val="24"/>
        </w:rPr>
        <w:t>микротемой</w:t>
      </w:r>
      <w:proofErr w:type="spellEnd"/>
      <w:r>
        <w:rPr>
          <w:rFonts w:ascii="Times New Roman" w:hAnsi="Times New Roman" w:cs="Times New Roman"/>
          <w:sz w:val="24"/>
          <w:szCs w:val="24"/>
        </w:rPr>
        <w:t>?</w:t>
      </w:r>
    </w:p>
    <w:p w:rsidR="00A0100C" w:rsidRDefault="00A0100C" w:rsidP="00A0100C">
      <w:pPr>
        <w:spacing w:after="0"/>
        <w:rPr>
          <w:rFonts w:ascii="Times New Roman" w:hAnsi="Times New Roman" w:cs="Times New Roman"/>
          <w:sz w:val="24"/>
          <w:szCs w:val="24"/>
        </w:rPr>
      </w:pPr>
      <w:r>
        <w:rPr>
          <w:rFonts w:ascii="Times New Roman" w:hAnsi="Times New Roman" w:cs="Times New Roman"/>
          <w:sz w:val="24"/>
          <w:szCs w:val="24"/>
        </w:rPr>
        <w:t>2. Чем отличаются тема и основная мысль текста?</w:t>
      </w:r>
    </w:p>
    <w:p w:rsidR="00A0100C" w:rsidRPr="00A0100C" w:rsidRDefault="00A0100C" w:rsidP="00A0100C">
      <w:pPr>
        <w:spacing w:after="0"/>
        <w:rPr>
          <w:rFonts w:ascii="Times New Roman" w:hAnsi="Times New Roman" w:cs="Times New Roman"/>
          <w:sz w:val="24"/>
          <w:szCs w:val="24"/>
        </w:rPr>
      </w:pPr>
      <w:r>
        <w:rPr>
          <w:rFonts w:ascii="Times New Roman" w:hAnsi="Times New Roman" w:cs="Times New Roman"/>
          <w:sz w:val="24"/>
          <w:szCs w:val="24"/>
        </w:rPr>
        <w:t>3. Какие средства связи предложений в тексте могут использоваться в речи?</w:t>
      </w:r>
    </w:p>
    <w:p w:rsidR="00A0100C" w:rsidRDefault="00A0100C" w:rsidP="00096D34">
      <w:pPr>
        <w:shd w:val="clear" w:color="auto" w:fill="FFFFFF"/>
        <w:spacing w:after="0" w:line="240" w:lineRule="auto"/>
        <w:outlineLvl w:val="0"/>
        <w:rPr>
          <w:rFonts w:ascii="Times New Roman" w:eastAsia="Times New Roman" w:hAnsi="Times New Roman" w:cs="Times New Roman"/>
          <w:b/>
          <w:i/>
          <w:kern w:val="36"/>
          <w:sz w:val="24"/>
          <w:szCs w:val="24"/>
          <w:lang w:eastAsia="ru-RU"/>
        </w:rPr>
      </w:pPr>
    </w:p>
    <w:p w:rsidR="00096D34" w:rsidRDefault="00722505" w:rsidP="00096D34">
      <w:pPr>
        <w:shd w:val="clear" w:color="auto" w:fill="FFFFFF"/>
        <w:spacing w:after="0" w:line="240" w:lineRule="auto"/>
        <w:outlineLvl w:val="0"/>
        <w:rPr>
          <w:rFonts w:ascii="Times New Roman" w:eastAsia="Times New Roman" w:hAnsi="Times New Roman" w:cs="Times New Roman"/>
          <w:kern w:val="36"/>
          <w:sz w:val="24"/>
          <w:szCs w:val="24"/>
          <w:lang w:eastAsia="ru-RU"/>
        </w:rPr>
      </w:pPr>
      <w:r w:rsidRPr="002153D3">
        <w:rPr>
          <w:rFonts w:ascii="Times New Roman" w:eastAsia="Times New Roman" w:hAnsi="Times New Roman" w:cs="Times New Roman"/>
          <w:b/>
          <w:i/>
          <w:kern w:val="36"/>
          <w:sz w:val="24"/>
          <w:szCs w:val="24"/>
          <w:lang w:eastAsia="ru-RU"/>
        </w:rPr>
        <w:t>Задание 1</w:t>
      </w:r>
      <w:r w:rsidR="00096D34" w:rsidRPr="002153D3">
        <w:rPr>
          <w:rFonts w:ascii="Times New Roman" w:eastAsia="Times New Roman" w:hAnsi="Times New Roman" w:cs="Times New Roman"/>
          <w:b/>
          <w:i/>
          <w:kern w:val="36"/>
          <w:sz w:val="24"/>
          <w:szCs w:val="24"/>
          <w:lang w:eastAsia="ru-RU"/>
        </w:rPr>
        <w:t>.</w:t>
      </w:r>
      <w:r w:rsidR="00096D34">
        <w:rPr>
          <w:rFonts w:ascii="Times New Roman" w:eastAsia="Times New Roman" w:hAnsi="Times New Roman" w:cs="Times New Roman"/>
          <w:kern w:val="36"/>
          <w:sz w:val="24"/>
          <w:szCs w:val="24"/>
          <w:lang w:eastAsia="ru-RU"/>
        </w:rPr>
        <w:t xml:space="preserve"> Прочитайте текст, выделите в нём </w:t>
      </w:r>
      <w:proofErr w:type="spellStart"/>
      <w:r w:rsidR="00096D34">
        <w:rPr>
          <w:rFonts w:ascii="Times New Roman" w:eastAsia="Times New Roman" w:hAnsi="Times New Roman" w:cs="Times New Roman"/>
          <w:kern w:val="36"/>
          <w:sz w:val="24"/>
          <w:szCs w:val="24"/>
          <w:lang w:eastAsia="ru-RU"/>
        </w:rPr>
        <w:t>микротемы</w:t>
      </w:r>
      <w:proofErr w:type="spellEnd"/>
      <w:r w:rsidR="00096D34">
        <w:rPr>
          <w:rFonts w:ascii="Times New Roman" w:eastAsia="Times New Roman" w:hAnsi="Times New Roman" w:cs="Times New Roman"/>
          <w:kern w:val="36"/>
          <w:sz w:val="24"/>
          <w:szCs w:val="24"/>
          <w:lang w:eastAsia="ru-RU"/>
        </w:rPr>
        <w:t xml:space="preserve">, разделите на абзацы, составьте и запишите план. </w:t>
      </w:r>
    </w:p>
    <w:p w:rsidR="00096D34" w:rsidRDefault="00096D34" w:rsidP="00096D34">
      <w:pPr>
        <w:shd w:val="clear" w:color="auto" w:fill="FFFFFF"/>
        <w:spacing w:after="0" w:line="240" w:lineRule="auto"/>
        <w:jc w:val="both"/>
        <w:outlineLvl w:val="0"/>
        <w:rPr>
          <w:rFonts w:ascii="Times New Roman" w:eastAsia="Times New Roman" w:hAnsi="Times New Roman" w:cs="Times New Roman"/>
          <w:kern w:val="36"/>
          <w:sz w:val="24"/>
          <w:szCs w:val="24"/>
          <w:lang w:eastAsia="ru-RU"/>
        </w:rPr>
      </w:pPr>
      <w:r w:rsidRPr="000649DB">
        <w:rPr>
          <w:rFonts w:ascii="Times New Roman" w:eastAsia="Times New Roman" w:hAnsi="Times New Roman" w:cs="Times New Roman"/>
          <w:kern w:val="36"/>
          <w:sz w:val="24"/>
          <w:szCs w:val="24"/>
          <w:lang w:eastAsia="ru-RU"/>
        </w:rPr>
        <w:t xml:space="preserve">У многих народов востока распространено во-приятие маски как предмета, наделенного магическими свойствами. Характерно, что первоначально маска была предназначена для обрядов и воспринималась как сакральный объект. Развитие театра привело к перерождению маски в талисман, наделенный способностью превращать актера в изображаемый персонаж. за длинный период технология создания театральной маски </w:t>
      </w:r>
      <w:r w:rsidRPr="000649DB">
        <w:rPr>
          <w:rFonts w:ascii="Times New Roman" w:eastAsia="Times New Roman" w:hAnsi="Times New Roman" w:cs="Times New Roman"/>
          <w:kern w:val="36"/>
          <w:sz w:val="24"/>
          <w:szCs w:val="24"/>
          <w:lang w:eastAsia="ru-RU"/>
        </w:rPr>
        <w:lastRenderedPageBreak/>
        <w:t xml:space="preserve">поднялось от ремесленного уровня до высокого искусства. сохранность старинных масок объяснялось бережным отношением к ним в храмах и в семьях актеров, передающих их наследникам бесценные реликвии. для путешественников всего мира доступны маски, выставленные в музеях. Маски, сделанные великими мастерами, имеют собственную индивидуальность - они </w:t>
      </w:r>
      <w:proofErr w:type="spellStart"/>
      <w:r w:rsidRPr="000649DB">
        <w:rPr>
          <w:rFonts w:ascii="Times New Roman" w:eastAsia="Times New Roman" w:hAnsi="Times New Roman" w:cs="Times New Roman"/>
          <w:kern w:val="36"/>
          <w:sz w:val="24"/>
          <w:szCs w:val="24"/>
          <w:lang w:eastAsia="ru-RU"/>
        </w:rPr>
        <w:t>одухотворенны</w:t>
      </w:r>
      <w:proofErr w:type="spellEnd"/>
      <w:r w:rsidRPr="000649DB">
        <w:rPr>
          <w:rFonts w:ascii="Times New Roman" w:eastAsia="Times New Roman" w:hAnsi="Times New Roman" w:cs="Times New Roman"/>
          <w:kern w:val="36"/>
          <w:sz w:val="24"/>
          <w:szCs w:val="24"/>
          <w:lang w:eastAsia="ru-RU"/>
        </w:rPr>
        <w:t xml:space="preserve">, способны менять выражение при малейшем изменения освещения, при повороте или наклоне головы. Ношение театральной маски - </w:t>
      </w:r>
      <w:proofErr w:type="spellStart"/>
      <w:r w:rsidRPr="000649DB">
        <w:rPr>
          <w:rFonts w:ascii="Times New Roman" w:eastAsia="Times New Roman" w:hAnsi="Times New Roman" w:cs="Times New Roman"/>
          <w:kern w:val="36"/>
          <w:sz w:val="24"/>
          <w:szCs w:val="24"/>
          <w:lang w:eastAsia="ru-RU"/>
        </w:rPr>
        <w:t>утанченне</w:t>
      </w:r>
      <w:proofErr w:type="spellEnd"/>
      <w:r w:rsidRPr="000649DB">
        <w:rPr>
          <w:rFonts w:ascii="Times New Roman" w:eastAsia="Times New Roman" w:hAnsi="Times New Roman" w:cs="Times New Roman"/>
          <w:kern w:val="36"/>
          <w:sz w:val="24"/>
          <w:szCs w:val="24"/>
          <w:lang w:eastAsia="ru-RU"/>
        </w:rPr>
        <w:t xml:space="preserve"> искусство, которое актеры оттачивают на протяжении всей творческой карьеры. При работе хорошо обученного актера становится видна сокровенная сущность маски.</w:t>
      </w:r>
    </w:p>
    <w:p w:rsidR="00096D34" w:rsidRDefault="00096D34" w:rsidP="00096D34">
      <w:pPr>
        <w:pStyle w:val="a3"/>
        <w:shd w:val="clear" w:color="auto" w:fill="FFFFFF"/>
        <w:spacing w:before="0" w:beforeAutospacing="0" w:after="0" w:afterAutospacing="0"/>
        <w:jc w:val="both"/>
        <w:rPr>
          <w:color w:val="000000"/>
        </w:rPr>
      </w:pPr>
    </w:p>
    <w:p w:rsidR="00722505" w:rsidRPr="002153D3" w:rsidRDefault="00722505" w:rsidP="00096D34">
      <w:pPr>
        <w:pStyle w:val="a3"/>
        <w:shd w:val="clear" w:color="auto" w:fill="FFFFFF"/>
        <w:spacing w:before="0" w:beforeAutospacing="0" w:after="0" w:afterAutospacing="0"/>
        <w:jc w:val="both"/>
        <w:rPr>
          <w:b/>
          <w:i/>
          <w:color w:val="000000"/>
        </w:rPr>
      </w:pPr>
      <w:r w:rsidRPr="002153D3">
        <w:rPr>
          <w:b/>
          <w:i/>
          <w:color w:val="000000"/>
        </w:rPr>
        <w:t>Задание 2.</w:t>
      </w:r>
    </w:p>
    <w:p w:rsidR="00096D34" w:rsidRPr="005006B8" w:rsidRDefault="00096D34" w:rsidP="00096D34">
      <w:pPr>
        <w:pStyle w:val="a3"/>
        <w:shd w:val="clear" w:color="auto" w:fill="FFFFFF"/>
        <w:spacing w:before="0" w:beforeAutospacing="0" w:after="0" w:afterAutospacing="0"/>
        <w:jc w:val="both"/>
        <w:rPr>
          <w:color w:val="000000"/>
        </w:rPr>
      </w:pPr>
      <w:r w:rsidRPr="005006B8">
        <w:rPr>
          <w:color w:val="000000"/>
        </w:rPr>
        <w:t>1.Сформулируйте общую мысль, объединяющую тексты. Каковы особенности развития этой мысли в каждом тексте?</w:t>
      </w:r>
    </w:p>
    <w:p w:rsidR="00096D34" w:rsidRPr="005006B8" w:rsidRDefault="00096D34" w:rsidP="00096D34">
      <w:pPr>
        <w:pStyle w:val="a3"/>
        <w:shd w:val="clear" w:color="auto" w:fill="FFFFFF"/>
        <w:spacing w:before="0" w:beforeAutospacing="0" w:after="0" w:afterAutospacing="0"/>
        <w:jc w:val="both"/>
        <w:rPr>
          <w:color w:val="000000"/>
        </w:rPr>
      </w:pPr>
      <w:r w:rsidRPr="005006B8">
        <w:rPr>
          <w:color w:val="000000"/>
        </w:rPr>
        <w:t>2.Какие аргументы для доказательства собственной позиции использует каждый из авторов?</w:t>
      </w:r>
    </w:p>
    <w:p w:rsidR="00096D34" w:rsidRPr="005006B8" w:rsidRDefault="00096D34" w:rsidP="00096D34">
      <w:pPr>
        <w:pStyle w:val="a3"/>
        <w:shd w:val="clear" w:color="auto" w:fill="FFFFFF"/>
        <w:spacing w:before="0" w:beforeAutospacing="0" w:after="0" w:afterAutospacing="0"/>
        <w:jc w:val="both"/>
        <w:rPr>
          <w:color w:val="000000"/>
        </w:rPr>
      </w:pPr>
      <w:r w:rsidRPr="005006B8">
        <w:rPr>
          <w:color w:val="000000"/>
        </w:rPr>
        <w:t xml:space="preserve">3.Объясните, как вы понимаете слова </w:t>
      </w:r>
      <w:proofErr w:type="spellStart"/>
      <w:r w:rsidRPr="005006B8">
        <w:rPr>
          <w:color w:val="000000"/>
        </w:rPr>
        <w:t>С.Образцова</w:t>
      </w:r>
      <w:proofErr w:type="spellEnd"/>
      <w:r w:rsidRPr="005006B8">
        <w:rPr>
          <w:color w:val="000000"/>
        </w:rPr>
        <w:t xml:space="preserve"> «Удивительное рядом». Объясняя свою позицию, можно использовать примеры из текстов.</w:t>
      </w:r>
    </w:p>
    <w:p w:rsidR="00096D34" w:rsidRPr="005006B8" w:rsidRDefault="00096D34" w:rsidP="00096D34">
      <w:pPr>
        <w:pStyle w:val="a3"/>
        <w:shd w:val="clear" w:color="auto" w:fill="FFFFFF"/>
        <w:spacing w:before="0" w:beforeAutospacing="0" w:after="0" w:afterAutospacing="0"/>
        <w:jc w:val="both"/>
        <w:rPr>
          <w:color w:val="000000"/>
        </w:rPr>
      </w:pPr>
      <w:r w:rsidRPr="00B17E5F">
        <w:rPr>
          <w:color w:val="000000"/>
        </w:rPr>
        <w:br/>
      </w:r>
      <w:r>
        <w:rPr>
          <w:color w:val="000000"/>
        </w:rPr>
        <w:t xml:space="preserve">         </w:t>
      </w:r>
      <w:r w:rsidRPr="005006B8">
        <w:rPr>
          <w:color w:val="000000"/>
        </w:rPr>
        <w:t>1. Начался листопад. </w:t>
      </w:r>
      <w:r w:rsidR="00897B3C">
        <w:t>Листья</w:t>
      </w:r>
      <w:r w:rsidRPr="00897B3C">
        <w:t> </w:t>
      </w:r>
      <w:r w:rsidRPr="005006B8">
        <w:rPr>
          <w:color w:val="000000"/>
        </w:rPr>
        <w:t>падали дни и ночи. Они то косо летели по ветру, то отвесно ложились в сырую траву. Часто осенью я пристально следил за падающими листьями, чтобы поймать ту незаметную долю секунды, когда лист отделяется от ветки и начинает падать на землю. Я посмотрел на клен и увидел, как осторожно отделился от ветки красный лист, вздрогнул, на одно мгновение остановился в воздухе и косо начал падать к моим ногам, шелестя и колыхаясь. Каждый лист был шедевром, тончайшим слитком из золота и бронзы, обрызганный киноварью и чернью, каждый лист был совершенным творением природы, произведением ее таинственного искусства.</w:t>
      </w:r>
    </w:p>
    <w:p w:rsidR="00096D34" w:rsidRPr="005006B8" w:rsidRDefault="00096D34" w:rsidP="00096D34">
      <w:pPr>
        <w:pStyle w:val="a3"/>
        <w:shd w:val="clear" w:color="auto" w:fill="FFFFFF"/>
        <w:spacing w:before="0" w:beforeAutospacing="0" w:after="0" w:afterAutospacing="0"/>
        <w:jc w:val="right"/>
        <w:rPr>
          <w:color w:val="000000"/>
        </w:rPr>
      </w:pPr>
      <w:r w:rsidRPr="005006B8">
        <w:rPr>
          <w:color w:val="000000"/>
        </w:rPr>
        <w:t>К. Паустовский</w:t>
      </w:r>
    </w:p>
    <w:p w:rsidR="00096D34" w:rsidRPr="005006B8" w:rsidRDefault="00096D34" w:rsidP="00096D34">
      <w:pPr>
        <w:pStyle w:val="a3"/>
        <w:shd w:val="clear" w:color="auto" w:fill="FFFFFF"/>
        <w:spacing w:before="0" w:beforeAutospacing="0" w:after="0" w:afterAutospacing="0"/>
        <w:jc w:val="both"/>
        <w:rPr>
          <w:color w:val="000000"/>
        </w:rPr>
      </w:pPr>
      <w:r>
        <w:rPr>
          <w:color w:val="000000"/>
        </w:rPr>
        <w:t xml:space="preserve">         </w:t>
      </w:r>
      <w:r w:rsidRPr="005006B8">
        <w:rPr>
          <w:color w:val="000000"/>
        </w:rPr>
        <w:t>2. В природе есть праздники. Ледоход. Первая зелень. Первый снег. Первые соловьи. И есть пора в году, когда земля надевает самые дорогие наряды. В эти дни кажется, что земля начинает даже светиться.</w:t>
      </w:r>
    </w:p>
    <w:p w:rsidR="00096D34" w:rsidRPr="005006B8" w:rsidRDefault="00096D34" w:rsidP="00096D34">
      <w:pPr>
        <w:pStyle w:val="a3"/>
        <w:shd w:val="clear" w:color="auto" w:fill="FFFFFF"/>
        <w:spacing w:before="0" w:beforeAutospacing="0" w:after="0" w:afterAutospacing="0"/>
        <w:jc w:val="both"/>
        <w:rPr>
          <w:color w:val="000000"/>
        </w:rPr>
      </w:pPr>
      <w:r w:rsidRPr="005006B8">
        <w:rPr>
          <w:color w:val="000000"/>
        </w:rPr>
        <w:t xml:space="preserve">Вы замечали, </w:t>
      </w:r>
      <w:proofErr w:type="gramStart"/>
      <w:r w:rsidRPr="005006B8">
        <w:rPr>
          <w:color w:val="000000"/>
        </w:rPr>
        <w:t>наверное</w:t>
      </w:r>
      <w:proofErr w:type="gramEnd"/>
      <w:r w:rsidRPr="005006B8">
        <w:rPr>
          <w:color w:val="000000"/>
        </w:rPr>
        <w:t>: идешь по лесу – свет! Думаешь, пятна солнца, а это два желтых клена стоят между елками. Теплый красный свет идет от осины. Березки наполнены белым матовым и желтым светом. А глянет солнце – свет во сто крат увеличится.</w:t>
      </w:r>
    </w:p>
    <w:p w:rsidR="00096D34" w:rsidRPr="005006B8" w:rsidRDefault="00096D34" w:rsidP="00096D34">
      <w:pPr>
        <w:pStyle w:val="a3"/>
        <w:shd w:val="clear" w:color="auto" w:fill="FFFFFF"/>
        <w:spacing w:before="0" w:beforeAutospacing="0" w:after="0" w:afterAutospacing="0"/>
        <w:jc w:val="both"/>
        <w:rPr>
          <w:color w:val="000000"/>
        </w:rPr>
      </w:pPr>
      <w:r w:rsidRPr="005006B8">
        <w:rPr>
          <w:color w:val="000000"/>
        </w:rPr>
        <w:t>Человек, увидевший такой </w:t>
      </w:r>
      <w:r w:rsidR="00897B3C">
        <w:t>праздник</w:t>
      </w:r>
      <w:r w:rsidRPr="00897B3C">
        <w:rPr>
          <w:color w:val="000000"/>
        </w:rPr>
        <w:t> </w:t>
      </w:r>
      <w:r w:rsidRPr="005006B8">
        <w:rPr>
          <w:color w:val="000000"/>
        </w:rPr>
        <w:t xml:space="preserve">цвета и тишины, начинает лучше видеть не только глазами, но и сердцем: он остро чувствует, что он живет, что он часть этой земли и что эта земля принадлежит </w:t>
      </w:r>
      <w:proofErr w:type="gramStart"/>
      <w:r w:rsidRPr="005006B8">
        <w:rPr>
          <w:color w:val="000000"/>
        </w:rPr>
        <w:t>ему</w:t>
      </w:r>
      <w:proofErr w:type="gramEnd"/>
      <w:r w:rsidRPr="005006B8">
        <w:rPr>
          <w:color w:val="000000"/>
        </w:rPr>
        <w:t xml:space="preserve"> и он за нее в ответе.</w:t>
      </w:r>
    </w:p>
    <w:p w:rsidR="00096D34" w:rsidRPr="005006B8" w:rsidRDefault="00096D34" w:rsidP="00096D34">
      <w:pPr>
        <w:pStyle w:val="a3"/>
        <w:shd w:val="clear" w:color="auto" w:fill="FFFFFF"/>
        <w:spacing w:before="0" w:beforeAutospacing="0" w:after="0" w:afterAutospacing="0"/>
        <w:jc w:val="right"/>
        <w:rPr>
          <w:color w:val="000000"/>
        </w:rPr>
      </w:pPr>
      <w:r w:rsidRPr="005006B8">
        <w:rPr>
          <w:color w:val="000000"/>
        </w:rPr>
        <w:t xml:space="preserve">По В. </w:t>
      </w:r>
      <w:proofErr w:type="spellStart"/>
      <w:r w:rsidRPr="005006B8">
        <w:rPr>
          <w:color w:val="000000"/>
        </w:rPr>
        <w:t>Пескову</w:t>
      </w:r>
      <w:proofErr w:type="spellEnd"/>
    </w:p>
    <w:p w:rsidR="00096D34" w:rsidRPr="005006B8" w:rsidRDefault="00096D34" w:rsidP="00096D34">
      <w:pPr>
        <w:pStyle w:val="a3"/>
        <w:shd w:val="clear" w:color="auto" w:fill="FFFFFF"/>
        <w:spacing w:before="0" w:beforeAutospacing="0" w:after="0" w:afterAutospacing="0"/>
        <w:jc w:val="both"/>
        <w:rPr>
          <w:color w:val="000000"/>
        </w:rPr>
      </w:pPr>
      <w:r>
        <w:rPr>
          <w:color w:val="000000"/>
        </w:rPr>
        <w:t xml:space="preserve">       </w:t>
      </w:r>
      <w:r w:rsidRPr="005006B8">
        <w:rPr>
          <w:color w:val="000000"/>
        </w:rPr>
        <w:t>3. Есть истины, которые должны войти в сознание с детских лет. Среди них – любовь к Родине, к родной природе. Воспитать эти драгоценные чувства в человеке лозунгами, призывами, поучениями невозможно. Тут нужен совсем иной подход: надо жить так, чтобы постоянно общаться с природой, думать о ее тайнах и самостоятельно разгадывать их, раскрывать для себя красоту былинки и капельки росы на венчике полевого колокольчика, уметь наслаждаться мерцанием звезд и часами слушать шорохи леса. Потребность быть среди природы возникает тогда, когда человек в разные времена года, в разную погоду может увидеть интересное и прекрасное в том, как растет гриб или как паук плетет паутину, может наслаждаться запахом скошенного луга и прелых листьев, может с одинаковой радостью слушать трели соловья и бесхитростное чириканье воробушка…</w:t>
      </w:r>
    </w:p>
    <w:p w:rsidR="00096D34" w:rsidRPr="005006B8" w:rsidRDefault="00096D34" w:rsidP="00096D34">
      <w:pPr>
        <w:pStyle w:val="a3"/>
        <w:shd w:val="clear" w:color="auto" w:fill="FFFFFF"/>
        <w:spacing w:before="0" w:beforeAutospacing="0" w:after="0" w:afterAutospacing="0"/>
        <w:jc w:val="both"/>
        <w:rPr>
          <w:color w:val="000000"/>
        </w:rPr>
      </w:pPr>
      <w:r w:rsidRPr="005006B8">
        <w:rPr>
          <w:color w:val="000000"/>
        </w:rPr>
        <w:t>«Удивительное рядом», - удачно сказал известный режиссер кукольного театра С.В. Образцов.</w:t>
      </w:r>
    </w:p>
    <w:p w:rsidR="00096D34" w:rsidRPr="00722505" w:rsidRDefault="00096D34" w:rsidP="00722505">
      <w:pPr>
        <w:shd w:val="clear" w:color="auto" w:fill="FFFFFF"/>
        <w:spacing w:after="0" w:line="240" w:lineRule="auto"/>
        <w:jc w:val="right"/>
        <w:outlineLvl w:val="0"/>
        <w:rPr>
          <w:rFonts w:ascii="Times New Roman" w:eastAsia="Times New Roman" w:hAnsi="Times New Roman" w:cs="Times New Roman"/>
          <w:kern w:val="36"/>
          <w:sz w:val="24"/>
          <w:szCs w:val="24"/>
          <w:lang w:eastAsia="ru-RU"/>
        </w:rPr>
      </w:pPr>
      <w:r w:rsidRPr="00722505">
        <w:rPr>
          <w:rFonts w:ascii="Times New Roman" w:hAnsi="Times New Roman" w:cs="Times New Roman"/>
          <w:color w:val="000000"/>
          <w:sz w:val="24"/>
          <w:szCs w:val="24"/>
        </w:rPr>
        <w:t>По А. Низовой</w:t>
      </w:r>
    </w:p>
    <w:p w:rsidR="00096D34" w:rsidRPr="00A0100C" w:rsidRDefault="002153D3">
      <w:pPr>
        <w:rPr>
          <w:rFonts w:ascii="Times New Roman" w:hAnsi="Times New Roman" w:cs="Times New Roman"/>
          <w:sz w:val="24"/>
          <w:szCs w:val="24"/>
        </w:rPr>
      </w:pPr>
      <w:r w:rsidRPr="002153D3">
        <w:rPr>
          <w:rFonts w:ascii="Times New Roman" w:hAnsi="Times New Roman" w:cs="Times New Roman"/>
          <w:b/>
          <w:sz w:val="24"/>
          <w:szCs w:val="24"/>
        </w:rPr>
        <w:t xml:space="preserve">Итог занятия: </w:t>
      </w:r>
      <w:r w:rsidR="00A0100C">
        <w:rPr>
          <w:rFonts w:ascii="Times New Roman" w:hAnsi="Times New Roman" w:cs="Times New Roman"/>
          <w:sz w:val="24"/>
          <w:szCs w:val="24"/>
        </w:rPr>
        <w:t>делается вывод о необходимости умения определять тему и основную мысль текста, определять их связь со строением текста, его структурой.</w:t>
      </w:r>
    </w:p>
    <w:p w:rsidR="00446F0D" w:rsidRDefault="00446F0D"/>
    <w:p w:rsidR="00E52A7E" w:rsidRPr="00E52A7E" w:rsidRDefault="00E52A7E" w:rsidP="00E52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E52A7E">
        <w:rPr>
          <w:rFonts w:ascii="Times New Roman" w:hAnsi="Times New Roman" w:cs="Times New Roman"/>
          <w:b/>
          <w:sz w:val="24"/>
          <w:szCs w:val="24"/>
        </w:rPr>
        <w:lastRenderedPageBreak/>
        <w:t>ТЕМА 3.2. ФУНКЦИОНАЛЬНЫЕ ТИПЫ РЕЧИ.</w:t>
      </w:r>
    </w:p>
    <w:p w:rsidR="00446F0D" w:rsidRDefault="00446F0D"/>
    <w:p w:rsidR="00446F0D" w:rsidRPr="00A0100C" w:rsidRDefault="00446F0D" w:rsidP="00446F0D">
      <w:pPr>
        <w:rPr>
          <w:rFonts w:ascii="Times New Roman" w:hAnsi="Times New Roman" w:cs="Times New Roman"/>
          <w:b/>
          <w:sz w:val="24"/>
          <w:szCs w:val="24"/>
        </w:rPr>
      </w:pPr>
      <w:r w:rsidRPr="00446F0D">
        <w:rPr>
          <w:rFonts w:ascii="Times New Roman" w:hAnsi="Times New Roman" w:cs="Times New Roman"/>
          <w:b/>
          <w:sz w:val="24"/>
          <w:szCs w:val="24"/>
        </w:rPr>
        <w:t xml:space="preserve">Практическое занятие № </w:t>
      </w:r>
      <w:r>
        <w:rPr>
          <w:rFonts w:ascii="Times New Roman" w:hAnsi="Times New Roman" w:cs="Times New Roman"/>
          <w:b/>
          <w:sz w:val="24"/>
          <w:szCs w:val="24"/>
        </w:rPr>
        <w:t>9</w:t>
      </w:r>
      <w:r w:rsidR="00A0100C">
        <w:rPr>
          <w:rFonts w:ascii="Times New Roman" w:hAnsi="Times New Roman" w:cs="Times New Roman"/>
          <w:b/>
          <w:sz w:val="24"/>
          <w:szCs w:val="24"/>
        </w:rPr>
        <w:t xml:space="preserve"> </w:t>
      </w:r>
      <w:r w:rsidR="008212A3" w:rsidRPr="001D041C">
        <w:rPr>
          <w:rFonts w:ascii="Times New Roman" w:hAnsi="Times New Roman" w:cs="Times New Roman"/>
          <w:b/>
          <w:sz w:val="24"/>
          <w:szCs w:val="24"/>
        </w:rPr>
        <w:t>Определение функционального типа речи текста</w:t>
      </w:r>
    </w:p>
    <w:p w:rsidR="00446F0D" w:rsidRDefault="00446F0D" w:rsidP="00446F0D">
      <w:pPr>
        <w:rPr>
          <w:rFonts w:ascii="Times New Roman" w:hAnsi="Times New Roman" w:cs="Times New Roman"/>
          <w:b/>
          <w:sz w:val="24"/>
          <w:szCs w:val="24"/>
        </w:rPr>
      </w:pPr>
      <w:r w:rsidRPr="00A0100C">
        <w:rPr>
          <w:rFonts w:ascii="Times New Roman" w:hAnsi="Times New Roman" w:cs="Times New Roman"/>
          <w:b/>
          <w:sz w:val="24"/>
          <w:szCs w:val="24"/>
        </w:rPr>
        <w:t>Цель:</w:t>
      </w:r>
      <w:r w:rsidR="00A0100C">
        <w:rPr>
          <w:rFonts w:ascii="Times New Roman" w:hAnsi="Times New Roman" w:cs="Times New Roman"/>
          <w:b/>
          <w:sz w:val="24"/>
          <w:szCs w:val="24"/>
        </w:rPr>
        <w:t xml:space="preserve"> </w:t>
      </w:r>
      <w:r w:rsidR="00A0100C" w:rsidRPr="00122BA7">
        <w:rPr>
          <w:rFonts w:ascii="Times New Roman" w:hAnsi="Times New Roman" w:cs="Times New Roman"/>
          <w:sz w:val="24"/>
          <w:szCs w:val="24"/>
        </w:rPr>
        <w:t>формирование умения определять функциональный тип речи и доказывать свою точку зрения, определяя особенности его композиции</w:t>
      </w:r>
      <w:r w:rsidR="00122BA7" w:rsidRPr="00122BA7">
        <w:rPr>
          <w:rFonts w:ascii="Times New Roman" w:hAnsi="Times New Roman" w:cs="Times New Roman"/>
          <w:sz w:val="24"/>
          <w:szCs w:val="24"/>
        </w:rPr>
        <w:t>, языковые средства.</w:t>
      </w:r>
    </w:p>
    <w:p w:rsidR="00A0100C" w:rsidRDefault="00A0100C" w:rsidP="00A0100C">
      <w:pPr>
        <w:rPr>
          <w:rFonts w:ascii="Times New Roman" w:hAnsi="Times New Roman" w:cs="Times New Roman"/>
          <w:sz w:val="24"/>
          <w:szCs w:val="24"/>
        </w:rPr>
      </w:pPr>
      <w:r>
        <w:rPr>
          <w:rFonts w:ascii="Times New Roman" w:hAnsi="Times New Roman" w:cs="Times New Roman"/>
          <w:b/>
          <w:sz w:val="24"/>
          <w:szCs w:val="24"/>
        </w:rPr>
        <w:t>Предварительная работа:</w:t>
      </w:r>
      <w:r w:rsidR="00122BA7">
        <w:rPr>
          <w:rFonts w:ascii="Times New Roman" w:hAnsi="Times New Roman" w:cs="Times New Roman"/>
          <w:b/>
          <w:sz w:val="24"/>
          <w:szCs w:val="24"/>
        </w:rPr>
        <w:t xml:space="preserve"> </w:t>
      </w:r>
      <w:r w:rsidR="00122BA7">
        <w:rPr>
          <w:rFonts w:ascii="Times New Roman" w:hAnsi="Times New Roman" w:cs="Times New Roman"/>
          <w:sz w:val="24"/>
          <w:szCs w:val="24"/>
        </w:rPr>
        <w:t>знание особенностей текстов различных функциональных типов: описание, повествование, рассуждение</w:t>
      </w:r>
      <w:r>
        <w:rPr>
          <w:rFonts w:ascii="Times New Roman" w:hAnsi="Times New Roman" w:cs="Times New Roman"/>
          <w:sz w:val="24"/>
          <w:szCs w:val="24"/>
        </w:rPr>
        <w:t xml:space="preserve">. </w:t>
      </w:r>
    </w:p>
    <w:p w:rsidR="00A0100C" w:rsidRPr="0085374B" w:rsidRDefault="00A0100C" w:rsidP="00A0100C">
      <w:pPr>
        <w:rPr>
          <w:rFonts w:ascii="Times New Roman" w:hAnsi="Times New Roman" w:cs="Times New Roman"/>
          <w:sz w:val="24"/>
          <w:szCs w:val="24"/>
        </w:rPr>
      </w:pPr>
      <w:r>
        <w:rPr>
          <w:rFonts w:ascii="Times New Roman" w:hAnsi="Times New Roman" w:cs="Times New Roman"/>
          <w:b/>
          <w:sz w:val="24"/>
          <w:szCs w:val="24"/>
        </w:rPr>
        <w:t xml:space="preserve">Обеспечение: </w:t>
      </w:r>
      <w:r w:rsidR="00122BA7">
        <w:rPr>
          <w:rFonts w:ascii="Times New Roman" w:hAnsi="Times New Roman" w:cs="Times New Roman"/>
          <w:sz w:val="24"/>
          <w:szCs w:val="24"/>
        </w:rPr>
        <w:t>задание</w:t>
      </w:r>
      <w:r w:rsidRPr="00D72146">
        <w:rPr>
          <w:rFonts w:ascii="Times New Roman" w:hAnsi="Times New Roman" w:cs="Times New Roman"/>
          <w:sz w:val="24"/>
          <w:szCs w:val="24"/>
        </w:rPr>
        <w:t xml:space="preserve"> для выполнения</w:t>
      </w:r>
      <w:r w:rsidR="00122BA7">
        <w:rPr>
          <w:rFonts w:ascii="Times New Roman" w:hAnsi="Times New Roman" w:cs="Times New Roman"/>
          <w:sz w:val="24"/>
          <w:szCs w:val="24"/>
        </w:rPr>
        <w:t>, план анализа текста</w:t>
      </w:r>
      <w:r w:rsidRPr="00D72146">
        <w:rPr>
          <w:rFonts w:ascii="Times New Roman" w:hAnsi="Times New Roman" w:cs="Times New Roman"/>
          <w:sz w:val="24"/>
          <w:szCs w:val="24"/>
        </w:rPr>
        <w:t>.</w:t>
      </w:r>
      <w:r>
        <w:rPr>
          <w:rFonts w:ascii="Times New Roman" w:hAnsi="Times New Roman" w:cs="Times New Roman"/>
          <w:sz w:val="24"/>
          <w:szCs w:val="24"/>
        </w:rPr>
        <w:t xml:space="preserve"> </w:t>
      </w:r>
    </w:p>
    <w:p w:rsidR="00A0100C" w:rsidRDefault="00A0100C" w:rsidP="00A0100C">
      <w:pPr>
        <w:rPr>
          <w:rFonts w:ascii="Times New Roman" w:hAnsi="Times New Roman" w:cs="Times New Roman"/>
          <w:b/>
          <w:sz w:val="24"/>
          <w:szCs w:val="24"/>
        </w:rPr>
      </w:pPr>
      <w:r w:rsidRPr="0085374B">
        <w:rPr>
          <w:rFonts w:ascii="Times New Roman" w:hAnsi="Times New Roman" w:cs="Times New Roman"/>
          <w:b/>
          <w:sz w:val="24"/>
          <w:szCs w:val="24"/>
        </w:rPr>
        <w:t>Вопросы для обсуждения:</w:t>
      </w:r>
    </w:p>
    <w:p w:rsidR="00122BA7" w:rsidRDefault="00122BA7" w:rsidP="00122BA7">
      <w:pPr>
        <w:spacing w:after="0"/>
        <w:rPr>
          <w:rFonts w:ascii="Times New Roman" w:hAnsi="Times New Roman" w:cs="Times New Roman"/>
          <w:sz w:val="24"/>
          <w:szCs w:val="24"/>
        </w:rPr>
      </w:pPr>
      <w:r>
        <w:rPr>
          <w:rFonts w:ascii="Times New Roman" w:hAnsi="Times New Roman" w:cs="Times New Roman"/>
          <w:sz w:val="24"/>
          <w:szCs w:val="24"/>
        </w:rPr>
        <w:t>1. Каковы композиционные особенности текстов различных функциональных типов?</w:t>
      </w:r>
    </w:p>
    <w:p w:rsidR="00122BA7" w:rsidRDefault="00122BA7" w:rsidP="00122BA7">
      <w:pPr>
        <w:spacing w:after="0"/>
        <w:rPr>
          <w:rFonts w:ascii="Times New Roman" w:hAnsi="Times New Roman" w:cs="Times New Roman"/>
          <w:sz w:val="24"/>
          <w:szCs w:val="24"/>
        </w:rPr>
      </w:pPr>
      <w:r>
        <w:rPr>
          <w:rFonts w:ascii="Times New Roman" w:hAnsi="Times New Roman" w:cs="Times New Roman"/>
          <w:sz w:val="24"/>
          <w:szCs w:val="24"/>
        </w:rPr>
        <w:t xml:space="preserve">2. Определите главные языковые средства </w:t>
      </w:r>
      <w:r>
        <w:rPr>
          <w:rFonts w:ascii="Times New Roman" w:hAnsi="Times New Roman" w:cs="Times New Roman"/>
          <w:sz w:val="24"/>
          <w:szCs w:val="24"/>
        </w:rPr>
        <w:t>текстов различных функциональных типов</w:t>
      </w:r>
      <w:r>
        <w:rPr>
          <w:rFonts w:ascii="Times New Roman" w:hAnsi="Times New Roman" w:cs="Times New Roman"/>
          <w:sz w:val="24"/>
          <w:szCs w:val="24"/>
        </w:rPr>
        <w:t>.</w:t>
      </w:r>
    </w:p>
    <w:p w:rsidR="00122BA7" w:rsidRPr="00122BA7" w:rsidRDefault="00122BA7" w:rsidP="00122BA7">
      <w:pPr>
        <w:spacing w:after="0"/>
        <w:rPr>
          <w:rFonts w:ascii="Times New Roman" w:hAnsi="Times New Roman" w:cs="Times New Roman"/>
          <w:sz w:val="24"/>
          <w:szCs w:val="24"/>
        </w:rPr>
      </w:pPr>
      <w:r>
        <w:rPr>
          <w:rFonts w:ascii="Times New Roman" w:hAnsi="Times New Roman" w:cs="Times New Roman"/>
          <w:sz w:val="24"/>
          <w:szCs w:val="24"/>
        </w:rPr>
        <w:t xml:space="preserve">3. Какие языковые особенности текста-описания? Повествования? </w:t>
      </w:r>
      <w:proofErr w:type="spellStart"/>
      <w:r>
        <w:rPr>
          <w:rFonts w:ascii="Times New Roman" w:hAnsi="Times New Roman" w:cs="Times New Roman"/>
          <w:sz w:val="24"/>
          <w:szCs w:val="24"/>
        </w:rPr>
        <w:t>Рассуждния</w:t>
      </w:r>
      <w:proofErr w:type="spellEnd"/>
      <w:r>
        <w:rPr>
          <w:rFonts w:ascii="Times New Roman" w:hAnsi="Times New Roman" w:cs="Times New Roman"/>
          <w:sz w:val="24"/>
          <w:szCs w:val="24"/>
        </w:rPr>
        <w:t>?</w:t>
      </w:r>
    </w:p>
    <w:p w:rsidR="00A0100C" w:rsidRPr="00A0100C" w:rsidRDefault="00A0100C" w:rsidP="00122BA7">
      <w:pPr>
        <w:spacing w:after="0"/>
        <w:rPr>
          <w:rFonts w:ascii="Times New Roman" w:hAnsi="Times New Roman" w:cs="Times New Roman"/>
          <w:b/>
          <w:sz w:val="24"/>
          <w:szCs w:val="24"/>
        </w:rPr>
      </w:pPr>
    </w:p>
    <w:p w:rsidR="0048296B" w:rsidRPr="0048296B" w:rsidRDefault="0048296B" w:rsidP="0048296B">
      <w:pPr>
        <w:rPr>
          <w:rFonts w:ascii="Times New Roman" w:eastAsia="Times New Roman" w:hAnsi="Times New Roman" w:cs="Times New Roman"/>
          <w:color w:val="000000"/>
          <w:sz w:val="24"/>
          <w:szCs w:val="24"/>
          <w:lang w:eastAsia="ar-SA"/>
        </w:rPr>
      </w:pPr>
      <w:r w:rsidRPr="0048296B">
        <w:rPr>
          <w:rFonts w:ascii="Times New Roman" w:eastAsia="Times New Roman" w:hAnsi="Times New Roman" w:cs="Times New Roman"/>
          <w:color w:val="000000"/>
          <w:sz w:val="24"/>
          <w:szCs w:val="24"/>
          <w:lang w:eastAsia="ar-SA"/>
        </w:rPr>
        <w:t xml:space="preserve">Прочитайте тексты и определите, к </w:t>
      </w:r>
      <w:r w:rsidR="001D041C" w:rsidRPr="0048296B">
        <w:rPr>
          <w:rFonts w:ascii="Times New Roman" w:eastAsia="Times New Roman" w:hAnsi="Times New Roman" w:cs="Times New Roman"/>
          <w:color w:val="000000"/>
          <w:sz w:val="24"/>
          <w:szCs w:val="24"/>
          <w:lang w:eastAsia="ar-SA"/>
        </w:rPr>
        <w:t>какому функциональному</w:t>
      </w:r>
      <w:r w:rsidRPr="0048296B">
        <w:rPr>
          <w:rFonts w:ascii="Times New Roman" w:eastAsia="Times New Roman" w:hAnsi="Times New Roman" w:cs="Times New Roman"/>
          <w:color w:val="000000"/>
          <w:sz w:val="24"/>
          <w:szCs w:val="24"/>
          <w:lang w:eastAsia="ar-SA"/>
        </w:rPr>
        <w:t xml:space="preserve"> типу они </w:t>
      </w:r>
      <w:r w:rsidR="001D041C">
        <w:rPr>
          <w:rFonts w:ascii="Times New Roman" w:eastAsia="Times New Roman" w:hAnsi="Times New Roman" w:cs="Times New Roman"/>
          <w:color w:val="000000"/>
          <w:sz w:val="24"/>
          <w:szCs w:val="24"/>
          <w:lang w:eastAsia="ar-SA"/>
        </w:rPr>
        <w:t xml:space="preserve">относятся. Докажите своё мнение: </w:t>
      </w:r>
      <w:r w:rsidR="001D041C" w:rsidRPr="001D041C">
        <w:rPr>
          <w:rFonts w:ascii="Times New Roman" w:hAnsi="Times New Roman" w:cs="Times New Roman"/>
          <w:color w:val="000000"/>
          <w:sz w:val="24"/>
          <w:szCs w:val="24"/>
          <w:lang w:eastAsia="ar-SA"/>
        </w:rPr>
        <w:t>укажите экстралингвистические признаки; лингвистические иллюстрируйте 2-3 примерами языковых единиц из текста</w:t>
      </w:r>
      <w:r w:rsidR="001D041C" w:rsidRPr="001D041C">
        <w:rPr>
          <w:rFonts w:ascii="Times New Roman" w:eastAsia="Times New Roman" w:hAnsi="Times New Roman" w:cs="Times New Roman"/>
          <w:color w:val="000000"/>
          <w:sz w:val="24"/>
          <w:szCs w:val="24"/>
          <w:lang w:eastAsia="ar-SA"/>
        </w:rPr>
        <w:t>.</w:t>
      </w:r>
    </w:p>
    <w:p w:rsidR="0048296B" w:rsidRPr="0048296B" w:rsidRDefault="0048296B" w:rsidP="0048296B">
      <w:pPr>
        <w:rPr>
          <w:rFonts w:ascii="Times New Roman" w:eastAsia="Times New Roman" w:hAnsi="Times New Roman" w:cs="Times New Roman"/>
          <w:color w:val="000000"/>
          <w:sz w:val="24"/>
          <w:szCs w:val="24"/>
          <w:lang w:eastAsia="ar-SA"/>
        </w:rPr>
      </w:pPr>
      <w:r w:rsidRPr="0048296B">
        <w:rPr>
          <w:rFonts w:ascii="Times New Roman" w:eastAsia="Times New Roman" w:hAnsi="Times New Roman" w:cs="Times New Roman"/>
          <w:color w:val="000000"/>
          <w:sz w:val="24"/>
          <w:szCs w:val="24"/>
          <w:lang w:eastAsia="ar-SA"/>
        </w:rPr>
        <w:t>Текст 1.</w:t>
      </w:r>
    </w:p>
    <w:p w:rsidR="0048296B" w:rsidRPr="0048296B" w:rsidRDefault="0048296B" w:rsidP="00EC54E6">
      <w:pPr>
        <w:pStyle w:val="a3"/>
        <w:shd w:val="clear" w:color="auto" w:fill="FFFFFF"/>
        <w:ind w:firstLine="708"/>
        <w:jc w:val="both"/>
        <w:textAlignment w:val="top"/>
        <w:rPr>
          <w:lang w:eastAsia="ar-SA"/>
        </w:rPr>
      </w:pPr>
      <w:r w:rsidRPr="0048296B">
        <w:rPr>
          <w:lang w:eastAsia="ar-SA"/>
        </w:rPr>
        <w:t>«Слово о полку Игореве» было создано вскоре после событий Игорева похода. Оно написано под свежим впечатлением от этих событий. Это не историческое повествование о далёком прошлом – это отклик на события своего времени, полный ещё не притупившегося горя. Автор «Слова» обращается в своём произведении к современникам событий, которым эти события были хорошо известны. Поэтому «Слово» соткано из намёков, из напоминаний, из глухих указаний на то, что было ещё живо в памяти каждого читателя-современника.</w:t>
      </w:r>
      <w:r w:rsidRPr="0048296B">
        <w:rPr>
          <w:lang w:eastAsia="ar-SA"/>
        </w:rPr>
        <w:br/>
        <w:t xml:space="preserve">        Есть и более точные указания в «Слове о полку Игореве» на то, что оно написано вскоре после описываемых событий. В 1196 году умер буй тур Всеволод, в 1198 году Игорь Святославович сел на княжение в Чернигове, не раз ходил перед тем вновь на половцев, но всё это осталось без упоминаний в «Слове о полку Игореве». Не упомянуты и другие события русской истории, случившиеся после 1187 года. В частности, автор «Слова» в числе живых князей называет умершего в 1187 году Ярослава </w:t>
      </w:r>
      <w:proofErr w:type="spellStart"/>
      <w:r w:rsidRPr="0048296B">
        <w:rPr>
          <w:lang w:eastAsia="ar-SA"/>
        </w:rPr>
        <w:t>Осмомысла</w:t>
      </w:r>
      <w:proofErr w:type="spellEnd"/>
      <w:r w:rsidRPr="0048296B">
        <w:rPr>
          <w:lang w:eastAsia="ar-SA"/>
        </w:rPr>
        <w:t xml:space="preserve"> Галицкого: к нему автор «Слова» обращается с призывом «стрелять» в </w:t>
      </w:r>
      <w:proofErr w:type="spellStart"/>
      <w:r w:rsidRPr="0048296B">
        <w:rPr>
          <w:lang w:eastAsia="ar-SA"/>
        </w:rPr>
        <w:t>Кончака</w:t>
      </w:r>
      <w:proofErr w:type="spellEnd"/>
      <w:r w:rsidRPr="0048296B">
        <w:rPr>
          <w:lang w:eastAsia="ar-SA"/>
        </w:rPr>
        <w:t xml:space="preserve"> «за землю Русскую, за раны Игоревы, </w:t>
      </w:r>
      <w:proofErr w:type="spellStart"/>
      <w:r w:rsidRPr="0048296B">
        <w:rPr>
          <w:lang w:eastAsia="ar-SA"/>
        </w:rPr>
        <w:t>буего</w:t>
      </w:r>
      <w:proofErr w:type="spellEnd"/>
      <w:r w:rsidRPr="0048296B">
        <w:rPr>
          <w:lang w:eastAsia="ar-SA"/>
        </w:rPr>
        <w:t xml:space="preserve"> </w:t>
      </w:r>
      <w:proofErr w:type="spellStart"/>
      <w:r w:rsidRPr="0048296B">
        <w:rPr>
          <w:lang w:eastAsia="ar-SA"/>
        </w:rPr>
        <w:t>Святъславича</w:t>
      </w:r>
      <w:proofErr w:type="spellEnd"/>
      <w:r w:rsidRPr="0048296B">
        <w:rPr>
          <w:lang w:eastAsia="ar-SA"/>
        </w:rPr>
        <w:t xml:space="preserve">». Отсюда ясно, что «Слово» написано не позднее 1187 года; но оно не могло быть написано и ранее 1187 года, так как оно заключается «славой» молодым князьям, в том числе и Владимиру Игоревичу, только в том же, 1187 </w:t>
      </w:r>
      <w:proofErr w:type="gramStart"/>
      <w:r w:rsidRPr="0048296B">
        <w:rPr>
          <w:lang w:eastAsia="ar-SA"/>
        </w:rPr>
        <w:t>году</w:t>
      </w:r>
      <w:proofErr w:type="gramEnd"/>
      <w:r w:rsidRPr="0048296B">
        <w:rPr>
          <w:lang w:eastAsia="ar-SA"/>
        </w:rPr>
        <w:t xml:space="preserve"> вернувшемуся из плена. Поэтому можно думать, что «Слово о полку Игореве» написано в 1187 году. (</w:t>
      </w:r>
      <w:r w:rsidR="00EC54E6">
        <w:rPr>
          <w:lang w:eastAsia="ar-SA"/>
        </w:rPr>
        <w:t xml:space="preserve">Д.С. </w:t>
      </w:r>
      <w:r w:rsidRPr="0048296B">
        <w:rPr>
          <w:lang w:eastAsia="ar-SA"/>
        </w:rPr>
        <w:t>Лихачёв)</w:t>
      </w:r>
    </w:p>
    <w:p w:rsidR="0048296B" w:rsidRPr="0048296B" w:rsidRDefault="0048296B" w:rsidP="00EC54E6">
      <w:pPr>
        <w:pStyle w:val="a3"/>
        <w:shd w:val="clear" w:color="auto" w:fill="FFFFFF"/>
        <w:jc w:val="both"/>
        <w:textAlignment w:val="top"/>
        <w:rPr>
          <w:rStyle w:val="a8"/>
          <w:i w:val="0"/>
          <w:color w:val="000000"/>
          <w:lang w:eastAsia="ar-SA"/>
        </w:rPr>
      </w:pPr>
      <w:r w:rsidRPr="0048296B">
        <w:rPr>
          <w:rStyle w:val="a8"/>
          <w:i w:val="0"/>
          <w:color w:val="000000"/>
          <w:lang w:eastAsia="ar-SA"/>
        </w:rPr>
        <w:t>Текст 2.</w:t>
      </w:r>
    </w:p>
    <w:p w:rsidR="0048296B" w:rsidRPr="0048296B" w:rsidRDefault="0048296B" w:rsidP="00EC54E6">
      <w:pPr>
        <w:pStyle w:val="a3"/>
        <w:shd w:val="clear" w:color="auto" w:fill="FFFFFF"/>
        <w:ind w:firstLine="708"/>
        <w:jc w:val="both"/>
        <w:textAlignment w:val="top"/>
        <w:rPr>
          <w:rStyle w:val="a8"/>
          <w:i w:val="0"/>
          <w:color w:val="000000"/>
          <w:lang w:eastAsia="ar-SA"/>
        </w:rPr>
      </w:pPr>
      <w:r w:rsidRPr="0048296B">
        <w:rPr>
          <w:rStyle w:val="a8"/>
          <w:i w:val="0"/>
          <w:color w:val="000000"/>
          <w:lang w:eastAsia="ar-SA"/>
        </w:rPr>
        <w:t xml:space="preserve">За четверть часа до захождения солнца, весной, вы входите в рощу с ружьём, без собаки. Вы отыскиваете себе место где-нибудь подле опушки, оглядываетесь, осматриваете пистон, перемигиваетесь с товарищем. Четверть часа прошло. Солнце село, но в лесу ещё светло; воздух чист и прозрачен; птицы болтливо лепечут; молодая трава блестит весёлым блеском изумруда... вы ждёте. Внутренность леса постепенно темнеет; алый свет вечерней зари медленно скользит по корням и стволам деревьев, поднимается всё выше и выше, </w:t>
      </w:r>
      <w:r w:rsidRPr="0048296B">
        <w:rPr>
          <w:rStyle w:val="a8"/>
          <w:i w:val="0"/>
          <w:color w:val="000000"/>
          <w:lang w:eastAsia="ar-SA"/>
        </w:rPr>
        <w:lastRenderedPageBreak/>
        <w:t>переходит от нижних, почти ещё голых, веток к неподвижным, засыпающим верхушкам... Вот и самые верхушки потускнели; румяное небо синеет. Лесной запах усиливается, слегка повеяло тёплой сыростью; влетевший ветер около вас замирает. Птицы засыпают – не всё вдруг – по породам: вот затихли зяблики, через несколько мгновений малиновки, за ними овсянки. В лесу всё темней да темней. Деревья сливаются в большие чёрные массы; на синем небе робко выступают первые звёздочки. Все птицы спят. Горихвостки, маленькие дятлы одни ещё сонливо посвистывают... Вот и они умолкли. (</w:t>
      </w:r>
      <w:r w:rsidR="00EC54E6">
        <w:rPr>
          <w:rStyle w:val="a8"/>
          <w:i w:val="0"/>
          <w:color w:val="000000"/>
          <w:lang w:eastAsia="ar-SA"/>
        </w:rPr>
        <w:t xml:space="preserve">И.С. </w:t>
      </w:r>
      <w:r w:rsidRPr="0048296B">
        <w:rPr>
          <w:rStyle w:val="a8"/>
          <w:i w:val="0"/>
          <w:color w:val="000000"/>
          <w:lang w:eastAsia="ar-SA"/>
        </w:rPr>
        <w:t>Тургенев)</w:t>
      </w:r>
    </w:p>
    <w:p w:rsidR="0048296B" w:rsidRPr="0048296B" w:rsidRDefault="0048296B" w:rsidP="0048296B">
      <w:pPr>
        <w:pStyle w:val="a3"/>
        <w:shd w:val="clear" w:color="auto" w:fill="FFFFFF"/>
        <w:textAlignment w:val="top"/>
        <w:rPr>
          <w:rStyle w:val="a8"/>
          <w:i w:val="0"/>
          <w:color w:val="000000"/>
          <w:lang w:eastAsia="ar-SA"/>
        </w:rPr>
      </w:pPr>
      <w:r w:rsidRPr="0048296B">
        <w:rPr>
          <w:rStyle w:val="a8"/>
          <w:i w:val="0"/>
          <w:color w:val="000000"/>
          <w:lang w:eastAsia="ar-SA"/>
        </w:rPr>
        <w:t>Текст 3.</w:t>
      </w:r>
    </w:p>
    <w:p w:rsidR="0048296B" w:rsidRPr="0048296B" w:rsidRDefault="0048296B" w:rsidP="00EC54E6">
      <w:pPr>
        <w:ind w:firstLine="708"/>
        <w:jc w:val="both"/>
        <w:rPr>
          <w:rStyle w:val="a8"/>
          <w:rFonts w:ascii="Times New Roman" w:eastAsia="Times New Roman" w:hAnsi="Times New Roman" w:cs="Times New Roman"/>
          <w:i w:val="0"/>
          <w:color w:val="000000"/>
          <w:sz w:val="24"/>
          <w:szCs w:val="24"/>
          <w:lang w:eastAsia="ar-SA"/>
        </w:rPr>
      </w:pPr>
      <w:r w:rsidRPr="0048296B">
        <w:rPr>
          <w:rStyle w:val="a8"/>
          <w:rFonts w:ascii="Times New Roman" w:eastAsia="Times New Roman" w:hAnsi="Times New Roman" w:cs="Times New Roman"/>
          <w:i w:val="0"/>
          <w:color w:val="000000"/>
          <w:sz w:val="24"/>
          <w:szCs w:val="24"/>
          <w:lang w:eastAsia="ar-SA"/>
        </w:rPr>
        <w:t xml:space="preserve">Это было на рассвете. Я стоял на назначенном месте с моими тремя секундантами. С неизъяснимым нетерпением ожидал я моего приятеля. Я увидел его издали. Он шёл пешком, с мундиром на сабле, сопровождаемый одним секундантом. Мы пошли к нему навстречу. Он приближался, держа фуражку, наполненную черешнями. Секунданты отмерили нам двенадцать шагов. Мне должно было стрелять первому: но волнение злобы во мне было столь сильно, что я не понадеялся на верность руки и, чтобы дать себе время остыть, уступал ему первый выстрел; противник мой не соглашался. Положили бросить жребий: первый </w:t>
      </w:r>
      <w:proofErr w:type="spellStart"/>
      <w:r w:rsidRPr="0048296B">
        <w:rPr>
          <w:rStyle w:val="a8"/>
          <w:rFonts w:ascii="Times New Roman" w:eastAsia="Times New Roman" w:hAnsi="Times New Roman" w:cs="Times New Roman"/>
          <w:i w:val="0"/>
          <w:color w:val="000000"/>
          <w:sz w:val="24"/>
          <w:szCs w:val="24"/>
          <w:lang w:eastAsia="ar-SA"/>
        </w:rPr>
        <w:t>нумер</w:t>
      </w:r>
      <w:proofErr w:type="spellEnd"/>
      <w:r w:rsidRPr="0048296B">
        <w:rPr>
          <w:rStyle w:val="a8"/>
          <w:rFonts w:ascii="Times New Roman" w:eastAsia="Times New Roman" w:hAnsi="Times New Roman" w:cs="Times New Roman"/>
          <w:i w:val="0"/>
          <w:color w:val="000000"/>
          <w:sz w:val="24"/>
          <w:szCs w:val="24"/>
          <w:lang w:eastAsia="ar-SA"/>
        </w:rPr>
        <w:t xml:space="preserve"> достался ему, вечному любимцу </w:t>
      </w:r>
      <w:proofErr w:type="spellStart"/>
      <w:r w:rsidRPr="0048296B">
        <w:rPr>
          <w:rStyle w:val="a8"/>
          <w:rFonts w:ascii="Times New Roman" w:eastAsia="Times New Roman" w:hAnsi="Times New Roman" w:cs="Times New Roman"/>
          <w:i w:val="0"/>
          <w:color w:val="000000"/>
          <w:sz w:val="24"/>
          <w:szCs w:val="24"/>
          <w:lang w:eastAsia="ar-SA"/>
        </w:rPr>
        <w:t>счастия</w:t>
      </w:r>
      <w:proofErr w:type="spellEnd"/>
      <w:r w:rsidRPr="0048296B">
        <w:rPr>
          <w:rStyle w:val="a8"/>
          <w:rFonts w:ascii="Times New Roman" w:eastAsia="Times New Roman" w:hAnsi="Times New Roman" w:cs="Times New Roman"/>
          <w:i w:val="0"/>
          <w:color w:val="000000"/>
          <w:sz w:val="24"/>
          <w:szCs w:val="24"/>
          <w:lang w:eastAsia="ar-SA"/>
        </w:rPr>
        <w:t xml:space="preserve">. Он прицелился и прострелил мне фуражку. Очередь была за мною. Жизнь его наконец была в моих руках; я глядел на него жадно, стараясь уловить хотя одну тень беспокойства... Он стоял под пистолетом, выбирая из фуражки спелые черешни и выплёвывая косточки, которые долетали до меня. Его равнодушие взбесило меня. Что пользы мне, подумал я, лишить его жизни, когда он ею вовсе не дорожит? Злобная мысль мелькнула в уме моём. Я опустил пистолет. «Вам, кажется, теперь не до смерти, – сказал я ему, – вы изволите завтракать; мне не хочется вам помешать...». – «Вы ничуть не мешаете мне, – возразил он, – извольте себе стрелять, </w:t>
      </w:r>
      <w:proofErr w:type="gramStart"/>
      <w:r w:rsidRPr="0048296B">
        <w:rPr>
          <w:rStyle w:val="a8"/>
          <w:rFonts w:ascii="Times New Roman" w:eastAsia="Times New Roman" w:hAnsi="Times New Roman" w:cs="Times New Roman"/>
          <w:i w:val="0"/>
          <w:color w:val="000000"/>
          <w:sz w:val="24"/>
          <w:szCs w:val="24"/>
          <w:lang w:eastAsia="ar-SA"/>
        </w:rPr>
        <w:t>а впрочем</w:t>
      </w:r>
      <w:proofErr w:type="gramEnd"/>
      <w:r w:rsidRPr="0048296B">
        <w:rPr>
          <w:rStyle w:val="a8"/>
          <w:rFonts w:ascii="Times New Roman" w:eastAsia="Times New Roman" w:hAnsi="Times New Roman" w:cs="Times New Roman"/>
          <w:i w:val="0"/>
          <w:color w:val="000000"/>
          <w:sz w:val="24"/>
          <w:szCs w:val="24"/>
          <w:lang w:eastAsia="ar-SA"/>
        </w:rPr>
        <w:t xml:space="preserve"> как вам угодно: выстрел ваш остаётся за вами; я всегда готов к вашим услугам». Я обратился к секундантам, объявив, что нынче стрелять не намерен, и поединок тем и кончился.  (</w:t>
      </w:r>
      <w:r w:rsidR="00EC54E6">
        <w:rPr>
          <w:rStyle w:val="a8"/>
          <w:rFonts w:ascii="Times New Roman" w:eastAsia="Times New Roman" w:hAnsi="Times New Roman" w:cs="Times New Roman"/>
          <w:i w:val="0"/>
          <w:color w:val="000000"/>
          <w:sz w:val="24"/>
          <w:szCs w:val="24"/>
          <w:lang w:eastAsia="ar-SA"/>
        </w:rPr>
        <w:t xml:space="preserve">А.С. </w:t>
      </w:r>
      <w:r w:rsidRPr="0048296B">
        <w:rPr>
          <w:rStyle w:val="a8"/>
          <w:rFonts w:ascii="Times New Roman" w:eastAsia="Times New Roman" w:hAnsi="Times New Roman" w:cs="Times New Roman"/>
          <w:i w:val="0"/>
          <w:color w:val="000000"/>
          <w:sz w:val="24"/>
          <w:szCs w:val="24"/>
          <w:lang w:eastAsia="ar-SA"/>
        </w:rPr>
        <w:t>Пушкин)</w:t>
      </w:r>
    </w:p>
    <w:p w:rsidR="0048296B" w:rsidRPr="00421AB9" w:rsidRDefault="00122BA7" w:rsidP="0048296B">
      <w:pPr>
        <w:rPr>
          <w:rFonts w:ascii="Times New Roman" w:hAnsi="Times New Roman" w:cs="Times New Roman"/>
          <w:sz w:val="24"/>
          <w:szCs w:val="24"/>
        </w:rPr>
      </w:pPr>
      <w:r>
        <w:rPr>
          <w:rFonts w:ascii="Times New Roman" w:hAnsi="Times New Roman" w:cs="Times New Roman"/>
          <w:b/>
          <w:sz w:val="24"/>
          <w:szCs w:val="24"/>
        </w:rPr>
        <w:t xml:space="preserve">Итоги занятия: </w:t>
      </w:r>
      <w:r w:rsidR="00421AB9">
        <w:rPr>
          <w:rFonts w:ascii="Times New Roman" w:hAnsi="Times New Roman" w:cs="Times New Roman"/>
          <w:sz w:val="24"/>
          <w:szCs w:val="24"/>
        </w:rPr>
        <w:t>вывод о связи языковых единиц с формированием текста определенного типа речи.</w:t>
      </w:r>
    </w:p>
    <w:p w:rsidR="0048296B" w:rsidRDefault="0048296B"/>
    <w:p w:rsidR="00446F0D" w:rsidRDefault="00446F0D"/>
    <w:p w:rsidR="00446F0D" w:rsidRPr="00EC54E6" w:rsidRDefault="00446F0D" w:rsidP="00446F0D">
      <w:pPr>
        <w:rPr>
          <w:rFonts w:ascii="Times New Roman" w:hAnsi="Times New Roman" w:cs="Times New Roman"/>
          <w:b/>
          <w:sz w:val="24"/>
          <w:szCs w:val="24"/>
        </w:rPr>
      </w:pPr>
      <w:r w:rsidRPr="00446F0D">
        <w:rPr>
          <w:rFonts w:ascii="Times New Roman" w:hAnsi="Times New Roman" w:cs="Times New Roman"/>
          <w:b/>
          <w:sz w:val="24"/>
          <w:szCs w:val="24"/>
        </w:rPr>
        <w:t xml:space="preserve">Практическое занятие № </w:t>
      </w:r>
      <w:r>
        <w:rPr>
          <w:rFonts w:ascii="Times New Roman" w:hAnsi="Times New Roman" w:cs="Times New Roman"/>
          <w:b/>
          <w:sz w:val="24"/>
          <w:szCs w:val="24"/>
        </w:rPr>
        <w:t>10</w:t>
      </w:r>
      <w:r w:rsidR="00122BA7">
        <w:rPr>
          <w:rFonts w:ascii="Times New Roman" w:hAnsi="Times New Roman" w:cs="Times New Roman"/>
          <w:b/>
          <w:sz w:val="24"/>
          <w:szCs w:val="24"/>
        </w:rPr>
        <w:t xml:space="preserve"> </w:t>
      </w:r>
      <w:r w:rsidR="008212A3" w:rsidRPr="00EC54E6">
        <w:rPr>
          <w:rFonts w:ascii="Times New Roman" w:hAnsi="Times New Roman" w:cs="Times New Roman"/>
          <w:b/>
          <w:sz w:val="24"/>
          <w:szCs w:val="24"/>
        </w:rPr>
        <w:t>Написание сочинения-рассуждения на заданную тему</w:t>
      </w:r>
    </w:p>
    <w:p w:rsidR="00446F0D" w:rsidRPr="00122BA7" w:rsidRDefault="00446F0D" w:rsidP="00446F0D">
      <w:pPr>
        <w:rPr>
          <w:rFonts w:ascii="Times New Roman" w:hAnsi="Times New Roman" w:cs="Times New Roman"/>
          <w:sz w:val="24"/>
          <w:szCs w:val="24"/>
        </w:rPr>
      </w:pPr>
      <w:r w:rsidRPr="00122BA7">
        <w:rPr>
          <w:rFonts w:ascii="Times New Roman" w:hAnsi="Times New Roman" w:cs="Times New Roman"/>
          <w:b/>
          <w:sz w:val="24"/>
          <w:szCs w:val="24"/>
        </w:rPr>
        <w:t>Цель:</w:t>
      </w:r>
      <w:r w:rsidR="00122BA7">
        <w:rPr>
          <w:rFonts w:ascii="Times New Roman" w:hAnsi="Times New Roman" w:cs="Times New Roman"/>
          <w:b/>
          <w:sz w:val="24"/>
          <w:szCs w:val="24"/>
        </w:rPr>
        <w:t xml:space="preserve"> </w:t>
      </w:r>
      <w:r w:rsidR="00122BA7">
        <w:rPr>
          <w:rFonts w:ascii="Times New Roman" w:hAnsi="Times New Roman" w:cs="Times New Roman"/>
          <w:sz w:val="24"/>
          <w:szCs w:val="24"/>
        </w:rPr>
        <w:t xml:space="preserve">формирование умения писать текст-рассуждение, приводить </w:t>
      </w:r>
      <w:r w:rsidR="00E667D9">
        <w:rPr>
          <w:rFonts w:ascii="Times New Roman" w:hAnsi="Times New Roman" w:cs="Times New Roman"/>
          <w:sz w:val="24"/>
          <w:szCs w:val="24"/>
        </w:rPr>
        <w:t>соответствующие</w:t>
      </w:r>
      <w:bookmarkStart w:id="0" w:name="_GoBack"/>
      <w:bookmarkEnd w:id="0"/>
      <w:r w:rsidR="00122BA7">
        <w:rPr>
          <w:rFonts w:ascii="Times New Roman" w:hAnsi="Times New Roman" w:cs="Times New Roman"/>
          <w:sz w:val="24"/>
          <w:szCs w:val="24"/>
        </w:rPr>
        <w:t xml:space="preserve"> тезису аргументы, делать выводы. </w:t>
      </w:r>
    </w:p>
    <w:p w:rsidR="00122BA7" w:rsidRDefault="00122BA7" w:rsidP="00122BA7">
      <w:pPr>
        <w:rPr>
          <w:rFonts w:ascii="Times New Roman" w:hAnsi="Times New Roman" w:cs="Times New Roman"/>
          <w:sz w:val="24"/>
          <w:szCs w:val="24"/>
        </w:rPr>
      </w:pPr>
      <w:r>
        <w:rPr>
          <w:rFonts w:ascii="Times New Roman" w:hAnsi="Times New Roman" w:cs="Times New Roman"/>
          <w:b/>
          <w:sz w:val="24"/>
          <w:szCs w:val="24"/>
        </w:rPr>
        <w:t xml:space="preserve">Предварительная работа: </w:t>
      </w:r>
      <w:r>
        <w:rPr>
          <w:rFonts w:ascii="Times New Roman" w:hAnsi="Times New Roman" w:cs="Times New Roman"/>
          <w:sz w:val="24"/>
          <w:szCs w:val="24"/>
        </w:rPr>
        <w:t xml:space="preserve">знание особенностей </w:t>
      </w:r>
      <w:r>
        <w:rPr>
          <w:rFonts w:ascii="Times New Roman" w:hAnsi="Times New Roman" w:cs="Times New Roman"/>
          <w:sz w:val="24"/>
          <w:szCs w:val="24"/>
        </w:rPr>
        <w:t>рассуждения как функционального типа речи</w:t>
      </w:r>
      <w:r>
        <w:rPr>
          <w:rFonts w:ascii="Times New Roman" w:hAnsi="Times New Roman" w:cs="Times New Roman"/>
          <w:sz w:val="24"/>
          <w:szCs w:val="24"/>
        </w:rPr>
        <w:t xml:space="preserve">. </w:t>
      </w:r>
    </w:p>
    <w:p w:rsidR="00122BA7" w:rsidRPr="0085374B" w:rsidRDefault="00122BA7" w:rsidP="00122BA7">
      <w:pPr>
        <w:rPr>
          <w:rFonts w:ascii="Times New Roman" w:hAnsi="Times New Roman" w:cs="Times New Roman"/>
          <w:sz w:val="24"/>
          <w:szCs w:val="24"/>
        </w:rPr>
      </w:pPr>
      <w:r>
        <w:rPr>
          <w:rFonts w:ascii="Times New Roman" w:hAnsi="Times New Roman" w:cs="Times New Roman"/>
          <w:b/>
          <w:sz w:val="24"/>
          <w:szCs w:val="24"/>
        </w:rPr>
        <w:t xml:space="preserve">Обеспечение: </w:t>
      </w:r>
      <w:r>
        <w:rPr>
          <w:rFonts w:ascii="Times New Roman" w:hAnsi="Times New Roman" w:cs="Times New Roman"/>
          <w:sz w:val="24"/>
          <w:szCs w:val="24"/>
        </w:rPr>
        <w:t>задание</w:t>
      </w:r>
      <w:r w:rsidRPr="00D72146">
        <w:rPr>
          <w:rFonts w:ascii="Times New Roman" w:hAnsi="Times New Roman" w:cs="Times New Roman"/>
          <w:sz w:val="24"/>
          <w:szCs w:val="24"/>
        </w:rPr>
        <w:t xml:space="preserve"> для выполнения</w:t>
      </w:r>
      <w:r>
        <w:rPr>
          <w:rFonts w:ascii="Times New Roman" w:hAnsi="Times New Roman" w:cs="Times New Roman"/>
          <w:sz w:val="24"/>
          <w:szCs w:val="24"/>
        </w:rPr>
        <w:t xml:space="preserve">, </w:t>
      </w:r>
      <w:r>
        <w:rPr>
          <w:rFonts w:ascii="Times New Roman" w:hAnsi="Times New Roman" w:cs="Times New Roman"/>
          <w:sz w:val="24"/>
          <w:szCs w:val="24"/>
        </w:rPr>
        <w:t>варианты тем сочинения</w:t>
      </w:r>
      <w:r w:rsidRPr="00D72146">
        <w:rPr>
          <w:rFonts w:ascii="Times New Roman" w:hAnsi="Times New Roman" w:cs="Times New Roman"/>
          <w:sz w:val="24"/>
          <w:szCs w:val="24"/>
        </w:rPr>
        <w:t>.</w:t>
      </w:r>
      <w:r>
        <w:rPr>
          <w:rFonts w:ascii="Times New Roman" w:hAnsi="Times New Roman" w:cs="Times New Roman"/>
          <w:sz w:val="24"/>
          <w:szCs w:val="24"/>
        </w:rPr>
        <w:t xml:space="preserve"> </w:t>
      </w:r>
    </w:p>
    <w:p w:rsidR="00122BA7" w:rsidRDefault="00122BA7" w:rsidP="00122BA7">
      <w:pPr>
        <w:rPr>
          <w:rFonts w:ascii="Times New Roman" w:hAnsi="Times New Roman" w:cs="Times New Roman"/>
          <w:b/>
          <w:sz w:val="24"/>
          <w:szCs w:val="24"/>
        </w:rPr>
      </w:pPr>
      <w:r w:rsidRPr="0085374B">
        <w:rPr>
          <w:rFonts w:ascii="Times New Roman" w:hAnsi="Times New Roman" w:cs="Times New Roman"/>
          <w:b/>
          <w:sz w:val="24"/>
          <w:szCs w:val="24"/>
        </w:rPr>
        <w:t>Вопросы для обсуждения:</w:t>
      </w:r>
    </w:p>
    <w:p w:rsidR="00122BA7" w:rsidRDefault="00122BA7" w:rsidP="00122BA7">
      <w:pPr>
        <w:rPr>
          <w:rFonts w:ascii="Times New Roman" w:hAnsi="Times New Roman" w:cs="Times New Roman"/>
          <w:sz w:val="24"/>
          <w:szCs w:val="24"/>
        </w:rPr>
      </w:pPr>
      <w:r w:rsidRPr="00122BA7">
        <w:rPr>
          <w:rFonts w:ascii="Times New Roman" w:hAnsi="Times New Roman" w:cs="Times New Roman"/>
          <w:sz w:val="24"/>
          <w:szCs w:val="24"/>
        </w:rPr>
        <w:t>1.</w:t>
      </w:r>
      <w:r>
        <w:rPr>
          <w:rFonts w:ascii="Times New Roman" w:hAnsi="Times New Roman" w:cs="Times New Roman"/>
          <w:sz w:val="24"/>
          <w:szCs w:val="24"/>
        </w:rPr>
        <w:t xml:space="preserve"> каковы композиционные особенности рассуждения?</w:t>
      </w:r>
    </w:p>
    <w:p w:rsidR="00122BA7" w:rsidRPr="00122BA7" w:rsidRDefault="00122BA7" w:rsidP="00122BA7">
      <w:pPr>
        <w:rPr>
          <w:rFonts w:ascii="Times New Roman" w:hAnsi="Times New Roman" w:cs="Times New Roman"/>
          <w:sz w:val="24"/>
          <w:szCs w:val="24"/>
        </w:rPr>
      </w:pPr>
      <w:r>
        <w:rPr>
          <w:rFonts w:ascii="Times New Roman" w:hAnsi="Times New Roman" w:cs="Times New Roman"/>
          <w:sz w:val="24"/>
          <w:szCs w:val="24"/>
        </w:rPr>
        <w:t>2. Что такое аргумент? Какие виды аргументов вы знаете?</w:t>
      </w:r>
    </w:p>
    <w:p w:rsidR="00122BA7" w:rsidRPr="00122BA7" w:rsidRDefault="00122BA7" w:rsidP="00446F0D">
      <w:pPr>
        <w:rPr>
          <w:rFonts w:ascii="Times New Roman" w:hAnsi="Times New Roman" w:cs="Times New Roman"/>
          <w:b/>
          <w:sz w:val="24"/>
          <w:szCs w:val="24"/>
        </w:rPr>
      </w:pPr>
    </w:p>
    <w:p w:rsidR="00122BA7" w:rsidRDefault="00122BA7">
      <w:pPr>
        <w:rPr>
          <w:rFonts w:ascii="Times New Roman" w:hAnsi="Times New Roman" w:cs="Times New Roman"/>
          <w:sz w:val="24"/>
          <w:szCs w:val="24"/>
        </w:rPr>
      </w:pPr>
    </w:p>
    <w:p w:rsidR="00EC54E6" w:rsidRDefault="00EC54E6">
      <w:pPr>
        <w:rPr>
          <w:rFonts w:ascii="Times New Roman" w:hAnsi="Times New Roman" w:cs="Times New Roman"/>
          <w:sz w:val="24"/>
          <w:szCs w:val="24"/>
        </w:rPr>
      </w:pPr>
      <w:r>
        <w:rPr>
          <w:rFonts w:ascii="Times New Roman" w:hAnsi="Times New Roman" w:cs="Times New Roman"/>
          <w:sz w:val="24"/>
          <w:szCs w:val="24"/>
        </w:rPr>
        <w:lastRenderedPageBreak/>
        <w:t>Напишите сочинение на одну из предложенных тем, соблюдая требования к композиции текста-рассуждения.</w:t>
      </w:r>
    </w:p>
    <w:p w:rsidR="00EC54E6" w:rsidRDefault="00EC54E6">
      <w:pPr>
        <w:rPr>
          <w:rFonts w:ascii="Times New Roman" w:hAnsi="Times New Roman" w:cs="Times New Roman"/>
          <w:sz w:val="24"/>
          <w:szCs w:val="24"/>
        </w:rPr>
      </w:pPr>
    </w:p>
    <w:p w:rsidR="00446F0D" w:rsidRDefault="00A40BE6">
      <w:pPr>
        <w:rPr>
          <w:rFonts w:ascii="Times New Roman" w:hAnsi="Times New Roman" w:cs="Times New Roman"/>
          <w:sz w:val="24"/>
          <w:szCs w:val="24"/>
        </w:rPr>
      </w:pPr>
      <w:r>
        <w:rPr>
          <w:rFonts w:ascii="Times New Roman" w:hAnsi="Times New Roman" w:cs="Times New Roman"/>
          <w:sz w:val="24"/>
          <w:szCs w:val="24"/>
        </w:rPr>
        <w:t>Судьба родного языка зависит от каждого из нас</w:t>
      </w:r>
    </w:p>
    <w:p w:rsidR="00A40BE6" w:rsidRDefault="00A40BE6">
      <w:pPr>
        <w:rPr>
          <w:rFonts w:ascii="Times New Roman" w:hAnsi="Times New Roman" w:cs="Times New Roman"/>
          <w:sz w:val="24"/>
          <w:szCs w:val="24"/>
        </w:rPr>
      </w:pPr>
      <w:r>
        <w:rPr>
          <w:rFonts w:ascii="Times New Roman" w:hAnsi="Times New Roman" w:cs="Times New Roman"/>
          <w:sz w:val="24"/>
          <w:szCs w:val="24"/>
        </w:rPr>
        <w:t>Слово делом крепи</w:t>
      </w:r>
    </w:p>
    <w:p w:rsidR="00A40BE6" w:rsidRDefault="00A40BE6">
      <w:pPr>
        <w:rPr>
          <w:rFonts w:ascii="Times New Roman" w:hAnsi="Times New Roman" w:cs="Times New Roman"/>
          <w:sz w:val="24"/>
          <w:szCs w:val="24"/>
        </w:rPr>
      </w:pPr>
      <w:r>
        <w:rPr>
          <w:rFonts w:ascii="Times New Roman" w:hAnsi="Times New Roman" w:cs="Times New Roman"/>
          <w:sz w:val="24"/>
          <w:szCs w:val="24"/>
        </w:rPr>
        <w:t>Людям нужен мир</w:t>
      </w:r>
    </w:p>
    <w:p w:rsidR="00A40BE6" w:rsidRDefault="00A40BE6">
      <w:pPr>
        <w:rPr>
          <w:rFonts w:ascii="Times New Roman" w:hAnsi="Times New Roman" w:cs="Times New Roman"/>
          <w:sz w:val="24"/>
          <w:szCs w:val="24"/>
        </w:rPr>
      </w:pPr>
      <w:r>
        <w:rPr>
          <w:rFonts w:ascii="Times New Roman" w:hAnsi="Times New Roman" w:cs="Times New Roman"/>
          <w:sz w:val="24"/>
          <w:szCs w:val="24"/>
        </w:rPr>
        <w:t>Язык изменчив, как изменчива сама жизнь</w:t>
      </w:r>
    </w:p>
    <w:p w:rsidR="00A40BE6" w:rsidRDefault="00A40BE6">
      <w:pPr>
        <w:rPr>
          <w:rFonts w:ascii="Times New Roman" w:hAnsi="Times New Roman" w:cs="Times New Roman"/>
          <w:sz w:val="24"/>
          <w:szCs w:val="24"/>
        </w:rPr>
      </w:pPr>
      <w:r>
        <w:rPr>
          <w:rFonts w:ascii="Times New Roman" w:hAnsi="Times New Roman" w:cs="Times New Roman"/>
          <w:sz w:val="24"/>
          <w:szCs w:val="24"/>
        </w:rPr>
        <w:t>Красота в нашей жизни</w:t>
      </w:r>
    </w:p>
    <w:p w:rsidR="00A40BE6" w:rsidRDefault="00A40BE6">
      <w:pPr>
        <w:rPr>
          <w:rFonts w:ascii="Times New Roman" w:hAnsi="Times New Roman" w:cs="Times New Roman"/>
          <w:sz w:val="24"/>
          <w:szCs w:val="24"/>
        </w:rPr>
      </w:pPr>
      <w:r>
        <w:rPr>
          <w:rFonts w:ascii="Times New Roman" w:hAnsi="Times New Roman" w:cs="Times New Roman"/>
          <w:sz w:val="24"/>
          <w:szCs w:val="24"/>
        </w:rPr>
        <w:t>Учитель – призвание или судьба?</w:t>
      </w:r>
    </w:p>
    <w:p w:rsidR="00A40BE6" w:rsidRPr="00122BA7" w:rsidRDefault="00122BA7">
      <w:pPr>
        <w:rPr>
          <w:rFonts w:ascii="Times New Roman" w:hAnsi="Times New Roman" w:cs="Times New Roman"/>
          <w:sz w:val="24"/>
          <w:szCs w:val="24"/>
        </w:rPr>
      </w:pPr>
      <w:r>
        <w:rPr>
          <w:rFonts w:ascii="Times New Roman" w:hAnsi="Times New Roman" w:cs="Times New Roman"/>
          <w:b/>
          <w:sz w:val="24"/>
          <w:szCs w:val="24"/>
        </w:rPr>
        <w:t xml:space="preserve">Итог занятия: </w:t>
      </w:r>
      <w:r>
        <w:rPr>
          <w:rFonts w:ascii="Times New Roman" w:hAnsi="Times New Roman" w:cs="Times New Roman"/>
          <w:sz w:val="24"/>
          <w:szCs w:val="24"/>
        </w:rPr>
        <w:t>написание сочинения на одну из актуальных тем.</w:t>
      </w:r>
    </w:p>
    <w:p w:rsidR="00122BA7" w:rsidRDefault="00122BA7" w:rsidP="00542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p>
    <w:p w:rsidR="00446F0D" w:rsidRPr="0054293A" w:rsidRDefault="0054293A" w:rsidP="00542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cs="Times New Roman"/>
          <w:b/>
          <w:sz w:val="24"/>
          <w:szCs w:val="24"/>
        </w:rPr>
      </w:pPr>
      <w:r w:rsidRPr="0054293A">
        <w:rPr>
          <w:rFonts w:ascii="Times New Roman" w:hAnsi="Times New Roman" w:cs="Times New Roman"/>
          <w:b/>
          <w:sz w:val="24"/>
          <w:szCs w:val="24"/>
        </w:rPr>
        <w:t>ТЕМА 3.3. СТИЛИ РЕЧИ.</w:t>
      </w:r>
    </w:p>
    <w:p w:rsidR="00446F0D" w:rsidRPr="00122BA7" w:rsidRDefault="00446F0D" w:rsidP="00446F0D">
      <w:pPr>
        <w:rPr>
          <w:rFonts w:ascii="Times New Roman" w:hAnsi="Times New Roman" w:cs="Times New Roman"/>
          <w:b/>
          <w:sz w:val="24"/>
          <w:szCs w:val="24"/>
        </w:rPr>
      </w:pPr>
      <w:r w:rsidRPr="00446F0D">
        <w:rPr>
          <w:rFonts w:ascii="Times New Roman" w:hAnsi="Times New Roman" w:cs="Times New Roman"/>
          <w:b/>
          <w:sz w:val="24"/>
          <w:szCs w:val="24"/>
        </w:rPr>
        <w:t xml:space="preserve">Практическое занятие № </w:t>
      </w:r>
      <w:r>
        <w:rPr>
          <w:rFonts w:ascii="Times New Roman" w:hAnsi="Times New Roman" w:cs="Times New Roman"/>
          <w:b/>
          <w:sz w:val="24"/>
          <w:szCs w:val="24"/>
        </w:rPr>
        <w:t>11</w:t>
      </w:r>
      <w:r w:rsidR="00122BA7">
        <w:rPr>
          <w:rFonts w:ascii="Times New Roman" w:hAnsi="Times New Roman" w:cs="Times New Roman"/>
          <w:b/>
          <w:sz w:val="24"/>
          <w:szCs w:val="24"/>
        </w:rPr>
        <w:t xml:space="preserve"> </w:t>
      </w:r>
      <w:r w:rsidR="008212A3" w:rsidRPr="00EC54E6">
        <w:rPr>
          <w:rFonts w:ascii="Times New Roman" w:hAnsi="Times New Roman" w:cs="Times New Roman"/>
          <w:b/>
          <w:sz w:val="24"/>
          <w:szCs w:val="24"/>
        </w:rPr>
        <w:t>Стилистический анализ текста</w:t>
      </w:r>
    </w:p>
    <w:p w:rsidR="00446F0D" w:rsidRPr="00122BA7" w:rsidRDefault="00446F0D" w:rsidP="00446F0D">
      <w:pPr>
        <w:rPr>
          <w:rFonts w:ascii="Times New Roman" w:hAnsi="Times New Roman" w:cs="Times New Roman"/>
          <w:sz w:val="24"/>
          <w:szCs w:val="24"/>
        </w:rPr>
      </w:pPr>
      <w:r w:rsidRPr="00122BA7">
        <w:rPr>
          <w:rFonts w:ascii="Times New Roman" w:hAnsi="Times New Roman" w:cs="Times New Roman"/>
          <w:b/>
          <w:sz w:val="24"/>
          <w:szCs w:val="24"/>
        </w:rPr>
        <w:t>Цель:</w:t>
      </w:r>
      <w:r w:rsidR="00122BA7">
        <w:rPr>
          <w:rFonts w:ascii="Times New Roman" w:hAnsi="Times New Roman" w:cs="Times New Roman"/>
          <w:b/>
          <w:sz w:val="24"/>
          <w:szCs w:val="24"/>
        </w:rPr>
        <w:t xml:space="preserve"> </w:t>
      </w:r>
      <w:r w:rsidR="00122BA7">
        <w:rPr>
          <w:rFonts w:ascii="Times New Roman" w:hAnsi="Times New Roman" w:cs="Times New Roman"/>
          <w:sz w:val="24"/>
          <w:szCs w:val="24"/>
        </w:rPr>
        <w:t>формирование умения определять стиль текста, основываясь на анализе его языковых и внеязыковых особенностей.</w:t>
      </w:r>
    </w:p>
    <w:p w:rsidR="00122BA7" w:rsidRDefault="00122BA7" w:rsidP="00122BA7">
      <w:pPr>
        <w:rPr>
          <w:rFonts w:ascii="Times New Roman" w:hAnsi="Times New Roman" w:cs="Times New Roman"/>
          <w:sz w:val="24"/>
          <w:szCs w:val="24"/>
        </w:rPr>
      </w:pPr>
      <w:r>
        <w:rPr>
          <w:rFonts w:ascii="Times New Roman" w:hAnsi="Times New Roman" w:cs="Times New Roman"/>
          <w:b/>
          <w:sz w:val="24"/>
          <w:szCs w:val="24"/>
        </w:rPr>
        <w:t xml:space="preserve">Предварительная работа: </w:t>
      </w:r>
      <w:r>
        <w:rPr>
          <w:rFonts w:ascii="Times New Roman" w:hAnsi="Times New Roman" w:cs="Times New Roman"/>
          <w:sz w:val="24"/>
          <w:szCs w:val="24"/>
        </w:rPr>
        <w:t xml:space="preserve">знание особенностей </w:t>
      </w:r>
      <w:r w:rsidR="00421AB9">
        <w:rPr>
          <w:rFonts w:ascii="Times New Roman" w:hAnsi="Times New Roman" w:cs="Times New Roman"/>
          <w:sz w:val="24"/>
          <w:szCs w:val="24"/>
        </w:rPr>
        <w:t>различных стилей</w:t>
      </w:r>
      <w:r>
        <w:rPr>
          <w:rFonts w:ascii="Times New Roman" w:hAnsi="Times New Roman" w:cs="Times New Roman"/>
          <w:sz w:val="24"/>
          <w:szCs w:val="24"/>
        </w:rPr>
        <w:t xml:space="preserve"> речи</w:t>
      </w:r>
      <w:r w:rsidR="00421AB9">
        <w:rPr>
          <w:rFonts w:ascii="Times New Roman" w:hAnsi="Times New Roman" w:cs="Times New Roman"/>
          <w:sz w:val="24"/>
          <w:szCs w:val="24"/>
        </w:rPr>
        <w:t>: разговорного, публицистического, научного, официально-делового.</w:t>
      </w:r>
    </w:p>
    <w:p w:rsidR="00122BA7" w:rsidRPr="0085374B" w:rsidRDefault="00122BA7" w:rsidP="00122BA7">
      <w:pPr>
        <w:rPr>
          <w:rFonts w:ascii="Times New Roman" w:hAnsi="Times New Roman" w:cs="Times New Roman"/>
          <w:sz w:val="24"/>
          <w:szCs w:val="24"/>
        </w:rPr>
      </w:pPr>
      <w:r>
        <w:rPr>
          <w:rFonts w:ascii="Times New Roman" w:hAnsi="Times New Roman" w:cs="Times New Roman"/>
          <w:b/>
          <w:sz w:val="24"/>
          <w:szCs w:val="24"/>
        </w:rPr>
        <w:t xml:space="preserve">Обеспечение: </w:t>
      </w:r>
      <w:r>
        <w:rPr>
          <w:rFonts w:ascii="Times New Roman" w:hAnsi="Times New Roman" w:cs="Times New Roman"/>
          <w:sz w:val="24"/>
          <w:szCs w:val="24"/>
        </w:rPr>
        <w:t>задание</w:t>
      </w:r>
      <w:r w:rsidRPr="00D72146">
        <w:rPr>
          <w:rFonts w:ascii="Times New Roman" w:hAnsi="Times New Roman" w:cs="Times New Roman"/>
          <w:sz w:val="24"/>
          <w:szCs w:val="24"/>
        </w:rPr>
        <w:t xml:space="preserve"> для выполнения</w:t>
      </w:r>
      <w:r>
        <w:rPr>
          <w:rFonts w:ascii="Times New Roman" w:hAnsi="Times New Roman" w:cs="Times New Roman"/>
          <w:sz w:val="24"/>
          <w:szCs w:val="24"/>
        </w:rPr>
        <w:t xml:space="preserve">, </w:t>
      </w:r>
      <w:r w:rsidR="00421AB9">
        <w:rPr>
          <w:rFonts w:ascii="Times New Roman" w:hAnsi="Times New Roman" w:cs="Times New Roman"/>
          <w:sz w:val="24"/>
          <w:szCs w:val="24"/>
        </w:rPr>
        <w:t>таблицы, в которых указана структура анализа и особенности стиля</w:t>
      </w:r>
      <w:r w:rsidRPr="00D72146">
        <w:rPr>
          <w:rFonts w:ascii="Times New Roman" w:hAnsi="Times New Roman" w:cs="Times New Roman"/>
          <w:sz w:val="24"/>
          <w:szCs w:val="24"/>
        </w:rPr>
        <w:t>.</w:t>
      </w:r>
      <w:r>
        <w:rPr>
          <w:rFonts w:ascii="Times New Roman" w:hAnsi="Times New Roman" w:cs="Times New Roman"/>
          <w:sz w:val="24"/>
          <w:szCs w:val="24"/>
        </w:rPr>
        <w:t xml:space="preserve"> </w:t>
      </w:r>
    </w:p>
    <w:p w:rsidR="00122BA7" w:rsidRDefault="00122BA7" w:rsidP="00122BA7">
      <w:pPr>
        <w:rPr>
          <w:rFonts w:ascii="Times New Roman" w:hAnsi="Times New Roman" w:cs="Times New Roman"/>
          <w:b/>
          <w:sz w:val="24"/>
          <w:szCs w:val="24"/>
        </w:rPr>
      </w:pPr>
      <w:r w:rsidRPr="0085374B">
        <w:rPr>
          <w:rFonts w:ascii="Times New Roman" w:hAnsi="Times New Roman" w:cs="Times New Roman"/>
          <w:b/>
          <w:sz w:val="24"/>
          <w:szCs w:val="24"/>
        </w:rPr>
        <w:t>Вопросы для обсуждения:</w:t>
      </w:r>
    </w:p>
    <w:p w:rsidR="00421AB9" w:rsidRDefault="00421AB9" w:rsidP="00421AB9">
      <w:pPr>
        <w:spacing w:after="0"/>
        <w:rPr>
          <w:rFonts w:ascii="Times New Roman" w:hAnsi="Times New Roman" w:cs="Times New Roman"/>
          <w:sz w:val="24"/>
          <w:szCs w:val="24"/>
        </w:rPr>
      </w:pPr>
      <w:r>
        <w:rPr>
          <w:rFonts w:ascii="Times New Roman" w:hAnsi="Times New Roman" w:cs="Times New Roman"/>
          <w:sz w:val="24"/>
          <w:szCs w:val="24"/>
        </w:rPr>
        <w:t xml:space="preserve">1. В чём заключаются языковые особенности </w:t>
      </w:r>
      <w:r>
        <w:rPr>
          <w:rFonts w:ascii="Times New Roman" w:hAnsi="Times New Roman" w:cs="Times New Roman"/>
          <w:sz w:val="24"/>
          <w:szCs w:val="24"/>
        </w:rPr>
        <w:t>разговорного, публицистического, научного, официально-делового</w:t>
      </w:r>
      <w:r>
        <w:rPr>
          <w:rFonts w:ascii="Times New Roman" w:hAnsi="Times New Roman" w:cs="Times New Roman"/>
          <w:sz w:val="24"/>
          <w:szCs w:val="24"/>
        </w:rPr>
        <w:t xml:space="preserve"> стилей?</w:t>
      </w:r>
    </w:p>
    <w:p w:rsidR="00421AB9" w:rsidRDefault="00421AB9" w:rsidP="00421AB9">
      <w:pPr>
        <w:spacing w:after="0"/>
        <w:rPr>
          <w:rFonts w:ascii="Times New Roman" w:hAnsi="Times New Roman" w:cs="Times New Roman"/>
          <w:sz w:val="24"/>
          <w:szCs w:val="24"/>
        </w:rPr>
      </w:pPr>
      <w:r>
        <w:rPr>
          <w:rFonts w:ascii="Times New Roman" w:hAnsi="Times New Roman" w:cs="Times New Roman"/>
          <w:sz w:val="24"/>
          <w:szCs w:val="24"/>
        </w:rPr>
        <w:t>2. Какие речевые ситуации определяют выбор стиля речевого взаимодействия?</w:t>
      </w:r>
    </w:p>
    <w:p w:rsidR="00A40BE6" w:rsidRDefault="00421AB9" w:rsidP="00421AB9">
      <w:pPr>
        <w:spacing w:after="0"/>
        <w:rPr>
          <w:rFonts w:ascii="Times New Roman" w:hAnsi="Times New Roman" w:cs="Times New Roman"/>
          <w:sz w:val="24"/>
          <w:szCs w:val="24"/>
        </w:rPr>
      </w:pPr>
      <w:r>
        <w:rPr>
          <w:rFonts w:ascii="Times New Roman" w:hAnsi="Times New Roman" w:cs="Times New Roman"/>
          <w:sz w:val="24"/>
          <w:szCs w:val="24"/>
        </w:rPr>
        <w:t>3. В чем заключаются стилистические ошибки? Как их исправить?</w:t>
      </w:r>
    </w:p>
    <w:p w:rsidR="00421AB9" w:rsidRPr="00421AB9" w:rsidRDefault="00421AB9" w:rsidP="00421AB9">
      <w:pPr>
        <w:spacing w:after="0"/>
        <w:rPr>
          <w:rFonts w:ascii="Times New Roman" w:hAnsi="Times New Roman" w:cs="Times New Roman"/>
          <w:sz w:val="24"/>
          <w:szCs w:val="24"/>
        </w:rPr>
      </w:pPr>
    </w:p>
    <w:p w:rsidR="00A40BE6" w:rsidRPr="00A40BE6" w:rsidRDefault="00A40BE6" w:rsidP="00421AB9">
      <w:pPr>
        <w:jc w:val="both"/>
        <w:rPr>
          <w:rFonts w:ascii="Times New Roman" w:eastAsia="Times New Roman" w:hAnsi="Times New Roman" w:cs="Times New Roman"/>
          <w:iCs/>
          <w:sz w:val="24"/>
          <w:szCs w:val="24"/>
          <w:lang w:eastAsia="ar-SA"/>
        </w:rPr>
      </w:pPr>
      <w:r w:rsidRPr="00421AB9">
        <w:rPr>
          <w:rFonts w:ascii="Times New Roman" w:eastAsia="Times New Roman" w:hAnsi="Times New Roman" w:cs="Times New Roman"/>
          <w:b/>
          <w:i/>
          <w:iCs/>
          <w:sz w:val="24"/>
          <w:szCs w:val="24"/>
          <w:lang w:eastAsia="ar-SA"/>
        </w:rPr>
        <w:t>Задание 1.</w:t>
      </w:r>
      <w:r w:rsidRPr="00A40BE6">
        <w:rPr>
          <w:rFonts w:ascii="Times New Roman" w:eastAsia="Times New Roman" w:hAnsi="Times New Roman" w:cs="Times New Roman"/>
          <w:iCs/>
          <w:sz w:val="24"/>
          <w:szCs w:val="24"/>
          <w:lang w:eastAsia="ar-SA"/>
        </w:rPr>
        <w:t xml:space="preserve"> Прочитайте отрывок из фельетона. Охарактеризуйте сферу общения, найдите языковые средства, стилистические качества которых не соответствуют данной сфере общения.</w:t>
      </w:r>
    </w:p>
    <w:p w:rsidR="00A40BE6" w:rsidRPr="00A40BE6" w:rsidRDefault="00A40BE6" w:rsidP="00421AB9">
      <w:pPr>
        <w:jc w:val="both"/>
        <w:rPr>
          <w:rFonts w:ascii="Times New Roman" w:eastAsia="Times New Roman" w:hAnsi="Times New Roman" w:cs="Times New Roman"/>
          <w:sz w:val="24"/>
          <w:szCs w:val="24"/>
          <w:lang w:eastAsia="ar-SA"/>
        </w:rPr>
      </w:pPr>
      <w:r w:rsidRPr="00A40BE6">
        <w:rPr>
          <w:rFonts w:ascii="Times New Roman" w:eastAsia="Times New Roman" w:hAnsi="Times New Roman" w:cs="Times New Roman"/>
          <w:sz w:val="24"/>
          <w:szCs w:val="24"/>
          <w:lang w:eastAsia="ar-SA"/>
        </w:rPr>
        <w:t xml:space="preserve"> «Дорогая </w:t>
      </w:r>
      <w:proofErr w:type="spellStart"/>
      <w:r w:rsidRPr="00A40BE6">
        <w:rPr>
          <w:rFonts w:ascii="Times New Roman" w:eastAsia="Times New Roman" w:hAnsi="Times New Roman" w:cs="Times New Roman"/>
          <w:sz w:val="24"/>
          <w:szCs w:val="24"/>
          <w:lang w:eastAsia="ar-SA"/>
        </w:rPr>
        <w:t>Любаня</w:t>
      </w:r>
      <w:proofErr w:type="spellEnd"/>
      <w:r w:rsidRPr="00A40BE6">
        <w:rPr>
          <w:rFonts w:ascii="Times New Roman" w:eastAsia="Times New Roman" w:hAnsi="Times New Roman" w:cs="Times New Roman"/>
          <w:sz w:val="24"/>
          <w:szCs w:val="24"/>
          <w:lang w:eastAsia="ar-SA"/>
        </w:rPr>
        <w:t xml:space="preserve">! Вот </w:t>
      </w:r>
      <w:proofErr w:type="gramStart"/>
      <w:r w:rsidRPr="00A40BE6">
        <w:rPr>
          <w:rFonts w:ascii="Times New Roman" w:eastAsia="Times New Roman" w:hAnsi="Times New Roman" w:cs="Times New Roman"/>
          <w:sz w:val="24"/>
          <w:szCs w:val="24"/>
          <w:lang w:eastAsia="ar-SA"/>
        </w:rPr>
        <w:t>уже</w:t>
      </w:r>
      <w:proofErr w:type="gramEnd"/>
      <w:r w:rsidRPr="00A40BE6">
        <w:rPr>
          <w:rFonts w:ascii="Times New Roman" w:eastAsia="Times New Roman" w:hAnsi="Times New Roman" w:cs="Times New Roman"/>
          <w:sz w:val="24"/>
          <w:szCs w:val="24"/>
          <w:lang w:eastAsia="ar-SA"/>
        </w:rPr>
        <w:t xml:space="preserve"> и весна скоро, и в скверике, где мы с тобой познакомились, зазеленеют листочки. А я люблю тебя по-прежнему, даже больше. Когда же, наконец, наша свадьба, когда мы будем вместе? Напиши, жду с нетерпением. Твой Вася».</w:t>
      </w:r>
    </w:p>
    <w:p w:rsidR="00A40BE6" w:rsidRPr="00A40BE6" w:rsidRDefault="00A40BE6" w:rsidP="00421AB9">
      <w:pPr>
        <w:jc w:val="both"/>
        <w:rPr>
          <w:rFonts w:ascii="Times New Roman" w:eastAsia="Times New Roman" w:hAnsi="Times New Roman" w:cs="Times New Roman"/>
          <w:sz w:val="24"/>
          <w:szCs w:val="24"/>
          <w:lang w:eastAsia="ar-SA"/>
        </w:rPr>
      </w:pPr>
      <w:r w:rsidRPr="00A40BE6">
        <w:rPr>
          <w:rFonts w:ascii="Times New Roman" w:eastAsia="Times New Roman" w:hAnsi="Times New Roman" w:cs="Times New Roman"/>
          <w:sz w:val="24"/>
          <w:szCs w:val="24"/>
          <w:lang w:eastAsia="ar-SA"/>
        </w:rPr>
        <w:t>«Уважаемый Василий! Действительно, территория сквера, где произошло наше знакомство, в ближайшее время зазеленеет. После этого можно буде приступить к решению вопроса о бракосочетании, так как время года весна является п</w:t>
      </w:r>
      <w:r w:rsidR="00421AB9">
        <w:rPr>
          <w:rFonts w:ascii="Times New Roman" w:eastAsia="Times New Roman" w:hAnsi="Times New Roman" w:cs="Times New Roman"/>
          <w:sz w:val="24"/>
          <w:szCs w:val="24"/>
          <w:lang w:eastAsia="ar-SA"/>
        </w:rPr>
        <w:t xml:space="preserve">орой любви.      Л. </w:t>
      </w:r>
      <w:proofErr w:type="spellStart"/>
      <w:r w:rsidR="00421AB9">
        <w:rPr>
          <w:rFonts w:ascii="Times New Roman" w:eastAsia="Times New Roman" w:hAnsi="Times New Roman" w:cs="Times New Roman"/>
          <w:sz w:val="24"/>
          <w:szCs w:val="24"/>
          <w:lang w:eastAsia="ar-SA"/>
        </w:rPr>
        <w:t>Буравкина</w:t>
      </w:r>
      <w:proofErr w:type="spellEnd"/>
      <w:r w:rsidR="00421AB9">
        <w:rPr>
          <w:rFonts w:ascii="Times New Roman" w:eastAsia="Times New Roman" w:hAnsi="Times New Roman" w:cs="Times New Roman"/>
          <w:sz w:val="24"/>
          <w:szCs w:val="24"/>
          <w:lang w:eastAsia="ar-SA"/>
        </w:rPr>
        <w:t>».</w:t>
      </w:r>
    </w:p>
    <w:p w:rsidR="00A40BE6" w:rsidRPr="00A40BE6" w:rsidRDefault="00A40BE6" w:rsidP="00421AB9">
      <w:pPr>
        <w:jc w:val="both"/>
        <w:rPr>
          <w:rFonts w:ascii="Times New Roman" w:eastAsia="Times New Roman" w:hAnsi="Times New Roman" w:cs="Times New Roman"/>
          <w:sz w:val="24"/>
          <w:szCs w:val="24"/>
          <w:lang w:eastAsia="ar-SA"/>
        </w:rPr>
      </w:pPr>
      <w:r w:rsidRPr="00421AB9">
        <w:rPr>
          <w:rFonts w:ascii="Times New Roman" w:eastAsia="Times New Roman" w:hAnsi="Times New Roman" w:cs="Times New Roman"/>
          <w:b/>
          <w:i/>
          <w:sz w:val="24"/>
          <w:szCs w:val="24"/>
          <w:lang w:eastAsia="ar-SA"/>
        </w:rPr>
        <w:t>Задание 2.</w:t>
      </w:r>
      <w:r>
        <w:rPr>
          <w:rFonts w:ascii="Times New Roman" w:eastAsia="Times New Roman" w:hAnsi="Times New Roman" w:cs="Times New Roman"/>
          <w:sz w:val="24"/>
          <w:szCs w:val="24"/>
          <w:lang w:eastAsia="ar-SA"/>
        </w:rPr>
        <w:t xml:space="preserve"> </w:t>
      </w:r>
      <w:r w:rsidRPr="00A40BE6">
        <w:rPr>
          <w:rFonts w:ascii="Times New Roman" w:eastAsia="Times New Roman" w:hAnsi="Times New Roman" w:cs="Times New Roman"/>
          <w:sz w:val="24"/>
          <w:szCs w:val="24"/>
          <w:lang w:eastAsia="ar-SA"/>
        </w:rPr>
        <w:t xml:space="preserve">В приведённых предложениях найдите чужеродные, </w:t>
      </w:r>
      <w:proofErr w:type="spellStart"/>
      <w:r w:rsidRPr="00A40BE6">
        <w:rPr>
          <w:rFonts w:ascii="Times New Roman" w:eastAsia="Times New Roman" w:hAnsi="Times New Roman" w:cs="Times New Roman"/>
          <w:sz w:val="24"/>
          <w:szCs w:val="24"/>
          <w:lang w:eastAsia="ar-SA"/>
        </w:rPr>
        <w:t>иностилевые</w:t>
      </w:r>
      <w:proofErr w:type="spellEnd"/>
      <w:r w:rsidRPr="00A40BE6">
        <w:rPr>
          <w:rFonts w:ascii="Times New Roman" w:eastAsia="Times New Roman" w:hAnsi="Times New Roman" w:cs="Times New Roman"/>
          <w:sz w:val="24"/>
          <w:szCs w:val="24"/>
          <w:lang w:eastAsia="ar-SA"/>
        </w:rPr>
        <w:t xml:space="preserve"> элементы. Исправьте ошибки.</w:t>
      </w:r>
    </w:p>
    <w:p w:rsidR="00A40BE6" w:rsidRPr="00421AB9" w:rsidRDefault="00A40BE6" w:rsidP="00421AB9">
      <w:pPr>
        <w:pStyle w:val="a9"/>
        <w:numPr>
          <w:ilvl w:val="0"/>
          <w:numId w:val="20"/>
        </w:numPr>
        <w:tabs>
          <w:tab w:val="left" w:pos="1080"/>
        </w:tabs>
        <w:suppressAutoHyphens/>
        <w:spacing w:after="0" w:line="240" w:lineRule="auto"/>
        <w:jc w:val="both"/>
        <w:rPr>
          <w:rFonts w:ascii="Times New Roman" w:eastAsia="Times New Roman" w:hAnsi="Times New Roman" w:cs="Times New Roman"/>
          <w:sz w:val="24"/>
          <w:szCs w:val="24"/>
          <w:lang w:eastAsia="ar-SA"/>
        </w:rPr>
      </w:pPr>
      <w:r w:rsidRPr="00421AB9">
        <w:rPr>
          <w:rFonts w:ascii="Times New Roman" w:eastAsia="Times New Roman" w:hAnsi="Times New Roman" w:cs="Times New Roman"/>
          <w:sz w:val="24"/>
          <w:szCs w:val="24"/>
          <w:lang w:eastAsia="ar-SA"/>
        </w:rPr>
        <w:t>Перед принятием пищи надо вымыть руки.</w:t>
      </w:r>
    </w:p>
    <w:p w:rsidR="00A40BE6" w:rsidRPr="00421AB9" w:rsidRDefault="00A40BE6" w:rsidP="00421AB9">
      <w:pPr>
        <w:pStyle w:val="a9"/>
        <w:numPr>
          <w:ilvl w:val="0"/>
          <w:numId w:val="20"/>
        </w:numPr>
        <w:tabs>
          <w:tab w:val="left" w:pos="1080"/>
        </w:tabs>
        <w:suppressAutoHyphens/>
        <w:spacing w:after="0" w:line="240" w:lineRule="auto"/>
        <w:jc w:val="both"/>
        <w:rPr>
          <w:rFonts w:ascii="Times New Roman" w:eastAsia="Times New Roman" w:hAnsi="Times New Roman" w:cs="Times New Roman"/>
          <w:sz w:val="24"/>
          <w:szCs w:val="24"/>
          <w:lang w:eastAsia="ar-SA"/>
        </w:rPr>
      </w:pPr>
      <w:r w:rsidRPr="00421AB9">
        <w:rPr>
          <w:rFonts w:ascii="Times New Roman" w:eastAsia="Times New Roman" w:hAnsi="Times New Roman" w:cs="Times New Roman"/>
          <w:sz w:val="24"/>
          <w:szCs w:val="24"/>
          <w:lang w:eastAsia="ar-SA"/>
        </w:rPr>
        <w:t>Нас встретил седой величественный старичок.</w:t>
      </w:r>
    </w:p>
    <w:p w:rsidR="00A40BE6" w:rsidRPr="00421AB9" w:rsidRDefault="00A40BE6" w:rsidP="00421AB9">
      <w:pPr>
        <w:pStyle w:val="a9"/>
        <w:numPr>
          <w:ilvl w:val="0"/>
          <w:numId w:val="20"/>
        </w:numPr>
        <w:tabs>
          <w:tab w:val="left" w:pos="1080"/>
        </w:tabs>
        <w:suppressAutoHyphens/>
        <w:spacing w:after="0" w:line="240" w:lineRule="auto"/>
        <w:jc w:val="both"/>
        <w:rPr>
          <w:rFonts w:ascii="Times New Roman" w:eastAsia="Times New Roman" w:hAnsi="Times New Roman" w:cs="Times New Roman"/>
          <w:sz w:val="24"/>
          <w:szCs w:val="24"/>
          <w:lang w:eastAsia="ar-SA"/>
        </w:rPr>
      </w:pPr>
      <w:r w:rsidRPr="00421AB9">
        <w:rPr>
          <w:rFonts w:ascii="Times New Roman" w:eastAsia="Times New Roman" w:hAnsi="Times New Roman" w:cs="Times New Roman"/>
          <w:sz w:val="24"/>
          <w:szCs w:val="24"/>
          <w:lang w:eastAsia="ar-SA"/>
        </w:rPr>
        <w:lastRenderedPageBreak/>
        <w:t>Завод выпускает агрегаты для уборки картошки.</w:t>
      </w:r>
    </w:p>
    <w:p w:rsidR="00A40BE6" w:rsidRPr="00421AB9" w:rsidRDefault="00A40BE6" w:rsidP="00421AB9">
      <w:pPr>
        <w:pStyle w:val="a9"/>
        <w:numPr>
          <w:ilvl w:val="0"/>
          <w:numId w:val="20"/>
        </w:numPr>
        <w:tabs>
          <w:tab w:val="left" w:pos="1080"/>
        </w:tabs>
        <w:suppressAutoHyphens/>
        <w:spacing w:after="0" w:line="240" w:lineRule="auto"/>
        <w:jc w:val="both"/>
        <w:rPr>
          <w:rFonts w:ascii="Times New Roman" w:eastAsia="Times New Roman" w:hAnsi="Times New Roman" w:cs="Times New Roman"/>
          <w:sz w:val="24"/>
          <w:szCs w:val="24"/>
          <w:lang w:eastAsia="ar-SA"/>
        </w:rPr>
      </w:pPr>
      <w:r w:rsidRPr="00421AB9">
        <w:rPr>
          <w:rFonts w:ascii="Times New Roman" w:eastAsia="Times New Roman" w:hAnsi="Times New Roman" w:cs="Times New Roman"/>
          <w:sz w:val="24"/>
          <w:szCs w:val="24"/>
          <w:lang w:eastAsia="ar-SA"/>
        </w:rPr>
        <w:t>Из очей малыша потекли слёзы.</w:t>
      </w:r>
    </w:p>
    <w:p w:rsidR="00A40BE6" w:rsidRPr="00421AB9" w:rsidRDefault="00A40BE6" w:rsidP="00421AB9">
      <w:pPr>
        <w:pStyle w:val="a9"/>
        <w:numPr>
          <w:ilvl w:val="0"/>
          <w:numId w:val="20"/>
        </w:numPr>
        <w:tabs>
          <w:tab w:val="left" w:pos="1080"/>
        </w:tabs>
        <w:suppressAutoHyphens/>
        <w:spacing w:after="0" w:line="240" w:lineRule="auto"/>
        <w:jc w:val="both"/>
        <w:rPr>
          <w:rFonts w:ascii="Times New Roman" w:eastAsia="Times New Roman" w:hAnsi="Times New Roman" w:cs="Times New Roman"/>
          <w:sz w:val="24"/>
          <w:szCs w:val="24"/>
          <w:lang w:eastAsia="ar-SA"/>
        </w:rPr>
      </w:pPr>
      <w:r w:rsidRPr="00421AB9">
        <w:rPr>
          <w:rFonts w:ascii="Times New Roman" w:eastAsia="Times New Roman" w:hAnsi="Times New Roman" w:cs="Times New Roman"/>
          <w:sz w:val="24"/>
          <w:szCs w:val="24"/>
          <w:lang w:eastAsia="ar-SA"/>
        </w:rPr>
        <w:t>Грядущие каникулы я проведу у моря.</w:t>
      </w:r>
    </w:p>
    <w:p w:rsidR="00A40BE6" w:rsidRPr="00421AB9" w:rsidRDefault="00A40BE6" w:rsidP="00421AB9">
      <w:pPr>
        <w:pStyle w:val="a9"/>
        <w:numPr>
          <w:ilvl w:val="0"/>
          <w:numId w:val="20"/>
        </w:numPr>
        <w:tabs>
          <w:tab w:val="left" w:pos="1080"/>
        </w:tabs>
        <w:suppressAutoHyphens/>
        <w:spacing w:after="0" w:line="240" w:lineRule="auto"/>
        <w:jc w:val="both"/>
        <w:rPr>
          <w:rFonts w:ascii="Times New Roman" w:eastAsia="Times New Roman" w:hAnsi="Times New Roman" w:cs="Times New Roman"/>
          <w:sz w:val="24"/>
          <w:szCs w:val="24"/>
          <w:lang w:eastAsia="ar-SA"/>
        </w:rPr>
      </w:pPr>
      <w:r w:rsidRPr="00421AB9">
        <w:rPr>
          <w:rFonts w:ascii="Times New Roman" w:eastAsia="Times New Roman" w:hAnsi="Times New Roman" w:cs="Times New Roman"/>
          <w:sz w:val="24"/>
          <w:szCs w:val="24"/>
          <w:lang w:eastAsia="ar-SA"/>
        </w:rPr>
        <w:t xml:space="preserve">Эта книжка посвящена вопросам развития новых государственных отношений. </w:t>
      </w:r>
    </w:p>
    <w:p w:rsidR="00A40BE6" w:rsidRDefault="00A40BE6" w:rsidP="00421AB9">
      <w:pPr>
        <w:pStyle w:val="a9"/>
        <w:numPr>
          <w:ilvl w:val="0"/>
          <w:numId w:val="20"/>
        </w:numPr>
        <w:tabs>
          <w:tab w:val="left" w:pos="1080"/>
        </w:tabs>
        <w:suppressAutoHyphens/>
        <w:spacing w:after="0" w:line="240" w:lineRule="auto"/>
        <w:jc w:val="both"/>
        <w:rPr>
          <w:rFonts w:ascii="Times New Roman" w:eastAsia="Times New Roman" w:hAnsi="Times New Roman" w:cs="Times New Roman"/>
          <w:sz w:val="24"/>
          <w:szCs w:val="24"/>
          <w:lang w:eastAsia="ar-SA"/>
        </w:rPr>
      </w:pPr>
      <w:r w:rsidRPr="00421AB9">
        <w:rPr>
          <w:rFonts w:ascii="Times New Roman" w:eastAsia="Times New Roman" w:hAnsi="Times New Roman" w:cs="Times New Roman"/>
          <w:sz w:val="24"/>
          <w:szCs w:val="24"/>
          <w:lang w:eastAsia="ar-SA"/>
        </w:rPr>
        <w:t>В анкете следует указать профессию папы и мамы.</w:t>
      </w:r>
    </w:p>
    <w:p w:rsidR="00421AB9" w:rsidRPr="00421AB9" w:rsidRDefault="00421AB9" w:rsidP="00421AB9">
      <w:pPr>
        <w:pStyle w:val="a9"/>
        <w:tabs>
          <w:tab w:val="left" w:pos="1080"/>
        </w:tabs>
        <w:suppressAutoHyphens/>
        <w:spacing w:after="0" w:line="240" w:lineRule="auto"/>
        <w:jc w:val="both"/>
        <w:rPr>
          <w:rFonts w:ascii="Times New Roman" w:eastAsia="Times New Roman" w:hAnsi="Times New Roman" w:cs="Times New Roman"/>
          <w:sz w:val="24"/>
          <w:szCs w:val="24"/>
          <w:lang w:eastAsia="ar-SA"/>
        </w:rPr>
      </w:pPr>
    </w:p>
    <w:p w:rsidR="00A40BE6" w:rsidRPr="00A40BE6" w:rsidRDefault="00A40BE6" w:rsidP="00421AB9">
      <w:pPr>
        <w:rPr>
          <w:rFonts w:ascii="Times New Roman" w:eastAsia="Times New Roman" w:hAnsi="Times New Roman" w:cs="Times New Roman"/>
          <w:iCs/>
          <w:sz w:val="24"/>
          <w:szCs w:val="24"/>
          <w:lang w:eastAsia="ar-SA"/>
        </w:rPr>
      </w:pPr>
      <w:r w:rsidRPr="00421AB9">
        <w:rPr>
          <w:rFonts w:ascii="Times New Roman" w:eastAsia="Times New Roman" w:hAnsi="Times New Roman" w:cs="Times New Roman"/>
          <w:b/>
          <w:i/>
          <w:iCs/>
          <w:sz w:val="24"/>
          <w:szCs w:val="24"/>
          <w:lang w:eastAsia="ar-SA"/>
        </w:rPr>
        <w:t xml:space="preserve">Задание 3. </w:t>
      </w:r>
      <w:r w:rsidRPr="00A40BE6">
        <w:rPr>
          <w:rFonts w:ascii="Times New Roman" w:eastAsia="Times New Roman" w:hAnsi="Times New Roman" w:cs="Times New Roman"/>
          <w:iCs/>
          <w:sz w:val="24"/>
          <w:szCs w:val="24"/>
          <w:lang w:eastAsia="ar-SA"/>
        </w:rPr>
        <w:t>Определите сферу общения, с которой связаны приведённые ниже тексты. Найдите языковые средства, обладающие определённой стилистической окраской.</w:t>
      </w:r>
    </w:p>
    <w:p w:rsidR="00A40BE6" w:rsidRPr="00A40BE6" w:rsidRDefault="00A40BE6" w:rsidP="00421AB9">
      <w:pPr>
        <w:rPr>
          <w:rFonts w:ascii="Times New Roman" w:eastAsia="Times New Roman" w:hAnsi="Times New Roman" w:cs="Times New Roman"/>
          <w:sz w:val="24"/>
          <w:szCs w:val="24"/>
          <w:lang w:eastAsia="ar-SA"/>
        </w:rPr>
      </w:pPr>
      <w:r w:rsidRPr="00A40BE6">
        <w:rPr>
          <w:rFonts w:ascii="Times New Roman" w:eastAsia="Times New Roman" w:hAnsi="Times New Roman" w:cs="Times New Roman"/>
          <w:sz w:val="24"/>
          <w:szCs w:val="24"/>
          <w:lang w:eastAsia="ar-SA"/>
        </w:rPr>
        <w:t xml:space="preserve">   Текст 1.</w:t>
      </w:r>
    </w:p>
    <w:p w:rsidR="00A40BE6" w:rsidRPr="00A40BE6" w:rsidRDefault="00A40BE6" w:rsidP="00421AB9">
      <w:pPr>
        <w:rPr>
          <w:rFonts w:ascii="Times New Roman" w:eastAsia="Times New Roman" w:hAnsi="Times New Roman" w:cs="Times New Roman"/>
          <w:sz w:val="24"/>
          <w:szCs w:val="24"/>
          <w:lang w:eastAsia="ar-SA"/>
        </w:rPr>
      </w:pPr>
      <w:r w:rsidRPr="00A40BE6">
        <w:rPr>
          <w:rFonts w:ascii="Times New Roman" w:eastAsia="Times New Roman" w:hAnsi="Times New Roman" w:cs="Times New Roman"/>
          <w:sz w:val="24"/>
          <w:szCs w:val="24"/>
          <w:lang w:eastAsia="ar-SA"/>
        </w:rPr>
        <w:t xml:space="preserve">     Одним из основных показателей эффективности ракетного двигателя является удельная тяга. Под удельной тягой понимается тяга двигательной установки, отнесённая к общему весовому секундному расходу отбрасываемых масс. В пределах изменения давления от одной атмосферы до полного вакуума удельная тяга меняется обычно на 10-20%.</w:t>
      </w:r>
    </w:p>
    <w:p w:rsidR="00A40BE6" w:rsidRPr="00A40BE6" w:rsidRDefault="00A40BE6" w:rsidP="00421AB9">
      <w:pPr>
        <w:jc w:val="right"/>
        <w:rPr>
          <w:rFonts w:ascii="Times New Roman" w:eastAsia="Times New Roman" w:hAnsi="Times New Roman" w:cs="Times New Roman"/>
          <w:sz w:val="24"/>
          <w:szCs w:val="24"/>
          <w:lang w:eastAsia="ar-SA"/>
        </w:rPr>
      </w:pPr>
      <w:r w:rsidRPr="00A40BE6">
        <w:rPr>
          <w:rFonts w:ascii="Times New Roman" w:eastAsia="Times New Roman" w:hAnsi="Times New Roman" w:cs="Times New Roman"/>
          <w:sz w:val="24"/>
          <w:szCs w:val="24"/>
          <w:lang w:eastAsia="ar-SA"/>
        </w:rPr>
        <w:t>Федосеев В. И. Введение в ракетную технику.</w:t>
      </w:r>
    </w:p>
    <w:p w:rsidR="00A40BE6" w:rsidRPr="00A40BE6" w:rsidRDefault="00A40BE6" w:rsidP="00421AB9">
      <w:pPr>
        <w:jc w:val="both"/>
        <w:rPr>
          <w:rFonts w:ascii="Times New Roman" w:eastAsia="Times New Roman" w:hAnsi="Times New Roman" w:cs="Times New Roman"/>
          <w:sz w:val="24"/>
          <w:szCs w:val="24"/>
          <w:lang w:eastAsia="ar-SA"/>
        </w:rPr>
      </w:pPr>
      <w:r w:rsidRPr="00A40BE6">
        <w:rPr>
          <w:rFonts w:ascii="Times New Roman" w:eastAsia="Times New Roman" w:hAnsi="Times New Roman" w:cs="Times New Roman"/>
          <w:sz w:val="24"/>
          <w:szCs w:val="24"/>
          <w:lang w:eastAsia="ar-SA"/>
        </w:rPr>
        <w:t xml:space="preserve">   Текст 2.</w:t>
      </w:r>
    </w:p>
    <w:p w:rsidR="00A40BE6" w:rsidRPr="00A40BE6" w:rsidRDefault="00A40BE6" w:rsidP="00421AB9">
      <w:pPr>
        <w:jc w:val="both"/>
        <w:rPr>
          <w:rFonts w:ascii="Times New Roman" w:eastAsia="Times New Roman" w:hAnsi="Times New Roman" w:cs="Times New Roman"/>
          <w:sz w:val="24"/>
          <w:szCs w:val="24"/>
          <w:lang w:eastAsia="ar-SA"/>
        </w:rPr>
      </w:pPr>
      <w:r w:rsidRPr="00A40BE6">
        <w:rPr>
          <w:rFonts w:ascii="Times New Roman" w:eastAsia="Times New Roman" w:hAnsi="Times New Roman" w:cs="Times New Roman"/>
          <w:sz w:val="24"/>
          <w:szCs w:val="24"/>
          <w:lang w:eastAsia="ar-SA"/>
        </w:rPr>
        <w:t xml:space="preserve">      Ну и гроза прошла сегодня над нами! Поверишь ли, я человек не робкого десятка, и то испугался насмерть.</w:t>
      </w:r>
    </w:p>
    <w:p w:rsidR="00A40BE6" w:rsidRPr="00A40BE6" w:rsidRDefault="00A40BE6" w:rsidP="00421AB9">
      <w:pPr>
        <w:jc w:val="both"/>
        <w:rPr>
          <w:rFonts w:ascii="Times New Roman" w:eastAsia="Times New Roman" w:hAnsi="Times New Roman" w:cs="Times New Roman"/>
          <w:sz w:val="24"/>
          <w:szCs w:val="24"/>
          <w:lang w:eastAsia="ar-SA"/>
        </w:rPr>
      </w:pPr>
      <w:r w:rsidRPr="00A40BE6">
        <w:rPr>
          <w:rFonts w:ascii="Times New Roman" w:eastAsia="Times New Roman" w:hAnsi="Times New Roman" w:cs="Times New Roman"/>
          <w:sz w:val="24"/>
          <w:szCs w:val="24"/>
          <w:lang w:eastAsia="ar-SA"/>
        </w:rPr>
        <w:t xml:space="preserve">     Сначала всё было тихо, нормально, я уже собирался было лечь спать, как вдруг сверкнёт ослепительная молния и бабахнет гром, да с такой силищей, что весь наш домишко задрожал. Я уже подумал, не разломилось ли небо над нами на куски, которые вот-вот обрушатся на мою несчастную голову. А потом разверзлись хляби небесные, в придачу ко всему наша безобидная речушка вздулась и ну заливать своей мутной водицей все вокруг.</w:t>
      </w:r>
    </w:p>
    <w:p w:rsidR="00A40BE6" w:rsidRPr="00A40BE6" w:rsidRDefault="00A40BE6" w:rsidP="00421AB9">
      <w:pPr>
        <w:jc w:val="right"/>
        <w:rPr>
          <w:rFonts w:ascii="Times New Roman" w:eastAsia="Times New Roman" w:hAnsi="Times New Roman" w:cs="Times New Roman"/>
          <w:sz w:val="24"/>
          <w:szCs w:val="24"/>
          <w:lang w:eastAsia="ar-SA"/>
        </w:rPr>
      </w:pPr>
      <w:r w:rsidRPr="00A40BE6">
        <w:rPr>
          <w:rFonts w:ascii="Times New Roman" w:eastAsia="Times New Roman" w:hAnsi="Times New Roman" w:cs="Times New Roman"/>
          <w:sz w:val="24"/>
          <w:szCs w:val="24"/>
          <w:lang w:eastAsia="ar-SA"/>
        </w:rPr>
        <w:t>Из частного письма.</w:t>
      </w:r>
    </w:p>
    <w:p w:rsidR="00A40BE6" w:rsidRPr="00A40BE6" w:rsidRDefault="00A40BE6" w:rsidP="00421AB9">
      <w:pPr>
        <w:jc w:val="both"/>
        <w:rPr>
          <w:rFonts w:ascii="Times New Roman" w:eastAsia="Times New Roman" w:hAnsi="Times New Roman" w:cs="Times New Roman"/>
          <w:sz w:val="24"/>
          <w:szCs w:val="24"/>
          <w:lang w:eastAsia="ar-SA"/>
        </w:rPr>
      </w:pPr>
      <w:r w:rsidRPr="00A40BE6">
        <w:rPr>
          <w:rFonts w:ascii="Times New Roman" w:eastAsia="Times New Roman" w:hAnsi="Times New Roman" w:cs="Times New Roman"/>
          <w:sz w:val="24"/>
          <w:szCs w:val="24"/>
          <w:lang w:eastAsia="ar-SA"/>
        </w:rPr>
        <w:t xml:space="preserve">Текст 3. </w:t>
      </w:r>
    </w:p>
    <w:p w:rsidR="00A40BE6" w:rsidRPr="00A40BE6" w:rsidRDefault="00A40BE6" w:rsidP="00421AB9">
      <w:pPr>
        <w:jc w:val="both"/>
        <w:rPr>
          <w:rFonts w:ascii="Times New Roman" w:eastAsia="Times New Roman" w:hAnsi="Times New Roman" w:cs="Times New Roman"/>
          <w:sz w:val="24"/>
          <w:szCs w:val="24"/>
          <w:lang w:eastAsia="ar-SA"/>
        </w:rPr>
      </w:pPr>
      <w:r w:rsidRPr="00A40BE6">
        <w:rPr>
          <w:rFonts w:ascii="Times New Roman" w:eastAsia="Times New Roman" w:hAnsi="Times New Roman" w:cs="Times New Roman"/>
          <w:sz w:val="24"/>
          <w:szCs w:val="24"/>
          <w:lang w:eastAsia="ar-SA"/>
        </w:rPr>
        <w:t xml:space="preserve">    Родина это, в </w:t>
      </w:r>
      <w:proofErr w:type="gramStart"/>
      <w:r w:rsidRPr="00A40BE6">
        <w:rPr>
          <w:rFonts w:ascii="Times New Roman" w:eastAsia="Times New Roman" w:hAnsi="Times New Roman" w:cs="Times New Roman"/>
          <w:sz w:val="24"/>
          <w:szCs w:val="24"/>
          <w:lang w:eastAsia="ar-SA"/>
        </w:rPr>
        <w:t>частности,  наши</w:t>
      </w:r>
      <w:proofErr w:type="gramEnd"/>
      <w:r w:rsidRPr="00A40BE6">
        <w:rPr>
          <w:rFonts w:ascii="Times New Roman" w:eastAsia="Times New Roman" w:hAnsi="Times New Roman" w:cs="Times New Roman"/>
          <w:sz w:val="24"/>
          <w:szCs w:val="24"/>
          <w:lang w:eastAsia="ar-SA"/>
        </w:rPr>
        <w:t xml:space="preserve"> поля, реки, лес, небо над нами. Свою любовь к Родине надо притворять в живые дела. Вот почему чем больше труда вкладывает гражданин в дело Родины, тем в большей степени дорога она ему, тем на большие жертвы готов он пойти для неё. Самые великие патриоты в нашей истории - это самые беззаветные труженики. Не слишком ли прописные истины я излагаю? Нет! Если бы это было так, то наши дети, выйдя из школы, не разоряли бы гнёзд и муравейников, молодёжь торопилась бы, пока силушки имеются, прибрать украсить Родину хотя бы в ста метрах вокруг себя.</w:t>
      </w:r>
    </w:p>
    <w:p w:rsidR="00A40BE6" w:rsidRPr="00A40BE6" w:rsidRDefault="00A40BE6" w:rsidP="00421AB9">
      <w:pPr>
        <w:jc w:val="both"/>
        <w:rPr>
          <w:rFonts w:ascii="Times New Roman" w:eastAsia="Times New Roman" w:hAnsi="Times New Roman" w:cs="Times New Roman"/>
          <w:sz w:val="24"/>
          <w:szCs w:val="24"/>
          <w:lang w:eastAsia="ar-SA"/>
        </w:rPr>
      </w:pPr>
      <w:r w:rsidRPr="00A40BE6">
        <w:rPr>
          <w:rFonts w:ascii="Times New Roman" w:eastAsia="Times New Roman" w:hAnsi="Times New Roman" w:cs="Times New Roman"/>
          <w:sz w:val="24"/>
          <w:szCs w:val="24"/>
          <w:lang w:eastAsia="ar-SA"/>
        </w:rPr>
        <w:t xml:space="preserve">    Оглянись вокруг себя, молодой человек! Всё, что ты видишь, соткано из пламенной любви твоих предков к Отечеству.</w:t>
      </w:r>
    </w:p>
    <w:p w:rsidR="00A40BE6" w:rsidRPr="00421AB9" w:rsidRDefault="00421AB9">
      <w:pPr>
        <w:rPr>
          <w:rFonts w:ascii="Times New Roman" w:hAnsi="Times New Roman" w:cs="Times New Roman"/>
          <w:sz w:val="24"/>
          <w:szCs w:val="24"/>
        </w:rPr>
      </w:pPr>
      <w:r>
        <w:rPr>
          <w:rFonts w:ascii="Times New Roman" w:hAnsi="Times New Roman" w:cs="Times New Roman"/>
          <w:b/>
          <w:sz w:val="24"/>
          <w:szCs w:val="24"/>
        </w:rPr>
        <w:t xml:space="preserve">Итог занятия: </w:t>
      </w:r>
      <w:r>
        <w:rPr>
          <w:rFonts w:ascii="Times New Roman" w:hAnsi="Times New Roman" w:cs="Times New Roman"/>
          <w:sz w:val="24"/>
          <w:szCs w:val="24"/>
        </w:rPr>
        <w:t>понимание сути стилистических ошибок и необходимости знания особенностей стилей речи.</w:t>
      </w:r>
    </w:p>
    <w:p w:rsidR="00446F0D" w:rsidRDefault="00446F0D"/>
    <w:p w:rsidR="00446F0D" w:rsidRPr="00421AB9" w:rsidRDefault="00446F0D" w:rsidP="00446F0D">
      <w:pPr>
        <w:rPr>
          <w:rFonts w:ascii="Times New Roman" w:hAnsi="Times New Roman" w:cs="Times New Roman"/>
          <w:b/>
          <w:sz w:val="24"/>
          <w:szCs w:val="24"/>
        </w:rPr>
      </w:pPr>
      <w:r w:rsidRPr="00446F0D">
        <w:rPr>
          <w:rFonts w:ascii="Times New Roman" w:hAnsi="Times New Roman" w:cs="Times New Roman"/>
          <w:b/>
          <w:sz w:val="24"/>
          <w:szCs w:val="24"/>
        </w:rPr>
        <w:t xml:space="preserve">Практическое занятие № </w:t>
      </w:r>
      <w:r>
        <w:rPr>
          <w:rFonts w:ascii="Times New Roman" w:hAnsi="Times New Roman" w:cs="Times New Roman"/>
          <w:b/>
          <w:sz w:val="24"/>
          <w:szCs w:val="24"/>
        </w:rPr>
        <w:t>12</w:t>
      </w:r>
      <w:r w:rsidR="00421AB9">
        <w:rPr>
          <w:rFonts w:ascii="Times New Roman" w:hAnsi="Times New Roman" w:cs="Times New Roman"/>
          <w:b/>
          <w:sz w:val="24"/>
          <w:szCs w:val="24"/>
        </w:rPr>
        <w:t xml:space="preserve"> </w:t>
      </w:r>
      <w:r w:rsidR="004517A0" w:rsidRPr="002F34F6">
        <w:rPr>
          <w:rFonts w:ascii="Times New Roman" w:hAnsi="Times New Roman" w:cs="Times New Roman"/>
          <w:b/>
          <w:sz w:val="24"/>
          <w:szCs w:val="24"/>
        </w:rPr>
        <w:t>Создание текста определённого стиля</w:t>
      </w:r>
    </w:p>
    <w:p w:rsidR="00446F0D" w:rsidRPr="00421AB9" w:rsidRDefault="00446F0D" w:rsidP="00446F0D">
      <w:pPr>
        <w:rPr>
          <w:rFonts w:ascii="Times New Roman" w:hAnsi="Times New Roman" w:cs="Times New Roman"/>
          <w:sz w:val="24"/>
          <w:szCs w:val="24"/>
        </w:rPr>
      </w:pPr>
      <w:r w:rsidRPr="00421AB9">
        <w:rPr>
          <w:rFonts w:ascii="Times New Roman" w:hAnsi="Times New Roman" w:cs="Times New Roman"/>
          <w:b/>
          <w:sz w:val="24"/>
          <w:szCs w:val="24"/>
        </w:rPr>
        <w:t>Цель:</w:t>
      </w:r>
      <w:r w:rsidR="00421AB9">
        <w:rPr>
          <w:rFonts w:ascii="Times New Roman" w:hAnsi="Times New Roman" w:cs="Times New Roman"/>
          <w:b/>
          <w:sz w:val="24"/>
          <w:szCs w:val="24"/>
        </w:rPr>
        <w:t xml:space="preserve"> </w:t>
      </w:r>
      <w:r w:rsidR="00421AB9">
        <w:rPr>
          <w:rFonts w:ascii="Times New Roman" w:hAnsi="Times New Roman" w:cs="Times New Roman"/>
          <w:sz w:val="24"/>
          <w:szCs w:val="24"/>
        </w:rPr>
        <w:t>формирование умения создавать текст определенного стиля в соответствии с речевой ситуацией.</w:t>
      </w:r>
    </w:p>
    <w:p w:rsidR="00421AB9" w:rsidRDefault="00421AB9" w:rsidP="00421AB9">
      <w:pPr>
        <w:rPr>
          <w:rFonts w:ascii="Times New Roman" w:hAnsi="Times New Roman" w:cs="Times New Roman"/>
          <w:sz w:val="24"/>
          <w:szCs w:val="24"/>
        </w:rPr>
      </w:pPr>
      <w:r>
        <w:rPr>
          <w:rFonts w:ascii="Times New Roman" w:hAnsi="Times New Roman" w:cs="Times New Roman"/>
          <w:b/>
          <w:sz w:val="24"/>
          <w:szCs w:val="24"/>
        </w:rPr>
        <w:t xml:space="preserve">Предварительная работа: </w:t>
      </w:r>
      <w:r>
        <w:rPr>
          <w:rFonts w:ascii="Times New Roman" w:hAnsi="Times New Roman" w:cs="Times New Roman"/>
          <w:sz w:val="24"/>
          <w:szCs w:val="24"/>
        </w:rPr>
        <w:t>знание особенностей различных стилей речи: разговорного, публицистического, научного, официально-делового.</w:t>
      </w:r>
    </w:p>
    <w:p w:rsidR="00421AB9" w:rsidRDefault="00421AB9" w:rsidP="00421AB9">
      <w:pPr>
        <w:rPr>
          <w:rFonts w:ascii="Times New Roman" w:hAnsi="Times New Roman" w:cs="Times New Roman"/>
          <w:sz w:val="24"/>
          <w:szCs w:val="24"/>
        </w:rPr>
      </w:pPr>
      <w:r>
        <w:rPr>
          <w:rFonts w:ascii="Times New Roman" w:hAnsi="Times New Roman" w:cs="Times New Roman"/>
          <w:b/>
          <w:sz w:val="24"/>
          <w:szCs w:val="24"/>
        </w:rPr>
        <w:lastRenderedPageBreak/>
        <w:t xml:space="preserve">Обеспечение: </w:t>
      </w:r>
      <w:r w:rsidRPr="00421AB9">
        <w:rPr>
          <w:rFonts w:ascii="Times New Roman" w:hAnsi="Times New Roman" w:cs="Times New Roman"/>
          <w:sz w:val="24"/>
          <w:szCs w:val="24"/>
        </w:rPr>
        <w:t>текст и</w:t>
      </w:r>
      <w:r>
        <w:rPr>
          <w:rFonts w:ascii="Times New Roman" w:hAnsi="Times New Roman" w:cs="Times New Roman"/>
          <w:b/>
          <w:sz w:val="24"/>
          <w:szCs w:val="24"/>
        </w:rPr>
        <w:t xml:space="preserve"> </w:t>
      </w:r>
      <w:r>
        <w:rPr>
          <w:rFonts w:ascii="Times New Roman" w:hAnsi="Times New Roman" w:cs="Times New Roman"/>
          <w:sz w:val="24"/>
          <w:szCs w:val="24"/>
        </w:rPr>
        <w:t>задание</w:t>
      </w:r>
      <w:r w:rsidRPr="00D72146">
        <w:rPr>
          <w:rFonts w:ascii="Times New Roman" w:hAnsi="Times New Roman" w:cs="Times New Roman"/>
          <w:sz w:val="24"/>
          <w:szCs w:val="24"/>
        </w:rPr>
        <w:t xml:space="preserve"> для выполнения</w:t>
      </w:r>
      <w:r>
        <w:rPr>
          <w:rFonts w:ascii="Times New Roman" w:hAnsi="Times New Roman" w:cs="Times New Roman"/>
          <w:sz w:val="24"/>
          <w:szCs w:val="24"/>
        </w:rPr>
        <w:t>.</w:t>
      </w:r>
    </w:p>
    <w:p w:rsidR="008774E7" w:rsidRPr="008774E7" w:rsidRDefault="008774E7" w:rsidP="008774E7">
      <w:pPr>
        <w:shd w:val="clear" w:color="auto" w:fill="FFFFFF"/>
        <w:spacing w:after="0" w:line="240" w:lineRule="auto"/>
        <w:rPr>
          <w:rFonts w:ascii="Open Sans" w:eastAsia="Times New Roman" w:hAnsi="Open Sans" w:cs="Times New Roman"/>
          <w:color w:val="000000"/>
          <w:sz w:val="21"/>
          <w:szCs w:val="21"/>
          <w:lang w:eastAsia="ru-RU"/>
        </w:rPr>
      </w:pPr>
    </w:p>
    <w:p w:rsidR="008774E7" w:rsidRPr="008774E7" w:rsidRDefault="008774E7" w:rsidP="008774E7">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Cs/>
          <w:color w:val="000000"/>
          <w:sz w:val="24"/>
          <w:szCs w:val="24"/>
          <w:lang w:eastAsia="ru-RU"/>
        </w:rPr>
        <w:t>Святые места</w:t>
      </w:r>
    </w:p>
    <w:p w:rsidR="008774E7" w:rsidRPr="008774E7" w:rsidRDefault="008774E7" w:rsidP="008774E7">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8774E7">
        <w:rPr>
          <w:rFonts w:ascii="Times New Roman" w:eastAsia="Times New Roman" w:hAnsi="Times New Roman" w:cs="Times New Roman"/>
          <w:iCs/>
          <w:color w:val="000000"/>
          <w:sz w:val="24"/>
          <w:szCs w:val="24"/>
          <w:lang w:eastAsia="ru-RU"/>
        </w:rPr>
        <w:t>Из чего же вырастает огромная человеческая любовь ко всему, что умещается в одном слове – Родина?</w:t>
      </w:r>
    </w:p>
    <w:p w:rsidR="008774E7" w:rsidRPr="008774E7" w:rsidRDefault="008774E7" w:rsidP="008774E7">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8774E7">
        <w:rPr>
          <w:rFonts w:ascii="Times New Roman" w:eastAsia="Times New Roman" w:hAnsi="Times New Roman" w:cs="Times New Roman"/>
          <w:iCs/>
          <w:color w:val="000000"/>
          <w:sz w:val="24"/>
          <w:szCs w:val="24"/>
          <w:lang w:eastAsia="ru-RU"/>
        </w:rPr>
        <w:t>Мне было двадцать лет, когда на первую получку я приехал из Воронежа поглядеть на Москву. Рано утром с поезда я пошел на Красную площадь. Слушал, как бьют часы. Хотелось рукой потрогать кирпич в стене, потрогать камни, выстилавшие площадь. Мимо торопливо шли люди. Было удивительно - как можно по этой площади идти торопливо, говорить о погоде, о каких-то мелких делах? В те времена в Кремль не пускали. Я дождался, пока открылась дверь у решетки Василия Блаженного. запомнились камни на узкой лестнице – «сколько людей прошло»!</w:t>
      </w:r>
    </w:p>
    <w:p w:rsidR="008774E7" w:rsidRPr="008774E7" w:rsidRDefault="008774E7" w:rsidP="008774E7">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8774E7">
        <w:rPr>
          <w:rFonts w:ascii="Times New Roman" w:eastAsia="Times New Roman" w:hAnsi="Times New Roman" w:cs="Times New Roman"/>
          <w:iCs/>
          <w:color w:val="000000"/>
          <w:sz w:val="24"/>
          <w:szCs w:val="24"/>
          <w:lang w:eastAsia="ru-RU"/>
        </w:rPr>
        <w:t>Потом я много раз бывал у Кремля. Уже поездив по миру, сравнивал и всегда с гордостью думал: ни в одном городе я не видел площади такой красоты, строгости, своеобразия.</w:t>
      </w:r>
    </w:p>
    <w:p w:rsidR="008774E7" w:rsidRPr="008774E7" w:rsidRDefault="008774E7" w:rsidP="008774E7">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8774E7">
        <w:rPr>
          <w:rFonts w:ascii="Times New Roman" w:eastAsia="Times New Roman" w:hAnsi="Times New Roman" w:cs="Times New Roman"/>
          <w:iCs/>
          <w:color w:val="000000"/>
          <w:sz w:val="24"/>
          <w:szCs w:val="24"/>
          <w:lang w:eastAsia="ru-RU"/>
        </w:rPr>
        <w:t>Можно ли представить себе эту площадь без храма Василия Блаженного? Скажу сейчас об удивительном факте. Я бы сам не поверил, если бы не услышал от человека, всеми глубоко уважаемого. Вот что рассказал Петр Дмитриевич Барановский, лучший реставратор памятников нашей старины: «Перед войной вызывают меня в одну высокую инстанцию: «Будем сносить собор, просторнее надо сделать Красную площадь. Вам поручаем сделать обмеры...» У меня тогда комок в горле застрял.</w:t>
      </w:r>
    </w:p>
    <w:p w:rsidR="008774E7" w:rsidRPr="008774E7" w:rsidRDefault="008774E7" w:rsidP="008774E7">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8774E7">
        <w:rPr>
          <w:rFonts w:ascii="Times New Roman" w:eastAsia="Times New Roman" w:hAnsi="Times New Roman" w:cs="Times New Roman"/>
          <w:iCs/>
          <w:color w:val="000000"/>
          <w:sz w:val="24"/>
          <w:szCs w:val="24"/>
          <w:lang w:eastAsia="ru-RU"/>
        </w:rPr>
        <w:t>Не мог говорить, не мог сразу поверить... В конце концов чья-то неизвестная мудрость остановила непоправимое действие. Не сломали...»</w:t>
      </w:r>
    </w:p>
    <w:p w:rsidR="008774E7" w:rsidRPr="008774E7" w:rsidRDefault="008774E7" w:rsidP="008774E7">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8774E7">
        <w:rPr>
          <w:rFonts w:ascii="Times New Roman" w:eastAsia="Times New Roman" w:hAnsi="Times New Roman" w:cs="Times New Roman"/>
          <w:iCs/>
          <w:color w:val="000000"/>
          <w:sz w:val="24"/>
          <w:szCs w:val="24"/>
          <w:lang w:eastAsia="ru-RU"/>
        </w:rPr>
        <w:t xml:space="preserve">Но ведь могли и сломать, чтобы свободнее было на площади автомобилям. А что показало время? По Красной площади сегодня тем же автомобилям вовсе запрещено ездить по причине </w:t>
      </w:r>
      <w:proofErr w:type="gramStart"/>
      <w:r w:rsidRPr="008774E7">
        <w:rPr>
          <w:rFonts w:ascii="Times New Roman" w:eastAsia="Times New Roman" w:hAnsi="Times New Roman" w:cs="Times New Roman"/>
          <w:iCs/>
          <w:color w:val="000000"/>
          <w:sz w:val="24"/>
          <w:szCs w:val="24"/>
          <w:lang w:eastAsia="ru-RU"/>
        </w:rPr>
        <w:t>святости этого места и ввиду большого числа</w:t>
      </w:r>
      <w:proofErr w:type="gramEnd"/>
      <w:r w:rsidRPr="008774E7">
        <w:rPr>
          <w:rFonts w:ascii="Times New Roman" w:eastAsia="Times New Roman" w:hAnsi="Times New Roman" w:cs="Times New Roman"/>
          <w:iCs/>
          <w:color w:val="000000"/>
          <w:sz w:val="24"/>
          <w:szCs w:val="24"/>
          <w:lang w:eastAsia="ru-RU"/>
        </w:rPr>
        <w:t xml:space="preserve"> желающих пройти эту площадь простыми шагами.</w:t>
      </w:r>
    </w:p>
    <w:p w:rsidR="008774E7" w:rsidRPr="008774E7" w:rsidRDefault="008774E7" w:rsidP="008774E7">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8774E7">
        <w:rPr>
          <w:rFonts w:ascii="Times New Roman" w:eastAsia="Times New Roman" w:hAnsi="Times New Roman" w:cs="Times New Roman"/>
          <w:iCs/>
          <w:color w:val="000000"/>
          <w:sz w:val="24"/>
          <w:szCs w:val="24"/>
          <w:lang w:eastAsia="ru-RU"/>
        </w:rPr>
        <w:t>Сегодня, снимая шапку перед храмом Василия Блаженного на Красной площади, мы вспоминаем мастера, сотворившего чудо. Древние зодчие, живописцы и плотники свое умение и талант могли выразить только в постройке монастырей, церквей и соборов. Сохраняя древнюю церковь, мы сохраняем памятник мастерству.</w:t>
      </w:r>
    </w:p>
    <w:p w:rsidR="008774E7" w:rsidRPr="008774E7" w:rsidRDefault="008774E7" w:rsidP="008774E7">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8774E7">
        <w:rPr>
          <w:rFonts w:ascii="Times New Roman" w:eastAsia="Times New Roman" w:hAnsi="Times New Roman" w:cs="Times New Roman"/>
          <w:iCs/>
          <w:color w:val="000000"/>
          <w:sz w:val="24"/>
          <w:szCs w:val="24"/>
          <w:lang w:eastAsia="ru-RU"/>
        </w:rPr>
        <w:t>И нельзя медлить. Бережного отношения требует все: старинные постройки, народные ремесла, древняя утварь, живопись в храмах, книги и документы, имена и могилы героев. При всех наших заботах о текущих делах, о хлебе насущном и о разведке внеземных далей.</w:t>
      </w:r>
    </w:p>
    <w:p w:rsidR="008774E7" w:rsidRPr="008774E7" w:rsidRDefault="008774E7" w:rsidP="008774E7">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8774E7">
        <w:rPr>
          <w:rFonts w:ascii="Times New Roman" w:eastAsia="Times New Roman" w:hAnsi="Times New Roman" w:cs="Times New Roman"/>
          <w:iCs/>
          <w:color w:val="000000"/>
          <w:sz w:val="24"/>
          <w:szCs w:val="24"/>
          <w:lang w:eastAsia="ru-RU"/>
        </w:rPr>
        <w:t>Совершая дела великие, мы должны знать, откуда пошли и как начинали. Дела наши в совокупности с прошлым, в совокупности с окружающим миром природы и огнем домашнего очага выражаются дорогим словом ОТЕЧЕСТВО. Любить Отечество невозможно заставить декретом. Любовь надо воспитать.</w:t>
      </w:r>
    </w:p>
    <w:p w:rsidR="008774E7" w:rsidRDefault="008774E7" w:rsidP="008774E7">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8774E7">
        <w:rPr>
          <w:rFonts w:ascii="Times New Roman" w:eastAsia="Times New Roman" w:hAnsi="Times New Roman" w:cs="Times New Roman"/>
          <w:iCs/>
          <w:color w:val="000000"/>
          <w:sz w:val="24"/>
          <w:szCs w:val="24"/>
          <w:lang w:eastAsia="ru-RU"/>
        </w:rPr>
        <w:t xml:space="preserve">(По </w:t>
      </w:r>
      <w:proofErr w:type="spellStart"/>
      <w:r w:rsidRPr="008774E7">
        <w:rPr>
          <w:rFonts w:ascii="Times New Roman" w:eastAsia="Times New Roman" w:hAnsi="Times New Roman" w:cs="Times New Roman"/>
          <w:iCs/>
          <w:color w:val="000000"/>
          <w:sz w:val="24"/>
          <w:szCs w:val="24"/>
          <w:lang w:eastAsia="ru-RU"/>
        </w:rPr>
        <w:t>В.М.Пескову</w:t>
      </w:r>
      <w:proofErr w:type="spellEnd"/>
      <w:r w:rsidRPr="008774E7">
        <w:rPr>
          <w:rFonts w:ascii="Times New Roman" w:eastAsia="Times New Roman" w:hAnsi="Times New Roman" w:cs="Times New Roman"/>
          <w:iCs/>
          <w:color w:val="000000"/>
          <w:sz w:val="24"/>
          <w:szCs w:val="24"/>
          <w:lang w:eastAsia="ru-RU"/>
        </w:rPr>
        <w:t>)</w:t>
      </w:r>
    </w:p>
    <w:p w:rsidR="008774E7" w:rsidRPr="00421AB9" w:rsidRDefault="008774E7" w:rsidP="008774E7">
      <w:pPr>
        <w:shd w:val="clear" w:color="auto" w:fill="FFFFFF"/>
        <w:spacing w:after="0" w:line="240" w:lineRule="auto"/>
        <w:rPr>
          <w:rFonts w:ascii="Times New Roman" w:eastAsia="Times New Roman" w:hAnsi="Times New Roman" w:cs="Times New Roman"/>
          <w:i/>
          <w:color w:val="000000"/>
          <w:sz w:val="24"/>
          <w:szCs w:val="24"/>
          <w:lang w:eastAsia="ru-RU"/>
        </w:rPr>
      </w:pPr>
      <w:r w:rsidRPr="00421AB9">
        <w:rPr>
          <w:rFonts w:ascii="Times New Roman" w:eastAsia="Times New Roman" w:hAnsi="Times New Roman" w:cs="Times New Roman"/>
          <w:b/>
          <w:bCs/>
          <w:i/>
          <w:color w:val="000000"/>
          <w:sz w:val="24"/>
          <w:szCs w:val="24"/>
          <w:lang w:eastAsia="ru-RU"/>
        </w:rPr>
        <w:t>Работа с вопросами, данными к тексту:</w:t>
      </w:r>
    </w:p>
    <w:p w:rsidR="008774E7" w:rsidRPr="008774E7" w:rsidRDefault="008774E7" w:rsidP="008774E7">
      <w:pPr>
        <w:shd w:val="clear" w:color="auto" w:fill="FFFFFF"/>
        <w:spacing w:after="0" w:line="240" w:lineRule="auto"/>
        <w:rPr>
          <w:rFonts w:ascii="Times New Roman" w:eastAsia="Times New Roman" w:hAnsi="Times New Roman" w:cs="Times New Roman"/>
          <w:color w:val="000000"/>
          <w:sz w:val="24"/>
          <w:szCs w:val="24"/>
          <w:lang w:eastAsia="ru-RU"/>
        </w:rPr>
      </w:pPr>
    </w:p>
    <w:p w:rsidR="008774E7" w:rsidRPr="008774E7" w:rsidRDefault="008774E7" w:rsidP="008774E7">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774E7">
        <w:rPr>
          <w:rFonts w:ascii="Times New Roman" w:eastAsia="Times New Roman" w:hAnsi="Times New Roman" w:cs="Times New Roman"/>
          <w:iCs/>
          <w:color w:val="000000"/>
          <w:sz w:val="24"/>
          <w:szCs w:val="24"/>
          <w:lang w:eastAsia="ru-RU"/>
        </w:rPr>
        <w:t>1. Какая характеристика соответствует прочитанному тексту?</w:t>
      </w:r>
    </w:p>
    <w:p w:rsidR="008774E7" w:rsidRPr="008774E7" w:rsidRDefault="008774E7" w:rsidP="008774E7">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774E7">
        <w:rPr>
          <w:rFonts w:ascii="Times New Roman" w:eastAsia="Times New Roman" w:hAnsi="Times New Roman" w:cs="Times New Roman"/>
          <w:iCs/>
          <w:color w:val="000000"/>
          <w:sz w:val="24"/>
          <w:szCs w:val="24"/>
          <w:lang w:eastAsia="ru-RU"/>
        </w:rPr>
        <w:t>- разговорная речь, рассуждение;</w:t>
      </w:r>
    </w:p>
    <w:p w:rsidR="008774E7" w:rsidRPr="008774E7" w:rsidRDefault="008774E7" w:rsidP="008774E7">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774E7">
        <w:rPr>
          <w:rFonts w:ascii="Times New Roman" w:eastAsia="Times New Roman" w:hAnsi="Times New Roman" w:cs="Times New Roman"/>
          <w:iCs/>
          <w:color w:val="000000"/>
          <w:sz w:val="24"/>
          <w:szCs w:val="24"/>
          <w:lang w:eastAsia="ru-RU"/>
        </w:rPr>
        <w:t>- художественный текст, описание с элементами рассуждения;</w:t>
      </w:r>
    </w:p>
    <w:p w:rsidR="008774E7" w:rsidRPr="008774E7" w:rsidRDefault="008774E7" w:rsidP="008774E7">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774E7">
        <w:rPr>
          <w:rFonts w:ascii="Times New Roman" w:eastAsia="Times New Roman" w:hAnsi="Times New Roman" w:cs="Times New Roman"/>
          <w:iCs/>
          <w:color w:val="000000"/>
          <w:sz w:val="24"/>
          <w:szCs w:val="24"/>
          <w:lang w:eastAsia="ru-RU"/>
        </w:rPr>
        <w:t>- публицистический стиль, рассуждение;</w:t>
      </w:r>
    </w:p>
    <w:p w:rsidR="008774E7" w:rsidRDefault="008774E7" w:rsidP="008774E7">
      <w:pPr>
        <w:shd w:val="clear" w:color="auto" w:fill="FFFFFF"/>
        <w:spacing w:after="0" w:line="240" w:lineRule="auto"/>
        <w:ind w:left="-360"/>
        <w:rPr>
          <w:rFonts w:ascii="Times New Roman" w:eastAsia="Times New Roman" w:hAnsi="Times New Roman" w:cs="Times New Roman"/>
          <w:iCs/>
          <w:color w:val="000000"/>
          <w:sz w:val="24"/>
          <w:szCs w:val="24"/>
          <w:lang w:eastAsia="ru-RU"/>
        </w:rPr>
      </w:pPr>
      <w:r w:rsidRPr="008774E7">
        <w:rPr>
          <w:rFonts w:ascii="Times New Roman" w:eastAsia="Times New Roman" w:hAnsi="Times New Roman" w:cs="Times New Roman"/>
          <w:iCs/>
          <w:color w:val="000000"/>
          <w:sz w:val="24"/>
          <w:szCs w:val="24"/>
          <w:lang w:eastAsia="ru-RU"/>
        </w:rPr>
        <w:t>- художественный стиль, повествование.</w:t>
      </w:r>
    </w:p>
    <w:p w:rsidR="008774E7" w:rsidRPr="008774E7" w:rsidRDefault="008774E7" w:rsidP="008774E7">
      <w:pPr>
        <w:shd w:val="clear" w:color="auto" w:fill="FFFFFF"/>
        <w:spacing w:after="0" w:line="240" w:lineRule="auto"/>
        <w:ind w:left="-360"/>
        <w:rPr>
          <w:rFonts w:ascii="Times New Roman" w:eastAsia="Times New Roman" w:hAnsi="Times New Roman" w:cs="Times New Roman"/>
          <w:color w:val="000000"/>
          <w:sz w:val="24"/>
          <w:szCs w:val="24"/>
          <w:lang w:eastAsia="ru-RU"/>
        </w:rPr>
      </w:pPr>
    </w:p>
    <w:p w:rsidR="008774E7" w:rsidRPr="008774E7" w:rsidRDefault="008774E7" w:rsidP="008774E7">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774E7">
        <w:rPr>
          <w:rFonts w:ascii="Times New Roman" w:eastAsia="Times New Roman" w:hAnsi="Times New Roman" w:cs="Times New Roman"/>
          <w:color w:val="000000"/>
          <w:sz w:val="24"/>
          <w:szCs w:val="24"/>
          <w:lang w:eastAsia="ru-RU"/>
        </w:rPr>
        <w:t>2.  </w:t>
      </w:r>
      <w:r w:rsidRPr="008774E7">
        <w:rPr>
          <w:rFonts w:ascii="Times New Roman" w:eastAsia="Times New Roman" w:hAnsi="Times New Roman" w:cs="Times New Roman"/>
          <w:iCs/>
          <w:color w:val="000000"/>
          <w:sz w:val="24"/>
          <w:szCs w:val="24"/>
          <w:lang w:eastAsia="ru-RU"/>
        </w:rPr>
        <w:t>В каком из перечисленных предложений текста содержится главная мысль?</w:t>
      </w:r>
    </w:p>
    <w:p w:rsidR="008774E7" w:rsidRPr="008774E7" w:rsidRDefault="008774E7" w:rsidP="008774E7">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774E7">
        <w:rPr>
          <w:rFonts w:ascii="Times New Roman" w:eastAsia="Times New Roman" w:hAnsi="Times New Roman" w:cs="Times New Roman"/>
          <w:iCs/>
          <w:color w:val="000000"/>
          <w:sz w:val="24"/>
          <w:szCs w:val="24"/>
          <w:lang w:eastAsia="ru-RU"/>
        </w:rPr>
        <w:t>- Бережного отношения требует все: старинные постройки, народные ремесла, древняя утварь, живопись в храмах, книги и документы, имена и могилы героев.</w:t>
      </w:r>
    </w:p>
    <w:p w:rsidR="008774E7" w:rsidRPr="008774E7" w:rsidRDefault="008774E7" w:rsidP="008774E7">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774E7">
        <w:rPr>
          <w:rFonts w:ascii="Times New Roman" w:eastAsia="Times New Roman" w:hAnsi="Times New Roman" w:cs="Times New Roman"/>
          <w:iCs/>
          <w:color w:val="000000"/>
          <w:sz w:val="24"/>
          <w:szCs w:val="24"/>
          <w:lang w:eastAsia="ru-RU"/>
        </w:rPr>
        <w:t>- Любить Отечество невозможно заставить декретом.</w:t>
      </w:r>
    </w:p>
    <w:p w:rsidR="008774E7" w:rsidRPr="008774E7" w:rsidRDefault="008774E7" w:rsidP="008774E7">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774E7">
        <w:rPr>
          <w:rFonts w:ascii="Times New Roman" w:eastAsia="Times New Roman" w:hAnsi="Times New Roman" w:cs="Times New Roman"/>
          <w:iCs/>
          <w:color w:val="000000"/>
          <w:sz w:val="24"/>
          <w:szCs w:val="24"/>
          <w:lang w:eastAsia="ru-RU"/>
        </w:rPr>
        <w:t>- Совершая дела великие, мы должны знать, откуда пошли и как начинали.</w:t>
      </w:r>
    </w:p>
    <w:p w:rsidR="008774E7" w:rsidRPr="008774E7" w:rsidRDefault="008774E7" w:rsidP="008774E7">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774E7">
        <w:rPr>
          <w:rFonts w:ascii="Times New Roman" w:eastAsia="Times New Roman" w:hAnsi="Times New Roman" w:cs="Times New Roman"/>
          <w:iCs/>
          <w:color w:val="000000"/>
          <w:sz w:val="24"/>
          <w:szCs w:val="24"/>
          <w:lang w:eastAsia="ru-RU"/>
        </w:rPr>
        <w:lastRenderedPageBreak/>
        <w:t>- Сохраняя древнюю церковь, мы сохраняем памятник мастерству.</w:t>
      </w:r>
    </w:p>
    <w:p w:rsidR="008774E7" w:rsidRPr="008774E7" w:rsidRDefault="008774E7" w:rsidP="008774E7">
      <w:pPr>
        <w:shd w:val="clear" w:color="auto" w:fill="FFFFFF"/>
        <w:spacing w:after="0" w:line="240" w:lineRule="auto"/>
        <w:rPr>
          <w:rFonts w:ascii="Times New Roman" w:eastAsia="Times New Roman" w:hAnsi="Times New Roman" w:cs="Times New Roman"/>
          <w:color w:val="000000"/>
          <w:sz w:val="24"/>
          <w:szCs w:val="24"/>
          <w:lang w:eastAsia="ru-RU"/>
        </w:rPr>
      </w:pPr>
    </w:p>
    <w:p w:rsidR="008774E7" w:rsidRPr="008774E7" w:rsidRDefault="008774E7" w:rsidP="008774E7">
      <w:pPr>
        <w:numPr>
          <w:ilvl w:val="0"/>
          <w:numId w:val="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8774E7">
        <w:rPr>
          <w:rFonts w:ascii="Times New Roman" w:eastAsia="Times New Roman" w:hAnsi="Times New Roman" w:cs="Times New Roman"/>
          <w:iCs/>
          <w:color w:val="000000"/>
          <w:sz w:val="24"/>
          <w:szCs w:val="24"/>
          <w:lang w:eastAsia="ru-RU"/>
        </w:rPr>
        <w:t>Какая проблема не является основной в данном тексте?</w:t>
      </w:r>
    </w:p>
    <w:p w:rsidR="008774E7" w:rsidRPr="008774E7" w:rsidRDefault="008774E7" w:rsidP="008774E7">
      <w:pPr>
        <w:shd w:val="clear" w:color="auto" w:fill="FFFFFF"/>
        <w:spacing w:after="0" w:line="240" w:lineRule="auto"/>
        <w:ind w:left="-36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24"/>
          <w:szCs w:val="24"/>
          <w:lang w:eastAsia="ru-RU"/>
        </w:rPr>
        <w:t xml:space="preserve">- </w:t>
      </w:r>
      <w:r w:rsidRPr="008774E7">
        <w:rPr>
          <w:rFonts w:ascii="Times New Roman" w:eastAsia="Times New Roman" w:hAnsi="Times New Roman" w:cs="Times New Roman"/>
          <w:iCs/>
          <w:color w:val="000000"/>
          <w:sz w:val="24"/>
          <w:szCs w:val="24"/>
          <w:lang w:eastAsia="ru-RU"/>
        </w:rPr>
        <w:t>воспитание патриотизма и любви к родине;</w:t>
      </w:r>
    </w:p>
    <w:p w:rsidR="008774E7" w:rsidRPr="008774E7" w:rsidRDefault="008774E7" w:rsidP="008774E7">
      <w:pPr>
        <w:shd w:val="clear" w:color="auto" w:fill="FFFFFF"/>
        <w:spacing w:after="0" w:line="240" w:lineRule="auto"/>
        <w:ind w:left="-36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24"/>
          <w:szCs w:val="24"/>
          <w:lang w:eastAsia="ru-RU"/>
        </w:rPr>
        <w:t xml:space="preserve">- </w:t>
      </w:r>
      <w:r w:rsidRPr="008774E7">
        <w:rPr>
          <w:rFonts w:ascii="Times New Roman" w:eastAsia="Times New Roman" w:hAnsi="Times New Roman" w:cs="Times New Roman"/>
          <w:iCs/>
          <w:color w:val="000000"/>
          <w:sz w:val="24"/>
          <w:szCs w:val="24"/>
          <w:lang w:eastAsia="ru-RU"/>
        </w:rPr>
        <w:t>воспитание исторической памяти;</w:t>
      </w:r>
    </w:p>
    <w:p w:rsidR="008774E7" w:rsidRPr="008774E7" w:rsidRDefault="008774E7" w:rsidP="008774E7">
      <w:pPr>
        <w:shd w:val="clear" w:color="auto" w:fill="FFFFFF"/>
        <w:spacing w:after="0" w:line="240" w:lineRule="auto"/>
        <w:ind w:left="-36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24"/>
          <w:szCs w:val="24"/>
          <w:lang w:eastAsia="ru-RU"/>
        </w:rPr>
        <w:t xml:space="preserve">- </w:t>
      </w:r>
      <w:r w:rsidRPr="008774E7">
        <w:rPr>
          <w:rFonts w:ascii="Times New Roman" w:eastAsia="Times New Roman" w:hAnsi="Times New Roman" w:cs="Times New Roman"/>
          <w:iCs/>
          <w:color w:val="000000"/>
          <w:sz w:val="24"/>
          <w:szCs w:val="24"/>
          <w:lang w:eastAsia="ru-RU"/>
        </w:rPr>
        <w:t>сохранение культурного наследия;</w:t>
      </w:r>
    </w:p>
    <w:p w:rsidR="008774E7" w:rsidRPr="008774E7" w:rsidRDefault="008774E7" w:rsidP="008774E7">
      <w:pPr>
        <w:shd w:val="clear" w:color="auto" w:fill="FFFFFF"/>
        <w:spacing w:after="0" w:line="240" w:lineRule="auto"/>
        <w:ind w:left="-36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24"/>
          <w:szCs w:val="24"/>
          <w:lang w:eastAsia="ru-RU"/>
        </w:rPr>
        <w:t xml:space="preserve">- </w:t>
      </w:r>
      <w:r w:rsidRPr="008774E7">
        <w:rPr>
          <w:rFonts w:ascii="Times New Roman" w:eastAsia="Times New Roman" w:hAnsi="Times New Roman" w:cs="Times New Roman"/>
          <w:iCs/>
          <w:color w:val="000000"/>
          <w:sz w:val="24"/>
          <w:szCs w:val="24"/>
          <w:lang w:eastAsia="ru-RU"/>
        </w:rPr>
        <w:t>воспитание умения видеть красоту в обыденной жизни.</w:t>
      </w:r>
    </w:p>
    <w:p w:rsidR="008774E7" w:rsidRPr="008774E7" w:rsidRDefault="008774E7" w:rsidP="008774E7">
      <w:pPr>
        <w:shd w:val="clear" w:color="auto" w:fill="FFFFFF"/>
        <w:spacing w:after="0" w:line="240" w:lineRule="auto"/>
        <w:rPr>
          <w:rFonts w:ascii="Times New Roman" w:eastAsia="Times New Roman" w:hAnsi="Times New Roman" w:cs="Times New Roman"/>
          <w:color w:val="000000"/>
          <w:sz w:val="24"/>
          <w:szCs w:val="24"/>
          <w:lang w:eastAsia="ru-RU"/>
        </w:rPr>
      </w:pPr>
    </w:p>
    <w:p w:rsidR="008774E7" w:rsidRPr="008774E7" w:rsidRDefault="008774E7" w:rsidP="008774E7">
      <w:pPr>
        <w:shd w:val="clear" w:color="auto" w:fill="FFFFFF"/>
        <w:spacing w:after="0" w:line="240" w:lineRule="auto"/>
        <w:ind w:left="-36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24"/>
          <w:szCs w:val="24"/>
          <w:lang w:eastAsia="ru-RU"/>
        </w:rPr>
        <w:t xml:space="preserve">4. </w:t>
      </w:r>
      <w:r w:rsidRPr="008774E7">
        <w:rPr>
          <w:rFonts w:ascii="Times New Roman" w:eastAsia="Times New Roman" w:hAnsi="Times New Roman" w:cs="Times New Roman"/>
          <w:iCs/>
          <w:color w:val="000000"/>
          <w:sz w:val="24"/>
          <w:szCs w:val="24"/>
          <w:lang w:eastAsia="ru-RU"/>
        </w:rPr>
        <w:t>Какое значение имеет слово отечество в этом тексте?</w:t>
      </w:r>
    </w:p>
    <w:p w:rsidR="008774E7" w:rsidRPr="008774E7" w:rsidRDefault="008774E7" w:rsidP="008774E7">
      <w:pPr>
        <w:shd w:val="clear" w:color="auto" w:fill="FFFFFF"/>
        <w:spacing w:after="0" w:line="240" w:lineRule="auto"/>
        <w:ind w:left="-36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24"/>
          <w:szCs w:val="24"/>
          <w:lang w:eastAsia="ru-RU"/>
        </w:rPr>
        <w:t xml:space="preserve">- </w:t>
      </w:r>
      <w:r w:rsidRPr="008774E7">
        <w:rPr>
          <w:rFonts w:ascii="Times New Roman" w:eastAsia="Times New Roman" w:hAnsi="Times New Roman" w:cs="Times New Roman"/>
          <w:iCs/>
          <w:color w:val="000000"/>
          <w:sz w:val="24"/>
          <w:szCs w:val="24"/>
          <w:lang w:eastAsia="ru-RU"/>
        </w:rPr>
        <w:t>Страна, в которой человек родился.</w:t>
      </w:r>
    </w:p>
    <w:p w:rsidR="008774E7" w:rsidRPr="008774E7" w:rsidRDefault="008774E7" w:rsidP="008774E7">
      <w:pPr>
        <w:shd w:val="clear" w:color="auto" w:fill="FFFFFF"/>
        <w:spacing w:after="0" w:line="240" w:lineRule="auto"/>
        <w:ind w:left="-36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24"/>
          <w:szCs w:val="24"/>
          <w:lang w:eastAsia="ru-RU"/>
        </w:rPr>
        <w:t xml:space="preserve">- </w:t>
      </w:r>
      <w:r w:rsidRPr="008774E7">
        <w:rPr>
          <w:rFonts w:ascii="Times New Roman" w:eastAsia="Times New Roman" w:hAnsi="Times New Roman" w:cs="Times New Roman"/>
          <w:iCs/>
          <w:color w:val="000000"/>
          <w:sz w:val="24"/>
          <w:szCs w:val="24"/>
          <w:lang w:eastAsia="ru-RU"/>
        </w:rPr>
        <w:t>Государство в отношении подданных своих?</w:t>
      </w:r>
    </w:p>
    <w:p w:rsidR="008774E7" w:rsidRPr="008774E7" w:rsidRDefault="008774E7" w:rsidP="008774E7">
      <w:pPr>
        <w:shd w:val="clear" w:color="auto" w:fill="FFFFFF"/>
        <w:spacing w:after="0" w:line="240" w:lineRule="auto"/>
        <w:ind w:left="-36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24"/>
          <w:szCs w:val="24"/>
          <w:lang w:eastAsia="ru-RU"/>
        </w:rPr>
        <w:t xml:space="preserve">- </w:t>
      </w:r>
      <w:r w:rsidRPr="008774E7">
        <w:rPr>
          <w:rFonts w:ascii="Times New Roman" w:eastAsia="Times New Roman" w:hAnsi="Times New Roman" w:cs="Times New Roman"/>
          <w:iCs/>
          <w:color w:val="000000"/>
          <w:sz w:val="24"/>
          <w:szCs w:val="24"/>
          <w:lang w:eastAsia="ru-RU"/>
        </w:rPr>
        <w:t>Собственность отца.</w:t>
      </w:r>
    </w:p>
    <w:p w:rsidR="008774E7" w:rsidRDefault="008774E7" w:rsidP="008774E7">
      <w:pPr>
        <w:shd w:val="clear" w:color="auto" w:fill="FFFFFF"/>
        <w:spacing w:after="0" w:line="240" w:lineRule="auto"/>
        <w:ind w:left="-36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Cs/>
          <w:color w:val="000000"/>
          <w:sz w:val="24"/>
          <w:szCs w:val="24"/>
          <w:lang w:eastAsia="ru-RU"/>
        </w:rPr>
        <w:t xml:space="preserve">- </w:t>
      </w:r>
      <w:r w:rsidRPr="008774E7">
        <w:rPr>
          <w:rFonts w:ascii="Times New Roman" w:eastAsia="Times New Roman" w:hAnsi="Times New Roman" w:cs="Times New Roman"/>
          <w:iCs/>
          <w:color w:val="000000"/>
          <w:sz w:val="24"/>
          <w:szCs w:val="24"/>
          <w:lang w:eastAsia="ru-RU"/>
        </w:rPr>
        <w:t>Родная земля, отчизна, где вырос, родился; земля народа, к которому по рождению и вере принадлежит человек.</w:t>
      </w:r>
    </w:p>
    <w:p w:rsidR="008774E7" w:rsidRDefault="008774E7" w:rsidP="008774E7">
      <w:pPr>
        <w:shd w:val="clear" w:color="auto" w:fill="FFFFFF"/>
        <w:spacing w:after="0" w:line="240" w:lineRule="auto"/>
        <w:ind w:left="-360"/>
        <w:rPr>
          <w:rFonts w:ascii="Times New Roman" w:eastAsia="Times New Roman" w:hAnsi="Times New Roman" w:cs="Times New Roman"/>
          <w:color w:val="000000"/>
          <w:sz w:val="24"/>
          <w:szCs w:val="24"/>
          <w:lang w:eastAsia="ru-RU"/>
        </w:rPr>
      </w:pPr>
    </w:p>
    <w:p w:rsidR="008774E7" w:rsidRPr="00421AB9" w:rsidRDefault="008774E7" w:rsidP="008774E7">
      <w:pPr>
        <w:shd w:val="clear" w:color="auto" w:fill="FFFFFF"/>
        <w:spacing w:after="0" w:line="240" w:lineRule="auto"/>
        <w:ind w:left="-360"/>
        <w:rPr>
          <w:rFonts w:ascii="Times New Roman" w:eastAsia="Times New Roman" w:hAnsi="Times New Roman" w:cs="Times New Roman"/>
          <w:i/>
          <w:color w:val="000000"/>
          <w:sz w:val="24"/>
          <w:szCs w:val="24"/>
          <w:lang w:eastAsia="ru-RU"/>
        </w:rPr>
      </w:pPr>
      <w:r w:rsidRPr="00421AB9">
        <w:rPr>
          <w:rFonts w:ascii="Times New Roman" w:eastAsia="Times New Roman" w:hAnsi="Times New Roman" w:cs="Times New Roman"/>
          <w:b/>
          <w:bCs/>
          <w:i/>
          <w:color w:val="000000"/>
          <w:sz w:val="24"/>
          <w:szCs w:val="24"/>
          <w:lang w:eastAsia="ru-RU"/>
        </w:rPr>
        <w:t>Подведение итогов по анализу текста и определение собственного отношения к проблемам, поднятым в тексте, (согласие или несогласие с авторской позицией).</w:t>
      </w:r>
    </w:p>
    <w:p w:rsidR="008774E7" w:rsidRDefault="008774E7" w:rsidP="008774E7">
      <w:pPr>
        <w:shd w:val="clear" w:color="auto" w:fill="FFFFFF"/>
        <w:spacing w:after="0" w:line="240" w:lineRule="auto"/>
        <w:ind w:left="-360"/>
        <w:rPr>
          <w:rFonts w:ascii="Times New Roman" w:eastAsia="Times New Roman" w:hAnsi="Times New Roman" w:cs="Times New Roman"/>
          <w:b/>
          <w:bCs/>
          <w:color w:val="000000"/>
          <w:sz w:val="24"/>
          <w:szCs w:val="24"/>
          <w:lang w:eastAsia="ru-RU"/>
        </w:rPr>
      </w:pPr>
    </w:p>
    <w:p w:rsidR="008774E7" w:rsidRPr="00421AB9" w:rsidRDefault="008774E7" w:rsidP="008774E7">
      <w:pPr>
        <w:shd w:val="clear" w:color="auto" w:fill="FFFFFF"/>
        <w:spacing w:after="0" w:line="240" w:lineRule="auto"/>
        <w:ind w:left="-360"/>
        <w:rPr>
          <w:rFonts w:ascii="Times New Roman" w:eastAsia="Times New Roman" w:hAnsi="Times New Roman" w:cs="Times New Roman"/>
          <w:i/>
          <w:color w:val="000000"/>
          <w:sz w:val="24"/>
          <w:szCs w:val="24"/>
          <w:lang w:eastAsia="ru-RU"/>
        </w:rPr>
      </w:pPr>
      <w:r w:rsidRPr="00421AB9">
        <w:rPr>
          <w:rFonts w:ascii="Times New Roman" w:eastAsia="Times New Roman" w:hAnsi="Times New Roman" w:cs="Times New Roman"/>
          <w:b/>
          <w:bCs/>
          <w:i/>
          <w:color w:val="000000"/>
          <w:sz w:val="24"/>
          <w:szCs w:val="24"/>
          <w:lang w:eastAsia="ru-RU"/>
        </w:rPr>
        <w:t>Написание текста публицистического стиля.</w:t>
      </w:r>
    </w:p>
    <w:p w:rsidR="008774E7" w:rsidRPr="008774E7" w:rsidRDefault="008774E7" w:rsidP="008774E7">
      <w:pPr>
        <w:shd w:val="clear" w:color="auto" w:fill="FFFFFF"/>
        <w:spacing w:after="0" w:line="240" w:lineRule="auto"/>
        <w:rPr>
          <w:rFonts w:ascii="Times New Roman" w:eastAsia="Times New Roman" w:hAnsi="Times New Roman" w:cs="Times New Roman"/>
          <w:color w:val="000000"/>
          <w:sz w:val="24"/>
          <w:szCs w:val="24"/>
          <w:lang w:eastAsia="ru-RU"/>
        </w:rPr>
      </w:pPr>
      <w:r w:rsidRPr="008774E7">
        <w:rPr>
          <w:rFonts w:ascii="Times New Roman" w:eastAsia="Times New Roman" w:hAnsi="Times New Roman" w:cs="Times New Roman"/>
          <w:color w:val="000000"/>
          <w:sz w:val="24"/>
          <w:szCs w:val="24"/>
          <w:lang w:eastAsia="ru-RU"/>
        </w:rPr>
        <w:t>Ответить на вопрос, поставленный в начале текста: «Из чего же вырастает огромная человеческая любовь ко всему, что умещается в одном слове – Родина?» </w:t>
      </w:r>
    </w:p>
    <w:p w:rsidR="005D231E" w:rsidRDefault="005D231E">
      <w:pPr>
        <w:rPr>
          <w:rFonts w:ascii="Times New Roman" w:hAnsi="Times New Roman" w:cs="Times New Roman"/>
          <w:sz w:val="24"/>
          <w:szCs w:val="24"/>
        </w:rPr>
      </w:pPr>
    </w:p>
    <w:p w:rsidR="00421AB9" w:rsidRPr="00421AB9" w:rsidRDefault="00421AB9">
      <w:pPr>
        <w:rPr>
          <w:rFonts w:ascii="Times New Roman" w:hAnsi="Times New Roman" w:cs="Times New Roman"/>
          <w:sz w:val="24"/>
          <w:szCs w:val="24"/>
        </w:rPr>
      </w:pPr>
      <w:r>
        <w:rPr>
          <w:rFonts w:ascii="Times New Roman" w:hAnsi="Times New Roman" w:cs="Times New Roman"/>
          <w:b/>
          <w:sz w:val="24"/>
          <w:szCs w:val="24"/>
        </w:rPr>
        <w:t xml:space="preserve">Итог занятия: </w:t>
      </w:r>
      <w:r>
        <w:rPr>
          <w:rFonts w:ascii="Times New Roman" w:hAnsi="Times New Roman" w:cs="Times New Roman"/>
          <w:sz w:val="24"/>
          <w:szCs w:val="24"/>
        </w:rPr>
        <w:t>вывод о необходимости знания особенностей стиля для создания текста.</w:t>
      </w:r>
    </w:p>
    <w:sectPr w:rsidR="00421AB9" w:rsidRPr="00421A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roman"/>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ato">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rFonts w:cs="Times New Roman"/>
        <w:b/>
        <w:sz w:val="28"/>
        <w:szCs w:val="28"/>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nsid w:val="00000038"/>
    <w:multiLevelType w:val="singleLevel"/>
    <w:tmpl w:val="00000038"/>
    <w:name w:val="WW8Num191"/>
    <w:lvl w:ilvl="0">
      <w:start w:val="1"/>
      <w:numFmt w:val="decimal"/>
      <w:lvlText w:val="%1."/>
      <w:lvlJc w:val="left"/>
      <w:pPr>
        <w:tabs>
          <w:tab w:val="num" w:pos="0"/>
        </w:tabs>
        <w:ind w:left="720" w:hanging="360"/>
      </w:pPr>
      <w:rPr>
        <w:b w:val="0"/>
      </w:rPr>
    </w:lvl>
  </w:abstractNum>
  <w:abstractNum w:abstractNumId="4">
    <w:nsid w:val="04EE3BA2"/>
    <w:multiLevelType w:val="multilevel"/>
    <w:tmpl w:val="093698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81465E"/>
    <w:multiLevelType w:val="hybridMultilevel"/>
    <w:tmpl w:val="710C3E2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F613290"/>
    <w:multiLevelType w:val="multilevel"/>
    <w:tmpl w:val="DA269C7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262C196C"/>
    <w:multiLevelType w:val="hybridMultilevel"/>
    <w:tmpl w:val="F93C01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DC52CBB"/>
    <w:multiLevelType w:val="multilevel"/>
    <w:tmpl w:val="7EA4B96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35372FAD"/>
    <w:multiLevelType w:val="hybridMultilevel"/>
    <w:tmpl w:val="3670B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C85B14"/>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3DA40C64"/>
    <w:multiLevelType w:val="multilevel"/>
    <w:tmpl w:val="FFC83DA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770794"/>
    <w:multiLevelType w:val="hybridMultilevel"/>
    <w:tmpl w:val="8C2ABA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41BE5BB3"/>
    <w:multiLevelType w:val="multilevel"/>
    <w:tmpl w:val="6E10ED8C"/>
    <w:lvl w:ilvl="0">
      <w:start w:val="3"/>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49A92AB7"/>
    <w:multiLevelType w:val="multilevel"/>
    <w:tmpl w:val="DC8A3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341F4F"/>
    <w:multiLevelType w:val="multilevel"/>
    <w:tmpl w:val="A8D2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5E7303"/>
    <w:multiLevelType w:val="multilevel"/>
    <w:tmpl w:val="F198074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D068A8"/>
    <w:multiLevelType w:val="multilevel"/>
    <w:tmpl w:val="7BFA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801BC8"/>
    <w:multiLevelType w:val="hybridMultilevel"/>
    <w:tmpl w:val="069AA5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76B971E1"/>
    <w:multiLevelType w:val="hybridMultilevel"/>
    <w:tmpl w:val="2A4E6F8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13"/>
  </w:num>
  <w:num w:numId="4">
    <w:abstractNumId w:val="17"/>
  </w:num>
  <w:num w:numId="5">
    <w:abstractNumId w:val="4"/>
  </w:num>
  <w:num w:numId="6">
    <w:abstractNumId w:val="14"/>
  </w:num>
  <w:num w:numId="7">
    <w:abstractNumId w:val="11"/>
  </w:num>
  <w:num w:numId="8">
    <w:abstractNumId w:val="16"/>
  </w:num>
  <w:num w:numId="9">
    <w:abstractNumId w:val="15"/>
  </w:num>
  <w:num w:numId="10">
    <w:abstractNumId w:val="6"/>
  </w:num>
  <w:num w:numId="11">
    <w:abstractNumId w:val="8"/>
  </w:num>
  <w:num w:numId="12">
    <w:abstractNumId w:val="9"/>
  </w:num>
  <w:num w:numId="13">
    <w:abstractNumId w:val="2"/>
  </w:num>
  <w:num w:numId="14">
    <w:abstractNumId w:val="19"/>
  </w:num>
  <w:num w:numId="15">
    <w:abstractNumId w:val="7"/>
  </w:num>
  <w:num w:numId="16">
    <w:abstractNumId w:val="18"/>
  </w:num>
  <w:num w:numId="17">
    <w:abstractNumId w:val="12"/>
  </w:num>
  <w:num w:numId="18">
    <w:abstractNumId w:val="5"/>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3DF"/>
    <w:rsid w:val="0005786E"/>
    <w:rsid w:val="00096D34"/>
    <w:rsid w:val="000A79F4"/>
    <w:rsid w:val="000B1535"/>
    <w:rsid w:val="000C2129"/>
    <w:rsid w:val="00110337"/>
    <w:rsid w:val="00122BA7"/>
    <w:rsid w:val="0013280C"/>
    <w:rsid w:val="00157727"/>
    <w:rsid w:val="001A107B"/>
    <w:rsid w:val="001D041C"/>
    <w:rsid w:val="001E4134"/>
    <w:rsid w:val="001F2C40"/>
    <w:rsid w:val="00212E08"/>
    <w:rsid w:val="00214C73"/>
    <w:rsid w:val="002153D3"/>
    <w:rsid w:val="00246092"/>
    <w:rsid w:val="002F33ED"/>
    <w:rsid w:val="002F34F6"/>
    <w:rsid w:val="002F4F40"/>
    <w:rsid w:val="00316501"/>
    <w:rsid w:val="003711AC"/>
    <w:rsid w:val="00371638"/>
    <w:rsid w:val="00372524"/>
    <w:rsid w:val="00373714"/>
    <w:rsid w:val="003900E3"/>
    <w:rsid w:val="003C3784"/>
    <w:rsid w:val="003C5E42"/>
    <w:rsid w:val="003D75A5"/>
    <w:rsid w:val="00421AB9"/>
    <w:rsid w:val="00446F0D"/>
    <w:rsid w:val="004517A0"/>
    <w:rsid w:val="0048296B"/>
    <w:rsid w:val="004C37E6"/>
    <w:rsid w:val="004C666F"/>
    <w:rsid w:val="005259E7"/>
    <w:rsid w:val="0054293A"/>
    <w:rsid w:val="005C4DB6"/>
    <w:rsid w:val="005D231E"/>
    <w:rsid w:val="00620D11"/>
    <w:rsid w:val="00694C69"/>
    <w:rsid w:val="006D23DF"/>
    <w:rsid w:val="00716066"/>
    <w:rsid w:val="00722505"/>
    <w:rsid w:val="007A4B51"/>
    <w:rsid w:val="007F4C1B"/>
    <w:rsid w:val="007F7D86"/>
    <w:rsid w:val="00813C8B"/>
    <w:rsid w:val="008212A3"/>
    <w:rsid w:val="00822D95"/>
    <w:rsid w:val="0085374B"/>
    <w:rsid w:val="0086071A"/>
    <w:rsid w:val="0087415F"/>
    <w:rsid w:val="008774E7"/>
    <w:rsid w:val="00897B3C"/>
    <w:rsid w:val="008A12D9"/>
    <w:rsid w:val="008E3377"/>
    <w:rsid w:val="008F132C"/>
    <w:rsid w:val="00904537"/>
    <w:rsid w:val="00993B92"/>
    <w:rsid w:val="009D70FC"/>
    <w:rsid w:val="009E3C72"/>
    <w:rsid w:val="00A0100C"/>
    <w:rsid w:val="00A217DD"/>
    <w:rsid w:val="00A40BE6"/>
    <w:rsid w:val="00AD1ABB"/>
    <w:rsid w:val="00AF09C0"/>
    <w:rsid w:val="00B00C46"/>
    <w:rsid w:val="00B03E18"/>
    <w:rsid w:val="00B55E77"/>
    <w:rsid w:val="00B90EB6"/>
    <w:rsid w:val="00BC414C"/>
    <w:rsid w:val="00C32B1B"/>
    <w:rsid w:val="00C37CE4"/>
    <w:rsid w:val="00C67528"/>
    <w:rsid w:val="00C762F8"/>
    <w:rsid w:val="00CA29D2"/>
    <w:rsid w:val="00CF6D44"/>
    <w:rsid w:val="00D72146"/>
    <w:rsid w:val="00D9275D"/>
    <w:rsid w:val="00D941B0"/>
    <w:rsid w:val="00DA48D4"/>
    <w:rsid w:val="00DA72B6"/>
    <w:rsid w:val="00DE0836"/>
    <w:rsid w:val="00E24CBC"/>
    <w:rsid w:val="00E52A7E"/>
    <w:rsid w:val="00E52F15"/>
    <w:rsid w:val="00E667D9"/>
    <w:rsid w:val="00E77053"/>
    <w:rsid w:val="00EC54E6"/>
    <w:rsid w:val="00F70FAB"/>
    <w:rsid w:val="00F95B20"/>
    <w:rsid w:val="00FB688A"/>
    <w:rsid w:val="00FC3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89442-9CFA-4733-9674-B723E6F9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3C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13C8B"/>
    <w:rPr>
      <w:b/>
      <w:bCs/>
    </w:rPr>
  </w:style>
  <w:style w:type="character" w:styleId="a5">
    <w:name w:val="Hyperlink"/>
    <w:basedOn w:val="a0"/>
    <w:uiPriority w:val="99"/>
    <w:semiHidden/>
    <w:unhideWhenUsed/>
    <w:rsid w:val="00096D34"/>
    <w:rPr>
      <w:color w:val="0000FF"/>
      <w:u w:val="single"/>
    </w:rPr>
  </w:style>
  <w:style w:type="paragraph" w:styleId="a6">
    <w:name w:val="Body Text Indent"/>
    <w:basedOn w:val="a"/>
    <w:link w:val="a7"/>
    <w:rsid w:val="002F33ED"/>
    <w:pPr>
      <w:suppressAutoHyphens/>
      <w:spacing w:after="0" w:line="240" w:lineRule="auto"/>
      <w:ind w:left="1440" w:hanging="1080"/>
    </w:pPr>
    <w:rPr>
      <w:rFonts w:ascii="Times New Roman" w:eastAsia="Times New Roman" w:hAnsi="Times New Roman" w:cs="Times New Roman"/>
      <w:sz w:val="24"/>
      <w:szCs w:val="24"/>
      <w:lang w:eastAsia="zh-CN"/>
    </w:rPr>
  </w:style>
  <w:style w:type="character" w:customStyle="1" w:styleId="a7">
    <w:name w:val="Основной текст с отступом Знак"/>
    <w:basedOn w:val="a0"/>
    <w:link w:val="a6"/>
    <w:rsid w:val="002F33ED"/>
    <w:rPr>
      <w:rFonts w:ascii="Times New Roman" w:eastAsia="Times New Roman" w:hAnsi="Times New Roman" w:cs="Times New Roman"/>
      <w:sz w:val="24"/>
      <w:szCs w:val="24"/>
      <w:lang w:eastAsia="zh-CN"/>
    </w:rPr>
  </w:style>
  <w:style w:type="character" w:styleId="a8">
    <w:name w:val="Emphasis"/>
    <w:basedOn w:val="a0"/>
    <w:qFormat/>
    <w:rsid w:val="0048296B"/>
    <w:rPr>
      <w:i/>
      <w:iCs/>
    </w:rPr>
  </w:style>
  <w:style w:type="paragraph" w:styleId="a9">
    <w:name w:val="List Paragraph"/>
    <w:basedOn w:val="a"/>
    <w:uiPriority w:val="34"/>
    <w:qFormat/>
    <w:rsid w:val="00A40BE6"/>
    <w:pPr>
      <w:ind w:left="720"/>
      <w:contextualSpacing/>
    </w:pPr>
  </w:style>
  <w:style w:type="paragraph" w:styleId="aa">
    <w:name w:val="Body Text"/>
    <w:basedOn w:val="a"/>
    <w:link w:val="ab"/>
    <w:semiHidden/>
    <w:rsid w:val="00D9275D"/>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semiHidden/>
    <w:rsid w:val="00D9275D"/>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80423">
      <w:bodyDiv w:val="1"/>
      <w:marLeft w:val="0"/>
      <w:marRight w:val="0"/>
      <w:marTop w:val="0"/>
      <w:marBottom w:val="0"/>
      <w:divBdr>
        <w:top w:val="none" w:sz="0" w:space="0" w:color="auto"/>
        <w:left w:val="none" w:sz="0" w:space="0" w:color="auto"/>
        <w:bottom w:val="none" w:sz="0" w:space="0" w:color="auto"/>
        <w:right w:val="none" w:sz="0" w:space="0" w:color="auto"/>
      </w:divBdr>
      <w:divsChild>
        <w:div w:id="1595175">
          <w:marLeft w:val="300"/>
          <w:marRight w:val="0"/>
          <w:marTop w:val="0"/>
          <w:marBottom w:val="0"/>
          <w:divBdr>
            <w:top w:val="none" w:sz="0" w:space="0" w:color="auto"/>
            <w:left w:val="none" w:sz="0" w:space="0" w:color="auto"/>
            <w:bottom w:val="none" w:sz="0" w:space="0" w:color="auto"/>
            <w:right w:val="none" w:sz="0" w:space="0" w:color="auto"/>
          </w:divBdr>
        </w:div>
      </w:divsChild>
    </w:div>
    <w:div w:id="227768828">
      <w:bodyDiv w:val="1"/>
      <w:marLeft w:val="0"/>
      <w:marRight w:val="0"/>
      <w:marTop w:val="0"/>
      <w:marBottom w:val="0"/>
      <w:divBdr>
        <w:top w:val="none" w:sz="0" w:space="0" w:color="auto"/>
        <w:left w:val="none" w:sz="0" w:space="0" w:color="auto"/>
        <w:bottom w:val="none" w:sz="0" w:space="0" w:color="auto"/>
        <w:right w:val="none" w:sz="0" w:space="0" w:color="auto"/>
      </w:divBdr>
      <w:divsChild>
        <w:div w:id="1254053401">
          <w:marLeft w:val="300"/>
          <w:marRight w:val="0"/>
          <w:marTop w:val="0"/>
          <w:marBottom w:val="0"/>
          <w:divBdr>
            <w:top w:val="none" w:sz="0" w:space="0" w:color="auto"/>
            <w:left w:val="none" w:sz="0" w:space="0" w:color="auto"/>
            <w:bottom w:val="none" w:sz="0" w:space="0" w:color="auto"/>
            <w:right w:val="none" w:sz="0" w:space="0" w:color="auto"/>
          </w:divBdr>
        </w:div>
      </w:divsChild>
    </w:div>
    <w:div w:id="460808561">
      <w:bodyDiv w:val="1"/>
      <w:marLeft w:val="0"/>
      <w:marRight w:val="0"/>
      <w:marTop w:val="0"/>
      <w:marBottom w:val="0"/>
      <w:divBdr>
        <w:top w:val="none" w:sz="0" w:space="0" w:color="auto"/>
        <w:left w:val="none" w:sz="0" w:space="0" w:color="auto"/>
        <w:bottom w:val="none" w:sz="0" w:space="0" w:color="auto"/>
        <w:right w:val="none" w:sz="0" w:space="0" w:color="auto"/>
      </w:divBdr>
      <w:divsChild>
        <w:div w:id="1453550794">
          <w:marLeft w:val="300"/>
          <w:marRight w:val="0"/>
          <w:marTop w:val="0"/>
          <w:marBottom w:val="0"/>
          <w:divBdr>
            <w:top w:val="none" w:sz="0" w:space="0" w:color="auto"/>
            <w:left w:val="none" w:sz="0" w:space="0" w:color="auto"/>
            <w:bottom w:val="none" w:sz="0" w:space="0" w:color="auto"/>
            <w:right w:val="none" w:sz="0" w:space="0" w:color="auto"/>
          </w:divBdr>
        </w:div>
      </w:divsChild>
    </w:div>
    <w:div w:id="707687428">
      <w:bodyDiv w:val="1"/>
      <w:marLeft w:val="0"/>
      <w:marRight w:val="0"/>
      <w:marTop w:val="0"/>
      <w:marBottom w:val="0"/>
      <w:divBdr>
        <w:top w:val="none" w:sz="0" w:space="0" w:color="auto"/>
        <w:left w:val="none" w:sz="0" w:space="0" w:color="auto"/>
        <w:bottom w:val="none" w:sz="0" w:space="0" w:color="auto"/>
        <w:right w:val="none" w:sz="0" w:space="0" w:color="auto"/>
      </w:divBdr>
    </w:div>
    <w:div w:id="1051657457">
      <w:bodyDiv w:val="1"/>
      <w:marLeft w:val="0"/>
      <w:marRight w:val="0"/>
      <w:marTop w:val="0"/>
      <w:marBottom w:val="0"/>
      <w:divBdr>
        <w:top w:val="none" w:sz="0" w:space="0" w:color="auto"/>
        <w:left w:val="none" w:sz="0" w:space="0" w:color="auto"/>
        <w:bottom w:val="none" w:sz="0" w:space="0" w:color="auto"/>
        <w:right w:val="none" w:sz="0" w:space="0" w:color="auto"/>
      </w:divBdr>
      <w:divsChild>
        <w:div w:id="650870321">
          <w:marLeft w:val="300"/>
          <w:marRight w:val="0"/>
          <w:marTop w:val="0"/>
          <w:marBottom w:val="0"/>
          <w:divBdr>
            <w:top w:val="none" w:sz="0" w:space="0" w:color="auto"/>
            <w:left w:val="none" w:sz="0" w:space="0" w:color="auto"/>
            <w:bottom w:val="none" w:sz="0" w:space="0" w:color="auto"/>
            <w:right w:val="none" w:sz="0" w:space="0" w:color="auto"/>
          </w:divBdr>
        </w:div>
      </w:divsChild>
    </w:div>
    <w:div w:id="1231505539">
      <w:bodyDiv w:val="1"/>
      <w:marLeft w:val="0"/>
      <w:marRight w:val="0"/>
      <w:marTop w:val="0"/>
      <w:marBottom w:val="0"/>
      <w:divBdr>
        <w:top w:val="none" w:sz="0" w:space="0" w:color="auto"/>
        <w:left w:val="none" w:sz="0" w:space="0" w:color="auto"/>
        <w:bottom w:val="none" w:sz="0" w:space="0" w:color="auto"/>
        <w:right w:val="none" w:sz="0" w:space="0" w:color="auto"/>
      </w:divBdr>
      <w:divsChild>
        <w:div w:id="1466392828">
          <w:marLeft w:val="300"/>
          <w:marRight w:val="0"/>
          <w:marTop w:val="0"/>
          <w:marBottom w:val="0"/>
          <w:divBdr>
            <w:top w:val="none" w:sz="0" w:space="0" w:color="auto"/>
            <w:left w:val="none" w:sz="0" w:space="0" w:color="auto"/>
            <w:bottom w:val="none" w:sz="0" w:space="0" w:color="auto"/>
            <w:right w:val="none" w:sz="0" w:space="0" w:color="auto"/>
          </w:divBdr>
        </w:div>
      </w:divsChild>
    </w:div>
    <w:div w:id="1279218167">
      <w:bodyDiv w:val="1"/>
      <w:marLeft w:val="0"/>
      <w:marRight w:val="0"/>
      <w:marTop w:val="0"/>
      <w:marBottom w:val="0"/>
      <w:divBdr>
        <w:top w:val="none" w:sz="0" w:space="0" w:color="auto"/>
        <w:left w:val="none" w:sz="0" w:space="0" w:color="auto"/>
        <w:bottom w:val="none" w:sz="0" w:space="0" w:color="auto"/>
        <w:right w:val="none" w:sz="0" w:space="0" w:color="auto"/>
      </w:divBdr>
      <w:divsChild>
        <w:div w:id="1342927198">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26</Pages>
  <Words>8617</Words>
  <Characters>49120</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81</cp:revision>
  <dcterms:created xsi:type="dcterms:W3CDTF">2019-03-19T14:25:00Z</dcterms:created>
  <dcterms:modified xsi:type="dcterms:W3CDTF">2019-04-10T19:56:00Z</dcterms:modified>
</cp:coreProperties>
</file>