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FC" w:rsidRPr="005D69FC" w:rsidRDefault="005D69FC" w:rsidP="00D95BD0">
      <w:pPr>
        <w:spacing w:after="0" w:line="240" w:lineRule="auto"/>
        <w:rPr>
          <w:rFonts w:ascii="Times New Roman" w:eastAsia="Times New Roman" w:hAnsi="Times New Roman" w:cs="Times New Roman"/>
          <w:b/>
          <w:bCs/>
          <w:color w:val="C0504D" w:themeColor="accent2"/>
          <w:sz w:val="24"/>
          <w:szCs w:val="24"/>
        </w:rPr>
      </w:pPr>
    </w:p>
    <w:p w:rsidR="005D69FC" w:rsidRPr="005D69FC" w:rsidRDefault="005D69FC" w:rsidP="005D69FC">
      <w:pPr>
        <w:jc w:val="center"/>
        <w:rPr>
          <w:rFonts w:ascii="Times New Roman" w:hAnsi="Times New Roman" w:cs="Times New Roman"/>
          <w:sz w:val="24"/>
          <w:szCs w:val="24"/>
        </w:rPr>
      </w:pPr>
      <w:r w:rsidRPr="005D69FC">
        <w:rPr>
          <w:rFonts w:ascii="Times New Roman" w:hAnsi="Times New Roman" w:cs="Times New Roman"/>
          <w:sz w:val="24"/>
          <w:szCs w:val="24"/>
        </w:rPr>
        <w:t>Государственное бюджетное профессиональное образовательное учреждение</w:t>
      </w:r>
    </w:p>
    <w:p w:rsidR="005D69FC" w:rsidRPr="005D69FC" w:rsidRDefault="005D69FC" w:rsidP="005D69FC">
      <w:pPr>
        <w:jc w:val="center"/>
        <w:rPr>
          <w:rFonts w:ascii="Times New Roman" w:hAnsi="Times New Roman" w:cs="Times New Roman"/>
          <w:sz w:val="24"/>
          <w:szCs w:val="24"/>
        </w:rPr>
      </w:pPr>
      <w:r w:rsidRPr="005D69FC">
        <w:rPr>
          <w:rFonts w:ascii="Times New Roman" w:hAnsi="Times New Roman" w:cs="Times New Roman"/>
          <w:sz w:val="24"/>
          <w:szCs w:val="24"/>
        </w:rPr>
        <w:t>«Дзержинский педагогический колледж»</w:t>
      </w: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autoSpaceDE w:val="0"/>
        <w:jc w:val="center"/>
        <w:rPr>
          <w:rFonts w:ascii="Times New Roman" w:hAnsi="Times New Roman" w:cs="Times New Roman"/>
          <w:b/>
          <w:sz w:val="24"/>
          <w:szCs w:val="24"/>
        </w:rPr>
      </w:pPr>
      <w:r w:rsidRPr="005D69FC">
        <w:rPr>
          <w:rFonts w:ascii="Times New Roman" w:hAnsi="Times New Roman" w:cs="Times New Roman"/>
          <w:b/>
          <w:sz w:val="24"/>
          <w:szCs w:val="24"/>
        </w:rPr>
        <w:t xml:space="preserve">Практические занятия </w:t>
      </w:r>
    </w:p>
    <w:p w:rsidR="005D69FC" w:rsidRPr="005D69FC" w:rsidRDefault="005D69FC" w:rsidP="005D69FC">
      <w:pPr>
        <w:autoSpaceDE w:val="0"/>
        <w:jc w:val="center"/>
        <w:rPr>
          <w:rFonts w:ascii="Times New Roman" w:hAnsi="Times New Roman" w:cs="Times New Roman"/>
          <w:b/>
          <w:sz w:val="24"/>
          <w:szCs w:val="24"/>
        </w:rPr>
      </w:pPr>
    </w:p>
    <w:p w:rsidR="005D69FC" w:rsidRPr="005D69FC" w:rsidRDefault="005D69FC" w:rsidP="005D69FC">
      <w:pPr>
        <w:autoSpaceDE w:val="0"/>
        <w:jc w:val="center"/>
        <w:rPr>
          <w:rFonts w:ascii="Times New Roman" w:hAnsi="Times New Roman" w:cs="Times New Roman"/>
          <w:b/>
          <w:sz w:val="24"/>
          <w:szCs w:val="24"/>
        </w:rPr>
      </w:pPr>
      <w:r w:rsidRPr="005D69FC">
        <w:rPr>
          <w:rFonts w:ascii="Times New Roman" w:hAnsi="Times New Roman" w:cs="Times New Roman"/>
          <w:b/>
          <w:sz w:val="24"/>
          <w:szCs w:val="24"/>
        </w:rPr>
        <w:t>по О</w:t>
      </w:r>
      <w:r>
        <w:rPr>
          <w:rFonts w:ascii="Times New Roman" w:hAnsi="Times New Roman" w:cs="Times New Roman"/>
          <w:b/>
          <w:sz w:val="24"/>
          <w:szCs w:val="24"/>
        </w:rPr>
        <w:t>П.12 Маркетинговые исследования рынка</w:t>
      </w:r>
    </w:p>
    <w:p w:rsidR="005D69FC" w:rsidRPr="005D69FC" w:rsidRDefault="005D69FC" w:rsidP="005D69FC">
      <w:pPr>
        <w:jc w:val="center"/>
        <w:rPr>
          <w:rFonts w:ascii="Times New Roman" w:hAnsi="Times New Roman" w:cs="Times New Roman"/>
          <w:b/>
          <w:sz w:val="24"/>
          <w:szCs w:val="24"/>
        </w:rPr>
      </w:pPr>
      <w:r w:rsidRPr="005D69FC">
        <w:rPr>
          <w:rFonts w:ascii="Times New Roman" w:hAnsi="Times New Roman" w:cs="Times New Roman"/>
          <w:b/>
          <w:sz w:val="24"/>
          <w:szCs w:val="24"/>
        </w:rPr>
        <w:t xml:space="preserve"> </w:t>
      </w: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Default="005D69FC" w:rsidP="005D69FC">
      <w:pPr>
        <w:jc w:val="cente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rPr>
          <w:rFonts w:ascii="Times New Roman" w:hAnsi="Times New Roman" w:cs="Times New Roman"/>
          <w:b/>
          <w:sz w:val="24"/>
          <w:szCs w:val="24"/>
        </w:rPr>
      </w:pPr>
    </w:p>
    <w:p w:rsidR="005D69FC" w:rsidRPr="005D69FC" w:rsidRDefault="005D69FC" w:rsidP="005D69FC">
      <w:pPr>
        <w:jc w:val="center"/>
        <w:rPr>
          <w:rFonts w:ascii="Times New Roman" w:hAnsi="Times New Roman" w:cs="Times New Roman"/>
          <w:sz w:val="24"/>
          <w:szCs w:val="24"/>
        </w:rPr>
      </w:pPr>
      <w:r w:rsidRPr="005D69FC">
        <w:rPr>
          <w:rFonts w:ascii="Times New Roman" w:hAnsi="Times New Roman" w:cs="Times New Roman"/>
          <w:sz w:val="24"/>
          <w:szCs w:val="24"/>
        </w:rPr>
        <w:t>Дзержинск, ______</w:t>
      </w:r>
    </w:p>
    <w:p w:rsidR="005D69FC" w:rsidRPr="005D69FC" w:rsidRDefault="005D69FC" w:rsidP="005D69FC">
      <w:pPr>
        <w:jc w:val="center"/>
        <w:rPr>
          <w:rFonts w:ascii="Times New Roman" w:hAnsi="Times New Roman" w:cs="Times New Roman"/>
          <w:sz w:val="24"/>
          <w:szCs w:val="24"/>
        </w:rPr>
      </w:pPr>
    </w:p>
    <w:tbl>
      <w:tblPr>
        <w:tblW w:w="0" w:type="auto"/>
        <w:tblLayout w:type="fixed"/>
        <w:tblCellMar>
          <w:left w:w="213" w:type="dxa"/>
        </w:tblCellMar>
        <w:tblLook w:val="04A0" w:firstRow="1" w:lastRow="0" w:firstColumn="1" w:lastColumn="0" w:noHBand="0" w:noVBand="1"/>
      </w:tblPr>
      <w:tblGrid>
        <w:gridCol w:w="5040"/>
        <w:gridCol w:w="4304"/>
      </w:tblGrid>
      <w:tr w:rsidR="005D69FC" w:rsidRPr="005D69FC" w:rsidTr="005D69FC">
        <w:tc>
          <w:tcPr>
            <w:tcW w:w="5040" w:type="dxa"/>
            <w:shd w:val="clear" w:color="auto" w:fill="FFFFFF"/>
          </w:tcPr>
          <w:p w:rsidR="005D69FC" w:rsidRPr="005D69FC" w:rsidRDefault="005D69FC">
            <w:pPr>
              <w:snapToGrid w:val="0"/>
              <w:rPr>
                <w:rFonts w:ascii="Times New Roman" w:eastAsia="DejaVu Sans" w:hAnsi="Times New Roman" w:cs="Times New Roman"/>
                <w:color w:val="000000"/>
                <w:sz w:val="24"/>
                <w:szCs w:val="24"/>
                <w:u w:val="single"/>
                <w:lang w:eastAsia="zh-CN"/>
              </w:rPr>
            </w:pPr>
            <w:r w:rsidRPr="005D69FC">
              <w:rPr>
                <w:rFonts w:ascii="Times New Roman" w:hAnsi="Times New Roman" w:cs="Times New Roman"/>
                <w:color w:val="000000"/>
                <w:sz w:val="24"/>
                <w:szCs w:val="24"/>
              </w:rPr>
              <w:t>Одобрено на заседании ПЦК преподавателей специальности 09.02.05. Прикладная информатика (по отраслям)</w:t>
            </w:r>
          </w:p>
          <w:p w:rsidR="005D69FC" w:rsidRPr="005D69FC" w:rsidRDefault="005D69FC">
            <w:pPr>
              <w:rPr>
                <w:rFonts w:ascii="Times New Roman" w:hAnsi="Times New Roman" w:cs="Times New Roman"/>
                <w:color w:val="000000"/>
                <w:sz w:val="24"/>
                <w:szCs w:val="24"/>
              </w:rPr>
            </w:pPr>
          </w:p>
          <w:p w:rsidR="005D69FC" w:rsidRPr="005D69FC" w:rsidRDefault="005D69FC">
            <w:pPr>
              <w:rPr>
                <w:rFonts w:ascii="Times New Roman" w:hAnsi="Times New Roman" w:cs="Times New Roman"/>
                <w:color w:val="000000"/>
                <w:sz w:val="24"/>
                <w:szCs w:val="24"/>
              </w:rPr>
            </w:pPr>
            <w:r w:rsidRPr="005D69FC">
              <w:rPr>
                <w:rFonts w:ascii="Times New Roman" w:hAnsi="Times New Roman" w:cs="Times New Roman"/>
                <w:color w:val="000000"/>
                <w:sz w:val="24"/>
                <w:szCs w:val="24"/>
              </w:rPr>
              <w:t>Протокол  №_______</w:t>
            </w:r>
            <w:proofErr w:type="gramStart"/>
            <w:r w:rsidRPr="005D69FC">
              <w:rPr>
                <w:rFonts w:ascii="Times New Roman" w:hAnsi="Times New Roman" w:cs="Times New Roman"/>
                <w:color w:val="000000"/>
                <w:sz w:val="24"/>
                <w:szCs w:val="24"/>
              </w:rPr>
              <w:t>от</w:t>
            </w:r>
            <w:proofErr w:type="gramEnd"/>
            <w:r w:rsidRPr="005D69FC">
              <w:rPr>
                <w:rFonts w:ascii="Times New Roman" w:hAnsi="Times New Roman" w:cs="Times New Roman"/>
                <w:color w:val="000000"/>
                <w:sz w:val="24"/>
                <w:szCs w:val="24"/>
              </w:rPr>
              <w:t>________</w:t>
            </w:r>
          </w:p>
          <w:p w:rsidR="005D69FC" w:rsidRPr="005D69FC" w:rsidRDefault="005D69FC">
            <w:pPr>
              <w:rPr>
                <w:rFonts w:ascii="Times New Roman" w:hAnsi="Times New Roman" w:cs="Times New Roman"/>
                <w:color w:val="000000"/>
                <w:sz w:val="24"/>
                <w:szCs w:val="24"/>
              </w:rPr>
            </w:pPr>
          </w:p>
          <w:p w:rsidR="005D69FC" w:rsidRPr="005D69FC" w:rsidRDefault="005D69FC">
            <w:pPr>
              <w:rPr>
                <w:rFonts w:ascii="Times New Roman" w:hAnsi="Times New Roman" w:cs="Times New Roman"/>
                <w:color w:val="000000"/>
                <w:sz w:val="24"/>
                <w:szCs w:val="24"/>
              </w:rPr>
            </w:pPr>
            <w:r w:rsidRPr="005D69FC">
              <w:rPr>
                <w:rFonts w:ascii="Times New Roman" w:hAnsi="Times New Roman" w:cs="Times New Roman"/>
                <w:color w:val="000000"/>
                <w:sz w:val="24"/>
                <w:szCs w:val="24"/>
              </w:rPr>
              <w:t xml:space="preserve">Председатель ПЦК ___  /Руденко Н.А./                    </w:t>
            </w:r>
          </w:p>
          <w:p w:rsidR="005D69FC" w:rsidRPr="005D69FC" w:rsidRDefault="005D69FC">
            <w:pPr>
              <w:rPr>
                <w:rFonts w:ascii="Times New Roman" w:hAnsi="Times New Roman" w:cs="Times New Roman"/>
                <w:color w:val="000000"/>
                <w:sz w:val="24"/>
                <w:szCs w:val="24"/>
              </w:rPr>
            </w:pPr>
            <w:r w:rsidRPr="005D69FC">
              <w:rPr>
                <w:rFonts w:ascii="Times New Roman" w:hAnsi="Times New Roman" w:cs="Times New Roman"/>
                <w:color w:val="000000"/>
                <w:sz w:val="24"/>
                <w:szCs w:val="24"/>
              </w:rPr>
              <w:t xml:space="preserve">                  </w:t>
            </w:r>
          </w:p>
          <w:p w:rsidR="005D69FC" w:rsidRPr="005D69FC" w:rsidRDefault="005D69FC">
            <w:pPr>
              <w:rPr>
                <w:rFonts w:ascii="Times New Roman" w:hAnsi="Times New Roman" w:cs="Times New Roman"/>
                <w:color w:val="000000"/>
                <w:sz w:val="24"/>
                <w:szCs w:val="24"/>
              </w:rPr>
            </w:pPr>
          </w:p>
          <w:p w:rsidR="005D69FC" w:rsidRPr="005D69FC" w:rsidRDefault="005D69FC">
            <w:pPr>
              <w:rPr>
                <w:rFonts w:ascii="Times New Roman" w:hAnsi="Times New Roman" w:cs="Times New Roman"/>
                <w:color w:val="000000"/>
                <w:sz w:val="24"/>
                <w:szCs w:val="24"/>
              </w:rPr>
            </w:pPr>
          </w:p>
          <w:p w:rsidR="005D69FC" w:rsidRPr="005D69FC" w:rsidRDefault="005D69FC">
            <w:pPr>
              <w:rPr>
                <w:rFonts w:ascii="Times New Roman" w:hAnsi="Times New Roman" w:cs="Times New Roman"/>
                <w:color w:val="000000"/>
                <w:sz w:val="24"/>
                <w:szCs w:val="24"/>
              </w:rPr>
            </w:pPr>
          </w:p>
          <w:p w:rsidR="005D69FC" w:rsidRPr="005D69FC" w:rsidRDefault="005D69FC">
            <w:pPr>
              <w:rPr>
                <w:rFonts w:ascii="Times New Roman" w:hAnsi="Times New Roman" w:cs="Times New Roman"/>
                <w:color w:val="000000"/>
                <w:sz w:val="24"/>
                <w:szCs w:val="24"/>
              </w:rPr>
            </w:pPr>
          </w:p>
          <w:p w:rsidR="005D69FC" w:rsidRPr="005D69FC" w:rsidRDefault="005D69FC">
            <w:pPr>
              <w:rPr>
                <w:rFonts w:ascii="Times New Roman" w:hAnsi="Times New Roman" w:cs="Times New Roman"/>
                <w:color w:val="000000"/>
                <w:sz w:val="24"/>
                <w:szCs w:val="24"/>
              </w:rPr>
            </w:pPr>
          </w:p>
          <w:p w:rsidR="005D69FC" w:rsidRPr="005D69FC" w:rsidRDefault="005D69FC">
            <w:pPr>
              <w:widowControl w:val="0"/>
              <w:suppressAutoHyphens/>
              <w:spacing w:line="100" w:lineRule="atLeast"/>
              <w:rPr>
                <w:rFonts w:ascii="Times New Roman" w:eastAsia="DejaVu Sans" w:hAnsi="Times New Roman" w:cs="Times New Roman"/>
                <w:color w:val="000000"/>
                <w:sz w:val="24"/>
                <w:szCs w:val="24"/>
                <w:lang w:eastAsia="zh-CN"/>
              </w:rPr>
            </w:pPr>
          </w:p>
        </w:tc>
        <w:tc>
          <w:tcPr>
            <w:tcW w:w="4304" w:type="dxa"/>
            <w:shd w:val="clear" w:color="auto" w:fill="FFFFFF"/>
          </w:tcPr>
          <w:p w:rsidR="005D69FC" w:rsidRPr="005D69FC" w:rsidRDefault="005D69FC">
            <w:pPr>
              <w:pStyle w:val="a0"/>
              <w:snapToGrid w:val="0"/>
              <w:spacing w:after="0"/>
              <w:ind w:firstLine="284"/>
              <w:jc w:val="both"/>
              <w:rPr>
                <w:rFonts w:ascii="Times New Roman" w:eastAsia="Times New Roman" w:hAnsi="Times New Roman" w:cs="Times New Roman"/>
                <w:color w:val="000000"/>
                <w:sz w:val="24"/>
                <w:szCs w:val="24"/>
                <w:lang w:eastAsia="ar-SA"/>
              </w:rPr>
            </w:pPr>
            <w:r w:rsidRPr="005D69FC">
              <w:rPr>
                <w:rFonts w:ascii="Times New Roman" w:hAnsi="Times New Roman" w:cs="Times New Roman"/>
                <w:color w:val="000000"/>
                <w:sz w:val="24"/>
                <w:szCs w:val="24"/>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w:t>
            </w:r>
            <w:proofErr w:type="gramStart"/>
            <w:r w:rsidRPr="005D69FC">
              <w:rPr>
                <w:rFonts w:ascii="Times New Roman" w:hAnsi="Times New Roman" w:cs="Times New Roman"/>
                <w:color w:val="000000"/>
                <w:sz w:val="24"/>
                <w:szCs w:val="24"/>
              </w:rPr>
              <w:t>спец</w:t>
            </w:r>
            <w:proofErr w:type="gramEnd"/>
            <w:r w:rsidRPr="005D69FC">
              <w:rPr>
                <w:rFonts w:ascii="Times New Roman" w:hAnsi="Times New Roman" w:cs="Times New Roman"/>
                <w:color w:val="000000"/>
                <w:sz w:val="24"/>
                <w:szCs w:val="24"/>
              </w:rPr>
              <w:t>. 09.02.05. Прикладная информатика (по отраслям)</w:t>
            </w:r>
          </w:p>
          <w:p w:rsidR="005D69FC" w:rsidRPr="005D69FC" w:rsidRDefault="005D69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rFonts w:ascii="Times New Roman" w:eastAsia="DejaVu Sans" w:hAnsi="Times New Roman" w:cs="Times New Roman"/>
                <w:bCs/>
                <w:color w:val="00000A"/>
                <w:sz w:val="24"/>
                <w:szCs w:val="24"/>
                <w:u w:val="single"/>
                <w:lang w:eastAsia="zh-CN"/>
              </w:rPr>
            </w:pPr>
          </w:p>
        </w:tc>
      </w:tr>
    </w:tbl>
    <w:p w:rsidR="005D69FC" w:rsidRPr="005D69FC" w:rsidRDefault="005D69FC" w:rsidP="005D69FC">
      <w:pPr>
        <w:rPr>
          <w:rFonts w:ascii="Times New Roman" w:eastAsia="DejaVu Sans" w:hAnsi="Times New Roman" w:cs="Times New Roman"/>
          <w:color w:val="00000A"/>
          <w:sz w:val="24"/>
          <w:szCs w:val="24"/>
          <w:lang w:eastAsia="zh-CN"/>
        </w:rPr>
      </w:pPr>
      <w:r w:rsidRPr="005D69FC">
        <w:rPr>
          <w:rFonts w:ascii="Times New Roman" w:hAnsi="Times New Roman" w:cs="Times New Roman"/>
          <w:sz w:val="24"/>
          <w:szCs w:val="24"/>
        </w:rPr>
        <w:tab/>
      </w:r>
      <w:r w:rsidRPr="005D69FC">
        <w:rPr>
          <w:rFonts w:ascii="Times New Roman" w:hAnsi="Times New Roman" w:cs="Times New Roman"/>
          <w:sz w:val="24"/>
          <w:szCs w:val="24"/>
        </w:rPr>
        <w:tab/>
      </w:r>
      <w:r w:rsidRPr="005D69FC">
        <w:rPr>
          <w:rFonts w:ascii="Times New Roman" w:hAnsi="Times New Roman" w:cs="Times New Roman"/>
          <w:sz w:val="24"/>
          <w:szCs w:val="24"/>
        </w:rPr>
        <w:tab/>
      </w:r>
      <w:r w:rsidRPr="005D69FC">
        <w:rPr>
          <w:rFonts w:ascii="Times New Roman" w:hAnsi="Times New Roman" w:cs="Times New Roman"/>
          <w:sz w:val="24"/>
          <w:szCs w:val="24"/>
        </w:rPr>
        <w:tab/>
      </w:r>
      <w:r w:rsidRPr="005D69FC">
        <w:rPr>
          <w:rFonts w:ascii="Times New Roman" w:hAnsi="Times New Roman" w:cs="Times New Roman"/>
          <w:sz w:val="24"/>
          <w:szCs w:val="24"/>
        </w:rPr>
        <w:tab/>
      </w:r>
      <w:r w:rsidRPr="005D69FC">
        <w:rPr>
          <w:rFonts w:ascii="Times New Roman" w:hAnsi="Times New Roman" w:cs="Times New Roman"/>
          <w:sz w:val="24"/>
          <w:szCs w:val="24"/>
        </w:rPr>
        <w:tab/>
      </w:r>
      <w:r w:rsidRPr="005D69FC">
        <w:rPr>
          <w:rFonts w:ascii="Times New Roman" w:hAnsi="Times New Roman" w:cs="Times New Roman"/>
          <w:sz w:val="24"/>
          <w:szCs w:val="24"/>
        </w:rPr>
        <w:tab/>
      </w:r>
      <w:r w:rsidRPr="005D69FC">
        <w:rPr>
          <w:rFonts w:ascii="Times New Roman" w:hAnsi="Times New Roman" w:cs="Times New Roman"/>
          <w:sz w:val="24"/>
          <w:szCs w:val="24"/>
        </w:rPr>
        <w:tab/>
      </w:r>
    </w:p>
    <w:p w:rsidR="005D69FC" w:rsidRPr="005D69FC" w:rsidRDefault="005D69FC" w:rsidP="005D69FC">
      <w:pPr>
        <w:jc w:val="center"/>
        <w:rPr>
          <w:rFonts w:ascii="Times New Roman" w:hAnsi="Times New Roman" w:cs="Times New Roman"/>
          <w:b/>
          <w:sz w:val="24"/>
          <w:szCs w:val="24"/>
        </w:rPr>
      </w:pPr>
    </w:p>
    <w:p w:rsidR="005D69FC" w:rsidRPr="005D69FC" w:rsidRDefault="005D69FC" w:rsidP="004367F6">
      <w:pPr>
        <w:rPr>
          <w:rFonts w:ascii="Times New Roman" w:hAnsi="Times New Roman" w:cs="Times New Roman"/>
          <w:b/>
          <w:sz w:val="24"/>
          <w:szCs w:val="24"/>
        </w:rPr>
      </w:pPr>
    </w:p>
    <w:p w:rsidR="005D69FC" w:rsidRPr="005D69FC" w:rsidRDefault="005D69FC" w:rsidP="005D69FC">
      <w:pPr>
        <w:rPr>
          <w:rFonts w:ascii="Times New Roman" w:hAnsi="Times New Roman" w:cs="Times New Roman"/>
          <w:sz w:val="24"/>
          <w:szCs w:val="24"/>
        </w:rPr>
      </w:pPr>
      <w:r w:rsidRPr="005D69FC">
        <w:rPr>
          <w:rFonts w:ascii="Times New Roman" w:hAnsi="Times New Roman" w:cs="Times New Roman"/>
          <w:sz w:val="24"/>
          <w:szCs w:val="24"/>
        </w:rPr>
        <w:t xml:space="preserve">Составитель:  </w:t>
      </w:r>
      <w:proofErr w:type="spellStart"/>
      <w:r w:rsidRPr="005D69FC">
        <w:rPr>
          <w:rFonts w:ascii="Times New Roman" w:hAnsi="Times New Roman" w:cs="Times New Roman"/>
          <w:sz w:val="24"/>
          <w:szCs w:val="24"/>
        </w:rPr>
        <w:t>Н.В.Сидорова</w:t>
      </w:r>
      <w:proofErr w:type="spellEnd"/>
      <w:proofErr w:type="gramStart"/>
      <w:r w:rsidRPr="005D69FC">
        <w:rPr>
          <w:rFonts w:ascii="Times New Roman" w:hAnsi="Times New Roman" w:cs="Times New Roman"/>
          <w:sz w:val="24"/>
          <w:szCs w:val="24"/>
        </w:rPr>
        <w:t xml:space="preserve"> ,</w:t>
      </w:r>
      <w:proofErr w:type="gramEnd"/>
      <w:r w:rsidRPr="005D69FC">
        <w:rPr>
          <w:rFonts w:ascii="Times New Roman" w:hAnsi="Times New Roman" w:cs="Times New Roman"/>
          <w:sz w:val="24"/>
          <w:szCs w:val="24"/>
        </w:rPr>
        <w:t xml:space="preserve"> преподаватель ГБПОУ «Дзержинский педагогический колледж»</w:t>
      </w:r>
    </w:p>
    <w:p w:rsidR="005D69FC" w:rsidRPr="005D69FC" w:rsidRDefault="005D69FC" w:rsidP="005D69FC">
      <w:pPr>
        <w:pageBreakBefore/>
        <w:jc w:val="center"/>
        <w:rPr>
          <w:rFonts w:ascii="Times New Roman" w:hAnsi="Times New Roman" w:cs="Times New Roman"/>
          <w:b/>
          <w:sz w:val="24"/>
          <w:szCs w:val="24"/>
        </w:rPr>
      </w:pPr>
      <w:r w:rsidRPr="005D69FC">
        <w:rPr>
          <w:rFonts w:ascii="Times New Roman" w:hAnsi="Times New Roman" w:cs="Times New Roman"/>
          <w:b/>
          <w:sz w:val="24"/>
          <w:szCs w:val="24"/>
        </w:rPr>
        <w:lastRenderedPageBreak/>
        <w:t>ОГЛАВЛЕНИЕ</w:t>
      </w: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rPr>
          <w:rFonts w:ascii="Times New Roman" w:hAnsi="Times New Roman" w:cs="Times New Roman"/>
          <w:sz w:val="24"/>
          <w:szCs w:val="24"/>
        </w:rPr>
      </w:pPr>
      <w:r w:rsidRPr="005D69FC">
        <w:rPr>
          <w:rFonts w:ascii="Times New Roman" w:hAnsi="Times New Roman" w:cs="Times New Roman"/>
          <w:sz w:val="24"/>
          <w:szCs w:val="24"/>
        </w:rPr>
        <w:t>ВВЕДЕНИЕ……………………………………………………………….....</w:t>
      </w:r>
    </w:p>
    <w:p w:rsidR="005D69FC" w:rsidRPr="005D69FC" w:rsidRDefault="005D69FC" w:rsidP="005D69FC">
      <w:pPr>
        <w:spacing w:after="0" w:line="240" w:lineRule="auto"/>
        <w:rPr>
          <w:rFonts w:ascii="Times New Roman" w:eastAsia="Times New Roman" w:hAnsi="Times New Roman" w:cs="Times New Roman"/>
          <w:sz w:val="24"/>
          <w:szCs w:val="24"/>
        </w:rPr>
      </w:pPr>
      <w:r w:rsidRPr="005D69FC">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w:t>
      </w:r>
      <w:r w:rsidR="004367F6" w:rsidRPr="004367F6">
        <w:rPr>
          <w:rFonts w:ascii="Times New Roman" w:eastAsia="Times New Roman" w:hAnsi="Times New Roman" w:cs="Times New Roman"/>
          <w:b/>
          <w:kern w:val="1"/>
          <w:lang w:eastAsia="zh-CN"/>
        </w:rPr>
        <w:t xml:space="preserve"> </w:t>
      </w:r>
      <w:r w:rsidR="004367F6" w:rsidRPr="004367F6">
        <w:rPr>
          <w:rFonts w:ascii="Times New Roman" w:eastAsia="Times New Roman" w:hAnsi="Times New Roman" w:cs="Times New Roman"/>
          <w:kern w:val="1"/>
          <w:lang w:eastAsia="zh-CN"/>
        </w:rPr>
        <w:t>Разработка плана маркетингового исследования</w:t>
      </w:r>
    </w:p>
    <w:p w:rsidR="005D69FC" w:rsidRPr="005D69FC" w:rsidRDefault="005D69FC" w:rsidP="005D69FC">
      <w:pPr>
        <w:jc w:val="both"/>
        <w:rPr>
          <w:rFonts w:ascii="Times New Roman" w:eastAsia="DejaVu Sans" w:hAnsi="Times New Roman" w:cs="Times New Roman"/>
          <w:color w:val="00000A"/>
          <w:sz w:val="24"/>
          <w:szCs w:val="24"/>
        </w:rPr>
      </w:pPr>
      <w:r w:rsidRPr="005D69FC">
        <w:rPr>
          <w:rFonts w:ascii="Times New Roman" w:hAnsi="Times New Roman" w:cs="Times New Roman"/>
          <w:sz w:val="24"/>
          <w:szCs w:val="24"/>
        </w:rPr>
        <w:t xml:space="preserve"> </w:t>
      </w:r>
    </w:p>
    <w:p w:rsidR="004367F6" w:rsidRPr="004367F6" w:rsidRDefault="005D69FC" w:rsidP="004367F6">
      <w:pPr>
        <w:suppressAutoHyphens/>
        <w:spacing w:after="0" w:line="100" w:lineRule="atLeast"/>
        <w:rPr>
          <w:rFonts w:ascii="Times New Roman" w:eastAsia="Times New Roman" w:hAnsi="Times New Roman" w:cs="Times New Roman"/>
          <w:kern w:val="1"/>
          <w:lang w:eastAsia="zh-CN"/>
        </w:rPr>
      </w:pPr>
      <w:r w:rsidRPr="005D69FC">
        <w:rPr>
          <w:rFonts w:ascii="Times New Roman" w:hAnsi="Times New Roman" w:cs="Times New Roman"/>
          <w:sz w:val="24"/>
          <w:szCs w:val="24"/>
        </w:rPr>
        <w:t xml:space="preserve">Практическое занятие №2 </w:t>
      </w:r>
      <w:r w:rsidR="004367F6" w:rsidRPr="004367F6">
        <w:rPr>
          <w:rFonts w:ascii="Times New Roman" w:eastAsia="Times New Roman" w:hAnsi="Times New Roman" w:cs="Times New Roman"/>
          <w:kern w:val="1"/>
          <w:lang w:eastAsia="zh-CN"/>
        </w:rPr>
        <w:t>Определение, выбор и оценка целевых сегментов рынка</w:t>
      </w:r>
    </w:p>
    <w:p w:rsidR="005D69FC" w:rsidRPr="004367F6" w:rsidRDefault="005D69FC" w:rsidP="005D69FC">
      <w:pPr>
        <w:snapToGrid w:val="0"/>
        <w:jc w:val="both"/>
        <w:rPr>
          <w:rFonts w:ascii="Times New Roman" w:eastAsia="Times New Roman" w:hAnsi="Times New Roman" w:cs="Times New Roman"/>
          <w:sz w:val="24"/>
          <w:szCs w:val="24"/>
        </w:rPr>
      </w:pPr>
    </w:p>
    <w:p w:rsidR="004367F6" w:rsidRPr="004367F6" w:rsidRDefault="005D69FC" w:rsidP="004367F6">
      <w:pPr>
        <w:suppressAutoHyphens/>
        <w:spacing w:after="0" w:line="240" w:lineRule="auto"/>
        <w:rPr>
          <w:rFonts w:ascii="Times New Roman" w:eastAsia="Times New Roman" w:hAnsi="Times New Roman" w:cs="Times New Roman"/>
          <w:i/>
          <w:kern w:val="1"/>
          <w:lang w:eastAsia="zh-CN"/>
        </w:rPr>
      </w:pPr>
      <w:r w:rsidRPr="005D69FC">
        <w:rPr>
          <w:rFonts w:ascii="Times New Roman" w:hAnsi="Times New Roman" w:cs="Times New Roman"/>
          <w:sz w:val="24"/>
          <w:szCs w:val="24"/>
        </w:rPr>
        <w:t>Практическое занятие № 3</w:t>
      </w:r>
      <w:r w:rsidRPr="005D69FC">
        <w:rPr>
          <w:rFonts w:ascii="Times New Roman" w:hAnsi="Times New Roman" w:cs="Times New Roman"/>
          <w:color w:val="FF0000"/>
          <w:sz w:val="24"/>
          <w:szCs w:val="24"/>
        </w:rPr>
        <w:t xml:space="preserve"> </w:t>
      </w:r>
      <w:r w:rsidR="004367F6" w:rsidRPr="004367F6">
        <w:rPr>
          <w:rFonts w:ascii="Times New Roman" w:eastAsia="Times New Roman" w:hAnsi="Times New Roman" w:cs="Times New Roman"/>
          <w:kern w:val="1"/>
          <w:lang w:eastAsia="zh-CN"/>
        </w:rPr>
        <w:t>Составление  анкет, проведение опроса и анализ полученных данных; создание базы данных</w:t>
      </w:r>
    </w:p>
    <w:p w:rsidR="005D69FC" w:rsidRPr="004367F6" w:rsidRDefault="005D69FC" w:rsidP="005D69FC">
      <w:pPr>
        <w:jc w:val="both"/>
        <w:rPr>
          <w:rFonts w:ascii="Times New Roman" w:eastAsia="Times New Roman" w:hAnsi="Times New Roman" w:cs="Times New Roman"/>
          <w:kern w:val="2"/>
          <w:sz w:val="24"/>
          <w:szCs w:val="24"/>
        </w:rPr>
      </w:pPr>
    </w:p>
    <w:p w:rsidR="004367F6" w:rsidRPr="004367F6" w:rsidRDefault="00A024C0" w:rsidP="004367F6">
      <w:pPr>
        <w:suppressAutoHyphens/>
        <w:spacing w:after="0" w:line="100" w:lineRule="atLeast"/>
        <w:rPr>
          <w:rFonts w:ascii="Times New Roman" w:eastAsia="Times New Roman" w:hAnsi="Times New Roman" w:cs="Times New Roman"/>
          <w:kern w:val="1"/>
          <w:lang w:eastAsia="zh-CN"/>
        </w:rPr>
      </w:pPr>
      <w:r>
        <w:rPr>
          <w:rFonts w:ascii="Times New Roman" w:hAnsi="Times New Roman" w:cs="Times New Roman"/>
          <w:sz w:val="24"/>
          <w:szCs w:val="24"/>
        </w:rPr>
        <w:t>Практическое занятие № 4</w:t>
      </w:r>
      <w:proofErr w:type="gramStart"/>
      <w:r w:rsidR="005D69FC" w:rsidRPr="005D69FC">
        <w:rPr>
          <w:rFonts w:ascii="Times New Roman" w:hAnsi="Times New Roman" w:cs="Times New Roman"/>
          <w:sz w:val="24"/>
          <w:szCs w:val="24"/>
        </w:rPr>
        <w:t xml:space="preserve"> </w:t>
      </w:r>
      <w:r w:rsidR="004367F6" w:rsidRPr="000C66EB">
        <w:rPr>
          <w:rFonts w:ascii="Times New Roman" w:eastAsia="Times New Roman" w:hAnsi="Times New Roman" w:cs="Times New Roman"/>
          <w:b/>
          <w:kern w:val="1"/>
          <w:lang w:eastAsia="zh-CN"/>
        </w:rPr>
        <w:t>:</w:t>
      </w:r>
      <w:proofErr w:type="gramEnd"/>
      <w:r w:rsidR="004367F6" w:rsidRPr="000C66EB">
        <w:rPr>
          <w:rFonts w:ascii="Times New Roman" w:eastAsia="Times New Roman" w:hAnsi="Times New Roman" w:cs="Times New Roman"/>
          <w:b/>
          <w:kern w:val="1"/>
          <w:lang w:eastAsia="zh-CN"/>
        </w:rPr>
        <w:t xml:space="preserve"> </w:t>
      </w:r>
      <w:r w:rsidR="004367F6" w:rsidRPr="004367F6">
        <w:rPr>
          <w:rFonts w:ascii="Times New Roman" w:eastAsia="Times New Roman" w:hAnsi="Times New Roman" w:cs="Times New Roman"/>
          <w:kern w:val="1"/>
          <w:lang w:eastAsia="zh-CN"/>
        </w:rPr>
        <w:t xml:space="preserve">Использование различных </w:t>
      </w:r>
      <w:proofErr w:type="gramStart"/>
      <w:r w:rsidR="004367F6" w:rsidRPr="004367F6">
        <w:rPr>
          <w:rFonts w:ascii="Times New Roman" w:eastAsia="Times New Roman" w:hAnsi="Times New Roman" w:cs="Times New Roman"/>
          <w:kern w:val="1"/>
          <w:lang w:eastAsia="zh-CN"/>
        </w:rPr>
        <w:t>методов  прогнозирования показателей конъюнктуры рынка</w:t>
      </w:r>
      <w:proofErr w:type="gramEnd"/>
      <w:r w:rsidR="004367F6" w:rsidRPr="004367F6">
        <w:rPr>
          <w:rFonts w:ascii="Times New Roman" w:eastAsia="Times New Roman" w:hAnsi="Times New Roman" w:cs="Times New Roman"/>
          <w:kern w:val="1"/>
          <w:lang w:eastAsia="zh-CN"/>
        </w:rPr>
        <w:t>. Регрессионный анализ для изучения связи маркетинговых показателей</w:t>
      </w:r>
    </w:p>
    <w:p w:rsidR="005D69FC" w:rsidRPr="004367F6" w:rsidRDefault="005D69FC" w:rsidP="005D69FC">
      <w:pPr>
        <w:snapToGrid w:val="0"/>
        <w:jc w:val="both"/>
        <w:rPr>
          <w:rFonts w:ascii="Times New Roman" w:eastAsia="DejaVu Sans" w:hAnsi="Times New Roman" w:cs="Times New Roman"/>
          <w:color w:val="00000A"/>
          <w:sz w:val="24"/>
          <w:szCs w:val="24"/>
        </w:rPr>
      </w:pPr>
    </w:p>
    <w:p w:rsidR="005D69FC" w:rsidRPr="004367F6" w:rsidRDefault="005D69FC" w:rsidP="005D69FC">
      <w:pPr>
        <w:spacing w:after="0" w:line="240" w:lineRule="auto"/>
        <w:rPr>
          <w:rFonts w:ascii="Times New Roman" w:eastAsia="DejaVu Sans" w:hAnsi="Times New Roman" w:cs="Times New Roman"/>
          <w:color w:val="00000A"/>
          <w:sz w:val="24"/>
          <w:szCs w:val="24"/>
        </w:rPr>
      </w:pPr>
      <w:r w:rsidRPr="005D69FC">
        <w:rPr>
          <w:rFonts w:ascii="Times New Roman" w:hAnsi="Times New Roman" w:cs="Times New Roman"/>
          <w:sz w:val="24"/>
          <w:szCs w:val="24"/>
        </w:rPr>
        <w:t>Практическое занятие № 5</w:t>
      </w:r>
      <w:r w:rsidRPr="005D69FC">
        <w:rPr>
          <w:rFonts w:ascii="Times New Roman" w:eastAsia="Times New Roman" w:hAnsi="Times New Roman" w:cs="Times New Roman"/>
          <w:sz w:val="24"/>
          <w:szCs w:val="24"/>
        </w:rPr>
        <w:t xml:space="preserve"> </w:t>
      </w:r>
      <w:r w:rsidR="004367F6" w:rsidRPr="004367F6">
        <w:rPr>
          <w:rFonts w:ascii="Times New Roman" w:eastAsia="Times New Roman" w:hAnsi="Times New Roman" w:cs="Times New Roman"/>
          <w:kern w:val="1"/>
          <w:lang w:eastAsia="zh-CN"/>
        </w:rPr>
        <w:t>Использование маркетинговых моделей и матриц для анализа деятельности предприятия</w:t>
      </w:r>
    </w:p>
    <w:p w:rsidR="005D69FC" w:rsidRPr="004367F6" w:rsidRDefault="005D69FC" w:rsidP="005D69FC">
      <w:pPr>
        <w:snapToGrid w:val="0"/>
        <w:jc w:val="both"/>
        <w:rPr>
          <w:rFonts w:ascii="Times New Roman" w:hAnsi="Times New Roman" w:cs="Times New Roman"/>
          <w:bCs/>
          <w:sz w:val="24"/>
          <w:szCs w:val="24"/>
        </w:rPr>
      </w:pPr>
    </w:p>
    <w:p w:rsidR="005D69FC" w:rsidRPr="005D69FC" w:rsidRDefault="005D69FC" w:rsidP="005D69FC">
      <w:pPr>
        <w:snapToGrid w:val="0"/>
        <w:jc w:val="both"/>
        <w:rPr>
          <w:rFonts w:ascii="Times New Roman" w:hAnsi="Times New Roman" w:cs="Times New Roman"/>
          <w:b/>
          <w:bCs/>
          <w:sz w:val="24"/>
          <w:szCs w:val="24"/>
        </w:rPr>
      </w:pPr>
    </w:p>
    <w:p w:rsidR="005D69FC" w:rsidRPr="005D69FC" w:rsidRDefault="005D69FC" w:rsidP="005D69FC">
      <w:pPr>
        <w:snapToGrid w:val="0"/>
        <w:jc w:val="both"/>
        <w:rPr>
          <w:rFonts w:ascii="Times New Roman" w:hAnsi="Times New Roman" w:cs="Times New Roman"/>
          <w:b/>
          <w:bCs/>
          <w:sz w:val="24"/>
          <w:szCs w:val="24"/>
        </w:rPr>
      </w:pPr>
    </w:p>
    <w:p w:rsidR="005D69FC" w:rsidRPr="005D69FC" w:rsidRDefault="005D69FC" w:rsidP="005D69FC">
      <w:pPr>
        <w:snapToGrid w:val="0"/>
        <w:jc w:val="both"/>
        <w:rPr>
          <w:rFonts w:ascii="Times New Roman" w:hAnsi="Times New Roman" w:cs="Times New Roman"/>
          <w:b/>
          <w:bCs/>
          <w:sz w:val="24"/>
          <w:szCs w:val="24"/>
        </w:rPr>
      </w:pPr>
    </w:p>
    <w:p w:rsidR="005D69FC" w:rsidRPr="005D69FC" w:rsidRDefault="005D69FC" w:rsidP="005D69FC">
      <w:pPr>
        <w:snapToGrid w:val="0"/>
        <w:jc w:val="both"/>
        <w:rPr>
          <w:rFonts w:ascii="Times New Roman" w:hAnsi="Times New Roman" w:cs="Times New Roman"/>
          <w:b/>
          <w:bCs/>
          <w:sz w:val="24"/>
          <w:szCs w:val="24"/>
        </w:rPr>
      </w:pPr>
    </w:p>
    <w:p w:rsidR="005D69FC" w:rsidRPr="005D69FC" w:rsidRDefault="005D69FC" w:rsidP="005D69FC">
      <w:pPr>
        <w:snapToGrid w:val="0"/>
        <w:jc w:val="both"/>
        <w:rPr>
          <w:rFonts w:ascii="Times New Roman" w:hAnsi="Times New Roman" w:cs="Times New Roman"/>
          <w:b/>
          <w:bCs/>
          <w:sz w:val="24"/>
          <w:szCs w:val="24"/>
        </w:rPr>
      </w:pPr>
    </w:p>
    <w:p w:rsidR="005D69FC" w:rsidRPr="005D69FC" w:rsidRDefault="005D69FC" w:rsidP="005D69FC">
      <w:pPr>
        <w:snapToGrid w:val="0"/>
        <w:jc w:val="both"/>
        <w:rPr>
          <w:rFonts w:ascii="Times New Roman" w:hAnsi="Times New Roman" w:cs="Times New Roman"/>
          <w:b/>
          <w:bCs/>
          <w:sz w:val="24"/>
          <w:szCs w:val="24"/>
        </w:rPr>
      </w:pPr>
    </w:p>
    <w:p w:rsidR="005D69FC" w:rsidRPr="005D69FC" w:rsidRDefault="005D69FC" w:rsidP="005D69FC">
      <w:pPr>
        <w:jc w:val="center"/>
        <w:rPr>
          <w:rFonts w:ascii="Times New Roman" w:hAnsi="Times New Roman" w:cs="Times New Roman"/>
          <w:b/>
          <w:sz w:val="24"/>
          <w:szCs w:val="24"/>
        </w:rPr>
      </w:pPr>
      <w:r w:rsidRPr="005D69FC">
        <w:rPr>
          <w:rFonts w:ascii="Times New Roman" w:hAnsi="Times New Roman" w:cs="Times New Roman"/>
          <w:b/>
          <w:sz w:val="24"/>
          <w:szCs w:val="24"/>
        </w:rPr>
        <w:t>ВВЕДЕНИЕ</w:t>
      </w:r>
    </w:p>
    <w:p w:rsidR="005D69FC" w:rsidRPr="005D69FC" w:rsidRDefault="005D69FC" w:rsidP="005D69FC">
      <w:pPr>
        <w:jc w:val="center"/>
        <w:rPr>
          <w:rFonts w:ascii="Times New Roman" w:hAnsi="Times New Roman" w:cs="Times New Roman"/>
          <w:b/>
          <w:sz w:val="24"/>
          <w:szCs w:val="24"/>
        </w:rPr>
      </w:pPr>
    </w:p>
    <w:p w:rsidR="005D69FC" w:rsidRPr="005D69FC" w:rsidRDefault="005D69FC" w:rsidP="005D69FC">
      <w:pPr>
        <w:jc w:val="both"/>
        <w:rPr>
          <w:rFonts w:ascii="Times New Roman" w:hAnsi="Times New Roman" w:cs="Times New Roman"/>
          <w:sz w:val="24"/>
          <w:szCs w:val="24"/>
        </w:rPr>
      </w:pPr>
      <w:r w:rsidRPr="005D69FC">
        <w:rPr>
          <w:rFonts w:ascii="Times New Roman" w:hAnsi="Times New Roman" w:cs="Times New Roman"/>
          <w:sz w:val="24"/>
          <w:szCs w:val="24"/>
        </w:rPr>
        <w:t xml:space="preserve">       </w:t>
      </w:r>
      <w:proofErr w:type="spellStart"/>
      <w:r w:rsidRPr="005D69FC">
        <w:rPr>
          <w:rFonts w:ascii="Times New Roman" w:hAnsi="Times New Roman" w:cs="Times New Roman"/>
          <w:sz w:val="24"/>
          <w:szCs w:val="24"/>
        </w:rPr>
        <w:t>Компетентностный</w:t>
      </w:r>
      <w:proofErr w:type="spellEnd"/>
      <w:r w:rsidRPr="005D69FC">
        <w:rPr>
          <w:rFonts w:ascii="Times New Roman" w:hAnsi="Times New Roman" w:cs="Times New Roman"/>
          <w:sz w:val="24"/>
          <w:szCs w:val="24"/>
        </w:rPr>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5D69FC" w:rsidRPr="005D69FC" w:rsidRDefault="005D69FC" w:rsidP="005D69FC">
      <w:pPr>
        <w:autoSpaceDE w:val="0"/>
        <w:rPr>
          <w:rFonts w:ascii="Times New Roman" w:hAnsi="Times New Roman" w:cs="Times New Roman"/>
          <w:sz w:val="24"/>
          <w:szCs w:val="24"/>
        </w:rPr>
      </w:pPr>
      <w:r w:rsidRPr="005D69FC">
        <w:rPr>
          <w:rFonts w:ascii="Times New Roman" w:hAnsi="Times New Roman" w:cs="Times New Roman"/>
          <w:sz w:val="24"/>
          <w:szCs w:val="24"/>
        </w:rPr>
        <w:t>Изучение</w:t>
      </w:r>
      <w:r w:rsidRPr="005D69FC">
        <w:rPr>
          <w:rFonts w:ascii="Times New Roman" w:hAnsi="Times New Roman" w:cs="Times New Roman"/>
          <w:b/>
          <w:sz w:val="24"/>
          <w:szCs w:val="24"/>
        </w:rPr>
        <w:t xml:space="preserve"> </w:t>
      </w:r>
      <w:r w:rsidRPr="005D69FC">
        <w:rPr>
          <w:rFonts w:ascii="Times New Roman" w:hAnsi="Times New Roman" w:cs="Times New Roman"/>
          <w:sz w:val="24"/>
          <w:szCs w:val="24"/>
        </w:rPr>
        <w:t>О</w:t>
      </w:r>
      <w:r>
        <w:rPr>
          <w:rFonts w:ascii="Times New Roman" w:hAnsi="Times New Roman" w:cs="Times New Roman"/>
          <w:sz w:val="24"/>
          <w:szCs w:val="24"/>
        </w:rPr>
        <w:t>П.12 Маркетинговые исследования рынка</w:t>
      </w:r>
      <w:r w:rsidRPr="005D69FC">
        <w:rPr>
          <w:rFonts w:ascii="Times New Roman" w:hAnsi="Times New Roman" w:cs="Times New Roman"/>
          <w:sz w:val="24"/>
          <w:szCs w:val="24"/>
        </w:rPr>
        <w:t xml:space="preserve"> предназначено помочь студентам овладеть профессиональными компетенциями в соответствии с ФГОС СПО по специальности </w:t>
      </w:r>
      <w:r w:rsidRPr="005D69FC">
        <w:rPr>
          <w:rFonts w:ascii="Times New Roman" w:hAnsi="Times New Roman" w:cs="Times New Roman"/>
          <w:color w:val="000000"/>
          <w:sz w:val="24"/>
          <w:szCs w:val="24"/>
        </w:rPr>
        <w:t>09.02.05. Прикладная информатика (по отраслям)</w:t>
      </w:r>
      <w:r w:rsidRPr="005D69FC">
        <w:rPr>
          <w:rFonts w:ascii="Times New Roman" w:hAnsi="Times New Roman" w:cs="Times New Roman"/>
          <w:sz w:val="24"/>
          <w:szCs w:val="24"/>
        </w:rPr>
        <w:t xml:space="preserve"> в части освоения основного вида профессиональной деятельности (ВПД): </w:t>
      </w:r>
      <w:r w:rsidRPr="005D69FC">
        <w:rPr>
          <w:rFonts w:ascii="Times New Roman" w:hAnsi="Times New Roman" w:cs="Times New Roman"/>
          <w:bCs/>
          <w:color w:val="000000"/>
          <w:sz w:val="24"/>
          <w:szCs w:val="24"/>
        </w:rPr>
        <w:t>Методическое обеспечение образовательного процесса</w:t>
      </w:r>
      <w:r w:rsidRPr="005D69FC">
        <w:rPr>
          <w:rFonts w:ascii="Times New Roman" w:hAnsi="Times New Roman" w:cs="Times New Roman"/>
          <w:b/>
          <w:sz w:val="24"/>
          <w:szCs w:val="24"/>
        </w:rPr>
        <w:t xml:space="preserve"> </w:t>
      </w:r>
      <w:r w:rsidRPr="005D69FC">
        <w:rPr>
          <w:rFonts w:ascii="Times New Roman" w:hAnsi="Times New Roman" w:cs="Times New Roman"/>
          <w:sz w:val="24"/>
          <w:szCs w:val="24"/>
        </w:rPr>
        <w:t>и соответствующих профессиональных компетенций (ПК):</w:t>
      </w:r>
    </w:p>
    <w:p w:rsidR="005D69FC" w:rsidRPr="005D69FC" w:rsidRDefault="005D69FC" w:rsidP="005D69FC">
      <w:pPr>
        <w:autoSpaceDE w:val="0"/>
        <w:spacing w:after="0" w:line="274" w:lineRule="exact"/>
        <w:jc w:val="both"/>
        <w:rPr>
          <w:rFonts w:ascii="Times New Roman" w:eastAsia="Times New Roman" w:hAnsi="Times New Roman" w:cs="Times New Roman"/>
          <w:b/>
          <w:kern w:val="1"/>
          <w:sz w:val="24"/>
          <w:szCs w:val="24"/>
          <w:lang w:eastAsia="zh-CN"/>
        </w:rPr>
      </w:pPr>
      <w:r w:rsidRPr="005D69FC">
        <w:rPr>
          <w:rFonts w:ascii="Times New Roman" w:eastAsia="Times New Roman" w:hAnsi="Times New Roman" w:cs="Times New Roman"/>
          <w:b/>
          <w:kern w:val="1"/>
          <w:sz w:val="24"/>
          <w:szCs w:val="24"/>
          <w:lang w:eastAsia="zh-CN"/>
        </w:rPr>
        <w:t>ПК 2.1.Проводить исследование объекта автоматизации;</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lastRenderedPageBreak/>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план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-сегментировать рынок и определять целевые сегменты рынка;</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-использовать различные методы прогнозирования показателей рыночной конъюнктуры;</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Знать: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-цели и задачи маркетинговых исследований;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-методические основы организации и проведения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-методологию исследования, аналитические модели, поисковые вопросы, влияющие на разработку плана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применения статистических методов для сегментации рынка;</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p>
    <w:p w:rsidR="005D69FC" w:rsidRPr="005D69FC" w:rsidRDefault="005D69FC" w:rsidP="005D69FC">
      <w:pPr>
        <w:autoSpaceDE w:val="0"/>
        <w:spacing w:after="0" w:line="274" w:lineRule="exact"/>
        <w:jc w:val="both"/>
        <w:rPr>
          <w:rFonts w:ascii="Times New Roman" w:eastAsia="Times New Roman" w:hAnsi="Times New Roman" w:cs="Times New Roman"/>
          <w:b/>
          <w:kern w:val="1"/>
          <w:sz w:val="24"/>
          <w:szCs w:val="24"/>
          <w:lang w:eastAsia="zh-CN"/>
        </w:rPr>
      </w:pPr>
      <w:r w:rsidRPr="005D69FC">
        <w:rPr>
          <w:rFonts w:ascii="Times New Roman" w:eastAsia="Times New Roman" w:hAnsi="Times New Roman" w:cs="Times New Roman"/>
          <w:b/>
          <w:kern w:val="1"/>
          <w:sz w:val="24"/>
          <w:szCs w:val="24"/>
          <w:lang w:eastAsia="zh-CN"/>
        </w:rPr>
        <w:t>ПК 2.2. Создавать информационно-логистические модели объектов;</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анкету для опроса респондентов;</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-использовать маркетинговые модели и матрицы для анализа деятельности компании;</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-применять регрессивный анализ для изучения связи маркетинговых показателей</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Знать: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-цели и задачи маркетинговых исследований;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-методические основы организации и проведения маркетингового исследования;</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b/>
          <w:kern w:val="1"/>
          <w:sz w:val="24"/>
          <w:szCs w:val="24"/>
          <w:lang w:eastAsia="zh-CN"/>
        </w:rPr>
        <w:t>ПК 2.5.Проводить адаптацию программного обеспечения отраслевой направленности</w:t>
      </w:r>
      <w:r w:rsidRPr="005D69FC">
        <w:rPr>
          <w:rFonts w:ascii="Times New Roman" w:eastAsia="Times New Roman" w:hAnsi="Times New Roman" w:cs="Times New Roman"/>
          <w:kern w:val="1"/>
          <w:sz w:val="24"/>
          <w:szCs w:val="24"/>
          <w:lang w:eastAsia="zh-CN"/>
        </w:rPr>
        <w:t>;</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анкету для опроса респондентов;</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-использовать маркетинговые модели и матрицы для анализа деятельности компании;</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-применять регрессивный анализ для изучения связи маркетинговых показателей</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Знать:</w:t>
      </w:r>
    </w:p>
    <w:p w:rsidR="005D69FC" w:rsidRPr="005D69FC" w:rsidRDefault="005D69FC" w:rsidP="005D69FC">
      <w:pPr>
        <w:suppressAutoHyphens/>
        <w:spacing w:after="0" w:line="240" w:lineRule="auto"/>
        <w:jc w:val="both"/>
        <w:rPr>
          <w:rFonts w:ascii="Times New Roman" w:eastAsia="Times New Roman" w:hAnsi="Times New Roman" w:cs="Times New Roman"/>
          <w:color w:val="000000"/>
          <w:kern w:val="1"/>
          <w:sz w:val="24"/>
          <w:szCs w:val="24"/>
          <w:lang w:eastAsia="zh-CN"/>
        </w:rPr>
      </w:pPr>
      <w:r w:rsidRPr="005D69FC">
        <w:rPr>
          <w:rFonts w:ascii="Times New Roman" w:eastAsia="Times New Roman" w:hAnsi="Times New Roman" w:cs="Times New Roman"/>
          <w:kern w:val="1"/>
          <w:sz w:val="24"/>
          <w:szCs w:val="24"/>
          <w:lang w:eastAsia="zh-CN"/>
        </w:rPr>
        <w:t>-взаимосвязи маркетинговых показателей, их прогнозирование</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p>
    <w:p w:rsidR="005D69FC" w:rsidRPr="005D69FC" w:rsidRDefault="005D69FC" w:rsidP="005D69FC">
      <w:pPr>
        <w:autoSpaceDE w:val="0"/>
        <w:spacing w:after="0" w:line="274" w:lineRule="exact"/>
        <w:jc w:val="both"/>
        <w:rPr>
          <w:rFonts w:ascii="Times New Roman" w:eastAsia="Times New Roman" w:hAnsi="Times New Roman" w:cs="Times New Roman"/>
          <w:b/>
          <w:kern w:val="1"/>
          <w:sz w:val="24"/>
          <w:szCs w:val="24"/>
          <w:lang w:eastAsia="zh-CN"/>
        </w:rPr>
      </w:pPr>
      <w:r w:rsidRPr="005D69FC">
        <w:rPr>
          <w:rFonts w:ascii="Times New Roman" w:eastAsia="Times New Roman" w:hAnsi="Times New Roman" w:cs="Times New Roman"/>
          <w:b/>
          <w:kern w:val="1"/>
          <w:sz w:val="24"/>
          <w:szCs w:val="24"/>
          <w:lang w:eastAsia="zh-CN"/>
        </w:rPr>
        <w:t>ПК 2.7. Осуществлять верификацию и контроль качества продуктов;</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-применять регрессивный анализ для изучения связи маркетинговых показателей</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p>
    <w:p w:rsidR="005D69FC" w:rsidRPr="005D69FC" w:rsidRDefault="005D69FC" w:rsidP="005D69FC">
      <w:pPr>
        <w:autoSpaceDE w:val="0"/>
        <w:spacing w:after="0" w:line="274" w:lineRule="exact"/>
        <w:jc w:val="both"/>
        <w:rPr>
          <w:rFonts w:ascii="Times New Roman" w:eastAsia="Times New Roman" w:hAnsi="Times New Roman" w:cs="Times New Roman"/>
          <w:b/>
          <w:kern w:val="1"/>
          <w:sz w:val="24"/>
          <w:szCs w:val="24"/>
          <w:lang w:eastAsia="zh-CN"/>
        </w:rPr>
      </w:pPr>
      <w:r w:rsidRPr="005D69FC">
        <w:rPr>
          <w:rFonts w:ascii="Times New Roman" w:eastAsia="Times New Roman" w:hAnsi="Times New Roman" w:cs="Times New Roman"/>
          <w:b/>
          <w:kern w:val="1"/>
          <w:sz w:val="24"/>
          <w:szCs w:val="24"/>
          <w:lang w:eastAsia="zh-CN"/>
        </w:rPr>
        <w:t>ПК 4.1.Управлять содержанием проекта</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план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анкету для опроса респондентов;</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-сегментировать рынок и определять целевые сегменты рынка;</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-применять регрессивный анализ для изучения связи маркетинговых показателей</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Знать: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-цели и задачи маркетинговых исследований;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-методические основы организации и проведения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-методологию исследования, аналитические модели, поисковые вопросы, влияющие на разработку плана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применения статистических методов для сегментации рынка;</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изучения поведенческой реакции покупателей;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p>
    <w:p w:rsidR="005D69FC" w:rsidRPr="005D69FC" w:rsidRDefault="005D69FC" w:rsidP="005D69FC">
      <w:pPr>
        <w:autoSpaceDE w:val="0"/>
        <w:spacing w:after="0" w:line="274" w:lineRule="exact"/>
        <w:jc w:val="both"/>
        <w:rPr>
          <w:rFonts w:ascii="Times New Roman" w:eastAsia="Times New Roman" w:hAnsi="Times New Roman" w:cs="Times New Roman"/>
          <w:b/>
          <w:kern w:val="1"/>
          <w:sz w:val="24"/>
          <w:szCs w:val="24"/>
          <w:lang w:eastAsia="zh-CN"/>
        </w:rPr>
      </w:pPr>
      <w:r w:rsidRPr="005D69FC">
        <w:rPr>
          <w:rFonts w:ascii="Times New Roman" w:eastAsia="Times New Roman" w:hAnsi="Times New Roman" w:cs="Times New Roman"/>
          <w:b/>
          <w:kern w:val="1"/>
          <w:sz w:val="24"/>
          <w:szCs w:val="24"/>
          <w:lang w:eastAsia="zh-CN"/>
        </w:rPr>
        <w:t>ПК 4.6. Управлять рисками проектов;</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план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lastRenderedPageBreak/>
        <w:t>-разрабатывать анкету для опроса респондентов;</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-сегментировать рынок и определять целевые сегменты рынка;</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-применять регрессивный анализ для изучения связи маркетинговых показателей</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Знать: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-цели и задачи маркетинговых исследований;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-методические основы организации и проведения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-методологию исследования, аналитические модели, поисковые вопросы, влияющие на разработку плана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применения статистических методов для сегментации рынка;</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изучения поведенческой реакции покупателей;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p>
    <w:p w:rsidR="005D69FC" w:rsidRPr="005D69FC" w:rsidRDefault="005D69FC" w:rsidP="005D69FC">
      <w:pPr>
        <w:autoSpaceDE w:val="0"/>
        <w:spacing w:after="0" w:line="274" w:lineRule="exact"/>
        <w:jc w:val="both"/>
        <w:rPr>
          <w:rFonts w:ascii="Times New Roman" w:eastAsia="Times New Roman" w:hAnsi="Times New Roman" w:cs="Times New Roman"/>
          <w:b/>
          <w:kern w:val="1"/>
          <w:sz w:val="24"/>
          <w:szCs w:val="24"/>
          <w:lang w:eastAsia="zh-CN"/>
        </w:rPr>
      </w:pPr>
      <w:r w:rsidRPr="005D69FC">
        <w:rPr>
          <w:rFonts w:ascii="Times New Roman" w:eastAsia="Times New Roman" w:hAnsi="Times New Roman" w:cs="Times New Roman"/>
          <w:b/>
          <w:kern w:val="1"/>
          <w:sz w:val="24"/>
          <w:szCs w:val="24"/>
          <w:lang w:eastAsia="zh-CN"/>
        </w:rPr>
        <w:t>ПК 5.1. Осуществлять постановку оперативных и стратегических целей и задач деятельности</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план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-использовать маркетинговые модели и матрицы для анализа деятельности компании;</w:t>
      </w:r>
    </w:p>
    <w:p w:rsidR="005D69FC" w:rsidRPr="005D69FC" w:rsidRDefault="005D69FC" w:rsidP="005D69FC">
      <w:pPr>
        <w:autoSpaceDE w:val="0"/>
        <w:spacing w:after="0" w:line="274" w:lineRule="exact"/>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Знать: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-цели и задачи маркетинговых исследований;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-методические основы организации и проведения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-методологию исследования, аналитические модели, поисковые вопросы, влияющие на разработку плана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изучения поведенческой реакции покупателей;</w:t>
      </w:r>
    </w:p>
    <w:p w:rsidR="005D69FC" w:rsidRPr="005D69FC" w:rsidRDefault="005D69FC" w:rsidP="005D69FC">
      <w:pPr>
        <w:suppressAutoHyphens/>
        <w:spacing w:after="0" w:line="240" w:lineRule="auto"/>
        <w:jc w:val="both"/>
        <w:rPr>
          <w:rFonts w:ascii="Times New Roman" w:eastAsia="Times New Roman" w:hAnsi="Times New Roman" w:cs="Times New Roman"/>
          <w:color w:val="000000"/>
          <w:kern w:val="1"/>
          <w:sz w:val="24"/>
          <w:szCs w:val="24"/>
          <w:lang w:eastAsia="zh-CN"/>
        </w:rPr>
      </w:pPr>
      <w:r w:rsidRPr="005D69FC">
        <w:rPr>
          <w:rFonts w:ascii="Times New Roman" w:eastAsia="Times New Roman" w:hAnsi="Times New Roman" w:cs="Times New Roman"/>
          <w:kern w:val="1"/>
          <w:sz w:val="24"/>
          <w:szCs w:val="24"/>
          <w:lang w:eastAsia="zh-CN"/>
        </w:rPr>
        <w:t>-взаимосвязи маркетинговых показателей, их прогнозирование</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p>
    <w:p w:rsidR="005D69FC" w:rsidRPr="005D69FC" w:rsidRDefault="005D69FC" w:rsidP="005D69FC">
      <w:pPr>
        <w:autoSpaceDE w:val="0"/>
        <w:rPr>
          <w:rFonts w:ascii="Times New Roman" w:hAnsi="Times New Roman" w:cs="Times New Roman"/>
          <w:sz w:val="24"/>
          <w:szCs w:val="24"/>
        </w:rPr>
      </w:pPr>
    </w:p>
    <w:p w:rsidR="005D69FC" w:rsidRPr="005D69FC" w:rsidRDefault="005D69FC" w:rsidP="005D69FC">
      <w:pPr>
        <w:autoSpaceDE w:val="0"/>
        <w:jc w:val="both"/>
        <w:rPr>
          <w:rFonts w:ascii="Times New Roman" w:hAnsi="Times New Roman" w:cs="Times New Roman"/>
          <w:sz w:val="24"/>
          <w:szCs w:val="24"/>
        </w:rPr>
      </w:pPr>
      <w:r w:rsidRPr="005D69FC">
        <w:rPr>
          <w:rFonts w:ascii="Times New Roman" w:hAnsi="Times New Roman" w:cs="Times New Roman"/>
          <w:color w:val="000000"/>
          <w:sz w:val="24"/>
          <w:szCs w:val="24"/>
        </w:rPr>
        <w:t xml:space="preserve">      Преподавание </w:t>
      </w:r>
      <w:r w:rsidRPr="005D69FC">
        <w:rPr>
          <w:rFonts w:ascii="Times New Roman" w:hAnsi="Times New Roman" w:cs="Times New Roman"/>
          <w:sz w:val="24"/>
          <w:szCs w:val="24"/>
        </w:rPr>
        <w:t>О</w:t>
      </w:r>
      <w:r>
        <w:rPr>
          <w:rFonts w:ascii="Times New Roman" w:hAnsi="Times New Roman" w:cs="Times New Roman"/>
          <w:sz w:val="24"/>
          <w:szCs w:val="24"/>
        </w:rPr>
        <w:t>П.12</w:t>
      </w:r>
      <w:r w:rsidRPr="005D69FC">
        <w:rPr>
          <w:rFonts w:ascii="Times New Roman" w:hAnsi="Times New Roman" w:cs="Times New Roman"/>
          <w:sz w:val="24"/>
          <w:szCs w:val="24"/>
        </w:rPr>
        <w:t xml:space="preserve"> </w:t>
      </w:r>
      <w:r>
        <w:rPr>
          <w:rFonts w:ascii="Times New Roman" w:hAnsi="Times New Roman" w:cs="Times New Roman"/>
          <w:sz w:val="24"/>
          <w:szCs w:val="24"/>
        </w:rPr>
        <w:t xml:space="preserve">Маркетинговые исследования рынка </w:t>
      </w:r>
      <w:r w:rsidRPr="005D69FC">
        <w:rPr>
          <w:rFonts w:ascii="Times New Roman" w:hAnsi="Times New Roman" w:cs="Times New Roman"/>
          <w:sz w:val="24"/>
          <w:szCs w:val="24"/>
        </w:rPr>
        <w:t xml:space="preserve"> предназначено для формирования общих компетенций:</w:t>
      </w:r>
    </w:p>
    <w:p w:rsidR="005D69FC" w:rsidRPr="005D69FC" w:rsidRDefault="005D69FC" w:rsidP="005D69FC">
      <w:pPr>
        <w:pStyle w:val="Style9"/>
        <w:spacing w:line="240" w:lineRule="auto"/>
        <w:ind w:firstLine="725"/>
        <w:rPr>
          <w:rStyle w:val="FontStyle55"/>
          <w:sz w:val="24"/>
          <w:szCs w:val="24"/>
        </w:rPr>
      </w:pPr>
      <w:r w:rsidRPr="005D69FC">
        <w:rPr>
          <w:rStyle w:val="FontStyle55"/>
          <w:sz w:val="24"/>
          <w:szCs w:val="24"/>
          <w:lang w:val="en-US"/>
        </w:rPr>
        <w:t>OK</w:t>
      </w:r>
      <w:r w:rsidRPr="005D69FC">
        <w:rPr>
          <w:rStyle w:val="FontStyle55"/>
          <w:sz w:val="24"/>
          <w:szCs w:val="24"/>
        </w:rPr>
        <w:t xml:space="preserve"> 1. Понимать сущность и социальную значимость своей будущей профессии, проявлять к ней устойчивый интерес.</w:t>
      </w:r>
    </w:p>
    <w:p w:rsidR="005D69FC" w:rsidRPr="005D69FC" w:rsidRDefault="005D69FC" w:rsidP="005D69FC">
      <w:pPr>
        <w:pStyle w:val="Style9"/>
        <w:spacing w:line="240" w:lineRule="auto"/>
        <w:ind w:firstLine="730"/>
        <w:rPr>
          <w:rStyle w:val="FontStyle55"/>
          <w:sz w:val="24"/>
          <w:szCs w:val="24"/>
        </w:rPr>
      </w:pPr>
      <w:proofErr w:type="gramStart"/>
      <w:r w:rsidRPr="005D69FC">
        <w:rPr>
          <w:rStyle w:val="FontStyle55"/>
          <w:sz w:val="24"/>
          <w:szCs w:val="24"/>
        </w:rPr>
        <w:t>ОК</w:t>
      </w:r>
      <w:proofErr w:type="gramEnd"/>
      <w:r w:rsidRPr="005D69FC">
        <w:rPr>
          <w:rStyle w:val="FontStyle55"/>
          <w:sz w:val="24"/>
          <w:szCs w:val="24"/>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5D69FC" w:rsidRPr="005D69FC" w:rsidRDefault="005D69FC" w:rsidP="005D69FC">
      <w:pPr>
        <w:pStyle w:val="Style9"/>
        <w:spacing w:line="240" w:lineRule="auto"/>
        <w:ind w:firstLine="720"/>
        <w:rPr>
          <w:rStyle w:val="FontStyle55"/>
          <w:sz w:val="24"/>
          <w:szCs w:val="24"/>
        </w:rPr>
      </w:pPr>
      <w:r w:rsidRPr="005D69FC">
        <w:rPr>
          <w:rStyle w:val="FontStyle55"/>
          <w:spacing w:val="20"/>
          <w:sz w:val="24"/>
          <w:szCs w:val="24"/>
        </w:rPr>
        <w:t>ОКЗ.</w:t>
      </w:r>
      <w:r w:rsidRPr="005D69FC">
        <w:rPr>
          <w:rStyle w:val="FontStyle55"/>
          <w:sz w:val="24"/>
          <w:szCs w:val="24"/>
        </w:rPr>
        <w:t xml:space="preserve"> Решать проблемы, оценивать риски и принимать решения в нестандартных ситуациях.</w:t>
      </w:r>
    </w:p>
    <w:p w:rsidR="005D69FC" w:rsidRPr="005D69FC" w:rsidRDefault="005D69FC" w:rsidP="005D69FC">
      <w:pPr>
        <w:pStyle w:val="Style9"/>
        <w:spacing w:line="240" w:lineRule="auto"/>
        <w:ind w:firstLine="710"/>
        <w:rPr>
          <w:rStyle w:val="FontStyle55"/>
          <w:sz w:val="24"/>
          <w:szCs w:val="24"/>
        </w:rPr>
      </w:pPr>
      <w:r w:rsidRPr="005D69FC">
        <w:rPr>
          <w:rStyle w:val="FontStyle55"/>
          <w:sz w:val="24"/>
          <w:szCs w:val="24"/>
          <w:lang w:val="en-US"/>
        </w:rPr>
        <w:t>OK</w:t>
      </w:r>
      <w:r w:rsidRPr="005D69FC">
        <w:rPr>
          <w:rStyle w:val="FontStyle55"/>
          <w:sz w:val="24"/>
          <w:szCs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D69FC" w:rsidRPr="005D69FC" w:rsidRDefault="005D69FC" w:rsidP="005D69FC">
      <w:pPr>
        <w:pStyle w:val="Style9"/>
        <w:spacing w:line="240" w:lineRule="auto"/>
        <w:ind w:firstLine="720"/>
        <w:rPr>
          <w:rStyle w:val="FontStyle55"/>
          <w:sz w:val="24"/>
          <w:szCs w:val="24"/>
        </w:rPr>
      </w:pPr>
      <w:proofErr w:type="gramStart"/>
      <w:r w:rsidRPr="005D69FC">
        <w:rPr>
          <w:rStyle w:val="FontStyle55"/>
          <w:sz w:val="24"/>
          <w:szCs w:val="24"/>
        </w:rPr>
        <w:t>ОК</w:t>
      </w:r>
      <w:proofErr w:type="gramEnd"/>
      <w:r w:rsidRPr="005D69FC">
        <w:rPr>
          <w:rStyle w:val="FontStyle55"/>
          <w:sz w:val="24"/>
          <w:szCs w:val="24"/>
        </w:rPr>
        <w:t xml:space="preserve"> 5. Использовать информационно-коммуникационные технологии для совершенствования профессиональной деятельности.</w:t>
      </w:r>
    </w:p>
    <w:p w:rsidR="005D69FC" w:rsidRPr="005D69FC" w:rsidRDefault="005D69FC" w:rsidP="005D69FC">
      <w:pPr>
        <w:pStyle w:val="Style9"/>
        <w:spacing w:line="240" w:lineRule="auto"/>
        <w:ind w:firstLine="715"/>
        <w:rPr>
          <w:rStyle w:val="FontStyle55"/>
          <w:sz w:val="24"/>
          <w:szCs w:val="24"/>
        </w:rPr>
      </w:pPr>
      <w:proofErr w:type="gramStart"/>
      <w:r w:rsidRPr="005D69FC">
        <w:rPr>
          <w:rStyle w:val="FontStyle55"/>
          <w:sz w:val="24"/>
          <w:szCs w:val="24"/>
        </w:rPr>
        <w:t>ОК</w:t>
      </w:r>
      <w:proofErr w:type="gramEnd"/>
      <w:r w:rsidRPr="005D69FC">
        <w:rPr>
          <w:rStyle w:val="FontStyle55"/>
          <w:sz w:val="24"/>
          <w:szCs w:val="24"/>
        </w:rPr>
        <w:t xml:space="preserve"> 6. Работать в коллективе и команде, обеспечивать ее сплочение, эффективно общаться с коллегами, руководством, потребителями.</w:t>
      </w:r>
    </w:p>
    <w:p w:rsidR="005D69FC" w:rsidRPr="005D69FC" w:rsidRDefault="005D69FC" w:rsidP="005D69FC">
      <w:pPr>
        <w:pStyle w:val="Style9"/>
        <w:spacing w:line="240" w:lineRule="auto"/>
        <w:ind w:firstLine="710"/>
        <w:rPr>
          <w:rStyle w:val="FontStyle55"/>
          <w:sz w:val="24"/>
          <w:szCs w:val="24"/>
        </w:rPr>
      </w:pPr>
      <w:proofErr w:type="gramStart"/>
      <w:r w:rsidRPr="005D69FC">
        <w:rPr>
          <w:rStyle w:val="FontStyle55"/>
          <w:sz w:val="24"/>
          <w:szCs w:val="24"/>
        </w:rPr>
        <w:t>ОК</w:t>
      </w:r>
      <w:proofErr w:type="gramEnd"/>
      <w:r w:rsidRPr="005D69FC">
        <w:rPr>
          <w:rStyle w:val="FontStyle55"/>
          <w:sz w:val="24"/>
          <w:szCs w:val="24"/>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5D69FC" w:rsidRPr="005D69FC" w:rsidRDefault="005D69FC" w:rsidP="005D69FC">
      <w:pPr>
        <w:pStyle w:val="Style9"/>
        <w:spacing w:line="240" w:lineRule="auto"/>
        <w:ind w:firstLine="710"/>
        <w:rPr>
          <w:rStyle w:val="FontStyle55"/>
          <w:sz w:val="24"/>
          <w:szCs w:val="24"/>
        </w:rPr>
      </w:pPr>
      <w:proofErr w:type="gramStart"/>
      <w:r w:rsidRPr="005D69FC">
        <w:rPr>
          <w:rStyle w:val="FontStyle55"/>
          <w:sz w:val="24"/>
          <w:szCs w:val="24"/>
        </w:rPr>
        <w:t>ОК</w:t>
      </w:r>
      <w:proofErr w:type="gramEnd"/>
      <w:r w:rsidRPr="005D69FC">
        <w:rPr>
          <w:rStyle w:val="FontStyle55"/>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D69FC" w:rsidRPr="005D69FC" w:rsidRDefault="005D69FC" w:rsidP="005D69FC">
      <w:pPr>
        <w:pStyle w:val="Style9"/>
        <w:spacing w:line="317" w:lineRule="exact"/>
        <w:ind w:firstLine="715"/>
        <w:rPr>
          <w:rStyle w:val="FontStyle55"/>
          <w:sz w:val="24"/>
          <w:szCs w:val="24"/>
        </w:rPr>
      </w:pPr>
      <w:proofErr w:type="gramStart"/>
      <w:r w:rsidRPr="005D69FC">
        <w:rPr>
          <w:rStyle w:val="FontStyle55"/>
          <w:sz w:val="24"/>
          <w:szCs w:val="24"/>
        </w:rPr>
        <w:t>ОК</w:t>
      </w:r>
      <w:proofErr w:type="gramEnd"/>
      <w:r w:rsidRPr="005D69FC">
        <w:rPr>
          <w:rStyle w:val="FontStyle55"/>
          <w:sz w:val="24"/>
          <w:szCs w:val="24"/>
        </w:rPr>
        <w:t xml:space="preserve"> 9. Быть готовым к смене технологий в профессиональной деятельности.</w:t>
      </w:r>
    </w:p>
    <w:p w:rsidR="005D69FC" w:rsidRDefault="005D69FC" w:rsidP="005D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D69FC" w:rsidRDefault="005D69FC" w:rsidP="005D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5D69FC">
        <w:rPr>
          <w:rFonts w:ascii="Times New Roman" w:hAnsi="Times New Roman" w:cs="Times New Roman"/>
          <w:sz w:val="24"/>
          <w:szCs w:val="24"/>
        </w:rPr>
        <w:t xml:space="preserve">С целью овладения видом профессиональной деятельности </w:t>
      </w:r>
      <w:r w:rsidRPr="005D69FC">
        <w:rPr>
          <w:rFonts w:ascii="Times New Roman" w:hAnsi="Times New Roman" w:cs="Times New Roman"/>
          <w:bCs/>
          <w:color w:val="000000"/>
          <w:sz w:val="24"/>
          <w:szCs w:val="24"/>
        </w:rPr>
        <w:t>Методическое обеспечение образовательного процесса</w:t>
      </w:r>
      <w:r w:rsidRPr="005D69FC">
        <w:rPr>
          <w:rFonts w:ascii="Times New Roman" w:hAnsi="Times New Roman" w:cs="Times New Roman"/>
          <w:b/>
          <w:sz w:val="24"/>
          <w:szCs w:val="24"/>
        </w:rPr>
        <w:t xml:space="preserve"> </w:t>
      </w:r>
      <w:r w:rsidRPr="005D69FC">
        <w:rPr>
          <w:rFonts w:ascii="Times New Roman" w:hAnsi="Times New Roman" w:cs="Times New Roman"/>
          <w:sz w:val="24"/>
          <w:szCs w:val="24"/>
        </w:rPr>
        <w:t>и соответствующими профессиональными компетенция</w:t>
      </w:r>
      <w:r>
        <w:rPr>
          <w:rFonts w:ascii="Times New Roman" w:hAnsi="Times New Roman" w:cs="Times New Roman"/>
          <w:sz w:val="24"/>
          <w:szCs w:val="24"/>
        </w:rPr>
        <w:t xml:space="preserve">ми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в ходе освоения</w:t>
      </w:r>
      <w:r w:rsidRPr="005D69FC">
        <w:rPr>
          <w:rFonts w:ascii="Times New Roman" w:hAnsi="Times New Roman" w:cs="Times New Roman"/>
          <w:sz w:val="24"/>
          <w:szCs w:val="24"/>
        </w:rPr>
        <w:t xml:space="preserve"> О</w:t>
      </w:r>
      <w:r>
        <w:rPr>
          <w:rFonts w:ascii="Times New Roman" w:hAnsi="Times New Roman" w:cs="Times New Roman"/>
          <w:sz w:val="24"/>
          <w:szCs w:val="24"/>
        </w:rPr>
        <w:t xml:space="preserve">П.12 Маркетинговые исследования рынка </w:t>
      </w:r>
      <w:r w:rsidRPr="005D69FC">
        <w:rPr>
          <w:rFonts w:ascii="Times New Roman" w:hAnsi="Times New Roman" w:cs="Times New Roman"/>
          <w:sz w:val="24"/>
          <w:szCs w:val="24"/>
        </w:rPr>
        <w:t xml:space="preserve"> должен:</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b/>
          <w:kern w:val="1"/>
          <w:sz w:val="24"/>
          <w:szCs w:val="24"/>
          <w:lang w:eastAsia="zh-CN"/>
        </w:rPr>
        <w:lastRenderedPageBreak/>
        <w:t>Уметь: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план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-разрабатывать анкету для опроса респондентов;</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-сегментировать рынок и определять целевые сегменты рынка;</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-использовать маркетинговые модели и матрицы для анализа деятельности компании;</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-использовать различные методы прогнозирования показателей рыночной конъюнктуры;</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-применять регрессивный анализ для изучения связи маркетинговых показателей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p>
    <w:p w:rsidR="005D69FC" w:rsidRPr="005D69FC" w:rsidRDefault="005D69FC" w:rsidP="005D69FC">
      <w:pPr>
        <w:suppressAutoHyphens/>
        <w:snapToGrid w:val="0"/>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b/>
          <w:kern w:val="1"/>
          <w:sz w:val="24"/>
          <w:szCs w:val="24"/>
          <w:lang w:eastAsia="zh-CN"/>
        </w:rPr>
        <w:t>Знать:</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-цели и задачи маркетинговых исследований;</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-методические основы организации и проведения маркетингового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-методологию исследования, аналитические модели, поисковые вопросы, влияющие на разработку плана исследования;</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применения статистических методов для сегментации рынка;</w:t>
      </w:r>
    </w:p>
    <w:p w:rsidR="005D69FC" w:rsidRPr="005D69FC" w:rsidRDefault="005D69FC" w:rsidP="005D69FC">
      <w:pPr>
        <w:suppressAutoHyphens/>
        <w:spacing w:after="0" w:line="240" w:lineRule="auto"/>
        <w:jc w:val="both"/>
        <w:rPr>
          <w:rFonts w:ascii="Times New Roman" w:eastAsia="Times New Roman" w:hAnsi="Times New Roman" w:cs="Times New Roman"/>
          <w:kern w:val="1"/>
          <w:sz w:val="24"/>
          <w:szCs w:val="24"/>
          <w:lang w:eastAsia="zh-CN"/>
        </w:rPr>
      </w:pPr>
      <w:r w:rsidRPr="005D69FC">
        <w:rPr>
          <w:rFonts w:ascii="Times New Roman" w:eastAsia="Times New Roman" w:hAnsi="Times New Roman" w:cs="Times New Roman"/>
          <w:kern w:val="1"/>
          <w:sz w:val="24"/>
          <w:szCs w:val="24"/>
          <w:lang w:eastAsia="zh-CN"/>
        </w:rPr>
        <w:t>-принципы изучения поведенческой реакции покупателей;</w:t>
      </w:r>
    </w:p>
    <w:p w:rsidR="005D69FC" w:rsidRPr="005D69FC" w:rsidRDefault="005D69FC" w:rsidP="005D69FC">
      <w:pPr>
        <w:suppressAutoHyphens/>
        <w:spacing w:after="0" w:line="240" w:lineRule="auto"/>
        <w:jc w:val="both"/>
        <w:rPr>
          <w:rFonts w:ascii="Times New Roman" w:eastAsia="Times New Roman" w:hAnsi="Times New Roman" w:cs="Times New Roman"/>
          <w:color w:val="000000"/>
          <w:kern w:val="1"/>
          <w:sz w:val="24"/>
          <w:szCs w:val="24"/>
          <w:lang w:eastAsia="zh-CN"/>
        </w:rPr>
      </w:pPr>
      <w:r w:rsidRPr="005D69FC">
        <w:rPr>
          <w:rFonts w:ascii="Times New Roman" w:eastAsia="Times New Roman" w:hAnsi="Times New Roman" w:cs="Times New Roman"/>
          <w:kern w:val="1"/>
          <w:sz w:val="24"/>
          <w:szCs w:val="24"/>
          <w:lang w:eastAsia="zh-CN"/>
        </w:rPr>
        <w:t>-взаимосвязи маркетинговых показателей, их прогнозирование</w:t>
      </w:r>
    </w:p>
    <w:p w:rsidR="005D69FC" w:rsidRPr="005D69FC" w:rsidRDefault="005D69FC" w:rsidP="005D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sz w:val="24"/>
          <w:szCs w:val="24"/>
          <w:lang w:eastAsia="zh-CN"/>
        </w:rPr>
      </w:pPr>
    </w:p>
    <w:p w:rsidR="005D69FC" w:rsidRPr="005D69FC" w:rsidRDefault="005D69FC" w:rsidP="005D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D69FC" w:rsidRPr="005D69FC" w:rsidRDefault="005D69FC" w:rsidP="005D69FC">
      <w:pPr>
        <w:jc w:val="both"/>
        <w:rPr>
          <w:rFonts w:ascii="Times New Roman" w:hAnsi="Times New Roman" w:cs="Times New Roman"/>
          <w:sz w:val="24"/>
          <w:szCs w:val="24"/>
        </w:rPr>
      </w:pPr>
      <w:r w:rsidRPr="005D69FC">
        <w:rPr>
          <w:rFonts w:ascii="Times New Roman" w:hAnsi="Times New Roman" w:cs="Times New Roman"/>
          <w:sz w:val="24"/>
          <w:szCs w:val="24"/>
        </w:rPr>
        <w:t>Учебное пособие составлено в соо</w:t>
      </w:r>
      <w:r>
        <w:rPr>
          <w:rFonts w:ascii="Times New Roman" w:hAnsi="Times New Roman" w:cs="Times New Roman"/>
          <w:sz w:val="24"/>
          <w:szCs w:val="24"/>
        </w:rPr>
        <w:t xml:space="preserve">тветствии с рабочей программой </w:t>
      </w:r>
      <w:r w:rsidRPr="005D69FC">
        <w:rPr>
          <w:rFonts w:ascii="Times New Roman" w:hAnsi="Times New Roman" w:cs="Times New Roman"/>
          <w:sz w:val="24"/>
          <w:szCs w:val="24"/>
        </w:rPr>
        <w:t xml:space="preserve"> О</w:t>
      </w:r>
      <w:r>
        <w:rPr>
          <w:rFonts w:ascii="Times New Roman" w:hAnsi="Times New Roman" w:cs="Times New Roman"/>
          <w:sz w:val="24"/>
          <w:szCs w:val="24"/>
        </w:rPr>
        <w:t xml:space="preserve">П.12 Маркетинговые исследования рынка </w:t>
      </w:r>
      <w:r w:rsidRPr="005D69FC">
        <w:rPr>
          <w:rFonts w:ascii="Times New Roman" w:hAnsi="Times New Roman" w:cs="Times New Roman"/>
          <w:sz w:val="24"/>
          <w:szCs w:val="24"/>
        </w:rPr>
        <w:t xml:space="preserve"> и предусматривает проведение </w:t>
      </w:r>
      <w:r>
        <w:rPr>
          <w:rFonts w:ascii="Times New Roman" w:hAnsi="Times New Roman" w:cs="Times New Roman"/>
          <w:sz w:val="24"/>
          <w:szCs w:val="24"/>
        </w:rPr>
        <w:t>практических занятий в объеме 10</w:t>
      </w:r>
      <w:r w:rsidRPr="005D69FC">
        <w:rPr>
          <w:rFonts w:ascii="Times New Roman" w:hAnsi="Times New Roman" w:cs="Times New Roman"/>
          <w:sz w:val="24"/>
          <w:szCs w:val="24"/>
        </w:rPr>
        <w:t xml:space="preserve"> часов.</w:t>
      </w:r>
    </w:p>
    <w:p w:rsidR="005D69FC" w:rsidRPr="005D69FC" w:rsidRDefault="005D69FC" w:rsidP="005D69FC">
      <w:pPr>
        <w:ind w:firstLine="540"/>
        <w:jc w:val="both"/>
        <w:rPr>
          <w:rFonts w:ascii="Times New Roman" w:hAnsi="Times New Roman" w:cs="Times New Roman"/>
          <w:sz w:val="24"/>
          <w:szCs w:val="24"/>
        </w:rPr>
      </w:pPr>
      <w:r w:rsidRPr="005D69FC">
        <w:rPr>
          <w:rFonts w:ascii="Times New Roman" w:hAnsi="Times New Roman" w:cs="Times New Roman"/>
          <w:sz w:val="24"/>
          <w:szCs w:val="24"/>
        </w:rPr>
        <w:t>Разработки практических занятий представлены по следующему плану:</w:t>
      </w:r>
    </w:p>
    <w:p w:rsidR="005D69FC" w:rsidRPr="005D69FC" w:rsidRDefault="005D69FC" w:rsidP="00791302">
      <w:pPr>
        <w:numPr>
          <w:ilvl w:val="0"/>
          <w:numId w:val="2"/>
        </w:numPr>
        <w:suppressAutoHyphens/>
        <w:spacing w:after="0" w:line="240" w:lineRule="auto"/>
        <w:jc w:val="both"/>
        <w:rPr>
          <w:rFonts w:ascii="Times New Roman" w:hAnsi="Times New Roman" w:cs="Times New Roman"/>
          <w:sz w:val="24"/>
          <w:szCs w:val="24"/>
        </w:rPr>
      </w:pPr>
      <w:r w:rsidRPr="005D69FC">
        <w:rPr>
          <w:rFonts w:ascii="Times New Roman" w:hAnsi="Times New Roman" w:cs="Times New Roman"/>
          <w:sz w:val="24"/>
          <w:szCs w:val="24"/>
        </w:rPr>
        <w:t>Цель занятия</w:t>
      </w:r>
    </w:p>
    <w:p w:rsidR="005D69FC" w:rsidRPr="005D69FC" w:rsidRDefault="005D69FC" w:rsidP="00791302">
      <w:pPr>
        <w:widowControl w:val="0"/>
        <w:numPr>
          <w:ilvl w:val="0"/>
          <w:numId w:val="2"/>
        </w:numPr>
        <w:suppressAutoHyphens/>
        <w:spacing w:after="0" w:line="240" w:lineRule="auto"/>
        <w:jc w:val="both"/>
        <w:rPr>
          <w:rFonts w:ascii="Times New Roman" w:hAnsi="Times New Roman" w:cs="Times New Roman"/>
          <w:sz w:val="24"/>
          <w:szCs w:val="24"/>
        </w:rPr>
      </w:pPr>
      <w:r w:rsidRPr="005D69FC">
        <w:rPr>
          <w:rFonts w:ascii="Times New Roman" w:hAnsi="Times New Roman" w:cs="Times New Roman"/>
          <w:sz w:val="24"/>
          <w:szCs w:val="24"/>
        </w:rPr>
        <w:t>Предварительная работа</w:t>
      </w:r>
      <w:r w:rsidR="00A024C0">
        <w:rPr>
          <w:rFonts w:ascii="Times New Roman" w:hAnsi="Times New Roman" w:cs="Times New Roman"/>
          <w:sz w:val="24"/>
          <w:szCs w:val="24"/>
        </w:rPr>
        <w:t xml:space="preserve"> – пояснения к работе</w:t>
      </w:r>
      <w:bookmarkStart w:id="0" w:name="_GoBack"/>
      <w:bookmarkEnd w:id="0"/>
      <w:r w:rsidRPr="005D69FC">
        <w:rPr>
          <w:rFonts w:ascii="Times New Roman" w:hAnsi="Times New Roman" w:cs="Times New Roman"/>
          <w:sz w:val="24"/>
          <w:szCs w:val="24"/>
        </w:rPr>
        <w:t xml:space="preserve"> (с указанием источника для получения более подробной теоретической информации по теме)</w:t>
      </w:r>
    </w:p>
    <w:p w:rsidR="005D69FC" w:rsidRPr="005D69FC" w:rsidRDefault="005D69FC" w:rsidP="00791302">
      <w:pPr>
        <w:widowControl w:val="0"/>
        <w:numPr>
          <w:ilvl w:val="0"/>
          <w:numId w:val="2"/>
        </w:numPr>
        <w:suppressAutoHyphens/>
        <w:spacing w:after="0" w:line="240" w:lineRule="auto"/>
        <w:jc w:val="both"/>
        <w:rPr>
          <w:rFonts w:ascii="Times New Roman" w:hAnsi="Times New Roman" w:cs="Times New Roman"/>
          <w:sz w:val="24"/>
          <w:szCs w:val="24"/>
        </w:rPr>
      </w:pPr>
      <w:r w:rsidRPr="005D69FC">
        <w:rPr>
          <w:rFonts w:ascii="Times New Roman" w:hAnsi="Times New Roman" w:cs="Times New Roman"/>
          <w:sz w:val="24"/>
          <w:szCs w:val="24"/>
        </w:rPr>
        <w:t>Вопросы для обсуждения</w:t>
      </w:r>
    </w:p>
    <w:p w:rsidR="005D69FC" w:rsidRPr="005D69FC" w:rsidRDefault="005D69FC" w:rsidP="00791302">
      <w:pPr>
        <w:widowControl w:val="0"/>
        <w:numPr>
          <w:ilvl w:val="0"/>
          <w:numId w:val="2"/>
        </w:numPr>
        <w:suppressAutoHyphens/>
        <w:spacing w:after="0" w:line="240" w:lineRule="auto"/>
        <w:jc w:val="both"/>
        <w:rPr>
          <w:rFonts w:ascii="Times New Roman" w:hAnsi="Times New Roman" w:cs="Times New Roman"/>
          <w:sz w:val="24"/>
          <w:szCs w:val="24"/>
        </w:rPr>
      </w:pPr>
      <w:r w:rsidRPr="005D69FC">
        <w:rPr>
          <w:rFonts w:ascii="Times New Roman" w:hAnsi="Times New Roman" w:cs="Times New Roman"/>
          <w:sz w:val="24"/>
          <w:szCs w:val="24"/>
        </w:rPr>
        <w:t>Задания</w:t>
      </w:r>
    </w:p>
    <w:p w:rsidR="005D69FC" w:rsidRPr="005D69FC" w:rsidRDefault="005D69FC" w:rsidP="005D69FC">
      <w:pPr>
        <w:jc w:val="both"/>
        <w:rPr>
          <w:rFonts w:ascii="Times New Roman" w:hAnsi="Times New Roman" w:cs="Times New Roman"/>
          <w:sz w:val="24"/>
          <w:szCs w:val="24"/>
        </w:rPr>
      </w:pPr>
      <w:r w:rsidRPr="005D69FC">
        <w:rPr>
          <w:rFonts w:ascii="Times New Roman" w:hAnsi="Times New Roman" w:cs="Times New Roman"/>
          <w:sz w:val="24"/>
          <w:szCs w:val="24"/>
        </w:rPr>
        <w:t xml:space="preserve">       Такая структура позволяет организовать практическое </w:t>
      </w:r>
      <w:proofErr w:type="gramStart"/>
      <w:r w:rsidRPr="005D69FC">
        <w:rPr>
          <w:rFonts w:ascii="Times New Roman" w:hAnsi="Times New Roman" w:cs="Times New Roman"/>
          <w:sz w:val="24"/>
          <w:szCs w:val="24"/>
        </w:rPr>
        <w:t>занятие</w:t>
      </w:r>
      <w:proofErr w:type="gramEnd"/>
      <w:r w:rsidRPr="005D69FC">
        <w:rPr>
          <w:rFonts w:ascii="Times New Roman" w:hAnsi="Times New Roman" w:cs="Times New Roman"/>
          <w:sz w:val="24"/>
          <w:szCs w:val="24"/>
        </w:rPr>
        <w:t xml:space="preserve"> как под руководством преподавателя, так и самостоятельно. </w:t>
      </w:r>
    </w:p>
    <w:p w:rsidR="005D69FC" w:rsidRPr="005D69FC" w:rsidRDefault="005D69FC" w:rsidP="005D69FC">
      <w:pPr>
        <w:ind w:firstLine="540"/>
        <w:jc w:val="both"/>
        <w:rPr>
          <w:rFonts w:ascii="Times New Roman" w:hAnsi="Times New Roman" w:cs="Times New Roman"/>
          <w:sz w:val="24"/>
          <w:szCs w:val="24"/>
        </w:rPr>
      </w:pPr>
      <w:r w:rsidRPr="005D69FC">
        <w:rPr>
          <w:rFonts w:ascii="Times New Roman" w:hAnsi="Times New Roman" w:cs="Times New Roman"/>
          <w:sz w:val="24"/>
          <w:szCs w:val="24"/>
        </w:rPr>
        <w:t>Создание данного пособия О</w:t>
      </w:r>
      <w:r>
        <w:rPr>
          <w:rFonts w:ascii="Times New Roman" w:hAnsi="Times New Roman" w:cs="Times New Roman"/>
          <w:sz w:val="24"/>
          <w:szCs w:val="24"/>
        </w:rPr>
        <w:t>П.12 Маркетинговые исследования рынка</w:t>
      </w:r>
      <w:r w:rsidRPr="005D69FC">
        <w:rPr>
          <w:rFonts w:ascii="Times New Roman" w:hAnsi="Times New Roman" w:cs="Times New Roman"/>
          <w:sz w:val="24"/>
          <w:szCs w:val="24"/>
        </w:rPr>
        <w:t xml:space="preserve"> в значительной мере обусловлено необходимостью  в расширении круга литературы для изучения.</w:t>
      </w:r>
    </w:p>
    <w:p w:rsidR="005D69FC" w:rsidRDefault="005D69FC" w:rsidP="005D69FC">
      <w:pPr>
        <w:snapToGrid w:val="0"/>
        <w:jc w:val="both"/>
      </w:pPr>
    </w:p>
    <w:p w:rsidR="005D69FC" w:rsidRDefault="005D69FC" w:rsidP="005D69FC">
      <w:pPr>
        <w:snapToGrid w:val="0"/>
        <w:jc w:val="both"/>
      </w:pPr>
    </w:p>
    <w:p w:rsidR="005D69FC" w:rsidRPr="005D69FC" w:rsidRDefault="005D69FC" w:rsidP="005D69FC">
      <w:pPr>
        <w:snapToGrid w:val="0"/>
        <w:jc w:val="both"/>
        <w:rPr>
          <w:rFonts w:ascii="Times New Roman" w:hAnsi="Times New Roman" w:cs="Times New Roman"/>
          <w:b/>
          <w:bCs/>
        </w:rPr>
      </w:pPr>
    </w:p>
    <w:p w:rsidR="004367F6" w:rsidRPr="004367F6" w:rsidRDefault="004367F6" w:rsidP="0043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b/>
          <w:bCs/>
          <w:kern w:val="1"/>
          <w:sz w:val="24"/>
          <w:szCs w:val="24"/>
          <w:lang w:eastAsia="zh-CN"/>
        </w:rPr>
      </w:pPr>
      <w:r w:rsidRPr="004367F6">
        <w:rPr>
          <w:rFonts w:ascii="Times New Roman" w:eastAsia="Times New Roman" w:hAnsi="Times New Roman" w:cs="Times New Roman"/>
          <w:b/>
          <w:bCs/>
          <w:kern w:val="1"/>
          <w:sz w:val="24"/>
          <w:szCs w:val="24"/>
          <w:lang w:eastAsia="zh-CN"/>
        </w:rPr>
        <w:t xml:space="preserve"> Тема 1.1. Цели, задачи и процесс маркетинговых исследований рынка</w:t>
      </w:r>
    </w:p>
    <w:p w:rsidR="005D69FC" w:rsidRDefault="005D69FC" w:rsidP="004367F6">
      <w:pPr>
        <w:suppressAutoHyphens/>
        <w:spacing w:after="0" w:line="240" w:lineRule="auto"/>
        <w:jc w:val="center"/>
        <w:rPr>
          <w:rFonts w:ascii="Times New Roman" w:eastAsia="Times New Roman" w:hAnsi="Times New Roman" w:cs="Times New Roman"/>
          <w:b/>
          <w:kern w:val="1"/>
          <w:lang w:eastAsia="zh-CN"/>
        </w:rPr>
      </w:pPr>
      <w:r>
        <w:rPr>
          <w:rFonts w:ascii="Times New Roman" w:hAnsi="Times New Roman" w:cs="Times New Roman"/>
          <w:bCs/>
        </w:rPr>
        <w:t xml:space="preserve"> </w:t>
      </w:r>
      <w:r w:rsidRPr="000C66EB">
        <w:rPr>
          <w:rFonts w:ascii="Times New Roman" w:eastAsia="Times New Roman" w:hAnsi="Times New Roman" w:cs="Times New Roman"/>
          <w:kern w:val="1"/>
          <w:lang w:eastAsia="zh-CN"/>
        </w:rPr>
        <w:t>Практическая работа</w:t>
      </w:r>
      <w:r w:rsidR="004367F6">
        <w:rPr>
          <w:rFonts w:ascii="Times New Roman" w:eastAsia="Times New Roman" w:hAnsi="Times New Roman" w:cs="Times New Roman"/>
          <w:b/>
          <w:kern w:val="1"/>
          <w:lang w:eastAsia="zh-CN"/>
        </w:rPr>
        <w:t xml:space="preserve"> №1  </w:t>
      </w:r>
      <w:r w:rsidRPr="000C66EB">
        <w:rPr>
          <w:rFonts w:ascii="Times New Roman" w:eastAsia="Times New Roman" w:hAnsi="Times New Roman" w:cs="Times New Roman"/>
          <w:b/>
          <w:kern w:val="1"/>
          <w:lang w:eastAsia="zh-CN"/>
        </w:rPr>
        <w:t xml:space="preserve"> Разработка плана маркетингового исследования</w:t>
      </w:r>
    </w:p>
    <w:p w:rsidR="00D95BD0" w:rsidRPr="00D95BD0" w:rsidRDefault="004367F6" w:rsidP="00D95BD0">
      <w:pPr>
        <w:spacing w:after="0" w:line="240" w:lineRule="auto"/>
        <w:jc w:val="both"/>
        <w:textAlignment w:val="baseline"/>
        <w:rPr>
          <w:rFonts w:ascii="Times New Roman" w:eastAsia="Arial" w:hAnsi="Times New Roman" w:cs="Times New Roman"/>
          <w:kern w:val="1"/>
          <w:sz w:val="24"/>
          <w:szCs w:val="24"/>
          <w:lang w:eastAsia="zh-CN"/>
        </w:rPr>
      </w:pPr>
      <w:r w:rsidRPr="004367F6">
        <w:rPr>
          <w:rFonts w:ascii="Times New Roman" w:eastAsia="Times New Roman" w:hAnsi="Times New Roman" w:cs="Times New Roman"/>
          <w:kern w:val="1"/>
          <w:lang w:eastAsia="zh-CN"/>
        </w:rPr>
        <w:t>Цель:</w:t>
      </w:r>
      <w:r w:rsidR="00D95BD0" w:rsidRPr="00D95BD0">
        <w:rPr>
          <w:rFonts w:ascii="Times New Roman" w:eastAsia="Arial" w:hAnsi="Times New Roman" w:cs="Times New Roman"/>
          <w:kern w:val="1"/>
          <w:sz w:val="24"/>
          <w:szCs w:val="24"/>
          <w:lang w:eastAsia="zh-CN"/>
        </w:rPr>
        <w:t xml:space="preserve"> развитие способности творческого применения знаний в конкретных  ситуациях;</w:t>
      </w:r>
    </w:p>
    <w:p w:rsidR="004367F6" w:rsidRPr="004367F6" w:rsidRDefault="004367F6" w:rsidP="004367F6">
      <w:pPr>
        <w:suppressAutoHyphens/>
        <w:spacing w:after="0" w:line="240" w:lineRule="auto"/>
        <w:rPr>
          <w:rFonts w:ascii="Times New Roman" w:eastAsia="Times New Roman" w:hAnsi="Times New Roman" w:cs="Times New Roman"/>
          <w:kern w:val="1"/>
          <w:lang w:eastAsia="zh-CN"/>
        </w:rPr>
      </w:pPr>
    </w:p>
    <w:p w:rsidR="005D69FC" w:rsidRPr="000C66EB" w:rsidRDefault="005D69FC" w:rsidP="005D69FC">
      <w:pPr>
        <w:suppressAutoHyphens/>
        <w:spacing w:after="0" w:line="100" w:lineRule="atLeast"/>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Пояснение к работе: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Любое маркетинговое исследование состоит из шести </w:t>
      </w:r>
      <w:proofErr w:type="gramStart"/>
      <w:r w:rsidRPr="000C66EB">
        <w:rPr>
          <w:rFonts w:ascii="Times New Roman" w:eastAsia="Times New Roman" w:hAnsi="Times New Roman" w:cs="Times New Roman"/>
          <w:kern w:val="1"/>
          <w:lang w:eastAsia="zh-CN"/>
        </w:rPr>
        <w:t>–в</w:t>
      </w:r>
      <w:proofErr w:type="gramEnd"/>
      <w:r w:rsidRPr="000C66EB">
        <w:rPr>
          <w:rFonts w:ascii="Times New Roman" w:eastAsia="Times New Roman" w:hAnsi="Times New Roman" w:cs="Times New Roman"/>
          <w:kern w:val="1"/>
          <w:lang w:eastAsia="zh-CN"/>
        </w:rPr>
        <w:t xml:space="preserve">осьми этапов. В результате маркетингового исследования принимается управленческое решение, которое можно считать логической точкой всего </w:t>
      </w:r>
      <w:r w:rsidRPr="000C66EB">
        <w:rPr>
          <w:rFonts w:ascii="Times New Roman" w:eastAsia="Times New Roman" w:hAnsi="Times New Roman" w:cs="Times New Roman"/>
          <w:kern w:val="1"/>
          <w:lang w:eastAsia="zh-CN"/>
        </w:rPr>
        <w:lastRenderedPageBreak/>
        <w:t>процесса. Если решение не принято, значит, исследование проведено не качественно (или была неправильно поставлена задача).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Поставленная задача  на маркетинговое исследование во многом предопределяет его результативность. Задача является следствием любого новшества в развитии бизнеса: освоение новых рынков, вывод нового продукта, появление нового конкурента, сегментирование целевой аудитории, подготовка акции, разработка системы лояльности и проч. Для того, чтобы правильно и безошибочно определить выгодный путь развития компании</w:t>
      </w:r>
      <w:proofErr w:type="gramStart"/>
      <w:r w:rsidRPr="000C66EB">
        <w:rPr>
          <w:rFonts w:ascii="Times New Roman" w:eastAsia="Times New Roman" w:hAnsi="Times New Roman" w:cs="Times New Roman"/>
          <w:kern w:val="1"/>
          <w:lang w:eastAsia="zh-CN"/>
        </w:rPr>
        <w:t>.</w:t>
      </w:r>
      <w:proofErr w:type="gramEnd"/>
      <w:r w:rsidRPr="000C66EB">
        <w:rPr>
          <w:rFonts w:ascii="Times New Roman" w:eastAsia="Times New Roman" w:hAnsi="Times New Roman" w:cs="Times New Roman"/>
          <w:kern w:val="1"/>
          <w:lang w:eastAsia="zh-CN"/>
        </w:rPr>
        <w:t xml:space="preserve"> </w:t>
      </w:r>
      <w:proofErr w:type="gramStart"/>
      <w:r w:rsidRPr="000C66EB">
        <w:rPr>
          <w:rFonts w:ascii="Times New Roman" w:eastAsia="Times New Roman" w:hAnsi="Times New Roman" w:cs="Times New Roman"/>
          <w:kern w:val="1"/>
          <w:lang w:eastAsia="zh-CN"/>
        </w:rPr>
        <w:t>н</w:t>
      </w:r>
      <w:proofErr w:type="gramEnd"/>
      <w:r w:rsidRPr="000C66EB">
        <w:rPr>
          <w:rFonts w:ascii="Times New Roman" w:eastAsia="Times New Roman" w:hAnsi="Times New Roman" w:cs="Times New Roman"/>
          <w:kern w:val="1"/>
          <w:lang w:eastAsia="zh-CN"/>
        </w:rPr>
        <w:t>ужна достоверная информация о рынке. Ее и получают с помощью исследований.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Проблемами могут быть: снижение уровня продаж, необходимость обновления ассортимента, демпинг конкурентов и проч. Например, чтобы </w:t>
      </w:r>
      <w:proofErr w:type="gramStart"/>
      <w:r w:rsidRPr="000C66EB">
        <w:rPr>
          <w:rFonts w:ascii="Times New Roman" w:eastAsia="Times New Roman" w:hAnsi="Times New Roman" w:cs="Times New Roman"/>
          <w:kern w:val="1"/>
          <w:lang w:eastAsia="zh-CN"/>
        </w:rPr>
        <w:t>понять</w:t>
      </w:r>
      <w:proofErr w:type="gramEnd"/>
      <w:r w:rsidRPr="000C66EB">
        <w:rPr>
          <w:rFonts w:ascii="Times New Roman" w:eastAsia="Times New Roman" w:hAnsi="Times New Roman" w:cs="Times New Roman"/>
          <w:kern w:val="1"/>
          <w:lang w:eastAsia="zh-CN"/>
        </w:rPr>
        <w:t xml:space="preserve"> почему упали продажи, надо изучить степень удовлетворенности продуктом, проанализировать каналы дистрибуции продукта, </w:t>
      </w:r>
      <w:proofErr w:type="spellStart"/>
      <w:r w:rsidRPr="000C66EB">
        <w:rPr>
          <w:rFonts w:ascii="Times New Roman" w:eastAsia="Times New Roman" w:hAnsi="Times New Roman" w:cs="Times New Roman"/>
          <w:kern w:val="1"/>
          <w:lang w:eastAsia="zh-CN"/>
        </w:rPr>
        <w:t>промониторить</w:t>
      </w:r>
      <w:proofErr w:type="spellEnd"/>
      <w:r w:rsidRPr="000C66EB">
        <w:rPr>
          <w:rFonts w:ascii="Times New Roman" w:eastAsia="Times New Roman" w:hAnsi="Times New Roman" w:cs="Times New Roman"/>
          <w:kern w:val="1"/>
          <w:lang w:eastAsia="zh-CN"/>
        </w:rPr>
        <w:t xml:space="preserve"> активность конкурентов, узнать изменились ли за последнее доходы целевой аудитории и на прежнем ли уровне потребность в продукте.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Заранее надо продумать пути извлечения нужной вам информации.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Планируйте свою работу, включая следующие данные: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-источники и способы получения информации;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-методики стимулирования источников и проверки достоверности данных;</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-тип и качество выборки;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-методику обработки информации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-сроки и бюджет исследования</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В своей работе не следует опираться только на открытые статистические источники, готовые исследования и прочие документы, которых много в интернете. Также не следует принимать за истину только лишь результаты взаимодействия с вашей выборкой. Компиляция и сравнение данных — вот наиболее правильный подход.  Используя вторичную информацию, лучше принимать во внимание данные официальных сайтов статистики,  крупных отраслевых обзоров, регулярные сводки.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При составлении методик взаимодействия с выборкой (опрос, фокус-группа и проч.), </w:t>
      </w:r>
      <w:proofErr w:type="gramStart"/>
      <w:r w:rsidRPr="000C66EB">
        <w:rPr>
          <w:rFonts w:ascii="Times New Roman" w:eastAsia="Times New Roman" w:hAnsi="Times New Roman" w:cs="Times New Roman"/>
          <w:kern w:val="1"/>
          <w:lang w:eastAsia="zh-CN"/>
        </w:rPr>
        <w:t>подумайте</w:t>
      </w:r>
      <w:proofErr w:type="gramEnd"/>
      <w:r w:rsidRPr="000C66EB">
        <w:rPr>
          <w:rFonts w:ascii="Times New Roman" w:eastAsia="Times New Roman" w:hAnsi="Times New Roman" w:cs="Times New Roman"/>
          <w:kern w:val="1"/>
          <w:lang w:eastAsia="zh-CN"/>
        </w:rPr>
        <w:t xml:space="preserve"> как избежать погрешности и сделать так, чтобы люди отвечали вам правдиво. Рекомендуются перекрестные и дублирующие опросы, видеонаблюдение, использование специальных программ для считывания невербальных данных. Люди всегда более охотно делятся своими мыслями и впечатлениями, если подогревать их желание каким-либо бонусом от фирмы, скидкой, размещением фото </w:t>
      </w:r>
      <w:proofErr w:type="gramStart"/>
      <w:r w:rsidRPr="000C66EB">
        <w:rPr>
          <w:rFonts w:ascii="Times New Roman" w:eastAsia="Times New Roman" w:hAnsi="Times New Roman" w:cs="Times New Roman"/>
          <w:kern w:val="1"/>
          <w:lang w:eastAsia="zh-CN"/>
        </w:rPr>
        <w:t>на</w:t>
      </w:r>
      <w:proofErr w:type="gramEnd"/>
      <w:r w:rsidRPr="000C66EB">
        <w:rPr>
          <w:rFonts w:ascii="Times New Roman" w:eastAsia="Times New Roman" w:hAnsi="Times New Roman" w:cs="Times New Roman"/>
          <w:kern w:val="1"/>
          <w:lang w:eastAsia="zh-CN"/>
        </w:rPr>
        <w:t xml:space="preserve"> рекламном постере и т.д. Но стимулирование ваших респондентов позволит вам получить максимум достоверной информации только от тех, кому интересны небольшие приятности. Чтобы получить отзывы аудитории, к примеру, VIP-сегмента, надо будет проявить недюжинную изобретательность.</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Составление выборки — крайне важный момент для любого маркетингового исследования. Вам необходимо </w:t>
      </w:r>
      <w:proofErr w:type="gramStart"/>
      <w:r w:rsidRPr="000C66EB">
        <w:rPr>
          <w:rFonts w:ascii="Times New Roman" w:eastAsia="Times New Roman" w:hAnsi="Times New Roman" w:cs="Times New Roman"/>
          <w:kern w:val="1"/>
          <w:lang w:eastAsia="zh-CN"/>
        </w:rPr>
        <w:t>определить</w:t>
      </w:r>
      <w:proofErr w:type="gramEnd"/>
      <w:r w:rsidRPr="000C66EB">
        <w:rPr>
          <w:rFonts w:ascii="Times New Roman" w:eastAsia="Times New Roman" w:hAnsi="Times New Roman" w:cs="Times New Roman"/>
          <w:kern w:val="1"/>
          <w:lang w:eastAsia="zh-CN"/>
        </w:rPr>
        <w:t xml:space="preserve"> ЧЬИ ответы вам нужны для объективного решения, ГДЕ найти нужных вам людей и КАК задать им вопрос, чтобы получить нужные вам ответы.</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Составляя выборку, можно составить и </w:t>
      </w:r>
      <w:proofErr w:type="spellStart"/>
      <w:r w:rsidRPr="000C66EB">
        <w:rPr>
          <w:rFonts w:ascii="Times New Roman" w:eastAsia="Times New Roman" w:hAnsi="Times New Roman" w:cs="Times New Roman"/>
          <w:kern w:val="1"/>
          <w:lang w:eastAsia="zh-CN"/>
        </w:rPr>
        <w:t>антивыборку</w:t>
      </w:r>
      <w:proofErr w:type="spellEnd"/>
      <w:r w:rsidRPr="000C66EB">
        <w:rPr>
          <w:rFonts w:ascii="Times New Roman" w:eastAsia="Times New Roman" w:hAnsi="Times New Roman" w:cs="Times New Roman"/>
          <w:kern w:val="1"/>
          <w:lang w:eastAsia="zh-CN"/>
        </w:rPr>
        <w:t xml:space="preserve"> — людей, чьи ответы вам категорически не нужны.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Рекомендую  вписывать стоимость каждого мероприятия  плана вашего исследования.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b/>
          <w:kern w:val="1"/>
          <w:lang w:eastAsia="zh-CN"/>
        </w:rPr>
        <w:t>Задание:</w:t>
      </w:r>
      <w:r w:rsidRPr="000C66EB">
        <w:rPr>
          <w:rFonts w:ascii="Times New Roman" w:eastAsia="Times New Roman" w:hAnsi="Times New Roman" w:cs="Times New Roman"/>
          <w:kern w:val="1"/>
          <w:lang w:eastAsia="zh-CN"/>
        </w:rPr>
        <w:t xml:space="preserve">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1.Используя лекции, пояснения и личный опыт, выберите тему МИ и впишите в лист задания</w:t>
      </w:r>
    </w:p>
    <w:p w:rsidR="005D69FC"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2.Проработайте первые этапы М И, более подробно  опишите план МИ</w:t>
      </w:r>
    </w:p>
    <w:p w:rsidR="006B4F46" w:rsidRDefault="006B4F46" w:rsidP="00A12B6D">
      <w:pPr>
        <w:widowControl w:val="0"/>
        <w:suppressAutoHyphens/>
        <w:spacing w:line="100" w:lineRule="atLeast"/>
        <w:rPr>
          <w:rStyle w:val="aff"/>
          <w:rFonts w:ascii="Times New Roman" w:hAnsi="Times New Roman" w:cs="Times New Roman"/>
          <w:sz w:val="24"/>
          <w:szCs w:val="24"/>
        </w:rPr>
      </w:pPr>
      <w:r>
        <w:rPr>
          <w:rFonts w:ascii="Liberation Serif" w:eastAsia="DejaVu Sans" w:hAnsi="Liberation Serif" w:cs="Liberation Serif"/>
          <w:b/>
          <w:color w:val="00000A"/>
          <w:sz w:val="24"/>
          <w:szCs w:val="24"/>
          <w:lang w:eastAsia="zh-CN"/>
        </w:rPr>
        <w:t>Обеспечение:</w:t>
      </w:r>
      <w:r w:rsidRPr="006B4F46">
        <w:t xml:space="preserve"> </w:t>
      </w:r>
      <w:hyperlink r:id="rId8" w:history="1">
        <w:r w:rsidRPr="003F3FAE">
          <w:rPr>
            <w:rStyle w:val="aff"/>
            <w:rFonts w:ascii="Times New Roman" w:hAnsi="Times New Roman" w:cs="Times New Roman"/>
            <w:sz w:val="24"/>
            <w:szCs w:val="24"/>
          </w:rPr>
          <w:t>https://studfiles.net/preview/436315/page:9/</w:t>
        </w:r>
      </w:hyperlink>
    </w:p>
    <w:p w:rsidR="006B4F46" w:rsidRPr="006B4F46" w:rsidRDefault="001D0FA9" w:rsidP="006B4F46">
      <w:pPr>
        <w:pStyle w:val="a5"/>
        <w:rPr>
          <w:rFonts w:ascii="Times New Roman" w:hAnsi="Times New Roman"/>
          <w:b/>
          <w:kern w:val="1"/>
          <w:lang w:val="ru-RU"/>
        </w:rPr>
      </w:pPr>
      <w:hyperlink r:id="rId9" w:history="1">
        <w:r w:rsidR="006B4F46" w:rsidRPr="00D1207C">
          <w:rPr>
            <w:rStyle w:val="aff"/>
            <w:rFonts w:ascii="Times New Roman" w:hAnsi="Times New Roman"/>
            <w:sz w:val="24"/>
            <w:szCs w:val="24"/>
          </w:rPr>
          <w:t>https</w:t>
        </w:r>
        <w:r w:rsidR="006B4F46" w:rsidRPr="006B4F46">
          <w:rPr>
            <w:rStyle w:val="aff"/>
            <w:rFonts w:ascii="Times New Roman" w:hAnsi="Times New Roman"/>
            <w:sz w:val="24"/>
            <w:szCs w:val="24"/>
            <w:lang w:val="ru-RU"/>
          </w:rPr>
          <w:t>://</w:t>
        </w:r>
        <w:proofErr w:type="spellStart"/>
        <w:r w:rsidR="006B4F46" w:rsidRPr="00D1207C">
          <w:rPr>
            <w:rStyle w:val="aff"/>
            <w:rFonts w:ascii="Times New Roman" w:hAnsi="Times New Roman"/>
            <w:sz w:val="24"/>
            <w:szCs w:val="24"/>
          </w:rPr>
          <w:t>studref</w:t>
        </w:r>
        <w:proofErr w:type="spellEnd"/>
        <w:r w:rsidR="006B4F46" w:rsidRPr="006B4F46">
          <w:rPr>
            <w:rStyle w:val="aff"/>
            <w:rFonts w:ascii="Times New Roman" w:hAnsi="Times New Roman"/>
            <w:sz w:val="24"/>
            <w:szCs w:val="24"/>
            <w:lang w:val="ru-RU"/>
          </w:rPr>
          <w:t>.</w:t>
        </w:r>
        <w:r w:rsidR="006B4F46" w:rsidRPr="00D1207C">
          <w:rPr>
            <w:rStyle w:val="aff"/>
            <w:rFonts w:ascii="Times New Roman" w:hAnsi="Times New Roman"/>
            <w:sz w:val="24"/>
            <w:szCs w:val="24"/>
          </w:rPr>
          <w:t>com</w:t>
        </w:r>
        <w:r w:rsidR="006B4F46" w:rsidRPr="006B4F46">
          <w:rPr>
            <w:rStyle w:val="aff"/>
            <w:rFonts w:ascii="Times New Roman" w:hAnsi="Times New Roman"/>
            <w:sz w:val="24"/>
            <w:szCs w:val="24"/>
            <w:lang w:val="ru-RU"/>
          </w:rPr>
          <w:t>/348331/</w:t>
        </w:r>
        <w:r w:rsidR="006B4F46" w:rsidRPr="00D1207C">
          <w:rPr>
            <w:rStyle w:val="aff"/>
            <w:rFonts w:ascii="Times New Roman" w:hAnsi="Times New Roman"/>
            <w:sz w:val="24"/>
            <w:szCs w:val="24"/>
          </w:rPr>
          <w:t>marketing</w:t>
        </w:r>
        <w:r w:rsidR="006B4F46" w:rsidRPr="006B4F46">
          <w:rPr>
            <w:rStyle w:val="aff"/>
            <w:rFonts w:ascii="Times New Roman" w:hAnsi="Times New Roman"/>
            <w:sz w:val="24"/>
            <w:szCs w:val="24"/>
            <w:lang w:val="ru-RU"/>
          </w:rPr>
          <w:t>/</w:t>
        </w:r>
        <w:proofErr w:type="spellStart"/>
        <w:r w:rsidR="006B4F46" w:rsidRPr="00D1207C">
          <w:rPr>
            <w:rStyle w:val="aff"/>
            <w:rFonts w:ascii="Times New Roman" w:hAnsi="Times New Roman"/>
            <w:sz w:val="24"/>
            <w:szCs w:val="24"/>
          </w:rPr>
          <w:t>tseli</w:t>
        </w:r>
        <w:proofErr w:type="spellEnd"/>
        <w:r w:rsidR="006B4F46" w:rsidRPr="006B4F46">
          <w:rPr>
            <w:rStyle w:val="aff"/>
            <w:rFonts w:ascii="Times New Roman" w:hAnsi="Times New Roman"/>
            <w:sz w:val="24"/>
            <w:szCs w:val="24"/>
            <w:lang w:val="ru-RU"/>
          </w:rPr>
          <w:t>_</w:t>
        </w:r>
        <w:proofErr w:type="spellStart"/>
        <w:r w:rsidR="006B4F46" w:rsidRPr="00D1207C">
          <w:rPr>
            <w:rStyle w:val="aff"/>
            <w:rFonts w:ascii="Times New Roman" w:hAnsi="Times New Roman"/>
            <w:sz w:val="24"/>
            <w:szCs w:val="24"/>
          </w:rPr>
          <w:t>zadachi</w:t>
        </w:r>
        <w:proofErr w:type="spellEnd"/>
        <w:r w:rsidR="006B4F46" w:rsidRPr="006B4F46">
          <w:rPr>
            <w:rStyle w:val="aff"/>
            <w:rFonts w:ascii="Times New Roman" w:hAnsi="Times New Roman"/>
            <w:sz w:val="24"/>
            <w:szCs w:val="24"/>
            <w:lang w:val="ru-RU"/>
          </w:rPr>
          <w:t>_</w:t>
        </w:r>
        <w:proofErr w:type="spellStart"/>
        <w:r w:rsidR="006B4F46" w:rsidRPr="00D1207C">
          <w:rPr>
            <w:rStyle w:val="aff"/>
            <w:rFonts w:ascii="Times New Roman" w:hAnsi="Times New Roman"/>
            <w:sz w:val="24"/>
            <w:szCs w:val="24"/>
          </w:rPr>
          <w:t>naznachenie</w:t>
        </w:r>
        <w:proofErr w:type="spellEnd"/>
        <w:r w:rsidR="006B4F46" w:rsidRPr="006B4F46">
          <w:rPr>
            <w:rStyle w:val="aff"/>
            <w:rFonts w:ascii="Times New Roman" w:hAnsi="Times New Roman"/>
            <w:sz w:val="24"/>
            <w:szCs w:val="24"/>
            <w:lang w:val="ru-RU"/>
          </w:rPr>
          <w:t>_</w:t>
        </w:r>
        <w:proofErr w:type="spellStart"/>
        <w:r w:rsidR="006B4F46" w:rsidRPr="00D1207C">
          <w:rPr>
            <w:rStyle w:val="aff"/>
            <w:rFonts w:ascii="Times New Roman" w:hAnsi="Times New Roman"/>
            <w:sz w:val="24"/>
            <w:szCs w:val="24"/>
          </w:rPr>
          <w:t>marketingovyh</w:t>
        </w:r>
        <w:proofErr w:type="spellEnd"/>
        <w:r w:rsidR="006B4F46" w:rsidRPr="006B4F46">
          <w:rPr>
            <w:rStyle w:val="aff"/>
            <w:rFonts w:ascii="Times New Roman" w:hAnsi="Times New Roman"/>
            <w:sz w:val="24"/>
            <w:szCs w:val="24"/>
            <w:lang w:val="ru-RU"/>
          </w:rPr>
          <w:t>_</w:t>
        </w:r>
        <w:proofErr w:type="spellStart"/>
        <w:r w:rsidR="006B4F46" w:rsidRPr="00D1207C">
          <w:rPr>
            <w:rStyle w:val="aff"/>
            <w:rFonts w:ascii="Times New Roman" w:hAnsi="Times New Roman"/>
            <w:sz w:val="24"/>
            <w:szCs w:val="24"/>
          </w:rPr>
          <w:t>issledovaniy</w:t>
        </w:r>
        <w:proofErr w:type="spellEnd"/>
      </w:hyperlink>
      <w:r w:rsidR="006B4F46" w:rsidRPr="006B4F46">
        <w:rPr>
          <w:rFonts w:ascii="Times New Roman" w:hAnsi="Times New Roman"/>
          <w:b/>
          <w:sz w:val="24"/>
          <w:szCs w:val="24"/>
          <w:lang w:val="ru-RU"/>
        </w:rPr>
        <w:t xml:space="preserve"> </w:t>
      </w:r>
    </w:p>
    <w:p w:rsidR="006B4F46" w:rsidRDefault="006B4F46" w:rsidP="00A12B6D">
      <w:pPr>
        <w:widowControl w:val="0"/>
        <w:suppressAutoHyphens/>
        <w:spacing w:line="100" w:lineRule="atLeast"/>
        <w:rPr>
          <w:rFonts w:ascii="Liberation Serif" w:eastAsia="DejaVu Sans" w:hAnsi="Liberation Serif" w:cs="Liberation Serif"/>
          <w:b/>
          <w:color w:val="00000A"/>
          <w:sz w:val="24"/>
          <w:szCs w:val="24"/>
          <w:lang w:eastAsia="zh-CN"/>
        </w:rPr>
      </w:pPr>
    </w:p>
    <w:p w:rsidR="006B4F46" w:rsidRPr="00D95BD0" w:rsidRDefault="00A12B6D" w:rsidP="00A12B6D">
      <w:pPr>
        <w:widowControl w:val="0"/>
        <w:suppressAutoHyphens/>
        <w:spacing w:line="100" w:lineRule="atLeast"/>
        <w:rPr>
          <w:rFonts w:ascii="Liberation Serif" w:eastAsia="DejaVu Sans" w:hAnsi="Liberation Serif" w:cs="Liberation Serif"/>
          <w:color w:val="00000A"/>
          <w:sz w:val="24"/>
          <w:szCs w:val="24"/>
          <w:lang w:eastAsia="zh-CN"/>
        </w:rPr>
      </w:pPr>
      <w:r w:rsidRPr="00A12B6D">
        <w:rPr>
          <w:rFonts w:ascii="Liberation Serif" w:eastAsia="DejaVu Sans" w:hAnsi="Liberation Serif" w:cs="Liberation Serif"/>
          <w:b/>
          <w:color w:val="00000A"/>
          <w:sz w:val="24"/>
          <w:szCs w:val="24"/>
          <w:lang w:eastAsia="zh-CN"/>
        </w:rPr>
        <w:t>Вопросы для обсуждения:</w:t>
      </w:r>
      <w:r w:rsidR="00D95BD0">
        <w:rPr>
          <w:rFonts w:ascii="Liberation Serif" w:eastAsia="DejaVu Sans" w:hAnsi="Liberation Serif" w:cs="Liberation Serif"/>
          <w:b/>
          <w:color w:val="00000A"/>
          <w:sz w:val="24"/>
          <w:szCs w:val="24"/>
          <w:lang w:eastAsia="zh-CN"/>
        </w:rPr>
        <w:t xml:space="preserve"> </w:t>
      </w:r>
      <w:r w:rsidR="00D95BD0" w:rsidRPr="00D95BD0">
        <w:rPr>
          <w:rFonts w:ascii="Liberation Serif" w:eastAsia="DejaVu Sans" w:hAnsi="Liberation Serif" w:cs="Liberation Serif"/>
          <w:color w:val="00000A"/>
          <w:sz w:val="24"/>
          <w:szCs w:val="24"/>
          <w:lang w:eastAsia="zh-CN"/>
        </w:rPr>
        <w:t>этапы маркетингового исследования</w:t>
      </w:r>
    </w:p>
    <w:p w:rsidR="00A12B6D" w:rsidRPr="00A12B6D" w:rsidRDefault="00A12B6D" w:rsidP="00A12B6D">
      <w:pPr>
        <w:widowControl w:val="0"/>
        <w:suppressAutoHyphens/>
        <w:snapToGrid w:val="0"/>
        <w:spacing w:line="100" w:lineRule="atLeast"/>
        <w:jc w:val="both"/>
        <w:rPr>
          <w:rFonts w:ascii="Liberation Serif" w:eastAsia="DejaVu Sans" w:hAnsi="Liberation Serif" w:cs="Liberation Serif"/>
          <w:b/>
          <w:bCs/>
          <w:color w:val="00000A"/>
          <w:sz w:val="24"/>
          <w:szCs w:val="24"/>
          <w:lang w:eastAsia="zh-CN"/>
        </w:rPr>
      </w:pPr>
      <w:r w:rsidRPr="00A12B6D">
        <w:rPr>
          <w:rFonts w:ascii="Liberation Serif" w:eastAsia="DejaVu Sans" w:hAnsi="Liberation Serif" w:cs="Liberation Serif"/>
          <w:b/>
          <w:color w:val="00000A"/>
          <w:sz w:val="24"/>
          <w:szCs w:val="24"/>
          <w:lang w:eastAsia="zh-CN"/>
        </w:rPr>
        <w:t>Итог занятия:</w:t>
      </w:r>
      <w:r w:rsidRPr="00A12B6D">
        <w:rPr>
          <w:rFonts w:ascii="Liberation Serif" w:eastAsia="DejaVu Sans" w:hAnsi="Liberation Serif" w:cs="Liberation Serif"/>
          <w:color w:val="00000A"/>
          <w:sz w:val="24"/>
          <w:szCs w:val="24"/>
          <w:lang w:eastAsia="zh-CN"/>
        </w:rPr>
        <w:t xml:space="preserve">  Оформление результатов работы</w:t>
      </w:r>
    </w:p>
    <w:p w:rsidR="00A12B6D" w:rsidRPr="000C66EB" w:rsidRDefault="00A12B6D" w:rsidP="005D69FC">
      <w:pPr>
        <w:suppressAutoHyphens/>
        <w:spacing w:after="0" w:line="100" w:lineRule="atLeast"/>
        <w:rPr>
          <w:rFonts w:ascii="Times New Roman" w:eastAsia="Times New Roman" w:hAnsi="Times New Roman" w:cs="Times New Roman"/>
          <w:kern w:val="1"/>
          <w:lang w:eastAsia="zh-CN"/>
        </w:rPr>
      </w:pPr>
    </w:p>
    <w:p w:rsidR="004367F6" w:rsidRDefault="004367F6" w:rsidP="005D69FC">
      <w:pPr>
        <w:suppressAutoHyphens/>
        <w:spacing w:after="0" w:line="240" w:lineRule="auto"/>
        <w:jc w:val="center"/>
        <w:rPr>
          <w:rFonts w:ascii="Times New Roman" w:eastAsia="Times New Roman" w:hAnsi="Times New Roman" w:cs="Times New Roman"/>
          <w:kern w:val="1"/>
          <w:lang w:eastAsia="zh-CN"/>
        </w:rPr>
      </w:pPr>
    </w:p>
    <w:p w:rsidR="004367F6" w:rsidRPr="00D95BD0" w:rsidRDefault="004367F6" w:rsidP="00D9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r w:rsidRPr="004367F6">
        <w:rPr>
          <w:rFonts w:ascii="Times New Roman" w:eastAsia="Times New Roman" w:hAnsi="Times New Roman" w:cs="Times New Roman"/>
          <w:b/>
          <w:bCs/>
          <w:kern w:val="1"/>
          <w:sz w:val="24"/>
          <w:szCs w:val="24"/>
          <w:lang w:eastAsia="zh-CN"/>
        </w:rPr>
        <w:t>Тема 1.3.</w:t>
      </w:r>
      <w:r w:rsidR="00D95BD0">
        <w:rPr>
          <w:rFonts w:ascii="Times New Roman" w:eastAsia="Times New Roman" w:hAnsi="Times New Roman" w:cs="Times New Roman"/>
          <w:b/>
          <w:bCs/>
          <w:kern w:val="1"/>
          <w:sz w:val="24"/>
          <w:szCs w:val="24"/>
          <w:lang w:eastAsia="zh-CN"/>
        </w:rPr>
        <w:t xml:space="preserve"> </w:t>
      </w:r>
      <w:r w:rsidRPr="004367F6">
        <w:rPr>
          <w:rFonts w:ascii="Times New Roman" w:eastAsia="Times New Roman" w:hAnsi="Times New Roman" w:cs="Times New Roman"/>
          <w:b/>
          <w:bCs/>
          <w:kern w:val="1"/>
          <w:sz w:val="24"/>
          <w:szCs w:val="24"/>
          <w:lang w:eastAsia="zh-CN"/>
        </w:rPr>
        <w:t>Сегментация рынка</w:t>
      </w:r>
    </w:p>
    <w:p w:rsidR="005D69FC" w:rsidRDefault="005D69FC" w:rsidP="004367F6">
      <w:pPr>
        <w:suppressAutoHyphens/>
        <w:spacing w:after="0" w:line="240" w:lineRule="auto"/>
        <w:jc w:val="center"/>
        <w:rPr>
          <w:rFonts w:ascii="Times New Roman" w:eastAsia="Times New Roman" w:hAnsi="Times New Roman" w:cs="Times New Roman"/>
          <w:b/>
          <w:kern w:val="1"/>
          <w:lang w:eastAsia="zh-CN"/>
        </w:rPr>
      </w:pPr>
      <w:r w:rsidRPr="000C66EB">
        <w:rPr>
          <w:rFonts w:ascii="Times New Roman" w:eastAsia="Times New Roman" w:hAnsi="Times New Roman" w:cs="Times New Roman"/>
          <w:kern w:val="1"/>
          <w:lang w:eastAsia="zh-CN"/>
        </w:rPr>
        <w:t>Практическая работа</w:t>
      </w:r>
      <w:r w:rsidR="004367F6">
        <w:rPr>
          <w:rFonts w:ascii="Times New Roman" w:eastAsia="Times New Roman" w:hAnsi="Times New Roman" w:cs="Times New Roman"/>
          <w:b/>
          <w:kern w:val="1"/>
          <w:lang w:eastAsia="zh-CN"/>
        </w:rPr>
        <w:t xml:space="preserve"> № 2</w:t>
      </w:r>
      <w:r w:rsidR="00D95BD0">
        <w:rPr>
          <w:rFonts w:ascii="Times New Roman" w:eastAsia="Times New Roman" w:hAnsi="Times New Roman" w:cs="Times New Roman"/>
          <w:b/>
          <w:kern w:val="1"/>
          <w:lang w:eastAsia="zh-CN"/>
        </w:rPr>
        <w:t xml:space="preserve"> </w:t>
      </w:r>
      <w:r w:rsidRPr="000C66EB">
        <w:rPr>
          <w:rFonts w:ascii="Times New Roman" w:eastAsia="Times New Roman" w:hAnsi="Times New Roman" w:cs="Times New Roman"/>
          <w:b/>
          <w:kern w:val="1"/>
          <w:lang w:eastAsia="zh-CN"/>
        </w:rPr>
        <w:t>Определение, выбор и оценка целевых сегментов рынка</w:t>
      </w:r>
    </w:p>
    <w:p w:rsidR="00D95BD0" w:rsidRPr="00D95BD0" w:rsidRDefault="004367F6" w:rsidP="00D95BD0">
      <w:pPr>
        <w:spacing w:after="0" w:line="240" w:lineRule="auto"/>
        <w:jc w:val="both"/>
        <w:textAlignment w:val="baseline"/>
        <w:rPr>
          <w:rFonts w:ascii="Times New Roman" w:eastAsia="Arial" w:hAnsi="Times New Roman" w:cs="Times New Roman"/>
          <w:kern w:val="1"/>
          <w:sz w:val="24"/>
          <w:szCs w:val="24"/>
          <w:lang w:eastAsia="zh-CN"/>
        </w:rPr>
      </w:pPr>
      <w:r w:rsidRPr="004367F6">
        <w:rPr>
          <w:rFonts w:ascii="Times New Roman" w:eastAsia="Times New Roman" w:hAnsi="Times New Roman" w:cs="Times New Roman"/>
          <w:kern w:val="1"/>
          <w:lang w:eastAsia="zh-CN"/>
        </w:rPr>
        <w:t>Цель:</w:t>
      </w:r>
      <w:r w:rsidR="00D95BD0" w:rsidRPr="00D95BD0">
        <w:rPr>
          <w:rFonts w:ascii="Times New Roman" w:eastAsia="Arial" w:hAnsi="Times New Roman" w:cs="Times New Roman"/>
          <w:kern w:val="1"/>
          <w:sz w:val="24"/>
          <w:szCs w:val="24"/>
          <w:lang w:eastAsia="zh-CN"/>
        </w:rPr>
        <w:t xml:space="preserve"> развитие способности творческого применения знаний в конкретных  ситуациях;</w:t>
      </w:r>
    </w:p>
    <w:p w:rsidR="004367F6" w:rsidRDefault="004367F6" w:rsidP="005D69FC">
      <w:pPr>
        <w:suppressAutoHyphens/>
        <w:spacing w:after="0" w:line="100" w:lineRule="atLeast"/>
        <w:rPr>
          <w:rFonts w:ascii="Times New Roman" w:eastAsia="Times New Roman" w:hAnsi="Times New Roman" w:cs="Times New Roman"/>
          <w:b/>
          <w:kern w:val="1"/>
          <w:lang w:eastAsia="zh-CN"/>
        </w:rPr>
      </w:pPr>
    </w:p>
    <w:p w:rsidR="005D69FC" w:rsidRPr="000C66EB" w:rsidRDefault="005D69FC" w:rsidP="005D69FC">
      <w:pPr>
        <w:suppressAutoHyphens/>
        <w:spacing w:after="0" w:line="100" w:lineRule="atLeast"/>
        <w:rPr>
          <w:rFonts w:ascii="Times New Roman" w:eastAsia="Times New Roman" w:hAnsi="Times New Roman" w:cs="Times New Roman"/>
          <w:b/>
          <w:kern w:val="1"/>
          <w:lang w:eastAsia="zh-CN"/>
        </w:rPr>
      </w:pPr>
      <w:r w:rsidRPr="000C66EB">
        <w:rPr>
          <w:rFonts w:ascii="Times New Roman" w:eastAsia="Times New Roman" w:hAnsi="Times New Roman" w:cs="Times New Roman"/>
          <w:b/>
          <w:kern w:val="1"/>
          <w:lang w:eastAsia="zh-CN"/>
        </w:rPr>
        <w:lastRenderedPageBreak/>
        <w:t>Задание 1</w:t>
      </w:r>
    </w:p>
    <w:p w:rsidR="005D69FC" w:rsidRPr="000C66EB" w:rsidRDefault="005D69FC" w:rsidP="005D69FC">
      <w:pPr>
        <w:suppressAutoHyphens/>
        <w:spacing w:after="0" w:line="100" w:lineRule="atLeast"/>
        <w:rPr>
          <w:rFonts w:ascii="Times New Roman" w:eastAsia="Times New Roman" w:hAnsi="Times New Roman" w:cs="Times New Roman"/>
          <w:b/>
          <w:kern w:val="1"/>
          <w:lang w:eastAsia="zh-CN"/>
        </w:rPr>
      </w:pPr>
    </w:p>
    <w:p w:rsidR="005D69FC" w:rsidRPr="000C66EB" w:rsidRDefault="005D69FC" w:rsidP="005D69FC">
      <w:pPr>
        <w:autoSpaceDE w:val="0"/>
        <w:autoSpaceDN w:val="0"/>
        <w:adjustRightInd w:val="0"/>
        <w:spacing w:after="0" w:line="216" w:lineRule="exact"/>
        <w:jc w:val="center"/>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Пояснения к работе:</w:t>
      </w:r>
    </w:p>
    <w:p w:rsidR="00D95BD0" w:rsidRDefault="005D69FC" w:rsidP="00D95BD0">
      <w:pPr>
        <w:autoSpaceDE w:val="0"/>
        <w:autoSpaceDN w:val="0"/>
        <w:adjustRightInd w:val="0"/>
        <w:spacing w:after="0" w:line="216" w:lineRule="exact"/>
        <w:jc w:val="both"/>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На рынке компьютерных информационных технологий различаются как минимум три категории пользователей.</w:t>
      </w:r>
    </w:p>
    <w:p w:rsidR="005D69FC" w:rsidRPr="00D95BD0" w:rsidRDefault="00D95BD0" w:rsidP="00D95BD0">
      <w:pPr>
        <w:autoSpaceDE w:val="0"/>
        <w:autoSpaceDN w:val="0"/>
        <w:adjustRightInd w:val="0"/>
        <w:spacing w:after="0" w:line="216"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D69FC" w:rsidRPr="000C66EB">
        <w:rPr>
          <w:rFonts w:ascii="Times New Roman" w:eastAsia="Times New Roman" w:hAnsi="Times New Roman" w:cs="Times New Roman"/>
          <w:sz w:val="24"/>
          <w:szCs w:val="24"/>
          <w:lang w:eastAsia="ru-RU"/>
        </w:rPr>
        <w:t>Обычный пользователь (</w:t>
      </w:r>
      <w:r w:rsidR="005D69FC" w:rsidRPr="000C66EB">
        <w:rPr>
          <w:rFonts w:ascii="Times New Roman" w:eastAsia="Times New Roman" w:hAnsi="Times New Roman" w:cs="Times New Roman"/>
          <w:sz w:val="24"/>
          <w:szCs w:val="24"/>
          <w:lang w:val="en-US" w:eastAsia="ru-RU"/>
        </w:rPr>
        <w:t>User</w:t>
      </w:r>
      <w:r w:rsidR="005D69FC" w:rsidRPr="000C66EB">
        <w:rPr>
          <w:rFonts w:ascii="Times New Roman" w:eastAsia="Times New Roman" w:hAnsi="Times New Roman" w:cs="Times New Roman"/>
          <w:sz w:val="24"/>
          <w:szCs w:val="24"/>
          <w:lang w:eastAsia="ru-RU"/>
        </w:rPr>
        <w:t xml:space="preserve">, далее — класс </w:t>
      </w:r>
      <w:r w:rsidR="005D69FC" w:rsidRPr="000C66EB">
        <w:rPr>
          <w:rFonts w:ascii="Times New Roman" w:eastAsia="Times New Roman" w:hAnsi="Times New Roman" w:cs="Times New Roman"/>
          <w:sz w:val="24"/>
          <w:szCs w:val="24"/>
          <w:lang w:val="en-US" w:eastAsia="ru-RU"/>
        </w:rPr>
        <w:t>U</w:t>
      </w:r>
      <w:r w:rsidR="005D69FC" w:rsidRPr="000C66EB">
        <w:rPr>
          <w:rFonts w:ascii="Times New Roman" w:eastAsia="Times New Roman" w:hAnsi="Times New Roman" w:cs="Times New Roman"/>
          <w:sz w:val="24"/>
          <w:szCs w:val="24"/>
          <w:lang w:eastAsia="ru-RU"/>
        </w:rPr>
        <w:t>). Среди таких пользователей — писатели, художники, научные работ</w:t>
      </w:r>
      <w:r w:rsidR="005D69FC" w:rsidRPr="000C66EB">
        <w:rPr>
          <w:rFonts w:ascii="Times New Roman" w:eastAsia="Times New Roman" w:hAnsi="Times New Roman" w:cs="Times New Roman"/>
          <w:sz w:val="24"/>
          <w:szCs w:val="24"/>
          <w:lang w:eastAsia="ru-RU"/>
        </w:rPr>
        <w:softHyphen/>
        <w:t>ники и люди многих других профессий. Они не видят принци</w:t>
      </w:r>
      <w:r w:rsidR="005D69FC" w:rsidRPr="000C66EB">
        <w:rPr>
          <w:rFonts w:ascii="Times New Roman" w:eastAsia="Times New Roman" w:hAnsi="Times New Roman" w:cs="Times New Roman"/>
          <w:sz w:val="24"/>
          <w:szCs w:val="24"/>
          <w:lang w:eastAsia="ru-RU"/>
        </w:rPr>
        <w:softHyphen/>
        <w:t>пиальных различий между компьютером и многими другими инструментами человеческой деятельности, поскольку в их профессиональном труде компьютер не является основным инструментом и главным источником доходов. Их причаст</w:t>
      </w:r>
      <w:r w:rsidR="005D69FC" w:rsidRPr="000C66EB">
        <w:rPr>
          <w:rFonts w:ascii="Times New Roman" w:eastAsia="Times New Roman" w:hAnsi="Times New Roman" w:cs="Times New Roman"/>
          <w:sz w:val="24"/>
          <w:szCs w:val="24"/>
          <w:lang w:eastAsia="ru-RU"/>
        </w:rPr>
        <w:softHyphen/>
        <w:t>ность к информационным технологиям минимальна</w:t>
      </w:r>
    </w:p>
    <w:p w:rsidR="005D69FC" w:rsidRPr="000C66EB" w:rsidRDefault="005D69FC" w:rsidP="00791302">
      <w:pPr>
        <w:numPr>
          <w:ilvl w:val="0"/>
          <w:numId w:val="4"/>
        </w:numPr>
        <w:tabs>
          <w:tab w:val="left" w:pos="590"/>
        </w:tabs>
        <w:suppressAutoHyphens/>
        <w:autoSpaceDE w:val="0"/>
        <w:autoSpaceDN w:val="0"/>
        <w:adjustRightInd w:val="0"/>
        <w:spacing w:after="0" w:line="216" w:lineRule="exact"/>
        <w:jc w:val="both"/>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Профессиональный пользователь (</w:t>
      </w:r>
      <w:r w:rsidRPr="000C66EB">
        <w:rPr>
          <w:rFonts w:ascii="Times New Roman" w:eastAsia="Times New Roman" w:hAnsi="Times New Roman" w:cs="Times New Roman"/>
          <w:sz w:val="24"/>
          <w:szCs w:val="24"/>
          <w:lang w:val="en-US" w:eastAsia="ru-RU"/>
        </w:rPr>
        <w:t>Professional</w:t>
      </w:r>
      <w:r w:rsidRPr="000C66EB">
        <w:rPr>
          <w:rFonts w:ascii="Times New Roman" w:eastAsia="Times New Roman" w:hAnsi="Times New Roman" w:cs="Times New Roman"/>
          <w:sz w:val="24"/>
          <w:szCs w:val="24"/>
          <w:lang w:eastAsia="ru-RU"/>
        </w:rPr>
        <w:t xml:space="preserve"> </w:t>
      </w:r>
      <w:r w:rsidRPr="000C66EB">
        <w:rPr>
          <w:rFonts w:ascii="Times New Roman" w:eastAsia="Times New Roman" w:hAnsi="Times New Roman" w:cs="Times New Roman"/>
          <w:sz w:val="24"/>
          <w:szCs w:val="24"/>
          <w:lang w:val="en-US" w:eastAsia="ru-RU"/>
        </w:rPr>
        <w:t>User</w:t>
      </w:r>
      <w:r w:rsidRPr="000C66EB">
        <w:rPr>
          <w:rFonts w:ascii="Times New Roman" w:eastAsia="Times New Roman" w:hAnsi="Times New Roman" w:cs="Times New Roman"/>
          <w:sz w:val="24"/>
          <w:szCs w:val="24"/>
          <w:lang w:eastAsia="ru-RU"/>
        </w:rPr>
        <w:t xml:space="preserve">, далее — класс </w:t>
      </w:r>
      <w:r w:rsidRPr="000C66EB">
        <w:rPr>
          <w:rFonts w:ascii="Times New Roman" w:eastAsia="Times New Roman" w:hAnsi="Times New Roman" w:cs="Times New Roman"/>
          <w:sz w:val="24"/>
          <w:szCs w:val="24"/>
          <w:lang w:val="en-US" w:eastAsia="ru-RU"/>
        </w:rPr>
        <w:t>PU</w:t>
      </w:r>
      <w:r w:rsidRPr="000C66EB">
        <w:rPr>
          <w:rFonts w:ascii="Times New Roman" w:eastAsia="Times New Roman" w:hAnsi="Times New Roman" w:cs="Times New Roman"/>
          <w:sz w:val="24"/>
          <w:szCs w:val="24"/>
          <w:lang w:eastAsia="ru-RU"/>
        </w:rPr>
        <w:t>). Это специалисты, умеющие грамотно эксплуатировать компьютер и получающие за это умение ос</w:t>
      </w:r>
      <w:r w:rsidRPr="000C66EB">
        <w:rPr>
          <w:rFonts w:ascii="Times New Roman" w:eastAsia="Times New Roman" w:hAnsi="Times New Roman" w:cs="Times New Roman"/>
          <w:sz w:val="24"/>
          <w:szCs w:val="24"/>
          <w:lang w:eastAsia="ru-RU"/>
        </w:rPr>
        <w:softHyphen/>
        <w:t>новную часть своего дохода. Компьютер для них — базовый инструмент, вместе с информационными технологиями оп</w:t>
      </w:r>
      <w:r w:rsidRPr="000C66EB">
        <w:rPr>
          <w:rFonts w:ascii="Times New Roman" w:eastAsia="Times New Roman" w:hAnsi="Times New Roman" w:cs="Times New Roman"/>
          <w:sz w:val="24"/>
          <w:szCs w:val="24"/>
          <w:lang w:eastAsia="ru-RU"/>
        </w:rPr>
        <w:softHyphen/>
        <w:t>ределяющий эффективность их деятельности. Однако они используют компьютер узкоспециально, не способны ком</w:t>
      </w:r>
      <w:r w:rsidRPr="000C66EB">
        <w:rPr>
          <w:rFonts w:ascii="Times New Roman" w:eastAsia="Times New Roman" w:hAnsi="Times New Roman" w:cs="Times New Roman"/>
          <w:sz w:val="24"/>
          <w:szCs w:val="24"/>
          <w:lang w:eastAsia="ru-RU"/>
        </w:rPr>
        <w:softHyphen/>
        <w:t>плексно реализовывать его возможности.</w:t>
      </w:r>
    </w:p>
    <w:p w:rsidR="005D69FC" w:rsidRPr="000C66EB" w:rsidRDefault="005D69FC" w:rsidP="00791302">
      <w:pPr>
        <w:numPr>
          <w:ilvl w:val="0"/>
          <w:numId w:val="4"/>
        </w:numPr>
        <w:tabs>
          <w:tab w:val="left" w:pos="590"/>
        </w:tabs>
        <w:suppressAutoHyphens/>
        <w:autoSpaceDE w:val="0"/>
        <w:autoSpaceDN w:val="0"/>
        <w:adjustRightInd w:val="0"/>
        <w:spacing w:after="0" w:line="216" w:lineRule="exact"/>
        <w:jc w:val="both"/>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Профессионал (</w:t>
      </w:r>
      <w:r w:rsidRPr="000C66EB">
        <w:rPr>
          <w:rFonts w:ascii="Times New Roman" w:eastAsia="Times New Roman" w:hAnsi="Times New Roman" w:cs="Times New Roman"/>
          <w:sz w:val="24"/>
          <w:szCs w:val="24"/>
          <w:lang w:val="en-US" w:eastAsia="ru-RU"/>
        </w:rPr>
        <w:t>Professional</w:t>
      </w:r>
      <w:r w:rsidRPr="000C66EB">
        <w:rPr>
          <w:rFonts w:ascii="Times New Roman" w:eastAsia="Times New Roman" w:hAnsi="Times New Roman" w:cs="Times New Roman"/>
          <w:sz w:val="24"/>
          <w:szCs w:val="24"/>
          <w:lang w:eastAsia="ru-RU"/>
        </w:rPr>
        <w:t>, далее — класс Р) — лицо, чьи основные интересы и заработки прямо связаны с созда</w:t>
      </w:r>
      <w:r w:rsidRPr="000C66EB">
        <w:rPr>
          <w:rFonts w:ascii="Times New Roman" w:eastAsia="Times New Roman" w:hAnsi="Times New Roman" w:cs="Times New Roman"/>
          <w:sz w:val="24"/>
          <w:szCs w:val="24"/>
          <w:lang w:eastAsia="ru-RU"/>
        </w:rPr>
        <w:softHyphen/>
        <w:t>нием информационных технологий. Он имеет комплексное видение компьютерных проблем, способен работать на сты</w:t>
      </w:r>
      <w:r w:rsidRPr="000C66EB">
        <w:rPr>
          <w:rFonts w:ascii="Times New Roman" w:eastAsia="Times New Roman" w:hAnsi="Times New Roman" w:cs="Times New Roman"/>
          <w:sz w:val="24"/>
          <w:szCs w:val="24"/>
          <w:lang w:eastAsia="ru-RU"/>
        </w:rPr>
        <w:softHyphen/>
        <w:t>ках различных информационных технологий. Компьютер для него — даже не инструмент, а часто — смысл жизни.</w:t>
      </w:r>
    </w:p>
    <w:p w:rsidR="005D69FC" w:rsidRPr="000C66EB" w:rsidRDefault="005D69FC" w:rsidP="005D69FC">
      <w:pPr>
        <w:autoSpaceDE w:val="0"/>
        <w:autoSpaceDN w:val="0"/>
        <w:adjustRightInd w:val="0"/>
        <w:spacing w:before="158" w:after="0" w:line="240" w:lineRule="auto"/>
        <w:ind w:left="367"/>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Вопросы и задания</w:t>
      </w:r>
    </w:p>
    <w:p w:rsidR="005D69FC" w:rsidRPr="000C66EB" w:rsidRDefault="005D69FC" w:rsidP="005D69FC">
      <w:pPr>
        <w:autoSpaceDE w:val="0"/>
        <w:autoSpaceDN w:val="0"/>
        <w:adjustRightInd w:val="0"/>
        <w:spacing w:before="79" w:after="0" w:line="216" w:lineRule="exact"/>
        <w:ind w:firstLine="353"/>
        <w:jc w:val="both"/>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Исходя из этих базисных характеристик, охарактеризуйте все три класса пользователей более подробно. Занесите данные в таблицу, используя следующие обозначения степени развитос</w:t>
      </w:r>
      <w:r w:rsidRPr="000C66EB">
        <w:rPr>
          <w:rFonts w:ascii="Times New Roman" w:eastAsia="Times New Roman" w:hAnsi="Times New Roman" w:cs="Times New Roman"/>
          <w:sz w:val="24"/>
          <w:szCs w:val="24"/>
          <w:lang w:eastAsia="ru-RU"/>
        </w:rPr>
        <w:softHyphen/>
        <w:t xml:space="preserve">ти каждого качества, свойства: &lt;***&gt; — сильно развито; &lt;**&gt; — </w:t>
      </w:r>
      <w:proofErr w:type="gramStart"/>
      <w:r w:rsidRPr="000C66EB">
        <w:rPr>
          <w:rFonts w:ascii="Times New Roman" w:eastAsia="Times New Roman" w:hAnsi="Times New Roman" w:cs="Times New Roman"/>
          <w:sz w:val="24"/>
          <w:szCs w:val="24"/>
          <w:lang w:eastAsia="ru-RU"/>
        </w:rPr>
        <w:t>средне развито</w:t>
      </w:r>
      <w:proofErr w:type="gramEnd"/>
      <w:r w:rsidRPr="000C66EB">
        <w:rPr>
          <w:rFonts w:ascii="Times New Roman" w:eastAsia="Times New Roman" w:hAnsi="Times New Roman" w:cs="Times New Roman"/>
          <w:sz w:val="24"/>
          <w:szCs w:val="24"/>
          <w:lang w:eastAsia="ru-RU"/>
        </w:rPr>
        <w:t>; &lt;*&gt; — слабо развито; &lt;0&gt; — отсутствует</w:t>
      </w:r>
    </w:p>
    <w:tbl>
      <w:tblPr>
        <w:tblpPr w:leftFromText="180" w:rightFromText="180" w:vertAnchor="text" w:horzAnchor="margin" w:tblpXSpec="center" w:tblpY="950"/>
        <w:tblW w:w="0" w:type="auto"/>
        <w:tblLayout w:type="fixed"/>
        <w:tblCellMar>
          <w:left w:w="40" w:type="dxa"/>
          <w:right w:w="40" w:type="dxa"/>
        </w:tblCellMar>
        <w:tblLook w:val="0000" w:firstRow="0" w:lastRow="0" w:firstColumn="0" w:lastColumn="0" w:noHBand="0" w:noVBand="0"/>
      </w:tblPr>
      <w:tblGrid>
        <w:gridCol w:w="3867"/>
        <w:gridCol w:w="753"/>
        <w:gridCol w:w="716"/>
        <w:gridCol w:w="860"/>
      </w:tblGrid>
      <w:tr w:rsidR="005D69FC" w:rsidRPr="000C66EB" w:rsidTr="005D69FC">
        <w:trPr>
          <w:trHeight w:val="608"/>
        </w:trPr>
        <w:tc>
          <w:tcPr>
            <w:tcW w:w="3867" w:type="dxa"/>
            <w:tcBorders>
              <w:top w:val="single" w:sz="6" w:space="0" w:color="auto"/>
              <w:left w:val="single" w:sz="6" w:space="0" w:color="auto"/>
              <w:bottom w:val="nil"/>
              <w:right w:val="single" w:sz="6" w:space="0" w:color="auto"/>
            </w:tcBorders>
          </w:tcPr>
          <w:p w:rsidR="005D69FC" w:rsidRPr="000C66EB" w:rsidRDefault="005D69FC" w:rsidP="005D69FC">
            <w:pPr>
              <w:autoSpaceDE w:val="0"/>
              <w:autoSpaceDN w:val="0"/>
              <w:adjustRightInd w:val="0"/>
              <w:spacing w:after="0" w:line="130" w:lineRule="exact"/>
              <w:ind w:left="641"/>
              <w:rPr>
                <w:rFonts w:ascii="Times New Roman" w:eastAsia="Times New Roman" w:hAnsi="Times New Roman" w:cs="Times New Roman"/>
                <w:bCs/>
                <w:sz w:val="24"/>
                <w:szCs w:val="24"/>
                <w:lang w:eastAsia="ru-RU"/>
              </w:rPr>
            </w:pPr>
            <w:r w:rsidRPr="000C66EB">
              <w:rPr>
                <w:rFonts w:ascii="Times New Roman" w:eastAsia="Times New Roman" w:hAnsi="Times New Roman" w:cs="Times New Roman"/>
                <w:b/>
                <w:bCs/>
                <w:sz w:val="24"/>
                <w:szCs w:val="24"/>
                <w:lang w:eastAsia="ru-RU"/>
              </w:rPr>
              <w:t>Свойство, качество, характеристика пользователей</w:t>
            </w:r>
          </w:p>
        </w:tc>
        <w:tc>
          <w:tcPr>
            <w:tcW w:w="2329" w:type="dxa"/>
            <w:gridSpan w:val="3"/>
            <w:tcBorders>
              <w:top w:val="single" w:sz="6" w:space="0" w:color="auto"/>
              <w:left w:val="single" w:sz="6" w:space="0" w:color="auto"/>
              <w:bottom w:val="single" w:sz="6" w:space="0" w:color="auto"/>
              <w:right w:val="single" w:sz="6" w:space="0" w:color="auto"/>
            </w:tcBorders>
          </w:tcPr>
          <w:p w:rsidR="005D69FC" w:rsidRPr="000C66EB" w:rsidRDefault="005D69FC" w:rsidP="005D69FC">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C66EB">
              <w:rPr>
                <w:rFonts w:ascii="Times New Roman" w:eastAsia="Times New Roman" w:hAnsi="Times New Roman" w:cs="Times New Roman"/>
                <w:b/>
                <w:bCs/>
                <w:sz w:val="24"/>
                <w:szCs w:val="24"/>
                <w:lang w:eastAsia="ru-RU"/>
              </w:rPr>
              <w:t>Класс пользователей</w:t>
            </w:r>
          </w:p>
        </w:tc>
      </w:tr>
      <w:tr w:rsidR="005D69FC" w:rsidRPr="000C66EB" w:rsidTr="005D69FC">
        <w:trPr>
          <w:trHeight w:val="460"/>
        </w:trPr>
        <w:tc>
          <w:tcPr>
            <w:tcW w:w="3867" w:type="dxa"/>
            <w:tcBorders>
              <w:top w:val="nil"/>
              <w:left w:val="single" w:sz="6" w:space="0" w:color="auto"/>
              <w:bottom w:val="single" w:sz="6" w:space="0" w:color="auto"/>
              <w:right w:val="single" w:sz="6" w:space="0" w:color="auto"/>
            </w:tcBorders>
          </w:tcPr>
          <w:p w:rsidR="005D69FC" w:rsidRPr="000C66EB" w:rsidRDefault="005D69FC" w:rsidP="005D69FC">
            <w:pPr>
              <w:suppressAutoHyphens/>
              <w:spacing w:after="0" w:line="100" w:lineRule="atLeast"/>
              <w:rPr>
                <w:rFonts w:ascii="Times New Roman" w:eastAsia="Times New Roman" w:hAnsi="Times New Roman" w:cs="Times New Roman"/>
                <w:bCs/>
                <w:kern w:val="1"/>
                <w:sz w:val="24"/>
                <w:szCs w:val="24"/>
                <w:lang w:eastAsia="zh-CN"/>
              </w:rPr>
            </w:pPr>
          </w:p>
          <w:p w:rsidR="005D69FC" w:rsidRPr="000C66EB" w:rsidRDefault="005D69FC" w:rsidP="005D69FC">
            <w:pPr>
              <w:suppressAutoHyphens/>
              <w:spacing w:after="0" w:line="100" w:lineRule="atLeast"/>
              <w:rPr>
                <w:rFonts w:ascii="Times New Roman" w:eastAsia="Times New Roman" w:hAnsi="Times New Roman" w:cs="Times New Roman"/>
                <w:bCs/>
                <w:kern w:val="1"/>
                <w:sz w:val="24"/>
                <w:szCs w:val="24"/>
                <w:lang w:eastAsia="zh-CN"/>
              </w:rPr>
            </w:pPr>
          </w:p>
        </w:tc>
        <w:tc>
          <w:tcPr>
            <w:tcW w:w="753" w:type="dxa"/>
            <w:tcBorders>
              <w:top w:val="single" w:sz="6" w:space="0" w:color="auto"/>
              <w:left w:val="single" w:sz="6" w:space="0" w:color="auto"/>
              <w:bottom w:val="single" w:sz="6" w:space="0" w:color="auto"/>
              <w:right w:val="single" w:sz="6" w:space="0" w:color="auto"/>
            </w:tcBorders>
          </w:tcPr>
          <w:p w:rsidR="005D69FC" w:rsidRPr="000C66EB" w:rsidRDefault="005D69FC" w:rsidP="005D69FC">
            <w:pPr>
              <w:autoSpaceDE w:val="0"/>
              <w:autoSpaceDN w:val="0"/>
              <w:adjustRightInd w:val="0"/>
              <w:spacing w:after="0" w:line="240" w:lineRule="auto"/>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и</w:t>
            </w:r>
          </w:p>
        </w:tc>
        <w:tc>
          <w:tcPr>
            <w:tcW w:w="716" w:type="dxa"/>
            <w:tcBorders>
              <w:top w:val="single" w:sz="6" w:space="0" w:color="auto"/>
              <w:left w:val="single" w:sz="6" w:space="0" w:color="auto"/>
              <w:bottom w:val="single" w:sz="6" w:space="0" w:color="auto"/>
              <w:right w:val="single" w:sz="6" w:space="0" w:color="auto"/>
            </w:tcBorders>
          </w:tcPr>
          <w:p w:rsidR="005D69FC" w:rsidRPr="000C66EB" w:rsidRDefault="005D69FC" w:rsidP="005D69FC">
            <w:pPr>
              <w:autoSpaceDE w:val="0"/>
              <w:autoSpaceDN w:val="0"/>
              <w:adjustRightInd w:val="0"/>
              <w:spacing w:after="0" w:line="240" w:lineRule="auto"/>
              <w:rPr>
                <w:rFonts w:ascii="Times New Roman" w:eastAsia="Times New Roman" w:hAnsi="Times New Roman" w:cs="Times New Roman"/>
                <w:b/>
                <w:bCs/>
                <w:sz w:val="24"/>
                <w:szCs w:val="24"/>
                <w:lang w:val="en-US"/>
              </w:rPr>
            </w:pPr>
            <w:r w:rsidRPr="000C66EB">
              <w:rPr>
                <w:rFonts w:ascii="Times New Roman" w:eastAsia="Times New Roman" w:hAnsi="Times New Roman" w:cs="Times New Roman"/>
                <w:b/>
                <w:bCs/>
                <w:sz w:val="24"/>
                <w:szCs w:val="24"/>
                <w:lang w:val="en-US"/>
              </w:rPr>
              <w:t>PU</w:t>
            </w:r>
          </w:p>
        </w:tc>
        <w:tc>
          <w:tcPr>
            <w:tcW w:w="859" w:type="dxa"/>
            <w:tcBorders>
              <w:top w:val="single" w:sz="6" w:space="0" w:color="auto"/>
              <w:left w:val="single" w:sz="6" w:space="0" w:color="auto"/>
              <w:bottom w:val="single" w:sz="6" w:space="0" w:color="auto"/>
              <w:right w:val="single" w:sz="6" w:space="0" w:color="auto"/>
            </w:tcBorders>
          </w:tcPr>
          <w:p w:rsidR="005D69FC" w:rsidRPr="000C66EB" w:rsidRDefault="005D69FC" w:rsidP="005D69FC">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gramStart"/>
            <w:r w:rsidRPr="000C66EB">
              <w:rPr>
                <w:rFonts w:ascii="Times New Roman" w:eastAsia="Times New Roman" w:hAnsi="Times New Roman" w:cs="Times New Roman"/>
                <w:b/>
                <w:bCs/>
                <w:sz w:val="24"/>
                <w:szCs w:val="24"/>
                <w:lang w:eastAsia="ru-RU"/>
              </w:rPr>
              <w:t>Р</w:t>
            </w:r>
            <w:proofErr w:type="gramEnd"/>
          </w:p>
        </w:tc>
      </w:tr>
      <w:tr w:rsidR="005D69FC" w:rsidRPr="000C66EB" w:rsidTr="005D69FC">
        <w:trPr>
          <w:trHeight w:val="2711"/>
        </w:trPr>
        <w:tc>
          <w:tcPr>
            <w:tcW w:w="3867" w:type="dxa"/>
            <w:tcBorders>
              <w:top w:val="single" w:sz="6" w:space="0" w:color="auto"/>
              <w:left w:val="single" w:sz="6" w:space="0" w:color="auto"/>
              <w:bottom w:val="single" w:sz="6" w:space="0" w:color="auto"/>
              <w:right w:val="single" w:sz="6" w:space="0" w:color="auto"/>
            </w:tcBorders>
          </w:tcPr>
          <w:p w:rsidR="005D69FC" w:rsidRPr="000C66EB" w:rsidRDefault="005D69FC" w:rsidP="005D69FC">
            <w:pPr>
              <w:tabs>
                <w:tab w:val="left" w:pos="245"/>
              </w:tabs>
              <w:autoSpaceDE w:val="0"/>
              <w:autoSpaceDN w:val="0"/>
              <w:adjustRightInd w:val="0"/>
              <w:spacing w:after="0" w:line="137" w:lineRule="exact"/>
              <w:ind w:left="130"/>
              <w:jc w:val="both"/>
              <w:rPr>
                <w:rFonts w:ascii="Times New Roman" w:eastAsia="Times New Roman" w:hAnsi="Times New Roman" w:cs="Times New Roman"/>
                <w:bCs/>
                <w:sz w:val="24"/>
                <w:szCs w:val="24"/>
                <w:lang w:eastAsia="ru-RU"/>
              </w:rPr>
            </w:pPr>
            <w:r w:rsidRPr="000C66EB">
              <w:rPr>
                <w:rFonts w:ascii="Times New Roman" w:eastAsia="Times New Roman" w:hAnsi="Times New Roman" w:cs="Times New Roman"/>
                <w:b/>
                <w:bCs/>
                <w:sz w:val="24"/>
                <w:szCs w:val="24"/>
                <w:lang w:eastAsia="ru-RU"/>
              </w:rPr>
              <w:t>1.</w:t>
            </w:r>
            <w:r w:rsidRPr="000C66EB">
              <w:rPr>
                <w:rFonts w:ascii="Times New Roman" w:eastAsia="Times New Roman" w:hAnsi="Times New Roman" w:cs="Times New Roman"/>
                <w:b/>
                <w:bCs/>
                <w:sz w:val="24"/>
                <w:szCs w:val="24"/>
                <w:lang w:eastAsia="ru-RU"/>
              </w:rPr>
              <w:tab/>
              <w:t>Способность понять компьютерную информационную технологию</w:t>
            </w:r>
          </w:p>
          <w:p w:rsidR="005D69FC" w:rsidRPr="000C66EB" w:rsidRDefault="005D69FC" w:rsidP="005D69FC">
            <w:pPr>
              <w:tabs>
                <w:tab w:val="left" w:pos="245"/>
              </w:tabs>
              <w:autoSpaceDE w:val="0"/>
              <w:autoSpaceDN w:val="0"/>
              <w:adjustRightInd w:val="0"/>
              <w:spacing w:after="0" w:line="137" w:lineRule="exact"/>
              <w:ind w:left="130"/>
              <w:jc w:val="both"/>
              <w:rPr>
                <w:rFonts w:ascii="Times New Roman" w:eastAsia="Times New Roman" w:hAnsi="Times New Roman" w:cs="Times New Roman"/>
                <w:bCs/>
                <w:iCs/>
                <w:sz w:val="24"/>
                <w:szCs w:val="24"/>
                <w:lang w:eastAsia="ru-RU"/>
              </w:rPr>
            </w:pPr>
          </w:p>
          <w:p w:rsidR="005D69FC" w:rsidRPr="000C66EB" w:rsidRDefault="005D69FC" w:rsidP="005D69FC">
            <w:pPr>
              <w:tabs>
                <w:tab w:val="left" w:pos="245"/>
              </w:tabs>
              <w:autoSpaceDE w:val="0"/>
              <w:autoSpaceDN w:val="0"/>
              <w:adjustRightInd w:val="0"/>
              <w:spacing w:after="0" w:line="137" w:lineRule="exact"/>
              <w:ind w:left="130"/>
              <w:jc w:val="both"/>
              <w:rPr>
                <w:rFonts w:ascii="Times New Roman" w:eastAsia="Times New Roman" w:hAnsi="Times New Roman" w:cs="Times New Roman"/>
                <w:bCs/>
                <w:sz w:val="24"/>
                <w:szCs w:val="24"/>
                <w:lang w:eastAsia="ru-RU"/>
              </w:rPr>
            </w:pPr>
            <w:r w:rsidRPr="000C66EB">
              <w:rPr>
                <w:rFonts w:ascii="Times New Roman" w:eastAsia="Times New Roman" w:hAnsi="Times New Roman" w:cs="Times New Roman"/>
                <w:b/>
                <w:bCs/>
                <w:iCs/>
                <w:sz w:val="24"/>
                <w:szCs w:val="24"/>
                <w:lang w:eastAsia="ru-RU"/>
              </w:rPr>
              <w:t>2</w:t>
            </w:r>
            <w:r w:rsidRPr="000C66EB">
              <w:rPr>
                <w:rFonts w:ascii="Times New Roman" w:eastAsia="Times New Roman" w:hAnsi="Times New Roman" w:cs="Times New Roman"/>
                <w:b/>
                <w:bCs/>
                <w:iCs/>
                <w:sz w:val="24"/>
                <w:szCs w:val="24"/>
                <w:lang w:eastAsia="ru-RU"/>
              </w:rPr>
              <w:tab/>
              <w:t>.</w:t>
            </w:r>
            <w:r w:rsidRPr="000C66EB">
              <w:rPr>
                <w:rFonts w:ascii="Times New Roman" w:eastAsia="Times New Roman" w:hAnsi="Times New Roman" w:cs="Times New Roman"/>
                <w:b/>
                <w:bCs/>
                <w:sz w:val="24"/>
                <w:szCs w:val="24"/>
                <w:lang w:eastAsia="ru-RU"/>
              </w:rPr>
              <w:t>Наличие психологических барьеров перед обновлением используемых технологии, освоением новых функций этих технологий</w:t>
            </w:r>
          </w:p>
          <w:p w:rsidR="005D69FC" w:rsidRPr="000C66EB" w:rsidRDefault="005D69FC" w:rsidP="005D69FC">
            <w:pPr>
              <w:tabs>
                <w:tab w:val="left" w:pos="230"/>
              </w:tabs>
              <w:autoSpaceDE w:val="0"/>
              <w:autoSpaceDN w:val="0"/>
              <w:adjustRightInd w:val="0"/>
              <w:spacing w:after="0" w:line="137" w:lineRule="exact"/>
              <w:jc w:val="both"/>
              <w:rPr>
                <w:rFonts w:ascii="Times New Roman" w:eastAsia="Times New Roman" w:hAnsi="Times New Roman" w:cs="Times New Roman"/>
                <w:bCs/>
                <w:sz w:val="24"/>
                <w:szCs w:val="24"/>
                <w:lang w:eastAsia="ru-RU"/>
              </w:rPr>
            </w:pPr>
          </w:p>
          <w:p w:rsidR="005D69FC" w:rsidRPr="000C66EB" w:rsidRDefault="005D69FC" w:rsidP="005D69FC">
            <w:pPr>
              <w:tabs>
                <w:tab w:val="left" w:pos="230"/>
              </w:tabs>
              <w:autoSpaceDE w:val="0"/>
              <w:autoSpaceDN w:val="0"/>
              <w:adjustRightInd w:val="0"/>
              <w:spacing w:after="0" w:line="137" w:lineRule="exact"/>
              <w:jc w:val="both"/>
              <w:rPr>
                <w:rFonts w:ascii="Times New Roman" w:eastAsia="Times New Roman" w:hAnsi="Times New Roman" w:cs="Times New Roman"/>
                <w:bCs/>
                <w:sz w:val="24"/>
                <w:szCs w:val="24"/>
                <w:lang w:eastAsia="ru-RU"/>
              </w:rPr>
            </w:pPr>
            <w:r w:rsidRPr="000C66EB">
              <w:rPr>
                <w:rFonts w:ascii="Times New Roman" w:eastAsia="Times New Roman" w:hAnsi="Times New Roman" w:cs="Times New Roman"/>
                <w:b/>
                <w:bCs/>
                <w:sz w:val="24"/>
                <w:szCs w:val="24"/>
                <w:lang w:eastAsia="ru-RU"/>
              </w:rPr>
              <w:t xml:space="preserve">  3.</w:t>
            </w:r>
            <w:r w:rsidRPr="000C66EB">
              <w:rPr>
                <w:rFonts w:ascii="Times New Roman" w:eastAsia="Times New Roman" w:hAnsi="Times New Roman" w:cs="Times New Roman"/>
                <w:b/>
                <w:bCs/>
                <w:sz w:val="24"/>
                <w:szCs w:val="24"/>
                <w:lang w:eastAsia="ru-RU"/>
              </w:rPr>
              <w:tab/>
              <w:t>Ориентированность на дополнительное обучение</w:t>
            </w:r>
          </w:p>
          <w:p w:rsidR="005D69FC" w:rsidRPr="000C66EB" w:rsidRDefault="005D69FC" w:rsidP="005D69FC">
            <w:pPr>
              <w:tabs>
                <w:tab w:val="left" w:pos="245"/>
              </w:tabs>
              <w:autoSpaceDE w:val="0"/>
              <w:autoSpaceDN w:val="0"/>
              <w:adjustRightInd w:val="0"/>
              <w:spacing w:after="0" w:line="137" w:lineRule="exact"/>
              <w:ind w:left="130"/>
              <w:jc w:val="both"/>
              <w:rPr>
                <w:rFonts w:ascii="Times New Roman" w:eastAsia="Times New Roman" w:hAnsi="Times New Roman" w:cs="Times New Roman"/>
                <w:bCs/>
                <w:sz w:val="24"/>
                <w:szCs w:val="24"/>
                <w:lang w:eastAsia="ru-RU"/>
              </w:rPr>
            </w:pPr>
          </w:p>
          <w:p w:rsidR="005D69FC" w:rsidRPr="000C66EB" w:rsidRDefault="005D69FC" w:rsidP="005D69FC">
            <w:pPr>
              <w:tabs>
                <w:tab w:val="left" w:pos="245"/>
              </w:tabs>
              <w:autoSpaceDE w:val="0"/>
              <w:autoSpaceDN w:val="0"/>
              <w:adjustRightInd w:val="0"/>
              <w:spacing w:after="0" w:line="137" w:lineRule="exact"/>
              <w:ind w:left="130"/>
              <w:jc w:val="both"/>
              <w:rPr>
                <w:rFonts w:ascii="Times New Roman" w:eastAsia="Times New Roman" w:hAnsi="Times New Roman" w:cs="Times New Roman"/>
                <w:bCs/>
                <w:sz w:val="24"/>
                <w:szCs w:val="24"/>
                <w:lang w:eastAsia="ru-RU"/>
              </w:rPr>
            </w:pPr>
            <w:r w:rsidRPr="000C66EB">
              <w:rPr>
                <w:rFonts w:ascii="Times New Roman" w:eastAsia="Times New Roman" w:hAnsi="Times New Roman" w:cs="Times New Roman"/>
                <w:b/>
                <w:bCs/>
                <w:sz w:val="24"/>
                <w:szCs w:val="24"/>
                <w:lang w:eastAsia="ru-RU"/>
              </w:rPr>
              <w:t>4</w:t>
            </w:r>
            <w:r w:rsidRPr="000C66EB">
              <w:rPr>
                <w:rFonts w:ascii="Times New Roman" w:eastAsia="Times New Roman" w:hAnsi="Times New Roman" w:cs="Times New Roman"/>
                <w:b/>
                <w:bCs/>
                <w:sz w:val="24"/>
                <w:szCs w:val="24"/>
                <w:lang w:eastAsia="ru-RU"/>
              </w:rPr>
              <w:tab/>
              <w:t xml:space="preserve">Нацеленность на наиболее </w:t>
            </w:r>
            <w:proofErr w:type="spellStart"/>
            <w:r w:rsidRPr="000C66EB">
              <w:rPr>
                <w:rFonts w:ascii="Times New Roman" w:eastAsia="Times New Roman" w:hAnsi="Times New Roman" w:cs="Times New Roman"/>
                <w:b/>
                <w:bCs/>
                <w:sz w:val="24"/>
                <w:szCs w:val="24"/>
                <w:lang w:eastAsia="ru-RU"/>
              </w:rPr>
              <w:t>э</w:t>
            </w:r>
            <w:proofErr w:type="gramStart"/>
            <w:r w:rsidRPr="000C66EB">
              <w:rPr>
                <w:rFonts w:ascii="Times New Roman" w:eastAsia="Times New Roman" w:hAnsi="Times New Roman" w:cs="Times New Roman"/>
                <w:b/>
                <w:bCs/>
                <w:sz w:val="24"/>
                <w:szCs w:val="24"/>
                <w:lang w:eastAsia="ru-RU"/>
              </w:rPr>
              <w:t>.ф</w:t>
            </w:r>
            <w:proofErr w:type="gramEnd"/>
            <w:r w:rsidRPr="000C66EB">
              <w:rPr>
                <w:rFonts w:ascii="Times New Roman" w:eastAsia="Times New Roman" w:hAnsi="Times New Roman" w:cs="Times New Roman"/>
                <w:b/>
                <w:bCs/>
                <w:sz w:val="24"/>
                <w:szCs w:val="24"/>
                <w:lang w:eastAsia="ru-RU"/>
              </w:rPr>
              <w:t>фективное</w:t>
            </w:r>
            <w:proofErr w:type="spellEnd"/>
            <w:r w:rsidRPr="000C66EB">
              <w:rPr>
                <w:rFonts w:ascii="Times New Roman" w:eastAsia="Times New Roman" w:hAnsi="Times New Roman" w:cs="Times New Roman"/>
                <w:b/>
                <w:bCs/>
                <w:sz w:val="24"/>
                <w:szCs w:val="24"/>
                <w:lang w:eastAsia="ru-RU"/>
              </w:rPr>
              <w:t xml:space="preserve"> решение поящих </w:t>
            </w:r>
          </w:p>
          <w:p w:rsidR="005D69FC" w:rsidRPr="000C66EB" w:rsidRDefault="005D69FC" w:rsidP="005D69FC">
            <w:pPr>
              <w:tabs>
                <w:tab w:val="left" w:pos="245"/>
              </w:tabs>
              <w:autoSpaceDE w:val="0"/>
              <w:autoSpaceDN w:val="0"/>
              <w:adjustRightInd w:val="0"/>
              <w:spacing w:after="0" w:line="137" w:lineRule="exact"/>
              <w:ind w:left="130"/>
              <w:jc w:val="both"/>
              <w:rPr>
                <w:rFonts w:ascii="Times New Roman" w:eastAsia="Times New Roman" w:hAnsi="Times New Roman" w:cs="Times New Roman"/>
                <w:bCs/>
                <w:sz w:val="24"/>
                <w:szCs w:val="24"/>
                <w:lang w:eastAsia="ru-RU"/>
              </w:rPr>
            </w:pPr>
            <w:r w:rsidRPr="000C66EB">
              <w:rPr>
                <w:rFonts w:ascii="Times New Roman" w:eastAsia="Times New Roman" w:hAnsi="Times New Roman" w:cs="Times New Roman"/>
                <w:b/>
                <w:bCs/>
                <w:sz w:val="24"/>
                <w:szCs w:val="24"/>
                <w:lang w:eastAsia="ru-RU"/>
              </w:rPr>
              <w:t>проблем</w:t>
            </w:r>
          </w:p>
          <w:p w:rsidR="005D69FC" w:rsidRPr="000C66EB" w:rsidRDefault="005D69FC" w:rsidP="005D69FC">
            <w:pPr>
              <w:autoSpaceDE w:val="0"/>
              <w:autoSpaceDN w:val="0"/>
              <w:adjustRightInd w:val="0"/>
              <w:spacing w:after="0" w:line="137" w:lineRule="exact"/>
              <w:jc w:val="both"/>
              <w:rPr>
                <w:rFonts w:ascii="Times New Roman" w:eastAsia="Times New Roman" w:hAnsi="Times New Roman" w:cs="Times New Roman"/>
                <w:bCs/>
                <w:iCs/>
                <w:smallCaps/>
                <w:spacing w:val="-10"/>
                <w:sz w:val="24"/>
                <w:szCs w:val="24"/>
              </w:rPr>
            </w:pPr>
            <w:r w:rsidRPr="000C66EB">
              <w:rPr>
                <w:rFonts w:ascii="Times New Roman" w:eastAsia="Times New Roman" w:hAnsi="Times New Roman" w:cs="Times New Roman"/>
                <w:b/>
                <w:bCs/>
                <w:iCs/>
                <w:smallCaps/>
                <w:spacing w:val="-10"/>
                <w:sz w:val="24"/>
                <w:szCs w:val="24"/>
              </w:rPr>
              <w:t>'</w:t>
            </w:r>
          </w:p>
          <w:p w:rsidR="005D69FC" w:rsidRPr="000C66EB" w:rsidRDefault="005D69FC" w:rsidP="005D69FC">
            <w:pPr>
              <w:autoSpaceDE w:val="0"/>
              <w:autoSpaceDN w:val="0"/>
              <w:adjustRightInd w:val="0"/>
              <w:spacing w:after="0" w:line="137" w:lineRule="exact"/>
              <w:jc w:val="both"/>
              <w:rPr>
                <w:rFonts w:ascii="Times New Roman" w:eastAsia="Times New Roman" w:hAnsi="Times New Roman" w:cs="Times New Roman"/>
                <w:bCs/>
                <w:sz w:val="24"/>
                <w:szCs w:val="24"/>
              </w:rPr>
            </w:pPr>
            <w:r w:rsidRPr="000C66EB">
              <w:rPr>
                <w:rFonts w:ascii="Times New Roman" w:eastAsia="Times New Roman" w:hAnsi="Times New Roman" w:cs="Times New Roman"/>
                <w:b/>
                <w:bCs/>
                <w:iCs/>
                <w:smallCaps/>
                <w:spacing w:val="-10"/>
                <w:sz w:val="24"/>
                <w:szCs w:val="24"/>
              </w:rPr>
              <w:t xml:space="preserve">   5.</w:t>
            </w:r>
            <w:proofErr w:type="gramStart"/>
            <w:r w:rsidRPr="000C66EB">
              <w:rPr>
                <w:rFonts w:ascii="Times New Roman" w:eastAsia="Times New Roman" w:hAnsi="Times New Roman" w:cs="Times New Roman"/>
                <w:b/>
                <w:bCs/>
                <w:sz w:val="24"/>
                <w:szCs w:val="24"/>
              </w:rPr>
              <w:t>Д</w:t>
            </w:r>
            <w:proofErr w:type="gramEnd"/>
            <w:r w:rsidRPr="000C66EB">
              <w:rPr>
                <w:rFonts w:ascii="Times New Roman" w:eastAsia="Times New Roman" w:hAnsi="Times New Roman" w:cs="Times New Roman"/>
                <w:b/>
                <w:bCs/>
                <w:sz w:val="24"/>
                <w:szCs w:val="24"/>
                <w:lang w:val="en-US"/>
              </w:rPr>
              <w:t>pyro</w:t>
            </w:r>
            <w:r w:rsidRPr="000C66EB">
              <w:rPr>
                <w:rFonts w:ascii="Times New Roman" w:eastAsia="Times New Roman" w:hAnsi="Times New Roman" w:cs="Times New Roman"/>
                <w:b/>
                <w:bCs/>
                <w:sz w:val="24"/>
                <w:szCs w:val="24"/>
              </w:rPr>
              <w:t>е (укажите что)</w:t>
            </w:r>
          </w:p>
        </w:tc>
        <w:tc>
          <w:tcPr>
            <w:tcW w:w="753" w:type="dxa"/>
            <w:tcBorders>
              <w:top w:val="single" w:sz="6" w:space="0" w:color="auto"/>
              <w:left w:val="single" w:sz="6" w:space="0" w:color="auto"/>
              <w:bottom w:val="single" w:sz="6" w:space="0" w:color="auto"/>
              <w:right w:val="single" w:sz="6" w:space="0" w:color="auto"/>
            </w:tcBorders>
          </w:tcPr>
          <w:p w:rsidR="005D69FC" w:rsidRPr="000C66EB" w:rsidRDefault="005D69FC" w:rsidP="005D69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6" w:type="dxa"/>
            <w:tcBorders>
              <w:top w:val="single" w:sz="6" w:space="0" w:color="auto"/>
              <w:left w:val="single" w:sz="6" w:space="0" w:color="auto"/>
              <w:bottom w:val="single" w:sz="6" w:space="0" w:color="auto"/>
              <w:right w:val="single" w:sz="6" w:space="0" w:color="auto"/>
            </w:tcBorders>
          </w:tcPr>
          <w:p w:rsidR="005D69FC" w:rsidRPr="000C66EB" w:rsidRDefault="005D69FC" w:rsidP="005D69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5D69FC" w:rsidRPr="000C66EB" w:rsidRDefault="005D69FC" w:rsidP="005D69F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D69FC" w:rsidRPr="000C66EB" w:rsidRDefault="005D69FC" w:rsidP="005D69FC">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13970" distB="228600" distL="22860" distR="22860" simplePos="0" relativeHeight="251659264" behindDoc="0" locked="0" layoutInCell="1" allowOverlap="1" wp14:anchorId="4D480047" wp14:editId="5E3F8DAA">
                <wp:simplePos x="0" y="0"/>
                <wp:positionH relativeFrom="column">
                  <wp:posOffset>1225550</wp:posOffset>
                </wp:positionH>
                <wp:positionV relativeFrom="paragraph">
                  <wp:posOffset>72390</wp:posOffset>
                </wp:positionV>
                <wp:extent cx="3529330" cy="1454150"/>
                <wp:effectExtent l="6985" t="12700" r="6985" b="952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9330" cy="1454150"/>
                          <a:chOff x="612" y="7423"/>
                          <a:chExt cx="5558" cy="2290"/>
                        </a:xfrm>
                      </wpg:grpSpPr>
                      <wps:wsp>
                        <wps:cNvPr id="5" name="Text Box 3"/>
                        <wps:cNvSpPr txBox="1">
                          <a:spLocks noChangeArrowheads="1"/>
                        </wps:cNvSpPr>
                        <wps:spPr bwMode="auto">
                          <a:xfrm>
                            <a:off x="612" y="7884"/>
                            <a:ext cx="5558" cy="182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D69FC" w:rsidRPr="00D545D7" w:rsidRDefault="005D69FC" w:rsidP="005D69FC">
                              <w:pPr>
                                <w:rPr>
                                  <w:rFonts w:cs="Times New Roman"/>
                                </w:rPr>
                              </w:pPr>
                            </w:p>
                          </w:txbxContent>
                        </wps:txbx>
                        <wps:bodyPr rot="0" vert="horz" wrap="square" lIns="0" tIns="0" rIns="0" bIns="0" anchor="t" anchorCtr="0" upright="1">
                          <a:noAutofit/>
                        </wps:bodyPr>
                      </wps:wsp>
                      <wps:wsp>
                        <wps:cNvPr id="6" name="Text Box 4"/>
                        <wps:cNvSpPr txBox="1">
                          <a:spLocks noChangeArrowheads="1"/>
                        </wps:cNvSpPr>
                        <wps:spPr bwMode="auto">
                          <a:xfrm>
                            <a:off x="1044" y="7423"/>
                            <a:ext cx="5105" cy="3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D69FC" w:rsidRPr="00071205" w:rsidRDefault="005D69FC" w:rsidP="005D69FC">
                              <w:pPr>
                                <w:pStyle w:val="Style4"/>
                                <w:widowControl/>
                                <w:rPr>
                                  <w:rStyle w:val="FontStyle16"/>
                                  <w:i/>
                                  <w:iCs/>
                                  <w:sz w:val="16"/>
                                  <w:szCs w:val="16"/>
                                </w:rPr>
                              </w:pPr>
                              <w:r>
                                <w:rPr>
                                  <w:rStyle w:val="FontStyle15"/>
                                </w:rPr>
                                <w:t xml:space="preserve">Таблица </w:t>
                              </w:r>
                              <w:r w:rsidRPr="004D023B">
                                <w:rPr>
                                  <w:rStyle w:val="FontStyle16"/>
                                </w:rPr>
                                <w:t>систематизации характеристик пользователей компьютеров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96.5pt;margin-top:5.7pt;width:277.9pt;height:114.5pt;z-index:251659264;mso-wrap-distance-left:1.8pt;mso-wrap-distance-top:1.1pt;mso-wrap-distance-right:1.8pt;mso-wrap-distance-bottom:18pt" coordorigin="612,7423" coordsize="5558,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">
                <v:shapetype id="_x0000_t202" coordsize="21600,21600" o:spt="202" path="m,l,21600r21600,l21600,xe">
                  <v:stroke joinstyle="miter"/>
                  <v:path gradientshapeok="t" o:connecttype="rect"/>
                </v:shapetype>
                <v:shape id="Text Box 3" o:spid="_x0000_s1027" type="#_x0000_t202" style="position:absolute;left:612;top:7884;width:555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5D69FC" w:rsidRPr="00D545D7" w:rsidRDefault="005D69FC" w:rsidP="005D69FC">
                        <w:pPr>
                          <w:rPr>
                            <w:rFonts w:cs="Times New Roman"/>
                          </w:rPr>
                        </w:pPr>
                      </w:p>
                    </w:txbxContent>
                  </v:textbox>
                </v:shape>
                <v:shape id="Text Box 4" o:spid="_x0000_s1028" type="#_x0000_t202" style="position:absolute;left:1044;top:7423;width:51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5D69FC" w:rsidRPr="00071205" w:rsidRDefault="005D69FC" w:rsidP="005D69FC">
                        <w:pPr>
                          <w:pStyle w:val="Style4"/>
                          <w:widowControl/>
                          <w:rPr>
                            <w:rStyle w:val="FontStyle16"/>
                            <w:i/>
                            <w:iCs/>
                            <w:sz w:val="16"/>
                            <w:szCs w:val="16"/>
                          </w:rPr>
                        </w:pPr>
                        <w:r>
                          <w:rPr>
                            <w:rStyle w:val="FontStyle15"/>
                          </w:rPr>
                          <w:t xml:space="preserve">Таблица </w:t>
                        </w:r>
                        <w:r w:rsidRPr="004D023B">
                          <w:rPr>
                            <w:rStyle w:val="FontStyle16"/>
                          </w:rPr>
                          <w:t>систематизации характеристик пользователей компьютеров</w:t>
                        </w:r>
                      </w:p>
                    </w:txbxContent>
                  </v:textbox>
                </v:shape>
                <w10:wrap type="topAndBottom"/>
              </v:group>
            </w:pict>
          </mc:Fallback>
        </mc:AlternateContent>
      </w: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 xml:space="preserve">              </w:t>
      </w: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16" w:lineRule="exact"/>
        <w:jc w:val="both"/>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after="0" w:line="240" w:lineRule="exact"/>
        <w:rPr>
          <w:rFonts w:ascii="Times New Roman" w:eastAsia="Times New Roman" w:hAnsi="Times New Roman" w:cs="Times New Roman"/>
          <w:sz w:val="24"/>
          <w:szCs w:val="24"/>
          <w:lang w:eastAsia="ru-RU"/>
        </w:rPr>
      </w:pPr>
    </w:p>
    <w:p w:rsidR="005D69FC" w:rsidRPr="000C66EB" w:rsidRDefault="005D69FC" w:rsidP="005D69FC">
      <w:pPr>
        <w:autoSpaceDE w:val="0"/>
        <w:autoSpaceDN w:val="0"/>
        <w:adjustRightInd w:val="0"/>
        <w:spacing w:before="115" w:after="0" w:line="216" w:lineRule="exact"/>
        <w:ind w:left="284"/>
        <w:rPr>
          <w:rFonts w:ascii="Times New Roman" w:eastAsia="Times New Roman" w:hAnsi="Times New Roman" w:cs="Times New Roman"/>
          <w:bCs/>
          <w:sz w:val="24"/>
          <w:szCs w:val="24"/>
          <w:lang w:eastAsia="ru-RU"/>
        </w:rPr>
      </w:pPr>
    </w:p>
    <w:p w:rsidR="005D69FC" w:rsidRPr="000C66EB" w:rsidRDefault="005D69FC" w:rsidP="005D69FC">
      <w:pPr>
        <w:autoSpaceDE w:val="0"/>
        <w:autoSpaceDN w:val="0"/>
        <w:adjustRightInd w:val="0"/>
        <w:spacing w:before="115" w:after="0" w:line="216" w:lineRule="exact"/>
        <w:ind w:left="284"/>
        <w:rPr>
          <w:rFonts w:ascii="Times New Roman" w:eastAsia="Times New Roman" w:hAnsi="Times New Roman" w:cs="Times New Roman"/>
          <w:bCs/>
          <w:sz w:val="24"/>
          <w:szCs w:val="24"/>
          <w:lang w:eastAsia="ru-RU"/>
        </w:rPr>
      </w:pPr>
    </w:p>
    <w:p w:rsidR="005D69FC" w:rsidRPr="000C66EB" w:rsidRDefault="005D69FC" w:rsidP="005D69FC">
      <w:pPr>
        <w:autoSpaceDE w:val="0"/>
        <w:autoSpaceDN w:val="0"/>
        <w:adjustRightInd w:val="0"/>
        <w:spacing w:before="115" w:after="0" w:line="216" w:lineRule="exact"/>
        <w:ind w:left="284"/>
        <w:rPr>
          <w:rFonts w:ascii="Times New Roman" w:eastAsia="Times New Roman" w:hAnsi="Times New Roman" w:cs="Times New Roman"/>
          <w:b/>
          <w:bCs/>
          <w:sz w:val="24"/>
          <w:szCs w:val="24"/>
          <w:lang w:eastAsia="ru-RU"/>
        </w:rPr>
      </w:pPr>
      <w:r w:rsidRPr="000C66EB">
        <w:rPr>
          <w:rFonts w:ascii="Times New Roman" w:eastAsia="Times New Roman" w:hAnsi="Times New Roman" w:cs="Times New Roman"/>
          <w:b/>
          <w:bCs/>
          <w:sz w:val="24"/>
          <w:szCs w:val="24"/>
          <w:lang w:eastAsia="ru-RU"/>
        </w:rPr>
        <w:t xml:space="preserve">Задание №2 </w:t>
      </w:r>
    </w:p>
    <w:p w:rsidR="005D69FC" w:rsidRPr="000C66EB" w:rsidRDefault="005D69FC" w:rsidP="005D69FC">
      <w:pPr>
        <w:suppressAutoHyphens/>
        <w:spacing w:before="43" w:after="0" w:line="216" w:lineRule="exact"/>
        <w:ind w:left="284"/>
        <w:jc w:val="both"/>
        <w:rPr>
          <w:rFonts w:ascii="Times New Roman" w:eastAsia="Times New Roman" w:hAnsi="Times New Roman" w:cs="Times New Roman"/>
          <w:kern w:val="1"/>
          <w:sz w:val="24"/>
          <w:szCs w:val="24"/>
          <w:lang w:eastAsia="zh-CN"/>
        </w:rPr>
      </w:pPr>
      <w:r w:rsidRPr="000C66EB">
        <w:rPr>
          <w:rFonts w:ascii="Times New Roman" w:eastAsia="Times New Roman" w:hAnsi="Times New Roman" w:cs="Times New Roman"/>
          <w:kern w:val="1"/>
          <w:sz w:val="24"/>
          <w:szCs w:val="24"/>
          <w:lang w:eastAsia="zh-CN"/>
        </w:rPr>
        <w:t>Пояснения к работе:</w:t>
      </w:r>
    </w:p>
    <w:p w:rsidR="005D69FC" w:rsidRPr="000C66EB" w:rsidRDefault="005D69FC" w:rsidP="005D69FC">
      <w:pPr>
        <w:suppressAutoHyphens/>
        <w:spacing w:before="43" w:after="0" w:line="216" w:lineRule="exact"/>
        <w:ind w:left="284"/>
        <w:jc w:val="both"/>
        <w:rPr>
          <w:rFonts w:ascii="Times New Roman" w:eastAsia="Times New Roman" w:hAnsi="Times New Roman" w:cs="Times New Roman"/>
          <w:kern w:val="1"/>
          <w:sz w:val="24"/>
          <w:szCs w:val="24"/>
          <w:lang w:eastAsia="zh-CN"/>
        </w:rPr>
      </w:pPr>
      <w:r w:rsidRPr="000C66EB">
        <w:rPr>
          <w:rFonts w:ascii="Times New Roman" w:eastAsia="Times New Roman" w:hAnsi="Times New Roman" w:cs="Times New Roman"/>
          <w:kern w:val="1"/>
          <w:sz w:val="24"/>
          <w:szCs w:val="24"/>
          <w:lang w:eastAsia="zh-CN"/>
        </w:rPr>
        <w:t>В маркетинге хорошо известно: если изделие не рассчи</w:t>
      </w:r>
      <w:r w:rsidRPr="000C66EB">
        <w:rPr>
          <w:rFonts w:ascii="Times New Roman" w:eastAsia="Times New Roman" w:hAnsi="Times New Roman" w:cs="Times New Roman"/>
          <w:kern w:val="1"/>
          <w:sz w:val="24"/>
          <w:szCs w:val="24"/>
          <w:lang w:eastAsia="zh-CN"/>
        </w:rPr>
        <w:softHyphen/>
        <w:t xml:space="preserve">тано «на </w:t>
      </w:r>
      <w:proofErr w:type="gramStart"/>
      <w:r w:rsidRPr="000C66EB">
        <w:rPr>
          <w:rFonts w:ascii="Times New Roman" w:eastAsia="Times New Roman" w:hAnsi="Times New Roman" w:cs="Times New Roman"/>
          <w:kern w:val="1"/>
          <w:sz w:val="24"/>
          <w:szCs w:val="24"/>
          <w:lang w:eastAsia="zh-CN"/>
        </w:rPr>
        <w:t>дурака</w:t>
      </w:r>
      <w:proofErr w:type="gramEnd"/>
      <w:r w:rsidRPr="000C66EB">
        <w:rPr>
          <w:rFonts w:ascii="Times New Roman" w:eastAsia="Times New Roman" w:hAnsi="Times New Roman" w:cs="Times New Roman"/>
          <w:kern w:val="1"/>
          <w:sz w:val="24"/>
          <w:szCs w:val="24"/>
          <w:lang w:eastAsia="zh-CN"/>
        </w:rPr>
        <w:t>», то «в дураках» окажется производитель. В отношении материальных предметов это предполагает простоту пользования и встраивание в товар механизмов' предохранения от неумышленной порчи товара, от ущерба для самого пользователя.</w:t>
      </w:r>
    </w:p>
    <w:p w:rsidR="005D69FC" w:rsidRPr="000C66EB" w:rsidRDefault="005D69FC" w:rsidP="005D69FC">
      <w:pPr>
        <w:suppressAutoHyphens/>
        <w:spacing w:after="0" w:line="216" w:lineRule="exact"/>
        <w:ind w:left="284"/>
        <w:jc w:val="both"/>
        <w:rPr>
          <w:rFonts w:ascii="Times New Roman" w:eastAsia="Times New Roman" w:hAnsi="Times New Roman" w:cs="Times New Roman"/>
          <w:kern w:val="1"/>
          <w:sz w:val="24"/>
          <w:szCs w:val="24"/>
          <w:lang w:eastAsia="zh-CN"/>
        </w:rPr>
      </w:pPr>
      <w:r w:rsidRPr="000C66EB">
        <w:rPr>
          <w:rFonts w:ascii="Times New Roman" w:eastAsia="Times New Roman" w:hAnsi="Times New Roman" w:cs="Times New Roman"/>
          <w:kern w:val="1"/>
          <w:sz w:val="24"/>
          <w:szCs w:val="24"/>
          <w:lang w:eastAsia="zh-CN"/>
        </w:rPr>
        <w:t>На рынках интеллектуальных продуктов сделать это труднее по ряду причин: характера самих этих продуктов, с одной стороны, и претензий, установок клиентов — с другой.</w:t>
      </w:r>
    </w:p>
    <w:p w:rsidR="005D69FC" w:rsidRPr="000C66EB" w:rsidRDefault="005D69FC" w:rsidP="005D69FC">
      <w:pPr>
        <w:suppressAutoHyphens/>
        <w:spacing w:after="0" w:line="216" w:lineRule="exact"/>
        <w:ind w:left="284"/>
        <w:jc w:val="both"/>
        <w:rPr>
          <w:rFonts w:ascii="Times New Roman" w:eastAsia="Times New Roman" w:hAnsi="Times New Roman" w:cs="Times New Roman"/>
          <w:kern w:val="1"/>
          <w:sz w:val="24"/>
          <w:szCs w:val="24"/>
          <w:lang w:eastAsia="zh-CN"/>
        </w:rPr>
      </w:pPr>
      <w:r w:rsidRPr="000C66EB">
        <w:rPr>
          <w:rFonts w:ascii="Times New Roman" w:eastAsia="Times New Roman" w:hAnsi="Times New Roman" w:cs="Times New Roman"/>
          <w:kern w:val="1"/>
          <w:sz w:val="24"/>
          <w:szCs w:val="24"/>
          <w:lang w:eastAsia="zh-CN"/>
        </w:rPr>
        <w:t>Снова внимательно прочтите информацию, содержащу</w:t>
      </w:r>
      <w:r w:rsidRPr="000C66EB">
        <w:rPr>
          <w:rFonts w:ascii="Times New Roman" w:eastAsia="Times New Roman" w:hAnsi="Times New Roman" w:cs="Times New Roman"/>
          <w:kern w:val="1"/>
          <w:sz w:val="24"/>
          <w:szCs w:val="24"/>
          <w:lang w:eastAsia="zh-CN"/>
        </w:rPr>
        <w:softHyphen/>
        <w:t xml:space="preserve">юся в лекции, и результаты собственных размышлений в этой связи. </w:t>
      </w:r>
    </w:p>
    <w:p w:rsidR="005D69FC" w:rsidRPr="000C66EB" w:rsidRDefault="005D69FC" w:rsidP="005D69FC">
      <w:pPr>
        <w:suppressAutoHyphens/>
        <w:spacing w:after="0" w:line="216" w:lineRule="exact"/>
        <w:ind w:left="284"/>
        <w:jc w:val="both"/>
        <w:rPr>
          <w:rFonts w:ascii="Times New Roman" w:eastAsia="Times New Roman" w:hAnsi="Times New Roman" w:cs="Times New Roman"/>
          <w:kern w:val="1"/>
          <w:sz w:val="24"/>
          <w:szCs w:val="24"/>
          <w:lang w:eastAsia="zh-CN"/>
        </w:rPr>
      </w:pPr>
      <w:r w:rsidRPr="000C66EB">
        <w:rPr>
          <w:rFonts w:ascii="Times New Roman" w:eastAsia="Times New Roman" w:hAnsi="Times New Roman" w:cs="Times New Roman"/>
          <w:kern w:val="1"/>
          <w:sz w:val="24"/>
          <w:szCs w:val="24"/>
          <w:lang w:eastAsia="zh-CN"/>
        </w:rPr>
        <w:lastRenderedPageBreak/>
        <w:t>Учтите также следующее:</w:t>
      </w:r>
    </w:p>
    <w:p w:rsidR="005D69FC" w:rsidRPr="000C66EB" w:rsidRDefault="005D69FC" w:rsidP="005D69FC">
      <w:pPr>
        <w:autoSpaceDE w:val="0"/>
        <w:autoSpaceDN w:val="0"/>
        <w:adjustRightInd w:val="0"/>
        <w:spacing w:after="0" w:line="216" w:lineRule="exact"/>
        <w:ind w:left="284"/>
        <w:jc w:val="both"/>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Рынок компьютерных информационных технологий (КИТ) отличается тем, что их разработчики сами же являются их пользователями, причем — профессионалами (класс Р). Зная свое превосходство над классами пользователей «</w:t>
      </w:r>
      <w:r w:rsidRPr="000C66EB">
        <w:rPr>
          <w:rFonts w:ascii="Times New Roman" w:eastAsia="Times New Roman" w:hAnsi="Times New Roman" w:cs="Times New Roman"/>
          <w:sz w:val="24"/>
          <w:szCs w:val="24"/>
          <w:lang w:val="en-US" w:eastAsia="ru-RU"/>
        </w:rPr>
        <w:t>U</w:t>
      </w:r>
      <w:r w:rsidRPr="000C66EB">
        <w:rPr>
          <w:rFonts w:ascii="Times New Roman" w:eastAsia="Times New Roman" w:hAnsi="Times New Roman" w:cs="Times New Roman"/>
          <w:sz w:val="24"/>
          <w:szCs w:val="24"/>
          <w:lang w:eastAsia="ru-RU"/>
        </w:rPr>
        <w:t>» и «</w:t>
      </w:r>
      <w:r w:rsidRPr="000C66EB">
        <w:rPr>
          <w:rFonts w:ascii="Times New Roman" w:eastAsia="Times New Roman" w:hAnsi="Times New Roman" w:cs="Times New Roman"/>
          <w:sz w:val="24"/>
          <w:szCs w:val="24"/>
          <w:lang w:val="en-US" w:eastAsia="ru-RU"/>
        </w:rPr>
        <w:t>PU</w:t>
      </w:r>
      <w:r w:rsidRPr="000C66EB">
        <w:rPr>
          <w:rFonts w:ascii="Times New Roman" w:eastAsia="Times New Roman" w:hAnsi="Times New Roman" w:cs="Times New Roman"/>
          <w:sz w:val="24"/>
          <w:szCs w:val="24"/>
          <w:lang w:eastAsia="ru-RU"/>
        </w:rPr>
        <w:t>», они в своих разработках часто ориентируются не на них, а па своих коллег.</w:t>
      </w:r>
    </w:p>
    <w:p w:rsidR="005D69FC" w:rsidRPr="000C66EB" w:rsidRDefault="005D69FC" w:rsidP="005D69FC">
      <w:pPr>
        <w:autoSpaceDE w:val="0"/>
        <w:autoSpaceDN w:val="0"/>
        <w:adjustRightInd w:val="0"/>
        <w:spacing w:after="0" w:line="216" w:lineRule="exact"/>
        <w:ind w:left="284"/>
        <w:jc w:val="both"/>
        <w:rPr>
          <w:rFonts w:ascii="Times New Roman" w:eastAsia="Times New Roman" w:hAnsi="Times New Roman" w:cs="Times New Roman"/>
          <w:sz w:val="24"/>
          <w:szCs w:val="24"/>
          <w:lang w:eastAsia="ru-RU"/>
        </w:rPr>
      </w:pPr>
      <w:r w:rsidRPr="000C66EB">
        <w:rPr>
          <w:rFonts w:ascii="Times New Roman" w:eastAsia="Times New Roman" w:hAnsi="Times New Roman" w:cs="Times New Roman"/>
          <w:sz w:val="24"/>
          <w:szCs w:val="24"/>
          <w:lang w:eastAsia="ru-RU"/>
        </w:rPr>
        <w:t>Критерием совершенства для них является признание созданной технологии в среде профессионалов. Получив высокую оценку в классе «Р», многие разработчики наивно полагают, что созданный ими продукт никем иначе оценен быть не может и, безусловно, способен приносить прибыль. Но производство не может все время развиваться только для самого себя. А на рынке пользователей других классов часто  случаются рыночные неудачи.</w:t>
      </w:r>
    </w:p>
    <w:p w:rsidR="005D69FC" w:rsidRPr="000C66EB" w:rsidRDefault="005D69FC" w:rsidP="005D69FC">
      <w:pPr>
        <w:autoSpaceDE w:val="0"/>
        <w:autoSpaceDN w:val="0"/>
        <w:adjustRightInd w:val="0"/>
        <w:spacing w:before="209" w:after="0" w:line="240" w:lineRule="auto"/>
        <w:jc w:val="both"/>
        <w:rPr>
          <w:rFonts w:ascii="Times New Roman" w:eastAsia="Times New Roman" w:hAnsi="Times New Roman" w:cs="Times New Roman"/>
          <w:b/>
          <w:iCs/>
          <w:sz w:val="24"/>
          <w:szCs w:val="24"/>
          <w:lang w:eastAsia="ru-RU"/>
        </w:rPr>
      </w:pPr>
      <w:r w:rsidRPr="000C66EB">
        <w:rPr>
          <w:rFonts w:ascii="Times New Roman" w:eastAsia="Times New Roman" w:hAnsi="Times New Roman" w:cs="Times New Roman"/>
          <w:b/>
          <w:iCs/>
          <w:sz w:val="24"/>
          <w:szCs w:val="24"/>
          <w:lang w:eastAsia="ru-RU"/>
        </w:rPr>
        <w:t xml:space="preserve">     Вопросы и задания:</w:t>
      </w:r>
    </w:p>
    <w:p w:rsidR="005D69FC" w:rsidRPr="000C66EB" w:rsidRDefault="005D69FC" w:rsidP="005D69FC">
      <w:pPr>
        <w:autoSpaceDE w:val="0"/>
        <w:autoSpaceDN w:val="0"/>
        <w:adjustRightInd w:val="0"/>
        <w:spacing w:before="209" w:after="0" w:line="240" w:lineRule="auto"/>
        <w:ind w:left="284"/>
        <w:jc w:val="both"/>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1.Постройте спецификацию КИТ отдельно для каждого класса пользователей.</w:t>
      </w:r>
      <w:r w:rsidRPr="000C66EB">
        <w:rPr>
          <w:rFonts w:ascii="Times New Roman" w:eastAsia="Times New Roman" w:hAnsi="Times New Roman" w:cs="Times New Roman"/>
          <w:sz w:val="24"/>
          <w:szCs w:val="24"/>
          <w:lang w:eastAsia="ru-RU"/>
        </w:rPr>
        <w:t xml:space="preserve"> (</w:t>
      </w:r>
      <w:r w:rsidRPr="000C66EB">
        <w:rPr>
          <w:rFonts w:ascii="Times New Roman" w:eastAsia="Times New Roman" w:hAnsi="Times New Roman" w:cs="Times New Roman"/>
          <w:iCs/>
          <w:sz w:val="24"/>
          <w:szCs w:val="24"/>
          <w:lang w:eastAsia="ru-RU"/>
        </w:rPr>
        <w:t>Спецификация (</w:t>
      </w:r>
      <w:proofErr w:type="spellStart"/>
      <w:r w:rsidRPr="000C66EB">
        <w:rPr>
          <w:rFonts w:ascii="Times New Roman" w:eastAsia="Times New Roman" w:hAnsi="Times New Roman" w:cs="Times New Roman"/>
          <w:iCs/>
          <w:sz w:val="24"/>
          <w:szCs w:val="24"/>
          <w:lang w:eastAsia="ru-RU"/>
        </w:rPr>
        <w:t>Specification</w:t>
      </w:r>
      <w:proofErr w:type="spellEnd"/>
      <w:r w:rsidRPr="000C66EB">
        <w:rPr>
          <w:rFonts w:ascii="Times New Roman" w:eastAsia="Times New Roman" w:hAnsi="Times New Roman" w:cs="Times New Roman"/>
          <w:iCs/>
          <w:sz w:val="24"/>
          <w:szCs w:val="24"/>
          <w:lang w:eastAsia="ru-RU"/>
        </w:rPr>
        <w:t>) – формализованное описание аппаратных или программных компонентов, способов их функционирования, взаимодействия с другими компонентами, условий эксплуатации, ограничений и особых характеристик)</w:t>
      </w:r>
    </w:p>
    <w:p w:rsidR="005D69FC" w:rsidRPr="000C66EB" w:rsidRDefault="005D69FC" w:rsidP="005D69FC">
      <w:pPr>
        <w:autoSpaceDE w:val="0"/>
        <w:autoSpaceDN w:val="0"/>
        <w:adjustRightInd w:val="0"/>
        <w:spacing w:before="209" w:after="0" w:line="240" w:lineRule="auto"/>
        <w:ind w:left="284"/>
        <w:jc w:val="both"/>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 xml:space="preserve">2.Оцените нужность каждого качества (свойства): </w:t>
      </w:r>
    </w:p>
    <w:p w:rsidR="005D69FC" w:rsidRPr="000C66EB" w:rsidRDefault="005D69FC" w:rsidP="005D69FC">
      <w:pPr>
        <w:autoSpaceDE w:val="0"/>
        <w:autoSpaceDN w:val="0"/>
        <w:adjustRightInd w:val="0"/>
        <w:spacing w:before="209" w:after="0" w:line="240" w:lineRule="auto"/>
        <w:ind w:left="284"/>
        <w:jc w:val="both"/>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 - очень нужно; ** - нужно; * - не очень нужно; 0 – не нужно</w:t>
      </w:r>
    </w:p>
    <w:p w:rsidR="005D69FC" w:rsidRPr="000C66EB" w:rsidRDefault="005D69FC" w:rsidP="005D69FC">
      <w:pPr>
        <w:autoSpaceDE w:val="0"/>
        <w:autoSpaceDN w:val="0"/>
        <w:adjustRightInd w:val="0"/>
        <w:spacing w:before="209" w:after="0" w:line="240" w:lineRule="auto"/>
        <w:ind w:left="284"/>
        <w:jc w:val="both"/>
        <w:rPr>
          <w:rFonts w:ascii="Times New Roman" w:eastAsia="Times New Roman" w:hAnsi="Times New Roman" w:cs="Times New Roman"/>
          <w:iCs/>
          <w:sz w:val="24"/>
          <w:szCs w:val="24"/>
          <w:lang w:eastAsia="ru-RU"/>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963"/>
        <w:gridCol w:w="1985"/>
        <w:gridCol w:w="1843"/>
      </w:tblGrid>
      <w:tr w:rsidR="005D69FC" w:rsidRPr="000C66EB" w:rsidTr="005D69FC">
        <w:tc>
          <w:tcPr>
            <w:tcW w:w="3794" w:type="dxa"/>
            <w:vMerge w:val="restart"/>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Свойства, качества, характеристика компьютерной технологии</w:t>
            </w:r>
          </w:p>
        </w:tc>
        <w:tc>
          <w:tcPr>
            <w:tcW w:w="5791" w:type="dxa"/>
            <w:gridSpan w:val="3"/>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Класс пользователей</w:t>
            </w:r>
          </w:p>
        </w:tc>
      </w:tr>
      <w:tr w:rsidR="005D69FC" w:rsidRPr="000C66EB" w:rsidTr="005D69FC">
        <w:tc>
          <w:tcPr>
            <w:tcW w:w="3794" w:type="dxa"/>
            <w:vMerge/>
            <w:tcBorders>
              <w:top w:val="single" w:sz="4" w:space="0" w:color="000000"/>
              <w:left w:val="single" w:sz="4" w:space="0" w:color="000000"/>
              <w:bottom w:val="single" w:sz="4" w:space="0" w:color="000000"/>
              <w:right w:val="single" w:sz="4" w:space="0" w:color="000000"/>
            </w:tcBorders>
            <w:vAlign w:val="center"/>
            <w:hideMark/>
          </w:tcPr>
          <w:p w:rsidR="005D69FC" w:rsidRPr="000C66EB" w:rsidRDefault="005D69FC" w:rsidP="005D69FC">
            <w:pPr>
              <w:suppressAutoHyphens/>
              <w:spacing w:after="0" w:line="100" w:lineRule="atLeast"/>
              <w:ind w:left="284"/>
              <w:rPr>
                <w:rFonts w:ascii="Times New Roman" w:eastAsia="Times New Roman" w:hAnsi="Times New Roman" w:cs="Times New Roman"/>
                <w:iCs/>
                <w:kern w:val="1"/>
                <w:sz w:val="24"/>
                <w:szCs w:val="24"/>
                <w:lang w:eastAsia="zh-CN"/>
              </w:rPr>
            </w:pP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jc w:val="center"/>
              <w:rPr>
                <w:rFonts w:ascii="Times New Roman" w:eastAsia="Times New Roman" w:hAnsi="Times New Roman" w:cs="Times New Roman"/>
                <w:iCs/>
                <w:sz w:val="24"/>
                <w:szCs w:val="24"/>
                <w:lang w:val="en-US" w:eastAsia="ru-RU"/>
              </w:rPr>
            </w:pPr>
            <w:r w:rsidRPr="000C66EB">
              <w:rPr>
                <w:rFonts w:ascii="Times New Roman" w:eastAsia="Times New Roman" w:hAnsi="Times New Roman" w:cs="Times New Roman"/>
                <w:iCs/>
                <w:sz w:val="24"/>
                <w:szCs w:val="24"/>
                <w:lang w:val="en-US" w:eastAsia="ru-RU"/>
              </w:rPr>
              <w:t>U</w:t>
            </w: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jc w:val="center"/>
              <w:rPr>
                <w:rFonts w:ascii="Times New Roman" w:eastAsia="Times New Roman" w:hAnsi="Times New Roman" w:cs="Times New Roman"/>
                <w:iCs/>
                <w:sz w:val="24"/>
                <w:szCs w:val="24"/>
                <w:lang w:val="en-US" w:eastAsia="ru-RU"/>
              </w:rPr>
            </w:pPr>
            <w:r w:rsidRPr="000C66EB">
              <w:rPr>
                <w:rFonts w:ascii="Times New Roman" w:eastAsia="Times New Roman" w:hAnsi="Times New Roman" w:cs="Times New Roman"/>
                <w:iCs/>
                <w:sz w:val="24"/>
                <w:szCs w:val="24"/>
                <w:lang w:val="en-US" w:eastAsia="ru-RU"/>
              </w:rPr>
              <w:t>PU</w:t>
            </w:r>
          </w:p>
        </w:tc>
        <w:tc>
          <w:tcPr>
            <w:tcW w:w="1843"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jc w:val="center"/>
              <w:rPr>
                <w:rFonts w:ascii="Times New Roman" w:eastAsia="Times New Roman" w:hAnsi="Times New Roman" w:cs="Times New Roman"/>
                <w:iCs/>
                <w:sz w:val="24"/>
                <w:szCs w:val="24"/>
                <w:lang w:eastAsia="ru-RU"/>
              </w:rPr>
            </w:pPr>
            <w:proofErr w:type="gramStart"/>
            <w:r w:rsidRPr="000C66EB">
              <w:rPr>
                <w:rFonts w:ascii="Times New Roman" w:eastAsia="Times New Roman" w:hAnsi="Times New Roman" w:cs="Times New Roman"/>
                <w:iCs/>
                <w:sz w:val="24"/>
                <w:szCs w:val="24"/>
                <w:lang w:eastAsia="ru-RU"/>
              </w:rPr>
              <w:t>Р</w:t>
            </w:r>
            <w:proofErr w:type="gramEnd"/>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1.Простота использования, степень его автоматизации</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2.Наличие разветвленной системы подсказок</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3.Улучшенный дизайн</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4.Использование терминологии, приближенной к жизни</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5.Возможность работы с продуктом без предварительного обучения</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6.Гибкость</w:t>
            </w:r>
            <w:proofErr w:type="gramStart"/>
            <w:r w:rsidRPr="000C66EB">
              <w:rPr>
                <w:rFonts w:ascii="Times New Roman" w:eastAsia="Times New Roman" w:hAnsi="Times New Roman" w:cs="Times New Roman"/>
                <w:iCs/>
                <w:sz w:val="24"/>
                <w:szCs w:val="24"/>
                <w:lang w:eastAsia="ru-RU"/>
              </w:rPr>
              <w:t>,п</w:t>
            </w:r>
            <w:proofErr w:type="gramEnd"/>
            <w:r w:rsidRPr="000C66EB">
              <w:rPr>
                <w:rFonts w:ascii="Times New Roman" w:eastAsia="Times New Roman" w:hAnsi="Times New Roman" w:cs="Times New Roman"/>
                <w:iCs/>
                <w:sz w:val="24"/>
                <w:szCs w:val="24"/>
                <w:lang w:eastAsia="ru-RU"/>
              </w:rPr>
              <w:t>ереналаживаемость</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7.Универсальность</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8.Функциональная полнота</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r w:rsidR="005D69FC" w:rsidRPr="000C66EB" w:rsidTr="005D69FC">
        <w:tc>
          <w:tcPr>
            <w:tcW w:w="3794" w:type="dxa"/>
            <w:tcBorders>
              <w:top w:val="single" w:sz="4" w:space="0" w:color="000000"/>
              <w:left w:val="single" w:sz="4" w:space="0" w:color="000000"/>
              <w:bottom w:val="single" w:sz="4" w:space="0" w:color="000000"/>
              <w:right w:val="single" w:sz="4" w:space="0" w:color="000000"/>
            </w:tcBorders>
            <w:hideMark/>
          </w:tcPr>
          <w:p w:rsidR="005D69FC" w:rsidRPr="000C66EB" w:rsidRDefault="005D69FC" w:rsidP="005D69FC">
            <w:pPr>
              <w:autoSpaceDE w:val="0"/>
              <w:autoSpaceDN w:val="0"/>
              <w:adjustRightInd w:val="0"/>
              <w:spacing w:before="209" w:after="0" w:line="240" w:lineRule="auto"/>
              <w:ind w:left="284" w:hanging="305"/>
              <w:rPr>
                <w:rFonts w:ascii="Times New Roman" w:eastAsia="Times New Roman" w:hAnsi="Times New Roman" w:cs="Times New Roman"/>
                <w:iCs/>
                <w:sz w:val="24"/>
                <w:szCs w:val="24"/>
                <w:lang w:eastAsia="ru-RU"/>
              </w:rPr>
            </w:pPr>
            <w:r w:rsidRPr="000C66EB">
              <w:rPr>
                <w:rFonts w:ascii="Times New Roman" w:eastAsia="Times New Roman" w:hAnsi="Times New Roman" w:cs="Times New Roman"/>
                <w:iCs/>
                <w:sz w:val="24"/>
                <w:szCs w:val="24"/>
                <w:lang w:eastAsia="ru-RU"/>
              </w:rPr>
              <w:t>9.Эффективное решение нетиповых задач</w:t>
            </w:r>
          </w:p>
        </w:tc>
        <w:tc>
          <w:tcPr>
            <w:tcW w:w="196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D69FC" w:rsidRPr="000C66EB" w:rsidRDefault="005D69FC" w:rsidP="005D69FC">
            <w:pPr>
              <w:autoSpaceDE w:val="0"/>
              <w:autoSpaceDN w:val="0"/>
              <w:adjustRightInd w:val="0"/>
              <w:spacing w:before="209" w:after="0" w:line="240" w:lineRule="auto"/>
              <w:ind w:left="284"/>
              <w:rPr>
                <w:rFonts w:ascii="Times New Roman" w:eastAsia="Times New Roman" w:hAnsi="Times New Roman" w:cs="Times New Roman"/>
                <w:iCs/>
                <w:sz w:val="24"/>
                <w:szCs w:val="24"/>
                <w:lang w:eastAsia="ru-RU"/>
              </w:rPr>
            </w:pPr>
          </w:p>
        </w:tc>
      </w:tr>
    </w:tbl>
    <w:p w:rsidR="006B4F46" w:rsidRPr="006B4F46" w:rsidRDefault="006B4F46" w:rsidP="006B4F46">
      <w:pPr>
        <w:pStyle w:val="a5"/>
        <w:jc w:val="both"/>
        <w:rPr>
          <w:rFonts w:ascii="Times New Roman" w:hAnsi="Times New Roman"/>
          <w:kern w:val="1"/>
          <w:lang w:val="ru-RU"/>
        </w:rPr>
      </w:pPr>
      <w:r w:rsidRPr="006B4F46">
        <w:rPr>
          <w:rFonts w:ascii="Liberation Serif" w:eastAsia="DejaVu Sans" w:hAnsi="Liberation Serif" w:cs="Liberation Serif"/>
          <w:b/>
          <w:color w:val="00000A"/>
          <w:sz w:val="24"/>
          <w:szCs w:val="24"/>
          <w:lang w:val="ru-RU" w:eastAsia="zh-CN"/>
        </w:rPr>
        <w:t>Обеспечение:</w:t>
      </w:r>
      <w:r w:rsidRPr="006B4F46">
        <w:rPr>
          <w:rFonts w:ascii="Times New Roman" w:hAnsi="Times New Roman"/>
          <w:kern w:val="1"/>
          <w:lang w:val="ru-RU"/>
        </w:rPr>
        <w:t xml:space="preserve"> </w:t>
      </w:r>
      <w:hyperlink r:id="rId10" w:history="1">
        <w:r w:rsidRPr="00D1207C">
          <w:rPr>
            <w:rStyle w:val="aff"/>
            <w:rFonts w:ascii="Times New Roman" w:hAnsi="Times New Roman"/>
            <w:kern w:val="1"/>
          </w:rPr>
          <w:t>https</w:t>
        </w:r>
        <w:r w:rsidRPr="006B4F46">
          <w:rPr>
            <w:rStyle w:val="aff"/>
            <w:rFonts w:ascii="Times New Roman" w:hAnsi="Times New Roman"/>
            <w:kern w:val="1"/>
            <w:lang w:val="ru-RU"/>
          </w:rPr>
          <w:t>://</w:t>
        </w:r>
        <w:proofErr w:type="spellStart"/>
        <w:r w:rsidRPr="00D1207C">
          <w:rPr>
            <w:rStyle w:val="aff"/>
            <w:rFonts w:ascii="Times New Roman" w:hAnsi="Times New Roman"/>
            <w:kern w:val="1"/>
          </w:rPr>
          <w:t>studfiles</w:t>
        </w:r>
        <w:proofErr w:type="spellEnd"/>
        <w:r w:rsidRPr="006B4F46">
          <w:rPr>
            <w:rStyle w:val="aff"/>
            <w:rFonts w:ascii="Times New Roman" w:hAnsi="Times New Roman"/>
            <w:kern w:val="1"/>
            <w:lang w:val="ru-RU"/>
          </w:rPr>
          <w:t>.</w:t>
        </w:r>
        <w:r w:rsidRPr="00D1207C">
          <w:rPr>
            <w:rStyle w:val="aff"/>
            <w:rFonts w:ascii="Times New Roman" w:hAnsi="Times New Roman"/>
            <w:kern w:val="1"/>
          </w:rPr>
          <w:t>net</w:t>
        </w:r>
        <w:r w:rsidRPr="006B4F46">
          <w:rPr>
            <w:rStyle w:val="aff"/>
            <w:rFonts w:ascii="Times New Roman" w:hAnsi="Times New Roman"/>
            <w:kern w:val="1"/>
            <w:lang w:val="ru-RU"/>
          </w:rPr>
          <w:t>/</w:t>
        </w:r>
        <w:r w:rsidRPr="00D1207C">
          <w:rPr>
            <w:rStyle w:val="aff"/>
            <w:rFonts w:ascii="Times New Roman" w:hAnsi="Times New Roman"/>
            <w:kern w:val="1"/>
          </w:rPr>
          <w:t>preview</w:t>
        </w:r>
        <w:r w:rsidRPr="006B4F46">
          <w:rPr>
            <w:rStyle w:val="aff"/>
            <w:rFonts w:ascii="Times New Roman" w:hAnsi="Times New Roman"/>
            <w:kern w:val="1"/>
            <w:lang w:val="ru-RU"/>
          </w:rPr>
          <w:t>/3834107/</w:t>
        </w:r>
      </w:hyperlink>
      <w:r w:rsidRPr="006B4F46">
        <w:rPr>
          <w:rFonts w:ascii="Times New Roman" w:hAnsi="Times New Roman"/>
          <w:kern w:val="1"/>
          <w:lang w:val="ru-RU"/>
        </w:rPr>
        <w:t xml:space="preserve"> </w:t>
      </w:r>
    </w:p>
    <w:p w:rsidR="006B4F46" w:rsidRPr="00A024C0" w:rsidRDefault="006B4F46" w:rsidP="006B4F46">
      <w:pPr>
        <w:pStyle w:val="a5"/>
        <w:jc w:val="both"/>
        <w:rPr>
          <w:rFonts w:ascii="Times New Roman" w:hAnsi="Times New Roman"/>
          <w:kern w:val="1"/>
          <w:lang w:val="ru-RU"/>
        </w:rPr>
      </w:pPr>
      <w:r w:rsidRPr="006B4F46">
        <w:rPr>
          <w:rFonts w:ascii="Times New Roman" w:hAnsi="Times New Roman"/>
          <w:kern w:val="1"/>
          <w:lang w:val="ru-RU"/>
        </w:rPr>
        <w:t xml:space="preserve"> </w:t>
      </w:r>
      <w:hyperlink r:id="rId11" w:history="1">
        <w:r w:rsidRPr="00FD0D46">
          <w:rPr>
            <w:rStyle w:val="aff"/>
            <w:rFonts w:ascii="Times New Roman" w:hAnsi="Times New Roman"/>
            <w:kern w:val="1"/>
          </w:rPr>
          <w:t>https</w:t>
        </w:r>
        <w:r w:rsidRPr="00A024C0">
          <w:rPr>
            <w:rStyle w:val="aff"/>
            <w:rFonts w:ascii="Times New Roman" w:hAnsi="Times New Roman"/>
            <w:kern w:val="1"/>
            <w:lang w:val="ru-RU"/>
          </w:rPr>
          <w:t>://</w:t>
        </w:r>
        <w:r w:rsidRPr="00FD0D46">
          <w:rPr>
            <w:rStyle w:val="aff"/>
            <w:rFonts w:ascii="Times New Roman" w:hAnsi="Times New Roman"/>
            <w:kern w:val="1"/>
          </w:rPr>
          <w:t>econ</w:t>
        </w:r>
        <w:r w:rsidRPr="00A024C0">
          <w:rPr>
            <w:rStyle w:val="aff"/>
            <w:rFonts w:ascii="Times New Roman" w:hAnsi="Times New Roman"/>
            <w:kern w:val="1"/>
            <w:lang w:val="ru-RU"/>
          </w:rPr>
          <w:t>.</w:t>
        </w:r>
        <w:proofErr w:type="spellStart"/>
        <w:r w:rsidRPr="00FD0D46">
          <w:rPr>
            <w:rStyle w:val="aff"/>
            <w:rFonts w:ascii="Times New Roman" w:hAnsi="Times New Roman"/>
            <w:kern w:val="1"/>
          </w:rPr>
          <w:t>wikireading</w:t>
        </w:r>
        <w:proofErr w:type="spellEnd"/>
        <w:r w:rsidRPr="00A024C0">
          <w:rPr>
            <w:rStyle w:val="aff"/>
            <w:rFonts w:ascii="Times New Roman" w:hAnsi="Times New Roman"/>
            <w:kern w:val="1"/>
            <w:lang w:val="ru-RU"/>
          </w:rPr>
          <w:t>.</w:t>
        </w:r>
        <w:proofErr w:type="spellStart"/>
        <w:r w:rsidRPr="00FD0D46">
          <w:rPr>
            <w:rStyle w:val="aff"/>
            <w:rFonts w:ascii="Times New Roman" w:hAnsi="Times New Roman"/>
            <w:kern w:val="1"/>
          </w:rPr>
          <w:t>ru</w:t>
        </w:r>
        <w:proofErr w:type="spellEnd"/>
        <w:r w:rsidRPr="00A024C0">
          <w:rPr>
            <w:rStyle w:val="aff"/>
            <w:rFonts w:ascii="Times New Roman" w:hAnsi="Times New Roman"/>
            <w:kern w:val="1"/>
            <w:lang w:val="ru-RU"/>
          </w:rPr>
          <w:t>/23414</w:t>
        </w:r>
      </w:hyperlink>
      <w:r w:rsidRPr="00A024C0">
        <w:rPr>
          <w:rFonts w:ascii="Times New Roman" w:hAnsi="Times New Roman"/>
          <w:kern w:val="1"/>
          <w:lang w:val="ru-RU"/>
        </w:rPr>
        <w:t xml:space="preserve"> </w:t>
      </w:r>
    </w:p>
    <w:p w:rsidR="006B4F46" w:rsidRDefault="006B4F46" w:rsidP="006B4F46">
      <w:pPr>
        <w:widowControl w:val="0"/>
        <w:suppressAutoHyphens/>
        <w:spacing w:line="100" w:lineRule="atLeast"/>
        <w:rPr>
          <w:rFonts w:ascii="Liberation Serif" w:eastAsia="DejaVu Sans" w:hAnsi="Liberation Serif" w:cs="Liberation Serif"/>
          <w:b/>
          <w:color w:val="00000A"/>
          <w:sz w:val="24"/>
          <w:szCs w:val="24"/>
          <w:lang w:eastAsia="zh-CN"/>
        </w:rPr>
      </w:pPr>
    </w:p>
    <w:p w:rsidR="005D69FC" w:rsidRPr="000C66EB" w:rsidRDefault="005D69FC" w:rsidP="005D69FC">
      <w:pPr>
        <w:suppressAutoHyphens/>
        <w:spacing w:after="0" w:line="100" w:lineRule="atLeast"/>
        <w:rPr>
          <w:rFonts w:ascii="Times New Roman" w:eastAsia="Times New Roman" w:hAnsi="Times New Roman" w:cs="Times New Roman"/>
          <w:kern w:val="1"/>
          <w:sz w:val="24"/>
          <w:szCs w:val="24"/>
          <w:lang w:eastAsia="zh-CN"/>
        </w:rPr>
      </w:pPr>
    </w:p>
    <w:p w:rsidR="00A12B6D" w:rsidRPr="00A12B6D" w:rsidRDefault="00A12B6D" w:rsidP="00A12B6D">
      <w:pPr>
        <w:widowControl w:val="0"/>
        <w:suppressAutoHyphens/>
        <w:spacing w:line="100" w:lineRule="atLeast"/>
        <w:rPr>
          <w:rFonts w:ascii="Liberation Serif" w:eastAsia="DejaVu Sans" w:hAnsi="Liberation Serif" w:cs="Liberation Serif"/>
          <w:color w:val="00000A"/>
          <w:sz w:val="24"/>
          <w:szCs w:val="24"/>
          <w:lang w:eastAsia="zh-CN"/>
        </w:rPr>
      </w:pPr>
      <w:r w:rsidRPr="00A12B6D">
        <w:rPr>
          <w:rFonts w:ascii="Liberation Serif" w:eastAsia="DejaVu Sans" w:hAnsi="Liberation Serif" w:cs="Liberation Serif"/>
          <w:b/>
          <w:color w:val="00000A"/>
          <w:sz w:val="24"/>
          <w:szCs w:val="24"/>
          <w:lang w:eastAsia="zh-CN"/>
        </w:rPr>
        <w:t>Вопросы для обсуждения:</w:t>
      </w:r>
      <w:r w:rsidR="00D95BD0" w:rsidRPr="00D95BD0">
        <w:rPr>
          <w:rFonts w:ascii="Times New Roman" w:eastAsia="Times New Roman" w:hAnsi="Times New Roman" w:cs="Times New Roman"/>
          <w:sz w:val="24"/>
          <w:szCs w:val="24"/>
          <w:lang w:eastAsia="ru-RU"/>
        </w:rPr>
        <w:t xml:space="preserve"> </w:t>
      </w:r>
      <w:r w:rsidR="00D95BD0">
        <w:rPr>
          <w:rFonts w:ascii="Times New Roman" w:eastAsia="Times New Roman" w:hAnsi="Times New Roman" w:cs="Times New Roman"/>
          <w:sz w:val="24"/>
          <w:szCs w:val="24"/>
          <w:lang w:eastAsia="ru-RU"/>
        </w:rPr>
        <w:t>характеристика трех классов</w:t>
      </w:r>
      <w:r w:rsidR="00D95BD0" w:rsidRPr="000C66EB">
        <w:rPr>
          <w:rFonts w:ascii="Times New Roman" w:eastAsia="Times New Roman" w:hAnsi="Times New Roman" w:cs="Times New Roman"/>
          <w:sz w:val="24"/>
          <w:szCs w:val="24"/>
          <w:lang w:eastAsia="ru-RU"/>
        </w:rPr>
        <w:t xml:space="preserve"> пользователей</w:t>
      </w:r>
    </w:p>
    <w:p w:rsidR="00A12B6D" w:rsidRPr="00A12B6D" w:rsidRDefault="00A12B6D" w:rsidP="00A12B6D">
      <w:pPr>
        <w:widowControl w:val="0"/>
        <w:suppressAutoHyphens/>
        <w:snapToGrid w:val="0"/>
        <w:spacing w:line="100" w:lineRule="atLeast"/>
        <w:jc w:val="both"/>
        <w:rPr>
          <w:rFonts w:ascii="Liberation Serif" w:eastAsia="DejaVu Sans" w:hAnsi="Liberation Serif" w:cs="Liberation Serif"/>
          <w:b/>
          <w:bCs/>
          <w:color w:val="00000A"/>
          <w:sz w:val="24"/>
          <w:szCs w:val="24"/>
          <w:lang w:eastAsia="zh-CN"/>
        </w:rPr>
      </w:pPr>
      <w:r w:rsidRPr="00A12B6D">
        <w:rPr>
          <w:rFonts w:ascii="Liberation Serif" w:eastAsia="DejaVu Sans" w:hAnsi="Liberation Serif" w:cs="Liberation Serif"/>
          <w:b/>
          <w:color w:val="00000A"/>
          <w:sz w:val="24"/>
          <w:szCs w:val="24"/>
          <w:lang w:eastAsia="zh-CN"/>
        </w:rPr>
        <w:t>Итог занятия:</w:t>
      </w:r>
      <w:r w:rsidRPr="00A12B6D">
        <w:rPr>
          <w:rFonts w:ascii="Liberation Serif" w:eastAsia="DejaVu Sans" w:hAnsi="Liberation Serif" w:cs="Liberation Serif"/>
          <w:color w:val="00000A"/>
          <w:sz w:val="24"/>
          <w:szCs w:val="24"/>
          <w:lang w:eastAsia="zh-CN"/>
        </w:rPr>
        <w:t xml:space="preserve">  Оформление результатов работы</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p w:rsidR="004367F6" w:rsidRPr="004367F6" w:rsidRDefault="004367F6" w:rsidP="0043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kern w:val="1"/>
          <w:sz w:val="24"/>
          <w:szCs w:val="24"/>
          <w:lang w:eastAsia="zh-CN"/>
        </w:rPr>
      </w:pPr>
      <w:r w:rsidRPr="004367F6">
        <w:rPr>
          <w:rFonts w:ascii="Times New Roman" w:eastAsia="Times New Roman" w:hAnsi="Times New Roman" w:cs="Times New Roman"/>
          <w:b/>
          <w:bCs/>
          <w:kern w:val="1"/>
          <w:sz w:val="24"/>
          <w:szCs w:val="24"/>
          <w:lang w:eastAsia="zh-CN"/>
        </w:rPr>
        <w:t xml:space="preserve">Тема 1.5. </w:t>
      </w:r>
    </w:p>
    <w:p w:rsidR="005D69FC" w:rsidRPr="000C66EB" w:rsidRDefault="004367F6" w:rsidP="004367F6">
      <w:pPr>
        <w:suppressAutoHyphens/>
        <w:spacing w:after="0" w:line="240" w:lineRule="auto"/>
        <w:ind w:right="-1"/>
        <w:jc w:val="both"/>
        <w:rPr>
          <w:rFonts w:ascii="Times New Roman" w:eastAsia="Times New Roman" w:hAnsi="Times New Roman" w:cs="Times New Roman"/>
          <w:kern w:val="1"/>
          <w:lang w:eastAsia="zh-CN"/>
        </w:rPr>
      </w:pPr>
      <w:r w:rsidRPr="004367F6">
        <w:rPr>
          <w:rFonts w:ascii="Times New Roman" w:eastAsia="Times New Roman" w:hAnsi="Times New Roman" w:cs="Times New Roman"/>
          <w:b/>
          <w:bCs/>
          <w:kern w:val="1"/>
          <w:sz w:val="24"/>
          <w:szCs w:val="24"/>
          <w:lang w:eastAsia="zh-CN"/>
        </w:rPr>
        <w:t>Методы сбора, обработки и анализа маркетинговой информации</w:t>
      </w:r>
    </w:p>
    <w:p w:rsidR="005D69FC" w:rsidRDefault="005D69FC" w:rsidP="004367F6">
      <w:pPr>
        <w:suppressAutoHyphens/>
        <w:spacing w:after="0" w:line="240" w:lineRule="auto"/>
        <w:ind w:firstLine="709"/>
        <w:jc w:val="center"/>
        <w:rPr>
          <w:rFonts w:ascii="Times New Roman" w:eastAsia="Times New Roman" w:hAnsi="Times New Roman" w:cs="Times New Roman"/>
          <w:b/>
          <w:kern w:val="1"/>
          <w:lang w:eastAsia="zh-CN"/>
        </w:rPr>
      </w:pPr>
      <w:r w:rsidRPr="000C66EB">
        <w:rPr>
          <w:rFonts w:ascii="Times New Roman" w:eastAsia="Times New Roman" w:hAnsi="Times New Roman" w:cs="Times New Roman"/>
          <w:kern w:val="1"/>
          <w:lang w:eastAsia="zh-CN"/>
        </w:rPr>
        <w:t>Практическая работа</w:t>
      </w:r>
      <w:r w:rsidRPr="000C66EB">
        <w:rPr>
          <w:rFonts w:ascii="Times New Roman" w:eastAsia="Times New Roman" w:hAnsi="Times New Roman" w:cs="Times New Roman"/>
          <w:b/>
          <w:kern w:val="1"/>
          <w:lang w:eastAsia="zh-CN"/>
        </w:rPr>
        <w:t xml:space="preserve"> №3 Составление  анкет, проведение опроса и анализ полученных данных; создание базы данных</w:t>
      </w:r>
    </w:p>
    <w:p w:rsidR="00D95BD0" w:rsidRPr="00D95BD0" w:rsidRDefault="004367F6" w:rsidP="00D95BD0">
      <w:pPr>
        <w:spacing w:after="0" w:line="240" w:lineRule="auto"/>
        <w:jc w:val="both"/>
        <w:textAlignment w:val="baseline"/>
        <w:rPr>
          <w:rFonts w:ascii="Times New Roman" w:eastAsia="Arial" w:hAnsi="Times New Roman" w:cs="Times New Roman"/>
          <w:kern w:val="1"/>
          <w:sz w:val="24"/>
          <w:szCs w:val="24"/>
          <w:lang w:eastAsia="zh-CN"/>
        </w:rPr>
      </w:pPr>
      <w:r w:rsidRPr="004367F6">
        <w:rPr>
          <w:rFonts w:ascii="Times New Roman" w:eastAsia="Times New Roman" w:hAnsi="Times New Roman" w:cs="Times New Roman"/>
          <w:kern w:val="1"/>
          <w:lang w:eastAsia="zh-CN"/>
        </w:rPr>
        <w:t>Цель:</w:t>
      </w:r>
      <w:r w:rsidR="00D95BD0" w:rsidRPr="00D95BD0">
        <w:rPr>
          <w:rFonts w:ascii="Times New Roman" w:eastAsia="Arial" w:hAnsi="Times New Roman" w:cs="Times New Roman"/>
          <w:kern w:val="1"/>
          <w:sz w:val="24"/>
          <w:szCs w:val="24"/>
          <w:lang w:eastAsia="zh-CN"/>
        </w:rPr>
        <w:t xml:space="preserve"> развитие способности творческого применения знаний в конкретных  ситуациях; анализ уровня </w:t>
      </w:r>
      <w:proofErr w:type="spellStart"/>
      <w:r w:rsidR="00D95BD0" w:rsidRPr="00D95BD0">
        <w:rPr>
          <w:rFonts w:ascii="Times New Roman" w:eastAsia="Arial" w:hAnsi="Times New Roman" w:cs="Times New Roman"/>
          <w:kern w:val="1"/>
          <w:sz w:val="24"/>
          <w:szCs w:val="24"/>
          <w:lang w:eastAsia="zh-CN"/>
        </w:rPr>
        <w:t>сформированности</w:t>
      </w:r>
      <w:proofErr w:type="spellEnd"/>
      <w:r w:rsidR="00D95BD0" w:rsidRPr="00D95BD0">
        <w:rPr>
          <w:rFonts w:ascii="Times New Roman" w:eastAsia="Arial" w:hAnsi="Times New Roman" w:cs="Times New Roman"/>
          <w:kern w:val="1"/>
          <w:sz w:val="24"/>
          <w:szCs w:val="24"/>
          <w:lang w:eastAsia="zh-CN"/>
        </w:rPr>
        <w:t xml:space="preserve"> практических умений и навыков;</w:t>
      </w:r>
    </w:p>
    <w:p w:rsidR="004367F6" w:rsidRPr="004367F6" w:rsidRDefault="004367F6" w:rsidP="00D95BD0">
      <w:pPr>
        <w:suppressAutoHyphens/>
        <w:spacing w:after="0" w:line="240" w:lineRule="auto"/>
        <w:rPr>
          <w:rFonts w:ascii="Times New Roman" w:eastAsia="Times New Roman" w:hAnsi="Times New Roman" w:cs="Times New Roman"/>
          <w:b/>
          <w:i/>
          <w:kern w:val="1"/>
          <w:lang w:eastAsia="zh-CN"/>
        </w:rPr>
      </w:pPr>
    </w:p>
    <w:p w:rsidR="005D69FC" w:rsidRPr="00D95BD0" w:rsidRDefault="005D69FC" w:rsidP="005D69FC">
      <w:pPr>
        <w:suppressAutoHyphens/>
        <w:spacing w:after="0" w:line="100" w:lineRule="atLeast"/>
        <w:ind w:left="-567"/>
        <w:jc w:val="center"/>
        <w:rPr>
          <w:rFonts w:ascii="Times New Roman" w:eastAsia="Times New Roman" w:hAnsi="Times New Roman" w:cs="Times New Roman"/>
          <w:kern w:val="1"/>
          <w:lang w:eastAsia="zh-CN"/>
        </w:rPr>
      </w:pPr>
      <w:r w:rsidRPr="00D95BD0">
        <w:rPr>
          <w:rFonts w:ascii="Times New Roman" w:eastAsia="Times New Roman" w:hAnsi="Times New Roman" w:cs="Times New Roman"/>
          <w:kern w:val="1"/>
          <w:lang w:eastAsia="zh-CN"/>
        </w:rPr>
        <w:t>Пояснение к работе:</w:t>
      </w:r>
    </w:p>
    <w:p w:rsidR="005D69FC" w:rsidRPr="000C66EB" w:rsidRDefault="005D69FC" w:rsidP="005D69FC">
      <w:pPr>
        <w:suppressAutoHyphens/>
        <w:spacing w:after="0" w:line="240" w:lineRule="auto"/>
        <w:ind w:left="-567"/>
        <w:jc w:val="both"/>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Анкета  представляет собой набор вопросов, на которые должны быть получены ответы от респондентов, то есть лиц, отобранных для анкетирования. Поскольку этот инструмент отличается гибкостью и универсальностью, он является наиболее распространенным средством сбора первичных данных. Непрофессиональный подход к их составлению неизбежно приводит к искажению реальной картины, либо полученные результаты не поддаются разумному истолкованию.</w:t>
      </w:r>
    </w:p>
    <w:p w:rsidR="005D69FC" w:rsidRPr="000C66EB" w:rsidRDefault="005D69FC" w:rsidP="005D69FC">
      <w:pPr>
        <w:suppressAutoHyphens/>
        <w:spacing w:after="0" w:line="100" w:lineRule="atLeast"/>
        <w:ind w:left="-567"/>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Задание:</w:t>
      </w:r>
    </w:p>
    <w:p w:rsidR="005D69FC" w:rsidRPr="000C66EB" w:rsidRDefault="005D69FC" w:rsidP="005D69FC">
      <w:pPr>
        <w:suppressAutoHyphens/>
        <w:spacing w:after="0" w:line="100" w:lineRule="atLeast"/>
        <w:ind w:left="-567"/>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1.Используя материал лекций и пояснения к работе, составьте анкету  по конкретному продукту  (услуге), состоящую из не менее десяти вопросов в основной части, максимально используя </w:t>
      </w:r>
      <w:r w:rsidRPr="000C66EB">
        <w:rPr>
          <w:rFonts w:ascii="Times New Roman" w:eastAsia="Times New Roman" w:hAnsi="Times New Roman" w:cs="Times New Roman"/>
          <w:b/>
          <w:i/>
          <w:kern w:val="1"/>
          <w:lang w:eastAsia="zh-CN"/>
        </w:rPr>
        <w:t>все возможные виды</w:t>
      </w:r>
      <w:r w:rsidRPr="000C66EB">
        <w:rPr>
          <w:rFonts w:ascii="Times New Roman" w:eastAsia="Times New Roman" w:hAnsi="Times New Roman" w:cs="Times New Roman"/>
          <w:kern w:val="1"/>
          <w:lang w:eastAsia="zh-CN"/>
        </w:rPr>
        <w:t xml:space="preserve"> (по лекции).</w:t>
      </w:r>
    </w:p>
    <w:p w:rsidR="005D69FC" w:rsidRPr="000C66EB" w:rsidRDefault="005D69FC" w:rsidP="005D69FC">
      <w:pPr>
        <w:suppressAutoHyphens/>
        <w:spacing w:after="0" w:line="100" w:lineRule="atLeast"/>
        <w:ind w:left="-567"/>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2.Обязательно укажите в вашей анкете:    А) все блоки анкеты;</w:t>
      </w:r>
    </w:p>
    <w:p w:rsidR="005D69FC" w:rsidRPr="000C66EB" w:rsidRDefault="005D69FC" w:rsidP="005D69FC">
      <w:pPr>
        <w:suppressAutoHyphens/>
        <w:spacing w:after="0" w:line="100" w:lineRule="atLeast"/>
        <w:ind w:left="-567"/>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Б) в каждом вопросе анкеты укажите вид, тип и подтип  вопроса </w:t>
      </w:r>
      <w:r w:rsidRPr="000C66EB">
        <w:rPr>
          <w:rFonts w:ascii="Times New Roman" w:eastAsia="Times New Roman" w:hAnsi="Times New Roman" w:cs="Times New Roman"/>
          <w:b/>
          <w:kern w:val="1"/>
          <w:lang w:eastAsia="zh-CN"/>
        </w:rPr>
        <w:t>по содержанию и  форме</w:t>
      </w:r>
      <w:r w:rsidRPr="000C66EB">
        <w:rPr>
          <w:rFonts w:ascii="Times New Roman" w:eastAsia="Times New Roman" w:hAnsi="Times New Roman" w:cs="Times New Roman"/>
          <w:kern w:val="1"/>
          <w:lang w:eastAsia="zh-CN"/>
        </w:rPr>
        <w:t xml:space="preserve">;  </w:t>
      </w:r>
    </w:p>
    <w:p w:rsidR="005D69FC" w:rsidRPr="000C66EB" w:rsidRDefault="005D69FC" w:rsidP="005D69FC">
      <w:pPr>
        <w:suppressAutoHyphens/>
        <w:spacing w:after="0" w:line="100" w:lineRule="atLeast"/>
        <w:ind w:left="-567"/>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Используйте форму, например:</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5874"/>
        <w:gridCol w:w="1393"/>
        <w:gridCol w:w="1908"/>
      </w:tblGrid>
      <w:tr w:rsidR="005D69FC" w:rsidRPr="000C66EB" w:rsidTr="005D69FC">
        <w:tc>
          <w:tcPr>
            <w:tcW w:w="96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w:t>
            </w:r>
          </w:p>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вопроса</w:t>
            </w:r>
          </w:p>
        </w:tc>
        <w:tc>
          <w:tcPr>
            <w:tcW w:w="5874" w:type="dxa"/>
          </w:tcPr>
          <w:p w:rsidR="005D69FC" w:rsidRPr="000C66EB" w:rsidRDefault="005D69FC" w:rsidP="005D69FC">
            <w:pPr>
              <w:suppressAutoHyphens/>
              <w:spacing w:after="0" w:line="100" w:lineRule="atLeast"/>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Вопрос</w:t>
            </w:r>
          </w:p>
        </w:tc>
        <w:tc>
          <w:tcPr>
            <w:tcW w:w="139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По содержанию </w:t>
            </w:r>
          </w:p>
        </w:tc>
        <w:tc>
          <w:tcPr>
            <w:tcW w:w="1908"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По форме </w:t>
            </w:r>
          </w:p>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(тип,  подтип, вид)</w:t>
            </w:r>
          </w:p>
        </w:tc>
      </w:tr>
      <w:tr w:rsidR="005D69FC" w:rsidRPr="000C66EB" w:rsidTr="005D69FC">
        <w:tc>
          <w:tcPr>
            <w:tcW w:w="96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1.</w:t>
            </w:r>
          </w:p>
        </w:tc>
        <w:tc>
          <w:tcPr>
            <w:tcW w:w="5874" w:type="dxa"/>
          </w:tcPr>
          <w:p w:rsidR="005D69FC" w:rsidRPr="000C66EB" w:rsidRDefault="005D69FC" w:rsidP="005D69FC">
            <w:pPr>
              <w:suppressAutoHyphens/>
              <w:spacing w:after="0" w:line="100" w:lineRule="atLeast"/>
              <w:ind w:left="-567"/>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Из каких источников вы узнали о товаре?</w:t>
            </w:r>
          </w:p>
        </w:tc>
        <w:tc>
          <w:tcPr>
            <w:tcW w:w="139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 знании</w:t>
            </w:r>
          </w:p>
        </w:tc>
        <w:tc>
          <w:tcPr>
            <w:tcW w:w="1908"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Закрытый,</w:t>
            </w:r>
          </w:p>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многовариантный</w:t>
            </w:r>
          </w:p>
        </w:tc>
      </w:tr>
      <w:tr w:rsidR="005D69FC" w:rsidRPr="000C66EB" w:rsidTr="005D69FC">
        <w:trPr>
          <w:trHeight w:val="1172"/>
        </w:trPr>
        <w:tc>
          <w:tcPr>
            <w:tcW w:w="96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p>
        </w:tc>
        <w:tc>
          <w:tcPr>
            <w:tcW w:w="5874" w:type="dxa"/>
          </w:tcPr>
          <w:p w:rsidR="005D69FC" w:rsidRPr="000C66EB" w:rsidRDefault="005D69FC" w:rsidP="005D69FC">
            <w:pPr>
              <w:suppressAutoHyphens/>
              <w:spacing w:after="0" w:line="100" w:lineRule="atLeast"/>
              <w:ind w:left="-567"/>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-ТВ</w:t>
            </w:r>
          </w:p>
          <w:p w:rsidR="005D69FC" w:rsidRPr="000C66EB" w:rsidRDefault="005D69FC" w:rsidP="005D69FC">
            <w:pPr>
              <w:suppressAutoHyphens/>
              <w:spacing w:after="0" w:line="100" w:lineRule="atLeast"/>
              <w:ind w:left="-567"/>
              <w:jc w:val="center"/>
              <w:rPr>
                <w:rFonts w:ascii="Times New Roman" w:eastAsia="Times New Roman" w:hAnsi="Times New Roman" w:cs="Times New Roman"/>
                <w:kern w:val="1"/>
                <w:lang w:eastAsia="zh-CN"/>
              </w:rPr>
            </w:pPr>
            <w:proofErr w:type="gramStart"/>
            <w:r w:rsidRPr="000C66EB">
              <w:rPr>
                <w:rFonts w:ascii="Times New Roman" w:eastAsia="Times New Roman" w:hAnsi="Times New Roman" w:cs="Times New Roman"/>
                <w:kern w:val="1"/>
                <w:lang w:eastAsia="zh-CN"/>
              </w:rPr>
              <w:t>а-радио</w:t>
            </w:r>
            <w:proofErr w:type="gramEnd"/>
          </w:p>
          <w:p w:rsidR="005D69FC" w:rsidRPr="000C66EB" w:rsidRDefault="005D69FC" w:rsidP="005D69FC">
            <w:pPr>
              <w:suppressAutoHyphens/>
              <w:spacing w:after="0" w:line="100" w:lineRule="atLeast"/>
              <w:ind w:left="-567"/>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б-печатная реклама</w:t>
            </w:r>
          </w:p>
          <w:p w:rsidR="005D69FC" w:rsidRPr="000C66EB" w:rsidRDefault="005D69FC" w:rsidP="005D69FC">
            <w:pPr>
              <w:suppressAutoHyphens/>
              <w:spacing w:after="0" w:line="100" w:lineRule="atLeast"/>
              <w:ind w:left="-567"/>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в-реклама в точках продажи</w:t>
            </w:r>
          </w:p>
          <w:p w:rsidR="005D69FC" w:rsidRPr="000C66EB" w:rsidRDefault="005D69FC" w:rsidP="005D69FC">
            <w:pPr>
              <w:suppressAutoHyphens/>
              <w:spacing w:after="0" w:line="100" w:lineRule="atLeast"/>
              <w:ind w:left="-567"/>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г-молва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139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p>
        </w:tc>
        <w:tc>
          <w:tcPr>
            <w:tcW w:w="1908"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p>
        </w:tc>
      </w:tr>
      <w:tr w:rsidR="005D69FC" w:rsidRPr="000C66EB" w:rsidTr="005D69FC">
        <w:tc>
          <w:tcPr>
            <w:tcW w:w="96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2.</w:t>
            </w:r>
          </w:p>
        </w:tc>
        <w:tc>
          <w:tcPr>
            <w:tcW w:w="5874"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p>
        </w:tc>
        <w:tc>
          <w:tcPr>
            <w:tcW w:w="1393"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p>
        </w:tc>
        <w:tc>
          <w:tcPr>
            <w:tcW w:w="1908" w:type="dxa"/>
          </w:tcPr>
          <w:p w:rsidR="005D69FC" w:rsidRPr="000C66EB" w:rsidRDefault="005D69FC" w:rsidP="005D69FC">
            <w:pPr>
              <w:suppressAutoHyphens/>
              <w:spacing w:after="0" w:line="100" w:lineRule="atLeast"/>
              <w:jc w:val="both"/>
              <w:rPr>
                <w:rFonts w:ascii="Times New Roman" w:eastAsia="Times New Roman" w:hAnsi="Times New Roman" w:cs="Times New Roman"/>
                <w:kern w:val="1"/>
                <w:lang w:eastAsia="zh-CN"/>
              </w:rPr>
            </w:pPr>
          </w:p>
        </w:tc>
      </w:tr>
    </w:tbl>
    <w:p w:rsidR="005D69FC" w:rsidRPr="000C66EB" w:rsidRDefault="005D69FC" w:rsidP="005D69FC">
      <w:pPr>
        <w:suppressAutoHyphens/>
        <w:spacing w:after="0" w:line="240" w:lineRule="auto"/>
        <w:ind w:left="-567"/>
        <w:jc w:val="both"/>
        <w:rPr>
          <w:rFonts w:ascii="Times New Roman" w:eastAsia="Times New Roman" w:hAnsi="Times New Roman" w:cs="Times New Roman"/>
          <w:i/>
          <w:kern w:val="1"/>
          <w:lang w:eastAsia="zh-CN"/>
        </w:rPr>
      </w:pPr>
    </w:p>
    <w:p w:rsidR="005D69FC" w:rsidRDefault="005D69FC" w:rsidP="005D69FC">
      <w:pPr>
        <w:suppressAutoHyphens/>
        <w:spacing w:after="0" w:line="240" w:lineRule="auto"/>
        <w:ind w:left="-567"/>
        <w:jc w:val="both"/>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3.Проведите опрос по составленной анкете среди 10 респондентов.</w:t>
      </w:r>
    </w:p>
    <w:p w:rsidR="006B4F46" w:rsidRPr="006B4F46" w:rsidRDefault="006B4F46" w:rsidP="006B4F46">
      <w:pPr>
        <w:pStyle w:val="a5"/>
        <w:jc w:val="both"/>
        <w:rPr>
          <w:rFonts w:ascii="Times New Roman" w:hAnsi="Times New Roman"/>
          <w:sz w:val="24"/>
          <w:szCs w:val="24"/>
          <w:lang w:val="ru-RU"/>
        </w:rPr>
      </w:pPr>
      <w:r w:rsidRPr="006B4F46">
        <w:rPr>
          <w:rFonts w:ascii="Liberation Serif" w:eastAsia="DejaVu Sans" w:hAnsi="Liberation Serif" w:cs="Liberation Serif"/>
          <w:b/>
          <w:color w:val="00000A"/>
          <w:sz w:val="24"/>
          <w:szCs w:val="24"/>
          <w:lang w:val="ru-RU" w:eastAsia="zh-CN"/>
        </w:rPr>
        <w:t>Обеспечение:</w:t>
      </w:r>
      <w:r w:rsidRPr="006B4F46">
        <w:rPr>
          <w:lang w:val="ru-RU"/>
        </w:rPr>
        <w:t xml:space="preserve"> </w:t>
      </w:r>
      <w:hyperlink r:id="rId12" w:history="1">
        <w:r w:rsidRPr="00397959">
          <w:rPr>
            <w:rStyle w:val="aff"/>
            <w:rFonts w:ascii="Times New Roman" w:hAnsi="Times New Roman"/>
            <w:sz w:val="24"/>
            <w:szCs w:val="24"/>
          </w:rPr>
          <w:t>https</w:t>
        </w:r>
        <w:r w:rsidRPr="006B4F46">
          <w:rPr>
            <w:rStyle w:val="aff"/>
            <w:rFonts w:ascii="Times New Roman" w:hAnsi="Times New Roman"/>
            <w:sz w:val="24"/>
            <w:szCs w:val="24"/>
            <w:lang w:val="ru-RU"/>
          </w:rPr>
          <w:t>://</w:t>
        </w:r>
        <w:proofErr w:type="spellStart"/>
        <w:r w:rsidRPr="00397959">
          <w:rPr>
            <w:rStyle w:val="aff"/>
            <w:rFonts w:ascii="Times New Roman" w:hAnsi="Times New Roman"/>
            <w:sz w:val="24"/>
            <w:szCs w:val="24"/>
          </w:rPr>
          <w:t>studfiles</w:t>
        </w:r>
        <w:proofErr w:type="spellEnd"/>
        <w:r w:rsidRPr="006B4F46">
          <w:rPr>
            <w:rStyle w:val="aff"/>
            <w:rFonts w:ascii="Times New Roman" w:hAnsi="Times New Roman"/>
            <w:sz w:val="24"/>
            <w:szCs w:val="24"/>
            <w:lang w:val="ru-RU"/>
          </w:rPr>
          <w:t>.</w:t>
        </w:r>
        <w:r w:rsidRPr="00397959">
          <w:rPr>
            <w:rStyle w:val="aff"/>
            <w:rFonts w:ascii="Times New Roman" w:hAnsi="Times New Roman"/>
            <w:sz w:val="24"/>
            <w:szCs w:val="24"/>
          </w:rPr>
          <w:t>net</w:t>
        </w:r>
        <w:r w:rsidRPr="006B4F46">
          <w:rPr>
            <w:rStyle w:val="aff"/>
            <w:rFonts w:ascii="Times New Roman" w:hAnsi="Times New Roman"/>
            <w:sz w:val="24"/>
            <w:szCs w:val="24"/>
            <w:lang w:val="ru-RU"/>
          </w:rPr>
          <w:t>/</w:t>
        </w:r>
        <w:r w:rsidRPr="00397959">
          <w:rPr>
            <w:rStyle w:val="aff"/>
            <w:rFonts w:ascii="Times New Roman" w:hAnsi="Times New Roman"/>
            <w:sz w:val="24"/>
            <w:szCs w:val="24"/>
          </w:rPr>
          <w:t>preview</w:t>
        </w:r>
        <w:r w:rsidRPr="006B4F46">
          <w:rPr>
            <w:rStyle w:val="aff"/>
            <w:rFonts w:ascii="Times New Roman" w:hAnsi="Times New Roman"/>
            <w:sz w:val="24"/>
            <w:szCs w:val="24"/>
            <w:lang w:val="ru-RU"/>
          </w:rPr>
          <w:t>/826690/</w:t>
        </w:r>
      </w:hyperlink>
      <w:r w:rsidRPr="006B4F46">
        <w:rPr>
          <w:rFonts w:ascii="Times New Roman" w:hAnsi="Times New Roman"/>
          <w:sz w:val="24"/>
          <w:szCs w:val="24"/>
          <w:lang w:val="ru-RU"/>
        </w:rPr>
        <w:t xml:space="preserve"> </w:t>
      </w:r>
    </w:p>
    <w:p w:rsidR="006B4F46" w:rsidRPr="00A024C0" w:rsidRDefault="001D0FA9" w:rsidP="006B4F46">
      <w:pPr>
        <w:widowControl w:val="0"/>
        <w:suppressAutoHyphens/>
        <w:spacing w:line="100" w:lineRule="atLeast"/>
        <w:rPr>
          <w:rFonts w:ascii="Liberation Serif" w:eastAsia="DejaVu Sans" w:hAnsi="Liberation Serif" w:cs="Liberation Serif"/>
          <w:b/>
          <w:color w:val="00000A"/>
          <w:sz w:val="24"/>
          <w:szCs w:val="24"/>
          <w:lang w:eastAsia="zh-CN"/>
        </w:rPr>
      </w:pPr>
      <w:hyperlink r:id="rId13" w:history="1">
        <w:r w:rsidR="006B4F46" w:rsidRPr="006B4F46">
          <w:rPr>
            <w:rStyle w:val="aff"/>
            <w:rFonts w:ascii="Times New Roman" w:hAnsi="Times New Roman" w:cs="Times New Roman"/>
            <w:kern w:val="1"/>
            <w:lang w:val="en-US"/>
          </w:rPr>
          <w:t>https</w:t>
        </w:r>
        <w:r w:rsidR="006B4F46" w:rsidRPr="00A024C0">
          <w:rPr>
            <w:rStyle w:val="aff"/>
            <w:rFonts w:ascii="Times New Roman" w:hAnsi="Times New Roman" w:cs="Times New Roman"/>
            <w:kern w:val="1"/>
          </w:rPr>
          <w:t>://</w:t>
        </w:r>
        <w:proofErr w:type="spellStart"/>
        <w:r w:rsidR="006B4F46" w:rsidRPr="006B4F46">
          <w:rPr>
            <w:rStyle w:val="aff"/>
            <w:rFonts w:ascii="Times New Roman" w:hAnsi="Times New Roman" w:cs="Times New Roman"/>
            <w:kern w:val="1"/>
            <w:lang w:val="en-US"/>
          </w:rPr>
          <w:t>studme</w:t>
        </w:r>
        <w:proofErr w:type="spellEnd"/>
        <w:r w:rsidR="006B4F46" w:rsidRPr="00A024C0">
          <w:rPr>
            <w:rStyle w:val="aff"/>
            <w:rFonts w:ascii="Times New Roman" w:hAnsi="Times New Roman" w:cs="Times New Roman"/>
            <w:kern w:val="1"/>
          </w:rPr>
          <w:t>.</w:t>
        </w:r>
        <w:r w:rsidR="006B4F46" w:rsidRPr="006B4F46">
          <w:rPr>
            <w:rStyle w:val="aff"/>
            <w:rFonts w:ascii="Times New Roman" w:hAnsi="Times New Roman" w:cs="Times New Roman"/>
            <w:kern w:val="1"/>
            <w:lang w:val="en-US"/>
          </w:rPr>
          <w:t>org</w:t>
        </w:r>
        <w:r w:rsidR="006B4F46" w:rsidRPr="00A024C0">
          <w:rPr>
            <w:rStyle w:val="aff"/>
            <w:rFonts w:ascii="Times New Roman" w:hAnsi="Times New Roman" w:cs="Times New Roman"/>
            <w:kern w:val="1"/>
          </w:rPr>
          <w:t>/41950/</w:t>
        </w:r>
        <w:proofErr w:type="spellStart"/>
        <w:r w:rsidR="006B4F46" w:rsidRPr="006B4F46">
          <w:rPr>
            <w:rStyle w:val="aff"/>
            <w:rFonts w:ascii="Times New Roman" w:hAnsi="Times New Roman" w:cs="Times New Roman"/>
            <w:kern w:val="1"/>
            <w:lang w:val="en-US"/>
          </w:rPr>
          <w:t>sotsiologiya</w:t>
        </w:r>
        <w:proofErr w:type="spellEnd"/>
        <w:r w:rsidR="006B4F46" w:rsidRPr="00A024C0">
          <w:rPr>
            <w:rStyle w:val="aff"/>
            <w:rFonts w:ascii="Times New Roman" w:hAnsi="Times New Roman" w:cs="Times New Roman"/>
            <w:kern w:val="1"/>
          </w:rPr>
          <w:t>/</w:t>
        </w:r>
        <w:proofErr w:type="spellStart"/>
        <w:r w:rsidR="006B4F46" w:rsidRPr="006B4F46">
          <w:rPr>
            <w:rStyle w:val="aff"/>
            <w:rFonts w:ascii="Times New Roman" w:hAnsi="Times New Roman" w:cs="Times New Roman"/>
            <w:kern w:val="1"/>
            <w:lang w:val="en-US"/>
          </w:rPr>
          <w:t>primery</w:t>
        </w:r>
        <w:proofErr w:type="spellEnd"/>
        <w:r w:rsidR="006B4F46" w:rsidRPr="00A024C0">
          <w:rPr>
            <w:rStyle w:val="aff"/>
            <w:rFonts w:ascii="Times New Roman" w:hAnsi="Times New Roman" w:cs="Times New Roman"/>
            <w:kern w:val="1"/>
          </w:rPr>
          <w:t>_</w:t>
        </w:r>
        <w:proofErr w:type="spellStart"/>
        <w:r w:rsidR="006B4F46" w:rsidRPr="006B4F46">
          <w:rPr>
            <w:rStyle w:val="aff"/>
            <w:rFonts w:ascii="Times New Roman" w:hAnsi="Times New Roman" w:cs="Times New Roman"/>
            <w:kern w:val="1"/>
            <w:lang w:val="en-US"/>
          </w:rPr>
          <w:t>anket</w:t>
        </w:r>
        <w:proofErr w:type="spellEnd"/>
        <w:r w:rsidR="006B4F46" w:rsidRPr="00A024C0">
          <w:rPr>
            <w:rStyle w:val="aff"/>
            <w:rFonts w:ascii="Times New Roman" w:hAnsi="Times New Roman" w:cs="Times New Roman"/>
            <w:kern w:val="1"/>
          </w:rPr>
          <w:t>_</w:t>
        </w:r>
        <w:proofErr w:type="spellStart"/>
        <w:r w:rsidR="006B4F46" w:rsidRPr="006B4F46">
          <w:rPr>
            <w:rStyle w:val="aff"/>
            <w:rFonts w:ascii="Times New Roman" w:hAnsi="Times New Roman" w:cs="Times New Roman"/>
            <w:kern w:val="1"/>
            <w:lang w:val="en-US"/>
          </w:rPr>
          <w:t>sostavlennyh</w:t>
        </w:r>
        <w:proofErr w:type="spellEnd"/>
        <w:r w:rsidR="006B4F46" w:rsidRPr="00A024C0">
          <w:rPr>
            <w:rStyle w:val="aff"/>
            <w:rFonts w:ascii="Times New Roman" w:hAnsi="Times New Roman" w:cs="Times New Roman"/>
            <w:kern w:val="1"/>
          </w:rPr>
          <w:t>_</w:t>
        </w:r>
        <w:proofErr w:type="spellStart"/>
        <w:r w:rsidR="006B4F46" w:rsidRPr="006B4F46">
          <w:rPr>
            <w:rStyle w:val="aff"/>
            <w:rFonts w:ascii="Times New Roman" w:hAnsi="Times New Roman" w:cs="Times New Roman"/>
            <w:kern w:val="1"/>
            <w:lang w:val="en-US"/>
          </w:rPr>
          <w:t>studentami</w:t>
        </w:r>
        <w:proofErr w:type="spellEnd"/>
      </w:hyperlink>
    </w:p>
    <w:p w:rsidR="006B4F46" w:rsidRPr="00A024C0" w:rsidRDefault="001D0FA9" w:rsidP="006B4F46">
      <w:pPr>
        <w:pStyle w:val="a5"/>
        <w:jc w:val="both"/>
        <w:rPr>
          <w:rFonts w:ascii="Times New Roman" w:hAnsi="Times New Roman"/>
          <w:sz w:val="24"/>
          <w:szCs w:val="24"/>
          <w:lang w:val="ru-RU"/>
        </w:rPr>
      </w:pPr>
      <w:hyperlink r:id="rId14" w:history="1">
        <w:r w:rsidR="006B4F46" w:rsidRPr="00D3217A">
          <w:rPr>
            <w:rStyle w:val="aff"/>
            <w:rFonts w:ascii="Times New Roman" w:hAnsi="Times New Roman"/>
            <w:sz w:val="24"/>
            <w:szCs w:val="24"/>
          </w:rPr>
          <w:t>https</w:t>
        </w:r>
        <w:r w:rsidR="006B4F46" w:rsidRPr="00A024C0">
          <w:rPr>
            <w:rStyle w:val="aff"/>
            <w:rFonts w:ascii="Times New Roman" w:hAnsi="Times New Roman"/>
            <w:sz w:val="24"/>
            <w:szCs w:val="24"/>
            <w:lang w:val="ru-RU"/>
          </w:rPr>
          <w:t>://</w:t>
        </w:r>
        <w:r w:rsidR="006B4F46" w:rsidRPr="00D3217A">
          <w:rPr>
            <w:rStyle w:val="aff"/>
            <w:rFonts w:ascii="Times New Roman" w:hAnsi="Times New Roman"/>
            <w:sz w:val="24"/>
            <w:szCs w:val="24"/>
          </w:rPr>
          <w:t>blog</w:t>
        </w:r>
        <w:r w:rsidR="006B4F46" w:rsidRPr="00A024C0">
          <w:rPr>
            <w:rStyle w:val="aff"/>
            <w:rFonts w:ascii="Times New Roman" w:hAnsi="Times New Roman"/>
            <w:sz w:val="24"/>
            <w:szCs w:val="24"/>
            <w:lang w:val="ru-RU"/>
          </w:rPr>
          <w:t>.</w:t>
        </w:r>
        <w:proofErr w:type="spellStart"/>
        <w:r w:rsidR="006B4F46" w:rsidRPr="00D3217A">
          <w:rPr>
            <w:rStyle w:val="aff"/>
            <w:rFonts w:ascii="Times New Roman" w:hAnsi="Times New Roman"/>
            <w:sz w:val="24"/>
            <w:szCs w:val="24"/>
          </w:rPr>
          <w:t>anketolog</w:t>
        </w:r>
        <w:proofErr w:type="spellEnd"/>
        <w:r w:rsidR="006B4F46" w:rsidRPr="00A024C0">
          <w:rPr>
            <w:rStyle w:val="aff"/>
            <w:rFonts w:ascii="Times New Roman" w:hAnsi="Times New Roman"/>
            <w:sz w:val="24"/>
            <w:szCs w:val="24"/>
            <w:lang w:val="ru-RU"/>
          </w:rPr>
          <w:t>.</w:t>
        </w:r>
        <w:proofErr w:type="spellStart"/>
        <w:r w:rsidR="006B4F46" w:rsidRPr="00D3217A">
          <w:rPr>
            <w:rStyle w:val="aff"/>
            <w:rFonts w:ascii="Times New Roman" w:hAnsi="Times New Roman"/>
            <w:sz w:val="24"/>
            <w:szCs w:val="24"/>
          </w:rPr>
          <w:t>ru</w:t>
        </w:r>
        <w:proofErr w:type="spellEnd"/>
        <w:r w:rsidR="006B4F46" w:rsidRPr="00A024C0">
          <w:rPr>
            <w:rStyle w:val="aff"/>
            <w:rFonts w:ascii="Times New Roman" w:hAnsi="Times New Roman"/>
            <w:sz w:val="24"/>
            <w:szCs w:val="24"/>
            <w:lang w:val="ru-RU"/>
          </w:rPr>
          <w:t>/2014/08/</w:t>
        </w:r>
        <w:proofErr w:type="spellStart"/>
        <w:r w:rsidR="006B4F46" w:rsidRPr="00D3217A">
          <w:rPr>
            <w:rStyle w:val="aff"/>
            <w:rFonts w:ascii="Times New Roman" w:hAnsi="Times New Roman"/>
            <w:sz w:val="24"/>
            <w:szCs w:val="24"/>
          </w:rPr>
          <w:t>kak</w:t>
        </w:r>
        <w:proofErr w:type="spellEnd"/>
        <w:r w:rsidR="006B4F46" w:rsidRPr="00A024C0">
          <w:rPr>
            <w:rStyle w:val="aff"/>
            <w:rFonts w:ascii="Times New Roman" w:hAnsi="Times New Roman"/>
            <w:sz w:val="24"/>
            <w:szCs w:val="24"/>
            <w:lang w:val="ru-RU"/>
          </w:rPr>
          <w:t>-</w:t>
        </w:r>
        <w:proofErr w:type="spellStart"/>
        <w:r w:rsidR="006B4F46" w:rsidRPr="00D3217A">
          <w:rPr>
            <w:rStyle w:val="aff"/>
            <w:rFonts w:ascii="Times New Roman" w:hAnsi="Times New Roman"/>
            <w:sz w:val="24"/>
            <w:szCs w:val="24"/>
          </w:rPr>
          <w:t>sostavit</w:t>
        </w:r>
        <w:proofErr w:type="spellEnd"/>
        <w:r w:rsidR="006B4F46" w:rsidRPr="00A024C0">
          <w:rPr>
            <w:rStyle w:val="aff"/>
            <w:rFonts w:ascii="Times New Roman" w:hAnsi="Times New Roman"/>
            <w:sz w:val="24"/>
            <w:szCs w:val="24"/>
            <w:lang w:val="ru-RU"/>
          </w:rPr>
          <w:t>-</w:t>
        </w:r>
        <w:proofErr w:type="spellStart"/>
        <w:r w:rsidR="006B4F46" w:rsidRPr="00D3217A">
          <w:rPr>
            <w:rStyle w:val="aff"/>
            <w:rFonts w:ascii="Times New Roman" w:hAnsi="Times New Roman"/>
            <w:sz w:val="24"/>
            <w:szCs w:val="24"/>
          </w:rPr>
          <w:t>anketu</w:t>
        </w:r>
        <w:proofErr w:type="spellEnd"/>
        <w:r w:rsidR="006B4F46" w:rsidRPr="00A024C0">
          <w:rPr>
            <w:rStyle w:val="aff"/>
            <w:rFonts w:ascii="Times New Roman" w:hAnsi="Times New Roman"/>
            <w:sz w:val="24"/>
            <w:szCs w:val="24"/>
            <w:lang w:val="ru-RU"/>
          </w:rPr>
          <w:t>/</w:t>
        </w:r>
      </w:hyperlink>
      <w:r w:rsidR="006B4F46" w:rsidRPr="00A024C0">
        <w:rPr>
          <w:rFonts w:ascii="Times New Roman" w:hAnsi="Times New Roman"/>
          <w:sz w:val="24"/>
          <w:szCs w:val="24"/>
          <w:lang w:val="ru-RU"/>
        </w:rPr>
        <w:t xml:space="preserve"> </w:t>
      </w:r>
    </w:p>
    <w:p w:rsidR="006B4F46" w:rsidRPr="00A024C0" w:rsidRDefault="001D0FA9" w:rsidP="006B4F46">
      <w:pPr>
        <w:widowControl w:val="0"/>
        <w:suppressAutoHyphens/>
        <w:spacing w:line="100" w:lineRule="atLeast"/>
        <w:rPr>
          <w:rFonts w:ascii="Liberation Serif" w:eastAsia="DejaVu Sans" w:hAnsi="Liberation Serif" w:cs="Liberation Serif"/>
          <w:b/>
          <w:color w:val="00000A"/>
          <w:sz w:val="24"/>
          <w:szCs w:val="24"/>
          <w:lang w:eastAsia="zh-CN"/>
        </w:rPr>
      </w:pPr>
      <w:hyperlink r:id="rId15" w:history="1">
        <w:r w:rsidR="006B4F46" w:rsidRPr="006B4F46">
          <w:rPr>
            <w:rStyle w:val="aff"/>
            <w:rFonts w:ascii="Times New Roman" w:hAnsi="Times New Roman" w:cs="Times New Roman"/>
            <w:kern w:val="1"/>
            <w:sz w:val="24"/>
            <w:lang w:val="en-US"/>
          </w:rPr>
          <w:t>http</w:t>
        </w:r>
        <w:r w:rsidR="006B4F46" w:rsidRPr="00A024C0">
          <w:rPr>
            <w:rStyle w:val="aff"/>
            <w:rFonts w:ascii="Times New Roman" w:hAnsi="Times New Roman" w:cs="Times New Roman"/>
            <w:kern w:val="1"/>
            <w:sz w:val="24"/>
          </w:rPr>
          <w:t>://</w:t>
        </w:r>
        <w:proofErr w:type="spellStart"/>
        <w:r w:rsidR="006B4F46" w:rsidRPr="006B4F46">
          <w:rPr>
            <w:rStyle w:val="aff"/>
            <w:rFonts w:ascii="Times New Roman" w:hAnsi="Times New Roman" w:cs="Times New Roman"/>
            <w:kern w:val="1"/>
            <w:sz w:val="24"/>
            <w:lang w:val="en-US"/>
          </w:rPr>
          <w:t>cmko</w:t>
        </w:r>
        <w:proofErr w:type="spellEnd"/>
        <w:r w:rsidR="006B4F46" w:rsidRPr="00A024C0">
          <w:rPr>
            <w:rStyle w:val="aff"/>
            <w:rFonts w:ascii="Times New Roman" w:hAnsi="Times New Roman" w:cs="Times New Roman"/>
            <w:kern w:val="1"/>
            <w:sz w:val="24"/>
          </w:rPr>
          <w:t>.</w:t>
        </w:r>
        <w:proofErr w:type="spellStart"/>
        <w:r w:rsidR="006B4F46" w:rsidRPr="006B4F46">
          <w:rPr>
            <w:rStyle w:val="aff"/>
            <w:rFonts w:ascii="Times New Roman" w:hAnsi="Times New Roman" w:cs="Times New Roman"/>
            <w:kern w:val="1"/>
            <w:sz w:val="24"/>
            <w:lang w:val="en-US"/>
          </w:rPr>
          <w:t>rgups</w:t>
        </w:r>
        <w:proofErr w:type="spellEnd"/>
        <w:r w:rsidR="006B4F46" w:rsidRPr="00A024C0">
          <w:rPr>
            <w:rStyle w:val="aff"/>
            <w:rFonts w:ascii="Times New Roman" w:hAnsi="Times New Roman" w:cs="Times New Roman"/>
            <w:kern w:val="1"/>
            <w:sz w:val="24"/>
          </w:rPr>
          <w:t>.</w:t>
        </w:r>
        <w:proofErr w:type="spellStart"/>
        <w:r w:rsidR="006B4F46" w:rsidRPr="006B4F46">
          <w:rPr>
            <w:rStyle w:val="aff"/>
            <w:rFonts w:ascii="Times New Roman" w:hAnsi="Times New Roman" w:cs="Times New Roman"/>
            <w:kern w:val="1"/>
            <w:sz w:val="24"/>
            <w:lang w:val="en-US"/>
          </w:rPr>
          <w:t>ru</w:t>
        </w:r>
        <w:proofErr w:type="spellEnd"/>
        <w:r w:rsidR="006B4F46" w:rsidRPr="00A024C0">
          <w:rPr>
            <w:rStyle w:val="aff"/>
            <w:rFonts w:ascii="Times New Roman" w:hAnsi="Times New Roman" w:cs="Times New Roman"/>
            <w:kern w:val="1"/>
            <w:sz w:val="24"/>
          </w:rPr>
          <w:t>/</w:t>
        </w:r>
        <w:proofErr w:type="spellStart"/>
        <w:r w:rsidR="006B4F46" w:rsidRPr="006B4F46">
          <w:rPr>
            <w:rStyle w:val="aff"/>
            <w:rFonts w:ascii="Times New Roman" w:hAnsi="Times New Roman" w:cs="Times New Roman"/>
            <w:kern w:val="1"/>
            <w:sz w:val="24"/>
            <w:lang w:val="en-US"/>
          </w:rPr>
          <w:t>wp</w:t>
        </w:r>
        <w:proofErr w:type="spellEnd"/>
        <w:r w:rsidR="006B4F46" w:rsidRPr="00A024C0">
          <w:rPr>
            <w:rStyle w:val="aff"/>
            <w:rFonts w:ascii="Times New Roman" w:hAnsi="Times New Roman" w:cs="Times New Roman"/>
            <w:kern w:val="1"/>
            <w:sz w:val="24"/>
          </w:rPr>
          <w:t>-</w:t>
        </w:r>
        <w:r w:rsidR="006B4F46" w:rsidRPr="006B4F46">
          <w:rPr>
            <w:rStyle w:val="aff"/>
            <w:rFonts w:ascii="Times New Roman" w:hAnsi="Times New Roman" w:cs="Times New Roman"/>
            <w:kern w:val="1"/>
            <w:sz w:val="24"/>
            <w:lang w:val="en-US"/>
          </w:rPr>
          <w:t>content</w:t>
        </w:r>
        <w:r w:rsidR="006B4F46" w:rsidRPr="00A024C0">
          <w:rPr>
            <w:rStyle w:val="aff"/>
            <w:rFonts w:ascii="Times New Roman" w:hAnsi="Times New Roman" w:cs="Times New Roman"/>
            <w:kern w:val="1"/>
            <w:sz w:val="24"/>
          </w:rPr>
          <w:t>/</w:t>
        </w:r>
        <w:r w:rsidR="006B4F46" w:rsidRPr="006B4F46">
          <w:rPr>
            <w:rStyle w:val="aff"/>
            <w:rFonts w:ascii="Times New Roman" w:hAnsi="Times New Roman" w:cs="Times New Roman"/>
            <w:kern w:val="1"/>
            <w:sz w:val="24"/>
            <w:lang w:val="en-US"/>
          </w:rPr>
          <w:t>uploads</w:t>
        </w:r>
        <w:r w:rsidR="006B4F46" w:rsidRPr="00A024C0">
          <w:rPr>
            <w:rStyle w:val="aff"/>
            <w:rFonts w:ascii="Times New Roman" w:hAnsi="Times New Roman" w:cs="Times New Roman"/>
            <w:kern w:val="1"/>
            <w:sz w:val="24"/>
          </w:rPr>
          <w:t>/2015/05/</w:t>
        </w:r>
        <w:r w:rsidR="006B4F46" w:rsidRPr="00D3217A">
          <w:rPr>
            <w:rStyle w:val="aff"/>
            <w:rFonts w:ascii="Times New Roman" w:hAnsi="Times New Roman" w:cs="Times New Roman"/>
            <w:kern w:val="1"/>
            <w:sz w:val="24"/>
          </w:rPr>
          <w:t>Результаты</w:t>
        </w:r>
        <w:r w:rsidR="006B4F46" w:rsidRPr="00A024C0">
          <w:rPr>
            <w:rStyle w:val="aff"/>
            <w:rFonts w:ascii="Times New Roman" w:hAnsi="Times New Roman" w:cs="Times New Roman"/>
            <w:kern w:val="1"/>
            <w:sz w:val="24"/>
          </w:rPr>
          <w:t>-</w:t>
        </w:r>
        <w:r w:rsidR="006B4F46" w:rsidRPr="00D3217A">
          <w:rPr>
            <w:rStyle w:val="aff"/>
            <w:rFonts w:ascii="Times New Roman" w:hAnsi="Times New Roman" w:cs="Times New Roman"/>
            <w:kern w:val="1"/>
            <w:sz w:val="24"/>
          </w:rPr>
          <w:t>анкетирования</w:t>
        </w:r>
        <w:r w:rsidR="006B4F46" w:rsidRPr="00A024C0">
          <w:rPr>
            <w:rStyle w:val="aff"/>
            <w:rFonts w:ascii="Times New Roman" w:hAnsi="Times New Roman" w:cs="Times New Roman"/>
            <w:kern w:val="1"/>
            <w:sz w:val="24"/>
          </w:rPr>
          <w:t>-</w:t>
        </w:r>
        <w:r w:rsidR="006B4F46" w:rsidRPr="00D3217A">
          <w:rPr>
            <w:rStyle w:val="aff"/>
            <w:rFonts w:ascii="Times New Roman" w:hAnsi="Times New Roman" w:cs="Times New Roman"/>
            <w:kern w:val="1"/>
            <w:sz w:val="24"/>
          </w:rPr>
          <w:t>студентов</w:t>
        </w:r>
        <w:r w:rsidR="006B4F46" w:rsidRPr="00A024C0">
          <w:rPr>
            <w:rStyle w:val="aff"/>
            <w:rFonts w:ascii="Times New Roman" w:hAnsi="Times New Roman" w:cs="Times New Roman"/>
            <w:kern w:val="1"/>
            <w:sz w:val="24"/>
          </w:rPr>
          <w:t>-</w:t>
        </w:r>
        <w:r w:rsidR="006B4F46" w:rsidRPr="00D3217A">
          <w:rPr>
            <w:rStyle w:val="aff"/>
            <w:rFonts w:ascii="Times New Roman" w:hAnsi="Times New Roman" w:cs="Times New Roman"/>
            <w:kern w:val="1"/>
            <w:sz w:val="24"/>
          </w:rPr>
          <w:t>РГУПС</w:t>
        </w:r>
        <w:r w:rsidR="006B4F46" w:rsidRPr="00A024C0">
          <w:rPr>
            <w:rStyle w:val="aff"/>
            <w:rFonts w:ascii="Times New Roman" w:hAnsi="Times New Roman" w:cs="Times New Roman"/>
            <w:kern w:val="1"/>
            <w:sz w:val="24"/>
          </w:rPr>
          <w:t>-</w:t>
        </w:r>
        <w:r w:rsidR="006B4F46" w:rsidRPr="00D3217A">
          <w:rPr>
            <w:rStyle w:val="aff"/>
            <w:rFonts w:ascii="Times New Roman" w:hAnsi="Times New Roman" w:cs="Times New Roman"/>
            <w:kern w:val="1"/>
            <w:sz w:val="24"/>
          </w:rPr>
          <w:t>ПОСЛ</w:t>
        </w:r>
        <w:r w:rsidR="006B4F46" w:rsidRPr="00A024C0">
          <w:rPr>
            <w:rStyle w:val="aff"/>
            <w:rFonts w:ascii="Times New Roman" w:hAnsi="Times New Roman" w:cs="Times New Roman"/>
            <w:kern w:val="1"/>
            <w:sz w:val="24"/>
          </w:rPr>
          <w:t>.-</w:t>
        </w:r>
        <w:r w:rsidR="006B4F46" w:rsidRPr="00D3217A">
          <w:rPr>
            <w:rStyle w:val="aff"/>
            <w:rFonts w:ascii="Times New Roman" w:hAnsi="Times New Roman" w:cs="Times New Roman"/>
            <w:kern w:val="1"/>
            <w:sz w:val="24"/>
          </w:rPr>
          <w:t>ВАР</w:t>
        </w:r>
        <w:r w:rsidR="006B4F46" w:rsidRPr="00A024C0">
          <w:rPr>
            <w:rStyle w:val="aff"/>
            <w:rFonts w:ascii="Times New Roman" w:hAnsi="Times New Roman" w:cs="Times New Roman"/>
            <w:kern w:val="1"/>
            <w:sz w:val="24"/>
          </w:rPr>
          <w:t>.</w:t>
        </w:r>
        <w:proofErr w:type="spellStart"/>
        <w:r w:rsidR="006B4F46" w:rsidRPr="006B4F46">
          <w:rPr>
            <w:rStyle w:val="aff"/>
            <w:rFonts w:ascii="Times New Roman" w:hAnsi="Times New Roman" w:cs="Times New Roman"/>
            <w:kern w:val="1"/>
            <w:sz w:val="24"/>
            <w:lang w:val="en-US"/>
          </w:rPr>
          <w:t>pdf</w:t>
        </w:r>
        <w:proofErr w:type="spellEnd"/>
      </w:hyperlink>
    </w:p>
    <w:p w:rsidR="00A12B6D" w:rsidRPr="00A12B6D" w:rsidRDefault="00A12B6D" w:rsidP="00A12B6D">
      <w:pPr>
        <w:widowControl w:val="0"/>
        <w:suppressAutoHyphens/>
        <w:spacing w:line="100" w:lineRule="atLeast"/>
        <w:rPr>
          <w:rFonts w:ascii="Liberation Serif" w:eastAsia="DejaVu Sans" w:hAnsi="Liberation Serif" w:cs="Liberation Serif"/>
          <w:color w:val="00000A"/>
          <w:sz w:val="24"/>
          <w:szCs w:val="24"/>
          <w:lang w:eastAsia="zh-CN"/>
        </w:rPr>
      </w:pPr>
      <w:r w:rsidRPr="00A12B6D">
        <w:rPr>
          <w:rFonts w:ascii="Liberation Serif" w:eastAsia="DejaVu Sans" w:hAnsi="Liberation Serif" w:cs="Liberation Serif"/>
          <w:b/>
          <w:color w:val="00000A"/>
          <w:sz w:val="24"/>
          <w:szCs w:val="24"/>
          <w:lang w:eastAsia="zh-CN"/>
        </w:rPr>
        <w:t>Вопросы для обсуждения</w:t>
      </w:r>
      <w:r w:rsidRPr="00D95BD0">
        <w:rPr>
          <w:rFonts w:ascii="Liberation Serif" w:eastAsia="DejaVu Sans" w:hAnsi="Liberation Serif" w:cs="Liberation Serif"/>
          <w:color w:val="00000A"/>
          <w:sz w:val="24"/>
          <w:szCs w:val="24"/>
          <w:lang w:eastAsia="zh-CN"/>
        </w:rPr>
        <w:t>:</w:t>
      </w:r>
      <w:r w:rsidR="00D95BD0" w:rsidRPr="00D95BD0">
        <w:rPr>
          <w:rFonts w:ascii="Liberation Serif" w:eastAsia="DejaVu Sans" w:hAnsi="Liberation Serif" w:cs="Liberation Serif"/>
          <w:color w:val="00000A"/>
          <w:sz w:val="24"/>
          <w:szCs w:val="24"/>
          <w:lang w:eastAsia="zh-CN"/>
        </w:rPr>
        <w:t xml:space="preserve"> вопросы анкеты</w:t>
      </w:r>
    </w:p>
    <w:p w:rsidR="00A12B6D" w:rsidRPr="00A12B6D" w:rsidRDefault="00A12B6D" w:rsidP="00A12B6D">
      <w:pPr>
        <w:widowControl w:val="0"/>
        <w:suppressAutoHyphens/>
        <w:snapToGrid w:val="0"/>
        <w:spacing w:line="100" w:lineRule="atLeast"/>
        <w:jc w:val="both"/>
        <w:rPr>
          <w:rFonts w:ascii="Liberation Serif" w:eastAsia="DejaVu Sans" w:hAnsi="Liberation Serif" w:cs="Liberation Serif"/>
          <w:b/>
          <w:bCs/>
          <w:color w:val="00000A"/>
          <w:sz w:val="24"/>
          <w:szCs w:val="24"/>
          <w:lang w:eastAsia="zh-CN"/>
        </w:rPr>
      </w:pPr>
      <w:r w:rsidRPr="00A12B6D">
        <w:rPr>
          <w:rFonts w:ascii="Liberation Serif" w:eastAsia="DejaVu Sans" w:hAnsi="Liberation Serif" w:cs="Liberation Serif"/>
          <w:b/>
          <w:color w:val="00000A"/>
          <w:sz w:val="24"/>
          <w:szCs w:val="24"/>
          <w:lang w:eastAsia="zh-CN"/>
        </w:rPr>
        <w:t>Итог занятия:</w:t>
      </w:r>
      <w:r w:rsidRPr="00A12B6D">
        <w:rPr>
          <w:rFonts w:ascii="Liberation Serif" w:eastAsia="DejaVu Sans" w:hAnsi="Liberation Serif" w:cs="Liberation Serif"/>
          <w:color w:val="00000A"/>
          <w:sz w:val="24"/>
          <w:szCs w:val="24"/>
          <w:lang w:eastAsia="zh-CN"/>
        </w:rPr>
        <w:t xml:space="preserve">  Оформление результатов работы</w:t>
      </w:r>
    </w:p>
    <w:p w:rsidR="004367F6" w:rsidRDefault="004367F6" w:rsidP="005D69FC">
      <w:pPr>
        <w:suppressAutoHyphens/>
        <w:spacing w:after="0" w:line="240" w:lineRule="auto"/>
        <w:ind w:left="-567"/>
        <w:jc w:val="both"/>
        <w:rPr>
          <w:rFonts w:ascii="Times New Roman" w:eastAsia="Times New Roman" w:hAnsi="Times New Roman" w:cs="Times New Roman"/>
          <w:kern w:val="1"/>
          <w:lang w:eastAsia="zh-CN"/>
        </w:rPr>
      </w:pPr>
    </w:p>
    <w:p w:rsidR="005D69FC" w:rsidRPr="00D95BD0" w:rsidRDefault="004367F6" w:rsidP="00D9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bCs/>
          <w:color w:val="000000"/>
        </w:rPr>
      </w:pPr>
      <w:r w:rsidRPr="00D95BD0">
        <w:rPr>
          <w:rFonts w:ascii="Times New Roman" w:hAnsi="Times New Roman" w:cs="Times New Roman"/>
          <w:b/>
          <w:bCs/>
        </w:rPr>
        <w:t>Тема 2.1.</w:t>
      </w:r>
      <w:r w:rsidR="00D95BD0">
        <w:rPr>
          <w:rFonts w:ascii="Times New Roman" w:hAnsi="Times New Roman" w:cs="Times New Roman"/>
          <w:b/>
          <w:bCs/>
        </w:rPr>
        <w:t>Маркетинговые исследования рынка</w:t>
      </w:r>
    </w:p>
    <w:p w:rsidR="005D69FC" w:rsidRPr="000C66EB" w:rsidRDefault="005D69FC" w:rsidP="005D69FC">
      <w:pPr>
        <w:suppressAutoHyphens/>
        <w:spacing w:after="0" w:line="240" w:lineRule="auto"/>
        <w:jc w:val="center"/>
        <w:rPr>
          <w:rFonts w:ascii="Times New Roman" w:eastAsia="Times New Roman" w:hAnsi="Times New Roman" w:cs="Times New Roman"/>
          <w:b/>
          <w:kern w:val="1"/>
          <w:lang w:eastAsia="zh-CN"/>
        </w:rPr>
      </w:pPr>
      <w:r w:rsidRPr="000C66EB">
        <w:rPr>
          <w:rFonts w:ascii="Times New Roman" w:eastAsia="Times New Roman" w:hAnsi="Times New Roman" w:cs="Times New Roman"/>
          <w:kern w:val="1"/>
          <w:lang w:eastAsia="zh-CN"/>
        </w:rPr>
        <w:lastRenderedPageBreak/>
        <w:t>Практическая работа</w:t>
      </w:r>
      <w:r w:rsidRPr="000C66EB">
        <w:rPr>
          <w:rFonts w:ascii="Times New Roman" w:eastAsia="Times New Roman" w:hAnsi="Times New Roman" w:cs="Times New Roman"/>
          <w:b/>
          <w:kern w:val="1"/>
          <w:lang w:eastAsia="zh-CN"/>
        </w:rPr>
        <w:t xml:space="preserve"> №4</w:t>
      </w:r>
    </w:p>
    <w:p w:rsidR="005D69FC" w:rsidRDefault="005D69FC" w:rsidP="005D69FC">
      <w:pPr>
        <w:suppressAutoHyphens/>
        <w:spacing w:after="0" w:line="100" w:lineRule="atLeast"/>
        <w:rPr>
          <w:rFonts w:ascii="Times New Roman" w:eastAsia="Times New Roman" w:hAnsi="Times New Roman" w:cs="Times New Roman"/>
          <w:b/>
          <w:kern w:val="1"/>
          <w:lang w:eastAsia="zh-CN"/>
        </w:rPr>
      </w:pPr>
      <w:r w:rsidRPr="000C66EB">
        <w:rPr>
          <w:rFonts w:ascii="Times New Roman" w:eastAsia="Times New Roman" w:hAnsi="Times New Roman" w:cs="Times New Roman"/>
          <w:b/>
          <w:kern w:val="1"/>
          <w:lang w:eastAsia="zh-CN"/>
        </w:rPr>
        <w:t xml:space="preserve">Цель №1: Использование различных </w:t>
      </w:r>
      <w:proofErr w:type="gramStart"/>
      <w:r w:rsidRPr="000C66EB">
        <w:rPr>
          <w:rFonts w:ascii="Times New Roman" w:eastAsia="Times New Roman" w:hAnsi="Times New Roman" w:cs="Times New Roman"/>
          <w:b/>
          <w:kern w:val="1"/>
          <w:lang w:eastAsia="zh-CN"/>
        </w:rPr>
        <w:t>методов  прогнозирования показателей конъюнктуры рынка</w:t>
      </w:r>
      <w:proofErr w:type="gramEnd"/>
      <w:r w:rsidRPr="000C66EB">
        <w:rPr>
          <w:rFonts w:ascii="Times New Roman" w:eastAsia="Times New Roman" w:hAnsi="Times New Roman" w:cs="Times New Roman"/>
          <w:b/>
          <w:kern w:val="1"/>
          <w:lang w:eastAsia="zh-CN"/>
        </w:rPr>
        <w:t>.</w:t>
      </w:r>
      <w:r w:rsidRPr="000C66EB">
        <w:rPr>
          <w:rFonts w:ascii="Times New Roman" w:eastAsia="Times New Roman" w:hAnsi="Times New Roman" w:cs="Times New Roman"/>
          <w:kern w:val="1"/>
          <w:lang w:eastAsia="zh-CN"/>
        </w:rPr>
        <w:t xml:space="preserve"> </w:t>
      </w:r>
      <w:r w:rsidRPr="000C66EB">
        <w:rPr>
          <w:rFonts w:ascii="Times New Roman" w:eastAsia="Times New Roman" w:hAnsi="Times New Roman" w:cs="Times New Roman"/>
          <w:b/>
          <w:kern w:val="1"/>
          <w:lang w:eastAsia="zh-CN"/>
        </w:rPr>
        <w:t>Регрессионный анализ для изучения связи маркетинговых показателей</w:t>
      </w:r>
    </w:p>
    <w:p w:rsidR="00D95BD0" w:rsidRPr="00D95BD0" w:rsidRDefault="004367F6" w:rsidP="00D95BD0">
      <w:pPr>
        <w:spacing w:after="0" w:line="240" w:lineRule="auto"/>
        <w:jc w:val="both"/>
        <w:textAlignment w:val="baseline"/>
        <w:rPr>
          <w:rFonts w:ascii="Times New Roman" w:eastAsia="Arial" w:hAnsi="Times New Roman" w:cs="Times New Roman"/>
          <w:kern w:val="1"/>
          <w:sz w:val="24"/>
          <w:szCs w:val="24"/>
          <w:lang w:eastAsia="zh-CN"/>
        </w:rPr>
      </w:pPr>
      <w:r w:rsidRPr="004367F6">
        <w:rPr>
          <w:rFonts w:ascii="Times New Roman" w:eastAsia="Times New Roman" w:hAnsi="Times New Roman" w:cs="Times New Roman"/>
          <w:kern w:val="1"/>
          <w:lang w:eastAsia="zh-CN"/>
        </w:rPr>
        <w:t>Цель:</w:t>
      </w:r>
      <w:r w:rsidR="00D95BD0" w:rsidRPr="00D95BD0">
        <w:rPr>
          <w:rFonts w:ascii="Times New Roman" w:eastAsia="Arial" w:hAnsi="Times New Roman" w:cs="Times New Roman"/>
          <w:kern w:val="1"/>
          <w:sz w:val="24"/>
          <w:szCs w:val="24"/>
          <w:lang w:eastAsia="zh-CN"/>
        </w:rPr>
        <w:t xml:space="preserve"> анализ уровня </w:t>
      </w:r>
      <w:proofErr w:type="spellStart"/>
      <w:r w:rsidR="00D95BD0" w:rsidRPr="00D95BD0">
        <w:rPr>
          <w:rFonts w:ascii="Times New Roman" w:eastAsia="Arial" w:hAnsi="Times New Roman" w:cs="Times New Roman"/>
          <w:kern w:val="1"/>
          <w:sz w:val="24"/>
          <w:szCs w:val="24"/>
          <w:lang w:eastAsia="zh-CN"/>
        </w:rPr>
        <w:t>сформированности</w:t>
      </w:r>
      <w:proofErr w:type="spellEnd"/>
      <w:r w:rsidR="00D95BD0" w:rsidRPr="00D95BD0">
        <w:rPr>
          <w:rFonts w:ascii="Times New Roman" w:eastAsia="Arial" w:hAnsi="Times New Roman" w:cs="Times New Roman"/>
          <w:kern w:val="1"/>
          <w:sz w:val="24"/>
          <w:szCs w:val="24"/>
          <w:lang w:eastAsia="zh-CN"/>
        </w:rPr>
        <w:t xml:space="preserve"> практических умений и навыков;</w:t>
      </w:r>
    </w:p>
    <w:p w:rsidR="004367F6" w:rsidRPr="000C66EB" w:rsidRDefault="004367F6" w:rsidP="005D69FC">
      <w:pPr>
        <w:suppressAutoHyphens/>
        <w:spacing w:after="0" w:line="100" w:lineRule="atLeast"/>
        <w:rPr>
          <w:rFonts w:ascii="Times New Roman" w:eastAsia="Times New Roman" w:hAnsi="Times New Roman" w:cs="Times New Roman"/>
          <w:kern w:val="1"/>
          <w:lang w:eastAsia="zh-CN"/>
        </w:rPr>
      </w:pPr>
    </w:p>
    <w:p w:rsidR="005D69FC" w:rsidRPr="000C66EB" w:rsidRDefault="005D69FC" w:rsidP="005D69FC">
      <w:pPr>
        <w:suppressAutoHyphens/>
        <w:spacing w:after="0" w:line="100" w:lineRule="atLeast"/>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Пояснения к работе:</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b/>
          <w:lang w:eastAsia="zh-CN"/>
        </w:rPr>
        <w:t>Конъюнктурные исследования</w:t>
      </w:r>
      <w:r w:rsidRPr="000C66EB">
        <w:rPr>
          <w:rFonts w:ascii="Times New Roman" w:eastAsia="Times New Roman" w:hAnsi="Times New Roman" w:cs="Times New Roman"/>
          <w:lang w:eastAsia="zh-CN"/>
        </w:rPr>
        <w:t xml:space="preserve"> - это специально-экономическое изучение причин колебаний от равновесия спроса и предложения по тем или иным сегментам рынка, которые предназначены для разработки прогнозов развития сегментов рынков в долгосрочной перспективе. </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Определение наиболее вероятных оценок состояния рынка в будущем может осуществляться различными способами. Наиболее представительные из них следующие: Метод экспертных оценок, Метод статистической экстраполяции, Метод экономико-математического моделирования  и т.п.</w:t>
      </w:r>
    </w:p>
    <w:p w:rsidR="005D69FC" w:rsidRPr="000C66EB" w:rsidRDefault="005D69FC" w:rsidP="005D69FC">
      <w:pPr>
        <w:suppressAutoHyphens/>
        <w:spacing w:after="0" w:line="100" w:lineRule="atLeast"/>
        <w:rPr>
          <w:rFonts w:ascii="Times New Roman" w:eastAsia="Times New Roman" w:hAnsi="Times New Roman" w:cs="Times New Roman"/>
          <w:color w:val="000000"/>
          <w:kern w:val="1"/>
          <w:shd w:val="clear" w:color="auto" w:fill="FFFFFF"/>
          <w:lang w:eastAsia="zh-CN"/>
        </w:rPr>
      </w:pPr>
      <w:r w:rsidRPr="000C66EB">
        <w:rPr>
          <w:rFonts w:ascii="Times New Roman" w:eastAsia="Times New Roman" w:hAnsi="Times New Roman" w:cs="Times New Roman"/>
          <w:b/>
          <w:color w:val="000000"/>
          <w:kern w:val="1"/>
          <w:shd w:val="clear" w:color="auto" w:fill="FFFFFF"/>
          <w:lang w:eastAsia="zh-CN"/>
        </w:rPr>
        <w:t>Задание№1:</w:t>
      </w:r>
      <w:r w:rsidRPr="000C66EB">
        <w:rPr>
          <w:rFonts w:ascii="Times New Roman" w:eastAsia="Times New Roman" w:hAnsi="Times New Roman" w:cs="Times New Roman"/>
          <w:color w:val="000000"/>
          <w:kern w:val="1"/>
          <w:shd w:val="clear" w:color="auto" w:fill="FFFFFF"/>
          <w:lang w:eastAsia="zh-CN"/>
        </w:rPr>
        <w:t xml:space="preserve">   </w:t>
      </w:r>
      <w:r w:rsidRPr="000C66EB">
        <w:rPr>
          <w:rFonts w:ascii="Times New Roman" w:eastAsia="Times New Roman" w:hAnsi="Times New Roman" w:cs="Times New Roman"/>
          <w:kern w:val="1"/>
          <w:lang w:eastAsia="zh-CN"/>
        </w:rPr>
        <w:t xml:space="preserve">Используя различные методы прогнозирования показателей конъюнктуры рынка,  рассчитайте недостающие  показатели предыдущих лет и прогнозируемые  на 6-ой год. </w:t>
      </w:r>
      <w:r w:rsidRPr="000C66EB">
        <w:rPr>
          <w:rFonts w:ascii="Times New Roman" w:eastAsia="Times New Roman" w:hAnsi="Times New Roman" w:cs="Times New Roman"/>
          <w:color w:val="000000"/>
          <w:kern w:val="1"/>
          <w:shd w:val="clear" w:color="auto" w:fill="FFFFFF"/>
          <w:lang w:eastAsia="zh-CN"/>
        </w:rPr>
        <w:t>Назовите используемые методы</w:t>
      </w:r>
      <w:r w:rsidRPr="000C66EB">
        <w:rPr>
          <w:rFonts w:ascii="Times New Roman" w:eastAsia="Times New Roman" w:hAnsi="Times New Roman" w:cs="Times New Roman"/>
          <w:kern w:val="1"/>
          <w:lang w:eastAsia="zh-CN"/>
        </w:rPr>
        <w:t xml:space="preserve"> прогнозирования показателей конъюнктуры рынка на 6-ой год и методику расчета.</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290"/>
        <w:gridCol w:w="1170"/>
        <w:gridCol w:w="1050"/>
        <w:gridCol w:w="1065"/>
        <w:gridCol w:w="1050"/>
        <w:gridCol w:w="1275"/>
      </w:tblGrid>
      <w:tr w:rsidR="005D69FC" w:rsidRPr="000C66EB" w:rsidTr="005D69FC">
        <w:trPr>
          <w:trHeight w:val="260"/>
        </w:trPr>
        <w:tc>
          <w:tcPr>
            <w:tcW w:w="2040" w:type="dxa"/>
            <w:vMerge w:val="restart"/>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Показатели</w:t>
            </w:r>
          </w:p>
        </w:tc>
        <w:tc>
          <w:tcPr>
            <w:tcW w:w="6900" w:type="dxa"/>
            <w:gridSpan w:val="6"/>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Годы</w:t>
            </w:r>
          </w:p>
        </w:tc>
      </w:tr>
      <w:tr w:rsidR="005D69FC" w:rsidRPr="000C66EB" w:rsidTr="005D69FC">
        <w:trPr>
          <w:trHeight w:val="417"/>
        </w:trPr>
        <w:tc>
          <w:tcPr>
            <w:tcW w:w="2040" w:type="dxa"/>
            <w:vMerge/>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29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1-й</w:t>
            </w:r>
          </w:p>
        </w:tc>
        <w:tc>
          <w:tcPr>
            <w:tcW w:w="117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2-й</w:t>
            </w: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3-й</w:t>
            </w:r>
          </w:p>
        </w:tc>
        <w:tc>
          <w:tcPr>
            <w:tcW w:w="106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4-й</w:t>
            </w: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5-й</w:t>
            </w:r>
          </w:p>
        </w:tc>
        <w:tc>
          <w:tcPr>
            <w:tcW w:w="127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6-й</w:t>
            </w:r>
          </w:p>
        </w:tc>
      </w:tr>
      <w:tr w:rsidR="005D69FC" w:rsidRPr="000C66EB" w:rsidTr="005D69FC">
        <w:trPr>
          <w:trHeight w:val="568"/>
        </w:trPr>
        <w:tc>
          <w:tcPr>
            <w:tcW w:w="204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Товарооборот, тыс. руб.</w:t>
            </w:r>
          </w:p>
        </w:tc>
        <w:tc>
          <w:tcPr>
            <w:tcW w:w="129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12300</w:t>
            </w:r>
          </w:p>
        </w:tc>
        <w:tc>
          <w:tcPr>
            <w:tcW w:w="117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13400</w:t>
            </w: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14800</w:t>
            </w:r>
          </w:p>
        </w:tc>
        <w:tc>
          <w:tcPr>
            <w:tcW w:w="106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16400</w:t>
            </w: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17800</w:t>
            </w:r>
          </w:p>
        </w:tc>
        <w:tc>
          <w:tcPr>
            <w:tcW w:w="127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r>
      <w:tr w:rsidR="005D69FC" w:rsidRPr="000C66EB" w:rsidTr="005D69FC">
        <w:trPr>
          <w:trHeight w:val="974"/>
        </w:trPr>
        <w:tc>
          <w:tcPr>
            <w:tcW w:w="204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Абсолютный прирост, тыс. руб.</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-базисный</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-цепной</w:t>
            </w:r>
          </w:p>
        </w:tc>
        <w:tc>
          <w:tcPr>
            <w:tcW w:w="129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w:t>
            </w:r>
          </w:p>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17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6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27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r>
      <w:tr w:rsidR="005D69FC" w:rsidRPr="000C66EB" w:rsidTr="005D69FC">
        <w:trPr>
          <w:trHeight w:val="836"/>
        </w:trPr>
        <w:tc>
          <w:tcPr>
            <w:tcW w:w="204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Темп роста,%</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-Базисный</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-цепной</w:t>
            </w:r>
          </w:p>
        </w:tc>
        <w:tc>
          <w:tcPr>
            <w:tcW w:w="129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w:t>
            </w:r>
          </w:p>
        </w:tc>
        <w:tc>
          <w:tcPr>
            <w:tcW w:w="117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6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27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r>
      <w:tr w:rsidR="005D69FC" w:rsidRPr="000C66EB" w:rsidTr="005D69FC">
        <w:trPr>
          <w:trHeight w:val="754"/>
        </w:trPr>
        <w:tc>
          <w:tcPr>
            <w:tcW w:w="204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Темп прироста,%</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-базисный</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-цепной</w:t>
            </w:r>
          </w:p>
        </w:tc>
        <w:tc>
          <w:tcPr>
            <w:tcW w:w="129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w:t>
            </w:r>
          </w:p>
        </w:tc>
        <w:tc>
          <w:tcPr>
            <w:tcW w:w="117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6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050"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c>
          <w:tcPr>
            <w:tcW w:w="1275" w:type="dxa"/>
          </w:tcPr>
          <w:p w:rsidR="005D69FC" w:rsidRPr="000C66EB" w:rsidRDefault="005D69FC" w:rsidP="005D69FC">
            <w:pPr>
              <w:suppressAutoHyphens/>
              <w:spacing w:after="0" w:line="240" w:lineRule="auto"/>
              <w:rPr>
                <w:rFonts w:ascii="Times New Roman" w:eastAsia="Times New Roman" w:hAnsi="Times New Roman" w:cs="Times New Roman"/>
                <w:lang w:eastAsia="zh-CN"/>
              </w:rPr>
            </w:pPr>
          </w:p>
        </w:tc>
      </w:tr>
    </w:tbl>
    <w:p w:rsidR="005D69FC" w:rsidRPr="000C66EB" w:rsidRDefault="005D69FC" w:rsidP="005D69FC">
      <w:pPr>
        <w:suppressAutoHyphens/>
        <w:spacing w:after="0" w:line="240" w:lineRule="auto"/>
        <w:jc w:val="center"/>
        <w:rPr>
          <w:rFonts w:ascii="Times New Roman" w:eastAsia="Times New Roman" w:hAnsi="Times New Roman" w:cs="Times New Roman"/>
          <w:kern w:val="1"/>
          <w:lang w:eastAsia="zh-CN"/>
        </w:rPr>
      </w:pP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Цель</w:t>
      </w:r>
      <w:r w:rsidR="00D95BD0">
        <w:rPr>
          <w:rFonts w:ascii="Times New Roman" w:eastAsia="Times New Roman" w:hAnsi="Times New Roman" w:cs="Times New Roman"/>
          <w:kern w:val="1"/>
          <w:lang w:eastAsia="zh-CN"/>
        </w:rPr>
        <w:t xml:space="preserve"> </w:t>
      </w:r>
      <w:r w:rsidRPr="000C66EB">
        <w:rPr>
          <w:rFonts w:ascii="Times New Roman" w:eastAsia="Times New Roman" w:hAnsi="Times New Roman" w:cs="Times New Roman"/>
          <w:kern w:val="1"/>
          <w:lang w:eastAsia="zh-CN"/>
        </w:rPr>
        <w:t>№2:   Применение регрессионного анализа для изучения связи маркетинговых показателей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Пояснение к работе:</w:t>
      </w:r>
    </w:p>
    <w:p w:rsidR="005D69FC" w:rsidRPr="000C66EB" w:rsidRDefault="005D69FC" w:rsidP="005D69FC">
      <w:pPr>
        <w:suppressAutoHyphens/>
        <w:spacing w:after="0" w:line="240" w:lineRule="auto"/>
        <w:jc w:val="both"/>
        <w:rPr>
          <w:rFonts w:ascii="Tahoma" w:eastAsia="Times New Roman" w:hAnsi="Tahoma" w:cs="Tahoma"/>
          <w:color w:val="000000"/>
          <w:spacing w:val="15"/>
          <w:kern w:val="1"/>
          <w:sz w:val="21"/>
          <w:szCs w:val="21"/>
          <w:shd w:val="clear" w:color="auto" w:fill="E4EAEC"/>
          <w:lang w:eastAsia="zh-CN"/>
        </w:rPr>
      </w:pPr>
      <w:r w:rsidRPr="000C66EB">
        <w:rPr>
          <w:rFonts w:ascii="Georgia" w:eastAsia="Times New Roman" w:hAnsi="Georgia" w:cs="Calibri"/>
          <w:color w:val="000000"/>
          <w:kern w:val="1"/>
          <w:sz w:val="20"/>
          <w:szCs w:val="20"/>
          <w:shd w:val="clear" w:color="auto" w:fill="FFFFFF"/>
          <w:lang w:eastAsia="zh-CN"/>
        </w:rPr>
        <w:t>Регрессия - статистический метод, позволяющий предсказывать значения зависимой переменной </w:t>
      </w:r>
      <w:r w:rsidRPr="000C66EB">
        <w:rPr>
          <w:rFonts w:ascii="Georgia" w:eastAsia="Times New Roman" w:hAnsi="Georgia" w:cs="Calibri"/>
          <w:i/>
          <w:iCs/>
          <w:color w:val="000000"/>
          <w:kern w:val="1"/>
          <w:sz w:val="20"/>
          <w:szCs w:val="20"/>
          <w:shd w:val="clear" w:color="auto" w:fill="FFFFFF"/>
          <w:lang w:eastAsia="zh-CN"/>
        </w:rPr>
        <w:t>Y</w:t>
      </w:r>
      <w:r w:rsidRPr="000C66EB">
        <w:rPr>
          <w:rFonts w:ascii="Georgia" w:eastAsia="Times New Roman" w:hAnsi="Georgia" w:cs="Calibri"/>
          <w:color w:val="000000"/>
          <w:kern w:val="1"/>
          <w:sz w:val="20"/>
          <w:szCs w:val="20"/>
          <w:shd w:val="clear" w:color="auto" w:fill="FFFFFF"/>
          <w:lang w:eastAsia="zh-CN"/>
        </w:rPr>
        <w:t> по значениям независимой переменной </w:t>
      </w:r>
      <w:r w:rsidRPr="000C66EB">
        <w:rPr>
          <w:rFonts w:ascii="Georgia" w:eastAsia="Times New Roman" w:hAnsi="Georgia" w:cs="Calibri"/>
          <w:i/>
          <w:iCs/>
          <w:color w:val="000000"/>
          <w:kern w:val="1"/>
          <w:sz w:val="20"/>
          <w:szCs w:val="20"/>
          <w:shd w:val="clear" w:color="auto" w:fill="FFFFFF"/>
          <w:lang w:eastAsia="zh-CN"/>
        </w:rPr>
        <w:t>X</w:t>
      </w:r>
      <w:r w:rsidRPr="000C66EB">
        <w:rPr>
          <w:rFonts w:ascii="Georgia" w:eastAsia="Times New Roman" w:hAnsi="Georgia" w:cs="Calibri"/>
          <w:color w:val="000000"/>
          <w:kern w:val="1"/>
          <w:sz w:val="20"/>
          <w:szCs w:val="20"/>
          <w:shd w:val="clear" w:color="auto" w:fill="FFFFFF"/>
          <w:lang w:eastAsia="zh-CN"/>
        </w:rPr>
        <w:t>.</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Задание: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Как изменится объем сбыта, если расходы на рекламу сократятся </w:t>
      </w:r>
      <w:proofErr w:type="gramStart"/>
      <w:r w:rsidRPr="000C66EB">
        <w:rPr>
          <w:rFonts w:ascii="Times New Roman" w:eastAsia="Times New Roman" w:hAnsi="Times New Roman" w:cs="Times New Roman"/>
          <w:kern w:val="1"/>
          <w:lang w:eastAsia="zh-CN"/>
        </w:rPr>
        <w:t>на</w:t>
      </w:r>
      <w:proofErr w:type="gramEnd"/>
      <w:r w:rsidRPr="000C66EB">
        <w:rPr>
          <w:rFonts w:ascii="Times New Roman" w:eastAsia="Times New Roman" w:hAnsi="Times New Roman" w:cs="Times New Roman"/>
          <w:kern w:val="1"/>
          <w:lang w:eastAsia="zh-CN"/>
        </w:rPr>
        <w:t xml:space="preserve"> ...%?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2. Какова будет цена на проду</w:t>
      </w:r>
      <w:proofErr w:type="gramStart"/>
      <w:r w:rsidRPr="000C66EB">
        <w:rPr>
          <w:rFonts w:ascii="Times New Roman" w:eastAsia="Times New Roman" w:hAnsi="Times New Roman" w:cs="Times New Roman"/>
          <w:kern w:val="1"/>
          <w:lang w:eastAsia="zh-CN"/>
        </w:rPr>
        <w:t>кт в сл</w:t>
      </w:r>
      <w:proofErr w:type="gramEnd"/>
      <w:r w:rsidRPr="000C66EB">
        <w:rPr>
          <w:rFonts w:ascii="Times New Roman" w:eastAsia="Times New Roman" w:hAnsi="Times New Roman" w:cs="Times New Roman"/>
          <w:kern w:val="1"/>
          <w:lang w:eastAsia="zh-CN"/>
        </w:rPr>
        <w:t xml:space="preserve">едующем году?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3. Как влияет объем инвестиций в отрасли  на спрос  продукции (услуг)? </w:t>
      </w:r>
    </w:p>
    <w:p w:rsidR="006B4F46" w:rsidRPr="006B4F46" w:rsidRDefault="006B4F46" w:rsidP="006B4F46">
      <w:pPr>
        <w:pStyle w:val="a5"/>
        <w:jc w:val="both"/>
        <w:rPr>
          <w:rFonts w:ascii="Times New Roman" w:hAnsi="Times New Roman"/>
          <w:kern w:val="1"/>
          <w:lang w:val="ru-RU"/>
        </w:rPr>
      </w:pPr>
      <w:r w:rsidRPr="006B4F46">
        <w:rPr>
          <w:rFonts w:ascii="Liberation Serif" w:eastAsia="DejaVu Sans" w:hAnsi="Liberation Serif" w:cs="Liberation Serif"/>
          <w:b/>
          <w:color w:val="00000A"/>
          <w:sz w:val="24"/>
          <w:szCs w:val="24"/>
          <w:lang w:val="ru-RU" w:eastAsia="zh-CN"/>
        </w:rPr>
        <w:t>Обеспечение:</w:t>
      </w:r>
      <w:r w:rsidRPr="006B4F46">
        <w:rPr>
          <w:lang w:val="ru-RU"/>
        </w:rPr>
        <w:t xml:space="preserve"> </w:t>
      </w:r>
      <w:hyperlink r:id="rId16" w:history="1">
        <w:r w:rsidRPr="00EC1F5A">
          <w:rPr>
            <w:rStyle w:val="aff"/>
            <w:rFonts w:ascii="Times New Roman" w:hAnsi="Times New Roman"/>
            <w:kern w:val="1"/>
          </w:rPr>
          <w:t>https</w:t>
        </w:r>
        <w:r w:rsidRPr="006B4F46">
          <w:rPr>
            <w:rStyle w:val="aff"/>
            <w:rFonts w:ascii="Times New Roman" w:hAnsi="Times New Roman"/>
            <w:kern w:val="1"/>
            <w:lang w:val="ru-RU"/>
          </w:rPr>
          <w:t>://</w:t>
        </w:r>
        <w:proofErr w:type="spellStart"/>
        <w:r w:rsidRPr="00EC1F5A">
          <w:rPr>
            <w:rStyle w:val="aff"/>
            <w:rFonts w:ascii="Times New Roman" w:hAnsi="Times New Roman"/>
            <w:kern w:val="1"/>
          </w:rPr>
          <w:t>vuzlit</w:t>
        </w:r>
        <w:proofErr w:type="spellEnd"/>
        <w:r w:rsidRPr="006B4F46">
          <w:rPr>
            <w:rStyle w:val="aff"/>
            <w:rFonts w:ascii="Times New Roman" w:hAnsi="Times New Roman"/>
            <w:kern w:val="1"/>
            <w:lang w:val="ru-RU"/>
          </w:rPr>
          <w:t>.</w:t>
        </w:r>
        <w:proofErr w:type="spellStart"/>
        <w:r w:rsidRPr="00EC1F5A">
          <w:rPr>
            <w:rStyle w:val="aff"/>
            <w:rFonts w:ascii="Times New Roman" w:hAnsi="Times New Roman"/>
            <w:kern w:val="1"/>
          </w:rPr>
          <w:t>ru</w:t>
        </w:r>
        <w:proofErr w:type="spellEnd"/>
        <w:r w:rsidRPr="006B4F46">
          <w:rPr>
            <w:rStyle w:val="aff"/>
            <w:rFonts w:ascii="Times New Roman" w:hAnsi="Times New Roman"/>
            <w:kern w:val="1"/>
            <w:lang w:val="ru-RU"/>
          </w:rPr>
          <w:t>/253259/</w:t>
        </w:r>
        <w:proofErr w:type="spellStart"/>
        <w:r w:rsidRPr="00EC1F5A">
          <w:rPr>
            <w:rStyle w:val="aff"/>
            <w:rFonts w:ascii="Times New Roman" w:hAnsi="Times New Roman"/>
            <w:kern w:val="1"/>
          </w:rPr>
          <w:t>metody</w:t>
        </w:r>
        <w:proofErr w:type="spellEnd"/>
        <w:r w:rsidRPr="006B4F46">
          <w:rPr>
            <w:rStyle w:val="aff"/>
            <w:rFonts w:ascii="Times New Roman" w:hAnsi="Times New Roman"/>
            <w:kern w:val="1"/>
            <w:lang w:val="ru-RU"/>
          </w:rPr>
          <w:t>_</w:t>
        </w:r>
        <w:proofErr w:type="spellStart"/>
        <w:r w:rsidRPr="00EC1F5A">
          <w:rPr>
            <w:rStyle w:val="aff"/>
            <w:rFonts w:ascii="Times New Roman" w:hAnsi="Times New Roman"/>
            <w:kern w:val="1"/>
          </w:rPr>
          <w:t>korrelyatsionnogo</w:t>
        </w:r>
        <w:proofErr w:type="spellEnd"/>
        <w:r w:rsidRPr="006B4F46">
          <w:rPr>
            <w:rStyle w:val="aff"/>
            <w:rFonts w:ascii="Times New Roman" w:hAnsi="Times New Roman"/>
            <w:kern w:val="1"/>
            <w:lang w:val="ru-RU"/>
          </w:rPr>
          <w:t>_</w:t>
        </w:r>
        <w:proofErr w:type="spellStart"/>
        <w:r w:rsidRPr="00EC1F5A">
          <w:rPr>
            <w:rStyle w:val="aff"/>
            <w:rFonts w:ascii="Times New Roman" w:hAnsi="Times New Roman"/>
            <w:kern w:val="1"/>
          </w:rPr>
          <w:t>regressionnogo</w:t>
        </w:r>
        <w:proofErr w:type="spellEnd"/>
        <w:r w:rsidRPr="006B4F46">
          <w:rPr>
            <w:rStyle w:val="aff"/>
            <w:rFonts w:ascii="Times New Roman" w:hAnsi="Times New Roman"/>
            <w:kern w:val="1"/>
            <w:lang w:val="ru-RU"/>
          </w:rPr>
          <w:t>_</w:t>
        </w:r>
        <w:proofErr w:type="spellStart"/>
        <w:r w:rsidRPr="00EC1F5A">
          <w:rPr>
            <w:rStyle w:val="aff"/>
            <w:rFonts w:ascii="Times New Roman" w:hAnsi="Times New Roman"/>
            <w:kern w:val="1"/>
          </w:rPr>
          <w:t>analiza</w:t>
        </w:r>
        <w:proofErr w:type="spellEnd"/>
        <w:r w:rsidRPr="006B4F46">
          <w:rPr>
            <w:rStyle w:val="aff"/>
            <w:rFonts w:ascii="Times New Roman" w:hAnsi="Times New Roman"/>
            <w:kern w:val="1"/>
            <w:lang w:val="ru-RU"/>
          </w:rPr>
          <w:t>_</w:t>
        </w:r>
        <w:proofErr w:type="spellStart"/>
        <w:r w:rsidRPr="00EC1F5A">
          <w:rPr>
            <w:rStyle w:val="aff"/>
            <w:rFonts w:ascii="Times New Roman" w:hAnsi="Times New Roman"/>
            <w:kern w:val="1"/>
          </w:rPr>
          <w:t>marketingovyh</w:t>
        </w:r>
        <w:proofErr w:type="spellEnd"/>
        <w:r w:rsidRPr="006B4F46">
          <w:rPr>
            <w:rStyle w:val="aff"/>
            <w:rFonts w:ascii="Times New Roman" w:hAnsi="Times New Roman"/>
            <w:kern w:val="1"/>
            <w:lang w:val="ru-RU"/>
          </w:rPr>
          <w:t>_</w:t>
        </w:r>
        <w:proofErr w:type="spellStart"/>
        <w:r w:rsidRPr="00EC1F5A">
          <w:rPr>
            <w:rStyle w:val="aff"/>
            <w:rFonts w:ascii="Times New Roman" w:hAnsi="Times New Roman"/>
            <w:kern w:val="1"/>
          </w:rPr>
          <w:t>issledovaniyah</w:t>
        </w:r>
        <w:proofErr w:type="spellEnd"/>
      </w:hyperlink>
      <w:r w:rsidRPr="006B4F46">
        <w:rPr>
          <w:rFonts w:ascii="Times New Roman" w:hAnsi="Times New Roman"/>
          <w:kern w:val="1"/>
          <w:lang w:val="ru-RU"/>
        </w:rPr>
        <w:t xml:space="preserve"> </w:t>
      </w:r>
    </w:p>
    <w:p w:rsidR="006B4F46" w:rsidRPr="006B4F46" w:rsidRDefault="006B4F46" w:rsidP="006B4F46">
      <w:pPr>
        <w:pStyle w:val="a5"/>
        <w:jc w:val="both"/>
        <w:rPr>
          <w:rFonts w:ascii="Times New Roman" w:hAnsi="Times New Roman"/>
          <w:kern w:val="1"/>
          <w:lang w:val="ru-RU"/>
        </w:rPr>
      </w:pPr>
    </w:p>
    <w:p w:rsidR="00A12B6D" w:rsidRPr="00A12B6D" w:rsidRDefault="00A12B6D" w:rsidP="00A12B6D">
      <w:pPr>
        <w:widowControl w:val="0"/>
        <w:suppressAutoHyphens/>
        <w:spacing w:line="100" w:lineRule="atLeast"/>
        <w:rPr>
          <w:rFonts w:ascii="Liberation Serif" w:eastAsia="DejaVu Sans" w:hAnsi="Liberation Serif" w:cs="Liberation Serif"/>
          <w:color w:val="00000A"/>
          <w:sz w:val="24"/>
          <w:szCs w:val="24"/>
          <w:lang w:eastAsia="zh-CN"/>
        </w:rPr>
      </w:pPr>
      <w:r w:rsidRPr="00A12B6D">
        <w:rPr>
          <w:rFonts w:ascii="Liberation Serif" w:eastAsia="DejaVu Sans" w:hAnsi="Liberation Serif" w:cs="Liberation Serif"/>
          <w:b/>
          <w:color w:val="00000A"/>
          <w:sz w:val="24"/>
          <w:szCs w:val="24"/>
          <w:lang w:eastAsia="zh-CN"/>
        </w:rPr>
        <w:t>Вопросы для обсуждения:</w:t>
      </w:r>
      <w:r w:rsidR="00D95BD0">
        <w:rPr>
          <w:rFonts w:ascii="Liberation Serif" w:eastAsia="DejaVu Sans" w:hAnsi="Liberation Serif" w:cs="Liberation Serif"/>
          <w:b/>
          <w:color w:val="00000A"/>
          <w:sz w:val="24"/>
          <w:szCs w:val="24"/>
          <w:lang w:eastAsia="zh-CN"/>
        </w:rPr>
        <w:t xml:space="preserve"> </w:t>
      </w:r>
      <w:r w:rsidR="00D95BD0" w:rsidRPr="000C66EB">
        <w:rPr>
          <w:rFonts w:ascii="Times New Roman" w:eastAsia="Times New Roman" w:hAnsi="Times New Roman" w:cs="Times New Roman"/>
          <w:color w:val="000000"/>
          <w:kern w:val="1"/>
          <w:shd w:val="clear" w:color="auto" w:fill="FFFFFF"/>
          <w:lang w:eastAsia="zh-CN"/>
        </w:rPr>
        <w:t>используемые методы</w:t>
      </w:r>
      <w:r w:rsidR="00D95BD0" w:rsidRPr="000C66EB">
        <w:rPr>
          <w:rFonts w:ascii="Times New Roman" w:eastAsia="Times New Roman" w:hAnsi="Times New Roman" w:cs="Times New Roman"/>
          <w:kern w:val="1"/>
          <w:lang w:eastAsia="zh-CN"/>
        </w:rPr>
        <w:t xml:space="preserve"> прогнозирования показателей конъюнктуры рынка</w:t>
      </w:r>
      <w:proofErr w:type="gramStart"/>
      <w:r w:rsidR="00D95BD0" w:rsidRPr="000C66EB">
        <w:rPr>
          <w:rFonts w:ascii="Times New Roman" w:eastAsia="Times New Roman" w:hAnsi="Times New Roman" w:cs="Times New Roman"/>
          <w:kern w:val="1"/>
          <w:lang w:eastAsia="zh-CN"/>
        </w:rPr>
        <w:t xml:space="preserve"> </w:t>
      </w:r>
      <w:r w:rsidR="00D95BD0">
        <w:rPr>
          <w:rFonts w:ascii="Times New Roman" w:eastAsia="Times New Roman" w:hAnsi="Times New Roman" w:cs="Times New Roman"/>
          <w:kern w:val="1"/>
          <w:lang w:eastAsia="zh-CN"/>
        </w:rPr>
        <w:t>;</w:t>
      </w:r>
      <w:proofErr w:type="gramEnd"/>
      <w:r w:rsidR="00D95BD0">
        <w:rPr>
          <w:rFonts w:ascii="Times New Roman" w:eastAsia="Times New Roman" w:hAnsi="Times New Roman" w:cs="Times New Roman"/>
          <w:kern w:val="1"/>
          <w:lang w:eastAsia="zh-CN"/>
        </w:rPr>
        <w:t xml:space="preserve"> </w:t>
      </w:r>
      <w:r w:rsidR="00D95BD0" w:rsidRPr="00D95BD0">
        <w:rPr>
          <w:rFonts w:ascii="Liberation Serif" w:eastAsia="DejaVu Sans" w:hAnsi="Liberation Serif" w:cs="Liberation Serif"/>
          <w:color w:val="00000A"/>
          <w:sz w:val="24"/>
          <w:szCs w:val="24"/>
          <w:lang w:eastAsia="zh-CN"/>
        </w:rPr>
        <w:t>результаты расчетов</w:t>
      </w:r>
    </w:p>
    <w:p w:rsidR="00A12B6D" w:rsidRPr="00A12B6D" w:rsidRDefault="00A12B6D" w:rsidP="00A12B6D">
      <w:pPr>
        <w:widowControl w:val="0"/>
        <w:suppressAutoHyphens/>
        <w:snapToGrid w:val="0"/>
        <w:spacing w:line="100" w:lineRule="atLeast"/>
        <w:jc w:val="both"/>
        <w:rPr>
          <w:rFonts w:ascii="Liberation Serif" w:eastAsia="DejaVu Sans" w:hAnsi="Liberation Serif" w:cs="Liberation Serif"/>
          <w:b/>
          <w:bCs/>
          <w:color w:val="00000A"/>
          <w:sz w:val="24"/>
          <w:szCs w:val="24"/>
          <w:lang w:eastAsia="zh-CN"/>
        </w:rPr>
      </w:pPr>
      <w:r w:rsidRPr="00A12B6D">
        <w:rPr>
          <w:rFonts w:ascii="Liberation Serif" w:eastAsia="DejaVu Sans" w:hAnsi="Liberation Serif" w:cs="Liberation Serif"/>
          <w:b/>
          <w:color w:val="00000A"/>
          <w:sz w:val="24"/>
          <w:szCs w:val="24"/>
          <w:lang w:eastAsia="zh-CN"/>
        </w:rPr>
        <w:t>Итог занятия:</w:t>
      </w:r>
      <w:r w:rsidRPr="00A12B6D">
        <w:rPr>
          <w:rFonts w:ascii="Liberation Serif" w:eastAsia="DejaVu Sans" w:hAnsi="Liberation Serif" w:cs="Liberation Serif"/>
          <w:color w:val="00000A"/>
          <w:sz w:val="24"/>
          <w:szCs w:val="24"/>
          <w:lang w:eastAsia="zh-CN"/>
        </w:rPr>
        <w:t xml:space="preserve">  Оформление результатов работы</w:t>
      </w:r>
    </w:p>
    <w:p w:rsidR="005D69FC" w:rsidRPr="000C66EB" w:rsidRDefault="005D69FC" w:rsidP="005D69FC">
      <w:pPr>
        <w:suppressAutoHyphens/>
        <w:spacing w:after="0" w:line="240" w:lineRule="auto"/>
        <w:jc w:val="both"/>
        <w:rPr>
          <w:rFonts w:ascii="Tahoma" w:eastAsia="Times New Roman" w:hAnsi="Tahoma" w:cs="Tahoma"/>
          <w:color w:val="000000"/>
          <w:spacing w:val="15"/>
          <w:kern w:val="1"/>
          <w:sz w:val="21"/>
          <w:szCs w:val="21"/>
          <w:shd w:val="clear" w:color="auto" w:fill="E4EAEC"/>
          <w:lang w:eastAsia="zh-CN"/>
        </w:rPr>
      </w:pPr>
    </w:p>
    <w:p w:rsidR="005D69FC" w:rsidRPr="004367F6" w:rsidRDefault="004367F6" w:rsidP="005D69FC">
      <w:pPr>
        <w:suppressAutoHyphens/>
        <w:spacing w:after="0" w:line="240" w:lineRule="auto"/>
        <w:jc w:val="both"/>
        <w:rPr>
          <w:rFonts w:ascii="Times New Roman" w:eastAsia="Times New Roman" w:hAnsi="Times New Roman" w:cs="Times New Roman"/>
          <w:kern w:val="1"/>
          <w:lang w:eastAsia="zh-CN"/>
        </w:rPr>
      </w:pPr>
      <w:r w:rsidRPr="004367F6">
        <w:rPr>
          <w:rFonts w:ascii="Times New Roman" w:hAnsi="Times New Roman" w:cs="Times New Roman"/>
          <w:b/>
          <w:bCs/>
        </w:rPr>
        <w:t>Тема 2.4.  Маркетинговые исследования деятельности организаций (предприятий)</w:t>
      </w:r>
    </w:p>
    <w:p w:rsidR="005D69FC" w:rsidRDefault="005D69FC" w:rsidP="004367F6">
      <w:pPr>
        <w:suppressAutoHyphens/>
        <w:spacing w:after="0" w:line="240" w:lineRule="auto"/>
        <w:jc w:val="center"/>
        <w:rPr>
          <w:rFonts w:ascii="Times New Roman" w:eastAsia="Times New Roman" w:hAnsi="Times New Roman" w:cs="Times New Roman"/>
          <w:b/>
          <w:kern w:val="1"/>
          <w:lang w:eastAsia="zh-CN"/>
        </w:rPr>
      </w:pPr>
      <w:r w:rsidRPr="000C66EB">
        <w:rPr>
          <w:rFonts w:ascii="Times New Roman" w:eastAsia="Times New Roman" w:hAnsi="Times New Roman" w:cs="Times New Roman"/>
          <w:kern w:val="1"/>
          <w:lang w:eastAsia="zh-CN"/>
        </w:rPr>
        <w:t>Практическая работа</w:t>
      </w:r>
      <w:r w:rsidR="004367F6">
        <w:rPr>
          <w:rFonts w:ascii="Times New Roman" w:eastAsia="Times New Roman" w:hAnsi="Times New Roman" w:cs="Times New Roman"/>
          <w:b/>
          <w:kern w:val="1"/>
          <w:lang w:eastAsia="zh-CN"/>
        </w:rPr>
        <w:t xml:space="preserve"> №5</w:t>
      </w:r>
      <w:r w:rsidRPr="000C66EB">
        <w:rPr>
          <w:rFonts w:ascii="Times New Roman" w:eastAsia="Times New Roman" w:hAnsi="Times New Roman" w:cs="Times New Roman"/>
          <w:b/>
          <w:kern w:val="1"/>
          <w:lang w:eastAsia="zh-CN"/>
        </w:rPr>
        <w:t xml:space="preserve"> Использование маркетинговых моделей и матриц для анализа деятельности предприятия</w:t>
      </w:r>
    </w:p>
    <w:p w:rsidR="004367F6" w:rsidRPr="00D95BD0" w:rsidRDefault="004367F6" w:rsidP="00D95BD0">
      <w:pPr>
        <w:spacing w:after="0" w:line="240" w:lineRule="auto"/>
        <w:jc w:val="both"/>
        <w:textAlignment w:val="baseline"/>
        <w:rPr>
          <w:rFonts w:ascii="Times New Roman" w:eastAsia="Arial" w:hAnsi="Times New Roman" w:cs="Times New Roman"/>
          <w:kern w:val="1"/>
          <w:sz w:val="24"/>
          <w:szCs w:val="24"/>
          <w:lang w:eastAsia="zh-CN"/>
        </w:rPr>
      </w:pPr>
      <w:r w:rsidRPr="004367F6">
        <w:rPr>
          <w:rFonts w:ascii="Times New Roman" w:eastAsia="Times New Roman" w:hAnsi="Times New Roman" w:cs="Times New Roman"/>
          <w:kern w:val="1"/>
          <w:lang w:eastAsia="zh-CN"/>
        </w:rPr>
        <w:lastRenderedPageBreak/>
        <w:t>Цель:</w:t>
      </w:r>
      <w:r w:rsidR="00D95BD0" w:rsidRPr="00D95BD0">
        <w:rPr>
          <w:rFonts w:ascii="Times New Roman" w:eastAsia="Arial" w:hAnsi="Times New Roman" w:cs="Times New Roman"/>
          <w:kern w:val="1"/>
          <w:sz w:val="24"/>
          <w:szCs w:val="24"/>
          <w:lang w:eastAsia="zh-CN"/>
        </w:rPr>
        <w:t xml:space="preserve"> анализ уровня </w:t>
      </w:r>
      <w:proofErr w:type="spellStart"/>
      <w:r w:rsidR="00D95BD0" w:rsidRPr="00D95BD0">
        <w:rPr>
          <w:rFonts w:ascii="Times New Roman" w:eastAsia="Arial" w:hAnsi="Times New Roman" w:cs="Times New Roman"/>
          <w:kern w:val="1"/>
          <w:sz w:val="24"/>
          <w:szCs w:val="24"/>
          <w:lang w:eastAsia="zh-CN"/>
        </w:rPr>
        <w:t>сформированности</w:t>
      </w:r>
      <w:proofErr w:type="spellEnd"/>
      <w:r w:rsidR="00D95BD0" w:rsidRPr="00D95BD0">
        <w:rPr>
          <w:rFonts w:ascii="Times New Roman" w:eastAsia="Arial" w:hAnsi="Times New Roman" w:cs="Times New Roman"/>
          <w:kern w:val="1"/>
          <w:sz w:val="24"/>
          <w:szCs w:val="24"/>
          <w:lang w:eastAsia="zh-CN"/>
        </w:rPr>
        <w:t xml:space="preserve"> практических умений и навыков;</w:t>
      </w:r>
    </w:p>
    <w:p w:rsidR="004367F6" w:rsidRPr="000C66EB" w:rsidRDefault="004367F6" w:rsidP="004367F6">
      <w:pPr>
        <w:suppressAutoHyphens/>
        <w:spacing w:after="0" w:line="240" w:lineRule="auto"/>
        <w:jc w:val="center"/>
        <w:rPr>
          <w:rFonts w:ascii="Times New Roman" w:eastAsia="Times New Roman" w:hAnsi="Times New Roman" w:cs="Times New Roman"/>
          <w:b/>
          <w:kern w:val="1"/>
          <w:lang w:eastAsia="zh-CN"/>
        </w:rPr>
      </w:pPr>
    </w:p>
    <w:p w:rsidR="005D69FC" w:rsidRPr="000C66EB" w:rsidRDefault="005D69FC" w:rsidP="005D69FC">
      <w:pPr>
        <w:suppressAutoHyphens/>
        <w:spacing w:after="0" w:line="100" w:lineRule="atLeast"/>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Пояснения к работе:</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 xml:space="preserve">От правильности подбора методов анализа маркетинговой деятельности зависят выводы о состоянии внешней и внутренней среды предприятия, а, следовательно, и управленческие решения, направленные на управление маркетингом предприятия. </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Специалистами  предложено совмещение направлений в соответствии с концепциями 4Р и 4С. В таблице  выделены направления анализа и соответствующие им методы анализа на основе совмещения концепций 4Р и 4С.</w:t>
      </w:r>
    </w:p>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jc w:val="center"/>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 xml:space="preserve">Таблица  </w:t>
      </w:r>
      <w:r w:rsidRPr="000C66EB">
        <w:rPr>
          <w:rFonts w:ascii="Times New Roman" w:eastAsia="Times New Roman" w:hAnsi="Times New Roman" w:cs="Times New Roman"/>
          <w:b/>
          <w:lang w:eastAsia="zh-CN"/>
        </w:rPr>
        <w:t>Направления и методы анализа маркетинговой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Направления анализа</w:t>
            </w:r>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Методы анализа</w:t>
            </w:r>
          </w:p>
        </w:tc>
      </w:tr>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Анализ рынка: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перспективность, привлекательность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оценка емкости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исследование товарной структуры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общий анализ основных участников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оценка спроса и предложения на рынке;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сегментация и выделение ниш на рынке;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построение модели развития рынка и прогнозирование продаж</w:t>
            </w:r>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матрица GE;</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прогнозирования емкости;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экспертных оценок «</w:t>
            </w:r>
            <w:proofErr w:type="spellStart"/>
            <w:r w:rsidRPr="000C66EB">
              <w:rPr>
                <w:rFonts w:ascii="Times New Roman" w:eastAsia="Times New Roman" w:hAnsi="Times New Roman" w:cs="Times New Roman"/>
                <w:kern w:val="1"/>
                <w:lang w:eastAsia="zh-CN"/>
              </w:rPr>
              <w:t>Дельфи</w:t>
            </w:r>
            <w:proofErr w:type="spellEnd"/>
            <w:r w:rsidRPr="000C66EB">
              <w:rPr>
                <w:rFonts w:ascii="Times New Roman" w:eastAsia="Times New Roman" w:hAnsi="Times New Roman" w:cs="Times New Roman"/>
                <w:kern w:val="1"/>
                <w:lang w:eastAsia="zh-CN"/>
              </w:rPr>
              <w:t>»;</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формирование «портрета» товарного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сравнительный анализ;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методы статистического анализа;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SWOT-анализ;</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PEST-анализ;</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прогнозирования спроса;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гибкого сегментирования;</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компонентного сегментирования;</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анализа и прогнозирования временных рядов.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2 Анализ конкурентов: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определение лидеров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изучение преимуществ и недостатков конкурентов;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сравнительный анализ комплекса маркетинга и бизнес-процессов конкурентов;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roofErr w:type="gramStart"/>
            <w:r w:rsidRPr="000C66EB">
              <w:rPr>
                <w:rFonts w:ascii="Times New Roman" w:eastAsia="Times New Roman" w:hAnsi="Times New Roman" w:cs="Times New Roman"/>
                <w:kern w:val="1"/>
                <w:lang w:eastAsia="zh-CN"/>
              </w:rPr>
              <w:t>определение экономических драйверов отрасли (размер, темпы роста рынка, прибыльность в отрасли, количество конкурентов и потребителей, легкость входа на рынок</w:t>
            </w:r>
            <w:proofErr w:type="gramEnd"/>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матрица Портера;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построение карты стратегических групп;</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roofErr w:type="spellStart"/>
            <w:r w:rsidRPr="000C66EB">
              <w:rPr>
                <w:rFonts w:ascii="Times New Roman" w:eastAsia="Times New Roman" w:hAnsi="Times New Roman" w:cs="Times New Roman"/>
                <w:kern w:val="1"/>
                <w:lang w:eastAsia="zh-CN"/>
              </w:rPr>
              <w:t>бенчмаркинг</w:t>
            </w:r>
            <w:proofErr w:type="spellEnd"/>
            <w:r w:rsidRPr="000C66EB">
              <w:rPr>
                <w:rFonts w:ascii="Times New Roman" w:eastAsia="Times New Roman" w:hAnsi="Times New Roman" w:cs="Times New Roman"/>
                <w:kern w:val="1"/>
                <w:lang w:eastAsia="zh-CN"/>
              </w:rPr>
              <w:t>;</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анализ чеков конкурентов;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сравнительной оценки;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SWOT-анализ основных конкурентов;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факторный анализ конкурентоспособности товаров и предприятий.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3 Анализ потребителей: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выявление потребительских предпочтений;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построение «портрета» потребителей;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анализ жалоб потребителей;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качество обслуживания потребителей;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лояльность потребителей;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удовлетворенность потребителей (издержками, удобством, коммуникациями).</w:t>
            </w:r>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опрос;</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наблюдение;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интервью;</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фокус-группа;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roofErr w:type="spellStart"/>
            <w:r w:rsidRPr="000C66EB">
              <w:rPr>
                <w:rFonts w:ascii="Times New Roman" w:eastAsia="Times New Roman" w:hAnsi="Times New Roman" w:cs="Times New Roman"/>
                <w:kern w:val="1"/>
                <w:lang w:eastAsia="zh-CN"/>
              </w:rPr>
              <w:t>Яндекс</w:t>
            </w:r>
            <w:proofErr w:type="gramStart"/>
            <w:r w:rsidRPr="000C66EB">
              <w:rPr>
                <w:rFonts w:ascii="Times New Roman" w:eastAsia="Times New Roman" w:hAnsi="Times New Roman" w:cs="Times New Roman"/>
                <w:kern w:val="1"/>
                <w:lang w:eastAsia="zh-CN"/>
              </w:rPr>
              <w:t>.М</w:t>
            </w:r>
            <w:proofErr w:type="gramEnd"/>
            <w:r w:rsidRPr="000C66EB">
              <w:rPr>
                <w:rFonts w:ascii="Times New Roman" w:eastAsia="Times New Roman" w:hAnsi="Times New Roman" w:cs="Times New Roman"/>
                <w:kern w:val="1"/>
                <w:lang w:eastAsia="zh-CN"/>
              </w:rPr>
              <w:t>етрика</w:t>
            </w:r>
            <w:proofErr w:type="spellEnd"/>
            <w:r w:rsidRPr="000C66EB">
              <w:rPr>
                <w:rFonts w:ascii="Times New Roman" w:eastAsia="Times New Roman" w:hAnsi="Times New Roman" w:cs="Times New Roman"/>
                <w:kern w:val="1"/>
                <w:lang w:eastAsia="zh-CN"/>
              </w:rPr>
              <w:t xml:space="preserve">, </w:t>
            </w:r>
            <w:proofErr w:type="spellStart"/>
            <w:r w:rsidRPr="000C66EB">
              <w:rPr>
                <w:rFonts w:ascii="Times New Roman" w:eastAsia="Times New Roman" w:hAnsi="Times New Roman" w:cs="Times New Roman"/>
                <w:kern w:val="1"/>
                <w:lang w:eastAsia="zh-CN"/>
              </w:rPr>
              <w:t>Google</w:t>
            </w:r>
            <w:proofErr w:type="spellEnd"/>
            <w:r w:rsidRPr="000C66EB">
              <w:rPr>
                <w:rFonts w:ascii="Times New Roman" w:eastAsia="Times New Roman" w:hAnsi="Times New Roman" w:cs="Times New Roman"/>
                <w:kern w:val="1"/>
                <w:lang w:eastAsia="zh-CN"/>
              </w:rPr>
              <w:t xml:space="preserve"> </w:t>
            </w:r>
            <w:proofErr w:type="spellStart"/>
            <w:r w:rsidRPr="000C66EB">
              <w:rPr>
                <w:rFonts w:ascii="Times New Roman" w:eastAsia="Times New Roman" w:hAnsi="Times New Roman" w:cs="Times New Roman"/>
                <w:kern w:val="1"/>
                <w:lang w:eastAsia="zh-CN"/>
              </w:rPr>
              <w:t>Analytics</w:t>
            </w:r>
            <w:proofErr w:type="spellEnd"/>
            <w:r w:rsidRPr="000C66EB">
              <w:rPr>
                <w:rFonts w:ascii="Times New Roman" w:eastAsia="Times New Roman" w:hAnsi="Times New Roman" w:cs="Times New Roman"/>
                <w:kern w:val="1"/>
                <w:lang w:eastAsia="zh-CN"/>
              </w:rPr>
              <w:t>;</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сравнительная характеристика торговых зон;</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roofErr w:type="spellStart"/>
            <w:r w:rsidRPr="000C66EB">
              <w:rPr>
                <w:rFonts w:ascii="Times New Roman" w:eastAsia="Times New Roman" w:hAnsi="Times New Roman" w:cs="Times New Roman"/>
                <w:kern w:val="1"/>
                <w:lang w:eastAsia="zh-CN"/>
              </w:rPr>
              <w:t>Mystery</w:t>
            </w:r>
            <w:proofErr w:type="spellEnd"/>
            <w:r w:rsidRPr="000C66EB">
              <w:rPr>
                <w:rFonts w:ascii="Times New Roman" w:eastAsia="Times New Roman" w:hAnsi="Times New Roman" w:cs="Times New Roman"/>
                <w:kern w:val="1"/>
                <w:lang w:eastAsia="zh-CN"/>
              </w:rPr>
              <w:t xml:space="preserve"> </w:t>
            </w:r>
            <w:proofErr w:type="spellStart"/>
            <w:r w:rsidRPr="000C66EB">
              <w:rPr>
                <w:rFonts w:ascii="Times New Roman" w:eastAsia="Times New Roman" w:hAnsi="Times New Roman" w:cs="Times New Roman"/>
                <w:kern w:val="1"/>
                <w:lang w:eastAsia="zh-CN"/>
              </w:rPr>
              <w:t>Shopping</w:t>
            </w:r>
            <w:proofErr w:type="spellEnd"/>
            <w:r w:rsidRPr="000C66EB">
              <w:rPr>
                <w:rFonts w:ascii="Times New Roman" w:eastAsia="Times New Roman" w:hAnsi="Times New Roman" w:cs="Times New Roman"/>
                <w:kern w:val="1"/>
                <w:lang w:eastAsia="zh-CN"/>
              </w:rPr>
              <w:t>.</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4 Анализ товарной политики: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общая динамика продаж;</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исследование товарного ассортимента;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определение этапа ЖЦТ;</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позиционирование продукции (товара) и услуги;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исследование имиджа бренда среди конкурентов;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исследования рыночной стоимости бренда</w:t>
            </w:r>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матрица БКГ;</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АВС-анализ;</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XYZ-анализ;</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матрица ADL;</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построение карты позиционирования;</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холл-тест;</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свободных ассоциаций;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метод </w:t>
            </w:r>
            <w:proofErr w:type="spellStart"/>
            <w:r w:rsidRPr="000C66EB">
              <w:rPr>
                <w:rFonts w:ascii="Times New Roman" w:eastAsia="Times New Roman" w:hAnsi="Times New Roman" w:cs="Times New Roman"/>
                <w:kern w:val="1"/>
                <w:lang w:eastAsia="zh-CN"/>
              </w:rPr>
              <w:t>Brand</w:t>
            </w:r>
            <w:proofErr w:type="spellEnd"/>
            <w:r w:rsidRPr="000C66EB">
              <w:rPr>
                <w:rFonts w:ascii="Times New Roman" w:eastAsia="Times New Roman" w:hAnsi="Times New Roman" w:cs="Times New Roman"/>
                <w:kern w:val="1"/>
                <w:lang w:eastAsia="zh-CN"/>
              </w:rPr>
              <w:t xml:space="preserve"> </w:t>
            </w:r>
            <w:proofErr w:type="spellStart"/>
            <w:r w:rsidRPr="000C66EB">
              <w:rPr>
                <w:rFonts w:ascii="Times New Roman" w:eastAsia="Times New Roman" w:hAnsi="Times New Roman" w:cs="Times New Roman"/>
                <w:kern w:val="1"/>
                <w:lang w:eastAsia="zh-CN"/>
              </w:rPr>
              <w:t>Strength</w:t>
            </w:r>
            <w:proofErr w:type="spellEnd"/>
            <w:r w:rsidRPr="000C66EB">
              <w:rPr>
                <w:rFonts w:ascii="Times New Roman" w:eastAsia="Times New Roman" w:hAnsi="Times New Roman" w:cs="Times New Roman"/>
                <w:kern w:val="1"/>
                <w:lang w:eastAsia="zh-CN"/>
              </w:rPr>
              <w:t>;</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опрос.</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5 Анализ ценовой политики: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lastRenderedPageBreak/>
              <w:t>анализ типов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оценка уровня цен на рынке;</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измерение ценовой эластичности</w:t>
            </w:r>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lastRenderedPageBreak/>
              <w:t>методы расчета средней цены;</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lastRenderedPageBreak/>
              <w:t>метод дуговой эластичности;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 точечной эластичности.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lastRenderedPageBreak/>
              <w:t xml:space="preserve">6 Анализ сбытовой политики: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анализ рынка сбыта;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анализ поставщиков;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анализ политики транспортировки</w:t>
            </w:r>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сегментация рынка;</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сравнительный анализ поставщиков;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математико-статистические методы оптимизации складских и транспортных расходов.</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5210"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7 Анализ коммуникационной политики: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эффективность промо-акций, рекламных кампаний;</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маркетинговые эксперименты (тестирование продукции, упаковки, рекламных идей и форм)</w:t>
            </w:r>
            <w:proofErr w:type="gramStart"/>
            <w:r w:rsidRPr="000C66EB">
              <w:rPr>
                <w:rFonts w:ascii="Times New Roman" w:eastAsia="Times New Roman" w:hAnsi="Times New Roman" w:cs="Times New Roman"/>
                <w:kern w:val="1"/>
                <w:lang w:eastAsia="zh-CN"/>
              </w:rPr>
              <w:t>.</w:t>
            </w:r>
            <w:proofErr w:type="gramEnd"/>
            <w:r w:rsidRPr="000C66EB">
              <w:rPr>
                <w:rFonts w:ascii="Times New Roman" w:eastAsia="Times New Roman" w:hAnsi="Times New Roman" w:cs="Times New Roman"/>
                <w:kern w:val="1"/>
                <w:lang w:eastAsia="zh-CN"/>
              </w:rPr>
              <w:tab/>
            </w:r>
            <w:proofErr w:type="gramStart"/>
            <w:r w:rsidRPr="000C66EB">
              <w:rPr>
                <w:rFonts w:ascii="Times New Roman" w:eastAsia="Times New Roman" w:hAnsi="Times New Roman" w:cs="Times New Roman"/>
                <w:kern w:val="1"/>
                <w:lang w:eastAsia="zh-CN"/>
              </w:rPr>
              <w:t>а</w:t>
            </w:r>
            <w:proofErr w:type="gramEnd"/>
            <w:r w:rsidRPr="000C66EB">
              <w:rPr>
                <w:rFonts w:ascii="Times New Roman" w:eastAsia="Times New Roman" w:hAnsi="Times New Roman" w:cs="Times New Roman"/>
                <w:kern w:val="1"/>
                <w:lang w:eastAsia="zh-CN"/>
              </w:rPr>
              <w:t>нализ соотношения затрат на коммуникации и прибыли;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5211"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пробные покупки;</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холл-тест;</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опрос.</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bl>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 xml:space="preserve">Методическая задача, которая стоит перед руководством предприятия (значит, перед Вами), заключается в подборе конкретного метода из </w:t>
      </w:r>
      <w:proofErr w:type="spellStart"/>
      <w:r w:rsidRPr="000C66EB">
        <w:rPr>
          <w:rFonts w:ascii="Times New Roman" w:eastAsia="Times New Roman" w:hAnsi="Times New Roman" w:cs="Times New Roman"/>
          <w:lang w:eastAsia="zh-CN"/>
        </w:rPr>
        <w:t>вышепредставленных</w:t>
      </w:r>
      <w:proofErr w:type="spellEnd"/>
      <w:r w:rsidRPr="000C66EB">
        <w:rPr>
          <w:rFonts w:ascii="Times New Roman" w:eastAsia="Times New Roman" w:hAnsi="Times New Roman" w:cs="Times New Roman"/>
          <w:lang w:eastAsia="zh-CN"/>
        </w:rPr>
        <w:t xml:space="preserve">. </w:t>
      </w:r>
    </w:p>
    <w:p w:rsidR="005D69FC" w:rsidRPr="000C66EB" w:rsidRDefault="005D69FC" w:rsidP="005D69FC">
      <w:pPr>
        <w:suppressAutoHyphens/>
        <w:spacing w:after="0" w:line="240" w:lineRule="auto"/>
        <w:rPr>
          <w:rFonts w:ascii="Times New Roman" w:eastAsia="Times New Roman" w:hAnsi="Times New Roman" w:cs="Times New Roman"/>
          <w:i/>
          <w:lang w:eastAsia="zh-CN"/>
        </w:rPr>
      </w:pPr>
      <w:r w:rsidRPr="000C66EB">
        <w:rPr>
          <w:rFonts w:ascii="Times New Roman" w:eastAsia="Times New Roman" w:hAnsi="Times New Roman" w:cs="Times New Roman"/>
          <w:lang w:eastAsia="zh-CN"/>
        </w:rPr>
        <w:t xml:space="preserve">Для этого необходимо выделить </w:t>
      </w:r>
      <w:r w:rsidRPr="000C66EB">
        <w:rPr>
          <w:rFonts w:ascii="Times New Roman" w:eastAsia="Times New Roman" w:hAnsi="Times New Roman" w:cs="Times New Roman"/>
          <w:i/>
          <w:lang w:eastAsia="zh-CN"/>
        </w:rPr>
        <w:t xml:space="preserve">критерии оценки метода анализа. </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 xml:space="preserve">Существуют различные количественные и качественные критерии, но для малых предприятий критерии должны быть простыми, интуитивно понятными, применимыми ко всем методам анализа. </w:t>
      </w:r>
    </w:p>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Самым главным критерием должно выступать соответствие цели анализа. Определение цели – это важный начальный этап любого вида деятельности. Цель становится критерием, по которому определяется эффективность деятельности, то есть эффективность используемого метода анализа определяется успехом в достижении поставленных целей. Таким образом, были выделены ряд критериев, по которым можно оценить метод анализа маркетинговой деятельности малых предприятий розничной торговли:</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-соответствие цели анализа;</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-соответствие ресурсным возможностям;</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-уровень достоверности информации;</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w:t>
      </w:r>
      <w:proofErr w:type="spellStart"/>
      <w:r w:rsidRPr="000C66EB">
        <w:rPr>
          <w:rFonts w:ascii="Times New Roman" w:eastAsia="Times New Roman" w:hAnsi="Times New Roman" w:cs="Times New Roman"/>
          <w:lang w:eastAsia="zh-CN"/>
        </w:rPr>
        <w:t>затратность</w:t>
      </w:r>
      <w:proofErr w:type="spellEnd"/>
      <w:r w:rsidRPr="000C66EB">
        <w:rPr>
          <w:rFonts w:ascii="Times New Roman" w:eastAsia="Times New Roman" w:hAnsi="Times New Roman" w:cs="Times New Roman"/>
          <w:lang w:eastAsia="zh-CN"/>
        </w:rPr>
        <w:t xml:space="preserve"> метода;</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-полнота информации.</w:t>
      </w:r>
    </w:p>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Также для оценки метода анализа необходима шкала перевода качественных оценок в количественные, в данной работе  предложено использование следующей шкалы:</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абсолютное соответствие критерию оценки метода – «5»;</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неполное соответствие критерию оценки метода – «4»;</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частичное соответствие критерию оценки метода – «3»;</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полное несоответствие критерию оценки метода – «2».</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Задание:</w:t>
      </w:r>
    </w:p>
    <w:p w:rsidR="005D69FC" w:rsidRPr="000C66EB" w:rsidRDefault="005D69FC" w:rsidP="005D69FC">
      <w:pPr>
        <w:suppressAutoHyphens/>
        <w:spacing w:after="0" w:line="240" w:lineRule="auto"/>
        <w:rPr>
          <w:rFonts w:ascii="Times New Roman" w:eastAsia="Times New Roman" w:hAnsi="Times New Roman" w:cs="Times New Roman"/>
          <w:lang w:eastAsia="zh-CN"/>
        </w:rPr>
      </w:pP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1.Используя материал лекций и пояснения к работе,   выберите направления анализа и соответствующие им методы анализа на основе совмещения концепций 4Р и 4С, необходимые для продолжения работы предприятия (практические задания №1-4); укажите критерии выбора, поясните выбор.</w:t>
      </w:r>
    </w:p>
    <w:p w:rsidR="005D69FC" w:rsidRPr="000C66EB" w:rsidRDefault="005D69FC" w:rsidP="005D69FC">
      <w:pPr>
        <w:suppressAutoHyphens/>
        <w:spacing w:after="0" w:line="240" w:lineRule="auto"/>
        <w:rPr>
          <w:rFonts w:ascii="Times New Roman" w:eastAsia="Times New Roman" w:hAnsi="Times New Roman" w:cs="Times New Roman"/>
          <w:lang w:eastAsia="zh-CN"/>
        </w:rPr>
      </w:pPr>
      <w:r w:rsidRPr="000C66EB">
        <w:rPr>
          <w:rFonts w:ascii="Times New Roman" w:eastAsia="Times New Roman" w:hAnsi="Times New Roman" w:cs="Times New Roman"/>
          <w:lang w:eastAsia="zh-CN"/>
        </w:rPr>
        <w:t>2.Ответьте на типичные вопросы основных  методов анализа маркетинговой деятельности, наиболее подходящие Вам по результатам проведенного анкетирования:</w:t>
      </w:r>
    </w:p>
    <w:p w:rsidR="005D69FC" w:rsidRPr="000C66EB" w:rsidRDefault="005D69FC" w:rsidP="005D69FC">
      <w:pPr>
        <w:suppressAutoHyphens/>
        <w:spacing w:after="0" w:line="100" w:lineRule="atLeast"/>
        <w:jc w:val="center"/>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Области применения методов анализа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5"/>
      </w:tblGrid>
      <w:tr w:rsidR="005D69FC" w:rsidRPr="000C66EB" w:rsidTr="005D69FC">
        <w:tc>
          <w:tcPr>
            <w:tcW w:w="2376"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Метод</w:t>
            </w:r>
          </w:p>
        </w:tc>
        <w:tc>
          <w:tcPr>
            <w:tcW w:w="7195"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Типичная постановка вопроса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2376"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Регрессионный анализ </w:t>
            </w:r>
            <w:r w:rsidRPr="000C66EB">
              <w:rPr>
                <w:rFonts w:ascii="Times New Roman" w:eastAsia="Times New Roman" w:hAnsi="Times New Roman" w:cs="Times New Roman"/>
                <w:kern w:val="1"/>
                <w:lang w:eastAsia="zh-CN"/>
              </w:rPr>
              <w:tab/>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7195"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Как изменится объем сбыта, если расходы на рекламу сократятся </w:t>
            </w:r>
            <w:proofErr w:type="gramStart"/>
            <w:r w:rsidRPr="000C66EB">
              <w:rPr>
                <w:rFonts w:ascii="Times New Roman" w:eastAsia="Times New Roman" w:hAnsi="Times New Roman" w:cs="Times New Roman"/>
                <w:kern w:val="1"/>
                <w:lang w:eastAsia="zh-CN"/>
              </w:rPr>
              <w:t>на</w:t>
            </w:r>
            <w:proofErr w:type="gramEnd"/>
            <w:r w:rsidRPr="000C66EB">
              <w:rPr>
                <w:rFonts w:ascii="Times New Roman" w:eastAsia="Times New Roman" w:hAnsi="Times New Roman" w:cs="Times New Roman"/>
                <w:kern w:val="1"/>
                <w:lang w:eastAsia="zh-CN"/>
              </w:rPr>
              <w:t xml:space="preserve"> ...%?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2. Какова будет цена на проду</w:t>
            </w:r>
            <w:proofErr w:type="gramStart"/>
            <w:r w:rsidRPr="000C66EB">
              <w:rPr>
                <w:rFonts w:ascii="Times New Roman" w:eastAsia="Times New Roman" w:hAnsi="Times New Roman" w:cs="Times New Roman"/>
                <w:kern w:val="1"/>
                <w:lang w:eastAsia="zh-CN"/>
              </w:rPr>
              <w:t>кт в сл</w:t>
            </w:r>
            <w:proofErr w:type="gramEnd"/>
            <w:r w:rsidRPr="000C66EB">
              <w:rPr>
                <w:rFonts w:ascii="Times New Roman" w:eastAsia="Times New Roman" w:hAnsi="Times New Roman" w:cs="Times New Roman"/>
                <w:kern w:val="1"/>
                <w:lang w:eastAsia="zh-CN"/>
              </w:rPr>
              <w:t xml:space="preserve">едующем году?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3. Как влияет объем инвестиций в автомобилестроении на спрос на сталь (цветные металлы и т.д.)?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2376"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lastRenderedPageBreak/>
              <w:t xml:space="preserve">Вариационный анализ </w:t>
            </w:r>
            <w:r w:rsidRPr="000C66EB">
              <w:rPr>
                <w:rFonts w:ascii="Times New Roman" w:eastAsia="Times New Roman" w:hAnsi="Times New Roman" w:cs="Times New Roman"/>
                <w:kern w:val="1"/>
                <w:lang w:eastAsia="zh-CN"/>
              </w:rPr>
              <w:tab/>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7195"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Влияет ли вид упаковки на размер сбыта?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2. Влияет ли цвет рекламного объявления на его запоминаемость?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3. Влияет ли выбор формы сбыта на величину продаж?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2376"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Дискриминантный анализ </w:t>
            </w:r>
            <w:r w:rsidRPr="000C66EB">
              <w:rPr>
                <w:rFonts w:ascii="Times New Roman" w:eastAsia="Times New Roman" w:hAnsi="Times New Roman" w:cs="Times New Roman"/>
                <w:kern w:val="1"/>
                <w:lang w:eastAsia="zh-CN"/>
              </w:rPr>
              <w:tab/>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7195"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По каким признакам можно определить курящих и некурящих людей?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2. По каким наиболее существенным признакам можно определить преуспевающих работников службы сбыта и непреуспевающих?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3. Можно ли считать достаточным основанием для выдачи кредита возраст, доход, образование человека?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2376"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Факторный анализ </w:t>
            </w:r>
            <w:r w:rsidRPr="000C66EB">
              <w:rPr>
                <w:rFonts w:ascii="Times New Roman" w:eastAsia="Times New Roman" w:hAnsi="Times New Roman" w:cs="Times New Roman"/>
                <w:kern w:val="1"/>
                <w:lang w:eastAsia="zh-CN"/>
              </w:rPr>
              <w:tab/>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7195"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Можно ли редуцировать множество факторов, которые, по мнению покупателей автомобилей, являются важными, до небольшого числа?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2. Как можно охарактеризовать различные марки автомобилей с учетом этих факторов?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2376"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Кластер-анализ </w:t>
            </w:r>
            <w:r w:rsidRPr="000C66EB">
              <w:rPr>
                <w:rFonts w:ascii="Times New Roman" w:eastAsia="Times New Roman" w:hAnsi="Times New Roman" w:cs="Times New Roman"/>
                <w:kern w:val="1"/>
                <w:lang w:eastAsia="zh-CN"/>
              </w:rPr>
              <w:tab/>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7195"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Можно ли разделить клиентов на группы в соответствии с их потребностями?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2. Существуют ли различные категории читателей газет?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3. Можно ли классифицировать избирателей с точки зрения их интереса к политике?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r w:rsidR="005D69FC" w:rsidRPr="000C66EB" w:rsidTr="005D69FC">
        <w:tc>
          <w:tcPr>
            <w:tcW w:w="2376"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Многомерное </w:t>
            </w:r>
            <w:proofErr w:type="spellStart"/>
            <w:r w:rsidRPr="000C66EB">
              <w:rPr>
                <w:rFonts w:ascii="Times New Roman" w:eastAsia="Times New Roman" w:hAnsi="Times New Roman" w:cs="Times New Roman"/>
                <w:kern w:val="1"/>
                <w:lang w:eastAsia="zh-CN"/>
              </w:rPr>
              <w:t>шкалирование</w:t>
            </w:r>
            <w:proofErr w:type="spellEnd"/>
            <w:r w:rsidRPr="000C66EB">
              <w:rPr>
                <w:rFonts w:ascii="Times New Roman" w:eastAsia="Times New Roman" w:hAnsi="Times New Roman" w:cs="Times New Roman"/>
                <w:kern w:val="1"/>
                <w:lang w:eastAsia="zh-CN"/>
              </w:rPr>
              <w:t xml:space="preserve"> </w:t>
            </w:r>
            <w:r w:rsidRPr="000C66EB">
              <w:rPr>
                <w:rFonts w:ascii="Times New Roman" w:eastAsia="Times New Roman" w:hAnsi="Times New Roman" w:cs="Times New Roman"/>
                <w:kern w:val="1"/>
                <w:lang w:eastAsia="zh-CN"/>
              </w:rPr>
              <w:tab/>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c>
          <w:tcPr>
            <w:tcW w:w="7195" w:type="dxa"/>
          </w:tcPr>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1. Насколько продукт соответствует представлению потребителей об идеальном продукте?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 xml:space="preserve">2. Каков имидж потребителя?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r w:rsidRPr="000C66EB">
              <w:rPr>
                <w:rFonts w:ascii="Times New Roman" w:eastAsia="Times New Roman" w:hAnsi="Times New Roman" w:cs="Times New Roman"/>
                <w:kern w:val="1"/>
                <w:lang w:eastAsia="zh-CN"/>
              </w:rPr>
              <w:t>3. Изменилось ли отношение потребителей к продукту за определенный период?</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tc>
      </w:tr>
    </w:tbl>
    <w:p w:rsidR="006B4F46" w:rsidRPr="006B4F46" w:rsidRDefault="006B4F46" w:rsidP="006B4F46">
      <w:pPr>
        <w:pStyle w:val="a5"/>
        <w:jc w:val="both"/>
        <w:rPr>
          <w:rFonts w:ascii="Times New Roman" w:hAnsi="Times New Roman"/>
          <w:kern w:val="1"/>
          <w:lang w:val="ru-RU"/>
        </w:rPr>
      </w:pPr>
      <w:r w:rsidRPr="006B4F46">
        <w:rPr>
          <w:rFonts w:ascii="Liberation Serif" w:eastAsia="DejaVu Sans" w:hAnsi="Liberation Serif" w:cs="Liberation Serif"/>
          <w:b/>
          <w:color w:val="00000A"/>
          <w:sz w:val="24"/>
          <w:szCs w:val="24"/>
          <w:lang w:val="ru-RU" w:eastAsia="zh-CN"/>
        </w:rPr>
        <w:t>Обеспечение:</w:t>
      </w:r>
      <w:r w:rsidRPr="006B4F46">
        <w:rPr>
          <w:lang w:val="ru-RU"/>
        </w:rPr>
        <w:t xml:space="preserve"> </w:t>
      </w:r>
      <w:hyperlink r:id="rId17" w:history="1">
        <w:r w:rsidRPr="00674CF0">
          <w:rPr>
            <w:rStyle w:val="aff"/>
            <w:rFonts w:ascii="Times New Roman" w:hAnsi="Times New Roman"/>
            <w:kern w:val="1"/>
          </w:rPr>
          <w:t>https</w:t>
        </w:r>
        <w:r w:rsidRPr="006B4F46">
          <w:rPr>
            <w:rStyle w:val="aff"/>
            <w:rFonts w:ascii="Times New Roman" w:hAnsi="Times New Roman"/>
            <w:kern w:val="1"/>
            <w:lang w:val="ru-RU"/>
          </w:rPr>
          <w:t>://</w:t>
        </w:r>
        <w:proofErr w:type="spellStart"/>
        <w:r w:rsidRPr="00674CF0">
          <w:rPr>
            <w:rStyle w:val="aff"/>
            <w:rFonts w:ascii="Times New Roman" w:hAnsi="Times New Roman"/>
            <w:kern w:val="1"/>
          </w:rPr>
          <w:t>megalektsii</w:t>
        </w:r>
        <w:proofErr w:type="spellEnd"/>
        <w:r w:rsidRPr="006B4F46">
          <w:rPr>
            <w:rStyle w:val="aff"/>
            <w:rFonts w:ascii="Times New Roman" w:hAnsi="Times New Roman"/>
            <w:kern w:val="1"/>
            <w:lang w:val="ru-RU"/>
          </w:rPr>
          <w:t>.</w:t>
        </w:r>
        <w:proofErr w:type="spellStart"/>
        <w:r w:rsidRPr="00674CF0">
          <w:rPr>
            <w:rStyle w:val="aff"/>
            <w:rFonts w:ascii="Times New Roman" w:hAnsi="Times New Roman"/>
            <w:kern w:val="1"/>
          </w:rPr>
          <w:t>ru</w:t>
        </w:r>
        <w:proofErr w:type="spellEnd"/>
        <w:r w:rsidRPr="006B4F46">
          <w:rPr>
            <w:rStyle w:val="aff"/>
            <w:rFonts w:ascii="Times New Roman" w:hAnsi="Times New Roman"/>
            <w:kern w:val="1"/>
            <w:lang w:val="ru-RU"/>
          </w:rPr>
          <w:t>/</w:t>
        </w:r>
        <w:r w:rsidRPr="00674CF0">
          <w:rPr>
            <w:rStyle w:val="aff"/>
            <w:rFonts w:ascii="Times New Roman" w:hAnsi="Times New Roman"/>
            <w:kern w:val="1"/>
          </w:rPr>
          <w:t>s</w:t>
        </w:r>
        <w:r w:rsidRPr="006B4F46">
          <w:rPr>
            <w:rStyle w:val="aff"/>
            <w:rFonts w:ascii="Times New Roman" w:hAnsi="Times New Roman"/>
            <w:kern w:val="1"/>
            <w:lang w:val="ru-RU"/>
          </w:rPr>
          <w:t>25816</w:t>
        </w:r>
        <w:r w:rsidRPr="00674CF0">
          <w:rPr>
            <w:rStyle w:val="aff"/>
            <w:rFonts w:ascii="Times New Roman" w:hAnsi="Times New Roman"/>
            <w:kern w:val="1"/>
          </w:rPr>
          <w:t>t</w:t>
        </w:r>
        <w:r w:rsidRPr="006B4F46">
          <w:rPr>
            <w:rStyle w:val="aff"/>
            <w:rFonts w:ascii="Times New Roman" w:hAnsi="Times New Roman"/>
            <w:kern w:val="1"/>
            <w:lang w:val="ru-RU"/>
          </w:rPr>
          <w:t>9.</w:t>
        </w:r>
        <w:r w:rsidRPr="00674CF0">
          <w:rPr>
            <w:rStyle w:val="aff"/>
            <w:rFonts w:ascii="Times New Roman" w:hAnsi="Times New Roman"/>
            <w:kern w:val="1"/>
          </w:rPr>
          <w:t>html</w:t>
        </w:r>
      </w:hyperlink>
      <w:r w:rsidRPr="006B4F46">
        <w:rPr>
          <w:rFonts w:ascii="Times New Roman" w:hAnsi="Times New Roman"/>
          <w:kern w:val="1"/>
          <w:lang w:val="ru-RU"/>
        </w:rPr>
        <w:t xml:space="preserve"> </w:t>
      </w:r>
    </w:p>
    <w:p w:rsidR="005D69FC" w:rsidRPr="006B4F46" w:rsidRDefault="001D0FA9" w:rsidP="006B4F46">
      <w:pPr>
        <w:pStyle w:val="a5"/>
        <w:jc w:val="both"/>
        <w:rPr>
          <w:rFonts w:ascii="Times New Roman" w:hAnsi="Times New Roman"/>
          <w:kern w:val="1"/>
          <w:lang w:val="ru-RU"/>
        </w:rPr>
      </w:pPr>
      <w:hyperlink r:id="rId18" w:history="1">
        <w:r w:rsidR="006B4F46" w:rsidRPr="00FD0D46">
          <w:rPr>
            <w:rStyle w:val="aff"/>
            <w:rFonts w:ascii="Times New Roman" w:hAnsi="Times New Roman"/>
            <w:kern w:val="1"/>
          </w:rPr>
          <w:t>https</w:t>
        </w:r>
        <w:r w:rsidR="006B4F46" w:rsidRPr="006B4F46">
          <w:rPr>
            <w:rStyle w:val="aff"/>
            <w:rFonts w:ascii="Times New Roman" w:hAnsi="Times New Roman"/>
            <w:kern w:val="1"/>
            <w:lang w:val="ru-RU"/>
          </w:rPr>
          <w:t>://</w:t>
        </w:r>
        <w:proofErr w:type="spellStart"/>
        <w:r w:rsidR="006B4F46" w:rsidRPr="00FD0D46">
          <w:rPr>
            <w:rStyle w:val="aff"/>
            <w:rFonts w:ascii="Times New Roman" w:hAnsi="Times New Roman"/>
            <w:kern w:val="1"/>
          </w:rPr>
          <w:t>studme</w:t>
        </w:r>
        <w:proofErr w:type="spellEnd"/>
        <w:r w:rsidR="006B4F46" w:rsidRPr="006B4F46">
          <w:rPr>
            <w:rStyle w:val="aff"/>
            <w:rFonts w:ascii="Times New Roman" w:hAnsi="Times New Roman"/>
            <w:kern w:val="1"/>
            <w:lang w:val="ru-RU"/>
          </w:rPr>
          <w:t>.</w:t>
        </w:r>
        <w:r w:rsidR="006B4F46" w:rsidRPr="00FD0D46">
          <w:rPr>
            <w:rStyle w:val="aff"/>
            <w:rFonts w:ascii="Times New Roman" w:hAnsi="Times New Roman"/>
            <w:kern w:val="1"/>
          </w:rPr>
          <w:t>org</w:t>
        </w:r>
        <w:r w:rsidR="006B4F46" w:rsidRPr="006B4F46">
          <w:rPr>
            <w:rStyle w:val="aff"/>
            <w:rFonts w:ascii="Times New Roman" w:hAnsi="Times New Roman"/>
            <w:kern w:val="1"/>
            <w:lang w:val="ru-RU"/>
          </w:rPr>
          <w:t>/50680/</w:t>
        </w:r>
        <w:proofErr w:type="spellStart"/>
        <w:r w:rsidR="006B4F46" w:rsidRPr="00FD0D46">
          <w:rPr>
            <w:rStyle w:val="aff"/>
            <w:rFonts w:ascii="Times New Roman" w:hAnsi="Times New Roman"/>
            <w:kern w:val="1"/>
          </w:rPr>
          <w:t>menedzhment</w:t>
        </w:r>
        <w:proofErr w:type="spellEnd"/>
        <w:r w:rsidR="006B4F46" w:rsidRPr="006B4F46">
          <w:rPr>
            <w:rStyle w:val="aff"/>
            <w:rFonts w:ascii="Times New Roman" w:hAnsi="Times New Roman"/>
            <w:kern w:val="1"/>
            <w:lang w:val="ru-RU"/>
          </w:rPr>
          <w:t>/</w:t>
        </w:r>
        <w:proofErr w:type="spellStart"/>
        <w:r w:rsidR="006B4F46" w:rsidRPr="00FD0D46">
          <w:rPr>
            <w:rStyle w:val="aff"/>
            <w:rFonts w:ascii="Times New Roman" w:hAnsi="Times New Roman"/>
            <w:kern w:val="1"/>
          </w:rPr>
          <w:t>avtomatizatsiya</w:t>
        </w:r>
        <w:proofErr w:type="spellEnd"/>
        <w:r w:rsidR="006B4F46" w:rsidRPr="006B4F46">
          <w:rPr>
            <w:rStyle w:val="aff"/>
            <w:rFonts w:ascii="Times New Roman" w:hAnsi="Times New Roman"/>
            <w:kern w:val="1"/>
            <w:lang w:val="ru-RU"/>
          </w:rPr>
          <w:t>_</w:t>
        </w:r>
        <w:proofErr w:type="spellStart"/>
        <w:r w:rsidR="006B4F46" w:rsidRPr="00FD0D46">
          <w:rPr>
            <w:rStyle w:val="aff"/>
            <w:rFonts w:ascii="Times New Roman" w:hAnsi="Times New Roman"/>
            <w:kern w:val="1"/>
          </w:rPr>
          <w:t>marketingovyh</w:t>
        </w:r>
        <w:proofErr w:type="spellEnd"/>
        <w:r w:rsidR="006B4F46" w:rsidRPr="006B4F46">
          <w:rPr>
            <w:rStyle w:val="aff"/>
            <w:rFonts w:ascii="Times New Roman" w:hAnsi="Times New Roman"/>
            <w:kern w:val="1"/>
            <w:lang w:val="ru-RU"/>
          </w:rPr>
          <w:t>_</w:t>
        </w:r>
        <w:proofErr w:type="spellStart"/>
        <w:r w:rsidR="006B4F46" w:rsidRPr="00FD0D46">
          <w:rPr>
            <w:rStyle w:val="aff"/>
            <w:rFonts w:ascii="Times New Roman" w:hAnsi="Times New Roman"/>
            <w:kern w:val="1"/>
          </w:rPr>
          <w:t>issledovaniy</w:t>
        </w:r>
        <w:proofErr w:type="spellEnd"/>
        <w:r w:rsidR="006B4F46" w:rsidRPr="006B4F46">
          <w:rPr>
            <w:rStyle w:val="aff"/>
            <w:rFonts w:ascii="Times New Roman" w:hAnsi="Times New Roman"/>
            <w:kern w:val="1"/>
            <w:lang w:val="ru-RU"/>
          </w:rPr>
          <w:t>_</w:t>
        </w:r>
        <w:proofErr w:type="spellStart"/>
        <w:r w:rsidR="006B4F46" w:rsidRPr="00FD0D46">
          <w:rPr>
            <w:rStyle w:val="aff"/>
            <w:rFonts w:ascii="Times New Roman" w:hAnsi="Times New Roman"/>
            <w:kern w:val="1"/>
          </w:rPr>
          <w:t>primenenie</w:t>
        </w:r>
        <w:proofErr w:type="spellEnd"/>
        <w:r w:rsidR="006B4F46" w:rsidRPr="006B4F46">
          <w:rPr>
            <w:rStyle w:val="aff"/>
            <w:rFonts w:ascii="Times New Roman" w:hAnsi="Times New Roman"/>
            <w:kern w:val="1"/>
            <w:lang w:val="ru-RU"/>
          </w:rPr>
          <w:t>_</w:t>
        </w:r>
        <w:r w:rsidR="006B4F46" w:rsidRPr="00FD0D46">
          <w:rPr>
            <w:rStyle w:val="aff"/>
            <w:rFonts w:ascii="Times New Roman" w:hAnsi="Times New Roman"/>
            <w:kern w:val="1"/>
          </w:rPr>
          <w:t>internet</w:t>
        </w:r>
        <w:r w:rsidR="006B4F46" w:rsidRPr="006B4F46">
          <w:rPr>
            <w:rStyle w:val="aff"/>
            <w:rFonts w:ascii="Times New Roman" w:hAnsi="Times New Roman"/>
            <w:kern w:val="1"/>
            <w:lang w:val="ru-RU"/>
          </w:rPr>
          <w:t>-</w:t>
        </w:r>
        <w:proofErr w:type="spellStart"/>
        <w:r w:rsidR="006B4F46" w:rsidRPr="00FD0D46">
          <w:rPr>
            <w:rStyle w:val="aff"/>
            <w:rFonts w:ascii="Times New Roman" w:hAnsi="Times New Roman"/>
            <w:kern w:val="1"/>
          </w:rPr>
          <w:t>tehnologiy</w:t>
        </w:r>
        <w:proofErr w:type="spellEnd"/>
      </w:hyperlink>
      <w:r w:rsidR="006B4F46" w:rsidRPr="006B4F46">
        <w:rPr>
          <w:rFonts w:ascii="Times New Roman" w:hAnsi="Times New Roman"/>
          <w:kern w:val="1"/>
          <w:lang w:val="ru-RU"/>
        </w:rPr>
        <w:t xml:space="preserve"> </w:t>
      </w:r>
    </w:p>
    <w:p w:rsidR="005D69FC" w:rsidRPr="000C66EB" w:rsidRDefault="005D69FC" w:rsidP="005D69FC">
      <w:pPr>
        <w:suppressAutoHyphens/>
        <w:spacing w:after="0" w:line="100" w:lineRule="atLeast"/>
        <w:rPr>
          <w:rFonts w:ascii="Times New Roman" w:eastAsia="Times New Roman" w:hAnsi="Times New Roman" w:cs="Times New Roman"/>
          <w:kern w:val="1"/>
          <w:lang w:eastAsia="zh-CN"/>
        </w:rPr>
      </w:pPr>
    </w:p>
    <w:p w:rsidR="00A12B6D" w:rsidRPr="00A12B6D" w:rsidRDefault="00A12B6D" w:rsidP="00A12B6D">
      <w:pPr>
        <w:widowControl w:val="0"/>
        <w:suppressAutoHyphens/>
        <w:spacing w:line="100" w:lineRule="atLeast"/>
        <w:rPr>
          <w:rFonts w:ascii="Liberation Serif" w:eastAsia="DejaVu Sans" w:hAnsi="Liberation Serif" w:cs="Liberation Serif"/>
          <w:color w:val="00000A"/>
          <w:sz w:val="24"/>
          <w:szCs w:val="24"/>
          <w:lang w:eastAsia="zh-CN"/>
        </w:rPr>
      </w:pPr>
      <w:r w:rsidRPr="00A12B6D">
        <w:rPr>
          <w:rFonts w:ascii="Liberation Serif" w:eastAsia="DejaVu Sans" w:hAnsi="Liberation Serif" w:cs="Liberation Serif"/>
          <w:b/>
          <w:color w:val="00000A"/>
          <w:sz w:val="24"/>
          <w:szCs w:val="24"/>
          <w:lang w:eastAsia="zh-CN"/>
        </w:rPr>
        <w:t>Вопросы для обсуждения:</w:t>
      </w:r>
      <w:r w:rsidR="00D95BD0" w:rsidRPr="00D95BD0">
        <w:rPr>
          <w:rFonts w:ascii="Times New Roman" w:eastAsia="Times New Roman" w:hAnsi="Times New Roman" w:cs="Times New Roman"/>
          <w:lang w:eastAsia="zh-CN"/>
        </w:rPr>
        <w:t xml:space="preserve"> </w:t>
      </w:r>
      <w:r w:rsidR="00D95BD0">
        <w:rPr>
          <w:rFonts w:ascii="Times New Roman" w:eastAsia="Times New Roman" w:hAnsi="Times New Roman" w:cs="Times New Roman"/>
          <w:lang w:eastAsia="zh-CN"/>
        </w:rPr>
        <w:t>методы</w:t>
      </w:r>
      <w:r w:rsidR="00D95BD0" w:rsidRPr="000C66EB">
        <w:rPr>
          <w:rFonts w:ascii="Times New Roman" w:eastAsia="Times New Roman" w:hAnsi="Times New Roman" w:cs="Times New Roman"/>
          <w:lang w:eastAsia="zh-CN"/>
        </w:rPr>
        <w:t xml:space="preserve"> анализа маркетинговой деятельности</w:t>
      </w:r>
    </w:p>
    <w:p w:rsidR="00A12B6D" w:rsidRPr="00A12B6D" w:rsidRDefault="00A12B6D" w:rsidP="00A12B6D">
      <w:pPr>
        <w:widowControl w:val="0"/>
        <w:suppressAutoHyphens/>
        <w:snapToGrid w:val="0"/>
        <w:spacing w:line="100" w:lineRule="atLeast"/>
        <w:jc w:val="both"/>
        <w:rPr>
          <w:rFonts w:ascii="Liberation Serif" w:eastAsia="DejaVu Sans" w:hAnsi="Liberation Serif" w:cs="Liberation Serif"/>
          <w:b/>
          <w:bCs/>
          <w:color w:val="00000A"/>
          <w:sz w:val="24"/>
          <w:szCs w:val="24"/>
          <w:lang w:eastAsia="zh-CN"/>
        </w:rPr>
      </w:pPr>
      <w:r w:rsidRPr="00A12B6D">
        <w:rPr>
          <w:rFonts w:ascii="Liberation Serif" w:eastAsia="DejaVu Sans" w:hAnsi="Liberation Serif" w:cs="Liberation Serif"/>
          <w:b/>
          <w:color w:val="00000A"/>
          <w:sz w:val="24"/>
          <w:szCs w:val="24"/>
          <w:lang w:eastAsia="zh-CN"/>
        </w:rPr>
        <w:t>Итог занятия:</w:t>
      </w:r>
      <w:r w:rsidRPr="00A12B6D">
        <w:rPr>
          <w:rFonts w:ascii="Liberation Serif" w:eastAsia="DejaVu Sans" w:hAnsi="Liberation Serif" w:cs="Liberation Serif"/>
          <w:color w:val="00000A"/>
          <w:sz w:val="24"/>
          <w:szCs w:val="24"/>
          <w:lang w:eastAsia="zh-CN"/>
        </w:rPr>
        <w:t xml:space="preserve">  Оформление результатов работы</w:t>
      </w:r>
    </w:p>
    <w:p w:rsidR="005D69FC" w:rsidRPr="000C66EB" w:rsidRDefault="005D69FC" w:rsidP="005D69FC">
      <w:pPr>
        <w:suppressAutoHyphens/>
        <w:spacing w:after="0" w:line="100" w:lineRule="atLeast"/>
        <w:jc w:val="both"/>
        <w:rPr>
          <w:rFonts w:ascii="Times New Roman" w:eastAsia="Times New Roman" w:hAnsi="Times New Roman" w:cs="Calibri"/>
          <w:kern w:val="1"/>
          <w:sz w:val="24"/>
          <w:szCs w:val="24"/>
          <w:lang w:eastAsia="zh-CN"/>
        </w:rPr>
      </w:pPr>
    </w:p>
    <w:p w:rsidR="005D69FC" w:rsidRPr="005D69FC" w:rsidRDefault="005D69FC" w:rsidP="005D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CE0FE8" w:rsidRPr="00117E9E" w:rsidRDefault="00CE0FE8">
      <w:pPr>
        <w:rPr>
          <w:rFonts w:ascii="Times New Roman" w:hAnsi="Times New Roman" w:cs="Times New Roman"/>
        </w:rPr>
      </w:pPr>
    </w:p>
    <w:sectPr w:rsidR="00CE0FE8" w:rsidRPr="00117E9E" w:rsidSect="00117E9E">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A9" w:rsidRDefault="001D0FA9">
      <w:pPr>
        <w:spacing w:after="0" w:line="240" w:lineRule="auto"/>
      </w:pPr>
      <w:r>
        <w:separator/>
      </w:r>
    </w:p>
  </w:endnote>
  <w:endnote w:type="continuationSeparator" w:id="0">
    <w:p w:rsidR="001D0FA9" w:rsidRDefault="001D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itstream Vera Sans">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5FF" w:usb2="0A246029" w:usb3="00000000" w:csb0="000001FF" w:csb1="00000000"/>
  </w:font>
  <w:font w:name="font27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font>
  <w:font w:name="Lohit Hindi">
    <w:charset w:val="80"/>
    <w:family w:val="auto"/>
    <w:pitch w:val="default"/>
  </w:font>
  <w:font w:name="Impact">
    <w:panose1 w:val="020B0806030902050204"/>
    <w:charset w:val="CC"/>
    <w:family w:val="swiss"/>
    <w:pitch w:val="variable"/>
    <w:sig w:usb0="00000287" w:usb1="00000000" w:usb2="00000000" w:usb3="00000000" w:csb0="0000009F" w:csb1="00000000"/>
  </w:font>
  <w:font w:name="font297">
    <w:altName w:val="Times New Roman"/>
    <w:charset w:val="00"/>
    <w:family w:val="auto"/>
    <w:pitch w:val="variable"/>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Liberation Serif">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A9" w:rsidRDefault="001D0FA9">
      <w:pPr>
        <w:spacing w:after="0" w:line="240" w:lineRule="auto"/>
      </w:pPr>
      <w:r>
        <w:separator/>
      </w:r>
    </w:p>
  </w:footnote>
  <w:footnote w:type="continuationSeparator" w:id="0">
    <w:p w:rsidR="001D0FA9" w:rsidRDefault="001D0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FC" w:rsidRDefault="005D69FC">
    <w:pPr>
      <w:rPr>
        <w:sz w:val="2"/>
        <w:szCs w:val="2"/>
      </w:rPr>
    </w:pPr>
    <w:r>
      <w:rPr>
        <w:noProof/>
        <w:lang w:eastAsia="ru-RU"/>
      </w:rPr>
      <mc:AlternateContent>
        <mc:Choice Requires="wps">
          <w:drawing>
            <wp:anchor distT="0" distB="0" distL="63500" distR="63500" simplePos="0" relativeHeight="251659264" behindDoc="1" locked="0" layoutInCell="1" allowOverlap="1" wp14:anchorId="37225505" wp14:editId="3B24721D">
              <wp:simplePos x="0" y="0"/>
              <wp:positionH relativeFrom="page">
                <wp:posOffset>822325</wp:posOffset>
              </wp:positionH>
              <wp:positionV relativeFrom="page">
                <wp:posOffset>164465</wp:posOffset>
              </wp:positionV>
              <wp:extent cx="26035" cy="62230"/>
              <wp:effectExtent l="3175" t="2540" r="635"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9FC" w:rsidRDefault="005D69FC">
                          <w:pPr>
                            <w:pStyle w:val="afa"/>
                            <w:shd w:val="clear" w:color="auto" w:fill="auto"/>
                            <w:spacing w:line="240" w:lineRule="auto"/>
                          </w:pP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64.75pt;margin-top:12.95pt;width:2.05pt;height:4.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" filled="f" stroked="f">
              <v:textbox style="mso-fit-shape-to-text:t" inset="0,0,0,0">
                <w:txbxContent>
                  <w:p w:rsidR="005D69FC" w:rsidRDefault="005D69FC">
                    <w:pPr>
                      <w:pStyle w:val="afa"/>
                      <w:shd w:val="clear" w:color="auto" w:fill="auto"/>
                      <w:spacing w:line="240" w:lineRule="auto"/>
                    </w:pPr>
                    <w:r>
                      <w:t>■</w:t>
                    </w:r>
                  </w:p>
                </w:txbxContent>
              </v:textbox>
              <w10:wrap anchorx="page" anchory="page"/>
            </v:shape>
          </w:pict>
        </mc:Fallback>
      </mc:AlternateContent>
    </w:r>
  </w:p>
  <w:p w:rsidR="005D69FC" w:rsidRDefault="005D69FC"/>
  <w:p w:rsidR="005D69FC" w:rsidRDefault="005D69FC"/>
  <w:p w:rsidR="005D69FC" w:rsidRDefault="005D69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0" w:firstLine="0"/>
      </w:pPr>
      <w:rPr>
        <w:rFonts w:ascii="Symbol" w:hAnsi="Symbol" w:cs="Symbol"/>
      </w:rPr>
    </w:lvl>
    <w:lvl w:ilvl="1">
      <w:start w:val="1"/>
      <w:numFmt w:val="bullet"/>
      <w:lvlText w:val=""/>
      <w:lvlJc w:val="left"/>
      <w:pPr>
        <w:tabs>
          <w:tab w:val="num" w:pos="1080"/>
        </w:tabs>
        <w:ind w:left="0" w:firstLine="0"/>
      </w:pPr>
      <w:rPr>
        <w:rFonts w:ascii="Symbol" w:hAnsi="Symbol" w:cs="Symbol"/>
      </w:rPr>
    </w:lvl>
    <w:lvl w:ilvl="2">
      <w:start w:val="1"/>
      <w:numFmt w:val="bullet"/>
      <w:lvlText w:val=""/>
      <w:lvlJc w:val="left"/>
      <w:pPr>
        <w:tabs>
          <w:tab w:val="num" w:pos="1440"/>
        </w:tabs>
        <w:ind w:left="0" w:firstLine="0"/>
      </w:pPr>
      <w:rPr>
        <w:rFonts w:ascii="Symbol" w:hAnsi="Symbol" w:cs="Symbol"/>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Symbol" w:hAnsi="Symbol" w:cs="Symbol"/>
      </w:rPr>
    </w:lvl>
    <w:lvl w:ilvl="5">
      <w:start w:val="1"/>
      <w:numFmt w:val="bullet"/>
      <w:lvlText w:val=""/>
      <w:lvlJc w:val="left"/>
      <w:pPr>
        <w:tabs>
          <w:tab w:val="num" w:pos="2520"/>
        </w:tabs>
        <w:ind w:left="0" w:firstLine="0"/>
      </w:pPr>
      <w:rPr>
        <w:rFonts w:ascii="Symbol" w:hAnsi="Symbol" w:cs="Symbol"/>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Symbol" w:hAnsi="Symbol" w:cs="Symbol"/>
      </w:rPr>
    </w:lvl>
    <w:lvl w:ilvl="8">
      <w:start w:val="1"/>
      <w:numFmt w:val="bullet"/>
      <w:lvlText w:val=""/>
      <w:lvlJc w:val="left"/>
      <w:pPr>
        <w:tabs>
          <w:tab w:val="num" w:pos="3600"/>
        </w:tabs>
        <w:ind w:left="0" w:firstLine="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b/>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0"/>
        </w:tabs>
        <w:ind w:left="1005" w:hanging="360"/>
      </w:pPr>
      <w:rPr>
        <w:rFonts w:hint="default"/>
      </w:rPr>
    </w:lvl>
  </w:abstractNum>
  <w:abstractNum w:abstractNumId="3">
    <w:nsid w:val="00000005"/>
    <w:multiLevelType w:val="multilevel"/>
    <w:tmpl w:val="00000005"/>
    <w:name w:val="WW8Num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6"/>
    <w:multiLevelType w:val="singleLevel"/>
    <w:tmpl w:val="00000006"/>
    <w:name w:val="WW8Num10"/>
    <w:lvl w:ilvl="0">
      <w:start w:val="1"/>
      <w:numFmt w:val="decimal"/>
      <w:lvlText w:val="%1."/>
      <w:lvlJc w:val="left"/>
      <w:pPr>
        <w:tabs>
          <w:tab w:val="num" w:pos="0"/>
        </w:tabs>
        <w:ind w:left="760" w:hanging="360"/>
      </w:pPr>
    </w:lvl>
  </w:abstractNum>
  <w:abstractNum w:abstractNumId="5">
    <w:nsid w:val="00000008"/>
    <w:multiLevelType w:val="multilevel"/>
    <w:tmpl w:val="00000008"/>
    <w:name w:val="WW8Num8"/>
    <w:lvl w:ilvl="0">
      <w:start w:val="1"/>
      <w:numFmt w:val="decimal"/>
      <w:lvlText w:val="%1."/>
      <w:lvlJc w:val="left"/>
      <w:pPr>
        <w:tabs>
          <w:tab w:val="num" w:pos="720"/>
        </w:tabs>
        <w:ind w:left="0" w:firstLine="0"/>
      </w:pPr>
      <w:rPr>
        <w:rFonts w:eastAsia="Bitstream Vera Sans" w:cs="Times New Roman"/>
        <w:b/>
        <w:bCs/>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B"/>
    <w:multiLevelType w:val="multilevel"/>
    <w:tmpl w:val="0000000B"/>
    <w:name w:val="WW8Num1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C"/>
    <w:multiLevelType w:val="multilevel"/>
    <w:tmpl w:val="0000000C"/>
    <w:name w:val="WW8Num1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D"/>
    <w:multiLevelType w:val="multilevel"/>
    <w:tmpl w:val="0000000D"/>
    <w:name w:val="WW8Num13"/>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nsid w:val="0000000E"/>
    <w:multiLevelType w:val="multilevel"/>
    <w:tmpl w:val="0000000E"/>
    <w:name w:val="WW8Num1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nsid w:val="0000000F"/>
    <w:multiLevelType w:val="multilevel"/>
    <w:tmpl w:val="0000000F"/>
    <w:name w:val="WW8Num1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2">
    <w:nsid w:val="00000010"/>
    <w:multiLevelType w:val="multilevel"/>
    <w:tmpl w:val="00000010"/>
    <w:name w:val="WW8Num16"/>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3">
    <w:nsid w:val="00000011"/>
    <w:multiLevelType w:val="multilevel"/>
    <w:tmpl w:val="00000011"/>
    <w:name w:val="WW8Num1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4">
    <w:nsid w:val="00000012"/>
    <w:multiLevelType w:val="multilevel"/>
    <w:tmpl w:val="00000012"/>
    <w:name w:val="WW8Num1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5">
    <w:nsid w:val="00000013"/>
    <w:multiLevelType w:val="multilevel"/>
    <w:tmpl w:val="00000013"/>
    <w:name w:val="WW8Num1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6">
    <w:nsid w:val="00000014"/>
    <w:multiLevelType w:val="multilevel"/>
    <w:tmpl w:val="00000014"/>
    <w:name w:val="WW8Num20"/>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nsid w:val="00000015"/>
    <w:multiLevelType w:val="multilevel"/>
    <w:tmpl w:val="00000015"/>
    <w:name w:val="WW8Num2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19">
    <w:nsid w:val="057211AB"/>
    <w:multiLevelType w:val="singleLevel"/>
    <w:tmpl w:val="D0303C2C"/>
    <w:lvl w:ilvl="0">
      <w:start w:val="1"/>
      <w:numFmt w:val="decimal"/>
      <w:lvlText w:val="%1."/>
      <w:legacy w:legacy="1" w:legacySpace="0" w:legacyIndent="237"/>
      <w:lvlJc w:val="left"/>
      <w:rPr>
        <w:rFonts w:ascii="Century Gothic" w:hAnsi="Century Gothic" w:hint="default"/>
      </w:rPr>
    </w:lvl>
  </w:abstractNum>
  <w:abstractNum w:abstractNumId="20">
    <w:nsid w:val="373A77D0"/>
    <w:multiLevelType w:val="multilevel"/>
    <w:tmpl w:val="824AC806"/>
    <w:lvl w:ilvl="0">
      <w:start w:val="1"/>
      <w:numFmt w:val="decimal"/>
      <w:lvlText w:val="%1."/>
      <w:lvlJc w:val="left"/>
      <w:pPr>
        <w:ind w:left="540" w:hanging="540"/>
      </w:pPr>
      <w:rPr>
        <w:rFonts w:eastAsiaTheme="minorHAnsi"/>
      </w:rPr>
    </w:lvl>
    <w:lvl w:ilvl="1">
      <w:start w:val="1"/>
      <w:numFmt w:val="decimal"/>
      <w:lvlText w:val="%1.%2."/>
      <w:lvlJc w:val="left"/>
      <w:pPr>
        <w:ind w:left="540" w:hanging="540"/>
      </w:pPr>
      <w:rPr>
        <w:rFonts w:eastAsiaTheme="minorHAnsi"/>
      </w:rPr>
    </w:lvl>
    <w:lvl w:ilvl="2">
      <w:start w:val="4"/>
      <w:numFmt w:val="decimal"/>
      <w:pStyle w:val="3"/>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num w:numId="1">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19"/>
  </w:num>
  <w:num w:numId="4">
    <w:abstractNumId w:val="19"/>
    <w:lvlOverride w:ilvl="0">
      <w:lvl w:ilvl="0">
        <w:start w:val="1"/>
        <w:numFmt w:val="decimal"/>
        <w:lvlText w:val="%1."/>
        <w:legacy w:legacy="1" w:legacySpace="0" w:legacyIndent="237"/>
        <w:lvlJc w:val="left"/>
        <w:rPr>
          <w:rFonts w:ascii="Times New Roman" w:hAnsi="Times New Roman" w:cs="Times New Roman"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EA"/>
    <w:rsid w:val="00117E9E"/>
    <w:rsid w:val="001D0FA9"/>
    <w:rsid w:val="004367F6"/>
    <w:rsid w:val="005720F3"/>
    <w:rsid w:val="005D69FC"/>
    <w:rsid w:val="006B4F46"/>
    <w:rsid w:val="00791302"/>
    <w:rsid w:val="007C7D5A"/>
    <w:rsid w:val="00A024C0"/>
    <w:rsid w:val="00A12B6D"/>
    <w:rsid w:val="00AA58EA"/>
    <w:rsid w:val="00CE0FE8"/>
    <w:rsid w:val="00D9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17E9E"/>
    <w:pPr>
      <w:widowControl w:val="0"/>
      <w:tabs>
        <w:tab w:val="num" w:pos="432"/>
      </w:tabs>
      <w:suppressAutoHyphens/>
      <w:spacing w:after="0" w:line="240" w:lineRule="auto"/>
      <w:ind w:left="138"/>
      <w:outlineLvl w:val="0"/>
    </w:pPr>
    <w:rPr>
      <w:rFonts w:ascii="Times New Roman" w:eastAsia="Times New Roman" w:hAnsi="Times New Roman" w:cs="Times New Roman"/>
      <w:b/>
      <w:bCs/>
      <w:sz w:val="28"/>
      <w:szCs w:val="28"/>
      <w:lang w:val="en-US" w:eastAsia="zh-CN"/>
    </w:rPr>
  </w:style>
  <w:style w:type="paragraph" w:styleId="2">
    <w:name w:val="heading 2"/>
    <w:basedOn w:val="a"/>
    <w:next w:val="a"/>
    <w:link w:val="20"/>
    <w:unhideWhenUsed/>
    <w:qFormat/>
    <w:rsid w:val="00117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0"/>
    <w:link w:val="30"/>
    <w:qFormat/>
    <w:rsid w:val="00117E9E"/>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17E9E"/>
    <w:rPr>
      <w:rFonts w:ascii="Times New Roman" w:eastAsia="Times New Roman" w:hAnsi="Times New Roman" w:cs="Times New Roman"/>
      <w:b/>
      <w:bCs/>
      <w:sz w:val="28"/>
      <w:szCs w:val="28"/>
      <w:lang w:val="en-US" w:eastAsia="zh-CN"/>
    </w:rPr>
  </w:style>
  <w:style w:type="character" w:customStyle="1" w:styleId="20">
    <w:name w:val="Заголовок 2 Знак"/>
    <w:basedOn w:val="a2"/>
    <w:link w:val="2"/>
    <w:rsid w:val="00117E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17E9E"/>
    <w:rPr>
      <w:rFonts w:ascii="Arial" w:eastAsia="DejaVu Sans" w:hAnsi="Arial" w:cs="DejaVu Sans"/>
      <w:b/>
      <w:bCs/>
      <w:kern w:val="1"/>
      <w:sz w:val="28"/>
      <w:szCs w:val="28"/>
      <w:lang w:eastAsia="zh-CN"/>
    </w:rPr>
  </w:style>
  <w:style w:type="paragraph" w:styleId="a5">
    <w:name w:val="List Paragraph"/>
    <w:basedOn w:val="a"/>
    <w:uiPriority w:val="34"/>
    <w:qFormat/>
    <w:rsid w:val="00117E9E"/>
    <w:pPr>
      <w:widowControl w:val="0"/>
      <w:spacing w:after="0" w:line="240" w:lineRule="auto"/>
    </w:pPr>
    <w:rPr>
      <w:rFonts w:ascii="Calibri" w:eastAsia="Calibri" w:hAnsi="Calibri" w:cs="Times New Roman"/>
      <w:lang w:val="en-US"/>
    </w:rPr>
  </w:style>
  <w:style w:type="paragraph" w:customStyle="1" w:styleId="TableParagraph">
    <w:name w:val="Table Paragraph"/>
    <w:basedOn w:val="a"/>
    <w:qFormat/>
    <w:rsid w:val="00117E9E"/>
    <w:pPr>
      <w:widowControl w:val="0"/>
      <w:spacing w:after="0" w:line="240" w:lineRule="auto"/>
    </w:pPr>
    <w:rPr>
      <w:rFonts w:ascii="Calibri" w:eastAsia="Calibri" w:hAnsi="Calibri" w:cs="Times New Roman"/>
      <w:lang w:val="en-US"/>
    </w:rPr>
  </w:style>
  <w:style w:type="paragraph" w:customStyle="1" w:styleId="Style9">
    <w:name w:val="Style9"/>
    <w:basedOn w:val="a"/>
    <w:qFormat/>
    <w:rsid w:val="00117E9E"/>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ar-SA"/>
    </w:rPr>
  </w:style>
  <w:style w:type="paragraph" w:customStyle="1" w:styleId="a6">
    <w:name w:val="Содержимое таблицы"/>
    <w:basedOn w:val="a"/>
    <w:rsid w:val="00117E9E"/>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21">
    <w:name w:val="Абзац списка2"/>
    <w:rsid w:val="00117E9E"/>
    <w:pPr>
      <w:widowControl w:val="0"/>
      <w:suppressAutoHyphens/>
      <w:ind w:left="720"/>
    </w:pPr>
    <w:rPr>
      <w:rFonts w:ascii="Calibri" w:eastAsia="Calibri" w:hAnsi="Calibri" w:cs="font270"/>
      <w:kern w:val="2"/>
      <w:lang w:eastAsia="ar-SA"/>
    </w:rPr>
  </w:style>
  <w:style w:type="paragraph" w:customStyle="1" w:styleId="Style16">
    <w:name w:val="Style16"/>
    <w:basedOn w:val="a"/>
    <w:rsid w:val="00117E9E"/>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11">
    <w:name w:val="Абзац списка1"/>
    <w:rsid w:val="00117E9E"/>
    <w:pPr>
      <w:widowControl w:val="0"/>
      <w:suppressAutoHyphens/>
      <w:ind w:left="720"/>
    </w:pPr>
    <w:rPr>
      <w:rFonts w:ascii="Calibri" w:eastAsia="Calibri" w:hAnsi="Calibri" w:cs="Times New Roman"/>
      <w:kern w:val="2"/>
      <w:lang w:eastAsia="zh-CN"/>
    </w:rPr>
  </w:style>
  <w:style w:type="character" w:customStyle="1" w:styleId="FontStyle55">
    <w:name w:val="Font Style55"/>
    <w:qFormat/>
    <w:rsid w:val="00117E9E"/>
    <w:rPr>
      <w:rFonts w:ascii="Times New Roman" w:hAnsi="Times New Roman" w:cs="Times New Roman" w:hint="default"/>
      <w:sz w:val="26"/>
      <w:szCs w:val="26"/>
    </w:rPr>
  </w:style>
  <w:style w:type="character" w:customStyle="1" w:styleId="FontStyle57">
    <w:name w:val="Font Style57"/>
    <w:rsid w:val="00117E9E"/>
    <w:rPr>
      <w:rFonts w:ascii="Times New Roman" w:hAnsi="Times New Roman" w:cs="Times New Roman" w:hint="default"/>
      <w:sz w:val="22"/>
      <w:szCs w:val="22"/>
    </w:rPr>
  </w:style>
  <w:style w:type="paragraph" w:styleId="a0">
    <w:name w:val="Body Text"/>
    <w:basedOn w:val="a"/>
    <w:link w:val="a7"/>
    <w:unhideWhenUsed/>
    <w:rsid w:val="00117E9E"/>
    <w:pPr>
      <w:spacing w:after="120"/>
    </w:pPr>
  </w:style>
  <w:style w:type="character" w:customStyle="1" w:styleId="a7">
    <w:name w:val="Основной текст Знак"/>
    <w:basedOn w:val="a2"/>
    <w:link w:val="a0"/>
    <w:rsid w:val="00117E9E"/>
  </w:style>
  <w:style w:type="paragraph" w:styleId="a8">
    <w:name w:val="Balloon Text"/>
    <w:basedOn w:val="a"/>
    <w:link w:val="a9"/>
    <w:uiPriority w:val="99"/>
    <w:semiHidden/>
    <w:unhideWhenUsed/>
    <w:rsid w:val="00117E9E"/>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117E9E"/>
    <w:rPr>
      <w:rFonts w:ascii="Tahoma" w:hAnsi="Tahoma" w:cs="Tahoma"/>
      <w:sz w:val="16"/>
      <w:szCs w:val="16"/>
    </w:rPr>
  </w:style>
  <w:style w:type="paragraph" w:customStyle="1" w:styleId="31">
    <w:name w:val="Абзац списка3"/>
    <w:rsid w:val="00117E9E"/>
    <w:pPr>
      <w:widowControl w:val="0"/>
      <w:suppressAutoHyphens/>
      <w:ind w:left="720"/>
    </w:pPr>
    <w:rPr>
      <w:rFonts w:ascii="Calibri" w:eastAsia="Calibri" w:hAnsi="Calibri" w:cs="Times New Roman"/>
      <w:kern w:val="2"/>
      <w:lang w:eastAsia="zh-CN"/>
    </w:rPr>
  </w:style>
  <w:style w:type="paragraph" w:styleId="aa">
    <w:name w:val="Normal (Web)"/>
    <w:basedOn w:val="a"/>
    <w:uiPriority w:val="99"/>
    <w:semiHidden/>
    <w:unhideWhenUsed/>
    <w:rsid w:val="00117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117E9E"/>
  </w:style>
  <w:style w:type="character" w:styleId="ab">
    <w:name w:val="Strong"/>
    <w:basedOn w:val="a2"/>
    <w:uiPriority w:val="22"/>
    <w:qFormat/>
    <w:rsid w:val="00117E9E"/>
    <w:rPr>
      <w:b/>
      <w:bCs/>
    </w:rPr>
  </w:style>
  <w:style w:type="numbering" w:customStyle="1" w:styleId="12">
    <w:name w:val="Нет списка1"/>
    <w:next w:val="a4"/>
    <w:uiPriority w:val="99"/>
    <w:semiHidden/>
    <w:unhideWhenUsed/>
    <w:rsid w:val="00117E9E"/>
  </w:style>
  <w:style w:type="character" w:customStyle="1" w:styleId="WW8Num1z0">
    <w:name w:val="WW8Num1z0"/>
    <w:rsid w:val="00117E9E"/>
  </w:style>
  <w:style w:type="character" w:customStyle="1" w:styleId="WW8Num1z1">
    <w:name w:val="WW8Num1z1"/>
    <w:rsid w:val="00117E9E"/>
  </w:style>
  <w:style w:type="character" w:customStyle="1" w:styleId="WW8Num1z2">
    <w:name w:val="WW8Num1z2"/>
    <w:rsid w:val="00117E9E"/>
  </w:style>
  <w:style w:type="character" w:customStyle="1" w:styleId="WW8Num1z3">
    <w:name w:val="WW8Num1z3"/>
    <w:rsid w:val="00117E9E"/>
  </w:style>
  <w:style w:type="character" w:customStyle="1" w:styleId="WW8Num1z4">
    <w:name w:val="WW8Num1z4"/>
    <w:rsid w:val="00117E9E"/>
  </w:style>
  <w:style w:type="character" w:customStyle="1" w:styleId="WW8Num1z5">
    <w:name w:val="WW8Num1z5"/>
    <w:rsid w:val="00117E9E"/>
  </w:style>
  <w:style w:type="character" w:customStyle="1" w:styleId="WW8Num1z6">
    <w:name w:val="WW8Num1z6"/>
    <w:rsid w:val="00117E9E"/>
  </w:style>
  <w:style w:type="character" w:customStyle="1" w:styleId="WW8Num1z7">
    <w:name w:val="WW8Num1z7"/>
    <w:rsid w:val="00117E9E"/>
  </w:style>
  <w:style w:type="character" w:customStyle="1" w:styleId="WW8Num1z8">
    <w:name w:val="WW8Num1z8"/>
    <w:rsid w:val="00117E9E"/>
  </w:style>
  <w:style w:type="character" w:customStyle="1" w:styleId="WW8Num2z0">
    <w:name w:val="WW8Num2z0"/>
    <w:rsid w:val="00117E9E"/>
    <w:rPr>
      <w:rFonts w:ascii="Symbol" w:hAnsi="Symbol" w:cs="Symbol"/>
    </w:rPr>
  </w:style>
  <w:style w:type="character" w:customStyle="1" w:styleId="WW8Num3z0">
    <w:name w:val="WW8Num3z0"/>
    <w:rsid w:val="00117E9E"/>
    <w:rPr>
      <w:b/>
      <w:bCs/>
    </w:rPr>
  </w:style>
  <w:style w:type="character" w:customStyle="1" w:styleId="WW8Num3z1">
    <w:name w:val="WW8Num3z1"/>
    <w:rsid w:val="00117E9E"/>
  </w:style>
  <w:style w:type="character" w:customStyle="1" w:styleId="WW8Num3z2">
    <w:name w:val="WW8Num3z2"/>
    <w:rsid w:val="00117E9E"/>
  </w:style>
  <w:style w:type="character" w:customStyle="1" w:styleId="WW8Num3z3">
    <w:name w:val="WW8Num3z3"/>
    <w:rsid w:val="00117E9E"/>
  </w:style>
  <w:style w:type="character" w:customStyle="1" w:styleId="WW8Num3z4">
    <w:name w:val="WW8Num3z4"/>
    <w:rsid w:val="00117E9E"/>
  </w:style>
  <w:style w:type="character" w:customStyle="1" w:styleId="WW8Num3z5">
    <w:name w:val="WW8Num3z5"/>
    <w:rsid w:val="00117E9E"/>
  </w:style>
  <w:style w:type="character" w:customStyle="1" w:styleId="WW8Num3z6">
    <w:name w:val="WW8Num3z6"/>
    <w:rsid w:val="00117E9E"/>
  </w:style>
  <w:style w:type="character" w:customStyle="1" w:styleId="WW8Num3z7">
    <w:name w:val="WW8Num3z7"/>
    <w:rsid w:val="00117E9E"/>
  </w:style>
  <w:style w:type="character" w:customStyle="1" w:styleId="WW8Num3z8">
    <w:name w:val="WW8Num3z8"/>
    <w:rsid w:val="00117E9E"/>
  </w:style>
  <w:style w:type="character" w:customStyle="1" w:styleId="WW8Num4z0">
    <w:name w:val="WW8Num4z0"/>
    <w:rsid w:val="00117E9E"/>
  </w:style>
  <w:style w:type="character" w:customStyle="1" w:styleId="WW8Num4z1">
    <w:name w:val="WW8Num4z1"/>
    <w:rsid w:val="00117E9E"/>
  </w:style>
  <w:style w:type="character" w:customStyle="1" w:styleId="WW8Num4z2">
    <w:name w:val="WW8Num4z2"/>
    <w:rsid w:val="00117E9E"/>
  </w:style>
  <w:style w:type="character" w:customStyle="1" w:styleId="WW8Num4z3">
    <w:name w:val="WW8Num4z3"/>
    <w:rsid w:val="00117E9E"/>
  </w:style>
  <w:style w:type="character" w:customStyle="1" w:styleId="WW8Num4z4">
    <w:name w:val="WW8Num4z4"/>
    <w:rsid w:val="00117E9E"/>
  </w:style>
  <w:style w:type="character" w:customStyle="1" w:styleId="WW8Num4z5">
    <w:name w:val="WW8Num4z5"/>
    <w:rsid w:val="00117E9E"/>
  </w:style>
  <w:style w:type="character" w:customStyle="1" w:styleId="WW8Num4z6">
    <w:name w:val="WW8Num4z6"/>
    <w:rsid w:val="00117E9E"/>
  </w:style>
  <w:style w:type="character" w:customStyle="1" w:styleId="WW8Num4z7">
    <w:name w:val="WW8Num4z7"/>
    <w:rsid w:val="00117E9E"/>
  </w:style>
  <w:style w:type="character" w:customStyle="1" w:styleId="WW8Num4z8">
    <w:name w:val="WW8Num4z8"/>
    <w:rsid w:val="00117E9E"/>
  </w:style>
  <w:style w:type="character" w:customStyle="1" w:styleId="WW8Num5z0">
    <w:name w:val="WW8Num5z0"/>
    <w:rsid w:val="00117E9E"/>
  </w:style>
  <w:style w:type="character" w:customStyle="1" w:styleId="WW8Num5z1">
    <w:name w:val="WW8Num5z1"/>
    <w:rsid w:val="00117E9E"/>
  </w:style>
  <w:style w:type="character" w:customStyle="1" w:styleId="WW8Num5z2">
    <w:name w:val="WW8Num5z2"/>
    <w:rsid w:val="00117E9E"/>
  </w:style>
  <w:style w:type="character" w:customStyle="1" w:styleId="WW8Num5z3">
    <w:name w:val="WW8Num5z3"/>
    <w:rsid w:val="00117E9E"/>
  </w:style>
  <w:style w:type="character" w:customStyle="1" w:styleId="WW8Num5z4">
    <w:name w:val="WW8Num5z4"/>
    <w:rsid w:val="00117E9E"/>
  </w:style>
  <w:style w:type="character" w:customStyle="1" w:styleId="WW8Num5z5">
    <w:name w:val="WW8Num5z5"/>
    <w:rsid w:val="00117E9E"/>
  </w:style>
  <w:style w:type="character" w:customStyle="1" w:styleId="WW8Num5z6">
    <w:name w:val="WW8Num5z6"/>
    <w:rsid w:val="00117E9E"/>
  </w:style>
  <w:style w:type="character" w:customStyle="1" w:styleId="WW8Num5z7">
    <w:name w:val="WW8Num5z7"/>
    <w:rsid w:val="00117E9E"/>
  </w:style>
  <w:style w:type="character" w:customStyle="1" w:styleId="WW8Num5z8">
    <w:name w:val="WW8Num5z8"/>
    <w:rsid w:val="00117E9E"/>
  </w:style>
  <w:style w:type="character" w:customStyle="1" w:styleId="WW8Num6z0">
    <w:name w:val="WW8Num6z0"/>
    <w:rsid w:val="00117E9E"/>
  </w:style>
  <w:style w:type="character" w:customStyle="1" w:styleId="WW8Num6z1">
    <w:name w:val="WW8Num6z1"/>
    <w:rsid w:val="00117E9E"/>
  </w:style>
  <w:style w:type="character" w:customStyle="1" w:styleId="WW8Num6z2">
    <w:name w:val="WW8Num6z2"/>
    <w:rsid w:val="00117E9E"/>
  </w:style>
  <w:style w:type="character" w:customStyle="1" w:styleId="WW8Num6z3">
    <w:name w:val="WW8Num6z3"/>
    <w:rsid w:val="00117E9E"/>
  </w:style>
  <w:style w:type="character" w:customStyle="1" w:styleId="WW8Num6z4">
    <w:name w:val="WW8Num6z4"/>
    <w:rsid w:val="00117E9E"/>
  </w:style>
  <w:style w:type="character" w:customStyle="1" w:styleId="WW8Num6z5">
    <w:name w:val="WW8Num6z5"/>
    <w:rsid w:val="00117E9E"/>
  </w:style>
  <w:style w:type="character" w:customStyle="1" w:styleId="WW8Num6z6">
    <w:name w:val="WW8Num6z6"/>
    <w:rsid w:val="00117E9E"/>
  </w:style>
  <w:style w:type="character" w:customStyle="1" w:styleId="WW8Num6z7">
    <w:name w:val="WW8Num6z7"/>
    <w:rsid w:val="00117E9E"/>
  </w:style>
  <w:style w:type="character" w:customStyle="1" w:styleId="WW8Num6z8">
    <w:name w:val="WW8Num6z8"/>
    <w:rsid w:val="00117E9E"/>
  </w:style>
  <w:style w:type="character" w:customStyle="1" w:styleId="WW8Num7z0">
    <w:name w:val="WW8Num7z0"/>
    <w:rsid w:val="00117E9E"/>
  </w:style>
  <w:style w:type="character" w:customStyle="1" w:styleId="WW8Num7z1">
    <w:name w:val="WW8Num7z1"/>
    <w:rsid w:val="00117E9E"/>
  </w:style>
  <w:style w:type="character" w:customStyle="1" w:styleId="WW8Num7z2">
    <w:name w:val="WW8Num7z2"/>
    <w:rsid w:val="00117E9E"/>
  </w:style>
  <w:style w:type="character" w:customStyle="1" w:styleId="WW8Num7z3">
    <w:name w:val="WW8Num7z3"/>
    <w:rsid w:val="00117E9E"/>
  </w:style>
  <w:style w:type="character" w:customStyle="1" w:styleId="WW8Num7z4">
    <w:name w:val="WW8Num7z4"/>
    <w:rsid w:val="00117E9E"/>
  </w:style>
  <w:style w:type="character" w:customStyle="1" w:styleId="WW8Num7z5">
    <w:name w:val="WW8Num7z5"/>
    <w:rsid w:val="00117E9E"/>
  </w:style>
  <w:style w:type="character" w:customStyle="1" w:styleId="WW8Num7z6">
    <w:name w:val="WW8Num7z6"/>
    <w:rsid w:val="00117E9E"/>
  </w:style>
  <w:style w:type="character" w:customStyle="1" w:styleId="WW8Num7z7">
    <w:name w:val="WW8Num7z7"/>
    <w:rsid w:val="00117E9E"/>
  </w:style>
  <w:style w:type="character" w:customStyle="1" w:styleId="WW8Num7z8">
    <w:name w:val="WW8Num7z8"/>
    <w:rsid w:val="00117E9E"/>
  </w:style>
  <w:style w:type="character" w:customStyle="1" w:styleId="WW8Num8z0">
    <w:name w:val="WW8Num8z0"/>
    <w:rsid w:val="00117E9E"/>
    <w:rPr>
      <w:rFonts w:eastAsia="Bitstream Vera Sans" w:cs="Times New Roman"/>
      <w:b/>
      <w:bCs/>
    </w:rPr>
  </w:style>
  <w:style w:type="character" w:customStyle="1" w:styleId="WW8Num8z1">
    <w:name w:val="WW8Num8z1"/>
    <w:rsid w:val="00117E9E"/>
  </w:style>
  <w:style w:type="character" w:customStyle="1" w:styleId="WW8Num8z2">
    <w:name w:val="WW8Num8z2"/>
    <w:rsid w:val="00117E9E"/>
  </w:style>
  <w:style w:type="character" w:customStyle="1" w:styleId="WW8Num8z3">
    <w:name w:val="WW8Num8z3"/>
    <w:rsid w:val="00117E9E"/>
  </w:style>
  <w:style w:type="character" w:customStyle="1" w:styleId="WW8Num8z4">
    <w:name w:val="WW8Num8z4"/>
    <w:rsid w:val="00117E9E"/>
  </w:style>
  <w:style w:type="character" w:customStyle="1" w:styleId="WW8Num8z5">
    <w:name w:val="WW8Num8z5"/>
    <w:rsid w:val="00117E9E"/>
  </w:style>
  <w:style w:type="character" w:customStyle="1" w:styleId="WW8Num8z6">
    <w:name w:val="WW8Num8z6"/>
    <w:rsid w:val="00117E9E"/>
  </w:style>
  <w:style w:type="character" w:customStyle="1" w:styleId="WW8Num8z7">
    <w:name w:val="WW8Num8z7"/>
    <w:rsid w:val="00117E9E"/>
  </w:style>
  <w:style w:type="character" w:customStyle="1" w:styleId="WW8Num8z8">
    <w:name w:val="WW8Num8z8"/>
    <w:rsid w:val="00117E9E"/>
  </w:style>
  <w:style w:type="character" w:customStyle="1" w:styleId="WW8Num9z0">
    <w:name w:val="WW8Num9z0"/>
    <w:rsid w:val="00117E9E"/>
  </w:style>
  <w:style w:type="character" w:customStyle="1" w:styleId="WW8Num9z1">
    <w:name w:val="WW8Num9z1"/>
    <w:rsid w:val="00117E9E"/>
  </w:style>
  <w:style w:type="character" w:customStyle="1" w:styleId="WW8Num9z2">
    <w:name w:val="WW8Num9z2"/>
    <w:rsid w:val="00117E9E"/>
  </w:style>
  <w:style w:type="character" w:customStyle="1" w:styleId="WW8Num9z3">
    <w:name w:val="WW8Num9z3"/>
    <w:rsid w:val="00117E9E"/>
  </w:style>
  <w:style w:type="character" w:customStyle="1" w:styleId="WW8Num9z4">
    <w:name w:val="WW8Num9z4"/>
    <w:rsid w:val="00117E9E"/>
  </w:style>
  <w:style w:type="character" w:customStyle="1" w:styleId="WW8Num9z5">
    <w:name w:val="WW8Num9z5"/>
    <w:rsid w:val="00117E9E"/>
  </w:style>
  <w:style w:type="character" w:customStyle="1" w:styleId="WW8Num9z6">
    <w:name w:val="WW8Num9z6"/>
    <w:rsid w:val="00117E9E"/>
  </w:style>
  <w:style w:type="character" w:customStyle="1" w:styleId="WW8Num9z7">
    <w:name w:val="WW8Num9z7"/>
    <w:rsid w:val="00117E9E"/>
  </w:style>
  <w:style w:type="character" w:customStyle="1" w:styleId="WW8Num9z8">
    <w:name w:val="WW8Num9z8"/>
    <w:rsid w:val="00117E9E"/>
  </w:style>
  <w:style w:type="character" w:customStyle="1" w:styleId="WW8Num10z0">
    <w:name w:val="WW8Num10z0"/>
    <w:rsid w:val="00117E9E"/>
  </w:style>
  <w:style w:type="character" w:customStyle="1" w:styleId="WW8Num10z1">
    <w:name w:val="WW8Num10z1"/>
    <w:rsid w:val="00117E9E"/>
  </w:style>
  <w:style w:type="character" w:customStyle="1" w:styleId="WW8Num10z2">
    <w:name w:val="WW8Num10z2"/>
    <w:rsid w:val="00117E9E"/>
  </w:style>
  <w:style w:type="character" w:customStyle="1" w:styleId="WW8Num10z3">
    <w:name w:val="WW8Num10z3"/>
    <w:rsid w:val="00117E9E"/>
  </w:style>
  <w:style w:type="character" w:customStyle="1" w:styleId="WW8Num10z4">
    <w:name w:val="WW8Num10z4"/>
    <w:rsid w:val="00117E9E"/>
  </w:style>
  <w:style w:type="character" w:customStyle="1" w:styleId="WW8Num10z5">
    <w:name w:val="WW8Num10z5"/>
    <w:rsid w:val="00117E9E"/>
  </w:style>
  <w:style w:type="character" w:customStyle="1" w:styleId="WW8Num10z6">
    <w:name w:val="WW8Num10z6"/>
    <w:rsid w:val="00117E9E"/>
  </w:style>
  <w:style w:type="character" w:customStyle="1" w:styleId="WW8Num10z7">
    <w:name w:val="WW8Num10z7"/>
    <w:rsid w:val="00117E9E"/>
  </w:style>
  <w:style w:type="character" w:customStyle="1" w:styleId="WW8Num10z8">
    <w:name w:val="WW8Num10z8"/>
    <w:rsid w:val="00117E9E"/>
  </w:style>
  <w:style w:type="character" w:customStyle="1" w:styleId="WW8Num11z0">
    <w:name w:val="WW8Num11z0"/>
    <w:rsid w:val="00117E9E"/>
  </w:style>
  <w:style w:type="character" w:customStyle="1" w:styleId="WW8Num11z1">
    <w:name w:val="WW8Num11z1"/>
    <w:rsid w:val="00117E9E"/>
  </w:style>
  <w:style w:type="character" w:customStyle="1" w:styleId="WW8Num11z2">
    <w:name w:val="WW8Num11z2"/>
    <w:rsid w:val="00117E9E"/>
  </w:style>
  <w:style w:type="character" w:customStyle="1" w:styleId="WW8Num11z3">
    <w:name w:val="WW8Num11z3"/>
    <w:rsid w:val="00117E9E"/>
  </w:style>
  <w:style w:type="character" w:customStyle="1" w:styleId="WW8Num11z4">
    <w:name w:val="WW8Num11z4"/>
    <w:rsid w:val="00117E9E"/>
  </w:style>
  <w:style w:type="character" w:customStyle="1" w:styleId="WW8Num11z5">
    <w:name w:val="WW8Num11z5"/>
    <w:rsid w:val="00117E9E"/>
  </w:style>
  <w:style w:type="character" w:customStyle="1" w:styleId="WW8Num11z6">
    <w:name w:val="WW8Num11z6"/>
    <w:rsid w:val="00117E9E"/>
  </w:style>
  <w:style w:type="character" w:customStyle="1" w:styleId="WW8Num11z7">
    <w:name w:val="WW8Num11z7"/>
    <w:rsid w:val="00117E9E"/>
  </w:style>
  <w:style w:type="character" w:customStyle="1" w:styleId="WW8Num11z8">
    <w:name w:val="WW8Num11z8"/>
    <w:rsid w:val="00117E9E"/>
  </w:style>
  <w:style w:type="character" w:customStyle="1" w:styleId="WW8Num12z0">
    <w:name w:val="WW8Num12z0"/>
    <w:rsid w:val="00117E9E"/>
  </w:style>
  <w:style w:type="character" w:customStyle="1" w:styleId="WW8Num12z1">
    <w:name w:val="WW8Num12z1"/>
    <w:rsid w:val="00117E9E"/>
  </w:style>
  <w:style w:type="character" w:customStyle="1" w:styleId="WW8Num12z2">
    <w:name w:val="WW8Num12z2"/>
    <w:rsid w:val="00117E9E"/>
  </w:style>
  <w:style w:type="character" w:customStyle="1" w:styleId="WW8Num12z3">
    <w:name w:val="WW8Num12z3"/>
    <w:rsid w:val="00117E9E"/>
  </w:style>
  <w:style w:type="character" w:customStyle="1" w:styleId="WW8Num12z4">
    <w:name w:val="WW8Num12z4"/>
    <w:rsid w:val="00117E9E"/>
  </w:style>
  <w:style w:type="character" w:customStyle="1" w:styleId="WW8Num12z5">
    <w:name w:val="WW8Num12z5"/>
    <w:rsid w:val="00117E9E"/>
  </w:style>
  <w:style w:type="character" w:customStyle="1" w:styleId="WW8Num12z6">
    <w:name w:val="WW8Num12z6"/>
    <w:rsid w:val="00117E9E"/>
  </w:style>
  <w:style w:type="character" w:customStyle="1" w:styleId="WW8Num12z7">
    <w:name w:val="WW8Num12z7"/>
    <w:rsid w:val="00117E9E"/>
  </w:style>
  <w:style w:type="character" w:customStyle="1" w:styleId="WW8Num12z8">
    <w:name w:val="WW8Num12z8"/>
    <w:rsid w:val="00117E9E"/>
  </w:style>
  <w:style w:type="character" w:customStyle="1" w:styleId="WW8Num13z0">
    <w:name w:val="WW8Num13z0"/>
    <w:rsid w:val="00117E9E"/>
  </w:style>
  <w:style w:type="character" w:customStyle="1" w:styleId="WW8Num13z1">
    <w:name w:val="WW8Num13z1"/>
    <w:rsid w:val="00117E9E"/>
  </w:style>
  <w:style w:type="character" w:customStyle="1" w:styleId="WW8Num13z2">
    <w:name w:val="WW8Num13z2"/>
    <w:rsid w:val="00117E9E"/>
  </w:style>
  <w:style w:type="character" w:customStyle="1" w:styleId="WW8Num13z3">
    <w:name w:val="WW8Num13z3"/>
    <w:rsid w:val="00117E9E"/>
  </w:style>
  <w:style w:type="character" w:customStyle="1" w:styleId="WW8Num13z4">
    <w:name w:val="WW8Num13z4"/>
    <w:rsid w:val="00117E9E"/>
  </w:style>
  <w:style w:type="character" w:customStyle="1" w:styleId="WW8Num13z5">
    <w:name w:val="WW8Num13z5"/>
    <w:rsid w:val="00117E9E"/>
  </w:style>
  <w:style w:type="character" w:customStyle="1" w:styleId="WW8Num13z6">
    <w:name w:val="WW8Num13z6"/>
    <w:rsid w:val="00117E9E"/>
  </w:style>
  <w:style w:type="character" w:customStyle="1" w:styleId="WW8Num13z7">
    <w:name w:val="WW8Num13z7"/>
    <w:rsid w:val="00117E9E"/>
  </w:style>
  <w:style w:type="character" w:customStyle="1" w:styleId="WW8Num13z8">
    <w:name w:val="WW8Num13z8"/>
    <w:rsid w:val="00117E9E"/>
  </w:style>
  <w:style w:type="character" w:customStyle="1" w:styleId="WW8Num14z0">
    <w:name w:val="WW8Num14z0"/>
    <w:rsid w:val="00117E9E"/>
  </w:style>
  <w:style w:type="character" w:customStyle="1" w:styleId="WW8Num14z1">
    <w:name w:val="WW8Num14z1"/>
    <w:rsid w:val="00117E9E"/>
  </w:style>
  <w:style w:type="character" w:customStyle="1" w:styleId="WW8Num14z2">
    <w:name w:val="WW8Num14z2"/>
    <w:rsid w:val="00117E9E"/>
  </w:style>
  <w:style w:type="character" w:customStyle="1" w:styleId="WW8Num14z3">
    <w:name w:val="WW8Num14z3"/>
    <w:rsid w:val="00117E9E"/>
  </w:style>
  <w:style w:type="character" w:customStyle="1" w:styleId="WW8Num14z4">
    <w:name w:val="WW8Num14z4"/>
    <w:rsid w:val="00117E9E"/>
  </w:style>
  <w:style w:type="character" w:customStyle="1" w:styleId="WW8Num14z5">
    <w:name w:val="WW8Num14z5"/>
    <w:rsid w:val="00117E9E"/>
  </w:style>
  <w:style w:type="character" w:customStyle="1" w:styleId="WW8Num14z6">
    <w:name w:val="WW8Num14z6"/>
    <w:rsid w:val="00117E9E"/>
  </w:style>
  <w:style w:type="character" w:customStyle="1" w:styleId="WW8Num14z7">
    <w:name w:val="WW8Num14z7"/>
    <w:rsid w:val="00117E9E"/>
  </w:style>
  <w:style w:type="character" w:customStyle="1" w:styleId="WW8Num14z8">
    <w:name w:val="WW8Num14z8"/>
    <w:rsid w:val="00117E9E"/>
  </w:style>
  <w:style w:type="character" w:customStyle="1" w:styleId="WW8Num15z0">
    <w:name w:val="WW8Num15z0"/>
    <w:rsid w:val="00117E9E"/>
  </w:style>
  <w:style w:type="character" w:customStyle="1" w:styleId="WW8Num15z1">
    <w:name w:val="WW8Num15z1"/>
    <w:rsid w:val="00117E9E"/>
  </w:style>
  <w:style w:type="character" w:customStyle="1" w:styleId="WW8Num15z2">
    <w:name w:val="WW8Num15z2"/>
    <w:rsid w:val="00117E9E"/>
  </w:style>
  <w:style w:type="character" w:customStyle="1" w:styleId="WW8Num15z3">
    <w:name w:val="WW8Num15z3"/>
    <w:rsid w:val="00117E9E"/>
  </w:style>
  <w:style w:type="character" w:customStyle="1" w:styleId="WW8Num15z4">
    <w:name w:val="WW8Num15z4"/>
    <w:rsid w:val="00117E9E"/>
  </w:style>
  <w:style w:type="character" w:customStyle="1" w:styleId="WW8Num15z5">
    <w:name w:val="WW8Num15z5"/>
    <w:rsid w:val="00117E9E"/>
  </w:style>
  <w:style w:type="character" w:customStyle="1" w:styleId="WW8Num15z6">
    <w:name w:val="WW8Num15z6"/>
    <w:rsid w:val="00117E9E"/>
  </w:style>
  <w:style w:type="character" w:customStyle="1" w:styleId="WW8Num15z7">
    <w:name w:val="WW8Num15z7"/>
    <w:rsid w:val="00117E9E"/>
  </w:style>
  <w:style w:type="character" w:customStyle="1" w:styleId="WW8Num15z8">
    <w:name w:val="WW8Num15z8"/>
    <w:rsid w:val="00117E9E"/>
  </w:style>
  <w:style w:type="character" w:customStyle="1" w:styleId="WW8Num16z0">
    <w:name w:val="WW8Num16z0"/>
    <w:rsid w:val="00117E9E"/>
  </w:style>
  <w:style w:type="character" w:customStyle="1" w:styleId="WW8Num16z1">
    <w:name w:val="WW8Num16z1"/>
    <w:rsid w:val="00117E9E"/>
  </w:style>
  <w:style w:type="character" w:customStyle="1" w:styleId="WW8Num16z2">
    <w:name w:val="WW8Num16z2"/>
    <w:rsid w:val="00117E9E"/>
  </w:style>
  <w:style w:type="character" w:customStyle="1" w:styleId="WW8Num16z3">
    <w:name w:val="WW8Num16z3"/>
    <w:rsid w:val="00117E9E"/>
  </w:style>
  <w:style w:type="character" w:customStyle="1" w:styleId="WW8Num16z4">
    <w:name w:val="WW8Num16z4"/>
    <w:rsid w:val="00117E9E"/>
  </w:style>
  <w:style w:type="character" w:customStyle="1" w:styleId="WW8Num16z5">
    <w:name w:val="WW8Num16z5"/>
    <w:rsid w:val="00117E9E"/>
  </w:style>
  <w:style w:type="character" w:customStyle="1" w:styleId="WW8Num16z6">
    <w:name w:val="WW8Num16z6"/>
    <w:rsid w:val="00117E9E"/>
  </w:style>
  <w:style w:type="character" w:customStyle="1" w:styleId="WW8Num16z7">
    <w:name w:val="WW8Num16z7"/>
    <w:rsid w:val="00117E9E"/>
  </w:style>
  <w:style w:type="character" w:customStyle="1" w:styleId="WW8Num16z8">
    <w:name w:val="WW8Num16z8"/>
    <w:rsid w:val="00117E9E"/>
  </w:style>
  <w:style w:type="character" w:customStyle="1" w:styleId="WW8Num17z0">
    <w:name w:val="WW8Num17z0"/>
    <w:rsid w:val="00117E9E"/>
  </w:style>
  <w:style w:type="character" w:customStyle="1" w:styleId="WW8Num17z1">
    <w:name w:val="WW8Num17z1"/>
    <w:rsid w:val="00117E9E"/>
  </w:style>
  <w:style w:type="character" w:customStyle="1" w:styleId="WW8Num17z2">
    <w:name w:val="WW8Num17z2"/>
    <w:rsid w:val="00117E9E"/>
  </w:style>
  <w:style w:type="character" w:customStyle="1" w:styleId="WW8Num17z3">
    <w:name w:val="WW8Num17z3"/>
    <w:rsid w:val="00117E9E"/>
  </w:style>
  <w:style w:type="character" w:customStyle="1" w:styleId="WW8Num17z4">
    <w:name w:val="WW8Num17z4"/>
    <w:rsid w:val="00117E9E"/>
  </w:style>
  <w:style w:type="character" w:customStyle="1" w:styleId="WW8Num17z5">
    <w:name w:val="WW8Num17z5"/>
    <w:rsid w:val="00117E9E"/>
  </w:style>
  <w:style w:type="character" w:customStyle="1" w:styleId="WW8Num17z6">
    <w:name w:val="WW8Num17z6"/>
    <w:rsid w:val="00117E9E"/>
  </w:style>
  <w:style w:type="character" w:customStyle="1" w:styleId="WW8Num17z7">
    <w:name w:val="WW8Num17z7"/>
    <w:rsid w:val="00117E9E"/>
  </w:style>
  <w:style w:type="character" w:customStyle="1" w:styleId="WW8Num17z8">
    <w:name w:val="WW8Num17z8"/>
    <w:rsid w:val="00117E9E"/>
  </w:style>
  <w:style w:type="character" w:customStyle="1" w:styleId="WW8Num18z0">
    <w:name w:val="WW8Num18z0"/>
    <w:rsid w:val="00117E9E"/>
  </w:style>
  <w:style w:type="character" w:customStyle="1" w:styleId="WW8Num18z1">
    <w:name w:val="WW8Num18z1"/>
    <w:rsid w:val="00117E9E"/>
  </w:style>
  <w:style w:type="character" w:customStyle="1" w:styleId="WW8Num18z2">
    <w:name w:val="WW8Num18z2"/>
    <w:rsid w:val="00117E9E"/>
  </w:style>
  <w:style w:type="character" w:customStyle="1" w:styleId="WW8Num18z3">
    <w:name w:val="WW8Num18z3"/>
    <w:rsid w:val="00117E9E"/>
  </w:style>
  <w:style w:type="character" w:customStyle="1" w:styleId="WW8Num18z4">
    <w:name w:val="WW8Num18z4"/>
    <w:rsid w:val="00117E9E"/>
  </w:style>
  <w:style w:type="character" w:customStyle="1" w:styleId="WW8Num18z5">
    <w:name w:val="WW8Num18z5"/>
    <w:rsid w:val="00117E9E"/>
  </w:style>
  <w:style w:type="character" w:customStyle="1" w:styleId="WW8Num18z6">
    <w:name w:val="WW8Num18z6"/>
    <w:rsid w:val="00117E9E"/>
  </w:style>
  <w:style w:type="character" w:customStyle="1" w:styleId="WW8Num18z7">
    <w:name w:val="WW8Num18z7"/>
    <w:rsid w:val="00117E9E"/>
  </w:style>
  <w:style w:type="character" w:customStyle="1" w:styleId="WW8Num18z8">
    <w:name w:val="WW8Num18z8"/>
    <w:rsid w:val="00117E9E"/>
  </w:style>
  <w:style w:type="character" w:customStyle="1" w:styleId="WW8Num19z0">
    <w:name w:val="WW8Num19z0"/>
    <w:rsid w:val="00117E9E"/>
  </w:style>
  <w:style w:type="character" w:customStyle="1" w:styleId="WW8Num19z1">
    <w:name w:val="WW8Num19z1"/>
    <w:rsid w:val="00117E9E"/>
  </w:style>
  <w:style w:type="character" w:customStyle="1" w:styleId="WW8Num19z2">
    <w:name w:val="WW8Num19z2"/>
    <w:rsid w:val="00117E9E"/>
  </w:style>
  <w:style w:type="character" w:customStyle="1" w:styleId="WW8Num19z3">
    <w:name w:val="WW8Num19z3"/>
    <w:rsid w:val="00117E9E"/>
  </w:style>
  <w:style w:type="character" w:customStyle="1" w:styleId="WW8Num19z4">
    <w:name w:val="WW8Num19z4"/>
    <w:rsid w:val="00117E9E"/>
  </w:style>
  <w:style w:type="character" w:customStyle="1" w:styleId="WW8Num19z5">
    <w:name w:val="WW8Num19z5"/>
    <w:rsid w:val="00117E9E"/>
  </w:style>
  <w:style w:type="character" w:customStyle="1" w:styleId="WW8Num19z6">
    <w:name w:val="WW8Num19z6"/>
    <w:rsid w:val="00117E9E"/>
  </w:style>
  <w:style w:type="character" w:customStyle="1" w:styleId="WW8Num19z7">
    <w:name w:val="WW8Num19z7"/>
    <w:rsid w:val="00117E9E"/>
  </w:style>
  <w:style w:type="character" w:customStyle="1" w:styleId="WW8Num19z8">
    <w:name w:val="WW8Num19z8"/>
    <w:rsid w:val="00117E9E"/>
  </w:style>
  <w:style w:type="character" w:customStyle="1" w:styleId="WW8Num20z0">
    <w:name w:val="WW8Num20z0"/>
    <w:rsid w:val="00117E9E"/>
  </w:style>
  <w:style w:type="character" w:customStyle="1" w:styleId="WW8Num20z1">
    <w:name w:val="WW8Num20z1"/>
    <w:rsid w:val="00117E9E"/>
  </w:style>
  <w:style w:type="character" w:customStyle="1" w:styleId="WW8Num20z2">
    <w:name w:val="WW8Num20z2"/>
    <w:rsid w:val="00117E9E"/>
  </w:style>
  <w:style w:type="character" w:customStyle="1" w:styleId="WW8Num20z3">
    <w:name w:val="WW8Num20z3"/>
    <w:rsid w:val="00117E9E"/>
  </w:style>
  <w:style w:type="character" w:customStyle="1" w:styleId="WW8Num20z4">
    <w:name w:val="WW8Num20z4"/>
    <w:rsid w:val="00117E9E"/>
  </w:style>
  <w:style w:type="character" w:customStyle="1" w:styleId="WW8Num20z5">
    <w:name w:val="WW8Num20z5"/>
    <w:rsid w:val="00117E9E"/>
  </w:style>
  <w:style w:type="character" w:customStyle="1" w:styleId="WW8Num20z6">
    <w:name w:val="WW8Num20z6"/>
    <w:rsid w:val="00117E9E"/>
  </w:style>
  <w:style w:type="character" w:customStyle="1" w:styleId="WW8Num20z7">
    <w:name w:val="WW8Num20z7"/>
    <w:rsid w:val="00117E9E"/>
  </w:style>
  <w:style w:type="character" w:customStyle="1" w:styleId="WW8Num20z8">
    <w:name w:val="WW8Num20z8"/>
    <w:rsid w:val="00117E9E"/>
  </w:style>
  <w:style w:type="character" w:customStyle="1" w:styleId="WW8Num21z0">
    <w:name w:val="WW8Num21z0"/>
    <w:rsid w:val="00117E9E"/>
  </w:style>
  <w:style w:type="character" w:customStyle="1" w:styleId="WW8Num21z1">
    <w:name w:val="WW8Num21z1"/>
    <w:rsid w:val="00117E9E"/>
  </w:style>
  <w:style w:type="character" w:customStyle="1" w:styleId="WW8Num21z2">
    <w:name w:val="WW8Num21z2"/>
    <w:rsid w:val="00117E9E"/>
  </w:style>
  <w:style w:type="character" w:customStyle="1" w:styleId="WW8Num21z3">
    <w:name w:val="WW8Num21z3"/>
    <w:rsid w:val="00117E9E"/>
  </w:style>
  <w:style w:type="character" w:customStyle="1" w:styleId="WW8Num21z4">
    <w:name w:val="WW8Num21z4"/>
    <w:rsid w:val="00117E9E"/>
  </w:style>
  <w:style w:type="character" w:customStyle="1" w:styleId="WW8Num21z5">
    <w:name w:val="WW8Num21z5"/>
    <w:rsid w:val="00117E9E"/>
  </w:style>
  <w:style w:type="character" w:customStyle="1" w:styleId="WW8Num21z6">
    <w:name w:val="WW8Num21z6"/>
    <w:rsid w:val="00117E9E"/>
  </w:style>
  <w:style w:type="character" w:customStyle="1" w:styleId="WW8Num21z7">
    <w:name w:val="WW8Num21z7"/>
    <w:rsid w:val="00117E9E"/>
  </w:style>
  <w:style w:type="character" w:customStyle="1" w:styleId="WW8Num21z8">
    <w:name w:val="WW8Num21z8"/>
    <w:rsid w:val="00117E9E"/>
  </w:style>
  <w:style w:type="character" w:customStyle="1" w:styleId="32">
    <w:name w:val="Основной шрифт абзаца3"/>
    <w:rsid w:val="00117E9E"/>
  </w:style>
  <w:style w:type="character" w:customStyle="1" w:styleId="WW8Num22z0">
    <w:name w:val="WW8Num22z0"/>
    <w:rsid w:val="00117E9E"/>
  </w:style>
  <w:style w:type="character" w:customStyle="1" w:styleId="WW8Num22z1">
    <w:name w:val="WW8Num22z1"/>
    <w:rsid w:val="00117E9E"/>
  </w:style>
  <w:style w:type="character" w:customStyle="1" w:styleId="WW8Num22z2">
    <w:name w:val="WW8Num22z2"/>
    <w:rsid w:val="00117E9E"/>
  </w:style>
  <w:style w:type="character" w:customStyle="1" w:styleId="WW8Num22z3">
    <w:name w:val="WW8Num22z3"/>
    <w:rsid w:val="00117E9E"/>
  </w:style>
  <w:style w:type="character" w:customStyle="1" w:styleId="WW8Num22z4">
    <w:name w:val="WW8Num22z4"/>
    <w:rsid w:val="00117E9E"/>
  </w:style>
  <w:style w:type="character" w:customStyle="1" w:styleId="WW8Num22z5">
    <w:name w:val="WW8Num22z5"/>
    <w:rsid w:val="00117E9E"/>
  </w:style>
  <w:style w:type="character" w:customStyle="1" w:styleId="WW8Num22z6">
    <w:name w:val="WW8Num22z6"/>
    <w:rsid w:val="00117E9E"/>
  </w:style>
  <w:style w:type="character" w:customStyle="1" w:styleId="WW8Num22z7">
    <w:name w:val="WW8Num22z7"/>
    <w:rsid w:val="00117E9E"/>
  </w:style>
  <w:style w:type="character" w:customStyle="1" w:styleId="WW8Num22z8">
    <w:name w:val="WW8Num22z8"/>
    <w:rsid w:val="00117E9E"/>
  </w:style>
  <w:style w:type="character" w:customStyle="1" w:styleId="WW8Num23z0">
    <w:name w:val="WW8Num23z0"/>
    <w:rsid w:val="00117E9E"/>
  </w:style>
  <w:style w:type="character" w:customStyle="1" w:styleId="WW8Num23z1">
    <w:name w:val="WW8Num23z1"/>
    <w:rsid w:val="00117E9E"/>
  </w:style>
  <w:style w:type="character" w:customStyle="1" w:styleId="WW8Num23z2">
    <w:name w:val="WW8Num23z2"/>
    <w:rsid w:val="00117E9E"/>
  </w:style>
  <w:style w:type="character" w:customStyle="1" w:styleId="WW8Num23z3">
    <w:name w:val="WW8Num23z3"/>
    <w:rsid w:val="00117E9E"/>
  </w:style>
  <w:style w:type="character" w:customStyle="1" w:styleId="WW8Num23z4">
    <w:name w:val="WW8Num23z4"/>
    <w:rsid w:val="00117E9E"/>
  </w:style>
  <w:style w:type="character" w:customStyle="1" w:styleId="WW8Num23z5">
    <w:name w:val="WW8Num23z5"/>
    <w:rsid w:val="00117E9E"/>
  </w:style>
  <w:style w:type="character" w:customStyle="1" w:styleId="WW8Num23z6">
    <w:name w:val="WW8Num23z6"/>
    <w:rsid w:val="00117E9E"/>
  </w:style>
  <w:style w:type="character" w:customStyle="1" w:styleId="WW8Num23z7">
    <w:name w:val="WW8Num23z7"/>
    <w:rsid w:val="00117E9E"/>
  </w:style>
  <w:style w:type="character" w:customStyle="1" w:styleId="WW8Num23z8">
    <w:name w:val="WW8Num23z8"/>
    <w:rsid w:val="00117E9E"/>
  </w:style>
  <w:style w:type="character" w:customStyle="1" w:styleId="WW8Num24z0">
    <w:name w:val="WW8Num24z0"/>
    <w:rsid w:val="00117E9E"/>
  </w:style>
  <w:style w:type="character" w:customStyle="1" w:styleId="WW8Num24z1">
    <w:name w:val="WW8Num24z1"/>
    <w:rsid w:val="00117E9E"/>
  </w:style>
  <w:style w:type="character" w:customStyle="1" w:styleId="WW8Num24z2">
    <w:name w:val="WW8Num24z2"/>
    <w:rsid w:val="00117E9E"/>
  </w:style>
  <w:style w:type="character" w:customStyle="1" w:styleId="WW8Num24z3">
    <w:name w:val="WW8Num24z3"/>
    <w:rsid w:val="00117E9E"/>
  </w:style>
  <w:style w:type="character" w:customStyle="1" w:styleId="WW8Num24z4">
    <w:name w:val="WW8Num24z4"/>
    <w:rsid w:val="00117E9E"/>
  </w:style>
  <w:style w:type="character" w:customStyle="1" w:styleId="WW8Num24z5">
    <w:name w:val="WW8Num24z5"/>
    <w:rsid w:val="00117E9E"/>
  </w:style>
  <w:style w:type="character" w:customStyle="1" w:styleId="WW8Num24z6">
    <w:name w:val="WW8Num24z6"/>
    <w:rsid w:val="00117E9E"/>
  </w:style>
  <w:style w:type="character" w:customStyle="1" w:styleId="WW8Num24z7">
    <w:name w:val="WW8Num24z7"/>
    <w:rsid w:val="00117E9E"/>
  </w:style>
  <w:style w:type="character" w:customStyle="1" w:styleId="WW8Num24z8">
    <w:name w:val="WW8Num24z8"/>
    <w:rsid w:val="00117E9E"/>
  </w:style>
  <w:style w:type="character" w:customStyle="1" w:styleId="WW8Num25z0">
    <w:name w:val="WW8Num25z0"/>
    <w:rsid w:val="00117E9E"/>
  </w:style>
  <w:style w:type="character" w:customStyle="1" w:styleId="WW8Num25z1">
    <w:name w:val="WW8Num25z1"/>
    <w:rsid w:val="00117E9E"/>
  </w:style>
  <w:style w:type="character" w:customStyle="1" w:styleId="WW8Num25z2">
    <w:name w:val="WW8Num25z2"/>
    <w:rsid w:val="00117E9E"/>
  </w:style>
  <w:style w:type="character" w:customStyle="1" w:styleId="WW8Num25z3">
    <w:name w:val="WW8Num25z3"/>
    <w:rsid w:val="00117E9E"/>
  </w:style>
  <w:style w:type="character" w:customStyle="1" w:styleId="WW8Num25z4">
    <w:name w:val="WW8Num25z4"/>
    <w:rsid w:val="00117E9E"/>
  </w:style>
  <w:style w:type="character" w:customStyle="1" w:styleId="WW8Num25z5">
    <w:name w:val="WW8Num25z5"/>
    <w:rsid w:val="00117E9E"/>
  </w:style>
  <w:style w:type="character" w:customStyle="1" w:styleId="WW8Num25z6">
    <w:name w:val="WW8Num25z6"/>
    <w:rsid w:val="00117E9E"/>
  </w:style>
  <w:style w:type="character" w:customStyle="1" w:styleId="WW8Num25z7">
    <w:name w:val="WW8Num25z7"/>
    <w:rsid w:val="00117E9E"/>
  </w:style>
  <w:style w:type="character" w:customStyle="1" w:styleId="WW8Num25z8">
    <w:name w:val="WW8Num25z8"/>
    <w:rsid w:val="00117E9E"/>
  </w:style>
  <w:style w:type="character" w:customStyle="1" w:styleId="WW8Num26z0">
    <w:name w:val="WW8Num26z0"/>
    <w:rsid w:val="00117E9E"/>
  </w:style>
  <w:style w:type="character" w:customStyle="1" w:styleId="WW8Num26z1">
    <w:name w:val="WW8Num26z1"/>
    <w:rsid w:val="00117E9E"/>
  </w:style>
  <w:style w:type="character" w:customStyle="1" w:styleId="WW8Num26z2">
    <w:name w:val="WW8Num26z2"/>
    <w:rsid w:val="00117E9E"/>
  </w:style>
  <w:style w:type="character" w:customStyle="1" w:styleId="WW8Num26z3">
    <w:name w:val="WW8Num26z3"/>
    <w:rsid w:val="00117E9E"/>
  </w:style>
  <w:style w:type="character" w:customStyle="1" w:styleId="WW8Num26z4">
    <w:name w:val="WW8Num26z4"/>
    <w:rsid w:val="00117E9E"/>
  </w:style>
  <w:style w:type="character" w:customStyle="1" w:styleId="WW8Num26z5">
    <w:name w:val="WW8Num26z5"/>
    <w:rsid w:val="00117E9E"/>
  </w:style>
  <w:style w:type="character" w:customStyle="1" w:styleId="WW8Num26z6">
    <w:name w:val="WW8Num26z6"/>
    <w:rsid w:val="00117E9E"/>
  </w:style>
  <w:style w:type="character" w:customStyle="1" w:styleId="WW8Num26z7">
    <w:name w:val="WW8Num26z7"/>
    <w:rsid w:val="00117E9E"/>
  </w:style>
  <w:style w:type="character" w:customStyle="1" w:styleId="WW8Num26z8">
    <w:name w:val="WW8Num26z8"/>
    <w:rsid w:val="00117E9E"/>
  </w:style>
  <w:style w:type="character" w:customStyle="1" w:styleId="WW8Num27z0">
    <w:name w:val="WW8Num27z0"/>
    <w:rsid w:val="00117E9E"/>
  </w:style>
  <w:style w:type="character" w:customStyle="1" w:styleId="WW8Num27z1">
    <w:name w:val="WW8Num27z1"/>
    <w:rsid w:val="00117E9E"/>
  </w:style>
  <w:style w:type="character" w:customStyle="1" w:styleId="WW8Num27z2">
    <w:name w:val="WW8Num27z2"/>
    <w:rsid w:val="00117E9E"/>
  </w:style>
  <w:style w:type="character" w:customStyle="1" w:styleId="WW8Num27z3">
    <w:name w:val="WW8Num27z3"/>
    <w:rsid w:val="00117E9E"/>
  </w:style>
  <w:style w:type="character" w:customStyle="1" w:styleId="WW8Num27z4">
    <w:name w:val="WW8Num27z4"/>
    <w:rsid w:val="00117E9E"/>
  </w:style>
  <w:style w:type="character" w:customStyle="1" w:styleId="WW8Num27z5">
    <w:name w:val="WW8Num27z5"/>
    <w:rsid w:val="00117E9E"/>
  </w:style>
  <w:style w:type="character" w:customStyle="1" w:styleId="WW8Num27z6">
    <w:name w:val="WW8Num27z6"/>
    <w:rsid w:val="00117E9E"/>
  </w:style>
  <w:style w:type="character" w:customStyle="1" w:styleId="WW8Num27z7">
    <w:name w:val="WW8Num27z7"/>
    <w:rsid w:val="00117E9E"/>
  </w:style>
  <w:style w:type="character" w:customStyle="1" w:styleId="WW8Num27z8">
    <w:name w:val="WW8Num27z8"/>
    <w:rsid w:val="00117E9E"/>
  </w:style>
  <w:style w:type="character" w:customStyle="1" w:styleId="22">
    <w:name w:val="Основной шрифт абзаца2"/>
    <w:rsid w:val="00117E9E"/>
  </w:style>
  <w:style w:type="character" w:customStyle="1" w:styleId="13">
    <w:name w:val="Основной шрифт абзаца1"/>
    <w:rsid w:val="00117E9E"/>
  </w:style>
  <w:style w:type="character" w:customStyle="1" w:styleId="FontStyle77">
    <w:name w:val="Font Style77"/>
    <w:rsid w:val="00117E9E"/>
    <w:rPr>
      <w:rFonts w:ascii="Times New Roman" w:hAnsi="Times New Roman" w:cs="Times New Roman"/>
      <w:sz w:val="18"/>
      <w:szCs w:val="18"/>
    </w:rPr>
  </w:style>
  <w:style w:type="paragraph" w:customStyle="1" w:styleId="a1">
    <w:name w:val="Заголовок"/>
    <w:basedOn w:val="a"/>
    <w:next w:val="a0"/>
    <w:rsid w:val="00117E9E"/>
    <w:pPr>
      <w:keepNext/>
      <w:suppressAutoHyphens/>
      <w:spacing w:before="240" w:after="120" w:line="100" w:lineRule="atLeast"/>
    </w:pPr>
    <w:rPr>
      <w:rFonts w:ascii="Arial" w:eastAsia="DejaVu Sans" w:hAnsi="Arial" w:cs="DejaVu Sans"/>
      <w:kern w:val="1"/>
      <w:sz w:val="28"/>
      <w:szCs w:val="28"/>
      <w:lang w:eastAsia="zh-CN"/>
    </w:rPr>
  </w:style>
  <w:style w:type="paragraph" w:styleId="ac">
    <w:name w:val="List"/>
    <w:basedOn w:val="a0"/>
    <w:rsid w:val="00117E9E"/>
    <w:pPr>
      <w:suppressAutoHyphens/>
      <w:spacing w:line="100" w:lineRule="atLeast"/>
    </w:pPr>
    <w:rPr>
      <w:rFonts w:ascii="Arial" w:eastAsia="Times New Roman" w:hAnsi="Arial" w:cs="Arial"/>
      <w:kern w:val="1"/>
      <w:sz w:val="24"/>
      <w:szCs w:val="24"/>
      <w:lang w:eastAsia="zh-CN"/>
    </w:rPr>
  </w:style>
  <w:style w:type="paragraph" w:styleId="ad">
    <w:name w:val="caption"/>
    <w:basedOn w:val="a"/>
    <w:qFormat/>
    <w:rsid w:val="00117E9E"/>
    <w:pPr>
      <w:suppressLineNumbers/>
      <w:suppressAutoHyphens/>
      <w:spacing w:before="120" w:after="120" w:line="100" w:lineRule="atLeast"/>
    </w:pPr>
    <w:rPr>
      <w:rFonts w:ascii="Times New Roman" w:eastAsia="Times New Roman" w:hAnsi="Times New Roman" w:cs="FreeSans"/>
      <w:i/>
      <w:iCs/>
      <w:kern w:val="1"/>
      <w:sz w:val="24"/>
      <w:szCs w:val="24"/>
      <w:lang w:eastAsia="zh-CN"/>
    </w:rPr>
  </w:style>
  <w:style w:type="paragraph" w:customStyle="1" w:styleId="33">
    <w:name w:val="Указатель3"/>
    <w:basedOn w:val="a"/>
    <w:rsid w:val="00117E9E"/>
    <w:pPr>
      <w:suppressLineNumbers/>
      <w:suppressAutoHyphens/>
      <w:spacing w:after="0" w:line="100" w:lineRule="atLeast"/>
    </w:pPr>
    <w:rPr>
      <w:rFonts w:ascii="Times New Roman" w:eastAsia="Times New Roman" w:hAnsi="Times New Roman" w:cs="FreeSans"/>
      <w:kern w:val="1"/>
      <w:sz w:val="24"/>
      <w:szCs w:val="24"/>
      <w:lang w:eastAsia="zh-CN"/>
    </w:rPr>
  </w:style>
  <w:style w:type="paragraph" w:customStyle="1" w:styleId="23">
    <w:name w:val="Название2"/>
    <w:basedOn w:val="a"/>
    <w:rsid w:val="00117E9E"/>
    <w:pPr>
      <w:suppressLineNumbers/>
      <w:suppressAutoHyphens/>
      <w:spacing w:before="120" w:after="120" w:line="100" w:lineRule="atLeast"/>
    </w:pPr>
    <w:rPr>
      <w:rFonts w:ascii="Times New Roman" w:eastAsia="Times New Roman" w:hAnsi="Times New Roman" w:cs="Lohit Hindi"/>
      <w:i/>
      <w:iCs/>
      <w:kern w:val="1"/>
      <w:sz w:val="24"/>
      <w:szCs w:val="24"/>
      <w:lang w:eastAsia="zh-CN"/>
    </w:rPr>
  </w:style>
  <w:style w:type="paragraph" w:customStyle="1" w:styleId="24">
    <w:name w:val="Указатель2"/>
    <w:basedOn w:val="a"/>
    <w:rsid w:val="00117E9E"/>
    <w:pPr>
      <w:suppressLineNumbers/>
      <w:suppressAutoHyphens/>
      <w:spacing w:after="0" w:line="100" w:lineRule="atLeast"/>
    </w:pPr>
    <w:rPr>
      <w:rFonts w:ascii="Times New Roman" w:eastAsia="Times New Roman" w:hAnsi="Times New Roman" w:cs="Lohit Hindi"/>
      <w:kern w:val="1"/>
      <w:sz w:val="24"/>
      <w:szCs w:val="24"/>
      <w:lang w:eastAsia="zh-CN"/>
    </w:rPr>
  </w:style>
  <w:style w:type="paragraph" w:customStyle="1" w:styleId="14">
    <w:name w:val="Название1"/>
    <w:basedOn w:val="a"/>
    <w:rsid w:val="00117E9E"/>
    <w:pPr>
      <w:suppressLineNumbers/>
      <w:suppressAutoHyphens/>
      <w:spacing w:before="120" w:after="120" w:line="100" w:lineRule="atLeast"/>
    </w:pPr>
    <w:rPr>
      <w:rFonts w:ascii="Arial" w:eastAsia="Times New Roman" w:hAnsi="Arial" w:cs="Arial"/>
      <w:i/>
      <w:iCs/>
      <w:kern w:val="1"/>
      <w:sz w:val="20"/>
      <w:szCs w:val="24"/>
      <w:lang w:eastAsia="zh-CN"/>
    </w:rPr>
  </w:style>
  <w:style w:type="paragraph" w:customStyle="1" w:styleId="15">
    <w:name w:val="Указатель1"/>
    <w:basedOn w:val="a"/>
    <w:rsid w:val="00117E9E"/>
    <w:pPr>
      <w:suppressLineNumbers/>
      <w:suppressAutoHyphens/>
      <w:spacing w:after="0" w:line="100" w:lineRule="atLeast"/>
    </w:pPr>
    <w:rPr>
      <w:rFonts w:ascii="Arial" w:eastAsia="Times New Roman" w:hAnsi="Arial" w:cs="Arial"/>
      <w:kern w:val="1"/>
      <w:sz w:val="24"/>
      <w:szCs w:val="24"/>
      <w:lang w:eastAsia="zh-CN"/>
    </w:rPr>
  </w:style>
  <w:style w:type="paragraph" w:customStyle="1" w:styleId="ae">
    <w:name w:val="Заголовок таблицы"/>
    <w:basedOn w:val="a6"/>
    <w:rsid w:val="00117E9E"/>
    <w:pPr>
      <w:widowControl/>
      <w:spacing w:line="100" w:lineRule="atLeast"/>
      <w:ind w:firstLine="0"/>
      <w:jc w:val="center"/>
    </w:pPr>
    <w:rPr>
      <w:rFonts w:cs="Calibri"/>
      <w:b/>
      <w:bCs/>
      <w:kern w:val="1"/>
    </w:rPr>
  </w:style>
  <w:style w:type="paragraph" w:customStyle="1" w:styleId="Standard">
    <w:name w:val="Standard"/>
    <w:rsid w:val="00117E9E"/>
    <w:pPr>
      <w:suppressAutoHyphens/>
      <w:spacing w:after="0" w:line="240" w:lineRule="auto"/>
      <w:textAlignment w:val="baseline"/>
    </w:pPr>
    <w:rPr>
      <w:rFonts w:ascii="Times New Roman" w:eastAsia="Arial" w:hAnsi="Times New Roman" w:cs="Times New Roman"/>
      <w:kern w:val="1"/>
      <w:sz w:val="24"/>
      <w:szCs w:val="24"/>
      <w:lang w:eastAsia="zh-CN"/>
    </w:rPr>
  </w:style>
  <w:style w:type="paragraph" w:styleId="af">
    <w:name w:val="No Spacing"/>
    <w:uiPriority w:val="1"/>
    <w:qFormat/>
    <w:rsid w:val="00117E9E"/>
    <w:pPr>
      <w:suppressAutoHyphens/>
      <w:spacing w:after="0" w:line="240" w:lineRule="auto"/>
    </w:pPr>
    <w:rPr>
      <w:rFonts w:ascii="Calibri" w:eastAsia="Times New Roman" w:hAnsi="Calibri" w:cs="Calibri"/>
      <w:lang w:eastAsia="zh-CN"/>
    </w:rPr>
  </w:style>
  <w:style w:type="paragraph" w:customStyle="1" w:styleId="af0">
    <w:name w:val="Блочная цитата"/>
    <w:basedOn w:val="a"/>
    <w:rsid w:val="00117E9E"/>
    <w:pPr>
      <w:suppressAutoHyphens/>
      <w:spacing w:after="283" w:line="100" w:lineRule="atLeast"/>
      <w:ind w:left="567" w:right="567"/>
    </w:pPr>
    <w:rPr>
      <w:rFonts w:ascii="Times New Roman" w:eastAsia="Times New Roman" w:hAnsi="Times New Roman" w:cs="Calibri"/>
      <w:kern w:val="1"/>
      <w:sz w:val="24"/>
      <w:szCs w:val="24"/>
      <w:lang w:eastAsia="zh-CN"/>
    </w:rPr>
  </w:style>
  <w:style w:type="paragraph" w:styleId="af1">
    <w:name w:val="Title"/>
    <w:basedOn w:val="a1"/>
    <w:next w:val="a0"/>
    <w:link w:val="af2"/>
    <w:qFormat/>
    <w:rsid w:val="00117E9E"/>
    <w:pPr>
      <w:jc w:val="center"/>
    </w:pPr>
    <w:rPr>
      <w:b/>
      <w:bCs/>
      <w:sz w:val="56"/>
      <w:szCs w:val="56"/>
    </w:rPr>
  </w:style>
  <w:style w:type="character" w:customStyle="1" w:styleId="af2">
    <w:name w:val="Название Знак"/>
    <w:basedOn w:val="a2"/>
    <w:link w:val="af1"/>
    <w:rsid w:val="00117E9E"/>
    <w:rPr>
      <w:rFonts w:ascii="Arial" w:eastAsia="DejaVu Sans" w:hAnsi="Arial" w:cs="DejaVu Sans"/>
      <w:b/>
      <w:bCs/>
      <w:kern w:val="1"/>
      <w:sz w:val="56"/>
      <w:szCs w:val="56"/>
      <w:lang w:eastAsia="zh-CN"/>
    </w:rPr>
  </w:style>
  <w:style w:type="paragraph" w:styleId="af3">
    <w:name w:val="Subtitle"/>
    <w:basedOn w:val="a1"/>
    <w:next w:val="a0"/>
    <w:link w:val="af4"/>
    <w:qFormat/>
    <w:rsid w:val="00117E9E"/>
    <w:pPr>
      <w:spacing w:before="60"/>
      <w:jc w:val="center"/>
    </w:pPr>
    <w:rPr>
      <w:sz w:val="36"/>
      <w:szCs w:val="36"/>
    </w:rPr>
  </w:style>
  <w:style w:type="character" w:customStyle="1" w:styleId="af4">
    <w:name w:val="Подзаголовок Знак"/>
    <w:basedOn w:val="a2"/>
    <w:link w:val="af3"/>
    <w:rsid w:val="00117E9E"/>
    <w:rPr>
      <w:rFonts w:ascii="Arial" w:eastAsia="DejaVu Sans" w:hAnsi="Arial" w:cs="DejaVu Sans"/>
      <w:kern w:val="1"/>
      <w:sz w:val="36"/>
      <w:szCs w:val="36"/>
      <w:lang w:eastAsia="zh-CN"/>
    </w:rPr>
  </w:style>
  <w:style w:type="table" w:styleId="af5">
    <w:name w:val="Table Grid"/>
    <w:basedOn w:val="a3"/>
    <w:uiPriority w:val="59"/>
    <w:rsid w:val="00117E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_"/>
    <w:basedOn w:val="a2"/>
    <w:link w:val="35"/>
    <w:rsid w:val="00117E9E"/>
    <w:rPr>
      <w:rFonts w:ascii="Calibri" w:eastAsia="Calibri" w:hAnsi="Calibri" w:cs="Calibri"/>
      <w:sz w:val="24"/>
      <w:szCs w:val="24"/>
      <w:shd w:val="clear" w:color="auto" w:fill="FFFFFF"/>
    </w:rPr>
  </w:style>
  <w:style w:type="character" w:customStyle="1" w:styleId="4">
    <w:name w:val="Основной текст (4)_"/>
    <w:basedOn w:val="a2"/>
    <w:link w:val="40"/>
    <w:rsid w:val="00117E9E"/>
    <w:rPr>
      <w:rFonts w:ascii="Calibri" w:eastAsia="Calibri" w:hAnsi="Calibri" w:cs="Calibri"/>
      <w:b/>
      <w:bCs/>
      <w:sz w:val="24"/>
      <w:szCs w:val="24"/>
      <w:shd w:val="clear" w:color="auto" w:fill="FFFFFF"/>
    </w:rPr>
  </w:style>
  <w:style w:type="character" w:customStyle="1" w:styleId="36">
    <w:name w:val="Основной текст (3) + Полужирный"/>
    <w:basedOn w:val="34"/>
    <w:rsid w:val="00117E9E"/>
    <w:rPr>
      <w:rFonts w:ascii="Calibri" w:eastAsia="Calibri" w:hAnsi="Calibri" w:cs="Calibri"/>
      <w:b/>
      <w:bCs/>
      <w:color w:val="000000"/>
      <w:w w:val="100"/>
      <w:position w:val="0"/>
      <w:sz w:val="24"/>
      <w:szCs w:val="24"/>
      <w:shd w:val="clear" w:color="auto" w:fill="FFFFFF"/>
      <w:lang w:val="ru-RU" w:eastAsia="ru-RU" w:bidi="ru-RU"/>
    </w:rPr>
  </w:style>
  <w:style w:type="character" w:customStyle="1" w:styleId="25">
    <w:name w:val="Основной текст (2)_"/>
    <w:basedOn w:val="a2"/>
    <w:link w:val="26"/>
    <w:rsid w:val="00117E9E"/>
    <w:rPr>
      <w:rFonts w:ascii="Calibri" w:eastAsia="Calibri" w:hAnsi="Calibri" w:cs="Calibri"/>
      <w:shd w:val="clear" w:color="auto" w:fill="FFFFFF"/>
    </w:rPr>
  </w:style>
  <w:style w:type="character" w:customStyle="1" w:styleId="2TimesNewRoman">
    <w:name w:val="Основной текст (2) + Times New Roman"/>
    <w:basedOn w:val="25"/>
    <w:rsid w:val="00117E9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5"/>
    <w:rsid w:val="00117E9E"/>
    <w:rPr>
      <w:rFonts w:ascii="Calibri" w:eastAsia="Calibri" w:hAnsi="Calibri" w:cs="Calibri"/>
      <w:color w:val="000000"/>
      <w:spacing w:val="0"/>
      <w:w w:val="100"/>
      <w:position w:val="0"/>
      <w:sz w:val="28"/>
      <w:szCs w:val="28"/>
      <w:shd w:val="clear" w:color="auto" w:fill="FFFFFF"/>
      <w:lang w:val="ru-RU" w:eastAsia="ru-RU" w:bidi="ru-RU"/>
    </w:rPr>
  </w:style>
  <w:style w:type="character" w:customStyle="1" w:styleId="5">
    <w:name w:val="Основной текст (5)_"/>
    <w:basedOn w:val="a2"/>
    <w:link w:val="50"/>
    <w:rsid w:val="00117E9E"/>
    <w:rPr>
      <w:shd w:val="clear" w:color="auto" w:fill="FFFFFF"/>
    </w:rPr>
  </w:style>
  <w:style w:type="character" w:customStyle="1" w:styleId="51pt">
    <w:name w:val="Основной текст (5) + Курсив;Интервал 1 pt"/>
    <w:basedOn w:val="5"/>
    <w:rsid w:val="00117E9E"/>
    <w:rPr>
      <w:i/>
      <w:iCs/>
      <w:color w:val="000000"/>
      <w:spacing w:val="20"/>
      <w:w w:val="100"/>
      <w:position w:val="0"/>
      <w:sz w:val="24"/>
      <w:szCs w:val="24"/>
      <w:shd w:val="clear" w:color="auto" w:fill="FFFFFF"/>
      <w:lang w:val="ru-RU" w:eastAsia="ru-RU" w:bidi="ru-RU"/>
    </w:rPr>
  </w:style>
  <w:style w:type="character" w:customStyle="1" w:styleId="5Calibri">
    <w:name w:val="Основной текст (5) + Calibri;Курсив"/>
    <w:basedOn w:val="5"/>
    <w:rsid w:val="00117E9E"/>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51">
    <w:name w:val="Основной текст (5) + Полужирный"/>
    <w:basedOn w:val="5"/>
    <w:rsid w:val="00117E9E"/>
    <w:rPr>
      <w:b/>
      <w:bCs/>
      <w:color w:val="000000"/>
      <w:spacing w:val="0"/>
      <w:w w:val="100"/>
      <w:position w:val="0"/>
      <w:sz w:val="24"/>
      <w:szCs w:val="24"/>
      <w:shd w:val="clear" w:color="auto" w:fill="FFFFFF"/>
      <w:lang w:val="ru-RU" w:eastAsia="ru-RU" w:bidi="ru-RU"/>
    </w:rPr>
  </w:style>
  <w:style w:type="character" w:customStyle="1" w:styleId="af6">
    <w:name w:val="Подпись к таблице_"/>
    <w:basedOn w:val="a2"/>
    <w:link w:val="af7"/>
    <w:rsid w:val="00117E9E"/>
    <w:rPr>
      <w:shd w:val="clear" w:color="auto" w:fill="FFFFFF"/>
    </w:rPr>
  </w:style>
  <w:style w:type="character" w:customStyle="1" w:styleId="2TimesNewRoman0">
    <w:name w:val="Основной текст (2) + Times New Roman;Полужирный"/>
    <w:basedOn w:val="25"/>
    <w:rsid w:val="00117E9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TimesNewRoman0pt">
    <w:name w:val="Основной текст (2) + Times New Roman;Интервал 0 pt"/>
    <w:basedOn w:val="25"/>
    <w:rsid w:val="00117E9E"/>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7">
    <w:name w:val="Основной текст (7)_"/>
    <w:basedOn w:val="a2"/>
    <w:link w:val="70"/>
    <w:rsid w:val="00117E9E"/>
    <w:rPr>
      <w:rFonts w:ascii="Calibri" w:eastAsia="Calibri" w:hAnsi="Calibri" w:cs="Calibri"/>
      <w:sz w:val="28"/>
      <w:szCs w:val="28"/>
      <w:shd w:val="clear" w:color="auto" w:fill="FFFFFF"/>
    </w:rPr>
  </w:style>
  <w:style w:type="paragraph" w:customStyle="1" w:styleId="35">
    <w:name w:val="Основной текст (3)"/>
    <w:basedOn w:val="a"/>
    <w:link w:val="34"/>
    <w:rsid w:val="00117E9E"/>
    <w:pPr>
      <w:widowControl w:val="0"/>
      <w:shd w:val="clear" w:color="auto" w:fill="FFFFFF"/>
      <w:spacing w:after="240" w:line="0" w:lineRule="atLeast"/>
      <w:jc w:val="both"/>
    </w:pPr>
    <w:rPr>
      <w:rFonts w:ascii="Calibri" w:eastAsia="Calibri" w:hAnsi="Calibri" w:cs="Calibri"/>
      <w:sz w:val="24"/>
      <w:szCs w:val="24"/>
    </w:rPr>
  </w:style>
  <w:style w:type="paragraph" w:customStyle="1" w:styleId="40">
    <w:name w:val="Основной текст (4)"/>
    <w:basedOn w:val="a"/>
    <w:link w:val="4"/>
    <w:rsid w:val="00117E9E"/>
    <w:pPr>
      <w:widowControl w:val="0"/>
      <w:shd w:val="clear" w:color="auto" w:fill="FFFFFF"/>
      <w:spacing w:before="240" w:after="240" w:line="0" w:lineRule="atLeast"/>
    </w:pPr>
    <w:rPr>
      <w:rFonts w:ascii="Calibri" w:eastAsia="Calibri" w:hAnsi="Calibri" w:cs="Calibri"/>
      <w:b/>
      <w:bCs/>
      <w:sz w:val="24"/>
      <w:szCs w:val="24"/>
    </w:rPr>
  </w:style>
  <w:style w:type="paragraph" w:customStyle="1" w:styleId="26">
    <w:name w:val="Основной текст (2)"/>
    <w:basedOn w:val="a"/>
    <w:link w:val="25"/>
    <w:rsid w:val="00117E9E"/>
    <w:pPr>
      <w:widowControl w:val="0"/>
      <w:shd w:val="clear" w:color="auto" w:fill="FFFFFF"/>
      <w:spacing w:after="0" w:line="295" w:lineRule="exact"/>
      <w:jc w:val="both"/>
    </w:pPr>
    <w:rPr>
      <w:rFonts w:ascii="Calibri" w:eastAsia="Calibri" w:hAnsi="Calibri" w:cs="Calibri"/>
    </w:rPr>
  </w:style>
  <w:style w:type="paragraph" w:customStyle="1" w:styleId="50">
    <w:name w:val="Основной текст (5)"/>
    <w:basedOn w:val="a"/>
    <w:link w:val="5"/>
    <w:rsid w:val="00117E9E"/>
    <w:pPr>
      <w:widowControl w:val="0"/>
      <w:shd w:val="clear" w:color="auto" w:fill="FFFFFF"/>
      <w:spacing w:before="240" w:after="0" w:line="269" w:lineRule="exact"/>
    </w:pPr>
  </w:style>
  <w:style w:type="paragraph" w:customStyle="1" w:styleId="af7">
    <w:name w:val="Подпись к таблице"/>
    <w:basedOn w:val="a"/>
    <w:link w:val="af6"/>
    <w:rsid w:val="00117E9E"/>
    <w:pPr>
      <w:widowControl w:val="0"/>
      <w:shd w:val="clear" w:color="auto" w:fill="FFFFFF"/>
      <w:spacing w:after="0" w:line="0" w:lineRule="atLeast"/>
    </w:pPr>
  </w:style>
  <w:style w:type="paragraph" w:customStyle="1" w:styleId="70">
    <w:name w:val="Основной текст (7)"/>
    <w:basedOn w:val="a"/>
    <w:link w:val="7"/>
    <w:rsid w:val="00117E9E"/>
    <w:pPr>
      <w:widowControl w:val="0"/>
      <w:shd w:val="clear" w:color="auto" w:fill="FFFFFF"/>
      <w:spacing w:after="0" w:line="451" w:lineRule="exact"/>
      <w:jc w:val="center"/>
    </w:pPr>
    <w:rPr>
      <w:rFonts w:ascii="Calibri" w:eastAsia="Calibri" w:hAnsi="Calibri" w:cs="Calibri"/>
      <w:sz w:val="28"/>
      <w:szCs w:val="28"/>
    </w:rPr>
  </w:style>
  <w:style w:type="character" w:customStyle="1" w:styleId="17">
    <w:name w:val="Основной текст (17)_"/>
    <w:basedOn w:val="a2"/>
    <w:link w:val="170"/>
    <w:rsid w:val="00117E9E"/>
    <w:rPr>
      <w:rFonts w:ascii="Calibri" w:eastAsia="Calibri" w:hAnsi="Calibri" w:cs="Calibri"/>
      <w:i/>
      <w:iCs/>
      <w:shd w:val="clear" w:color="auto" w:fill="FFFFFF"/>
    </w:rPr>
  </w:style>
  <w:style w:type="character" w:customStyle="1" w:styleId="18">
    <w:name w:val="Основной текст (18)_"/>
    <w:basedOn w:val="a2"/>
    <w:link w:val="180"/>
    <w:rsid w:val="00117E9E"/>
    <w:rPr>
      <w:rFonts w:ascii="Calibri" w:eastAsia="Calibri" w:hAnsi="Calibri" w:cs="Calibri"/>
      <w:shd w:val="clear" w:color="auto" w:fill="FFFFFF"/>
    </w:rPr>
  </w:style>
  <w:style w:type="character" w:customStyle="1" w:styleId="181">
    <w:name w:val="Основной текст (18) + Малые прописные"/>
    <w:basedOn w:val="18"/>
    <w:rsid w:val="00117E9E"/>
    <w:rPr>
      <w:rFonts w:ascii="Calibri" w:eastAsia="Calibri" w:hAnsi="Calibri" w:cs="Calibri"/>
      <w:smallCaps/>
      <w:color w:val="000000"/>
      <w:spacing w:val="0"/>
      <w:w w:val="100"/>
      <w:position w:val="0"/>
      <w:shd w:val="clear" w:color="auto" w:fill="FFFFFF"/>
      <w:lang w:val="ru-RU" w:eastAsia="ru-RU" w:bidi="ru-RU"/>
    </w:rPr>
  </w:style>
  <w:style w:type="character" w:customStyle="1" w:styleId="19">
    <w:name w:val="Основной текст (19)_"/>
    <w:basedOn w:val="a2"/>
    <w:link w:val="190"/>
    <w:rsid w:val="00117E9E"/>
    <w:rPr>
      <w:sz w:val="18"/>
      <w:szCs w:val="18"/>
      <w:shd w:val="clear" w:color="auto" w:fill="FFFFFF"/>
    </w:rPr>
  </w:style>
  <w:style w:type="character" w:customStyle="1" w:styleId="200">
    <w:name w:val="Основной текст (20)_"/>
    <w:basedOn w:val="a2"/>
    <w:link w:val="201"/>
    <w:rsid w:val="00117E9E"/>
    <w:rPr>
      <w:rFonts w:ascii="Arial" w:eastAsia="Arial" w:hAnsi="Arial" w:cs="Arial"/>
      <w:sz w:val="19"/>
      <w:szCs w:val="19"/>
      <w:shd w:val="clear" w:color="auto" w:fill="FFFFFF"/>
    </w:rPr>
  </w:style>
  <w:style w:type="paragraph" w:customStyle="1" w:styleId="170">
    <w:name w:val="Основной текст (17)"/>
    <w:basedOn w:val="a"/>
    <w:link w:val="17"/>
    <w:rsid w:val="00117E9E"/>
    <w:pPr>
      <w:widowControl w:val="0"/>
      <w:shd w:val="clear" w:color="auto" w:fill="FFFFFF"/>
      <w:spacing w:after="0" w:line="338" w:lineRule="exact"/>
      <w:ind w:hanging="260"/>
    </w:pPr>
    <w:rPr>
      <w:rFonts w:ascii="Calibri" w:eastAsia="Calibri" w:hAnsi="Calibri" w:cs="Calibri"/>
      <w:i/>
      <w:iCs/>
    </w:rPr>
  </w:style>
  <w:style w:type="paragraph" w:customStyle="1" w:styleId="180">
    <w:name w:val="Основной текст (18)"/>
    <w:basedOn w:val="a"/>
    <w:link w:val="18"/>
    <w:rsid w:val="00117E9E"/>
    <w:pPr>
      <w:widowControl w:val="0"/>
      <w:shd w:val="clear" w:color="auto" w:fill="FFFFFF"/>
      <w:spacing w:after="0" w:line="264" w:lineRule="exact"/>
      <w:jc w:val="center"/>
    </w:pPr>
    <w:rPr>
      <w:rFonts w:ascii="Calibri" w:eastAsia="Calibri" w:hAnsi="Calibri" w:cs="Calibri"/>
    </w:rPr>
  </w:style>
  <w:style w:type="paragraph" w:customStyle="1" w:styleId="190">
    <w:name w:val="Основной текст (19)"/>
    <w:basedOn w:val="a"/>
    <w:link w:val="19"/>
    <w:rsid w:val="00117E9E"/>
    <w:pPr>
      <w:widowControl w:val="0"/>
      <w:shd w:val="clear" w:color="auto" w:fill="FFFFFF"/>
      <w:spacing w:after="0" w:line="259" w:lineRule="exact"/>
      <w:ind w:hanging="260"/>
      <w:jc w:val="both"/>
    </w:pPr>
    <w:rPr>
      <w:sz w:val="18"/>
      <w:szCs w:val="18"/>
    </w:rPr>
  </w:style>
  <w:style w:type="paragraph" w:customStyle="1" w:styleId="201">
    <w:name w:val="Основной текст (20)"/>
    <w:basedOn w:val="a"/>
    <w:link w:val="200"/>
    <w:rsid w:val="00117E9E"/>
    <w:pPr>
      <w:widowControl w:val="0"/>
      <w:shd w:val="clear" w:color="auto" w:fill="FFFFFF"/>
      <w:spacing w:before="180" w:after="180" w:line="0" w:lineRule="atLeast"/>
      <w:ind w:firstLine="340"/>
      <w:jc w:val="both"/>
    </w:pPr>
    <w:rPr>
      <w:rFonts w:ascii="Arial" w:eastAsia="Arial" w:hAnsi="Arial" w:cs="Arial"/>
      <w:sz w:val="19"/>
      <w:szCs w:val="19"/>
    </w:rPr>
  </w:style>
  <w:style w:type="character" w:customStyle="1" w:styleId="8">
    <w:name w:val="Основной текст (8)_"/>
    <w:basedOn w:val="a2"/>
    <w:link w:val="80"/>
    <w:rsid w:val="00117E9E"/>
    <w:rPr>
      <w:rFonts w:ascii="Calibri" w:eastAsia="Calibri" w:hAnsi="Calibri" w:cs="Calibri"/>
      <w:i/>
      <w:iCs/>
      <w:shd w:val="clear" w:color="auto" w:fill="FFFFFF"/>
    </w:rPr>
  </w:style>
  <w:style w:type="character" w:customStyle="1" w:styleId="9">
    <w:name w:val="Основной текст (9)_"/>
    <w:basedOn w:val="a2"/>
    <w:link w:val="90"/>
    <w:rsid w:val="00117E9E"/>
    <w:rPr>
      <w:rFonts w:ascii="Impact" w:eastAsia="Impact" w:hAnsi="Impact" w:cs="Impact"/>
      <w:sz w:val="18"/>
      <w:szCs w:val="18"/>
      <w:shd w:val="clear" w:color="auto" w:fill="FFFFFF"/>
    </w:rPr>
  </w:style>
  <w:style w:type="character" w:customStyle="1" w:styleId="100">
    <w:name w:val="Основной текст (10)_"/>
    <w:basedOn w:val="a2"/>
    <w:link w:val="101"/>
    <w:rsid w:val="00117E9E"/>
    <w:rPr>
      <w:rFonts w:ascii="Arial" w:eastAsia="Arial" w:hAnsi="Arial" w:cs="Arial"/>
      <w:shd w:val="clear" w:color="auto" w:fill="FFFFFF"/>
    </w:rPr>
  </w:style>
  <w:style w:type="character" w:customStyle="1" w:styleId="120">
    <w:name w:val="Основной текст (12)_"/>
    <w:basedOn w:val="a2"/>
    <w:link w:val="121"/>
    <w:rsid w:val="00117E9E"/>
    <w:rPr>
      <w:rFonts w:ascii="Calibri" w:eastAsia="Calibri" w:hAnsi="Calibri" w:cs="Calibri"/>
      <w:spacing w:val="10"/>
      <w:shd w:val="clear" w:color="auto" w:fill="FFFFFF"/>
    </w:rPr>
  </w:style>
  <w:style w:type="character" w:customStyle="1" w:styleId="130">
    <w:name w:val="Основной текст (13)_"/>
    <w:basedOn w:val="a2"/>
    <w:link w:val="131"/>
    <w:rsid w:val="00117E9E"/>
    <w:rPr>
      <w:b/>
      <w:bCs/>
      <w:spacing w:val="20"/>
      <w:shd w:val="clear" w:color="auto" w:fill="FFFFFF"/>
    </w:rPr>
  </w:style>
  <w:style w:type="character" w:customStyle="1" w:styleId="150">
    <w:name w:val="Основной текст (15)_"/>
    <w:basedOn w:val="a2"/>
    <w:link w:val="151"/>
    <w:rsid w:val="00117E9E"/>
    <w:rPr>
      <w:b/>
      <w:bCs/>
      <w:spacing w:val="20"/>
      <w:sz w:val="21"/>
      <w:szCs w:val="21"/>
      <w:shd w:val="clear" w:color="auto" w:fill="FFFFFF"/>
    </w:rPr>
  </w:style>
  <w:style w:type="character" w:customStyle="1" w:styleId="16">
    <w:name w:val="Основной текст (16)_"/>
    <w:basedOn w:val="a2"/>
    <w:link w:val="160"/>
    <w:rsid w:val="00117E9E"/>
    <w:rPr>
      <w:rFonts w:ascii="Calibri" w:eastAsia="Calibri" w:hAnsi="Calibri" w:cs="Calibri"/>
      <w:shd w:val="clear" w:color="auto" w:fill="FFFFFF"/>
    </w:rPr>
  </w:style>
  <w:style w:type="paragraph" w:customStyle="1" w:styleId="80">
    <w:name w:val="Основной текст (8)"/>
    <w:basedOn w:val="a"/>
    <w:link w:val="8"/>
    <w:rsid w:val="00117E9E"/>
    <w:pPr>
      <w:widowControl w:val="0"/>
      <w:shd w:val="clear" w:color="auto" w:fill="FFFFFF"/>
      <w:spacing w:after="0" w:line="295" w:lineRule="exact"/>
    </w:pPr>
    <w:rPr>
      <w:rFonts w:ascii="Calibri" w:eastAsia="Calibri" w:hAnsi="Calibri" w:cs="Calibri"/>
      <w:i/>
      <w:iCs/>
    </w:rPr>
  </w:style>
  <w:style w:type="paragraph" w:customStyle="1" w:styleId="90">
    <w:name w:val="Основной текст (9)"/>
    <w:basedOn w:val="a"/>
    <w:link w:val="9"/>
    <w:rsid w:val="00117E9E"/>
    <w:pPr>
      <w:widowControl w:val="0"/>
      <w:shd w:val="clear" w:color="auto" w:fill="FFFFFF"/>
      <w:spacing w:after="0" w:line="338" w:lineRule="exact"/>
    </w:pPr>
    <w:rPr>
      <w:rFonts w:ascii="Impact" w:eastAsia="Impact" w:hAnsi="Impact" w:cs="Impact"/>
      <w:sz w:val="18"/>
      <w:szCs w:val="18"/>
    </w:rPr>
  </w:style>
  <w:style w:type="paragraph" w:customStyle="1" w:styleId="101">
    <w:name w:val="Основной текст (10)"/>
    <w:basedOn w:val="a"/>
    <w:link w:val="100"/>
    <w:rsid w:val="00117E9E"/>
    <w:pPr>
      <w:widowControl w:val="0"/>
      <w:shd w:val="clear" w:color="auto" w:fill="FFFFFF"/>
      <w:spacing w:after="0" w:line="338" w:lineRule="exact"/>
    </w:pPr>
    <w:rPr>
      <w:rFonts w:ascii="Arial" w:eastAsia="Arial" w:hAnsi="Arial" w:cs="Arial"/>
    </w:rPr>
  </w:style>
  <w:style w:type="paragraph" w:customStyle="1" w:styleId="121">
    <w:name w:val="Основной текст (12)"/>
    <w:basedOn w:val="a"/>
    <w:link w:val="120"/>
    <w:rsid w:val="00117E9E"/>
    <w:pPr>
      <w:widowControl w:val="0"/>
      <w:shd w:val="clear" w:color="auto" w:fill="FFFFFF"/>
      <w:spacing w:after="0" w:line="338" w:lineRule="exact"/>
    </w:pPr>
    <w:rPr>
      <w:rFonts w:ascii="Calibri" w:eastAsia="Calibri" w:hAnsi="Calibri" w:cs="Calibri"/>
      <w:spacing w:val="10"/>
    </w:rPr>
  </w:style>
  <w:style w:type="paragraph" w:customStyle="1" w:styleId="131">
    <w:name w:val="Основной текст (13)"/>
    <w:basedOn w:val="a"/>
    <w:link w:val="130"/>
    <w:rsid w:val="00117E9E"/>
    <w:pPr>
      <w:widowControl w:val="0"/>
      <w:shd w:val="clear" w:color="auto" w:fill="FFFFFF"/>
      <w:spacing w:after="0" w:line="338" w:lineRule="exact"/>
    </w:pPr>
    <w:rPr>
      <w:b/>
      <w:bCs/>
      <w:spacing w:val="20"/>
    </w:rPr>
  </w:style>
  <w:style w:type="paragraph" w:customStyle="1" w:styleId="151">
    <w:name w:val="Основной текст (15)"/>
    <w:basedOn w:val="a"/>
    <w:link w:val="150"/>
    <w:rsid w:val="00117E9E"/>
    <w:pPr>
      <w:widowControl w:val="0"/>
      <w:shd w:val="clear" w:color="auto" w:fill="FFFFFF"/>
      <w:spacing w:after="0" w:line="338" w:lineRule="exact"/>
    </w:pPr>
    <w:rPr>
      <w:b/>
      <w:bCs/>
      <w:spacing w:val="20"/>
      <w:sz w:val="21"/>
      <w:szCs w:val="21"/>
    </w:rPr>
  </w:style>
  <w:style w:type="paragraph" w:customStyle="1" w:styleId="160">
    <w:name w:val="Основной текст (16)"/>
    <w:basedOn w:val="a"/>
    <w:link w:val="16"/>
    <w:rsid w:val="00117E9E"/>
    <w:pPr>
      <w:widowControl w:val="0"/>
      <w:shd w:val="clear" w:color="auto" w:fill="FFFFFF"/>
      <w:spacing w:after="0" w:line="338" w:lineRule="exact"/>
    </w:pPr>
    <w:rPr>
      <w:rFonts w:ascii="Calibri" w:eastAsia="Calibri" w:hAnsi="Calibri" w:cs="Calibri"/>
    </w:rPr>
  </w:style>
  <w:style w:type="numbering" w:customStyle="1" w:styleId="27">
    <w:name w:val="Нет списка2"/>
    <w:next w:val="a4"/>
    <w:uiPriority w:val="99"/>
    <w:semiHidden/>
    <w:unhideWhenUsed/>
    <w:rsid w:val="00117E9E"/>
  </w:style>
  <w:style w:type="character" w:customStyle="1" w:styleId="af8">
    <w:name w:val="Без интервала Знак"/>
    <w:rsid w:val="00117E9E"/>
    <w:rPr>
      <w:rFonts w:ascii="Calibri" w:hAnsi="Calibri" w:cs="Calibri"/>
      <w:sz w:val="22"/>
      <w:szCs w:val="22"/>
      <w:lang w:bidi="ar-SA"/>
    </w:rPr>
  </w:style>
  <w:style w:type="paragraph" w:customStyle="1" w:styleId="2LTGliederung1">
    <w:name w:val="?????????2~LT~Gliederung 1"/>
    <w:rsid w:val="00117E9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spacing w:before="160" w:after="0" w:line="240" w:lineRule="auto"/>
      <w:ind w:left="540"/>
    </w:pPr>
    <w:rPr>
      <w:rFonts w:ascii="DejaVu Sans" w:eastAsia="DejaVu Sans" w:hAnsi="DejaVu Sans" w:cs="DejaVu Sans"/>
      <w:color w:val="4E3B30"/>
      <w:kern w:val="1"/>
      <w:sz w:val="64"/>
      <w:szCs w:val="64"/>
      <w:lang w:eastAsia="zh-CN"/>
    </w:rPr>
  </w:style>
  <w:style w:type="paragraph" w:customStyle="1" w:styleId="41">
    <w:name w:val="Абзац списка4"/>
    <w:rsid w:val="00117E9E"/>
    <w:pPr>
      <w:widowControl w:val="0"/>
      <w:suppressAutoHyphens/>
      <w:ind w:left="720"/>
    </w:pPr>
    <w:rPr>
      <w:rFonts w:ascii="Calibri" w:eastAsia="Calibri" w:hAnsi="Calibri" w:cs="font297"/>
      <w:kern w:val="1"/>
      <w:lang w:eastAsia="zh-CN"/>
    </w:rPr>
  </w:style>
  <w:style w:type="paragraph" w:customStyle="1" w:styleId="Style44">
    <w:name w:val="Style44"/>
    <w:basedOn w:val="a"/>
    <w:rsid w:val="00117E9E"/>
    <w:pPr>
      <w:widowControl w:val="0"/>
      <w:autoSpaceDE w:val="0"/>
      <w:spacing w:after="0" w:line="274" w:lineRule="exact"/>
      <w:jc w:val="both"/>
    </w:pPr>
    <w:rPr>
      <w:rFonts w:ascii="Times New Roman" w:eastAsia="Times New Roman" w:hAnsi="Times New Roman" w:cs="Times New Roman"/>
      <w:kern w:val="1"/>
      <w:sz w:val="24"/>
      <w:szCs w:val="24"/>
      <w:lang w:eastAsia="zh-CN"/>
    </w:rPr>
  </w:style>
  <w:style w:type="table" w:customStyle="1" w:styleId="1a">
    <w:name w:val="Сетка таблицы1"/>
    <w:basedOn w:val="a3"/>
    <w:next w:val="af5"/>
    <w:uiPriority w:val="59"/>
    <w:rsid w:val="00117E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xact1">
    <w:name w:val="Основной текст (2) Exact1"/>
    <w:basedOn w:val="a2"/>
    <w:rsid w:val="00117E9E"/>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2"/>
    <w:rsid w:val="00117E9E"/>
    <w:rPr>
      <w:rFonts w:ascii="Times New Roman" w:eastAsia="Times New Roman" w:hAnsi="Times New Roman" w:cs="Times New Roman"/>
      <w:b/>
      <w:bCs/>
      <w:i w:val="0"/>
      <w:iCs w:val="0"/>
      <w:smallCaps w:val="0"/>
      <w:strike w:val="0"/>
      <w:sz w:val="22"/>
      <w:szCs w:val="22"/>
      <w:u w:val="none"/>
    </w:rPr>
  </w:style>
  <w:style w:type="character" w:customStyle="1" w:styleId="3Exact1">
    <w:name w:val="Основной текст (3) Exact1"/>
    <w:basedOn w:val="34"/>
    <w:rsid w:val="00117E9E"/>
    <w:rPr>
      <w:rFonts w:ascii="Calibri" w:eastAsia="Calibri" w:hAnsi="Calibri" w:cs="Calibri"/>
      <w:b/>
      <w:bCs/>
      <w:sz w:val="22"/>
      <w:szCs w:val="22"/>
      <w:u w:val="single"/>
      <w:shd w:val="clear" w:color="auto" w:fill="FFFFFF"/>
    </w:rPr>
  </w:style>
  <w:style w:type="character" w:customStyle="1" w:styleId="21pt">
    <w:name w:val="Основной текст (2) + Полужирный;Интервал 1 pt"/>
    <w:basedOn w:val="25"/>
    <w:rsid w:val="00117E9E"/>
    <w:rPr>
      <w:rFonts w:ascii="Calibri" w:eastAsia="Calibri" w:hAnsi="Calibri" w:cs="Calibri"/>
      <w:b/>
      <w:bCs/>
      <w:color w:val="000000"/>
      <w:spacing w:val="30"/>
      <w:w w:val="100"/>
      <w:position w:val="0"/>
      <w:sz w:val="22"/>
      <w:szCs w:val="22"/>
      <w:u w:val="single"/>
      <w:shd w:val="clear" w:color="auto" w:fill="FFFFFF"/>
      <w:lang w:val="ru-RU" w:eastAsia="ru-RU" w:bidi="ru-RU"/>
    </w:rPr>
  </w:style>
  <w:style w:type="character" w:customStyle="1" w:styleId="21pt1">
    <w:name w:val="Основной текст (2) + Полужирный;Интервал 1 pt1"/>
    <w:basedOn w:val="25"/>
    <w:rsid w:val="00117E9E"/>
    <w:rPr>
      <w:rFonts w:ascii="Calibri" w:eastAsia="Calibri" w:hAnsi="Calibri" w:cs="Calibri"/>
      <w:b/>
      <w:bCs/>
      <w:color w:val="000000"/>
      <w:spacing w:val="30"/>
      <w:w w:val="100"/>
      <w:position w:val="0"/>
      <w:sz w:val="22"/>
      <w:szCs w:val="22"/>
      <w:shd w:val="clear" w:color="auto" w:fill="FFFFFF"/>
      <w:lang w:val="ru-RU" w:eastAsia="ru-RU" w:bidi="ru-RU"/>
    </w:rPr>
  </w:style>
  <w:style w:type="character" w:customStyle="1" w:styleId="28">
    <w:name w:val="Основной текст (2) + Полужирный"/>
    <w:basedOn w:val="25"/>
    <w:rsid w:val="00117E9E"/>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1pt">
    <w:name w:val="Подпись к таблице + Интервал 1 pt"/>
    <w:basedOn w:val="af6"/>
    <w:rsid w:val="00117E9E"/>
    <w:rPr>
      <w:color w:val="000000"/>
      <w:spacing w:val="30"/>
      <w:w w:val="100"/>
      <w:position w:val="0"/>
      <w:shd w:val="clear" w:color="auto" w:fill="FFFFFF"/>
      <w:lang w:val="ru-RU" w:eastAsia="ru-RU" w:bidi="ru-RU"/>
    </w:rPr>
  </w:style>
  <w:style w:type="character" w:customStyle="1" w:styleId="210pt">
    <w:name w:val="Основной текст (2) + 10 pt"/>
    <w:basedOn w:val="25"/>
    <w:rsid w:val="00117E9E"/>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85pt">
    <w:name w:val="Основной текст (2) + 8;5 pt;Полужирный"/>
    <w:basedOn w:val="25"/>
    <w:rsid w:val="00117E9E"/>
    <w:rPr>
      <w:rFonts w:ascii="Calibri" w:eastAsia="Calibri" w:hAnsi="Calibri" w:cs="Calibri"/>
      <w:b/>
      <w:bCs/>
      <w:color w:val="000000"/>
      <w:spacing w:val="0"/>
      <w:w w:val="100"/>
      <w:position w:val="0"/>
      <w:sz w:val="17"/>
      <w:szCs w:val="17"/>
      <w:shd w:val="clear" w:color="auto" w:fill="FFFFFF"/>
      <w:lang w:val="ru-RU" w:eastAsia="ru-RU" w:bidi="ru-RU"/>
    </w:rPr>
  </w:style>
  <w:style w:type="character" w:customStyle="1" w:styleId="2TrebuchetMS">
    <w:name w:val="Основной текст (2) + Trebuchet MS;Курсив"/>
    <w:basedOn w:val="25"/>
    <w:rsid w:val="00117E9E"/>
    <w:rPr>
      <w:rFonts w:ascii="Trebuchet MS" w:eastAsia="Trebuchet MS" w:hAnsi="Trebuchet MS" w:cs="Trebuchet MS"/>
      <w:i/>
      <w:iCs/>
      <w:color w:val="000000"/>
      <w:spacing w:val="0"/>
      <w:w w:val="100"/>
      <w:position w:val="0"/>
      <w:sz w:val="22"/>
      <w:szCs w:val="22"/>
      <w:shd w:val="clear" w:color="auto" w:fill="FFFFFF"/>
      <w:lang w:val="ru-RU" w:eastAsia="ru-RU" w:bidi="ru-RU"/>
    </w:rPr>
  </w:style>
  <w:style w:type="character" w:customStyle="1" w:styleId="26pt1">
    <w:name w:val="Основной текст (2) + 6 pt1"/>
    <w:basedOn w:val="25"/>
    <w:rsid w:val="00117E9E"/>
    <w:rPr>
      <w:rFonts w:ascii="Calibri" w:eastAsia="Calibri" w:hAnsi="Calibri" w:cs="Calibri"/>
      <w:color w:val="000000"/>
      <w:spacing w:val="0"/>
      <w:w w:val="100"/>
      <w:position w:val="0"/>
      <w:sz w:val="12"/>
      <w:szCs w:val="12"/>
      <w:shd w:val="clear" w:color="auto" w:fill="FFFFFF"/>
      <w:lang w:val="ru-RU" w:eastAsia="ru-RU" w:bidi="ru-RU"/>
    </w:rPr>
  </w:style>
  <w:style w:type="character" w:customStyle="1" w:styleId="210pt3">
    <w:name w:val="Основной текст (2) + 10 pt3"/>
    <w:basedOn w:val="25"/>
    <w:rsid w:val="00117E9E"/>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85pt1">
    <w:name w:val="Основной текст (2) + 8;5 pt;Полужирный1"/>
    <w:basedOn w:val="25"/>
    <w:rsid w:val="00117E9E"/>
    <w:rPr>
      <w:rFonts w:ascii="Calibri" w:eastAsia="Calibri" w:hAnsi="Calibri" w:cs="Calibri"/>
      <w:b/>
      <w:bCs/>
      <w:color w:val="000000"/>
      <w:spacing w:val="0"/>
      <w:w w:val="100"/>
      <w:position w:val="0"/>
      <w:sz w:val="17"/>
      <w:szCs w:val="17"/>
      <w:shd w:val="clear" w:color="auto" w:fill="FFFFFF"/>
      <w:lang w:val="ru-RU" w:eastAsia="ru-RU" w:bidi="ru-RU"/>
    </w:rPr>
  </w:style>
  <w:style w:type="character" w:customStyle="1" w:styleId="29">
    <w:name w:val="Подпись к таблице (2)_"/>
    <w:basedOn w:val="a2"/>
    <w:link w:val="2a"/>
    <w:rsid w:val="00117E9E"/>
    <w:rPr>
      <w:b/>
      <w:bCs/>
      <w:sz w:val="17"/>
      <w:szCs w:val="17"/>
      <w:shd w:val="clear" w:color="auto" w:fill="FFFFFF"/>
    </w:rPr>
  </w:style>
  <w:style w:type="character" w:customStyle="1" w:styleId="21pt0">
    <w:name w:val="Подпись к таблице (2) + Интервал 1 pt"/>
    <w:basedOn w:val="29"/>
    <w:rsid w:val="00117E9E"/>
    <w:rPr>
      <w:b/>
      <w:bCs/>
      <w:color w:val="000000"/>
      <w:spacing w:val="30"/>
      <w:w w:val="100"/>
      <w:position w:val="0"/>
      <w:sz w:val="17"/>
      <w:szCs w:val="17"/>
      <w:shd w:val="clear" w:color="auto" w:fill="FFFFFF"/>
      <w:lang w:val="ru-RU" w:eastAsia="ru-RU" w:bidi="ru-RU"/>
    </w:rPr>
  </w:style>
  <w:style w:type="character" w:customStyle="1" w:styleId="af9">
    <w:name w:val="Колонтитул_"/>
    <w:basedOn w:val="a2"/>
    <w:link w:val="afa"/>
    <w:rsid w:val="00117E9E"/>
    <w:rPr>
      <w:sz w:val="8"/>
      <w:szCs w:val="8"/>
      <w:shd w:val="clear" w:color="auto" w:fill="FFFFFF"/>
    </w:rPr>
  </w:style>
  <w:style w:type="character" w:customStyle="1" w:styleId="2b">
    <w:name w:val="Основной текст (2) + Полужирный;Курсив"/>
    <w:basedOn w:val="25"/>
    <w:rsid w:val="00117E9E"/>
    <w:rPr>
      <w:rFonts w:ascii="Calibri" w:eastAsia="Calibri" w:hAnsi="Calibri" w:cs="Calibri"/>
      <w:b/>
      <w:bCs/>
      <w:i/>
      <w:iCs/>
      <w:color w:val="000000"/>
      <w:spacing w:val="0"/>
      <w:w w:val="100"/>
      <w:position w:val="0"/>
      <w:sz w:val="22"/>
      <w:szCs w:val="22"/>
      <w:shd w:val="clear" w:color="auto" w:fill="FFFFFF"/>
      <w:lang w:val="ru-RU" w:eastAsia="ru-RU" w:bidi="ru-RU"/>
    </w:rPr>
  </w:style>
  <w:style w:type="character" w:customStyle="1" w:styleId="210">
    <w:name w:val="Основной текст (2) + Полужирный;Курсив1"/>
    <w:basedOn w:val="25"/>
    <w:rsid w:val="00117E9E"/>
    <w:rPr>
      <w:rFonts w:ascii="Calibri" w:eastAsia="Calibri" w:hAnsi="Calibri" w:cs="Calibri"/>
      <w:b/>
      <w:bCs/>
      <w:i/>
      <w:iCs/>
      <w:color w:val="000000"/>
      <w:spacing w:val="0"/>
      <w:w w:val="100"/>
      <w:position w:val="0"/>
      <w:sz w:val="22"/>
      <w:szCs w:val="22"/>
      <w:shd w:val="clear" w:color="auto" w:fill="FFFFFF"/>
      <w:lang w:val="ru-RU" w:eastAsia="ru-RU" w:bidi="ru-RU"/>
    </w:rPr>
  </w:style>
  <w:style w:type="character" w:customStyle="1" w:styleId="42">
    <w:name w:val="Подпись к таблице (4)_"/>
    <w:basedOn w:val="a2"/>
    <w:link w:val="43"/>
    <w:rsid w:val="00117E9E"/>
    <w:rPr>
      <w:b/>
      <w:bCs/>
      <w:shd w:val="clear" w:color="auto" w:fill="FFFFFF"/>
    </w:rPr>
  </w:style>
  <w:style w:type="character" w:customStyle="1" w:styleId="414pt-1pt">
    <w:name w:val="Подпись к таблице (4) + 14 pt;Курсив;Интервал -1 pt"/>
    <w:basedOn w:val="42"/>
    <w:rsid w:val="00117E9E"/>
    <w:rPr>
      <w:b/>
      <w:bCs/>
      <w:i/>
      <w:iCs/>
      <w:color w:val="000000"/>
      <w:spacing w:val="-20"/>
      <w:w w:val="100"/>
      <w:position w:val="0"/>
      <w:sz w:val="28"/>
      <w:szCs w:val="28"/>
      <w:shd w:val="clear" w:color="auto" w:fill="FFFFFF"/>
      <w:lang w:val="ru-RU" w:eastAsia="ru-RU" w:bidi="ru-RU"/>
    </w:rPr>
  </w:style>
  <w:style w:type="character" w:customStyle="1" w:styleId="285pt0pt">
    <w:name w:val="Основной текст (2) + 8;5 pt;Интервал 0 pt"/>
    <w:basedOn w:val="25"/>
    <w:rsid w:val="00117E9E"/>
    <w:rPr>
      <w:rFonts w:ascii="Calibri" w:eastAsia="Calibri" w:hAnsi="Calibri" w:cs="Calibri"/>
      <w:color w:val="000000"/>
      <w:spacing w:val="-10"/>
      <w:w w:val="100"/>
      <w:position w:val="0"/>
      <w:sz w:val="17"/>
      <w:szCs w:val="17"/>
      <w:shd w:val="clear" w:color="auto" w:fill="FFFFFF"/>
      <w:lang w:val="ru-RU" w:eastAsia="ru-RU" w:bidi="ru-RU"/>
    </w:rPr>
  </w:style>
  <w:style w:type="character" w:customStyle="1" w:styleId="255pt">
    <w:name w:val="Основной текст (2) + 5;5 pt;Полужирный;Курсив"/>
    <w:basedOn w:val="25"/>
    <w:rsid w:val="00117E9E"/>
    <w:rPr>
      <w:rFonts w:ascii="Calibri" w:eastAsia="Calibri" w:hAnsi="Calibri" w:cs="Calibri"/>
      <w:b/>
      <w:bCs/>
      <w:i/>
      <w:iCs/>
      <w:color w:val="000000"/>
      <w:spacing w:val="0"/>
      <w:w w:val="100"/>
      <w:position w:val="0"/>
      <w:sz w:val="11"/>
      <w:szCs w:val="11"/>
      <w:shd w:val="clear" w:color="auto" w:fill="FFFFFF"/>
      <w:lang w:val="ru-RU" w:eastAsia="ru-RU" w:bidi="ru-RU"/>
    </w:rPr>
  </w:style>
  <w:style w:type="character" w:customStyle="1" w:styleId="2Consolas14pt0pt">
    <w:name w:val="Основной текст (2) + Consolas;14 pt;Полужирный;Интервал 0 pt"/>
    <w:basedOn w:val="25"/>
    <w:rsid w:val="00117E9E"/>
    <w:rPr>
      <w:rFonts w:ascii="Consolas" w:eastAsia="Consolas" w:hAnsi="Consolas" w:cs="Consolas"/>
      <w:b/>
      <w:bCs/>
      <w:color w:val="000000"/>
      <w:spacing w:val="-10"/>
      <w:w w:val="100"/>
      <w:position w:val="0"/>
      <w:sz w:val="28"/>
      <w:szCs w:val="28"/>
      <w:shd w:val="clear" w:color="auto" w:fill="FFFFFF"/>
      <w:lang w:val="ru-RU" w:eastAsia="ru-RU" w:bidi="ru-RU"/>
    </w:rPr>
  </w:style>
  <w:style w:type="character" w:customStyle="1" w:styleId="37">
    <w:name w:val="Заголовок №3_"/>
    <w:basedOn w:val="a2"/>
    <w:link w:val="38"/>
    <w:rsid w:val="00117E9E"/>
    <w:rPr>
      <w:shd w:val="clear" w:color="auto" w:fill="FFFFFF"/>
    </w:rPr>
  </w:style>
  <w:style w:type="character" w:customStyle="1" w:styleId="311pt">
    <w:name w:val="Заголовок №3 + 11 pt"/>
    <w:basedOn w:val="37"/>
    <w:rsid w:val="00117E9E"/>
    <w:rPr>
      <w:color w:val="000000"/>
      <w:spacing w:val="0"/>
      <w:w w:val="100"/>
      <w:position w:val="0"/>
      <w:sz w:val="22"/>
      <w:szCs w:val="22"/>
      <w:shd w:val="clear" w:color="auto" w:fill="FFFFFF"/>
      <w:lang w:val="ru-RU" w:eastAsia="ru-RU" w:bidi="ru-RU"/>
    </w:rPr>
  </w:style>
  <w:style w:type="paragraph" w:customStyle="1" w:styleId="211">
    <w:name w:val="Основной текст (2)1"/>
    <w:basedOn w:val="a"/>
    <w:rsid w:val="00117E9E"/>
    <w:pPr>
      <w:widowControl w:val="0"/>
      <w:shd w:val="clear" w:color="auto" w:fill="FFFFFF"/>
      <w:spacing w:before="600" w:after="0" w:line="264" w:lineRule="exact"/>
    </w:pPr>
    <w:rPr>
      <w:rFonts w:ascii="Times New Roman" w:eastAsia="Times New Roman" w:hAnsi="Times New Roman" w:cs="Times New Roman"/>
      <w:lang w:eastAsia="ru-RU"/>
    </w:rPr>
  </w:style>
  <w:style w:type="paragraph" w:customStyle="1" w:styleId="2a">
    <w:name w:val="Подпись к таблице (2)"/>
    <w:basedOn w:val="a"/>
    <w:link w:val="29"/>
    <w:rsid w:val="00117E9E"/>
    <w:pPr>
      <w:widowControl w:val="0"/>
      <w:shd w:val="clear" w:color="auto" w:fill="FFFFFF"/>
      <w:spacing w:after="0" w:line="0" w:lineRule="atLeast"/>
    </w:pPr>
    <w:rPr>
      <w:b/>
      <w:bCs/>
      <w:sz w:val="17"/>
      <w:szCs w:val="17"/>
    </w:rPr>
  </w:style>
  <w:style w:type="paragraph" w:customStyle="1" w:styleId="afa">
    <w:name w:val="Колонтитул"/>
    <w:basedOn w:val="a"/>
    <w:link w:val="af9"/>
    <w:rsid w:val="00117E9E"/>
    <w:pPr>
      <w:widowControl w:val="0"/>
      <w:shd w:val="clear" w:color="auto" w:fill="FFFFFF"/>
      <w:spacing w:after="0" w:line="0" w:lineRule="atLeast"/>
    </w:pPr>
    <w:rPr>
      <w:sz w:val="8"/>
      <w:szCs w:val="8"/>
    </w:rPr>
  </w:style>
  <w:style w:type="paragraph" w:customStyle="1" w:styleId="43">
    <w:name w:val="Подпись к таблице (4)"/>
    <w:basedOn w:val="a"/>
    <w:link w:val="42"/>
    <w:rsid w:val="00117E9E"/>
    <w:pPr>
      <w:widowControl w:val="0"/>
      <w:shd w:val="clear" w:color="auto" w:fill="FFFFFF"/>
      <w:spacing w:after="0" w:line="0" w:lineRule="atLeast"/>
    </w:pPr>
    <w:rPr>
      <w:b/>
      <w:bCs/>
    </w:rPr>
  </w:style>
  <w:style w:type="paragraph" w:customStyle="1" w:styleId="38">
    <w:name w:val="Заголовок №3"/>
    <w:basedOn w:val="a"/>
    <w:link w:val="37"/>
    <w:rsid w:val="00117E9E"/>
    <w:pPr>
      <w:widowControl w:val="0"/>
      <w:shd w:val="clear" w:color="auto" w:fill="FFFFFF"/>
      <w:spacing w:after="0" w:line="240" w:lineRule="auto"/>
      <w:outlineLvl w:val="2"/>
    </w:pPr>
  </w:style>
  <w:style w:type="paragraph" w:styleId="afb">
    <w:name w:val="footer"/>
    <w:basedOn w:val="a"/>
    <w:link w:val="afc"/>
    <w:uiPriority w:val="99"/>
    <w:semiHidden/>
    <w:unhideWhenUsed/>
    <w:rsid w:val="00117E9E"/>
    <w:pPr>
      <w:tabs>
        <w:tab w:val="center" w:pos="4677"/>
        <w:tab w:val="right" w:pos="9355"/>
      </w:tabs>
      <w:suppressAutoHyphens/>
      <w:spacing w:after="0" w:line="100" w:lineRule="atLeast"/>
    </w:pPr>
    <w:rPr>
      <w:rFonts w:ascii="Times New Roman" w:eastAsia="Times New Roman" w:hAnsi="Times New Roman" w:cs="Calibri"/>
      <w:kern w:val="1"/>
      <w:sz w:val="24"/>
      <w:szCs w:val="24"/>
      <w:lang w:eastAsia="zh-CN"/>
    </w:rPr>
  </w:style>
  <w:style w:type="character" w:customStyle="1" w:styleId="afc">
    <w:name w:val="Нижний колонтитул Знак"/>
    <w:basedOn w:val="a2"/>
    <w:link w:val="afb"/>
    <w:uiPriority w:val="99"/>
    <w:semiHidden/>
    <w:rsid w:val="00117E9E"/>
    <w:rPr>
      <w:rFonts w:ascii="Times New Roman" w:eastAsia="Times New Roman" w:hAnsi="Times New Roman" w:cs="Calibri"/>
      <w:kern w:val="1"/>
      <w:sz w:val="24"/>
      <w:szCs w:val="24"/>
      <w:lang w:eastAsia="zh-CN"/>
    </w:rPr>
  </w:style>
  <w:style w:type="paragraph" w:styleId="afd">
    <w:name w:val="header"/>
    <w:basedOn w:val="a"/>
    <w:link w:val="afe"/>
    <w:uiPriority w:val="99"/>
    <w:semiHidden/>
    <w:unhideWhenUsed/>
    <w:rsid w:val="00117E9E"/>
    <w:pPr>
      <w:tabs>
        <w:tab w:val="center" w:pos="4677"/>
        <w:tab w:val="right" w:pos="9355"/>
      </w:tabs>
      <w:suppressAutoHyphens/>
      <w:spacing w:after="0" w:line="100" w:lineRule="atLeast"/>
    </w:pPr>
    <w:rPr>
      <w:rFonts w:ascii="Times New Roman" w:eastAsia="Times New Roman" w:hAnsi="Times New Roman" w:cs="Calibri"/>
      <w:kern w:val="1"/>
      <w:sz w:val="24"/>
      <w:szCs w:val="24"/>
      <w:lang w:eastAsia="zh-CN"/>
    </w:rPr>
  </w:style>
  <w:style w:type="character" w:customStyle="1" w:styleId="afe">
    <w:name w:val="Верхний колонтитул Знак"/>
    <w:basedOn w:val="a2"/>
    <w:link w:val="afd"/>
    <w:uiPriority w:val="99"/>
    <w:semiHidden/>
    <w:rsid w:val="00117E9E"/>
    <w:rPr>
      <w:rFonts w:ascii="Times New Roman" w:eastAsia="Times New Roman" w:hAnsi="Times New Roman" w:cs="Calibri"/>
      <w:kern w:val="1"/>
      <w:sz w:val="24"/>
      <w:szCs w:val="24"/>
      <w:lang w:eastAsia="zh-CN"/>
    </w:rPr>
  </w:style>
  <w:style w:type="character" w:customStyle="1" w:styleId="FontStyle54">
    <w:name w:val="Font Style54"/>
    <w:qFormat/>
    <w:rsid w:val="00117E9E"/>
    <w:rPr>
      <w:rFonts w:ascii="Times New Roman" w:hAnsi="Times New Roman" w:cs="Times New Roman"/>
      <w:b/>
      <w:bCs/>
      <w:sz w:val="26"/>
      <w:szCs w:val="26"/>
    </w:rPr>
  </w:style>
  <w:style w:type="paragraph" w:customStyle="1" w:styleId="Style4">
    <w:name w:val="Style4"/>
    <w:basedOn w:val="a"/>
    <w:uiPriority w:val="99"/>
    <w:rsid w:val="005D69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5D69FC"/>
    <w:rPr>
      <w:rFonts w:ascii="Times New Roman" w:hAnsi="Times New Roman" w:cs="Times New Roman"/>
      <w:b/>
      <w:bCs/>
      <w:i/>
      <w:iCs/>
      <w:sz w:val="16"/>
      <w:szCs w:val="16"/>
    </w:rPr>
  </w:style>
  <w:style w:type="character" w:customStyle="1" w:styleId="FontStyle16">
    <w:name w:val="Font Style16"/>
    <w:uiPriority w:val="99"/>
    <w:rsid w:val="005D69FC"/>
    <w:rPr>
      <w:rFonts w:ascii="Candara" w:hAnsi="Candara" w:cs="Candara"/>
      <w:b/>
      <w:bCs/>
      <w:sz w:val="14"/>
      <w:szCs w:val="14"/>
    </w:rPr>
  </w:style>
  <w:style w:type="character" w:styleId="aff">
    <w:name w:val="Hyperlink"/>
    <w:basedOn w:val="a2"/>
    <w:uiPriority w:val="99"/>
    <w:unhideWhenUsed/>
    <w:rsid w:val="006B4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17E9E"/>
    <w:pPr>
      <w:widowControl w:val="0"/>
      <w:tabs>
        <w:tab w:val="num" w:pos="432"/>
      </w:tabs>
      <w:suppressAutoHyphens/>
      <w:spacing w:after="0" w:line="240" w:lineRule="auto"/>
      <w:ind w:left="138"/>
      <w:outlineLvl w:val="0"/>
    </w:pPr>
    <w:rPr>
      <w:rFonts w:ascii="Times New Roman" w:eastAsia="Times New Roman" w:hAnsi="Times New Roman" w:cs="Times New Roman"/>
      <w:b/>
      <w:bCs/>
      <w:sz w:val="28"/>
      <w:szCs w:val="28"/>
      <w:lang w:val="en-US" w:eastAsia="zh-CN"/>
    </w:rPr>
  </w:style>
  <w:style w:type="paragraph" w:styleId="2">
    <w:name w:val="heading 2"/>
    <w:basedOn w:val="a"/>
    <w:next w:val="a"/>
    <w:link w:val="20"/>
    <w:unhideWhenUsed/>
    <w:qFormat/>
    <w:rsid w:val="00117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0"/>
    <w:link w:val="30"/>
    <w:qFormat/>
    <w:rsid w:val="00117E9E"/>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17E9E"/>
    <w:rPr>
      <w:rFonts w:ascii="Times New Roman" w:eastAsia="Times New Roman" w:hAnsi="Times New Roman" w:cs="Times New Roman"/>
      <w:b/>
      <w:bCs/>
      <w:sz w:val="28"/>
      <w:szCs w:val="28"/>
      <w:lang w:val="en-US" w:eastAsia="zh-CN"/>
    </w:rPr>
  </w:style>
  <w:style w:type="character" w:customStyle="1" w:styleId="20">
    <w:name w:val="Заголовок 2 Знак"/>
    <w:basedOn w:val="a2"/>
    <w:link w:val="2"/>
    <w:rsid w:val="00117E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17E9E"/>
    <w:rPr>
      <w:rFonts w:ascii="Arial" w:eastAsia="DejaVu Sans" w:hAnsi="Arial" w:cs="DejaVu Sans"/>
      <w:b/>
      <w:bCs/>
      <w:kern w:val="1"/>
      <w:sz w:val="28"/>
      <w:szCs w:val="28"/>
      <w:lang w:eastAsia="zh-CN"/>
    </w:rPr>
  </w:style>
  <w:style w:type="paragraph" w:styleId="a5">
    <w:name w:val="List Paragraph"/>
    <w:basedOn w:val="a"/>
    <w:uiPriority w:val="34"/>
    <w:qFormat/>
    <w:rsid w:val="00117E9E"/>
    <w:pPr>
      <w:widowControl w:val="0"/>
      <w:spacing w:after="0" w:line="240" w:lineRule="auto"/>
    </w:pPr>
    <w:rPr>
      <w:rFonts w:ascii="Calibri" w:eastAsia="Calibri" w:hAnsi="Calibri" w:cs="Times New Roman"/>
      <w:lang w:val="en-US"/>
    </w:rPr>
  </w:style>
  <w:style w:type="paragraph" w:customStyle="1" w:styleId="TableParagraph">
    <w:name w:val="Table Paragraph"/>
    <w:basedOn w:val="a"/>
    <w:qFormat/>
    <w:rsid w:val="00117E9E"/>
    <w:pPr>
      <w:widowControl w:val="0"/>
      <w:spacing w:after="0" w:line="240" w:lineRule="auto"/>
    </w:pPr>
    <w:rPr>
      <w:rFonts w:ascii="Calibri" w:eastAsia="Calibri" w:hAnsi="Calibri" w:cs="Times New Roman"/>
      <w:lang w:val="en-US"/>
    </w:rPr>
  </w:style>
  <w:style w:type="paragraph" w:customStyle="1" w:styleId="Style9">
    <w:name w:val="Style9"/>
    <w:basedOn w:val="a"/>
    <w:qFormat/>
    <w:rsid w:val="00117E9E"/>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ar-SA"/>
    </w:rPr>
  </w:style>
  <w:style w:type="paragraph" w:customStyle="1" w:styleId="a6">
    <w:name w:val="Содержимое таблицы"/>
    <w:basedOn w:val="a"/>
    <w:rsid w:val="00117E9E"/>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21">
    <w:name w:val="Абзац списка2"/>
    <w:rsid w:val="00117E9E"/>
    <w:pPr>
      <w:widowControl w:val="0"/>
      <w:suppressAutoHyphens/>
      <w:ind w:left="720"/>
    </w:pPr>
    <w:rPr>
      <w:rFonts w:ascii="Calibri" w:eastAsia="Calibri" w:hAnsi="Calibri" w:cs="font270"/>
      <w:kern w:val="2"/>
      <w:lang w:eastAsia="ar-SA"/>
    </w:rPr>
  </w:style>
  <w:style w:type="paragraph" w:customStyle="1" w:styleId="Style16">
    <w:name w:val="Style16"/>
    <w:basedOn w:val="a"/>
    <w:rsid w:val="00117E9E"/>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11">
    <w:name w:val="Абзац списка1"/>
    <w:rsid w:val="00117E9E"/>
    <w:pPr>
      <w:widowControl w:val="0"/>
      <w:suppressAutoHyphens/>
      <w:ind w:left="720"/>
    </w:pPr>
    <w:rPr>
      <w:rFonts w:ascii="Calibri" w:eastAsia="Calibri" w:hAnsi="Calibri" w:cs="Times New Roman"/>
      <w:kern w:val="2"/>
      <w:lang w:eastAsia="zh-CN"/>
    </w:rPr>
  </w:style>
  <w:style w:type="character" w:customStyle="1" w:styleId="FontStyle55">
    <w:name w:val="Font Style55"/>
    <w:qFormat/>
    <w:rsid w:val="00117E9E"/>
    <w:rPr>
      <w:rFonts w:ascii="Times New Roman" w:hAnsi="Times New Roman" w:cs="Times New Roman" w:hint="default"/>
      <w:sz w:val="26"/>
      <w:szCs w:val="26"/>
    </w:rPr>
  </w:style>
  <w:style w:type="character" w:customStyle="1" w:styleId="FontStyle57">
    <w:name w:val="Font Style57"/>
    <w:rsid w:val="00117E9E"/>
    <w:rPr>
      <w:rFonts w:ascii="Times New Roman" w:hAnsi="Times New Roman" w:cs="Times New Roman" w:hint="default"/>
      <w:sz w:val="22"/>
      <w:szCs w:val="22"/>
    </w:rPr>
  </w:style>
  <w:style w:type="paragraph" w:styleId="a0">
    <w:name w:val="Body Text"/>
    <w:basedOn w:val="a"/>
    <w:link w:val="a7"/>
    <w:unhideWhenUsed/>
    <w:rsid w:val="00117E9E"/>
    <w:pPr>
      <w:spacing w:after="120"/>
    </w:pPr>
  </w:style>
  <w:style w:type="character" w:customStyle="1" w:styleId="a7">
    <w:name w:val="Основной текст Знак"/>
    <w:basedOn w:val="a2"/>
    <w:link w:val="a0"/>
    <w:rsid w:val="00117E9E"/>
  </w:style>
  <w:style w:type="paragraph" w:styleId="a8">
    <w:name w:val="Balloon Text"/>
    <w:basedOn w:val="a"/>
    <w:link w:val="a9"/>
    <w:uiPriority w:val="99"/>
    <w:semiHidden/>
    <w:unhideWhenUsed/>
    <w:rsid w:val="00117E9E"/>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117E9E"/>
    <w:rPr>
      <w:rFonts w:ascii="Tahoma" w:hAnsi="Tahoma" w:cs="Tahoma"/>
      <w:sz w:val="16"/>
      <w:szCs w:val="16"/>
    </w:rPr>
  </w:style>
  <w:style w:type="paragraph" w:customStyle="1" w:styleId="31">
    <w:name w:val="Абзац списка3"/>
    <w:rsid w:val="00117E9E"/>
    <w:pPr>
      <w:widowControl w:val="0"/>
      <w:suppressAutoHyphens/>
      <w:ind w:left="720"/>
    </w:pPr>
    <w:rPr>
      <w:rFonts w:ascii="Calibri" w:eastAsia="Calibri" w:hAnsi="Calibri" w:cs="Times New Roman"/>
      <w:kern w:val="2"/>
      <w:lang w:eastAsia="zh-CN"/>
    </w:rPr>
  </w:style>
  <w:style w:type="paragraph" w:styleId="aa">
    <w:name w:val="Normal (Web)"/>
    <w:basedOn w:val="a"/>
    <w:uiPriority w:val="99"/>
    <w:semiHidden/>
    <w:unhideWhenUsed/>
    <w:rsid w:val="00117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117E9E"/>
  </w:style>
  <w:style w:type="character" w:styleId="ab">
    <w:name w:val="Strong"/>
    <w:basedOn w:val="a2"/>
    <w:uiPriority w:val="22"/>
    <w:qFormat/>
    <w:rsid w:val="00117E9E"/>
    <w:rPr>
      <w:b/>
      <w:bCs/>
    </w:rPr>
  </w:style>
  <w:style w:type="numbering" w:customStyle="1" w:styleId="12">
    <w:name w:val="Нет списка1"/>
    <w:next w:val="a4"/>
    <w:uiPriority w:val="99"/>
    <w:semiHidden/>
    <w:unhideWhenUsed/>
    <w:rsid w:val="00117E9E"/>
  </w:style>
  <w:style w:type="character" w:customStyle="1" w:styleId="WW8Num1z0">
    <w:name w:val="WW8Num1z0"/>
    <w:rsid w:val="00117E9E"/>
  </w:style>
  <w:style w:type="character" w:customStyle="1" w:styleId="WW8Num1z1">
    <w:name w:val="WW8Num1z1"/>
    <w:rsid w:val="00117E9E"/>
  </w:style>
  <w:style w:type="character" w:customStyle="1" w:styleId="WW8Num1z2">
    <w:name w:val="WW8Num1z2"/>
    <w:rsid w:val="00117E9E"/>
  </w:style>
  <w:style w:type="character" w:customStyle="1" w:styleId="WW8Num1z3">
    <w:name w:val="WW8Num1z3"/>
    <w:rsid w:val="00117E9E"/>
  </w:style>
  <w:style w:type="character" w:customStyle="1" w:styleId="WW8Num1z4">
    <w:name w:val="WW8Num1z4"/>
    <w:rsid w:val="00117E9E"/>
  </w:style>
  <w:style w:type="character" w:customStyle="1" w:styleId="WW8Num1z5">
    <w:name w:val="WW8Num1z5"/>
    <w:rsid w:val="00117E9E"/>
  </w:style>
  <w:style w:type="character" w:customStyle="1" w:styleId="WW8Num1z6">
    <w:name w:val="WW8Num1z6"/>
    <w:rsid w:val="00117E9E"/>
  </w:style>
  <w:style w:type="character" w:customStyle="1" w:styleId="WW8Num1z7">
    <w:name w:val="WW8Num1z7"/>
    <w:rsid w:val="00117E9E"/>
  </w:style>
  <w:style w:type="character" w:customStyle="1" w:styleId="WW8Num1z8">
    <w:name w:val="WW8Num1z8"/>
    <w:rsid w:val="00117E9E"/>
  </w:style>
  <w:style w:type="character" w:customStyle="1" w:styleId="WW8Num2z0">
    <w:name w:val="WW8Num2z0"/>
    <w:rsid w:val="00117E9E"/>
    <w:rPr>
      <w:rFonts w:ascii="Symbol" w:hAnsi="Symbol" w:cs="Symbol"/>
    </w:rPr>
  </w:style>
  <w:style w:type="character" w:customStyle="1" w:styleId="WW8Num3z0">
    <w:name w:val="WW8Num3z0"/>
    <w:rsid w:val="00117E9E"/>
    <w:rPr>
      <w:b/>
      <w:bCs/>
    </w:rPr>
  </w:style>
  <w:style w:type="character" w:customStyle="1" w:styleId="WW8Num3z1">
    <w:name w:val="WW8Num3z1"/>
    <w:rsid w:val="00117E9E"/>
  </w:style>
  <w:style w:type="character" w:customStyle="1" w:styleId="WW8Num3z2">
    <w:name w:val="WW8Num3z2"/>
    <w:rsid w:val="00117E9E"/>
  </w:style>
  <w:style w:type="character" w:customStyle="1" w:styleId="WW8Num3z3">
    <w:name w:val="WW8Num3z3"/>
    <w:rsid w:val="00117E9E"/>
  </w:style>
  <w:style w:type="character" w:customStyle="1" w:styleId="WW8Num3z4">
    <w:name w:val="WW8Num3z4"/>
    <w:rsid w:val="00117E9E"/>
  </w:style>
  <w:style w:type="character" w:customStyle="1" w:styleId="WW8Num3z5">
    <w:name w:val="WW8Num3z5"/>
    <w:rsid w:val="00117E9E"/>
  </w:style>
  <w:style w:type="character" w:customStyle="1" w:styleId="WW8Num3z6">
    <w:name w:val="WW8Num3z6"/>
    <w:rsid w:val="00117E9E"/>
  </w:style>
  <w:style w:type="character" w:customStyle="1" w:styleId="WW8Num3z7">
    <w:name w:val="WW8Num3z7"/>
    <w:rsid w:val="00117E9E"/>
  </w:style>
  <w:style w:type="character" w:customStyle="1" w:styleId="WW8Num3z8">
    <w:name w:val="WW8Num3z8"/>
    <w:rsid w:val="00117E9E"/>
  </w:style>
  <w:style w:type="character" w:customStyle="1" w:styleId="WW8Num4z0">
    <w:name w:val="WW8Num4z0"/>
    <w:rsid w:val="00117E9E"/>
  </w:style>
  <w:style w:type="character" w:customStyle="1" w:styleId="WW8Num4z1">
    <w:name w:val="WW8Num4z1"/>
    <w:rsid w:val="00117E9E"/>
  </w:style>
  <w:style w:type="character" w:customStyle="1" w:styleId="WW8Num4z2">
    <w:name w:val="WW8Num4z2"/>
    <w:rsid w:val="00117E9E"/>
  </w:style>
  <w:style w:type="character" w:customStyle="1" w:styleId="WW8Num4z3">
    <w:name w:val="WW8Num4z3"/>
    <w:rsid w:val="00117E9E"/>
  </w:style>
  <w:style w:type="character" w:customStyle="1" w:styleId="WW8Num4z4">
    <w:name w:val="WW8Num4z4"/>
    <w:rsid w:val="00117E9E"/>
  </w:style>
  <w:style w:type="character" w:customStyle="1" w:styleId="WW8Num4z5">
    <w:name w:val="WW8Num4z5"/>
    <w:rsid w:val="00117E9E"/>
  </w:style>
  <w:style w:type="character" w:customStyle="1" w:styleId="WW8Num4z6">
    <w:name w:val="WW8Num4z6"/>
    <w:rsid w:val="00117E9E"/>
  </w:style>
  <w:style w:type="character" w:customStyle="1" w:styleId="WW8Num4z7">
    <w:name w:val="WW8Num4z7"/>
    <w:rsid w:val="00117E9E"/>
  </w:style>
  <w:style w:type="character" w:customStyle="1" w:styleId="WW8Num4z8">
    <w:name w:val="WW8Num4z8"/>
    <w:rsid w:val="00117E9E"/>
  </w:style>
  <w:style w:type="character" w:customStyle="1" w:styleId="WW8Num5z0">
    <w:name w:val="WW8Num5z0"/>
    <w:rsid w:val="00117E9E"/>
  </w:style>
  <w:style w:type="character" w:customStyle="1" w:styleId="WW8Num5z1">
    <w:name w:val="WW8Num5z1"/>
    <w:rsid w:val="00117E9E"/>
  </w:style>
  <w:style w:type="character" w:customStyle="1" w:styleId="WW8Num5z2">
    <w:name w:val="WW8Num5z2"/>
    <w:rsid w:val="00117E9E"/>
  </w:style>
  <w:style w:type="character" w:customStyle="1" w:styleId="WW8Num5z3">
    <w:name w:val="WW8Num5z3"/>
    <w:rsid w:val="00117E9E"/>
  </w:style>
  <w:style w:type="character" w:customStyle="1" w:styleId="WW8Num5z4">
    <w:name w:val="WW8Num5z4"/>
    <w:rsid w:val="00117E9E"/>
  </w:style>
  <w:style w:type="character" w:customStyle="1" w:styleId="WW8Num5z5">
    <w:name w:val="WW8Num5z5"/>
    <w:rsid w:val="00117E9E"/>
  </w:style>
  <w:style w:type="character" w:customStyle="1" w:styleId="WW8Num5z6">
    <w:name w:val="WW8Num5z6"/>
    <w:rsid w:val="00117E9E"/>
  </w:style>
  <w:style w:type="character" w:customStyle="1" w:styleId="WW8Num5z7">
    <w:name w:val="WW8Num5z7"/>
    <w:rsid w:val="00117E9E"/>
  </w:style>
  <w:style w:type="character" w:customStyle="1" w:styleId="WW8Num5z8">
    <w:name w:val="WW8Num5z8"/>
    <w:rsid w:val="00117E9E"/>
  </w:style>
  <w:style w:type="character" w:customStyle="1" w:styleId="WW8Num6z0">
    <w:name w:val="WW8Num6z0"/>
    <w:rsid w:val="00117E9E"/>
  </w:style>
  <w:style w:type="character" w:customStyle="1" w:styleId="WW8Num6z1">
    <w:name w:val="WW8Num6z1"/>
    <w:rsid w:val="00117E9E"/>
  </w:style>
  <w:style w:type="character" w:customStyle="1" w:styleId="WW8Num6z2">
    <w:name w:val="WW8Num6z2"/>
    <w:rsid w:val="00117E9E"/>
  </w:style>
  <w:style w:type="character" w:customStyle="1" w:styleId="WW8Num6z3">
    <w:name w:val="WW8Num6z3"/>
    <w:rsid w:val="00117E9E"/>
  </w:style>
  <w:style w:type="character" w:customStyle="1" w:styleId="WW8Num6z4">
    <w:name w:val="WW8Num6z4"/>
    <w:rsid w:val="00117E9E"/>
  </w:style>
  <w:style w:type="character" w:customStyle="1" w:styleId="WW8Num6z5">
    <w:name w:val="WW8Num6z5"/>
    <w:rsid w:val="00117E9E"/>
  </w:style>
  <w:style w:type="character" w:customStyle="1" w:styleId="WW8Num6z6">
    <w:name w:val="WW8Num6z6"/>
    <w:rsid w:val="00117E9E"/>
  </w:style>
  <w:style w:type="character" w:customStyle="1" w:styleId="WW8Num6z7">
    <w:name w:val="WW8Num6z7"/>
    <w:rsid w:val="00117E9E"/>
  </w:style>
  <w:style w:type="character" w:customStyle="1" w:styleId="WW8Num6z8">
    <w:name w:val="WW8Num6z8"/>
    <w:rsid w:val="00117E9E"/>
  </w:style>
  <w:style w:type="character" w:customStyle="1" w:styleId="WW8Num7z0">
    <w:name w:val="WW8Num7z0"/>
    <w:rsid w:val="00117E9E"/>
  </w:style>
  <w:style w:type="character" w:customStyle="1" w:styleId="WW8Num7z1">
    <w:name w:val="WW8Num7z1"/>
    <w:rsid w:val="00117E9E"/>
  </w:style>
  <w:style w:type="character" w:customStyle="1" w:styleId="WW8Num7z2">
    <w:name w:val="WW8Num7z2"/>
    <w:rsid w:val="00117E9E"/>
  </w:style>
  <w:style w:type="character" w:customStyle="1" w:styleId="WW8Num7z3">
    <w:name w:val="WW8Num7z3"/>
    <w:rsid w:val="00117E9E"/>
  </w:style>
  <w:style w:type="character" w:customStyle="1" w:styleId="WW8Num7z4">
    <w:name w:val="WW8Num7z4"/>
    <w:rsid w:val="00117E9E"/>
  </w:style>
  <w:style w:type="character" w:customStyle="1" w:styleId="WW8Num7z5">
    <w:name w:val="WW8Num7z5"/>
    <w:rsid w:val="00117E9E"/>
  </w:style>
  <w:style w:type="character" w:customStyle="1" w:styleId="WW8Num7z6">
    <w:name w:val="WW8Num7z6"/>
    <w:rsid w:val="00117E9E"/>
  </w:style>
  <w:style w:type="character" w:customStyle="1" w:styleId="WW8Num7z7">
    <w:name w:val="WW8Num7z7"/>
    <w:rsid w:val="00117E9E"/>
  </w:style>
  <w:style w:type="character" w:customStyle="1" w:styleId="WW8Num7z8">
    <w:name w:val="WW8Num7z8"/>
    <w:rsid w:val="00117E9E"/>
  </w:style>
  <w:style w:type="character" w:customStyle="1" w:styleId="WW8Num8z0">
    <w:name w:val="WW8Num8z0"/>
    <w:rsid w:val="00117E9E"/>
    <w:rPr>
      <w:rFonts w:eastAsia="Bitstream Vera Sans" w:cs="Times New Roman"/>
      <w:b/>
      <w:bCs/>
    </w:rPr>
  </w:style>
  <w:style w:type="character" w:customStyle="1" w:styleId="WW8Num8z1">
    <w:name w:val="WW8Num8z1"/>
    <w:rsid w:val="00117E9E"/>
  </w:style>
  <w:style w:type="character" w:customStyle="1" w:styleId="WW8Num8z2">
    <w:name w:val="WW8Num8z2"/>
    <w:rsid w:val="00117E9E"/>
  </w:style>
  <w:style w:type="character" w:customStyle="1" w:styleId="WW8Num8z3">
    <w:name w:val="WW8Num8z3"/>
    <w:rsid w:val="00117E9E"/>
  </w:style>
  <w:style w:type="character" w:customStyle="1" w:styleId="WW8Num8z4">
    <w:name w:val="WW8Num8z4"/>
    <w:rsid w:val="00117E9E"/>
  </w:style>
  <w:style w:type="character" w:customStyle="1" w:styleId="WW8Num8z5">
    <w:name w:val="WW8Num8z5"/>
    <w:rsid w:val="00117E9E"/>
  </w:style>
  <w:style w:type="character" w:customStyle="1" w:styleId="WW8Num8z6">
    <w:name w:val="WW8Num8z6"/>
    <w:rsid w:val="00117E9E"/>
  </w:style>
  <w:style w:type="character" w:customStyle="1" w:styleId="WW8Num8z7">
    <w:name w:val="WW8Num8z7"/>
    <w:rsid w:val="00117E9E"/>
  </w:style>
  <w:style w:type="character" w:customStyle="1" w:styleId="WW8Num8z8">
    <w:name w:val="WW8Num8z8"/>
    <w:rsid w:val="00117E9E"/>
  </w:style>
  <w:style w:type="character" w:customStyle="1" w:styleId="WW8Num9z0">
    <w:name w:val="WW8Num9z0"/>
    <w:rsid w:val="00117E9E"/>
  </w:style>
  <w:style w:type="character" w:customStyle="1" w:styleId="WW8Num9z1">
    <w:name w:val="WW8Num9z1"/>
    <w:rsid w:val="00117E9E"/>
  </w:style>
  <w:style w:type="character" w:customStyle="1" w:styleId="WW8Num9z2">
    <w:name w:val="WW8Num9z2"/>
    <w:rsid w:val="00117E9E"/>
  </w:style>
  <w:style w:type="character" w:customStyle="1" w:styleId="WW8Num9z3">
    <w:name w:val="WW8Num9z3"/>
    <w:rsid w:val="00117E9E"/>
  </w:style>
  <w:style w:type="character" w:customStyle="1" w:styleId="WW8Num9z4">
    <w:name w:val="WW8Num9z4"/>
    <w:rsid w:val="00117E9E"/>
  </w:style>
  <w:style w:type="character" w:customStyle="1" w:styleId="WW8Num9z5">
    <w:name w:val="WW8Num9z5"/>
    <w:rsid w:val="00117E9E"/>
  </w:style>
  <w:style w:type="character" w:customStyle="1" w:styleId="WW8Num9z6">
    <w:name w:val="WW8Num9z6"/>
    <w:rsid w:val="00117E9E"/>
  </w:style>
  <w:style w:type="character" w:customStyle="1" w:styleId="WW8Num9z7">
    <w:name w:val="WW8Num9z7"/>
    <w:rsid w:val="00117E9E"/>
  </w:style>
  <w:style w:type="character" w:customStyle="1" w:styleId="WW8Num9z8">
    <w:name w:val="WW8Num9z8"/>
    <w:rsid w:val="00117E9E"/>
  </w:style>
  <w:style w:type="character" w:customStyle="1" w:styleId="WW8Num10z0">
    <w:name w:val="WW8Num10z0"/>
    <w:rsid w:val="00117E9E"/>
  </w:style>
  <w:style w:type="character" w:customStyle="1" w:styleId="WW8Num10z1">
    <w:name w:val="WW8Num10z1"/>
    <w:rsid w:val="00117E9E"/>
  </w:style>
  <w:style w:type="character" w:customStyle="1" w:styleId="WW8Num10z2">
    <w:name w:val="WW8Num10z2"/>
    <w:rsid w:val="00117E9E"/>
  </w:style>
  <w:style w:type="character" w:customStyle="1" w:styleId="WW8Num10z3">
    <w:name w:val="WW8Num10z3"/>
    <w:rsid w:val="00117E9E"/>
  </w:style>
  <w:style w:type="character" w:customStyle="1" w:styleId="WW8Num10z4">
    <w:name w:val="WW8Num10z4"/>
    <w:rsid w:val="00117E9E"/>
  </w:style>
  <w:style w:type="character" w:customStyle="1" w:styleId="WW8Num10z5">
    <w:name w:val="WW8Num10z5"/>
    <w:rsid w:val="00117E9E"/>
  </w:style>
  <w:style w:type="character" w:customStyle="1" w:styleId="WW8Num10z6">
    <w:name w:val="WW8Num10z6"/>
    <w:rsid w:val="00117E9E"/>
  </w:style>
  <w:style w:type="character" w:customStyle="1" w:styleId="WW8Num10z7">
    <w:name w:val="WW8Num10z7"/>
    <w:rsid w:val="00117E9E"/>
  </w:style>
  <w:style w:type="character" w:customStyle="1" w:styleId="WW8Num10z8">
    <w:name w:val="WW8Num10z8"/>
    <w:rsid w:val="00117E9E"/>
  </w:style>
  <w:style w:type="character" w:customStyle="1" w:styleId="WW8Num11z0">
    <w:name w:val="WW8Num11z0"/>
    <w:rsid w:val="00117E9E"/>
  </w:style>
  <w:style w:type="character" w:customStyle="1" w:styleId="WW8Num11z1">
    <w:name w:val="WW8Num11z1"/>
    <w:rsid w:val="00117E9E"/>
  </w:style>
  <w:style w:type="character" w:customStyle="1" w:styleId="WW8Num11z2">
    <w:name w:val="WW8Num11z2"/>
    <w:rsid w:val="00117E9E"/>
  </w:style>
  <w:style w:type="character" w:customStyle="1" w:styleId="WW8Num11z3">
    <w:name w:val="WW8Num11z3"/>
    <w:rsid w:val="00117E9E"/>
  </w:style>
  <w:style w:type="character" w:customStyle="1" w:styleId="WW8Num11z4">
    <w:name w:val="WW8Num11z4"/>
    <w:rsid w:val="00117E9E"/>
  </w:style>
  <w:style w:type="character" w:customStyle="1" w:styleId="WW8Num11z5">
    <w:name w:val="WW8Num11z5"/>
    <w:rsid w:val="00117E9E"/>
  </w:style>
  <w:style w:type="character" w:customStyle="1" w:styleId="WW8Num11z6">
    <w:name w:val="WW8Num11z6"/>
    <w:rsid w:val="00117E9E"/>
  </w:style>
  <w:style w:type="character" w:customStyle="1" w:styleId="WW8Num11z7">
    <w:name w:val="WW8Num11z7"/>
    <w:rsid w:val="00117E9E"/>
  </w:style>
  <w:style w:type="character" w:customStyle="1" w:styleId="WW8Num11z8">
    <w:name w:val="WW8Num11z8"/>
    <w:rsid w:val="00117E9E"/>
  </w:style>
  <w:style w:type="character" w:customStyle="1" w:styleId="WW8Num12z0">
    <w:name w:val="WW8Num12z0"/>
    <w:rsid w:val="00117E9E"/>
  </w:style>
  <w:style w:type="character" w:customStyle="1" w:styleId="WW8Num12z1">
    <w:name w:val="WW8Num12z1"/>
    <w:rsid w:val="00117E9E"/>
  </w:style>
  <w:style w:type="character" w:customStyle="1" w:styleId="WW8Num12z2">
    <w:name w:val="WW8Num12z2"/>
    <w:rsid w:val="00117E9E"/>
  </w:style>
  <w:style w:type="character" w:customStyle="1" w:styleId="WW8Num12z3">
    <w:name w:val="WW8Num12z3"/>
    <w:rsid w:val="00117E9E"/>
  </w:style>
  <w:style w:type="character" w:customStyle="1" w:styleId="WW8Num12z4">
    <w:name w:val="WW8Num12z4"/>
    <w:rsid w:val="00117E9E"/>
  </w:style>
  <w:style w:type="character" w:customStyle="1" w:styleId="WW8Num12z5">
    <w:name w:val="WW8Num12z5"/>
    <w:rsid w:val="00117E9E"/>
  </w:style>
  <w:style w:type="character" w:customStyle="1" w:styleId="WW8Num12z6">
    <w:name w:val="WW8Num12z6"/>
    <w:rsid w:val="00117E9E"/>
  </w:style>
  <w:style w:type="character" w:customStyle="1" w:styleId="WW8Num12z7">
    <w:name w:val="WW8Num12z7"/>
    <w:rsid w:val="00117E9E"/>
  </w:style>
  <w:style w:type="character" w:customStyle="1" w:styleId="WW8Num12z8">
    <w:name w:val="WW8Num12z8"/>
    <w:rsid w:val="00117E9E"/>
  </w:style>
  <w:style w:type="character" w:customStyle="1" w:styleId="WW8Num13z0">
    <w:name w:val="WW8Num13z0"/>
    <w:rsid w:val="00117E9E"/>
  </w:style>
  <w:style w:type="character" w:customStyle="1" w:styleId="WW8Num13z1">
    <w:name w:val="WW8Num13z1"/>
    <w:rsid w:val="00117E9E"/>
  </w:style>
  <w:style w:type="character" w:customStyle="1" w:styleId="WW8Num13z2">
    <w:name w:val="WW8Num13z2"/>
    <w:rsid w:val="00117E9E"/>
  </w:style>
  <w:style w:type="character" w:customStyle="1" w:styleId="WW8Num13z3">
    <w:name w:val="WW8Num13z3"/>
    <w:rsid w:val="00117E9E"/>
  </w:style>
  <w:style w:type="character" w:customStyle="1" w:styleId="WW8Num13z4">
    <w:name w:val="WW8Num13z4"/>
    <w:rsid w:val="00117E9E"/>
  </w:style>
  <w:style w:type="character" w:customStyle="1" w:styleId="WW8Num13z5">
    <w:name w:val="WW8Num13z5"/>
    <w:rsid w:val="00117E9E"/>
  </w:style>
  <w:style w:type="character" w:customStyle="1" w:styleId="WW8Num13z6">
    <w:name w:val="WW8Num13z6"/>
    <w:rsid w:val="00117E9E"/>
  </w:style>
  <w:style w:type="character" w:customStyle="1" w:styleId="WW8Num13z7">
    <w:name w:val="WW8Num13z7"/>
    <w:rsid w:val="00117E9E"/>
  </w:style>
  <w:style w:type="character" w:customStyle="1" w:styleId="WW8Num13z8">
    <w:name w:val="WW8Num13z8"/>
    <w:rsid w:val="00117E9E"/>
  </w:style>
  <w:style w:type="character" w:customStyle="1" w:styleId="WW8Num14z0">
    <w:name w:val="WW8Num14z0"/>
    <w:rsid w:val="00117E9E"/>
  </w:style>
  <w:style w:type="character" w:customStyle="1" w:styleId="WW8Num14z1">
    <w:name w:val="WW8Num14z1"/>
    <w:rsid w:val="00117E9E"/>
  </w:style>
  <w:style w:type="character" w:customStyle="1" w:styleId="WW8Num14z2">
    <w:name w:val="WW8Num14z2"/>
    <w:rsid w:val="00117E9E"/>
  </w:style>
  <w:style w:type="character" w:customStyle="1" w:styleId="WW8Num14z3">
    <w:name w:val="WW8Num14z3"/>
    <w:rsid w:val="00117E9E"/>
  </w:style>
  <w:style w:type="character" w:customStyle="1" w:styleId="WW8Num14z4">
    <w:name w:val="WW8Num14z4"/>
    <w:rsid w:val="00117E9E"/>
  </w:style>
  <w:style w:type="character" w:customStyle="1" w:styleId="WW8Num14z5">
    <w:name w:val="WW8Num14z5"/>
    <w:rsid w:val="00117E9E"/>
  </w:style>
  <w:style w:type="character" w:customStyle="1" w:styleId="WW8Num14z6">
    <w:name w:val="WW8Num14z6"/>
    <w:rsid w:val="00117E9E"/>
  </w:style>
  <w:style w:type="character" w:customStyle="1" w:styleId="WW8Num14z7">
    <w:name w:val="WW8Num14z7"/>
    <w:rsid w:val="00117E9E"/>
  </w:style>
  <w:style w:type="character" w:customStyle="1" w:styleId="WW8Num14z8">
    <w:name w:val="WW8Num14z8"/>
    <w:rsid w:val="00117E9E"/>
  </w:style>
  <w:style w:type="character" w:customStyle="1" w:styleId="WW8Num15z0">
    <w:name w:val="WW8Num15z0"/>
    <w:rsid w:val="00117E9E"/>
  </w:style>
  <w:style w:type="character" w:customStyle="1" w:styleId="WW8Num15z1">
    <w:name w:val="WW8Num15z1"/>
    <w:rsid w:val="00117E9E"/>
  </w:style>
  <w:style w:type="character" w:customStyle="1" w:styleId="WW8Num15z2">
    <w:name w:val="WW8Num15z2"/>
    <w:rsid w:val="00117E9E"/>
  </w:style>
  <w:style w:type="character" w:customStyle="1" w:styleId="WW8Num15z3">
    <w:name w:val="WW8Num15z3"/>
    <w:rsid w:val="00117E9E"/>
  </w:style>
  <w:style w:type="character" w:customStyle="1" w:styleId="WW8Num15z4">
    <w:name w:val="WW8Num15z4"/>
    <w:rsid w:val="00117E9E"/>
  </w:style>
  <w:style w:type="character" w:customStyle="1" w:styleId="WW8Num15z5">
    <w:name w:val="WW8Num15z5"/>
    <w:rsid w:val="00117E9E"/>
  </w:style>
  <w:style w:type="character" w:customStyle="1" w:styleId="WW8Num15z6">
    <w:name w:val="WW8Num15z6"/>
    <w:rsid w:val="00117E9E"/>
  </w:style>
  <w:style w:type="character" w:customStyle="1" w:styleId="WW8Num15z7">
    <w:name w:val="WW8Num15z7"/>
    <w:rsid w:val="00117E9E"/>
  </w:style>
  <w:style w:type="character" w:customStyle="1" w:styleId="WW8Num15z8">
    <w:name w:val="WW8Num15z8"/>
    <w:rsid w:val="00117E9E"/>
  </w:style>
  <w:style w:type="character" w:customStyle="1" w:styleId="WW8Num16z0">
    <w:name w:val="WW8Num16z0"/>
    <w:rsid w:val="00117E9E"/>
  </w:style>
  <w:style w:type="character" w:customStyle="1" w:styleId="WW8Num16z1">
    <w:name w:val="WW8Num16z1"/>
    <w:rsid w:val="00117E9E"/>
  </w:style>
  <w:style w:type="character" w:customStyle="1" w:styleId="WW8Num16z2">
    <w:name w:val="WW8Num16z2"/>
    <w:rsid w:val="00117E9E"/>
  </w:style>
  <w:style w:type="character" w:customStyle="1" w:styleId="WW8Num16z3">
    <w:name w:val="WW8Num16z3"/>
    <w:rsid w:val="00117E9E"/>
  </w:style>
  <w:style w:type="character" w:customStyle="1" w:styleId="WW8Num16z4">
    <w:name w:val="WW8Num16z4"/>
    <w:rsid w:val="00117E9E"/>
  </w:style>
  <w:style w:type="character" w:customStyle="1" w:styleId="WW8Num16z5">
    <w:name w:val="WW8Num16z5"/>
    <w:rsid w:val="00117E9E"/>
  </w:style>
  <w:style w:type="character" w:customStyle="1" w:styleId="WW8Num16z6">
    <w:name w:val="WW8Num16z6"/>
    <w:rsid w:val="00117E9E"/>
  </w:style>
  <w:style w:type="character" w:customStyle="1" w:styleId="WW8Num16z7">
    <w:name w:val="WW8Num16z7"/>
    <w:rsid w:val="00117E9E"/>
  </w:style>
  <w:style w:type="character" w:customStyle="1" w:styleId="WW8Num16z8">
    <w:name w:val="WW8Num16z8"/>
    <w:rsid w:val="00117E9E"/>
  </w:style>
  <w:style w:type="character" w:customStyle="1" w:styleId="WW8Num17z0">
    <w:name w:val="WW8Num17z0"/>
    <w:rsid w:val="00117E9E"/>
  </w:style>
  <w:style w:type="character" w:customStyle="1" w:styleId="WW8Num17z1">
    <w:name w:val="WW8Num17z1"/>
    <w:rsid w:val="00117E9E"/>
  </w:style>
  <w:style w:type="character" w:customStyle="1" w:styleId="WW8Num17z2">
    <w:name w:val="WW8Num17z2"/>
    <w:rsid w:val="00117E9E"/>
  </w:style>
  <w:style w:type="character" w:customStyle="1" w:styleId="WW8Num17z3">
    <w:name w:val="WW8Num17z3"/>
    <w:rsid w:val="00117E9E"/>
  </w:style>
  <w:style w:type="character" w:customStyle="1" w:styleId="WW8Num17z4">
    <w:name w:val="WW8Num17z4"/>
    <w:rsid w:val="00117E9E"/>
  </w:style>
  <w:style w:type="character" w:customStyle="1" w:styleId="WW8Num17z5">
    <w:name w:val="WW8Num17z5"/>
    <w:rsid w:val="00117E9E"/>
  </w:style>
  <w:style w:type="character" w:customStyle="1" w:styleId="WW8Num17z6">
    <w:name w:val="WW8Num17z6"/>
    <w:rsid w:val="00117E9E"/>
  </w:style>
  <w:style w:type="character" w:customStyle="1" w:styleId="WW8Num17z7">
    <w:name w:val="WW8Num17z7"/>
    <w:rsid w:val="00117E9E"/>
  </w:style>
  <w:style w:type="character" w:customStyle="1" w:styleId="WW8Num17z8">
    <w:name w:val="WW8Num17z8"/>
    <w:rsid w:val="00117E9E"/>
  </w:style>
  <w:style w:type="character" w:customStyle="1" w:styleId="WW8Num18z0">
    <w:name w:val="WW8Num18z0"/>
    <w:rsid w:val="00117E9E"/>
  </w:style>
  <w:style w:type="character" w:customStyle="1" w:styleId="WW8Num18z1">
    <w:name w:val="WW8Num18z1"/>
    <w:rsid w:val="00117E9E"/>
  </w:style>
  <w:style w:type="character" w:customStyle="1" w:styleId="WW8Num18z2">
    <w:name w:val="WW8Num18z2"/>
    <w:rsid w:val="00117E9E"/>
  </w:style>
  <w:style w:type="character" w:customStyle="1" w:styleId="WW8Num18z3">
    <w:name w:val="WW8Num18z3"/>
    <w:rsid w:val="00117E9E"/>
  </w:style>
  <w:style w:type="character" w:customStyle="1" w:styleId="WW8Num18z4">
    <w:name w:val="WW8Num18z4"/>
    <w:rsid w:val="00117E9E"/>
  </w:style>
  <w:style w:type="character" w:customStyle="1" w:styleId="WW8Num18z5">
    <w:name w:val="WW8Num18z5"/>
    <w:rsid w:val="00117E9E"/>
  </w:style>
  <w:style w:type="character" w:customStyle="1" w:styleId="WW8Num18z6">
    <w:name w:val="WW8Num18z6"/>
    <w:rsid w:val="00117E9E"/>
  </w:style>
  <w:style w:type="character" w:customStyle="1" w:styleId="WW8Num18z7">
    <w:name w:val="WW8Num18z7"/>
    <w:rsid w:val="00117E9E"/>
  </w:style>
  <w:style w:type="character" w:customStyle="1" w:styleId="WW8Num18z8">
    <w:name w:val="WW8Num18z8"/>
    <w:rsid w:val="00117E9E"/>
  </w:style>
  <w:style w:type="character" w:customStyle="1" w:styleId="WW8Num19z0">
    <w:name w:val="WW8Num19z0"/>
    <w:rsid w:val="00117E9E"/>
  </w:style>
  <w:style w:type="character" w:customStyle="1" w:styleId="WW8Num19z1">
    <w:name w:val="WW8Num19z1"/>
    <w:rsid w:val="00117E9E"/>
  </w:style>
  <w:style w:type="character" w:customStyle="1" w:styleId="WW8Num19z2">
    <w:name w:val="WW8Num19z2"/>
    <w:rsid w:val="00117E9E"/>
  </w:style>
  <w:style w:type="character" w:customStyle="1" w:styleId="WW8Num19z3">
    <w:name w:val="WW8Num19z3"/>
    <w:rsid w:val="00117E9E"/>
  </w:style>
  <w:style w:type="character" w:customStyle="1" w:styleId="WW8Num19z4">
    <w:name w:val="WW8Num19z4"/>
    <w:rsid w:val="00117E9E"/>
  </w:style>
  <w:style w:type="character" w:customStyle="1" w:styleId="WW8Num19z5">
    <w:name w:val="WW8Num19z5"/>
    <w:rsid w:val="00117E9E"/>
  </w:style>
  <w:style w:type="character" w:customStyle="1" w:styleId="WW8Num19z6">
    <w:name w:val="WW8Num19z6"/>
    <w:rsid w:val="00117E9E"/>
  </w:style>
  <w:style w:type="character" w:customStyle="1" w:styleId="WW8Num19z7">
    <w:name w:val="WW8Num19z7"/>
    <w:rsid w:val="00117E9E"/>
  </w:style>
  <w:style w:type="character" w:customStyle="1" w:styleId="WW8Num19z8">
    <w:name w:val="WW8Num19z8"/>
    <w:rsid w:val="00117E9E"/>
  </w:style>
  <w:style w:type="character" w:customStyle="1" w:styleId="WW8Num20z0">
    <w:name w:val="WW8Num20z0"/>
    <w:rsid w:val="00117E9E"/>
  </w:style>
  <w:style w:type="character" w:customStyle="1" w:styleId="WW8Num20z1">
    <w:name w:val="WW8Num20z1"/>
    <w:rsid w:val="00117E9E"/>
  </w:style>
  <w:style w:type="character" w:customStyle="1" w:styleId="WW8Num20z2">
    <w:name w:val="WW8Num20z2"/>
    <w:rsid w:val="00117E9E"/>
  </w:style>
  <w:style w:type="character" w:customStyle="1" w:styleId="WW8Num20z3">
    <w:name w:val="WW8Num20z3"/>
    <w:rsid w:val="00117E9E"/>
  </w:style>
  <w:style w:type="character" w:customStyle="1" w:styleId="WW8Num20z4">
    <w:name w:val="WW8Num20z4"/>
    <w:rsid w:val="00117E9E"/>
  </w:style>
  <w:style w:type="character" w:customStyle="1" w:styleId="WW8Num20z5">
    <w:name w:val="WW8Num20z5"/>
    <w:rsid w:val="00117E9E"/>
  </w:style>
  <w:style w:type="character" w:customStyle="1" w:styleId="WW8Num20z6">
    <w:name w:val="WW8Num20z6"/>
    <w:rsid w:val="00117E9E"/>
  </w:style>
  <w:style w:type="character" w:customStyle="1" w:styleId="WW8Num20z7">
    <w:name w:val="WW8Num20z7"/>
    <w:rsid w:val="00117E9E"/>
  </w:style>
  <w:style w:type="character" w:customStyle="1" w:styleId="WW8Num20z8">
    <w:name w:val="WW8Num20z8"/>
    <w:rsid w:val="00117E9E"/>
  </w:style>
  <w:style w:type="character" w:customStyle="1" w:styleId="WW8Num21z0">
    <w:name w:val="WW8Num21z0"/>
    <w:rsid w:val="00117E9E"/>
  </w:style>
  <w:style w:type="character" w:customStyle="1" w:styleId="WW8Num21z1">
    <w:name w:val="WW8Num21z1"/>
    <w:rsid w:val="00117E9E"/>
  </w:style>
  <w:style w:type="character" w:customStyle="1" w:styleId="WW8Num21z2">
    <w:name w:val="WW8Num21z2"/>
    <w:rsid w:val="00117E9E"/>
  </w:style>
  <w:style w:type="character" w:customStyle="1" w:styleId="WW8Num21z3">
    <w:name w:val="WW8Num21z3"/>
    <w:rsid w:val="00117E9E"/>
  </w:style>
  <w:style w:type="character" w:customStyle="1" w:styleId="WW8Num21z4">
    <w:name w:val="WW8Num21z4"/>
    <w:rsid w:val="00117E9E"/>
  </w:style>
  <w:style w:type="character" w:customStyle="1" w:styleId="WW8Num21z5">
    <w:name w:val="WW8Num21z5"/>
    <w:rsid w:val="00117E9E"/>
  </w:style>
  <w:style w:type="character" w:customStyle="1" w:styleId="WW8Num21z6">
    <w:name w:val="WW8Num21z6"/>
    <w:rsid w:val="00117E9E"/>
  </w:style>
  <w:style w:type="character" w:customStyle="1" w:styleId="WW8Num21z7">
    <w:name w:val="WW8Num21z7"/>
    <w:rsid w:val="00117E9E"/>
  </w:style>
  <w:style w:type="character" w:customStyle="1" w:styleId="WW8Num21z8">
    <w:name w:val="WW8Num21z8"/>
    <w:rsid w:val="00117E9E"/>
  </w:style>
  <w:style w:type="character" w:customStyle="1" w:styleId="32">
    <w:name w:val="Основной шрифт абзаца3"/>
    <w:rsid w:val="00117E9E"/>
  </w:style>
  <w:style w:type="character" w:customStyle="1" w:styleId="WW8Num22z0">
    <w:name w:val="WW8Num22z0"/>
    <w:rsid w:val="00117E9E"/>
  </w:style>
  <w:style w:type="character" w:customStyle="1" w:styleId="WW8Num22z1">
    <w:name w:val="WW8Num22z1"/>
    <w:rsid w:val="00117E9E"/>
  </w:style>
  <w:style w:type="character" w:customStyle="1" w:styleId="WW8Num22z2">
    <w:name w:val="WW8Num22z2"/>
    <w:rsid w:val="00117E9E"/>
  </w:style>
  <w:style w:type="character" w:customStyle="1" w:styleId="WW8Num22z3">
    <w:name w:val="WW8Num22z3"/>
    <w:rsid w:val="00117E9E"/>
  </w:style>
  <w:style w:type="character" w:customStyle="1" w:styleId="WW8Num22z4">
    <w:name w:val="WW8Num22z4"/>
    <w:rsid w:val="00117E9E"/>
  </w:style>
  <w:style w:type="character" w:customStyle="1" w:styleId="WW8Num22z5">
    <w:name w:val="WW8Num22z5"/>
    <w:rsid w:val="00117E9E"/>
  </w:style>
  <w:style w:type="character" w:customStyle="1" w:styleId="WW8Num22z6">
    <w:name w:val="WW8Num22z6"/>
    <w:rsid w:val="00117E9E"/>
  </w:style>
  <w:style w:type="character" w:customStyle="1" w:styleId="WW8Num22z7">
    <w:name w:val="WW8Num22z7"/>
    <w:rsid w:val="00117E9E"/>
  </w:style>
  <w:style w:type="character" w:customStyle="1" w:styleId="WW8Num22z8">
    <w:name w:val="WW8Num22z8"/>
    <w:rsid w:val="00117E9E"/>
  </w:style>
  <w:style w:type="character" w:customStyle="1" w:styleId="WW8Num23z0">
    <w:name w:val="WW8Num23z0"/>
    <w:rsid w:val="00117E9E"/>
  </w:style>
  <w:style w:type="character" w:customStyle="1" w:styleId="WW8Num23z1">
    <w:name w:val="WW8Num23z1"/>
    <w:rsid w:val="00117E9E"/>
  </w:style>
  <w:style w:type="character" w:customStyle="1" w:styleId="WW8Num23z2">
    <w:name w:val="WW8Num23z2"/>
    <w:rsid w:val="00117E9E"/>
  </w:style>
  <w:style w:type="character" w:customStyle="1" w:styleId="WW8Num23z3">
    <w:name w:val="WW8Num23z3"/>
    <w:rsid w:val="00117E9E"/>
  </w:style>
  <w:style w:type="character" w:customStyle="1" w:styleId="WW8Num23z4">
    <w:name w:val="WW8Num23z4"/>
    <w:rsid w:val="00117E9E"/>
  </w:style>
  <w:style w:type="character" w:customStyle="1" w:styleId="WW8Num23z5">
    <w:name w:val="WW8Num23z5"/>
    <w:rsid w:val="00117E9E"/>
  </w:style>
  <w:style w:type="character" w:customStyle="1" w:styleId="WW8Num23z6">
    <w:name w:val="WW8Num23z6"/>
    <w:rsid w:val="00117E9E"/>
  </w:style>
  <w:style w:type="character" w:customStyle="1" w:styleId="WW8Num23z7">
    <w:name w:val="WW8Num23z7"/>
    <w:rsid w:val="00117E9E"/>
  </w:style>
  <w:style w:type="character" w:customStyle="1" w:styleId="WW8Num23z8">
    <w:name w:val="WW8Num23z8"/>
    <w:rsid w:val="00117E9E"/>
  </w:style>
  <w:style w:type="character" w:customStyle="1" w:styleId="WW8Num24z0">
    <w:name w:val="WW8Num24z0"/>
    <w:rsid w:val="00117E9E"/>
  </w:style>
  <w:style w:type="character" w:customStyle="1" w:styleId="WW8Num24z1">
    <w:name w:val="WW8Num24z1"/>
    <w:rsid w:val="00117E9E"/>
  </w:style>
  <w:style w:type="character" w:customStyle="1" w:styleId="WW8Num24z2">
    <w:name w:val="WW8Num24z2"/>
    <w:rsid w:val="00117E9E"/>
  </w:style>
  <w:style w:type="character" w:customStyle="1" w:styleId="WW8Num24z3">
    <w:name w:val="WW8Num24z3"/>
    <w:rsid w:val="00117E9E"/>
  </w:style>
  <w:style w:type="character" w:customStyle="1" w:styleId="WW8Num24z4">
    <w:name w:val="WW8Num24z4"/>
    <w:rsid w:val="00117E9E"/>
  </w:style>
  <w:style w:type="character" w:customStyle="1" w:styleId="WW8Num24z5">
    <w:name w:val="WW8Num24z5"/>
    <w:rsid w:val="00117E9E"/>
  </w:style>
  <w:style w:type="character" w:customStyle="1" w:styleId="WW8Num24z6">
    <w:name w:val="WW8Num24z6"/>
    <w:rsid w:val="00117E9E"/>
  </w:style>
  <w:style w:type="character" w:customStyle="1" w:styleId="WW8Num24z7">
    <w:name w:val="WW8Num24z7"/>
    <w:rsid w:val="00117E9E"/>
  </w:style>
  <w:style w:type="character" w:customStyle="1" w:styleId="WW8Num24z8">
    <w:name w:val="WW8Num24z8"/>
    <w:rsid w:val="00117E9E"/>
  </w:style>
  <w:style w:type="character" w:customStyle="1" w:styleId="WW8Num25z0">
    <w:name w:val="WW8Num25z0"/>
    <w:rsid w:val="00117E9E"/>
  </w:style>
  <w:style w:type="character" w:customStyle="1" w:styleId="WW8Num25z1">
    <w:name w:val="WW8Num25z1"/>
    <w:rsid w:val="00117E9E"/>
  </w:style>
  <w:style w:type="character" w:customStyle="1" w:styleId="WW8Num25z2">
    <w:name w:val="WW8Num25z2"/>
    <w:rsid w:val="00117E9E"/>
  </w:style>
  <w:style w:type="character" w:customStyle="1" w:styleId="WW8Num25z3">
    <w:name w:val="WW8Num25z3"/>
    <w:rsid w:val="00117E9E"/>
  </w:style>
  <w:style w:type="character" w:customStyle="1" w:styleId="WW8Num25z4">
    <w:name w:val="WW8Num25z4"/>
    <w:rsid w:val="00117E9E"/>
  </w:style>
  <w:style w:type="character" w:customStyle="1" w:styleId="WW8Num25z5">
    <w:name w:val="WW8Num25z5"/>
    <w:rsid w:val="00117E9E"/>
  </w:style>
  <w:style w:type="character" w:customStyle="1" w:styleId="WW8Num25z6">
    <w:name w:val="WW8Num25z6"/>
    <w:rsid w:val="00117E9E"/>
  </w:style>
  <w:style w:type="character" w:customStyle="1" w:styleId="WW8Num25z7">
    <w:name w:val="WW8Num25z7"/>
    <w:rsid w:val="00117E9E"/>
  </w:style>
  <w:style w:type="character" w:customStyle="1" w:styleId="WW8Num25z8">
    <w:name w:val="WW8Num25z8"/>
    <w:rsid w:val="00117E9E"/>
  </w:style>
  <w:style w:type="character" w:customStyle="1" w:styleId="WW8Num26z0">
    <w:name w:val="WW8Num26z0"/>
    <w:rsid w:val="00117E9E"/>
  </w:style>
  <w:style w:type="character" w:customStyle="1" w:styleId="WW8Num26z1">
    <w:name w:val="WW8Num26z1"/>
    <w:rsid w:val="00117E9E"/>
  </w:style>
  <w:style w:type="character" w:customStyle="1" w:styleId="WW8Num26z2">
    <w:name w:val="WW8Num26z2"/>
    <w:rsid w:val="00117E9E"/>
  </w:style>
  <w:style w:type="character" w:customStyle="1" w:styleId="WW8Num26z3">
    <w:name w:val="WW8Num26z3"/>
    <w:rsid w:val="00117E9E"/>
  </w:style>
  <w:style w:type="character" w:customStyle="1" w:styleId="WW8Num26z4">
    <w:name w:val="WW8Num26z4"/>
    <w:rsid w:val="00117E9E"/>
  </w:style>
  <w:style w:type="character" w:customStyle="1" w:styleId="WW8Num26z5">
    <w:name w:val="WW8Num26z5"/>
    <w:rsid w:val="00117E9E"/>
  </w:style>
  <w:style w:type="character" w:customStyle="1" w:styleId="WW8Num26z6">
    <w:name w:val="WW8Num26z6"/>
    <w:rsid w:val="00117E9E"/>
  </w:style>
  <w:style w:type="character" w:customStyle="1" w:styleId="WW8Num26z7">
    <w:name w:val="WW8Num26z7"/>
    <w:rsid w:val="00117E9E"/>
  </w:style>
  <w:style w:type="character" w:customStyle="1" w:styleId="WW8Num26z8">
    <w:name w:val="WW8Num26z8"/>
    <w:rsid w:val="00117E9E"/>
  </w:style>
  <w:style w:type="character" w:customStyle="1" w:styleId="WW8Num27z0">
    <w:name w:val="WW8Num27z0"/>
    <w:rsid w:val="00117E9E"/>
  </w:style>
  <w:style w:type="character" w:customStyle="1" w:styleId="WW8Num27z1">
    <w:name w:val="WW8Num27z1"/>
    <w:rsid w:val="00117E9E"/>
  </w:style>
  <w:style w:type="character" w:customStyle="1" w:styleId="WW8Num27z2">
    <w:name w:val="WW8Num27z2"/>
    <w:rsid w:val="00117E9E"/>
  </w:style>
  <w:style w:type="character" w:customStyle="1" w:styleId="WW8Num27z3">
    <w:name w:val="WW8Num27z3"/>
    <w:rsid w:val="00117E9E"/>
  </w:style>
  <w:style w:type="character" w:customStyle="1" w:styleId="WW8Num27z4">
    <w:name w:val="WW8Num27z4"/>
    <w:rsid w:val="00117E9E"/>
  </w:style>
  <w:style w:type="character" w:customStyle="1" w:styleId="WW8Num27z5">
    <w:name w:val="WW8Num27z5"/>
    <w:rsid w:val="00117E9E"/>
  </w:style>
  <w:style w:type="character" w:customStyle="1" w:styleId="WW8Num27z6">
    <w:name w:val="WW8Num27z6"/>
    <w:rsid w:val="00117E9E"/>
  </w:style>
  <w:style w:type="character" w:customStyle="1" w:styleId="WW8Num27z7">
    <w:name w:val="WW8Num27z7"/>
    <w:rsid w:val="00117E9E"/>
  </w:style>
  <w:style w:type="character" w:customStyle="1" w:styleId="WW8Num27z8">
    <w:name w:val="WW8Num27z8"/>
    <w:rsid w:val="00117E9E"/>
  </w:style>
  <w:style w:type="character" w:customStyle="1" w:styleId="22">
    <w:name w:val="Основной шрифт абзаца2"/>
    <w:rsid w:val="00117E9E"/>
  </w:style>
  <w:style w:type="character" w:customStyle="1" w:styleId="13">
    <w:name w:val="Основной шрифт абзаца1"/>
    <w:rsid w:val="00117E9E"/>
  </w:style>
  <w:style w:type="character" w:customStyle="1" w:styleId="FontStyle77">
    <w:name w:val="Font Style77"/>
    <w:rsid w:val="00117E9E"/>
    <w:rPr>
      <w:rFonts w:ascii="Times New Roman" w:hAnsi="Times New Roman" w:cs="Times New Roman"/>
      <w:sz w:val="18"/>
      <w:szCs w:val="18"/>
    </w:rPr>
  </w:style>
  <w:style w:type="paragraph" w:customStyle="1" w:styleId="a1">
    <w:name w:val="Заголовок"/>
    <w:basedOn w:val="a"/>
    <w:next w:val="a0"/>
    <w:rsid w:val="00117E9E"/>
    <w:pPr>
      <w:keepNext/>
      <w:suppressAutoHyphens/>
      <w:spacing w:before="240" w:after="120" w:line="100" w:lineRule="atLeast"/>
    </w:pPr>
    <w:rPr>
      <w:rFonts w:ascii="Arial" w:eastAsia="DejaVu Sans" w:hAnsi="Arial" w:cs="DejaVu Sans"/>
      <w:kern w:val="1"/>
      <w:sz w:val="28"/>
      <w:szCs w:val="28"/>
      <w:lang w:eastAsia="zh-CN"/>
    </w:rPr>
  </w:style>
  <w:style w:type="paragraph" w:styleId="ac">
    <w:name w:val="List"/>
    <w:basedOn w:val="a0"/>
    <w:rsid w:val="00117E9E"/>
    <w:pPr>
      <w:suppressAutoHyphens/>
      <w:spacing w:line="100" w:lineRule="atLeast"/>
    </w:pPr>
    <w:rPr>
      <w:rFonts w:ascii="Arial" w:eastAsia="Times New Roman" w:hAnsi="Arial" w:cs="Arial"/>
      <w:kern w:val="1"/>
      <w:sz w:val="24"/>
      <w:szCs w:val="24"/>
      <w:lang w:eastAsia="zh-CN"/>
    </w:rPr>
  </w:style>
  <w:style w:type="paragraph" w:styleId="ad">
    <w:name w:val="caption"/>
    <w:basedOn w:val="a"/>
    <w:qFormat/>
    <w:rsid w:val="00117E9E"/>
    <w:pPr>
      <w:suppressLineNumbers/>
      <w:suppressAutoHyphens/>
      <w:spacing w:before="120" w:after="120" w:line="100" w:lineRule="atLeast"/>
    </w:pPr>
    <w:rPr>
      <w:rFonts w:ascii="Times New Roman" w:eastAsia="Times New Roman" w:hAnsi="Times New Roman" w:cs="FreeSans"/>
      <w:i/>
      <w:iCs/>
      <w:kern w:val="1"/>
      <w:sz w:val="24"/>
      <w:szCs w:val="24"/>
      <w:lang w:eastAsia="zh-CN"/>
    </w:rPr>
  </w:style>
  <w:style w:type="paragraph" w:customStyle="1" w:styleId="33">
    <w:name w:val="Указатель3"/>
    <w:basedOn w:val="a"/>
    <w:rsid w:val="00117E9E"/>
    <w:pPr>
      <w:suppressLineNumbers/>
      <w:suppressAutoHyphens/>
      <w:spacing w:after="0" w:line="100" w:lineRule="atLeast"/>
    </w:pPr>
    <w:rPr>
      <w:rFonts w:ascii="Times New Roman" w:eastAsia="Times New Roman" w:hAnsi="Times New Roman" w:cs="FreeSans"/>
      <w:kern w:val="1"/>
      <w:sz w:val="24"/>
      <w:szCs w:val="24"/>
      <w:lang w:eastAsia="zh-CN"/>
    </w:rPr>
  </w:style>
  <w:style w:type="paragraph" w:customStyle="1" w:styleId="23">
    <w:name w:val="Название2"/>
    <w:basedOn w:val="a"/>
    <w:rsid w:val="00117E9E"/>
    <w:pPr>
      <w:suppressLineNumbers/>
      <w:suppressAutoHyphens/>
      <w:spacing w:before="120" w:after="120" w:line="100" w:lineRule="atLeast"/>
    </w:pPr>
    <w:rPr>
      <w:rFonts w:ascii="Times New Roman" w:eastAsia="Times New Roman" w:hAnsi="Times New Roman" w:cs="Lohit Hindi"/>
      <w:i/>
      <w:iCs/>
      <w:kern w:val="1"/>
      <w:sz w:val="24"/>
      <w:szCs w:val="24"/>
      <w:lang w:eastAsia="zh-CN"/>
    </w:rPr>
  </w:style>
  <w:style w:type="paragraph" w:customStyle="1" w:styleId="24">
    <w:name w:val="Указатель2"/>
    <w:basedOn w:val="a"/>
    <w:rsid w:val="00117E9E"/>
    <w:pPr>
      <w:suppressLineNumbers/>
      <w:suppressAutoHyphens/>
      <w:spacing w:after="0" w:line="100" w:lineRule="atLeast"/>
    </w:pPr>
    <w:rPr>
      <w:rFonts w:ascii="Times New Roman" w:eastAsia="Times New Roman" w:hAnsi="Times New Roman" w:cs="Lohit Hindi"/>
      <w:kern w:val="1"/>
      <w:sz w:val="24"/>
      <w:szCs w:val="24"/>
      <w:lang w:eastAsia="zh-CN"/>
    </w:rPr>
  </w:style>
  <w:style w:type="paragraph" w:customStyle="1" w:styleId="14">
    <w:name w:val="Название1"/>
    <w:basedOn w:val="a"/>
    <w:rsid w:val="00117E9E"/>
    <w:pPr>
      <w:suppressLineNumbers/>
      <w:suppressAutoHyphens/>
      <w:spacing w:before="120" w:after="120" w:line="100" w:lineRule="atLeast"/>
    </w:pPr>
    <w:rPr>
      <w:rFonts w:ascii="Arial" w:eastAsia="Times New Roman" w:hAnsi="Arial" w:cs="Arial"/>
      <w:i/>
      <w:iCs/>
      <w:kern w:val="1"/>
      <w:sz w:val="20"/>
      <w:szCs w:val="24"/>
      <w:lang w:eastAsia="zh-CN"/>
    </w:rPr>
  </w:style>
  <w:style w:type="paragraph" w:customStyle="1" w:styleId="15">
    <w:name w:val="Указатель1"/>
    <w:basedOn w:val="a"/>
    <w:rsid w:val="00117E9E"/>
    <w:pPr>
      <w:suppressLineNumbers/>
      <w:suppressAutoHyphens/>
      <w:spacing w:after="0" w:line="100" w:lineRule="atLeast"/>
    </w:pPr>
    <w:rPr>
      <w:rFonts w:ascii="Arial" w:eastAsia="Times New Roman" w:hAnsi="Arial" w:cs="Arial"/>
      <w:kern w:val="1"/>
      <w:sz w:val="24"/>
      <w:szCs w:val="24"/>
      <w:lang w:eastAsia="zh-CN"/>
    </w:rPr>
  </w:style>
  <w:style w:type="paragraph" w:customStyle="1" w:styleId="ae">
    <w:name w:val="Заголовок таблицы"/>
    <w:basedOn w:val="a6"/>
    <w:rsid w:val="00117E9E"/>
    <w:pPr>
      <w:widowControl/>
      <w:spacing w:line="100" w:lineRule="atLeast"/>
      <w:ind w:firstLine="0"/>
      <w:jc w:val="center"/>
    </w:pPr>
    <w:rPr>
      <w:rFonts w:cs="Calibri"/>
      <w:b/>
      <w:bCs/>
      <w:kern w:val="1"/>
    </w:rPr>
  </w:style>
  <w:style w:type="paragraph" w:customStyle="1" w:styleId="Standard">
    <w:name w:val="Standard"/>
    <w:rsid w:val="00117E9E"/>
    <w:pPr>
      <w:suppressAutoHyphens/>
      <w:spacing w:after="0" w:line="240" w:lineRule="auto"/>
      <w:textAlignment w:val="baseline"/>
    </w:pPr>
    <w:rPr>
      <w:rFonts w:ascii="Times New Roman" w:eastAsia="Arial" w:hAnsi="Times New Roman" w:cs="Times New Roman"/>
      <w:kern w:val="1"/>
      <w:sz w:val="24"/>
      <w:szCs w:val="24"/>
      <w:lang w:eastAsia="zh-CN"/>
    </w:rPr>
  </w:style>
  <w:style w:type="paragraph" w:styleId="af">
    <w:name w:val="No Spacing"/>
    <w:uiPriority w:val="1"/>
    <w:qFormat/>
    <w:rsid w:val="00117E9E"/>
    <w:pPr>
      <w:suppressAutoHyphens/>
      <w:spacing w:after="0" w:line="240" w:lineRule="auto"/>
    </w:pPr>
    <w:rPr>
      <w:rFonts w:ascii="Calibri" w:eastAsia="Times New Roman" w:hAnsi="Calibri" w:cs="Calibri"/>
      <w:lang w:eastAsia="zh-CN"/>
    </w:rPr>
  </w:style>
  <w:style w:type="paragraph" w:customStyle="1" w:styleId="af0">
    <w:name w:val="Блочная цитата"/>
    <w:basedOn w:val="a"/>
    <w:rsid w:val="00117E9E"/>
    <w:pPr>
      <w:suppressAutoHyphens/>
      <w:spacing w:after="283" w:line="100" w:lineRule="atLeast"/>
      <w:ind w:left="567" w:right="567"/>
    </w:pPr>
    <w:rPr>
      <w:rFonts w:ascii="Times New Roman" w:eastAsia="Times New Roman" w:hAnsi="Times New Roman" w:cs="Calibri"/>
      <w:kern w:val="1"/>
      <w:sz w:val="24"/>
      <w:szCs w:val="24"/>
      <w:lang w:eastAsia="zh-CN"/>
    </w:rPr>
  </w:style>
  <w:style w:type="paragraph" w:styleId="af1">
    <w:name w:val="Title"/>
    <w:basedOn w:val="a1"/>
    <w:next w:val="a0"/>
    <w:link w:val="af2"/>
    <w:qFormat/>
    <w:rsid w:val="00117E9E"/>
    <w:pPr>
      <w:jc w:val="center"/>
    </w:pPr>
    <w:rPr>
      <w:b/>
      <w:bCs/>
      <w:sz w:val="56"/>
      <w:szCs w:val="56"/>
    </w:rPr>
  </w:style>
  <w:style w:type="character" w:customStyle="1" w:styleId="af2">
    <w:name w:val="Название Знак"/>
    <w:basedOn w:val="a2"/>
    <w:link w:val="af1"/>
    <w:rsid w:val="00117E9E"/>
    <w:rPr>
      <w:rFonts w:ascii="Arial" w:eastAsia="DejaVu Sans" w:hAnsi="Arial" w:cs="DejaVu Sans"/>
      <w:b/>
      <w:bCs/>
      <w:kern w:val="1"/>
      <w:sz w:val="56"/>
      <w:szCs w:val="56"/>
      <w:lang w:eastAsia="zh-CN"/>
    </w:rPr>
  </w:style>
  <w:style w:type="paragraph" w:styleId="af3">
    <w:name w:val="Subtitle"/>
    <w:basedOn w:val="a1"/>
    <w:next w:val="a0"/>
    <w:link w:val="af4"/>
    <w:qFormat/>
    <w:rsid w:val="00117E9E"/>
    <w:pPr>
      <w:spacing w:before="60"/>
      <w:jc w:val="center"/>
    </w:pPr>
    <w:rPr>
      <w:sz w:val="36"/>
      <w:szCs w:val="36"/>
    </w:rPr>
  </w:style>
  <w:style w:type="character" w:customStyle="1" w:styleId="af4">
    <w:name w:val="Подзаголовок Знак"/>
    <w:basedOn w:val="a2"/>
    <w:link w:val="af3"/>
    <w:rsid w:val="00117E9E"/>
    <w:rPr>
      <w:rFonts w:ascii="Arial" w:eastAsia="DejaVu Sans" w:hAnsi="Arial" w:cs="DejaVu Sans"/>
      <w:kern w:val="1"/>
      <w:sz w:val="36"/>
      <w:szCs w:val="36"/>
      <w:lang w:eastAsia="zh-CN"/>
    </w:rPr>
  </w:style>
  <w:style w:type="table" w:styleId="af5">
    <w:name w:val="Table Grid"/>
    <w:basedOn w:val="a3"/>
    <w:uiPriority w:val="59"/>
    <w:rsid w:val="00117E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_"/>
    <w:basedOn w:val="a2"/>
    <w:link w:val="35"/>
    <w:rsid w:val="00117E9E"/>
    <w:rPr>
      <w:rFonts w:ascii="Calibri" w:eastAsia="Calibri" w:hAnsi="Calibri" w:cs="Calibri"/>
      <w:sz w:val="24"/>
      <w:szCs w:val="24"/>
      <w:shd w:val="clear" w:color="auto" w:fill="FFFFFF"/>
    </w:rPr>
  </w:style>
  <w:style w:type="character" w:customStyle="1" w:styleId="4">
    <w:name w:val="Основной текст (4)_"/>
    <w:basedOn w:val="a2"/>
    <w:link w:val="40"/>
    <w:rsid w:val="00117E9E"/>
    <w:rPr>
      <w:rFonts w:ascii="Calibri" w:eastAsia="Calibri" w:hAnsi="Calibri" w:cs="Calibri"/>
      <w:b/>
      <w:bCs/>
      <w:sz w:val="24"/>
      <w:szCs w:val="24"/>
      <w:shd w:val="clear" w:color="auto" w:fill="FFFFFF"/>
    </w:rPr>
  </w:style>
  <w:style w:type="character" w:customStyle="1" w:styleId="36">
    <w:name w:val="Основной текст (3) + Полужирный"/>
    <w:basedOn w:val="34"/>
    <w:rsid w:val="00117E9E"/>
    <w:rPr>
      <w:rFonts w:ascii="Calibri" w:eastAsia="Calibri" w:hAnsi="Calibri" w:cs="Calibri"/>
      <w:b/>
      <w:bCs/>
      <w:color w:val="000000"/>
      <w:w w:val="100"/>
      <w:position w:val="0"/>
      <w:sz w:val="24"/>
      <w:szCs w:val="24"/>
      <w:shd w:val="clear" w:color="auto" w:fill="FFFFFF"/>
      <w:lang w:val="ru-RU" w:eastAsia="ru-RU" w:bidi="ru-RU"/>
    </w:rPr>
  </w:style>
  <w:style w:type="character" w:customStyle="1" w:styleId="25">
    <w:name w:val="Основной текст (2)_"/>
    <w:basedOn w:val="a2"/>
    <w:link w:val="26"/>
    <w:rsid w:val="00117E9E"/>
    <w:rPr>
      <w:rFonts w:ascii="Calibri" w:eastAsia="Calibri" w:hAnsi="Calibri" w:cs="Calibri"/>
      <w:shd w:val="clear" w:color="auto" w:fill="FFFFFF"/>
    </w:rPr>
  </w:style>
  <w:style w:type="character" w:customStyle="1" w:styleId="2TimesNewRoman">
    <w:name w:val="Основной текст (2) + Times New Roman"/>
    <w:basedOn w:val="25"/>
    <w:rsid w:val="00117E9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5"/>
    <w:rsid w:val="00117E9E"/>
    <w:rPr>
      <w:rFonts w:ascii="Calibri" w:eastAsia="Calibri" w:hAnsi="Calibri" w:cs="Calibri"/>
      <w:color w:val="000000"/>
      <w:spacing w:val="0"/>
      <w:w w:val="100"/>
      <w:position w:val="0"/>
      <w:sz w:val="28"/>
      <w:szCs w:val="28"/>
      <w:shd w:val="clear" w:color="auto" w:fill="FFFFFF"/>
      <w:lang w:val="ru-RU" w:eastAsia="ru-RU" w:bidi="ru-RU"/>
    </w:rPr>
  </w:style>
  <w:style w:type="character" w:customStyle="1" w:styleId="5">
    <w:name w:val="Основной текст (5)_"/>
    <w:basedOn w:val="a2"/>
    <w:link w:val="50"/>
    <w:rsid w:val="00117E9E"/>
    <w:rPr>
      <w:shd w:val="clear" w:color="auto" w:fill="FFFFFF"/>
    </w:rPr>
  </w:style>
  <w:style w:type="character" w:customStyle="1" w:styleId="51pt">
    <w:name w:val="Основной текст (5) + Курсив;Интервал 1 pt"/>
    <w:basedOn w:val="5"/>
    <w:rsid w:val="00117E9E"/>
    <w:rPr>
      <w:i/>
      <w:iCs/>
      <w:color w:val="000000"/>
      <w:spacing w:val="20"/>
      <w:w w:val="100"/>
      <w:position w:val="0"/>
      <w:sz w:val="24"/>
      <w:szCs w:val="24"/>
      <w:shd w:val="clear" w:color="auto" w:fill="FFFFFF"/>
      <w:lang w:val="ru-RU" w:eastAsia="ru-RU" w:bidi="ru-RU"/>
    </w:rPr>
  </w:style>
  <w:style w:type="character" w:customStyle="1" w:styleId="5Calibri">
    <w:name w:val="Основной текст (5) + Calibri;Курсив"/>
    <w:basedOn w:val="5"/>
    <w:rsid w:val="00117E9E"/>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51">
    <w:name w:val="Основной текст (5) + Полужирный"/>
    <w:basedOn w:val="5"/>
    <w:rsid w:val="00117E9E"/>
    <w:rPr>
      <w:b/>
      <w:bCs/>
      <w:color w:val="000000"/>
      <w:spacing w:val="0"/>
      <w:w w:val="100"/>
      <w:position w:val="0"/>
      <w:sz w:val="24"/>
      <w:szCs w:val="24"/>
      <w:shd w:val="clear" w:color="auto" w:fill="FFFFFF"/>
      <w:lang w:val="ru-RU" w:eastAsia="ru-RU" w:bidi="ru-RU"/>
    </w:rPr>
  </w:style>
  <w:style w:type="character" w:customStyle="1" w:styleId="af6">
    <w:name w:val="Подпись к таблице_"/>
    <w:basedOn w:val="a2"/>
    <w:link w:val="af7"/>
    <w:rsid w:val="00117E9E"/>
    <w:rPr>
      <w:shd w:val="clear" w:color="auto" w:fill="FFFFFF"/>
    </w:rPr>
  </w:style>
  <w:style w:type="character" w:customStyle="1" w:styleId="2TimesNewRoman0">
    <w:name w:val="Основной текст (2) + Times New Roman;Полужирный"/>
    <w:basedOn w:val="25"/>
    <w:rsid w:val="00117E9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TimesNewRoman0pt">
    <w:name w:val="Основной текст (2) + Times New Roman;Интервал 0 pt"/>
    <w:basedOn w:val="25"/>
    <w:rsid w:val="00117E9E"/>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7">
    <w:name w:val="Основной текст (7)_"/>
    <w:basedOn w:val="a2"/>
    <w:link w:val="70"/>
    <w:rsid w:val="00117E9E"/>
    <w:rPr>
      <w:rFonts w:ascii="Calibri" w:eastAsia="Calibri" w:hAnsi="Calibri" w:cs="Calibri"/>
      <w:sz w:val="28"/>
      <w:szCs w:val="28"/>
      <w:shd w:val="clear" w:color="auto" w:fill="FFFFFF"/>
    </w:rPr>
  </w:style>
  <w:style w:type="paragraph" w:customStyle="1" w:styleId="35">
    <w:name w:val="Основной текст (3)"/>
    <w:basedOn w:val="a"/>
    <w:link w:val="34"/>
    <w:rsid w:val="00117E9E"/>
    <w:pPr>
      <w:widowControl w:val="0"/>
      <w:shd w:val="clear" w:color="auto" w:fill="FFFFFF"/>
      <w:spacing w:after="240" w:line="0" w:lineRule="atLeast"/>
      <w:jc w:val="both"/>
    </w:pPr>
    <w:rPr>
      <w:rFonts w:ascii="Calibri" w:eastAsia="Calibri" w:hAnsi="Calibri" w:cs="Calibri"/>
      <w:sz w:val="24"/>
      <w:szCs w:val="24"/>
    </w:rPr>
  </w:style>
  <w:style w:type="paragraph" w:customStyle="1" w:styleId="40">
    <w:name w:val="Основной текст (4)"/>
    <w:basedOn w:val="a"/>
    <w:link w:val="4"/>
    <w:rsid w:val="00117E9E"/>
    <w:pPr>
      <w:widowControl w:val="0"/>
      <w:shd w:val="clear" w:color="auto" w:fill="FFFFFF"/>
      <w:spacing w:before="240" w:after="240" w:line="0" w:lineRule="atLeast"/>
    </w:pPr>
    <w:rPr>
      <w:rFonts w:ascii="Calibri" w:eastAsia="Calibri" w:hAnsi="Calibri" w:cs="Calibri"/>
      <w:b/>
      <w:bCs/>
      <w:sz w:val="24"/>
      <w:szCs w:val="24"/>
    </w:rPr>
  </w:style>
  <w:style w:type="paragraph" w:customStyle="1" w:styleId="26">
    <w:name w:val="Основной текст (2)"/>
    <w:basedOn w:val="a"/>
    <w:link w:val="25"/>
    <w:rsid w:val="00117E9E"/>
    <w:pPr>
      <w:widowControl w:val="0"/>
      <w:shd w:val="clear" w:color="auto" w:fill="FFFFFF"/>
      <w:spacing w:after="0" w:line="295" w:lineRule="exact"/>
      <w:jc w:val="both"/>
    </w:pPr>
    <w:rPr>
      <w:rFonts w:ascii="Calibri" w:eastAsia="Calibri" w:hAnsi="Calibri" w:cs="Calibri"/>
    </w:rPr>
  </w:style>
  <w:style w:type="paragraph" w:customStyle="1" w:styleId="50">
    <w:name w:val="Основной текст (5)"/>
    <w:basedOn w:val="a"/>
    <w:link w:val="5"/>
    <w:rsid w:val="00117E9E"/>
    <w:pPr>
      <w:widowControl w:val="0"/>
      <w:shd w:val="clear" w:color="auto" w:fill="FFFFFF"/>
      <w:spacing w:before="240" w:after="0" w:line="269" w:lineRule="exact"/>
    </w:pPr>
  </w:style>
  <w:style w:type="paragraph" w:customStyle="1" w:styleId="af7">
    <w:name w:val="Подпись к таблице"/>
    <w:basedOn w:val="a"/>
    <w:link w:val="af6"/>
    <w:rsid w:val="00117E9E"/>
    <w:pPr>
      <w:widowControl w:val="0"/>
      <w:shd w:val="clear" w:color="auto" w:fill="FFFFFF"/>
      <w:spacing w:after="0" w:line="0" w:lineRule="atLeast"/>
    </w:pPr>
  </w:style>
  <w:style w:type="paragraph" w:customStyle="1" w:styleId="70">
    <w:name w:val="Основной текст (7)"/>
    <w:basedOn w:val="a"/>
    <w:link w:val="7"/>
    <w:rsid w:val="00117E9E"/>
    <w:pPr>
      <w:widowControl w:val="0"/>
      <w:shd w:val="clear" w:color="auto" w:fill="FFFFFF"/>
      <w:spacing w:after="0" w:line="451" w:lineRule="exact"/>
      <w:jc w:val="center"/>
    </w:pPr>
    <w:rPr>
      <w:rFonts w:ascii="Calibri" w:eastAsia="Calibri" w:hAnsi="Calibri" w:cs="Calibri"/>
      <w:sz w:val="28"/>
      <w:szCs w:val="28"/>
    </w:rPr>
  </w:style>
  <w:style w:type="character" w:customStyle="1" w:styleId="17">
    <w:name w:val="Основной текст (17)_"/>
    <w:basedOn w:val="a2"/>
    <w:link w:val="170"/>
    <w:rsid w:val="00117E9E"/>
    <w:rPr>
      <w:rFonts w:ascii="Calibri" w:eastAsia="Calibri" w:hAnsi="Calibri" w:cs="Calibri"/>
      <w:i/>
      <w:iCs/>
      <w:shd w:val="clear" w:color="auto" w:fill="FFFFFF"/>
    </w:rPr>
  </w:style>
  <w:style w:type="character" w:customStyle="1" w:styleId="18">
    <w:name w:val="Основной текст (18)_"/>
    <w:basedOn w:val="a2"/>
    <w:link w:val="180"/>
    <w:rsid w:val="00117E9E"/>
    <w:rPr>
      <w:rFonts w:ascii="Calibri" w:eastAsia="Calibri" w:hAnsi="Calibri" w:cs="Calibri"/>
      <w:shd w:val="clear" w:color="auto" w:fill="FFFFFF"/>
    </w:rPr>
  </w:style>
  <w:style w:type="character" w:customStyle="1" w:styleId="181">
    <w:name w:val="Основной текст (18) + Малые прописные"/>
    <w:basedOn w:val="18"/>
    <w:rsid w:val="00117E9E"/>
    <w:rPr>
      <w:rFonts w:ascii="Calibri" w:eastAsia="Calibri" w:hAnsi="Calibri" w:cs="Calibri"/>
      <w:smallCaps/>
      <w:color w:val="000000"/>
      <w:spacing w:val="0"/>
      <w:w w:val="100"/>
      <w:position w:val="0"/>
      <w:shd w:val="clear" w:color="auto" w:fill="FFFFFF"/>
      <w:lang w:val="ru-RU" w:eastAsia="ru-RU" w:bidi="ru-RU"/>
    </w:rPr>
  </w:style>
  <w:style w:type="character" w:customStyle="1" w:styleId="19">
    <w:name w:val="Основной текст (19)_"/>
    <w:basedOn w:val="a2"/>
    <w:link w:val="190"/>
    <w:rsid w:val="00117E9E"/>
    <w:rPr>
      <w:sz w:val="18"/>
      <w:szCs w:val="18"/>
      <w:shd w:val="clear" w:color="auto" w:fill="FFFFFF"/>
    </w:rPr>
  </w:style>
  <w:style w:type="character" w:customStyle="1" w:styleId="200">
    <w:name w:val="Основной текст (20)_"/>
    <w:basedOn w:val="a2"/>
    <w:link w:val="201"/>
    <w:rsid w:val="00117E9E"/>
    <w:rPr>
      <w:rFonts w:ascii="Arial" w:eastAsia="Arial" w:hAnsi="Arial" w:cs="Arial"/>
      <w:sz w:val="19"/>
      <w:szCs w:val="19"/>
      <w:shd w:val="clear" w:color="auto" w:fill="FFFFFF"/>
    </w:rPr>
  </w:style>
  <w:style w:type="paragraph" w:customStyle="1" w:styleId="170">
    <w:name w:val="Основной текст (17)"/>
    <w:basedOn w:val="a"/>
    <w:link w:val="17"/>
    <w:rsid w:val="00117E9E"/>
    <w:pPr>
      <w:widowControl w:val="0"/>
      <w:shd w:val="clear" w:color="auto" w:fill="FFFFFF"/>
      <w:spacing w:after="0" w:line="338" w:lineRule="exact"/>
      <w:ind w:hanging="260"/>
    </w:pPr>
    <w:rPr>
      <w:rFonts w:ascii="Calibri" w:eastAsia="Calibri" w:hAnsi="Calibri" w:cs="Calibri"/>
      <w:i/>
      <w:iCs/>
    </w:rPr>
  </w:style>
  <w:style w:type="paragraph" w:customStyle="1" w:styleId="180">
    <w:name w:val="Основной текст (18)"/>
    <w:basedOn w:val="a"/>
    <w:link w:val="18"/>
    <w:rsid w:val="00117E9E"/>
    <w:pPr>
      <w:widowControl w:val="0"/>
      <w:shd w:val="clear" w:color="auto" w:fill="FFFFFF"/>
      <w:spacing w:after="0" w:line="264" w:lineRule="exact"/>
      <w:jc w:val="center"/>
    </w:pPr>
    <w:rPr>
      <w:rFonts w:ascii="Calibri" w:eastAsia="Calibri" w:hAnsi="Calibri" w:cs="Calibri"/>
    </w:rPr>
  </w:style>
  <w:style w:type="paragraph" w:customStyle="1" w:styleId="190">
    <w:name w:val="Основной текст (19)"/>
    <w:basedOn w:val="a"/>
    <w:link w:val="19"/>
    <w:rsid w:val="00117E9E"/>
    <w:pPr>
      <w:widowControl w:val="0"/>
      <w:shd w:val="clear" w:color="auto" w:fill="FFFFFF"/>
      <w:spacing w:after="0" w:line="259" w:lineRule="exact"/>
      <w:ind w:hanging="260"/>
      <w:jc w:val="both"/>
    </w:pPr>
    <w:rPr>
      <w:sz w:val="18"/>
      <w:szCs w:val="18"/>
    </w:rPr>
  </w:style>
  <w:style w:type="paragraph" w:customStyle="1" w:styleId="201">
    <w:name w:val="Основной текст (20)"/>
    <w:basedOn w:val="a"/>
    <w:link w:val="200"/>
    <w:rsid w:val="00117E9E"/>
    <w:pPr>
      <w:widowControl w:val="0"/>
      <w:shd w:val="clear" w:color="auto" w:fill="FFFFFF"/>
      <w:spacing w:before="180" w:after="180" w:line="0" w:lineRule="atLeast"/>
      <w:ind w:firstLine="340"/>
      <w:jc w:val="both"/>
    </w:pPr>
    <w:rPr>
      <w:rFonts w:ascii="Arial" w:eastAsia="Arial" w:hAnsi="Arial" w:cs="Arial"/>
      <w:sz w:val="19"/>
      <w:szCs w:val="19"/>
    </w:rPr>
  </w:style>
  <w:style w:type="character" w:customStyle="1" w:styleId="8">
    <w:name w:val="Основной текст (8)_"/>
    <w:basedOn w:val="a2"/>
    <w:link w:val="80"/>
    <w:rsid w:val="00117E9E"/>
    <w:rPr>
      <w:rFonts w:ascii="Calibri" w:eastAsia="Calibri" w:hAnsi="Calibri" w:cs="Calibri"/>
      <w:i/>
      <w:iCs/>
      <w:shd w:val="clear" w:color="auto" w:fill="FFFFFF"/>
    </w:rPr>
  </w:style>
  <w:style w:type="character" w:customStyle="1" w:styleId="9">
    <w:name w:val="Основной текст (9)_"/>
    <w:basedOn w:val="a2"/>
    <w:link w:val="90"/>
    <w:rsid w:val="00117E9E"/>
    <w:rPr>
      <w:rFonts w:ascii="Impact" w:eastAsia="Impact" w:hAnsi="Impact" w:cs="Impact"/>
      <w:sz w:val="18"/>
      <w:szCs w:val="18"/>
      <w:shd w:val="clear" w:color="auto" w:fill="FFFFFF"/>
    </w:rPr>
  </w:style>
  <w:style w:type="character" w:customStyle="1" w:styleId="100">
    <w:name w:val="Основной текст (10)_"/>
    <w:basedOn w:val="a2"/>
    <w:link w:val="101"/>
    <w:rsid w:val="00117E9E"/>
    <w:rPr>
      <w:rFonts w:ascii="Arial" w:eastAsia="Arial" w:hAnsi="Arial" w:cs="Arial"/>
      <w:shd w:val="clear" w:color="auto" w:fill="FFFFFF"/>
    </w:rPr>
  </w:style>
  <w:style w:type="character" w:customStyle="1" w:styleId="120">
    <w:name w:val="Основной текст (12)_"/>
    <w:basedOn w:val="a2"/>
    <w:link w:val="121"/>
    <w:rsid w:val="00117E9E"/>
    <w:rPr>
      <w:rFonts w:ascii="Calibri" w:eastAsia="Calibri" w:hAnsi="Calibri" w:cs="Calibri"/>
      <w:spacing w:val="10"/>
      <w:shd w:val="clear" w:color="auto" w:fill="FFFFFF"/>
    </w:rPr>
  </w:style>
  <w:style w:type="character" w:customStyle="1" w:styleId="130">
    <w:name w:val="Основной текст (13)_"/>
    <w:basedOn w:val="a2"/>
    <w:link w:val="131"/>
    <w:rsid w:val="00117E9E"/>
    <w:rPr>
      <w:b/>
      <w:bCs/>
      <w:spacing w:val="20"/>
      <w:shd w:val="clear" w:color="auto" w:fill="FFFFFF"/>
    </w:rPr>
  </w:style>
  <w:style w:type="character" w:customStyle="1" w:styleId="150">
    <w:name w:val="Основной текст (15)_"/>
    <w:basedOn w:val="a2"/>
    <w:link w:val="151"/>
    <w:rsid w:val="00117E9E"/>
    <w:rPr>
      <w:b/>
      <w:bCs/>
      <w:spacing w:val="20"/>
      <w:sz w:val="21"/>
      <w:szCs w:val="21"/>
      <w:shd w:val="clear" w:color="auto" w:fill="FFFFFF"/>
    </w:rPr>
  </w:style>
  <w:style w:type="character" w:customStyle="1" w:styleId="16">
    <w:name w:val="Основной текст (16)_"/>
    <w:basedOn w:val="a2"/>
    <w:link w:val="160"/>
    <w:rsid w:val="00117E9E"/>
    <w:rPr>
      <w:rFonts w:ascii="Calibri" w:eastAsia="Calibri" w:hAnsi="Calibri" w:cs="Calibri"/>
      <w:shd w:val="clear" w:color="auto" w:fill="FFFFFF"/>
    </w:rPr>
  </w:style>
  <w:style w:type="paragraph" w:customStyle="1" w:styleId="80">
    <w:name w:val="Основной текст (8)"/>
    <w:basedOn w:val="a"/>
    <w:link w:val="8"/>
    <w:rsid w:val="00117E9E"/>
    <w:pPr>
      <w:widowControl w:val="0"/>
      <w:shd w:val="clear" w:color="auto" w:fill="FFFFFF"/>
      <w:spacing w:after="0" w:line="295" w:lineRule="exact"/>
    </w:pPr>
    <w:rPr>
      <w:rFonts w:ascii="Calibri" w:eastAsia="Calibri" w:hAnsi="Calibri" w:cs="Calibri"/>
      <w:i/>
      <w:iCs/>
    </w:rPr>
  </w:style>
  <w:style w:type="paragraph" w:customStyle="1" w:styleId="90">
    <w:name w:val="Основной текст (9)"/>
    <w:basedOn w:val="a"/>
    <w:link w:val="9"/>
    <w:rsid w:val="00117E9E"/>
    <w:pPr>
      <w:widowControl w:val="0"/>
      <w:shd w:val="clear" w:color="auto" w:fill="FFFFFF"/>
      <w:spacing w:after="0" w:line="338" w:lineRule="exact"/>
    </w:pPr>
    <w:rPr>
      <w:rFonts w:ascii="Impact" w:eastAsia="Impact" w:hAnsi="Impact" w:cs="Impact"/>
      <w:sz w:val="18"/>
      <w:szCs w:val="18"/>
    </w:rPr>
  </w:style>
  <w:style w:type="paragraph" w:customStyle="1" w:styleId="101">
    <w:name w:val="Основной текст (10)"/>
    <w:basedOn w:val="a"/>
    <w:link w:val="100"/>
    <w:rsid w:val="00117E9E"/>
    <w:pPr>
      <w:widowControl w:val="0"/>
      <w:shd w:val="clear" w:color="auto" w:fill="FFFFFF"/>
      <w:spacing w:after="0" w:line="338" w:lineRule="exact"/>
    </w:pPr>
    <w:rPr>
      <w:rFonts w:ascii="Arial" w:eastAsia="Arial" w:hAnsi="Arial" w:cs="Arial"/>
    </w:rPr>
  </w:style>
  <w:style w:type="paragraph" w:customStyle="1" w:styleId="121">
    <w:name w:val="Основной текст (12)"/>
    <w:basedOn w:val="a"/>
    <w:link w:val="120"/>
    <w:rsid w:val="00117E9E"/>
    <w:pPr>
      <w:widowControl w:val="0"/>
      <w:shd w:val="clear" w:color="auto" w:fill="FFFFFF"/>
      <w:spacing w:after="0" w:line="338" w:lineRule="exact"/>
    </w:pPr>
    <w:rPr>
      <w:rFonts w:ascii="Calibri" w:eastAsia="Calibri" w:hAnsi="Calibri" w:cs="Calibri"/>
      <w:spacing w:val="10"/>
    </w:rPr>
  </w:style>
  <w:style w:type="paragraph" w:customStyle="1" w:styleId="131">
    <w:name w:val="Основной текст (13)"/>
    <w:basedOn w:val="a"/>
    <w:link w:val="130"/>
    <w:rsid w:val="00117E9E"/>
    <w:pPr>
      <w:widowControl w:val="0"/>
      <w:shd w:val="clear" w:color="auto" w:fill="FFFFFF"/>
      <w:spacing w:after="0" w:line="338" w:lineRule="exact"/>
    </w:pPr>
    <w:rPr>
      <w:b/>
      <w:bCs/>
      <w:spacing w:val="20"/>
    </w:rPr>
  </w:style>
  <w:style w:type="paragraph" w:customStyle="1" w:styleId="151">
    <w:name w:val="Основной текст (15)"/>
    <w:basedOn w:val="a"/>
    <w:link w:val="150"/>
    <w:rsid w:val="00117E9E"/>
    <w:pPr>
      <w:widowControl w:val="0"/>
      <w:shd w:val="clear" w:color="auto" w:fill="FFFFFF"/>
      <w:spacing w:after="0" w:line="338" w:lineRule="exact"/>
    </w:pPr>
    <w:rPr>
      <w:b/>
      <w:bCs/>
      <w:spacing w:val="20"/>
      <w:sz w:val="21"/>
      <w:szCs w:val="21"/>
    </w:rPr>
  </w:style>
  <w:style w:type="paragraph" w:customStyle="1" w:styleId="160">
    <w:name w:val="Основной текст (16)"/>
    <w:basedOn w:val="a"/>
    <w:link w:val="16"/>
    <w:rsid w:val="00117E9E"/>
    <w:pPr>
      <w:widowControl w:val="0"/>
      <w:shd w:val="clear" w:color="auto" w:fill="FFFFFF"/>
      <w:spacing w:after="0" w:line="338" w:lineRule="exact"/>
    </w:pPr>
    <w:rPr>
      <w:rFonts w:ascii="Calibri" w:eastAsia="Calibri" w:hAnsi="Calibri" w:cs="Calibri"/>
    </w:rPr>
  </w:style>
  <w:style w:type="numbering" w:customStyle="1" w:styleId="27">
    <w:name w:val="Нет списка2"/>
    <w:next w:val="a4"/>
    <w:uiPriority w:val="99"/>
    <w:semiHidden/>
    <w:unhideWhenUsed/>
    <w:rsid w:val="00117E9E"/>
  </w:style>
  <w:style w:type="character" w:customStyle="1" w:styleId="af8">
    <w:name w:val="Без интервала Знак"/>
    <w:rsid w:val="00117E9E"/>
    <w:rPr>
      <w:rFonts w:ascii="Calibri" w:hAnsi="Calibri" w:cs="Calibri"/>
      <w:sz w:val="22"/>
      <w:szCs w:val="22"/>
      <w:lang w:bidi="ar-SA"/>
    </w:rPr>
  </w:style>
  <w:style w:type="paragraph" w:customStyle="1" w:styleId="2LTGliederung1">
    <w:name w:val="?????????2~LT~Gliederung 1"/>
    <w:rsid w:val="00117E9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spacing w:before="160" w:after="0" w:line="240" w:lineRule="auto"/>
      <w:ind w:left="540"/>
    </w:pPr>
    <w:rPr>
      <w:rFonts w:ascii="DejaVu Sans" w:eastAsia="DejaVu Sans" w:hAnsi="DejaVu Sans" w:cs="DejaVu Sans"/>
      <w:color w:val="4E3B30"/>
      <w:kern w:val="1"/>
      <w:sz w:val="64"/>
      <w:szCs w:val="64"/>
      <w:lang w:eastAsia="zh-CN"/>
    </w:rPr>
  </w:style>
  <w:style w:type="paragraph" w:customStyle="1" w:styleId="41">
    <w:name w:val="Абзац списка4"/>
    <w:rsid w:val="00117E9E"/>
    <w:pPr>
      <w:widowControl w:val="0"/>
      <w:suppressAutoHyphens/>
      <w:ind w:left="720"/>
    </w:pPr>
    <w:rPr>
      <w:rFonts w:ascii="Calibri" w:eastAsia="Calibri" w:hAnsi="Calibri" w:cs="font297"/>
      <w:kern w:val="1"/>
      <w:lang w:eastAsia="zh-CN"/>
    </w:rPr>
  </w:style>
  <w:style w:type="paragraph" w:customStyle="1" w:styleId="Style44">
    <w:name w:val="Style44"/>
    <w:basedOn w:val="a"/>
    <w:rsid w:val="00117E9E"/>
    <w:pPr>
      <w:widowControl w:val="0"/>
      <w:autoSpaceDE w:val="0"/>
      <w:spacing w:after="0" w:line="274" w:lineRule="exact"/>
      <w:jc w:val="both"/>
    </w:pPr>
    <w:rPr>
      <w:rFonts w:ascii="Times New Roman" w:eastAsia="Times New Roman" w:hAnsi="Times New Roman" w:cs="Times New Roman"/>
      <w:kern w:val="1"/>
      <w:sz w:val="24"/>
      <w:szCs w:val="24"/>
      <w:lang w:eastAsia="zh-CN"/>
    </w:rPr>
  </w:style>
  <w:style w:type="table" w:customStyle="1" w:styleId="1a">
    <w:name w:val="Сетка таблицы1"/>
    <w:basedOn w:val="a3"/>
    <w:next w:val="af5"/>
    <w:uiPriority w:val="59"/>
    <w:rsid w:val="00117E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xact1">
    <w:name w:val="Основной текст (2) Exact1"/>
    <w:basedOn w:val="a2"/>
    <w:rsid w:val="00117E9E"/>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2"/>
    <w:rsid w:val="00117E9E"/>
    <w:rPr>
      <w:rFonts w:ascii="Times New Roman" w:eastAsia="Times New Roman" w:hAnsi="Times New Roman" w:cs="Times New Roman"/>
      <w:b/>
      <w:bCs/>
      <w:i w:val="0"/>
      <w:iCs w:val="0"/>
      <w:smallCaps w:val="0"/>
      <w:strike w:val="0"/>
      <w:sz w:val="22"/>
      <w:szCs w:val="22"/>
      <w:u w:val="none"/>
    </w:rPr>
  </w:style>
  <w:style w:type="character" w:customStyle="1" w:styleId="3Exact1">
    <w:name w:val="Основной текст (3) Exact1"/>
    <w:basedOn w:val="34"/>
    <w:rsid w:val="00117E9E"/>
    <w:rPr>
      <w:rFonts w:ascii="Calibri" w:eastAsia="Calibri" w:hAnsi="Calibri" w:cs="Calibri"/>
      <w:b/>
      <w:bCs/>
      <w:sz w:val="22"/>
      <w:szCs w:val="22"/>
      <w:u w:val="single"/>
      <w:shd w:val="clear" w:color="auto" w:fill="FFFFFF"/>
    </w:rPr>
  </w:style>
  <w:style w:type="character" w:customStyle="1" w:styleId="21pt">
    <w:name w:val="Основной текст (2) + Полужирный;Интервал 1 pt"/>
    <w:basedOn w:val="25"/>
    <w:rsid w:val="00117E9E"/>
    <w:rPr>
      <w:rFonts w:ascii="Calibri" w:eastAsia="Calibri" w:hAnsi="Calibri" w:cs="Calibri"/>
      <w:b/>
      <w:bCs/>
      <w:color w:val="000000"/>
      <w:spacing w:val="30"/>
      <w:w w:val="100"/>
      <w:position w:val="0"/>
      <w:sz w:val="22"/>
      <w:szCs w:val="22"/>
      <w:u w:val="single"/>
      <w:shd w:val="clear" w:color="auto" w:fill="FFFFFF"/>
      <w:lang w:val="ru-RU" w:eastAsia="ru-RU" w:bidi="ru-RU"/>
    </w:rPr>
  </w:style>
  <w:style w:type="character" w:customStyle="1" w:styleId="21pt1">
    <w:name w:val="Основной текст (2) + Полужирный;Интервал 1 pt1"/>
    <w:basedOn w:val="25"/>
    <w:rsid w:val="00117E9E"/>
    <w:rPr>
      <w:rFonts w:ascii="Calibri" w:eastAsia="Calibri" w:hAnsi="Calibri" w:cs="Calibri"/>
      <w:b/>
      <w:bCs/>
      <w:color w:val="000000"/>
      <w:spacing w:val="30"/>
      <w:w w:val="100"/>
      <w:position w:val="0"/>
      <w:sz w:val="22"/>
      <w:szCs w:val="22"/>
      <w:shd w:val="clear" w:color="auto" w:fill="FFFFFF"/>
      <w:lang w:val="ru-RU" w:eastAsia="ru-RU" w:bidi="ru-RU"/>
    </w:rPr>
  </w:style>
  <w:style w:type="character" w:customStyle="1" w:styleId="28">
    <w:name w:val="Основной текст (2) + Полужирный"/>
    <w:basedOn w:val="25"/>
    <w:rsid w:val="00117E9E"/>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1pt">
    <w:name w:val="Подпись к таблице + Интервал 1 pt"/>
    <w:basedOn w:val="af6"/>
    <w:rsid w:val="00117E9E"/>
    <w:rPr>
      <w:color w:val="000000"/>
      <w:spacing w:val="30"/>
      <w:w w:val="100"/>
      <w:position w:val="0"/>
      <w:shd w:val="clear" w:color="auto" w:fill="FFFFFF"/>
      <w:lang w:val="ru-RU" w:eastAsia="ru-RU" w:bidi="ru-RU"/>
    </w:rPr>
  </w:style>
  <w:style w:type="character" w:customStyle="1" w:styleId="210pt">
    <w:name w:val="Основной текст (2) + 10 pt"/>
    <w:basedOn w:val="25"/>
    <w:rsid w:val="00117E9E"/>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85pt">
    <w:name w:val="Основной текст (2) + 8;5 pt;Полужирный"/>
    <w:basedOn w:val="25"/>
    <w:rsid w:val="00117E9E"/>
    <w:rPr>
      <w:rFonts w:ascii="Calibri" w:eastAsia="Calibri" w:hAnsi="Calibri" w:cs="Calibri"/>
      <w:b/>
      <w:bCs/>
      <w:color w:val="000000"/>
      <w:spacing w:val="0"/>
      <w:w w:val="100"/>
      <w:position w:val="0"/>
      <w:sz w:val="17"/>
      <w:szCs w:val="17"/>
      <w:shd w:val="clear" w:color="auto" w:fill="FFFFFF"/>
      <w:lang w:val="ru-RU" w:eastAsia="ru-RU" w:bidi="ru-RU"/>
    </w:rPr>
  </w:style>
  <w:style w:type="character" w:customStyle="1" w:styleId="2TrebuchetMS">
    <w:name w:val="Основной текст (2) + Trebuchet MS;Курсив"/>
    <w:basedOn w:val="25"/>
    <w:rsid w:val="00117E9E"/>
    <w:rPr>
      <w:rFonts w:ascii="Trebuchet MS" w:eastAsia="Trebuchet MS" w:hAnsi="Trebuchet MS" w:cs="Trebuchet MS"/>
      <w:i/>
      <w:iCs/>
      <w:color w:val="000000"/>
      <w:spacing w:val="0"/>
      <w:w w:val="100"/>
      <w:position w:val="0"/>
      <w:sz w:val="22"/>
      <w:szCs w:val="22"/>
      <w:shd w:val="clear" w:color="auto" w:fill="FFFFFF"/>
      <w:lang w:val="ru-RU" w:eastAsia="ru-RU" w:bidi="ru-RU"/>
    </w:rPr>
  </w:style>
  <w:style w:type="character" w:customStyle="1" w:styleId="26pt1">
    <w:name w:val="Основной текст (2) + 6 pt1"/>
    <w:basedOn w:val="25"/>
    <w:rsid w:val="00117E9E"/>
    <w:rPr>
      <w:rFonts w:ascii="Calibri" w:eastAsia="Calibri" w:hAnsi="Calibri" w:cs="Calibri"/>
      <w:color w:val="000000"/>
      <w:spacing w:val="0"/>
      <w:w w:val="100"/>
      <w:position w:val="0"/>
      <w:sz w:val="12"/>
      <w:szCs w:val="12"/>
      <w:shd w:val="clear" w:color="auto" w:fill="FFFFFF"/>
      <w:lang w:val="ru-RU" w:eastAsia="ru-RU" w:bidi="ru-RU"/>
    </w:rPr>
  </w:style>
  <w:style w:type="character" w:customStyle="1" w:styleId="210pt3">
    <w:name w:val="Основной текст (2) + 10 pt3"/>
    <w:basedOn w:val="25"/>
    <w:rsid w:val="00117E9E"/>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85pt1">
    <w:name w:val="Основной текст (2) + 8;5 pt;Полужирный1"/>
    <w:basedOn w:val="25"/>
    <w:rsid w:val="00117E9E"/>
    <w:rPr>
      <w:rFonts w:ascii="Calibri" w:eastAsia="Calibri" w:hAnsi="Calibri" w:cs="Calibri"/>
      <w:b/>
      <w:bCs/>
      <w:color w:val="000000"/>
      <w:spacing w:val="0"/>
      <w:w w:val="100"/>
      <w:position w:val="0"/>
      <w:sz w:val="17"/>
      <w:szCs w:val="17"/>
      <w:shd w:val="clear" w:color="auto" w:fill="FFFFFF"/>
      <w:lang w:val="ru-RU" w:eastAsia="ru-RU" w:bidi="ru-RU"/>
    </w:rPr>
  </w:style>
  <w:style w:type="character" w:customStyle="1" w:styleId="29">
    <w:name w:val="Подпись к таблице (2)_"/>
    <w:basedOn w:val="a2"/>
    <w:link w:val="2a"/>
    <w:rsid w:val="00117E9E"/>
    <w:rPr>
      <w:b/>
      <w:bCs/>
      <w:sz w:val="17"/>
      <w:szCs w:val="17"/>
      <w:shd w:val="clear" w:color="auto" w:fill="FFFFFF"/>
    </w:rPr>
  </w:style>
  <w:style w:type="character" w:customStyle="1" w:styleId="21pt0">
    <w:name w:val="Подпись к таблице (2) + Интервал 1 pt"/>
    <w:basedOn w:val="29"/>
    <w:rsid w:val="00117E9E"/>
    <w:rPr>
      <w:b/>
      <w:bCs/>
      <w:color w:val="000000"/>
      <w:spacing w:val="30"/>
      <w:w w:val="100"/>
      <w:position w:val="0"/>
      <w:sz w:val="17"/>
      <w:szCs w:val="17"/>
      <w:shd w:val="clear" w:color="auto" w:fill="FFFFFF"/>
      <w:lang w:val="ru-RU" w:eastAsia="ru-RU" w:bidi="ru-RU"/>
    </w:rPr>
  </w:style>
  <w:style w:type="character" w:customStyle="1" w:styleId="af9">
    <w:name w:val="Колонтитул_"/>
    <w:basedOn w:val="a2"/>
    <w:link w:val="afa"/>
    <w:rsid w:val="00117E9E"/>
    <w:rPr>
      <w:sz w:val="8"/>
      <w:szCs w:val="8"/>
      <w:shd w:val="clear" w:color="auto" w:fill="FFFFFF"/>
    </w:rPr>
  </w:style>
  <w:style w:type="character" w:customStyle="1" w:styleId="2b">
    <w:name w:val="Основной текст (2) + Полужирный;Курсив"/>
    <w:basedOn w:val="25"/>
    <w:rsid w:val="00117E9E"/>
    <w:rPr>
      <w:rFonts w:ascii="Calibri" w:eastAsia="Calibri" w:hAnsi="Calibri" w:cs="Calibri"/>
      <w:b/>
      <w:bCs/>
      <w:i/>
      <w:iCs/>
      <w:color w:val="000000"/>
      <w:spacing w:val="0"/>
      <w:w w:val="100"/>
      <w:position w:val="0"/>
      <w:sz w:val="22"/>
      <w:szCs w:val="22"/>
      <w:shd w:val="clear" w:color="auto" w:fill="FFFFFF"/>
      <w:lang w:val="ru-RU" w:eastAsia="ru-RU" w:bidi="ru-RU"/>
    </w:rPr>
  </w:style>
  <w:style w:type="character" w:customStyle="1" w:styleId="210">
    <w:name w:val="Основной текст (2) + Полужирный;Курсив1"/>
    <w:basedOn w:val="25"/>
    <w:rsid w:val="00117E9E"/>
    <w:rPr>
      <w:rFonts w:ascii="Calibri" w:eastAsia="Calibri" w:hAnsi="Calibri" w:cs="Calibri"/>
      <w:b/>
      <w:bCs/>
      <w:i/>
      <w:iCs/>
      <w:color w:val="000000"/>
      <w:spacing w:val="0"/>
      <w:w w:val="100"/>
      <w:position w:val="0"/>
      <w:sz w:val="22"/>
      <w:szCs w:val="22"/>
      <w:shd w:val="clear" w:color="auto" w:fill="FFFFFF"/>
      <w:lang w:val="ru-RU" w:eastAsia="ru-RU" w:bidi="ru-RU"/>
    </w:rPr>
  </w:style>
  <w:style w:type="character" w:customStyle="1" w:styleId="42">
    <w:name w:val="Подпись к таблице (4)_"/>
    <w:basedOn w:val="a2"/>
    <w:link w:val="43"/>
    <w:rsid w:val="00117E9E"/>
    <w:rPr>
      <w:b/>
      <w:bCs/>
      <w:shd w:val="clear" w:color="auto" w:fill="FFFFFF"/>
    </w:rPr>
  </w:style>
  <w:style w:type="character" w:customStyle="1" w:styleId="414pt-1pt">
    <w:name w:val="Подпись к таблице (4) + 14 pt;Курсив;Интервал -1 pt"/>
    <w:basedOn w:val="42"/>
    <w:rsid w:val="00117E9E"/>
    <w:rPr>
      <w:b/>
      <w:bCs/>
      <w:i/>
      <w:iCs/>
      <w:color w:val="000000"/>
      <w:spacing w:val="-20"/>
      <w:w w:val="100"/>
      <w:position w:val="0"/>
      <w:sz w:val="28"/>
      <w:szCs w:val="28"/>
      <w:shd w:val="clear" w:color="auto" w:fill="FFFFFF"/>
      <w:lang w:val="ru-RU" w:eastAsia="ru-RU" w:bidi="ru-RU"/>
    </w:rPr>
  </w:style>
  <w:style w:type="character" w:customStyle="1" w:styleId="285pt0pt">
    <w:name w:val="Основной текст (2) + 8;5 pt;Интервал 0 pt"/>
    <w:basedOn w:val="25"/>
    <w:rsid w:val="00117E9E"/>
    <w:rPr>
      <w:rFonts w:ascii="Calibri" w:eastAsia="Calibri" w:hAnsi="Calibri" w:cs="Calibri"/>
      <w:color w:val="000000"/>
      <w:spacing w:val="-10"/>
      <w:w w:val="100"/>
      <w:position w:val="0"/>
      <w:sz w:val="17"/>
      <w:szCs w:val="17"/>
      <w:shd w:val="clear" w:color="auto" w:fill="FFFFFF"/>
      <w:lang w:val="ru-RU" w:eastAsia="ru-RU" w:bidi="ru-RU"/>
    </w:rPr>
  </w:style>
  <w:style w:type="character" w:customStyle="1" w:styleId="255pt">
    <w:name w:val="Основной текст (2) + 5;5 pt;Полужирный;Курсив"/>
    <w:basedOn w:val="25"/>
    <w:rsid w:val="00117E9E"/>
    <w:rPr>
      <w:rFonts w:ascii="Calibri" w:eastAsia="Calibri" w:hAnsi="Calibri" w:cs="Calibri"/>
      <w:b/>
      <w:bCs/>
      <w:i/>
      <w:iCs/>
      <w:color w:val="000000"/>
      <w:spacing w:val="0"/>
      <w:w w:val="100"/>
      <w:position w:val="0"/>
      <w:sz w:val="11"/>
      <w:szCs w:val="11"/>
      <w:shd w:val="clear" w:color="auto" w:fill="FFFFFF"/>
      <w:lang w:val="ru-RU" w:eastAsia="ru-RU" w:bidi="ru-RU"/>
    </w:rPr>
  </w:style>
  <w:style w:type="character" w:customStyle="1" w:styleId="2Consolas14pt0pt">
    <w:name w:val="Основной текст (2) + Consolas;14 pt;Полужирный;Интервал 0 pt"/>
    <w:basedOn w:val="25"/>
    <w:rsid w:val="00117E9E"/>
    <w:rPr>
      <w:rFonts w:ascii="Consolas" w:eastAsia="Consolas" w:hAnsi="Consolas" w:cs="Consolas"/>
      <w:b/>
      <w:bCs/>
      <w:color w:val="000000"/>
      <w:spacing w:val="-10"/>
      <w:w w:val="100"/>
      <w:position w:val="0"/>
      <w:sz w:val="28"/>
      <w:szCs w:val="28"/>
      <w:shd w:val="clear" w:color="auto" w:fill="FFFFFF"/>
      <w:lang w:val="ru-RU" w:eastAsia="ru-RU" w:bidi="ru-RU"/>
    </w:rPr>
  </w:style>
  <w:style w:type="character" w:customStyle="1" w:styleId="37">
    <w:name w:val="Заголовок №3_"/>
    <w:basedOn w:val="a2"/>
    <w:link w:val="38"/>
    <w:rsid w:val="00117E9E"/>
    <w:rPr>
      <w:shd w:val="clear" w:color="auto" w:fill="FFFFFF"/>
    </w:rPr>
  </w:style>
  <w:style w:type="character" w:customStyle="1" w:styleId="311pt">
    <w:name w:val="Заголовок №3 + 11 pt"/>
    <w:basedOn w:val="37"/>
    <w:rsid w:val="00117E9E"/>
    <w:rPr>
      <w:color w:val="000000"/>
      <w:spacing w:val="0"/>
      <w:w w:val="100"/>
      <w:position w:val="0"/>
      <w:sz w:val="22"/>
      <w:szCs w:val="22"/>
      <w:shd w:val="clear" w:color="auto" w:fill="FFFFFF"/>
      <w:lang w:val="ru-RU" w:eastAsia="ru-RU" w:bidi="ru-RU"/>
    </w:rPr>
  </w:style>
  <w:style w:type="paragraph" w:customStyle="1" w:styleId="211">
    <w:name w:val="Основной текст (2)1"/>
    <w:basedOn w:val="a"/>
    <w:rsid w:val="00117E9E"/>
    <w:pPr>
      <w:widowControl w:val="0"/>
      <w:shd w:val="clear" w:color="auto" w:fill="FFFFFF"/>
      <w:spacing w:before="600" w:after="0" w:line="264" w:lineRule="exact"/>
    </w:pPr>
    <w:rPr>
      <w:rFonts w:ascii="Times New Roman" w:eastAsia="Times New Roman" w:hAnsi="Times New Roman" w:cs="Times New Roman"/>
      <w:lang w:eastAsia="ru-RU"/>
    </w:rPr>
  </w:style>
  <w:style w:type="paragraph" w:customStyle="1" w:styleId="2a">
    <w:name w:val="Подпись к таблице (2)"/>
    <w:basedOn w:val="a"/>
    <w:link w:val="29"/>
    <w:rsid w:val="00117E9E"/>
    <w:pPr>
      <w:widowControl w:val="0"/>
      <w:shd w:val="clear" w:color="auto" w:fill="FFFFFF"/>
      <w:spacing w:after="0" w:line="0" w:lineRule="atLeast"/>
    </w:pPr>
    <w:rPr>
      <w:b/>
      <w:bCs/>
      <w:sz w:val="17"/>
      <w:szCs w:val="17"/>
    </w:rPr>
  </w:style>
  <w:style w:type="paragraph" w:customStyle="1" w:styleId="afa">
    <w:name w:val="Колонтитул"/>
    <w:basedOn w:val="a"/>
    <w:link w:val="af9"/>
    <w:rsid w:val="00117E9E"/>
    <w:pPr>
      <w:widowControl w:val="0"/>
      <w:shd w:val="clear" w:color="auto" w:fill="FFFFFF"/>
      <w:spacing w:after="0" w:line="0" w:lineRule="atLeast"/>
    </w:pPr>
    <w:rPr>
      <w:sz w:val="8"/>
      <w:szCs w:val="8"/>
    </w:rPr>
  </w:style>
  <w:style w:type="paragraph" w:customStyle="1" w:styleId="43">
    <w:name w:val="Подпись к таблице (4)"/>
    <w:basedOn w:val="a"/>
    <w:link w:val="42"/>
    <w:rsid w:val="00117E9E"/>
    <w:pPr>
      <w:widowControl w:val="0"/>
      <w:shd w:val="clear" w:color="auto" w:fill="FFFFFF"/>
      <w:spacing w:after="0" w:line="0" w:lineRule="atLeast"/>
    </w:pPr>
    <w:rPr>
      <w:b/>
      <w:bCs/>
    </w:rPr>
  </w:style>
  <w:style w:type="paragraph" w:customStyle="1" w:styleId="38">
    <w:name w:val="Заголовок №3"/>
    <w:basedOn w:val="a"/>
    <w:link w:val="37"/>
    <w:rsid w:val="00117E9E"/>
    <w:pPr>
      <w:widowControl w:val="0"/>
      <w:shd w:val="clear" w:color="auto" w:fill="FFFFFF"/>
      <w:spacing w:after="0" w:line="240" w:lineRule="auto"/>
      <w:outlineLvl w:val="2"/>
    </w:pPr>
  </w:style>
  <w:style w:type="paragraph" w:styleId="afb">
    <w:name w:val="footer"/>
    <w:basedOn w:val="a"/>
    <w:link w:val="afc"/>
    <w:uiPriority w:val="99"/>
    <w:semiHidden/>
    <w:unhideWhenUsed/>
    <w:rsid w:val="00117E9E"/>
    <w:pPr>
      <w:tabs>
        <w:tab w:val="center" w:pos="4677"/>
        <w:tab w:val="right" w:pos="9355"/>
      </w:tabs>
      <w:suppressAutoHyphens/>
      <w:spacing w:after="0" w:line="100" w:lineRule="atLeast"/>
    </w:pPr>
    <w:rPr>
      <w:rFonts w:ascii="Times New Roman" w:eastAsia="Times New Roman" w:hAnsi="Times New Roman" w:cs="Calibri"/>
      <w:kern w:val="1"/>
      <w:sz w:val="24"/>
      <w:szCs w:val="24"/>
      <w:lang w:eastAsia="zh-CN"/>
    </w:rPr>
  </w:style>
  <w:style w:type="character" w:customStyle="1" w:styleId="afc">
    <w:name w:val="Нижний колонтитул Знак"/>
    <w:basedOn w:val="a2"/>
    <w:link w:val="afb"/>
    <w:uiPriority w:val="99"/>
    <w:semiHidden/>
    <w:rsid w:val="00117E9E"/>
    <w:rPr>
      <w:rFonts w:ascii="Times New Roman" w:eastAsia="Times New Roman" w:hAnsi="Times New Roman" w:cs="Calibri"/>
      <w:kern w:val="1"/>
      <w:sz w:val="24"/>
      <w:szCs w:val="24"/>
      <w:lang w:eastAsia="zh-CN"/>
    </w:rPr>
  </w:style>
  <w:style w:type="paragraph" w:styleId="afd">
    <w:name w:val="header"/>
    <w:basedOn w:val="a"/>
    <w:link w:val="afe"/>
    <w:uiPriority w:val="99"/>
    <w:semiHidden/>
    <w:unhideWhenUsed/>
    <w:rsid w:val="00117E9E"/>
    <w:pPr>
      <w:tabs>
        <w:tab w:val="center" w:pos="4677"/>
        <w:tab w:val="right" w:pos="9355"/>
      </w:tabs>
      <w:suppressAutoHyphens/>
      <w:spacing w:after="0" w:line="100" w:lineRule="atLeast"/>
    </w:pPr>
    <w:rPr>
      <w:rFonts w:ascii="Times New Roman" w:eastAsia="Times New Roman" w:hAnsi="Times New Roman" w:cs="Calibri"/>
      <w:kern w:val="1"/>
      <w:sz w:val="24"/>
      <w:szCs w:val="24"/>
      <w:lang w:eastAsia="zh-CN"/>
    </w:rPr>
  </w:style>
  <w:style w:type="character" w:customStyle="1" w:styleId="afe">
    <w:name w:val="Верхний колонтитул Знак"/>
    <w:basedOn w:val="a2"/>
    <w:link w:val="afd"/>
    <w:uiPriority w:val="99"/>
    <w:semiHidden/>
    <w:rsid w:val="00117E9E"/>
    <w:rPr>
      <w:rFonts w:ascii="Times New Roman" w:eastAsia="Times New Roman" w:hAnsi="Times New Roman" w:cs="Calibri"/>
      <w:kern w:val="1"/>
      <w:sz w:val="24"/>
      <w:szCs w:val="24"/>
      <w:lang w:eastAsia="zh-CN"/>
    </w:rPr>
  </w:style>
  <w:style w:type="character" w:customStyle="1" w:styleId="FontStyle54">
    <w:name w:val="Font Style54"/>
    <w:qFormat/>
    <w:rsid w:val="00117E9E"/>
    <w:rPr>
      <w:rFonts w:ascii="Times New Roman" w:hAnsi="Times New Roman" w:cs="Times New Roman"/>
      <w:b/>
      <w:bCs/>
      <w:sz w:val="26"/>
      <w:szCs w:val="26"/>
    </w:rPr>
  </w:style>
  <w:style w:type="paragraph" w:customStyle="1" w:styleId="Style4">
    <w:name w:val="Style4"/>
    <w:basedOn w:val="a"/>
    <w:uiPriority w:val="99"/>
    <w:rsid w:val="005D69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5D69FC"/>
    <w:rPr>
      <w:rFonts w:ascii="Times New Roman" w:hAnsi="Times New Roman" w:cs="Times New Roman"/>
      <w:b/>
      <w:bCs/>
      <w:i/>
      <w:iCs/>
      <w:sz w:val="16"/>
      <w:szCs w:val="16"/>
    </w:rPr>
  </w:style>
  <w:style w:type="character" w:customStyle="1" w:styleId="FontStyle16">
    <w:name w:val="Font Style16"/>
    <w:uiPriority w:val="99"/>
    <w:rsid w:val="005D69FC"/>
    <w:rPr>
      <w:rFonts w:ascii="Candara" w:hAnsi="Candara" w:cs="Candara"/>
      <w:b/>
      <w:bCs/>
      <w:sz w:val="14"/>
      <w:szCs w:val="14"/>
    </w:rPr>
  </w:style>
  <w:style w:type="character" w:styleId="aff">
    <w:name w:val="Hyperlink"/>
    <w:basedOn w:val="a2"/>
    <w:uiPriority w:val="99"/>
    <w:unhideWhenUsed/>
    <w:rsid w:val="006B4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s.net/preview/436315/page:9/" TargetMode="External"/><Relationship Id="rId13" Type="http://schemas.openxmlformats.org/officeDocument/2006/relationships/hyperlink" Target="https://studme.org/41950/sotsiologiya/primery_anket_sostavlennyh_studentami" TargetMode="External"/><Relationship Id="rId18" Type="http://schemas.openxmlformats.org/officeDocument/2006/relationships/hyperlink" Target="https://studme.org/50680/menedzhment/avtomatizatsiya_marketingovyh_issledovaniy_primenenie_internet-tehnologi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files.net/preview/826690/" TargetMode="External"/><Relationship Id="rId17" Type="http://schemas.openxmlformats.org/officeDocument/2006/relationships/hyperlink" Target="https://megalektsii.ru/s25816t9.html" TargetMode="External"/><Relationship Id="rId2" Type="http://schemas.openxmlformats.org/officeDocument/2006/relationships/styles" Target="styles.xml"/><Relationship Id="rId16" Type="http://schemas.openxmlformats.org/officeDocument/2006/relationships/hyperlink" Target="https://vuzlit.ru/253259/metody_korrelyatsionnogo_regressionnogo_analiza_marketingovyh_issledovaniya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on.wikireading.ru/23414" TargetMode="External"/><Relationship Id="rId5" Type="http://schemas.openxmlformats.org/officeDocument/2006/relationships/webSettings" Target="webSettings.xml"/><Relationship Id="rId15" Type="http://schemas.openxmlformats.org/officeDocument/2006/relationships/hyperlink" Target="http://cmko.rgups.ru/wp-content/uploads/2015/05/&#1056;&#1077;&#1079;&#1091;&#1083;&#1100;&#1090;&#1072;&#1090;&#1099;-&#1072;&#1085;&#1082;&#1077;&#1090;&#1080;&#1088;&#1086;&#1074;&#1072;&#1085;&#1080;&#1103;-&#1089;&#1090;&#1091;&#1076;&#1077;&#1085;&#1090;&#1086;&#1074;-&#1056;&#1043;&#1059;&#1055;&#1057;-&#1055;&#1054;&#1057;&#1051;.-&#1042;&#1040;&#1056;.pdf" TargetMode="External"/><Relationship Id="rId10" Type="http://schemas.openxmlformats.org/officeDocument/2006/relationships/hyperlink" Target="https://studfiles.net/preview/383410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ref.com/348331/marketing/tseli_zadachi_naznachenie_marketingovyh_issledovaniy" TargetMode="External"/><Relationship Id="rId14" Type="http://schemas.openxmlformats.org/officeDocument/2006/relationships/hyperlink" Target="https://blog.anketolog.ru/2014/08/kak-sostavit-anke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4283</Words>
  <Characters>24415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2019-03-22T14:29:00Z</dcterms:created>
  <dcterms:modified xsi:type="dcterms:W3CDTF">2019-03-30T03:53:00Z</dcterms:modified>
</cp:coreProperties>
</file>