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A1" w:rsidRPr="00964EA1" w:rsidRDefault="00964EA1" w:rsidP="00964EA1">
      <w:pPr>
        <w:widowControl w:val="0"/>
        <w:suppressAutoHyphens/>
        <w:spacing w:line="100" w:lineRule="atLeast"/>
        <w:jc w:val="center"/>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Государственное бюджетное профессиональное образовательное учреждение</w:t>
      </w:r>
    </w:p>
    <w:p w:rsidR="00964EA1" w:rsidRPr="00964EA1" w:rsidRDefault="00964EA1" w:rsidP="00964EA1">
      <w:pPr>
        <w:widowControl w:val="0"/>
        <w:suppressAutoHyphens/>
        <w:spacing w:line="100" w:lineRule="atLeast"/>
        <w:jc w:val="center"/>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«Дзержинский педагогический колледж»</w:t>
      </w: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autoSpaceDE w:val="0"/>
        <w:spacing w:line="100" w:lineRule="atLeast"/>
        <w:jc w:val="center"/>
        <w:rPr>
          <w:rFonts w:ascii="Liberation Serif" w:eastAsia="DejaVu Sans" w:hAnsi="Liberation Serif" w:cs="Liberation Serif"/>
          <w:b/>
          <w:color w:val="00000A"/>
          <w:sz w:val="36"/>
          <w:szCs w:val="36"/>
          <w:lang w:eastAsia="zh-CN"/>
        </w:rPr>
      </w:pPr>
      <w:r w:rsidRPr="00964EA1">
        <w:rPr>
          <w:rFonts w:ascii="Liberation Serif" w:eastAsia="DejaVu Sans" w:hAnsi="Liberation Serif" w:cs="Liberation Serif"/>
          <w:b/>
          <w:color w:val="00000A"/>
          <w:sz w:val="36"/>
          <w:szCs w:val="36"/>
          <w:lang w:eastAsia="zh-CN"/>
        </w:rPr>
        <w:t xml:space="preserve">Практические занятия </w:t>
      </w:r>
    </w:p>
    <w:p w:rsidR="00964EA1" w:rsidRPr="00964EA1" w:rsidRDefault="00964EA1" w:rsidP="00964EA1">
      <w:pPr>
        <w:widowControl w:val="0"/>
        <w:suppressAutoHyphens/>
        <w:autoSpaceDE w:val="0"/>
        <w:spacing w:line="100" w:lineRule="atLeast"/>
        <w:jc w:val="center"/>
        <w:rPr>
          <w:rFonts w:ascii="Liberation Serif" w:eastAsia="DejaVu Sans" w:hAnsi="Liberation Serif" w:cs="Liberation Serif"/>
          <w:b/>
          <w:color w:val="00000A"/>
          <w:sz w:val="36"/>
          <w:szCs w:val="36"/>
          <w:lang w:eastAsia="zh-CN"/>
        </w:rPr>
      </w:pPr>
    </w:p>
    <w:p w:rsidR="00964EA1" w:rsidRPr="00964EA1" w:rsidRDefault="00964EA1" w:rsidP="00964EA1">
      <w:pPr>
        <w:widowControl w:val="0"/>
        <w:suppressAutoHyphens/>
        <w:autoSpaceDE w:val="0"/>
        <w:spacing w:line="100" w:lineRule="atLeast"/>
        <w:jc w:val="center"/>
        <w:rPr>
          <w:rFonts w:ascii="Times New Roman" w:eastAsia="DejaVu Sans" w:hAnsi="Times New Roman" w:cs="Times New Roman"/>
          <w:b/>
          <w:color w:val="00000A"/>
          <w:sz w:val="32"/>
          <w:szCs w:val="32"/>
          <w:lang w:eastAsia="zh-CN"/>
        </w:rPr>
      </w:pPr>
      <w:r w:rsidRPr="00964EA1">
        <w:rPr>
          <w:rFonts w:ascii="Liberation Serif" w:eastAsia="DejaVu Sans" w:hAnsi="Liberation Serif" w:cs="Liberation Serif"/>
          <w:b/>
          <w:color w:val="00000A"/>
          <w:sz w:val="32"/>
          <w:szCs w:val="32"/>
          <w:lang w:eastAsia="zh-CN"/>
        </w:rPr>
        <w:t>по О</w:t>
      </w:r>
      <w:r>
        <w:rPr>
          <w:rFonts w:ascii="Times New Roman" w:eastAsia="DejaVu Sans" w:hAnsi="Times New Roman" w:cs="Times New Roman"/>
          <w:b/>
          <w:color w:val="00000A"/>
          <w:sz w:val="32"/>
          <w:szCs w:val="32"/>
          <w:lang w:eastAsia="zh-CN"/>
        </w:rPr>
        <w:t>П.10 Управление персоналом</w:t>
      </w: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r w:rsidRPr="00964EA1">
        <w:rPr>
          <w:rFonts w:ascii="Liberation Serif" w:eastAsia="DejaVu Sans" w:hAnsi="Liberation Serif" w:cs="Liberation Serif"/>
          <w:b/>
          <w:color w:val="00000A"/>
          <w:sz w:val="32"/>
          <w:szCs w:val="32"/>
          <w:lang w:eastAsia="zh-CN"/>
        </w:rPr>
        <w:t xml:space="preserve"> </w:t>
      </w: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Дзержинск, ______</w:t>
      </w:r>
    </w:p>
    <w:p w:rsidR="00964EA1" w:rsidRPr="00964EA1" w:rsidRDefault="00964EA1" w:rsidP="00964EA1">
      <w:pPr>
        <w:widowControl w:val="0"/>
        <w:suppressAutoHyphens/>
        <w:spacing w:line="100" w:lineRule="atLeast"/>
        <w:jc w:val="center"/>
        <w:rPr>
          <w:rFonts w:ascii="Liberation Serif" w:eastAsia="DejaVu Sans" w:hAnsi="Liberation Serif" w:cs="Liberation Serif"/>
          <w:color w:val="00000A"/>
          <w:sz w:val="24"/>
          <w:szCs w:val="24"/>
          <w:lang w:eastAsia="zh-CN"/>
        </w:rPr>
      </w:pPr>
    </w:p>
    <w:tbl>
      <w:tblPr>
        <w:tblW w:w="0" w:type="auto"/>
        <w:tblLayout w:type="fixed"/>
        <w:tblCellMar>
          <w:left w:w="213" w:type="dxa"/>
        </w:tblCellMar>
        <w:tblLook w:val="0000" w:firstRow="0" w:lastRow="0" w:firstColumn="0" w:lastColumn="0" w:noHBand="0" w:noVBand="0"/>
      </w:tblPr>
      <w:tblGrid>
        <w:gridCol w:w="5040"/>
        <w:gridCol w:w="4304"/>
      </w:tblGrid>
      <w:tr w:rsidR="00964EA1" w:rsidRPr="00964EA1" w:rsidTr="00964EA1">
        <w:tc>
          <w:tcPr>
            <w:tcW w:w="5040" w:type="dxa"/>
            <w:shd w:val="clear" w:color="auto" w:fill="FFFFFF"/>
          </w:tcPr>
          <w:p w:rsidR="00964EA1" w:rsidRPr="00964EA1" w:rsidRDefault="00964EA1" w:rsidP="00964EA1">
            <w:pPr>
              <w:widowControl w:val="0"/>
              <w:suppressAutoHyphens/>
              <w:snapToGrid w:val="0"/>
              <w:spacing w:line="100" w:lineRule="atLeast"/>
              <w:rPr>
                <w:rFonts w:ascii="Liberation Serif" w:eastAsia="DejaVu Sans" w:hAnsi="Liberation Serif" w:cs="Liberation Serif"/>
                <w:color w:val="000000"/>
                <w:sz w:val="24"/>
                <w:szCs w:val="24"/>
                <w:u w:val="single"/>
                <w:lang w:eastAsia="zh-CN"/>
              </w:rPr>
            </w:pPr>
            <w:r w:rsidRPr="00964EA1">
              <w:rPr>
                <w:rFonts w:ascii="Liberation Serif" w:eastAsia="DejaVu Sans" w:hAnsi="Liberation Serif" w:cs="Liberation Serif"/>
                <w:color w:val="000000"/>
                <w:sz w:val="24"/>
                <w:szCs w:val="24"/>
                <w:lang w:eastAsia="zh-CN"/>
              </w:rPr>
              <w:lastRenderedPageBreak/>
              <w:t>Одобрено на заседании ПЦК преподавателей специальности 09.02.05. Прикладная информатика (по отраслям)</w:t>
            </w: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r w:rsidRPr="00964EA1">
              <w:rPr>
                <w:rFonts w:ascii="Liberation Serif" w:eastAsia="DejaVu Sans" w:hAnsi="Liberation Serif" w:cs="Liberation Serif"/>
                <w:color w:val="000000"/>
                <w:sz w:val="24"/>
                <w:szCs w:val="24"/>
                <w:lang w:eastAsia="zh-CN"/>
              </w:rPr>
              <w:t>Протокол  №_______</w:t>
            </w:r>
            <w:proofErr w:type="gramStart"/>
            <w:r w:rsidRPr="00964EA1">
              <w:rPr>
                <w:rFonts w:ascii="Liberation Serif" w:eastAsia="DejaVu Sans" w:hAnsi="Liberation Serif" w:cs="Liberation Serif"/>
                <w:color w:val="000000"/>
                <w:sz w:val="24"/>
                <w:szCs w:val="24"/>
                <w:lang w:eastAsia="zh-CN"/>
              </w:rPr>
              <w:t>от</w:t>
            </w:r>
            <w:proofErr w:type="gramEnd"/>
            <w:r w:rsidRPr="00964EA1">
              <w:rPr>
                <w:rFonts w:ascii="Liberation Serif" w:eastAsia="DejaVu Sans" w:hAnsi="Liberation Serif" w:cs="Liberation Serif"/>
                <w:color w:val="000000"/>
                <w:sz w:val="24"/>
                <w:szCs w:val="24"/>
                <w:lang w:eastAsia="zh-CN"/>
              </w:rPr>
              <w:t>________</w:t>
            </w: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r w:rsidRPr="00964EA1">
              <w:rPr>
                <w:rFonts w:ascii="Liberation Serif" w:eastAsia="DejaVu Sans" w:hAnsi="Liberation Serif" w:cs="Liberation Serif"/>
                <w:color w:val="000000"/>
                <w:sz w:val="24"/>
                <w:szCs w:val="24"/>
                <w:lang w:eastAsia="zh-CN"/>
              </w:rPr>
              <w:t xml:space="preserve">Председатель ПЦК ___  /Руденко Н.А./                    </w:t>
            </w: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0"/>
                <w:sz w:val="24"/>
                <w:szCs w:val="24"/>
                <w:lang w:eastAsia="zh-CN"/>
              </w:rPr>
            </w:pPr>
          </w:p>
        </w:tc>
        <w:tc>
          <w:tcPr>
            <w:tcW w:w="4304" w:type="dxa"/>
            <w:shd w:val="clear" w:color="auto" w:fill="FFFFFF"/>
          </w:tcPr>
          <w:p w:rsidR="00964EA1" w:rsidRPr="00964EA1" w:rsidRDefault="00964EA1" w:rsidP="00964EA1">
            <w:pPr>
              <w:suppressAutoHyphens/>
              <w:snapToGrid w:val="0"/>
              <w:spacing w:after="0" w:line="240" w:lineRule="auto"/>
              <w:ind w:firstLine="284"/>
              <w:jc w:val="both"/>
              <w:rPr>
                <w:rFonts w:ascii="Times New Roman" w:eastAsia="Times New Roman" w:hAnsi="Times New Roman" w:cs="Times New Roman"/>
                <w:color w:val="000000"/>
                <w:sz w:val="24"/>
                <w:szCs w:val="24"/>
                <w:lang w:eastAsia="ar-SA"/>
              </w:rPr>
            </w:pPr>
            <w:r w:rsidRPr="00964EA1">
              <w:rPr>
                <w:rFonts w:ascii="Times New Roman" w:eastAsia="Times New Roman" w:hAnsi="Times New Roman" w:cs="Times New Roman"/>
                <w:color w:val="000000"/>
                <w:sz w:val="24"/>
                <w:szCs w:val="24"/>
                <w:lang w:eastAsia="ar-SA"/>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sidRPr="00964EA1">
              <w:rPr>
                <w:rFonts w:ascii="Times New Roman" w:eastAsia="Times New Roman" w:hAnsi="Times New Roman" w:cs="Times New Roman"/>
                <w:color w:val="000000"/>
                <w:sz w:val="24"/>
                <w:szCs w:val="24"/>
                <w:lang w:eastAsia="ar-SA"/>
              </w:rPr>
              <w:t>спец</w:t>
            </w:r>
            <w:proofErr w:type="gramEnd"/>
            <w:r w:rsidRPr="00964EA1">
              <w:rPr>
                <w:rFonts w:ascii="Times New Roman" w:eastAsia="Times New Roman" w:hAnsi="Times New Roman" w:cs="Times New Roman"/>
                <w:color w:val="000000"/>
                <w:sz w:val="24"/>
                <w:szCs w:val="24"/>
                <w:lang w:eastAsia="ar-SA"/>
              </w:rPr>
              <w:t>. 09.02.05. Прикладная информатика (по отраслям)</w:t>
            </w:r>
          </w:p>
          <w:p w:rsidR="00964EA1" w:rsidRPr="00964EA1" w:rsidRDefault="00964EA1" w:rsidP="00964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rFonts w:ascii="Liberation Serif" w:eastAsia="DejaVu Sans" w:hAnsi="Liberation Serif" w:cs="Liberation Serif"/>
                <w:bCs/>
                <w:color w:val="00000A"/>
                <w:sz w:val="24"/>
                <w:szCs w:val="24"/>
                <w:u w:val="single"/>
                <w:lang w:eastAsia="zh-CN"/>
              </w:rPr>
            </w:pPr>
          </w:p>
        </w:tc>
      </w:tr>
    </w:tbl>
    <w:p w:rsidR="00964EA1" w:rsidRPr="00964EA1" w:rsidRDefault="00964EA1" w:rsidP="00964EA1">
      <w:pPr>
        <w:widowControl w:val="0"/>
        <w:suppressAutoHyphens/>
        <w:spacing w:line="100" w:lineRule="atLeast"/>
        <w:rPr>
          <w:rFonts w:ascii="Liberation Serif" w:eastAsia="DejaVu Sans" w:hAnsi="Liberation Serif" w:cs="Liberation Serif"/>
          <w:color w:val="00000A"/>
          <w:sz w:val="20"/>
          <w:szCs w:val="20"/>
          <w:lang w:eastAsia="zh-CN"/>
        </w:rPr>
      </w:pP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r w:rsidRPr="00964EA1">
        <w:rPr>
          <w:rFonts w:ascii="Liberation Serif" w:eastAsia="DejaVu Sans" w:hAnsi="Liberation Serif" w:cs="Liberation Serif"/>
          <w:color w:val="00000A"/>
          <w:sz w:val="20"/>
          <w:szCs w:val="20"/>
          <w:lang w:eastAsia="zh-CN"/>
        </w:rPr>
        <w:tab/>
      </w: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0"/>
          <w:szCs w:val="20"/>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 xml:space="preserve">Составитель:  </w:t>
      </w:r>
      <w:proofErr w:type="spellStart"/>
      <w:r w:rsidRPr="00964EA1">
        <w:rPr>
          <w:rFonts w:ascii="Liberation Serif" w:eastAsia="DejaVu Sans" w:hAnsi="Liberation Serif" w:cs="Liberation Serif"/>
          <w:color w:val="00000A"/>
          <w:sz w:val="24"/>
          <w:szCs w:val="24"/>
          <w:lang w:eastAsia="zh-CN"/>
        </w:rPr>
        <w:t>Н.В.Сидорова</w:t>
      </w:r>
      <w:proofErr w:type="spellEnd"/>
      <w:proofErr w:type="gramStart"/>
      <w:r w:rsidRPr="00964EA1">
        <w:rPr>
          <w:rFonts w:ascii="Liberation Serif" w:eastAsia="DejaVu Sans" w:hAnsi="Liberation Serif" w:cs="Liberation Serif"/>
          <w:color w:val="00000A"/>
          <w:sz w:val="24"/>
          <w:szCs w:val="24"/>
          <w:lang w:eastAsia="zh-CN"/>
        </w:rPr>
        <w:t xml:space="preserve"> ,</w:t>
      </w:r>
      <w:proofErr w:type="gramEnd"/>
      <w:r w:rsidRPr="00964EA1">
        <w:rPr>
          <w:rFonts w:ascii="Liberation Serif" w:eastAsia="DejaVu Sans" w:hAnsi="Liberation Serif" w:cs="Liberation Serif"/>
          <w:color w:val="00000A"/>
          <w:sz w:val="24"/>
          <w:szCs w:val="24"/>
          <w:lang w:eastAsia="zh-CN"/>
        </w:rPr>
        <w:t xml:space="preserve"> преподаватель ГБПОУ «Дзержинский педагогический колледж»</w:t>
      </w:r>
    </w:p>
    <w:p w:rsidR="00964EA1" w:rsidRPr="00964EA1" w:rsidRDefault="00964EA1" w:rsidP="00964EA1">
      <w:pPr>
        <w:pageBreakBefore/>
        <w:widowControl w:val="0"/>
        <w:suppressAutoHyphens/>
        <w:spacing w:line="100" w:lineRule="atLeast"/>
        <w:jc w:val="center"/>
        <w:rPr>
          <w:rFonts w:ascii="Liberation Serif" w:eastAsia="DejaVu Sans" w:hAnsi="Liberation Serif" w:cs="Liberation Serif"/>
          <w:b/>
          <w:color w:val="00000A"/>
          <w:sz w:val="24"/>
          <w:szCs w:val="24"/>
          <w:lang w:eastAsia="zh-CN"/>
        </w:rPr>
      </w:pPr>
      <w:r w:rsidRPr="00964EA1">
        <w:rPr>
          <w:rFonts w:ascii="Liberation Serif" w:eastAsia="DejaVu Sans" w:hAnsi="Liberation Serif" w:cs="Liberation Serif"/>
          <w:b/>
          <w:color w:val="00000A"/>
          <w:sz w:val="24"/>
          <w:szCs w:val="24"/>
          <w:lang w:eastAsia="zh-CN"/>
        </w:rPr>
        <w:lastRenderedPageBreak/>
        <w:t>ОГЛАВЛЕНИЕ</w:t>
      </w:r>
    </w:p>
    <w:p w:rsidR="00964EA1" w:rsidRPr="00964EA1" w:rsidRDefault="00964EA1" w:rsidP="00964EA1">
      <w:pPr>
        <w:widowControl w:val="0"/>
        <w:suppressAutoHyphens/>
        <w:spacing w:line="100" w:lineRule="atLeast"/>
        <w:jc w:val="center"/>
        <w:rPr>
          <w:rFonts w:ascii="Liberation Serif" w:eastAsia="DejaVu Sans" w:hAnsi="Liberation Serif" w:cs="Liberation Serif"/>
          <w:b/>
          <w:color w:val="00000A"/>
          <w:sz w:val="24"/>
          <w:szCs w:val="24"/>
          <w:lang w:eastAsia="zh-CN"/>
        </w:rPr>
      </w:pPr>
    </w:p>
    <w:p w:rsidR="00964EA1" w:rsidRPr="00964EA1" w:rsidRDefault="00964EA1" w:rsidP="00964EA1">
      <w:pPr>
        <w:widowControl w:val="0"/>
        <w:suppressAutoHyphens/>
        <w:spacing w:line="100" w:lineRule="atLeast"/>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ВВЕДЕНИЕ……………………………………………………………….....</w:t>
      </w:r>
    </w:p>
    <w:p w:rsidR="00964EA1"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1</w:t>
      </w:r>
      <w:r w:rsidRPr="00AA56CB">
        <w:rPr>
          <w:rFonts w:ascii="Times New Roman" w:hAnsi="Times New Roman" w:cs="Times New Roman"/>
        </w:rPr>
        <w:t xml:space="preserve"> Построение схемы функциональных взаимосвязей подразделений организации</w:t>
      </w:r>
    </w:p>
    <w:p w:rsidR="00964EA1" w:rsidRPr="00AA56CB" w:rsidRDefault="00964EA1" w:rsidP="00AA56CB">
      <w:pPr>
        <w:pStyle w:val="af"/>
        <w:rPr>
          <w:rFonts w:ascii="Times New Roman" w:eastAsia="DejaVu Sans" w:hAnsi="Times New Roman" w:cs="Times New Roman"/>
          <w:color w:val="00000A"/>
          <w:sz w:val="20"/>
          <w:szCs w:val="20"/>
        </w:rPr>
      </w:pPr>
    </w:p>
    <w:p w:rsidR="00964EA1" w:rsidRPr="00AA56CB" w:rsidRDefault="00964EA1" w:rsidP="00AA56CB">
      <w:pPr>
        <w:pStyle w:val="af"/>
        <w:rPr>
          <w:rFonts w:ascii="Times New Roman" w:hAnsi="Times New Roman" w:cs="Times New Roman"/>
          <w:sz w:val="24"/>
          <w:szCs w:val="24"/>
        </w:rPr>
      </w:pPr>
      <w:r w:rsidRPr="00AA56CB">
        <w:rPr>
          <w:rFonts w:ascii="Times New Roman" w:eastAsia="DejaVu Sans" w:hAnsi="Times New Roman" w:cs="Times New Roman"/>
          <w:color w:val="00000A"/>
          <w:sz w:val="24"/>
          <w:szCs w:val="24"/>
        </w:rPr>
        <w:t xml:space="preserve">Практическое занятие №2 </w:t>
      </w:r>
      <w:r w:rsidR="00AA56CB">
        <w:rPr>
          <w:rFonts w:ascii="Times New Roman" w:hAnsi="Times New Roman" w:cs="Times New Roman"/>
        </w:rPr>
        <w:t xml:space="preserve">Решение </w:t>
      </w:r>
      <w:r w:rsidRPr="00AA56CB">
        <w:rPr>
          <w:rFonts w:ascii="Times New Roman" w:hAnsi="Times New Roman" w:cs="Times New Roman"/>
        </w:rPr>
        <w:t xml:space="preserve"> практических задач по теме «Кадровое документационное обеспечение системы управления персоналом»</w:t>
      </w:r>
    </w:p>
    <w:p w:rsidR="00AA56CB" w:rsidRDefault="00AA56CB" w:rsidP="00AA56CB">
      <w:pPr>
        <w:pStyle w:val="af"/>
        <w:rPr>
          <w:rFonts w:ascii="Times New Roman" w:eastAsia="DejaVu Sans" w:hAnsi="Times New Roman" w:cs="Times New Roman"/>
          <w:color w:val="00000A"/>
          <w:sz w:val="24"/>
          <w:szCs w:val="24"/>
        </w:rPr>
      </w:pPr>
    </w:p>
    <w:p w:rsidR="00964EA1" w:rsidRPr="00CA3A93" w:rsidRDefault="00964EA1" w:rsidP="00AA56CB">
      <w:pPr>
        <w:pStyle w:val="af"/>
        <w:rPr>
          <w:rFonts w:ascii="Times New Roman" w:hAnsi="Times New Roman" w:cs="Times New Roman"/>
          <w:color w:val="FF0000"/>
          <w:sz w:val="24"/>
          <w:szCs w:val="24"/>
        </w:rPr>
      </w:pPr>
      <w:r w:rsidRPr="00CA3A93">
        <w:rPr>
          <w:rFonts w:ascii="Times New Roman" w:eastAsia="DejaVu Sans" w:hAnsi="Times New Roman" w:cs="Times New Roman"/>
          <w:color w:val="000000" w:themeColor="text1"/>
          <w:sz w:val="24"/>
          <w:szCs w:val="24"/>
        </w:rPr>
        <w:t xml:space="preserve">Практическое занятие № 3 </w:t>
      </w:r>
      <w:r w:rsidRPr="00CA3A93">
        <w:rPr>
          <w:rFonts w:ascii="Times New Roman" w:hAnsi="Times New Roman" w:cs="Times New Roman"/>
          <w:color w:val="000000" w:themeColor="text1"/>
        </w:rPr>
        <w:t>Анализ кадрового потенциала</w:t>
      </w:r>
    </w:p>
    <w:p w:rsidR="00AA56CB" w:rsidRDefault="00AA56CB" w:rsidP="00AA56CB">
      <w:pPr>
        <w:pStyle w:val="af"/>
        <w:rPr>
          <w:rFonts w:ascii="Times New Roman" w:eastAsia="DejaVu Sans" w:hAnsi="Times New Roman" w:cs="Times New Roman"/>
          <w:color w:val="00000A"/>
          <w:sz w:val="24"/>
          <w:szCs w:val="24"/>
        </w:rPr>
      </w:pPr>
    </w:p>
    <w:p w:rsidR="00964EA1"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 xml:space="preserve">Практическое занятие № 4   </w:t>
      </w:r>
      <w:r w:rsidRPr="00AA56CB">
        <w:rPr>
          <w:rFonts w:ascii="Times New Roman" w:hAnsi="Times New Roman" w:cs="Times New Roman"/>
        </w:rPr>
        <w:t>Анализ должностных обязанностей работни</w:t>
      </w:r>
      <w:r w:rsidR="00AA56CB">
        <w:rPr>
          <w:rFonts w:ascii="Times New Roman" w:hAnsi="Times New Roman" w:cs="Times New Roman"/>
        </w:rPr>
        <w:t xml:space="preserve">ков структурного подразделения; </w:t>
      </w:r>
      <w:r w:rsidRPr="00AA56CB">
        <w:rPr>
          <w:rFonts w:ascii="Times New Roman" w:hAnsi="Times New Roman" w:cs="Times New Roman"/>
        </w:rPr>
        <w:t>Разработка  квалификационных характеристик специалиста</w:t>
      </w:r>
    </w:p>
    <w:p w:rsidR="00964EA1" w:rsidRPr="00AA56CB" w:rsidRDefault="00964EA1" w:rsidP="00AA56CB">
      <w:pPr>
        <w:pStyle w:val="af"/>
        <w:rPr>
          <w:rFonts w:ascii="Times New Roman" w:eastAsia="DejaVu Sans" w:hAnsi="Times New Roman" w:cs="Times New Roman"/>
          <w:color w:val="00000A"/>
          <w:sz w:val="24"/>
          <w:szCs w:val="24"/>
        </w:rPr>
      </w:pPr>
    </w:p>
    <w:p w:rsidR="00964EA1"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5</w:t>
      </w:r>
      <w:r w:rsidRPr="00AA56CB">
        <w:rPr>
          <w:rFonts w:ascii="Times New Roman" w:hAnsi="Times New Roman" w:cs="Times New Roman"/>
        </w:rPr>
        <w:t xml:space="preserve"> Расчет численности персонала различными методами</w:t>
      </w:r>
    </w:p>
    <w:p w:rsidR="00964EA1" w:rsidRPr="00AA56CB" w:rsidRDefault="00964EA1" w:rsidP="00AA56CB">
      <w:pPr>
        <w:pStyle w:val="af"/>
        <w:rPr>
          <w:rFonts w:ascii="Times New Roman" w:eastAsia="DejaVu Sans" w:hAnsi="Times New Roman" w:cs="Times New Roman"/>
          <w:color w:val="00000A"/>
          <w:sz w:val="24"/>
          <w:szCs w:val="24"/>
        </w:rPr>
      </w:pPr>
    </w:p>
    <w:p w:rsidR="00964EA1" w:rsidRPr="00AA56CB" w:rsidRDefault="00964EA1" w:rsidP="00AA56CB">
      <w:pPr>
        <w:pStyle w:val="af"/>
        <w:rPr>
          <w:rFonts w:ascii="Times New Roman" w:hAnsi="Times New Roman" w:cs="Times New Roman"/>
          <w:sz w:val="24"/>
          <w:szCs w:val="24"/>
        </w:rPr>
      </w:pPr>
      <w:r w:rsidRPr="00AA56CB">
        <w:rPr>
          <w:rFonts w:ascii="Times New Roman" w:eastAsia="DejaVu Sans" w:hAnsi="Times New Roman" w:cs="Times New Roman"/>
          <w:color w:val="00000A"/>
          <w:sz w:val="24"/>
          <w:szCs w:val="24"/>
        </w:rPr>
        <w:t xml:space="preserve">Практическое занятие №6 </w:t>
      </w:r>
      <w:r w:rsidRPr="00AA56CB">
        <w:rPr>
          <w:rFonts w:ascii="Times New Roman" w:hAnsi="Times New Roman" w:cs="Times New Roman"/>
          <w:sz w:val="24"/>
          <w:szCs w:val="24"/>
        </w:rPr>
        <w:t>Осуществление подбора персонала. Подготовка  и проведение собеседования</w:t>
      </w:r>
    </w:p>
    <w:p w:rsidR="00964EA1" w:rsidRPr="00AA56CB" w:rsidRDefault="00964EA1" w:rsidP="00AA56CB">
      <w:pPr>
        <w:pStyle w:val="af"/>
        <w:rPr>
          <w:rFonts w:ascii="Times New Roman" w:hAnsi="Times New Roman" w:cs="Times New Roman"/>
          <w:sz w:val="24"/>
          <w:szCs w:val="24"/>
        </w:rPr>
      </w:pPr>
    </w:p>
    <w:p w:rsidR="00964EA1"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7</w:t>
      </w:r>
      <w:r w:rsidRPr="00AA56CB">
        <w:rPr>
          <w:rFonts w:ascii="Times New Roman" w:hAnsi="Times New Roman" w:cs="Times New Roman"/>
        </w:rPr>
        <w:t xml:space="preserve"> Использование традиционных и нетрадиционных методов при устройстве на работу и отборе персонала</w:t>
      </w:r>
    </w:p>
    <w:p w:rsidR="00AA56CB" w:rsidRDefault="00AA56CB" w:rsidP="00AA56CB">
      <w:pPr>
        <w:pStyle w:val="af"/>
        <w:rPr>
          <w:rFonts w:ascii="Times New Roman" w:eastAsia="DejaVu Sans" w:hAnsi="Times New Roman" w:cs="Times New Roman"/>
          <w:color w:val="00000A"/>
          <w:sz w:val="24"/>
          <w:szCs w:val="24"/>
        </w:rPr>
      </w:pPr>
    </w:p>
    <w:p w:rsidR="00964EA1" w:rsidRPr="00AA56CB" w:rsidRDefault="00964EA1" w:rsidP="00AA56CB">
      <w:pPr>
        <w:pStyle w:val="af"/>
        <w:rPr>
          <w:rFonts w:ascii="Times New Roman" w:eastAsia="DejaVu Sans" w:hAnsi="Times New Roman" w:cs="Times New Roman"/>
          <w:color w:val="00000A"/>
          <w:sz w:val="24"/>
          <w:szCs w:val="24"/>
        </w:rPr>
      </w:pPr>
      <w:r w:rsidRPr="00AA56CB">
        <w:rPr>
          <w:rFonts w:ascii="Times New Roman" w:eastAsia="DejaVu Sans" w:hAnsi="Times New Roman" w:cs="Times New Roman"/>
          <w:color w:val="00000A"/>
          <w:sz w:val="24"/>
          <w:szCs w:val="24"/>
        </w:rPr>
        <w:t>Практическое занятие № 8</w:t>
      </w:r>
      <w:r w:rsidR="00AA56CB" w:rsidRPr="00AA56CB">
        <w:rPr>
          <w:rFonts w:ascii="Times New Roman" w:hAnsi="Times New Roman" w:cs="Times New Roman"/>
        </w:rPr>
        <w:t xml:space="preserve"> Составление резюме</w:t>
      </w:r>
    </w:p>
    <w:p w:rsidR="00AA56CB" w:rsidRDefault="00AA56CB"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9</w:t>
      </w:r>
      <w:r w:rsidRPr="00AA56CB">
        <w:rPr>
          <w:rFonts w:ascii="Times New Roman" w:eastAsia="Calibri" w:hAnsi="Times New Roman" w:cs="Times New Roman"/>
        </w:rPr>
        <w:t xml:space="preserve"> </w:t>
      </w:r>
      <w:r w:rsidR="00AA56CB" w:rsidRPr="00AA56CB">
        <w:rPr>
          <w:rFonts w:ascii="Times New Roman" w:hAnsi="Times New Roman" w:cs="Times New Roman"/>
        </w:rPr>
        <w:t>Овладение технологией тестирования для изучения процесса адаптации и планирования карьеры;  овладение алгоритмом адаптации молодого специалис</w:t>
      </w:r>
      <w:r w:rsidR="00AA56CB">
        <w:rPr>
          <w:rFonts w:ascii="Times New Roman" w:hAnsi="Times New Roman" w:cs="Times New Roman"/>
        </w:rPr>
        <w:t>та.</w:t>
      </w:r>
    </w:p>
    <w:p w:rsidR="00964EA1" w:rsidRPr="00AA56CB" w:rsidRDefault="00964EA1" w:rsidP="00AA56CB">
      <w:pPr>
        <w:pStyle w:val="af"/>
        <w:rPr>
          <w:rFonts w:ascii="Times New Roman" w:eastAsia="DejaVu Sans" w:hAnsi="Times New Roman" w:cs="Times New Roman"/>
          <w:color w:val="00000A"/>
          <w:sz w:val="24"/>
          <w:szCs w:val="24"/>
        </w:rPr>
      </w:pPr>
    </w:p>
    <w:p w:rsidR="00964EA1" w:rsidRPr="00AA56CB" w:rsidRDefault="00964EA1" w:rsidP="00AA56CB">
      <w:pPr>
        <w:pStyle w:val="af"/>
        <w:rPr>
          <w:rFonts w:ascii="Times New Roman" w:eastAsia="DejaVu Sans" w:hAnsi="Times New Roman" w:cs="Times New Roman"/>
          <w:color w:val="00000A"/>
          <w:sz w:val="24"/>
          <w:szCs w:val="24"/>
        </w:rPr>
      </w:pPr>
      <w:r w:rsidRPr="00AA56CB">
        <w:rPr>
          <w:rFonts w:ascii="Times New Roman" w:eastAsia="DejaVu Sans" w:hAnsi="Times New Roman" w:cs="Times New Roman"/>
          <w:color w:val="00000A"/>
          <w:sz w:val="24"/>
          <w:szCs w:val="24"/>
        </w:rPr>
        <w:t>Практическое занятие № 10</w:t>
      </w:r>
      <w:r w:rsidRPr="00AA56CB">
        <w:rPr>
          <w:rFonts w:ascii="Times New Roman" w:eastAsia="Calibri" w:hAnsi="Times New Roman" w:cs="Times New Roman"/>
        </w:rPr>
        <w:t xml:space="preserve"> </w:t>
      </w:r>
      <w:r w:rsidR="00AA56CB" w:rsidRPr="00AA56CB">
        <w:rPr>
          <w:rFonts w:ascii="Times New Roman" w:hAnsi="Times New Roman" w:cs="Times New Roman"/>
          <w:sz w:val="24"/>
          <w:szCs w:val="24"/>
        </w:rPr>
        <w:t>Проведение  аттестации персонала</w:t>
      </w:r>
    </w:p>
    <w:p w:rsidR="00AA56CB" w:rsidRDefault="00AA56CB"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11</w:t>
      </w:r>
      <w:proofErr w:type="gramStart"/>
      <w:r w:rsidRPr="00AA56CB">
        <w:rPr>
          <w:rFonts w:ascii="Times New Roman" w:hAnsi="Times New Roman" w:cs="Times New Roman"/>
        </w:rPr>
        <w:t xml:space="preserve"> </w:t>
      </w:r>
      <w:r w:rsidR="00AA56CB" w:rsidRPr="00AA56CB">
        <w:rPr>
          <w:rFonts w:ascii="Times New Roman" w:hAnsi="Times New Roman" w:cs="Times New Roman"/>
        </w:rPr>
        <w:t>:</w:t>
      </w:r>
      <w:proofErr w:type="gramEnd"/>
      <w:r w:rsidR="00AA56CB" w:rsidRPr="00AA56CB">
        <w:rPr>
          <w:rFonts w:ascii="Times New Roman" w:hAnsi="Times New Roman" w:cs="Times New Roman"/>
        </w:rPr>
        <w:t xml:space="preserve"> Составление и анализ </w:t>
      </w:r>
      <w:proofErr w:type="spellStart"/>
      <w:r w:rsidR="00AA56CB" w:rsidRPr="00AA56CB">
        <w:rPr>
          <w:rFonts w:ascii="Times New Roman" w:hAnsi="Times New Roman" w:cs="Times New Roman"/>
        </w:rPr>
        <w:t>карьерограммы</w:t>
      </w:r>
      <w:proofErr w:type="spellEnd"/>
      <w:r w:rsidR="00AA56CB" w:rsidRPr="00AA56CB">
        <w:rPr>
          <w:rFonts w:ascii="Times New Roman" w:hAnsi="Times New Roman" w:cs="Times New Roman"/>
        </w:rPr>
        <w:t xml:space="preserve"> специалиста</w:t>
      </w:r>
    </w:p>
    <w:p w:rsidR="00964EA1" w:rsidRPr="00AA56CB" w:rsidRDefault="00964EA1"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eastAsia="Calibri" w:hAnsi="Times New Roman" w:cs="Times New Roman"/>
          <w:lang w:eastAsia="ru-RU"/>
        </w:rPr>
      </w:pPr>
      <w:r w:rsidRPr="00AA56CB">
        <w:rPr>
          <w:rFonts w:ascii="Times New Roman" w:eastAsia="DejaVu Sans" w:hAnsi="Times New Roman" w:cs="Times New Roman"/>
          <w:color w:val="00000A"/>
          <w:sz w:val="24"/>
          <w:szCs w:val="24"/>
        </w:rPr>
        <w:t>Практическое занятие № 12</w:t>
      </w:r>
      <w:r w:rsidRPr="00AA56CB">
        <w:rPr>
          <w:rFonts w:ascii="Times New Roman" w:hAnsi="Times New Roman" w:cs="Times New Roman"/>
          <w:sz w:val="24"/>
          <w:szCs w:val="24"/>
        </w:rPr>
        <w:t xml:space="preserve"> </w:t>
      </w:r>
      <w:r w:rsidR="00AA56CB" w:rsidRPr="00AA56CB">
        <w:rPr>
          <w:rFonts w:ascii="Times New Roman" w:eastAsia="Calibri" w:hAnsi="Times New Roman" w:cs="Times New Roman"/>
          <w:lang w:eastAsia="ru-RU"/>
        </w:rPr>
        <w:t xml:space="preserve">Освоение </w:t>
      </w:r>
      <w:proofErr w:type="gramStart"/>
      <w:r w:rsidR="00AA56CB" w:rsidRPr="00AA56CB">
        <w:rPr>
          <w:rFonts w:ascii="Times New Roman" w:eastAsia="Calibri" w:hAnsi="Times New Roman" w:cs="Times New Roman"/>
          <w:lang w:eastAsia="ru-RU"/>
        </w:rPr>
        <w:t>методики  балльного метода оценки деятельности персонала</w:t>
      </w:r>
      <w:proofErr w:type="gramEnd"/>
    </w:p>
    <w:p w:rsidR="00964EA1" w:rsidRPr="00AA56CB" w:rsidRDefault="00964EA1"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13</w:t>
      </w:r>
      <w:r w:rsidRPr="00AA56CB">
        <w:rPr>
          <w:rFonts w:ascii="Times New Roman" w:hAnsi="Times New Roman" w:cs="Times New Roman"/>
          <w:sz w:val="24"/>
          <w:szCs w:val="24"/>
        </w:rPr>
        <w:t xml:space="preserve"> </w:t>
      </w:r>
      <w:r w:rsidR="00AA56CB" w:rsidRPr="00AA56CB">
        <w:rPr>
          <w:rFonts w:ascii="Times New Roman" w:hAnsi="Times New Roman" w:cs="Times New Roman"/>
        </w:rPr>
        <w:t>Разработка внутриорганизационной системы стимулирования персонала</w:t>
      </w:r>
    </w:p>
    <w:p w:rsidR="00964EA1" w:rsidRPr="00AA56CB" w:rsidRDefault="00964EA1"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14</w:t>
      </w:r>
      <w:r w:rsidRPr="00AA56CB">
        <w:rPr>
          <w:rFonts w:ascii="Times New Roman" w:hAnsi="Times New Roman" w:cs="Times New Roman"/>
          <w:sz w:val="24"/>
          <w:szCs w:val="24"/>
        </w:rPr>
        <w:t xml:space="preserve"> </w:t>
      </w:r>
      <w:r w:rsidR="00AA56CB" w:rsidRPr="00AA56CB">
        <w:rPr>
          <w:rFonts w:ascii="Times New Roman" w:hAnsi="Times New Roman" w:cs="Times New Roman"/>
        </w:rPr>
        <w:t>Ситуационные задания по современным теориям мотивации</w:t>
      </w:r>
    </w:p>
    <w:p w:rsidR="00964EA1" w:rsidRPr="00AA56CB" w:rsidRDefault="00964EA1"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eastAsia="Calibri" w:hAnsi="Times New Roman" w:cs="Times New Roman"/>
          <w:lang w:eastAsia="ru-RU"/>
        </w:rPr>
      </w:pPr>
      <w:r w:rsidRPr="00AA56CB">
        <w:rPr>
          <w:rFonts w:ascii="Times New Roman" w:eastAsia="DejaVu Sans" w:hAnsi="Times New Roman" w:cs="Times New Roman"/>
          <w:color w:val="00000A"/>
          <w:sz w:val="24"/>
          <w:szCs w:val="24"/>
        </w:rPr>
        <w:t>Практическое занятие № 15</w:t>
      </w:r>
      <w:r w:rsidR="00AA56CB" w:rsidRPr="00AA56CB">
        <w:rPr>
          <w:rFonts w:ascii="Times New Roman" w:eastAsia="Calibri" w:hAnsi="Times New Roman" w:cs="Times New Roman"/>
          <w:lang w:eastAsia="ru-RU"/>
        </w:rPr>
        <w:t>: Решение конкретных конфликтных ситуаций. Определение стиля поведения в конфликтных ситуациях  (тест К. Томас)</w:t>
      </w:r>
    </w:p>
    <w:p w:rsidR="00964EA1" w:rsidRPr="00AA56CB" w:rsidRDefault="00964EA1" w:rsidP="00AA56CB">
      <w:pPr>
        <w:pStyle w:val="af"/>
        <w:rPr>
          <w:rFonts w:ascii="Times New Roman" w:eastAsia="DejaVu Sans" w:hAnsi="Times New Roman" w:cs="Times New Roman"/>
          <w:color w:val="00000A"/>
          <w:sz w:val="24"/>
          <w:szCs w:val="24"/>
        </w:rPr>
      </w:pPr>
    </w:p>
    <w:p w:rsidR="00AA56CB" w:rsidRPr="00AA56CB" w:rsidRDefault="00964EA1" w:rsidP="00AA56CB">
      <w:pPr>
        <w:pStyle w:val="af"/>
        <w:rPr>
          <w:rFonts w:ascii="Times New Roman" w:hAnsi="Times New Roman" w:cs="Times New Roman"/>
        </w:rPr>
      </w:pPr>
      <w:r w:rsidRPr="00AA56CB">
        <w:rPr>
          <w:rFonts w:ascii="Times New Roman" w:eastAsia="DejaVu Sans" w:hAnsi="Times New Roman" w:cs="Times New Roman"/>
          <w:color w:val="00000A"/>
          <w:sz w:val="24"/>
          <w:szCs w:val="24"/>
        </w:rPr>
        <w:t>Практическое занятие № 16</w:t>
      </w:r>
      <w:r w:rsidRPr="00AA56CB">
        <w:rPr>
          <w:rFonts w:ascii="Times New Roman" w:hAnsi="Times New Roman" w:cs="Times New Roman"/>
          <w:sz w:val="24"/>
          <w:szCs w:val="24"/>
        </w:rPr>
        <w:t xml:space="preserve"> </w:t>
      </w:r>
      <w:r w:rsidR="00AA56CB" w:rsidRPr="00AA56CB">
        <w:rPr>
          <w:rFonts w:ascii="Times New Roman" w:hAnsi="Times New Roman" w:cs="Times New Roman"/>
        </w:rPr>
        <w:t>Разбор ситуаций по выбору этичного поведения</w:t>
      </w:r>
    </w:p>
    <w:p w:rsidR="00AA56CB" w:rsidRPr="00AA56CB" w:rsidRDefault="00AA56CB" w:rsidP="00AA56CB">
      <w:pPr>
        <w:pStyle w:val="af"/>
        <w:rPr>
          <w:rFonts w:ascii="Times New Roman" w:hAnsi="Times New Roman" w:cs="Times New Roman"/>
        </w:rPr>
      </w:pPr>
    </w:p>
    <w:p w:rsidR="00AA56CB" w:rsidRPr="00AA56CB" w:rsidRDefault="00964EA1" w:rsidP="00AA56CB">
      <w:pPr>
        <w:pStyle w:val="af"/>
        <w:rPr>
          <w:rFonts w:ascii="Times New Roman" w:hAnsi="Times New Roman" w:cs="Times New Roman"/>
          <w:i/>
          <w:iCs/>
          <w:color w:val="00124E"/>
          <w:sz w:val="24"/>
          <w:szCs w:val="24"/>
        </w:rPr>
      </w:pPr>
      <w:r w:rsidRPr="00AA56CB">
        <w:rPr>
          <w:rFonts w:ascii="Times New Roman" w:eastAsia="DejaVu Sans" w:hAnsi="Times New Roman" w:cs="Times New Roman"/>
          <w:color w:val="00000A"/>
          <w:sz w:val="24"/>
          <w:szCs w:val="24"/>
        </w:rPr>
        <w:t>Практическое занятие № 17</w:t>
      </w:r>
      <w:r w:rsidRPr="00AA56CB">
        <w:rPr>
          <w:rFonts w:ascii="Times New Roman" w:hAnsi="Times New Roman" w:cs="Times New Roman"/>
          <w:sz w:val="24"/>
          <w:szCs w:val="24"/>
        </w:rPr>
        <w:t xml:space="preserve"> </w:t>
      </w:r>
      <w:r w:rsidR="00AA56CB" w:rsidRPr="00AA56CB">
        <w:rPr>
          <w:rFonts w:ascii="Times New Roman" w:hAnsi="Times New Roman" w:cs="Times New Roman"/>
        </w:rPr>
        <w:t>Изучение типов собеседников и приемов общения с ними</w:t>
      </w:r>
    </w:p>
    <w:p w:rsidR="00964EA1" w:rsidRPr="00964EA1" w:rsidRDefault="00964EA1" w:rsidP="00964EA1">
      <w:pPr>
        <w:widowControl w:val="0"/>
        <w:suppressAutoHyphens/>
        <w:spacing w:line="100" w:lineRule="atLeast"/>
        <w:jc w:val="both"/>
        <w:rPr>
          <w:rFonts w:ascii="Liberation Serif" w:eastAsia="DejaVu Sans" w:hAnsi="Liberation Serif" w:cs="Liberation Serif"/>
          <w:color w:val="00000A"/>
          <w:sz w:val="24"/>
          <w:szCs w:val="24"/>
          <w:lang w:eastAsia="zh-CN"/>
        </w:rPr>
      </w:pPr>
    </w:p>
    <w:p w:rsidR="00964EA1" w:rsidRDefault="00964EA1" w:rsidP="00964EA1">
      <w:pPr>
        <w:widowControl w:val="0"/>
        <w:suppressAutoHyphens/>
        <w:snapToGrid w:val="0"/>
        <w:spacing w:line="100" w:lineRule="atLeast"/>
        <w:jc w:val="both"/>
        <w:rPr>
          <w:rFonts w:ascii="Liberation Serif" w:eastAsia="DejaVu Sans" w:hAnsi="Liberation Serif" w:cs="Liberation Serif"/>
          <w:b/>
          <w:bCs/>
          <w:color w:val="00000A"/>
          <w:sz w:val="28"/>
          <w:szCs w:val="28"/>
          <w:lang w:eastAsia="zh-CN"/>
        </w:rPr>
      </w:pPr>
    </w:p>
    <w:p w:rsidR="00CA3A93" w:rsidRPr="00964EA1" w:rsidRDefault="00CA3A93" w:rsidP="00964EA1">
      <w:pPr>
        <w:widowControl w:val="0"/>
        <w:suppressAutoHyphens/>
        <w:snapToGrid w:val="0"/>
        <w:spacing w:line="100" w:lineRule="atLeast"/>
        <w:jc w:val="both"/>
        <w:rPr>
          <w:rFonts w:ascii="Liberation Serif" w:eastAsia="DejaVu Sans" w:hAnsi="Liberation Serif" w:cs="Liberation Serif"/>
          <w:b/>
          <w:bCs/>
          <w:color w:val="00000A"/>
          <w:sz w:val="28"/>
          <w:szCs w:val="28"/>
          <w:lang w:eastAsia="zh-CN"/>
        </w:rPr>
      </w:pPr>
    </w:p>
    <w:p w:rsidR="00964EA1" w:rsidRPr="00964EA1" w:rsidRDefault="00964EA1" w:rsidP="00964EA1">
      <w:pPr>
        <w:widowControl w:val="0"/>
        <w:suppressAutoHyphens/>
        <w:snapToGrid w:val="0"/>
        <w:spacing w:line="100" w:lineRule="atLeast"/>
        <w:jc w:val="both"/>
        <w:rPr>
          <w:rFonts w:ascii="Liberation Serif" w:eastAsia="DejaVu Sans" w:hAnsi="Liberation Serif" w:cs="Liberation Serif"/>
          <w:b/>
          <w:bCs/>
          <w:color w:val="00000A"/>
          <w:sz w:val="28"/>
          <w:szCs w:val="28"/>
          <w:lang w:eastAsia="zh-CN"/>
        </w:rPr>
      </w:pPr>
    </w:p>
    <w:p w:rsidR="00964EA1" w:rsidRPr="00964EA1" w:rsidRDefault="00964EA1" w:rsidP="00964EA1">
      <w:pPr>
        <w:widowControl w:val="0"/>
        <w:suppressAutoHyphens/>
        <w:spacing w:line="100" w:lineRule="atLeast"/>
        <w:jc w:val="both"/>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 xml:space="preserve">       </w:t>
      </w:r>
      <w:proofErr w:type="spellStart"/>
      <w:r w:rsidRPr="00964EA1">
        <w:rPr>
          <w:rFonts w:ascii="Liberation Serif" w:eastAsia="DejaVu Sans" w:hAnsi="Liberation Serif" w:cs="Liberation Serif"/>
          <w:color w:val="00000A"/>
          <w:sz w:val="24"/>
          <w:szCs w:val="24"/>
          <w:lang w:eastAsia="zh-CN"/>
        </w:rPr>
        <w:t>Компетентностный</w:t>
      </w:r>
      <w:proofErr w:type="spellEnd"/>
      <w:r w:rsidRPr="00964EA1">
        <w:rPr>
          <w:rFonts w:ascii="Liberation Serif" w:eastAsia="DejaVu Sans" w:hAnsi="Liberation Serif" w:cs="Liberation Serif"/>
          <w:color w:val="00000A"/>
          <w:sz w:val="24"/>
          <w:szCs w:val="24"/>
          <w:lang w:eastAsia="zh-CN"/>
        </w:rPr>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964EA1" w:rsidRPr="00964EA1" w:rsidRDefault="00964EA1" w:rsidP="00964EA1">
      <w:pPr>
        <w:widowControl w:val="0"/>
        <w:suppressAutoHyphens/>
        <w:autoSpaceDE w:val="0"/>
        <w:spacing w:line="100" w:lineRule="atLeast"/>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Изучение</w:t>
      </w:r>
      <w:r w:rsidRPr="00964EA1">
        <w:rPr>
          <w:rFonts w:ascii="Liberation Serif" w:eastAsia="DejaVu Sans" w:hAnsi="Liberation Serif" w:cs="Liberation Serif"/>
          <w:b/>
          <w:color w:val="00000A"/>
          <w:sz w:val="32"/>
          <w:szCs w:val="32"/>
          <w:lang w:eastAsia="zh-CN"/>
        </w:rPr>
        <w:t xml:space="preserve"> </w:t>
      </w:r>
      <w:r w:rsidRPr="00964EA1">
        <w:rPr>
          <w:rFonts w:ascii="Liberation Serif" w:eastAsia="DejaVu Sans" w:hAnsi="Liberation Serif" w:cs="Liberation Serif"/>
          <w:color w:val="00000A"/>
          <w:sz w:val="24"/>
          <w:szCs w:val="24"/>
          <w:lang w:eastAsia="zh-CN"/>
        </w:rPr>
        <w:t>О</w:t>
      </w:r>
      <w:r>
        <w:rPr>
          <w:rFonts w:ascii="Times New Roman" w:eastAsia="DejaVu Sans" w:hAnsi="Times New Roman" w:cs="Times New Roman"/>
          <w:color w:val="00000A"/>
          <w:sz w:val="24"/>
          <w:szCs w:val="24"/>
          <w:lang w:eastAsia="zh-CN"/>
        </w:rPr>
        <w:t>П.10</w:t>
      </w:r>
      <w:r w:rsidRPr="00964EA1">
        <w:rPr>
          <w:rFonts w:ascii="Times New Roman" w:eastAsia="DejaVu Sans" w:hAnsi="Times New Roman" w:cs="Times New Roman"/>
          <w:color w:val="00000A"/>
          <w:sz w:val="24"/>
          <w:szCs w:val="24"/>
          <w:lang w:eastAsia="zh-CN"/>
        </w:rPr>
        <w:t xml:space="preserve"> Управление </w:t>
      </w:r>
      <w:r>
        <w:rPr>
          <w:rFonts w:ascii="Times New Roman" w:eastAsia="DejaVu Sans" w:hAnsi="Times New Roman" w:cs="Times New Roman"/>
          <w:color w:val="00000A"/>
          <w:sz w:val="24"/>
          <w:szCs w:val="24"/>
          <w:lang w:eastAsia="zh-CN"/>
        </w:rPr>
        <w:t>персоналом</w:t>
      </w:r>
      <w:r w:rsidRPr="00964EA1">
        <w:rPr>
          <w:rFonts w:ascii="Liberation Serif" w:eastAsia="DejaVu Sans" w:hAnsi="Liberation Serif" w:cs="Liberation Serif"/>
          <w:color w:val="00000A"/>
          <w:sz w:val="24"/>
          <w:szCs w:val="24"/>
          <w:lang w:eastAsia="zh-CN"/>
        </w:rPr>
        <w:t xml:space="preserve"> предназначено помочь студентам овладеть профессиональными компетенциями в соответствии с ФГОС СПО по специальности </w:t>
      </w:r>
      <w:r w:rsidRPr="00964EA1">
        <w:rPr>
          <w:rFonts w:ascii="Liberation Serif" w:eastAsia="DejaVu Sans" w:hAnsi="Liberation Serif" w:cs="Liberation Serif"/>
          <w:color w:val="000000"/>
          <w:sz w:val="24"/>
          <w:szCs w:val="24"/>
          <w:lang w:eastAsia="zh-CN"/>
        </w:rPr>
        <w:t>09.02.05. Прикладная информатика (по отраслям)</w:t>
      </w:r>
      <w:r w:rsidRPr="00964EA1">
        <w:rPr>
          <w:rFonts w:ascii="Liberation Serif" w:eastAsia="DejaVu Sans" w:hAnsi="Liberation Serif" w:cs="Liberation Serif"/>
          <w:color w:val="00000A"/>
          <w:sz w:val="24"/>
          <w:szCs w:val="24"/>
          <w:lang w:eastAsia="zh-CN"/>
        </w:rPr>
        <w:t xml:space="preserve"> в части освоения основного вида профессиональной деятельности (ВПД): </w:t>
      </w:r>
      <w:r w:rsidRPr="00964EA1">
        <w:rPr>
          <w:rFonts w:ascii="Liberation Serif" w:eastAsia="DejaVu Sans" w:hAnsi="Liberation Serif" w:cs="Liberation Serif"/>
          <w:bCs/>
          <w:color w:val="000000"/>
          <w:sz w:val="24"/>
          <w:szCs w:val="24"/>
          <w:lang w:eastAsia="zh-CN"/>
        </w:rPr>
        <w:t>Методическое обеспечение образовательного процесса</w:t>
      </w:r>
      <w:r w:rsidRPr="00964EA1">
        <w:rPr>
          <w:rFonts w:ascii="Liberation Serif" w:eastAsia="DejaVu Sans" w:hAnsi="Liberation Serif" w:cs="Liberation Serif"/>
          <w:b/>
          <w:color w:val="00000A"/>
          <w:sz w:val="24"/>
          <w:szCs w:val="24"/>
          <w:lang w:eastAsia="zh-CN"/>
        </w:rPr>
        <w:t xml:space="preserve"> </w:t>
      </w:r>
      <w:r w:rsidRPr="00964EA1">
        <w:rPr>
          <w:rFonts w:ascii="Liberation Serif" w:eastAsia="DejaVu Sans" w:hAnsi="Liberation Serif" w:cs="Liberation Serif"/>
          <w:color w:val="00000A"/>
          <w:sz w:val="24"/>
          <w:szCs w:val="24"/>
          <w:lang w:eastAsia="zh-CN"/>
        </w:rPr>
        <w:t>и соответствующих профессиональных компетенций (ПК):</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ПК 4.5. Управлять  персоналом проекта</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Уметь:</w:t>
      </w:r>
    </w:p>
    <w:p w:rsidR="00964EA1" w:rsidRPr="00DF2592" w:rsidRDefault="00964EA1" w:rsidP="00964EA1">
      <w:pPr>
        <w:numPr>
          <w:ilvl w:val="0"/>
          <w:numId w:val="8"/>
        </w:numPr>
        <w:tabs>
          <w:tab w:val="clear" w:pos="720"/>
          <w:tab w:val="num" w:pos="0"/>
        </w:tabs>
        <w:suppressAutoHyphens/>
        <w:spacing w:after="0" w:line="240" w:lineRule="auto"/>
        <w:ind w:left="720" w:hanging="360"/>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анализировать кадровый потенциал;</w:t>
      </w:r>
    </w:p>
    <w:p w:rsidR="00964EA1" w:rsidRPr="00DF2592" w:rsidRDefault="00964EA1" w:rsidP="00964EA1">
      <w:pPr>
        <w:numPr>
          <w:ilvl w:val="0"/>
          <w:numId w:val="8"/>
        </w:numPr>
        <w:tabs>
          <w:tab w:val="clear" w:pos="720"/>
          <w:tab w:val="num" w:pos="0"/>
        </w:tabs>
        <w:suppressAutoHyphens/>
        <w:spacing w:after="0" w:line="240" w:lineRule="auto"/>
        <w:ind w:left="720" w:hanging="360"/>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мотивировать   поведение   в   процессе   трудовой деятельности;</w:t>
      </w:r>
    </w:p>
    <w:p w:rsidR="00964EA1" w:rsidRPr="00DF2592" w:rsidRDefault="00964EA1" w:rsidP="00964EA1">
      <w:pPr>
        <w:numPr>
          <w:ilvl w:val="0"/>
          <w:numId w:val="8"/>
        </w:numPr>
        <w:tabs>
          <w:tab w:val="clear" w:pos="720"/>
          <w:tab w:val="num" w:pos="0"/>
        </w:tabs>
        <w:suppressAutoHyphens/>
        <w:spacing w:after="0" w:line="240" w:lineRule="auto"/>
        <w:ind w:left="720" w:hanging="360"/>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вести    профессиональную    и    организационную адаптации персонала;</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Знать:</w:t>
      </w:r>
    </w:p>
    <w:p w:rsidR="00964EA1" w:rsidRPr="00DF2592" w:rsidRDefault="00964EA1" w:rsidP="00964EA1">
      <w:pPr>
        <w:tabs>
          <w:tab w:val="left" w:pos="7396"/>
          <w:tab w:val="left" w:pos="8312"/>
          <w:tab w:val="left" w:pos="9228"/>
          <w:tab w:val="left" w:pos="10144"/>
          <w:tab w:val="left" w:pos="11060"/>
          <w:tab w:val="left" w:pos="11976"/>
          <w:tab w:val="left" w:pos="12892"/>
          <w:tab w:val="left" w:pos="13808"/>
          <w:tab w:val="left" w:pos="14724"/>
          <w:tab w:val="left" w:pos="15640"/>
          <w:tab w:val="left" w:pos="16556"/>
          <w:tab w:val="left" w:pos="17472"/>
          <w:tab w:val="left" w:pos="18388"/>
          <w:tab w:val="left" w:pos="19304"/>
          <w:tab w:val="left" w:pos="20220"/>
          <w:tab w:val="left" w:pos="21136"/>
        </w:tabs>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организационную структуру службы управления персоналом;</w:t>
      </w:r>
    </w:p>
    <w:p w:rsidR="00964EA1" w:rsidRPr="00DF2592" w:rsidRDefault="00964EA1" w:rsidP="00964EA1">
      <w:pPr>
        <w:tabs>
          <w:tab w:val="left" w:pos="7396"/>
          <w:tab w:val="left" w:pos="8312"/>
          <w:tab w:val="left" w:pos="9228"/>
          <w:tab w:val="left" w:pos="10144"/>
          <w:tab w:val="left" w:pos="11060"/>
          <w:tab w:val="left" w:pos="11976"/>
          <w:tab w:val="left" w:pos="12892"/>
          <w:tab w:val="left" w:pos="13808"/>
          <w:tab w:val="left" w:pos="14724"/>
          <w:tab w:val="left" w:pos="15640"/>
          <w:tab w:val="left" w:pos="16556"/>
          <w:tab w:val="left" w:pos="17472"/>
          <w:tab w:val="left" w:pos="18388"/>
          <w:tab w:val="left" w:pos="19304"/>
          <w:tab w:val="left" w:pos="20220"/>
          <w:tab w:val="left" w:pos="21136"/>
        </w:tabs>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принципы управления персоналом;</w:t>
      </w:r>
    </w:p>
    <w:p w:rsidR="00964EA1" w:rsidRPr="00DF2592" w:rsidRDefault="00964EA1" w:rsidP="00964EA1">
      <w:pPr>
        <w:tabs>
          <w:tab w:val="left" w:pos="7396"/>
          <w:tab w:val="left" w:pos="8312"/>
          <w:tab w:val="left" w:pos="9228"/>
          <w:tab w:val="left" w:pos="10144"/>
          <w:tab w:val="left" w:pos="11060"/>
          <w:tab w:val="left" w:pos="11976"/>
          <w:tab w:val="left" w:pos="12892"/>
          <w:tab w:val="left" w:pos="13808"/>
          <w:tab w:val="left" w:pos="14724"/>
          <w:tab w:val="left" w:pos="15640"/>
          <w:tab w:val="left" w:pos="16556"/>
          <w:tab w:val="left" w:pos="17472"/>
          <w:tab w:val="left" w:pos="18388"/>
          <w:tab w:val="left" w:pos="19304"/>
          <w:tab w:val="left" w:pos="20220"/>
          <w:tab w:val="left" w:pos="21136"/>
        </w:tabs>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правила разрешения конфликтов в коллективе;</w:t>
      </w:r>
    </w:p>
    <w:p w:rsidR="00964EA1" w:rsidRPr="00DF2592" w:rsidRDefault="00964EA1" w:rsidP="00964EA1">
      <w:pPr>
        <w:tabs>
          <w:tab w:val="left" w:pos="7396"/>
          <w:tab w:val="left" w:pos="8312"/>
          <w:tab w:val="left" w:pos="9228"/>
          <w:tab w:val="left" w:pos="10144"/>
          <w:tab w:val="left" w:pos="11060"/>
          <w:tab w:val="left" w:pos="11976"/>
          <w:tab w:val="left" w:pos="12892"/>
          <w:tab w:val="left" w:pos="13808"/>
          <w:tab w:val="left" w:pos="14724"/>
          <w:tab w:val="left" w:pos="15640"/>
          <w:tab w:val="left" w:pos="16556"/>
          <w:tab w:val="left" w:pos="17472"/>
          <w:tab w:val="left" w:pos="18388"/>
          <w:tab w:val="left" w:pos="19304"/>
          <w:tab w:val="left" w:pos="20220"/>
          <w:tab w:val="left" w:pos="21136"/>
        </w:tabs>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нормы и правила кадрового, информационного, технического   и   правового   обеспечения   системы управления персоналом;</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ПК 5.2. Планировать деятельность коллектива, разграничивать зоны ответственности, контролировать работу младшего технического персонала</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Уметь:</w:t>
      </w:r>
    </w:p>
    <w:p w:rsidR="00964EA1" w:rsidRPr="00DF2592" w:rsidRDefault="00964EA1" w:rsidP="00964EA1">
      <w:pPr>
        <w:numPr>
          <w:ilvl w:val="0"/>
          <w:numId w:val="6"/>
        </w:numPr>
        <w:tabs>
          <w:tab w:val="clear" w:pos="720"/>
          <w:tab w:val="num" w:pos="0"/>
        </w:tabs>
        <w:suppressAutoHyphens/>
        <w:spacing w:after="0" w:line="240" w:lineRule="auto"/>
        <w:ind w:left="720" w:hanging="360"/>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осуществлять планирование деловой карьеры;</w:t>
      </w:r>
    </w:p>
    <w:p w:rsidR="00964EA1" w:rsidRPr="00DF2592" w:rsidRDefault="00964EA1" w:rsidP="00964EA1">
      <w:pPr>
        <w:numPr>
          <w:ilvl w:val="0"/>
          <w:numId w:val="6"/>
        </w:numPr>
        <w:tabs>
          <w:tab w:val="clear" w:pos="720"/>
          <w:tab w:val="num" w:pos="0"/>
        </w:tabs>
        <w:suppressAutoHyphens/>
        <w:spacing w:after="0" w:line="240" w:lineRule="auto"/>
        <w:ind w:left="720" w:hanging="360"/>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анализировать </w:t>
      </w:r>
      <w:proofErr w:type="spellStart"/>
      <w:r w:rsidRPr="00DF2592">
        <w:rPr>
          <w:rFonts w:ascii="Times New Roman" w:eastAsia="Times New Roman" w:hAnsi="Times New Roman" w:cs="Times New Roman"/>
          <w:kern w:val="1"/>
          <w:sz w:val="24"/>
          <w:szCs w:val="24"/>
          <w:lang w:eastAsia="zh-CN"/>
        </w:rPr>
        <w:t>карьерограммы</w:t>
      </w:r>
      <w:proofErr w:type="spellEnd"/>
      <w:r w:rsidRPr="00DF2592">
        <w:rPr>
          <w:rFonts w:ascii="Times New Roman" w:eastAsia="Times New Roman" w:hAnsi="Times New Roman" w:cs="Times New Roman"/>
          <w:kern w:val="1"/>
          <w:sz w:val="24"/>
          <w:szCs w:val="24"/>
          <w:lang w:eastAsia="zh-CN"/>
        </w:rPr>
        <w:t xml:space="preserve"> специалиста;</w:t>
      </w:r>
    </w:p>
    <w:p w:rsidR="00964EA1" w:rsidRPr="00DF2592" w:rsidRDefault="00964EA1" w:rsidP="00964EA1">
      <w:pPr>
        <w:numPr>
          <w:ilvl w:val="0"/>
          <w:numId w:val="6"/>
        </w:numPr>
        <w:tabs>
          <w:tab w:val="clear" w:pos="720"/>
          <w:tab w:val="num" w:pos="0"/>
        </w:tabs>
        <w:suppressAutoHyphens/>
        <w:spacing w:after="0" w:line="240" w:lineRule="auto"/>
        <w:ind w:left="720" w:hanging="360"/>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kern w:val="1"/>
          <w:sz w:val="24"/>
          <w:szCs w:val="24"/>
          <w:lang w:eastAsia="zh-CN"/>
        </w:rPr>
        <w:t>разрабатывать квалификационные характеристики специалиста;</w:t>
      </w:r>
    </w:p>
    <w:p w:rsidR="00964EA1" w:rsidRPr="00DF2592" w:rsidRDefault="00964EA1" w:rsidP="00964EA1">
      <w:pPr>
        <w:numPr>
          <w:ilvl w:val="0"/>
          <w:numId w:val="6"/>
        </w:numPr>
        <w:tabs>
          <w:tab w:val="clear" w:pos="720"/>
          <w:tab w:val="num" w:pos="0"/>
        </w:tabs>
        <w:suppressAutoHyphens/>
        <w:spacing w:after="0" w:line="240" w:lineRule="auto"/>
        <w:ind w:left="720" w:hanging="360"/>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color w:val="000000"/>
          <w:kern w:val="1"/>
          <w:sz w:val="24"/>
          <w:szCs w:val="24"/>
          <w:lang w:eastAsia="zh-CN"/>
        </w:rPr>
        <w:t>анализировать кадровое обеспечение системы управления персоналом;</w:t>
      </w:r>
    </w:p>
    <w:p w:rsidR="00964EA1" w:rsidRPr="00DF2592" w:rsidRDefault="00964EA1" w:rsidP="00964EA1">
      <w:pPr>
        <w:numPr>
          <w:ilvl w:val="0"/>
          <w:numId w:val="6"/>
        </w:numPr>
        <w:tabs>
          <w:tab w:val="clear" w:pos="720"/>
          <w:tab w:val="num" w:pos="0"/>
        </w:tabs>
        <w:suppressAutoHyphens/>
        <w:spacing w:after="0" w:line="240" w:lineRule="auto"/>
        <w:ind w:left="720" w:hanging="360"/>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color w:val="000000"/>
          <w:kern w:val="1"/>
          <w:sz w:val="24"/>
          <w:szCs w:val="24"/>
          <w:lang w:eastAsia="zh-CN"/>
        </w:rPr>
        <w:t>анализировать должностные обязанности работников структурного подразделения;</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Знать:</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этапы кадрового планирования;</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 структуру должностных инструкций;</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b/>
          <w:color w:val="000000"/>
          <w:kern w:val="1"/>
          <w:sz w:val="24"/>
          <w:szCs w:val="24"/>
          <w:lang w:eastAsia="zh-CN"/>
        </w:rPr>
      </w:pPr>
      <w:r w:rsidRPr="00DF2592">
        <w:rPr>
          <w:rFonts w:ascii="Times New Roman" w:eastAsia="Times New Roman" w:hAnsi="Times New Roman" w:cs="Times New Roman"/>
          <w:kern w:val="1"/>
          <w:sz w:val="24"/>
          <w:szCs w:val="24"/>
          <w:lang w:eastAsia="zh-CN"/>
        </w:rPr>
        <w:t>правила функционального разделения труда</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kern w:val="1"/>
          <w:sz w:val="24"/>
          <w:szCs w:val="24"/>
          <w:lang w:eastAsia="zh-CN"/>
        </w:rPr>
      </w:pP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ПК 5.3. Проводить мониторинг и оценку деятельности подразделения организации</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Уметь:</w:t>
      </w:r>
    </w:p>
    <w:p w:rsidR="00964EA1" w:rsidRPr="00DF2592" w:rsidRDefault="00964EA1" w:rsidP="00964EA1">
      <w:pPr>
        <w:numPr>
          <w:ilvl w:val="0"/>
          <w:numId w:val="2"/>
        </w:numPr>
        <w:suppressAutoHyphens/>
        <w:spacing w:after="0" w:line="240" w:lineRule="auto"/>
        <w:ind w:left="786"/>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осуществлять подбор персонала;</w:t>
      </w:r>
    </w:p>
    <w:p w:rsidR="00964EA1" w:rsidRPr="00DF2592" w:rsidRDefault="00964EA1" w:rsidP="00964EA1">
      <w:pPr>
        <w:numPr>
          <w:ilvl w:val="0"/>
          <w:numId w:val="2"/>
        </w:numPr>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определять степень соответствия  кандидата при приеме на работу;</w:t>
      </w:r>
    </w:p>
    <w:p w:rsidR="00964EA1" w:rsidRPr="00DF2592" w:rsidRDefault="00964EA1" w:rsidP="00964EA1">
      <w:pPr>
        <w:numPr>
          <w:ilvl w:val="0"/>
          <w:numId w:val="2"/>
        </w:numPr>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определять потребности в наборе персонала;</w:t>
      </w:r>
    </w:p>
    <w:p w:rsidR="00964EA1" w:rsidRPr="00DF2592" w:rsidRDefault="00964EA1" w:rsidP="00964EA1">
      <w:pPr>
        <w:numPr>
          <w:ilvl w:val="0"/>
          <w:numId w:val="2"/>
        </w:numPr>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оценивать эффективность управления персоналом; разрабатывать систему стимулирования персонала;</w:t>
      </w:r>
    </w:p>
    <w:p w:rsidR="00964EA1" w:rsidRPr="00DF2592" w:rsidRDefault="00964EA1" w:rsidP="00964EA1">
      <w:pPr>
        <w:numPr>
          <w:ilvl w:val="0"/>
          <w:numId w:val="2"/>
        </w:numPr>
        <w:suppressAutoHyphens/>
        <w:spacing w:after="0" w:line="240" w:lineRule="auto"/>
        <w:ind w:left="786"/>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оценивать эффективность проектов совершенствования системы управления персоналом;</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Знать:</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процесс подбора персонала;</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содержание процесса профессионального развития и повышения квалификации персонала;</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kern w:val="1"/>
          <w:sz w:val="24"/>
          <w:szCs w:val="24"/>
          <w:lang w:eastAsia="zh-CN"/>
        </w:rPr>
        <w:t>критерии оценки деятельности персонала;</w:t>
      </w:r>
    </w:p>
    <w:p w:rsidR="00964EA1" w:rsidRPr="00DF2592" w:rsidRDefault="00964EA1" w:rsidP="00964EA1">
      <w:pPr>
        <w:tabs>
          <w:tab w:val="left" w:pos="7990"/>
          <w:tab w:val="left" w:pos="8906"/>
          <w:tab w:val="left" w:pos="9822"/>
          <w:tab w:val="left" w:pos="10738"/>
          <w:tab w:val="left" w:pos="11654"/>
          <w:tab w:val="left" w:pos="12570"/>
          <w:tab w:val="left" w:pos="13486"/>
          <w:tab w:val="left" w:pos="14402"/>
          <w:tab w:val="left" w:pos="15318"/>
          <w:tab w:val="left" w:pos="16234"/>
          <w:tab w:val="left" w:pos="17150"/>
          <w:tab w:val="left" w:pos="18066"/>
          <w:tab w:val="left" w:pos="18982"/>
          <w:tab w:val="left" w:pos="19898"/>
          <w:tab w:val="left" w:pos="20814"/>
          <w:tab w:val="left" w:pos="21730"/>
        </w:tabs>
        <w:suppressAutoHyphens/>
        <w:spacing w:after="0" w:line="240" w:lineRule="auto"/>
        <w:ind w:left="786"/>
        <w:jc w:val="both"/>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color w:val="000000"/>
          <w:kern w:val="1"/>
          <w:sz w:val="24"/>
          <w:szCs w:val="24"/>
          <w:lang w:eastAsia="zh-CN"/>
        </w:rPr>
        <w:lastRenderedPageBreak/>
        <w:t>процесс управления оплатой работника, систему оплаты и стимулирования персонала.</w:t>
      </w:r>
    </w:p>
    <w:p w:rsidR="00964EA1" w:rsidRDefault="00964EA1" w:rsidP="00964EA1">
      <w:pPr>
        <w:suppressAutoHyphens/>
        <w:spacing w:after="0" w:line="100" w:lineRule="atLeast"/>
        <w:jc w:val="center"/>
        <w:rPr>
          <w:rFonts w:ascii="Times New Roman" w:eastAsia="Times New Roman" w:hAnsi="Times New Roman" w:cs="Times New Roman"/>
          <w:kern w:val="1"/>
          <w:lang w:eastAsia="zh-CN"/>
        </w:rPr>
      </w:pPr>
    </w:p>
    <w:p w:rsidR="00964EA1" w:rsidRPr="00964EA1" w:rsidRDefault="00964EA1" w:rsidP="00964EA1">
      <w:pPr>
        <w:widowControl w:val="0"/>
        <w:suppressAutoHyphens/>
        <w:autoSpaceDE w:val="0"/>
        <w:spacing w:line="100" w:lineRule="atLeast"/>
        <w:jc w:val="both"/>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0"/>
          <w:sz w:val="24"/>
          <w:szCs w:val="24"/>
          <w:lang w:eastAsia="zh-CN"/>
        </w:rPr>
        <w:t xml:space="preserve">      Преподавание </w:t>
      </w:r>
      <w:r w:rsidRPr="00964EA1">
        <w:rPr>
          <w:rFonts w:ascii="Liberation Serif" w:eastAsia="DejaVu Sans" w:hAnsi="Liberation Serif" w:cs="Liberation Serif"/>
          <w:color w:val="00000A"/>
          <w:sz w:val="24"/>
          <w:szCs w:val="24"/>
          <w:lang w:eastAsia="zh-CN"/>
        </w:rPr>
        <w:t>О</w:t>
      </w:r>
      <w:r w:rsidR="00CA3A93">
        <w:rPr>
          <w:rFonts w:ascii="Times New Roman" w:eastAsia="DejaVu Sans" w:hAnsi="Times New Roman" w:cs="Times New Roman"/>
          <w:color w:val="00000A"/>
          <w:sz w:val="24"/>
          <w:szCs w:val="24"/>
          <w:lang w:eastAsia="zh-CN"/>
        </w:rPr>
        <w:t>П.10 Управление персонал</w:t>
      </w:r>
      <w:r w:rsidRPr="00964EA1">
        <w:rPr>
          <w:rFonts w:ascii="Times New Roman" w:eastAsia="DejaVu Sans" w:hAnsi="Times New Roman" w:cs="Times New Roman"/>
          <w:color w:val="00000A"/>
          <w:sz w:val="24"/>
          <w:szCs w:val="24"/>
          <w:lang w:eastAsia="zh-CN"/>
        </w:rPr>
        <w:t>ом</w:t>
      </w:r>
      <w:r w:rsidRPr="00964EA1">
        <w:rPr>
          <w:rFonts w:ascii="Liberation Serif" w:eastAsia="DejaVu Sans" w:hAnsi="Liberation Serif" w:cs="Liberation Serif"/>
          <w:color w:val="00000A"/>
          <w:sz w:val="24"/>
          <w:szCs w:val="24"/>
          <w:lang w:eastAsia="zh-CN"/>
        </w:rPr>
        <w:t xml:space="preserve"> предназначено для формирования общих компетенций:</w:t>
      </w:r>
    </w:p>
    <w:p w:rsidR="00964EA1" w:rsidRDefault="00964EA1" w:rsidP="00964EA1">
      <w:pPr>
        <w:suppressAutoHyphens/>
        <w:spacing w:after="0" w:line="100" w:lineRule="atLeast"/>
        <w:jc w:val="center"/>
        <w:rPr>
          <w:rFonts w:ascii="Times New Roman" w:eastAsia="Times New Roman" w:hAnsi="Times New Roman" w:cs="Times New Roman"/>
          <w:kern w:val="1"/>
          <w:lang w:eastAsia="zh-CN"/>
        </w:rPr>
      </w:pPr>
    </w:p>
    <w:p w:rsidR="00964EA1" w:rsidRPr="00DF2592" w:rsidRDefault="00964EA1" w:rsidP="00964EA1">
      <w:pPr>
        <w:suppressAutoHyphens/>
        <w:spacing w:after="0" w:line="322" w:lineRule="exact"/>
        <w:ind w:firstLine="725"/>
        <w:jc w:val="both"/>
        <w:rPr>
          <w:rFonts w:ascii="Times New Roman" w:eastAsia="Times New Roman" w:hAnsi="Times New Roman" w:cs="Times New Roman"/>
          <w:kern w:val="1"/>
          <w:sz w:val="26"/>
          <w:szCs w:val="26"/>
          <w:lang w:eastAsia="zh-CN"/>
        </w:rPr>
      </w:pPr>
      <w:r w:rsidRPr="00DF2592">
        <w:rPr>
          <w:rFonts w:ascii="Times New Roman" w:eastAsia="Times New Roman" w:hAnsi="Times New Roman" w:cs="Times New Roman"/>
          <w:kern w:val="1"/>
          <w:sz w:val="26"/>
          <w:szCs w:val="26"/>
          <w:lang w:val="en-US" w:eastAsia="zh-CN"/>
        </w:rPr>
        <w:t>OK</w:t>
      </w:r>
      <w:r w:rsidRPr="00DF2592">
        <w:rPr>
          <w:rFonts w:ascii="Times New Roman" w:eastAsia="Times New Roman" w:hAnsi="Times New Roman" w:cs="Times New Roman"/>
          <w:kern w:val="1"/>
          <w:sz w:val="26"/>
          <w:szCs w:val="26"/>
          <w:lang w:eastAsia="zh-CN"/>
        </w:rPr>
        <w:t xml:space="preserve"> 1. Понимать сущность и социальную значимость своей будущей профессии, проявлять к ней устойчивый интерес.</w:t>
      </w:r>
    </w:p>
    <w:p w:rsidR="00964EA1" w:rsidRPr="00DF2592" w:rsidRDefault="00964EA1" w:rsidP="00964EA1">
      <w:pPr>
        <w:suppressAutoHyphens/>
        <w:spacing w:after="0" w:line="322" w:lineRule="exact"/>
        <w:ind w:firstLine="730"/>
        <w:jc w:val="both"/>
        <w:rPr>
          <w:rFonts w:ascii="Times New Roman" w:eastAsia="Times New Roman" w:hAnsi="Times New Roman" w:cs="Times New Roman"/>
          <w:color w:val="000000"/>
          <w:spacing w:val="20"/>
          <w:kern w:val="1"/>
          <w:sz w:val="26"/>
          <w:szCs w:val="26"/>
          <w:lang w:eastAsia="zh-CN"/>
        </w:rPr>
      </w:pPr>
      <w:proofErr w:type="gramStart"/>
      <w:r w:rsidRPr="00DF2592">
        <w:rPr>
          <w:rFonts w:ascii="Times New Roman" w:eastAsia="Times New Roman" w:hAnsi="Times New Roman" w:cs="Times New Roman"/>
          <w:kern w:val="1"/>
          <w:sz w:val="26"/>
          <w:szCs w:val="26"/>
          <w:lang w:eastAsia="zh-CN"/>
        </w:rPr>
        <w:t>ОК</w:t>
      </w:r>
      <w:proofErr w:type="gramEnd"/>
      <w:r w:rsidRPr="00DF2592">
        <w:rPr>
          <w:rFonts w:ascii="Times New Roman" w:eastAsia="Times New Roman" w:hAnsi="Times New Roman" w:cs="Times New Roman"/>
          <w:kern w:val="1"/>
          <w:sz w:val="26"/>
          <w:szCs w:val="26"/>
          <w:lang w:eastAsia="zh-CN"/>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5" w:after="0" w:line="322" w:lineRule="exact"/>
        <w:ind w:firstLine="720"/>
        <w:jc w:val="both"/>
        <w:rPr>
          <w:rFonts w:ascii="Times New Roman" w:eastAsia="Times New Roman" w:hAnsi="Times New Roman" w:cs="Times New Roman"/>
          <w:kern w:val="1"/>
          <w:sz w:val="26"/>
          <w:szCs w:val="26"/>
          <w:lang w:eastAsia="zh-CN"/>
        </w:rPr>
      </w:pPr>
      <w:r w:rsidRPr="00DF2592">
        <w:rPr>
          <w:rFonts w:ascii="Times New Roman" w:eastAsia="Times New Roman" w:hAnsi="Times New Roman" w:cs="Times New Roman"/>
          <w:color w:val="000000"/>
          <w:spacing w:val="20"/>
          <w:kern w:val="1"/>
          <w:sz w:val="26"/>
          <w:szCs w:val="26"/>
          <w:lang w:eastAsia="zh-CN"/>
        </w:rPr>
        <w:t>ОКЗ.</w:t>
      </w:r>
      <w:r w:rsidRPr="00DF2592">
        <w:rPr>
          <w:rFonts w:ascii="Times New Roman" w:eastAsia="Times New Roman" w:hAnsi="Times New Roman" w:cs="Times New Roman"/>
          <w:color w:val="000000"/>
          <w:kern w:val="1"/>
          <w:sz w:val="26"/>
          <w:szCs w:val="26"/>
          <w:lang w:eastAsia="zh-CN"/>
        </w:rPr>
        <w:t xml:space="preserve"> Решать проблемы, оценивать риски и принимать решения в нестандартных ситуациях.</w:t>
      </w:r>
    </w:p>
    <w:p w:rsidR="00964EA1" w:rsidRPr="00DF2592" w:rsidRDefault="00964EA1" w:rsidP="00964EA1">
      <w:pPr>
        <w:suppressAutoHyphens/>
        <w:spacing w:before="67" w:after="0" w:line="317" w:lineRule="exact"/>
        <w:ind w:firstLine="710"/>
        <w:jc w:val="both"/>
        <w:rPr>
          <w:rFonts w:ascii="Times New Roman" w:eastAsia="Times New Roman" w:hAnsi="Times New Roman" w:cs="Times New Roman"/>
          <w:kern w:val="1"/>
          <w:sz w:val="26"/>
          <w:szCs w:val="26"/>
          <w:lang w:eastAsia="zh-CN"/>
        </w:rPr>
      </w:pPr>
      <w:r w:rsidRPr="00DF2592">
        <w:rPr>
          <w:rFonts w:ascii="Times New Roman" w:eastAsia="Times New Roman" w:hAnsi="Times New Roman" w:cs="Times New Roman"/>
          <w:kern w:val="1"/>
          <w:sz w:val="26"/>
          <w:szCs w:val="26"/>
          <w:lang w:val="en-US" w:eastAsia="zh-CN"/>
        </w:rPr>
        <w:t>OK</w:t>
      </w:r>
      <w:r w:rsidRPr="00DF2592">
        <w:rPr>
          <w:rFonts w:ascii="Times New Roman" w:eastAsia="Times New Roman" w:hAnsi="Times New Roman" w:cs="Times New Roman"/>
          <w:kern w:val="1"/>
          <w:sz w:val="26"/>
          <w:szCs w:val="26"/>
          <w:lang w:eastAsia="zh-CN"/>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64EA1" w:rsidRPr="00DF2592" w:rsidRDefault="00964EA1" w:rsidP="00964EA1">
      <w:pPr>
        <w:suppressAutoHyphens/>
        <w:spacing w:after="0" w:line="317" w:lineRule="exact"/>
        <w:ind w:firstLine="720"/>
        <w:jc w:val="both"/>
        <w:rPr>
          <w:rFonts w:ascii="Times New Roman" w:eastAsia="Times New Roman" w:hAnsi="Times New Roman" w:cs="Times New Roman"/>
          <w:kern w:val="1"/>
          <w:sz w:val="26"/>
          <w:szCs w:val="26"/>
          <w:lang w:eastAsia="zh-CN"/>
        </w:rPr>
      </w:pPr>
      <w:proofErr w:type="gramStart"/>
      <w:r w:rsidRPr="00DF2592">
        <w:rPr>
          <w:rFonts w:ascii="Times New Roman" w:eastAsia="Times New Roman" w:hAnsi="Times New Roman" w:cs="Times New Roman"/>
          <w:kern w:val="1"/>
          <w:sz w:val="26"/>
          <w:szCs w:val="26"/>
          <w:lang w:eastAsia="zh-CN"/>
        </w:rPr>
        <w:t>ОК</w:t>
      </w:r>
      <w:proofErr w:type="gramEnd"/>
      <w:r w:rsidRPr="00DF2592">
        <w:rPr>
          <w:rFonts w:ascii="Times New Roman" w:eastAsia="Times New Roman" w:hAnsi="Times New Roman" w:cs="Times New Roman"/>
          <w:kern w:val="1"/>
          <w:sz w:val="26"/>
          <w:szCs w:val="26"/>
          <w:lang w:eastAsia="zh-CN"/>
        </w:rPr>
        <w:t xml:space="preserve"> 5. Использовать информационно-коммуникационные технологии для совершенствования профессиональной деятельности.</w:t>
      </w:r>
    </w:p>
    <w:p w:rsidR="00964EA1" w:rsidRPr="00DF2592" w:rsidRDefault="00964EA1" w:rsidP="00964EA1">
      <w:pPr>
        <w:suppressAutoHyphens/>
        <w:spacing w:before="5" w:after="0" w:line="317" w:lineRule="exact"/>
        <w:ind w:firstLine="715"/>
        <w:jc w:val="both"/>
        <w:rPr>
          <w:rFonts w:ascii="Times New Roman" w:eastAsia="Times New Roman" w:hAnsi="Times New Roman" w:cs="Times New Roman"/>
          <w:kern w:val="1"/>
          <w:sz w:val="26"/>
          <w:szCs w:val="26"/>
          <w:lang w:eastAsia="zh-CN"/>
        </w:rPr>
      </w:pPr>
      <w:proofErr w:type="gramStart"/>
      <w:r w:rsidRPr="00DF2592">
        <w:rPr>
          <w:rFonts w:ascii="Times New Roman" w:eastAsia="Times New Roman" w:hAnsi="Times New Roman" w:cs="Times New Roman"/>
          <w:kern w:val="1"/>
          <w:sz w:val="26"/>
          <w:szCs w:val="26"/>
          <w:lang w:eastAsia="zh-CN"/>
        </w:rPr>
        <w:t>ОК</w:t>
      </w:r>
      <w:proofErr w:type="gramEnd"/>
      <w:r w:rsidRPr="00DF2592">
        <w:rPr>
          <w:rFonts w:ascii="Times New Roman" w:eastAsia="Times New Roman" w:hAnsi="Times New Roman" w:cs="Times New Roman"/>
          <w:kern w:val="1"/>
          <w:sz w:val="26"/>
          <w:szCs w:val="26"/>
          <w:lang w:eastAsia="zh-CN"/>
        </w:rPr>
        <w:t xml:space="preserve"> 6. Работать в коллективе и команде, обеспечивать ее сплочение, эффективно общаться с коллегами, руководством, потребителями.</w:t>
      </w:r>
    </w:p>
    <w:p w:rsidR="00964EA1" w:rsidRPr="00DF2592" w:rsidRDefault="00964EA1" w:rsidP="00964EA1">
      <w:pPr>
        <w:suppressAutoHyphens/>
        <w:spacing w:after="0" w:line="317" w:lineRule="exact"/>
        <w:ind w:firstLine="710"/>
        <w:jc w:val="both"/>
        <w:rPr>
          <w:rFonts w:ascii="Times New Roman" w:eastAsia="Times New Roman" w:hAnsi="Times New Roman" w:cs="Times New Roman"/>
          <w:kern w:val="1"/>
          <w:sz w:val="26"/>
          <w:szCs w:val="26"/>
          <w:lang w:eastAsia="zh-CN"/>
        </w:rPr>
      </w:pPr>
      <w:proofErr w:type="gramStart"/>
      <w:r w:rsidRPr="00DF2592">
        <w:rPr>
          <w:rFonts w:ascii="Times New Roman" w:eastAsia="Times New Roman" w:hAnsi="Times New Roman" w:cs="Times New Roman"/>
          <w:kern w:val="1"/>
          <w:sz w:val="26"/>
          <w:szCs w:val="26"/>
          <w:lang w:eastAsia="zh-CN"/>
        </w:rPr>
        <w:t>ОК</w:t>
      </w:r>
      <w:proofErr w:type="gramEnd"/>
      <w:r w:rsidRPr="00DF2592">
        <w:rPr>
          <w:rFonts w:ascii="Times New Roman" w:eastAsia="Times New Roman" w:hAnsi="Times New Roman" w:cs="Times New Roman"/>
          <w:kern w:val="1"/>
          <w:sz w:val="26"/>
          <w:szCs w:val="26"/>
          <w:lang w:eastAsia="zh-CN"/>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64EA1" w:rsidRPr="00DF2592" w:rsidRDefault="00964EA1" w:rsidP="00964EA1">
      <w:pPr>
        <w:suppressAutoHyphens/>
        <w:spacing w:after="0" w:line="317" w:lineRule="exact"/>
        <w:ind w:firstLine="710"/>
        <w:jc w:val="both"/>
        <w:rPr>
          <w:rFonts w:ascii="Times New Roman" w:eastAsia="Times New Roman" w:hAnsi="Times New Roman" w:cs="Times New Roman"/>
          <w:color w:val="000000"/>
          <w:kern w:val="1"/>
          <w:sz w:val="26"/>
          <w:szCs w:val="26"/>
          <w:lang w:eastAsia="zh-CN"/>
        </w:rPr>
      </w:pPr>
      <w:proofErr w:type="gramStart"/>
      <w:r w:rsidRPr="00DF2592">
        <w:rPr>
          <w:rFonts w:ascii="Times New Roman" w:eastAsia="Times New Roman" w:hAnsi="Times New Roman" w:cs="Times New Roman"/>
          <w:kern w:val="1"/>
          <w:sz w:val="26"/>
          <w:szCs w:val="26"/>
          <w:lang w:eastAsia="zh-CN"/>
        </w:rPr>
        <w:t>ОК</w:t>
      </w:r>
      <w:proofErr w:type="gramEnd"/>
      <w:r w:rsidRPr="00DF2592">
        <w:rPr>
          <w:rFonts w:ascii="Times New Roman" w:eastAsia="Times New Roman" w:hAnsi="Times New Roman" w:cs="Times New Roman"/>
          <w:kern w:val="1"/>
          <w:sz w:val="26"/>
          <w:szCs w:val="26"/>
          <w:lang w:eastAsia="zh-CN"/>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64EA1" w:rsidRPr="00DF2592" w:rsidRDefault="00964EA1" w:rsidP="009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5" w:after="0" w:line="317" w:lineRule="exact"/>
        <w:ind w:firstLine="715"/>
        <w:jc w:val="both"/>
        <w:rPr>
          <w:rFonts w:ascii="Times New Roman" w:eastAsia="Times New Roman" w:hAnsi="Times New Roman" w:cs="Times New Roman"/>
          <w:kern w:val="1"/>
          <w:sz w:val="24"/>
          <w:szCs w:val="24"/>
          <w:lang w:eastAsia="zh-CN"/>
        </w:rPr>
      </w:pPr>
      <w:proofErr w:type="gramStart"/>
      <w:r w:rsidRPr="00DF2592">
        <w:rPr>
          <w:rFonts w:ascii="Times New Roman" w:eastAsia="Times New Roman" w:hAnsi="Times New Roman" w:cs="Times New Roman"/>
          <w:color w:val="000000"/>
          <w:kern w:val="1"/>
          <w:sz w:val="26"/>
          <w:szCs w:val="26"/>
          <w:lang w:eastAsia="zh-CN"/>
        </w:rPr>
        <w:t>ОК</w:t>
      </w:r>
      <w:proofErr w:type="gramEnd"/>
      <w:r w:rsidRPr="00DF2592">
        <w:rPr>
          <w:rFonts w:ascii="Times New Roman" w:eastAsia="Times New Roman" w:hAnsi="Times New Roman" w:cs="Times New Roman"/>
          <w:color w:val="000000"/>
          <w:kern w:val="1"/>
          <w:sz w:val="26"/>
          <w:szCs w:val="26"/>
          <w:lang w:eastAsia="zh-CN"/>
        </w:rPr>
        <w:t xml:space="preserve"> 9. Быть готовым к смене технологий в профессиональной деятельности.</w:t>
      </w:r>
    </w:p>
    <w:p w:rsidR="00964EA1" w:rsidRDefault="00964EA1" w:rsidP="00964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720"/>
        <w:jc w:val="both"/>
        <w:rPr>
          <w:rFonts w:ascii="Liberation Serif" w:eastAsia="DejaVu Sans" w:hAnsi="Liberation Serif" w:cs="Liberation Serif"/>
          <w:color w:val="00000A"/>
          <w:sz w:val="24"/>
          <w:szCs w:val="24"/>
          <w:lang w:eastAsia="zh-CN"/>
        </w:rPr>
      </w:pPr>
    </w:p>
    <w:p w:rsidR="00DF2592" w:rsidRPr="00964EA1" w:rsidRDefault="00964EA1" w:rsidP="00964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720"/>
        <w:jc w:val="both"/>
        <w:rPr>
          <w:rFonts w:ascii="Liberation Serif" w:eastAsia="DejaVu Sans" w:hAnsi="Liberation Serif" w:cs="Liberation Serif"/>
          <w:color w:val="00000A"/>
          <w:sz w:val="24"/>
          <w:szCs w:val="24"/>
          <w:lang w:eastAsia="zh-CN"/>
        </w:rPr>
      </w:pPr>
      <w:r w:rsidRPr="00964EA1">
        <w:rPr>
          <w:rFonts w:ascii="Liberation Serif" w:eastAsia="DejaVu Sans" w:hAnsi="Liberation Serif" w:cs="Liberation Serif"/>
          <w:color w:val="00000A"/>
          <w:sz w:val="24"/>
          <w:szCs w:val="24"/>
          <w:lang w:eastAsia="zh-CN"/>
        </w:rPr>
        <w:t xml:space="preserve">С целью овладения видом профессиональной деятельности </w:t>
      </w:r>
      <w:r w:rsidRPr="00964EA1">
        <w:rPr>
          <w:rFonts w:ascii="Liberation Serif" w:eastAsia="DejaVu Sans" w:hAnsi="Liberation Serif" w:cs="Liberation Serif"/>
          <w:bCs/>
          <w:color w:val="000000"/>
          <w:sz w:val="24"/>
          <w:szCs w:val="24"/>
          <w:lang w:eastAsia="zh-CN"/>
        </w:rPr>
        <w:t>Методическое обеспечение образовательного процесса</w:t>
      </w:r>
      <w:r w:rsidRPr="00964EA1">
        <w:rPr>
          <w:rFonts w:ascii="Liberation Serif" w:eastAsia="DejaVu Sans" w:hAnsi="Liberation Serif" w:cs="Liberation Serif"/>
          <w:b/>
          <w:color w:val="00000A"/>
          <w:sz w:val="24"/>
          <w:szCs w:val="24"/>
          <w:lang w:eastAsia="zh-CN"/>
        </w:rPr>
        <w:t xml:space="preserve"> </w:t>
      </w:r>
      <w:r w:rsidRPr="00964EA1">
        <w:rPr>
          <w:rFonts w:ascii="Liberation Serif" w:eastAsia="DejaVu Sans" w:hAnsi="Liberation Serif" w:cs="Liberation Serif"/>
          <w:color w:val="00000A"/>
          <w:sz w:val="24"/>
          <w:szCs w:val="24"/>
          <w:lang w:eastAsia="zh-CN"/>
        </w:rPr>
        <w:t xml:space="preserve">и соответствующими профессиональными компетенциями </w:t>
      </w:r>
      <w:proofErr w:type="gramStart"/>
      <w:r w:rsidRPr="00964EA1">
        <w:rPr>
          <w:rFonts w:ascii="Liberation Serif" w:eastAsia="DejaVu Sans" w:hAnsi="Liberation Serif" w:cs="Liberation Serif"/>
          <w:color w:val="00000A"/>
          <w:sz w:val="24"/>
          <w:szCs w:val="24"/>
          <w:lang w:eastAsia="zh-CN"/>
        </w:rPr>
        <w:t>обучающийся</w:t>
      </w:r>
      <w:proofErr w:type="gramEnd"/>
      <w:r w:rsidRPr="00964EA1">
        <w:rPr>
          <w:rFonts w:ascii="Liberation Serif" w:eastAsia="DejaVu Sans" w:hAnsi="Liberation Serif" w:cs="Liberation Serif"/>
          <w:color w:val="00000A"/>
          <w:sz w:val="24"/>
          <w:szCs w:val="24"/>
          <w:lang w:eastAsia="zh-CN"/>
        </w:rPr>
        <w:t xml:space="preserve"> в ходе освоения О</w:t>
      </w:r>
      <w:r>
        <w:rPr>
          <w:rFonts w:ascii="Times New Roman" w:eastAsia="DejaVu Sans" w:hAnsi="Times New Roman" w:cs="Times New Roman"/>
          <w:color w:val="00000A"/>
          <w:sz w:val="24"/>
          <w:szCs w:val="24"/>
          <w:lang w:eastAsia="zh-CN"/>
        </w:rPr>
        <w:t>П.10 Управление персоналом</w:t>
      </w:r>
      <w:r w:rsidRPr="00964EA1">
        <w:rPr>
          <w:rFonts w:ascii="Liberation Serif" w:eastAsia="DejaVu Sans" w:hAnsi="Liberation Serif" w:cs="Liberation Serif"/>
          <w:color w:val="00000A"/>
          <w:sz w:val="24"/>
          <w:szCs w:val="24"/>
          <w:lang w:eastAsia="zh-CN"/>
        </w:rPr>
        <w:t xml:space="preserve"> должен:</w:t>
      </w:r>
    </w:p>
    <w:p w:rsidR="00964EA1" w:rsidRDefault="00964EA1" w:rsidP="00DF2592">
      <w:pPr>
        <w:suppressAutoHyphens/>
        <w:spacing w:after="0" w:line="100" w:lineRule="atLeast"/>
        <w:jc w:val="center"/>
        <w:rPr>
          <w:rFonts w:ascii="Times New Roman" w:eastAsia="Times New Roman" w:hAnsi="Times New Roman" w:cs="Times New Roman"/>
          <w:kern w:val="1"/>
          <w:lang w:eastAsia="zh-CN"/>
        </w:rPr>
      </w:pPr>
    </w:p>
    <w:p w:rsidR="00DF2592" w:rsidRPr="00DF2592" w:rsidRDefault="00DF2592" w:rsidP="00DF2592">
      <w:pPr>
        <w:suppressAutoHyphens/>
        <w:spacing w:after="0" w:line="240" w:lineRule="auto"/>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Уметь:</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b/>
          <w:kern w:val="1"/>
          <w:sz w:val="24"/>
          <w:szCs w:val="24"/>
          <w:lang w:eastAsia="zh-CN"/>
        </w:rPr>
        <w:t>анализировать кадровый потенциал:</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color w:val="000000"/>
          <w:kern w:val="1"/>
          <w:sz w:val="24"/>
          <w:szCs w:val="24"/>
          <w:lang w:eastAsia="zh-CN"/>
        </w:rPr>
        <w:t>организовывать планирование человеческих ресурсов;</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анализировать кадровое обеспечение системы управления персоналом;</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анализировать должностные обязанности работников структурного подразделения организации;</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разрабатывать квалификационные характеристики специалиста.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осуществлять подбор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определять потребности в наборе;</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проводить отбор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kern w:val="1"/>
          <w:sz w:val="24"/>
          <w:szCs w:val="24"/>
          <w:lang w:eastAsia="zh-CN"/>
        </w:rPr>
        <w:t>изучать степень соответствия  кандидата при приеме на работу;</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color w:val="000000"/>
          <w:kern w:val="1"/>
          <w:sz w:val="24"/>
          <w:szCs w:val="24"/>
          <w:lang w:eastAsia="zh-CN"/>
        </w:rPr>
        <w:t>анализировать правовые и нормативные документы.</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
          <w:kern w:val="1"/>
          <w:sz w:val="24"/>
          <w:szCs w:val="24"/>
          <w:lang w:eastAsia="zh-CN"/>
        </w:rPr>
        <w:t>мотивировать поведение в процессе трудовой деятельности:</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анализировать мотивационную сферу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разрабатывать систему стимулирования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lastRenderedPageBreak/>
        <w:t>вести профессиональную и организационную адаптации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осуществлять  методическое сопровождение  процесса адаптации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применять диагностические методы для изучения процесса адаптации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осуществлять профориентацию  персонала;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использовать технологии предупреждения и разрешения конфликтных ситуаций.</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color w:val="000000"/>
          <w:kern w:val="1"/>
          <w:sz w:val="24"/>
          <w:szCs w:val="24"/>
          <w:lang w:eastAsia="zh-CN"/>
        </w:rPr>
      </w:pPr>
      <w:r w:rsidRPr="00DF2592">
        <w:rPr>
          <w:rFonts w:ascii="Times New Roman" w:eastAsia="Times New Roman" w:hAnsi="Times New Roman" w:cs="Times New Roman"/>
          <w:b/>
          <w:kern w:val="1"/>
          <w:sz w:val="24"/>
          <w:szCs w:val="24"/>
          <w:lang w:eastAsia="zh-CN"/>
        </w:rPr>
        <w:t>осуществлять планирование деловой карьеры:</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color w:val="000000"/>
          <w:kern w:val="1"/>
          <w:sz w:val="24"/>
          <w:szCs w:val="24"/>
          <w:lang w:eastAsia="zh-CN"/>
        </w:rPr>
        <w:t xml:space="preserve">анализировать </w:t>
      </w:r>
      <w:proofErr w:type="spellStart"/>
      <w:r w:rsidRPr="00DF2592">
        <w:rPr>
          <w:rFonts w:ascii="Times New Roman" w:eastAsia="Times New Roman" w:hAnsi="Times New Roman" w:cs="Times New Roman"/>
          <w:color w:val="000000"/>
          <w:kern w:val="1"/>
          <w:sz w:val="24"/>
          <w:szCs w:val="24"/>
          <w:lang w:eastAsia="zh-CN"/>
        </w:rPr>
        <w:t>карьерограммы</w:t>
      </w:r>
      <w:proofErr w:type="spellEnd"/>
      <w:r w:rsidRPr="00DF2592">
        <w:rPr>
          <w:rFonts w:ascii="Times New Roman" w:eastAsia="Times New Roman" w:hAnsi="Times New Roman" w:cs="Times New Roman"/>
          <w:color w:val="000000"/>
          <w:kern w:val="1"/>
          <w:sz w:val="24"/>
          <w:szCs w:val="24"/>
          <w:lang w:eastAsia="zh-CN"/>
        </w:rPr>
        <w:t xml:space="preserve"> специалиста.</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оценивать эффективность управления персоналом:</w:t>
      </w:r>
    </w:p>
    <w:p w:rsidR="00DF2592" w:rsidRPr="00DF2592" w:rsidRDefault="00DF2592" w:rsidP="00DF2592">
      <w:pPr>
        <w:numPr>
          <w:ilvl w:val="0"/>
          <w:numId w:val="7"/>
        </w:numPr>
        <w:suppressAutoHyphens/>
        <w:spacing w:after="0" w:line="240" w:lineRule="auto"/>
        <w:ind w:left="72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оценивать эффективность проектов совершенствования системы управления персоналом</w:t>
      </w:r>
    </w:p>
    <w:p w:rsidR="00DF2592" w:rsidRPr="00DF2592" w:rsidRDefault="00DF2592" w:rsidP="00DF2592">
      <w:pPr>
        <w:suppressAutoHyphens/>
        <w:snapToGrid w:val="0"/>
        <w:spacing w:after="0" w:line="240" w:lineRule="auto"/>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Знать:</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правила функционального разделения труда: профессионально-должностную структуру организации;</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организационную структуру службы управления персоналом;</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принципы управления персоналом:</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цели и методы управления персоналом</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процесс подбора персонала</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критерии оценки деятельности персонала</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
          <w:bCs/>
          <w:kern w:val="1"/>
          <w:sz w:val="24"/>
          <w:szCs w:val="24"/>
          <w:lang w:eastAsia="zh-CN"/>
        </w:rPr>
      </w:pPr>
      <w:r w:rsidRPr="00DF2592">
        <w:rPr>
          <w:rFonts w:ascii="Times New Roman" w:eastAsia="Times New Roman" w:hAnsi="Times New Roman" w:cs="Times New Roman"/>
          <w:kern w:val="1"/>
          <w:sz w:val="24"/>
          <w:szCs w:val="24"/>
          <w:lang w:eastAsia="zh-CN"/>
        </w:rPr>
        <w:t>содержание процесса профессионального развития и повышения квалификации персонала;</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Cs/>
          <w:kern w:val="1"/>
          <w:sz w:val="24"/>
          <w:szCs w:val="24"/>
          <w:lang w:eastAsia="zh-CN"/>
        </w:rPr>
        <w:t>нормы и правила кадрового, информационного, технического и правового  обеспечения системы управления персоналом</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этапы кадрового планирования, структуру должностных инструкций;</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sz w:val="24"/>
          <w:szCs w:val="24"/>
          <w:lang w:eastAsia="zh-CN"/>
        </w:rPr>
        <w:t>нормативно-методическое обеспечение системы управления персоналом;</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b/>
          <w:kern w:val="1"/>
          <w:sz w:val="24"/>
          <w:szCs w:val="24"/>
          <w:lang w:eastAsia="zh-CN"/>
        </w:rPr>
        <w:t>правила разрешения конфликтов в коллективе:</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правила и методы разрешения конфликтов;</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Cs/>
          <w:color w:val="000000"/>
          <w:kern w:val="1"/>
          <w:sz w:val="24"/>
          <w:szCs w:val="24"/>
          <w:lang w:eastAsia="zh-CN"/>
        </w:rPr>
      </w:pPr>
      <w:r w:rsidRPr="00DF2592">
        <w:rPr>
          <w:rFonts w:ascii="Times New Roman" w:eastAsia="Times New Roman" w:hAnsi="Times New Roman" w:cs="Times New Roman"/>
          <w:kern w:val="1"/>
          <w:sz w:val="24"/>
          <w:szCs w:val="24"/>
          <w:lang w:eastAsia="zh-CN"/>
        </w:rPr>
        <w:t>этику деловых отношений и телефонного общения;</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bCs/>
          <w:color w:val="000000"/>
          <w:kern w:val="1"/>
          <w:sz w:val="24"/>
          <w:szCs w:val="24"/>
          <w:lang w:eastAsia="zh-CN"/>
        </w:rPr>
      </w:pPr>
      <w:r w:rsidRPr="00DF2592">
        <w:rPr>
          <w:rFonts w:ascii="Times New Roman" w:eastAsia="Times New Roman" w:hAnsi="Times New Roman" w:cs="Times New Roman"/>
          <w:bCs/>
          <w:color w:val="000000"/>
          <w:kern w:val="1"/>
          <w:sz w:val="24"/>
          <w:szCs w:val="24"/>
          <w:lang w:eastAsia="zh-CN"/>
        </w:rPr>
        <w:t>методы и этапы аттестации персонала;</w:t>
      </w:r>
    </w:p>
    <w:p w:rsidR="00DF2592" w:rsidRPr="00DF2592"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bCs/>
          <w:color w:val="000000"/>
          <w:kern w:val="1"/>
          <w:sz w:val="24"/>
          <w:szCs w:val="24"/>
          <w:lang w:eastAsia="zh-CN"/>
        </w:rPr>
        <w:t>участие персонала в управлении организацией;</w:t>
      </w:r>
    </w:p>
    <w:p w:rsidR="00DF2592" w:rsidRPr="00CA1617" w:rsidRDefault="00DF2592" w:rsidP="00DF2592">
      <w:pPr>
        <w:numPr>
          <w:ilvl w:val="0"/>
          <w:numId w:val="9"/>
        </w:numPr>
        <w:tabs>
          <w:tab w:val="clear" w:pos="720"/>
          <w:tab w:val="num" w:pos="0"/>
        </w:tabs>
        <w:suppressAutoHyphens/>
        <w:spacing w:after="0" w:line="240" w:lineRule="auto"/>
        <w:ind w:left="720" w:hanging="360"/>
        <w:jc w:val="both"/>
        <w:rPr>
          <w:rFonts w:ascii="Times New Roman" w:eastAsia="Times New Roman" w:hAnsi="Times New Roman" w:cs="Times New Roman"/>
          <w:color w:val="000000"/>
          <w:kern w:val="1"/>
          <w:sz w:val="24"/>
          <w:szCs w:val="24"/>
          <w:lang w:eastAsia="zh-CN"/>
        </w:rPr>
      </w:pPr>
      <w:r w:rsidRPr="00DF2592">
        <w:rPr>
          <w:rFonts w:ascii="Times New Roman" w:eastAsia="Times New Roman" w:hAnsi="Times New Roman" w:cs="Times New Roman"/>
          <w:kern w:val="1"/>
          <w:sz w:val="24"/>
          <w:szCs w:val="24"/>
          <w:lang w:eastAsia="zh-CN"/>
        </w:rPr>
        <w:t>стадии развития  и распада коллектива.</w:t>
      </w:r>
    </w:p>
    <w:p w:rsidR="00CA1617" w:rsidRDefault="00CA1617" w:rsidP="00CA1617">
      <w:pPr>
        <w:suppressAutoHyphens/>
        <w:spacing w:after="0" w:line="240" w:lineRule="auto"/>
        <w:ind w:left="720"/>
        <w:jc w:val="both"/>
        <w:rPr>
          <w:rFonts w:ascii="Times New Roman" w:eastAsia="Times New Roman" w:hAnsi="Times New Roman" w:cs="Times New Roman"/>
          <w:color w:val="000000"/>
          <w:kern w:val="1"/>
          <w:sz w:val="24"/>
          <w:szCs w:val="24"/>
          <w:lang w:eastAsia="zh-CN"/>
        </w:rPr>
      </w:pPr>
    </w:p>
    <w:p w:rsidR="00B61C83" w:rsidRPr="00B61C83" w:rsidRDefault="00B61C83" w:rsidP="00B61C83">
      <w:pPr>
        <w:widowControl w:val="0"/>
        <w:suppressAutoHyphens/>
        <w:spacing w:line="100" w:lineRule="atLeast"/>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Учебное пособие составлено в соответствии с рабочей программой О</w:t>
      </w:r>
      <w:r>
        <w:rPr>
          <w:rFonts w:ascii="Times New Roman" w:eastAsia="DejaVu Sans" w:hAnsi="Times New Roman" w:cs="Times New Roman"/>
          <w:color w:val="00000A"/>
          <w:sz w:val="24"/>
          <w:szCs w:val="24"/>
          <w:lang w:eastAsia="zh-CN"/>
        </w:rPr>
        <w:t>П.10 Управление персонал</w:t>
      </w:r>
      <w:r w:rsidRPr="00B61C83">
        <w:rPr>
          <w:rFonts w:ascii="Times New Roman" w:eastAsia="DejaVu Sans" w:hAnsi="Times New Roman" w:cs="Times New Roman"/>
          <w:color w:val="00000A"/>
          <w:sz w:val="24"/>
          <w:szCs w:val="24"/>
          <w:lang w:eastAsia="zh-CN"/>
        </w:rPr>
        <w:t>ом</w:t>
      </w:r>
      <w:r w:rsidRPr="00B61C83">
        <w:rPr>
          <w:rFonts w:ascii="Liberation Serif" w:eastAsia="DejaVu Sans" w:hAnsi="Liberation Serif" w:cs="Liberation Serif"/>
          <w:color w:val="00000A"/>
          <w:sz w:val="24"/>
          <w:szCs w:val="24"/>
          <w:lang w:eastAsia="zh-CN"/>
        </w:rPr>
        <w:t xml:space="preserve"> и предусматривает проведение </w:t>
      </w:r>
      <w:r>
        <w:rPr>
          <w:rFonts w:ascii="Liberation Serif" w:eastAsia="DejaVu Sans" w:hAnsi="Liberation Serif" w:cs="Liberation Serif"/>
          <w:color w:val="00000A"/>
          <w:sz w:val="24"/>
          <w:szCs w:val="24"/>
          <w:lang w:eastAsia="zh-CN"/>
        </w:rPr>
        <w:t>практических занятий в объеме 35</w:t>
      </w:r>
      <w:r w:rsidRPr="00B61C83">
        <w:rPr>
          <w:rFonts w:ascii="Liberation Serif" w:eastAsia="DejaVu Sans" w:hAnsi="Liberation Serif" w:cs="Liberation Serif"/>
          <w:color w:val="00000A"/>
          <w:sz w:val="24"/>
          <w:szCs w:val="24"/>
          <w:lang w:eastAsia="zh-CN"/>
        </w:rPr>
        <w:t xml:space="preserve"> часов.</w:t>
      </w:r>
    </w:p>
    <w:p w:rsidR="00B61C83" w:rsidRPr="00B61C83" w:rsidRDefault="00B61C83" w:rsidP="00B61C83">
      <w:pPr>
        <w:widowControl w:val="0"/>
        <w:suppressAutoHyphens/>
        <w:spacing w:line="100" w:lineRule="atLeast"/>
        <w:ind w:firstLine="540"/>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Разработки практических занятий представлены по следующему плану:</w:t>
      </w:r>
    </w:p>
    <w:p w:rsidR="00B61C83" w:rsidRPr="00B61C83" w:rsidRDefault="00B61C83" w:rsidP="00B61C83">
      <w:pPr>
        <w:widowControl w:val="0"/>
        <w:numPr>
          <w:ilvl w:val="0"/>
          <w:numId w:val="44"/>
        </w:numPr>
        <w:suppressAutoHyphens/>
        <w:spacing w:after="0" w:line="240" w:lineRule="auto"/>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Цель занятия</w:t>
      </w:r>
    </w:p>
    <w:p w:rsidR="00B61C83" w:rsidRPr="00B61C83" w:rsidRDefault="00B61C83" w:rsidP="00B61C83">
      <w:pPr>
        <w:widowControl w:val="0"/>
        <w:numPr>
          <w:ilvl w:val="0"/>
          <w:numId w:val="44"/>
        </w:numPr>
        <w:suppressAutoHyphens/>
        <w:spacing w:after="0" w:line="240" w:lineRule="auto"/>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 xml:space="preserve">Предварительная работа </w:t>
      </w:r>
      <w:r w:rsidR="00EF43E3">
        <w:rPr>
          <w:rFonts w:ascii="Liberation Serif" w:eastAsia="DejaVu Sans" w:hAnsi="Liberation Serif" w:cs="Liberation Serif"/>
          <w:color w:val="00000A"/>
          <w:sz w:val="24"/>
          <w:szCs w:val="24"/>
          <w:lang w:eastAsia="zh-CN"/>
        </w:rPr>
        <w:t xml:space="preserve">– пояснения к работе </w:t>
      </w:r>
      <w:r w:rsidRPr="00B61C83">
        <w:rPr>
          <w:rFonts w:ascii="Liberation Serif" w:eastAsia="DejaVu Sans" w:hAnsi="Liberation Serif" w:cs="Liberation Serif"/>
          <w:color w:val="00000A"/>
          <w:sz w:val="24"/>
          <w:szCs w:val="24"/>
          <w:lang w:eastAsia="zh-CN"/>
        </w:rPr>
        <w:t>(с указанием источника для получения более подробной теоретической информации по теме)</w:t>
      </w:r>
    </w:p>
    <w:p w:rsidR="00B61C83" w:rsidRPr="00B61C83" w:rsidRDefault="00B61C83" w:rsidP="00B61C83">
      <w:pPr>
        <w:widowControl w:val="0"/>
        <w:numPr>
          <w:ilvl w:val="0"/>
          <w:numId w:val="44"/>
        </w:numPr>
        <w:suppressAutoHyphens/>
        <w:spacing w:after="0" w:line="240" w:lineRule="auto"/>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Вопросы для обсуждения</w:t>
      </w:r>
    </w:p>
    <w:p w:rsidR="00B61C83" w:rsidRPr="00B61C83" w:rsidRDefault="00B61C83" w:rsidP="00B61C83">
      <w:pPr>
        <w:widowControl w:val="0"/>
        <w:numPr>
          <w:ilvl w:val="0"/>
          <w:numId w:val="44"/>
        </w:numPr>
        <w:suppressAutoHyphens/>
        <w:spacing w:after="0" w:line="240" w:lineRule="auto"/>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Задания</w:t>
      </w:r>
    </w:p>
    <w:p w:rsidR="00B61C83" w:rsidRPr="00B61C83" w:rsidRDefault="00B61C83" w:rsidP="00B61C83">
      <w:pPr>
        <w:widowControl w:val="0"/>
        <w:suppressAutoHyphens/>
        <w:spacing w:line="100" w:lineRule="atLeast"/>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 xml:space="preserve">       Такая структура позволяет организовать практическое </w:t>
      </w:r>
      <w:proofErr w:type="gramStart"/>
      <w:r w:rsidRPr="00B61C83">
        <w:rPr>
          <w:rFonts w:ascii="Liberation Serif" w:eastAsia="DejaVu Sans" w:hAnsi="Liberation Serif" w:cs="Liberation Serif"/>
          <w:color w:val="00000A"/>
          <w:sz w:val="24"/>
          <w:szCs w:val="24"/>
          <w:lang w:eastAsia="zh-CN"/>
        </w:rPr>
        <w:t>занятие</w:t>
      </w:r>
      <w:proofErr w:type="gramEnd"/>
      <w:r w:rsidRPr="00B61C83">
        <w:rPr>
          <w:rFonts w:ascii="Liberation Serif" w:eastAsia="DejaVu Sans" w:hAnsi="Liberation Serif" w:cs="Liberation Serif"/>
          <w:color w:val="00000A"/>
          <w:sz w:val="24"/>
          <w:szCs w:val="24"/>
          <w:lang w:eastAsia="zh-CN"/>
        </w:rPr>
        <w:t xml:space="preserve"> как под руководством преподавателя, так и самостоятельно. </w:t>
      </w:r>
    </w:p>
    <w:p w:rsidR="00B61C83" w:rsidRPr="00B61C83" w:rsidRDefault="00B61C83" w:rsidP="00B61C83">
      <w:pPr>
        <w:widowControl w:val="0"/>
        <w:suppressAutoHyphens/>
        <w:spacing w:line="100" w:lineRule="atLeast"/>
        <w:ind w:firstLine="540"/>
        <w:jc w:val="both"/>
        <w:rPr>
          <w:rFonts w:ascii="Liberation Serif" w:eastAsia="DejaVu Sans" w:hAnsi="Liberation Serif" w:cs="Liberation Serif"/>
          <w:color w:val="00000A"/>
          <w:sz w:val="24"/>
          <w:szCs w:val="24"/>
          <w:lang w:eastAsia="zh-CN"/>
        </w:rPr>
      </w:pPr>
      <w:r w:rsidRPr="00B61C83">
        <w:rPr>
          <w:rFonts w:ascii="Liberation Serif" w:eastAsia="DejaVu Sans" w:hAnsi="Liberation Serif" w:cs="Liberation Serif"/>
          <w:color w:val="00000A"/>
          <w:sz w:val="24"/>
          <w:szCs w:val="24"/>
          <w:lang w:eastAsia="zh-CN"/>
        </w:rPr>
        <w:t>Создание данного пособия О</w:t>
      </w:r>
      <w:r>
        <w:rPr>
          <w:rFonts w:ascii="Times New Roman" w:eastAsia="DejaVu Sans" w:hAnsi="Times New Roman" w:cs="Times New Roman"/>
          <w:color w:val="00000A"/>
          <w:sz w:val="24"/>
          <w:szCs w:val="24"/>
          <w:lang w:eastAsia="zh-CN"/>
        </w:rPr>
        <w:t>П.10 Управление персонал</w:t>
      </w:r>
      <w:r w:rsidRPr="00B61C83">
        <w:rPr>
          <w:rFonts w:ascii="Times New Roman" w:eastAsia="DejaVu Sans" w:hAnsi="Times New Roman" w:cs="Times New Roman"/>
          <w:color w:val="00000A"/>
          <w:sz w:val="24"/>
          <w:szCs w:val="24"/>
          <w:lang w:eastAsia="zh-CN"/>
        </w:rPr>
        <w:t>ом</w:t>
      </w:r>
      <w:r w:rsidRPr="00B61C83">
        <w:rPr>
          <w:rFonts w:ascii="Liberation Serif" w:eastAsia="DejaVu Sans" w:hAnsi="Liberation Serif" w:cs="Liberation Serif"/>
          <w:color w:val="00000A"/>
          <w:sz w:val="24"/>
          <w:szCs w:val="24"/>
          <w:lang w:eastAsia="zh-CN"/>
        </w:rPr>
        <w:t xml:space="preserve"> в значительной мере обусловлено необходимостью  в расширении круга литературы для изучения.</w:t>
      </w:r>
    </w:p>
    <w:p w:rsidR="00CA1617" w:rsidRDefault="00CA1617" w:rsidP="00CA1617">
      <w:pPr>
        <w:suppressAutoHyphens/>
        <w:spacing w:after="0" w:line="240" w:lineRule="auto"/>
        <w:ind w:left="720"/>
        <w:jc w:val="both"/>
        <w:rPr>
          <w:rFonts w:ascii="Times New Roman" w:eastAsia="Times New Roman" w:hAnsi="Times New Roman" w:cs="Times New Roman"/>
          <w:color w:val="000000"/>
          <w:kern w:val="1"/>
          <w:sz w:val="24"/>
          <w:szCs w:val="24"/>
          <w:lang w:eastAsia="zh-CN"/>
        </w:rPr>
      </w:pPr>
    </w:p>
    <w:p w:rsidR="00CA1617" w:rsidRPr="00CA1617" w:rsidRDefault="00CA1617" w:rsidP="00CA1617">
      <w:pPr>
        <w:widowControl w:val="0"/>
        <w:suppressAutoHyphens/>
        <w:spacing w:line="100" w:lineRule="atLeast"/>
        <w:jc w:val="both"/>
        <w:rPr>
          <w:rFonts w:ascii="Liberation Serif" w:eastAsia="DejaVu Sans" w:hAnsi="Liberation Serif" w:cs="Liberation Serif"/>
          <w:color w:val="00000A"/>
          <w:sz w:val="24"/>
          <w:szCs w:val="24"/>
          <w:lang w:eastAsia="zh-CN"/>
        </w:rPr>
      </w:pPr>
    </w:p>
    <w:p w:rsidR="00CA1617" w:rsidRPr="00A1189D" w:rsidRDefault="00CA1617" w:rsidP="00CA1617">
      <w:pPr>
        <w:suppressAutoHyphens/>
        <w:spacing w:after="0" w:line="240" w:lineRule="auto"/>
        <w:ind w:left="720"/>
        <w:jc w:val="both"/>
        <w:rPr>
          <w:rFonts w:ascii="Times New Roman" w:eastAsia="Times New Roman" w:hAnsi="Times New Roman" w:cs="Times New Roman"/>
          <w:color w:val="000000"/>
          <w:kern w:val="1"/>
          <w:sz w:val="24"/>
          <w:szCs w:val="24"/>
          <w:lang w:eastAsia="zh-CN"/>
        </w:rPr>
      </w:pPr>
    </w:p>
    <w:p w:rsidR="00A1189D" w:rsidRPr="00DF2592" w:rsidRDefault="00A1189D" w:rsidP="00A1189D">
      <w:pPr>
        <w:suppressAutoHyphens/>
        <w:spacing w:after="0" w:line="240" w:lineRule="auto"/>
        <w:jc w:val="both"/>
        <w:rPr>
          <w:rFonts w:ascii="Times New Roman" w:eastAsia="Times New Roman" w:hAnsi="Times New Roman" w:cs="Times New Roman"/>
          <w:color w:val="000000"/>
          <w:kern w:val="1"/>
          <w:sz w:val="24"/>
          <w:szCs w:val="24"/>
          <w:lang w:eastAsia="zh-CN"/>
        </w:rPr>
      </w:pPr>
    </w:p>
    <w:p w:rsidR="00DF2592" w:rsidRPr="00A1189D" w:rsidRDefault="00A1189D" w:rsidP="00A1189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bCs/>
          <w:sz w:val="24"/>
          <w:szCs w:val="24"/>
          <w:lang w:val="ru-RU"/>
        </w:rPr>
      </w:pPr>
      <w:r w:rsidRPr="00A1189D">
        <w:rPr>
          <w:rFonts w:ascii="Times New Roman" w:hAnsi="Times New Roman"/>
          <w:b/>
          <w:bCs/>
          <w:sz w:val="24"/>
          <w:szCs w:val="24"/>
          <w:lang w:val="ru-RU"/>
        </w:rPr>
        <w:t>Тема 1.1. Управление персоналом как наука и практика</w:t>
      </w:r>
    </w:p>
    <w:p w:rsidR="00DF2592" w:rsidRDefault="00DF2592" w:rsidP="00DF2592">
      <w:pPr>
        <w:suppressAutoHyphens/>
        <w:spacing w:after="0" w:line="100" w:lineRule="atLeast"/>
        <w:jc w:val="center"/>
        <w:rPr>
          <w:rFonts w:ascii="Times New Roman" w:eastAsia="Times New Roman" w:hAnsi="Times New Roman" w:cs="Times New Roman"/>
          <w:kern w:val="1"/>
          <w:lang w:eastAsia="zh-CN"/>
        </w:rPr>
      </w:pPr>
    </w:p>
    <w:p w:rsidR="00CA3A93" w:rsidRDefault="00DF2592" w:rsidP="00964EA1">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lastRenderedPageBreak/>
        <w:t>Практическая работа №1</w:t>
      </w:r>
      <w:r w:rsidRPr="00DF2592">
        <w:rPr>
          <w:rFonts w:ascii="Times New Roman" w:eastAsia="Times New Roman" w:hAnsi="Times New Roman" w:cs="Times New Roman"/>
          <w:b/>
          <w:kern w:val="1"/>
          <w:lang w:eastAsia="zh-CN"/>
        </w:rPr>
        <w:t xml:space="preserve"> Построение схемы функциональных взаимосвязей подразделений организации</w:t>
      </w:r>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r w:rsidR="0035443E">
        <w:rPr>
          <w:rFonts w:ascii="Times New Roman" w:eastAsia="Arial" w:hAnsi="Times New Roman" w:cs="Times New Roman"/>
          <w:kern w:val="1"/>
          <w:sz w:val="24"/>
          <w:szCs w:val="24"/>
          <w:lang w:eastAsia="zh-CN"/>
        </w:rPr>
        <w:t>;</w:t>
      </w:r>
      <w:r w:rsidR="0035443E" w:rsidRPr="0035443E">
        <w:rPr>
          <w:rFonts w:ascii="Times New Roman" w:eastAsia="Arial" w:hAnsi="Times New Roman" w:cs="Times New Roman"/>
          <w:kern w:val="1"/>
          <w:sz w:val="24"/>
          <w:szCs w:val="24"/>
          <w:lang w:eastAsia="zh-CN"/>
        </w:rPr>
        <w:t xml:space="preserve"> </w:t>
      </w:r>
      <w:r w:rsidR="0035443E">
        <w:rPr>
          <w:rFonts w:ascii="Times New Roman" w:eastAsia="Arial" w:hAnsi="Times New Roman" w:cs="Times New Roman"/>
          <w:kern w:val="1"/>
          <w:sz w:val="24"/>
          <w:szCs w:val="24"/>
          <w:lang w:eastAsia="zh-CN"/>
        </w:rPr>
        <w:t>анализ уровня</w:t>
      </w:r>
      <w:r w:rsidR="0035443E" w:rsidRPr="00CA1617">
        <w:rPr>
          <w:rFonts w:ascii="Times New Roman" w:eastAsia="Arial" w:hAnsi="Times New Roman" w:cs="Times New Roman"/>
          <w:kern w:val="1"/>
          <w:sz w:val="24"/>
          <w:szCs w:val="24"/>
          <w:lang w:eastAsia="zh-CN"/>
        </w:rPr>
        <w:t xml:space="preserve"> </w:t>
      </w:r>
      <w:proofErr w:type="spellStart"/>
      <w:r w:rsidR="0035443E" w:rsidRPr="00CA1617">
        <w:rPr>
          <w:rFonts w:ascii="Times New Roman" w:eastAsia="Arial" w:hAnsi="Times New Roman" w:cs="Times New Roman"/>
          <w:kern w:val="1"/>
          <w:sz w:val="24"/>
          <w:szCs w:val="24"/>
          <w:lang w:eastAsia="zh-CN"/>
        </w:rPr>
        <w:t>сформированности</w:t>
      </w:r>
      <w:proofErr w:type="spellEnd"/>
      <w:r w:rsidR="0035443E" w:rsidRPr="00CA1617">
        <w:rPr>
          <w:rFonts w:ascii="Times New Roman" w:eastAsia="Arial" w:hAnsi="Times New Roman" w:cs="Times New Roman"/>
          <w:kern w:val="1"/>
          <w:sz w:val="24"/>
          <w:szCs w:val="24"/>
          <w:lang w:eastAsia="zh-CN"/>
        </w:rPr>
        <w:t xml:space="preserve"> практических умений и навыков;</w:t>
      </w:r>
    </w:p>
    <w:p w:rsidR="00DF2592" w:rsidRPr="00CA3A93" w:rsidRDefault="00DF2592" w:rsidP="00CA3A93">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Пояснения к работе: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1.Внимательно изучите штатное расписание предприятия. Обратите особое внимание на подразделение по варианту:</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Руководитель подразделения: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Вариант№1 – зам директора по безопасности, режиму и охране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№2 – </w:t>
      </w:r>
      <w:proofErr w:type="spellStart"/>
      <w:r w:rsidRPr="00DF2592">
        <w:rPr>
          <w:rFonts w:ascii="Times New Roman" w:eastAsia="Times New Roman" w:hAnsi="Times New Roman" w:cs="Times New Roman"/>
          <w:kern w:val="1"/>
          <w:lang w:eastAsia="zh-CN"/>
        </w:rPr>
        <w:t>зам</w:t>
      </w:r>
      <w:proofErr w:type="gramStart"/>
      <w:r w:rsidRPr="00DF2592">
        <w:rPr>
          <w:rFonts w:ascii="Times New Roman" w:eastAsia="Times New Roman" w:hAnsi="Times New Roman" w:cs="Times New Roman"/>
          <w:kern w:val="1"/>
          <w:lang w:eastAsia="zh-CN"/>
        </w:rPr>
        <w:t>.д</w:t>
      </w:r>
      <w:proofErr w:type="gramEnd"/>
      <w:r w:rsidRPr="00DF2592">
        <w:rPr>
          <w:rFonts w:ascii="Times New Roman" w:eastAsia="Times New Roman" w:hAnsi="Times New Roman" w:cs="Times New Roman"/>
          <w:kern w:val="1"/>
          <w:lang w:eastAsia="zh-CN"/>
        </w:rPr>
        <w:t>иректора</w:t>
      </w:r>
      <w:proofErr w:type="spellEnd"/>
      <w:r w:rsidRPr="00DF2592">
        <w:rPr>
          <w:rFonts w:ascii="Times New Roman" w:eastAsia="Times New Roman" w:hAnsi="Times New Roman" w:cs="Times New Roman"/>
          <w:kern w:val="1"/>
          <w:lang w:eastAsia="zh-CN"/>
        </w:rPr>
        <w:t xml:space="preserve"> по общим вопросам</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 – зам директора по логистике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 – главный инженер</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№5 – </w:t>
      </w:r>
      <w:proofErr w:type="spellStart"/>
      <w:r w:rsidRPr="00DF2592">
        <w:rPr>
          <w:rFonts w:ascii="Times New Roman" w:eastAsia="Times New Roman" w:hAnsi="Times New Roman" w:cs="Times New Roman"/>
          <w:kern w:val="1"/>
          <w:lang w:eastAsia="zh-CN"/>
        </w:rPr>
        <w:t>зам</w:t>
      </w:r>
      <w:proofErr w:type="gramStart"/>
      <w:r w:rsidRPr="00DF2592">
        <w:rPr>
          <w:rFonts w:ascii="Times New Roman" w:eastAsia="Times New Roman" w:hAnsi="Times New Roman" w:cs="Times New Roman"/>
          <w:kern w:val="1"/>
          <w:lang w:eastAsia="zh-CN"/>
        </w:rPr>
        <w:t>.д</w:t>
      </w:r>
      <w:proofErr w:type="gramEnd"/>
      <w:r w:rsidRPr="00DF2592">
        <w:rPr>
          <w:rFonts w:ascii="Times New Roman" w:eastAsia="Times New Roman" w:hAnsi="Times New Roman" w:cs="Times New Roman"/>
          <w:kern w:val="1"/>
          <w:lang w:eastAsia="zh-CN"/>
        </w:rPr>
        <w:t>иректора</w:t>
      </w:r>
      <w:proofErr w:type="spellEnd"/>
      <w:r w:rsidRPr="00DF2592">
        <w:rPr>
          <w:rFonts w:ascii="Times New Roman" w:eastAsia="Times New Roman" w:hAnsi="Times New Roman" w:cs="Times New Roman"/>
          <w:kern w:val="1"/>
          <w:lang w:eastAsia="zh-CN"/>
        </w:rPr>
        <w:t xml:space="preserve"> по охране труда и персоналу и отдел технического контроля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2.Используя штатное расписание предприятия, составьте подробную схему </w:t>
      </w:r>
      <w:proofErr w:type="spellStart"/>
      <w:r w:rsidRPr="00DF2592">
        <w:rPr>
          <w:rFonts w:ascii="Times New Roman" w:eastAsia="Times New Roman" w:hAnsi="Times New Roman" w:cs="Times New Roman"/>
          <w:kern w:val="1"/>
          <w:lang w:eastAsia="zh-CN"/>
        </w:rPr>
        <w:t>оргструктуры</w:t>
      </w:r>
      <w:proofErr w:type="spellEnd"/>
      <w:r w:rsidRPr="00DF2592">
        <w:rPr>
          <w:rFonts w:ascii="Times New Roman" w:eastAsia="Times New Roman" w:hAnsi="Times New Roman" w:cs="Times New Roman"/>
          <w:kern w:val="1"/>
          <w:lang w:eastAsia="zh-CN"/>
        </w:rPr>
        <w:t xml:space="preserve"> подразделения </w:t>
      </w:r>
      <w:proofErr w:type="gramStart"/>
      <w:r w:rsidRPr="00DF2592">
        <w:rPr>
          <w:rFonts w:ascii="Times New Roman" w:eastAsia="Times New Roman" w:hAnsi="Times New Roman" w:cs="Times New Roman"/>
          <w:kern w:val="1"/>
          <w:lang w:eastAsia="zh-CN"/>
        </w:rPr>
        <w:t>согласно варианта</w:t>
      </w:r>
      <w:proofErr w:type="gramEnd"/>
      <w:r w:rsidRPr="00DF2592">
        <w:rPr>
          <w:rFonts w:ascii="Times New Roman" w:eastAsia="Times New Roman" w:hAnsi="Times New Roman" w:cs="Times New Roman"/>
          <w:kern w:val="1"/>
          <w:lang w:eastAsia="zh-CN"/>
        </w:rPr>
        <w:t xml:space="preserve"> задания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3.В каждом подразделении  укажите порядковый номер  руководителя (ей) подразделения, количество работников на каждой иерархической ступени и их порядковые номера по штатному расписанию.</w:t>
      </w:r>
    </w:p>
    <w:p w:rsidR="00CA3A93" w:rsidRPr="00EF43E3" w:rsidRDefault="00F25958" w:rsidP="00EF43E3">
      <w:pPr>
        <w:widowControl w:val="0"/>
        <w:suppressAutoHyphens/>
        <w:spacing w:line="100" w:lineRule="atLeast"/>
        <w:jc w:val="both"/>
        <w:rPr>
          <w:rFonts w:ascii="Liberation Serif" w:eastAsia="DejaVu Sans" w:hAnsi="Liberation Serif" w:cs="Liberation Serif"/>
          <w:color w:val="00000A"/>
          <w:sz w:val="24"/>
          <w:szCs w:val="24"/>
          <w:lang w:eastAsia="zh-CN"/>
        </w:rPr>
      </w:pPr>
      <w:r w:rsidRPr="00F25958">
        <w:rPr>
          <w:rFonts w:ascii="Liberation Serif" w:eastAsia="DejaVu Sans" w:hAnsi="Liberation Serif" w:cs="Liberation Serif"/>
          <w:b/>
          <w:color w:val="00000A"/>
          <w:sz w:val="24"/>
          <w:szCs w:val="24"/>
          <w:lang w:eastAsia="zh-CN"/>
        </w:rPr>
        <w:t xml:space="preserve">Обеспечение: </w:t>
      </w:r>
      <w:hyperlink r:id="rId6" w:history="1">
        <w:r w:rsidRPr="006228DF">
          <w:rPr>
            <w:rStyle w:val="af8"/>
            <w:rFonts w:ascii="Times New Roman" w:hAnsi="Times New Roman" w:cs="Times New Roman"/>
            <w:sz w:val="24"/>
            <w:szCs w:val="24"/>
          </w:rPr>
          <w:t>https://studfiles.net/preview/6207925/</w:t>
        </w:r>
      </w:hyperlink>
      <w:r w:rsidRPr="006228DF">
        <w:rPr>
          <w:rFonts w:ascii="Times New Roman" w:hAnsi="Times New Roman" w:cs="Times New Roman"/>
          <w:color w:val="C0504D" w:themeColor="accent2"/>
          <w:sz w:val="24"/>
          <w:szCs w:val="24"/>
        </w:rPr>
        <w:t xml:space="preserve"> </w:t>
      </w:r>
    </w:p>
    <w:p w:rsidR="00A1189D" w:rsidRPr="00A1189D" w:rsidRDefault="00A1189D" w:rsidP="0035443E">
      <w:pPr>
        <w:suppressAutoHyphens/>
        <w:spacing w:after="0" w:line="100" w:lineRule="atLeast"/>
        <w:rPr>
          <w:rFonts w:ascii="Times New Roman" w:eastAsia="Times New Roman" w:hAnsi="Times New Roman" w:cs="Times New Roman"/>
          <w:kern w:val="1"/>
          <w:lang w:eastAsia="zh-CN"/>
        </w:rPr>
      </w:pPr>
      <w:proofErr w:type="gramStart"/>
      <w:r w:rsidRPr="00A1189D">
        <w:rPr>
          <w:rFonts w:ascii="Liberation Serif" w:eastAsia="DejaVu Sans" w:hAnsi="Liberation Serif" w:cs="Liberation Serif"/>
          <w:b/>
          <w:color w:val="00000A"/>
          <w:sz w:val="24"/>
          <w:szCs w:val="24"/>
          <w:lang w:eastAsia="zh-CN"/>
        </w:rPr>
        <w:t>Вопросы для обсуждения:</w:t>
      </w:r>
      <w:r w:rsidR="0035443E" w:rsidRPr="0035443E">
        <w:rPr>
          <w:rFonts w:ascii="Times New Roman" w:eastAsia="Times New Roman" w:hAnsi="Times New Roman" w:cs="Times New Roman"/>
          <w:kern w:val="1"/>
          <w:lang w:eastAsia="zh-CN"/>
        </w:rPr>
        <w:t xml:space="preserve"> </w:t>
      </w:r>
      <w:r w:rsidR="0035443E">
        <w:rPr>
          <w:rFonts w:ascii="Times New Roman" w:eastAsia="Times New Roman" w:hAnsi="Times New Roman" w:cs="Times New Roman"/>
          <w:kern w:val="1"/>
          <w:lang w:eastAsia="zh-CN"/>
        </w:rPr>
        <w:t xml:space="preserve"> аргументируйте </w:t>
      </w:r>
      <w:r w:rsidR="0035443E" w:rsidRPr="00DF2592">
        <w:rPr>
          <w:rFonts w:ascii="Times New Roman" w:eastAsia="Times New Roman" w:hAnsi="Times New Roman" w:cs="Times New Roman"/>
          <w:kern w:val="1"/>
          <w:lang w:eastAsia="zh-CN"/>
        </w:rPr>
        <w:t xml:space="preserve"> тип получившейся </w:t>
      </w:r>
      <w:proofErr w:type="spellStart"/>
      <w:r w:rsidR="0035443E" w:rsidRPr="00DF2592">
        <w:rPr>
          <w:rFonts w:ascii="Times New Roman" w:eastAsia="Times New Roman" w:hAnsi="Times New Roman" w:cs="Times New Roman"/>
          <w:kern w:val="1"/>
          <w:lang w:eastAsia="zh-CN"/>
        </w:rPr>
        <w:t>оргструктур</w:t>
      </w:r>
      <w:r w:rsidR="0035443E">
        <w:rPr>
          <w:rFonts w:ascii="Times New Roman" w:eastAsia="Times New Roman" w:hAnsi="Times New Roman" w:cs="Times New Roman"/>
          <w:kern w:val="1"/>
          <w:lang w:eastAsia="zh-CN"/>
        </w:rPr>
        <w:t>ы</w:t>
      </w:r>
      <w:proofErr w:type="spellEnd"/>
      <w:r w:rsidR="0035443E">
        <w:rPr>
          <w:rFonts w:ascii="Times New Roman" w:eastAsia="Times New Roman" w:hAnsi="Times New Roman" w:cs="Times New Roman"/>
          <w:kern w:val="1"/>
          <w:lang w:eastAsia="zh-CN"/>
        </w:rPr>
        <w:t>, его достоинства и недостатки</w:t>
      </w:r>
      <w:proofErr w:type="gramEnd"/>
    </w:p>
    <w:p w:rsidR="00A1189D" w:rsidRDefault="00A1189D" w:rsidP="00A1189D">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A1189D" w:rsidRPr="00A1189D" w:rsidRDefault="00A1189D" w:rsidP="00A1189D">
      <w:pPr>
        <w:widowControl w:val="0"/>
        <w:suppressAutoHyphens/>
        <w:snapToGrid w:val="0"/>
        <w:spacing w:line="100" w:lineRule="atLeast"/>
        <w:jc w:val="both"/>
        <w:rPr>
          <w:rFonts w:ascii="Liberation Serif" w:eastAsia="DejaVu Sans" w:hAnsi="Liberation Serif" w:cs="Liberation Serif"/>
          <w:b/>
          <w:bCs/>
          <w:color w:val="00000A"/>
          <w:sz w:val="24"/>
          <w:szCs w:val="24"/>
          <w:lang w:eastAsia="zh-CN"/>
        </w:rPr>
      </w:pPr>
    </w:p>
    <w:p w:rsidR="00CA3A93" w:rsidRPr="00A1189D" w:rsidRDefault="00A1189D" w:rsidP="00A1189D">
      <w:pPr>
        <w:suppressAutoHyphens/>
        <w:spacing w:after="0" w:line="100" w:lineRule="atLeast"/>
        <w:rPr>
          <w:rFonts w:ascii="Times New Roman" w:eastAsia="Times New Roman" w:hAnsi="Times New Roman" w:cs="Times New Roman"/>
          <w:kern w:val="1"/>
          <w:lang w:eastAsia="zh-CN"/>
        </w:rPr>
      </w:pPr>
      <w:r w:rsidRPr="00A1189D">
        <w:rPr>
          <w:rFonts w:ascii="Times New Roman" w:hAnsi="Times New Roman" w:cs="Times New Roman"/>
          <w:b/>
          <w:bCs/>
        </w:rPr>
        <w:t>Тема 1.2. Кадровое, информационное, техническое и правовое обеспечение системы управления персоналом</w:t>
      </w:r>
    </w:p>
    <w:p w:rsidR="00DF2592" w:rsidRPr="00CA3A93" w:rsidRDefault="00DF2592" w:rsidP="00CA3A93">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Практическая работа№2</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Решение и анализ практических задач по теме «Кадровое документационное обеспечени</w:t>
      </w:r>
      <w:r w:rsidR="00CA3A93">
        <w:rPr>
          <w:rFonts w:ascii="Times New Roman" w:eastAsia="Times New Roman" w:hAnsi="Times New Roman" w:cs="Times New Roman"/>
          <w:b/>
          <w:kern w:val="1"/>
          <w:lang w:eastAsia="zh-CN"/>
        </w:rPr>
        <w:t>е системы управления персоналом</w:t>
      </w:r>
    </w:p>
    <w:p w:rsidR="00CA3A93" w:rsidRPr="0035443E" w:rsidRDefault="00CA3A93" w:rsidP="0035443E">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CA3A93" w:rsidRPr="00DF2592" w:rsidRDefault="00CA3A93" w:rsidP="00DF2592">
      <w:pPr>
        <w:suppressAutoHyphens/>
        <w:spacing w:after="0" w:line="100" w:lineRule="atLeast"/>
        <w:rPr>
          <w:rFonts w:ascii="Times New Roman" w:eastAsia="Times New Roman" w:hAnsi="Times New Roman" w:cs="Times New Roman"/>
          <w:b/>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Задание 1</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Ниже перечислены сведения о работнике, включенные в личную карточку Т-2, и классификаторы технико-экономической информации, использующиеся для кодирования этих сведений. Покажите </w:t>
      </w:r>
      <w:proofErr w:type="gramStart"/>
      <w:r w:rsidRPr="00DF2592">
        <w:rPr>
          <w:rFonts w:ascii="Times New Roman" w:eastAsia="Times New Roman" w:hAnsi="Times New Roman" w:cs="Times New Roman"/>
          <w:kern w:val="1"/>
          <w:lang w:eastAsia="zh-CN"/>
        </w:rPr>
        <w:t>соответствие</w:t>
      </w:r>
      <w:proofErr w:type="gramEnd"/>
      <w:r w:rsidR="00F25958">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kern w:val="1"/>
          <w:lang w:eastAsia="zh-CN"/>
        </w:rPr>
        <w:t xml:space="preserve"> между ними: из </w:t>
      </w:r>
      <w:proofErr w:type="gramStart"/>
      <w:r w:rsidRPr="00DF2592">
        <w:rPr>
          <w:rFonts w:ascii="Times New Roman" w:eastAsia="Times New Roman" w:hAnsi="Times New Roman" w:cs="Times New Roman"/>
          <w:kern w:val="1"/>
          <w:lang w:eastAsia="zh-CN"/>
        </w:rPr>
        <w:t>какого</w:t>
      </w:r>
      <w:proofErr w:type="gramEnd"/>
      <w:r w:rsidRPr="00DF2592">
        <w:rPr>
          <w:rFonts w:ascii="Times New Roman" w:eastAsia="Times New Roman" w:hAnsi="Times New Roman" w:cs="Times New Roman"/>
          <w:kern w:val="1"/>
          <w:lang w:eastAsia="zh-CN"/>
        </w:rPr>
        <w:t xml:space="preserve"> классификатора берутся коды для указанных сведений: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 Знание языка.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2. Место рождения.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3. Состояние в браке.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4. Профессия.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5. Специальность.</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6. Гражданство.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Классификаторы: 1. ОКСО  2. ОКУД.  3. ОКПДТР. 4. ОКПО. 5. ОКИН. 6. ОКАТО.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Для решения этого задания Вам необходимо найти в Интернете и указать адрес источника информации: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 личную карточку Т-2 (бланк); заполните  Т-2 на себя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 расшифровку и краткую характеристику каждого классификатора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Задание 2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Найдите ошибки, допущенные при формулировании следующих заголовков дел: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1. Приказы и распоряжения директора по личному составу.</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2. Отчет о работе отдела кадров.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3. Материалы по аттестации работников.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4. Переписка с вузами по производственной практике студентов.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5. Приказы о предоставлении учебных отпусков (подлинники).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6. Акты на уничтожение документов с истекшими сроками хранения.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7. Докладные и служебные записки по кадровым вопросам.</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 xml:space="preserve"> 8. Протоколы об аттестации работников.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9. Объяснения работников по фактам нарушения трудовой дисциплины.</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10. Приказы по командированию работников.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11. Годовой и квартальные планы работы отдела кадров на 2014 г.</w:t>
      </w:r>
    </w:p>
    <w:p w:rsid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12. Документы о работе с молодыми специалистами.</w:t>
      </w:r>
    </w:p>
    <w:p w:rsidR="00F25958" w:rsidRDefault="00F25958" w:rsidP="00DF2592">
      <w:pPr>
        <w:suppressAutoHyphens/>
        <w:spacing w:after="0" w:line="100" w:lineRule="atLeast"/>
        <w:rPr>
          <w:rFonts w:ascii="Times New Roman" w:eastAsia="Times New Roman" w:hAnsi="Times New Roman" w:cs="Times New Roman"/>
          <w:kern w:val="1"/>
          <w:lang w:eastAsia="zh-CN"/>
        </w:rPr>
      </w:pPr>
    </w:p>
    <w:p w:rsidR="00F25958" w:rsidRDefault="00F25958" w:rsidP="00F25958">
      <w:pPr>
        <w:contextualSpacing/>
        <w:jc w:val="both"/>
        <w:rPr>
          <w:rFonts w:ascii="Liberation Serif" w:eastAsia="DejaVu Sans" w:hAnsi="Liberation Serif" w:cs="Liberation Serif"/>
          <w:b/>
          <w:color w:val="00000A"/>
          <w:sz w:val="24"/>
          <w:szCs w:val="24"/>
          <w:lang w:eastAsia="zh-CN"/>
        </w:rPr>
      </w:pPr>
      <w:r w:rsidRPr="00F25958">
        <w:rPr>
          <w:rFonts w:ascii="Liberation Serif" w:eastAsia="DejaVu Sans" w:hAnsi="Liberation Serif" w:cs="Liberation Serif"/>
          <w:b/>
          <w:color w:val="00000A"/>
          <w:sz w:val="24"/>
          <w:szCs w:val="24"/>
          <w:lang w:eastAsia="zh-CN"/>
        </w:rPr>
        <w:t>Обеспечение:</w:t>
      </w:r>
      <w:r w:rsidRPr="00F25958">
        <w:t xml:space="preserve"> </w:t>
      </w:r>
      <w:hyperlink r:id="rId7" w:history="1">
        <w:r w:rsidRPr="00F25958">
          <w:rPr>
            <w:rStyle w:val="af8"/>
            <w:rFonts w:ascii="Times New Roman" w:hAnsi="Times New Roman" w:cs="Times New Roman"/>
            <w:sz w:val="24"/>
            <w:szCs w:val="24"/>
          </w:rPr>
          <w:t>http://www.grandars.ru/college/biznes/pravovoe-obespechenie-sup.html</w:t>
        </w:r>
      </w:hyperlink>
      <w:r w:rsidRPr="00F25958">
        <w:rPr>
          <w:rFonts w:ascii="Liberation Serif" w:eastAsia="DejaVu Sans" w:hAnsi="Liberation Serif" w:cs="Liberation Serif"/>
          <w:b/>
          <w:color w:val="00000A"/>
          <w:sz w:val="24"/>
          <w:szCs w:val="24"/>
          <w:lang w:eastAsia="zh-CN"/>
        </w:rPr>
        <w:t xml:space="preserve"> </w:t>
      </w:r>
    </w:p>
    <w:p w:rsidR="00F25958" w:rsidRPr="00F25958" w:rsidRDefault="00EF43E3" w:rsidP="00F25958">
      <w:pPr>
        <w:pStyle w:val="a5"/>
        <w:jc w:val="both"/>
        <w:rPr>
          <w:rFonts w:ascii="Times New Roman" w:hAnsi="Times New Roman"/>
          <w:sz w:val="24"/>
          <w:szCs w:val="24"/>
          <w:lang w:val="ru-RU"/>
        </w:rPr>
      </w:pPr>
      <w:hyperlink r:id="rId8" w:history="1">
        <w:r w:rsidR="00F25958" w:rsidRPr="00FD0D46">
          <w:rPr>
            <w:rStyle w:val="af8"/>
            <w:rFonts w:ascii="Times New Roman" w:hAnsi="Times New Roman"/>
            <w:sz w:val="24"/>
            <w:szCs w:val="24"/>
          </w:rPr>
          <w:t>https</w:t>
        </w:r>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studwood</w:t>
        </w:r>
        <w:proofErr w:type="spellEnd"/>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ru</w:t>
        </w:r>
        <w:proofErr w:type="spellEnd"/>
        <w:r w:rsidR="00F25958" w:rsidRPr="00F25958">
          <w:rPr>
            <w:rStyle w:val="af8"/>
            <w:rFonts w:ascii="Times New Roman" w:hAnsi="Times New Roman"/>
            <w:sz w:val="24"/>
            <w:szCs w:val="24"/>
            <w:lang w:val="ru-RU"/>
          </w:rPr>
          <w:t>/746019/</w:t>
        </w:r>
        <w:proofErr w:type="spellStart"/>
        <w:r w:rsidR="00F25958" w:rsidRPr="00FD0D46">
          <w:rPr>
            <w:rStyle w:val="af8"/>
            <w:rFonts w:ascii="Times New Roman" w:hAnsi="Times New Roman"/>
            <w:sz w:val="24"/>
            <w:szCs w:val="24"/>
          </w:rPr>
          <w:t>menedzhment</w:t>
        </w:r>
        <w:proofErr w:type="spellEnd"/>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kadrovoe</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normativno</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metodicheskoe</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pravovoe</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informatsionnoe</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obespechenie</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sistemy</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upravleniya</w:t>
        </w:r>
        <w:proofErr w:type="spellEnd"/>
        <w:r w:rsidR="00F25958" w:rsidRPr="00F25958">
          <w:rPr>
            <w:rStyle w:val="af8"/>
            <w:rFonts w:ascii="Times New Roman" w:hAnsi="Times New Roman"/>
            <w:sz w:val="24"/>
            <w:szCs w:val="24"/>
            <w:lang w:val="ru-RU"/>
          </w:rPr>
          <w:t>_</w:t>
        </w:r>
        <w:proofErr w:type="spellStart"/>
        <w:r w:rsidR="00F25958" w:rsidRPr="00FD0D46">
          <w:rPr>
            <w:rStyle w:val="af8"/>
            <w:rFonts w:ascii="Times New Roman" w:hAnsi="Times New Roman"/>
            <w:sz w:val="24"/>
            <w:szCs w:val="24"/>
          </w:rPr>
          <w:t>personalom</w:t>
        </w:r>
        <w:proofErr w:type="spellEnd"/>
      </w:hyperlink>
      <w:r w:rsidR="00F25958" w:rsidRPr="00F25958">
        <w:rPr>
          <w:rFonts w:ascii="Times New Roman" w:hAnsi="Times New Roman"/>
          <w:sz w:val="24"/>
          <w:szCs w:val="24"/>
          <w:lang w:val="ru-RU"/>
        </w:rPr>
        <w:t xml:space="preserve"> </w:t>
      </w:r>
    </w:p>
    <w:p w:rsidR="00F25958" w:rsidRDefault="00F25958" w:rsidP="00F25958">
      <w:pPr>
        <w:contextualSpacing/>
        <w:jc w:val="both"/>
        <w:rPr>
          <w:rFonts w:ascii="Liberation Serif" w:eastAsia="DejaVu Sans" w:hAnsi="Liberation Serif" w:cs="Liberation Serif"/>
          <w:b/>
          <w:color w:val="00000A"/>
          <w:sz w:val="24"/>
          <w:szCs w:val="24"/>
          <w:lang w:eastAsia="zh-CN"/>
        </w:rPr>
      </w:pPr>
    </w:p>
    <w:p w:rsidR="00F25958" w:rsidRPr="00F25958" w:rsidRDefault="00F25958" w:rsidP="00F25958">
      <w:pPr>
        <w:contextualSpacing/>
        <w:jc w:val="both"/>
        <w:rPr>
          <w:rFonts w:ascii="Times New Roman" w:eastAsia="Times New Roman" w:hAnsi="Times New Roman"/>
          <w:kern w:val="1"/>
          <w:lang w:eastAsia="zh-CN"/>
        </w:rPr>
      </w:pPr>
      <w:r w:rsidRPr="00F25958">
        <w:rPr>
          <w:rFonts w:ascii="Liberation Serif" w:eastAsia="DejaVu Sans" w:hAnsi="Liberation Serif" w:cs="Liberation Serif"/>
          <w:b/>
          <w:color w:val="00000A"/>
          <w:sz w:val="24"/>
          <w:szCs w:val="24"/>
          <w:lang w:eastAsia="zh-CN"/>
        </w:rPr>
        <w:t>Вопросы для обсуждения:</w:t>
      </w:r>
      <w:r w:rsidRPr="00F25958">
        <w:rPr>
          <w:rFonts w:ascii="Times New Roman" w:eastAsia="Times New Roman" w:hAnsi="Times New Roman"/>
          <w:kern w:val="1"/>
          <w:lang w:eastAsia="zh-CN"/>
        </w:rPr>
        <w:t xml:space="preserve">  заполнение формы Т-2</w:t>
      </w:r>
    </w:p>
    <w:p w:rsidR="00F25958" w:rsidRDefault="00F25958" w:rsidP="00F25958">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F25958" w:rsidRDefault="00F25958" w:rsidP="00DF2592">
      <w:pPr>
        <w:suppressAutoHyphens/>
        <w:spacing w:after="0" w:line="100" w:lineRule="atLeast"/>
        <w:rPr>
          <w:rFonts w:ascii="Times New Roman" w:eastAsia="Times New Roman" w:hAnsi="Times New Roman" w:cs="Times New Roman"/>
          <w:kern w:val="1"/>
          <w:lang w:eastAsia="zh-CN"/>
        </w:rPr>
      </w:pPr>
    </w:p>
    <w:p w:rsidR="00A1189D" w:rsidRPr="00DF2592" w:rsidRDefault="00A1189D" w:rsidP="00DF2592">
      <w:pPr>
        <w:suppressAutoHyphens/>
        <w:spacing w:after="0" w:line="100" w:lineRule="atLeast"/>
        <w:rPr>
          <w:rFonts w:ascii="Times New Roman" w:eastAsia="Times New Roman" w:hAnsi="Times New Roman" w:cs="Times New Roman"/>
          <w:kern w:val="1"/>
          <w:lang w:eastAsia="zh-CN"/>
        </w:rPr>
      </w:pPr>
    </w:p>
    <w:p w:rsidR="00DF2592" w:rsidRPr="0035443E" w:rsidRDefault="00A1189D" w:rsidP="0035443E">
      <w:pPr>
        <w:suppressAutoHyphens/>
        <w:spacing w:after="0" w:line="100" w:lineRule="atLeast"/>
        <w:rPr>
          <w:rFonts w:ascii="Times New Roman" w:eastAsia="Times New Roman" w:hAnsi="Times New Roman" w:cs="Times New Roman"/>
          <w:kern w:val="1"/>
          <w:lang w:eastAsia="zh-CN"/>
        </w:rPr>
      </w:pPr>
      <w:r w:rsidRPr="0035443E">
        <w:rPr>
          <w:rFonts w:ascii="Times New Roman" w:hAnsi="Times New Roman" w:cs="Times New Roman"/>
          <w:b/>
          <w:bCs/>
        </w:rPr>
        <w:t>Тема 2.1. Кадровая политика и стратегия развития организации</w:t>
      </w: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Практическая работа №3</w:t>
      </w:r>
      <w:r w:rsidRPr="00DF2592">
        <w:rPr>
          <w:rFonts w:ascii="Times New Roman" w:eastAsia="Times New Roman" w:hAnsi="Times New Roman" w:cs="Times New Roman"/>
          <w:b/>
          <w:kern w:val="1"/>
          <w:lang w:eastAsia="zh-CN"/>
        </w:rPr>
        <w:t xml:space="preserve"> Анализ кадрового потенциала</w:t>
      </w:r>
    </w:p>
    <w:p w:rsidR="0035443E" w:rsidRPr="00CA1617" w:rsidRDefault="00CA3A93" w:rsidP="0035443E">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35443E" w:rsidRPr="0035443E">
        <w:rPr>
          <w:rFonts w:ascii="Times New Roman" w:eastAsia="Arial" w:hAnsi="Times New Roman" w:cs="Times New Roman"/>
          <w:kern w:val="1"/>
          <w:sz w:val="24"/>
          <w:szCs w:val="24"/>
          <w:lang w:eastAsia="zh-CN"/>
        </w:rPr>
        <w:t xml:space="preserve"> </w:t>
      </w:r>
      <w:r w:rsidR="0035443E">
        <w:rPr>
          <w:rFonts w:ascii="Times New Roman" w:eastAsia="Arial" w:hAnsi="Times New Roman" w:cs="Times New Roman"/>
          <w:kern w:val="1"/>
          <w:sz w:val="24"/>
          <w:szCs w:val="24"/>
          <w:lang w:eastAsia="zh-CN"/>
        </w:rPr>
        <w:t>анализ уровня</w:t>
      </w:r>
      <w:r w:rsidR="0035443E" w:rsidRPr="00CA1617">
        <w:rPr>
          <w:rFonts w:ascii="Times New Roman" w:eastAsia="Arial" w:hAnsi="Times New Roman" w:cs="Times New Roman"/>
          <w:kern w:val="1"/>
          <w:sz w:val="24"/>
          <w:szCs w:val="24"/>
          <w:lang w:eastAsia="zh-CN"/>
        </w:rPr>
        <w:t xml:space="preserve"> </w:t>
      </w:r>
      <w:proofErr w:type="spellStart"/>
      <w:r w:rsidR="0035443E" w:rsidRPr="00CA1617">
        <w:rPr>
          <w:rFonts w:ascii="Times New Roman" w:eastAsia="Arial" w:hAnsi="Times New Roman" w:cs="Times New Roman"/>
          <w:kern w:val="1"/>
          <w:sz w:val="24"/>
          <w:szCs w:val="24"/>
          <w:lang w:eastAsia="zh-CN"/>
        </w:rPr>
        <w:t>сформированности</w:t>
      </w:r>
      <w:proofErr w:type="spellEnd"/>
      <w:r w:rsidR="0035443E" w:rsidRPr="00CA1617">
        <w:rPr>
          <w:rFonts w:ascii="Times New Roman" w:eastAsia="Arial" w:hAnsi="Times New Roman" w:cs="Times New Roman"/>
          <w:kern w:val="1"/>
          <w:sz w:val="24"/>
          <w:szCs w:val="24"/>
          <w:lang w:eastAsia="zh-CN"/>
        </w:rPr>
        <w:t xml:space="preserve"> практических умений и навыков;</w:t>
      </w:r>
    </w:p>
    <w:p w:rsidR="00CA3A93" w:rsidRPr="00CA3A93" w:rsidRDefault="00CA3A93" w:rsidP="0035443E">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Вариант №1</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b/>
          <w:kern w:val="1"/>
          <w:lang w:eastAsia="zh-CN"/>
        </w:rPr>
        <w:t xml:space="preserve">Задание </w:t>
      </w:r>
      <w:r w:rsidRPr="00DF2592">
        <w:rPr>
          <w:rFonts w:ascii="Times New Roman" w:eastAsia="Times New Roman" w:hAnsi="Times New Roman" w:cs="Times New Roman"/>
          <w:kern w:val="1"/>
          <w:lang w:eastAsia="zh-CN"/>
        </w:rPr>
        <w:t xml:space="preserve">    Расчет основных показателей движения кадров. Анализ обеспеченности предприятия трудовыми ресурсами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Рассчитать недостающие показатели по имеющимся  в лекциях формулам с точностью до сотых.</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Исходные данные о движении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126"/>
        <w:gridCol w:w="1808"/>
      </w:tblGrid>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Показатель</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Прошлый год</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Отчетный год</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Численность ППП на начало года, чел.</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150</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160</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Приняты</w:t>
            </w:r>
            <w:proofErr w:type="gramEnd"/>
            <w:r w:rsidRPr="00DF2592">
              <w:rPr>
                <w:rFonts w:ascii="Times New Roman" w:eastAsia="Times New Roman" w:hAnsi="Times New Roman" w:cs="Times New Roman"/>
                <w:kern w:val="1"/>
                <w:lang w:eastAsia="zh-CN"/>
              </w:rPr>
              <w:t xml:space="preserve"> на работу, чел.</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50</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80</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Выбыли, в том числе:</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40</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 собственному желанию</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10</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-за нарушение трудовой дисциплины</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8</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 болезни</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Численность персонала на конец года, чел.</w:t>
            </w:r>
          </w:p>
        </w:tc>
        <w:tc>
          <w:tcPr>
            <w:tcW w:w="2126"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180</w:t>
            </w:r>
          </w:p>
        </w:tc>
        <w:tc>
          <w:tcPr>
            <w:tcW w:w="1808"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220</w:t>
            </w: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Среднесписочная численность персонала, чел.</w:t>
            </w:r>
          </w:p>
        </w:tc>
        <w:tc>
          <w:tcPr>
            <w:tcW w:w="2126"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1808"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Коэффициент оборота по приему персонала</w:t>
            </w:r>
          </w:p>
        </w:tc>
        <w:tc>
          <w:tcPr>
            <w:tcW w:w="2126"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1808"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Коэффициент оборота по выбытию персонала</w:t>
            </w:r>
          </w:p>
        </w:tc>
        <w:tc>
          <w:tcPr>
            <w:tcW w:w="2126"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1808"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Коэффициент текучести кадров</w:t>
            </w:r>
          </w:p>
        </w:tc>
        <w:tc>
          <w:tcPr>
            <w:tcW w:w="2126"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1808"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5637"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Коэффициент постоянства кадров</w:t>
            </w:r>
          </w:p>
        </w:tc>
        <w:tc>
          <w:tcPr>
            <w:tcW w:w="2126"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1808"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bl>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w:t>
      </w:r>
    </w:p>
    <w:p w:rsid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Проанализируйте полученные результаты. Сделайте выводы</w:t>
      </w:r>
    </w:p>
    <w:p w:rsidR="008B325D" w:rsidRPr="008B325D" w:rsidRDefault="00F25958" w:rsidP="008B325D">
      <w:pPr>
        <w:pStyle w:val="a5"/>
        <w:jc w:val="both"/>
        <w:rPr>
          <w:rFonts w:ascii="Times New Roman" w:hAnsi="Times New Roman"/>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9" w:history="1">
        <w:r w:rsidR="008B325D" w:rsidRPr="00FD0D46">
          <w:rPr>
            <w:rStyle w:val="af8"/>
            <w:rFonts w:ascii="Times New Roman" w:hAnsi="Times New Roman"/>
            <w:sz w:val="24"/>
            <w:szCs w:val="24"/>
          </w:rPr>
          <w:t>https</w:t>
        </w:r>
        <w:r w:rsidR="008B325D" w:rsidRPr="008B325D">
          <w:rPr>
            <w:rStyle w:val="af8"/>
            <w:rFonts w:ascii="Times New Roman" w:hAnsi="Times New Roman"/>
            <w:sz w:val="24"/>
            <w:szCs w:val="24"/>
            <w:lang w:val="ru-RU"/>
          </w:rPr>
          <w:t>://</w:t>
        </w:r>
        <w:proofErr w:type="spellStart"/>
        <w:r w:rsidR="008B325D" w:rsidRPr="00FD0D46">
          <w:rPr>
            <w:rStyle w:val="af8"/>
            <w:rFonts w:ascii="Times New Roman" w:hAnsi="Times New Roman"/>
            <w:sz w:val="24"/>
            <w:szCs w:val="24"/>
          </w:rPr>
          <w:t>studfiles</w:t>
        </w:r>
        <w:proofErr w:type="spellEnd"/>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net</w:t>
        </w:r>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preview</w:t>
        </w:r>
        <w:r w:rsidR="008B325D" w:rsidRPr="008B325D">
          <w:rPr>
            <w:rStyle w:val="af8"/>
            <w:rFonts w:ascii="Times New Roman" w:hAnsi="Times New Roman"/>
            <w:sz w:val="24"/>
            <w:szCs w:val="24"/>
            <w:lang w:val="ru-RU"/>
          </w:rPr>
          <w:t>/1844826/</w:t>
        </w:r>
        <w:r w:rsidR="008B325D" w:rsidRPr="00FD0D46">
          <w:rPr>
            <w:rStyle w:val="af8"/>
            <w:rFonts w:ascii="Times New Roman" w:hAnsi="Times New Roman"/>
            <w:sz w:val="24"/>
            <w:szCs w:val="24"/>
          </w:rPr>
          <w:t>page</w:t>
        </w:r>
        <w:r w:rsidR="008B325D" w:rsidRPr="008B325D">
          <w:rPr>
            <w:rStyle w:val="af8"/>
            <w:rFonts w:ascii="Times New Roman" w:hAnsi="Times New Roman"/>
            <w:sz w:val="24"/>
            <w:szCs w:val="24"/>
            <w:lang w:val="ru-RU"/>
          </w:rPr>
          <w:t>:4/</w:t>
        </w:r>
      </w:hyperlink>
      <w:r w:rsidR="008B325D" w:rsidRPr="008B325D">
        <w:rPr>
          <w:rFonts w:ascii="Times New Roman" w:hAnsi="Times New Roman"/>
          <w:sz w:val="24"/>
          <w:szCs w:val="24"/>
          <w:lang w:val="ru-RU"/>
        </w:rPr>
        <w:t xml:space="preserve"> </w:t>
      </w:r>
    </w:p>
    <w:p w:rsidR="00F25958" w:rsidRPr="00DF2592" w:rsidRDefault="00F25958" w:rsidP="00DF2592">
      <w:pPr>
        <w:suppressAutoHyphens/>
        <w:spacing w:after="0" w:line="100" w:lineRule="atLeast"/>
        <w:rPr>
          <w:rFonts w:ascii="Times New Roman" w:eastAsia="Times New Roman" w:hAnsi="Times New Roman" w:cs="Times New Roman"/>
          <w:kern w:val="1"/>
          <w:lang w:eastAsia="zh-CN"/>
        </w:rPr>
      </w:pPr>
    </w:p>
    <w:p w:rsidR="00A1189D" w:rsidRPr="00A1189D" w:rsidRDefault="00A1189D" w:rsidP="00A1189D">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 xml:space="preserve">Вопросы для </w:t>
      </w:r>
      <w:proofErr w:type="gramStart"/>
      <w:r w:rsidRPr="00A1189D">
        <w:rPr>
          <w:rFonts w:ascii="Liberation Serif" w:eastAsia="DejaVu Sans" w:hAnsi="Liberation Serif" w:cs="Liberation Serif"/>
          <w:b/>
          <w:color w:val="00000A"/>
          <w:sz w:val="24"/>
          <w:szCs w:val="24"/>
          <w:lang w:eastAsia="zh-CN"/>
        </w:rPr>
        <w:t>обсуждения</w:t>
      </w:r>
      <w:proofErr w:type="gramEnd"/>
      <w:r w:rsidRPr="00A1189D">
        <w:rPr>
          <w:rFonts w:ascii="Liberation Serif" w:eastAsia="DejaVu Sans" w:hAnsi="Liberation Serif" w:cs="Liberation Serif"/>
          <w:b/>
          <w:color w:val="00000A"/>
          <w:sz w:val="24"/>
          <w:szCs w:val="24"/>
          <w:lang w:eastAsia="zh-CN"/>
        </w:rPr>
        <w:t>:</w:t>
      </w:r>
      <w:r w:rsidR="0035443E" w:rsidRPr="0035443E">
        <w:rPr>
          <w:rFonts w:ascii="Times New Roman" w:eastAsia="Times New Roman" w:hAnsi="Times New Roman" w:cs="Times New Roman"/>
          <w:kern w:val="1"/>
          <w:lang w:eastAsia="zh-CN"/>
        </w:rPr>
        <w:t xml:space="preserve"> </w:t>
      </w:r>
      <w:r w:rsidR="0035443E" w:rsidRPr="00DF2592">
        <w:rPr>
          <w:rFonts w:ascii="Times New Roman" w:eastAsia="Times New Roman" w:hAnsi="Times New Roman" w:cs="Times New Roman"/>
          <w:kern w:val="1"/>
          <w:lang w:eastAsia="zh-CN"/>
        </w:rPr>
        <w:t>какое влия</w:t>
      </w:r>
      <w:r w:rsidR="0035443E">
        <w:rPr>
          <w:rFonts w:ascii="Times New Roman" w:eastAsia="Times New Roman" w:hAnsi="Times New Roman" w:cs="Times New Roman"/>
          <w:kern w:val="1"/>
          <w:lang w:eastAsia="zh-CN"/>
        </w:rPr>
        <w:t xml:space="preserve">ние результаты расчетов </w:t>
      </w:r>
      <w:r w:rsidR="0035443E" w:rsidRPr="00DF2592">
        <w:rPr>
          <w:rFonts w:ascii="Times New Roman" w:eastAsia="Times New Roman" w:hAnsi="Times New Roman" w:cs="Times New Roman"/>
          <w:kern w:val="1"/>
          <w:lang w:eastAsia="zh-CN"/>
        </w:rPr>
        <w:t xml:space="preserve"> оказывают на кадровый потенциал предприятия.</w:t>
      </w:r>
    </w:p>
    <w:p w:rsidR="00A1189D" w:rsidRDefault="00A1189D" w:rsidP="00A1189D">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35443E" w:rsidRDefault="0035443E" w:rsidP="00A1189D">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p>
    <w:p w:rsidR="00DF2592" w:rsidRPr="00DF2592" w:rsidRDefault="0035443E" w:rsidP="00DF2592">
      <w:pPr>
        <w:suppressAutoHyphens/>
        <w:spacing w:after="0" w:line="100" w:lineRule="atLeast"/>
        <w:rPr>
          <w:rFonts w:ascii="Times New Roman" w:eastAsia="Times New Roman" w:hAnsi="Times New Roman" w:cs="Times New Roman"/>
          <w:kern w:val="1"/>
          <w:lang w:eastAsia="zh-CN"/>
        </w:rPr>
      </w:pPr>
      <w:r w:rsidRPr="0035443E">
        <w:rPr>
          <w:rFonts w:ascii="Times New Roman" w:hAnsi="Times New Roman" w:cs="Times New Roman"/>
          <w:b/>
          <w:bCs/>
        </w:rPr>
        <w:t>Тема 2.1. Кадровая политика и стратегия развития организации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Практическое занятие №4</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Анализ должностных обязанностей работников структурного подразделения;</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Разработка  квалификационных характеристик специалиста</w:t>
      </w:r>
    </w:p>
    <w:p w:rsidR="00CA3A93" w:rsidRPr="0035443E" w:rsidRDefault="00CA3A93" w:rsidP="0035443E">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r w:rsidR="0035443E">
        <w:rPr>
          <w:rFonts w:ascii="Times New Roman" w:eastAsia="Arial" w:hAnsi="Times New Roman" w:cs="Times New Roman"/>
          <w:kern w:val="1"/>
          <w:sz w:val="24"/>
          <w:szCs w:val="24"/>
          <w:lang w:eastAsia="zh-CN"/>
        </w:rPr>
        <w:t>;</w:t>
      </w:r>
      <w:r w:rsidR="0035443E" w:rsidRPr="0035443E">
        <w:rPr>
          <w:rFonts w:ascii="Times New Roman" w:eastAsia="Arial" w:hAnsi="Times New Roman" w:cs="Times New Roman"/>
          <w:kern w:val="1"/>
          <w:sz w:val="24"/>
          <w:szCs w:val="24"/>
          <w:lang w:eastAsia="zh-CN"/>
        </w:rPr>
        <w:t xml:space="preserve"> </w:t>
      </w:r>
      <w:r w:rsidR="0035443E">
        <w:rPr>
          <w:rFonts w:ascii="Times New Roman" w:eastAsia="Arial" w:hAnsi="Times New Roman" w:cs="Times New Roman"/>
          <w:kern w:val="1"/>
          <w:sz w:val="24"/>
          <w:szCs w:val="24"/>
          <w:lang w:eastAsia="zh-CN"/>
        </w:rPr>
        <w:t>анализ уровня</w:t>
      </w:r>
      <w:r w:rsidR="0035443E" w:rsidRPr="00CA1617">
        <w:rPr>
          <w:rFonts w:ascii="Times New Roman" w:eastAsia="Arial" w:hAnsi="Times New Roman" w:cs="Times New Roman"/>
          <w:kern w:val="1"/>
          <w:sz w:val="24"/>
          <w:szCs w:val="24"/>
          <w:lang w:eastAsia="zh-CN"/>
        </w:rPr>
        <w:t xml:space="preserve"> </w:t>
      </w:r>
      <w:proofErr w:type="spellStart"/>
      <w:r w:rsidR="0035443E" w:rsidRPr="00CA1617">
        <w:rPr>
          <w:rFonts w:ascii="Times New Roman" w:eastAsia="Arial" w:hAnsi="Times New Roman" w:cs="Times New Roman"/>
          <w:kern w:val="1"/>
          <w:sz w:val="24"/>
          <w:szCs w:val="24"/>
          <w:lang w:eastAsia="zh-CN"/>
        </w:rPr>
        <w:t>сформированности</w:t>
      </w:r>
      <w:proofErr w:type="spellEnd"/>
      <w:r w:rsidR="0035443E" w:rsidRPr="00CA1617">
        <w:rPr>
          <w:rFonts w:ascii="Times New Roman" w:eastAsia="Arial" w:hAnsi="Times New Roman" w:cs="Times New Roman"/>
          <w:kern w:val="1"/>
          <w:sz w:val="24"/>
          <w:szCs w:val="24"/>
          <w:lang w:eastAsia="zh-CN"/>
        </w:rPr>
        <w:t xml:space="preserve"> практических умений и навыков;</w:t>
      </w:r>
    </w:p>
    <w:p w:rsidR="00CA3A93" w:rsidRPr="00CA3A93" w:rsidRDefault="00CA3A93" w:rsidP="00CA3A93">
      <w:pPr>
        <w:suppressAutoHyphens/>
        <w:spacing w:after="0" w:line="100" w:lineRule="atLeast"/>
        <w:jc w:val="center"/>
        <w:rPr>
          <w:rFonts w:ascii="Times New Roman" w:eastAsia="Times New Roman" w:hAnsi="Times New Roman" w:cs="Times New Roman"/>
          <w:kern w:val="1"/>
          <w:lang w:eastAsia="zh-CN"/>
        </w:rPr>
      </w:pPr>
    </w:p>
    <w:p w:rsidR="00CA3A93" w:rsidRPr="00CA3A93" w:rsidRDefault="00DF2592" w:rsidP="00CA3A93">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Пояснения к работе и задания: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Структура должностной инструкции обычно включает: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 Общая часть содержит основание разработки и назначение документа;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 Условия назначения на должность.</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-общие квалификационные требования (стаж работы по специальности, квалификационный разряд и т.д.);</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-образовательный уровень (конкретные требования по наличию специального образования).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 Подчинённость, порядок назначения и освобождения от должности - определяет административную и функциональную подчинённость, должность представляющего к назначению, перемещению, увольнению и принимающего соответствующее решение.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 Обязанности - содержат перечень должностных функций.</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 Права - возможность требовать ресурсное обеспечение (информацию) для выполнения установленных функций.</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6. Ответственность - виды административных  и экономических санкций за невыполнение установленных функций.</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b/>
          <w:kern w:val="1"/>
          <w:lang w:eastAsia="zh-CN"/>
        </w:rPr>
        <w:t>Задание</w:t>
      </w:r>
      <w:r w:rsidRPr="00DF2592">
        <w:rPr>
          <w:rFonts w:ascii="Times New Roman" w:eastAsia="Times New Roman" w:hAnsi="Times New Roman" w:cs="Times New Roman"/>
          <w:kern w:val="1"/>
          <w:lang w:eastAsia="zh-CN"/>
        </w:rPr>
        <w:t xml:space="preserve">: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1.Используя материал лекций по данной теме и  пояснения, проанализируйте  </w:t>
      </w:r>
      <w:proofErr w:type="gramStart"/>
      <w:r w:rsidRPr="00DF2592">
        <w:rPr>
          <w:rFonts w:ascii="Times New Roman" w:eastAsia="Times New Roman" w:hAnsi="Times New Roman" w:cs="Times New Roman"/>
          <w:kern w:val="1"/>
          <w:lang w:eastAsia="zh-CN"/>
        </w:rPr>
        <w:t>предложенную</w:t>
      </w:r>
      <w:proofErr w:type="gramEnd"/>
      <w:r w:rsidRPr="00DF2592">
        <w:rPr>
          <w:rFonts w:ascii="Times New Roman" w:eastAsia="Times New Roman" w:hAnsi="Times New Roman" w:cs="Times New Roman"/>
          <w:kern w:val="1"/>
          <w:lang w:eastAsia="zh-CN"/>
        </w:rPr>
        <w:t xml:space="preserve"> ДИ. Анализ проведите по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203"/>
        <w:gridCol w:w="3194"/>
      </w:tblGrid>
      <w:tr w:rsidR="00DF2592" w:rsidRPr="00DF2592" w:rsidTr="00DF2592">
        <w:tc>
          <w:tcPr>
            <w:tcW w:w="3379"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Конспект резюме и каждого раздела</w:t>
            </w:r>
          </w:p>
        </w:tc>
        <w:tc>
          <w:tcPr>
            <w:tcW w:w="3379"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Достоинства</w:t>
            </w:r>
          </w:p>
        </w:tc>
        <w:tc>
          <w:tcPr>
            <w:tcW w:w="3380"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Недостатки</w:t>
            </w: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r w:rsidR="00DF2592" w:rsidRPr="00DF2592" w:rsidTr="00DF2592">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79"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38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bl>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Чтобы Вы рекомендовали добавить в </w:t>
      </w:r>
      <w:proofErr w:type="gramStart"/>
      <w:r w:rsidRPr="00DF2592">
        <w:rPr>
          <w:rFonts w:ascii="Times New Roman" w:eastAsia="Times New Roman" w:hAnsi="Times New Roman" w:cs="Times New Roman"/>
          <w:kern w:val="1"/>
          <w:lang w:eastAsia="zh-CN"/>
        </w:rPr>
        <w:t>данную</w:t>
      </w:r>
      <w:proofErr w:type="gramEnd"/>
      <w:r w:rsidRPr="00DF2592">
        <w:rPr>
          <w:rFonts w:ascii="Times New Roman" w:eastAsia="Times New Roman" w:hAnsi="Times New Roman" w:cs="Times New Roman"/>
          <w:kern w:val="1"/>
          <w:lang w:eastAsia="zh-CN"/>
        </w:rPr>
        <w:t xml:space="preserve"> ДИ? Запишите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2.На базе теоретических сведений  и примера (образца) должностной инструкции,  составьте должностную инструкцию для любого работника создаваемого вами предприятия.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Пример: Для составления должностной инструкции можно воспользоваться предоставленным бланком. Ответы на четко сформулированные вопросы бланка позволяют получить полное представление не только об обязанностях работника, но и о его взаимодействии с другими служащими, а также о критериях оценки его работы, что особенно важно.</w:t>
      </w:r>
    </w:p>
    <w:p w:rsidR="00F25958" w:rsidRPr="00F25958" w:rsidRDefault="00F25958" w:rsidP="00F25958">
      <w:pPr>
        <w:pStyle w:val="a5"/>
        <w:jc w:val="both"/>
        <w:rPr>
          <w:rFonts w:ascii="Times New Roman" w:hAnsi="Times New Roman"/>
          <w:sz w:val="24"/>
          <w:szCs w:val="24"/>
          <w:lang w:val="ru-RU"/>
        </w:rPr>
      </w:pPr>
      <w:r w:rsidRPr="00F25958">
        <w:rPr>
          <w:rFonts w:ascii="Liberation Serif" w:eastAsia="DejaVu Sans" w:hAnsi="Liberation Serif" w:cs="Liberation Serif"/>
          <w:b/>
          <w:color w:val="00000A"/>
          <w:sz w:val="24"/>
          <w:szCs w:val="24"/>
          <w:lang w:val="ru-RU" w:eastAsia="zh-CN"/>
        </w:rPr>
        <w:t>Обеспечение:</w:t>
      </w:r>
      <w:r w:rsidRPr="00F25958">
        <w:rPr>
          <w:lang w:val="ru-RU"/>
        </w:rPr>
        <w:t xml:space="preserve"> </w:t>
      </w:r>
      <w:hyperlink r:id="rId10" w:history="1">
        <w:r w:rsidRPr="00FD0D46">
          <w:rPr>
            <w:rStyle w:val="af8"/>
            <w:rFonts w:ascii="Times New Roman" w:hAnsi="Times New Roman"/>
            <w:sz w:val="24"/>
            <w:szCs w:val="24"/>
          </w:rPr>
          <w:t>https</w:t>
        </w:r>
        <w:r w:rsidRPr="00F25958">
          <w:rPr>
            <w:rStyle w:val="af8"/>
            <w:rFonts w:ascii="Times New Roman" w:hAnsi="Times New Roman"/>
            <w:sz w:val="24"/>
            <w:szCs w:val="24"/>
            <w:lang w:val="ru-RU"/>
          </w:rPr>
          <w:t>://</w:t>
        </w:r>
        <w:proofErr w:type="spellStart"/>
        <w:r w:rsidRPr="00FD0D46">
          <w:rPr>
            <w:rStyle w:val="af8"/>
            <w:rFonts w:ascii="Times New Roman" w:hAnsi="Times New Roman"/>
            <w:sz w:val="24"/>
            <w:szCs w:val="24"/>
          </w:rPr>
          <w:t>studfiles</w:t>
        </w:r>
        <w:proofErr w:type="spellEnd"/>
        <w:r w:rsidRPr="00F25958">
          <w:rPr>
            <w:rStyle w:val="af8"/>
            <w:rFonts w:ascii="Times New Roman" w:hAnsi="Times New Roman"/>
            <w:sz w:val="24"/>
            <w:szCs w:val="24"/>
            <w:lang w:val="ru-RU"/>
          </w:rPr>
          <w:t>.</w:t>
        </w:r>
        <w:r w:rsidRPr="00FD0D46">
          <w:rPr>
            <w:rStyle w:val="af8"/>
            <w:rFonts w:ascii="Times New Roman" w:hAnsi="Times New Roman"/>
            <w:sz w:val="24"/>
            <w:szCs w:val="24"/>
          </w:rPr>
          <w:t>net</w:t>
        </w:r>
        <w:r w:rsidRPr="00F25958">
          <w:rPr>
            <w:rStyle w:val="af8"/>
            <w:rFonts w:ascii="Times New Roman" w:hAnsi="Times New Roman"/>
            <w:sz w:val="24"/>
            <w:szCs w:val="24"/>
            <w:lang w:val="ru-RU"/>
          </w:rPr>
          <w:t>/</w:t>
        </w:r>
        <w:r w:rsidRPr="00FD0D46">
          <w:rPr>
            <w:rStyle w:val="af8"/>
            <w:rFonts w:ascii="Times New Roman" w:hAnsi="Times New Roman"/>
            <w:sz w:val="24"/>
            <w:szCs w:val="24"/>
          </w:rPr>
          <w:t>preview</w:t>
        </w:r>
        <w:r w:rsidRPr="00F25958">
          <w:rPr>
            <w:rStyle w:val="af8"/>
            <w:rFonts w:ascii="Times New Roman" w:hAnsi="Times New Roman"/>
            <w:sz w:val="24"/>
            <w:szCs w:val="24"/>
            <w:lang w:val="ru-RU"/>
          </w:rPr>
          <w:t>/4241125/</w:t>
        </w:r>
      </w:hyperlink>
      <w:r w:rsidRPr="00F25958">
        <w:rPr>
          <w:rFonts w:ascii="Times New Roman" w:hAnsi="Times New Roman"/>
          <w:sz w:val="24"/>
          <w:szCs w:val="24"/>
          <w:lang w:val="ru-RU"/>
        </w:rPr>
        <w:t xml:space="preserve"> </w:t>
      </w:r>
    </w:p>
    <w:p w:rsidR="00F25958" w:rsidRPr="00EF43E3" w:rsidRDefault="00EF43E3" w:rsidP="00EF43E3">
      <w:pPr>
        <w:pStyle w:val="a5"/>
        <w:jc w:val="both"/>
        <w:rPr>
          <w:rFonts w:ascii="Times New Roman" w:hAnsi="Times New Roman"/>
          <w:sz w:val="24"/>
          <w:szCs w:val="24"/>
          <w:lang w:val="ru-RU"/>
        </w:rPr>
      </w:pPr>
      <w:hyperlink r:id="rId11" w:history="1">
        <w:r w:rsidR="00F25958" w:rsidRPr="00FD0D46">
          <w:rPr>
            <w:rStyle w:val="af8"/>
            <w:rFonts w:ascii="Times New Roman" w:hAnsi="Times New Roman"/>
            <w:sz w:val="24"/>
            <w:szCs w:val="24"/>
          </w:rPr>
          <w:t>http</w:t>
        </w:r>
        <w:r w:rsidR="00F25958" w:rsidRPr="00F25958">
          <w:rPr>
            <w:rStyle w:val="af8"/>
            <w:rFonts w:ascii="Times New Roman" w:hAnsi="Times New Roman"/>
            <w:sz w:val="24"/>
            <w:szCs w:val="24"/>
            <w:lang w:val="ru-RU"/>
          </w:rPr>
          <w:t>://</w:t>
        </w:r>
        <w:r w:rsidR="00F25958" w:rsidRPr="00FD0D46">
          <w:rPr>
            <w:rStyle w:val="af8"/>
            <w:rFonts w:ascii="Times New Roman" w:hAnsi="Times New Roman"/>
            <w:sz w:val="24"/>
            <w:szCs w:val="24"/>
          </w:rPr>
          <w:t>www</w:t>
        </w:r>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vkaznu</w:t>
        </w:r>
        <w:proofErr w:type="spellEnd"/>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ru</w:t>
        </w:r>
        <w:proofErr w:type="spellEnd"/>
        <w:r w:rsidR="00F25958" w:rsidRPr="00F25958">
          <w:rPr>
            <w:rStyle w:val="af8"/>
            <w:rFonts w:ascii="Times New Roman" w:hAnsi="Times New Roman"/>
            <w:sz w:val="24"/>
            <w:szCs w:val="24"/>
            <w:lang w:val="ru-RU"/>
          </w:rPr>
          <w:t>/</w:t>
        </w:r>
        <w:r w:rsidR="00F25958" w:rsidRPr="00FD0D46">
          <w:rPr>
            <w:rStyle w:val="af8"/>
            <w:rFonts w:ascii="Times New Roman" w:hAnsi="Times New Roman"/>
            <w:sz w:val="24"/>
            <w:szCs w:val="24"/>
          </w:rPr>
          <w:t>index</w:t>
        </w:r>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php</w:t>
        </w:r>
        <w:proofErr w:type="spellEnd"/>
        <w:r w:rsidR="00F25958" w:rsidRPr="00F25958">
          <w:rPr>
            <w:rStyle w:val="af8"/>
            <w:rFonts w:ascii="Times New Roman" w:hAnsi="Times New Roman"/>
            <w:sz w:val="24"/>
            <w:szCs w:val="24"/>
            <w:lang w:val="ru-RU"/>
          </w:rPr>
          <w:t>?</w:t>
        </w:r>
        <w:proofErr w:type="spellStart"/>
        <w:r w:rsidR="00F25958" w:rsidRPr="00FD0D46">
          <w:rPr>
            <w:rStyle w:val="af8"/>
            <w:rFonts w:ascii="Times New Roman" w:hAnsi="Times New Roman"/>
            <w:sz w:val="24"/>
            <w:szCs w:val="24"/>
          </w:rPr>
          <w:t>showtopic</w:t>
        </w:r>
        <w:proofErr w:type="spellEnd"/>
        <w:r w:rsidR="00F25958" w:rsidRPr="00F25958">
          <w:rPr>
            <w:rStyle w:val="af8"/>
            <w:rFonts w:ascii="Times New Roman" w:hAnsi="Times New Roman"/>
            <w:sz w:val="24"/>
            <w:szCs w:val="24"/>
            <w:lang w:val="ru-RU"/>
          </w:rPr>
          <w:t>=6194</w:t>
        </w:r>
      </w:hyperlink>
      <w:r w:rsidR="00F25958" w:rsidRPr="00F25958">
        <w:rPr>
          <w:rFonts w:ascii="Times New Roman" w:hAnsi="Times New Roman"/>
          <w:sz w:val="24"/>
          <w:szCs w:val="24"/>
          <w:lang w:val="ru-RU"/>
        </w:rPr>
        <w:t xml:space="preserve"> </w:t>
      </w:r>
    </w:p>
    <w:p w:rsidR="00A1189D" w:rsidRPr="00A1189D" w:rsidRDefault="00A1189D" w:rsidP="00A1189D">
      <w:pPr>
        <w:widowControl w:val="0"/>
        <w:suppressAutoHyphens/>
        <w:spacing w:line="100" w:lineRule="atLeast"/>
        <w:rPr>
          <w:rFonts w:ascii="Times New Roman" w:eastAsia="DejaVu Sans" w:hAnsi="Times New Roman" w:cs="Times New Roman"/>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35443E">
        <w:rPr>
          <w:rFonts w:ascii="Liberation Serif" w:eastAsia="DejaVu Sans" w:hAnsi="Liberation Serif" w:cs="Liberation Serif"/>
          <w:b/>
          <w:color w:val="00000A"/>
          <w:sz w:val="24"/>
          <w:szCs w:val="24"/>
          <w:lang w:eastAsia="zh-CN"/>
        </w:rPr>
        <w:t xml:space="preserve"> </w:t>
      </w:r>
      <w:r w:rsidR="0035443E" w:rsidRPr="0035443E">
        <w:rPr>
          <w:rFonts w:ascii="Times New Roman" w:eastAsia="DejaVu Sans" w:hAnsi="Times New Roman" w:cs="Times New Roman"/>
          <w:color w:val="00000A"/>
          <w:sz w:val="24"/>
          <w:szCs w:val="24"/>
          <w:lang w:eastAsia="zh-CN"/>
        </w:rPr>
        <w:t>достоинства и недостатки разработанных инструкций</w:t>
      </w:r>
    </w:p>
    <w:p w:rsidR="00A1189D" w:rsidRDefault="00A1189D" w:rsidP="00A1189D">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A1189D" w:rsidRDefault="00A1189D" w:rsidP="00DF2592">
      <w:pPr>
        <w:suppressAutoHyphens/>
        <w:spacing w:after="0" w:line="100" w:lineRule="atLeast"/>
        <w:rPr>
          <w:b/>
          <w:bCs/>
        </w:rPr>
      </w:pPr>
    </w:p>
    <w:p w:rsidR="00A1189D" w:rsidRDefault="00A1189D" w:rsidP="00DF2592">
      <w:pPr>
        <w:suppressAutoHyphens/>
        <w:spacing w:after="0" w:line="100" w:lineRule="atLeast"/>
        <w:rPr>
          <w:b/>
          <w:bCs/>
        </w:rPr>
      </w:pPr>
    </w:p>
    <w:p w:rsidR="00DF2592" w:rsidRPr="0035443E" w:rsidRDefault="00A1189D" w:rsidP="00DF2592">
      <w:pPr>
        <w:suppressAutoHyphens/>
        <w:spacing w:after="0" w:line="100" w:lineRule="atLeast"/>
        <w:rPr>
          <w:rFonts w:ascii="Times New Roman" w:eastAsia="Times New Roman" w:hAnsi="Times New Roman" w:cs="Times New Roman"/>
          <w:kern w:val="1"/>
          <w:lang w:eastAsia="zh-CN"/>
        </w:rPr>
      </w:pPr>
      <w:r w:rsidRPr="0035443E">
        <w:rPr>
          <w:rFonts w:ascii="Times New Roman" w:hAnsi="Times New Roman" w:cs="Times New Roman"/>
          <w:b/>
          <w:bCs/>
        </w:rPr>
        <w:t>Тема 2.2. Наем и отбор персонала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Практическая работа №5</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Расчет численности персонала различными методами</w:t>
      </w:r>
    </w:p>
    <w:p w:rsidR="00CA3A93" w:rsidRDefault="00CA3A93" w:rsidP="00CA3A93">
      <w:pPr>
        <w:suppressAutoHyphens/>
        <w:spacing w:after="0" w:line="100" w:lineRule="atLeast"/>
        <w:jc w:val="center"/>
        <w:rPr>
          <w:rFonts w:ascii="Times New Roman" w:eastAsia="Times New Roman" w:hAnsi="Times New Roman" w:cs="Times New Roman"/>
          <w:b/>
          <w:kern w:val="1"/>
          <w:lang w:eastAsia="zh-CN"/>
        </w:rPr>
      </w:pPr>
    </w:p>
    <w:p w:rsidR="00CA3A93" w:rsidRPr="0035443E" w:rsidRDefault="00CA3A93" w:rsidP="0035443E">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35443E" w:rsidRPr="0035443E">
        <w:rPr>
          <w:rFonts w:ascii="Times New Roman" w:eastAsia="Arial" w:hAnsi="Times New Roman" w:cs="Times New Roman"/>
          <w:kern w:val="1"/>
          <w:sz w:val="24"/>
          <w:szCs w:val="24"/>
          <w:lang w:eastAsia="zh-CN"/>
        </w:rPr>
        <w:t xml:space="preserve"> </w:t>
      </w:r>
      <w:r w:rsidR="0035443E">
        <w:rPr>
          <w:rFonts w:ascii="Times New Roman" w:eastAsia="Arial" w:hAnsi="Times New Roman" w:cs="Times New Roman"/>
          <w:kern w:val="1"/>
          <w:sz w:val="24"/>
          <w:szCs w:val="24"/>
          <w:lang w:eastAsia="zh-CN"/>
        </w:rPr>
        <w:t>анализ уровня</w:t>
      </w:r>
      <w:r w:rsidR="0035443E" w:rsidRPr="00CA1617">
        <w:rPr>
          <w:rFonts w:ascii="Times New Roman" w:eastAsia="Arial" w:hAnsi="Times New Roman" w:cs="Times New Roman"/>
          <w:kern w:val="1"/>
          <w:sz w:val="24"/>
          <w:szCs w:val="24"/>
          <w:lang w:eastAsia="zh-CN"/>
        </w:rPr>
        <w:t xml:space="preserve"> </w:t>
      </w:r>
      <w:proofErr w:type="spellStart"/>
      <w:r w:rsidR="0035443E" w:rsidRPr="00CA1617">
        <w:rPr>
          <w:rFonts w:ascii="Times New Roman" w:eastAsia="Arial" w:hAnsi="Times New Roman" w:cs="Times New Roman"/>
          <w:kern w:val="1"/>
          <w:sz w:val="24"/>
          <w:szCs w:val="24"/>
          <w:lang w:eastAsia="zh-CN"/>
        </w:rPr>
        <w:t>сформированности</w:t>
      </w:r>
      <w:proofErr w:type="spellEnd"/>
      <w:r w:rsidR="0035443E" w:rsidRPr="00CA1617">
        <w:rPr>
          <w:rFonts w:ascii="Times New Roman" w:eastAsia="Arial" w:hAnsi="Times New Roman" w:cs="Times New Roman"/>
          <w:kern w:val="1"/>
          <w:sz w:val="24"/>
          <w:szCs w:val="24"/>
          <w:lang w:eastAsia="zh-CN"/>
        </w:rPr>
        <w:t xml:space="preserve"> практических умений и навыков;</w:t>
      </w:r>
    </w:p>
    <w:p w:rsidR="00CA3A93" w:rsidRPr="00CA3A93" w:rsidRDefault="00CA3A93" w:rsidP="00CA3A93">
      <w:pPr>
        <w:suppressAutoHyphens/>
        <w:spacing w:after="0" w:line="100" w:lineRule="atLeast"/>
        <w:jc w:val="center"/>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Вариант №1</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Задача №1</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Предприятие изготавливает продукцию со следующими трудозатратами: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F2592" w:rsidRPr="00DF2592" w:rsidTr="00DF2592">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Наименование работы</w:t>
            </w: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Разряд работы</w:t>
            </w: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Общая трудоемкость, чел.\час.</w:t>
            </w:r>
          </w:p>
        </w:tc>
      </w:tr>
      <w:tr w:rsidR="00DF2592" w:rsidRPr="00DF2592" w:rsidTr="00DF2592">
        <w:tc>
          <w:tcPr>
            <w:tcW w:w="3190" w:type="dxa"/>
            <w:vMerge w:val="restart"/>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Сборочные</w:t>
            </w: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6</w:t>
            </w: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134000</w:t>
            </w:r>
          </w:p>
        </w:tc>
      </w:tr>
      <w:tr w:rsidR="00DF2592" w:rsidRPr="00DF2592" w:rsidTr="00DF2592">
        <w:tc>
          <w:tcPr>
            <w:tcW w:w="3190" w:type="dxa"/>
            <w:vMerge/>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w:t>
            </w: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256000</w:t>
            </w:r>
          </w:p>
        </w:tc>
      </w:tr>
      <w:tr w:rsidR="00DF2592" w:rsidRPr="00DF2592" w:rsidTr="00DF2592">
        <w:tc>
          <w:tcPr>
            <w:tcW w:w="3190" w:type="dxa"/>
            <w:vMerge/>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w:t>
            </w: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342000</w:t>
            </w:r>
          </w:p>
        </w:tc>
      </w:tr>
      <w:tr w:rsidR="00DF2592" w:rsidRPr="00DF2592" w:rsidTr="00DF2592">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Наладочные </w:t>
            </w: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6</w:t>
            </w: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167000</w:t>
            </w:r>
          </w:p>
        </w:tc>
      </w:tr>
      <w:tr w:rsidR="00DF2592" w:rsidRPr="00DF2592" w:rsidTr="00DF2592">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Прочие</w:t>
            </w: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54000</w:t>
            </w:r>
          </w:p>
        </w:tc>
      </w:tr>
      <w:tr w:rsidR="00DF2592" w:rsidRPr="00DF2592" w:rsidTr="00DF2592">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190"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319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r>
    </w:tbl>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Определить потребность по всем категориям работников (рабочих и мастеров), если: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-годовой эффективный фонд рабочего времени равен 1870 часов;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-норма рабочих на 1 мастера равна 10 человек</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Задача №2</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Месячная производственная программа цеха равна 16000 чел.\час.</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Численность вспомогательных и повременных рабочих  по нормам обслуживания равна 10% от численности основных рабочих, а оптимальная численность цеховой администрации рассчитывается из соотношения 15 рабочих на  одного работника администрации. Известно, что среднее число часов работы одного основного рабочего в месяц составляет 160 часов.</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Рассчитайте потребность цеха в трудовых ресурсах</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Задача №3</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На данном предприятии планирование потребности в кадрах не ведется, однако возникла необходимость рассчитать необходимое количество рабочих на предстоящий 2015 год.</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Используя нормативный метод и метод </w:t>
      </w:r>
      <w:proofErr w:type="spellStart"/>
      <w:r w:rsidRPr="00DF2592">
        <w:rPr>
          <w:rFonts w:ascii="Times New Roman" w:eastAsia="Times New Roman" w:hAnsi="Times New Roman" w:cs="Times New Roman"/>
          <w:kern w:val="1"/>
          <w:lang w:eastAsia="zh-CN"/>
        </w:rPr>
        <w:t>эктраполяции</w:t>
      </w:r>
      <w:proofErr w:type="spellEnd"/>
      <w:r w:rsidRPr="00DF2592">
        <w:rPr>
          <w:rFonts w:ascii="Times New Roman" w:eastAsia="Times New Roman" w:hAnsi="Times New Roman" w:cs="Times New Roman"/>
          <w:kern w:val="1"/>
          <w:lang w:eastAsia="zh-CN"/>
        </w:rPr>
        <w:t>, рассчитайте количество требуемых рабочих, если известно, что:</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roofErr w:type="gramStart"/>
      <w:r w:rsidRPr="00DF2592">
        <w:rPr>
          <w:rFonts w:ascii="Times New Roman" w:eastAsia="Times New Roman" w:hAnsi="Times New Roman" w:cs="Times New Roman"/>
          <w:kern w:val="1"/>
          <w:lang w:eastAsia="zh-CN"/>
        </w:rPr>
        <w:t>)-</w:t>
      </w:r>
      <w:proofErr w:type="gramEnd"/>
      <w:r w:rsidRPr="00DF2592">
        <w:rPr>
          <w:rFonts w:ascii="Times New Roman" w:eastAsia="Times New Roman" w:hAnsi="Times New Roman" w:cs="Times New Roman"/>
          <w:kern w:val="1"/>
          <w:lang w:eastAsia="zh-CN"/>
        </w:rPr>
        <w:t>на протяжении трех последних лет предприятие заключило следующее количество договоров: 2012 – 80</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2013 – 79</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2014 – 70</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roofErr w:type="gramStart"/>
      <w:r w:rsidRPr="00DF2592">
        <w:rPr>
          <w:rFonts w:ascii="Times New Roman" w:eastAsia="Times New Roman" w:hAnsi="Times New Roman" w:cs="Times New Roman"/>
          <w:kern w:val="1"/>
          <w:lang w:eastAsia="zh-CN"/>
        </w:rPr>
        <w:t>)о</w:t>
      </w:r>
      <w:proofErr w:type="gramEnd"/>
      <w:r w:rsidRPr="00DF2592">
        <w:rPr>
          <w:rFonts w:ascii="Times New Roman" w:eastAsia="Times New Roman" w:hAnsi="Times New Roman" w:cs="Times New Roman"/>
          <w:kern w:val="1"/>
          <w:lang w:eastAsia="zh-CN"/>
        </w:rPr>
        <w:t xml:space="preserve">бщий плановый объем выполняемых услуг по договорам 2014 года равен 11124 </w:t>
      </w:r>
      <w:proofErr w:type="spellStart"/>
      <w:r w:rsidRPr="00DF2592">
        <w:rPr>
          <w:rFonts w:ascii="Times New Roman" w:eastAsia="Times New Roman" w:hAnsi="Times New Roman" w:cs="Times New Roman"/>
          <w:kern w:val="1"/>
          <w:lang w:eastAsia="zh-CN"/>
        </w:rPr>
        <w:t>тыс.руб</w:t>
      </w:r>
      <w:proofErr w:type="spellEnd"/>
      <w:r w:rsidRPr="00DF2592">
        <w:rPr>
          <w:rFonts w:ascii="Times New Roman" w:eastAsia="Times New Roman" w:hAnsi="Times New Roman" w:cs="Times New Roman"/>
          <w:kern w:val="1"/>
          <w:lang w:eastAsia="zh-CN"/>
        </w:rPr>
        <w:t>.</w:t>
      </w:r>
    </w:p>
    <w:p w:rsidR="0035443E" w:rsidRDefault="00DF2592" w:rsidP="0035443E">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w:t>
      </w:r>
      <w:proofErr w:type="gramStart"/>
      <w:r w:rsidRPr="00DF2592">
        <w:rPr>
          <w:rFonts w:ascii="Times New Roman" w:eastAsia="Times New Roman" w:hAnsi="Times New Roman" w:cs="Times New Roman"/>
          <w:kern w:val="1"/>
          <w:lang w:eastAsia="zh-CN"/>
        </w:rPr>
        <w:t>)н</w:t>
      </w:r>
      <w:proofErr w:type="gramEnd"/>
      <w:r w:rsidRPr="00DF2592">
        <w:rPr>
          <w:rFonts w:ascii="Times New Roman" w:eastAsia="Times New Roman" w:hAnsi="Times New Roman" w:cs="Times New Roman"/>
          <w:kern w:val="1"/>
          <w:lang w:eastAsia="zh-CN"/>
        </w:rPr>
        <w:t xml:space="preserve">орма выработки на одного работника составляет 191, 79 </w:t>
      </w:r>
      <w:proofErr w:type="spellStart"/>
      <w:r w:rsidRPr="00DF2592">
        <w:rPr>
          <w:rFonts w:ascii="Times New Roman" w:eastAsia="Times New Roman" w:hAnsi="Times New Roman" w:cs="Times New Roman"/>
          <w:kern w:val="1"/>
          <w:lang w:eastAsia="zh-CN"/>
        </w:rPr>
        <w:t>тыс.руб</w:t>
      </w:r>
      <w:proofErr w:type="spellEnd"/>
      <w:r w:rsidRPr="00DF2592">
        <w:rPr>
          <w:rFonts w:ascii="Times New Roman" w:eastAsia="Times New Roman" w:hAnsi="Times New Roman" w:cs="Times New Roman"/>
          <w:kern w:val="1"/>
          <w:lang w:eastAsia="zh-CN"/>
        </w:rPr>
        <w:t>.</w:t>
      </w:r>
    </w:p>
    <w:p w:rsidR="00F25958" w:rsidRDefault="00F25958" w:rsidP="0035443E">
      <w:pPr>
        <w:suppressAutoHyphens/>
        <w:spacing w:after="0" w:line="100" w:lineRule="atLeast"/>
        <w:rPr>
          <w:rFonts w:ascii="Times New Roman" w:eastAsia="Times New Roman" w:hAnsi="Times New Roman" w:cs="Times New Roman"/>
          <w:kern w:val="1"/>
          <w:lang w:eastAsia="zh-CN"/>
        </w:rPr>
      </w:pPr>
    </w:p>
    <w:p w:rsidR="00F25958" w:rsidRPr="00F25958" w:rsidRDefault="00F25958" w:rsidP="00F25958">
      <w:pPr>
        <w:pStyle w:val="a5"/>
        <w:jc w:val="both"/>
        <w:rPr>
          <w:rFonts w:ascii="Times New Roman" w:hAnsi="Times New Roman"/>
          <w:b/>
          <w:color w:val="C0504D" w:themeColor="accent2"/>
          <w:sz w:val="24"/>
          <w:szCs w:val="24"/>
          <w:lang w:val="ru-RU"/>
        </w:rPr>
      </w:pPr>
      <w:r w:rsidRPr="00F25958">
        <w:rPr>
          <w:rFonts w:ascii="Liberation Serif" w:eastAsia="DejaVu Sans" w:hAnsi="Liberation Serif" w:cs="Liberation Serif"/>
          <w:b/>
          <w:color w:val="00000A"/>
          <w:sz w:val="24"/>
          <w:szCs w:val="24"/>
          <w:lang w:val="ru-RU" w:eastAsia="zh-CN"/>
        </w:rPr>
        <w:t>Обеспечение:</w:t>
      </w:r>
      <w:r w:rsidRPr="00F25958">
        <w:rPr>
          <w:lang w:val="ru-RU"/>
        </w:rPr>
        <w:t xml:space="preserve"> </w:t>
      </w:r>
      <w:hyperlink r:id="rId12" w:history="1">
        <w:r w:rsidRPr="006228DF">
          <w:rPr>
            <w:rStyle w:val="af8"/>
            <w:rFonts w:ascii="Times New Roman" w:hAnsi="Times New Roman"/>
            <w:sz w:val="24"/>
            <w:szCs w:val="24"/>
          </w:rPr>
          <w:t>https</w:t>
        </w:r>
        <w:r w:rsidRPr="00F25958">
          <w:rPr>
            <w:rStyle w:val="af8"/>
            <w:rFonts w:ascii="Times New Roman" w:hAnsi="Times New Roman"/>
            <w:sz w:val="24"/>
            <w:szCs w:val="24"/>
            <w:lang w:val="ru-RU"/>
          </w:rPr>
          <w:t>://</w:t>
        </w:r>
        <w:proofErr w:type="spellStart"/>
        <w:r w:rsidRPr="006228DF">
          <w:rPr>
            <w:rStyle w:val="af8"/>
            <w:rFonts w:ascii="Times New Roman" w:hAnsi="Times New Roman"/>
            <w:sz w:val="24"/>
            <w:szCs w:val="24"/>
          </w:rPr>
          <w:t>studfiles</w:t>
        </w:r>
        <w:proofErr w:type="spellEnd"/>
        <w:r w:rsidRPr="00F25958">
          <w:rPr>
            <w:rStyle w:val="af8"/>
            <w:rFonts w:ascii="Times New Roman" w:hAnsi="Times New Roman"/>
            <w:sz w:val="24"/>
            <w:szCs w:val="24"/>
            <w:lang w:val="ru-RU"/>
          </w:rPr>
          <w:t>.</w:t>
        </w:r>
        <w:r w:rsidRPr="006228DF">
          <w:rPr>
            <w:rStyle w:val="af8"/>
            <w:rFonts w:ascii="Times New Roman" w:hAnsi="Times New Roman"/>
            <w:sz w:val="24"/>
            <w:szCs w:val="24"/>
          </w:rPr>
          <w:t>net</w:t>
        </w:r>
        <w:r w:rsidRPr="00F25958">
          <w:rPr>
            <w:rStyle w:val="af8"/>
            <w:rFonts w:ascii="Times New Roman" w:hAnsi="Times New Roman"/>
            <w:sz w:val="24"/>
            <w:szCs w:val="24"/>
            <w:lang w:val="ru-RU"/>
          </w:rPr>
          <w:t>/</w:t>
        </w:r>
        <w:r w:rsidRPr="006228DF">
          <w:rPr>
            <w:rStyle w:val="af8"/>
            <w:rFonts w:ascii="Times New Roman" w:hAnsi="Times New Roman"/>
            <w:sz w:val="24"/>
            <w:szCs w:val="24"/>
          </w:rPr>
          <w:t>preview</w:t>
        </w:r>
        <w:r w:rsidRPr="00F25958">
          <w:rPr>
            <w:rStyle w:val="af8"/>
            <w:rFonts w:ascii="Times New Roman" w:hAnsi="Times New Roman"/>
            <w:sz w:val="24"/>
            <w:szCs w:val="24"/>
            <w:lang w:val="ru-RU"/>
          </w:rPr>
          <w:t>/1864788/</w:t>
        </w:r>
        <w:r w:rsidRPr="006228DF">
          <w:rPr>
            <w:rStyle w:val="af8"/>
            <w:rFonts w:ascii="Times New Roman" w:hAnsi="Times New Roman"/>
            <w:sz w:val="24"/>
            <w:szCs w:val="24"/>
          </w:rPr>
          <w:t>page</w:t>
        </w:r>
        <w:r w:rsidRPr="00F25958">
          <w:rPr>
            <w:rStyle w:val="af8"/>
            <w:rFonts w:ascii="Times New Roman" w:hAnsi="Times New Roman"/>
            <w:sz w:val="24"/>
            <w:szCs w:val="24"/>
            <w:lang w:val="ru-RU"/>
          </w:rPr>
          <w:t>:2/</w:t>
        </w:r>
      </w:hyperlink>
      <w:r w:rsidRPr="00F25958">
        <w:rPr>
          <w:rFonts w:ascii="Times New Roman" w:hAnsi="Times New Roman"/>
          <w:b/>
          <w:color w:val="000000" w:themeColor="text1"/>
          <w:sz w:val="24"/>
          <w:szCs w:val="24"/>
          <w:lang w:val="ru-RU"/>
        </w:rPr>
        <w:t xml:space="preserve"> </w:t>
      </w:r>
    </w:p>
    <w:p w:rsidR="00F25958" w:rsidRPr="00F25958" w:rsidRDefault="00EF43E3" w:rsidP="00F25958">
      <w:pPr>
        <w:pStyle w:val="a5"/>
        <w:jc w:val="both"/>
        <w:rPr>
          <w:rFonts w:ascii="Times New Roman" w:hAnsi="Times New Roman"/>
          <w:sz w:val="24"/>
          <w:szCs w:val="24"/>
          <w:lang w:val="ru-RU"/>
        </w:rPr>
      </w:pPr>
      <w:hyperlink r:id="rId13" w:history="1">
        <w:r w:rsidR="00F25958" w:rsidRPr="00FD0D46">
          <w:rPr>
            <w:rStyle w:val="af8"/>
            <w:rFonts w:ascii="Times New Roman" w:hAnsi="Times New Roman"/>
            <w:sz w:val="24"/>
            <w:szCs w:val="24"/>
          </w:rPr>
          <w:t>http</w:t>
        </w:r>
        <w:r w:rsidR="00F25958" w:rsidRPr="00F25958">
          <w:rPr>
            <w:rStyle w:val="af8"/>
            <w:rFonts w:ascii="Times New Roman" w:hAnsi="Times New Roman"/>
            <w:sz w:val="24"/>
            <w:szCs w:val="24"/>
            <w:lang w:val="ru-RU"/>
          </w:rPr>
          <w:t>://</w:t>
        </w:r>
        <w:r w:rsidR="00F25958" w:rsidRPr="00FD0D46">
          <w:rPr>
            <w:rStyle w:val="af8"/>
            <w:rFonts w:ascii="Times New Roman" w:hAnsi="Times New Roman"/>
            <w:sz w:val="24"/>
            <w:szCs w:val="24"/>
          </w:rPr>
          <w:t>www</w:t>
        </w:r>
        <w:r w:rsidR="00F25958" w:rsidRPr="00F25958">
          <w:rPr>
            <w:rStyle w:val="af8"/>
            <w:rFonts w:ascii="Times New Roman" w:hAnsi="Times New Roman"/>
            <w:sz w:val="24"/>
            <w:szCs w:val="24"/>
            <w:lang w:val="ru-RU"/>
          </w:rPr>
          <w:t>.8313.</w:t>
        </w:r>
        <w:proofErr w:type="spellStart"/>
        <w:r w:rsidR="00F25958" w:rsidRPr="00FD0D46">
          <w:rPr>
            <w:rStyle w:val="af8"/>
            <w:rFonts w:ascii="Times New Roman" w:hAnsi="Times New Roman"/>
            <w:sz w:val="24"/>
            <w:szCs w:val="24"/>
          </w:rPr>
          <w:t>ru</w:t>
        </w:r>
        <w:proofErr w:type="spellEnd"/>
        <w:r w:rsidR="00F25958" w:rsidRPr="00F25958">
          <w:rPr>
            <w:rStyle w:val="af8"/>
            <w:rFonts w:ascii="Times New Roman" w:hAnsi="Times New Roman"/>
            <w:sz w:val="24"/>
            <w:szCs w:val="24"/>
            <w:lang w:val="ru-RU"/>
          </w:rPr>
          <w:t>/?</w:t>
        </w:r>
        <w:r w:rsidR="00F25958" w:rsidRPr="00FD0D46">
          <w:rPr>
            <w:rStyle w:val="af8"/>
            <w:rFonts w:ascii="Times New Roman" w:hAnsi="Times New Roman"/>
            <w:sz w:val="24"/>
            <w:szCs w:val="24"/>
          </w:rPr>
          <w:t>id</w:t>
        </w:r>
        <w:r w:rsidR="00F25958" w:rsidRPr="00F25958">
          <w:rPr>
            <w:rStyle w:val="af8"/>
            <w:rFonts w:ascii="Times New Roman" w:hAnsi="Times New Roman"/>
            <w:sz w:val="24"/>
            <w:szCs w:val="24"/>
            <w:lang w:val="ru-RU"/>
          </w:rPr>
          <w:t>_</w:t>
        </w:r>
        <w:r w:rsidR="00F25958" w:rsidRPr="00FD0D46">
          <w:rPr>
            <w:rStyle w:val="af8"/>
            <w:rFonts w:ascii="Times New Roman" w:hAnsi="Times New Roman"/>
            <w:sz w:val="24"/>
            <w:szCs w:val="24"/>
          </w:rPr>
          <w:t>page</w:t>
        </w:r>
        <w:r w:rsidR="00F25958" w:rsidRPr="00F25958">
          <w:rPr>
            <w:rStyle w:val="af8"/>
            <w:rFonts w:ascii="Times New Roman" w:hAnsi="Times New Roman"/>
            <w:sz w:val="24"/>
            <w:szCs w:val="24"/>
            <w:lang w:val="ru-RU"/>
          </w:rPr>
          <w:t>=56</w:t>
        </w:r>
      </w:hyperlink>
      <w:r w:rsidR="00F25958" w:rsidRPr="00F25958">
        <w:rPr>
          <w:rFonts w:ascii="Times New Roman" w:hAnsi="Times New Roman"/>
          <w:sz w:val="24"/>
          <w:szCs w:val="24"/>
          <w:lang w:val="ru-RU"/>
        </w:rPr>
        <w:t xml:space="preserve"> </w:t>
      </w:r>
    </w:p>
    <w:p w:rsidR="00F25958" w:rsidRPr="0035443E" w:rsidRDefault="00F25958" w:rsidP="0035443E">
      <w:pPr>
        <w:suppressAutoHyphens/>
        <w:spacing w:after="0" w:line="100" w:lineRule="atLeast"/>
        <w:rPr>
          <w:rFonts w:ascii="Times New Roman" w:eastAsia="Times New Roman" w:hAnsi="Times New Roman" w:cs="Times New Roman"/>
          <w:kern w:val="1"/>
          <w:lang w:eastAsia="zh-CN"/>
        </w:rPr>
      </w:pPr>
    </w:p>
    <w:p w:rsidR="00A1189D" w:rsidRPr="00A1189D" w:rsidRDefault="00A1189D" w:rsidP="00A1189D">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35443E">
        <w:rPr>
          <w:rFonts w:ascii="Liberation Serif" w:eastAsia="DejaVu Sans" w:hAnsi="Liberation Serif" w:cs="Liberation Serif"/>
          <w:b/>
          <w:color w:val="00000A"/>
          <w:sz w:val="24"/>
          <w:szCs w:val="24"/>
          <w:lang w:eastAsia="zh-CN"/>
        </w:rPr>
        <w:t xml:space="preserve"> </w:t>
      </w:r>
      <w:r w:rsidR="0035443E" w:rsidRPr="0035443E">
        <w:rPr>
          <w:rFonts w:ascii="Liberation Serif" w:eastAsia="DejaVu Sans" w:hAnsi="Liberation Serif" w:cs="Liberation Serif"/>
          <w:color w:val="00000A"/>
          <w:sz w:val="24"/>
          <w:szCs w:val="24"/>
          <w:lang w:eastAsia="zh-CN"/>
        </w:rPr>
        <w:t>используемые методы при расчетах</w:t>
      </w:r>
    </w:p>
    <w:p w:rsidR="00A1189D" w:rsidRDefault="00A1189D" w:rsidP="00A1189D">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A1189D" w:rsidRDefault="00A1189D" w:rsidP="00DF2592">
      <w:pPr>
        <w:suppressAutoHyphens/>
        <w:spacing w:after="0" w:line="100" w:lineRule="atLeast"/>
        <w:rPr>
          <w:rFonts w:ascii="Times New Roman" w:eastAsia="Times New Roman" w:hAnsi="Times New Roman" w:cs="Times New Roman"/>
          <w:kern w:val="1"/>
          <w:lang w:eastAsia="zh-CN"/>
        </w:rPr>
      </w:pPr>
    </w:p>
    <w:p w:rsidR="00A1189D" w:rsidRPr="00DF2592" w:rsidRDefault="00A1189D" w:rsidP="00DF2592">
      <w:pPr>
        <w:suppressAutoHyphens/>
        <w:spacing w:after="0" w:line="100" w:lineRule="atLeast"/>
        <w:rPr>
          <w:rFonts w:ascii="Times New Roman" w:eastAsia="Times New Roman" w:hAnsi="Times New Roman" w:cs="Times New Roman"/>
          <w:kern w:val="1"/>
          <w:lang w:eastAsia="zh-CN"/>
        </w:rPr>
      </w:pPr>
    </w:p>
    <w:p w:rsidR="00DF2592" w:rsidRPr="0035443E" w:rsidRDefault="00A1189D" w:rsidP="00DF2592">
      <w:pPr>
        <w:suppressAutoHyphens/>
        <w:spacing w:after="0" w:line="100" w:lineRule="atLeast"/>
        <w:rPr>
          <w:rFonts w:ascii="Times New Roman" w:eastAsia="Times New Roman" w:hAnsi="Times New Roman" w:cs="Times New Roman"/>
          <w:kern w:val="1"/>
          <w:lang w:eastAsia="zh-CN"/>
        </w:rPr>
      </w:pPr>
      <w:r w:rsidRPr="0035443E">
        <w:rPr>
          <w:rFonts w:ascii="Times New Roman" w:hAnsi="Times New Roman" w:cs="Times New Roman"/>
          <w:b/>
          <w:bCs/>
        </w:rPr>
        <w:t>Тема 2.2. Наем и отбор персонала</w:t>
      </w:r>
    </w:p>
    <w:p w:rsidR="00DF2592" w:rsidRDefault="00DF2592" w:rsidP="00CA3A93">
      <w:pPr>
        <w:suppressAutoHyphens/>
        <w:spacing w:before="100" w:beforeAutospacing="1" w:after="100" w:afterAutospacing="1" w:line="240" w:lineRule="auto"/>
        <w:jc w:val="center"/>
        <w:outlineLvl w:val="0"/>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color w:val="000000"/>
          <w:kern w:val="36"/>
          <w:lang w:eastAsia="zh-CN"/>
        </w:rPr>
        <w:t>Практическое занятие №6</w:t>
      </w:r>
      <w:r w:rsidR="00CA3A93">
        <w:rPr>
          <w:rFonts w:ascii="Times New Roman" w:eastAsia="Times New Roman" w:hAnsi="Times New Roman" w:cs="Times New Roman"/>
          <w:color w:val="000000"/>
          <w:kern w:val="36"/>
          <w:lang w:eastAsia="zh-CN"/>
        </w:rPr>
        <w:t xml:space="preserve">  </w:t>
      </w:r>
      <w:r w:rsidRPr="00DF2592">
        <w:rPr>
          <w:rFonts w:ascii="Times New Roman" w:eastAsia="Times New Roman" w:hAnsi="Times New Roman" w:cs="Times New Roman"/>
          <w:b/>
          <w:kern w:val="1"/>
          <w:sz w:val="24"/>
          <w:szCs w:val="24"/>
          <w:lang w:eastAsia="zh-CN"/>
        </w:rPr>
        <w:t xml:space="preserve"> Осуществление подбора персонала. Подготовка  и проведение собеседования</w:t>
      </w:r>
    </w:p>
    <w:p w:rsidR="00CA3A93" w:rsidRPr="0035443E" w:rsidRDefault="00CA3A93" w:rsidP="0035443E">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r w:rsidR="00CA1617" w:rsidRPr="00CA3A93">
        <w:rPr>
          <w:rFonts w:ascii="Times New Roman" w:eastAsia="Times New Roman" w:hAnsi="Times New Roman" w:cs="Times New Roman"/>
          <w:kern w:val="1"/>
          <w:lang w:eastAsia="zh-CN"/>
        </w:rPr>
        <w:t>:</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CA3A93" w:rsidRPr="00CA3A93" w:rsidRDefault="00CA3A93" w:rsidP="00CA3A93">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Пояснения к работе:</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Одной из ступеней подбора персонала является собеседование с претендентами на занимаемую должность.</w:t>
      </w:r>
      <w:r w:rsidR="00CA3A93">
        <w:rPr>
          <w:rFonts w:ascii="Times New Roman" w:eastAsia="Times New Roman" w:hAnsi="Times New Roman" w:cs="Times New Roman"/>
          <w:kern w:val="1"/>
          <w:sz w:val="24"/>
          <w:szCs w:val="24"/>
          <w:lang w:eastAsia="zh-CN"/>
        </w:rPr>
        <w:t xml:space="preserve"> </w:t>
      </w:r>
      <w:r w:rsidRPr="00DF2592">
        <w:rPr>
          <w:rFonts w:ascii="Times New Roman" w:eastAsia="Times New Roman" w:hAnsi="Times New Roman" w:cs="Times New Roman"/>
          <w:kern w:val="1"/>
          <w:sz w:val="24"/>
          <w:szCs w:val="24"/>
          <w:lang w:eastAsia="zh-CN"/>
        </w:rPr>
        <w:t>Собеседование включает следующие этапы:</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1.Подготовка к собеседованию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Число кандидатов, приглашаемых Вами для собеседования, зависит в определенной степени от того, сколько времени Вы выделили на собеседование. Главная цель – обеспечить отбор наилучших претендентов для включения в окончательный список.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Затем Вам потребуется сосредоточить внимание на ключевых требованиях или важных для данной работы критериев, которые обычно берутся из должностных инструкций или требований к кандидату на должность, и постепенно сужать поле выбора.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Собеседование преследует две главные цели: - помочь организации оценить кандидатов; - помочь кандидатам оценить организацию. Действия перед собеседованием: - перечислите </w:t>
      </w:r>
      <w:r w:rsidRPr="00DF2592">
        <w:rPr>
          <w:rFonts w:ascii="Times New Roman" w:eastAsia="Times New Roman" w:hAnsi="Times New Roman" w:cs="Times New Roman"/>
          <w:kern w:val="1"/>
          <w:sz w:val="24"/>
          <w:szCs w:val="24"/>
          <w:lang w:eastAsia="zh-CN"/>
        </w:rPr>
        <w:lastRenderedPageBreak/>
        <w:t xml:space="preserve">цели и задачи собеседования; - проинформируйте всех участников о времени и месте проведения собеседования; - подготовьте помещение;- проинструктируйте опрашивающих; - просмотрите должностные инструкции и список критериев; - подготовьте всю необходимую документацию; - позаботьтесь о создании дружеской атмосферы.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2.Условия проведения собеседования.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Для успешного проведения собеседования постарайтесь сосредоточиться на нуждах Вашей организации и коротко ответьте для себя на следующие вопросы: - какие профессиональные и личностные качества Вы цените в кандидатах? - для чего Вы оцениваете эти качества? - какие </w:t>
      </w:r>
      <w:proofErr w:type="gramStart"/>
      <w:r w:rsidRPr="00DF2592">
        <w:rPr>
          <w:rFonts w:ascii="Times New Roman" w:eastAsia="Times New Roman" w:hAnsi="Times New Roman" w:cs="Times New Roman"/>
          <w:kern w:val="1"/>
          <w:sz w:val="24"/>
          <w:szCs w:val="24"/>
          <w:lang w:eastAsia="zh-CN"/>
        </w:rPr>
        <w:t>критерии</w:t>
      </w:r>
      <w:proofErr w:type="gramEnd"/>
      <w:r w:rsidRPr="00DF2592">
        <w:rPr>
          <w:rFonts w:ascii="Times New Roman" w:eastAsia="Times New Roman" w:hAnsi="Times New Roman" w:cs="Times New Roman"/>
          <w:kern w:val="1"/>
          <w:sz w:val="24"/>
          <w:szCs w:val="24"/>
          <w:lang w:eastAsia="zh-CN"/>
        </w:rPr>
        <w:t xml:space="preserve"> Вы используете? - </w:t>
      </w:r>
      <w:proofErr w:type="gramStart"/>
      <w:r w:rsidRPr="00DF2592">
        <w:rPr>
          <w:rFonts w:ascii="Times New Roman" w:eastAsia="Times New Roman" w:hAnsi="Times New Roman" w:cs="Times New Roman"/>
          <w:kern w:val="1"/>
          <w:sz w:val="24"/>
          <w:szCs w:val="24"/>
          <w:lang w:eastAsia="zh-CN"/>
        </w:rPr>
        <w:t>каким</w:t>
      </w:r>
      <w:proofErr w:type="gramEnd"/>
      <w:r w:rsidRPr="00DF2592">
        <w:rPr>
          <w:rFonts w:ascii="Times New Roman" w:eastAsia="Times New Roman" w:hAnsi="Times New Roman" w:cs="Times New Roman"/>
          <w:kern w:val="1"/>
          <w:sz w:val="24"/>
          <w:szCs w:val="24"/>
          <w:lang w:eastAsia="zh-CN"/>
        </w:rPr>
        <w:t xml:space="preserve"> должен быть итог собеседования? Отобранные кандидаты должны лучше других отвечать «минимальным» или «идеальным» требованиям, т.е. должны быть выбраны наиболее подходящие люди на эту работу.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3.Формулирование вопросов кандидатам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-Открытые вопросы. </w:t>
      </w:r>
      <w:proofErr w:type="gramStart"/>
      <w:r w:rsidRPr="00DF2592">
        <w:rPr>
          <w:rFonts w:ascii="Times New Roman" w:eastAsia="Times New Roman" w:hAnsi="Times New Roman" w:cs="Times New Roman"/>
          <w:kern w:val="1"/>
          <w:sz w:val="24"/>
          <w:szCs w:val="24"/>
          <w:lang w:eastAsia="zh-CN"/>
        </w:rPr>
        <w:t>-З</w:t>
      </w:r>
      <w:proofErr w:type="gramEnd"/>
      <w:r w:rsidRPr="00DF2592">
        <w:rPr>
          <w:rFonts w:ascii="Times New Roman" w:eastAsia="Times New Roman" w:hAnsi="Times New Roman" w:cs="Times New Roman"/>
          <w:kern w:val="1"/>
          <w:sz w:val="24"/>
          <w:szCs w:val="24"/>
          <w:lang w:eastAsia="zh-CN"/>
        </w:rPr>
        <w:t xml:space="preserve">акрытые вопросы. -Зондирующие вопросы. -Составные и марафонские вопросы. -Гипотетические вопросы. -Наводящие вопросы.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4. Управление собеседованием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Во время собеседования кандидат ожидает, что ведущий в определенной степени управляет потоком вопросов. Вы должны остерегаться того, что опытный опрашиваемый станет управлять собеседованием вместо Вас.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5.Подведение итогов также дает Вам возможность увидеть, как Вы выполняете свой план, и какие вопросы еще предстоит задать. Это также поможет обеим сторонам прийти к соглашению относительно уже рассмотренных вопросов и, если необходимо, вернуться к запланированному ходу собеседования. Управление процессом путем постепенного увеличения числа прямых, требующих четкого ответа вопросов, также может быть способом активного проведения трудного собеседования и оказаться полезным, если кандидат избегает определенных интересующих Вас  тем.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6.  Стимулирование кандидата больше говорить: - смотрите ему в глаза и улыбайтесь в конце вопроса или фразы; - не перебивайте; - не допускайте слишком долгих пауз; - задавайте открытые вопросы; - немного поговорите о Вашем бизнесе. Стимулирование кандидата больше сообщить об определенном вопросе: - используйте одобрительные возгласы и кивки; - выскажите противоположную точку зрения; - демонстрируйте ожидание, если собеседник колеблется; - не стремитесь слишком быстро прервать паузу. Остановка монолога собеседника: - соглашайтесь с ним; - смотрите в сторону; - выпрямитесь и подайтесь вперед, сделайте движение руками вперед. Сохранение нейтральности. Собеседование с целью отбора кандидатов никогда не должно использоваться как платформа для выражения Ваших взглядов. Вас должен интересовать только кандидат, и, как бы он не отвечал, Вы должны все время стараться придерживаться нейтральной позиции.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Задание: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Инсценируйте со студентами проведение собеседования с учетом пояснений. Каждый должен заполнить бланк собеседования  (по образцу)</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Образец</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Бланк собеседования с кандидатом на должность_________________ Ф.И.О.__________________________ Дата____________________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DF2592" w:rsidRPr="00DF2592" w:rsidTr="00DF2592">
        <w:tc>
          <w:tcPr>
            <w:tcW w:w="70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Вопросы</w:t>
            </w:r>
          </w:p>
        </w:tc>
        <w:tc>
          <w:tcPr>
            <w:tcW w:w="251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Ответы</w:t>
            </w:r>
          </w:p>
        </w:tc>
      </w:tr>
      <w:tr w:rsidR="00DF2592" w:rsidRPr="00DF2592" w:rsidTr="00DF2592">
        <w:tc>
          <w:tcPr>
            <w:tcW w:w="70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Опишите Вашу трудовую деятельность до настоящего времени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lastRenderedPageBreak/>
              <w:t>Опишите Вашу настоящую работу</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 Какие задания Вы считаете Вашими наибольшими достижениями и неудачами? Почему?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Каковы наилучшие и наихудшие стороны Вашей настоящей работы?</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 Какие задания Вы считаете легкими и трудными в работе, которую Вы выполняете? Каковы Ваши сильные и слабые стороны?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Какие у Вас отношения с начальником на старой работе?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Какие качества, по-вашему, должен иметь идеальный начальник?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Что Вы ищите в новой работе?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Какая сторона новой работы наиболее важна для Вас?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Каким Вы видите себя через пять-десять лет?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Что привлекает Вас в новой работе?</w:t>
            </w:r>
          </w:p>
        </w:tc>
        <w:tc>
          <w:tcPr>
            <w:tcW w:w="251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tc>
      </w:tr>
    </w:tbl>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F25958" w:rsidRPr="00F25958" w:rsidRDefault="00F25958" w:rsidP="00F25958">
      <w:pPr>
        <w:pStyle w:val="a5"/>
        <w:jc w:val="both"/>
        <w:rPr>
          <w:rFonts w:ascii="Times New Roman" w:hAnsi="Times New Roman"/>
          <w:b/>
          <w:color w:val="C0504D" w:themeColor="accent2"/>
          <w:sz w:val="24"/>
          <w:szCs w:val="24"/>
          <w:lang w:val="ru-RU"/>
        </w:rPr>
      </w:pPr>
      <w:r w:rsidRPr="00F25958">
        <w:rPr>
          <w:rFonts w:ascii="Liberation Serif" w:eastAsia="DejaVu Sans" w:hAnsi="Liberation Serif" w:cs="Liberation Serif"/>
          <w:b/>
          <w:color w:val="00000A"/>
          <w:sz w:val="24"/>
          <w:szCs w:val="24"/>
          <w:lang w:val="ru-RU" w:eastAsia="zh-CN"/>
        </w:rPr>
        <w:t>Обеспечение:</w:t>
      </w:r>
      <w:r w:rsidRPr="00F25958">
        <w:rPr>
          <w:lang w:val="ru-RU"/>
        </w:rPr>
        <w:t xml:space="preserve"> </w:t>
      </w:r>
      <w:hyperlink r:id="rId14" w:history="1">
        <w:r w:rsidRPr="006228DF">
          <w:rPr>
            <w:rStyle w:val="af8"/>
            <w:rFonts w:ascii="Times New Roman" w:hAnsi="Times New Roman"/>
            <w:sz w:val="24"/>
            <w:szCs w:val="24"/>
          </w:rPr>
          <w:t>https</w:t>
        </w:r>
        <w:r w:rsidRPr="00F25958">
          <w:rPr>
            <w:rStyle w:val="af8"/>
            <w:rFonts w:ascii="Times New Roman" w:hAnsi="Times New Roman"/>
            <w:sz w:val="24"/>
            <w:szCs w:val="24"/>
            <w:lang w:val="ru-RU"/>
          </w:rPr>
          <w:t>://</w:t>
        </w:r>
        <w:proofErr w:type="spellStart"/>
        <w:r w:rsidRPr="006228DF">
          <w:rPr>
            <w:rStyle w:val="af8"/>
            <w:rFonts w:ascii="Times New Roman" w:hAnsi="Times New Roman"/>
            <w:sz w:val="24"/>
            <w:szCs w:val="24"/>
          </w:rPr>
          <w:t>studfiles</w:t>
        </w:r>
        <w:proofErr w:type="spellEnd"/>
        <w:r w:rsidRPr="00F25958">
          <w:rPr>
            <w:rStyle w:val="af8"/>
            <w:rFonts w:ascii="Times New Roman" w:hAnsi="Times New Roman"/>
            <w:sz w:val="24"/>
            <w:szCs w:val="24"/>
            <w:lang w:val="ru-RU"/>
          </w:rPr>
          <w:t>.</w:t>
        </w:r>
        <w:r w:rsidRPr="006228DF">
          <w:rPr>
            <w:rStyle w:val="af8"/>
            <w:rFonts w:ascii="Times New Roman" w:hAnsi="Times New Roman"/>
            <w:sz w:val="24"/>
            <w:szCs w:val="24"/>
          </w:rPr>
          <w:t>net</w:t>
        </w:r>
        <w:r w:rsidRPr="00F25958">
          <w:rPr>
            <w:rStyle w:val="af8"/>
            <w:rFonts w:ascii="Times New Roman" w:hAnsi="Times New Roman"/>
            <w:sz w:val="24"/>
            <w:szCs w:val="24"/>
            <w:lang w:val="ru-RU"/>
          </w:rPr>
          <w:t>/</w:t>
        </w:r>
        <w:r w:rsidRPr="006228DF">
          <w:rPr>
            <w:rStyle w:val="af8"/>
            <w:rFonts w:ascii="Times New Roman" w:hAnsi="Times New Roman"/>
            <w:sz w:val="24"/>
            <w:szCs w:val="24"/>
          </w:rPr>
          <w:t>preview</w:t>
        </w:r>
        <w:r w:rsidRPr="00F25958">
          <w:rPr>
            <w:rStyle w:val="af8"/>
            <w:rFonts w:ascii="Times New Roman" w:hAnsi="Times New Roman"/>
            <w:sz w:val="24"/>
            <w:szCs w:val="24"/>
            <w:lang w:val="ru-RU"/>
          </w:rPr>
          <w:t>/1864788/</w:t>
        </w:r>
        <w:r w:rsidRPr="006228DF">
          <w:rPr>
            <w:rStyle w:val="af8"/>
            <w:rFonts w:ascii="Times New Roman" w:hAnsi="Times New Roman"/>
            <w:sz w:val="24"/>
            <w:szCs w:val="24"/>
          </w:rPr>
          <w:t>page</w:t>
        </w:r>
        <w:r w:rsidRPr="00F25958">
          <w:rPr>
            <w:rStyle w:val="af8"/>
            <w:rFonts w:ascii="Times New Roman" w:hAnsi="Times New Roman"/>
            <w:sz w:val="24"/>
            <w:szCs w:val="24"/>
            <w:lang w:val="ru-RU"/>
          </w:rPr>
          <w:t>:2/</w:t>
        </w:r>
      </w:hyperlink>
      <w:r w:rsidRPr="00F25958">
        <w:rPr>
          <w:rFonts w:ascii="Times New Roman" w:hAnsi="Times New Roman"/>
          <w:b/>
          <w:color w:val="000000" w:themeColor="text1"/>
          <w:sz w:val="24"/>
          <w:szCs w:val="24"/>
          <w:lang w:val="ru-RU"/>
        </w:rPr>
        <w:t xml:space="preserve"> </w:t>
      </w:r>
    </w:p>
    <w:p w:rsidR="00F25958" w:rsidRPr="008B325D" w:rsidRDefault="00EF43E3" w:rsidP="008B325D">
      <w:pPr>
        <w:pStyle w:val="a5"/>
        <w:jc w:val="both"/>
        <w:rPr>
          <w:rFonts w:ascii="Times New Roman" w:hAnsi="Times New Roman"/>
          <w:sz w:val="24"/>
          <w:szCs w:val="24"/>
          <w:lang w:val="ru-RU"/>
        </w:rPr>
      </w:pPr>
      <w:hyperlink r:id="rId15" w:history="1">
        <w:r w:rsidR="00F25958" w:rsidRPr="00FD0D46">
          <w:rPr>
            <w:rStyle w:val="af8"/>
            <w:rFonts w:ascii="Times New Roman" w:hAnsi="Times New Roman"/>
            <w:sz w:val="24"/>
            <w:szCs w:val="24"/>
          </w:rPr>
          <w:t>http</w:t>
        </w:r>
        <w:r w:rsidR="00F25958" w:rsidRPr="00F25958">
          <w:rPr>
            <w:rStyle w:val="af8"/>
            <w:rFonts w:ascii="Times New Roman" w:hAnsi="Times New Roman"/>
            <w:sz w:val="24"/>
            <w:szCs w:val="24"/>
            <w:lang w:val="ru-RU"/>
          </w:rPr>
          <w:t>://</w:t>
        </w:r>
        <w:r w:rsidR="00F25958" w:rsidRPr="00FD0D46">
          <w:rPr>
            <w:rStyle w:val="af8"/>
            <w:rFonts w:ascii="Times New Roman" w:hAnsi="Times New Roman"/>
            <w:sz w:val="24"/>
            <w:szCs w:val="24"/>
          </w:rPr>
          <w:t>www</w:t>
        </w:r>
        <w:r w:rsidR="00F25958" w:rsidRPr="00F25958">
          <w:rPr>
            <w:rStyle w:val="af8"/>
            <w:rFonts w:ascii="Times New Roman" w:hAnsi="Times New Roman"/>
            <w:sz w:val="24"/>
            <w:szCs w:val="24"/>
            <w:lang w:val="ru-RU"/>
          </w:rPr>
          <w:t>.8313.</w:t>
        </w:r>
        <w:proofErr w:type="spellStart"/>
        <w:r w:rsidR="00F25958" w:rsidRPr="00FD0D46">
          <w:rPr>
            <w:rStyle w:val="af8"/>
            <w:rFonts w:ascii="Times New Roman" w:hAnsi="Times New Roman"/>
            <w:sz w:val="24"/>
            <w:szCs w:val="24"/>
          </w:rPr>
          <w:t>ru</w:t>
        </w:r>
        <w:proofErr w:type="spellEnd"/>
        <w:r w:rsidR="00F25958" w:rsidRPr="00F25958">
          <w:rPr>
            <w:rStyle w:val="af8"/>
            <w:rFonts w:ascii="Times New Roman" w:hAnsi="Times New Roman"/>
            <w:sz w:val="24"/>
            <w:szCs w:val="24"/>
            <w:lang w:val="ru-RU"/>
          </w:rPr>
          <w:t>/?</w:t>
        </w:r>
        <w:r w:rsidR="00F25958" w:rsidRPr="00FD0D46">
          <w:rPr>
            <w:rStyle w:val="af8"/>
            <w:rFonts w:ascii="Times New Roman" w:hAnsi="Times New Roman"/>
            <w:sz w:val="24"/>
            <w:szCs w:val="24"/>
          </w:rPr>
          <w:t>id</w:t>
        </w:r>
        <w:r w:rsidR="00F25958" w:rsidRPr="00F25958">
          <w:rPr>
            <w:rStyle w:val="af8"/>
            <w:rFonts w:ascii="Times New Roman" w:hAnsi="Times New Roman"/>
            <w:sz w:val="24"/>
            <w:szCs w:val="24"/>
            <w:lang w:val="ru-RU"/>
          </w:rPr>
          <w:t>_</w:t>
        </w:r>
        <w:r w:rsidR="00F25958" w:rsidRPr="00FD0D46">
          <w:rPr>
            <w:rStyle w:val="af8"/>
            <w:rFonts w:ascii="Times New Roman" w:hAnsi="Times New Roman"/>
            <w:sz w:val="24"/>
            <w:szCs w:val="24"/>
          </w:rPr>
          <w:t>page</w:t>
        </w:r>
        <w:r w:rsidR="00F25958" w:rsidRPr="00F25958">
          <w:rPr>
            <w:rStyle w:val="af8"/>
            <w:rFonts w:ascii="Times New Roman" w:hAnsi="Times New Roman"/>
            <w:sz w:val="24"/>
            <w:szCs w:val="24"/>
            <w:lang w:val="ru-RU"/>
          </w:rPr>
          <w:t>=56</w:t>
        </w:r>
      </w:hyperlink>
      <w:r w:rsidR="008B325D">
        <w:rPr>
          <w:rFonts w:ascii="Times New Roman" w:hAnsi="Times New Roman"/>
          <w:sz w:val="24"/>
          <w:szCs w:val="24"/>
          <w:lang w:val="ru-RU"/>
        </w:rPr>
        <w:t xml:space="preserve"> </w:t>
      </w:r>
    </w:p>
    <w:p w:rsidR="00A1189D" w:rsidRPr="00A1189D" w:rsidRDefault="00A1189D" w:rsidP="00A1189D">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35443E">
        <w:rPr>
          <w:rFonts w:ascii="Liberation Serif" w:eastAsia="DejaVu Sans" w:hAnsi="Liberation Serif" w:cs="Liberation Serif"/>
          <w:b/>
          <w:color w:val="00000A"/>
          <w:sz w:val="24"/>
          <w:szCs w:val="24"/>
          <w:lang w:eastAsia="zh-CN"/>
        </w:rPr>
        <w:t xml:space="preserve"> </w:t>
      </w:r>
      <w:r w:rsidR="0035443E" w:rsidRPr="0035443E">
        <w:rPr>
          <w:rFonts w:ascii="Liberation Serif" w:eastAsia="DejaVu Sans" w:hAnsi="Liberation Serif" w:cs="Liberation Serif"/>
          <w:color w:val="00000A"/>
          <w:sz w:val="24"/>
          <w:szCs w:val="24"/>
          <w:lang w:eastAsia="zh-CN"/>
        </w:rPr>
        <w:t>этапы собеседования, вопросы собеседования</w:t>
      </w:r>
    </w:p>
    <w:p w:rsidR="00A1189D" w:rsidRDefault="00A1189D" w:rsidP="00A1189D">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A1189D" w:rsidRDefault="00A1189D" w:rsidP="00DF2592">
      <w:pPr>
        <w:suppressAutoHyphens/>
        <w:spacing w:after="0" w:line="100" w:lineRule="atLeast"/>
        <w:rPr>
          <w:b/>
          <w:bCs/>
        </w:rPr>
      </w:pPr>
    </w:p>
    <w:p w:rsidR="00A1189D" w:rsidRDefault="00A1189D" w:rsidP="00DF2592">
      <w:pPr>
        <w:suppressAutoHyphens/>
        <w:spacing w:after="0" w:line="100" w:lineRule="atLeast"/>
        <w:rPr>
          <w:b/>
          <w:bCs/>
        </w:rPr>
      </w:pPr>
    </w:p>
    <w:p w:rsidR="00DF2592" w:rsidRPr="0035443E" w:rsidRDefault="00A1189D" w:rsidP="00DF2592">
      <w:pPr>
        <w:suppressAutoHyphens/>
        <w:spacing w:after="0" w:line="100" w:lineRule="atLeast"/>
        <w:rPr>
          <w:rFonts w:ascii="Times New Roman" w:eastAsia="Times New Roman" w:hAnsi="Times New Roman" w:cs="Times New Roman"/>
          <w:kern w:val="1"/>
          <w:lang w:eastAsia="zh-CN"/>
        </w:rPr>
      </w:pPr>
      <w:r w:rsidRPr="0035443E">
        <w:rPr>
          <w:rFonts w:ascii="Times New Roman" w:hAnsi="Times New Roman" w:cs="Times New Roman"/>
          <w:b/>
          <w:bCs/>
        </w:rPr>
        <w:t>Тема 2.2. Наем и отбор персонала</w:t>
      </w:r>
    </w:p>
    <w:p w:rsidR="00DF2592" w:rsidRPr="00DF2592" w:rsidRDefault="00DF2592" w:rsidP="0035443E">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Практическая работа №7</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Использование традиционных и нетрадиционных методов при устройстве на работу и отборе персонала</w:t>
      </w:r>
    </w:p>
    <w:p w:rsidR="00DF2592" w:rsidRPr="00DF2592" w:rsidRDefault="00DF2592" w:rsidP="00DF2592">
      <w:pPr>
        <w:suppressAutoHyphens/>
        <w:spacing w:before="100" w:beforeAutospacing="1" w:after="100" w:afterAutospacing="1" w:line="240" w:lineRule="auto"/>
        <w:outlineLvl w:val="0"/>
        <w:rPr>
          <w:rFonts w:ascii="Times New Roman" w:eastAsia="Times New Roman" w:hAnsi="Times New Roman" w:cs="Times New Roman"/>
          <w:color w:val="000000"/>
          <w:kern w:val="36"/>
          <w:lang w:eastAsia="zh-CN"/>
        </w:rPr>
      </w:pPr>
      <w:r w:rsidRPr="00DF2592">
        <w:rPr>
          <w:rFonts w:ascii="Times New Roman" w:eastAsia="Times New Roman" w:hAnsi="Times New Roman" w:cs="Times New Roman"/>
          <w:color w:val="000000"/>
          <w:kern w:val="36"/>
          <w:lang w:eastAsia="zh-CN"/>
        </w:rPr>
        <w:t xml:space="preserve">Цель №1: Овладение традиционными методами набора и отбора персонала. Определение психологического типа личности с помощью опросника Г. </w:t>
      </w:r>
      <w:proofErr w:type="spellStart"/>
      <w:r w:rsidRPr="00DF2592">
        <w:rPr>
          <w:rFonts w:ascii="Times New Roman" w:eastAsia="Times New Roman" w:hAnsi="Times New Roman" w:cs="Times New Roman"/>
          <w:color w:val="000000"/>
          <w:kern w:val="36"/>
          <w:lang w:eastAsia="zh-CN"/>
        </w:rPr>
        <w:t>Айзенка</w:t>
      </w:r>
      <w:proofErr w:type="spellEnd"/>
      <w:r w:rsidRPr="00DF2592">
        <w:rPr>
          <w:rFonts w:ascii="Times New Roman" w:eastAsia="Times New Roman" w:hAnsi="Times New Roman" w:cs="Times New Roman"/>
          <w:color w:val="000000"/>
          <w:kern w:val="36"/>
          <w:lang w:eastAsia="zh-CN"/>
        </w:rPr>
        <w:t xml:space="preserve"> </w:t>
      </w:r>
    </w:p>
    <w:p w:rsidR="00DF2592" w:rsidRPr="00DF2592" w:rsidRDefault="00DF2592" w:rsidP="00DF2592">
      <w:pPr>
        <w:suppressAutoHyphens/>
        <w:spacing w:before="100" w:beforeAutospacing="1" w:after="100" w:afterAutospacing="1" w:line="240" w:lineRule="auto"/>
        <w:outlineLvl w:val="0"/>
        <w:rPr>
          <w:rFonts w:ascii="Times New Roman" w:eastAsia="Times New Roman" w:hAnsi="Times New Roman" w:cs="Times New Roman"/>
          <w:color w:val="000000"/>
          <w:kern w:val="36"/>
          <w:lang w:eastAsia="zh-CN"/>
        </w:rPr>
      </w:pPr>
      <w:r w:rsidRPr="00DF2592">
        <w:rPr>
          <w:rFonts w:ascii="Times New Roman" w:eastAsia="Times New Roman" w:hAnsi="Times New Roman" w:cs="Times New Roman"/>
          <w:color w:val="000000"/>
          <w:kern w:val="36"/>
          <w:lang w:eastAsia="zh-CN"/>
        </w:rPr>
        <w:t>Пояснение к работе:</w:t>
      </w:r>
    </w:p>
    <w:p w:rsidR="00DF2592" w:rsidRPr="00DF2592" w:rsidRDefault="00DF2592" w:rsidP="00DF2592">
      <w:pPr>
        <w:suppressAutoHyphens/>
        <w:spacing w:before="100" w:beforeAutospacing="1" w:after="100" w:afterAutospacing="1" w:line="240" w:lineRule="auto"/>
        <w:outlineLvl w:val="0"/>
        <w:rPr>
          <w:rFonts w:ascii="Times New Roman" w:eastAsia="Times New Roman" w:hAnsi="Times New Roman" w:cs="Times New Roman"/>
          <w:color w:val="000000"/>
          <w:kern w:val="36"/>
          <w:lang w:eastAsia="zh-CN"/>
        </w:rPr>
      </w:pPr>
      <w:r w:rsidRPr="00DF2592">
        <w:rPr>
          <w:rFonts w:ascii="Times New Roman" w:eastAsia="Times New Roman" w:hAnsi="Times New Roman" w:cs="Calibri"/>
          <w:kern w:val="1"/>
          <w:sz w:val="24"/>
          <w:szCs w:val="24"/>
          <w:lang w:eastAsia="zh-CN"/>
        </w:rPr>
        <w:t xml:space="preserve">От правильного подбора кадров является наличие объективной информации о работнике и формальных требований к вакантной должности с тем, чтобы обоснованно произвести их соединение. Подбор и оценка работников составляют важный раздел системы работы с персоналом и должны производиться на научной основе. </w:t>
      </w:r>
      <w:r w:rsidRPr="00DF2592">
        <w:rPr>
          <w:rFonts w:ascii="Times New Roman" w:eastAsia="Times New Roman" w:hAnsi="Times New Roman" w:cs="Times New Roman"/>
          <w:color w:val="000000"/>
          <w:kern w:val="36"/>
          <w:lang w:eastAsia="zh-CN"/>
        </w:rPr>
        <w:t>Знание возможной реакции индивида позволяет опираться на положительные черты темперамента и преодолевать отрицательные. Знание индивидуально-психологических особенностей работника помогает правильно выбрать форму поведения с ним.</w:t>
      </w:r>
    </w:p>
    <w:p w:rsidR="00DF2592" w:rsidRPr="00DF2592" w:rsidRDefault="00DF2592" w:rsidP="00DF2592">
      <w:pPr>
        <w:suppressAutoHyphens/>
        <w:spacing w:before="100" w:beforeAutospacing="1" w:after="100" w:afterAutospacing="1" w:line="240" w:lineRule="auto"/>
        <w:outlineLvl w:val="0"/>
        <w:rPr>
          <w:rFonts w:ascii="Times New Roman" w:eastAsia="Times New Roman" w:hAnsi="Times New Roman" w:cs="Times New Roman"/>
          <w:color w:val="000000"/>
          <w:kern w:val="36"/>
          <w:lang w:eastAsia="zh-CN"/>
        </w:rPr>
      </w:pPr>
      <w:r w:rsidRPr="00DF2592">
        <w:rPr>
          <w:rFonts w:ascii="Times New Roman" w:eastAsia="Times New Roman" w:hAnsi="Times New Roman" w:cs="Times New Roman"/>
          <w:color w:val="000000"/>
          <w:kern w:val="36"/>
          <w:lang w:eastAsia="zh-CN"/>
        </w:rPr>
        <w:t xml:space="preserve">Задание №1:  Вам предлагается, используя опросник </w:t>
      </w:r>
      <w:proofErr w:type="spellStart"/>
      <w:r w:rsidRPr="00DF2592">
        <w:rPr>
          <w:rFonts w:ascii="Times New Roman" w:eastAsia="Times New Roman" w:hAnsi="Times New Roman" w:cs="Times New Roman"/>
          <w:color w:val="000000"/>
          <w:kern w:val="36"/>
          <w:lang w:eastAsia="zh-CN"/>
        </w:rPr>
        <w:t>Айзенка</w:t>
      </w:r>
      <w:proofErr w:type="spellEnd"/>
      <w:r w:rsidRPr="00DF2592">
        <w:rPr>
          <w:rFonts w:ascii="Times New Roman" w:eastAsia="Times New Roman" w:hAnsi="Times New Roman" w:cs="Times New Roman"/>
          <w:color w:val="000000"/>
          <w:kern w:val="36"/>
          <w:lang w:eastAsia="zh-CN"/>
        </w:rPr>
        <w:t>, самостоятельно определить свой темперамент (тип личности).</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Инструкция: Варианты ответов на вопросы: "да", "нет". Первый ответ, пришедший Вам в голову, является правильным. Ваши ответы - "да" - плюс, "нет" - минус - фиксируйте на листке бумаги.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Вы испытываете тягу к новым впечатлениям, чтобы испытать сильные ощущения?</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Вы чувствуете, что нуждаетесь в друзьях, которые могут Вас понять, ободрить, выразить сочувствие?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Считаете ли Вы себя беспечным человеком?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Правда ли, что Вам очень трудно отвечать "нет"?</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Обдумываете ли Вы свои </w:t>
      </w:r>
      <w:proofErr w:type="gramStart"/>
      <w:r w:rsidRPr="00DF2592">
        <w:rPr>
          <w:rFonts w:ascii="Times New Roman" w:eastAsia="Times New Roman" w:hAnsi="Times New Roman" w:cs="Times New Roman"/>
          <w:color w:val="000000"/>
          <w:kern w:val="1"/>
          <w:lang w:eastAsia="zh-CN"/>
        </w:rPr>
        <w:t>дела</w:t>
      </w:r>
      <w:proofErr w:type="gramEnd"/>
      <w:r w:rsidRPr="00DF2592">
        <w:rPr>
          <w:rFonts w:ascii="Times New Roman" w:eastAsia="Times New Roman" w:hAnsi="Times New Roman" w:cs="Times New Roman"/>
          <w:color w:val="000000"/>
          <w:kern w:val="1"/>
          <w:lang w:eastAsia="zh-CN"/>
        </w:rPr>
        <w:t xml:space="preserve"> не спеша и предпочитаете ли подождать, прежде чем действовать?</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Всегда ли Вы сдерживаете свои обещания, даже если Вам это не выгодно?</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lastRenderedPageBreak/>
        <w:t>Часто ли у Вас бывают спады и подъемы настроения?</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Быстро ли Вы обычно действуете и говорите, и не растрачиваете ли много времени на обдумывание?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Возникало ли у Вас когда-нибудь чувство, что Вы несчастны, хотя никакой серьезной причины для этого не было?</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Верно ли, что на спор Вы способны решиться на все?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Смущаете ли Вы, когда хотите познакомиться с человеком противоположного пола, который Вам симпатичен?</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Бывает ли, что, разозлившись, Вы выходите из себя?</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Вы действуете под влиянием минутного настроения?</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Вас беспокоят мысли о том, что Вам не следовало бы чего-нибудь делать или говорить?</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Предпочитаете ли Вы чтение книг встречам с людьми?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Вас легко обидеть?</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Любите ли Вы часто бывать в компании?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Бывают ли у Вас иногда такие мысли, которые Вы хотели бы скрыть от других людей?</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Верно, что иногда Вы настолько полны энергии, что все горит в руках, а иногда чувствуете сильную вялость?</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Предпочитаете ли Вы иметь друзей поменьше, но особенно близких Вам?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Вы мечтаете?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Когда на Вас кричат, Вы отвечаете тем же?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Вас тревожит чувство вины?</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Все ли ваши привычки хороши и желательны?</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Способны ли Вы дать волю собственным чувствам и </w:t>
      </w:r>
      <w:proofErr w:type="gramStart"/>
      <w:r w:rsidRPr="00DF2592">
        <w:rPr>
          <w:rFonts w:ascii="Times New Roman" w:eastAsia="Times New Roman" w:hAnsi="Times New Roman" w:cs="Times New Roman"/>
          <w:color w:val="000000"/>
          <w:kern w:val="1"/>
          <w:lang w:eastAsia="zh-CN"/>
        </w:rPr>
        <w:t>вовсю</w:t>
      </w:r>
      <w:proofErr w:type="gramEnd"/>
      <w:r w:rsidRPr="00DF2592">
        <w:rPr>
          <w:rFonts w:ascii="Times New Roman" w:eastAsia="Times New Roman" w:hAnsi="Times New Roman" w:cs="Times New Roman"/>
          <w:color w:val="000000"/>
          <w:kern w:val="1"/>
          <w:lang w:eastAsia="zh-CN"/>
        </w:rPr>
        <w:t xml:space="preserve"> повеселиться в шумной компании?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Считаете ли Вы себя человеком возбудимым и чувствительным?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Считают ли Вас человеком живым и веселым?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После того, как дело сделано, часто ли Вы возвращаетесь к нему мысленно и думает, что могли бы сделать лучше?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Вы обычно молчаливый и сдержанный, когда находитесь среди людей?</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Вы иногда сплетничаете?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Бывает ли, что Вам не спиться оттого, что разные мысли лезут в голову?</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Верно ли, что Вам приятнее и легче прочесть о том, что Вас интересует в книге, хотя можно быстрее и проще узнать об этом у друзей?</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Бывает ли у Вас сильное сердцебиение?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Нравиться ли Вам работа, требующая постоянного внимания?</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Бывает ли, что Вас "бросает в дрожь"?</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Верно ли, что Вы всегда говорите о знакомых Вам людях только хорошее, даже тогда, когда уверены, что они об этом не узнают?</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Верно ли, что Вам </w:t>
      </w:r>
      <w:proofErr w:type="gramStart"/>
      <w:r w:rsidRPr="00DF2592">
        <w:rPr>
          <w:rFonts w:ascii="Times New Roman" w:eastAsia="Times New Roman" w:hAnsi="Times New Roman" w:cs="Times New Roman"/>
          <w:color w:val="000000"/>
          <w:kern w:val="1"/>
          <w:lang w:eastAsia="zh-CN"/>
        </w:rPr>
        <w:t>не приятно</w:t>
      </w:r>
      <w:proofErr w:type="gramEnd"/>
      <w:r w:rsidRPr="00DF2592">
        <w:rPr>
          <w:rFonts w:ascii="Times New Roman" w:eastAsia="Times New Roman" w:hAnsi="Times New Roman" w:cs="Times New Roman"/>
          <w:color w:val="000000"/>
          <w:kern w:val="1"/>
          <w:lang w:eastAsia="zh-CN"/>
        </w:rPr>
        <w:t xml:space="preserve"> бывать в компании, где постоянно подшучивают друг над другом?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Вы раздражительны?</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Нравиться ли Вам работа, которая требует быстроты действий?</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Верно ли, что Вас не редко не дают покоя мысли о разных неприятностях и "ужасах", которые могли бы произойти, хотя все кончилось благополучно?</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Вы ходите медленно и неторопливо?</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Вы когда-нибудь опаздывали на свидание, работу или учебу?</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Часто ли Вам снятся кошмары?</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Верно ли, что Вы такой любитель поговорить, что никогда не упустите удобного случая побеседовать с незнакомым человеком?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Беспокоят ли Вас какие-нибудь боли?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Огорчились бы Вы, если бы долго не могли видеться со своими друзьями?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Можете ли Вы назвать себя нервным человеком?</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Есть ли среди Ваших знакомых такие, которые Вам явно не нравятся?</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Можете Вы сказать, что Вы уверенный в себе человек?</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Легко ли Вас задевает критика Ваших недостатков или Вашей работы?</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Трудно ли получить настоящее удовольствие от вечеринки?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lastRenderedPageBreak/>
        <w:t>Беспокоит ли Вас чувство, что Вы чем-то хуже других?</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Сумели бы Вы внести оживление в скучную компанию?</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Бывает ли, что Вы говорите о вещах, в которых совсем не разбираетесь?</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Беспокоитесь ли Вы о своем здоровье?</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Любите ли Вы подшутить над другими?</w:t>
      </w:r>
    </w:p>
    <w:p w:rsidR="00DF2592" w:rsidRPr="00DF2592" w:rsidRDefault="00DF2592" w:rsidP="00DF2592">
      <w:pPr>
        <w:numPr>
          <w:ilvl w:val="0"/>
          <w:numId w:val="36"/>
        </w:num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Страдает ли Вы от бессонницы?</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Обработка теста ("ключ").</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Если ответ "ключа" совпадает с Вашим ответом, Вы прибавляете себе один балл. Если не совпадает, - ноль баллов.</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Шкала </w:t>
      </w:r>
      <w:proofErr w:type="spellStart"/>
      <w:r w:rsidRPr="00DF2592">
        <w:rPr>
          <w:rFonts w:ascii="Times New Roman" w:eastAsia="Times New Roman" w:hAnsi="Times New Roman" w:cs="Times New Roman"/>
          <w:color w:val="000000"/>
          <w:kern w:val="1"/>
          <w:lang w:eastAsia="zh-CN"/>
        </w:rPr>
        <w:t>лжи</w:t>
      </w:r>
      <w:proofErr w:type="gramStart"/>
      <w:r w:rsidRPr="00DF2592">
        <w:rPr>
          <w:rFonts w:ascii="Times New Roman" w:eastAsia="Times New Roman" w:hAnsi="Times New Roman" w:cs="Times New Roman"/>
          <w:color w:val="000000"/>
          <w:kern w:val="1"/>
          <w:lang w:eastAsia="zh-CN"/>
        </w:rPr>
        <w:t>.О</w:t>
      </w:r>
      <w:proofErr w:type="gramEnd"/>
      <w:r w:rsidRPr="00DF2592">
        <w:rPr>
          <w:rFonts w:ascii="Times New Roman" w:eastAsia="Times New Roman" w:hAnsi="Times New Roman" w:cs="Times New Roman"/>
          <w:color w:val="000000"/>
          <w:kern w:val="1"/>
          <w:lang w:eastAsia="zh-CN"/>
        </w:rPr>
        <w:t>твет</w:t>
      </w:r>
      <w:proofErr w:type="spellEnd"/>
      <w:r w:rsidRPr="00DF2592">
        <w:rPr>
          <w:rFonts w:ascii="Times New Roman" w:eastAsia="Times New Roman" w:hAnsi="Times New Roman" w:cs="Times New Roman"/>
          <w:color w:val="000000"/>
          <w:kern w:val="1"/>
          <w:lang w:eastAsia="zh-CN"/>
        </w:rPr>
        <w:t xml:space="preserve"> "да" на вопросы: 6, 24, 36.Ответ "нет" на вопросы: 12, 18, 30, 42, 48, 54.</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Сосчитайте сумму. Если результат от 4 и больше баллов, это значит, что у Вас появилась так называемая социальная желательность: Вы отвечали не так, как есть на самом деле, а так как Вам хотелось бы или так, как принято в обществе. Другими словами, Ваши ответы не достоверны. Если результат меньше 4 баллов, Ваши ответы искренни. Пожалуйста, продолжайте.</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Если ответ "ключа" совпадает с Вашим ответом, Вы прибавляете себе один балл. Если не совпадает, - ноль баллов.</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Шкала экстраверсии.</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Ответ "да" на вопросы: 1, 3, 8, 10, 13, 17, 22, 25, 27, 37, 39, 44, 46, 49, 53, 56.</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Ответ "нет" на вопросы: 5, 15, 20, 29, 32, 34, 41, 51. Сосчитайте сумму.</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Шкала эмоциональной устойчивости.</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Ответ "да" на вопросы: 2, 4, 7, 9, 11, 14, 16, 19, 21, 23, 26, 28, 31, 33, 35, 38, 40, 43, 45, 47, 50, 52, 55, 57.Сосчитайте сумму.</w:t>
      </w:r>
    </w:p>
    <w:p w:rsidR="00DF2592" w:rsidRPr="00DF2592" w:rsidRDefault="00DF2592" w:rsidP="00DF2592">
      <w:pPr>
        <w:suppressAutoHyphens/>
        <w:spacing w:before="100" w:beforeAutospacing="1" w:after="100" w:afterAutospacing="1"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Начертите оси координат: горизонтальная ось - "шкала экстраверсии", вертикальная ось - "шкала эмоциональной устойчивости". Каждая шкала от 1 до 24, пересекаются в точке 12. Отметьте свои показатели на осях. Найдите точку пересечения. Точка может лежать на оси, если одна из шкал равна 12.</w:t>
      </w:r>
    </w:p>
    <w:p w:rsidR="00DF2592" w:rsidRPr="00DF2592" w:rsidRDefault="00DF2592" w:rsidP="00DF2592">
      <w:pPr>
        <w:suppressAutoHyphens/>
        <w:spacing w:before="100" w:beforeAutospacing="1" w:after="100" w:afterAutospacing="1" w:line="240" w:lineRule="auto"/>
        <w:jc w:val="both"/>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Результат, который Вы получили, - Ваш преобладающий тип темперамента. По шкале экстраверсии Вы можете посмотреть тип направленности личности: экстраверт или интроверт. Нарисуйте график своего темперамента, используя полученные баллы. </w:t>
      </w:r>
    </w:p>
    <w:p w:rsidR="00DF2592" w:rsidRPr="00DF2592" w:rsidRDefault="00DF2592" w:rsidP="00DF2592">
      <w:pPr>
        <w:suppressAutoHyphens/>
        <w:spacing w:before="100" w:beforeAutospacing="1" w:after="100" w:afterAutospacing="1" w:line="240" w:lineRule="auto"/>
        <w:jc w:val="both"/>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Спишите характеристику своего типа. Сделайте вывод о соответствии полученного результата вашим представлениям о себе.</w:t>
      </w:r>
    </w:p>
    <w:p w:rsidR="00DF2592" w:rsidRPr="00DF2592" w:rsidRDefault="00DF2592" w:rsidP="00DF2592">
      <w:pPr>
        <w:suppressAutoHyphens/>
        <w:spacing w:before="100" w:beforeAutospacing="1" w:after="100" w:afterAutospacing="1" w:line="240" w:lineRule="auto"/>
        <w:jc w:val="center"/>
        <w:outlineLvl w:val="0"/>
        <w:rPr>
          <w:rFonts w:ascii="Times New Roman" w:eastAsia="Times New Roman" w:hAnsi="Times New Roman" w:cs="Times New Roman"/>
          <w:color w:val="000000"/>
          <w:kern w:val="36"/>
          <w:lang w:eastAsia="zh-CN"/>
        </w:rPr>
      </w:pPr>
      <w:r w:rsidRPr="00DF2592">
        <w:rPr>
          <w:rFonts w:ascii="Times New Roman" w:eastAsia="Times New Roman" w:hAnsi="Times New Roman" w:cs="Times New Roman"/>
          <w:color w:val="000000"/>
          <w:kern w:val="36"/>
          <w:lang w:eastAsia="zh-CN"/>
        </w:rPr>
        <w:t>ПСИХОЛОГИЧЕСКАЯ ХАРАКТЕРИСТИКА ТИПОВ ТЕМПЕРАМЕНТА</w:t>
      </w:r>
    </w:p>
    <w:tbl>
      <w:tblPr>
        <w:tblW w:w="949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7"/>
        <w:gridCol w:w="2177"/>
        <w:gridCol w:w="2084"/>
        <w:gridCol w:w="1930"/>
        <w:gridCol w:w="2007"/>
      </w:tblGrid>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Критерий</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Холерик</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Сангвиник</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Флегматик</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Меланхолик</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Тип нервной системы</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Сильный неуравновешенный</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Сильный уравновешенный подвижный</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Сильный уравновешенный инертный</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Слабый</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Активность</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Активен. Человек быстрый, порывистый.</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Человек живой, подвижный, быстро отзывающийся на окружающие </w:t>
            </w:r>
            <w:r w:rsidRPr="00DF2592">
              <w:rPr>
                <w:rFonts w:ascii="Times New Roman" w:eastAsia="Times New Roman" w:hAnsi="Times New Roman" w:cs="Times New Roman"/>
                <w:color w:val="000000"/>
                <w:kern w:val="1"/>
                <w:lang w:eastAsia="zh-CN"/>
              </w:rPr>
              <w:lastRenderedPageBreak/>
              <w:t>события.</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lastRenderedPageBreak/>
              <w:t>Медлительный, невозмутимый человек.</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Настороженность во взгляде, позе.</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lastRenderedPageBreak/>
              <w:t>Поведение в обществе</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Лидер, легко устанавливает контакты, но с трудом поддерживает. </w:t>
            </w:r>
            <w:proofErr w:type="gramStart"/>
            <w:r w:rsidRPr="00DF2592">
              <w:rPr>
                <w:rFonts w:ascii="Times New Roman" w:eastAsia="Times New Roman" w:hAnsi="Times New Roman" w:cs="Times New Roman"/>
                <w:color w:val="000000"/>
                <w:kern w:val="1"/>
                <w:lang w:eastAsia="zh-CN"/>
              </w:rPr>
              <w:t>Импульсивен</w:t>
            </w:r>
            <w:proofErr w:type="gramEnd"/>
            <w:r w:rsidRPr="00DF2592">
              <w:rPr>
                <w:rFonts w:ascii="Times New Roman" w:eastAsia="Times New Roman" w:hAnsi="Times New Roman" w:cs="Times New Roman"/>
                <w:color w:val="000000"/>
                <w:kern w:val="1"/>
                <w:lang w:eastAsia="zh-CN"/>
              </w:rPr>
              <w:t>, склонен к конфликтам.</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 центре внимания, пользуются уважением, легко устанавливают контакты</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 трудом устанавливает, но легко поддерживает знакомство.</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Предпочитает быть в стороне.</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Настроение</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Склонен</w:t>
            </w:r>
            <w:proofErr w:type="gramEnd"/>
            <w:r w:rsidRPr="00DF2592">
              <w:rPr>
                <w:rFonts w:ascii="Times New Roman" w:eastAsia="Times New Roman" w:hAnsi="Times New Roman" w:cs="Times New Roman"/>
                <w:color w:val="000000"/>
                <w:kern w:val="1"/>
                <w:lang w:eastAsia="zh-CN"/>
              </w:rPr>
              <w:t xml:space="preserve"> к бурным эмоциональным вспышкам, резким сменам настроения. Неуравновешен.</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Сравнительно легко переживает неудачи и неприятности.</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Слабое внешнее выражение душевного состояния. Более или менее постоянное настроение.</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Легко ранимый</w:t>
            </w:r>
            <w:proofErr w:type="gramEnd"/>
            <w:r w:rsidRPr="00DF2592">
              <w:rPr>
                <w:rFonts w:ascii="Times New Roman" w:eastAsia="Times New Roman" w:hAnsi="Times New Roman" w:cs="Times New Roman"/>
                <w:color w:val="000000"/>
                <w:kern w:val="1"/>
                <w:lang w:eastAsia="zh-CN"/>
              </w:rPr>
              <w:t xml:space="preserve"> человек, склонен глубоко переживать даже незначительные неудачи, но внешне сдержан.</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Работа</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Способен</w:t>
            </w:r>
            <w:proofErr w:type="gramEnd"/>
            <w:r w:rsidRPr="00DF2592">
              <w:rPr>
                <w:rFonts w:ascii="Times New Roman" w:eastAsia="Times New Roman" w:hAnsi="Times New Roman" w:cs="Times New Roman"/>
                <w:color w:val="000000"/>
                <w:kern w:val="1"/>
                <w:lang w:eastAsia="zh-CN"/>
              </w:rPr>
              <w:t xml:space="preserve"> отдаваться делу с исключительной страстностью. Быстро включается в работу.</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 работу включается быстро, но до конца доводит при наличии интереса. Предпочитает все новое.</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 xml:space="preserve">Медленно включается в работу, но зато </w:t>
            </w:r>
            <w:proofErr w:type="gramStart"/>
            <w:r w:rsidRPr="00DF2592">
              <w:rPr>
                <w:rFonts w:ascii="Times New Roman" w:eastAsia="Times New Roman" w:hAnsi="Times New Roman" w:cs="Times New Roman"/>
                <w:color w:val="000000"/>
                <w:kern w:val="1"/>
                <w:lang w:eastAsia="zh-CN"/>
              </w:rPr>
              <w:t>способен</w:t>
            </w:r>
            <w:proofErr w:type="gramEnd"/>
            <w:r w:rsidRPr="00DF2592">
              <w:rPr>
                <w:rFonts w:ascii="Times New Roman" w:eastAsia="Times New Roman" w:hAnsi="Times New Roman" w:cs="Times New Roman"/>
                <w:color w:val="000000"/>
                <w:kern w:val="1"/>
                <w:lang w:eastAsia="zh-CN"/>
              </w:rPr>
              <w:t xml:space="preserve"> выдерживать значительные нагрузки.</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Быстро переутомляется. Характерно тщательное планирование и самоконтроль, поэтому в его работе мало ошибок.</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Речь</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Громкая</w:t>
            </w:r>
            <w:proofErr w:type="gramEnd"/>
            <w:r w:rsidRPr="00DF2592">
              <w:rPr>
                <w:rFonts w:ascii="Times New Roman" w:eastAsia="Times New Roman" w:hAnsi="Times New Roman" w:cs="Times New Roman"/>
                <w:color w:val="000000"/>
                <w:kern w:val="1"/>
                <w:lang w:eastAsia="zh-CN"/>
              </w:rPr>
              <w:t>, резкая, бывает грубой.</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Живая, эмоциональная.</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Спокойная</w:t>
            </w:r>
            <w:proofErr w:type="gramEnd"/>
            <w:r w:rsidRPr="00DF2592">
              <w:rPr>
                <w:rFonts w:ascii="Times New Roman" w:eastAsia="Times New Roman" w:hAnsi="Times New Roman" w:cs="Times New Roman"/>
                <w:color w:val="000000"/>
                <w:kern w:val="1"/>
                <w:lang w:eastAsia="zh-CN"/>
              </w:rPr>
              <w:t>, размеренная, с паузами.</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Тихая</w:t>
            </w:r>
            <w:proofErr w:type="gramEnd"/>
            <w:r w:rsidRPr="00DF2592">
              <w:rPr>
                <w:rFonts w:ascii="Times New Roman" w:eastAsia="Times New Roman" w:hAnsi="Times New Roman" w:cs="Times New Roman"/>
                <w:color w:val="000000"/>
                <w:kern w:val="1"/>
                <w:lang w:eastAsia="zh-CN"/>
              </w:rPr>
              <w:t>, может снижаться до шепота.</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Память</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Быстро запоминает, быстро забывает.</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Хорошая</w:t>
            </w:r>
            <w:proofErr w:type="gramEnd"/>
            <w:r w:rsidRPr="00DF2592">
              <w:rPr>
                <w:rFonts w:ascii="Times New Roman" w:eastAsia="Times New Roman" w:hAnsi="Times New Roman" w:cs="Times New Roman"/>
                <w:color w:val="000000"/>
                <w:kern w:val="1"/>
                <w:lang w:eastAsia="zh-CN"/>
              </w:rPr>
              <w:t>, схватывает на лету.</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Запоминает медленно, помнит долго.</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Запоминает быстро за счет высокой способности к анализу.</w:t>
            </w:r>
          </w:p>
        </w:tc>
      </w:tr>
      <w:tr w:rsidR="00DF2592" w:rsidRPr="00DF2592" w:rsidTr="00DF2592">
        <w:tc>
          <w:tcPr>
            <w:tcW w:w="126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Внимание</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Развито переключение, быстро сосредотачивается.</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proofErr w:type="gramStart"/>
            <w:r w:rsidRPr="00DF2592">
              <w:rPr>
                <w:rFonts w:ascii="Times New Roman" w:eastAsia="Times New Roman" w:hAnsi="Times New Roman" w:cs="Times New Roman"/>
                <w:color w:val="000000"/>
                <w:kern w:val="1"/>
                <w:lang w:eastAsia="zh-CN"/>
              </w:rPr>
              <w:t>Развиты</w:t>
            </w:r>
            <w:proofErr w:type="gramEnd"/>
            <w:r w:rsidRPr="00DF2592">
              <w:rPr>
                <w:rFonts w:ascii="Times New Roman" w:eastAsia="Times New Roman" w:hAnsi="Times New Roman" w:cs="Times New Roman"/>
                <w:color w:val="000000"/>
                <w:kern w:val="1"/>
                <w:lang w:eastAsia="zh-CN"/>
              </w:rPr>
              <w:t xml:space="preserve"> переключение, распределение, быстро сосредотачивается</w:t>
            </w:r>
          </w:p>
        </w:tc>
        <w:tc>
          <w:tcPr>
            <w:tcW w:w="1875"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Развита устойчивость.</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DF2592" w:rsidRPr="00DF2592" w:rsidRDefault="00DF2592" w:rsidP="00DF2592">
            <w:pPr>
              <w:suppressAutoHyphens/>
              <w:spacing w:after="0" w:line="240" w:lineRule="auto"/>
              <w:rPr>
                <w:rFonts w:ascii="Times New Roman" w:eastAsia="Times New Roman" w:hAnsi="Times New Roman" w:cs="Times New Roman"/>
                <w:color w:val="000000"/>
                <w:kern w:val="1"/>
                <w:lang w:eastAsia="zh-CN"/>
              </w:rPr>
            </w:pPr>
            <w:r w:rsidRPr="00DF2592">
              <w:rPr>
                <w:rFonts w:ascii="Times New Roman" w:eastAsia="Times New Roman" w:hAnsi="Times New Roman" w:cs="Times New Roman"/>
                <w:color w:val="000000"/>
                <w:kern w:val="1"/>
                <w:lang w:eastAsia="zh-CN"/>
              </w:rPr>
              <w:t>Познавательная сфера может развиваться.</w:t>
            </w:r>
          </w:p>
        </w:tc>
      </w:tr>
    </w:tbl>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color w:val="000000"/>
          <w:kern w:val="36"/>
          <w:lang w:eastAsia="zh-CN"/>
        </w:rPr>
        <w:t>Цель №2   Овладение нетрадиционными методами набора и отбора персонала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Задание №2:</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Положите перед собой какую-нибудь свою или чью-то рукопись (письмо) и оцените характер его автора по следующим показателям:</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Частые тире, особенно большой длины и с нажимом — агрессивность.</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 xml:space="preserve">Длинные петли, особенно в нижней части букв (в результате получаются узкие буквы) — деловитость и склонность, скорее, к </w:t>
      </w:r>
      <w:proofErr w:type="gramStart"/>
      <w:r w:rsidRPr="00DF2592">
        <w:rPr>
          <w:rFonts w:ascii="Times New Roman" w:eastAsia="Calibri" w:hAnsi="Times New Roman" w:cs="Times New Roman"/>
        </w:rPr>
        <w:t>материальному</w:t>
      </w:r>
      <w:proofErr w:type="gramEnd"/>
      <w:r w:rsidRPr="00DF2592">
        <w:rPr>
          <w:rFonts w:ascii="Times New Roman" w:eastAsia="Calibri" w:hAnsi="Times New Roman" w:cs="Times New Roman"/>
        </w:rPr>
        <w:t>, чем к духовному.</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 xml:space="preserve">Незаконченные петли нижней части букв (вместо петель пишутся решительные </w:t>
      </w:r>
      <w:proofErr w:type="spellStart"/>
      <w:r w:rsidRPr="00DF2592">
        <w:rPr>
          <w:rFonts w:ascii="Times New Roman" w:eastAsia="Calibri" w:hAnsi="Times New Roman" w:cs="Times New Roman"/>
        </w:rPr>
        <w:t>полупетли</w:t>
      </w:r>
      <w:proofErr w:type="spellEnd"/>
      <w:r w:rsidRPr="00DF2592">
        <w:rPr>
          <w:rFonts w:ascii="Times New Roman" w:eastAsia="Calibri" w:hAnsi="Times New Roman" w:cs="Times New Roman"/>
        </w:rPr>
        <w:t xml:space="preserve"> или даже штрихи) — консерватизм.</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Тяжелые петли нижних букв — нерешительность.</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Непропорционально большие заглавные буквы — признак эгоизма.</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 xml:space="preserve">Витиеватость и закрутки склонность к суетливости, щепетильности и </w:t>
      </w:r>
      <w:proofErr w:type="spellStart"/>
      <w:r w:rsidRPr="00DF2592">
        <w:rPr>
          <w:rFonts w:ascii="Times New Roman" w:eastAsia="Calibri" w:hAnsi="Times New Roman" w:cs="Times New Roman"/>
        </w:rPr>
        <w:t>эгоцентричности</w:t>
      </w:r>
      <w:proofErr w:type="spellEnd"/>
      <w:r w:rsidRPr="00DF2592">
        <w:rPr>
          <w:rFonts w:ascii="Times New Roman" w:eastAsia="Calibri" w:hAnsi="Times New Roman" w:cs="Times New Roman"/>
        </w:rPr>
        <w:t>.</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Угловатые заглавные буквы - пытливый ум.</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Законченные нижние петли букв «д», «у», «з» — удовлетворенность и склонность к веселью.</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Необычные закрутки верхних частей букв — стремление к идеализму.</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Вычурно выписанные заглавные буквы — экстравагантность.</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 xml:space="preserve">Если вторая и третья вертикальная черта заглавных букв «н», «п», «т», «ж», «м» и пр. выше первой — </w:t>
      </w:r>
      <w:proofErr w:type="spellStart"/>
      <w:r w:rsidRPr="00DF2592">
        <w:rPr>
          <w:rFonts w:ascii="Times New Roman" w:eastAsia="Calibri" w:hAnsi="Times New Roman" w:cs="Times New Roman"/>
        </w:rPr>
        <w:t>невротичность</w:t>
      </w:r>
      <w:proofErr w:type="spellEnd"/>
      <w:r w:rsidRPr="00DF2592">
        <w:rPr>
          <w:rFonts w:ascii="Times New Roman" w:eastAsia="Calibri" w:hAnsi="Times New Roman" w:cs="Times New Roman"/>
        </w:rPr>
        <w:t>.</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lastRenderedPageBreak/>
        <w:t>Разные по размеру буквы в строке, а особенно в одном слове – невнимательность и рассеянность в различных аспектах жизни.</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Простота и легкость написания заглавных букв успокоенность, безмятежность и удовлетворенность.</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Непомерно крупный почерк — неприспособленность к жизни, склонность к конфликтности.</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Плавный поток ровных бу</w:t>
      </w:r>
      <w:proofErr w:type="gramStart"/>
      <w:r w:rsidRPr="00DF2592">
        <w:rPr>
          <w:rFonts w:ascii="Times New Roman" w:eastAsia="Calibri" w:hAnsi="Times New Roman" w:cs="Times New Roman"/>
        </w:rPr>
        <w:t>кв в сл</w:t>
      </w:r>
      <w:proofErr w:type="gramEnd"/>
      <w:r w:rsidRPr="00DF2592">
        <w:rPr>
          <w:rFonts w:ascii="Times New Roman" w:eastAsia="Calibri" w:hAnsi="Times New Roman" w:cs="Times New Roman"/>
        </w:rPr>
        <w:t>овах — признак здравого смысла.</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0ткрытые (незавершенные) верхние части букв А, О, Д</w:t>
      </w:r>
      <w:proofErr w:type="gramStart"/>
      <w:r w:rsidRPr="00DF2592">
        <w:rPr>
          <w:rFonts w:ascii="Times New Roman" w:eastAsia="Calibri" w:hAnsi="Times New Roman" w:cs="Times New Roman"/>
        </w:rPr>
        <w:t xml:space="preserve"> —- </w:t>
      </w:r>
      <w:proofErr w:type="gramEnd"/>
      <w:r w:rsidRPr="00DF2592">
        <w:rPr>
          <w:rFonts w:ascii="Times New Roman" w:eastAsia="Calibri" w:hAnsi="Times New Roman" w:cs="Times New Roman"/>
        </w:rPr>
        <w:t>склонность к говорливости.</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Крупный угловатый почерк — легкая возбудимость.</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Тяжелый (крупный) и неряшливый почерк — богатое воображение.</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r w:rsidRPr="00DF2592">
        <w:rPr>
          <w:rFonts w:ascii="Times New Roman" w:eastAsia="Calibri" w:hAnsi="Times New Roman" w:cs="Times New Roman"/>
        </w:rPr>
        <w:t>Если буквы слов карабкаются кверху или, наоборот, сбегают вниз -II романтичность, неугомонность.</w:t>
      </w:r>
    </w:p>
    <w:p w:rsidR="00DF2592" w:rsidRPr="00DF2592" w:rsidRDefault="00DF2592" w:rsidP="00DF2592">
      <w:pPr>
        <w:numPr>
          <w:ilvl w:val="0"/>
          <w:numId w:val="23"/>
        </w:numPr>
        <w:suppressAutoHyphens/>
        <w:spacing w:after="160" w:line="259" w:lineRule="auto"/>
        <w:contextualSpacing/>
        <w:rPr>
          <w:rFonts w:ascii="Times New Roman" w:eastAsia="Calibri" w:hAnsi="Times New Roman" w:cs="Times New Roman"/>
        </w:rPr>
      </w:pPr>
      <w:proofErr w:type="gramStart"/>
      <w:r w:rsidRPr="00DF2592">
        <w:rPr>
          <w:rFonts w:ascii="Times New Roman" w:eastAsia="Calibri" w:hAnsi="Times New Roman" w:cs="Times New Roman"/>
        </w:rPr>
        <w:t>Если конечные буквы слов отчетливы и по размеру больше начальных — открытость.</w:t>
      </w:r>
      <w:proofErr w:type="gramEnd"/>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Согласны ли вы с этими утверждениями? Почему, на каком основании автор сделал подобные выводы? Изложите свою точку зрения.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Ответьте на вопросы теста «Анализ почерка»</w:t>
      </w:r>
    </w:p>
    <w:tbl>
      <w:tblPr>
        <w:tblW w:w="0" w:type="auto"/>
        <w:tblLook w:val="04A0" w:firstRow="1" w:lastRow="0" w:firstColumn="1" w:lastColumn="0" w:noHBand="0" w:noVBand="1"/>
      </w:tblPr>
      <w:tblGrid>
        <w:gridCol w:w="4077"/>
        <w:gridCol w:w="1134"/>
      </w:tblGrid>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1.Размер букв</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Маленькие </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Очень маленькие</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Средние</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крупные</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Баллы</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7</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17</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w:t>
            </w:r>
          </w:p>
        </w:tc>
      </w:tr>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Наклон букв</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Левый </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Резкий левый</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Правый</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Резкий правый</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прямой</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14</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6</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10</w:t>
            </w:r>
          </w:p>
        </w:tc>
      </w:tr>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Форма букв</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Округлые </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Бесформенные</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угловатые</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9</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10</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19</w:t>
            </w:r>
          </w:p>
        </w:tc>
      </w:tr>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Строчки</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«ползут» вверх</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Прямые</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«ползут» вниз</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16</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w:t>
            </w:r>
          </w:p>
        </w:tc>
      </w:tr>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Нажим</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Легкий </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Средний</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Сильный</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8</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15</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21</w:t>
            </w:r>
          </w:p>
        </w:tc>
      </w:tr>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Особенности написания букв</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Склонность к соединению</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Склонность к отделению</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Смешанный стиль</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11</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18</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15</w:t>
            </w:r>
          </w:p>
        </w:tc>
      </w:tr>
      <w:tr w:rsidR="00DF2592" w:rsidRPr="00DF2592" w:rsidTr="00DF2592">
        <w:tc>
          <w:tcPr>
            <w:tcW w:w="4077"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Общее впечатление о подчерке</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Старательный </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Неровный</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Небрежный </w:t>
            </w:r>
          </w:p>
        </w:tc>
        <w:tc>
          <w:tcPr>
            <w:tcW w:w="1134" w:type="dxa"/>
          </w:tcPr>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13</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9</w:t>
            </w:r>
          </w:p>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w:t>
            </w:r>
          </w:p>
        </w:tc>
      </w:tr>
    </w:tbl>
    <w:p w:rsidR="00DF2592" w:rsidRPr="00DF2592" w:rsidRDefault="00DF2592" w:rsidP="00DF2592">
      <w:pPr>
        <w:suppressAutoHyphens/>
        <w:spacing w:after="0" w:line="100" w:lineRule="atLeast"/>
        <w:ind w:right="-1"/>
        <w:rPr>
          <w:rFonts w:ascii="Times New Roman" w:eastAsia="Times New Roman" w:hAnsi="Times New Roman" w:cs="Times New Roman"/>
          <w:kern w:val="1"/>
          <w:lang w:eastAsia="zh-CN"/>
        </w:rPr>
      </w:pP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Определите </w:t>
      </w:r>
      <w:proofErr w:type="gramStart"/>
      <w:r w:rsidRPr="00DF2592">
        <w:rPr>
          <w:rFonts w:ascii="Times New Roman" w:eastAsia="Times New Roman" w:hAnsi="Times New Roman" w:cs="Times New Roman"/>
          <w:lang w:eastAsia="zh-CN"/>
        </w:rPr>
        <w:t>набранную</w:t>
      </w:r>
      <w:proofErr w:type="gramEnd"/>
      <w:r w:rsidRPr="00DF2592">
        <w:rPr>
          <w:rFonts w:ascii="Times New Roman" w:eastAsia="Times New Roman" w:hAnsi="Times New Roman" w:cs="Times New Roman"/>
          <w:lang w:eastAsia="zh-CN"/>
        </w:rPr>
        <w:t xml:space="preserve"> вами сумм баллов и сделайте выводы о себе, исходя из условия:</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сумму 38-51 имеют люди со слабым здоровьем;</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52-63 люди робкие, пассивные, флегматичные;</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64-75 люди нерешительные, кроткие, наивные, однако не лишенные чувств собственного достоинства;</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76-87 люди, отличающиеся общительностью, впечатлительностью, прямодушием;</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88-98 люди с устойчивой психикой, отважные, смекалистые, инициативные;</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lastRenderedPageBreak/>
        <w:t>99-109 люди, обладающие быстротой ума и независимостью суждений, в то же время вспыльчивые и в некоторой степени эгоистичные;</w:t>
      </w:r>
    </w:p>
    <w:p w:rsidR="00DF2592" w:rsidRPr="00DF2592" w:rsidRDefault="00DF2592" w:rsidP="00DF2592">
      <w:pPr>
        <w:tabs>
          <w:tab w:val="left" w:pos="9355"/>
        </w:tabs>
        <w:suppressAutoHyphens/>
        <w:spacing w:after="0" w:line="240" w:lineRule="auto"/>
        <w:ind w:right="-1"/>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110-121 трудно управляемые люди.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CA1617" w:rsidRDefault="00F25958" w:rsidP="00DF2592">
      <w:pPr>
        <w:suppressAutoHyphens/>
        <w:spacing w:after="0" w:line="100" w:lineRule="atLeast"/>
        <w:rPr>
          <w:rFonts w:ascii="Times New Roman" w:eastAsia="Times New Roman" w:hAnsi="Times New Roman" w:cs="Times New Roman"/>
          <w:kern w:val="1"/>
          <w:lang w:eastAsia="zh-CN"/>
        </w:rPr>
      </w:pPr>
      <w:r w:rsidRPr="00F25958">
        <w:rPr>
          <w:rFonts w:ascii="Liberation Serif" w:eastAsia="DejaVu Sans" w:hAnsi="Liberation Serif" w:cs="Liberation Serif"/>
          <w:b/>
          <w:color w:val="00000A"/>
          <w:sz w:val="24"/>
          <w:szCs w:val="24"/>
          <w:lang w:eastAsia="zh-CN"/>
        </w:rPr>
        <w:t>Обеспечение:</w:t>
      </w:r>
      <w:r w:rsidR="008B325D" w:rsidRPr="008B325D">
        <w:t xml:space="preserve"> </w:t>
      </w:r>
      <w:hyperlink r:id="rId16" w:history="1">
        <w:r w:rsidR="008B325D" w:rsidRPr="00FD0D46">
          <w:rPr>
            <w:rStyle w:val="af8"/>
            <w:rFonts w:ascii="Times New Roman" w:hAnsi="Times New Roman" w:cs="Times New Roman"/>
            <w:sz w:val="24"/>
            <w:szCs w:val="24"/>
          </w:rPr>
          <w:t>https://www.zinref.ru/000_uchebniki/03300menejment/000_upravlenie_persoanalom_Vesnin_2009/028.htm</w:t>
        </w:r>
      </w:hyperlink>
    </w:p>
    <w:p w:rsidR="00CA1617" w:rsidRPr="00A1189D" w:rsidRDefault="00CA1617" w:rsidP="002C6B34">
      <w:pPr>
        <w:suppressAutoHyphens/>
        <w:spacing w:after="0" w:line="100" w:lineRule="atLeast"/>
        <w:rPr>
          <w:rFonts w:ascii="Times New Roman" w:eastAsia="Times New Roman" w:hAnsi="Times New Roman" w:cs="Times New Roman"/>
          <w:kern w:val="1"/>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sidRPr="002C6B34">
        <w:rPr>
          <w:rFonts w:ascii="Times New Roman" w:eastAsia="Times New Roman" w:hAnsi="Times New Roman" w:cs="Times New Roman"/>
          <w:kern w:val="1"/>
          <w:lang w:eastAsia="zh-CN"/>
        </w:rPr>
        <w:t xml:space="preserve"> </w:t>
      </w:r>
      <w:r w:rsidR="002C6B34" w:rsidRPr="00DF2592">
        <w:rPr>
          <w:rFonts w:ascii="Times New Roman" w:eastAsia="Times New Roman" w:hAnsi="Times New Roman" w:cs="Times New Roman"/>
          <w:kern w:val="1"/>
          <w:lang w:eastAsia="zh-CN"/>
        </w:rPr>
        <w:t>Согласны ли вы с полученным результа</w:t>
      </w:r>
      <w:r w:rsidR="002C6B34">
        <w:rPr>
          <w:rFonts w:ascii="Times New Roman" w:eastAsia="Times New Roman" w:hAnsi="Times New Roman" w:cs="Times New Roman"/>
          <w:kern w:val="1"/>
          <w:lang w:eastAsia="zh-CN"/>
        </w:rPr>
        <w:t>том? Изложите свою точку зрения</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A1189D" w:rsidRDefault="00A1189D" w:rsidP="00DF2592">
      <w:pPr>
        <w:suppressAutoHyphens/>
        <w:spacing w:after="0" w:line="100" w:lineRule="atLeast"/>
        <w:rPr>
          <w:rFonts w:ascii="Times New Roman" w:eastAsia="Times New Roman" w:hAnsi="Times New Roman" w:cs="Times New Roman"/>
          <w:kern w:val="1"/>
          <w:lang w:eastAsia="zh-CN"/>
        </w:rPr>
      </w:pPr>
    </w:p>
    <w:p w:rsidR="00A1189D" w:rsidRPr="00DF2592" w:rsidRDefault="00A1189D" w:rsidP="00DF2592">
      <w:pPr>
        <w:suppressAutoHyphens/>
        <w:spacing w:after="0" w:line="100" w:lineRule="atLeast"/>
        <w:rPr>
          <w:rFonts w:ascii="Times New Roman" w:eastAsia="Times New Roman" w:hAnsi="Times New Roman" w:cs="Times New Roman"/>
          <w:kern w:val="1"/>
          <w:lang w:eastAsia="zh-CN"/>
        </w:rPr>
      </w:pPr>
    </w:p>
    <w:p w:rsidR="00DF2592" w:rsidRPr="008B325D" w:rsidRDefault="00A1189D" w:rsidP="008B325D">
      <w:pPr>
        <w:suppressAutoHyphens/>
        <w:spacing w:after="0" w:line="100" w:lineRule="atLeast"/>
        <w:rPr>
          <w:rFonts w:ascii="Times New Roman" w:eastAsia="Times New Roman" w:hAnsi="Times New Roman" w:cs="Times New Roman"/>
          <w:kern w:val="1"/>
          <w:lang w:eastAsia="zh-CN"/>
        </w:rPr>
      </w:pPr>
      <w:r w:rsidRPr="008B325D">
        <w:rPr>
          <w:rFonts w:ascii="Times New Roman" w:hAnsi="Times New Roman" w:cs="Times New Roman"/>
          <w:b/>
          <w:bCs/>
        </w:rPr>
        <w:t>Тема 2.2. Наем и отбор персонала</w:t>
      </w: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Практическое занятие №8</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Составление резюме</w:t>
      </w:r>
    </w:p>
    <w:p w:rsidR="00CA3A93" w:rsidRPr="002C6B34" w:rsidRDefault="00CA3A93" w:rsidP="002C6B34">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r w:rsidR="00CA1617" w:rsidRPr="00CA3A93">
        <w:rPr>
          <w:rFonts w:ascii="Times New Roman" w:eastAsia="Times New Roman" w:hAnsi="Times New Roman" w:cs="Times New Roman"/>
          <w:kern w:val="1"/>
          <w:lang w:eastAsia="zh-CN"/>
        </w:rPr>
        <w:t>:</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CA3A93" w:rsidRPr="00CA3A93" w:rsidRDefault="00CA3A93" w:rsidP="00CA3A93">
      <w:pPr>
        <w:suppressAutoHyphens/>
        <w:spacing w:after="0" w:line="100" w:lineRule="atLeast"/>
        <w:jc w:val="center"/>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Пояснения к работе:</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Calibri"/>
          <w:kern w:val="1"/>
          <w:sz w:val="24"/>
          <w:szCs w:val="24"/>
          <w:lang w:eastAsia="zh-CN"/>
        </w:rPr>
        <w:t>Резюме – это краткое описание трудовой деятельности человека, претендующего на работу. Это не просто листок с изложением фактов, не подробная история жизни, а тщательно составленный документ, предназначенный для того, чтобы сразу произвести хорошее впечатление на потенциального работодателя. Резюме – это не постоянный документ. Содержание и стиль подачи материала нуждаются в регулярном обновлении. В идеале для каждого рабочего места нужно иметь конкретный вариант автобиографии. Прежде, чем приступить к написанию резюме, необходимо определить его тип. Когда говорится о типе резюме, то имеется в виду способ его организации, последовательность изложения информации и расстановку акцентов в сведениях, включаемых в резюме. Существуют три типа резюме: - хронологическое; - функциональное; - комбинированное</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Удачное интервью может стать поводом для собеседования. Резюме должно отвечать определенным требованиям (смотри лекции). Его пишут аккуратно, без ошибок и исправлений, четко, на хорошей бумаге, шрифт 14.</w:t>
      </w:r>
    </w:p>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Примерная форма резюме: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ФИО, адрес,  контактный телефон</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Личные сведения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Цель</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Образование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Опыт работы, причины увольнения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Дополнительные сведения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Интересы</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Минимальный уровень зарплаты, на которую Вы рассчитываете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Задание:</w:t>
      </w:r>
    </w:p>
    <w:p w:rsid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Напишите собственное резюме, расширив предложенную форму</w:t>
      </w:r>
    </w:p>
    <w:p w:rsidR="008B325D" w:rsidRPr="008B325D" w:rsidRDefault="00F25958" w:rsidP="008B325D">
      <w:pPr>
        <w:pStyle w:val="a5"/>
        <w:jc w:val="both"/>
        <w:rPr>
          <w:rFonts w:ascii="Times New Roman" w:hAnsi="Times New Roman"/>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17" w:history="1">
        <w:r w:rsidR="008B325D" w:rsidRPr="00FD0D46">
          <w:rPr>
            <w:rStyle w:val="af8"/>
            <w:rFonts w:ascii="Times New Roman" w:hAnsi="Times New Roman"/>
            <w:sz w:val="24"/>
            <w:szCs w:val="24"/>
          </w:rPr>
          <w:t>https</w:t>
        </w:r>
        <w:r w:rsidR="008B325D" w:rsidRPr="008B325D">
          <w:rPr>
            <w:rStyle w:val="af8"/>
            <w:rFonts w:ascii="Times New Roman" w:hAnsi="Times New Roman"/>
            <w:sz w:val="24"/>
            <w:szCs w:val="24"/>
            <w:lang w:val="ru-RU"/>
          </w:rPr>
          <w:t>://</w:t>
        </w:r>
        <w:proofErr w:type="spellStart"/>
        <w:r w:rsidR="008B325D" w:rsidRPr="00FD0D46">
          <w:rPr>
            <w:rStyle w:val="af8"/>
            <w:rFonts w:ascii="Times New Roman" w:hAnsi="Times New Roman"/>
            <w:sz w:val="24"/>
            <w:szCs w:val="24"/>
          </w:rPr>
          <w:t>studfiles</w:t>
        </w:r>
        <w:proofErr w:type="spellEnd"/>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net</w:t>
        </w:r>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preview</w:t>
        </w:r>
        <w:r w:rsidR="008B325D" w:rsidRPr="008B325D">
          <w:rPr>
            <w:rStyle w:val="af8"/>
            <w:rFonts w:ascii="Times New Roman" w:hAnsi="Times New Roman"/>
            <w:sz w:val="24"/>
            <w:szCs w:val="24"/>
            <w:lang w:val="ru-RU"/>
          </w:rPr>
          <w:t>/1844826/</w:t>
        </w:r>
        <w:r w:rsidR="008B325D" w:rsidRPr="00FD0D46">
          <w:rPr>
            <w:rStyle w:val="af8"/>
            <w:rFonts w:ascii="Times New Roman" w:hAnsi="Times New Roman"/>
            <w:sz w:val="24"/>
            <w:szCs w:val="24"/>
          </w:rPr>
          <w:t>page</w:t>
        </w:r>
        <w:r w:rsidR="008B325D" w:rsidRPr="008B325D">
          <w:rPr>
            <w:rStyle w:val="af8"/>
            <w:rFonts w:ascii="Times New Roman" w:hAnsi="Times New Roman"/>
            <w:sz w:val="24"/>
            <w:szCs w:val="24"/>
            <w:lang w:val="ru-RU"/>
          </w:rPr>
          <w:t>:4/</w:t>
        </w:r>
      </w:hyperlink>
      <w:r w:rsidR="008B325D" w:rsidRPr="008B325D">
        <w:rPr>
          <w:rFonts w:ascii="Times New Roman" w:hAnsi="Times New Roman"/>
          <w:sz w:val="24"/>
          <w:szCs w:val="24"/>
          <w:lang w:val="ru-RU"/>
        </w:rPr>
        <w:t xml:space="preserve"> </w:t>
      </w:r>
    </w:p>
    <w:p w:rsidR="00CA1617" w:rsidRDefault="00CA1617" w:rsidP="00DF2592">
      <w:pPr>
        <w:suppressAutoHyphens/>
        <w:spacing w:after="0" w:line="100" w:lineRule="atLeast"/>
        <w:rPr>
          <w:rFonts w:ascii="Times New Roman" w:eastAsia="Times New Roman" w:hAnsi="Times New Roman" w:cs="Times New Roman"/>
          <w:kern w:val="1"/>
          <w:lang w:eastAsia="zh-CN"/>
        </w:rPr>
      </w:pP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Pr>
          <w:rFonts w:ascii="Liberation Serif" w:eastAsia="DejaVu Sans" w:hAnsi="Liberation Serif" w:cs="Liberation Serif"/>
          <w:color w:val="00000A"/>
          <w:sz w:val="24"/>
          <w:szCs w:val="24"/>
          <w:lang w:eastAsia="zh-CN"/>
        </w:rPr>
        <w:t xml:space="preserve"> написанные резюме</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CA1617" w:rsidRDefault="00CA1617" w:rsidP="00DF2592">
      <w:pPr>
        <w:suppressAutoHyphens/>
        <w:spacing w:after="0" w:line="100" w:lineRule="atLeast"/>
        <w:rPr>
          <w:rFonts w:ascii="Times New Roman" w:eastAsia="Times New Roman" w:hAnsi="Times New Roman" w:cs="Times New Roman"/>
          <w:kern w:val="1"/>
          <w:lang w:eastAsia="zh-CN"/>
        </w:rPr>
      </w:pPr>
    </w:p>
    <w:p w:rsidR="00CA1617" w:rsidRPr="00DF2592" w:rsidRDefault="00CA1617" w:rsidP="00DF2592">
      <w:pPr>
        <w:suppressAutoHyphens/>
        <w:spacing w:after="0" w:line="100" w:lineRule="atLeast"/>
        <w:rPr>
          <w:rFonts w:ascii="Times New Roman" w:eastAsia="Times New Roman" w:hAnsi="Times New Roman" w:cs="Times New Roman"/>
          <w:kern w:val="1"/>
          <w:lang w:eastAsia="zh-CN"/>
        </w:rPr>
      </w:pPr>
    </w:p>
    <w:p w:rsidR="00DF2592" w:rsidRPr="002C6B34" w:rsidRDefault="00A1189D" w:rsidP="002C6B34">
      <w:pPr>
        <w:suppressAutoHyphens/>
        <w:spacing w:after="0" w:line="100" w:lineRule="atLeast"/>
        <w:rPr>
          <w:rFonts w:ascii="Times New Roman" w:eastAsia="Times New Roman" w:hAnsi="Times New Roman" w:cs="Times New Roman"/>
          <w:kern w:val="1"/>
          <w:lang w:eastAsia="zh-CN"/>
        </w:rPr>
      </w:pPr>
      <w:r w:rsidRPr="002C6B34">
        <w:rPr>
          <w:rFonts w:ascii="Times New Roman" w:hAnsi="Times New Roman" w:cs="Times New Roman"/>
          <w:bCs/>
        </w:rPr>
        <w:t>Тема 2.3. Профессиональная ориентация, адаптация и развитие   персонала</w:t>
      </w: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lastRenderedPageBreak/>
        <w:t>Практическое занятие №9</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Овладение технологией тестирования для изучения процесса адаптации и планирования карьеры;  овладение алгоритмом</w:t>
      </w:r>
      <w:r w:rsidR="00CA3A93">
        <w:rPr>
          <w:rFonts w:ascii="Times New Roman" w:eastAsia="Times New Roman" w:hAnsi="Times New Roman" w:cs="Times New Roman"/>
          <w:b/>
          <w:kern w:val="1"/>
          <w:lang w:eastAsia="zh-CN"/>
        </w:rPr>
        <w:t xml:space="preserve"> адаптации молодого специалиста</w:t>
      </w:r>
    </w:p>
    <w:p w:rsidR="00DF2592" w:rsidRPr="00DF2592" w:rsidRDefault="00CA3A93" w:rsidP="00DF2592">
      <w:pPr>
        <w:suppressAutoHyphens/>
        <w:spacing w:after="0" w:line="100" w:lineRule="atLeast"/>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 xml:space="preserve">Цель </w:t>
      </w:r>
      <w:r w:rsidR="00DF2592" w:rsidRPr="00DF2592">
        <w:rPr>
          <w:rFonts w:ascii="Times New Roman" w:eastAsia="Times New Roman" w:hAnsi="Times New Roman" w:cs="Times New Roman"/>
          <w:kern w:val="1"/>
          <w:lang w:eastAsia="zh-CN"/>
        </w:rPr>
        <w:t xml:space="preserve"> №1: Овладение технологией тестирования для изучения процесса адаптации и планирования карьеры</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Ответьте на вопросы тестов №1,2. Используя ключ к тестам, подсчитайте набранное количество баллов, укажите соответствующую шкалу и сделайте вывод относительно собственного поведения</w:t>
      </w:r>
    </w:p>
    <w:p w:rsidR="00DF2592" w:rsidRPr="00DF2592" w:rsidRDefault="00DF2592" w:rsidP="00DF2592">
      <w:pPr>
        <w:suppressAutoHyphens/>
        <w:spacing w:after="0" w:line="240" w:lineRule="auto"/>
        <w:ind w:right="567"/>
        <w:rPr>
          <w:rFonts w:ascii="Times New Roman" w:eastAsia="Times New Roman" w:hAnsi="Times New Roman" w:cs="Times New Roman"/>
          <w:b/>
          <w:lang w:eastAsia="zh-CN"/>
        </w:rPr>
      </w:pPr>
      <w:r w:rsidRPr="00DF2592">
        <w:rPr>
          <w:rFonts w:ascii="Times New Roman" w:eastAsia="Times New Roman" w:hAnsi="Times New Roman" w:cs="Times New Roman"/>
          <w:b/>
          <w:lang w:eastAsia="zh-CN"/>
        </w:rPr>
        <w:t>Тест №1 «КОММУНИКАТИВНОСТЬ И АДАПТАЦИЯ РАБОТНИКА В КОЛЛЕКТИВЕ»</w:t>
      </w:r>
    </w:p>
    <w:p w:rsidR="00DF2592" w:rsidRPr="00DF2592" w:rsidRDefault="00DF2592" w:rsidP="00DF2592">
      <w:pPr>
        <w:suppressAutoHyphens/>
        <w:spacing w:after="0" w:line="240" w:lineRule="auto"/>
        <w:ind w:right="567"/>
        <w:rPr>
          <w:rFonts w:ascii="Times New Roman" w:eastAsia="Times New Roman" w:hAnsi="Times New Roman" w:cs="Times New Roman"/>
          <w:b/>
          <w:lang w:eastAsia="zh-CN"/>
        </w:rPr>
      </w:pP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Читая утверждения, отметьте знаком + те из них, с которыми Вы согласны, и знаком</w:t>
      </w:r>
      <w:proofErr w:type="gramStart"/>
      <w:r w:rsidRPr="00DF2592">
        <w:rPr>
          <w:rFonts w:ascii="Times New Roman" w:eastAsia="Times New Roman" w:hAnsi="Times New Roman" w:cs="Times New Roman"/>
          <w:lang w:eastAsia="zh-CN"/>
        </w:rPr>
        <w:t xml:space="preserve"> -, </w:t>
      </w:r>
      <w:proofErr w:type="gramEnd"/>
      <w:r w:rsidRPr="00DF2592">
        <w:rPr>
          <w:rFonts w:ascii="Times New Roman" w:eastAsia="Times New Roman" w:hAnsi="Times New Roman" w:cs="Times New Roman"/>
          <w:lang w:eastAsia="zh-CN"/>
        </w:rPr>
        <w:t>если не согласны. Отвечайте искренне.</w:t>
      </w:r>
    </w:p>
    <w:p w:rsidR="00DF2592" w:rsidRPr="00DF2592" w:rsidRDefault="00DF2592" w:rsidP="00DF2592">
      <w:pPr>
        <w:suppressAutoHyphens/>
        <w:spacing w:after="0" w:line="240" w:lineRule="auto"/>
        <w:ind w:right="567"/>
        <w:jc w:val="both"/>
        <w:rPr>
          <w:rFonts w:ascii="Times New Roman" w:eastAsia="Times New Roman" w:hAnsi="Times New Roman" w:cs="Times New Roman"/>
          <w:lang w:eastAsia="zh-CN"/>
        </w:rPr>
      </w:pPr>
    </w:p>
    <w:tbl>
      <w:tblPr>
        <w:tblpPr w:leftFromText="180" w:rightFromText="180" w:vertAnchor="text" w:tblpX="675" w:tblpY="1"/>
        <w:tblOverlap w:val="never"/>
        <w:tblW w:w="9747" w:type="dxa"/>
        <w:tblBorders>
          <w:insideH w:val="single" w:sz="4" w:space="0" w:color="auto"/>
          <w:insideV w:val="single" w:sz="4" w:space="0" w:color="auto"/>
        </w:tblBorders>
        <w:tblLook w:val="04A0" w:firstRow="1" w:lastRow="0" w:firstColumn="1" w:lastColumn="0" w:noHBand="0" w:noVBand="1"/>
      </w:tblPr>
      <w:tblGrid>
        <w:gridCol w:w="6804"/>
        <w:gridCol w:w="1418"/>
        <w:gridCol w:w="1525"/>
      </w:tblGrid>
      <w:tr w:rsidR="00DF2592" w:rsidRPr="00DF2592" w:rsidTr="00DF2592">
        <w:trPr>
          <w:trHeight w:val="397"/>
        </w:trPr>
        <w:tc>
          <w:tcPr>
            <w:tcW w:w="6804" w:type="dxa"/>
            <w:tcBorders>
              <w:top w:val="nil"/>
              <w:bottom w:val="single" w:sz="4" w:space="0" w:color="auto"/>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b/>
                <w:i/>
                <w:kern w:val="1"/>
                <w:lang w:eastAsia="zh-CN"/>
              </w:rPr>
            </w:pPr>
            <w:r w:rsidRPr="00DF2592">
              <w:rPr>
                <w:rFonts w:ascii="Times New Roman" w:eastAsia="Times New Roman" w:hAnsi="Times New Roman" w:cs="Times New Roman"/>
                <w:b/>
                <w:i/>
                <w:kern w:val="1"/>
                <w:lang w:eastAsia="zh-CN"/>
              </w:rPr>
              <w:t>Вопросы</w:t>
            </w:r>
          </w:p>
        </w:tc>
        <w:tc>
          <w:tcPr>
            <w:tcW w:w="1418" w:type="dxa"/>
            <w:tcBorders>
              <w:top w:val="nil"/>
              <w:bottom w:val="single" w:sz="4" w:space="0" w:color="auto"/>
            </w:tcBorders>
            <w:vAlign w:val="center"/>
          </w:tcPr>
          <w:p w:rsidR="00DF2592" w:rsidRPr="00DF2592" w:rsidRDefault="00DF2592" w:rsidP="00DF2592">
            <w:pPr>
              <w:suppressAutoHyphens/>
              <w:spacing w:after="0" w:line="100" w:lineRule="atLeast"/>
              <w:rPr>
                <w:rFonts w:ascii="Times New Roman" w:eastAsia="Times New Roman" w:hAnsi="Times New Roman" w:cs="Times New Roman"/>
                <w:b/>
                <w:i/>
                <w:kern w:val="1"/>
                <w:lang w:eastAsia="zh-CN"/>
              </w:rPr>
            </w:pPr>
            <w:r w:rsidRPr="00DF2592">
              <w:rPr>
                <w:rFonts w:ascii="Times New Roman" w:eastAsia="Times New Roman" w:hAnsi="Times New Roman" w:cs="Times New Roman"/>
                <w:b/>
                <w:i/>
                <w:kern w:val="1"/>
                <w:lang w:eastAsia="zh-CN"/>
              </w:rPr>
              <w:t>Да</w:t>
            </w:r>
          </w:p>
        </w:tc>
        <w:tc>
          <w:tcPr>
            <w:tcW w:w="1525" w:type="dxa"/>
            <w:tcBorders>
              <w:top w:val="nil"/>
              <w:bottom w:val="single" w:sz="4" w:space="0" w:color="auto"/>
            </w:tcBorders>
            <w:vAlign w:val="center"/>
          </w:tcPr>
          <w:p w:rsidR="00DF2592" w:rsidRPr="00DF2592" w:rsidRDefault="00DF2592" w:rsidP="00DF2592">
            <w:pPr>
              <w:tabs>
                <w:tab w:val="left" w:pos="2052"/>
              </w:tabs>
              <w:suppressAutoHyphens/>
              <w:spacing w:after="0" w:line="100" w:lineRule="atLeast"/>
              <w:rPr>
                <w:rFonts w:ascii="Times New Roman" w:eastAsia="Times New Roman" w:hAnsi="Times New Roman" w:cs="Times New Roman"/>
                <w:b/>
                <w:i/>
                <w:kern w:val="1"/>
                <w:lang w:eastAsia="zh-CN"/>
              </w:rPr>
            </w:pPr>
            <w:r w:rsidRPr="00DF2592">
              <w:rPr>
                <w:rFonts w:ascii="Times New Roman" w:eastAsia="Times New Roman" w:hAnsi="Times New Roman" w:cs="Times New Roman"/>
                <w:b/>
                <w:i/>
                <w:kern w:val="1"/>
                <w:lang w:eastAsia="zh-CN"/>
              </w:rPr>
              <w:t>Нет</w:t>
            </w:r>
          </w:p>
        </w:tc>
      </w:tr>
      <w:tr w:rsidR="00DF2592" w:rsidRPr="00DF2592" w:rsidTr="00DF2592">
        <w:trPr>
          <w:trHeight w:val="558"/>
        </w:trPr>
        <w:tc>
          <w:tcPr>
            <w:tcW w:w="6804" w:type="dxa"/>
            <w:tcBorders>
              <w:top w:val="single" w:sz="4" w:space="0" w:color="auto"/>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Мне кажется трудным подражать другим людям.</w:t>
            </w:r>
          </w:p>
        </w:tc>
        <w:tc>
          <w:tcPr>
            <w:tcW w:w="1418" w:type="dxa"/>
            <w:tcBorders>
              <w:top w:val="single" w:sz="4" w:space="0" w:color="auto"/>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single" w:sz="4" w:space="0" w:color="auto"/>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692"/>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Я, пожалуй, мог бы при случае совершить такой поступок, чтобы привлечь внимание или позабавить окружающих.</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547"/>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Из меня мог бы выйти не плохой актёр.</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726"/>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Другим людям иногда кажется, что я переживаю что-то более глубокое, чем это есть на самом деле.</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538"/>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 компании я редко оказываюсь в центре внимания.</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702"/>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 различных ситуациях и в общении с разными людьми я часто веду себя совершенно по-разному.</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570"/>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Я могу отстаивать только то, в чём я искренне убежден.</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692"/>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Чтобы преуспеть в делах, и в отношениях с людьми, я стараюсь быть таким, каким меня ожидают увидеть.</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703"/>
        </w:trPr>
        <w:tc>
          <w:tcPr>
            <w:tcW w:w="6804" w:type="dxa"/>
            <w:tcBorders>
              <w:top w:val="nil"/>
              <w:bottom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Я могу быть дружелюбным с людьми, которых я не выношу.</w:t>
            </w:r>
          </w:p>
        </w:tc>
        <w:tc>
          <w:tcPr>
            <w:tcW w:w="1418"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bottom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r w:rsidR="00DF2592" w:rsidRPr="00DF2592" w:rsidTr="00DF2592">
        <w:trPr>
          <w:trHeight w:val="556"/>
        </w:trPr>
        <w:tc>
          <w:tcPr>
            <w:tcW w:w="6804" w:type="dxa"/>
            <w:tcBorders>
              <w:top w:val="nil"/>
            </w:tcBorders>
            <w:vAlign w:val="center"/>
          </w:tcPr>
          <w:p w:rsidR="00DF2592" w:rsidRPr="00DF2592" w:rsidRDefault="00DF2592" w:rsidP="00DF2592">
            <w:pPr>
              <w:numPr>
                <w:ilvl w:val="0"/>
                <w:numId w:val="25"/>
              </w:numPr>
              <w:suppressAutoHyphens/>
              <w:spacing w:after="0" w:line="240" w:lineRule="auto"/>
              <w:ind w:right="567"/>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Я всегда такой, каким кажусь.</w:t>
            </w:r>
          </w:p>
        </w:tc>
        <w:tc>
          <w:tcPr>
            <w:tcW w:w="1418" w:type="dxa"/>
            <w:tcBorders>
              <w:top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c>
          <w:tcPr>
            <w:tcW w:w="1525" w:type="dxa"/>
            <w:tcBorders>
              <w:top w:val="nil"/>
            </w:tcBorders>
            <w:vAlign w:val="center"/>
          </w:tcPr>
          <w:p w:rsidR="00DF2592" w:rsidRPr="00DF2592" w:rsidRDefault="00DF2592" w:rsidP="00DF2592">
            <w:pPr>
              <w:suppressAutoHyphens/>
              <w:spacing w:after="0" w:line="100" w:lineRule="atLeast"/>
              <w:ind w:right="567"/>
              <w:rPr>
                <w:rFonts w:ascii="Times New Roman" w:eastAsia="Times New Roman" w:hAnsi="Times New Roman" w:cs="Times New Roman"/>
                <w:kern w:val="1"/>
                <w:lang w:eastAsia="zh-CN"/>
              </w:rPr>
            </w:pPr>
          </w:p>
        </w:tc>
      </w:tr>
    </w:tbl>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br w:type="textWrapping" w:clear="all"/>
      </w: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КЛЮЧ К ТЕСТУ</w:t>
      </w: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p>
    <w:p w:rsidR="00DF2592" w:rsidRPr="00DF2592" w:rsidRDefault="00DF2592" w:rsidP="00DF2592">
      <w:pPr>
        <w:suppressAutoHyphens/>
        <w:spacing w:after="0" w:line="240" w:lineRule="auto"/>
        <w:ind w:right="567"/>
        <w:rPr>
          <w:rFonts w:ascii="Times New Roman" w:eastAsia="Times New Roman" w:hAnsi="Times New Roman" w:cs="Times New Roman"/>
          <w:b/>
          <w:lang w:eastAsia="zh-CN"/>
        </w:rPr>
      </w:pPr>
      <w:r w:rsidRPr="00DF2592">
        <w:rPr>
          <w:rFonts w:ascii="Times New Roman" w:eastAsia="Times New Roman" w:hAnsi="Times New Roman" w:cs="Times New Roman"/>
          <w:b/>
          <w:lang w:eastAsia="zh-CN"/>
        </w:rPr>
        <w:t>«</w:t>
      </w:r>
      <w:proofErr w:type="spellStart"/>
      <w:r w:rsidRPr="00DF2592">
        <w:rPr>
          <w:rFonts w:ascii="Times New Roman" w:eastAsia="Times New Roman" w:hAnsi="Times New Roman" w:cs="Times New Roman"/>
          <w:b/>
          <w:lang w:eastAsia="zh-CN"/>
        </w:rPr>
        <w:t>Коммуникативность</w:t>
      </w:r>
      <w:proofErr w:type="spellEnd"/>
      <w:r w:rsidRPr="00DF2592">
        <w:rPr>
          <w:rFonts w:ascii="Times New Roman" w:eastAsia="Times New Roman" w:hAnsi="Times New Roman" w:cs="Times New Roman"/>
          <w:b/>
          <w:lang w:eastAsia="zh-CN"/>
        </w:rPr>
        <w:t xml:space="preserve"> и адаптация работника в коллективе»</w:t>
      </w:r>
    </w:p>
    <w:p w:rsidR="00DF2592" w:rsidRPr="00DF2592" w:rsidRDefault="00DF2592" w:rsidP="00DF2592">
      <w:pPr>
        <w:suppressAutoHyphens/>
        <w:spacing w:after="0" w:line="240" w:lineRule="auto"/>
        <w:ind w:right="567"/>
        <w:rPr>
          <w:rFonts w:ascii="Times New Roman" w:eastAsia="Times New Roman" w:hAnsi="Times New Roman" w:cs="Times New Roman"/>
          <w:b/>
          <w:lang w:eastAsia="zh-CN"/>
        </w:rPr>
      </w:pP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Начислите себе по одному баллу за ответы:</w:t>
      </w: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«нет» на 1-й, 5-й и 7-й вопросы;</w:t>
      </w: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«да» на все остальные.</w:t>
      </w:r>
    </w:p>
    <w:p w:rsidR="00DF2592" w:rsidRPr="00DF2592" w:rsidRDefault="00DF2592" w:rsidP="00DF2592">
      <w:pPr>
        <w:suppressAutoHyphens/>
        <w:spacing w:after="0" w:line="240" w:lineRule="auto"/>
        <w:ind w:right="567"/>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Посчитайте сумму баллов.</w:t>
      </w:r>
    </w:p>
    <w:p w:rsidR="00DF2592" w:rsidRPr="00DF2592" w:rsidRDefault="00DF2592" w:rsidP="00DF2592">
      <w:pPr>
        <w:suppressAutoHyphens/>
        <w:spacing w:after="0" w:line="240" w:lineRule="auto"/>
        <w:ind w:right="567"/>
        <w:jc w:val="both"/>
        <w:rPr>
          <w:rFonts w:ascii="Times New Roman" w:eastAsia="Times New Roman" w:hAnsi="Times New Roman" w:cs="Times New Roman"/>
          <w:lang w:eastAsia="zh-CN"/>
        </w:rPr>
      </w:pPr>
      <w:r w:rsidRPr="00DF2592">
        <w:rPr>
          <w:rFonts w:ascii="Times New Roman" w:eastAsia="Times New Roman" w:hAnsi="Times New Roman" w:cs="Times New Roman"/>
          <w:b/>
          <w:lang w:eastAsia="zh-CN"/>
        </w:rPr>
        <w:t>0 – 3 балла.</w:t>
      </w:r>
      <w:r w:rsidRPr="00DF2592">
        <w:rPr>
          <w:rFonts w:ascii="Times New Roman" w:eastAsia="Times New Roman" w:hAnsi="Times New Roman" w:cs="Times New Roman"/>
          <w:lang w:eastAsia="zh-CN"/>
        </w:rPr>
        <w:t xml:space="preserve"> У Вас низкие коммуникативные качества. Ваше поведение устойчиво, и Вы не считаете нужным его изменять в зависимости от ситуации. Вы способны к искреннему самораскрытию в обществе. Некоторые считают Вас «неудобным» в общении по причине вашей прямолинейности.</w:t>
      </w:r>
    </w:p>
    <w:p w:rsidR="00DF2592" w:rsidRPr="00DF2592" w:rsidRDefault="00DF2592" w:rsidP="00DF2592">
      <w:pPr>
        <w:suppressAutoHyphens/>
        <w:spacing w:after="0" w:line="240" w:lineRule="auto"/>
        <w:ind w:right="567"/>
        <w:jc w:val="both"/>
        <w:rPr>
          <w:rFonts w:ascii="Times New Roman" w:eastAsia="Times New Roman" w:hAnsi="Times New Roman" w:cs="Times New Roman"/>
          <w:lang w:eastAsia="zh-CN"/>
        </w:rPr>
      </w:pPr>
      <w:r w:rsidRPr="00DF2592">
        <w:rPr>
          <w:rFonts w:ascii="Times New Roman" w:eastAsia="Times New Roman" w:hAnsi="Times New Roman" w:cs="Times New Roman"/>
          <w:b/>
          <w:lang w:eastAsia="zh-CN"/>
        </w:rPr>
        <w:t>4 – 6 баллов.</w:t>
      </w:r>
      <w:r w:rsidRPr="00DF2592">
        <w:rPr>
          <w:rFonts w:ascii="Times New Roman" w:eastAsia="Times New Roman" w:hAnsi="Times New Roman" w:cs="Times New Roman"/>
          <w:lang w:eastAsia="zh-CN"/>
        </w:rPr>
        <w:t xml:space="preserve"> У Вас средние коммуникативные качества. Вы искренний, несдержанный в своих эмоциональных проявлениях. Вам следует больше считаться в своём поведении с окружающими.</w:t>
      </w:r>
    </w:p>
    <w:p w:rsidR="00DF2592" w:rsidRPr="00DF2592" w:rsidRDefault="00DF2592" w:rsidP="00DF2592">
      <w:pPr>
        <w:suppressAutoHyphens/>
        <w:spacing w:after="0" w:line="240" w:lineRule="auto"/>
        <w:ind w:right="567"/>
        <w:jc w:val="both"/>
        <w:rPr>
          <w:rFonts w:ascii="Times New Roman" w:eastAsia="Times New Roman" w:hAnsi="Times New Roman" w:cs="Times New Roman"/>
          <w:lang w:eastAsia="zh-CN"/>
        </w:rPr>
      </w:pPr>
      <w:r w:rsidRPr="00DF2592">
        <w:rPr>
          <w:rFonts w:ascii="Times New Roman" w:eastAsia="Times New Roman" w:hAnsi="Times New Roman" w:cs="Times New Roman"/>
          <w:b/>
          <w:lang w:eastAsia="zh-CN"/>
        </w:rPr>
        <w:lastRenderedPageBreak/>
        <w:t>7 – 10 баллов.</w:t>
      </w:r>
      <w:r w:rsidRPr="00DF2592">
        <w:rPr>
          <w:rFonts w:ascii="Times New Roman" w:eastAsia="Times New Roman" w:hAnsi="Times New Roman" w:cs="Times New Roman"/>
          <w:lang w:eastAsia="zh-CN"/>
        </w:rPr>
        <w:t xml:space="preserve"> У Вас высокие коммуникативные качества. Вы легко входите в любую роль, гибко реагируйте на изменения ситуации и даже в состоянии предвидеть впечатление, которые Вы производите на окружающих.</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Тест №2</w:t>
      </w:r>
      <w:proofErr w:type="gramStart"/>
      <w:r w:rsidRPr="00DF2592">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К</w:t>
      </w:r>
      <w:proofErr w:type="gramEnd"/>
      <w:r w:rsidRPr="00DF2592">
        <w:rPr>
          <w:rFonts w:ascii="Times New Roman" w:eastAsia="Times New Roman" w:hAnsi="Times New Roman" w:cs="Times New Roman"/>
          <w:b/>
          <w:kern w:val="1"/>
          <w:lang w:eastAsia="zh-CN"/>
        </w:rPr>
        <w:t>ак планировать деловую карьеру</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w:t>
      </w:r>
      <w:r w:rsidRPr="00DF2592">
        <w:rPr>
          <w:rFonts w:ascii="Times New Roman" w:eastAsia="Times New Roman" w:hAnsi="Times New Roman" w:cs="Times New Roman"/>
          <w:kern w:val="1"/>
          <w:lang w:eastAsia="zh-CN"/>
        </w:rPr>
        <w:tab/>
        <w:t>Наилучший способ заставить людей что-либо делать это...</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 — увеличить им зарплату;</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 — поручать им то, что они считают неосуществимым;</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 — покритиковать их немного;</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Д — ставить им палки в колеса</w:t>
      </w:r>
      <w:proofErr w:type="gramStart"/>
      <w:r w:rsidRPr="00DF2592">
        <w:rPr>
          <w:rFonts w:ascii="Times New Roman" w:eastAsia="Times New Roman" w:hAnsi="Times New Roman" w:cs="Times New Roman"/>
          <w:kern w:val="1"/>
          <w:lang w:eastAsia="zh-CN"/>
        </w:rPr>
        <w:t>. ;</w:t>
      </w:r>
      <w:proofErr w:type="gramEnd"/>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r w:rsidRPr="00DF2592">
        <w:rPr>
          <w:rFonts w:ascii="Times New Roman" w:eastAsia="Times New Roman" w:hAnsi="Times New Roman" w:cs="Times New Roman"/>
          <w:kern w:val="1"/>
          <w:lang w:eastAsia="zh-CN"/>
        </w:rPr>
        <w:tab/>
        <w:t>Настоящий руководитель...</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 — по-настоящему рискует;</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 - рискует, но осторожно;</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 - делает вид</w:t>
      </w:r>
      <w:proofErr w:type="gramStart"/>
      <w:r w:rsidRPr="00DF2592">
        <w:rPr>
          <w:rFonts w:ascii="Times New Roman" w:eastAsia="Times New Roman" w:hAnsi="Times New Roman" w:cs="Times New Roman"/>
          <w:kern w:val="1"/>
          <w:lang w:eastAsia="zh-CN"/>
        </w:rPr>
        <w:t>.</w:t>
      </w:r>
      <w:proofErr w:type="gramEnd"/>
      <w:r w:rsidRPr="00DF2592">
        <w:rPr>
          <w:rFonts w:ascii="Times New Roman" w:eastAsia="Times New Roman" w:hAnsi="Times New Roman" w:cs="Times New Roman"/>
          <w:kern w:val="1"/>
          <w:lang w:eastAsia="zh-CN"/>
        </w:rPr>
        <w:t xml:space="preserve"> </w:t>
      </w:r>
      <w:proofErr w:type="gramStart"/>
      <w:r w:rsidRPr="00DF2592">
        <w:rPr>
          <w:rFonts w:ascii="Times New Roman" w:eastAsia="Times New Roman" w:hAnsi="Times New Roman" w:cs="Times New Roman"/>
          <w:kern w:val="1"/>
          <w:lang w:eastAsia="zh-CN"/>
        </w:rPr>
        <w:t>ч</w:t>
      </w:r>
      <w:proofErr w:type="gramEnd"/>
      <w:r w:rsidRPr="00DF2592">
        <w:rPr>
          <w:rFonts w:ascii="Times New Roman" w:eastAsia="Times New Roman" w:hAnsi="Times New Roman" w:cs="Times New Roman"/>
          <w:kern w:val="1"/>
          <w:lang w:eastAsia="zh-CN"/>
        </w:rPr>
        <w:t>то рискует, а на самом деле совершает только хорошо продуманные шаги;</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Д - делает все назло другим.</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w:t>
      </w:r>
      <w:r w:rsidRPr="00DF2592">
        <w:rPr>
          <w:rFonts w:ascii="Times New Roman" w:eastAsia="Times New Roman" w:hAnsi="Times New Roman" w:cs="Times New Roman"/>
          <w:kern w:val="1"/>
          <w:lang w:eastAsia="zh-CN"/>
        </w:rPr>
        <w:tab/>
        <w:t>Лучшие руководители обычно...</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А—действуют</w:t>
      </w:r>
      <w:proofErr w:type="gramEnd"/>
      <w:r w:rsidRPr="00DF2592">
        <w:rPr>
          <w:rFonts w:ascii="Times New Roman" w:eastAsia="Times New Roman" w:hAnsi="Times New Roman" w:cs="Times New Roman"/>
          <w:kern w:val="1"/>
          <w:lang w:eastAsia="zh-CN"/>
        </w:rPr>
        <w:t xml:space="preserve"> решительно, тот, кто хочет власти, должен пользоваться моментом;</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 — ведет себя подобно зеркалу, позволяя другим отражать свою энергию;</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 — считая подчиненных своими лучшими друзьями, больше всего заботятся о демократичности правления.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w:t>
      </w:r>
      <w:r w:rsidRPr="00DF2592">
        <w:rPr>
          <w:rFonts w:ascii="Times New Roman" w:eastAsia="Times New Roman" w:hAnsi="Times New Roman" w:cs="Times New Roman"/>
          <w:kern w:val="1"/>
          <w:lang w:eastAsia="zh-CN"/>
        </w:rPr>
        <w:tab/>
        <w:t xml:space="preserve">Чтобы научиться руководить, требуется целая жизнь: смешно вообразить, что кто-нибудь так </w:t>
      </w:r>
      <w:proofErr w:type="spellStart"/>
      <w:r w:rsidRPr="00DF2592">
        <w:rPr>
          <w:rFonts w:ascii="Times New Roman" w:eastAsia="Times New Roman" w:hAnsi="Times New Roman" w:cs="Times New Roman"/>
          <w:kern w:val="1"/>
          <w:lang w:eastAsia="zh-CN"/>
        </w:rPr>
        <w:t>сразусможет</w:t>
      </w:r>
      <w:proofErr w:type="spellEnd"/>
      <w:r w:rsidRPr="00DF2592">
        <w:rPr>
          <w:rFonts w:ascii="Times New Roman" w:eastAsia="Times New Roman" w:hAnsi="Times New Roman" w:cs="Times New Roman"/>
          <w:kern w:val="1"/>
          <w:lang w:eastAsia="zh-CN"/>
        </w:rPr>
        <w:t xml:space="preserve"> разумно и самостоятельно распоряжаться ...</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 — печально, но факт;</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В — в общем верно;</w:t>
      </w:r>
      <w:proofErr w:type="gramEnd"/>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С</w:t>
      </w:r>
      <w:proofErr w:type="gramEnd"/>
      <w:r w:rsidRPr="00DF2592">
        <w:rPr>
          <w:rFonts w:ascii="Times New Roman" w:eastAsia="Times New Roman" w:hAnsi="Times New Roman" w:cs="Times New Roman"/>
          <w:kern w:val="1"/>
          <w:lang w:eastAsia="zh-CN"/>
        </w:rPr>
        <w:t xml:space="preserve"> - ерунда.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w:t>
      </w:r>
      <w:r w:rsidRPr="00DF2592">
        <w:rPr>
          <w:rFonts w:ascii="Times New Roman" w:eastAsia="Times New Roman" w:hAnsi="Times New Roman" w:cs="Times New Roman"/>
          <w:kern w:val="1"/>
          <w:lang w:eastAsia="zh-CN"/>
        </w:rPr>
        <w:tab/>
        <w:t>Способ заставить подчиненных трепетать — это».</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 — твердая вера;</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 - холодный расчет;</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 — нелицеприятные факты из их жизни.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6.</w:t>
      </w:r>
      <w:r w:rsidRPr="00DF2592">
        <w:rPr>
          <w:rFonts w:ascii="Times New Roman" w:eastAsia="Times New Roman" w:hAnsi="Times New Roman" w:cs="Times New Roman"/>
          <w:kern w:val="1"/>
          <w:lang w:eastAsia="zh-CN"/>
        </w:rPr>
        <w:tab/>
        <w:t>Опытный руководитель достигает успеха только потому, что полностью сосредоточен на конечном результате...</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А— </w:t>
      </w:r>
      <w:proofErr w:type="gramStart"/>
      <w:r w:rsidRPr="00DF2592">
        <w:rPr>
          <w:rFonts w:ascii="Times New Roman" w:eastAsia="Times New Roman" w:hAnsi="Times New Roman" w:cs="Times New Roman"/>
          <w:kern w:val="1"/>
          <w:lang w:eastAsia="zh-CN"/>
        </w:rPr>
        <w:t>пр</w:t>
      </w:r>
      <w:proofErr w:type="gramEnd"/>
      <w:r w:rsidRPr="00DF2592">
        <w:rPr>
          <w:rFonts w:ascii="Times New Roman" w:eastAsia="Times New Roman" w:hAnsi="Times New Roman" w:cs="Times New Roman"/>
          <w:kern w:val="1"/>
          <w:lang w:eastAsia="zh-CN"/>
        </w:rPr>
        <w:t>авда;</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В—ложь;</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7.</w:t>
      </w:r>
      <w:r w:rsidRPr="00DF2592">
        <w:rPr>
          <w:rFonts w:ascii="Times New Roman" w:eastAsia="Times New Roman" w:hAnsi="Times New Roman" w:cs="Times New Roman"/>
          <w:kern w:val="1"/>
          <w:lang w:eastAsia="zh-CN"/>
        </w:rPr>
        <w:tab/>
        <w:t>Обозначьте правильные утверждения буквой «П» и ложные — «Л».</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 — хороший руководитель не слушает советов и не подчиняется силе;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В</w:t>
      </w:r>
      <w:proofErr w:type="gramEnd"/>
      <w:r w:rsidRPr="00DF2592">
        <w:rPr>
          <w:rFonts w:ascii="Times New Roman" w:eastAsia="Times New Roman" w:hAnsi="Times New Roman" w:cs="Times New Roman"/>
          <w:kern w:val="1"/>
          <w:lang w:eastAsia="zh-CN"/>
        </w:rPr>
        <w:t xml:space="preserve"> - </w:t>
      </w:r>
      <w:proofErr w:type="gramStart"/>
      <w:r w:rsidRPr="00DF2592">
        <w:rPr>
          <w:rFonts w:ascii="Times New Roman" w:eastAsia="Times New Roman" w:hAnsi="Times New Roman" w:cs="Times New Roman"/>
          <w:kern w:val="1"/>
          <w:lang w:eastAsia="zh-CN"/>
        </w:rPr>
        <w:t>руководитель</w:t>
      </w:r>
      <w:proofErr w:type="gramEnd"/>
      <w:r w:rsidRPr="00DF2592">
        <w:rPr>
          <w:rFonts w:ascii="Times New Roman" w:eastAsia="Times New Roman" w:hAnsi="Times New Roman" w:cs="Times New Roman"/>
          <w:kern w:val="1"/>
          <w:lang w:eastAsia="zh-CN"/>
        </w:rPr>
        <w:t xml:space="preserve"> не должен принимать критики своего стиля руководства;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С — </w:t>
      </w:r>
      <w:proofErr w:type="gramStart"/>
      <w:r w:rsidRPr="00DF2592">
        <w:rPr>
          <w:rFonts w:ascii="Times New Roman" w:eastAsia="Times New Roman" w:hAnsi="Times New Roman" w:cs="Times New Roman"/>
          <w:kern w:val="1"/>
          <w:lang w:eastAsia="zh-CN"/>
        </w:rPr>
        <w:t>большинство руководителей не замечает характерных</w:t>
      </w:r>
      <w:proofErr w:type="gramEnd"/>
      <w:r w:rsidRPr="00DF2592">
        <w:rPr>
          <w:rFonts w:ascii="Times New Roman" w:eastAsia="Times New Roman" w:hAnsi="Times New Roman" w:cs="Times New Roman"/>
          <w:kern w:val="1"/>
          <w:lang w:eastAsia="zh-CN"/>
        </w:rPr>
        <w:t xml:space="preserve"> для себя ошибок;</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Д — на собраниях шеф не должен мямлить или пытаться заставить людей молчать;</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Е — обаяние руководителя не зависит от его внешнего облика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8.</w:t>
      </w:r>
      <w:r w:rsidRPr="00DF2592">
        <w:rPr>
          <w:rFonts w:ascii="Times New Roman" w:eastAsia="Times New Roman" w:hAnsi="Times New Roman" w:cs="Times New Roman"/>
          <w:kern w:val="1"/>
          <w:lang w:eastAsia="zh-CN"/>
        </w:rPr>
        <w:tab/>
        <w:t>Худший из руководителей - это...</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А— </w:t>
      </w:r>
      <w:proofErr w:type="gramStart"/>
      <w:r w:rsidRPr="00DF2592">
        <w:rPr>
          <w:rFonts w:ascii="Times New Roman" w:eastAsia="Times New Roman" w:hAnsi="Times New Roman" w:cs="Times New Roman"/>
          <w:kern w:val="1"/>
          <w:lang w:eastAsia="zh-CN"/>
        </w:rPr>
        <w:t>я;</w:t>
      </w:r>
      <w:proofErr w:type="gramEnd"/>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В - тихий, незаметный человек;</w:t>
      </w:r>
      <w:proofErr w:type="gramEnd"/>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 - тот, который не внушает доверия.</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Ключ к тесту:</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Каждый правильный ответ дает Вам 10 очков. Помните, в седьмом вопросе засчитываются только ответы с пометкой «Ложно».</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Вы набрали 60 — 80 очков. </w:t>
      </w:r>
      <w:proofErr w:type="gramStart"/>
      <w:r w:rsidRPr="00DF2592">
        <w:rPr>
          <w:rFonts w:ascii="Times New Roman" w:eastAsia="Times New Roman" w:hAnsi="Times New Roman" w:cs="Times New Roman"/>
          <w:kern w:val="1"/>
          <w:lang w:eastAsia="zh-CN"/>
        </w:rPr>
        <w:t>Тогда Вы — блестящий руководитель, материально обеспечены, независимы, решительны, но не опрометчивы, заботливы, но не зануда.</w:t>
      </w:r>
      <w:proofErr w:type="gramEnd"/>
      <w:r w:rsidRPr="00DF2592">
        <w:rPr>
          <w:rFonts w:ascii="Times New Roman" w:eastAsia="Times New Roman" w:hAnsi="Times New Roman" w:cs="Times New Roman"/>
          <w:kern w:val="1"/>
          <w:lang w:eastAsia="zh-CN"/>
        </w:rPr>
        <w:t xml:space="preserve"> Вы умеете обнаружить и раскрыть лучшие качества в других. Ваши люди любят Вас и пойдут за Вами на край света.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20 — 50 очков. Вы сильны и интеллигентны, но одинаково хорошо чувствуете себя и как руководитель, и как подчиненный. Окружающие ценят Ваши оригинальные </w:t>
      </w:r>
      <w:proofErr w:type="gramStart"/>
      <w:r w:rsidRPr="00DF2592">
        <w:rPr>
          <w:rFonts w:ascii="Times New Roman" w:eastAsia="Times New Roman" w:hAnsi="Times New Roman" w:cs="Times New Roman"/>
          <w:kern w:val="1"/>
          <w:lang w:eastAsia="zh-CN"/>
        </w:rPr>
        <w:t>идеи</w:t>
      </w:r>
      <w:proofErr w:type="gramEnd"/>
      <w:r w:rsidRPr="00DF2592">
        <w:rPr>
          <w:rFonts w:ascii="Times New Roman" w:eastAsia="Times New Roman" w:hAnsi="Times New Roman" w:cs="Times New Roman"/>
          <w:kern w:val="1"/>
          <w:lang w:eastAsia="zh-CN"/>
        </w:rPr>
        <w:t xml:space="preserve"> и Вы частенько и не без оснований обнаруживаете себя в центре событий. Вам не хочется нести ответственность за чужие успехи и неудачи, но уж если пришлось покомандовать, то Вы делаете это отлично.</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Менее 20 очков. Вам лучше медленно и в одиночку продвигаться вперед или работать «под началом» тактичного и опытного руководителя. Постоянные столкновения с чужими желаниями и проблемами тяготят и раздражают Вас. Вы — надежный подчиненный, но руководить не любите и не умеете.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b/>
          <w:kern w:val="1"/>
          <w:sz w:val="24"/>
          <w:szCs w:val="24"/>
          <w:lang w:eastAsia="zh-CN"/>
        </w:rPr>
        <w:t>Цель№ 2</w:t>
      </w:r>
      <w:r w:rsidRPr="00DF2592">
        <w:rPr>
          <w:rFonts w:ascii="Times New Roman" w:eastAsia="Times New Roman" w:hAnsi="Times New Roman" w:cs="Calibri"/>
          <w:kern w:val="1"/>
          <w:sz w:val="24"/>
          <w:szCs w:val="24"/>
          <w:lang w:eastAsia="zh-CN"/>
        </w:rPr>
        <w:t xml:space="preserve">  Овладение алгоритмом  адаптации молодого специалиста</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Пояснения к работе: </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 Адаптация молодого специалиста включает несколько этапов:</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↓1 Прохождение производственной и функциональной практики в подразделениях предприятия </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 2 Прием на работу молодого специалиста в отдел персонала </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3 Собеседование с заместителем руководителя по кадрам и председателем руководителя по кадрам и председателем совета молодых специалистов</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 ↓ 4 Социальная адаптация молодого специалиста (1-3 месяца) Для выпускников ВУЗов - приказ о стажировке, встреча с руководителем стажировки, составление и утверждение индивидуального плана адаптации</w:t>
      </w:r>
      <w:proofErr w:type="gramStart"/>
      <w:r w:rsidRPr="00DF2592">
        <w:rPr>
          <w:rFonts w:ascii="Times New Roman" w:eastAsia="Times New Roman" w:hAnsi="Times New Roman" w:cs="Calibri"/>
          <w:kern w:val="1"/>
          <w:sz w:val="24"/>
          <w:szCs w:val="24"/>
          <w:lang w:eastAsia="zh-CN"/>
        </w:rPr>
        <w:t xml:space="preserve"> Д</w:t>
      </w:r>
      <w:proofErr w:type="gramEnd"/>
      <w:r w:rsidRPr="00DF2592">
        <w:rPr>
          <w:rFonts w:ascii="Times New Roman" w:eastAsia="Times New Roman" w:hAnsi="Times New Roman" w:cs="Calibri"/>
          <w:kern w:val="1"/>
          <w:sz w:val="24"/>
          <w:szCs w:val="24"/>
          <w:lang w:eastAsia="zh-CN"/>
        </w:rPr>
        <w:t xml:space="preserve">ля выпускников техникумов - приказ о наставничестве, встреча с наставниками и подготовка плана адаптации на рабочем месте </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 5 Профессиональная адаптация на рабочем месте (до 3-х лет): Стажировка в течение года, наставничество Составление отчета по стажировке Рассмотрение и принятие решения комиссии после завершения стажировки Выполнение заданий руководителя на рабочем месте Участие в научно- технических советах и конференциях Участие в рационализаторской и изобретательской </w:t>
      </w:r>
      <w:proofErr w:type="gramStart"/>
      <w:r w:rsidRPr="00DF2592">
        <w:rPr>
          <w:rFonts w:ascii="Times New Roman" w:eastAsia="Times New Roman" w:hAnsi="Times New Roman" w:cs="Calibri"/>
          <w:kern w:val="1"/>
          <w:sz w:val="24"/>
          <w:szCs w:val="24"/>
          <w:lang w:eastAsia="zh-CN"/>
        </w:rPr>
        <w:t>р</w:t>
      </w:r>
      <w:proofErr w:type="gramEnd"/>
      <w:r w:rsidRPr="00DF2592">
        <w:rPr>
          <w:rFonts w:ascii="Times New Roman" w:eastAsia="Times New Roman" w:hAnsi="Times New Roman" w:cs="Calibri"/>
          <w:kern w:val="1"/>
          <w:sz w:val="24"/>
          <w:szCs w:val="24"/>
          <w:lang w:eastAsia="zh-CN"/>
        </w:rPr>
        <w:t xml:space="preserve"> боте. </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6 Повышение деловой квалификации (курсы - ИПК, школа менеджеров, курсы рационализаторов). ↓</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7 Анализ профессиональной адаптации и включение в резерв. Оценка потенциала специалиста Оценка индивидуального вклада Вхождение в трудовой коллектив Возможность профессионального выдвижения</w:t>
      </w:r>
    </w:p>
    <w:p w:rsidR="00DF2592" w:rsidRP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 xml:space="preserve">Задание №2 </w:t>
      </w:r>
    </w:p>
    <w:p w:rsidR="00DF2592" w:rsidRDefault="00DF2592" w:rsidP="00DF2592">
      <w:pPr>
        <w:suppressAutoHyphens/>
        <w:spacing w:after="0" w:line="100" w:lineRule="atLeast"/>
        <w:rPr>
          <w:rFonts w:ascii="Times New Roman" w:eastAsia="Times New Roman" w:hAnsi="Times New Roman" w:cs="Calibri"/>
          <w:kern w:val="1"/>
          <w:sz w:val="24"/>
          <w:szCs w:val="24"/>
          <w:lang w:eastAsia="zh-CN"/>
        </w:rPr>
      </w:pPr>
      <w:r w:rsidRPr="00DF2592">
        <w:rPr>
          <w:rFonts w:ascii="Times New Roman" w:eastAsia="Times New Roman" w:hAnsi="Times New Roman" w:cs="Calibri"/>
          <w:kern w:val="1"/>
          <w:sz w:val="24"/>
          <w:szCs w:val="24"/>
          <w:lang w:eastAsia="zh-CN"/>
        </w:rPr>
        <w:t>Спишите пояснения к работе. С использованием  пояснений, лекций и личного опыта составьте этапы предполагаемой собственной адаптации.</w:t>
      </w:r>
    </w:p>
    <w:p w:rsidR="00F25958" w:rsidRDefault="00F25958" w:rsidP="00DF2592">
      <w:pPr>
        <w:suppressAutoHyphens/>
        <w:spacing w:after="0" w:line="100" w:lineRule="atLeast"/>
        <w:rPr>
          <w:rStyle w:val="af8"/>
          <w:rFonts w:ascii="Times New Roman" w:hAnsi="Times New Roman" w:cs="Times New Roman"/>
          <w:b/>
          <w:sz w:val="24"/>
          <w:szCs w:val="24"/>
        </w:rPr>
      </w:pPr>
      <w:r w:rsidRPr="00F25958">
        <w:rPr>
          <w:rFonts w:ascii="Liberation Serif" w:eastAsia="DejaVu Sans" w:hAnsi="Liberation Serif" w:cs="Liberation Serif"/>
          <w:b/>
          <w:color w:val="00000A"/>
          <w:sz w:val="24"/>
          <w:szCs w:val="24"/>
          <w:lang w:eastAsia="zh-CN"/>
        </w:rPr>
        <w:t>Обеспечение:</w:t>
      </w:r>
      <w:proofErr w:type="gramStart"/>
      <w:r w:rsidR="008B325D" w:rsidRPr="008B325D">
        <w:rPr>
          <w:rFonts w:ascii="Times New Roman" w:hAnsi="Times New Roman" w:cs="Times New Roman"/>
          <w:b/>
          <w:color w:val="000000" w:themeColor="text1"/>
          <w:sz w:val="24"/>
          <w:szCs w:val="24"/>
        </w:rPr>
        <w:t xml:space="preserve"> </w:t>
      </w:r>
      <w:r w:rsidR="008B325D" w:rsidRPr="00CF6A52">
        <w:rPr>
          <w:rFonts w:ascii="Times New Roman" w:hAnsi="Times New Roman" w:cs="Times New Roman"/>
          <w:b/>
          <w:color w:val="000000" w:themeColor="text1"/>
          <w:sz w:val="24"/>
          <w:szCs w:val="24"/>
        </w:rPr>
        <w:t>:</w:t>
      </w:r>
      <w:proofErr w:type="gramEnd"/>
      <w:r w:rsidR="008B325D" w:rsidRPr="00CF6A52">
        <w:rPr>
          <w:rFonts w:ascii="Times New Roman" w:hAnsi="Times New Roman" w:cs="Times New Roman"/>
          <w:b/>
          <w:color w:val="000000" w:themeColor="text1"/>
          <w:sz w:val="24"/>
          <w:szCs w:val="24"/>
        </w:rPr>
        <w:t xml:space="preserve"> </w:t>
      </w:r>
      <w:hyperlink r:id="rId18" w:history="1">
        <w:r w:rsidR="008B325D" w:rsidRPr="00FD0D46">
          <w:rPr>
            <w:rStyle w:val="af8"/>
            <w:rFonts w:ascii="Times New Roman" w:hAnsi="Times New Roman" w:cs="Times New Roman"/>
            <w:b/>
            <w:sz w:val="24"/>
            <w:szCs w:val="24"/>
          </w:rPr>
          <w:t>https://studfiles.net/preview/4410878/page:2/</w:t>
        </w:r>
      </w:hyperlink>
    </w:p>
    <w:p w:rsidR="008B325D" w:rsidRPr="008B325D" w:rsidRDefault="00EF43E3" w:rsidP="008B325D">
      <w:pPr>
        <w:pStyle w:val="a5"/>
        <w:jc w:val="both"/>
        <w:rPr>
          <w:rFonts w:ascii="Times New Roman" w:hAnsi="Times New Roman"/>
          <w:b/>
          <w:color w:val="C0504D" w:themeColor="accent2"/>
          <w:sz w:val="24"/>
          <w:szCs w:val="24"/>
          <w:lang w:val="ru-RU"/>
        </w:rPr>
      </w:pPr>
      <w:hyperlink r:id="rId19" w:history="1">
        <w:r w:rsidR="008B325D" w:rsidRPr="00FD0D46">
          <w:rPr>
            <w:rStyle w:val="af8"/>
            <w:rFonts w:ascii="Times New Roman" w:hAnsi="Times New Roman"/>
            <w:b/>
            <w:sz w:val="24"/>
            <w:szCs w:val="24"/>
          </w:rPr>
          <w:t>https</w:t>
        </w:r>
        <w:r w:rsidR="008B325D" w:rsidRPr="008B325D">
          <w:rPr>
            <w:rStyle w:val="af8"/>
            <w:rFonts w:ascii="Times New Roman" w:hAnsi="Times New Roman"/>
            <w:b/>
            <w:sz w:val="24"/>
            <w:szCs w:val="24"/>
            <w:lang w:val="ru-RU"/>
          </w:rPr>
          <w:t>://</w:t>
        </w:r>
        <w:proofErr w:type="spellStart"/>
        <w:r w:rsidR="008B325D" w:rsidRPr="00FD0D46">
          <w:rPr>
            <w:rStyle w:val="af8"/>
            <w:rFonts w:ascii="Times New Roman" w:hAnsi="Times New Roman"/>
            <w:b/>
            <w:sz w:val="24"/>
            <w:szCs w:val="24"/>
          </w:rPr>
          <w:t>studfiles</w:t>
        </w:r>
        <w:proofErr w:type="spellEnd"/>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net</w:t>
        </w:r>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preview</w:t>
        </w:r>
        <w:r w:rsidR="008B325D" w:rsidRPr="008B325D">
          <w:rPr>
            <w:rStyle w:val="af8"/>
            <w:rFonts w:ascii="Times New Roman" w:hAnsi="Times New Roman"/>
            <w:b/>
            <w:sz w:val="24"/>
            <w:szCs w:val="24"/>
            <w:lang w:val="ru-RU"/>
          </w:rPr>
          <w:t>/5826540/</w:t>
        </w:r>
        <w:r w:rsidR="008B325D" w:rsidRPr="00FD0D46">
          <w:rPr>
            <w:rStyle w:val="af8"/>
            <w:rFonts w:ascii="Times New Roman" w:hAnsi="Times New Roman"/>
            <w:b/>
            <w:sz w:val="24"/>
            <w:szCs w:val="24"/>
          </w:rPr>
          <w:t>page</w:t>
        </w:r>
        <w:r w:rsidR="008B325D" w:rsidRPr="008B325D">
          <w:rPr>
            <w:rStyle w:val="af8"/>
            <w:rFonts w:ascii="Times New Roman" w:hAnsi="Times New Roman"/>
            <w:b/>
            <w:sz w:val="24"/>
            <w:szCs w:val="24"/>
            <w:lang w:val="ru-RU"/>
          </w:rPr>
          <w:t>:10/</w:t>
        </w:r>
      </w:hyperlink>
      <w:r w:rsidR="008B325D" w:rsidRPr="008B325D">
        <w:rPr>
          <w:rFonts w:ascii="Times New Roman" w:hAnsi="Times New Roman"/>
          <w:b/>
          <w:color w:val="000000" w:themeColor="text1"/>
          <w:sz w:val="24"/>
          <w:szCs w:val="24"/>
          <w:lang w:val="ru-RU"/>
        </w:rPr>
        <w:t xml:space="preserve"> </w:t>
      </w:r>
    </w:p>
    <w:p w:rsidR="008B325D" w:rsidRDefault="008B325D" w:rsidP="00DF2592">
      <w:pPr>
        <w:suppressAutoHyphens/>
        <w:spacing w:after="0" w:line="100" w:lineRule="atLeast"/>
        <w:rPr>
          <w:rFonts w:ascii="Times New Roman" w:eastAsia="Times New Roman" w:hAnsi="Times New Roman" w:cs="Calibri"/>
          <w:kern w:val="1"/>
          <w:sz w:val="24"/>
          <w:szCs w:val="24"/>
          <w:lang w:eastAsia="zh-CN"/>
        </w:rPr>
      </w:pP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sidRPr="002C6B34">
        <w:rPr>
          <w:rFonts w:ascii="Times New Roman" w:eastAsia="Times New Roman" w:hAnsi="Times New Roman" w:cs="Calibri"/>
          <w:kern w:val="1"/>
          <w:sz w:val="24"/>
          <w:szCs w:val="24"/>
          <w:lang w:eastAsia="zh-CN"/>
        </w:rPr>
        <w:t xml:space="preserve"> </w:t>
      </w:r>
      <w:r w:rsidR="002C6B34" w:rsidRPr="00DF2592">
        <w:rPr>
          <w:rFonts w:ascii="Times New Roman" w:eastAsia="Times New Roman" w:hAnsi="Times New Roman" w:cs="Calibri"/>
          <w:kern w:val="1"/>
          <w:sz w:val="24"/>
          <w:szCs w:val="24"/>
          <w:lang w:eastAsia="zh-CN"/>
        </w:rPr>
        <w:t>этапы предп</w:t>
      </w:r>
      <w:r w:rsidR="002C6B34">
        <w:rPr>
          <w:rFonts w:ascii="Times New Roman" w:eastAsia="Times New Roman" w:hAnsi="Times New Roman" w:cs="Calibri"/>
          <w:kern w:val="1"/>
          <w:sz w:val="24"/>
          <w:szCs w:val="24"/>
          <w:lang w:eastAsia="zh-CN"/>
        </w:rPr>
        <w:t>олагаемой собственной адаптации</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CA1617" w:rsidRDefault="00CA1617" w:rsidP="00DF2592">
      <w:pPr>
        <w:suppressAutoHyphens/>
        <w:spacing w:after="0" w:line="100" w:lineRule="atLeast"/>
        <w:rPr>
          <w:rFonts w:ascii="Times New Roman" w:eastAsia="Times New Roman" w:hAnsi="Times New Roman" w:cs="Calibri"/>
          <w:kern w:val="1"/>
          <w:sz w:val="24"/>
          <w:szCs w:val="24"/>
          <w:lang w:eastAsia="zh-CN"/>
        </w:rPr>
      </w:pPr>
    </w:p>
    <w:p w:rsidR="00CA1617" w:rsidRPr="00DF2592" w:rsidRDefault="00CA1617" w:rsidP="00DF2592">
      <w:pPr>
        <w:suppressAutoHyphens/>
        <w:spacing w:after="0" w:line="100" w:lineRule="atLeast"/>
        <w:rPr>
          <w:rFonts w:ascii="Times New Roman" w:eastAsia="Times New Roman" w:hAnsi="Times New Roman" w:cs="Calibri"/>
          <w:kern w:val="1"/>
          <w:sz w:val="24"/>
          <w:szCs w:val="24"/>
          <w:lang w:eastAsia="zh-CN"/>
        </w:rPr>
      </w:pPr>
    </w:p>
    <w:p w:rsidR="00DF2592" w:rsidRPr="002C6B34" w:rsidRDefault="00A1189D" w:rsidP="00DF2592">
      <w:pPr>
        <w:suppressAutoHyphens/>
        <w:spacing w:after="0" w:line="100" w:lineRule="atLeast"/>
        <w:rPr>
          <w:rFonts w:ascii="Times New Roman" w:eastAsia="Times New Roman" w:hAnsi="Times New Roman" w:cs="Times New Roman"/>
          <w:kern w:val="1"/>
          <w:lang w:eastAsia="zh-CN"/>
        </w:rPr>
      </w:pPr>
      <w:r w:rsidRPr="002C6B34">
        <w:rPr>
          <w:rFonts w:ascii="Times New Roman" w:hAnsi="Times New Roman" w:cs="Times New Roman"/>
          <w:b/>
          <w:bCs/>
        </w:rPr>
        <w:t>Тема 2.3. Профессиональная ориентация, адаптация и развитие   персонала</w:t>
      </w:r>
    </w:p>
    <w:p w:rsidR="00DF2592" w:rsidRDefault="00DF2592" w:rsidP="00CA3A93">
      <w:pPr>
        <w:suppressAutoHyphens/>
        <w:spacing w:after="0" w:line="100" w:lineRule="atLeast"/>
        <w:jc w:val="center"/>
        <w:rPr>
          <w:rFonts w:ascii="Times New Roman" w:eastAsia="Times New Roman" w:hAnsi="Times New Roman" w:cs="Times New Roman"/>
          <w:b/>
          <w:kern w:val="1"/>
          <w:sz w:val="24"/>
          <w:szCs w:val="24"/>
          <w:lang w:eastAsia="zh-CN"/>
        </w:rPr>
      </w:pPr>
      <w:r w:rsidRPr="00DF2592">
        <w:rPr>
          <w:rFonts w:ascii="Times New Roman" w:eastAsia="Times New Roman" w:hAnsi="Times New Roman" w:cs="Times New Roman"/>
          <w:kern w:val="1"/>
          <w:lang w:eastAsia="zh-CN"/>
        </w:rPr>
        <w:t>Практическое занятие №10</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sz w:val="24"/>
          <w:szCs w:val="24"/>
          <w:lang w:eastAsia="zh-CN"/>
        </w:rPr>
        <w:t xml:space="preserve"> Проведение  аттестации персонала</w:t>
      </w:r>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CA3A93" w:rsidRPr="00CA3A93" w:rsidRDefault="00CA3A93" w:rsidP="002C6B34">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center"/>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Пояснения к работе:</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Аттестация кадров является важным этапом заключительной оценки персонала за период времени, как правило, от 3 до 5 лет. Аттестация - это форма комплексной оценки кадров, по результатам которой принимаются решения о дальнейшем служебном росте, перемещении или увольнении работника.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Исходными данными для аттестации кадров являются: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roofErr w:type="gramStart"/>
      <w:r w:rsidRPr="00DF2592">
        <w:rPr>
          <w:rFonts w:ascii="Times New Roman" w:eastAsia="Times New Roman" w:hAnsi="Times New Roman" w:cs="Times New Roman"/>
          <w:kern w:val="1"/>
          <w:sz w:val="24"/>
          <w:szCs w:val="24"/>
          <w:lang w:eastAsia="zh-CN"/>
        </w:rPr>
        <w:t xml:space="preserve">1) модели рабочих мест; 2) личные дела сотрудников; 3) результаты социологической оценки персонала; 4) анкета "Вакансия"; 5) анкета "Аттестация"; 6) философия организации; 7) правила внутреннего трудового распорядка; 8) контракты сотрудников; 9) штатное расписание; 10) положение об оплате труда; 11) должностные инструкции; 12) результаты работы предприятия (подразделения). </w:t>
      </w:r>
      <w:proofErr w:type="gramEnd"/>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Процесс аттестации кадров можно разделить на четыре основных этапа:</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lastRenderedPageBreak/>
        <w:t xml:space="preserve"> 1) подготовительный этап: подготовка приказа о проведении аттестации, утверждение аттестационной комиссии, подготовка и размножение документации, информирование трудового коллектива о сроках и особенностях аттестации;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2) формирование состава аттестационной комиссии и его утверждение: директор по персоналу (председатель); начальник отдела кадров (зам. председателя); руководитель подразделения, где проходит аттестация (член); юрис</w:t>
      </w:r>
      <w:proofErr w:type="gramStart"/>
      <w:r w:rsidRPr="00DF2592">
        <w:rPr>
          <w:rFonts w:ascii="Times New Roman" w:eastAsia="Times New Roman" w:hAnsi="Times New Roman" w:cs="Times New Roman"/>
          <w:kern w:val="1"/>
          <w:sz w:val="24"/>
          <w:szCs w:val="24"/>
          <w:lang w:eastAsia="zh-CN"/>
        </w:rPr>
        <w:t>т-</w:t>
      </w:r>
      <w:proofErr w:type="gramEnd"/>
      <w:r w:rsidRPr="00DF2592">
        <w:rPr>
          <w:rFonts w:ascii="Times New Roman" w:eastAsia="Times New Roman" w:hAnsi="Times New Roman" w:cs="Times New Roman"/>
          <w:kern w:val="1"/>
          <w:sz w:val="24"/>
          <w:szCs w:val="24"/>
          <w:lang w:eastAsia="zh-CN"/>
        </w:rPr>
        <w:t xml:space="preserve"> </w:t>
      </w:r>
      <w:proofErr w:type="spellStart"/>
      <w:r w:rsidRPr="00DF2592">
        <w:rPr>
          <w:rFonts w:ascii="Times New Roman" w:eastAsia="Times New Roman" w:hAnsi="Times New Roman" w:cs="Times New Roman"/>
          <w:kern w:val="1"/>
          <w:sz w:val="24"/>
          <w:szCs w:val="24"/>
          <w:lang w:eastAsia="zh-CN"/>
        </w:rPr>
        <w:t>консульт</w:t>
      </w:r>
      <w:proofErr w:type="spellEnd"/>
      <w:r w:rsidRPr="00DF2592">
        <w:rPr>
          <w:rFonts w:ascii="Times New Roman" w:eastAsia="Times New Roman" w:hAnsi="Times New Roman" w:cs="Times New Roman"/>
          <w:kern w:val="1"/>
          <w:sz w:val="24"/>
          <w:szCs w:val="24"/>
          <w:lang w:eastAsia="zh-CN"/>
        </w:rPr>
        <w:t xml:space="preserve"> (член); социальный психолог (член);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3) основной этап: организация работы аттестационной комиссии по по</w:t>
      </w:r>
      <w:proofErr w:type="gramStart"/>
      <w:r w:rsidRPr="00DF2592">
        <w:rPr>
          <w:rFonts w:ascii="Times New Roman" w:eastAsia="Times New Roman" w:hAnsi="Times New Roman" w:cs="Times New Roman"/>
          <w:kern w:val="1"/>
          <w:sz w:val="24"/>
          <w:szCs w:val="24"/>
          <w:lang w:eastAsia="zh-CN"/>
        </w:rPr>
        <w:t>д-</w:t>
      </w:r>
      <w:proofErr w:type="gramEnd"/>
      <w:r w:rsidRPr="00DF2592">
        <w:rPr>
          <w:rFonts w:ascii="Times New Roman" w:eastAsia="Times New Roman" w:hAnsi="Times New Roman" w:cs="Times New Roman"/>
          <w:kern w:val="1"/>
          <w:sz w:val="24"/>
          <w:szCs w:val="24"/>
          <w:lang w:eastAsia="zh-CN"/>
        </w:rPr>
        <w:t xml:space="preserve"> разделениям предприятия, оценка индивидуальных вкладов работников, заполнение анкет "Аттестация", компьютерная обработка результатов;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4) заключительный этап: подведение итогов аттестации, принятие персональных решений о продвижении работников, направлении на учебу, перемещении или увольнении сотрудников, не прошедших аттестацию.</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Задание:</w:t>
      </w:r>
    </w:p>
    <w:p w:rsidR="00DF2592" w:rsidRPr="00DF2592" w:rsidRDefault="00DF2592" w:rsidP="00DF2592">
      <w:pPr>
        <w:numPr>
          <w:ilvl w:val="0"/>
          <w:numId w:val="40"/>
        </w:numPr>
        <w:suppressAutoHyphens/>
        <w:spacing w:after="0" w:line="100" w:lineRule="atLeast"/>
        <w:contextualSpacing/>
        <w:rPr>
          <w:rFonts w:ascii="Times New Roman" w:eastAsia="Calibri" w:hAnsi="Times New Roman" w:cs="Times New Roman"/>
        </w:rPr>
      </w:pPr>
      <w:r w:rsidRPr="00DF2592">
        <w:rPr>
          <w:rFonts w:ascii="Times New Roman" w:eastAsia="Calibri" w:hAnsi="Times New Roman" w:cs="Times New Roman"/>
        </w:rPr>
        <w:t xml:space="preserve">Используя образец (Приложение 1), заполнить опросный лист </w:t>
      </w:r>
      <w:proofErr w:type="gramStart"/>
      <w:r w:rsidRPr="00DF2592">
        <w:rPr>
          <w:rFonts w:ascii="Times New Roman" w:eastAsia="Calibri" w:hAnsi="Times New Roman" w:cs="Times New Roman"/>
        </w:rPr>
        <w:t>аттестуемого</w:t>
      </w:r>
      <w:proofErr w:type="gramEnd"/>
      <w:r w:rsidRPr="00DF2592">
        <w:rPr>
          <w:rFonts w:ascii="Times New Roman" w:eastAsia="Calibri" w:hAnsi="Times New Roman" w:cs="Times New Roman"/>
        </w:rPr>
        <w:t xml:space="preserve">; </w:t>
      </w:r>
    </w:p>
    <w:p w:rsidR="00DF2592" w:rsidRPr="00DF2592" w:rsidRDefault="00DF2592" w:rsidP="00DF2592">
      <w:pPr>
        <w:numPr>
          <w:ilvl w:val="0"/>
          <w:numId w:val="40"/>
        </w:numPr>
        <w:suppressAutoHyphens/>
        <w:spacing w:after="0" w:line="100" w:lineRule="atLeast"/>
        <w:contextualSpacing/>
        <w:rPr>
          <w:rFonts w:ascii="Times New Roman" w:eastAsia="Calibri" w:hAnsi="Times New Roman" w:cs="Times New Roman"/>
        </w:rPr>
      </w:pPr>
      <w:r w:rsidRPr="00DF2592">
        <w:rPr>
          <w:rFonts w:ascii="Times New Roman" w:eastAsia="Calibri" w:hAnsi="Times New Roman" w:cs="Times New Roman"/>
        </w:rPr>
        <w:t>Законспектировать пояснения к работе</w:t>
      </w:r>
    </w:p>
    <w:p w:rsidR="00DF2592" w:rsidRPr="00DF2592" w:rsidRDefault="00DF2592" w:rsidP="00DF2592">
      <w:pPr>
        <w:numPr>
          <w:ilvl w:val="0"/>
          <w:numId w:val="40"/>
        </w:numPr>
        <w:suppressAutoHyphens/>
        <w:spacing w:after="0" w:line="100" w:lineRule="atLeast"/>
        <w:contextualSpacing/>
        <w:rPr>
          <w:rFonts w:ascii="Times New Roman" w:eastAsia="Calibri" w:hAnsi="Times New Roman" w:cs="Times New Roman"/>
        </w:rPr>
      </w:pPr>
      <w:r w:rsidRPr="00DF2592">
        <w:rPr>
          <w:rFonts w:ascii="Times New Roman" w:eastAsia="Calibri" w:hAnsi="Times New Roman" w:cs="Times New Roman"/>
        </w:rPr>
        <w:t xml:space="preserve"> проработать и заполнить анкету "Аттестация" (Приложение</w:t>
      </w:r>
      <w:r w:rsidR="002C6B34">
        <w:rPr>
          <w:rFonts w:ascii="Times New Roman" w:eastAsia="Calibri" w:hAnsi="Times New Roman" w:cs="Times New Roman"/>
        </w:rPr>
        <w:t xml:space="preserve"> </w:t>
      </w:r>
      <w:r w:rsidRPr="00DF2592">
        <w:rPr>
          <w:rFonts w:ascii="Times New Roman" w:eastAsia="Calibri" w:hAnsi="Times New Roman" w:cs="Times New Roman"/>
        </w:rPr>
        <w:t xml:space="preserve">2);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      4) сделать вывод о соответствии занимаемой должности.</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Приложение №1</w:t>
      </w:r>
    </w:p>
    <w:p w:rsidR="00DF2592" w:rsidRPr="00DF2592" w:rsidRDefault="00DF2592" w:rsidP="00DF2592">
      <w:pPr>
        <w:suppressAutoHyphens/>
        <w:spacing w:after="0" w:line="100" w:lineRule="atLeast"/>
        <w:jc w:val="center"/>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Опросный лист </w:t>
      </w:r>
      <w:proofErr w:type="gramStart"/>
      <w:r w:rsidRPr="00DF2592">
        <w:rPr>
          <w:rFonts w:ascii="Times New Roman" w:eastAsia="Times New Roman" w:hAnsi="Times New Roman" w:cs="Times New Roman"/>
          <w:kern w:val="1"/>
          <w:sz w:val="20"/>
          <w:szCs w:val="20"/>
          <w:lang w:eastAsia="zh-CN"/>
        </w:rPr>
        <w:t>аттестуемого</w:t>
      </w:r>
      <w:proofErr w:type="gramEnd"/>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1 Фамилия, имя, отчество________________________________________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2 Подразделение________________________________________________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3 Должность___________________________________________________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4 Год рождения 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5 Национальность_______________________________________________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6 Семейное положение__________________________________________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7 Учебное заведение (год окончания)______________________________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8 Специальность________________________________________________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9 Вид обучения (очное, вечернее, заочное)__________________________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10 Общий стаж работы__________________________________________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11 Стаж работы в данной должности____________________________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12</w:t>
      </w:r>
      <w:proofErr w:type="gramStart"/>
      <w:r w:rsidRPr="00DF2592">
        <w:rPr>
          <w:rFonts w:ascii="Times New Roman" w:eastAsia="Times New Roman" w:hAnsi="Times New Roman" w:cs="Times New Roman"/>
          <w:kern w:val="1"/>
          <w:sz w:val="20"/>
          <w:szCs w:val="20"/>
          <w:lang w:eastAsia="zh-CN"/>
        </w:rPr>
        <w:t xml:space="preserve"> С</w:t>
      </w:r>
      <w:proofErr w:type="gramEnd"/>
      <w:r w:rsidRPr="00DF2592">
        <w:rPr>
          <w:rFonts w:ascii="Times New Roman" w:eastAsia="Times New Roman" w:hAnsi="Times New Roman" w:cs="Times New Roman"/>
          <w:kern w:val="1"/>
          <w:sz w:val="20"/>
          <w:szCs w:val="20"/>
          <w:lang w:eastAsia="zh-CN"/>
        </w:rPr>
        <w:t>остоит ли в резерве (на какую должность)____________________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13 Основные функции должности______________________________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14</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 xml:space="preserve">акой общественной работой занимается_____________________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15</w:t>
      </w:r>
      <w:proofErr w:type="gramStart"/>
      <w:r w:rsidRPr="00DF2592">
        <w:rPr>
          <w:rFonts w:ascii="Times New Roman" w:eastAsia="Times New Roman" w:hAnsi="Times New Roman" w:cs="Times New Roman"/>
          <w:kern w:val="1"/>
          <w:sz w:val="20"/>
          <w:szCs w:val="20"/>
          <w:lang w:eastAsia="zh-CN"/>
        </w:rPr>
        <w:t xml:space="preserve"> У</w:t>
      </w:r>
      <w:proofErr w:type="gramEnd"/>
      <w:r w:rsidRPr="00DF2592">
        <w:rPr>
          <w:rFonts w:ascii="Times New Roman" w:eastAsia="Times New Roman" w:hAnsi="Times New Roman" w:cs="Times New Roman"/>
          <w:kern w:val="1"/>
          <w:sz w:val="20"/>
          <w:szCs w:val="20"/>
          <w:lang w:eastAsia="zh-CN"/>
        </w:rPr>
        <w:t>чился, учится) на курсах повышения квалификации (когда, где)_________________________________________________________________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16</w:t>
      </w:r>
      <w:proofErr w:type="gramStart"/>
      <w:r w:rsidRPr="00DF2592">
        <w:rPr>
          <w:rFonts w:ascii="Times New Roman" w:eastAsia="Times New Roman" w:hAnsi="Times New Roman" w:cs="Times New Roman"/>
          <w:kern w:val="1"/>
          <w:sz w:val="20"/>
          <w:szCs w:val="20"/>
          <w:lang w:eastAsia="zh-CN"/>
        </w:rPr>
        <w:t xml:space="preserve"> И</w:t>
      </w:r>
      <w:proofErr w:type="gramEnd"/>
      <w:r w:rsidRPr="00DF2592">
        <w:rPr>
          <w:rFonts w:ascii="Times New Roman" w:eastAsia="Times New Roman" w:hAnsi="Times New Roman" w:cs="Times New Roman"/>
          <w:kern w:val="1"/>
          <w:sz w:val="20"/>
          <w:szCs w:val="20"/>
          <w:lang w:eastAsia="zh-CN"/>
        </w:rPr>
        <w:t xml:space="preserve">меет ли публикации, методические разработки, изобретения за период с последней аттестации___________________________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17</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акие награды (поощрения) имеет за период аттестации________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18</w:t>
      </w:r>
      <w:proofErr w:type="gramStart"/>
      <w:r w:rsidRPr="00DF2592">
        <w:rPr>
          <w:rFonts w:ascii="Times New Roman" w:eastAsia="Times New Roman" w:hAnsi="Times New Roman" w:cs="Times New Roman"/>
          <w:kern w:val="1"/>
          <w:sz w:val="20"/>
          <w:szCs w:val="20"/>
          <w:lang w:eastAsia="zh-CN"/>
        </w:rPr>
        <w:t xml:space="preserve"> И</w:t>
      </w:r>
      <w:proofErr w:type="gramEnd"/>
      <w:r w:rsidRPr="00DF2592">
        <w:rPr>
          <w:rFonts w:ascii="Times New Roman" w:eastAsia="Times New Roman" w:hAnsi="Times New Roman" w:cs="Times New Roman"/>
          <w:kern w:val="1"/>
          <w:sz w:val="20"/>
          <w:szCs w:val="20"/>
          <w:lang w:eastAsia="zh-CN"/>
        </w:rPr>
        <w:t xml:space="preserve">меет ли высказывания за период аттестации_______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19</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акие знания и в какой области Вы хотели бы углубить и расширить?________________________________________________________________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20</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акую специализацию по профессии, и какие методы Вы хотели бы изучить? ____________________________________________________________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21</w:t>
      </w:r>
      <w:proofErr w:type="gramStart"/>
      <w:r w:rsidRPr="00DF2592">
        <w:rPr>
          <w:rFonts w:ascii="Times New Roman" w:eastAsia="Times New Roman" w:hAnsi="Times New Roman" w:cs="Times New Roman"/>
          <w:kern w:val="1"/>
          <w:sz w:val="20"/>
          <w:szCs w:val="20"/>
          <w:lang w:eastAsia="zh-CN"/>
        </w:rPr>
        <w:t xml:space="preserve"> Г</w:t>
      </w:r>
      <w:proofErr w:type="gramEnd"/>
      <w:r w:rsidRPr="00DF2592">
        <w:rPr>
          <w:rFonts w:ascii="Times New Roman" w:eastAsia="Times New Roman" w:hAnsi="Times New Roman" w:cs="Times New Roman"/>
          <w:kern w:val="1"/>
          <w:sz w:val="20"/>
          <w:szCs w:val="20"/>
          <w:lang w:eastAsia="zh-CN"/>
        </w:rPr>
        <w:t>де хотели бы пройти стажировку? У кого из передовых руководителей пройти практику? _________________________________ 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22</w:t>
      </w:r>
      <w:proofErr w:type="gramStart"/>
      <w:r w:rsidRPr="00DF2592">
        <w:rPr>
          <w:rFonts w:ascii="Times New Roman" w:eastAsia="Times New Roman" w:hAnsi="Times New Roman" w:cs="Times New Roman"/>
          <w:kern w:val="1"/>
          <w:sz w:val="20"/>
          <w:szCs w:val="20"/>
          <w:lang w:eastAsia="zh-CN"/>
        </w:rPr>
        <w:t xml:space="preserve"> Г</w:t>
      </w:r>
      <w:proofErr w:type="gramEnd"/>
      <w:r w:rsidRPr="00DF2592">
        <w:rPr>
          <w:rFonts w:ascii="Times New Roman" w:eastAsia="Times New Roman" w:hAnsi="Times New Roman" w:cs="Times New Roman"/>
          <w:kern w:val="1"/>
          <w:sz w:val="20"/>
          <w:szCs w:val="20"/>
          <w:lang w:eastAsia="zh-CN"/>
        </w:rPr>
        <w:t>де бы Вы соответственно Вашим способностям и интересам хотели поработать?__________________________________________________________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23 Кого предлагаете на свое место в резерв?________________________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24 Удовлетворены ли Вы своей работой и что Вам мешает? 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25 Ваши замечания и предложения по кадровой, организационной и технико-экономической жизни организации (можно предлагать даже идеальный вариант)_____________________________________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Приложение №2</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ФИО </w:t>
      </w:r>
      <w:proofErr w:type="gramStart"/>
      <w:r w:rsidRPr="00DF2592">
        <w:rPr>
          <w:rFonts w:ascii="Times New Roman" w:eastAsia="Times New Roman" w:hAnsi="Times New Roman" w:cs="Times New Roman"/>
          <w:kern w:val="1"/>
          <w:sz w:val="20"/>
          <w:szCs w:val="20"/>
          <w:lang w:eastAsia="zh-CN"/>
        </w:rPr>
        <w:t>аттестуемого</w:t>
      </w:r>
      <w:proofErr w:type="gramEnd"/>
      <w:r w:rsidRPr="00DF2592">
        <w:rPr>
          <w:rFonts w:ascii="Times New Roman" w:eastAsia="Times New Roman" w:hAnsi="Times New Roman" w:cs="Times New Roman"/>
          <w:kern w:val="1"/>
          <w:sz w:val="20"/>
          <w:szCs w:val="20"/>
          <w:lang w:eastAsia="zh-CN"/>
        </w:rPr>
        <w:t xml:space="preserve"> _______________________________________________</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Цель работы:___________________________________________________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Таблица №2     Аттестация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6154"/>
        <w:gridCol w:w="1340"/>
      </w:tblGrid>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lastRenderedPageBreak/>
              <w:t>Код</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Характеристика</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Оценка</w:t>
            </w: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 Самостоятельность</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1.1</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 сфере своей ответственности принимает решения по вопросам любой сложности, самостоятельно и компетентно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1.2</w:t>
            </w:r>
            <w:proofErr w:type="gramStart"/>
            <w:r w:rsidRPr="00DF2592">
              <w:rPr>
                <w:rFonts w:ascii="Times New Roman" w:eastAsia="Times New Roman" w:hAnsi="Times New Roman" w:cs="Times New Roman"/>
                <w:kern w:val="1"/>
                <w:sz w:val="20"/>
                <w:szCs w:val="20"/>
                <w:lang w:eastAsia="zh-CN"/>
              </w:rPr>
              <w:t xml:space="preserve"> Л</w:t>
            </w:r>
            <w:proofErr w:type="gramEnd"/>
            <w:r w:rsidRPr="00DF2592">
              <w:rPr>
                <w:rFonts w:ascii="Times New Roman" w:eastAsia="Times New Roman" w:hAnsi="Times New Roman" w:cs="Times New Roman"/>
                <w:kern w:val="1"/>
                <w:sz w:val="20"/>
                <w:szCs w:val="20"/>
                <w:lang w:eastAsia="zh-CN"/>
              </w:rPr>
              <w:t xml:space="preserve">юбые вопросы, касающиеся его работы, старается решить самостоятельно, но не боится обратится за советом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1.3</w:t>
            </w:r>
            <w:proofErr w:type="gramStart"/>
            <w:r w:rsidRPr="00DF2592">
              <w:rPr>
                <w:rFonts w:ascii="Times New Roman" w:eastAsia="Times New Roman" w:hAnsi="Times New Roman" w:cs="Times New Roman"/>
                <w:kern w:val="1"/>
                <w:sz w:val="20"/>
                <w:szCs w:val="20"/>
                <w:lang w:eastAsia="zh-CN"/>
              </w:rPr>
              <w:t xml:space="preserve"> С</w:t>
            </w:r>
            <w:proofErr w:type="gramEnd"/>
            <w:r w:rsidRPr="00DF2592">
              <w:rPr>
                <w:rFonts w:ascii="Times New Roman" w:eastAsia="Times New Roman" w:hAnsi="Times New Roman" w:cs="Times New Roman"/>
                <w:kern w:val="1"/>
                <w:sz w:val="20"/>
                <w:szCs w:val="20"/>
                <w:lang w:eastAsia="zh-CN"/>
              </w:rPr>
              <w:t xml:space="preserve">тремится решать любые вопросы, даже вне сферы его ответственности компетенции самостоятельно, иногда без особой надобности и не посоветовавшись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1.4 Может решать все вопросы, касающиеся его работы, самостоятельно и не всегда на это идет</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1.5</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 большинстве случаев стремится устраниться от ответственности принятии решений по более или менее сложным вопросам 1.6 Самостоятелен и ответственен только в решении не особо сложных вопросов.</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1.7</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сегда ждет указаний от руководителя, избегает само </w:t>
            </w:r>
            <w:proofErr w:type="spellStart"/>
            <w:r w:rsidRPr="00DF2592">
              <w:rPr>
                <w:rFonts w:ascii="Times New Roman" w:eastAsia="Times New Roman" w:hAnsi="Times New Roman" w:cs="Times New Roman"/>
                <w:kern w:val="1"/>
                <w:sz w:val="20"/>
                <w:szCs w:val="20"/>
                <w:lang w:eastAsia="zh-CN"/>
              </w:rPr>
              <w:t>стоятельных</w:t>
            </w:r>
            <w:proofErr w:type="spellEnd"/>
            <w:r w:rsidRPr="00DF2592">
              <w:rPr>
                <w:rFonts w:ascii="Times New Roman" w:eastAsia="Times New Roman" w:hAnsi="Times New Roman" w:cs="Times New Roman"/>
                <w:kern w:val="1"/>
                <w:sz w:val="20"/>
                <w:szCs w:val="20"/>
                <w:lang w:eastAsia="zh-CN"/>
              </w:rPr>
              <w:t xml:space="preserve"> решении</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2. Настойчивость</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.1</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 xml:space="preserve">райне настойчив, упорен и цепок, пока не достигнет цели или не разберется в каком-то деле досконально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2.2 Довольно </w:t>
            </w:r>
            <w:proofErr w:type="gramStart"/>
            <w:r w:rsidRPr="00DF2592">
              <w:rPr>
                <w:rFonts w:ascii="Times New Roman" w:eastAsia="Times New Roman" w:hAnsi="Times New Roman" w:cs="Times New Roman"/>
                <w:kern w:val="1"/>
                <w:sz w:val="20"/>
                <w:szCs w:val="20"/>
                <w:lang w:eastAsia="zh-CN"/>
              </w:rPr>
              <w:t>настойчив</w:t>
            </w:r>
            <w:proofErr w:type="gramEnd"/>
            <w:r w:rsidRPr="00DF2592">
              <w:rPr>
                <w:rFonts w:ascii="Times New Roman" w:eastAsia="Times New Roman" w:hAnsi="Times New Roman" w:cs="Times New Roman"/>
                <w:kern w:val="1"/>
                <w:sz w:val="20"/>
                <w:szCs w:val="20"/>
                <w:lang w:eastAsia="zh-CN"/>
              </w:rPr>
              <w:t xml:space="preserve">, уверен и цепок, не любит останавливаться пока не доведет дело до конца или не разберется в каком-либо вопросе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2.3</w:t>
            </w:r>
            <w:proofErr w:type="gramStart"/>
            <w:r w:rsidRPr="00DF2592">
              <w:rPr>
                <w:rFonts w:ascii="Times New Roman" w:eastAsia="Times New Roman" w:hAnsi="Times New Roman" w:cs="Times New Roman"/>
                <w:kern w:val="1"/>
                <w:sz w:val="20"/>
                <w:szCs w:val="20"/>
                <w:lang w:eastAsia="zh-CN"/>
              </w:rPr>
              <w:t xml:space="preserve"> Х</w:t>
            </w:r>
            <w:proofErr w:type="gramEnd"/>
            <w:r w:rsidRPr="00DF2592">
              <w:rPr>
                <w:rFonts w:ascii="Times New Roman" w:eastAsia="Times New Roman" w:hAnsi="Times New Roman" w:cs="Times New Roman"/>
                <w:kern w:val="1"/>
                <w:sz w:val="20"/>
                <w:szCs w:val="20"/>
                <w:lang w:eastAsia="zh-CN"/>
              </w:rPr>
              <w:t>отя иногда упускает мелочи, но в основном проявляет упорство в достижении цели</w:t>
            </w:r>
          </w:p>
          <w:p w:rsidR="00DF2592" w:rsidRPr="00DF2592" w:rsidRDefault="00DF2592" w:rsidP="00DF2592">
            <w:pPr>
              <w:suppressAutoHyphens/>
              <w:spacing w:after="0" w:line="100" w:lineRule="atLeast"/>
              <w:rPr>
                <w:rFonts w:ascii="Times New Roman" w:eastAsia="Times New Roman" w:hAnsi="Times New Roman" w:cs="Calibri"/>
                <w:kern w:val="1"/>
                <w:sz w:val="20"/>
                <w:szCs w:val="20"/>
                <w:lang w:eastAsia="zh-CN"/>
              </w:rPr>
            </w:pPr>
            <w:r w:rsidRPr="00DF2592">
              <w:rPr>
                <w:rFonts w:ascii="Times New Roman" w:eastAsia="Times New Roman" w:hAnsi="Times New Roman" w:cs="Calibri"/>
                <w:kern w:val="1"/>
                <w:sz w:val="20"/>
                <w:szCs w:val="20"/>
                <w:lang w:eastAsia="zh-CN"/>
              </w:rPr>
              <w:t>2.4</w:t>
            </w:r>
            <w:proofErr w:type="gramStart"/>
            <w:r w:rsidRPr="00DF2592">
              <w:rPr>
                <w:rFonts w:ascii="Times New Roman" w:eastAsia="Times New Roman" w:hAnsi="Times New Roman" w:cs="Calibri"/>
                <w:kern w:val="1"/>
                <w:sz w:val="20"/>
                <w:szCs w:val="20"/>
                <w:lang w:eastAsia="zh-CN"/>
              </w:rPr>
              <w:t xml:space="preserve"> В</w:t>
            </w:r>
            <w:proofErr w:type="gramEnd"/>
            <w:r w:rsidRPr="00DF2592">
              <w:rPr>
                <w:rFonts w:ascii="Times New Roman" w:eastAsia="Times New Roman" w:hAnsi="Times New Roman" w:cs="Calibri"/>
                <w:kern w:val="1"/>
                <w:sz w:val="20"/>
                <w:szCs w:val="20"/>
                <w:lang w:eastAsia="zh-CN"/>
              </w:rPr>
              <w:t xml:space="preserve"> своей работе ему надо бы быть понастойчивее в достижении цели </w:t>
            </w:r>
          </w:p>
          <w:p w:rsidR="00DF2592" w:rsidRPr="00DF2592" w:rsidRDefault="00DF2592" w:rsidP="00DF2592">
            <w:pPr>
              <w:suppressAutoHyphens/>
              <w:spacing w:after="0" w:line="100" w:lineRule="atLeast"/>
              <w:rPr>
                <w:rFonts w:ascii="Times New Roman" w:eastAsia="Times New Roman" w:hAnsi="Times New Roman" w:cs="Calibri"/>
                <w:kern w:val="1"/>
                <w:sz w:val="20"/>
                <w:szCs w:val="20"/>
                <w:lang w:eastAsia="zh-CN"/>
              </w:rPr>
            </w:pPr>
            <w:r w:rsidRPr="00DF2592">
              <w:rPr>
                <w:rFonts w:ascii="Times New Roman" w:eastAsia="Times New Roman" w:hAnsi="Times New Roman" w:cs="Calibri"/>
                <w:kern w:val="1"/>
                <w:sz w:val="20"/>
                <w:szCs w:val="20"/>
                <w:lang w:eastAsia="zh-CN"/>
              </w:rPr>
              <w:t xml:space="preserve">2.5 Ему не всегда хватает цепкости и упорства, особенно если этому необходимо уделить много времени </w:t>
            </w:r>
          </w:p>
          <w:p w:rsidR="00DF2592" w:rsidRPr="00DF2592" w:rsidRDefault="00DF2592" w:rsidP="00DF2592">
            <w:pPr>
              <w:suppressAutoHyphens/>
              <w:spacing w:after="0" w:line="100" w:lineRule="atLeast"/>
              <w:rPr>
                <w:rFonts w:ascii="Times New Roman" w:eastAsia="Times New Roman" w:hAnsi="Times New Roman" w:cs="Calibri"/>
                <w:kern w:val="1"/>
                <w:sz w:val="20"/>
                <w:szCs w:val="20"/>
                <w:lang w:eastAsia="zh-CN"/>
              </w:rPr>
            </w:pPr>
            <w:r w:rsidRPr="00DF2592">
              <w:rPr>
                <w:rFonts w:ascii="Times New Roman" w:eastAsia="Times New Roman" w:hAnsi="Times New Roman" w:cs="Calibri"/>
                <w:kern w:val="1"/>
                <w:sz w:val="20"/>
                <w:szCs w:val="20"/>
                <w:lang w:eastAsia="zh-CN"/>
              </w:rPr>
              <w:t>2.6</w:t>
            </w:r>
            <w:proofErr w:type="gramStart"/>
            <w:r w:rsidRPr="00DF2592">
              <w:rPr>
                <w:rFonts w:ascii="Times New Roman" w:eastAsia="Times New Roman" w:hAnsi="Times New Roman" w:cs="Calibri"/>
                <w:kern w:val="1"/>
                <w:sz w:val="20"/>
                <w:szCs w:val="20"/>
                <w:lang w:eastAsia="zh-CN"/>
              </w:rPr>
              <w:t xml:space="preserve"> В</w:t>
            </w:r>
            <w:proofErr w:type="gramEnd"/>
            <w:r w:rsidRPr="00DF2592">
              <w:rPr>
                <w:rFonts w:ascii="Times New Roman" w:eastAsia="Times New Roman" w:hAnsi="Times New Roman" w:cs="Calibri"/>
                <w:kern w:val="1"/>
                <w:sz w:val="20"/>
                <w:szCs w:val="20"/>
                <w:lang w:eastAsia="zh-CN"/>
              </w:rPr>
              <w:t xml:space="preserve">се начинает и бросает на самотек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Calibri"/>
                <w:kern w:val="1"/>
                <w:sz w:val="20"/>
                <w:szCs w:val="20"/>
                <w:lang w:eastAsia="zh-CN"/>
              </w:rPr>
              <w:t>2.7</w:t>
            </w:r>
            <w:proofErr w:type="gramStart"/>
            <w:r w:rsidRPr="00DF2592">
              <w:rPr>
                <w:rFonts w:ascii="Times New Roman" w:eastAsia="Times New Roman" w:hAnsi="Times New Roman" w:cs="Calibri"/>
                <w:kern w:val="1"/>
                <w:sz w:val="20"/>
                <w:szCs w:val="20"/>
                <w:lang w:eastAsia="zh-CN"/>
              </w:rPr>
              <w:t xml:space="preserve"> Д</w:t>
            </w:r>
            <w:proofErr w:type="gramEnd"/>
            <w:r w:rsidRPr="00DF2592">
              <w:rPr>
                <w:rFonts w:ascii="Times New Roman" w:eastAsia="Times New Roman" w:hAnsi="Times New Roman" w:cs="Calibri"/>
                <w:kern w:val="1"/>
                <w:sz w:val="20"/>
                <w:szCs w:val="20"/>
                <w:lang w:eastAsia="zh-CN"/>
              </w:rPr>
              <w:t>аже в простых случаях не способен проявить настойчивость и упорство</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3.Требовательность</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3.1</w:t>
            </w:r>
            <w:proofErr w:type="gramStart"/>
            <w:r w:rsidRPr="00DF2592">
              <w:rPr>
                <w:rFonts w:ascii="Times New Roman" w:eastAsia="Times New Roman" w:hAnsi="Times New Roman" w:cs="Times New Roman"/>
                <w:kern w:val="1"/>
                <w:sz w:val="20"/>
                <w:szCs w:val="20"/>
                <w:lang w:eastAsia="zh-CN"/>
              </w:rPr>
              <w:t xml:space="preserve"> О</w:t>
            </w:r>
            <w:proofErr w:type="gramEnd"/>
            <w:r w:rsidRPr="00DF2592">
              <w:rPr>
                <w:rFonts w:ascii="Times New Roman" w:eastAsia="Times New Roman" w:hAnsi="Times New Roman" w:cs="Times New Roman"/>
                <w:kern w:val="1"/>
                <w:sz w:val="20"/>
                <w:szCs w:val="20"/>
                <w:lang w:eastAsia="zh-CN"/>
              </w:rPr>
              <w:t xml:space="preserve">чень требовательный, иногда излишне придирчив как к подчиненным, так и к руководству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3.2 Требователен в меру и объективен как к подчине</w:t>
            </w:r>
            <w:proofErr w:type="gramStart"/>
            <w:r w:rsidRPr="00DF2592">
              <w:rPr>
                <w:rFonts w:ascii="Times New Roman" w:eastAsia="Times New Roman" w:hAnsi="Times New Roman" w:cs="Times New Roman"/>
                <w:kern w:val="1"/>
                <w:sz w:val="20"/>
                <w:szCs w:val="20"/>
                <w:lang w:eastAsia="zh-CN"/>
              </w:rPr>
              <w:t>н-</w:t>
            </w:r>
            <w:proofErr w:type="gramEnd"/>
            <w:r w:rsidRPr="00DF2592">
              <w:rPr>
                <w:rFonts w:ascii="Times New Roman" w:eastAsia="Times New Roman" w:hAnsi="Times New Roman" w:cs="Times New Roman"/>
                <w:kern w:val="1"/>
                <w:sz w:val="20"/>
                <w:szCs w:val="20"/>
                <w:lang w:eastAsia="zh-CN"/>
              </w:rPr>
              <w:t xml:space="preserve"> </w:t>
            </w:r>
            <w:proofErr w:type="spellStart"/>
            <w:r w:rsidRPr="00DF2592">
              <w:rPr>
                <w:rFonts w:ascii="Times New Roman" w:eastAsia="Times New Roman" w:hAnsi="Times New Roman" w:cs="Times New Roman"/>
                <w:kern w:val="1"/>
                <w:sz w:val="20"/>
                <w:szCs w:val="20"/>
                <w:lang w:eastAsia="zh-CN"/>
              </w:rPr>
              <w:t>ным</w:t>
            </w:r>
            <w:proofErr w:type="spellEnd"/>
            <w:r w:rsidRPr="00DF2592">
              <w:rPr>
                <w:rFonts w:ascii="Times New Roman" w:eastAsia="Times New Roman" w:hAnsi="Times New Roman" w:cs="Times New Roman"/>
                <w:kern w:val="1"/>
                <w:sz w:val="20"/>
                <w:szCs w:val="20"/>
                <w:lang w:eastAsia="zh-CN"/>
              </w:rPr>
              <w:t xml:space="preserve">, так и к руководству, работать с ним легко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roofErr w:type="gramStart"/>
            <w:r w:rsidRPr="00DF2592">
              <w:rPr>
                <w:rFonts w:ascii="Times New Roman" w:eastAsia="Times New Roman" w:hAnsi="Times New Roman" w:cs="Times New Roman"/>
                <w:kern w:val="1"/>
                <w:sz w:val="20"/>
                <w:szCs w:val="20"/>
                <w:lang w:eastAsia="zh-CN"/>
              </w:rPr>
              <w:t>3.3 Требователен только к подчиненным, потребовать с руководства у него не всегда получается</w:t>
            </w:r>
            <w:proofErr w:type="gramEnd"/>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3.4 </w:t>
            </w:r>
            <w:proofErr w:type="gramStart"/>
            <w:r w:rsidRPr="00DF2592">
              <w:rPr>
                <w:rFonts w:ascii="Times New Roman" w:eastAsia="Times New Roman" w:hAnsi="Times New Roman" w:cs="Times New Roman"/>
                <w:kern w:val="1"/>
                <w:sz w:val="20"/>
                <w:szCs w:val="20"/>
                <w:lang w:eastAsia="zh-CN"/>
              </w:rPr>
              <w:t>Требовательный</w:t>
            </w:r>
            <w:proofErr w:type="gramEnd"/>
            <w:r w:rsidRPr="00DF2592">
              <w:rPr>
                <w:rFonts w:ascii="Times New Roman" w:eastAsia="Times New Roman" w:hAnsi="Times New Roman" w:cs="Times New Roman"/>
                <w:kern w:val="1"/>
                <w:sz w:val="20"/>
                <w:szCs w:val="20"/>
                <w:lang w:eastAsia="zh-CN"/>
              </w:rPr>
              <w:t xml:space="preserve"> до мелочей и постоянных придирок, часто не объективен, работать с ним тяжело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3.5 Может требовать с подчиненных, но иногда закрывает глаза на </w:t>
            </w:r>
            <w:proofErr w:type="gramStart"/>
            <w:r w:rsidRPr="00DF2592">
              <w:rPr>
                <w:rFonts w:ascii="Times New Roman" w:eastAsia="Times New Roman" w:hAnsi="Times New Roman" w:cs="Times New Roman"/>
                <w:kern w:val="1"/>
                <w:sz w:val="20"/>
                <w:szCs w:val="20"/>
                <w:lang w:eastAsia="zh-CN"/>
              </w:rPr>
              <w:t>их</w:t>
            </w:r>
            <w:proofErr w:type="gramEnd"/>
            <w:r w:rsidRPr="00DF2592">
              <w:rPr>
                <w:rFonts w:ascii="Times New Roman" w:eastAsia="Times New Roman" w:hAnsi="Times New Roman" w:cs="Times New Roman"/>
                <w:kern w:val="1"/>
                <w:sz w:val="20"/>
                <w:szCs w:val="20"/>
                <w:lang w:eastAsia="zh-CN"/>
              </w:rPr>
              <w:t xml:space="preserve"> но ступки, потребовать с руководства не способен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3.6 Излишне либеральничает с подчиненными, в его действиях не хватает жесткости и требовательности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3.7</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райне мягок, не может потребовать и приказать</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4. Отстаивание точки зрения</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4.1 Исключительно упрям, не изменит своей точки зрения, если уверен в своей логической правоте, будет отстаивать ее до конца 4.2</w:t>
            </w:r>
            <w:proofErr w:type="gramStart"/>
            <w:r w:rsidRPr="00DF2592">
              <w:rPr>
                <w:rFonts w:ascii="Times New Roman" w:eastAsia="Times New Roman" w:hAnsi="Times New Roman" w:cs="Times New Roman"/>
                <w:kern w:val="1"/>
                <w:sz w:val="20"/>
                <w:szCs w:val="20"/>
                <w:lang w:eastAsia="zh-CN"/>
              </w:rPr>
              <w:t xml:space="preserve"> Д</w:t>
            </w:r>
            <w:proofErr w:type="gramEnd"/>
            <w:r w:rsidRPr="00DF2592">
              <w:rPr>
                <w:rFonts w:ascii="Times New Roman" w:eastAsia="Times New Roman" w:hAnsi="Times New Roman" w:cs="Times New Roman"/>
                <w:kern w:val="1"/>
                <w:sz w:val="20"/>
                <w:szCs w:val="20"/>
                <w:lang w:eastAsia="zh-CN"/>
              </w:rPr>
              <w:t>овольно-таки упрям, неохотно меняет свое мнение, даже в тех случаях, когда оно идет в разрез с логикой дела</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4.3</w:t>
            </w:r>
            <w:proofErr w:type="gramStart"/>
            <w:r w:rsidRPr="00DF2592">
              <w:rPr>
                <w:rFonts w:ascii="Times New Roman" w:eastAsia="Times New Roman" w:hAnsi="Times New Roman" w:cs="Times New Roman"/>
                <w:kern w:val="1"/>
                <w:sz w:val="20"/>
                <w:szCs w:val="20"/>
                <w:lang w:eastAsia="zh-CN"/>
              </w:rPr>
              <w:t xml:space="preserve"> Н</w:t>
            </w:r>
            <w:proofErr w:type="gramEnd"/>
            <w:r w:rsidRPr="00DF2592">
              <w:rPr>
                <w:rFonts w:ascii="Times New Roman" w:eastAsia="Times New Roman" w:hAnsi="Times New Roman" w:cs="Times New Roman"/>
                <w:kern w:val="1"/>
                <w:sz w:val="20"/>
                <w:szCs w:val="20"/>
                <w:lang w:eastAsia="zh-CN"/>
              </w:rPr>
              <w:t>есколько упрям, неохотно меняет свое мнение, но, убедившись в их ходимости другого решения или в своей ошибке, меняет его</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4.4 В своем мнении стремится к объективности, требуемой обстоятельствами проявляя необходимую ги</w:t>
            </w:r>
            <w:proofErr w:type="gramStart"/>
            <w:r w:rsidRPr="00DF2592">
              <w:rPr>
                <w:rFonts w:ascii="Times New Roman" w:eastAsia="Times New Roman" w:hAnsi="Times New Roman" w:cs="Times New Roman"/>
                <w:kern w:val="1"/>
                <w:sz w:val="20"/>
                <w:szCs w:val="20"/>
                <w:lang w:eastAsia="zh-CN"/>
              </w:rPr>
              <w:t>б-</w:t>
            </w:r>
            <w:proofErr w:type="gramEnd"/>
            <w:r w:rsidRPr="00DF2592">
              <w:rPr>
                <w:rFonts w:ascii="Times New Roman" w:eastAsia="Times New Roman" w:hAnsi="Times New Roman" w:cs="Times New Roman"/>
                <w:kern w:val="1"/>
                <w:sz w:val="20"/>
                <w:szCs w:val="20"/>
                <w:lang w:eastAsia="zh-CN"/>
              </w:rPr>
              <w:t xml:space="preserve"> кость, но в то же время без особых причин его не меняет</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4.5</w:t>
            </w:r>
            <w:proofErr w:type="gramStart"/>
            <w:r w:rsidRPr="00DF2592">
              <w:rPr>
                <w:rFonts w:ascii="Times New Roman" w:eastAsia="Times New Roman" w:hAnsi="Times New Roman" w:cs="Times New Roman"/>
                <w:kern w:val="1"/>
                <w:sz w:val="20"/>
                <w:szCs w:val="20"/>
                <w:lang w:eastAsia="zh-CN"/>
              </w:rPr>
              <w:t xml:space="preserve"> Х</w:t>
            </w:r>
            <w:proofErr w:type="gramEnd"/>
            <w:r w:rsidRPr="00DF2592">
              <w:rPr>
                <w:rFonts w:ascii="Times New Roman" w:eastAsia="Times New Roman" w:hAnsi="Times New Roman" w:cs="Times New Roman"/>
                <w:kern w:val="1"/>
                <w:sz w:val="20"/>
                <w:szCs w:val="20"/>
                <w:lang w:eastAsia="zh-CN"/>
              </w:rPr>
              <w:t xml:space="preserve">отя без особых причин мнение не меняет, но если на пего оказать опое деленное, аргументированного давление, отстаивать свое мнение не будет.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4.6</w:t>
            </w:r>
            <w:proofErr w:type="gramStart"/>
            <w:r w:rsidRPr="00DF2592">
              <w:rPr>
                <w:rFonts w:ascii="Times New Roman" w:eastAsia="Times New Roman" w:hAnsi="Times New Roman" w:cs="Times New Roman"/>
                <w:kern w:val="1"/>
                <w:sz w:val="20"/>
                <w:szCs w:val="20"/>
                <w:lang w:eastAsia="zh-CN"/>
              </w:rPr>
              <w:t xml:space="preserve"> Е</w:t>
            </w:r>
            <w:proofErr w:type="gramEnd"/>
            <w:r w:rsidRPr="00DF2592">
              <w:rPr>
                <w:rFonts w:ascii="Times New Roman" w:eastAsia="Times New Roman" w:hAnsi="Times New Roman" w:cs="Times New Roman"/>
                <w:kern w:val="1"/>
                <w:sz w:val="20"/>
                <w:szCs w:val="20"/>
                <w:lang w:eastAsia="zh-CN"/>
              </w:rPr>
              <w:t>сли на него оказать давление, он легко меняет свое мнение, даже осознавал неправильность принятого решения</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4.7</w:t>
            </w:r>
            <w:proofErr w:type="gramStart"/>
            <w:r w:rsidRPr="00DF2592">
              <w:rPr>
                <w:rFonts w:ascii="Times New Roman" w:eastAsia="Times New Roman" w:hAnsi="Times New Roman" w:cs="Times New Roman"/>
                <w:kern w:val="1"/>
                <w:sz w:val="20"/>
                <w:szCs w:val="20"/>
                <w:lang w:eastAsia="zh-CN"/>
              </w:rPr>
              <w:t xml:space="preserve"> К</w:t>
            </w:r>
            <w:proofErr w:type="gramEnd"/>
            <w:r w:rsidRPr="00DF2592">
              <w:rPr>
                <w:rFonts w:ascii="Times New Roman" w:eastAsia="Times New Roman" w:hAnsi="Times New Roman" w:cs="Times New Roman"/>
                <w:kern w:val="1"/>
                <w:sz w:val="20"/>
                <w:szCs w:val="20"/>
                <w:lang w:eastAsia="zh-CN"/>
              </w:rPr>
              <w:t>райне легко соглашается с любым мнением даже без особого давления</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5. Принципиальность</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5.1</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 своих поступках принципиален до максимализма, невзирая на липа, соблюдает всегда моральный кодекс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5.2</w:t>
            </w:r>
            <w:proofErr w:type="gramStart"/>
            <w:r w:rsidRPr="00DF2592">
              <w:rPr>
                <w:rFonts w:ascii="Times New Roman" w:eastAsia="Times New Roman" w:hAnsi="Times New Roman" w:cs="Times New Roman"/>
                <w:kern w:val="1"/>
                <w:sz w:val="20"/>
                <w:szCs w:val="20"/>
                <w:lang w:eastAsia="zh-CN"/>
              </w:rPr>
              <w:t xml:space="preserve"> У</w:t>
            </w:r>
            <w:proofErr w:type="gramEnd"/>
            <w:r w:rsidRPr="00DF2592">
              <w:rPr>
                <w:rFonts w:ascii="Times New Roman" w:eastAsia="Times New Roman" w:hAnsi="Times New Roman" w:cs="Times New Roman"/>
                <w:kern w:val="1"/>
                <w:sz w:val="20"/>
                <w:szCs w:val="20"/>
                <w:lang w:eastAsia="zh-CN"/>
              </w:rPr>
              <w:t xml:space="preserve"> него система положительных принципов, которой он твердо </w:t>
            </w:r>
            <w:r w:rsidRPr="00DF2592">
              <w:rPr>
                <w:rFonts w:ascii="Times New Roman" w:eastAsia="Times New Roman" w:hAnsi="Times New Roman" w:cs="Times New Roman"/>
                <w:kern w:val="1"/>
                <w:sz w:val="20"/>
                <w:szCs w:val="20"/>
                <w:lang w:eastAsia="zh-CN"/>
              </w:rPr>
              <w:lastRenderedPageBreak/>
              <w:t xml:space="preserve">придерживает, требуя этого и от окружающих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5.3</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 своих поступках принципиален, но другим не навязывает своих взглядов на жизнь, если это не затрагивает интересы дела 5.4 Принципиален, но только в своих действиях, потребовать с других и всегда способен</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 5.5 </w:t>
            </w:r>
            <w:proofErr w:type="gramStart"/>
            <w:r w:rsidRPr="00DF2592">
              <w:rPr>
                <w:rFonts w:ascii="Times New Roman" w:eastAsia="Times New Roman" w:hAnsi="Times New Roman" w:cs="Times New Roman"/>
                <w:kern w:val="1"/>
                <w:sz w:val="20"/>
                <w:szCs w:val="20"/>
                <w:lang w:eastAsia="zh-CN"/>
              </w:rPr>
              <w:t>Принципиален</w:t>
            </w:r>
            <w:proofErr w:type="gramEnd"/>
            <w:r w:rsidRPr="00DF2592">
              <w:rPr>
                <w:rFonts w:ascii="Times New Roman" w:eastAsia="Times New Roman" w:hAnsi="Times New Roman" w:cs="Times New Roman"/>
                <w:kern w:val="1"/>
                <w:sz w:val="20"/>
                <w:szCs w:val="20"/>
                <w:lang w:eastAsia="zh-CN"/>
              </w:rPr>
              <w:t xml:space="preserve"> больше по отношению к окружающим, чем к себе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5.6</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 своем поведении и требованиях, предъявляемых к другим, далеко и всегда придерживается каких-либо принципов 5.7 Беспринципен. У него нет какой-либо устоявшейся системы принципов моральных ценностей.</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lastRenderedPageBreak/>
              <w:t>6. Умение разбираться в вопросах</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6.1 Может мгновенно схватить суть вопроса, не путаясь во </w:t>
            </w:r>
            <w:proofErr w:type="gramStart"/>
            <w:r w:rsidRPr="00DF2592">
              <w:rPr>
                <w:rFonts w:ascii="Times New Roman" w:eastAsia="Times New Roman" w:hAnsi="Times New Roman" w:cs="Times New Roman"/>
                <w:kern w:val="1"/>
                <w:sz w:val="20"/>
                <w:szCs w:val="20"/>
                <w:lang w:eastAsia="zh-CN"/>
              </w:rPr>
              <w:t>второстепенном</w:t>
            </w:r>
            <w:proofErr w:type="gramEnd"/>
            <w:r w:rsidRPr="00DF2592">
              <w:rPr>
                <w:rFonts w:ascii="Times New Roman" w:eastAsia="Times New Roman" w:hAnsi="Times New Roman" w:cs="Times New Roman"/>
                <w:kern w:val="1"/>
                <w:sz w:val="20"/>
                <w:szCs w:val="20"/>
                <w:lang w:eastAsia="zh-CN"/>
              </w:rPr>
              <w:t xml:space="preserve">, выделить главное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6.2 </w:t>
            </w:r>
            <w:proofErr w:type="gramStart"/>
            <w:r w:rsidRPr="00DF2592">
              <w:rPr>
                <w:rFonts w:ascii="Times New Roman" w:eastAsia="Times New Roman" w:hAnsi="Times New Roman" w:cs="Times New Roman"/>
                <w:kern w:val="1"/>
                <w:sz w:val="20"/>
                <w:szCs w:val="20"/>
                <w:lang w:eastAsia="zh-CN"/>
              </w:rPr>
              <w:t>Способен</w:t>
            </w:r>
            <w:proofErr w:type="gramEnd"/>
            <w:r w:rsidRPr="00DF2592">
              <w:rPr>
                <w:rFonts w:ascii="Times New Roman" w:eastAsia="Times New Roman" w:hAnsi="Times New Roman" w:cs="Times New Roman"/>
                <w:kern w:val="1"/>
                <w:sz w:val="20"/>
                <w:szCs w:val="20"/>
                <w:lang w:eastAsia="zh-CN"/>
              </w:rPr>
              <w:t xml:space="preserve"> быстро разобраться в вопросах, выделить узловые моменты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6.3</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сегда стремится понять суть дела, хотя и не быстро, но способен отделить главное от второстепенного, найти узловые проблемы и помочь под чиненным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6.4</w:t>
            </w:r>
            <w:proofErr w:type="gramStart"/>
            <w:r w:rsidRPr="00DF2592">
              <w:rPr>
                <w:rFonts w:ascii="Times New Roman" w:eastAsia="Times New Roman" w:hAnsi="Times New Roman" w:cs="Times New Roman"/>
                <w:kern w:val="1"/>
                <w:sz w:val="20"/>
                <w:szCs w:val="20"/>
                <w:lang w:eastAsia="zh-CN"/>
              </w:rPr>
              <w:t xml:space="preserve"> Х</w:t>
            </w:r>
            <w:proofErr w:type="gramEnd"/>
            <w:r w:rsidRPr="00DF2592">
              <w:rPr>
                <w:rFonts w:ascii="Times New Roman" w:eastAsia="Times New Roman" w:hAnsi="Times New Roman" w:cs="Times New Roman"/>
                <w:kern w:val="1"/>
                <w:sz w:val="20"/>
                <w:szCs w:val="20"/>
                <w:lang w:eastAsia="zh-CN"/>
              </w:rPr>
              <w:t xml:space="preserve">отя и не всегда схватывает суть проблемы, но в процессе работы способен найти необходимый выход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roofErr w:type="gramStart"/>
            <w:r w:rsidRPr="00DF2592">
              <w:rPr>
                <w:rFonts w:ascii="Times New Roman" w:eastAsia="Times New Roman" w:hAnsi="Times New Roman" w:cs="Times New Roman"/>
                <w:kern w:val="1"/>
                <w:sz w:val="20"/>
                <w:szCs w:val="20"/>
                <w:lang w:eastAsia="zh-CN"/>
              </w:rPr>
              <w:t>6.5 Тороплив, иногда второстепенное принимает за главное, путается в мелочах 6.6 Обычно с трудом до него доходит суть дела, но при этом постоянно путается в мелочах, опуская главное 6.7 Совершенно не может выделить узловые моменты.</w:t>
            </w:r>
            <w:proofErr w:type="gramEnd"/>
            <w:r w:rsidRPr="00DF2592">
              <w:rPr>
                <w:rFonts w:ascii="Times New Roman" w:eastAsia="Times New Roman" w:hAnsi="Times New Roman" w:cs="Times New Roman"/>
                <w:kern w:val="1"/>
                <w:sz w:val="20"/>
                <w:szCs w:val="20"/>
                <w:lang w:eastAsia="zh-CN"/>
              </w:rPr>
              <w:t xml:space="preserve"> "Заклинивается" на второстепенных вопросах</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r w:rsidR="00DF2592" w:rsidRPr="00DF2592" w:rsidTr="00CA1617">
        <w:tc>
          <w:tcPr>
            <w:tcW w:w="2077"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7. Умение координировать и взаимодействовать</w:t>
            </w:r>
          </w:p>
        </w:tc>
        <w:tc>
          <w:tcPr>
            <w:tcW w:w="6154"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7.1 Легко может установить необходимые контакты, </w:t>
            </w:r>
            <w:proofErr w:type="spellStart"/>
            <w:proofErr w:type="gramStart"/>
            <w:r w:rsidRPr="00DF2592">
              <w:rPr>
                <w:rFonts w:ascii="Times New Roman" w:eastAsia="Times New Roman" w:hAnsi="Times New Roman" w:cs="Times New Roman"/>
                <w:kern w:val="1"/>
                <w:sz w:val="20"/>
                <w:szCs w:val="20"/>
                <w:lang w:eastAsia="zh-CN"/>
              </w:rPr>
              <w:t>ско</w:t>
            </w:r>
            <w:proofErr w:type="spellEnd"/>
            <w:r w:rsidRPr="00DF2592">
              <w:rPr>
                <w:rFonts w:ascii="Times New Roman" w:eastAsia="Times New Roman" w:hAnsi="Times New Roman" w:cs="Times New Roman"/>
                <w:kern w:val="1"/>
                <w:sz w:val="20"/>
                <w:szCs w:val="20"/>
                <w:lang w:eastAsia="zh-CN"/>
              </w:rPr>
              <w:t xml:space="preserve"> </w:t>
            </w:r>
            <w:proofErr w:type="spellStart"/>
            <w:r w:rsidRPr="00DF2592">
              <w:rPr>
                <w:rFonts w:ascii="Times New Roman" w:eastAsia="Times New Roman" w:hAnsi="Times New Roman" w:cs="Times New Roman"/>
                <w:kern w:val="1"/>
                <w:sz w:val="20"/>
                <w:szCs w:val="20"/>
                <w:lang w:eastAsia="zh-CN"/>
              </w:rPr>
              <w:t>ординировать</w:t>
            </w:r>
            <w:proofErr w:type="spellEnd"/>
            <w:proofErr w:type="gramEnd"/>
            <w:r w:rsidRPr="00DF2592">
              <w:rPr>
                <w:rFonts w:ascii="Times New Roman" w:eastAsia="Times New Roman" w:hAnsi="Times New Roman" w:cs="Times New Roman"/>
                <w:kern w:val="1"/>
                <w:sz w:val="20"/>
                <w:szCs w:val="20"/>
                <w:lang w:eastAsia="zh-CN"/>
              </w:rPr>
              <w:t xml:space="preserve"> действия людей или подразделений, умело согласовать их интересы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 xml:space="preserve">7.2 Хороший координатор, способен находить </w:t>
            </w:r>
            <w:proofErr w:type="spellStart"/>
            <w:proofErr w:type="gramStart"/>
            <w:r w:rsidRPr="00DF2592">
              <w:rPr>
                <w:rFonts w:ascii="Times New Roman" w:eastAsia="Times New Roman" w:hAnsi="Times New Roman" w:cs="Times New Roman"/>
                <w:kern w:val="1"/>
                <w:sz w:val="20"/>
                <w:szCs w:val="20"/>
                <w:lang w:eastAsia="zh-CN"/>
              </w:rPr>
              <w:t>приемле</w:t>
            </w:r>
            <w:proofErr w:type="spellEnd"/>
            <w:r w:rsidRPr="00DF2592">
              <w:rPr>
                <w:rFonts w:ascii="Times New Roman" w:eastAsia="Times New Roman" w:hAnsi="Times New Roman" w:cs="Times New Roman"/>
                <w:kern w:val="1"/>
                <w:sz w:val="20"/>
                <w:szCs w:val="20"/>
                <w:lang w:eastAsia="zh-CN"/>
              </w:rPr>
              <w:t xml:space="preserve"> </w:t>
            </w:r>
            <w:proofErr w:type="spellStart"/>
            <w:r w:rsidRPr="00DF2592">
              <w:rPr>
                <w:rFonts w:ascii="Times New Roman" w:eastAsia="Times New Roman" w:hAnsi="Times New Roman" w:cs="Times New Roman"/>
                <w:kern w:val="1"/>
                <w:sz w:val="20"/>
                <w:szCs w:val="20"/>
                <w:lang w:eastAsia="zh-CN"/>
              </w:rPr>
              <w:t>мые</w:t>
            </w:r>
            <w:proofErr w:type="spellEnd"/>
            <w:proofErr w:type="gramEnd"/>
            <w:r w:rsidRPr="00DF2592">
              <w:rPr>
                <w:rFonts w:ascii="Times New Roman" w:eastAsia="Times New Roman" w:hAnsi="Times New Roman" w:cs="Times New Roman"/>
                <w:kern w:val="1"/>
                <w:sz w:val="20"/>
                <w:szCs w:val="20"/>
                <w:lang w:eastAsia="zh-CN"/>
              </w:rPr>
              <w:t xml:space="preserve"> решения при согласовании интересов различных работников или подразделений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7.3</w:t>
            </w:r>
            <w:proofErr w:type="gramStart"/>
            <w:r w:rsidRPr="00DF2592">
              <w:rPr>
                <w:rFonts w:ascii="Times New Roman" w:eastAsia="Times New Roman" w:hAnsi="Times New Roman" w:cs="Times New Roman"/>
                <w:kern w:val="1"/>
                <w:sz w:val="20"/>
                <w:szCs w:val="20"/>
                <w:lang w:eastAsia="zh-CN"/>
              </w:rPr>
              <w:t xml:space="preserve"> Н</w:t>
            </w:r>
            <w:proofErr w:type="gramEnd"/>
            <w:r w:rsidRPr="00DF2592">
              <w:rPr>
                <w:rFonts w:ascii="Times New Roman" w:eastAsia="Times New Roman" w:hAnsi="Times New Roman" w:cs="Times New Roman"/>
                <w:kern w:val="1"/>
                <w:sz w:val="20"/>
                <w:szCs w:val="20"/>
                <w:lang w:eastAsia="zh-CN"/>
              </w:rPr>
              <w:t xml:space="preserve">е всегда способен самостоятельно установить необходимые контакты, но стремится все наладить и скоординировать, и у него это получается </w:t>
            </w:r>
          </w:p>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r w:rsidRPr="00DF2592">
              <w:rPr>
                <w:rFonts w:ascii="Times New Roman" w:eastAsia="Times New Roman" w:hAnsi="Times New Roman" w:cs="Times New Roman"/>
                <w:kern w:val="1"/>
                <w:sz w:val="20"/>
                <w:szCs w:val="20"/>
                <w:lang w:eastAsia="zh-CN"/>
              </w:rPr>
              <w:t>7.4</w:t>
            </w:r>
            <w:proofErr w:type="gramStart"/>
            <w:r w:rsidRPr="00DF2592">
              <w:rPr>
                <w:rFonts w:ascii="Times New Roman" w:eastAsia="Times New Roman" w:hAnsi="Times New Roman" w:cs="Times New Roman"/>
                <w:kern w:val="1"/>
                <w:sz w:val="20"/>
                <w:szCs w:val="20"/>
                <w:lang w:eastAsia="zh-CN"/>
              </w:rPr>
              <w:t xml:space="preserve"> В</w:t>
            </w:r>
            <w:proofErr w:type="gramEnd"/>
            <w:r w:rsidRPr="00DF2592">
              <w:rPr>
                <w:rFonts w:ascii="Times New Roman" w:eastAsia="Times New Roman" w:hAnsi="Times New Roman" w:cs="Times New Roman"/>
                <w:kern w:val="1"/>
                <w:sz w:val="20"/>
                <w:szCs w:val="20"/>
                <w:lang w:eastAsia="zh-CN"/>
              </w:rPr>
              <w:t xml:space="preserve"> вопросах координации стремится действовать в основном через высшее руководство, избегая контактов с исполнителями</w:t>
            </w:r>
          </w:p>
        </w:tc>
        <w:tc>
          <w:tcPr>
            <w:tcW w:w="1340" w:type="dxa"/>
          </w:tcPr>
          <w:p w:rsidR="00DF2592" w:rsidRPr="00DF2592" w:rsidRDefault="00DF2592" w:rsidP="00DF2592">
            <w:pPr>
              <w:suppressAutoHyphens/>
              <w:spacing w:after="0" w:line="100" w:lineRule="atLeast"/>
              <w:rPr>
                <w:rFonts w:ascii="Times New Roman" w:eastAsia="Times New Roman" w:hAnsi="Times New Roman" w:cs="Times New Roman"/>
                <w:kern w:val="1"/>
                <w:sz w:val="20"/>
                <w:szCs w:val="20"/>
                <w:lang w:eastAsia="zh-CN"/>
              </w:rPr>
            </w:pPr>
          </w:p>
        </w:tc>
      </w:tr>
    </w:tbl>
    <w:p w:rsidR="00F25958" w:rsidRPr="00EF43E3" w:rsidRDefault="00F25958" w:rsidP="00EF43E3">
      <w:pPr>
        <w:pStyle w:val="a5"/>
        <w:jc w:val="both"/>
        <w:rPr>
          <w:rFonts w:ascii="Times New Roman" w:hAnsi="Times New Roman"/>
          <w:b/>
          <w:color w:val="C0504D" w:themeColor="accent2"/>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20" w:history="1">
        <w:r w:rsidR="008B325D" w:rsidRPr="00FD0D46">
          <w:rPr>
            <w:rStyle w:val="af8"/>
            <w:rFonts w:ascii="Times New Roman" w:hAnsi="Times New Roman"/>
            <w:b/>
            <w:sz w:val="24"/>
            <w:szCs w:val="24"/>
          </w:rPr>
          <w:t>https</w:t>
        </w:r>
        <w:r w:rsidR="008B325D" w:rsidRPr="008B325D">
          <w:rPr>
            <w:rStyle w:val="af8"/>
            <w:rFonts w:ascii="Times New Roman" w:hAnsi="Times New Roman"/>
            <w:b/>
            <w:sz w:val="24"/>
            <w:szCs w:val="24"/>
            <w:lang w:val="ru-RU"/>
          </w:rPr>
          <w:t>://</w:t>
        </w:r>
        <w:proofErr w:type="spellStart"/>
        <w:r w:rsidR="008B325D" w:rsidRPr="00FD0D46">
          <w:rPr>
            <w:rStyle w:val="af8"/>
            <w:rFonts w:ascii="Times New Roman" w:hAnsi="Times New Roman"/>
            <w:b/>
            <w:sz w:val="24"/>
            <w:szCs w:val="24"/>
          </w:rPr>
          <w:t>studfiles</w:t>
        </w:r>
        <w:proofErr w:type="spellEnd"/>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net</w:t>
        </w:r>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preview</w:t>
        </w:r>
        <w:r w:rsidR="008B325D" w:rsidRPr="008B325D">
          <w:rPr>
            <w:rStyle w:val="af8"/>
            <w:rFonts w:ascii="Times New Roman" w:hAnsi="Times New Roman"/>
            <w:b/>
            <w:sz w:val="24"/>
            <w:szCs w:val="24"/>
            <w:lang w:val="ru-RU"/>
          </w:rPr>
          <w:t>/5677842/</w:t>
        </w:r>
      </w:hyperlink>
      <w:r w:rsidR="008B325D" w:rsidRPr="008B325D">
        <w:rPr>
          <w:rFonts w:ascii="Times New Roman" w:hAnsi="Times New Roman"/>
          <w:b/>
          <w:color w:val="000000" w:themeColor="text1"/>
          <w:sz w:val="24"/>
          <w:szCs w:val="24"/>
          <w:lang w:val="ru-RU"/>
        </w:rPr>
        <w:t xml:space="preserve"> </w:t>
      </w: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Pr>
          <w:rFonts w:ascii="Liberation Serif" w:eastAsia="DejaVu Sans" w:hAnsi="Liberation Serif" w:cs="Liberation Serif"/>
          <w:b/>
          <w:color w:val="00000A"/>
          <w:sz w:val="24"/>
          <w:szCs w:val="24"/>
          <w:lang w:eastAsia="zh-CN"/>
        </w:rPr>
        <w:t xml:space="preserve"> </w:t>
      </w:r>
      <w:r w:rsidR="002C6B34" w:rsidRPr="002C6B34">
        <w:rPr>
          <w:rFonts w:ascii="Liberation Serif" w:eastAsia="DejaVu Sans" w:hAnsi="Liberation Serif" w:cs="Liberation Serif"/>
          <w:color w:val="00000A"/>
          <w:sz w:val="24"/>
          <w:szCs w:val="24"/>
          <w:lang w:eastAsia="zh-CN"/>
        </w:rPr>
        <w:t>анкета аттестуемого</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DF2592" w:rsidRPr="00DF2592" w:rsidRDefault="00DF2592" w:rsidP="00DF2592">
      <w:pPr>
        <w:suppressAutoHyphens/>
        <w:spacing w:after="0" w:line="240" w:lineRule="auto"/>
        <w:rPr>
          <w:rFonts w:ascii="Times New Roman" w:eastAsia="Times New Roman" w:hAnsi="Times New Roman" w:cs="Times New Roman"/>
          <w:kern w:val="1"/>
          <w:sz w:val="20"/>
          <w:szCs w:val="20"/>
          <w:lang w:eastAsia="zh-CN"/>
        </w:rPr>
      </w:pPr>
    </w:p>
    <w:p w:rsidR="00CA1617" w:rsidRDefault="00CA1617" w:rsidP="00DF2592">
      <w:pPr>
        <w:suppressAutoHyphens/>
        <w:spacing w:after="0" w:line="240" w:lineRule="auto"/>
        <w:rPr>
          <w:b/>
          <w:bCs/>
        </w:rPr>
      </w:pPr>
    </w:p>
    <w:p w:rsidR="00CA1617" w:rsidRDefault="00CA1617" w:rsidP="00DF2592">
      <w:pPr>
        <w:suppressAutoHyphens/>
        <w:spacing w:after="0" w:line="240" w:lineRule="auto"/>
        <w:rPr>
          <w:b/>
          <w:bCs/>
        </w:rPr>
      </w:pPr>
    </w:p>
    <w:p w:rsidR="00DF2592" w:rsidRPr="002C6B34" w:rsidRDefault="00A1189D" w:rsidP="00DF2592">
      <w:pPr>
        <w:suppressAutoHyphens/>
        <w:spacing w:after="0" w:line="240" w:lineRule="auto"/>
        <w:rPr>
          <w:rFonts w:ascii="Times New Roman" w:eastAsia="Times New Roman" w:hAnsi="Times New Roman" w:cs="Times New Roman"/>
          <w:kern w:val="1"/>
          <w:lang w:eastAsia="zh-CN"/>
        </w:rPr>
      </w:pPr>
      <w:r w:rsidRPr="002C6B34">
        <w:rPr>
          <w:rFonts w:ascii="Times New Roman" w:hAnsi="Times New Roman" w:cs="Times New Roman"/>
          <w:b/>
          <w:bCs/>
        </w:rPr>
        <w:t>Тема 2.3. Профессиональная ориентация, адаптация и развитие   персонала</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Практическое занятие №11</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Составление и анализ </w:t>
      </w:r>
      <w:proofErr w:type="spellStart"/>
      <w:r w:rsidRPr="00DF2592">
        <w:rPr>
          <w:rFonts w:ascii="Times New Roman" w:eastAsia="Times New Roman" w:hAnsi="Times New Roman" w:cs="Times New Roman"/>
          <w:b/>
          <w:kern w:val="1"/>
          <w:lang w:eastAsia="zh-CN"/>
        </w:rPr>
        <w:t>карьерограммы</w:t>
      </w:r>
      <w:proofErr w:type="spellEnd"/>
      <w:r w:rsidRPr="00DF2592">
        <w:rPr>
          <w:rFonts w:ascii="Times New Roman" w:eastAsia="Times New Roman" w:hAnsi="Times New Roman" w:cs="Times New Roman"/>
          <w:b/>
          <w:kern w:val="1"/>
          <w:lang w:eastAsia="zh-CN"/>
        </w:rPr>
        <w:t xml:space="preserve"> специалиста</w:t>
      </w:r>
    </w:p>
    <w:p w:rsidR="00CA3A93" w:rsidRDefault="00CA3A93" w:rsidP="00CA3A93">
      <w:pPr>
        <w:suppressAutoHyphens/>
        <w:spacing w:after="0" w:line="100" w:lineRule="atLeast"/>
        <w:jc w:val="center"/>
        <w:rPr>
          <w:rFonts w:ascii="Times New Roman" w:eastAsia="Times New Roman" w:hAnsi="Times New Roman" w:cs="Times New Roman"/>
          <w:b/>
          <w:kern w:val="1"/>
          <w:lang w:eastAsia="zh-CN"/>
        </w:rPr>
      </w:pPr>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r w:rsidR="0035443E">
        <w:rPr>
          <w:rFonts w:ascii="Times New Roman" w:eastAsia="Arial" w:hAnsi="Times New Roman" w:cs="Times New Roman"/>
          <w:kern w:val="1"/>
          <w:sz w:val="24"/>
          <w:szCs w:val="24"/>
          <w:lang w:eastAsia="zh-CN"/>
        </w:rPr>
        <w:t>;</w:t>
      </w:r>
    </w:p>
    <w:p w:rsidR="00CA1617" w:rsidRPr="00CA3A93" w:rsidRDefault="00CA1617" w:rsidP="00CA1617">
      <w:pPr>
        <w:suppressAutoHyphens/>
        <w:spacing w:after="0" w:line="100" w:lineRule="atLeast"/>
        <w:rPr>
          <w:rFonts w:ascii="Times New Roman" w:eastAsia="Times New Roman" w:hAnsi="Times New Roman" w:cs="Times New Roman"/>
          <w:kern w:val="1"/>
          <w:lang w:eastAsia="zh-CN"/>
        </w:rPr>
      </w:pPr>
    </w:p>
    <w:p w:rsidR="00CA3A93" w:rsidRPr="00EF43E3" w:rsidRDefault="0035443E" w:rsidP="00EF43E3">
      <w:pPr>
        <w:suppressAutoHyphens/>
        <w:spacing w:after="0" w:line="240" w:lineRule="auto"/>
        <w:jc w:val="both"/>
        <w:textAlignment w:val="baseline"/>
        <w:rPr>
          <w:rFonts w:ascii="Times New Roman" w:eastAsia="Arial" w:hAnsi="Times New Roman" w:cs="Times New Roman"/>
          <w:kern w:val="1"/>
          <w:sz w:val="24"/>
          <w:szCs w:val="24"/>
          <w:lang w:eastAsia="zh-CN"/>
        </w:rPr>
      </w:pPr>
      <w:r>
        <w:rPr>
          <w:rFonts w:ascii="Times New Roman" w:eastAsia="Arial" w:hAnsi="Times New Roman" w:cs="Times New Roman"/>
          <w:kern w:val="1"/>
          <w:sz w:val="24"/>
          <w:szCs w:val="24"/>
          <w:lang w:eastAsia="zh-CN"/>
        </w:rPr>
        <w:t>анализ уровня</w:t>
      </w:r>
      <w:r w:rsidRPr="00CA1617">
        <w:rPr>
          <w:rFonts w:ascii="Times New Roman" w:eastAsia="Arial" w:hAnsi="Times New Roman" w:cs="Times New Roman"/>
          <w:kern w:val="1"/>
          <w:sz w:val="24"/>
          <w:szCs w:val="24"/>
          <w:lang w:eastAsia="zh-CN"/>
        </w:rPr>
        <w:t xml:space="preserve"> </w:t>
      </w:r>
      <w:proofErr w:type="spellStart"/>
      <w:r w:rsidRPr="00CA1617">
        <w:rPr>
          <w:rFonts w:ascii="Times New Roman" w:eastAsia="Arial" w:hAnsi="Times New Roman" w:cs="Times New Roman"/>
          <w:kern w:val="1"/>
          <w:sz w:val="24"/>
          <w:szCs w:val="24"/>
          <w:lang w:eastAsia="zh-CN"/>
        </w:rPr>
        <w:t>сформированности</w:t>
      </w:r>
      <w:proofErr w:type="spellEnd"/>
      <w:r w:rsidRPr="00CA1617">
        <w:rPr>
          <w:rFonts w:ascii="Times New Roman" w:eastAsia="Arial" w:hAnsi="Times New Roman" w:cs="Times New Roman"/>
          <w:kern w:val="1"/>
          <w:sz w:val="24"/>
          <w:szCs w:val="24"/>
          <w:lang w:eastAsia="zh-CN"/>
        </w:rPr>
        <w:t xml:space="preserve"> практических умений и навыков;</w:t>
      </w:r>
    </w:p>
    <w:p w:rsidR="00CA3A93" w:rsidRPr="00CA3A93" w:rsidRDefault="00CA3A93" w:rsidP="00CA3A93">
      <w:pPr>
        <w:suppressAutoHyphens/>
        <w:spacing w:after="0" w:line="100" w:lineRule="atLeast"/>
        <w:jc w:val="center"/>
        <w:rPr>
          <w:rFonts w:ascii="Times New Roman" w:eastAsia="Times New Roman" w:hAnsi="Times New Roman" w:cs="Times New Roman"/>
          <w:kern w:val="1"/>
          <w:lang w:eastAsia="zh-CN"/>
        </w:rPr>
      </w:pPr>
    </w:p>
    <w:p w:rsidR="002C6B34"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Пояснения к работе: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Для каждого кандидата на выдвижение разрабатывается план индивидуального профессионально-квалификационного продвижения - </w:t>
      </w:r>
      <w:proofErr w:type="spellStart"/>
      <w:r w:rsidRPr="00DF2592">
        <w:rPr>
          <w:rFonts w:ascii="Times New Roman" w:eastAsia="Times New Roman" w:hAnsi="Times New Roman" w:cs="Times New Roman"/>
          <w:kern w:val="1"/>
          <w:lang w:eastAsia="zh-CN"/>
        </w:rPr>
        <w:t>карьерограмма</w:t>
      </w:r>
      <w:proofErr w:type="spellEnd"/>
      <w:r w:rsidRPr="00DF2592">
        <w:rPr>
          <w:rFonts w:ascii="Times New Roman" w:eastAsia="Times New Roman" w:hAnsi="Times New Roman" w:cs="Times New Roman"/>
          <w:kern w:val="1"/>
          <w:lang w:eastAsia="zh-CN"/>
        </w:rPr>
        <w:t xml:space="preserve">.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w:t>
      </w:r>
      <w:proofErr w:type="spellStart"/>
      <w:r w:rsidRPr="00DF2592">
        <w:rPr>
          <w:rFonts w:ascii="Times New Roman" w:eastAsia="Times New Roman" w:hAnsi="Times New Roman" w:cs="Times New Roman"/>
          <w:kern w:val="1"/>
          <w:lang w:eastAsia="zh-CN"/>
        </w:rPr>
        <w:t>Карьерограмма</w:t>
      </w:r>
      <w:proofErr w:type="spellEnd"/>
      <w:r w:rsidRPr="00DF2592">
        <w:rPr>
          <w:rFonts w:ascii="Times New Roman" w:eastAsia="Times New Roman" w:hAnsi="Times New Roman" w:cs="Times New Roman"/>
          <w:kern w:val="1"/>
          <w:lang w:eastAsia="zh-CN"/>
        </w:rPr>
        <w:t xml:space="preserve"> - это своеобразные договоры, заключаемые работником и администрацией  о перспективах жизнедеятельности работника в организации. Она составляется на основе  личных запросов работника, его общеобразовательного уровня и профессиональной подготовки, медицинского заключения о состоянии здоровья, рекомендации по профессиональной пригодности типовых схем профессионально-квалификационного продвижения.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 xml:space="preserve">Типовая структура </w:t>
      </w:r>
      <w:proofErr w:type="spellStart"/>
      <w:r w:rsidRPr="00DF2592">
        <w:rPr>
          <w:rFonts w:ascii="Times New Roman" w:eastAsia="Times New Roman" w:hAnsi="Times New Roman" w:cs="Times New Roman"/>
          <w:kern w:val="1"/>
          <w:lang w:eastAsia="zh-CN"/>
        </w:rPr>
        <w:t>карьерограммы</w:t>
      </w:r>
      <w:proofErr w:type="spellEnd"/>
      <w:r w:rsidRPr="00DF2592">
        <w:rPr>
          <w:rFonts w:ascii="Times New Roman" w:eastAsia="Times New Roman" w:hAnsi="Times New Roman" w:cs="Times New Roman"/>
          <w:kern w:val="1"/>
          <w:lang w:eastAsia="zh-CN"/>
        </w:rPr>
        <w:t xml:space="preserve"> разработана ЗКЦ РАГС на основе полученных в исследовании эмпирических данных</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roofErr w:type="spellStart"/>
      <w:r w:rsidRPr="00DF2592">
        <w:rPr>
          <w:rFonts w:ascii="Times New Roman" w:eastAsia="Times New Roman" w:hAnsi="Times New Roman" w:cs="Times New Roman"/>
          <w:kern w:val="1"/>
          <w:lang w:eastAsia="zh-CN"/>
        </w:rPr>
        <w:t>Карьерограмма</w:t>
      </w:r>
      <w:proofErr w:type="spellEnd"/>
      <w:r w:rsidRPr="00DF2592">
        <w:rPr>
          <w:rFonts w:ascii="Times New Roman" w:eastAsia="Times New Roman" w:hAnsi="Times New Roman" w:cs="Times New Roman"/>
          <w:kern w:val="1"/>
          <w:lang w:eastAsia="zh-CN"/>
        </w:rPr>
        <w:t xml:space="preserve"> специалиста    № </w:t>
      </w:r>
      <w:r w:rsidRPr="00DF2592">
        <w:rPr>
          <w:rFonts w:ascii="Times New Roman" w:eastAsia="Times New Roman" w:hAnsi="Times New Roman" w:cs="Times New Roman"/>
          <w:kern w:val="1"/>
          <w:lang w:eastAsia="zh-CN"/>
        </w:rPr>
        <w:tab/>
        <w:t xml:space="preserve"> Дата_________________20__ г.</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Ф.И.О.</w:t>
      </w:r>
      <w:r w:rsidRPr="00DF2592">
        <w:rPr>
          <w:rFonts w:ascii="Times New Roman" w:eastAsia="Times New Roman" w:hAnsi="Times New Roman" w:cs="Times New Roman"/>
          <w:kern w:val="1"/>
          <w:lang w:eastAsia="zh-CN"/>
        </w:rPr>
        <w:tab/>
        <w:t xml:space="preserve">  Пол</w:t>
      </w:r>
      <w:r w:rsidRPr="00DF2592">
        <w:rPr>
          <w:rFonts w:ascii="Times New Roman" w:eastAsia="Times New Roman" w:hAnsi="Times New Roman" w:cs="Times New Roman"/>
          <w:kern w:val="1"/>
          <w:lang w:eastAsia="zh-CN"/>
        </w:rPr>
        <w:tab/>
        <w:t xml:space="preserve"> Дата рождения</w:t>
      </w:r>
      <w:r w:rsidRPr="00DF2592">
        <w:rPr>
          <w:rFonts w:ascii="Times New Roman" w:eastAsia="Times New Roman" w:hAnsi="Times New Roman" w:cs="Times New Roman"/>
          <w:kern w:val="1"/>
          <w:lang w:eastAsia="zh-CN"/>
        </w:rPr>
        <w:tab/>
        <w:t xml:space="preserve"> Образование</w:t>
      </w:r>
      <w:r w:rsidRPr="00DF2592">
        <w:rPr>
          <w:rFonts w:ascii="Times New Roman" w:eastAsia="Times New Roman" w:hAnsi="Times New Roman" w:cs="Times New Roman"/>
          <w:kern w:val="1"/>
          <w:lang w:eastAsia="zh-CN"/>
        </w:rPr>
        <w:tab/>
        <w:t xml:space="preserve"> Специальность</w:t>
      </w:r>
      <w:r w:rsidRPr="00DF2592">
        <w:rPr>
          <w:rFonts w:ascii="Times New Roman" w:eastAsia="Times New Roman" w:hAnsi="Times New Roman" w:cs="Times New Roman"/>
          <w:kern w:val="1"/>
          <w:lang w:eastAsia="zh-CN"/>
        </w:rPr>
        <w:tab/>
        <w:t xml:space="preserve"> Кадровое движение</w:t>
      </w:r>
      <w:r w:rsidRPr="00DF2592">
        <w:rPr>
          <w:rFonts w:ascii="Times New Roman" w:eastAsia="Times New Roman" w:hAnsi="Times New Roman" w:cs="Times New Roman"/>
          <w:kern w:val="1"/>
          <w:lang w:eastAsia="zh-CN"/>
        </w:rPr>
        <w:tab/>
        <w:t xml:space="preserve"> Должность</w:t>
      </w:r>
      <w:r w:rsidRPr="00DF2592">
        <w:rPr>
          <w:rFonts w:ascii="Times New Roman" w:eastAsia="Times New Roman" w:hAnsi="Times New Roman" w:cs="Times New Roman"/>
          <w:kern w:val="1"/>
          <w:lang w:eastAsia="zh-CN"/>
        </w:rPr>
        <w:tab/>
        <w:t xml:space="preserve"> </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Переподготовка и повышение квалификации (в </w:t>
      </w:r>
      <w:proofErr w:type="spellStart"/>
      <w:r w:rsidRPr="00DF2592">
        <w:rPr>
          <w:rFonts w:ascii="Times New Roman" w:eastAsia="Times New Roman" w:hAnsi="Times New Roman" w:cs="Times New Roman"/>
          <w:kern w:val="1"/>
          <w:lang w:eastAsia="zh-CN"/>
        </w:rPr>
        <w:t>т.ч</w:t>
      </w:r>
      <w:proofErr w:type="spellEnd"/>
      <w:r w:rsidRPr="00DF2592">
        <w:rPr>
          <w:rFonts w:ascii="Times New Roman" w:eastAsia="Times New Roman" w:hAnsi="Times New Roman" w:cs="Times New Roman"/>
          <w:kern w:val="1"/>
          <w:lang w:eastAsia="zh-CN"/>
        </w:rPr>
        <w:t>. самообразование)</w:t>
      </w:r>
      <w:r w:rsidRPr="00DF2592">
        <w:rPr>
          <w:rFonts w:ascii="Times New Roman" w:eastAsia="Times New Roman" w:hAnsi="Times New Roman" w:cs="Times New Roman"/>
          <w:kern w:val="1"/>
          <w:lang w:eastAsia="zh-CN"/>
        </w:rPr>
        <w:tab/>
        <w:t xml:space="preserve"> Дополнительная информация</w:t>
      </w:r>
      <w:r w:rsidRPr="00DF2592">
        <w:rPr>
          <w:rFonts w:ascii="Times New Roman" w:eastAsia="Times New Roman" w:hAnsi="Times New Roman" w:cs="Times New Roman"/>
          <w:kern w:val="1"/>
          <w:lang w:eastAsia="zh-CN"/>
        </w:rPr>
        <w:tab/>
        <w:t xml:space="preserve"> </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1. Подструктура способностей.</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1.1.Сложные общие:   1.2.Элементарные частные:</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 xml:space="preserve"> 2. Подструктура индивидуальности: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2.1. Характеристики образа «Я»  2.2. Особенности мотивации и потребности в достижениях:</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2.3. Характеристики самооценки: 2.4. Личностные ориентации: 2.5. Оценки самореализации:</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 xml:space="preserve"> 3. Подструктура направленности: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3.1. Характеристики направленности (широта, глубина и др.): 3.2. Содержание направленности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3.3. Отношение к профессиональной деятельности: 3.4. Направленность на взаимодействия:</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 xml:space="preserve"> 4. Характер и нравственные качества: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4.1. Целеустремленность:  4.2. Воля:   4.3. Организованность: 4.4. Отношение к успехам коллег:</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4.5. Особенности межличностных отношений: 4.6. Инициативность, ответственность, честность, порядочность, принципиальность, объективность и другие нравственные качества: </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5. Профессиональные характеристики:</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5.1. Профессиональная компетентность, знания, умения, навыки: 5.2. Профессиональная креативность:  5.3. Особенности индивидуального стиля деятельности (стиля руководства):</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5.4. Дополнительная информация:</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b/>
          <w:kern w:val="1"/>
          <w:lang w:eastAsia="zh-CN"/>
        </w:rPr>
        <w:t xml:space="preserve"> 6. </w:t>
      </w:r>
      <w:proofErr w:type="spellStart"/>
      <w:r w:rsidRPr="00DF2592">
        <w:rPr>
          <w:rFonts w:ascii="Times New Roman" w:eastAsia="Times New Roman" w:hAnsi="Times New Roman" w:cs="Times New Roman"/>
          <w:b/>
          <w:kern w:val="1"/>
          <w:lang w:eastAsia="zh-CN"/>
        </w:rPr>
        <w:t>Акмеологические</w:t>
      </w:r>
      <w:proofErr w:type="spellEnd"/>
      <w:r w:rsidRPr="00DF2592">
        <w:rPr>
          <w:rFonts w:ascii="Times New Roman" w:eastAsia="Times New Roman" w:hAnsi="Times New Roman" w:cs="Times New Roman"/>
          <w:b/>
          <w:kern w:val="1"/>
          <w:lang w:eastAsia="zh-CN"/>
        </w:rPr>
        <w:t xml:space="preserve"> инварианты профессионализма  </w:t>
      </w:r>
      <w:r w:rsidRPr="00DF2592">
        <w:rPr>
          <w:rFonts w:ascii="Times New Roman" w:eastAsia="Times New Roman" w:hAnsi="Times New Roman" w:cs="Times New Roman"/>
          <w:kern w:val="1"/>
          <w:lang w:eastAsia="zh-CN"/>
        </w:rPr>
        <w:t xml:space="preserve">- это основные свойства, качества и умения профессионала (в ряде случаев и необходимые условия), обеспечивающие высокую эффективность и стабильность деятельности, независимо от ее содержания и специфики;  проявляются и во внутренних побудительных причинах, обеспечивающих активное и целенаправленное саморазвитие, реализацию творческого потенциала:  6.1. Антиципация </w:t>
      </w:r>
      <w:proofErr w:type="gramStart"/>
      <w:r w:rsidRPr="00DF2592">
        <w:rPr>
          <w:rFonts w:ascii="Times New Roman" w:eastAsia="Times New Roman" w:hAnsi="Times New Roman" w:cs="Times New Roman"/>
          <w:kern w:val="1"/>
          <w:lang w:eastAsia="zh-CN"/>
        </w:rPr>
        <w:t xml:space="preserve">( </w:t>
      </w:r>
      <w:proofErr w:type="gramEnd"/>
      <w:r w:rsidRPr="00DF2592">
        <w:rPr>
          <w:rFonts w:ascii="Times New Roman" w:eastAsia="Times New Roman" w:hAnsi="Times New Roman" w:cs="Times New Roman"/>
          <w:kern w:val="1"/>
          <w:lang w:eastAsia="zh-CN"/>
        </w:rPr>
        <w:t xml:space="preserve">это предвосхищение, предугадывание, представление о предмете или событии, возникающее до акта их восприятия, ожидание наступления события. </w:t>
      </w:r>
      <w:proofErr w:type="gramStart"/>
      <w:r w:rsidRPr="00DF2592">
        <w:rPr>
          <w:rFonts w:ascii="Times New Roman" w:eastAsia="Times New Roman" w:hAnsi="Times New Roman" w:cs="Times New Roman"/>
          <w:kern w:val="1"/>
          <w:lang w:eastAsia="zh-CN"/>
        </w:rPr>
        <w:t>Представление о результате того или иного процесса, возникающее до его реального достижения и служащее средством обратной связи при построении действия).;</w:t>
      </w:r>
      <w:proofErr w:type="gramEnd"/>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 6.2. </w:t>
      </w:r>
      <w:proofErr w:type="spellStart"/>
      <w:r w:rsidRPr="00DF2592">
        <w:rPr>
          <w:rFonts w:ascii="Times New Roman" w:eastAsia="Times New Roman" w:hAnsi="Times New Roman" w:cs="Times New Roman"/>
          <w:kern w:val="1"/>
          <w:lang w:eastAsia="zh-CN"/>
        </w:rPr>
        <w:t>Саморегуляция</w:t>
      </w:r>
      <w:proofErr w:type="spellEnd"/>
      <w:r w:rsidRPr="00DF2592">
        <w:rPr>
          <w:rFonts w:ascii="Times New Roman" w:eastAsia="Times New Roman" w:hAnsi="Times New Roman" w:cs="Times New Roman"/>
          <w:kern w:val="1"/>
          <w:lang w:eastAsia="zh-CN"/>
        </w:rPr>
        <w:t>: 6.3. Умение принимать и реализовывать решения:  6.4. Работоспособность: 6.5. Другие профессионально-важные качества (ПВК):  7. Дополнительные данные:</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8. Общее заключение:</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 xml:space="preserve">Задание: </w:t>
      </w:r>
      <w:r w:rsidRPr="00DF2592">
        <w:rPr>
          <w:rFonts w:ascii="Times New Roman" w:eastAsia="Times New Roman" w:hAnsi="Times New Roman" w:cs="Times New Roman"/>
          <w:kern w:val="1"/>
          <w:lang w:eastAsia="zh-CN"/>
        </w:rPr>
        <w:t>1.Внимательно прочитайте пояснения к работе.</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2.Используя данную информацию, пример  и материал лекций, составьте </w:t>
      </w:r>
      <w:proofErr w:type="spellStart"/>
      <w:r w:rsidRPr="00DF2592">
        <w:rPr>
          <w:rFonts w:ascii="Times New Roman" w:eastAsia="Times New Roman" w:hAnsi="Times New Roman" w:cs="Times New Roman"/>
          <w:kern w:val="1"/>
          <w:lang w:eastAsia="zh-CN"/>
        </w:rPr>
        <w:t>карьерограмму</w:t>
      </w:r>
      <w:proofErr w:type="spellEnd"/>
      <w:r w:rsidRPr="00DF2592">
        <w:rPr>
          <w:rFonts w:ascii="Times New Roman" w:eastAsia="Times New Roman" w:hAnsi="Times New Roman" w:cs="Times New Roman"/>
          <w:kern w:val="1"/>
          <w:lang w:eastAsia="zh-CN"/>
        </w:rPr>
        <w:t xml:space="preserve"> на себя как молодого специалиста, желающего работать в конкретной организации.</w:t>
      </w:r>
    </w:p>
    <w:p w:rsidR="00F25958" w:rsidRPr="008B325D" w:rsidRDefault="00F25958" w:rsidP="008B325D">
      <w:pPr>
        <w:pStyle w:val="a5"/>
        <w:jc w:val="both"/>
        <w:rPr>
          <w:rFonts w:ascii="Times New Roman" w:hAnsi="Times New Roman"/>
          <w:b/>
          <w:color w:val="C0504D" w:themeColor="accent2"/>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21" w:history="1">
        <w:r w:rsidR="008B325D" w:rsidRPr="00FD0D46">
          <w:rPr>
            <w:rStyle w:val="af8"/>
            <w:rFonts w:ascii="Times New Roman" w:hAnsi="Times New Roman"/>
            <w:b/>
            <w:sz w:val="24"/>
            <w:szCs w:val="24"/>
          </w:rPr>
          <w:t>https</w:t>
        </w:r>
        <w:r w:rsidR="008B325D" w:rsidRPr="008B325D">
          <w:rPr>
            <w:rStyle w:val="af8"/>
            <w:rFonts w:ascii="Times New Roman" w:hAnsi="Times New Roman"/>
            <w:b/>
            <w:sz w:val="24"/>
            <w:szCs w:val="24"/>
            <w:lang w:val="ru-RU"/>
          </w:rPr>
          <w:t>://</w:t>
        </w:r>
        <w:proofErr w:type="spellStart"/>
        <w:r w:rsidR="008B325D" w:rsidRPr="00FD0D46">
          <w:rPr>
            <w:rStyle w:val="af8"/>
            <w:rFonts w:ascii="Times New Roman" w:hAnsi="Times New Roman"/>
            <w:b/>
            <w:sz w:val="24"/>
            <w:szCs w:val="24"/>
          </w:rPr>
          <w:t>studfiles</w:t>
        </w:r>
        <w:proofErr w:type="spellEnd"/>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net</w:t>
        </w:r>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preview</w:t>
        </w:r>
        <w:r w:rsidR="008B325D" w:rsidRPr="008B325D">
          <w:rPr>
            <w:rStyle w:val="af8"/>
            <w:rFonts w:ascii="Times New Roman" w:hAnsi="Times New Roman"/>
            <w:b/>
            <w:sz w:val="24"/>
            <w:szCs w:val="24"/>
            <w:lang w:val="ru-RU"/>
          </w:rPr>
          <w:t>/5826540/</w:t>
        </w:r>
        <w:r w:rsidR="008B325D" w:rsidRPr="00FD0D46">
          <w:rPr>
            <w:rStyle w:val="af8"/>
            <w:rFonts w:ascii="Times New Roman" w:hAnsi="Times New Roman"/>
            <w:b/>
            <w:sz w:val="24"/>
            <w:szCs w:val="24"/>
          </w:rPr>
          <w:t>page</w:t>
        </w:r>
        <w:r w:rsidR="008B325D" w:rsidRPr="008B325D">
          <w:rPr>
            <w:rStyle w:val="af8"/>
            <w:rFonts w:ascii="Times New Roman" w:hAnsi="Times New Roman"/>
            <w:b/>
            <w:sz w:val="24"/>
            <w:szCs w:val="24"/>
            <w:lang w:val="ru-RU"/>
          </w:rPr>
          <w:t>:10/</w:t>
        </w:r>
      </w:hyperlink>
      <w:r w:rsidR="008B325D" w:rsidRPr="008B325D">
        <w:rPr>
          <w:rFonts w:ascii="Times New Roman" w:hAnsi="Times New Roman"/>
          <w:b/>
          <w:color w:val="000000" w:themeColor="text1"/>
          <w:sz w:val="24"/>
          <w:szCs w:val="24"/>
          <w:lang w:val="ru-RU"/>
        </w:rPr>
        <w:t xml:space="preserve"> </w:t>
      </w: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Pr="00A1189D">
        <w:rPr>
          <w:rFonts w:ascii="Liberation Serif" w:eastAsia="DejaVu Sans" w:hAnsi="Liberation Serif" w:cs="Liberation Serif"/>
          <w:color w:val="00000A"/>
          <w:sz w:val="24"/>
          <w:szCs w:val="24"/>
          <w:lang w:eastAsia="zh-CN"/>
        </w:rPr>
        <w:t>:</w:t>
      </w:r>
      <w:r w:rsidR="002C6B34" w:rsidRPr="002C6B34">
        <w:rPr>
          <w:rFonts w:ascii="Liberation Serif" w:eastAsia="DejaVu Sans" w:hAnsi="Liberation Serif" w:cs="Liberation Serif"/>
          <w:color w:val="00000A"/>
          <w:sz w:val="24"/>
          <w:szCs w:val="24"/>
          <w:lang w:eastAsia="zh-CN"/>
        </w:rPr>
        <w:t xml:space="preserve"> составленные </w:t>
      </w:r>
      <w:proofErr w:type="spellStart"/>
      <w:r w:rsidR="002C6B34" w:rsidRPr="002C6B34">
        <w:rPr>
          <w:rFonts w:ascii="Liberation Serif" w:eastAsia="DejaVu Sans" w:hAnsi="Liberation Serif" w:cs="Liberation Serif"/>
          <w:color w:val="00000A"/>
          <w:sz w:val="24"/>
          <w:szCs w:val="24"/>
          <w:lang w:eastAsia="zh-CN"/>
        </w:rPr>
        <w:t>карьерограммы</w:t>
      </w:r>
      <w:proofErr w:type="spellEnd"/>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2C6B34" w:rsidRDefault="00A1189D" w:rsidP="00DF2592">
      <w:pPr>
        <w:widowControl w:val="0"/>
        <w:spacing w:after="182" w:line="240" w:lineRule="exact"/>
        <w:jc w:val="both"/>
        <w:rPr>
          <w:rFonts w:ascii="Times New Roman" w:eastAsia="Calibri" w:hAnsi="Times New Roman" w:cs="Times New Roman"/>
          <w:color w:val="FF0000"/>
          <w:lang w:eastAsia="ru-RU"/>
        </w:rPr>
      </w:pPr>
      <w:r w:rsidRPr="002C6B34">
        <w:rPr>
          <w:rFonts w:ascii="Times New Roman" w:hAnsi="Times New Roman" w:cs="Times New Roman"/>
          <w:b/>
          <w:bCs/>
        </w:rPr>
        <w:t>Тема 2.4. Мотивация,  стимулирование и оценка результатов деятельности персонала</w:t>
      </w:r>
    </w:p>
    <w:p w:rsidR="00DF2592" w:rsidRDefault="00DF2592" w:rsidP="00CA3A93">
      <w:pPr>
        <w:widowControl w:val="0"/>
        <w:spacing w:after="94"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Cs/>
          <w:lang w:eastAsia="ru-RU"/>
        </w:rPr>
        <w:t>Практическая работа №12</w:t>
      </w:r>
      <w:r w:rsidR="00CA3A93">
        <w:rPr>
          <w:rFonts w:ascii="Times New Roman" w:eastAsia="Calibri" w:hAnsi="Times New Roman" w:cs="Times New Roman"/>
          <w:bCs/>
          <w:lang w:eastAsia="ru-RU"/>
        </w:rPr>
        <w:t xml:space="preserve">   </w:t>
      </w:r>
      <w:r w:rsidRPr="00DF2592">
        <w:rPr>
          <w:rFonts w:ascii="Times New Roman" w:eastAsia="Calibri" w:hAnsi="Times New Roman" w:cs="Times New Roman"/>
          <w:b/>
          <w:lang w:eastAsia="ru-RU"/>
        </w:rPr>
        <w:t xml:space="preserve">Освоение </w:t>
      </w:r>
      <w:proofErr w:type="gramStart"/>
      <w:r w:rsidRPr="00DF2592">
        <w:rPr>
          <w:rFonts w:ascii="Times New Roman" w:eastAsia="Calibri" w:hAnsi="Times New Roman" w:cs="Times New Roman"/>
          <w:b/>
          <w:lang w:eastAsia="ru-RU"/>
        </w:rPr>
        <w:t>методики  балльного метода оценки деятельности персонала</w:t>
      </w:r>
      <w:proofErr w:type="gramEnd"/>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p>
    <w:p w:rsidR="00CA3A93" w:rsidRPr="00CA3A93" w:rsidRDefault="00CA3A93" w:rsidP="00EF43E3">
      <w:pPr>
        <w:widowControl w:val="0"/>
        <w:spacing w:after="94" w:line="240" w:lineRule="exact"/>
        <w:rPr>
          <w:rFonts w:ascii="Times New Roman" w:eastAsia="Calibri" w:hAnsi="Times New Roman" w:cs="Times New Roman"/>
          <w:bCs/>
          <w:lang w:eastAsia="ru-RU"/>
        </w:rPr>
      </w:pPr>
    </w:p>
    <w:p w:rsidR="00DF2592" w:rsidRPr="00DF2592" w:rsidRDefault="00DF2592" w:rsidP="00DF2592">
      <w:pPr>
        <w:widowControl w:val="0"/>
        <w:spacing w:after="492" w:line="240" w:lineRule="exact"/>
        <w:jc w:val="both"/>
        <w:rPr>
          <w:rFonts w:ascii="Times New Roman" w:eastAsia="Calibri" w:hAnsi="Times New Roman" w:cs="Times New Roman"/>
          <w:bCs/>
          <w:lang w:eastAsia="ru-RU"/>
        </w:rPr>
      </w:pPr>
      <w:r w:rsidRPr="00DF2592">
        <w:rPr>
          <w:rFonts w:ascii="Times New Roman" w:eastAsia="Calibri" w:hAnsi="Times New Roman" w:cs="Times New Roman"/>
          <w:bCs/>
          <w:lang w:eastAsia="ru-RU"/>
        </w:rPr>
        <w:t>Ход работы:</w:t>
      </w:r>
      <w:r w:rsidR="00CA3A93">
        <w:rPr>
          <w:rFonts w:ascii="Times New Roman" w:eastAsia="Calibri" w:hAnsi="Times New Roman" w:cs="Times New Roman"/>
          <w:bCs/>
          <w:lang w:eastAsia="ru-RU"/>
        </w:rPr>
        <w:t xml:space="preserve"> </w:t>
      </w:r>
      <w:r w:rsidRPr="00DF2592">
        <w:rPr>
          <w:rFonts w:ascii="Times New Roman" w:eastAsia="Calibri" w:hAnsi="Times New Roman" w:cs="Times New Roman"/>
          <w:bCs/>
          <w:lang w:eastAsia="ru-RU"/>
        </w:rPr>
        <w:t>Внимательно прочитайте предложенную информацию: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2"/>
        <w:gridCol w:w="1618"/>
        <w:gridCol w:w="1795"/>
        <w:gridCol w:w="1934"/>
      </w:tblGrid>
      <w:tr w:rsidR="00DF2592" w:rsidRPr="00DF2592" w:rsidTr="00DF2592">
        <w:trPr>
          <w:trHeight w:hRule="exact" w:val="326"/>
          <w:jc w:val="center"/>
        </w:trPr>
        <w:tc>
          <w:tcPr>
            <w:tcW w:w="4272" w:type="dxa"/>
            <w:vMerge w:val="restart"/>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78" w:lineRule="exact"/>
              <w:jc w:val="both"/>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lastRenderedPageBreak/>
              <w:t>Качество персонала (конкурентные преимущества при положительной оценке)</w:t>
            </w:r>
          </w:p>
        </w:tc>
        <w:tc>
          <w:tcPr>
            <w:tcW w:w="5347" w:type="dxa"/>
            <w:gridSpan w:val="3"/>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Весомость качеств персонала по категориям</w:t>
            </w:r>
          </w:p>
        </w:tc>
      </w:tr>
      <w:tr w:rsidR="00DF2592" w:rsidRPr="00DF2592" w:rsidTr="00DF2592">
        <w:trPr>
          <w:trHeight w:hRule="exact" w:val="571"/>
          <w:jc w:val="center"/>
        </w:trPr>
        <w:tc>
          <w:tcPr>
            <w:tcW w:w="4272" w:type="dxa"/>
            <w:vMerge/>
            <w:tcBorders>
              <w:left w:val="single" w:sz="4" w:space="0" w:color="auto"/>
            </w:tcBorders>
            <w:shd w:val="clear" w:color="auto" w:fill="FFFFFF"/>
            <w:vAlign w:val="bottom"/>
          </w:tcPr>
          <w:p w:rsidR="00DF2592" w:rsidRPr="00DF2592" w:rsidRDefault="00DF2592" w:rsidP="00DF2592">
            <w:pPr>
              <w:framePr w:w="9619" w:wrap="notBeside" w:vAnchor="text" w:hAnchor="text" w:xAlign="center" w:y="1"/>
              <w:suppressAutoHyphens/>
              <w:spacing w:after="0" w:line="100" w:lineRule="atLeast"/>
              <w:rPr>
                <w:rFonts w:ascii="Times New Roman" w:eastAsia="Times New Roman" w:hAnsi="Times New Roman" w:cs="Times New Roman"/>
                <w:kern w:val="1"/>
                <w:lang w:eastAsia="zh-CN"/>
              </w:rPr>
            </w:pPr>
          </w:p>
        </w:tc>
        <w:tc>
          <w:tcPr>
            <w:tcW w:w="1618" w:type="dxa"/>
            <w:tcBorders>
              <w:top w:val="single" w:sz="4" w:space="0" w:color="auto"/>
              <w:lef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рабочий</w:t>
            </w:r>
          </w:p>
        </w:tc>
        <w:tc>
          <w:tcPr>
            <w:tcW w:w="1795" w:type="dxa"/>
            <w:tcBorders>
              <w:top w:val="single" w:sz="4" w:space="0" w:color="auto"/>
              <w:lef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специалист</w:t>
            </w:r>
          </w:p>
        </w:tc>
        <w:tc>
          <w:tcPr>
            <w:tcW w:w="1934" w:type="dxa"/>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78"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менеджер по рекламе</w:t>
            </w:r>
          </w:p>
        </w:tc>
      </w:tr>
      <w:tr w:rsidR="00DF2592" w:rsidRPr="00DF2592" w:rsidTr="00DF2592">
        <w:trPr>
          <w:trHeight w:hRule="exact" w:val="283"/>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1 .Конкурентоспособность организации</w:t>
            </w:r>
          </w:p>
        </w:tc>
        <w:tc>
          <w:tcPr>
            <w:tcW w:w="1618"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0,20</w:t>
            </w:r>
          </w:p>
        </w:tc>
        <w:tc>
          <w:tcPr>
            <w:tcW w:w="1795"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0,20</w:t>
            </w:r>
          </w:p>
        </w:tc>
        <w:tc>
          <w:tcPr>
            <w:tcW w:w="1934" w:type="dxa"/>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0,20</w:t>
            </w:r>
          </w:p>
        </w:tc>
      </w:tr>
      <w:tr w:rsidR="00DF2592" w:rsidRPr="00DF2592" w:rsidTr="00DF2592">
        <w:trPr>
          <w:trHeight w:hRule="exact" w:val="787"/>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5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1 2.Наследственные конкурентные преимущества (физические данные, способности, темперамент)</w:t>
            </w:r>
          </w:p>
        </w:tc>
        <w:tc>
          <w:tcPr>
            <w:tcW w:w="1618" w:type="dxa"/>
            <w:tcBorders>
              <w:top w:val="single" w:sz="4" w:space="0" w:color="auto"/>
              <w:lef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0,20</w:t>
            </w:r>
          </w:p>
        </w:tc>
        <w:tc>
          <w:tcPr>
            <w:tcW w:w="1795" w:type="dxa"/>
            <w:tcBorders>
              <w:top w:val="single" w:sz="4" w:space="0" w:color="auto"/>
              <w:lef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0,15</w:t>
            </w:r>
          </w:p>
        </w:tc>
        <w:tc>
          <w:tcPr>
            <w:tcW w:w="1934" w:type="dxa"/>
            <w:tcBorders>
              <w:top w:val="single" w:sz="4" w:space="0" w:color="auto"/>
              <w:left w:val="single" w:sz="4" w:space="0" w:color="auto"/>
              <w:righ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0,15</w:t>
            </w:r>
          </w:p>
        </w:tc>
      </w:tr>
      <w:tr w:rsidR="00DF2592" w:rsidRPr="00DF2592" w:rsidTr="00DF2592">
        <w:trPr>
          <w:trHeight w:hRule="exact" w:val="562"/>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71"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3.Деловые качества (образование, специальные знания, навыки, умения)</w:t>
            </w:r>
          </w:p>
        </w:tc>
        <w:tc>
          <w:tcPr>
            <w:tcW w:w="1618" w:type="dxa"/>
            <w:tcBorders>
              <w:top w:val="single" w:sz="4" w:space="0" w:color="auto"/>
              <w:lef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0,30</w:t>
            </w:r>
          </w:p>
        </w:tc>
        <w:tc>
          <w:tcPr>
            <w:tcW w:w="1795" w:type="dxa"/>
            <w:tcBorders>
              <w:top w:val="single" w:sz="4" w:space="0" w:color="auto"/>
              <w:left w:val="single" w:sz="4" w:space="0" w:color="auto"/>
            </w:tcBorders>
            <w:shd w:val="clear" w:color="auto" w:fill="FFFFFF"/>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0,40</w:t>
            </w:r>
          </w:p>
        </w:tc>
        <w:tc>
          <w:tcPr>
            <w:tcW w:w="1934" w:type="dxa"/>
            <w:tcBorders>
              <w:top w:val="single" w:sz="4" w:space="0" w:color="auto"/>
              <w:left w:val="single" w:sz="4" w:space="0" w:color="auto"/>
              <w:right w:val="single" w:sz="4" w:space="0" w:color="auto"/>
            </w:tcBorders>
            <w:shd w:val="clear" w:color="auto" w:fill="FFFFFF"/>
            <w:vAlign w:val="center"/>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0,20</w:t>
            </w:r>
          </w:p>
        </w:tc>
      </w:tr>
      <w:tr w:rsidR="00DF2592" w:rsidRPr="00DF2592" w:rsidTr="00DF2592">
        <w:trPr>
          <w:trHeight w:hRule="exact" w:val="278"/>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4.Интеллектуальность, культура</w:t>
            </w:r>
          </w:p>
        </w:tc>
        <w:tc>
          <w:tcPr>
            <w:tcW w:w="1618"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0,05</w:t>
            </w:r>
          </w:p>
        </w:tc>
        <w:tc>
          <w:tcPr>
            <w:tcW w:w="1795"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0,05</w:t>
            </w:r>
          </w:p>
        </w:tc>
        <w:tc>
          <w:tcPr>
            <w:tcW w:w="1934" w:type="dxa"/>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0,10</w:t>
            </w:r>
          </w:p>
        </w:tc>
      </w:tr>
      <w:tr w:rsidR="00DF2592" w:rsidRPr="00DF2592" w:rsidTr="00DF2592">
        <w:trPr>
          <w:trHeight w:hRule="exact" w:val="283"/>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8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I 5.Коммуникабельность</w:t>
            </w:r>
          </w:p>
        </w:tc>
        <w:tc>
          <w:tcPr>
            <w:tcW w:w="1618"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0,05</w:t>
            </w:r>
          </w:p>
        </w:tc>
        <w:tc>
          <w:tcPr>
            <w:tcW w:w="1795"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0,05</w:t>
            </w:r>
          </w:p>
        </w:tc>
        <w:tc>
          <w:tcPr>
            <w:tcW w:w="1934" w:type="dxa"/>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0,10</w:t>
            </w:r>
          </w:p>
        </w:tc>
      </w:tr>
      <w:tr w:rsidR="00DF2592" w:rsidRPr="00DF2592" w:rsidTr="00DF2592">
        <w:trPr>
          <w:trHeight w:hRule="exact" w:val="293"/>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6. Организованность</w:t>
            </w:r>
          </w:p>
        </w:tc>
        <w:tc>
          <w:tcPr>
            <w:tcW w:w="1618"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0,05</w:t>
            </w:r>
          </w:p>
        </w:tc>
        <w:tc>
          <w:tcPr>
            <w:tcW w:w="1795"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0,10</w:t>
            </w:r>
          </w:p>
        </w:tc>
        <w:tc>
          <w:tcPr>
            <w:tcW w:w="1934" w:type="dxa"/>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0,15</w:t>
            </w:r>
          </w:p>
        </w:tc>
      </w:tr>
      <w:tr w:rsidR="00DF2592" w:rsidRPr="00DF2592" w:rsidTr="00DF2592">
        <w:trPr>
          <w:trHeight w:hRule="exact" w:val="278"/>
          <w:jc w:val="center"/>
        </w:trPr>
        <w:tc>
          <w:tcPr>
            <w:tcW w:w="4272"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7.Возраст, здоровье</w:t>
            </w:r>
          </w:p>
        </w:tc>
        <w:tc>
          <w:tcPr>
            <w:tcW w:w="1618"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0,15</w:t>
            </w:r>
          </w:p>
        </w:tc>
        <w:tc>
          <w:tcPr>
            <w:tcW w:w="1795" w:type="dxa"/>
            <w:tcBorders>
              <w:top w:val="single" w:sz="4" w:space="0" w:color="auto"/>
              <w:lef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0,05</w:t>
            </w:r>
          </w:p>
        </w:tc>
        <w:tc>
          <w:tcPr>
            <w:tcW w:w="1934" w:type="dxa"/>
            <w:tcBorders>
              <w:top w:val="single" w:sz="4" w:space="0" w:color="auto"/>
              <w:left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0,10</w:t>
            </w:r>
          </w:p>
        </w:tc>
      </w:tr>
      <w:tr w:rsidR="00DF2592" w:rsidRPr="00DF2592" w:rsidTr="00DF2592">
        <w:trPr>
          <w:trHeight w:hRule="exact" w:val="326"/>
          <w:jc w:val="center"/>
        </w:trPr>
        <w:tc>
          <w:tcPr>
            <w:tcW w:w="4272" w:type="dxa"/>
            <w:tcBorders>
              <w:top w:val="single" w:sz="4" w:space="0" w:color="auto"/>
              <w:left w:val="single" w:sz="4" w:space="0" w:color="auto"/>
              <w:bottom w:val="single" w:sz="4" w:space="0" w:color="auto"/>
            </w:tcBorders>
            <w:shd w:val="clear" w:color="auto" w:fill="FFFFFF"/>
            <w:vAlign w:val="center"/>
          </w:tcPr>
          <w:p w:rsidR="00DF2592" w:rsidRPr="00DF2592" w:rsidRDefault="00DF2592" w:rsidP="00DF2592">
            <w:pPr>
              <w:framePr w:w="9619" w:wrap="notBeside" w:vAnchor="text" w:hAnchor="text" w:xAlign="center" w:y="1"/>
              <w:widowControl w:val="0"/>
              <w:spacing w:after="0" w:line="240" w:lineRule="exact"/>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Итого:</w:t>
            </w:r>
          </w:p>
        </w:tc>
        <w:tc>
          <w:tcPr>
            <w:tcW w:w="1618" w:type="dxa"/>
            <w:tcBorders>
              <w:top w:val="single" w:sz="4" w:space="0" w:color="auto"/>
              <w:left w:val="single" w:sz="4" w:space="0" w:color="auto"/>
              <w:bottom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1,00</w:t>
            </w:r>
          </w:p>
        </w:tc>
        <w:tc>
          <w:tcPr>
            <w:tcW w:w="1795" w:type="dxa"/>
            <w:tcBorders>
              <w:top w:val="single" w:sz="4" w:space="0" w:color="auto"/>
              <w:left w:val="single" w:sz="4" w:space="0" w:color="auto"/>
              <w:bottom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1,00</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bottom"/>
          </w:tcPr>
          <w:p w:rsidR="00DF2592" w:rsidRPr="00DF2592" w:rsidRDefault="00DF2592" w:rsidP="00DF2592">
            <w:pPr>
              <w:framePr w:w="9619"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1,00</w:t>
            </w:r>
          </w:p>
        </w:tc>
      </w:tr>
    </w:tbl>
    <w:p w:rsidR="00DF2592" w:rsidRPr="00DF2592" w:rsidRDefault="00DF2592" w:rsidP="00DF2592">
      <w:pPr>
        <w:framePr w:w="9619" w:wrap="notBeside" w:vAnchor="text" w:hAnchor="text" w:xAlign="center" w:y="1"/>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widowControl w:val="0"/>
        <w:spacing w:before="183" w:after="0" w:line="269" w:lineRule="exact"/>
        <w:rPr>
          <w:rFonts w:ascii="Times New Roman" w:eastAsia="Times New Roman" w:hAnsi="Times New Roman" w:cs="Times New Roman"/>
          <w:lang w:eastAsia="ru-RU"/>
        </w:rPr>
      </w:pPr>
      <w:r w:rsidRPr="00DF2592">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74271887" wp14:editId="1AE4F1C0">
            <wp:simplePos x="0" y="0"/>
            <wp:positionH relativeFrom="column">
              <wp:posOffset>223520</wp:posOffset>
            </wp:positionH>
            <wp:positionV relativeFrom="paragraph">
              <wp:posOffset>399415</wp:posOffset>
            </wp:positionV>
            <wp:extent cx="2080260" cy="63817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l="36783" t="49323" r="51527" b="44676"/>
                    <a:stretch>
                      <a:fillRect/>
                    </a:stretch>
                  </pic:blipFill>
                  <pic:spPr bwMode="auto">
                    <a:xfrm>
                      <a:off x="0" y="0"/>
                      <a:ext cx="20802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92">
        <w:rPr>
          <w:rFonts w:ascii="Times New Roman" w:eastAsia="Times New Roman" w:hAnsi="Times New Roman" w:cs="Times New Roman"/>
          <w:lang w:eastAsia="ru-RU"/>
        </w:rPr>
        <w:t>Оценку конкурентоспособной категории персонала рекомендуется осуществлять по формуле.</w:t>
      </w:r>
    </w:p>
    <w:p w:rsidR="00DF2592" w:rsidRPr="00DF2592" w:rsidRDefault="00DF2592" w:rsidP="00DF2592">
      <w:pPr>
        <w:widowControl w:val="0"/>
        <w:spacing w:before="183" w:after="0" w:line="269" w:lineRule="exact"/>
        <w:rPr>
          <w:rFonts w:ascii="Times New Roman" w:eastAsia="Times New Roman" w:hAnsi="Times New Roman" w:cs="Times New Roman"/>
          <w:lang w:eastAsia="ru-RU"/>
        </w:rPr>
      </w:pPr>
      <w:r w:rsidRPr="00DF2592">
        <w:rPr>
          <w:rFonts w:ascii="Times New Roman" w:eastAsia="Times New Roman" w:hAnsi="Times New Roman" w:cs="Times New Roman"/>
          <w:i/>
          <w:iCs/>
          <w:color w:val="000000"/>
          <w:spacing w:val="20"/>
          <w:shd w:val="clear" w:color="auto" w:fill="FFFFFF"/>
          <w:lang w:eastAsia="ru-RU" w:bidi="ru-RU"/>
        </w:rPr>
        <w:t>К</w:t>
      </w:r>
      <w:proofErr w:type="gramStart"/>
      <w:r w:rsidRPr="00DF2592">
        <w:rPr>
          <w:rFonts w:ascii="Times New Roman" w:eastAsia="Times New Roman" w:hAnsi="Times New Roman" w:cs="Times New Roman"/>
          <w:vertAlign w:val="subscript"/>
          <w:lang w:val="en-US" w:eastAsia="ru-RU"/>
        </w:rPr>
        <w:t>n</w:t>
      </w:r>
      <w:proofErr w:type="gramEnd"/>
      <w:r w:rsidRPr="00DF2592">
        <w:rPr>
          <w:rFonts w:ascii="Times New Roman" w:eastAsia="Times New Roman" w:hAnsi="Times New Roman" w:cs="Times New Roman"/>
          <w:lang w:eastAsia="ru-RU"/>
        </w:rPr>
        <w:t xml:space="preserve">-уровень </w:t>
      </w:r>
      <w:proofErr w:type="spellStart"/>
      <w:r w:rsidRPr="00DF2592">
        <w:rPr>
          <w:rFonts w:ascii="Times New Roman" w:eastAsia="Times New Roman" w:hAnsi="Times New Roman" w:cs="Times New Roman"/>
          <w:lang w:eastAsia="ru-RU"/>
        </w:rPr>
        <w:t>конкурентности</w:t>
      </w:r>
      <w:proofErr w:type="spellEnd"/>
      <w:r w:rsidRPr="00DF2592">
        <w:rPr>
          <w:rFonts w:ascii="Times New Roman" w:eastAsia="Times New Roman" w:hAnsi="Times New Roman" w:cs="Times New Roman"/>
          <w:lang w:eastAsia="ru-RU"/>
        </w:rPr>
        <w:t xml:space="preserve"> конкретной категории персонала</w:t>
      </w:r>
    </w:p>
    <w:p w:rsidR="00DF2592" w:rsidRPr="00DF2592" w:rsidRDefault="00DF2592" w:rsidP="00DF2592">
      <w:pPr>
        <w:widowControl w:val="0"/>
        <w:tabs>
          <w:tab w:val="left" w:leader="dot" w:pos="1039"/>
        </w:tabs>
        <w:spacing w:after="0" w:line="334"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I  = 1,2</w:t>
      </w:r>
      <w:r w:rsidRPr="00DF2592">
        <w:rPr>
          <w:rFonts w:ascii="Times New Roman" w:eastAsia="Times New Roman" w:hAnsi="Times New Roman" w:cs="Times New Roman"/>
          <w:lang w:eastAsia="ru-RU"/>
        </w:rPr>
        <w:tab/>
      </w:r>
      <w:proofErr w:type="gramStart"/>
      <w:r w:rsidRPr="00DF2592">
        <w:rPr>
          <w:rFonts w:ascii="Times New Roman" w:eastAsia="Times New Roman" w:hAnsi="Times New Roman" w:cs="Times New Roman"/>
          <w:i/>
          <w:iCs/>
          <w:color w:val="000000"/>
          <w:spacing w:val="20"/>
          <w:shd w:val="clear" w:color="auto" w:fill="FFFFFF"/>
          <w:lang w:eastAsia="ru-RU" w:bidi="ru-RU"/>
        </w:rPr>
        <w:t>п-</w:t>
      </w:r>
      <w:proofErr w:type="gramEnd"/>
      <w:r w:rsidRPr="00DF2592">
        <w:rPr>
          <w:rFonts w:ascii="Times New Roman" w:eastAsia="Times New Roman" w:hAnsi="Times New Roman" w:cs="Times New Roman"/>
          <w:lang w:eastAsia="ru-RU"/>
        </w:rPr>
        <w:t xml:space="preserve"> количество экспертов,</w:t>
      </w:r>
    </w:p>
    <w:p w:rsidR="00DF2592" w:rsidRPr="00DF2592" w:rsidRDefault="00DF2592" w:rsidP="00DF2592">
      <w:pPr>
        <w:widowControl w:val="0"/>
        <w:tabs>
          <w:tab w:val="left" w:leader="dot" w:pos="1039"/>
        </w:tabs>
        <w:spacing w:after="0" w:line="334" w:lineRule="exact"/>
        <w:jc w:val="both"/>
        <w:rPr>
          <w:rFonts w:ascii="Times New Roman" w:eastAsia="Times New Roman" w:hAnsi="Times New Roman" w:cs="Times New Roman"/>
          <w:lang w:eastAsia="ru-RU"/>
        </w:rPr>
      </w:pPr>
      <w:r w:rsidRPr="00DF2592">
        <w:rPr>
          <w:rFonts w:ascii="Times New Roman" w:eastAsia="Calibri" w:hAnsi="Times New Roman" w:cs="Times New Roman"/>
          <w:i/>
          <w:iCs/>
          <w:color w:val="000000"/>
          <w:shd w:val="clear" w:color="auto" w:fill="FFFFFF"/>
          <w:lang w:val="en-US" w:bidi="en-US"/>
        </w:rPr>
        <w:t>j</w:t>
      </w:r>
      <w:r w:rsidRPr="00DF2592">
        <w:rPr>
          <w:rFonts w:ascii="Times New Roman" w:eastAsia="Times New Roman" w:hAnsi="Times New Roman" w:cs="Times New Roman"/>
          <w:b/>
          <w:bCs/>
          <w:color w:val="000000"/>
          <w:shd w:val="clear" w:color="auto" w:fill="FFFFFF"/>
          <w:lang w:eastAsia="ru-RU" w:bidi="ru-RU"/>
        </w:rPr>
        <w:t xml:space="preserve">= </w:t>
      </w:r>
      <w:r w:rsidRPr="00DF2592">
        <w:rPr>
          <w:rFonts w:ascii="Times New Roman" w:eastAsia="Times New Roman" w:hAnsi="Times New Roman" w:cs="Times New Roman"/>
          <w:lang w:eastAsia="ru-RU"/>
        </w:rPr>
        <w:t>1,2</w:t>
      </w:r>
      <w:r w:rsidRPr="00DF2592">
        <w:rPr>
          <w:rFonts w:ascii="Times New Roman" w:eastAsia="Calibri" w:hAnsi="Times New Roman" w:cs="Times New Roman"/>
          <w:i/>
          <w:iCs/>
          <w:color w:val="000000"/>
          <w:shd w:val="clear" w:color="auto" w:fill="FFFFFF"/>
          <w:lang w:bidi="ru-RU"/>
        </w:rPr>
        <w:t>т</w:t>
      </w:r>
      <w:r w:rsidRPr="00DF2592">
        <w:rPr>
          <w:rFonts w:ascii="Times New Roman" w:eastAsia="Times New Roman" w:hAnsi="Times New Roman" w:cs="Times New Roman"/>
          <w:lang w:eastAsia="ru-RU"/>
        </w:rPr>
        <w:t>- количество оцениваемых качеств персонала</w:t>
      </w:r>
    </w:p>
    <w:p w:rsidR="00DF2592" w:rsidRPr="00DF2592" w:rsidRDefault="00DF2592" w:rsidP="00DF2592">
      <w:pPr>
        <w:widowControl w:val="0"/>
        <w:spacing w:after="140" w:line="240"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b/>
          <w:lang w:eastAsia="ru-RU"/>
        </w:rPr>
        <w:t>α</w:t>
      </w:r>
      <w:proofErr w:type="spellStart"/>
      <w:r w:rsidRPr="00DF2592">
        <w:rPr>
          <w:rFonts w:ascii="Times New Roman" w:eastAsia="Times New Roman" w:hAnsi="Times New Roman" w:cs="Times New Roman"/>
          <w:b/>
          <w:lang w:val="en-US" w:eastAsia="ru-RU"/>
        </w:rPr>
        <w:t>i</w:t>
      </w:r>
      <w:proofErr w:type="spellEnd"/>
      <w:r w:rsidRPr="00DF2592">
        <w:rPr>
          <w:rFonts w:ascii="Times New Roman" w:eastAsia="Times New Roman" w:hAnsi="Times New Roman" w:cs="Times New Roman"/>
          <w:lang w:eastAsia="ru-RU"/>
        </w:rPr>
        <w:t xml:space="preserve"> - весомость </w:t>
      </w:r>
      <w:proofErr w:type="gramStart"/>
      <w:r w:rsidRPr="00DF2592">
        <w:rPr>
          <w:rFonts w:ascii="Times New Roman" w:eastAsia="Times New Roman" w:hAnsi="Times New Roman" w:cs="Times New Roman"/>
          <w:i/>
          <w:iCs/>
          <w:color w:val="000000"/>
          <w:spacing w:val="20"/>
          <w:shd w:val="clear" w:color="auto" w:fill="FFFFFF"/>
          <w:lang w:val="en-US" w:eastAsia="ru-RU" w:bidi="en-US"/>
        </w:rPr>
        <w:t>j</w:t>
      </w:r>
      <w:proofErr w:type="gramEnd"/>
      <w:r w:rsidRPr="00DF2592">
        <w:rPr>
          <w:rFonts w:ascii="Times New Roman" w:eastAsia="Times New Roman" w:hAnsi="Times New Roman" w:cs="Times New Roman"/>
          <w:lang w:eastAsia="ru-RU"/>
        </w:rPr>
        <w:t>качества персонала по 5-бальной системе</w:t>
      </w:r>
    </w:p>
    <w:p w:rsidR="00DF2592" w:rsidRPr="00DF2592" w:rsidRDefault="00DF2592" w:rsidP="00DF2592">
      <w:pPr>
        <w:widowControl w:val="0"/>
        <w:spacing w:after="140" w:line="240" w:lineRule="exact"/>
        <w:jc w:val="both"/>
        <w:rPr>
          <w:rFonts w:ascii="Times New Roman" w:eastAsia="Times New Roman" w:hAnsi="Times New Roman" w:cs="Times New Roman"/>
          <w:lang w:eastAsia="ru-RU"/>
        </w:rPr>
      </w:pPr>
      <w:proofErr w:type="gramStart"/>
      <w:r w:rsidRPr="00DF2592">
        <w:rPr>
          <w:rFonts w:ascii="Times New Roman" w:eastAsia="Times New Roman" w:hAnsi="Times New Roman" w:cs="Times New Roman"/>
          <w:b/>
          <w:lang w:val="en-US" w:eastAsia="ru-RU"/>
        </w:rPr>
        <w:t>β</w:t>
      </w:r>
      <w:proofErr w:type="spellStart"/>
      <w:r w:rsidRPr="00DF2592">
        <w:rPr>
          <w:rFonts w:ascii="Times New Roman" w:eastAsia="Times New Roman" w:hAnsi="Times New Roman" w:cs="Times New Roman"/>
          <w:b/>
          <w:lang w:val="en-US" w:eastAsia="ru-RU"/>
        </w:rPr>
        <w:t>ij</w:t>
      </w:r>
      <w:proofErr w:type="spellEnd"/>
      <w:r w:rsidRPr="00DF2592">
        <w:rPr>
          <w:rFonts w:ascii="Times New Roman" w:eastAsia="Times New Roman" w:hAnsi="Times New Roman" w:cs="Times New Roman"/>
          <w:lang w:eastAsia="ru-RU"/>
        </w:rPr>
        <w:t>-</w:t>
      </w:r>
      <w:proofErr w:type="gramEnd"/>
      <w:r w:rsidRPr="00DF2592">
        <w:rPr>
          <w:rFonts w:ascii="Times New Roman" w:eastAsia="Times New Roman" w:hAnsi="Times New Roman" w:cs="Times New Roman"/>
          <w:lang w:eastAsia="ru-RU"/>
        </w:rPr>
        <w:t xml:space="preserve"> экспертная оценка </w:t>
      </w:r>
      <w:proofErr w:type="spellStart"/>
      <w:r w:rsidRPr="00DF2592">
        <w:rPr>
          <w:rFonts w:ascii="Times New Roman" w:eastAsia="Times New Roman" w:hAnsi="Times New Roman" w:cs="Times New Roman"/>
          <w:i/>
          <w:iCs/>
          <w:color w:val="000000"/>
          <w:spacing w:val="20"/>
          <w:shd w:val="clear" w:color="auto" w:fill="FFFFFF"/>
          <w:lang w:val="en-US" w:eastAsia="ru-RU" w:bidi="en-US"/>
        </w:rPr>
        <w:t>i</w:t>
      </w:r>
      <w:proofErr w:type="spellEnd"/>
      <w:r w:rsidRPr="00DF2592">
        <w:rPr>
          <w:rFonts w:ascii="Times New Roman" w:eastAsia="Times New Roman" w:hAnsi="Times New Roman" w:cs="Times New Roman"/>
          <w:lang w:eastAsia="ru-RU"/>
        </w:rPr>
        <w:t xml:space="preserve">экспертом </w:t>
      </w:r>
      <w:r w:rsidRPr="00DF2592">
        <w:rPr>
          <w:rFonts w:ascii="Times New Roman" w:eastAsia="Times New Roman" w:hAnsi="Times New Roman" w:cs="Times New Roman"/>
          <w:i/>
          <w:iCs/>
          <w:color w:val="000000"/>
          <w:spacing w:val="20"/>
          <w:shd w:val="clear" w:color="auto" w:fill="FFFFFF"/>
          <w:lang w:val="en-US" w:eastAsia="ru-RU" w:bidi="en-US"/>
        </w:rPr>
        <w:t>j</w:t>
      </w:r>
      <w:r w:rsidRPr="00DF2592">
        <w:rPr>
          <w:rFonts w:ascii="Times New Roman" w:eastAsia="Times New Roman" w:hAnsi="Times New Roman" w:cs="Times New Roman"/>
          <w:lang w:eastAsia="ru-RU"/>
        </w:rPr>
        <w:t>качества персонала (внимание: берем суммарную оценку всеми экспертами)</w:t>
      </w:r>
    </w:p>
    <w:p w:rsidR="00DF2592" w:rsidRPr="00DF2592" w:rsidRDefault="00DF2592" w:rsidP="00DF2592">
      <w:pPr>
        <w:widowControl w:val="0"/>
        <w:tabs>
          <w:tab w:val="left" w:pos="495"/>
        </w:tabs>
        <w:spacing w:after="0" w:line="262" w:lineRule="exact"/>
        <w:rPr>
          <w:rFonts w:ascii="Times New Roman" w:eastAsia="Times New Roman" w:hAnsi="Times New Roman" w:cs="Times New Roman"/>
          <w:lang w:eastAsia="ru-RU"/>
        </w:rPr>
      </w:pPr>
      <w:r w:rsidRPr="00DF2592">
        <w:rPr>
          <w:rFonts w:ascii="Times New Roman" w:eastAsia="Times New Roman" w:hAnsi="Times New Roman" w:cs="Times New Roman"/>
          <w:i/>
          <w:iCs/>
          <w:color w:val="000000"/>
          <w:spacing w:val="20"/>
          <w:shd w:val="clear" w:color="auto" w:fill="FFFFFF"/>
          <w:lang w:eastAsia="ru-RU" w:bidi="ru-RU"/>
        </w:rPr>
        <w:t>5п</w:t>
      </w:r>
      <w:r w:rsidRPr="00DF2592">
        <w:rPr>
          <w:rFonts w:ascii="Times New Roman" w:eastAsia="Times New Roman" w:hAnsi="Times New Roman" w:cs="Times New Roman"/>
          <w:lang w:eastAsia="ru-RU"/>
        </w:rPr>
        <w:t xml:space="preserve">- </w:t>
      </w:r>
      <w:proofErr w:type="gramStart"/>
      <w:r w:rsidRPr="00DF2592">
        <w:rPr>
          <w:rFonts w:ascii="Times New Roman" w:eastAsia="Times New Roman" w:hAnsi="Times New Roman" w:cs="Times New Roman"/>
          <w:lang w:val="en-US" w:eastAsia="ru-RU" w:bidi="en-US"/>
        </w:rPr>
        <w:t>max</w:t>
      </w:r>
      <w:proofErr w:type="gramEnd"/>
      <w:r w:rsidRPr="00DF2592">
        <w:rPr>
          <w:rFonts w:ascii="Times New Roman" w:eastAsia="Times New Roman" w:hAnsi="Times New Roman" w:cs="Times New Roman"/>
          <w:lang w:eastAsia="ru-RU"/>
        </w:rPr>
        <w:t>возможное количество баллов, которое может получить оцениваемый индивидуум.</w:t>
      </w:r>
    </w:p>
    <w:p w:rsidR="00DF2592" w:rsidRPr="00DF2592" w:rsidRDefault="00DF2592" w:rsidP="00DF2592">
      <w:pPr>
        <w:widowControl w:val="0"/>
        <w:spacing w:after="0" w:line="271" w:lineRule="exact"/>
        <w:jc w:val="both"/>
        <w:rPr>
          <w:rFonts w:ascii="Times New Roman" w:eastAsia="Times New Roman" w:hAnsi="Times New Roman" w:cs="Times New Roman"/>
          <w:lang w:eastAsia="ru-RU"/>
        </w:rPr>
      </w:pPr>
      <w:proofErr w:type="gramStart"/>
      <w:r w:rsidRPr="00DF2592">
        <w:rPr>
          <w:rFonts w:ascii="Times New Roman" w:eastAsia="Times New Roman" w:hAnsi="Times New Roman" w:cs="Times New Roman"/>
          <w:lang w:eastAsia="ru-RU"/>
        </w:rPr>
        <w:t>Устанавливаются следующие условия</w:t>
      </w:r>
      <w:proofErr w:type="gramEnd"/>
      <w:r w:rsidRPr="00DF2592">
        <w:rPr>
          <w:rFonts w:ascii="Times New Roman" w:eastAsia="Times New Roman" w:hAnsi="Times New Roman" w:cs="Times New Roman"/>
          <w:lang w:eastAsia="ru-RU"/>
        </w:rPr>
        <w:t xml:space="preserve"> оценки экспертами качеств персонала:</w:t>
      </w:r>
    </w:p>
    <w:p w:rsidR="00DF2592" w:rsidRPr="00DF2592" w:rsidRDefault="00DF2592" w:rsidP="00DF2592">
      <w:pPr>
        <w:widowControl w:val="0"/>
        <w:numPr>
          <w:ilvl w:val="0"/>
          <w:numId w:val="24"/>
        </w:numPr>
        <w:tabs>
          <w:tab w:val="left" w:pos="442"/>
        </w:tabs>
        <w:suppressAutoHyphens/>
        <w:spacing w:after="0" w:line="271"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качество отсутствует - 1 балл,</w:t>
      </w:r>
    </w:p>
    <w:p w:rsidR="00DF2592" w:rsidRPr="00DF2592" w:rsidRDefault="00DF2592" w:rsidP="00DF2592">
      <w:pPr>
        <w:widowControl w:val="0"/>
        <w:numPr>
          <w:ilvl w:val="0"/>
          <w:numId w:val="24"/>
        </w:numPr>
        <w:tabs>
          <w:tab w:val="left" w:pos="442"/>
        </w:tabs>
        <w:suppressAutoHyphens/>
        <w:spacing w:after="0" w:line="271"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качество проявляется редко -2 балла,</w:t>
      </w:r>
    </w:p>
    <w:p w:rsidR="00DF2592" w:rsidRPr="00DF2592" w:rsidRDefault="00DF2592" w:rsidP="00DF2592">
      <w:pPr>
        <w:widowControl w:val="0"/>
        <w:numPr>
          <w:ilvl w:val="0"/>
          <w:numId w:val="24"/>
        </w:numPr>
        <w:tabs>
          <w:tab w:val="left" w:pos="442"/>
        </w:tabs>
        <w:suppressAutoHyphens/>
        <w:spacing w:after="0" w:line="271"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качество проявляется не сильно и не слабо -3 балла,</w:t>
      </w:r>
    </w:p>
    <w:p w:rsidR="00DF2592" w:rsidRPr="00DF2592" w:rsidRDefault="00DF2592" w:rsidP="00DF2592">
      <w:pPr>
        <w:widowControl w:val="0"/>
        <w:numPr>
          <w:ilvl w:val="0"/>
          <w:numId w:val="24"/>
        </w:numPr>
        <w:tabs>
          <w:tab w:val="left" w:pos="442"/>
        </w:tabs>
        <w:suppressAutoHyphens/>
        <w:spacing w:after="0" w:line="271"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 xml:space="preserve">качество проявляется часто - </w:t>
      </w:r>
      <w:r w:rsidRPr="00DF2592">
        <w:rPr>
          <w:rFonts w:ascii="Times New Roman" w:eastAsia="Times New Roman" w:hAnsi="Times New Roman" w:cs="Times New Roman"/>
          <w:bCs/>
          <w:color w:val="000000"/>
          <w:shd w:val="clear" w:color="auto" w:fill="FFFFFF"/>
          <w:lang w:eastAsia="ru-RU" w:bidi="ru-RU"/>
        </w:rPr>
        <w:t>4</w:t>
      </w:r>
      <w:r w:rsidRPr="00DF2592">
        <w:rPr>
          <w:rFonts w:ascii="Times New Roman" w:eastAsia="Times New Roman" w:hAnsi="Times New Roman" w:cs="Times New Roman"/>
          <w:b/>
          <w:bCs/>
          <w:color w:val="000000"/>
          <w:shd w:val="clear" w:color="auto" w:fill="FFFFFF"/>
          <w:lang w:eastAsia="ru-RU" w:bidi="ru-RU"/>
        </w:rPr>
        <w:t xml:space="preserve"> </w:t>
      </w:r>
      <w:r w:rsidRPr="00DF2592">
        <w:rPr>
          <w:rFonts w:ascii="Times New Roman" w:eastAsia="Times New Roman" w:hAnsi="Times New Roman" w:cs="Times New Roman"/>
          <w:lang w:eastAsia="ru-RU"/>
        </w:rPr>
        <w:t>балла,</w:t>
      </w:r>
    </w:p>
    <w:p w:rsidR="00DF2592" w:rsidRPr="00DF2592" w:rsidRDefault="00DF2592" w:rsidP="00DF2592">
      <w:pPr>
        <w:widowControl w:val="0"/>
        <w:numPr>
          <w:ilvl w:val="0"/>
          <w:numId w:val="24"/>
        </w:numPr>
        <w:tabs>
          <w:tab w:val="left" w:pos="442"/>
        </w:tabs>
        <w:suppressAutoHyphens/>
        <w:spacing w:after="0" w:line="240" w:lineRule="exact"/>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качество проявляется систематически, устойчиво, наглядно - 5 баллов.</w:t>
      </w:r>
    </w:p>
    <w:p w:rsidR="00DF2592" w:rsidRPr="00DF2592" w:rsidRDefault="00DF2592" w:rsidP="00DF2592">
      <w:pPr>
        <w:framePr w:w="9614" w:wrap="notBeside" w:vAnchor="text" w:hAnchor="text" w:xAlign="center" w:y="1"/>
        <w:widowControl w:val="0"/>
        <w:spacing w:after="0" w:line="240" w:lineRule="exact"/>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Пример:          В этом мероприятии участие принимают 10 экспертов.</w:t>
      </w:r>
    </w:p>
    <w:p w:rsidR="00DF2592" w:rsidRPr="00DF2592" w:rsidRDefault="00DF2592" w:rsidP="00DF2592">
      <w:pPr>
        <w:framePr w:w="9614" w:wrap="notBeside" w:vAnchor="text" w:hAnchor="text" w:xAlign="center" w:y="1"/>
        <w:widowControl w:val="0"/>
        <w:spacing w:after="0" w:line="240" w:lineRule="exact"/>
        <w:rPr>
          <w:rFonts w:ascii="Times New Roman" w:eastAsia="Times New Roman" w:hAnsi="Times New Roman" w:cs="Times New Roman"/>
          <w:lang w:eastAsia="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10"/>
        <w:gridCol w:w="1190"/>
        <w:gridCol w:w="1186"/>
        <w:gridCol w:w="1195"/>
        <w:gridCol w:w="1195"/>
        <w:gridCol w:w="1190"/>
        <w:gridCol w:w="1195"/>
        <w:gridCol w:w="1253"/>
      </w:tblGrid>
      <w:tr w:rsidR="00DF2592" w:rsidRPr="00DF2592" w:rsidTr="00DF2592">
        <w:trPr>
          <w:trHeight w:hRule="exact" w:val="307"/>
          <w:jc w:val="center"/>
        </w:trPr>
        <w:tc>
          <w:tcPr>
            <w:tcW w:w="1210" w:type="dxa"/>
            <w:vMerge w:val="restart"/>
            <w:shd w:val="clear" w:color="auto" w:fill="FFFFFF"/>
            <w:vAlign w:val="bottom"/>
          </w:tcPr>
          <w:p w:rsidR="00DF2592" w:rsidRPr="00DF2592" w:rsidRDefault="00DF2592" w:rsidP="00DF2592">
            <w:pPr>
              <w:framePr w:w="9614" w:wrap="notBeside" w:vAnchor="text" w:hAnchor="text" w:xAlign="center" w:y="1"/>
              <w:widowControl w:val="0"/>
              <w:spacing w:after="120" w:line="240" w:lineRule="exact"/>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Номер</w:t>
            </w:r>
          </w:p>
          <w:p w:rsidR="00DF2592" w:rsidRPr="00DF2592" w:rsidRDefault="00DF2592" w:rsidP="00DF2592">
            <w:pPr>
              <w:framePr w:w="9614" w:wrap="notBeside" w:vAnchor="text" w:hAnchor="text" w:xAlign="center" w:y="1"/>
              <w:widowControl w:val="0"/>
              <w:spacing w:before="120" w:after="0" w:line="240" w:lineRule="exact"/>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эксперта</w:t>
            </w:r>
          </w:p>
        </w:tc>
        <w:tc>
          <w:tcPr>
            <w:tcW w:w="8404" w:type="dxa"/>
            <w:gridSpan w:val="7"/>
            <w:shd w:val="clear" w:color="auto" w:fill="FFFFFF"/>
            <w:vAlign w:val="bottom"/>
          </w:tcPr>
          <w:p w:rsidR="00DF2592" w:rsidRPr="00DF2592" w:rsidRDefault="00DF2592" w:rsidP="00DF2592">
            <w:pPr>
              <w:framePr w:w="9614" w:wrap="notBeside" w:vAnchor="text" w:hAnchor="text" w:xAlign="center" w:y="1"/>
              <w:widowControl w:val="0"/>
              <w:spacing w:after="0" w:line="240" w:lineRule="exact"/>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Экспертная оценка 7-ми качеств менеджера по 5 бальной системе.</w:t>
            </w:r>
          </w:p>
        </w:tc>
      </w:tr>
      <w:tr w:rsidR="00DF2592" w:rsidRPr="00DF2592" w:rsidTr="00DF2592">
        <w:trPr>
          <w:trHeight w:hRule="exact" w:val="278"/>
          <w:jc w:val="center"/>
        </w:trPr>
        <w:tc>
          <w:tcPr>
            <w:tcW w:w="1210" w:type="dxa"/>
            <w:vMerge/>
            <w:shd w:val="clear" w:color="auto" w:fill="FFFFFF"/>
            <w:vAlign w:val="bottom"/>
          </w:tcPr>
          <w:p w:rsidR="00DF2592" w:rsidRPr="00DF2592" w:rsidRDefault="00DF2592" w:rsidP="00DF2592">
            <w:pPr>
              <w:framePr w:w="9614" w:wrap="notBeside" w:vAnchor="text" w:hAnchor="text" w:xAlign="center" w:y="1"/>
              <w:suppressAutoHyphens/>
              <w:spacing w:after="0" w:line="100" w:lineRule="atLeast"/>
              <w:jc w:val="center"/>
              <w:rPr>
                <w:rFonts w:ascii="Times New Roman" w:eastAsia="Times New Roman" w:hAnsi="Times New Roman" w:cs="Times New Roman"/>
                <w:kern w:val="1"/>
                <w:lang w:eastAsia="zh-CN"/>
              </w:rPr>
            </w:pP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1</w:t>
            </w:r>
          </w:p>
        </w:tc>
        <w:tc>
          <w:tcPr>
            <w:tcW w:w="1186"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2</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3</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4</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6</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7</w:t>
            </w:r>
          </w:p>
        </w:tc>
      </w:tr>
      <w:tr w:rsidR="00DF2592" w:rsidRPr="00DF2592" w:rsidTr="00DF2592">
        <w:trPr>
          <w:trHeight w:hRule="exact" w:val="288"/>
          <w:jc w:val="center"/>
        </w:trPr>
        <w:tc>
          <w:tcPr>
            <w:tcW w:w="121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1</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86"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1</w:t>
            </w:r>
          </w:p>
        </w:tc>
      </w:tr>
      <w:tr w:rsidR="00DF2592" w:rsidRPr="00DF2592" w:rsidTr="00DF2592">
        <w:trPr>
          <w:trHeight w:hRule="exact" w:val="283"/>
          <w:jc w:val="center"/>
        </w:trPr>
        <w:tc>
          <w:tcPr>
            <w:tcW w:w="121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2</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c>
          <w:tcPr>
            <w:tcW w:w="1186"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c>
          <w:tcPr>
            <w:tcW w:w="1195" w:type="dxa"/>
            <w:shd w:val="clear" w:color="auto" w:fill="FFFFFF"/>
            <w:vAlign w:val="center"/>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4</w:t>
            </w:r>
          </w:p>
        </w:tc>
        <w:tc>
          <w:tcPr>
            <w:tcW w:w="1195" w:type="dxa"/>
            <w:shd w:val="clear" w:color="auto" w:fill="FFFFFF"/>
            <w:vAlign w:val="center"/>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4</w:t>
            </w:r>
          </w:p>
        </w:tc>
        <w:tc>
          <w:tcPr>
            <w:tcW w:w="1190" w:type="dxa"/>
            <w:shd w:val="clear" w:color="auto" w:fill="FFFFFF"/>
            <w:vAlign w:val="center"/>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r>
      <w:tr w:rsidR="00DF2592" w:rsidRPr="00DF2592" w:rsidTr="00DF2592">
        <w:trPr>
          <w:trHeight w:hRule="exact" w:val="288"/>
          <w:jc w:val="center"/>
        </w:trPr>
        <w:tc>
          <w:tcPr>
            <w:tcW w:w="121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3</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86"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4</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4</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r>
      <w:tr w:rsidR="00DF2592" w:rsidRPr="00DF2592" w:rsidTr="00DF2592">
        <w:trPr>
          <w:trHeight w:hRule="exact" w:val="278"/>
          <w:jc w:val="center"/>
        </w:trPr>
        <w:tc>
          <w:tcPr>
            <w:tcW w:w="121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4</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c>
          <w:tcPr>
            <w:tcW w:w="1186"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4</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3</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r>
      <w:tr w:rsidR="00DF2592" w:rsidRPr="00DF2592" w:rsidTr="00DF2592">
        <w:trPr>
          <w:trHeight w:hRule="exact" w:val="288"/>
          <w:jc w:val="center"/>
        </w:trPr>
        <w:tc>
          <w:tcPr>
            <w:tcW w:w="121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5</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86"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1</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r>
      <w:tr w:rsidR="00DF2592" w:rsidRPr="00DF2592" w:rsidTr="00DF2592">
        <w:trPr>
          <w:trHeight w:hRule="exact" w:val="283"/>
          <w:jc w:val="center"/>
        </w:trPr>
        <w:tc>
          <w:tcPr>
            <w:tcW w:w="121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6</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c>
          <w:tcPr>
            <w:tcW w:w="1186"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2</w:t>
            </w:r>
          </w:p>
        </w:tc>
        <w:tc>
          <w:tcPr>
            <w:tcW w:w="1190"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253"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eastAsia="ru-RU" w:bidi="ru-RU"/>
              </w:rPr>
              <w:t>3</w:t>
            </w:r>
          </w:p>
        </w:tc>
      </w:tr>
      <w:tr w:rsidR="00DF2592" w:rsidRPr="00DF2592" w:rsidTr="00DF2592">
        <w:trPr>
          <w:trHeight w:hRule="exact" w:val="283"/>
          <w:jc w:val="center"/>
        </w:trPr>
        <w:tc>
          <w:tcPr>
            <w:tcW w:w="121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b/>
                <w:bCs/>
                <w:color w:val="000000"/>
                <w:shd w:val="clear" w:color="auto" w:fill="FFFFFF"/>
                <w:lang w:eastAsia="ru-RU" w:bidi="ru-RU"/>
              </w:rPr>
              <w:t>7</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86"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pacing w:val="-10"/>
                <w:shd w:val="clear" w:color="auto" w:fill="FFFFFF"/>
                <w:lang w:val="en-US" w:eastAsia="ru-RU" w:bidi="en-US"/>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lang w:eastAsia="ru-RU"/>
              </w:rPr>
            </w:pPr>
            <w:r w:rsidRPr="00DF2592">
              <w:rPr>
                <w:rFonts w:ascii="Times New Roman" w:eastAsia="Calibri" w:hAnsi="Times New Roman" w:cs="Times New Roman"/>
                <w:b/>
                <w:bCs/>
                <w:color w:val="000000"/>
                <w:shd w:val="clear" w:color="auto" w:fill="FFFFFF"/>
                <w:lang w:eastAsia="ru-RU" w:bidi="ru-RU"/>
              </w:rPr>
              <w:t>1</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5</w:t>
            </w:r>
          </w:p>
        </w:tc>
        <w:tc>
          <w:tcPr>
            <w:tcW w:w="1253"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lang w:eastAsia="ru-RU"/>
              </w:rPr>
            </w:pPr>
            <w:r w:rsidRPr="00DF2592">
              <w:rPr>
                <w:rFonts w:ascii="Times New Roman" w:eastAsia="Calibri" w:hAnsi="Times New Roman" w:cs="Times New Roman"/>
                <w:color w:val="000000"/>
                <w:shd w:val="clear" w:color="auto" w:fill="FFFFFF"/>
                <w:lang w:eastAsia="ru-RU" w:bidi="ru-RU"/>
              </w:rPr>
              <w:t>4</w:t>
            </w:r>
          </w:p>
        </w:tc>
      </w:tr>
      <w:tr w:rsidR="00DF2592" w:rsidRPr="00DF2592" w:rsidTr="00DF2592">
        <w:trPr>
          <w:trHeight w:hRule="exact" w:val="283"/>
          <w:jc w:val="center"/>
        </w:trPr>
        <w:tc>
          <w:tcPr>
            <w:tcW w:w="121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bCs/>
                <w:color w:val="000000"/>
                <w:shd w:val="clear" w:color="auto" w:fill="FFFFFF"/>
                <w:lang w:val="en-US" w:eastAsia="ru-RU" w:bidi="ru-RU"/>
              </w:rPr>
            </w:pPr>
            <w:r w:rsidRPr="00DF2592">
              <w:rPr>
                <w:rFonts w:ascii="Times New Roman" w:eastAsia="Calibri" w:hAnsi="Times New Roman" w:cs="Times New Roman"/>
                <w:b/>
                <w:bCs/>
                <w:color w:val="000000"/>
                <w:shd w:val="clear" w:color="auto" w:fill="FFFFFF"/>
                <w:lang w:val="en-US" w:eastAsia="ru-RU" w:bidi="ru-RU"/>
              </w:rPr>
              <w:t>8</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5</w:t>
            </w:r>
          </w:p>
        </w:tc>
        <w:tc>
          <w:tcPr>
            <w:tcW w:w="1186"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pacing w:val="-10"/>
                <w:shd w:val="clear" w:color="auto" w:fill="FFFFFF"/>
                <w:lang w:val="en-US" w:eastAsia="ru-RU" w:bidi="en-US"/>
              </w:rPr>
            </w:pPr>
            <w:r w:rsidRPr="00DF2592">
              <w:rPr>
                <w:rFonts w:ascii="Times New Roman" w:eastAsia="Calibri" w:hAnsi="Times New Roman" w:cs="Times New Roman"/>
                <w:color w:val="000000"/>
                <w:spacing w:val="-10"/>
                <w:shd w:val="clear" w:color="auto" w:fill="FFFFFF"/>
                <w:lang w:val="en-US" w:eastAsia="ru-RU" w:bidi="en-US"/>
              </w:rPr>
              <w:t>4</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Cs/>
                <w:color w:val="000000"/>
                <w:shd w:val="clear" w:color="auto" w:fill="FFFFFF"/>
                <w:lang w:val="en-US" w:eastAsia="ru-RU" w:bidi="ru-RU"/>
              </w:rPr>
            </w:pPr>
            <w:r w:rsidRPr="00DF2592">
              <w:rPr>
                <w:rFonts w:ascii="Times New Roman" w:eastAsia="Calibri" w:hAnsi="Times New Roman" w:cs="Times New Roman"/>
                <w:b/>
                <w:bCs/>
                <w:color w:val="000000"/>
                <w:shd w:val="clear" w:color="auto" w:fill="FFFFFF"/>
                <w:lang w:val="en-US" w:eastAsia="ru-RU" w:bidi="ru-RU"/>
              </w:rPr>
              <w:t>4</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4</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3</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3</w:t>
            </w:r>
          </w:p>
        </w:tc>
        <w:tc>
          <w:tcPr>
            <w:tcW w:w="1253"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4</w:t>
            </w:r>
          </w:p>
        </w:tc>
      </w:tr>
      <w:tr w:rsidR="00DF2592" w:rsidRPr="00DF2592" w:rsidTr="00DF2592">
        <w:trPr>
          <w:trHeight w:hRule="exact" w:val="283"/>
          <w:jc w:val="center"/>
        </w:trPr>
        <w:tc>
          <w:tcPr>
            <w:tcW w:w="121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bCs/>
                <w:color w:val="000000"/>
                <w:shd w:val="clear" w:color="auto" w:fill="FFFFFF"/>
                <w:lang w:val="en-US" w:eastAsia="ru-RU" w:bidi="ru-RU"/>
              </w:rPr>
            </w:pPr>
            <w:r w:rsidRPr="00DF2592">
              <w:rPr>
                <w:rFonts w:ascii="Times New Roman" w:eastAsia="Calibri" w:hAnsi="Times New Roman" w:cs="Times New Roman"/>
                <w:b/>
                <w:bCs/>
                <w:color w:val="000000"/>
                <w:shd w:val="clear" w:color="auto" w:fill="FFFFFF"/>
                <w:lang w:val="en-US" w:eastAsia="ru-RU" w:bidi="ru-RU"/>
              </w:rPr>
              <w:t>9</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3</w:t>
            </w:r>
          </w:p>
        </w:tc>
        <w:tc>
          <w:tcPr>
            <w:tcW w:w="1186"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pacing w:val="-10"/>
                <w:shd w:val="clear" w:color="auto" w:fill="FFFFFF"/>
                <w:lang w:val="en-US" w:eastAsia="ru-RU" w:bidi="en-US"/>
              </w:rPr>
            </w:pPr>
            <w:r w:rsidRPr="00DF2592">
              <w:rPr>
                <w:rFonts w:ascii="Times New Roman" w:eastAsia="Calibri" w:hAnsi="Times New Roman" w:cs="Times New Roman"/>
                <w:color w:val="000000"/>
                <w:spacing w:val="-10"/>
                <w:shd w:val="clear" w:color="auto" w:fill="FFFFFF"/>
                <w:lang w:val="en-US" w:eastAsia="ru-RU" w:bidi="en-US"/>
              </w:rPr>
              <w:t>4</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Cs/>
                <w:color w:val="000000"/>
                <w:shd w:val="clear" w:color="auto" w:fill="FFFFFF"/>
                <w:lang w:val="en-US" w:eastAsia="ru-RU" w:bidi="ru-RU"/>
              </w:rPr>
            </w:pPr>
            <w:r w:rsidRPr="00DF2592">
              <w:rPr>
                <w:rFonts w:ascii="Times New Roman" w:eastAsia="Calibri" w:hAnsi="Times New Roman" w:cs="Times New Roman"/>
                <w:b/>
                <w:bCs/>
                <w:color w:val="000000"/>
                <w:shd w:val="clear" w:color="auto" w:fill="FFFFFF"/>
                <w:lang w:val="en-US" w:eastAsia="ru-RU" w:bidi="ru-RU"/>
              </w:rPr>
              <w:t>4</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3</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4</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2</w:t>
            </w:r>
          </w:p>
        </w:tc>
        <w:tc>
          <w:tcPr>
            <w:tcW w:w="1253"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4</w:t>
            </w:r>
          </w:p>
        </w:tc>
      </w:tr>
      <w:tr w:rsidR="00DF2592" w:rsidRPr="00DF2592" w:rsidTr="00DF2592">
        <w:trPr>
          <w:trHeight w:hRule="exact" w:val="283"/>
          <w:jc w:val="center"/>
        </w:trPr>
        <w:tc>
          <w:tcPr>
            <w:tcW w:w="121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
                <w:bCs/>
                <w:color w:val="000000"/>
                <w:shd w:val="clear" w:color="auto" w:fill="FFFFFF"/>
                <w:lang w:val="en-US" w:eastAsia="ru-RU" w:bidi="ru-RU"/>
              </w:rPr>
            </w:pPr>
            <w:r w:rsidRPr="00DF2592">
              <w:rPr>
                <w:rFonts w:ascii="Times New Roman" w:eastAsia="Calibri" w:hAnsi="Times New Roman" w:cs="Times New Roman"/>
                <w:b/>
                <w:bCs/>
                <w:color w:val="000000"/>
                <w:shd w:val="clear" w:color="auto" w:fill="FFFFFF"/>
                <w:lang w:val="en-US" w:eastAsia="ru-RU" w:bidi="ru-RU"/>
              </w:rPr>
              <w:t>10</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2</w:t>
            </w:r>
          </w:p>
        </w:tc>
        <w:tc>
          <w:tcPr>
            <w:tcW w:w="1186"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pacing w:val="-10"/>
                <w:shd w:val="clear" w:color="auto" w:fill="FFFFFF"/>
                <w:lang w:val="en-US" w:eastAsia="ru-RU" w:bidi="en-US"/>
              </w:rPr>
            </w:pPr>
            <w:r w:rsidRPr="00DF2592">
              <w:rPr>
                <w:rFonts w:ascii="Times New Roman" w:eastAsia="Calibri" w:hAnsi="Times New Roman" w:cs="Times New Roman"/>
                <w:color w:val="000000"/>
                <w:spacing w:val="-10"/>
                <w:shd w:val="clear" w:color="auto" w:fill="FFFFFF"/>
                <w:lang w:val="en-US" w:eastAsia="ru-RU" w:bidi="en-US"/>
              </w:rPr>
              <w:t>5</w:t>
            </w:r>
          </w:p>
        </w:tc>
        <w:tc>
          <w:tcPr>
            <w:tcW w:w="1195" w:type="dxa"/>
            <w:shd w:val="clear" w:color="auto" w:fill="FFFFFF"/>
            <w:vAlign w:val="bottom"/>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bCs/>
                <w:color w:val="000000"/>
                <w:shd w:val="clear" w:color="auto" w:fill="FFFFFF"/>
                <w:lang w:val="en-US" w:eastAsia="ru-RU" w:bidi="ru-RU"/>
              </w:rPr>
            </w:pPr>
            <w:r w:rsidRPr="00DF2592">
              <w:rPr>
                <w:rFonts w:ascii="Times New Roman" w:eastAsia="Calibri" w:hAnsi="Times New Roman" w:cs="Times New Roman"/>
                <w:b/>
                <w:bCs/>
                <w:color w:val="000000"/>
                <w:shd w:val="clear" w:color="auto" w:fill="FFFFFF"/>
                <w:lang w:val="en-US" w:eastAsia="ru-RU" w:bidi="ru-RU"/>
              </w:rPr>
              <w:t>3</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4</w:t>
            </w:r>
          </w:p>
        </w:tc>
        <w:tc>
          <w:tcPr>
            <w:tcW w:w="1190"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5</w:t>
            </w:r>
          </w:p>
        </w:tc>
        <w:tc>
          <w:tcPr>
            <w:tcW w:w="1195"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3</w:t>
            </w:r>
          </w:p>
        </w:tc>
        <w:tc>
          <w:tcPr>
            <w:tcW w:w="1253" w:type="dxa"/>
            <w:shd w:val="clear" w:color="auto" w:fill="FFFFFF"/>
          </w:tcPr>
          <w:p w:rsidR="00DF2592" w:rsidRPr="00DF2592" w:rsidRDefault="00DF2592" w:rsidP="00DF2592">
            <w:pPr>
              <w:framePr w:w="9614" w:wrap="notBeside" w:vAnchor="text" w:hAnchor="text" w:xAlign="center" w:y="1"/>
              <w:widowControl w:val="0"/>
              <w:spacing w:after="0" w:line="240" w:lineRule="exact"/>
              <w:jc w:val="center"/>
              <w:rPr>
                <w:rFonts w:ascii="Times New Roman" w:eastAsia="Calibri" w:hAnsi="Times New Roman" w:cs="Times New Roman"/>
                <w:color w:val="000000"/>
                <w:shd w:val="clear" w:color="auto" w:fill="FFFFFF"/>
                <w:lang w:val="en-US" w:eastAsia="ru-RU" w:bidi="ru-RU"/>
              </w:rPr>
            </w:pPr>
            <w:r w:rsidRPr="00DF2592">
              <w:rPr>
                <w:rFonts w:ascii="Times New Roman" w:eastAsia="Calibri" w:hAnsi="Times New Roman" w:cs="Times New Roman"/>
                <w:color w:val="000000"/>
                <w:shd w:val="clear" w:color="auto" w:fill="FFFFFF"/>
                <w:lang w:val="en-US" w:eastAsia="ru-RU" w:bidi="ru-RU"/>
              </w:rPr>
              <w:t>3</w:t>
            </w:r>
          </w:p>
        </w:tc>
      </w:tr>
    </w:tbl>
    <w:p w:rsidR="00DF2592" w:rsidRPr="00DF2592" w:rsidRDefault="00DF2592" w:rsidP="00DF2592">
      <w:pPr>
        <w:framePr w:w="9614" w:wrap="notBeside" w:vAnchor="text" w:hAnchor="text" w:xAlign="center" w:y="1"/>
        <w:suppressAutoHyphens/>
        <w:spacing w:after="0" w:line="100" w:lineRule="atLeast"/>
        <w:jc w:val="center"/>
        <w:rPr>
          <w:rFonts w:ascii="Times New Roman" w:eastAsia="Times New Roman" w:hAnsi="Times New Roman" w:cs="Times New Roman"/>
          <w:kern w:val="1"/>
          <w:lang w:eastAsia="zh-CN"/>
        </w:rPr>
      </w:pPr>
    </w:p>
    <w:p w:rsidR="00DF2592" w:rsidRDefault="00DF2592" w:rsidP="00DF2592">
      <w:pPr>
        <w:widowControl w:val="0"/>
        <w:spacing w:after="0" w:line="451" w:lineRule="exact"/>
        <w:ind w:right="280"/>
        <w:rPr>
          <w:rFonts w:ascii="Times New Roman" w:eastAsia="Calibri" w:hAnsi="Times New Roman" w:cs="Times New Roman"/>
          <w:lang w:eastAsia="ru-RU"/>
        </w:rPr>
      </w:pPr>
      <w:r w:rsidRPr="00DF2592">
        <w:rPr>
          <w:rFonts w:ascii="Times New Roman" w:eastAsia="Calibri" w:hAnsi="Times New Roman" w:cs="Times New Roman"/>
          <w:lang w:eastAsia="ru-RU"/>
        </w:rPr>
        <w:lastRenderedPageBreak/>
        <w:t>Рассчитайте оценку конкурентоспособности  а) рабочего б</w:t>
      </w:r>
      <w:proofErr w:type="gramStart"/>
      <w:r w:rsidRPr="00DF2592">
        <w:rPr>
          <w:rFonts w:ascii="Times New Roman" w:eastAsia="Calibri" w:hAnsi="Times New Roman" w:cs="Times New Roman"/>
          <w:lang w:eastAsia="ru-RU"/>
        </w:rPr>
        <w:t>)с</w:t>
      </w:r>
      <w:proofErr w:type="gramEnd"/>
      <w:r w:rsidRPr="00DF2592">
        <w:rPr>
          <w:rFonts w:ascii="Times New Roman" w:eastAsia="Calibri" w:hAnsi="Times New Roman" w:cs="Times New Roman"/>
          <w:lang w:eastAsia="ru-RU"/>
        </w:rPr>
        <w:t>пециалиста в) менеджера</w:t>
      </w:r>
    </w:p>
    <w:p w:rsidR="00F25958" w:rsidRPr="008B325D" w:rsidRDefault="00F25958" w:rsidP="008B325D">
      <w:pPr>
        <w:pStyle w:val="a5"/>
        <w:jc w:val="both"/>
        <w:rPr>
          <w:rFonts w:ascii="Times New Roman" w:hAnsi="Times New Roman"/>
          <w:color w:val="C0504D" w:themeColor="accent2"/>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23" w:history="1">
        <w:r w:rsidR="008B325D" w:rsidRPr="00FD0D46">
          <w:rPr>
            <w:rStyle w:val="af8"/>
            <w:rFonts w:ascii="Times New Roman" w:hAnsi="Times New Roman"/>
            <w:sz w:val="24"/>
            <w:szCs w:val="24"/>
          </w:rPr>
          <w:t>https</w:t>
        </w:r>
        <w:r w:rsidR="008B325D" w:rsidRPr="008B325D">
          <w:rPr>
            <w:rStyle w:val="af8"/>
            <w:rFonts w:ascii="Times New Roman" w:hAnsi="Times New Roman"/>
            <w:sz w:val="24"/>
            <w:szCs w:val="24"/>
            <w:lang w:val="ru-RU"/>
          </w:rPr>
          <w:t>://</w:t>
        </w:r>
        <w:proofErr w:type="spellStart"/>
        <w:r w:rsidR="008B325D" w:rsidRPr="00FD0D46">
          <w:rPr>
            <w:rStyle w:val="af8"/>
            <w:rFonts w:ascii="Times New Roman" w:hAnsi="Times New Roman"/>
            <w:sz w:val="24"/>
            <w:szCs w:val="24"/>
          </w:rPr>
          <w:t>studfiles</w:t>
        </w:r>
        <w:proofErr w:type="spellEnd"/>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net</w:t>
        </w:r>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preview</w:t>
        </w:r>
        <w:r w:rsidR="008B325D" w:rsidRPr="008B325D">
          <w:rPr>
            <w:rStyle w:val="af8"/>
            <w:rFonts w:ascii="Times New Roman" w:hAnsi="Times New Roman"/>
            <w:sz w:val="24"/>
            <w:szCs w:val="24"/>
            <w:lang w:val="ru-RU"/>
          </w:rPr>
          <w:t>/382205/</w:t>
        </w:r>
        <w:r w:rsidR="008B325D" w:rsidRPr="00FD0D46">
          <w:rPr>
            <w:rStyle w:val="af8"/>
            <w:rFonts w:ascii="Times New Roman" w:hAnsi="Times New Roman"/>
            <w:sz w:val="24"/>
            <w:szCs w:val="24"/>
          </w:rPr>
          <w:t>page</w:t>
        </w:r>
        <w:r w:rsidR="008B325D" w:rsidRPr="008B325D">
          <w:rPr>
            <w:rStyle w:val="af8"/>
            <w:rFonts w:ascii="Times New Roman" w:hAnsi="Times New Roman"/>
            <w:sz w:val="24"/>
            <w:szCs w:val="24"/>
            <w:lang w:val="ru-RU"/>
          </w:rPr>
          <w:t>:11/</w:t>
        </w:r>
      </w:hyperlink>
      <w:r w:rsidR="008B325D" w:rsidRPr="008B325D">
        <w:rPr>
          <w:rFonts w:ascii="Times New Roman" w:hAnsi="Times New Roman"/>
          <w:color w:val="000000" w:themeColor="text1"/>
          <w:sz w:val="24"/>
          <w:szCs w:val="24"/>
          <w:lang w:val="ru-RU"/>
        </w:rPr>
        <w:t xml:space="preserve"> </w:t>
      </w: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sidRPr="002C6B34">
        <w:rPr>
          <w:rFonts w:ascii="Times New Roman" w:hAnsi="Times New Roman" w:cs="Times New Roman"/>
          <w:b/>
          <w:bCs/>
        </w:rPr>
        <w:t xml:space="preserve"> </w:t>
      </w:r>
      <w:r w:rsidR="002C6B34" w:rsidRPr="002C6B34">
        <w:rPr>
          <w:rFonts w:ascii="Times New Roman" w:hAnsi="Times New Roman" w:cs="Times New Roman"/>
          <w:bCs/>
        </w:rPr>
        <w:t>оценка результатов деятельности персонала</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CA1617" w:rsidRPr="00DF2592" w:rsidRDefault="00CA1617" w:rsidP="00DF2592">
      <w:pPr>
        <w:widowControl w:val="0"/>
        <w:spacing w:after="0" w:line="451" w:lineRule="exact"/>
        <w:ind w:right="280"/>
        <w:rPr>
          <w:rFonts w:ascii="Times New Roman" w:eastAsia="Calibri" w:hAnsi="Times New Roman" w:cs="Times New Roman"/>
          <w:lang w:eastAsia="ru-RU"/>
        </w:rPr>
      </w:pPr>
    </w:p>
    <w:p w:rsidR="00DF2592" w:rsidRPr="002C6B34" w:rsidRDefault="00A1189D" w:rsidP="00DF2592">
      <w:pPr>
        <w:widowControl w:val="0"/>
        <w:spacing w:after="0" w:line="451" w:lineRule="exact"/>
        <w:ind w:right="280"/>
        <w:rPr>
          <w:rFonts w:ascii="Times New Roman" w:eastAsia="Calibri" w:hAnsi="Times New Roman" w:cs="Times New Roman"/>
          <w:lang w:eastAsia="ru-RU"/>
        </w:rPr>
      </w:pPr>
      <w:r w:rsidRPr="002C6B34">
        <w:rPr>
          <w:rFonts w:ascii="Times New Roman" w:hAnsi="Times New Roman" w:cs="Times New Roman"/>
          <w:b/>
          <w:bCs/>
        </w:rPr>
        <w:t>Тема 2.4. Мотивация,  стимулирование и оценка результатов деятельности персонала</w:t>
      </w:r>
    </w:p>
    <w:p w:rsidR="00DF2592" w:rsidRDefault="00DF2592" w:rsidP="00CA3A93">
      <w:pPr>
        <w:suppressAutoHyphens/>
        <w:spacing w:after="0" w:line="240" w:lineRule="auto"/>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Практическое занятие № 13</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Разработка внутриорганизационной системы стимулирования персонала</w:t>
      </w:r>
    </w:p>
    <w:p w:rsidR="00CA3A93" w:rsidRPr="002C6B34" w:rsidRDefault="00CA3A93" w:rsidP="002C6B34">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CA3A93" w:rsidRPr="00CA3A93" w:rsidRDefault="00CA3A93" w:rsidP="00CA3A93">
      <w:pPr>
        <w:suppressAutoHyphens/>
        <w:spacing w:after="0" w:line="240" w:lineRule="auto"/>
        <w:jc w:val="center"/>
        <w:rPr>
          <w:rFonts w:ascii="Times New Roman" w:eastAsia="Times New Roman" w:hAnsi="Times New Roman" w:cs="Times New Roman"/>
          <w:kern w:val="1"/>
          <w:lang w:eastAsia="zh-CN"/>
        </w:rPr>
      </w:pPr>
    </w:p>
    <w:p w:rsidR="00DF2592" w:rsidRPr="00DF2592" w:rsidRDefault="00DF2592" w:rsidP="00DF2592">
      <w:pPr>
        <w:suppressAutoHyphens/>
        <w:spacing w:after="0" w:line="240" w:lineRule="auto"/>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Пояснения к работе:</w:t>
      </w:r>
    </w:p>
    <w:p w:rsidR="00DF2592" w:rsidRPr="00DF2592" w:rsidRDefault="00DF2592" w:rsidP="00DF2592">
      <w:pPr>
        <w:suppressAutoHyphens/>
        <w:spacing w:after="0" w:line="240" w:lineRule="auto"/>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Ниже приводится система стимулирования труда работников, которая может быть использована на практике.</w:t>
      </w:r>
      <w:r w:rsidRPr="00DF2592">
        <w:rPr>
          <w:rFonts w:ascii="Times New Roman" w:eastAsia="Times New Roman" w:hAnsi="Times New Roman" w:cs="Times New Roman"/>
          <w:kern w:val="1"/>
          <w:lang w:eastAsia="zh-CN"/>
        </w:rPr>
        <w:br/>
      </w:r>
      <w:r w:rsidRPr="00DF2592">
        <w:rPr>
          <w:rFonts w:ascii="Times New Roman" w:eastAsia="Times New Roman" w:hAnsi="Times New Roman" w:cs="Times New Roman"/>
          <w:b/>
          <w:kern w:val="1"/>
          <w:lang w:eastAsia="zh-CN"/>
        </w:rPr>
        <w:t>Материальные стимулы:</w:t>
      </w:r>
    </w:p>
    <w:p w:rsidR="00DF2592" w:rsidRPr="00DF2592" w:rsidRDefault="00DF2592" w:rsidP="00DF2592">
      <w:pPr>
        <w:numPr>
          <w:ilvl w:val="0"/>
          <w:numId w:val="26"/>
        </w:numPr>
        <w:suppressAutoHyphens/>
        <w:spacing w:after="0" w:line="240" w:lineRule="auto"/>
        <w:contextualSpacing/>
        <w:rPr>
          <w:rFonts w:ascii="Times New Roman" w:eastAsia="Calibri" w:hAnsi="Times New Roman" w:cs="Times New Roman"/>
          <w:i/>
        </w:rPr>
      </w:pPr>
      <w:r w:rsidRPr="00DF2592">
        <w:rPr>
          <w:rFonts w:ascii="Times New Roman" w:eastAsia="Calibri" w:hAnsi="Times New Roman" w:cs="Times New Roman"/>
          <w:i/>
        </w:rPr>
        <w:t>Повышение должностного оклада:</w:t>
      </w:r>
    </w:p>
    <w:p w:rsidR="00DF2592" w:rsidRPr="00DF2592" w:rsidRDefault="00DF2592" w:rsidP="00DF2592">
      <w:pPr>
        <w:numPr>
          <w:ilvl w:val="1"/>
          <w:numId w:val="26"/>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За увеличение объема работ;</w:t>
      </w:r>
    </w:p>
    <w:p w:rsidR="00DF2592" w:rsidRPr="00DF2592" w:rsidRDefault="00DF2592" w:rsidP="00DF2592">
      <w:pPr>
        <w:numPr>
          <w:ilvl w:val="1"/>
          <w:numId w:val="26"/>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За повышение квалификации; и т.п.</w:t>
      </w:r>
    </w:p>
    <w:p w:rsidR="00DF2592" w:rsidRPr="00DF2592" w:rsidRDefault="00DF2592" w:rsidP="00DF2592">
      <w:pPr>
        <w:numPr>
          <w:ilvl w:val="0"/>
          <w:numId w:val="26"/>
        </w:numPr>
        <w:suppressAutoHyphens/>
        <w:spacing w:after="0" w:line="240" w:lineRule="auto"/>
        <w:contextualSpacing/>
        <w:rPr>
          <w:rFonts w:ascii="Times New Roman" w:eastAsia="Calibri" w:hAnsi="Times New Roman" w:cs="Times New Roman"/>
          <w:i/>
        </w:rPr>
      </w:pPr>
      <w:r w:rsidRPr="00DF2592">
        <w:rPr>
          <w:rFonts w:ascii="Times New Roman" w:eastAsia="Calibri" w:hAnsi="Times New Roman" w:cs="Times New Roman"/>
          <w:i/>
        </w:rPr>
        <w:t>Премирование:</w:t>
      </w:r>
    </w:p>
    <w:p w:rsidR="00DF2592" w:rsidRPr="00DF2592" w:rsidRDefault="00DF2592" w:rsidP="00DF2592">
      <w:pPr>
        <w:numPr>
          <w:ilvl w:val="1"/>
          <w:numId w:val="26"/>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За внедрение новых разработок и новой техники;</w:t>
      </w:r>
    </w:p>
    <w:p w:rsidR="00DF2592" w:rsidRPr="00DF2592" w:rsidRDefault="00DF2592" w:rsidP="00DF2592">
      <w:pPr>
        <w:numPr>
          <w:ilvl w:val="1"/>
          <w:numId w:val="26"/>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За изготовление продукции на экспорт; и т.п.</w:t>
      </w:r>
    </w:p>
    <w:p w:rsidR="00DF2592" w:rsidRPr="00DF2592" w:rsidRDefault="00DF2592" w:rsidP="00DF2592">
      <w:pPr>
        <w:suppressAutoHyphens/>
        <w:spacing w:after="0" w:line="240" w:lineRule="auto"/>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Моральные стимулы:</w:t>
      </w:r>
    </w:p>
    <w:p w:rsidR="00DF2592" w:rsidRPr="00DF2592" w:rsidRDefault="00DF2592" w:rsidP="00DF2592">
      <w:pPr>
        <w:numPr>
          <w:ilvl w:val="0"/>
          <w:numId w:val="27"/>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Корпоративные;</w:t>
      </w:r>
    </w:p>
    <w:p w:rsidR="00DF2592" w:rsidRPr="00DF2592" w:rsidRDefault="00DF2592" w:rsidP="00DF2592">
      <w:pPr>
        <w:numPr>
          <w:ilvl w:val="0"/>
          <w:numId w:val="27"/>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Муниципального, городского, регионального значения; и т.п.</w:t>
      </w:r>
    </w:p>
    <w:p w:rsidR="00DF2592" w:rsidRPr="00DF2592" w:rsidRDefault="00DF2592" w:rsidP="00DF2592">
      <w:pPr>
        <w:suppressAutoHyphens/>
        <w:spacing w:after="0" w:line="240" w:lineRule="auto"/>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Стимулы социальной карьеры:</w:t>
      </w:r>
    </w:p>
    <w:p w:rsidR="00DF2592" w:rsidRPr="00DF2592" w:rsidRDefault="00DF2592" w:rsidP="00DF2592">
      <w:pPr>
        <w:numPr>
          <w:ilvl w:val="0"/>
          <w:numId w:val="28"/>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Стремление быть признанным в своем коллективе;</w:t>
      </w:r>
    </w:p>
    <w:p w:rsidR="00DF2592" w:rsidRPr="00DF2592" w:rsidRDefault="00DF2592" w:rsidP="00DF2592">
      <w:pPr>
        <w:numPr>
          <w:ilvl w:val="0"/>
          <w:numId w:val="28"/>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Повышение своих знаний после окончания учебного заведения; и т.п.</w:t>
      </w:r>
    </w:p>
    <w:p w:rsidR="00DF2592" w:rsidRPr="00DF2592" w:rsidRDefault="00DF2592" w:rsidP="00DF2592">
      <w:pPr>
        <w:suppressAutoHyphens/>
        <w:spacing w:after="0" w:line="240" w:lineRule="auto"/>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Дополнительные стимулы:</w:t>
      </w:r>
    </w:p>
    <w:p w:rsidR="00DF2592" w:rsidRPr="00DF2592" w:rsidRDefault="00DF2592" w:rsidP="00DF2592">
      <w:pPr>
        <w:numPr>
          <w:ilvl w:val="0"/>
          <w:numId w:val="29"/>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Стимулирование за участие</w:t>
      </w:r>
      <w:proofErr w:type="gramStart"/>
      <w:r w:rsidRPr="00DF2592">
        <w:rPr>
          <w:rFonts w:ascii="Times New Roman" w:eastAsia="Calibri" w:hAnsi="Times New Roman" w:cs="Times New Roman"/>
        </w:rPr>
        <w:t xml:space="preserve"> ,</w:t>
      </w:r>
      <w:proofErr w:type="gramEnd"/>
      <w:r w:rsidRPr="00DF2592">
        <w:rPr>
          <w:rFonts w:ascii="Times New Roman" w:eastAsia="Calibri" w:hAnsi="Times New Roman" w:cs="Times New Roman"/>
        </w:rPr>
        <w:t xml:space="preserve"> разработку и внедрение рационализаторских предложений и изобретений;</w:t>
      </w:r>
    </w:p>
    <w:p w:rsidR="00DF2592" w:rsidRPr="00DF2592" w:rsidRDefault="00DF2592" w:rsidP="00DF2592">
      <w:pPr>
        <w:numPr>
          <w:ilvl w:val="0"/>
          <w:numId w:val="29"/>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Разовые выплаты за вклад в создание прибыли предприятия; и т.п.</w:t>
      </w:r>
    </w:p>
    <w:p w:rsidR="00DF2592" w:rsidRPr="00DF2592" w:rsidRDefault="00DF2592" w:rsidP="00DF2592">
      <w:pPr>
        <w:suppressAutoHyphens/>
        <w:spacing w:after="0" w:line="240" w:lineRule="auto"/>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Социально-натуральные стимулы:</w:t>
      </w:r>
    </w:p>
    <w:p w:rsidR="00DF2592" w:rsidRPr="00DF2592" w:rsidRDefault="00DF2592" w:rsidP="00DF2592">
      <w:pPr>
        <w:numPr>
          <w:ilvl w:val="0"/>
          <w:numId w:val="30"/>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Выделение работникам на заработную плату товаров, выпускаемых предприятием;</w:t>
      </w:r>
    </w:p>
    <w:p w:rsidR="00DF2592" w:rsidRPr="00DF2592" w:rsidRDefault="00DF2592" w:rsidP="00DF2592">
      <w:pPr>
        <w:numPr>
          <w:ilvl w:val="0"/>
          <w:numId w:val="30"/>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Покупка для работников продукции широкого спроса (машины, телевизоры и др. бытовая техника); и т.п.</w:t>
      </w:r>
    </w:p>
    <w:p w:rsidR="00DF2592" w:rsidRPr="00DF2592" w:rsidRDefault="00DF2592" w:rsidP="00DF2592">
      <w:pPr>
        <w:suppressAutoHyphens/>
        <w:spacing w:after="0" w:line="240" w:lineRule="auto"/>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Социальные стимулы:</w:t>
      </w:r>
    </w:p>
    <w:p w:rsidR="00DF2592" w:rsidRPr="00DF2592" w:rsidRDefault="00DF2592" w:rsidP="00DF2592">
      <w:pPr>
        <w:numPr>
          <w:ilvl w:val="0"/>
          <w:numId w:val="31"/>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 xml:space="preserve">Бесплатное пользование </w:t>
      </w:r>
      <w:proofErr w:type="gramStart"/>
      <w:r w:rsidRPr="00DF2592">
        <w:rPr>
          <w:rFonts w:ascii="Times New Roman" w:eastAsia="Calibri" w:hAnsi="Times New Roman" w:cs="Times New Roman"/>
        </w:rPr>
        <w:t>дошкольными</w:t>
      </w:r>
      <w:proofErr w:type="gramEnd"/>
      <w:r w:rsidRPr="00DF2592">
        <w:rPr>
          <w:rFonts w:ascii="Times New Roman" w:eastAsia="Calibri" w:hAnsi="Times New Roman" w:cs="Times New Roman"/>
        </w:rPr>
        <w:t xml:space="preserve"> учреждениям;</w:t>
      </w:r>
    </w:p>
    <w:p w:rsidR="00DF2592" w:rsidRPr="00DF2592" w:rsidRDefault="00DF2592" w:rsidP="00DF2592">
      <w:pPr>
        <w:numPr>
          <w:ilvl w:val="0"/>
          <w:numId w:val="31"/>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Бесплатное питание на работе; и т.п.</w:t>
      </w:r>
    </w:p>
    <w:p w:rsidR="00DF2592" w:rsidRPr="00DF2592" w:rsidRDefault="00DF2592" w:rsidP="00DF2592">
      <w:pPr>
        <w:spacing w:after="0" w:line="240" w:lineRule="auto"/>
        <w:contextualSpacing/>
        <w:rPr>
          <w:rFonts w:ascii="Times New Roman" w:eastAsia="Calibri" w:hAnsi="Times New Roman" w:cs="Times New Roman"/>
        </w:rPr>
      </w:pP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b/>
          <w:kern w:val="1"/>
          <w:lang w:eastAsia="zh-CN"/>
        </w:rPr>
        <w:t>Задание</w:t>
      </w:r>
      <w:r w:rsidRPr="00DF2592">
        <w:rPr>
          <w:rFonts w:ascii="Times New Roman" w:eastAsia="Times New Roman" w:hAnsi="Times New Roman" w:cs="Times New Roman"/>
          <w:kern w:val="1"/>
          <w:lang w:eastAsia="zh-CN"/>
        </w:rPr>
        <w:t xml:space="preserve">: </w:t>
      </w:r>
    </w:p>
    <w:p w:rsidR="00DF2592" w:rsidRPr="00DF2592" w:rsidRDefault="00DF2592" w:rsidP="00DF2592">
      <w:pPr>
        <w:suppressAutoHyphens/>
        <w:spacing w:after="0" w:line="240" w:lineRule="auto"/>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Вам необходимо составить свое Положение о стимулировании труда персонала, используя материал лекций, личный опыт. Текст составьте согласно классификации стимулов, указав их.  Выделите в тексте те положения, которых нет в предложенной информации</w:t>
      </w:r>
    </w:p>
    <w:p w:rsidR="008B325D" w:rsidRPr="008B325D" w:rsidRDefault="00F25958" w:rsidP="008B325D">
      <w:pPr>
        <w:pStyle w:val="a5"/>
        <w:jc w:val="both"/>
        <w:rPr>
          <w:rFonts w:ascii="Times New Roman" w:hAnsi="Times New Roman"/>
          <w:color w:val="C0504D" w:themeColor="accent2"/>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24" w:history="1">
        <w:r w:rsidR="008B325D" w:rsidRPr="00FD0D46">
          <w:rPr>
            <w:rStyle w:val="af8"/>
            <w:rFonts w:ascii="Times New Roman" w:hAnsi="Times New Roman"/>
            <w:sz w:val="24"/>
            <w:szCs w:val="24"/>
          </w:rPr>
          <w:t>https</w:t>
        </w:r>
        <w:r w:rsidR="008B325D" w:rsidRPr="008B325D">
          <w:rPr>
            <w:rStyle w:val="af8"/>
            <w:rFonts w:ascii="Times New Roman" w:hAnsi="Times New Roman"/>
            <w:sz w:val="24"/>
            <w:szCs w:val="24"/>
            <w:lang w:val="ru-RU"/>
          </w:rPr>
          <w:t>://</w:t>
        </w:r>
        <w:proofErr w:type="spellStart"/>
        <w:r w:rsidR="008B325D" w:rsidRPr="00FD0D46">
          <w:rPr>
            <w:rStyle w:val="af8"/>
            <w:rFonts w:ascii="Times New Roman" w:hAnsi="Times New Roman"/>
            <w:sz w:val="24"/>
            <w:szCs w:val="24"/>
          </w:rPr>
          <w:t>studfiles</w:t>
        </w:r>
        <w:proofErr w:type="spellEnd"/>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net</w:t>
        </w:r>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preview</w:t>
        </w:r>
        <w:r w:rsidR="008B325D" w:rsidRPr="008B325D">
          <w:rPr>
            <w:rStyle w:val="af8"/>
            <w:rFonts w:ascii="Times New Roman" w:hAnsi="Times New Roman"/>
            <w:sz w:val="24"/>
            <w:szCs w:val="24"/>
            <w:lang w:val="ru-RU"/>
          </w:rPr>
          <w:t>/382205/</w:t>
        </w:r>
        <w:r w:rsidR="008B325D" w:rsidRPr="00FD0D46">
          <w:rPr>
            <w:rStyle w:val="af8"/>
            <w:rFonts w:ascii="Times New Roman" w:hAnsi="Times New Roman"/>
            <w:sz w:val="24"/>
            <w:szCs w:val="24"/>
          </w:rPr>
          <w:t>page</w:t>
        </w:r>
        <w:r w:rsidR="008B325D" w:rsidRPr="008B325D">
          <w:rPr>
            <w:rStyle w:val="af8"/>
            <w:rFonts w:ascii="Times New Roman" w:hAnsi="Times New Roman"/>
            <w:sz w:val="24"/>
            <w:szCs w:val="24"/>
            <w:lang w:val="ru-RU"/>
          </w:rPr>
          <w:t>:11/</w:t>
        </w:r>
      </w:hyperlink>
      <w:r w:rsidR="008B325D" w:rsidRPr="008B325D">
        <w:rPr>
          <w:rFonts w:ascii="Times New Roman" w:hAnsi="Times New Roman"/>
          <w:color w:val="000000" w:themeColor="text1"/>
          <w:sz w:val="24"/>
          <w:szCs w:val="24"/>
          <w:lang w:val="ru-RU"/>
        </w:rPr>
        <w:t xml:space="preserve"> </w:t>
      </w:r>
    </w:p>
    <w:p w:rsidR="002C6B34" w:rsidRPr="008B325D" w:rsidRDefault="00EF43E3" w:rsidP="008B325D">
      <w:pPr>
        <w:pStyle w:val="a5"/>
        <w:jc w:val="both"/>
        <w:rPr>
          <w:rFonts w:ascii="Times New Roman" w:hAnsi="Times New Roman"/>
          <w:b/>
          <w:color w:val="C0504D" w:themeColor="accent2"/>
          <w:sz w:val="24"/>
          <w:szCs w:val="24"/>
          <w:lang w:val="ru-RU"/>
        </w:rPr>
      </w:pPr>
      <w:hyperlink r:id="rId25" w:history="1">
        <w:r w:rsidR="008B325D" w:rsidRPr="00FD0D46">
          <w:rPr>
            <w:rStyle w:val="af8"/>
            <w:rFonts w:ascii="Times New Roman" w:hAnsi="Times New Roman"/>
            <w:b/>
            <w:sz w:val="24"/>
            <w:szCs w:val="24"/>
          </w:rPr>
          <w:t>https</w:t>
        </w:r>
        <w:r w:rsidR="008B325D" w:rsidRPr="008B325D">
          <w:rPr>
            <w:rStyle w:val="af8"/>
            <w:rFonts w:ascii="Times New Roman" w:hAnsi="Times New Roman"/>
            <w:b/>
            <w:sz w:val="24"/>
            <w:szCs w:val="24"/>
            <w:lang w:val="ru-RU"/>
          </w:rPr>
          <w:t>://</w:t>
        </w:r>
        <w:proofErr w:type="spellStart"/>
        <w:r w:rsidR="008B325D" w:rsidRPr="00FD0D46">
          <w:rPr>
            <w:rStyle w:val="af8"/>
            <w:rFonts w:ascii="Times New Roman" w:hAnsi="Times New Roman"/>
            <w:b/>
            <w:sz w:val="24"/>
            <w:szCs w:val="24"/>
          </w:rPr>
          <w:t>studfiles</w:t>
        </w:r>
        <w:proofErr w:type="spellEnd"/>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net</w:t>
        </w:r>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preview</w:t>
        </w:r>
        <w:r w:rsidR="008B325D" w:rsidRPr="008B325D">
          <w:rPr>
            <w:rStyle w:val="af8"/>
            <w:rFonts w:ascii="Times New Roman" w:hAnsi="Times New Roman"/>
            <w:b/>
            <w:sz w:val="24"/>
            <w:szCs w:val="24"/>
            <w:lang w:val="ru-RU"/>
          </w:rPr>
          <w:t>/5826540/</w:t>
        </w:r>
        <w:r w:rsidR="008B325D" w:rsidRPr="00FD0D46">
          <w:rPr>
            <w:rStyle w:val="af8"/>
            <w:rFonts w:ascii="Times New Roman" w:hAnsi="Times New Roman"/>
            <w:b/>
            <w:sz w:val="24"/>
            <w:szCs w:val="24"/>
          </w:rPr>
          <w:t>page</w:t>
        </w:r>
        <w:r w:rsidR="008B325D" w:rsidRPr="008B325D">
          <w:rPr>
            <w:rStyle w:val="af8"/>
            <w:rFonts w:ascii="Times New Roman" w:hAnsi="Times New Roman"/>
            <w:b/>
            <w:sz w:val="24"/>
            <w:szCs w:val="24"/>
            <w:lang w:val="ru-RU"/>
          </w:rPr>
          <w:t>:10/</w:t>
        </w:r>
      </w:hyperlink>
      <w:r w:rsidR="008B325D" w:rsidRPr="008B325D">
        <w:rPr>
          <w:rFonts w:ascii="Times New Roman" w:hAnsi="Times New Roman"/>
          <w:b/>
          <w:color w:val="000000" w:themeColor="text1"/>
          <w:sz w:val="24"/>
          <w:szCs w:val="24"/>
          <w:lang w:val="ru-RU"/>
        </w:rPr>
        <w:t xml:space="preserve"> </w:t>
      </w: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sidRPr="002C6B34">
        <w:rPr>
          <w:rFonts w:ascii="Times New Roman" w:eastAsia="Times New Roman" w:hAnsi="Times New Roman" w:cs="Times New Roman"/>
          <w:kern w:val="1"/>
          <w:lang w:eastAsia="zh-CN"/>
        </w:rPr>
        <w:t xml:space="preserve"> </w:t>
      </w:r>
      <w:r w:rsidR="002C6B34">
        <w:rPr>
          <w:rFonts w:ascii="Times New Roman" w:eastAsia="Times New Roman" w:hAnsi="Times New Roman" w:cs="Times New Roman"/>
          <w:kern w:val="1"/>
          <w:lang w:eastAsia="zh-CN"/>
        </w:rPr>
        <w:t>разработанные</w:t>
      </w:r>
      <w:r w:rsidR="002C6B34" w:rsidRPr="00DF2592">
        <w:rPr>
          <w:rFonts w:ascii="Times New Roman" w:eastAsia="Times New Roman" w:hAnsi="Times New Roman" w:cs="Times New Roman"/>
          <w:b/>
          <w:kern w:val="1"/>
          <w:lang w:eastAsia="zh-CN"/>
        </w:rPr>
        <w:t xml:space="preserve"> </w:t>
      </w:r>
      <w:r w:rsidR="002C6B34">
        <w:rPr>
          <w:rFonts w:ascii="Times New Roman" w:eastAsia="Times New Roman" w:hAnsi="Times New Roman" w:cs="Times New Roman"/>
          <w:kern w:val="1"/>
          <w:lang w:eastAsia="zh-CN"/>
        </w:rPr>
        <w:t>внутриорганизационные</w:t>
      </w:r>
      <w:r w:rsidR="002C6B34" w:rsidRPr="002C6B34">
        <w:rPr>
          <w:rFonts w:ascii="Times New Roman" w:eastAsia="Times New Roman" w:hAnsi="Times New Roman" w:cs="Times New Roman"/>
          <w:kern w:val="1"/>
          <w:lang w:eastAsia="zh-CN"/>
        </w:rPr>
        <w:t xml:space="preserve"> системы стимулирования персонала</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DF2592" w:rsidRPr="00DF2592" w:rsidRDefault="00DF2592" w:rsidP="00DF2592">
      <w:pPr>
        <w:suppressAutoHyphens/>
        <w:spacing w:after="0" w:line="240" w:lineRule="auto"/>
        <w:jc w:val="center"/>
        <w:rPr>
          <w:rFonts w:ascii="Times New Roman" w:eastAsia="Times New Roman" w:hAnsi="Times New Roman" w:cs="Times New Roman"/>
          <w:kern w:val="1"/>
          <w:lang w:eastAsia="zh-CN"/>
        </w:rPr>
      </w:pPr>
    </w:p>
    <w:p w:rsidR="00DF2592" w:rsidRPr="002C6B34" w:rsidRDefault="00A1189D" w:rsidP="00DF2592">
      <w:pPr>
        <w:widowControl w:val="0"/>
        <w:spacing w:after="0" w:line="451" w:lineRule="exact"/>
        <w:ind w:right="280"/>
        <w:rPr>
          <w:rFonts w:ascii="Times New Roman" w:eastAsia="Calibri" w:hAnsi="Times New Roman" w:cs="Times New Roman"/>
          <w:lang w:eastAsia="ru-RU"/>
        </w:rPr>
      </w:pPr>
      <w:r w:rsidRPr="002C6B34">
        <w:rPr>
          <w:rFonts w:ascii="Times New Roman" w:hAnsi="Times New Roman" w:cs="Times New Roman"/>
          <w:b/>
          <w:bCs/>
        </w:rPr>
        <w:t>Тема 2.4. Мотивация,  стимулирование и оценка результатов деятельности персонала</w:t>
      </w:r>
    </w:p>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p>
    <w:p w:rsidR="00DF2592" w:rsidRDefault="00DF2592" w:rsidP="00CA3A93">
      <w:pPr>
        <w:suppressAutoHyphens/>
        <w:spacing w:after="0" w:line="240" w:lineRule="auto"/>
        <w:jc w:val="center"/>
        <w:rPr>
          <w:rFonts w:ascii="Times New Roman" w:eastAsia="Times New Roman" w:hAnsi="Times New Roman" w:cs="Times New Roman"/>
          <w:b/>
          <w:lang w:eastAsia="zh-CN"/>
        </w:rPr>
      </w:pPr>
      <w:r w:rsidRPr="00DF2592">
        <w:rPr>
          <w:rFonts w:ascii="Times New Roman" w:eastAsia="Times New Roman" w:hAnsi="Times New Roman" w:cs="Times New Roman"/>
          <w:lang w:eastAsia="zh-CN"/>
        </w:rPr>
        <w:lastRenderedPageBreak/>
        <w:t>ПРАКТИЧЕСКОЕ ЗАНЯТИЕ № 14</w:t>
      </w:r>
      <w:r w:rsidR="00CA3A93">
        <w:rPr>
          <w:rFonts w:ascii="Times New Roman" w:eastAsia="Times New Roman" w:hAnsi="Times New Roman" w:cs="Times New Roman"/>
          <w:lang w:eastAsia="zh-CN"/>
        </w:rPr>
        <w:t xml:space="preserve">   </w:t>
      </w:r>
      <w:r w:rsidRPr="00DF2592">
        <w:rPr>
          <w:rFonts w:ascii="Times New Roman" w:eastAsia="Times New Roman" w:hAnsi="Times New Roman" w:cs="Times New Roman"/>
          <w:b/>
          <w:lang w:eastAsia="zh-CN"/>
        </w:rPr>
        <w:t>Ситуационные задания по современным теориям мотивации</w:t>
      </w:r>
    </w:p>
    <w:p w:rsidR="00CA3A93" w:rsidRPr="00CA3A93" w:rsidRDefault="00CA3A93" w:rsidP="00CA3A93">
      <w:pPr>
        <w:suppressAutoHyphens/>
        <w:spacing w:after="0" w:line="240" w:lineRule="auto"/>
        <w:jc w:val="center"/>
        <w:rPr>
          <w:rFonts w:ascii="Times New Roman" w:eastAsia="Times New Roman" w:hAnsi="Times New Roman" w:cs="Times New Roman"/>
          <w:lang w:eastAsia="zh-CN"/>
        </w:rPr>
      </w:pPr>
    </w:p>
    <w:p w:rsidR="00CA3A93" w:rsidRPr="002C6B34" w:rsidRDefault="00CA3A93" w:rsidP="002C6B34">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p>
    <w:p w:rsidR="00DF2592" w:rsidRPr="00DF2592" w:rsidRDefault="00DF2592" w:rsidP="00DF2592">
      <w:pPr>
        <w:suppressAutoHyphens/>
        <w:spacing w:after="0" w:line="240" w:lineRule="auto"/>
        <w:rPr>
          <w:rFonts w:ascii="Times New Roman" w:eastAsia="Times New Roman" w:hAnsi="Times New Roman" w:cs="Times New Roman"/>
          <w:b/>
          <w:lang w:eastAsia="zh-CN"/>
        </w:rPr>
      </w:pPr>
    </w:p>
    <w:p w:rsidR="00DF2592" w:rsidRPr="00DF2592" w:rsidRDefault="00DF2592" w:rsidP="00DF2592">
      <w:pPr>
        <w:widowControl w:val="0"/>
        <w:spacing w:after="0" w:line="259" w:lineRule="exact"/>
        <w:jc w:val="both"/>
        <w:rPr>
          <w:rFonts w:ascii="Times New Roman" w:eastAsia="Calibri" w:hAnsi="Times New Roman" w:cs="Times New Roman"/>
          <w:lang w:eastAsia="ru-RU"/>
        </w:rPr>
      </w:pPr>
      <w:r w:rsidRPr="00DF2592">
        <w:rPr>
          <w:rFonts w:ascii="Times New Roman" w:eastAsia="Calibri" w:hAnsi="Times New Roman" w:cs="Times New Roman"/>
          <w:lang w:eastAsia="ru-RU"/>
        </w:rPr>
        <w:t>Задание № 1</w:t>
      </w:r>
    </w:p>
    <w:p w:rsidR="00DF2592" w:rsidRPr="00DF2592" w:rsidRDefault="00DF2592" w:rsidP="00DF2592">
      <w:pPr>
        <w:widowControl w:val="0"/>
        <w:spacing w:after="0" w:line="259" w:lineRule="exac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 xml:space="preserve">Сотрудник подбирает и рассылает материал по заявкам заказчиков. Но поскольку материалы поступают из-за границы, поручено эту работу </w:t>
      </w:r>
      <w:proofErr w:type="gramStart"/>
      <w:r w:rsidRPr="00DF2592">
        <w:rPr>
          <w:rFonts w:ascii="Times New Roman" w:eastAsia="Times New Roman" w:hAnsi="Times New Roman" w:cs="Times New Roman"/>
          <w:lang w:eastAsia="ru-RU"/>
        </w:rPr>
        <w:t>осуществлять</w:t>
      </w:r>
      <w:proofErr w:type="gramEnd"/>
      <w:r w:rsidRPr="00DF2592">
        <w:rPr>
          <w:rFonts w:ascii="Times New Roman" w:eastAsia="Times New Roman" w:hAnsi="Times New Roman" w:cs="Times New Roman"/>
          <w:lang w:eastAsia="ru-RU"/>
        </w:rPr>
        <w:t xml:space="preserve"> работнику с высшим образованием, владеющим иностран</w:t>
      </w:r>
      <w:r w:rsidRPr="00DF2592">
        <w:rPr>
          <w:rFonts w:ascii="Times New Roman" w:eastAsia="Times New Roman" w:hAnsi="Times New Roman" w:cs="Times New Roman"/>
          <w:lang w:eastAsia="ru-RU"/>
        </w:rPr>
        <w:softHyphen/>
        <w:t>ным языком. Через какое-то время сотрудник заявил: «Я не испытываю удовлетворения от своей работы, поручите мне что-нибудь более интерес</w:t>
      </w:r>
      <w:r w:rsidRPr="00DF2592">
        <w:rPr>
          <w:rFonts w:ascii="Times New Roman" w:eastAsia="Times New Roman" w:hAnsi="Times New Roman" w:cs="Times New Roman"/>
          <w:lang w:eastAsia="ru-RU"/>
        </w:rPr>
        <w:softHyphen/>
        <w:t>ное».</w:t>
      </w:r>
    </w:p>
    <w:p w:rsidR="00DF2592" w:rsidRPr="00DF2592" w:rsidRDefault="00DF2592" w:rsidP="00DF2592">
      <w:pPr>
        <w:widowControl w:val="0"/>
        <w:spacing w:after="0" w:line="257" w:lineRule="exac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Выберите правильное, с вашей точки зрения, решение и обоснуйте свой выбор.</w:t>
      </w:r>
    </w:p>
    <w:p w:rsidR="00DF2592" w:rsidRPr="00DF2592" w:rsidRDefault="00DF2592" w:rsidP="00DF2592">
      <w:pPr>
        <w:widowControl w:val="0"/>
        <w:spacing w:after="0" w:line="254" w:lineRule="exact"/>
        <w:ind w:right="2760"/>
        <w:jc w:val="both"/>
        <w:rPr>
          <w:rFonts w:ascii="Times New Roman" w:eastAsia="Times New Roman" w:hAnsi="Times New Roman" w:cs="Times New Roman"/>
          <w:lang w:eastAsia="ru-RU"/>
        </w:rPr>
      </w:pPr>
      <w:proofErr w:type="gramStart"/>
      <w:r w:rsidRPr="00DF2592">
        <w:rPr>
          <w:rFonts w:ascii="Times New Roman" w:eastAsia="Times New Roman" w:hAnsi="Times New Roman" w:cs="Times New Roman"/>
          <w:lang w:eastAsia="ru-RU"/>
        </w:rPr>
        <w:t>]) Точно установить, какая работа удовлетворял^ бы его и, если имеет</w:t>
      </w:r>
      <w:r w:rsidRPr="00DF2592">
        <w:rPr>
          <w:rFonts w:ascii="Times New Roman" w:eastAsia="Times New Roman" w:hAnsi="Times New Roman" w:cs="Times New Roman"/>
          <w:lang w:eastAsia="ru-RU"/>
        </w:rPr>
        <w:softHyphen/>
        <w:t>ся таковая, предоставить.</w:t>
      </w:r>
      <w:proofErr w:type="gramEnd"/>
    </w:p>
    <w:p w:rsidR="00DF2592" w:rsidRPr="00DF2592" w:rsidRDefault="00DF2592" w:rsidP="00DF2592">
      <w:pPr>
        <w:widowControl w:val="0"/>
        <w:numPr>
          <w:ilvl w:val="0"/>
          <w:numId w:val="32"/>
        </w:numPr>
        <w:tabs>
          <w:tab w:val="left" w:pos="1422"/>
        </w:tabs>
        <w:suppressAutoHyphens/>
        <w:spacing w:after="0" w:line="254" w:lineRule="exac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Любой хотел бы иметь работу по душе, но в условиях организации нет такой возможности, поэтому нужно убедительно разъяснить работнику, что всех удовлетворить невозможно.</w:t>
      </w:r>
    </w:p>
    <w:p w:rsidR="00DF2592" w:rsidRPr="00DF2592" w:rsidRDefault="00DF2592" w:rsidP="00DF2592">
      <w:pPr>
        <w:widowControl w:val="0"/>
        <w:numPr>
          <w:ilvl w:val="0"/>
          <w:numId w:val="32"/>
        </w:numPr>
        <w:tabs>
          <w:tab w:val="left" w:pos="1425"/>
        </w:tabs>
        <w:suppressAutoHyphens/>
        <w:spacing w:after="232" w:line="100" w:lineRule="atLeas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Необходимо объяснить работнику, что удовлетворенность работой складывается из отношения к ней и умения правильно организовать ее вы</w:t>
      </w:r>
      <w:r w:rsidRPr="00DF2592">
        <w:rPr>
          <w:rFonts w:ascii="Times New Roman" w:eastAsia="Times New Roman" w:hAnsi="Times New Roman" w:cs="Times New Roman"/>
          <w:lang w:eastAsia="ru-RU"/>
        </w:rPr>
        <w:softHyphen/>
        <w:t>полнение. Поэтому вместе с работником желательно проанализировать все эти стороны и попытаться помочь ему изменить что-то в своей работе.</w:t>
      </w:r>
    </w:p>
    <w:p w:rsidR="00DF2592" w:rsidRPr="00DF2592" w:rsidRDefault="00DF2592" w:rsidP="00DF2592">
      <w:pPr>
        <w:widowControl w:val="0"/>
        <w:spacing w:after="86"/>
        <w:jc w:val="both"/>
        <w:rPr>
          <w:rFonts w:ascii="Times New Roman" w:eastAsia="Arial" w:hAnsi="Times New Roman" w:cs="Times New Roman"/>
          <w:lang w:eastAsia="ru-RU"/>
        </w:rPr>
      </w:pPr>
      <w:r w:rsidRPr="00DF2592">
        <w:rPr>
          <w:rFonts w:ascii="Times New Roman" w:eastAsia="Arial" w:hAnsi="Times New Roman" w:cs="Times New Roman"/>
          <w:lang w:eastAsia="ru-RU"/>
        </w:rPr>
        <w:t xml:space="preserve">Задание </w:t>
      </w:r>
      <w:r w:rsidRPr="00DF2592">
        <w:rPr>
          <w:rFonts w:ascii="Times New Roman" w:eastAsia="Arial" w:hAnsi="Times New Roman" w:cs="Times New Roman"/>
          <w:lang w:eastAsia="ru-RU" w:bidi="en-US"/>
        </w:rPr>
        <w:t xml:space="preserve">№ </w:t>
      </w:r>
      <w:r w:rsidRPr="00DF2592">
        <w:rPr>
          <w:rFonts w:ascii="Times New Roman" w:eastAsia="Arial" w:hAnsi="Times New Roman" w:cs="Times New Roman"/>
          <w:lang w:eastAsia="ru-RU"/>
        </w:rPr>
        <w:t>2</w:t>
      </w:r>
    </w:p>
    <w:p w:rsidR="00DF2592" w:rsidRPr="00DF2592" w:rsidRDefault="00DF2592" w:rsidP="00DF2592">
      <w:pPr>
        <w:widowControl w:val="0"/>
        <w:spacing w:after="0" w:line="252" w:lineRule="exac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Однажды вы оказались участником дискуссии руководителей банка о том, как лучше общаться с подчиненными:</w:t>
      </w:r>
    </w:p>
    <w:p w:rsidR="00DF2592" w:rsidRPr="00DF2592" w:rsidRDefault="00DF2592" w:rsidP="00DF2592">
      <w:pPr>
        <w:widowControl w:val="0"/>
        <w:numPr>
          <w:ilvl w:val="0"/>
          <w:numId w:val="33"/>
        </w:numPr>
        <w:tabs>
          <w:tab w:val="left" w:pos="1410"/>
        </w:tabs>
        <w:suppressAutoHyphens/>
        <w:spacing w:after="0" w:line="252" w:lineRule="exac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«Чтобы подчиненный хорошо работал, нужно подходить к нему ин</w:t>
      </w:r>
      <w:r w:rsidRPr="00DF2592">
        <w:rPr>
          <w:rFonts w:ascii="Times New Roman" w:eastAsia="Times New Roman" w:hAnsi="Times New Roman" w:cs="Times New Roman"/>
          <w:lang w:eastAsia="ru-RU"/>
        </w:rPr>
        <w:softHyphen/>
        <w:t>дивидуально, учитывать особенности его личности, поощрять. Считаю, что поощрение должно преобладать над наказанием».</w:t>
      </w:r>
    </w:p>
    <w:p w:rsidR="00DF2592" w:rsidRPr="00DF2592" w:rsidRDefault="00DF2592" w:rsidP="00DF2592">
      <w:pPr>
        <w:widowControl w:val="0"/>
        <w:numPr>
          <w:ilvl w:val="0"/>
          <w:numId w:val="33"/>
        </w:numPr>
        <w:tabs>
          <w:tab w:val="left" w:pos="1415"/>
        </w:tabs>
        <w:suppressAutoHyphens/>
        <w:spacing w:after="0" w:line="252" w:lineRule="exact"/>
        <w:ind w:right="2760"/>
        <w:jc w:val="both"/>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:«Всё это мелочи. Главное в оценке людей - это их деловые качества, исполнительность. Каждый должен делать то, что ему положено. Наша за</w:t>
      </w:r>
      <w:r w:rsidRPr="00DF2592">
        <w:rPr>
          <w:rFonts w:ascii="Times New Roman" w:eastAsia="Times New Roman" w:hAnsi="Times New Roman" w:cs="Times New Roman"/>
          <w:lang w:eastAsia="ru-RU"/>
        </w:rPr>
        <w:softHyphen/>
        <w:t>дача как руководителей - четко ставить цели перед работником и требовать их выполнения, а поощрение, поглаживание - это все лирика».</w:t>
      </w:r>
    </w:p>
    <w:p w:rsidR="00DF2592" w:rsidRPr="00DF2592" w:rsidRDefault="00DF2592" w:rsidP="00DF2592">
      <w:pPr>
        <w:widowControl w:val="0"/>
        <w:numPr>
          <w:ilvl w:val="0"/>
          <w:numId w:val="33"/>
        </w:numPr>
        <w:tabs>
          <w:tab w:val="left" w:pos="1108"/>
        </w:tabs>
        <w:suppressAutoHyphens/>
        <w:spacing w:after="0" w:line="262" w:lineRule="exact"/>
        <w:ind w:right="2760"/>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«Я считаю, что успеха в руководстве можно добиться лишь в том случае, если подчиненные доверяют своему руководителю, уважают его».</w:t>
      </w:r>
    </w:p>
    <w:p w:rsidR="00DF2592" w:rsidRPr="00DF2592" w:rsidRDefault="00DF2592" w:rsidP="00DF2592">
      <w:pPr>
        <w:widowControl w:val="0"/>
        <w:numPr>
          <w:ilvl w:val="0"/>
          <w:numId w:val="33"/>
        </w:numPr>
        <w:tabs>
          <w:tab w:val="left" w:pos="1108"/>
        </w:tabs>
        <w:suppressAutoHyphens/>
        <w:spacing w:after="0" w:line="262" w:lineRule="exact"/>
        <w:ind w:right="3040"/>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«Это правильно, но все же лучшими стимулами в работе являются четкий приказ, приличная заработная плата, заслуженная премия».</w:t>
      </w:r>
    </w:p>
    <w:p w:rsidR="00DF2592" w:rsidRPr="00DF2592" w:rsidRDefault="00DF2592" w:rsidP="00DF2592">
      <w:pPr>
        <w:widowControl w:val="0"/>
        <w:spacing w:after="0" w:line="240" w:lineRule="exact"/>
        <w:rPr>
          <w:rFonts w:ascii="Times New Roman" w:eastAsia="Calibri" w:hAnsi="Times New Roman" w:cs="Times New Roman"/>
          <w:i/>
          <w:iCs/>
          <w:lang w:eastAsia="ru-RU"/>
        </w:rPr>
      </w:pPr>
      <w:r w:rsidRPr="00DF2592">
        <w:rPr>
          <w:rFonts w:ascii="Times New Roman" w:eastAsia="Calibri" w:hAnsi="Times New Roman" w:cs="Times New Roman"/>
          <w:i/>
          <w:iCs/>
          <w:lang w:eastAsia="ru-RU"/>
        </w:rPr>
        <w:t>Вопросы:</w:t>
      </w:r>
    </w:p>
    <w:p w:rsidR="00DF2592" w:rsidRPr="00DF2592" w:rsidRDefault="00DF2592" w:rsidP="00DF2592">
      <w:pPr>
        <w:widowControl w:val="0"/>
        <w:numPr>
          <w:ilvl w:val="0"/>
          <w:numId w:val="34"/>
        </w:numPr>
        <w:tabs>
          <w:tab w:val="left" w:pos="1145"/>
        </w:tabs>
        <w:suppressAutoHyphens/>
        <w:spacing w:after="0" w:line="259" w:lineRule="exact"/>
        <w:ind w:right="3040"/>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Какую точку зрения вы считаете правильной? Ответ поясните, приведите доказательства.</w:t>
      </w:r>
    </w:p>
    <w:p w:rsidR="00DF2592" w:rsidRPr="00DF2592" w:rsidRDefault="00DF2592" w:rsidP="00DF2592">
      <w:pPr>
        <w:widowControl w:val="0"/>
        <w:numPr>
          <w:ilvl w:val="0"/>
          <w:numId w:val="34"/>
        </w:numPr>
        <w:tabs>
          <w:tab w:val="left" w:pos="1318"/>
        </w:tabs>
        <w:suppressAutoHyphens/>
        <w:spacing w:after="0" w:line="259" w:lineRule="exact"/>
        <w:ind w:right="3040"/>
        <w:rPr>
          <w:rFonts w:ascii="Times New Roman" w:eastAsia="Times New Roman" w:hAnsi="Times New Roman" w:cs="Times New Roman"/>
          <w:lang w:eastAsia="ru-RU"/>
        </w:rPr>
      </w:pPr>
      <w:r w:rsidRPr="00DF2592">
        <w:rPr>
          <w:rFonts w:ascii="Times New Roman" w:eastAsia="Times New Roman" w:hAnsi="Times New Roman" w:cs="Times New Roman"/>
          <w:lang w:eastAsia="ru-RU"/>
        </w:rPr>
        <w:t>Как вы считаете, какие из теорий мотивации подходят к сформу</w:t>
      </w:r>
      <w:r w:rsidRPr="00DF2592">
        <w:rPr>
          <w:rFonts w:ascii="Times New Roman" w:eastAsia="Times New Roman" w:hAnsi="Times New Roman" w:cs="Times New Roman"/>
          <w:lang w:eastAsia="ru-RU"/>
        </w:rPr>
        <w:softHyphen/>
        <w:t>лированным точкам зрения руководителей, отражают их существо?</w:t>
      </w:r>
    </w:p>
    <w:p w:rsidR="00DF2592" w:rsidRPr="00DF2592" w:rsidRDefault="00DF2592" w:rsidP="00DF2592">
      <w:pPr>
        <w:suppressAutoHyphens/>
        <w:spacing w:after="0" w:line="240" w:lineRule="auto"/>
        <w:rPr>
          <w:rFonts w:ascii="Times New Roman" w:eastAsia="Times New Roman" w:hAnsi="Times New Roman" w:cs="Times New Roman"/>
          <w:b/>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b/>
          <w:lang w:eastAsia="zh-CN"/>
        </w:rPr>
        <w:t>Задание № 3</w:t>
      </w:r>
      <w:r w:rsidRPr="00DF2592">
        <w:rPr>
          <w:rFonts w:ascii="Times New Roman" w:eastAsia="Times New Roman" w:hAnsi="Times New Roman" w:cs="Times New Roman"/>
          <w:lang w:eastAsia="zh-CN"/>
        </w:rPr>
        <w:t xml:space="preserve"> основано на мотивационной теории </w:t>
      </w:r>
      <w:proofErr w:type="spellStart"/>
      <w:r w:rsidRPr="00DF2592">
        <w:rPr>
          <w:rFonts w:ascii="Times New Roman" w:eastAsia="Times New Roman" w:hAnsi="Times New Roman" w:cs="Times New Roman"/>
          <w:lang w:eastAsia="zh-CN"/>
        </w:rPr>
        <w:t>Херцберга</w:t>
      </w:r>
      <w:proofErr w:type="spellEnd"/>
      <w:r w:rsidRPr="00DF2592">
        <w:rPr>
          <w:rFonts w:ascii="Times New Roman" w:eastAsia="Times New Roman" w:hAnsi="Times New Roman" w:cs="Times New Roman"/>
          <w:lang w:eastAsia="zh-CN"/>
        </w:rPr>
        <w:t xml:space="preserve">.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Задание можно использовать для определения того, какие факторы (гигиенические или мотивационные) актуализированы у испытуемых. Зная это, можно наиболее эффективно воздействовать на их мотивацию.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8"/>
      </w:tblGrid>
      <w:tr w:rsidR="00DF2592" w:rsidRPr="00DF2592" w:rsidTr="00DF2592">
        <w:tc>
          <w:tcPr>
            <w:tcW w:w="5352" w:type="dxa"/>
          </w:tcPr>
          <w:p w:rsidR="00DF2592" w:rsidRPr="00DF2592" w:rsidRDefault="00DF2592" w:rsidP="00DF2592">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Гигиенические факторы (Г)</w:t>
            </w:r>
          </w:p>
        </w:tc>
        <w:tc>
          <w:tcPr>
            <w:tcW w:w="5353" w:type="dxa"/>
          </w:tcPr>
          <w:p w:rsidR="00DF2592" w:rsidRPr="00DF2592" w:rsidRDefault="00DF2592" w:rsidP="00DF2592">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Мотивирующие факторы (М)</w:t>
            </w:r>
          </w:p>
        </w:tc>
      </w:tr>
      <w:tr w:rsidR="00DF2592" w:rsidRPr="00DF2592" w:rsidTr="00DF2592">
        <w:tc>
          <w:tcPr>
            <w:tcW w:w="5352"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Размер оплаты</w:t>
            </w:r>
          </w:p>
        </w:tc>
        <w:tc>
          <w:tcPr>
            <w:tcW w:w="5353"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Ощущение успеха</w:t>
            </w:r>
          </w:p>
        </w:tc>
      </w:tr>
      <w:tr w:rsidR="00DF2592" w:rsidRPr="00DF2592" w:rsidTr="00DF2592">
        <w:tc>
          <w:tcPr>
            <w:tcW w:w="5352"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Условия труда</w:t>
            </w:r>
          </w:p>
        </w:tc>
        <w:tc>
          <w:tcPr>
            <w:tcW w:w="5353"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Продвижение по службе</w:t>
            </w:r>
          </w:p>
        </w:tc>
      </w:tr>
      <w:tr w:rsidR="00DF2592" w:rsidRPr="00DF2592" w:rsidTr="00DF2592">
        <w:tc>
          <w:tcPr>
            <w:tcW w:w="5352"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Межличностные отношения</w:t>
            </w:r>
          </w:p>
        </w:tc>
        <w:tc>
          <w:tcPr>
            <w:tcW w:w="5353"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Признание </w:t>
            </w:r>
          </w:p>
        </w:tc>
      </w:tr>
      <w:tr w:rsidR="00DF2592" w:rsidRPr="00DF2592" w:rsidTr="00DF2592">
        <w:tc>
          <w:tcPr>
            <w:tcW w:w="5352"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Характер контроля</w:t>
            </w:r>
          </w:p>
        </w:tc>
        <w:tc>
          <w:tcPr>
            <w:tcW w:w="5353"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ответственность</w:t>
            </w:r>
          </w:p>
        </w:tc>
      </w:tr>
      <w:tr w:rsidR="00DF2592" w:rsidRPr="00DF2592" w:rsidTr="00DF2592">
        <w:tc>
          <w:tcPr>
            <w:tcW w:w="5352"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5353"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Рост возможностей</w:t>
            </w:r>
          </w:p>
        </w:tc>
      </w:tr>
    </w:tbl>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Каждому студенту необходимо:   </w:t>
      </w:r>
    </w:p>
    <w:p w:rsidR="00DF2592" w:rsidRPr="00DF2592" w:rsidRDefault="00DF2592" w:rsidP="00DF2592">
      <w:pPr>
        <w:numPr>
          <w:ilvl w:val="0"/>
          <w:numId w:val="35"/>
        </w:num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Прочитать информацию:</w:t>
      </w:r>
    </w:p>
    <w:p w:rsidR="00DF2592" w:rsidRPr="00DF2592" w:rsidRDefault="00DF2592" w:rsidP="00DF2592">
      <w:pPr>
        <w:suppressAutoHyphens/>
        <w:spacing w:after="0" w:line="240" w:lineRule="auto"/>
        <w:jc w:val="both"/>
        <w:rPr>
          <w:rFonts w:ascii="Times New Roman" w:eastAsia="Times New Roman" w:hAnsi="Times New Roman" w:cs="Times New Roman"/>
          <w:b/>
          <w:lang w:eastAsia="zh-CN"/>
        </w:rPr>
      </w:pPr>
      <w:r w:rsidRPr="00DF2592">
        <w:rPr>
          <w:rFonts w:ascii="Times New Roman" w:eastAsia="Times New Roman" w:hAnsi="Times New Roman" w:cs="Times New Roman"/>
          <w:b/>
          <w:lang w:eastAsia="zh-CN"/>
        </w:rPr>
        <w:t xml:space="preserve">Как вы оцениваете влияние каждого из следующих факторов на отношение к работе? </w:t>
      </w:r>
    </w:p>
    <w:p w:rsidR="00DF2592" w:rsidRPr="00DF2592" w:rsidRDefault="00DF2592" w:rsidP="00DF2592">
      <w:pPr>
        <w:suppressAutoHyphens/>
        <w:spacing w:after="0" w:line="240" w:lineRule="auto"/>
        <w:jc w:val="both"/>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1. Интересное содержание работы.</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2. Хороший начальник.</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3. Признание проделанной вами работы, уважение к вам.</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4. Возможность продвижения по службе.</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5. Удовлетворённость личной жизнью.</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6. Престижная работа.</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7. Ответственная работа.</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8. Хорошие условия труда для работы.</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9. Разумные правила и процедуры, существующие на данном предприятии.</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10.Возможность совершенствования.</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11.Работа, которую вы можете хорошо делать и преуспевать в этом.</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12.Чувство безопасности, связанное с работой.</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2)Каждый из  12 нижеперечисленных факторов обозначить буквой-символом  его групповой принадлежности (Г или М):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3) Оценить по пятибалльной шкале степень важности для него каждого фактора, влияющего на его отношение к работе.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4) Заполнить таблицу, вписывая в нее номер фактора и соответствующий символ</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867"/>
        <w:gridCol w:w="1953"/>
        <w:gridCol w:w="1867"/>
        <w:gridCol w:w="1947"/>
      </w:tblGrid>
      <w:tr w:rsidR="00DF2592" w:rsidRPr="00DF2592" w:rsidTr="00DF2592">
        <w:tc>
          <w:tcPr>
            <w:tcW w:w="2141"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1балл</w:t>
            </w:r>
          </w:p>
        </w:tc>
        <w:tc>
          <w:tcPr>
            <w:tcW w:w="2141"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p>
        </w:tc>
        <w:tc>
          <w:tcPr>
            <w:tcW w:w="2141"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w:t>
            </w:r>
          </w:p>
        </w:tc>
        <w:tc>
          <w:tcPr>
            <w:tcW w:w="2141"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w:t>
            </w:r>
          </w:p>
        </w:tc>
        <w:tc>
          <w:tcPr>
            <w:tcW w:w="2141" w:type="dxa"/>
          </w:tcPr>
          <w:p w:rsidR="00DF2592" w:rsidRPr="00DF2592" w:rsidRDefault="00DF2592" w:rsidP="00DF2592">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 баллов</w:t>
            </w:r>
          </w:p>
        </w:tc>
      </w:tr>
      <w:tr w:rsidR="00DF2592" w:rsidRPr="00DF2592" w:rsidTr="00DF2592">
        <w:tc>
          <w:tcPr>
            <w:tcW w:w="214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Не важно</w:t>
            </w:r>
          </w:p>
        </w:tc>
        <w:tc>
          <w:tcPr>
            <w:tcW w:w="214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214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Важно, но не очень</w:t>
            </w:r>
          </w:p>
        </w:tc>
        <w:tc>
          <w:tcPr>
            <w:tcW w:w="214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p>
        </w:tc>
        <w:tc>
          <w:tcPr>
            <w:tcW w:w="2141" w:type="dxa"/>
          </w:tcPr>
          <w:p w:rsidR="00DF2592" w:rsidRPr="00DF2592" w:rsidRDefault="00DF2592" w:rsidP="00DF2592">
            <w:pPr>
              <w:suppressAutoHyphens/>
              <w:spacing w:after="0" w:line="100" w:lineRule="atLeast"/>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Очень важно</w:t>
            </w:r>
          </w:p>
        </w:tc>
      </w:tr>
    </w:tbl>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5) Выяснить, какие факторы (мотивационные или гигиенические) преобладают у вас, подсчитав наибольшее количество баллов данного символа в определенных колонках таблицы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b/>
          <w:lang w:eastAsia="zh-CN"/>
        </w:rPr>
      </w:pPr>
      <w:r w:rsidRPr="00DF2592">
        <w:rPr>
          <w:rFonts w:ascii="Times New Roman" w:eastAsia="Times New Roman" w:hAnsi="Times New Roman" w:cs="Times New Roman"/>
          <w:b/>
          <w:lang w:eastAsia="zh-CN"/>
        </w:rPr>
        <w:t xml:space="preserve">Задание  №4.  </w:t>
      </w:r>
      <w:r w:rsidRPr="00DF2592">
        <w:rPr>
          <w:rFonts w:ascii="Times New Roman" w:eastAsia="Times New Roman" w:hAnsi="Times New Roman" w:cs="Times New Roman"/>
          <w:lang w:eastAsia="zh-CN"/>
        </w:rPr>
        <w:t xml:space="preserve">Стимулирование интереса к работе - весьма важный фактор усиления трудовой мотивации.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Выберите из приводимых ниже 6 вариантов утверждений три наиболее эффективных, повышающих интерес к выполняемой работе (при этом особые случаи исключаются).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A. Руководство должно подробно информировать коллектив о характере</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выполняемой им работы.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Б. Время от времени следует менять поручаемую сотрудникам работу, чтобы она не надоедала.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B. Если нужно заставить людей выполнять работу, следует объединить</w:t>
      </w: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хорошо понимающих друг друга сотрудников в одну группу.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Г. Подробно, в деталях сотрудникам нужно объяснить характер работы, помочь им выполнить её без срывов.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Д. Работу, которую нужно выполнять, следует время от времени дополнять новыми задачами. Неплохо организовывать соревнование за лучший результат.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Е. Точно указать на недостатки и положительные моменты выполняемой сотрудником работы.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DF2592" w:rsidRPr="00DF2592"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t xml:space="preserve"> Соотнесите свой результат с правильными решениями, которые находятся у преподавателя.</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CA1617" w:rsidRDefault="00DF2592" w:rsidP="00DF2592">
      <w:pPr>
        <w:suppressAutoHyphens/>
        <w:spacing w:after="0" w:line="240" w:lineRule="auto"/>
        <w:rPr>
          <w:rFonts w:ascii="Times New Roman" w:eastAsia="Times New Roman" w:hAnsi="Times New Roman" w:cs="Times New Roman"/>
          <w:lang w:eastAsia="zh-CN"/>
        </w:rPr>
      </w:pPr>
      <w:r w:rsidRPr="00DF2592">
        <w:rPr>
          <w:rFonts w:ascii="Times New Roman" w:eastAsia="Times New Roman" w:hAnsi="Times New Roman" w:cs="Times New Roman"/>
          <w:lang w:eastAsia="zh-CN"/>
        </w:rPr>
        <w:lastRenderedPageBreak/>
        <w:t>: варианты. А, Д. Ё, так как информация о характере работы, а также наличие интереса к ней, обеспечиваемого посредством включения новых задач и состязательности, - решающие факторы успеха. Очень важно также знать свои достижения и недостатки, которые лучше видны руководителю.</w:t>
      </w:r>
    </w:p>
    <w:p w:rsidR="008B325D" w:rsidRPr="008B325D" w:rsidRDefault="00DF2592" w:rsidP="008B325D">
      <w:pPr>
        <w:pStyle w:val="a5"/>
        <w:jc w:val="both"/>
        <w:rPr>
          <w:rFonts w:ascii="Times New Roman" w:hAnsi="Times New Roman"/>
          <w:color w:val="C0504D" w:themeColor="accent2"/>
          <w:sz w:val="24"/>
          <w:szCs w:val="24"/>
          <w:lang w:val="ru-RU"/>
        </w:rPr>
      </w:pPr>
      <w:r w:rsidRPr="008B325D">
        <w:rPr>
          <w:rFonts w:ascii="Times New Roman" w:eastAsia="Times New Roman" w:hAnsi="Times New Roman"/>
          <w:lang w:val="ru-RU" w:eastAsia="zh-CN"/>
        </w:rPr>
        <w:t xml:space="preserve"> </w:t>
      </w:r>
      <w:r w:rsidR="00F25958" w:rsidRPr="008B325D">
        <w:rPr>
          <w:rFonts w:ascii="Liberation Serif" w:eastAsia="DejaVu Sans" w:hAnsi="Liberation Serif" w:cs="Liberation Serif"/>
          <w:b/>
          <w:color w:val="00000A"/>
          <w:sz w:val="24"/>
          <w:szCs w:val="24"/>
          <w:lang w:val="ru-RU" w:eastAsia="zh-CN"/>
        </w:rPr>
        <w:t>Обеспечение:</w:t>
      </w:r>
      <w:r w:rsidR="008B325D" w:rsidRPr="008B325D">
        <w:rPr>
          <w:lang w:val="ru-RU"/>
        </w:rPr>
        <w:t xml:space="preserve"> </w:t>
      </w:r>
      <w:hyperlink r:id="rId26" w:history="1">
        <w:r w:rsidR="008B325D" w:rsidRPr="00FD0D46">
          <w:rPr>
            <w:rStyle w:val="af8"/>
            <w:rFonts w:ascii="Times New Roman" w:hAnsi="Times New Roman"/>
            <w:sz w:val="24"/>
            <w:szCs w:val="24"/>
          </w:rPr>
          <w:t>https</w:t>
        </w:r>
        <w:r w:rsidR="008B325D" w:rsidRPr="008B325D">
          <w:rPr>
            <w:rStyle w:val="af8"/>
            <w:rFonts w:ascii="Times New Roman" w:hAnsi="Times New Roman"/>
            <w:sz w:val="24"/>
            <w:szCs w:val="24"/>
            <w:lang w:val="ru-RU"/>
          </w:rPr>
          <w:t>://</w:t>
        </w:r>
        <w:proofErr w:type="spellStart"/>
        <w:r w:rsidR="008B325D" w:rsidRPr="00FD0D46">
          <w:rPr>
            <w:rStyle w:val="af8"/>
            <w:rFonts w:ascii="Times New Roman" w:hAnsi="Times New Roman"/>
            <w:sz w:val="24"/>
            <w:szCs w:val="24"/>
          </w:rPr>
          <w:t>studfiles</w:t>
        </w:r>
        <w:proofErr w:type="spellEnd"/>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net</w:t>
        </w:r>
        <w:r w:rsidR="008B325D" w:rsidRPr="008B325D">
          <w:rPr>
            <w:rStyle w:val="af8"/>
            <w:rFonts w:ascii="Times New Roman" w:hAnsi="Times New Roman"/>
            <w:sz w:val="24"/>
            <w:szCs w:val="24"/>
            <w:lang w:val="ru-RU"/>
          </w:rPr>
          <w:t>/</w:t>
        </w:r>
        <w:r w:rsidR="008B325D" w:rsidRPr="00FD0D46">
          <w:rPr>
            <w:rStyle w:val="af8"/>
            <w:rFonts w:ascii="Times New Roman" w:hAnsi="Times New Roman"/>
            <w:sz w:val="24"/>
            <w:szCs w:val="24"/>
          </w:rPr>
          <w:t>preview</w:t>
        </w:r>
        <w:r w:rsidR="008B325D" w:rsidRPr="008B325D">
          <w:rPr>
            <w:rStyle w:val="af8"/>
            <w:rFonts w:ascii="Times New Roman" w:hAnsi="Times New Roman"/>
            <w:sz w:val="24"/>
            <w:szCs w:val="24"/>
            <w:lang w:val="ru-RU"/>
          </w:rPr>
          <w:t>/382205/</w:t>
        </w:r>
        <w:r w:rsidR="008B325D" w:rsidRPr="00FD0D46">
          <w:rPr>
            <w:rStyle w:val="af8"/>
            <w:rFonts w:ascii="Times New Roman" w:hAnsi="Times New Roman"/>
            <w:sz w:val="24"/>
            <w:szCs w:val="24"/>
          </w:rPr>
          <w:t>page</w:t>
        </w:r>
        <w:r w:rsidR="008B325D" w:rsidRPr="008B325D">
          <w:rPr>
            <w:rStyle w:val="af8"/>
            <w:rFonts w:ascii="Times New Roman" w:hAnsi="Times New Roman"/>
            <w:sz w:val="24"/>
            <w:szCs w:val="24"/>
            <w:lang w:val="ru-RU"/>
          </w:rPr>
          <w:t>:11/</w:t>
        </w:r>
      </w:hyperlink>
      <w:r w:rsidR="008B325D" w:rsidRPr="008B325D">
        <w:rPr>
          <w:rFonts w:ascii="Times New Roman" w:hAnsi="Times New Roman"/>
          <w:color w:val="000000" w:themeColor="text1"/>
          <w:sz w:val="24"/>
          <w:szCs w:val="24"/>
          <w:lang w:val="ru-RU"/>
        </w:rPr>
        <w:t xml:space="preserve"> </w:t>
      </w:r>
    </w:p>
    <w:p w:rsidR="008B325D" w:rsidRPr="008B325D" w:rsidRDefault="00EF43E3" w:rsidP="008B325D">
      <w:pPr>
        <w:pStyle w:val="a5"/>
        <w:jc w:val="both"/>
        <w:rPr>
          <w:rFonts w:ascii="Times New Roman" w:hAnsi="Times New Roman"/>
          <w:b/>
          <w:color w:val="C0504D" w:themeColor="accent2"/>
          <w:sz w:val="24"/>
          <w:szCs w:val="24"/>
          <w:lang w:val="ru-RU"/>
        </w:rPr>
      </w:pPr>
      <w:hyperlink r:id="rId27" w:history="1">
        <w:r w:rsidR="008B325D" w:rsidRPr="00FD0D46">
          <w:rPr>
            <w:rStyle w:val="af8"/>
            <w:rFonts w:ascii="Times New Roman" w:hAnsi="Times New Roman"/>
            <w:b/>
            <w:sz w:val="24"/>
            <w:szCs w:val="24"/>
          </w:rPr>
          <w:t>https</w:t>
        </w:r>
        <w:r w:rsidR="008B325D" w:rsidRPr="008B325D">
          <w:rPr>
            <w:rStyle w:val="af8"/>
            <w:rFonts w:ascii="Times New Roman" w:hAnsi="Times New Roman"/>
            <w:b/>
            <w:sz w:val="24"/>
            <w:szCs w:val="24"/>
            <w:lang w:val="ru-RU"/>
          </w:rPr>
          <w:t>://</w:t>
        </w:r>
        <w:proofErr w:type="spellStart"/>
        <w:r w:rsidR="008B325D" w:rsidRPr="00FD0D46">
          <w:rPr>
            <w:rStyle w:val="af8"/>
            <w:rFonts w:ascii="Times New Roman" w:hAnsi="Times New Roman"/>
            <w:b/>
            <w:sz w:val="24"/>
            <w:szCs w:val="24"/>
          </w:rPr>
          <w:t>studfiles</w:t>
        </w:r>
        <w:proofErr w:type="spellEnd"/>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net</w:t>
        </w:r>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preview</w:t>
        </w:r>
        <w:r w:rsidR="008B325D" w:rsidRPr="008B325D">
          <w:rPr>
            <w:rStyle w:val="af8"/>
            <w:rFonts w:ascii="Times New Roman" w:hAnsi="Times New Roman"/>
            <w:b/>
            <w:sz w:val="24"/>
            <w:szCs w:val="24"/>
            <w:lang w:val="ru-RU"/>
          </w:rPr>
          <w:t>/5826540/</w:t>
        </w:r>
        <w:r w:rsidR="008B325D" w:rsidRPr="00FD0D46">
          <w:rPr>
            <w:rStyle w:val="af8"/>
            <w:rFonts w:ascii="Times New Roman" w:hAnsi="Times New Roman"/>
            <w:b/>
            <w:sz w:val="24"/>
            <w:szCs w:val="24"/>
          </w:rPr>
          <w:t>page</w:t>
        </w:r>
        <w:r w:rsidR="008B325D" w:rsidRPr="008B325D">
          <w:rPr>
            <w:rStyle w:val="af8"/>
            <w:rFonts w:ascii="Times New Roman" w:hAnsi="Times New Roman"/>
            <w:b/>
            <w:sz w:val="24"/>
            <w:szCs w:val="24"/>
            <w:lang w:val="ru-RU"/>
          </w:rPr>
          <w:t>:10/</w:t>
        </w:r>
      </w:hyperlink>
      <w:r w:rsidR="008B325D" w:rsidRPr="008B325D">
        <w:rPr>
          <w:rFonts w:ascii="Times New Roman" w:hAnsi="Times New Roman"/>
          <w:b/>
          <w:color w:val="000000" w:themeColor="text1"/>
          <w:sz w:val="24"/>
          <w:szCs w:val="24"/>
          <w:lang w:val="ru-RU"/>
        </w:rPr>
        <w:t xml:space="preserve"> </w:t>
      </w:r>
    </w:p>
    <w:p w:rsidR="00DF2592" w:rsidRPr="00DF2592" w:rsidRDefault="00DF2592" w:rsidP="00DF2592">
      <w:pPr>
        <w:suppressAutoHyphens/>
        <w:spacing w:after="0" w:line="240" w:lineRule="auto"/>
        <w:rPr>
          <w:rFonts w:ascii="Times New Roman" w:eastAsia="Times New Roman" w:hAnsi="Times New Roman" w:cs="Times New Roman"/>
          <w:lang w:eastAsia="zh-CN"/>
        </w:rPr>
      </w:pPr>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CA1617">
        <w:rPr>
          <w:rFonts w:ascii="Liberation Serif" w:eastAsia="DejaVu Sans" w:hAnsi="Liberation Serif" w:cs="Liberation Serif"/>
          <w:b/>
          <w:color w:val="00000A"/>
          <w:sz w:val="24"/>
          <w:szCs w:val="24"/>
          <w:lang w:eastAsia="zh-CN"/>
        </w:rPr>
        <w:t xml:space="preserve"> </w:t>
      </w:r>
      <w:r w:rsidRPr="00A1189D">
        <w:rPr>
          <w:rFonts w:ascii="Liberation Serif" w:eastAsia="DejaVu Sans" w:hAnsi="Liberation Serif" w:cs="Liberation Serif"/>
          <w:b/>
          <w:color w:val="00000A"/>
          <w:sz w:val="24"/>
          <w:szCs w:val="24"/>
          <w:lang w:eastAsia="zh-CN"/>
        </w:rPr>
        <w:t>Вопросы для обсуждения:</w:t>
      </w:r>
      <w:r w:rsidR="002C6B34" w:rsidRPr="002C6B34">
        <w:rPr>
          <w:rFonts w:ascii="Times New Roman" w:eastAsia="Times New Roman" w:hAnsi="Times New Roman" w:cs="Times New Roman"/>
          <w:b/>
          <w:lang w:eastAsia="zh-CN"/>
        </w:rPr>
        <w:t xml:space="preserve"> </w:t>
      </w:r>
      <w:r w:rsidR="002C6B34" w:rsidRPr="002C6B34">
        <w:rPr>
          <w:rFonts w:ascii="Times New Roman" w:eastAsia="Times New Roman" w:hAnsi="Times New Roman" w:cs="Times New Roman"/>
          <w:lang w:eastAsia="zh-CN"/>
        </w:rPr>
        <w:t>оценка влияния различных факторов на отношение к работе</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DF2592" w:rsidRPr="002C6B34" w:rsidRDefault="00CA1617" w:rsidP="00DF2592">
      <w:pPr>
        <w:widowControl w:val="0"/>
        <w:spacing w:after="0" w:line="451" w:lineRule="exact"/>
        <w:ind w:right="280"/>
        <w:jc w:val="both"/>
        <w:rPr>
          <w:rFonts w:ascii="Times New Roman" w:eastAsia="Calibri" w:hAnsi="Times New Roman" w:cs="Times New Roman"/>
          <w:lang w:eastAsia="ru-RU"/>
        </w:rPr>
      </w:pPr>
      <w:r w:rsidRPr="002C6B34">
        <w:rPr>
          <w:rFonts w:ascii="Times New Roman" w:hAnsi="Times New Roman" w:cs="Times New Roman"/>
          <w:b/>
          <w:bCs/>
        </w:rPr>
        <w:t>Т</w:t>
      </w:r>
      <w:r w:rsidR="00A1189D" w:rsidRPr="002C6B34">
        <w:rPr>
          <w:rFonts w:ascii="Times New Roman" w:hAnsi="Times New Roman" w:cs="Times New Roman"/>
          <w:b/>
          <w:bCs/>
        </w:rPr>
        <w:t>ема 3.1. Управление поведением персонала</w:t>
      </w:r>
    </w:p>
    <w:p w:rsidR="00DF2592" w:rsidRPr="00CA3A93" w:rsidRDefault="00DF2592" w:rsidP="00CA3A93">
      <w:pPr>
        <w:widowControl w:val="0"/>
        <w:spacing w:after="0" w:line="451" w:lineRule="exact"/>
        <w:ind w:right="280"/>
        <w:jc w:val="center"/>
        <w:rPr>
          <w:rFonts w:ascii="Times New Roman" w:eastAsia="Calibri" w:hAnsi="Times New Roman" w:cs="Times New Roman"/>
          <w:lang w:eastAsia="ru-RU"/>
        </w:rPr>
      </w:pPr>
      <w:r w:rsidRPr="00DF2592">
        <w:rPr>
          <w:rFonts w:ascii="Times New Roman" w:eastAsia="Calibri" w:hAnsi="Times New Roman" w:cs="Times New Roman"/>
          <w:lang w:eastAsia="ru-RU"/>
        </w:rPr>
        <w:t>Практическая работа №15</w:t>
      </w:r>
      <w:r w:rsidR="00CA3A93">
        <w:rPr>
          <w:rFonts w:ascii="Times New Roman" w:eastAsia="Calibri" w:hAnsi="Times New Roman" w:cs="Times New Roman"/>
          <w:lang w:eastAsia="ru-RU"/>
        </w:rPr>
        <w:t xml:space="preserve">  </w:t>
      </w:r>
      <w:r w:rsidRPr="00DF2592">
        <w:rPr>
          <w:rFonts w:ascii="Times New Roman" w:eastAsia="Calibri" w:hAnsi="Times New Roman" w:cs="Times New Roman"/>
          <w:b/>
          <w:lang w:eastAsia="ru-RU"/>
        </w:rPr>
        <w:t xml:space="preserve"> Решение конкретных конфликтных ситуаций. Определение стиля поведения в конфликтных ситуациях  (тест К. Томас)</w:t>
      </w:r>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Задание №1</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Решение конкретных конфликтных ситуаций:</w:t>
      </w:r>
    </w:p>
    <w:p w:rsidR="00DF2592" w:rsidRPr="00DF2592" w:rsidRDefault="00DF2592" w:rsidP="00DF2592">
      <w:pPr>
        <w:numPr>
          <w:ilvl w:val="0"/>
          <w:numId w:val="37"/>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Ваш коллектив проделал большую трудоемкую работу, которая не принесла вам желаемого успеха (прибыли). Ваш руководитель:</w:t>
      </w:r>
    </w:p>
    <w:p w:rsidR="00DF2592" w:rsidRPr="00DF2592" w:rsidRDefault="00DF2592" w:rsidP="00DF2592">
      <w:pPr>
        <w:numPr>
          <w:ilvl w:val="0"/>
          <w:numId w:val="38"/>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попросит переделать всю работу, подключив новый, более квалифицированный персонал;</w:t>
      </w:r>
    </w:p>
    <w:p w:rsidR="00DF2592" w:rsidRPr="00DF2592" w:rsidRDefault="00DF2592" w:rsidP="00DF2592">
      <w:pPr>
        <w:numPr>
          <w:ilvl w:val="0"/>
          <w:numId w:val="38"/>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обсудит сложившуюся проблему с сотрудниками, для того, чтобы выяснить причины неудачи, чтобы избежать их в дальнейшем;</w:t>
      </w:r>
    </w:p>
    <w:p w:rsidR="00DF2592" w:rsidRPr="00DF2592" w:rsidRDefault="00DF2592" w:rsidP="00DF2592">
      <w:pPr>
        <w:numPr>
          <w:ilvl w:val="0"/>
          <w:numId w:val="38"/>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 xml:space="preserve">попытается найти виновных в неудаче (не спарившихся с работой) сотрудников. </w:t>
      </w:r>
    </w:p>
    <w:p w:rsidR="00DF2592" w:rsidRPr="00DF2592" w:rsidRDefault="00DF2592" w:rsidP="00DF2592">
      <w:pPr>
        <w:numPr>
          <w:ilvl w:val="0"/>
          <w:numId w:val="37"/>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Один из сотрудников допустил в своей работе незначительный промах, однако для того, чтобы его устранить, потребуется большое количество времени. Как вы думаете, как в данной ситуации поступит ваш руководитель?</w:t>
      </w:r>
    </w:p>
    <w:p w:rsidR="00DF2592" w:rsidRPr="00DF2592" w:rsidRDefault="00DF2592" w:rsidP="00DF2592">
      <w:pPr>
        <w:numPr>
          <w:ilvl w:val="0"/>
          <w:numId w:val="39"/>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сделает замечание этому сотруднику в присутствии его коллег, с целью недопущения подобных промахов в дальнейшем;</w:t>
      </w:r>
    </w:p>
    <w:p w:rsidR="00DF2592" w:rsidRPr="00DF2592" w:rsidRDefault="00DF2592" w:rsidP="00DF2592">
      <w:pPr>
        <w:numPr>
          <w:ilvl w:val="0"/>
          <w:numId w:val="39"/>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сделает замечание наедине, не привлекая внимания других сотрудников;</w:t>
      </w:r>
    </w:p>
    <w:p w:rsidR="00DF2592" w:rsidRPr="00DF2592" w:rsidRDefault="00DF2592" w:rsidP="00DF2592">
      <w:pPr>
        <w:numPr>
          <w:ilvl w:val="0"/>
          <w:numId w:val="39"/>
        </w:numPr>
        <w:suppressAutoHyphens/>
        <w:spacing w:after="0" w:line="240" w:lineRule="auto"/>
        <w:contextualSpacing/>
        <w:rPr>
          <w:rFonts w:ascii="Times New Roman" w:eastAsia="Calibri" w:hAnsi="Times New Roman" w:cs="Times New Roman"/>
        </w:rPr>
      </w:pPr>
      <w:r w:rsidRPr="00DF2592">
        <w:rPr>
          <w:rFonts w:ascii="Times New Roman" w:eastAsia="Calibri" w:hAnsi="Times New Roman" w:cs="Times New Roman"/>
        </w:rPr>
        <w:t>не придаст этому событию большого значения.</w:t>
      </w:r>
    </w:p>
    <w:p w:rsidR="00DF2592" w:rsidRPr="00DF2592" w:rsidRDefault="00DF2592" w:rsidP="00DF2592">
      <w:pPr>
        <w:widowControl w:val="0"/>
        <w:spacing w:after="0" w:line="451" w:lineRule="exact"/>
        <w:ind w:right="280"/>
        <w:jc w:val="both"/>
        <w:rPr>
          <w:rFonts w:ascii="Times New Roman" w:eastAsia="Calibri" w:hAnsi="Times New Roman" w:cs="Times New Roman"/>
          <w:lang w:eastAsia="ru-RU"/>
        </w:rPr>
      </w:pPr>
      <w:r w:rsidRPr="00DF2592">
        <w:rPr>
          <w:rFonts w:ascii="Times New Roman" w:eastAsia="Calibri" w:hAnsi="Times New Roman" w:cs="Times New Roman"/>
          <w:lang w:eastAsia="ru-RU"/>
        </w:rPr>
        <w:t>Задание №2 Определение стиля поведения в конфликтных ситуациях  (тест К. Томас)</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Тест позволяет выделить типичные способы поведения человека в конфликтной ситуации - соперничество, компромисс, сотрудничество, избегание,</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приспособление.</w:t>
      </w:r>
    </w:p>
    <w:p w:rsidR="00DF2592" w:rsidRPr="00DF2592" w:rsidRDefault="00DF2592" w:rsidP="00DF2592">
      <w:pPr>
        <w:widowControl w:val="0"/>
        <w:spacing w:after="0" w:line="295" w:lineRule="exact"/>
        <w:jc w:val="both"/>
        <w:rPr>
          <w:rFonts w:ascii="Times New Roman" w:eastAsia="Calibri" w:hAnsi="Times New Roman" w:cs="Times New Roman"/>
          <w:i/>
          <w:iCs/>
          <w:lang w:eastAsia="ru-RU"/>
        </w:rPr>
      </w:pPr>
      <w:r w:rsidRPr="00DF2592">
        <w:rPr>
          <w:rFonts w:ascii="Times New Roman" w:eastAsia="Calibri" w:hAnsi="Times New Roman" w:cs="Times New Roman"/>
          <w:i/>
          <w:iCs/>
          <w:lang w:eastAsia="ru-RU"/>
        </w:rPr>
        <w:t>Инструкция</w:t>
      </w:r>
    </w:p>
    <w:p w:rsidR="00DF2592" w:rsidRPr="00DF2592" w:rsidRDefault="00DF2592" w:rsidP="00DF2592">
      <w:pPr>
        <w:suppressAutoHyphens/>
        <w:spacing w:after="0" w:line="34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Выберите в каждом вопросе предпочитаемый вами вариант поведения и укажите его букву в ответах.</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w:t>
      </w:r>
    </w:p>
    <w:p w:rsidR="00DF2592" w:rsidRPr="00DF2592" w:rsidRDefault="00DF2592" w:rsidP="00DF2592">
      <w:pPr>
        <w:tabs>
          <w:tab w:val="left" w:pos="235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иногда я предоставляю возможность другим взять на себя ответственность за решение спорного вопроса.</w:t>
      </w:r>
    </w:p>
    <w:p w:rsidR="00DF2592" w:rsidRPr="00DF2592" w:rsidRDefault="00DF2592" w:rsidP="00DF2592">
      <w:pPr>
        <w:tabs>
          <w:tab w:val="left" w:pos="236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чем обсуждать то, в чем мы расходимся, я стараюсь обратить внимание на то, с чем мы оба согласны.</w:t>
      </w:r>
    </w:p>
    <w:p w:rsidR="00DF2592" w:rsidRPr="00DF2592" w:rsidRDefault="00DF2592" w:rsidP="00DF2592">
      <w:pPr>
        <w:widowControl w:val="0"/>
        <w:spacing w:after="0" w:line="338" w:lineRule="exact"/>
        <w:jc w:val="both"/>
        <w:rPr>
          <w:rFonts w:ascii="Times New Roman" w:eastAsia="Impact" w:hAnsi="Times New Roman" w:cs="Times New Roman"/>
          <w:lang w:eastAsia="ru-RU"/>
        </w:rPr>
      </w:pPr>
      <w:r w:rsidRPr="00DF2592">
        <w:rPr>
          <w:rFonts w:ascii="Times New Roman" w:eastAsia="Impact" w:hAnsi="Times New Roman" w:cs="Times New Roman"/>
          <w:lang w:eastAsia="ru-RU"/>
        </w:rPr>
        <w:t>2</w:t>
      </w:r>
    </w:p>
    <w:p w:rsidR="00DF2592" w:rsidRPr="00DF2592" w:rsidRDefault="00DF2592" w:rsidP="00DF2592">
      <w:pPr>
        <w:tabs>
          <w:tab w:val="left" w:pos="235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стараюсь найти компромиссное решение</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пытаюсь уладить его с учетом всех интересов другого человека и собственных.</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3</w:t>
      </w:r>
    </w:p>
    <w:p w:rsidR="00DF2592" w:rsidRPr="00DF2592" w:rsidRDefault="00DF2592" w:rsidP="00DF2592">
      <w:pPr>
        <w:tabs>
          <w:tab w:val="left" w:pos="235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обычно стремлюсь добиться своего.</w:t>
      </w:r>
    </w:p>
    <w:p w:rsidR="00DF2592" w:rsidRPr="00DF2592" w:rsidRDefault="00DF2592" w:rsidP="00DF2592">
      <w:pPr>
        <w:tabs>
          <w:tab w:val="left" w:pos="2373"/>
        </w:tabs>
        <w:suppressAutoHyphens/>
        <w:spacing w:after="0" w:line="338" w:lineRule="exact"/>
        <w:ind w:right="18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иногда я жертвую собственными интересами ради интересов другого человека.</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w:t>
      </w:r>
    </w:p>
    <w:p w:rsidR="00DF2592" w:rsidRPr="00DF2592" w:rsidRDefault="00DF2592" w:rsidP="00DF2592">
      <w:pPr>
        <w:tabs>
          <w:tab w:val="left" w:pos="235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стараюсь найти компромиссное решение.</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стараюсь не задеть чувств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w:t>
      </w:r>
    </w:p>
    <w:p w:rsidR="00DF2592" w:rsidRPr="00DF2592" w:rsidRDefault="00DF2592" w:rsidP="00DF2592">
      <w:pPr>
        <w:suppressAutoHyphens/>
        <w:spacing w:after="0" w:line="338" w:lineRule="exact"/>
        <w:ind w:right="18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 xml:space="preserve">А) улаживая спорную ситуацию, я все время пытаюсь найти поддержку у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 я стараюсь делать все, чтобы избегать бесполезной напряженности.</w:t>
      </w:r>
    </w:p>
    <w:p w:rsidR="00DF2592" w:rsidRPr="00DF2592" w:rsidRDefault="00DF2592" w:rsidP="00DF2592">
      <w:pPr>
        <w:widowControl w:val="0"/>
        <w:spacing w:after="0" w:line="338" w:lineRule="exact"/>
        <w:jc w:val="both"/>
        <w:rPr>
          <w:rFonts w:ascii="Times New Roman" w:eastAsia="Arial" w:hAnsi="Times New Roman" w:cs="Times New Roman"/>
          <w:lang w:eastAsia="ru-RU"/>
        </w:rPr>
      </w:pPr>
      <w:r w:rsidRPr="00DF2592">
        <w:rPr>
          <w:rFonts w:ascii="Times New Roman" w:eastAsia="Arial" w:hAnsi="Times New Roman" w:cs="Times New Roman"/>
          <w:lang w:eastAsia="ru-RU"/>
        </w:rPr>
        <w:t>6</w:t>
      </w:r>
    </w:p>
    <w:p w:rsidR="00DF2592" w:rsidRPr="00DF2592" w:rsidRDefault="00DF2592" w:rsidP="00DF2592">
      <w:pPr>
        <w:tabs>
          <w:tab w:val="left" w:pos="235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пыталось избегать неприятностей</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стараюсь добиться своего.</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7</w:t>
      </w:r>
    </w:p>
    <w:p w:rsidR="00DF2592" w:rsidRPr="00DF2592" w:rsidRDefault="00DF2592" w:rsidP="00DF2592">
      <w:pPr>
        <w:tabs>
          <w:tab w:val="left" w:pos="235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стараюсь отложить решение спорного вопроса с тем, чтобы со временем решить его окончательно.</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считаю возможным в чем-то уступить, чтобы добиться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8</w:t>
      </w:r>
    </w:p>
    <w:p w:rsidR="00DF2592" w:rsidRPr="00DF2592" w:rsidRDefault="00DF2592" w:rsidP="00DF2592">
      <w:pPr>
        <w:tabs>
          <w:tab w:val="left" w:pos="235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обычно настойчиво стремлюсь добиться своего.</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первым делом стараюсь определить то; в чем состоят все затронутые интересы и спорные вопросы</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думаю, что не всегда стоит волноваться из-за каких-то возникающих разногласий.</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w:t>
      </w:r>
      <w:proofErr w:type="gramStart"/>
      <w:r w:rsidRPr="00DF2592">
        <w:rPr>
          <w:rFonts w:ascii="Times New Roman" w:eastAsia="Times New Roman" w:hAnsi="Times New Roman" w:cs="Times New Roman"/>
          <w:kern w:val="1"/>
          <w:lang w:eastAsia="zh-CN"/>
        </w:rPr>
        <w:t>предпринимаю усилия</w:t>
      </w:r>
      <w:proofErr w:type="gramEnd"/>
      <w:r w:rsidRPr="00DF2592">
        <w:rPr>
          <w:rFonts w:ascii="Times New Roman" w:eastAsia="Times New Roman" w:hAnsi="Times New Roman" w:cs="Times New Roman"/>
          <w:kern w:val="1"/>
          <w:lang w:eastAsia="zh-CN"/>
        </w:rPr>
        <w:t>, чтобы добиться своего.</w:t>
      </w:r>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10</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твердо стремлюсь добиться своего.</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пытаюсь найти компромиссное решение.</w:t>
      </w:r>
    </w:p>
    <w:p w:rsidR="00DF2592" w:rsidRPr="00DF2592" w:rsidRDefault="00DF2592" w:rsidP="00DF2592">
      <w:pPr>
        <w:widowControl w:val="0"/>
        <w:spacing w:after="0" w:line="338" w:lineRule="exact"/>
        <w:jc w:val="both"/>
        <w:rPr>
          <w:rFonts w:ascii="Times New Roman" w:eastAsia="Times New Roman" w:hAnsi="Times New Roman" w:cs="Times New Roman"/>
          <w:b/>
          <w:bCs/>
          <w:spacing w:val="20"/>
          <w:lang w:eastAsia="ru-RU"/>
        </w:rPr>
      </w:pPr>
      <w:r w:rsidRPr="00DF2592">
        <w:rPr>
          <w:rFonts w:ascii="Times New Roman" w:eastAsia="Times New Roman" w:hAnsi="Times New Roman" w:cs="Times New Roman"/>
          <w:b/>
          <w:bCs/>
          <w:spacing w:val="20"/>
          <w:lang w:eastAsia="ru-RU"/>
        </w:rPr>
        <w:t>11</w:t>
      </w:r>
    </w:p>
    <w:p w:rsidR="00DF2592" w:rsidRPr="00DF2592" w:rsidRDefault="00DF2592" w:rsidP="00DF2592">
      <w:pPr>
        <w:tabs>
          <w:tab w:val="left" w:pos="193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первым делом я стремлюсь ясно определить то, в чем состоят все затронутые интересы.</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стараюсь успокоить другого и главным образом сохранить наши отношения.</w:t>
      </w:r>
      <w:proofErr w:type="gramEnd"/>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12</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зачастую я избегаю занимать позицию, которая может вызвать споры.</w:t>
      </w:r>
    </w:p>
    <w:p w:rsidR="00DF2592" w:rsidRPr="00DF2592" w:rsidRDefault="00DF2592" w:rsidP="00DF2592">
      <w:pPr>
        <w:tabs>
          <w:tab w:val="left" w:pos="1950"/>
        </w:tabs>
        <w:suppressAutoHyphens/>
        <w:spacing w:after="0" w:line="338" w:lineRule="exact"/>
        <w:ind w:right="58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даю возможность </w:t>
      </w:r>
      <w:proofErr w:type="gramStart"/>
      <w:r w:rsidRPr="00DF2592">
        <w:rPr>
          <w:rFonts w:ascii="Times New Roman" w:eastAsia="Times New Roman" w:hAnsi="Times New Roman" w:cs="Times New Roman"/>
          <w:kern w:val="1"/>
          <w:lang w:eastAsia="zh-CN"/>
        </w:rPr>
        <w:t>другому</w:t>
      </w:r>
      <w:proofErr w:type="gramEnd"/>
      <w:r w:rsidRPr="00DF2592">
        <w:rPr>
          <w:rFonts w:ascii="Times New Roman" w:eastAsia="Times New Roman" w:hAnsi="Times New Roman" w:cs="Times New Roman"/>
          <w:kern w:val="1"/>
          <w:lang w:eastAsia="zh-CN"/>
        </w:rPr>
        <w:t xml:space="preserve"> в чем-то остаться при своем мнении, если он также идет навстречу.</w:t>
      </w:r>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13</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предлагаю среднюю позицию.</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постараюсь, чтобы все было </w:t>
      </w:r>
      <w:proofErr w:type="gramStart"/>
      <w:r w:rsidRPr="00DF2592">
        <w:rPr>
          <w:rFonts w:ascii="Times New Roman" w:eastAsia="Times New Roman" w:hAnsi="Times New Roman" w:cs="Times New Roman"/>
          <w:kern w:val="1"/>
          <w:lang w:eastAsia="zh-CN"/>
        </w:rPr>
        <w:t>сделано</w:t>
      </w:r>
      <w:proofErr w:type="gramEnd"/>
      <w:r w:rsidRPr="00DF2592">
        <w:rPr>
          <w:rFonts w:ascii="Times New Roman" w:eastAsia="Times New Roman" w:hAnsi="Times New Roman" w:cs="Times New Roman"/>
          <w:kern w:val="1"/>
          <w:lang w:eastAsia="zh-CN"/>
        </w:rPr>
        <w:t xml:space="preserve"> по-моему.</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14</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 xml:space="preserve">я сообщаю </w:t>
      </w:r>
      <w:proofErr w:type="gramStart"/>
      <w:r w:rsidRPr="00DF2592">
        <w:rPr>
          <w:rFonts w:ascii="Times New Roman" w:eastAsia="Times New Roman" w:hAnsi="Times New Roman" w:cs="Times New Roman"/>
          <w:kern w:val="1"/>
          <w:lang w:eastAsia="zh-CN"/>
        </w:rPr>
        <w:t>другому</w:t>
      </w:r>
      <w:proofErr w:type="gramEnd"/>
      <w:r w:rsidRPr="00DF2592">
        <w:rPr>
          <w:rFonts w:ascii="Times New Roman" w:eastAsia="Times New Roman" w:hAnsi="Times New Roman" w:cs="Times New Roman"/>
          <w:kern w:val="1"/>
          <w:lang w:eastAsia="zh-CN"/>
        </w:rPr>
        <w:t xml:space="preserve"> свою точку зрения и спрашиваю о его взглядах.</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доказываю </w:t>
      </w:r>
      <w:proofErr w:type="gramStart"/>
      <w:r w:rsidRPr="00DF2592">
        <w:rPr>
          <w:rFonts w:ascii="Times New Roman" w:eastAsia="Times New Roman" w:hAnsi="Times New Roman" w:cs="Times New Roman"/>
          <w:kern w:val="1"/>
          <w:lang w:eastAsia="zh-CN"/>
        </w:rPr>
        <w:t>другому</w:t>
      </w:r>
      <w:proofErr w:type="gramEnd"/>
      <w:r w:rsidRPr="00DF2592">
        <w:rPr>
          <w:rFonts w:ascii="Times New Roman" w:eastAsia="Times New Roman" w:hAnsi="Times New Roman" w:cs="Times New Roman"/>
          <w:kern w:val="1"/>
          <w:lang w:eastAsia="zh-CN"/>
        </w:rPr>
        <w:t xml:space="preserve"> логичность и преимущество моих взглядов.</w:t>
      </w:r>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15</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стараюсь успокоить другого и сохранить отношения</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б)</w:t>
      </w:r>
      <w:r w:rsidRPr="00DF2592">
        <w:rPr>
          <w:rFonts w:ascii="Times New Roman" w:eastAsia="Times New Roman" w:hAnsi="Times New Roman" w:cs="Times New Roman"/>
          <w:kern w:val="1"/>
          <w:lang w:eastAsia="zh-CN"/>
        </w:rPr>
        <w:tab/>
        <w:t>я стараюсь делать все необходимое, чтобы избегать напряжения.</w:t>
      </w:r>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16</w:t>
      </w:r>
    </w:p>
    <w:p w:rsidR="00DF2592" w:rsidRPr="00DF2592" w:rsidRDefault="00DF2592" w:rsidP="00DF2592">
      <w:pPr>
        <w:tabs>
          <w:tab w:val="left" w:pos="193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 xml:space="preserve">я стараюсь не задеть чувств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w:t>
      </w:r>
    </w:p>
    <w:p w:rsidR="00DF2592" w:rsidRPr="00DF2592" w:rsidRDefault="00DF2592" w:rsidP="00DF2592">
      <w:pPr>
        <w:tabs>
          <w:tab w:val="left" w:pos="19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обычно пытаюсь убедить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 xml:space="preserve"> в преимуществах моей позиции.</w:t>
      </w:r>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17</w:t>
      </w:r>
    </w:p>
    <w:p w:rsidR="00DF2592" w:rsidRPr="00DF2592" w:rsidRDefault="00DF2592" w:rsidP="00DF2592">
      <w:pPr>
        <w:tabs>
          <w:tab w:val="left" w:pos="193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обычно настойчиво стремлюсь добиться своего.</w:t>
      </w:r>
    </w:p>
    <w:p w:rsidR="00DF2592" w:rsidRPr="00DF2592" w:rsidRDefault="00DF2592" w:rsidP="00DF2592">
      <w:pPr>
        <w:tabs>
          <w:tab w:val="left" w:pos="1950"/>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стараюсь сделать все, чтобы избежать бесполезной напряженности.</w:t>
      </w:r>
    </w:p>
    <w:p w:rsidR="00DF2592" w:rsidRPr="00DF2592" w:rsidRDefault="00DF2592" w:rsidP="00DF2592">
      <w:pPr>
        <w:widowControl w:val="0"/>
        <w:spacing w:after="0" w:line="338" w:lineRule="exact"/>
        <w:jc w:val="both"/>
        <w:rPr>
          <w:rFonts w:ascii="Times New Roman" w:eastAsia="Calibri" w:hAnsi="Times New Roman" w:cs="Times New Roman"/>
          <w:spacing w:val="10"/>
          <w:lang w:eastAsia="ru-RU"/>
        </w:rPr>
      </w:pPr>
      <w:r w:rsidRPr="00DF2592">
        <w:rPr>
          <w:rFonts w:ascii="Times New Roman" w:eastAsia="Calibri" w:hAnsi="Times New Roman" w:cs="Times New Roman"/>
          <w:spacing w:val="10"/>
          <w:lang w:eastAsia="ru-RU"/>
        </w:rPr>
        <w:t>18</w:t>
      </w:r>
    </w:p>
    <w:p w:rsidR="00DF2592" w:rsidRPr="00DF2592" w:rsidRDefault="00DF2592" w:rsidP="00DF2592">
      <w:pPr>
        <w:tabs>
          <w:tab w:val="left" w:pos="193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если это сделает другого человека счастливым, я дам ему возможность настоять на своем.</w:t>
      </w:r>
    </w:p>
    <w:p w:rsidR="00DF2592" w:rsidRPr="00DF2592" w:rsidRDefault="00DF2592" w:rsidP="00DF2592">
      <w:pPr>
        <w:tabs>
          <w:tab w:val="left" w:pos="1948"/>
        </w:tabs>
        <w:suppressAutoHyphens/>
        <w:spacing w:after="0" w:line="338" w:lineRule="exact"/>
        <w:ind w:right="58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дам другому возможность остаться при своем мнении, если он идет мне навстречу.</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19</w:t>
      </w:r>
    </w:p>
    <w:p w:rsidR="00DF2592" w:rsidRPr="00DF2592" w:rsidRDefault="00DF2592" w:rsidP="00DF2592">
      <w:pPr>
        <w:tabs>
          <w:tab w:val="left" w:pos="1936"/>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первым делом я пытаюсь определить то, в чем состоят все затронутые интересы и спорные вопросы.</w:t>
      </w:r>
    </w:p>
    <w:p w:rsidR="00DF2592" w:rsidRPr="00DF2592" w:rsidRDefault="00DF2592" w:rsidP="00DF2592">
      <w:pPr>
        <w:tabs>
          <w:tab w:val="left" w:pos="1948"/>
        </w:tabs>
        <w:suppressAutoHyphens/>
        <w:spacing w:after="0" w:line="338" w:lineRule="exact"/>
        <w:ind w:right="104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стараюсь отложить спорные вопросы с тем, чтобы со временем решить их окончательно</w:t>
      </w:r>
    </w:p>
    <w:p w:rsidR="00DF2592" w:rsidRPr="00DF2592" w:rsidRDefault="00DF2592" w:rsidP="00DF2592">
      <w:pPr>
        <w:tabs>
          <w:tab w:val="left" w:pos="2127"/>
        </w:tabs>
        <w:suppressAutoHyphens/>
        <w:spacing w:after="0" w:line="338" w:lineRule="exact"/>
        <w:ind w:right="104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w:t>
      </w:r>
    </w:p>
    <w:p w:rsidR="00DF2592" w:rsidRPr="00DF2592" w:rsidRDefault="00DF2592" w:rsidP="00DF2592">
      <w:pPr>
        <w:tabs>
          <w:tab w:val="left" w:pos="2127"/>
        </w:tabs>
        <w:suppressAutoHyphens/>
        <w:spacing w:after="0" w:line="338" w:lineRule="exact"/>
        <w:ind w:right="104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пытаюсь немедленно преодолеть наши разногласия.</w:t>
      </w:r>
    </w:p>
    <w:p w:rsidR="00DF2592" w:rsidRPr="00DF2592" w:rsidRDefault="00DF2592" w:rsidP="00DF2592">
      <w:pPr>
        <w:tabs>
          <w:tab w:val="left" w:pos="20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стараюсь найти наилучшее сочетание выгод и потерь для нас обоих.</w:t>
      </w:r>
    </w:p>
    <w:p w:rsidR="00DF2592" w:rsidRPr="00DF2592" w:rsidRDefault="00DF2592" w:rsidP="00DF2592">
      <w:pPr>
        <w:widowControl w:val="0"/>
        <w:spacing w:after="0" w:line="338" w:lineRule="exact"/>
        <w:jc w:val="both"/>
        <w:rPr>
          <w:rFonts w:ascii="Times New Roman" w:eastAsia="Times New Roman" w:hAnsi="Times New Roman" w:cs="Times New Roman"/>
          <w:bCs/>
          <w:spacing w:val="20"/>
          <w:lang w:eastAsia="ru-RU"/>
        </w:rPr>
      </w:pPr>
      <w:r w:rsidRPr="00DF2592">
        <w:rPr>
          <w:rFonts w:ascii="Times New Roman" w:eastAsia="Times New Roman" w:hAnsi="Times New Roman" w:cs="Times New Roman"/>
          <w:bCs/>
          <w:spacing w:val="20"/>
          <w:lang w:eastAsia="ru-RU"/>
        </w:rPr>
        <w:t>21</w:t>
      </w:r>
    </w:p>
    <w:p w:rsidR="00DF2592" w:rsidRPr="00DF2592" w:rsidRDefault="00DF2592" w:rsidP="00DF2592">
      <w:pPr>
        <w:tabs>
          <w:tab w:val="left" w:pos="2373"/>
        </w:tabs>
        <w:suppressAutoHyphens/>
        <w:spacing w:after="0" w:line="338" w:lineRule="exact"/>
        <w:jc w:val="both"/>
        <w:rPr>
          <w:rFonts w:ascii="Times New Roman" w:eastAsia="Times New Roman" w:hAnsi="Times New Roman" w:cs="Times New Roman"/>
          <w:kern w:val="1"/>
          <w:lang w:eastAsia="zh-CN"/>
        </w:rPr>
      </w:pPr>
    </w:p>
    <w:p w:rsidR="00DF2592" w:rsidRPr="00DF2592" w:rsidRDefault="00DF2592" w:rsidP="00DF2592">
      <w:pPr>
        <w:tabs>
          <w:tab w:val="left" w:pos="204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 xml:space="preserve">ведя переговоры, стараюсь быть внимательным к </w:t>
      </w:r>
      <w:proofErr w:type="gramStart"/>
      <w:r w:rsidRPr="00DF2592">
        <w:rPr>
          <w:rFonts w:ascii="Times New Roman" w:eastAsia="Times New Roman" w:hAnsi="Times New Roman" w:cs="Times New Roman"/>
          <w:kern w:val="1"/>
          <w:lang w:eastAsia="zh-CN"/>
        </w:rPr>
        <w:t>другому</w:t>
      </w:r>
      <w:proofErr w:type="gramEnd"/>
      <w:r w:rsidRPr="00DF2592">
        <w:rPr>
          <w:rFonts w:ascii="Times New Roman" w:eastAsia="Times New Roman" w:hAnsi="Times New Roman" w:cs="Times New Roman"/>
          <w:kern w:val="1"/>
          <w:lang w:eastAsia="zh-CN"/>
        </w:rPr>
        <w:t>.</w:t>
      </w:r>
    </w:p>
    <w:p w:rsidR="00DF2592" w:rsidRPr="00DF2592" w:rsidRDefault="00DF2592" w:rsidP="00DF2592">
      <w:pPr>
        <w:tabs>
          <w:tab w:val="left" w:pos="205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всегда склоняюсь к прямому обсуждению проблемы.</w:t>
      </w:r>
    </w:p>
    <w:p w:rsidR="00DF2592" w:rsidRPr="00DF2592" w:rsidRDefault="00DF2592" w:rsidP="00DF2592">
      <w:pPr>
        <w:widowControl w:val="0"/>
        <w:spacing w:after="0" w:line="338" w:lineRule="exact"/>
        <w:jc w:val="both"/>
        <w:rPr>
          <w:rFonts w:ascii="Times New Roman" w:eastAsia="Calibri" w:hAnsi="Times New Roman" w:cs="Times New Roman"/>
          <w:lang w:eastAsia="ru-RU"/>
        </w:rPr>
      </w:pPr>
      <w:r w:rsidRPr="00DF2592">
        <w:rPr>
          <w:rFonts w:ascii="Times New Roman" w:eastAsia="Calibri" w:hAnsi="Times New Roman" w:cs="Times New Roman"/>
          <w:lang w:eastAsia="ru-RU"/>
        </w:rPr>
        <w:t>22</w:t>
      </w:r>
    </w:p>
    <w:p w:rsidR="00DF2592" w:rsidRPr="00DF2592" w:rsidRDefault="00DF2592" w:rsidP="00DF2592">
      <w:pPr>
        <w:tabs>
          <w:tab w:val="left" w:pos="2038"/>
        </w:tabs>
        <w:suppressAutoHyphens/>
        <w:spacing w:after="0" w:line="338" w:lineRule="exact"/>
        <w:ind w:right="360"/>
        <w:jc w:val="both"/>
        <w:rPr>
          <w:rFonts w:ascii="Times New Roman" w:eastAsia="Times New Roman" w:hAnsi="Times New Roman" w:cs="Times New Roman"/>
          <w:kern w:val="1"/>
          <w:lang w:eastAsia="zh-CN"/>
        </w:rPr>
      </w:pPr>
      <w:proofErr w:type="gramStart"/>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пытаюсь найти позицию, которая находится посередине между моей, и другого человека.</w:t>
      </w:r>
      <w:proofErr w:type="gramEnd"/>
    </w:p>
    <w:p w:rsidR="00DF2592" w:rsidRPr="00DF2592" w:rsidRDefault="00DF2592" w:rsidP="00DF2592">
      <w:pPr>
        <w:tabs>
          <w:tab w:val="left" w:pos="20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отстаиваю свою позицию.</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23</w:t>
      </w:r>
    </w:p>
    <w:p w:rsidR="00DF2592" w:rsidRPr="00DF2592" w:rsidRDefault="00DF2592" w:rsidP="00DF2592">
      <w:pPr>
        <w:tabs>
          <w:tab w:val="left" w:pos="2038"/>
        </w:tabs>
        <w:suppressAutoHyphens/>
        <w:spacing w:after="0" w:line="338" w:lineRule="exact"/>
        <w:ind w:right="56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как правило, я озадачен тем, чтобы удовлетворить желания, каждого из нас.</w:t>
      </w:r>
    </w:p>
    <w:p w:rsidR="00DF2592" w:rsidRPr="00DF2592" w:rsidRDefault="00DF2592" w:rsidP="00DF2592">
      <w:pPr>
        <w:tabs>
          <w:tab w:val="left" w:pos="2048"/>
        </w:tabs>
        <w:suppressAutoHyphens/>
        <w:spacing w:after="0" w:line="338" w:lineRule="exact"/>
        <w:ind w:right="112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иногда предоставляю другим взять на себя ответственность при решении спорного вопроса.</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24</w:t>
      </w:r>
    </w:p>
    <w:p w:rsidR="00DF2592" w:rsidRPr="00DF2592" w:rsidRDefault="00DF2592" w:rsidP="00DF2592">
      <w:pPr>
        <w:tabs>
          <w:tab w:val="left" w:pos="203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 xml:space="preserve">если позиция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 xml:space="preserve"> кажется ему очень важной, я стараюсь идти навстречу.</w:t>
      </w:r>
    </w:p>
    <w:p w:rsidR="00DF2592" w:rsidRPr="00DF2592" w:rsidRDefault="00DF2592" w:rsidP="00DF2592">
      <w:pPr>
        <w:tabs>
          <w:tab w:val="left" w:pos="205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я стараюсь убедить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 xml:space="preserve"> идти на компромисс.</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25</w:t>
      </w:r>
    </w:p>
    <w:p w:rsidR="00DF2592" w:rsidRPr="00DF2592" w:rsidRDefault="00DF2592" w:rsidP="00DF2592">
      <w:pPr>
        <w:tabs>
          <w:tab w:val="left" w:pos="203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 xml:space="preserve">я пытаюсь убедить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 xml:space="preserve"> в своей правоте.</w:t>
      </w:r>
    </w:p>
    <w:p w:rsidR="00DF2592" w:rsidRPr="00DF2592" w:rsidRDefault="00DF2592" w:rsidP="00DF2592">
      <w:pPr>
        <w:tabs>
          <w:tab w:val="left" w:pos="2062"/>
        </w:tabs>
        <w:suppressAutoHyphens/>
        <w:spacing w:after="0" w:line="338" w:lineRule="exact"/>
        <w:ind w:right="112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ведя переговоры, я стараюсь быть внимательным к аргументам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26</w:t>
      </w:r>
    </w:p>
    <w:p w:rsidR="00DF2592" w:rsidRPr="00DF2592" w:rsidRDefault="00DF2592" w:rsidP="00DF2592">
      <w:pPr>
        <w:tabs>
          <w:tab w:val="left" w:pos="203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обычно предлагаю среднюю позицию.</w:t>
      </w:r>
    </w:p>
    <w:p w:rsidR="00DF2592" w:rsidRPr="00DF2592" w:rsidRDefault="00DF2592" w:rsidP="00DF2592">
      <w:pPr>
        <w:tabs>
          <w:tab w:val="left" w:pos="2053"/>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почти всегда стремлюсь удовлетворить интересы каждого из нас.</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27</w:t>
      </w:r>
    </w:p>
    <w:p w:rsidR="00DF2592" w:rsidRPr="00DF2592" w:rsidRDefault="00DF2592" w:rsidP="00DF2592">
      <w:pPr>
        <w:tabs>
          <w:tab w:val="left" w:pos="203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зачастую стремлюсь избежать споров.</w:t>
      </w:r>
    </w:p>
    <w:p w:rsidR="00DF2592" w:rsidRPr="00DF2592" w:rsidRDefault="00DF2592" w:rsidP="00DF2592">
      <w:pPr>
        <w:tabs>
          <w:tab w:val="left" w:pos="20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если это сделает другого человека счастливым, я дам ему возможность настоять на своем.</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28</w:t>
      </w:r>
    </w:p>
    <w:p w:rsidR="00DF2592" w:rsidRPr="00DF2592" w:rsidRDefault="00DF2592" w:rsidP="00DF2592">
      <w:pPr>
        <w:tabs>
          <w:tab w:val="left" w:pos="203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обычно я настойчиво стремлюсь добиться своего.</w:t>
      </w:r>
    </w:p>
    <w:p w:rsidR="00DF2592" w:rsidRPr="00DF2592" w:rsidRDefault="00DF2592" w:rsidP="00DF2592">
      <w:pPr>
        <w:tabs>
          <w:tab w:val="left" w:pos="204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 xml:space="preserve">улаживая ситуацию, я обычно стремлюсь найти поддержку у </w:t>
      </w:r>
      <w:proofErr w:type="gramStart"/>
      <w:r w:rsidRPr="00DF2592">
        <w:rPr>
          <w:rFonts w:ascii="Times New Roman" w:eastAsia="Times New Roman" w:hAnsi="Times New Roman" w:cs="Times New Roman"/>
          <w:kern w:val="1"/>
          <w:lang w:eastAsia="zh-CN"/>
        </w:rPr>
        <w:t>другого</w:t>
      </w:r>
      <w:proofErr w:type="gramEnd"/>
      <w:r w:rsidRPr="00DF2592">
        <w:rPr>
          <w:rFonts w:ascii="Times New Roman" w:eastAsia="Times New Roman" w:hAnsi="Times New Roman" w:cs="Times New Roman"/>
          <w:kern w:val="1"/>
          <w:lang w:eastAsia="zh-CN"/>
        </w:rPr>
        <w:t>.</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29</w:t>
      </w:r>
    </w:p>
    <w:p w:rsidR="00DF2592" w:rsidRPr="00DF2592" w:rsidRDefault="00DF2592" w:rsidP="00DF2592">
      <w:pPr>
        <w:tabs>
          <w:tab w:val="left" w:pos="2034"/>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я предлагаю среднюю позицию.</w:t>
      </w:r>
    </w:p>
    <w:p w:rsidR="00DF2592" w:rsidRPr="00DF2592" w:rsidRDefault="00DF2592" w:rsidP="00DF2592">
      <w:pPr>
        <w:tabs>
          <w:tab w:val="left" w:pos="2048"/>
        </w:tabs>
        <w:suppressAutoHyphens/>
        <w:spacing w:after="0" w:line="338" w:lineRule="exact"/>
        <w:ind w:right="156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думаю, что не всегда стоит волноваться из-за возникающих разногласий.</w:t>
      </w:r>
    </w:p>
    <w:p w:rsidR="00DF2592" w:rsidRPr="00DF2592" w:rsidRDefault="00DF2592" w:rsidP="00DF2592">
      <w:pPr>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30</w:t>
      </w:r>
    </w:p>
    <w:p w:rsidR="00DF2592" w:rsidRPr="00DF2592" w:rsidRDefault="00DF2592" w:rsidP="00DF2592">
      <w:pPr>
        <w:tabs>
          <w:tab w:val="left" w:pos="2038"/>
        </w:tabs>
        <w:suppressAutoHyphens/>
        <w:spacing w:after="0" w:line="338" w:lineRule="exac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r w:rsidRPr="00DF2592">
        <w:rPr>
          <w:rFonts w:ascii="Times New Roman" w:eastAsia="Times New Roman" w:hAnsi="Times New Roman" w:cs="Times New Roman"/>
          <w:kern w:val="1"/>
          <w:lang w:eastAsia="zh-CN"/>
        </w:rPr>
        <w:tab/>
        <w:t xml:space="preserve">я стараюсь не задеть чувств </w:t>
      </w:r>
      <w:proofErr w:type="gramStart"/>
      <w:r w:rsidRPr="00DF2592">
        <w:rPr>
          <w:rFonts w:ascii="Times New Roman" w:eastAsia="Times New Roman" w:hAnsi="Times New Roman" w:cs="Times New Roman"/>
          <w:kern w:val="1"/>
          <w:lang w:eastAsia="zh-CN"/>
        </w:rPr>
        <w:t>другого</w:t>
      </w:r>
      <w:proofErr w:type="gramEnd"/>
    </w:p>
    <w:p w:rsidR="00DF2592" w:rsidRPr="00DF2592" w:rsidRDefault="00DF2592" w:rsidP="00DF2592">
      <w:pPr>
        <w:tabs>
          <w:tab w:val="left" w:pos="2048"/>
        </w:tabs>
        <w:suppressAutoHyphens/>
        <w:spacing w:after="0" w:line="338" w:lineRule="exact"/>
        <w:ind w:right="820"/>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r w:rsidRPr="00DF2592">
        <w:rPr>
          <w:rFonts w:ascii="Times New Roman" w:eastAsia="Times New Roman" w:hAnsi="Times New Roman" w:cs="Times New Roman"/>
          <w:kern w:val="1"/>
          <w:lang w:eastAsia="zh-CN"/>
        </w:rPr>
        <w:tab/>
        <w:t>я всегда занимаю среднюю позицию в споре, чтобы мы совместно могли добиться успеха</w:t>
      </w:r>
    </w:p>
    <w:p w:rsidR="00DF2592" w:rsidRPr="00DF2592" w:rsidRDefault="00DF2592" w:rsidP="00DF2592">
      <w:pPr>
        <w:suppressAutoHyphens/>
        <w:spacing w:after="160" w:line="259" w:lineRule="auto"/>
        <w:jc w:val="both"/>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Задание</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1.Протестируйте работников организации</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2.Определите их стиль поведения в конфликтной ситуации, использую ключ к тесту (таблица)</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3.Сделайте выводы</w:t>
      </w:r>
    </w:p>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both"/>
        <w:rPr>
          <w:rFonts w:ascii="Times New Roman" w:eastAsia="Times New Roman" w:hAnsi="Times New Roman" w:cs="Times New Roman"/>
          <w:b/>
          <w:kern w:val="1"/>
          <w:lang w:eastAsia="zh-CN"/>
        </w:rPr>
      </w:pPr>
      <w:r w:rsidRPr="00DF2592">
        <w:rPr>
          <w:rFonts w:ascii="Times New Roman" w:eastAsia="Times New Roman" w:hAnsi="Times New Roman" w:cs="Times New Roman"/>
          <w:b/>
          <w:kern w:val="1"/>
          <w:lang w:eastAsia="zh-CN"/>
        </w:rPr>
        <w:t>«Ключ» к тесту К. Томаса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931"/>
        <w:gridCol w:w="1826"/>
        <w:gridCol w:w="1768"/>
        <w:gridCol w:w="1736"/>
        <w:gridCol w:w="1827"/>
      </w:tblGrid>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Соперничество</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Сотрудничество</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Компромисс</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Избегание</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Приспособление</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4</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5</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6</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7</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8</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9</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10</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11</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12</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13</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14</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15</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16</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17</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18</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19</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20</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21</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22</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23</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24</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25</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26</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lastRenderedPageBreak/>
              <w:t>27</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28</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29</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r>
      <w:tr w:rsidR="00DF2592" w:rsidRPr="00DF2592" w:rsidTr="00A1189D">
        <w:tc>
          <w:tcPr>
            <w:tcW w:w="483"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30</w:t>
            </w:r>
          </w:p>
        </w:tc>
        <w:tc>
          <w:tcPr>
            <w:tcW w:w="1931"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б</w:t>
            </w:r>
          </w:p>
        </w:tc>
        <w:tc>
          <w:tcPr>
            <w:tcW w:w="1768"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736"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p>
        </w:tc>
        <w:tc>
          <w:tcPr>
            <w:tcW w:w="1827" w:type="dxa"/>
          </w:tcPr>
          <w:p w:rsidR="00DF2592" w:rsidRPr="00DF2592" w:rsidRDefault="00DF2592" w:rsidP="00DF2592">
            <w:pPr>
              <w:suppressAutoHyphens/>
              <w:spacing w:after="0" w:line="100" w:lineRule="atLeast"/>
              <w:jc w:val="both"/>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а</w:t>
            </w:r>
          </w:p>
        </w:tc>
      </w:tr>
    </w:tbl>
    <w:p w:rsidR="00CA1617" w:rsidRDefault="00CA1617" w:rsidP="00DF2592">
      <w:pPr>
        <w:suppressAutoHyphens/>
        <w:spacing w:after="0" w:line="100" w:lineRule="atLeast"/>
        <w:jc w:val="center"/>
        <w:rPr>
          <w:b/>
          <w:bCs/>
        </w:rPr>
      </w:pPr>
    </w:p>
    <w:p w:rsidR="008B325D" w:rsidRPr="008B325D" w:rsidRDefault="00F25958" w:rsidP="008B325D">
      <w:pPr>
        <w:pStyle w:val="a5"/>
        <w:jc w:val="both"/>
        <w:rPr>
          <w:rFonts w:ascii="Times New Roman" w:hAnsi="Times New Roman"/>
          <w:b/>
          <w:color w:val="C0504D" w:themeColor="accent2"/>
          <w:sz w:val="24"/>
          <w:szCs w:val="24"/>
          <w:lang w:val="ru-RU"/>
        </w:rPr>
      </w:pPr>
      <w:r w:rsidRPr="008B325D">
        <w:rPr>
          <w:rFonts w:ascii="Liberation Serif" w:eastAsia="DejaVu Sans" w:hAnsi="Liberation Serif" w:cs="Liberation Serif"/>
          <w:b/>
          <w:color w:val="00000A"/>
          <w:sz w:val="24"/>
          <w:szCs w:val="24"/>
          <w:lang w:val="ru-RU" w:eastAsia="zh-CN"/>
        </w:rPr>
        <w:t>Обеспечение:</w:t>
      </w:r>
      <w:proofErr w:type="gramStart"/>
      <w:r w:rsidR="008B325D" w:rsidRPr="008B325D">
        <w:rPr>
          <w:lang w:val="ru-RU"/>
        </w:rPr>
        <w:t xml:space="preserve"> </w:t>
      </w:r>
      <w:r w:rsidR="008B325D" w:rsidRPr="008B325D">
        <w:rPr>
          <w:rFonts w:ascii="Times New Roman" w:hAnsi="Times New Roman"/>
          <w:b/>
          <w:color w:val="000000" w:themeColor="text1"/>
          <w:sz w:val="24"/>
          <w:szCs w:val="24"/>
          <w:lang w:val="ru-RU"/>
        </w:rPr>
        <w:t>:</w:t>
      </w:r>
      <w:proofErr w:type="gramEnd"/>
      <w:r w:rsidR="008B325D" w:rsidRPr="008B325D">
        <w:rPr>
          <w:rFonts w:ascii="Times New Roman" w:hAnsi="Times New Roman"/>
          <w:b/>
          <w:color w:val="000000" w:themeColor="text1"/>
          <w:sz w:val="24"/>
          <w:szCs w:val="24"/>
          <w:lang w:val="ru-RU"/>
        </w:rPr>
        <w:t xml:space="preserve"> </w:t>
      </w:r>
      <w:hyperlink r:id="rId28" w:history="1">
        <w:r w:rsidR="008B325D" w:rsidRPr="00FD0D46">
          <w:rPr>
            <w:rStyle w:val="af8"/>
            <w:rFonts w:ascii="Times New Roman" w:hAnsi="Times New Roman"/>
            <w:b/>
            <w:sz w:val="24"/>
            <w:szCs w:val="24"/>
          </w:rPr>
          <w:t>https</w:t>
        </w:r>
        <w:r w:rsidR="008B325D" w:rsidRPr="008B325D">
          <w:rPr>
            <w:rStyle w:val="af8"/>
            <w:rFonts w:ascii="Times New Roman" w:hAnsi="Times New Roman"/>
            <w:b/>
            <w:sz w:val="24"/>
            <w:szCs w:val="24"/>
            <w:lang w:val="ru-RU"/>
          </w:rPr>
          <w:t>://</w:t>
        </w:r>
        <w:proofErr w:type="spellStart"/>
        <w:r w:rsidR="008B325D" w:rsidRPr="00FD0D46">
          <w:rPr>
            <w:rStyle w:val="af8"/>
            <w:rFonts w:ascii="Times New Roman" w:hAnsi="Times New Roman"/>
            <w:b/>
            <w:sz w:val="24"/>
            <w:szCs w:val="24"/>
          </w:rPr>
          <w:t>studfiles</w:t>
        </w:r>
        <w:proofErr w:type="spellEnd"/>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net</w:t>
        </w:r>
        <w:r w:rsidR="008B325D" w:rsidRPr="008B325D">
          <w:rPr>
            <w:rStyle w:val="af8"/>
            <w:rFonts w:ascii="Times New Roman" w:hAnsi="Times New Roman"/>
            <w:b/>
            <w:sz w:val="24"/>
            <w:szCs w:val="24"/>
            <w:lang w:val="ru-RU"/>
          </w:rPr>
          <w:t>/</w:t>
        </w:r>
        <w:r w:rsidR="008B325D" w:rsidRPr="00FD0D46">
          <w:rPr>
            <w:rStyle w:val="af8"/>
            <w:rFonts w:ascii="Times New Roman" w:hAnsi="Times New Roman"/>
            <w:b/>
            <w:sz w:val="24"/>
            <w:szCs w:val="24"/>
          </w:rPr>
          <w:t>preview</w:t>
        </w:r>
        <w:r w:rsidR="008B325D" w:rsidRPr="008B325D">
          <w:rPr>
            <w:rStyle w:val="af8"/>
            <w:rFonts w:ascii="Times New Roman" w:hAnsi="Times New Roman"/>
            <w:b/>
            <w:sz w:val="24"/>
            <w:szCs w:val="24"/>
            <w:lang w:val="ru-RU"/>
          </w:rPr>
          <w:t>/4189585/</w:t>
        </w:r>
      </w:hyperlink>
      <w:r w:rsidR="008B325D" w:rsidRPr="008B325D">
        <w:rPr>
          <w:rFonts w:ascii="Times New Roman" w:hAnsi="Times New Roman"/>
          <w:b/>
          <w:color w:val="000000" w:themeColor="text1"/>
          <w:sz w:val="24"/>
          <w:szCs w:val="24"/>
          <w:lang w:val="ru-RU"/>
        </w:rPr>
        <w:t xml:space="preserve"> </w:t>
      </w:r>
    </w:p>
    <w:p w:rsidR="00CA1617" w:rsidRDefault="00EF43E3" w:rsidP="00F25958">
      <w:pPr>
        <w:suppressAutoHyphens/>
        <w:spacing w:after="0" w:line="100" w:lineRule="atLeast"/>
        <w:rPr>
          <w:b/>
          <w:bCs/>
        </w:rPr>
      </w:pPr>
      <w:hyperlink r:id="rId29" w:history="1">
        <w:r w:rsidR="008B325D" w:rsidRPr="00FD0D46">
          <w:rPr>
            <w:rStyle w:val="af8"/>
            <w:rFonts w:ascii="Times New Roman" w:hAnsi="Times New Roman" w:cs="Times New Roman"/>
            <w:b/>
            <w:sz w:val="24"/>
            <w:szCs w:val="24"/>
          </w:rPr>
          <w:t>https://studfiles.net/preview/5900435/page:2/</w:t>
        </w:r>
      </w:hyperlink>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Pr>
          <w:rFonts w:ascii="Liberation Serif" w:eastAsia="DejaVu Sans" w:hAnsi="Liberation Serif" w:cs="Liberation Serif"/>
          <w:b/>
          <w:color w:val="00000A"/>
          <w:sz w:val="24"/>
          <w:szCs w:val="24"/>
          <w:lang w:eastAsia="zh-CN"/>
        </w:rPr>
        <w:t xml:space="preserve"> </w:t>
      </w:r>
      <w:r w:rsidR="002C6B34" w:rsidRPr="002C6B34">
        <w:rPr>
          <w:rFonts w:ascii="Liberation Serif" w:eastAsia="DejaVu Sans" w:hAnsi="Liberation Serif" w:cs="Liberation Serif"/>
          <w:color w:val="00000A"/>
          <w:sz w:val="24"/>
          <w:szCs w:val="24"/>
          <w:lang w:eastAsia="zh-CN"/>
        </w:rPr>
        <w:t>результаты тестирования</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CA1617" w:rsidRPr="002C6B34" w:rsidRDefault="00CA1617" w:rsidP="002C6B34">
      <w:pPr>
        <w:suppressAutoHyphens/>
        <w:spacing w:after="0" w:line="100" w:lineRule="atLeast"/>
        <w:rPr>
          <w:rFonts w:ascii="Times New Roman" w:hAnsi="Times New Roman" w:cs="Times New Roman"/>
          <w:b/>
          <w:bCs/>
        </w:rPr>
      </w:pPr>
    </w:p>
    <w:p w:rsidR="00DF2592" w:rsidRPr="00DF2592" w:rsidRDefault="00A1189D" w:rsidP="002C6B34">
      <w:pPr>
        <w:suppressAutoHyphens/>
        <w:spacing w:after="0" w:line="100" w:lineRule="atLeast"/>
        <w:rPr>
          <w:rFonts w:ascii="Times New Roman" w:eastAsia="Times New Roman" w:hAnsi="Times New Roman" w:cs="Times New Roman"/>
          <w:kern w:val="1"/>
          <w:lang w:eastAsia="zh-CN"/>
        </w:rPr>
      </w:pPr>
      <w:r w:rsidRPr="002C6B34">
        <w:rPr>
          <w:rFonts w:ascii="Times New Roman" w:hAnsi="Times New Roman" w:cs="Times New Roman"/>
          <w:b/>
          <w:bCs/>
        </w:rPr>
        <w:t>Тема 3.1. Управление поведением персонала</w:t>
      </w:r>
    </w:p>
    <w:p w:rsidR="00DF2592" w:rsidRPr="00CA3A93" w:rsidRDefault="00DF2592" w:rsidP="00CA3A93">
      <w:pPr>
        <w:suppressAutoHyphens/>
        <w:spacing w:after="0" w:line="100" w:lineRule="atLeast"/>
        <w:jc w:val="center"/>
        <w:rPr>
          <w:rFonts w:ascii="Times New Roman" w:eastAsia="Times New Roman" w:hAnsi="Times New Roman" w:cs="Times New Roman"/>
          <w:kern w:val="1"/>
          <w:lang w:eastAsia="zh-CN"/>
        </w:rPr>
      </w:pPr>
      <w:r w:rsidRPr="00DF2592">
        <w:rPr>
          <w:rFonts w:ascii="Times New Roman" w:eastAsia="Times New Roman" w:hAnsi="Times New Roman" w:cs="Times New Roman"/>
          <w:kern w:val="1"/>
          <w:lang w:eastAsia="zh-CN"/>
        </w:rPr>
        <w:t>Практическое занятие №16</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Разбор ситуаций по выбору этичного поведения</w:t>
      </w:r>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 xml:space="preserve"> определение  степени усвоения знаний по теме</w:t>
      </w:r>
    </w:p>
    <w:p w:rsidR="00DF2592" w:rsidRPr="00DF2592" w:rsidRDefault="00DF2592" w:rsidP="00DF2592">
      <w:pPr>
        <w:suppressAutoHyphens/>
        <w:spacing w:after="0" w:line="100" w:lineRule="atLeast"/>
        <w:rPr>
          <w:rFonts w:ascii="Times New Roman" w:eastAsia="Times New Roman" w:hAnsi="Times New Roman" w:cs="Times New Roman"/>
          <w:b/>
          <w:kern w:val="1"/>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Пример практической ситуации по теме  Управление поведением персон</w:t>
      </w:r>
      <w:r w:rsidR="002C6B34">
        <w:rPr>
          <w:rFonts w:ascii="Times New Roman" w:eastAsia="Times New Roman" w:hAnsi="Times New Roman" w:cs="Times New Roman"/>
          <w:kern w:val="1"/>
          <w:sz w:val="24"/>
          <w:szCs w:val="24"/>
          <w:lang w:eastAsia="zh-CN"/>
        </w:rPr>
        <w:t xml:space="preserve">ала. «Этика деловых отношений»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1. Вы стали свидетелем неэтичного поведения коллеги, наносящего ущерб репутации вашей организации. Какие шаги вы предпримете: а) поговорите с коллегой с глазу на глаз, чтобы выразить свое отношение к его поступку; б) воспользуетесь одним из каналов информирования, предусмотренных кодексом этичного поведения; в) осудите коллегу в доверительном общении с близкими вам коллегами; г) оставите данный инцидент без внимания?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Рассмотрите все перечисленные варианты. </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 xml:space="preserve">2. На одном заводе некоторые работники постоянно опаздывали, и руководство практически каждый день читало всему коллективу лекции о том, насколько важно приходить на работу вовремя. В конце концов, они стали требовать, чтобы работники приходили раньше, поскольку в этом случае тот, кто опаздывает, «все равно опоздает, но придет вовремя». Работники, чье поведение было ответственным, сочли такую практику несправедливой, а безответственные работники просто не обращали на нее внимания и продолжали опаздывать. </w:t>
      </w:r>
    </w:p>
    <w:p w:rsidR="00A1189D" w:rsidRDefault="00F25958" w:rsidP="00DF2592">
      <w:pPr>
        <w:suppressAutoHyphens/>
        <w:spacing w:after="0" w:line="100" w:lineRule="atLeast"/>
        <w:rPr>
          <w:rFonts w:ascii="Times New Roman" w:eastAsia="Times New Roman" w:hAnsi="Times New Roman" w:cs="Times New Roman"/>
          <w:kern w:val="1"/>
          <w:sz w:val="24"/>
          <w:szCs w:val="24"/>
          <w:lang w:eastAsia="zh-CN"/>
        </w:rPr>
      </w:pPr>
      <w:r w:rsidRPr="00F25958">
        <w:rPr>
          <w:rFonts w:ascii="Liberation Serif" w:eastAsia="DejaVu Sans" w:hAnsi="Liberation Serif" w:cs="Liberation Serif"/>
          <w:b/>
          <w:color w:val="00000A"/>
          <w:sz w:val="24"/>
          <w:szCs w:val="24"/>
          <w:lang w:eastAsia="zh-CN"/>
        </w:rPr>
        <w:t>Обеспечение:</w:t>
      </w:r>
    </w:p>
    <w:p w:rsidR="00CA1617" w:rsidRPr="00A1189D" w:rsidRDefault="00CA1617" w:rsidP="002C6B34">
      <w:pPr>
        <w:suppressAutoHyphens/>
        <w:spacing w:after="0" w:line="100" w:lineRule="atLeast"/>
        <w:rPr>
          <w:rFonts w:ascii="Times New Roman" w:eastAsia="Times New Roman" w:hAnsi="Times New Roman" w:cs="Times New Roman"/>
          <w:kern w:val="1"/>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2C6B34" w:rsidRPr="002C6B34">
        <w:rPr>
          <w:rFonts w:ascii="Times New Roman" w:eastAsia="Times New Roman" w:hAnsi="Times New Roman" w:cs="Times New Roman"/>
          <w:kern w:val="1"/>
          <w:sz w:val="24"/>
          <w:szCs w:val="24"/>
          <w:lang w:eastAsia="zh-CN"/>
        </w:rPr>
        <w:t xml:space="preserve"> </w:t>
      </w:r>
      <w:r w:rsidR="002C6B34">
        <w:rPr>
          <w:rFonts w:ascii="Times New Roman" w:eastAsia="Times New Roman" w:hAnsi="Times New Roman" w:cs="Times New Roman"/>
          <w:kern w:val="1"/>
          <w:sz w:val="24"/>
          <w:szCs w:val="24"/>
          <w:lang w:eastAsia="zh-CN"/>
        </w:rPr>
        <w:t>Что говорят такие ситуации</w:t>
      </w:r>
      <w:r w:rsidR="002C6B34" w:rsidRPr="00DF2592">
        <w:rPr>
          <w:rFonts w:ascii="Times New Roman" w:eastAsia="Times New Roman" w:hAnsi="Times New Roman" w:cs="Times New Roman"/>
          <w:kern w:val="1"/>
          <w:sz w:val="24"/>
          <w:szCs w:val="24"/>
          <w:lang w:eastAsia="zh-CN"/>
        </w:rPr>
        <w:t xml:space="preserve"> о культуре предприятия?</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A1189D" w:rsidRPr="00DF2592" w:rsidRDefault="00A1189D" w:rsidP="00DF2592">
      <w:pPr>
        <w:suppressAutoHyphens/>
        <w:spacing w:after="0" w:line="100" w:lineRule="atLeast"/>
        <w:rPr>
          <w:rFonts w:ascii="Times New Roman" w:eastAsia="Times New Roman" w:hAnsi="Times New Roman" w:cs="Times New Roman"/>
          <w:kern w:val="1"/>
          <w:sz w:val="24"/>
          <w:szCs w:val="24"/>
          <w:lang w:eastAsia="zh-CN"/>
        </w:rPr>
      </w:pPr>
      <w:bookmarkStart w:id="0" w:name="_GoBack"/>
      <w:bookmarkEnd w:id="0"/>
    </w:p>
    <w:p w:rsidR="00DF2592" w:rsidRPr="002C6B34" w:rsidRDefault="00A1189D" w:rsidP="00DF2592">
      <w:pPr>
        <w:suppressAutoHyphens/>
        <w:spacing w:after="0" w:line="100" w:lineRule="atLeast"/>
        <w:rPr>
          <w:rFonts w:ascii="Times New Roman" w:eastAsia="Times New Roman" w:hAnsi="Times New Roman" w:cs="Times New Roman"/>
          <w:b/>
          <w:kern w:val="1"/>
          <w:lang w:eastAsia="zh-CN"/>
        </w:rPr>
      </w:pPr>
      <w:r w:rsidRPr="002C6B34">
        <w:rPr>
          <w:rFonts w:ascii="Times New Roman" w:hAnsi="Times New Roman" w:cs="Times New Roman"/>
          <w:b/>
          <w:bCs/>
        </w:rPr>
        <w:t>Тема 3.1. Управление поведением персонала</w:t>
      </w:r>
    </w:p>
    <w:p w:rsidR="00DF2592" w:rsidRDefault="00DF2592" w:rsidP="00CA3A93">
      <w:pPr>
        <w:suppressAutoHyphens/>
        <w:spacing w:after="0" w:line="100" w:lineRule="atLeast"/>
        <w:jc w:val="center"/>
        <w:rPr>
          <w:rFonts w:ascii="Times New Roman" w:eastAsia="Times New Roman" w:hAnsi="Times New Roman" w:cs="Times New Roman"/>
          <w:b/>
          <w:kern w:val="1"/>
          <w:lang w:eastAsia="zh-CN"/>
        </w:rPr>
      </w:pPr>
      <w:r w:rsidRPr="00DF2592">
        <w:rPr>
          <w:rFonts w:ascii="Times New Roman" w:eastAsia="Times New Roman" w:hAnsi="Times New Roman" w:cs="Times New Roman"/>
          <w:kern w:val="1"/>
          <w:lang w:eastAsia="zh-CN"/>
        </w:rPr>
        <w:t>Практическое занятие №17</w:t>
      </w:r>
      <w:r w:rsidR="00CA3A93">
        <w:rPr>
          <w:rFonts w:ascii="Times New Roman" w:eastAsia="Times New Roman" w:hAnsi="Times New Roman" w:cs="Times New Roman"/>
          <w:kern w:val="1"/>
          <w:lang w:eastAsia="zh-CN"/>
        </w:rPr>
        <w:t xml:space="preserve">  </w:t>
      </w:r>
      <w:r w:rsidRPr="00DF2592">
        <w:rPr>
          <w:rFonts w:ascii="Times New Roman" w:eastAsia="Times New Roman" w:hAnsi="Times New Roman" w:cs="Times New Roman"/>
          <w:b/>
          <w:kern w:val="1"/>
          <w:lang w:eastAsia="zh-CN"/>
        </w:rPr>
        <w:t xml:space="preserve"> Изучение типов собеседников и приемов общения с ними</w:t>
      </w:r>
    </w:p>
    <w:p w:rsidR="00CA1617" w:rsidRPr="00CA1617" w:rsidRDefault="00CA3A93" w:rsidP="00CA1617">
      <w:pPr>
        <w:suppressAutoHyphens/>
        <w:spacing w:after="0" w:line="240" w:lineRule="auto"/>
        <w:jc w:val="both"/>
        <w:textAlignment w:val="baseline"/>
        <w:rPr>
          <w:rFonts w:ascii="Times New Roman" w:eastAsia="Arial" w:hAnsi="Times New Roman" w:cs="Times New Roman"/>
          <w:kern w:val="1"/>
          <w:sz w:val="24"/>
          <w:szCs w:val="24"/>
          <w:lang w:eastAsia="zh-CN"/>
        </w:rPr>
      </w:pPr>
      <w:r w:rsidRPr="00CA3A93">
        <w:rPr>
          <w:rFonts w:ascii="Times New Roman" w:eastAsia="Times New Roman" w:hAnsi="Times New Roman" w:cs="Times New Roman"/>
          <w:kern w:val="1"/>
          <w:lang w:eastAsia="zh-CN"/>
        </w:rPr>
        <w:t>Цель:</w:t>
      </w:r>
      <w:r w:rsidR="00CA1617" w:rsidRPr="00CA1617">
        <w:rPr>
          <w:rFonts w:ascii="Times New Roman" w:eastAsia="Times New Roman" w:hAnsi="Times New Roman" w:cs="Times New Roman"/>
          <w:kern w:val="1"/>
          <w:lang w:eastAsia="zh-CN"/>
        </w:rPr>
        <w:t xml:space="preserve"> </w:t>
      </w:r>
      <w:r w:rsidR="00CA1617" w:rsidRPr="00CA1617">
        <w:rPr>
          <w:rFonts w:ascii="Times New Roman" w:eastAsia="Arial" w:hAnsi="Times New Roman" w:cs="Times New Roman"/>
          <w:kern w:val="1"/>
          <w:sz w:val="24"/>
          <w:szCs w:val="24"/>
          <w:lang w:eastAsia="zh-CN"/>
        </w:rPr>
        <w:t xml:space="preserve"> </w:t>
      </w:r>
      <w:r w:rsidR="00CA1617">
        <w:rPr>
          <w:rFonts w:ascii="Times New Roman" w:eastAsia="Arial" w:hAnsi="Times New Roman" w:cs="Times New Roman"/>
          <w:kern w:val="1"/>
          <w:sz w:val="24"/>
          <w:szCs w:val="24"/>
          <w:lang w:eastAsia="zh-CN"/>
        </w:rPr>
        <w:t>развитие</w:t>
      </w:r>
      <w:r w:rsidR="00CA1617" w:rsidRPr="00CA1617">
        <w:rPr>
          <w:rFonts w:ascii="Times New Roman" w:eastAsia="Arial" w:hAnsi="Times New Roman" w:cs="Times New Roman"/>
          <w:kern w:val="1"/>
          <w:sz w:val="24"/>
          <w:szCs w:val="24"/>
          <w:lang w:eastAsia="zh-CN"/>
        </w:rPr>
        <w:t xml:space="preserve"> способности творческого применения знаний в конкретных </w:t>
      </w:r>
      <w:r w:rsidR="00CA1617">
        <w:rPr>
          <w:rFonts w:ascii="Times New Roman" w:eastAsia="Arial" w:hAnsi="Times New Roman" w:cs="Times New Roman"/>
          <w:kern w:val="1"/>
          <w:sz w:val="24"/>
          <w:szCs w:val="24"/>
          <w:lang w:eastAsia="zh-CN"/>
        </w:rPr>
        <w:t xml:space="preserve"> ситуациях</w:t>
      </w:r>
    </w:p>
    <w:p w:rsidR="00CA3A93" w:rsidRPr="00CA3A93" w:rsidRDefault="00CA3A93" w:rsidP="002C6B34">
      <w:pPr>
        <w:suppressAutoHyphens/>
        <w:spacing w:after="0" w:line="100" w:lineRule="atLeast"/>
        <w:rPr>
          <w:rFonts w:ascii="Times New Roman" w:eastAsia="Times New Roman" w:hAnsi="Times New Roman" w:cs="Times New Roman"/>
          <w:kern w:val="1"/>
          <w:lang w:eastAsia="zh-CN"/>
        </w:rPr>
      </w:pPr>
    </w:p>
    <w:p w:rsidR="00DF2592" w:rsidRPr="00DF2592" w:rsidRDefault="00DF2592" w:rsidP="00DF2592">
      <w:pPr>
        <w:suppressAutoHyphens/>
        <w:spacing w:after="0" w:line="100" w:lineRule="atLeast"/>
        <w:jc w:val="center"/>
        <w:rPr>
          <w:rFonts w:ascii="Times New Roman" w:eastAsia="Times New Roman" w:hAnsi="Times New Roman" w:cs="Times New Roman"/>
          <w:color w:val="00124E"/>
          <w:kern w:val="1"/>
          <w:sz w:val="24"/>
          <w:szCs w:val="24"/>
          <w:lang w:eastAsia="zh-CN"/>
        </w:rPr>
      </w:pPr>
      <w:r w:rsidRPr="00DF2592">
        <w:rPr>
          <w:rFonts w:ascii="Times New Roman" w:eastAsia="Times New Roman" w:hAnsi="Times New Roman" w:cs="Times New Roman"/>
          <w:iCs/>
          <w:color w:val="00124E"/>
          <w:kern w:val="1"/>
          <w:sz w:val="24"/>
          <w:szCs w:val="24"/>
          <w:lang w:eastAsia="zh-CN"/>
        </w:rPr>
        <w:t>Пояснения к работе: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Каждый человек обладает своеобразной, неповторимой манерой общаться. Любой собеседник уникален. И все-таки их можно объединить в группы по каким-то общим характерным чертам. </w:t>
      </w:r>
      <w:r w:rsidRPr="00DF2592">
        <w:rPr>
          <w:rFonts w:ascii="Times New Roman" w:eastAsia="Times New Roman" w:hAnsi="Times New Roman" w:cs="Times New Roman"/>
          <w:b/>
          <w:bCs/>
          <w:color w:val="00124E"/>
          <w:lang w:eastAsia="ru-RU"/>
        </w:rPr>
        <w:t>Абстрактный собеседник</w:t>
      </w:r>
      <w:r w:rsidRPr="00DF2592">
        <w:rPr>
          <w:rFonts w:ascii="Times New Roman" w:eastAsia="Times New Roman" w:hAnsi="Times New Roman" w:cs="Times New Roman"/>
          <w:color w:val="00124E"/>
          <w:lang w:eastAsia="ru-RU"/>
        </w:rPr>
        <w:t xml:space="preserve"> - </w:t>
      </w:r>
      <w:r w:rsidRPr="00DF2592">
        <w:rPr>
          <w:rFonts w:ascii="Cambria Math" w:eastAsia="Times New Roman" w:hAnsi="Cambria Math" w:cs="Times New Roman"/>
          <w:color w:val="00124E"/>
          <w:lang w:eastAsia="ru-RU"/>
        </w:rPr>
        <w:t>это</w:t>
      </w:r>
      <w:r w:rsidRPr="00DF2592">
        <w:rPr>
          <w:rFonts w:ascii="Arial" w:eastAsia="Times New Roman" w:hAnsi="Arial" w:cs="Times New Roman"/>
          <w:color w:val="00124E"/>
          <w:lang w:eastAsia="ru-RU"/>
        </w:rPr>
        <w:t xml:space="preserve"> </w:t>
      </w:r>
      <w:r w:rsidRPr="00DF2592">
        <w:rPr>
          <w:rFonts w:ascii="Times New Roman" w:eastAsia="Times New Roman" w:hAnsi="Times New Roman" w:cs="Times New Roman"/>
          <w:color w:val="00124E"/>
          <w:lang w:eastAsia="ru-RU"/>
        </w:rPr>
        <w:t>тип, воображаемая психологическая модель, отражающая определенные характерные свойства, которые имеют значение для подготовки и проведения деловой беседы. Естественно, что в жизни в чистом виде подобные типы не встречаются, но есть люди, которым в наибольшей степени свойственны особенности одного из них. Знакомство с теоретическими типами полезно для поиска оптимальных подходов к реальным собеседникам при организации групповой беседы.</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xml:space="preserve">Основными критериями для классификации типов деловых собеседников являются следующие: компетентность, откровенность и искренность; владение приемами общения с другими </w:t>
      </w:r>
      <w:r w:rsidRPr="00DF2592">
        <w:rPr>
          <w:rFonts w:ascii="Times New Roman" w:eastAsia="Times New Roman" w:hAnsi="Times New Roman" w:cs="Times New Roman"/>
          <w:color w:val="00124E"/>
          <w:lang w:eastAsia="ru-RU"/>
        </w:rPr>
        <w:lastRenderedPageBreak/>
        <w:t>участниками беседы, заинтересованность в теме и успехе беседы. В классификации представлено </w:t>
      </w:r>
      <w:r w:rsidRPr="00DF2592">
        <w:rPr>
          <w:rFonts w:ascii="Times New Roman" w:eastAsia="Times New Roman" w:hAnsi="Times New Roman" w:cs="Times New Roman"/>
          <w:b/>
          <w:bCs/>
          <w:color w:val="00124E"/>
          <w:lang w:eastAsia="ru-RU"/>
        </w:rPr>
        <w:t>9 абстрактных типов собеседников</w:t>
      </w:r>
      <w:r w:rsidRPr="00DF2592">
        <w:rPr>
          <w:rFonts w:ascii="Times New Roman" w:eastAsia="Times New Roman" w:hAnsi="Times New Roman" w:cs="Times New Roman"/>
          <w:color w:val="00124E"/>
          <w:lang w:eastAsia="ru-RU"/>
        </w:rPr>
        <w:t>:</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1. </w:t>
      </w:r>
      <w:r w:rsidRPr="00DF2592">
        <w:rPr>
          <w:rFonts w:ascii="Times New Roman" w:eastAsia="Times New Roman" w:hAnsi="Times New Roman" w:cs="Times New Roman"/>
          <w:b/>
          <w:bCs/>
          <w:color w:val="00124E"/>
          <w:lang w:eastAsia="ru-RU"/>
        </w:rPr>
        <w:t>Вздорный человек</w:t>
      </w:r>
      <w:r w:rsidRPr="00DF2592">
        <w:rPr>
          <w:rFonts w:ascii="Times New Roman" w:eastAsia="Times New Roman" w:hAnsi="Times New Roman" w:cs="Times New Roman"/>
          <w:color w:val="00124E"/>
          <w:lang w:eastAsia="ru-RU"/>
        </w:rPr>
        <w:t>, </w:t>
      </w:r>
      <w:r w:rsidRPr="00DF2592">
        <w:rPr>
          <w:rFonts w:ascii="Times New Roman" w:eastAsia="Times New Roman" w:hAnsi="Times New Roman" w:cs="Times New Roman"/>
          <w:b/>
          <w:bCs/>
          <w:color w:val="00124E"/>
          <w:lang w:eastAsia="ru-RU"/>
        </w:rPr>
        <w:t>нигилист</w:t>
      </w:r>
      <w:r w:rsidRPr="00DF2592">
        <w:rPr>
          <w:rFonts w:ascii="Times New Roman" w:eastAsia="Times New Roman" w:hAnsi="Times New Roman" w:cs="Times New Roman"/>
          <w:color w:val="00124E"/>
          <w:lang w:eastAsia="ru-RU"/>
        </w:rPr>
        <w:t xml:space="preserve">. Такой человек часто выходит за рамки темы деловой беседы. В ходе беседы он нетерпелив, </w:t>
      </w:r>
      <w:proofErr w:type="spellStart"/>
      <w:r w:rsidRPr="00DF2592">
        <w:rPr>
          <w:rFonts w:ascii="Times New Roman" w:eastAsia="Times New Roman" w:hAnsi="Times New Roman" w:cs="Times New Roman"/>
          <w:color w:val="00124E"/>
          <w:lang w:eastAsia="ru-RU"/>
        </w:rPr>
        <w:t>несдержан</w:t>
      </w:r>
      <w:proofErr w:type="spellEnd"/>
      <w:r w:rsidRPr="00DF2592">
        <w:rPr>
          <w:rFonts w:ascii="Times New Roman" w:eastAsia="Times New Roman" w:hAnsi="Times New Roman" w:cs="Times New Roman"/>
          <w:color w:val="00124E"/>
          <w:lang w:eastAsia="ru-RU"/>
        </w:rPr>
        <w:t xml:space="preserve"> и возбужден. Своей позицией и подходом он смущает собеседников, неосознанно провоцирует их на то, чтобы они не соглашались с его аргументами и выводами. По отношению к нему рекомендуется вести себя следующим образом:</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постараться обсудить с ним возможные спорные моменты заранее, до начала групповой беседы;</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не терять хладнокровия и уверенности в собственной компетентности;</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если есть возможность, включать в формулировки решения его слова;</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прежде чем отклонить его решение, предоставить другим возможность опровергнуть его;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постараться установить с ним контакт, сделать его своим сторонником;</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беседуя с ним с глазу на глаз, применять нерефлексивное слушание, чтобы понять истинные причины его негативной позиции;</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в критический момент приостановить групповую беседу, чтобы дать ему остыть.</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2. </w:t>
      </w:r>
      <w:r w:rsidRPr="00DF2592">
        <w:rPr>
          <w:rFonts w:ascii="Times New Roman" w:eastAsia="Times New Roman" w:hAnsi="Times New Roman" w:cs="Times New Roman"/>
          <w:b/>
          <w:bCs/>
          <w:color w:val="00124E"/>
          <w:lang w:eastAsia="ru-RU"/>
        </w:rPr>
        <w:t>Позитивный человек</w:t>
      </w:r>
      <w:r w:rsidRPr="00DF2592">
        <w:rPr>
          <w:rFonts w:ascii="Times New Roman" w:eastAsia="Times New Roman" w:hAnsi="Times New Roman" w:cs="Times New Roman"/>
          <w:color w:val="00124E"/>
          <w:lang w:eastAsia="ru-RU"/>
        </w:rPr>
        <w:t>. Это самый приятный тип делового партнера. Доброжелательный и трудолюбивый, он стремится к сотрудничеству при проведении дискуссии. По отношению к нему целесообразно занять следующую позицию:</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побуждать его к активному участию в дискуссии;</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стараться, чтобы остальные участники беседы разделяли его позитивный подход к решению дискуссионных вопросов;</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в критических ситуациях искать помощи и поддержки именно у него.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3. </w:t>
      </w:r>
      <w:r w:rsidRPr="00DF2592">
        <w:rPr>
          <w:rFonts w:ascii="Times New Roman" w:eastAsia="Times New Roman" w:hAnsi="Times New Roman" w:cs="Times New Roman"/>
          <w:b/>
          <w:bCs/>
          <w:color w:val="00124E"/>
          <w:lang w:eastAsia="ru-RU"/>
        </w:rPr>
        <w:t>Всезнайка</w:t>
      </w:r>
      <w:r w:rsidRPr="00DF2592">
        <w:rPr>
          <w:rFonts w:ascii="Times New Roman" w:eastAsia="Times New Roman" w:hAnsi="Times New Roman" w:cs="Times New Roman"/>
          <w:color w:val="00124E"/>
          <w:lang w:eastAsia="ru-RU"/>
        </w:rPr>
        <w:t>. Он уверен в том, что все знает лучше всех. У него обо всем есть свое мнение, и он постоянно требует слова. При общении с ним следует придерживаться следующих правил:</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посадить его рядом с ведущим беседу;</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время от времени деликатно напоминать ему, что другие тоже должны высказаться;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попросить его, чтобы он и остальным собеседникам позволил принять участие в выработке решения;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предоставить ему возможность резюмировать, формулировать промежуточные заключения;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xml:space="preserve">· иногда задавать ему сложные специальные вопросы, на которые в случае крайне </w:t>
      </w:r>
      <w:proofErr w:type="gramStart"/>
      <w:r w:rsidRPr="00DF2592">
        <w:rPr>
          <w:rFonts w:ascii="Times New Roman" w:eastAsia="Times New Roman" w:hAnsi="Times New Roman" w:cs="Times New Roman"/>
          <w:color w:val="00124E"/>
          <w:lang w:eastAsia="ru-RU"/>
        </w:rPr>
        <w:t xml:space="preserve">важно </w:t>
      </w:r>
      <w:proofErr w:type="spellStart"/>
      <w:r w:rsidRPr="00DF2592">
        <w:rPr>
          <w:rFonts w:ascii="Times New Roman" w:eastAsia="Times New Roman" w:hAnsi="Times New Roman" w:cs="Times New Roman"/>
          <w:color w:val="00124E"/>
          <w:lang w:eastAsia="ru-RU"/>
        </w:rPr>
        <w:t>сти</w:t>
      </w:r>
      <w:proofErr w:type="spellEnd"/>
      <w:proofErr w:type="gramEnd"/>
      <w:r w:rsidRPr="00DF2592">
        <w:rPr>
          <w:rFonts w:ascii="Times New Roman" w:eastAsia="Times New Roman" w:hAnsi="Times New Roman" w:cs="Times New Roman"/>
          <w:color w:val="00124E"/>
          <w:lang w:eastAsia="ru-RU"/>
        </w:rPr>
        <w:t xml:space="preserve"> может ответить кто-нибудь из участников беседы.</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4. </w:t>
      </w:r>
      <w:r w:rsidRPr="00DF2592">
        <w:rPr>
          <w:rFonts w:ascii="Times New Roman" w:eastAsia="Times New Roman" w:hAnsi="Times New Roman" w:cs="Times New Roman"/>
          <w:b/>
          <w:bCs/>
          <w:color w:val="00124E"/>
          <w:lang w:eastAsia="ru-RU"/>
        </w:rPr>
        <w:t>Болтун</w:t>
      </w:r>
      <w:r w:rsidRPr="00DF2592">
        <w:rPr>
          <w:rFonts w:ascii="Times New Roman" w:eastAsia="Times New Roman" w:hAnsi="Times New Roman" w:cs="Times New Roman"/>
          <w:color w:val="00124E"/>
          <w:lang w:eastAsia="ru-RU"/>
        </w:rPr>
        <w:t xml:space="preserve">. Часто бестактно и без видимой причины прерывает ход беседы. Не обращает внимания на время, </w:t>
      </w:r>
      <w:proofErr w:type="spellStart"/>
      <w:r w:rsidRPr="00DF2592">
        <w:rPr>
          <w:rFonts w:ascii="Times New Roman" w:eastAsia="Times New Roman" w:hAnsi="Times New Roman" w:cs="Times New Roman"/>
          <w:color w:val="00124E"/>
          <w:lang w:eastAsia="ru-RU"/>
        </w:rPr>
        <w:t>ĸоторое</w:t>
      </w:r>
      <w:proofErr w:type="spellEnd"/>
      <w:r w:rsidRPr="00DF2592">
        <w:rPr>
          <w:rFonts w:ascii="Times New Roman" w:eastAsia="Times New Roman" w:hAnsi="Times New Roman" w:cs="Times New Roman"/>
          <w:color w:val="00124E"/>
          <w:lang w:eastAsia="ru-RU"/>
        </w:rPr>
        <w:t xml:space="preserve"> тратят все участники беседы на выслушивание его пространных высказываний. Как к нему относиться: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как и Всезнайку, посадить его поближе к ведущему беседу или другой авторитетной личности;</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lastRenderedPageBreak/>
        <w:t>· когда он начнет отклоняться от темы разговора, его нужно остановить, применяя для этого резюмирующие высказывания;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если он отклонится от темы еще дальше, спросить его, в чем он видит связь с предметом обсуждения;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спросить поименно участников беседы, каково их мнение;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xml:space="preserve">· заранее (или после перерыва) ограничить время отдельных выступлений и </w:t>
      </w:r>
      <w:proofErr w:type="spellStart"/>
      <w:r w:rsidRPr="00DF2592">
        <w:rPr>
          <w:rFonts w:ascii="Times New Roman" w:eastAsia="Times New Roman" w:hAnsi="Times New Roman" w:cs="Times New Roman"/>
          <w:color w:val="00124E"/>
          <w:lang w:eastAsia="ru-RU"/>
        </w:rPr>
        <w:t>вс</w:t>
      </w:r>
      <w:r w:rsidRPr="00DF2592">
        <w:rPr>
          <w:rFonts w:ascii="Arial" w:eastAsia="Times New Roman" w:hAnsi="Arial" w:cs="Arial"/>
          <w:color w:val="00124E"/>
          <w:lang w:eastAsia="ru-RU"/>
        </w:rPr>
        <w:t></w:t>
      </w:r>
      <w:r w:rsidRPr="00DF2592">
        <w:rPr>
          <w:rFonts w:ascii="Times New Roman" w:eastAsia="Times New Roman" w:hAnsi="Times New Roman" w:cs="Times New Roman"/>
          <w:color w:val="00124E"/>
          <w:lang w:eastAsia="ru-RU"/>
        </w:rPr>
        <w:t>ей</w:t>
      </w:r>
      <w:proofErr w:type="spellEnd"/>
      <w:r w:rsidRPr="00DF2592">
        <w:rPr>
          <w:rFonts w:ascii="Times New Roman" w:eastAsia="Times New Roman" w:hAnsi="Times New Roman" w:cs="Times New Roman"/>
          <w:color w:val="00124E"/>
          <w:lang w:eastAsia="ru-RU"/>
        </w:rPr>
        <w:t xml:space="preserve"> беседы, установить регламент.</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5. </w:t>
      </w:r>
      <w:r w:rsidRPr="00DF2592">
        <w:rPr>
          <w:rFonts w:ascii="Times New Roman" w:eastAsia="Times New Roman" w:hAnsi="Times New Roman" w:cs="Times New Roman"/>
          <w:b/>
          <w:bCs/>
          <w:color w:val="00124E"/>
          <w:lang w:eastAsia="ru-RU"/>
        </w:rPr>
        <w:t>Трусишка</w:t>
      </w:r>
      <w:r w:rsidRPr="00DF2592">
        <w:rPr>
          <w:rFonts w:ascii="Times New Roman" w:eastAsia="Times New Roman" w:hAnsi="Times New Roman" w:cs="Times New Roman"/>
          <w:color w:val="00124E"/>
          <w:lang w:eastAsia="ru-RU"/>
        </w:rPr>
        <w:t xml:space="preserve">. Этот тип собеседника характеризуется недостаточной уверенностью в себе при публичных выступлениях. Он охотнее промолчит, чем скажет что-нибудь такое, что, по его мнению, может показаться другим глупым или даже смешным. С таким собеседником нужно </w:t>
      </w:r>
      <w:proofErr w:type="gramStart"/>
      <w:r w:rsidRPr="00DF2592">
        <w:rPr>
          <w:rFonts w:ascii="Times New Roman" w:eastAsia="Times New Roman" w:hAnsi="Times New Roman" w:cs="Times New Roman"/>
          <w:color w:val="00124E"/>
          <w:lang w:eastAsia="ru-RU"/>
        </w:rPr>
        <w:t>обходится</w:t>
      </w:r>
      <w:proofErr w:type="gramEnd"/>
      <w:r w:rsidRPr="00DF2592">
        <w:rPr>
          <w:rFonts w:ascii="Times New Roman" w:eastAsia="Times New Roman" w:hAnsi="Times New Roman" w:cs="Times New Roman"/>
          <w:color w:val="00124E"/>
          <w:lang w:eastAsia="ru-RU"/>
        </w:rPr>
        <w:t xml:space="preserve"> особенно деликатно: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задавать ему ясные, конкретные вопросы;</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продемонстрировать доброжелательность, заинтересованность, чтобы он развил свое замечание;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если он все же решился заговорить, применять нерефлексивное слушание и побуждать к этому других участников беседы;</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xml:space="preserve">· </w:t>
      </w:r>
      <w:proofErr w:type="gramStart"/>
      <w:r w:rsidRPr="00DF2592">
        <w:rPr>
          <w:rFonts w:ascii="Times New Roman" w:eastAsia="Times New Roman" w:hAnsi="Times New Roman" w:cs="Times New Roman"/>
          <w:color w:val="00124E"/>
          <w:lang w:eastAsia="ru-RU"/>
        </w:rPr>
        <w:t>помогать ему формулировать</w:t>
      </w:r>
      <w:proofErr w:type="gramEnd"/>
      <w:r w:rsidRPr="00DF2592">
        <w:rPr>
          <w:rFonts w:ascii="Times New Roman" w:eastAsia="Times New Roman" w:hAnsi="Times New Roman" w:cs="Times New Roman"/>
          <w:color w:val="00124E"/>
          <w:lang w:eastAsia="ru-RU"/>
        </w:rPr>
        <w:t xml:space="preserve"> мысли, используя прием выяснения;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решительно пресекать любые попытки насмешек, саркастических высказываний в его адрес;</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применять ободряющие формулировки типа: Всем было бы интересно (полезно) услышать ваше мнение;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специально подчеркивать все позитивные моменты его высказываний, но не делать этого свысока.</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6. </w:t>
      </w:r>
      <w:r w:rsidRPr="00DF2592">
        <w:rPr>
          <w:rFonts w:ascii="Times New Roman" w:eastAsia="Times New Roman" w:hAnsi="Times New Roman" w:cs="Times New Roman"/>
          <w:b/>
          <w:bCs/>
          <w:color w:val="00124E"/>
          <w:lang w:eastAsia="ru-RU"/>
        </w:rPr>
        <w:t>Хладнокровный, неприступный собеседник</w:t>
      </w:r>
      <w:r w:rsidRPr="00DF2592">
        <w:rPr>
          <w:rFonts w:ascii="Times New Roman" w:eastAsia="Times New Roman" w:hAnsi="Times New Roman" w:cs="Times New Roman"/>
          <w:color w:val="00124E"/>
          <w:lang w:eastAsia="ru-RU"/>
        </w:rPr>
        <w:t>. Такой человек замкнут. Часто чувствует себя и держится отчужденно, не включается в ситуацию деловой беседы, так как это кажется ему недостойным его внимания и усилий. В этом случае любым способом крайне важно: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заинтересовать его в участии в обсуждении проблемы;</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применить прием отражения чувств, к примеру, обратиться к нему с такими словами: Кажется, вы не совсем удовлетворены тем, что было сказано. Конечно, нам всем было бы интересно узнать, почему? В перерыве попытаться узнать причины такого поведения.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7. </w:t>
      </w:r>
      <w:r w:rsidRPr="00DF2592">
        <w:rPr>
          <w:rFonts w:ascii="Times New Roman" w:eastAsia="Times New Roman" w:hAnsi="Times New Roman" w:cs="Times New Roman"/>
          <w:b/>
          <w:bCs/>
          <w:color w:val="00124E"/>
          <w:lang w:eastAsia="ru-RU"/>
        </w:rPr>
        <w:t>Незаинтересованный собеседник</w:t>
      </w:r>
      <w:r w:rsidRPr="00DF2592">
        <w:rPr>
          <w:rFonts w:ascii="Times New Roman" w:eastAsia="Times New Roman" w:hAnsi="Times New Roman" w:cs="Times New Roman"/>
          <w:color w:val="00124E"/>
          <w:lang w:eastAsia="ru-RU"/>
        </w:rPr>
        <w:t>. Тема беседы его вообще не интересует. Он бы охотнее проспал всю беседу. По этой причине нужно: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задавать ему вопросы информативного характера, вовлекая его в беседу;</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xml:space="preserve">· выясняя его точку зрения, избегать вопросов, отвечая на которые можно ограничиться </w:t>
      </w:r>
      <w:proofErr w:type="gramStart"/>
      <w:r w:rsidRPr="00DF2592">
        <w:rPr>
          <w:rFonts w:ascii="Times New Roman" w:eastAsia="Times New Roman" w:hAnsi="Times New Roman" w:cs="Times New Roman"/>
          <w:color w:val="00124E"/>
          <w:lang w:eastAsia="ru-RU"/>
        </w:rPr>
        <w:t>словами</w:t>
      </w:r>
      <w:proofErr w:type="gramEnd"/>
      <w:r w:rsidRPr="00DF2592">
        <w:rPr>
          <w:rFonts w:ascii="Times New Roman" w:eastAsia="Times New Roman" w:hAnsi="Times New Roman" w:cs="Times New Roman"/>
          <w:color w:val="00124E"/>
          <w:lang w:eastAsia="ru-RU"/>
        </w:rPr>
        <w:t xml:space="preserve"> да и нет;</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задавать ему вопросы по теме разговора из той области, в которой он считает себя наиболее компетентным;</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постараться узнать</w:t>
      </w:r>
      <w:proofErr w:type="gramStart"/>
      <w:r w:rsidRPr="00DF2592">
        <w:rPr>
          <w:rFonts w:ascii="Times New Roman" w:eastAsia="Times New Roman" w:hAnsi="Times New Roman" w:cs="Times New Roman"/>
          <w:color w:val="00124E"/>
          <w:lang w:eastAsia="ru-RU"/>
        </w:rPr>
        <w:t xml:space="preserve"> ,</w:t>
      </w:r>
      <w:proofErr w:type="gramEnd"/>
      <w:r w:rsidRPr="00DF2592">
        <w:rPr>
          <w:rFonts w:ascii="Times New Roman" w:eastAsia="Times New Roman" w:hAnsi="Times New Roman" w:cs="Times New Roman"/>
          <w:color w:val="00124E"/>
          <w:lang w:eastAsia="ru-RU"/>
        </w:rPr>
        <w:t xml:space="preserve"> что интересует лично его.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lastRenderedPageBreak/>
        <w:t>8. </w:t>
      </w:r>
      <w:r w:rsidRPr="00DF2592">
        <w:rPr>
          <w:rFonts w:ascii="Times New Roman" w:eastAsia="Times New Roman" w:hAnsi="Times New Roman" w:cs="Times New Roman"/>
          <w:b/>
          <w:bCs/>
          <w:color w:val="00124E"/>
          <w:lang w:eastAsia="ru-RU"/>
        </w:rPr>
        <w:t>Важная птица</w:t>
      </w:r>
      <w:r w:rsidRPr="00DF2592">
        <w:rPr>
          <w:rFonts w:ascii="Times New Roman" w:eastAsia="Times New Roman" w:hAnsi="Times New Roman" w:cs="Times New Roman"/>
          <w:color w:val="00124E"/>
          <w:lang w:eastAsia="ru-RU"/>
        </w:rPr>
        <w:t>. Такой собеседник не выносит критики – ни прямой, ни косвенной. Он чувствует и ведет себя как личность, стоящая выше остальных. Существенными элементами позиции по отношению к нему являются следующие: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нельзя позволять ему разыгрывать роль гостя;</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время от времени просить высказываться по какому-либо вопросу всех собеседников поочередно;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не допускать никакой критики по адресу других лиц, как присутствующих, так и отсутствующих;</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не раздражаться из-за его манеры вообще. Помнить, что ваша цель – конструктивное проведение беседы здесь и теперь;</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до определенного момента соглашаться с ним, чтобы уменьшить его желание противоречить и подготовить его к контраргументации: Вы совершенно правы. Учли ли вы то, что...?</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9. </w:t>
      </w:r>
      <w:r w:rsidRPr="00DF2592">
        <w:rPr>
          <w:rFonts w:ascii="Times New Roman" w:eastAsia="Times New Roman" w:hAnsi="Times New Roman" w:cs="Times New Roman"/>
          <w:b/>
          <w:bCs/>
          <w:color w:val="00124E"/>
          <w:lang w:eastAsia="ru-RU"/>
        </w:rPr>
        <w:t>Почемучка</w:t>
      </w:r>
      <w:r w:rsidRPr="00DF2592">
        <w:rPr>
          <w:rFonts w:ascii="Times New Roman" w:eastAsia="Times New Roman" w:hAnsi="Times New Roman" w:cs="Times New Roman"/>
          <w:color w:val="00124E"/>
          <w:lang w:eastAsia="ru-RU"/>
        </w:rPr>
        <w:t>. Кажется, что данный собеседник только для того и создан, чтобы сочинять и задавать вопросы, независимо от того, имеют ли они реальную основу или надуманы. Он просто сгорает от желания спрашивать. Как вести себя с таким собеседником? Здесь может помочь следующее: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на вопросы информационного характера отвечать сразу;</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при групповой беседе привлекать к ответам на его вопросы, имеющие отношение к теме разговора, всех участников;</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при индивидуальной беседе, по возможности, переадресовывать вопросы к нему самому: хотелось бы узнать, что вы сами об этом думаете;</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 сразу признавать его правоту, в случае если не можете дать нужный ему ответ.</w:t>
      </w:r>
    </w:p>
    <w:p w:rsidR="00DF2592" w:rsidRPr="00DF2592" w:rsidRDefault="00DF2592" w:rsidP="00DF2592">
      <w:pPr>
        <w:shd w:val="clear" w:color="auto" w:fill="FFFFFF"/>
        <w:spacing w:before="100" w:beforeAutospacing="1" w:after="100" w:afterAutospacing="1" w:line="240" w:lineRule="auto"/>
        <w:jc w:val="both"/>
        <w:rPr>
          <w:rFonts w:ascii="Times New Roman" w:eastAsia="Times New Roman" w:hAnsi="Times New Roman" w:cs="Times New Roman"/>
          <w:color w:val="00124E"/>
          <w:lang w:eastAsia="ru-RU"/>
        </w:rPr>
      </w:pPr>
      <w:r w:rsidRPr="00DF2592">
        <w:rPr>
          <w:rFonts w:ascii="Times New Roman" w:eastAsia="Times New Roman" w:hAnsi="Times New Roman" w:cs="Times New Roman"/>
          <w:color w:val="00124E"/>
          <w:lang w:eastAsia="ru-RU"/>
        </w:rPr>
        <w:t>Очень важно обратить внимание на то, что один и тот же человек может меняться исходя из значимости темы, хода беседы, типа других ее участников и т. д.</w:t>
      </w:r>
    </w:p>
    <w:p w:rsidR="00DF2592" w:rsidRPr="00DF2592" w:rsidRDefault="00DF2592" w:rsidP="00DF2592">
      <w:pPr>
        <w:suppressAutoHyphens/>
        <w:spacing w:after="0" w:line="100" w:lineRule="atLeast"/>
        <w:jc w:val="center"/>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Задание:</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1.Спишите пояснения к работе.</w:t>
      </w:r>
    </w:p>
    <w:p w:rsidR="00DF2592" w:rsidRPr="00DF2592" w:rsidRDefault="00DF2592" w:rsidP="00DF2592">
      <w:pPr>
        <w:suppressAutoHyphens/>
        <w:spacing w:after="0" w:line="100" w:lineRule="atLeast"/>
        <w:rPr>
          <w:rFonts w:ascii="Times New Roman" w:eastAsia="Times New Roman" w:hAnsi="Times New Roman" w:cs="Times New Roman"/>
          <w:kern w:val="1"/>
          <w:sz w:val="24"/>
          <w:szCs w:val="24"/>
          <w:lang w:eastAsia="zh-CN"/>
        </w:rPr>
      </w:pPr>
      <w:r w:rsidRPr="00DF2592">
        <w:rPr>
          <w:rFonts w:ascii="Times New Roman" w:eastAsia="Times New Roman" w:hAnsi="Times New Roman" w:cs="Times New Roman"/>
          <w:kern w:val="1"/>
          <w:sz w:val="24"/>
          <w:szCs w:val="24"/>
          <w:lang w:eastAsia="zh-CN"/>
        </w:rPr>
        <w:t>2. Определите тип собеседника у двух сокурсников. Предложите соответствующие приемы общения с ними.</w:t>
      </w:r>
    </w:p>
    <w:p w:rsidR="00DF2592" w:rsidRPr="00DF2592" w:rsidRDefault="00F25958" w:rsidP="00DF2592">
      <w:pPr>
        <w:suppressAutoHyphens/>
        <w:spacing w:after="0" w:line="100" w:lineRule="atLeast"/>
        <w:rPr>
          <w:rFonts w:ascii="Times New Roman" w:eastAsia="Times New Roman" w:hAnsi="Times New Roman" w:cs="Times New Roman"/>
          <w:kern w:val="1"/>
          <w:sz w:val="24"/>
          <w:szCs w:val="24"/>
          <w:lang w:eastAsia="zh-CN"/>
        </w:rPr>
      </w:pPr>
      <w:r w:rsidRPr="00F25958">
        <w:rPr>
          <w:rFonts w:ascii="Liberation Serif" w:eastAsia="DejaVu Sans" w:hAnsi="Liberation Serif" w:cs="Liberation Serif"/>
          <w:b/>
          <w:color w:val="00000A"/>
          <w:sz w:val="24"/>
          <w:szCs w:val="24"/>
          <w:lang w:eastAsia="zh-CN"/>
        </w:rPr>
        <w:t>Обеспечение:</w:t>
      </w:r>
      <w:r w:rsidR="008B325D" w:rsidRPr="008B325D">
        <w:t xml:space="preserve"> </w:t>
      </w:r>
      <w:hyperlink r:id="rId30" w:history="1">
        <w:r w:rsidR="008B325D" w:rsidRPr="00FD0D46">
          <w:rPr>
            <w:rStyle w:val="af8"/>
            <w:rFonts w:ascii="Times New Roman" w:hAnsi="Times New Roman" w:cs="Times New Roman"/>
            <w:b/>
            <w:sz w:val="24"/>
            <w:szCs w:val="24"/>
          </w:rPr>
          <w:t>https://studfiles.net/preview/5997721/page:23/</w:t>
        </w:r>
      </w:hyperlink>
      <w:r w:rsidR="008B325D">
        <w:rPr>
          <w:rFonts w:ascii="Times New Roman" w:hAnsi="Times New Roman" w:cs="Times New Roman"/>
          <w:b/>
          <w:color w:val="000000" w:themeColor="text1"/>
          <w:sz w:val="24"/>
          <w:szCs w:val="24"/>
        </w:rPr>
        <w:t xml:space="preserve"> и </w:t>
      </w:r>
      <w:hyperlink r:id="rId31" w:history="1">
        <w:r w:rsidR="008B325D" w:rsidRPr="005632D5">
          <w:rPr>
            <w:rStyle w:val="af8"/>
            <w:rFonts w:ascii="Times New Roman" w:hAnsi="Times New Roman" w:cs="Times New Roman"/>
          </w:rPr>
          <w:t>https://studfiles.net/preview/4614596/</w:t>
        </w:r>
      </w:hyperlink>
    </w:p>
    <w:p w:rsidR="00CA1617" w:rsidRPr="00A1189D" w:rsidRDefault="00CA1617" w:rsidP="00CA1617">
      <w:pPr>
        <w:widowControl w:val="0"/>
        <w:suppressAutoHyphens/>
        <w:spacing w:line="100" w:lineRule="atLeast"/>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Вопросы для обсуждения:</w:t>
      </w:r>
      <w:r w:rsidR="005D3388" w:rsidRPr="005D3388">
        <w:rPr>
          <w:rFonts w:ascii="Times New Roman" w:eastAsia="Times New Roman" w:hAnsi="Times New Roman" w:cs="Times New Roman"/>
          <w:kern w:val="1"/>
          <w:sz w:val="24"/>
          <w:szCs w:val="24"/>
          <w:lang w:eastAsia="zh-CN"/>
        </w:rPr>
        <w:t xml:space="preserve"> </w:t>
      </w:r>
      <w:r w:rsidR="005D3388" w:rsidRPr="00DF2592">
        <w:rPr>
          <w:rFonts w:ascii="Times New Roman" w:eastAsia="Times New Roman" w:hAnsi="Times New Roman" w:cs="Times New Roman"/>
          <w:kern w:val="1"/>
          <w:sz w:val="24"/>
          <w:szCs w:val="24"/>
          <w:lang w:eastAsia="zh-CN"/>
        </w:rPr>
        <w:t>приемы общения</w:t>
      </w:r>
      <w:r w:rsidR="005D3388">
        <w:rPr>
          <w:rFonts w:ascii="Times New Roman" w:eastAsia="Times New Roman" w:hAnsi="Times New Roman" w:cs="Times New Roman"/>
          <w:kern w:val="1"/>
          <w:sz w:val="24"/>
          <w:szCs w:val="24"/>
          <w:lang w:eastAsia="zh-CN"/>
        </w:rPr>
        <w:t xml:space="preserve"> с разными типами собеседников</w:t>
      </w:r>
    </w:p>
    <w:p w:rsidR="00CA1617" w:rsidRDefault="00CA1617" w:rsidP="00CA1617">
      <w:pPr>
        <w:widowControl w:val="0"/>
        <w:suppressAutoHyphens/>
        <w:snapToGrid w:val="0"/>
        <w:spacing w:line="100" w:lineRule="atLeast"/>
        <w:jc w:val="both"/>
        <w:rPr>
          <w:rFonts w:ascii="Liberation Serif" w:eastAsia="DejaVu Sans" w:hAnsi="Liberation Serif" w:cs="Liberation Serif"/>
          <w:color w:val="00000A"/>
          <w:sz w:val="24"/>
          <w:szCs w:val="24"/>
          <w:lang w:eastAsia="zh-CN"/>
        </w:rPr>
      </w:pPr>
      <w:r w:rsidRPr="00A1189D">
        <w:rPr>
          <w:rFonts w:ascii="Liberation Serif" w:eastAsia="DejaVu Sans" w:hAnsi="Liberation Serif" w:cs="Liberation Serif"/>
          <w:b/>
          <w:color w:val="00000A"/>
          <w:sz w:val="24"/>
          <w:szCs w:val="24"/>
          <w:lang w:eastAsia="zh-CN"/>
        </w:rPr>
        <w:t>Итог занятия:</w:t>
      </w:r>
      <w:r w:rsidRPr="00A1189D">
        <w:rPr>
          <w:rFonts w:ascii="Liberation Serif" w:eastAsia="DejaVu Sans" w:hAnsi="Liberation Serif" w:cs="Liberation Serif"/>
          <w:color w:val="00000A"/>
          <w:sz w:val="24"/>
          <w:szCs w:val="24"/>
          <w:lang w:eastAsia="zh-CN"/>
        </w:rPr>
        <w:t xml:space="preserve">  Оформление результатов работы</w:t>
      </w:r>
    </w:p>
    <w:p w:rsidR="00C708D4" w:rsidRPr="00DF2592" w:rsidRDefault="00C708D4">
      <w:pPr>
        <w:rPr>
          <w:rFonts w:ascii="Times New Roman" w:hAnsi="Times New Roman" w:cs="Times New Roman"/>
        </w:rPr>
      </w:pPr>
    </w:p>
    <w:sectPr w:rsidR="00C708D4" w:rsidRPr="00DF2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itstream Vera Sans">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00000000" w:usb1="D200F5FF" w:usb2="0A246029" w:usb3="00000000" w:csb0="000001FF" w:csb1="00000000"/>
  </w:font>
  <w:font w:name="font27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reeSans">
    <w:altName w:val="Times New Roman"/>
    <w:charset w:val="00"/>
    <w:family w:val="roman"/>
    <w:pitch w:val="default"/>
  </w:font>
  <w:font w:name="Lohit Hindi">
    <w:charset w:val="80"/>
    <w:family w:val="auto"/>
    <w:pitch w:val="default"/>
  </w:font>
  <w:font w:name="Impact">
    <w:panose1 w:val="020B0806030902050204"/>
    <w:charset w:val="CC"/>
    <w:family w:val="swiss"/>
    <w:pitch w:val="variable"/>
    <w:sig w:usb0="00000287" w:usb1="00000000" w:usb2="00000000" w:usb3="00000000" w:csb0="0000009F" w:csb1="00000000"/>
  </w:font>
  <w:font w:name="Liberation Serif">
    <w:altName w:val="Times New Roman"/>
    <w:charset w:val="01"/>
    <w:family w:val="roman"/>
    <w:pitch w:val="variable"/>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0" w:firstLine="0"/>
      </w:pPr>
      <w:rPr>
        <w:rFonts w:ascii="Symbol" w:hAnsi="Symbol" w:cs="Symbol"/>
      </w:rPr>
    </w:lvl>
    <w:lvl w:ilvl="1">
      <w:start w:val="1"/>
      <w:numFmt w:val="bullet"/>
      <w:lvlText w:val=""/>
      <w:lvlJc w:val="left"/>
      <w:pPr>
        <w:tabs>
          <w:tab w:val="num" w:pos="1080"/>
        </w:tabs>
        <w:ind w:left="0" w:firstLine="0"/>
      </w:pPr>
      <w:rPr>
        <w:rFonts w:ascii="Symbol" w:hAnsi="Symbol" w:cs="Symbol"/>
      </w:rPr>
    </w:lvl>
    <w:lvl w:ilvl="2">
      <w:start w:val="1"/>
      <w:numFmt w:val="bullet"/>
      <w:lvlText w:val=""/>
      <w:lvlJc w:val="left"/>
      <w:pPr>
        <w:tabs>
          <w:tab w:val="num" w:pos="1440"/>
        </w:tabs>
        <w:ind w:left="0" w:firstLine="0"/>
      </w:pPr>
      <w:rPr>
        <w:rFonts w:ascii="Symbol" w:hAnsi="Symbol" w:cs="Symbol"/>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Symbol" w:hAnsi="Symbol" w:cs="Symbol"/>
      </w:rPr>
    </w:lvl>
    <w:lvl w:ilvl="5">
      <w:start w:val="1"/>
      <w:numFmt w:val="bullet"/>
      <w:lvlText w:val=""/>
      <w:lvlJc w:val="left"/>
      <w:pPr>
        <w:tabs>
          <w:tab w:val="num" w:pos="2520"/>
        </w:tabs>
        <w:ind w:left="0" w:firstLine="0"/>
      </w:pPr>
      <w:rPr>
        <w:rFonts w:ascii="Symbol" w:hAnsi="Symbol" w:cs="Symbol"/>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Symbol" w:hAnsi="Symbol" w:cs="Symbol"/>
      </w:rPr>
    </w:lvl>
    <w:lvl w:ilvl="8">
      <w:start w:val="1"/>
      <w:numFmt w:val="bullet"/>
      <w:lvlText w:val=""/>
      <w:lvlJc w:val="left"/>
      <w:pPr>
        <w:tabs>
          <w:tab w:val="num" w:pos="3600"/>
        </w:tabs>
        <w:ind w:left="0" w:firstLine="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b/>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6"/>
    <w:multiLevelType w:val="singleLevel"/>
    <w:tmpl w:val="00000006"/>
    <w:name w:val="WW8Num10"/>
    <w:lvl w:ilvl="0">
      <w:start w:val="1"/>
      <w:numFmt w:val="decimal"/>
      <w:lvlText w:val="%1."/>
      <w:lvlJc w:val="left"/>
      <w:pPr>
        <w:tabs>
          <w:tab w:val="num" w:pos="0"/>
        </w:tabs>
        <w:ind w:left="760" w:hanging="360"/>
      </w:pPr>
    </w:lvl>
  </w:abstractNum>
  <w:abstractNum w:abstractNumId="4">
    <w:nsid w:val="00000007"/>
    <w:multiLevelType w:val="singleLevel"/>
    <w:tmpl w:val="00000007"/>
    <w:lvl w:ilvl="0">
      <w:start w:val="1"/>
      <w:numFmt w:val="bullet"/>
      <w:lvlText w:val="-"/>
      <w:lvlJc w:val="left"/>
      <w:pPr>
        <w:tabs>
          <w:tab w:val="num" w:pos="0"/>
        </w:tabs>
        <w:ind w:left="720" w:hanging="360"/>
      </w:pPr>
      <w:rPr>
        <w:rFonts w:ascii="Times New Roman" w:hAnsi="Times New Roman" w:cs="Times New Roman" w:hint="default"/>
        <w:w w:val="100"/>
        <w:sz w:val="28"/>
        <w:szCs w:val="28"/>
      </w:rPr>
    </w:lvl>
  </w:abstractNum>
  <w:abstractNum w:abstractNumId="5">
    <w:nsid w:val="00000008"/>
    <w:multiLevelType w:val="multilevel"/>
    <w:tmpl w:val="00000008"/>
    <w:name w:val="WW8Num8"/>
    <w:lvl w:ilvl="0">
      <w:start w:val="1"/>
      <w:numFmt w:val="decimal"/>
      <w:lvlText w:val="%1."/>
      <w:lvlJc w:val="left"/>
      <w:pPr>
        <w:tabs>
          <w:tab w:val="num" w:pos="720"/>
        </w:tabs>
        <w:ind w:left="0" w:firstLine="0"/>
      </w:pPr>
      <w:rPr>
        <w:rFonts w:eastAsia="Bitstream Vera Sans" w:cs="Times New Roman"/>
        <w:b/>
        <w:bCs/>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B"/>
    <w:multiLevelType w:val="multilevel"/>
    <w:tmpl w:val="0000000B"/>
    <w:name w:val="WW8Num1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C"/>
    <w:multiLevelType w:val="multilevel"/>
    <w:tmpl w:val="0000000C"/>
    <w:name w:val="WW8Num1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nsid w:val="0000000D"/>
    <w:multiLevelType w:val="multilevel"/>
    <w:tmpl w:val="0000000D"/>
    <w:name w:val="WW8Num13"/>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nsid w:val="0000000E"/>
    <w:multiLevelType w:val="multilevel"/>
    <w:tmpl w:val="0000000E"/>
    <w:name w:val="WW8Num1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2">
    <w:nsid w:val="0000000F"/>
    <w:multiLevelType w:val="multilevel"/>
    <w:tmpl w:val="0000000F"/>
    <w:name w:val="WW8Num1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3">
    <w:nsid w:val="00000010"/>
    <w:multiLevelType w:val="multilevel"/>
    <w:tmpl w:val="00000010"/>
    <w:name w:val="WW8Num16"/>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4">
    <w:nsid w:val="00000011"/>
    <w:multiLevelType w:val="multilevel"/>
    <w:tmpl w:val="00000011"/>
    <w:name w:val="WW8Num1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5">
    <w:nsid w:val="00000012"/>
    <w:multiLevelType w:val="multilevel"/>
    <w:tmpl w:val="00000012"/>
    <w:name w:val="WW8Num1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6">
    <w:nsid w:val="00000013"/>
    <w:multiLevelType w:val="multilevel"/>
    <w:tmpl w:val="00000013"/>
    <w:name w:val="WW8Num1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nsid w:val="00000014"/>
    <w:multiLevelType w:val="multilevel"/>
    <w:tmpl w:val="00000014"/>
    <w:name w:val="WW8Num20"/>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nsid w:val="00000015"/>
    <w:multiLevelType w:val="multilevel"/>
    <w:tmpl w:val="00000015"/>
    <w:name w:val="WW8Num2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9">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20">
    <w:nsid w:val="04F314DB"/>
    <w:multiLevelType w:val="multilevel"/>
    <w:tmpl w:val="00000006"/>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nsid w:val="07FC1133"/>
    <w:multiLevelType w:val="multilevel"/>
    <w:tmpl w:val="225EE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1A7DCF"/>
    <w:multiLevelType w:val="hybridMultilevel"/>
    <w:tmpl w:val="7DEE996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0A2268A9"/>
    <w:multiLevelType w:val="multilevel"/>
    <w:tmpl w:val="C92E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501DF8"/>
    <w:multiLevelType w:val="hybridMultilevel"/>
    <w:tmpl w:val="B0040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BF2D60"/>
    <w:multiLevelType w:val="hybridMultilevel"/>
    <w:tmpl w:val="CC74134E"/>
    <w:lvl w:ilvl="0" w:tplc="0419000F">
      <w:start w:val="1"/>
      <w:numFmt w:val="decimal"/>
      <w:lvlText w:val="%1."/>
      <w:lvlJc w:val="left"/>
      <w:pPr>
        <w:ind w:left="720" w:hanging="360"/>
      </w:pPr>
    </w:lvl>
    <w:lvl w:ilvl="1" w:tplc="EF94CA12">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C050B8"/>
    <w:multiLevelType w:val="multilevel"/>
    <w:tmpl w:val="D7C66CBA"/>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1F6E719D"/>
    <w:multiLevelType w:val="hybridMultilevel"/>
    <w:tmpl w:val="CFC8B5A2"/>
    <w:lvl w:ilvl="0" w:tplc="A912ADE2">
      <w:start w:val="1"/>
      <w:numFmt w:val="lowerLetter"/>
      <w:lvlText w:val="%1)"/>
      <w:lvlJc w:val="left"/>
      <w:pPr>
        <w:ind w:left="1788" w:hanging="360"/>
      </w:pPr>
      <w:rPr>
        <w:rFonts w:hint="default"/>
        <w:i/>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8">
    <w:nsid w:val="1FA40F67"/>
    <w:multiLevelType w:val="multilevel"/>
    <w:tmpl w:val="326C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99099B"/>
    <w:multiLevelType w:val="hybridMultilevel"/>
    <w:tmpl w:val="7692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1B6070"/>
    <w:multiLevelType w:val="hybridMultilevel"/>
    <w:tmpl w:val="E0B2A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3A77D0"/>
    <w:multiLevelType w:val="multilevel"/>
    <w:tmpl w:val="824AC806"/>
    <w:lvl w:ilvl="0">
      <w:start w:val="1"/>
      <w:numFmt w:val="decimal"/>
      <w:lvlText w:val="%1."/>
      <w:lvlJc w:val="left"/>
      <w:pPr>
        <w:ind w:left="540" w:hanging="540"/>
      </w:pPr>
      <w:rPr>
        <w:rFonts w:eastAsiaTheme="minorHAnsi"/>
      </w:rPr>
    </w:lvl>
    <w:lvl w:ilvl="1">
      <w:start w:val="1"/>
      <w:numFmt w:val="decimal"/>
      <w:lvlText w:val="%1.%2."/>
      <w:lvlJc w:val="left"/>
      <w:pPr>
        <w:ind w:left="540" w:hanging="540"/>
      </w:pPr>
      <w:rPr>
        <w:rFonts w:eastAsiaTheme="minorHAnsi"/>
      </w:rPr>
    </w:lvl>
    <w:lvl w:ilvl="2">
      <w:start w:val="4"/>
      <w:numFmt w:val="decimal"/>
      <w:pStyle w:val="3"/>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abstractNum w:abstractNumId="32">
    <w:nsid w:val="37AE5AAF"/>
    <w:multiLevelType w:val="multilevel"/>
    <w:tmpl w:val="6E82D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F56CB7"/>
    <w:multiLevelType w:val="multilevel"/>
    <w:tmpl w:val="0000000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4">
    <w:nsid w:val="3ECB3805"/>
    <w:multiLevelType w:val="hybridMultilevel"/>
    <w:tmpl w:val="88BAB19A"/>
    <w:lvl w:ilvl="0" w:tplc="3E5A756A">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3F4625CE"/>
    <w:multiLevelType w:val="hybridMultilevel"/>
    <w:tmpl w:val="0E7E61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62F3E2A"/>
    <w:multiLevelType w:val="multilevel"/>
    <w:tmpl w:val="0000000A"/>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7">
    <w:nsid w:val="559873CC"/>
    <w:multiLevelType w:val="multilevel"/>
    <w:tmpl w:val="308CE9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3C7798"/>
    <w:multiLevelType w:val="hybridMultilevel"/>
    <w:tmpl w:val="044E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C73DBC"/>
    <w:multiLevelType w:val="hybridMultilevel"/>
    <w:tmpl w:val="8938A842"/>
    <w:lvl w:ilvl="0" w:tplc="8ED272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0">
    <w:nsid w:val="626038B2"/>
    <w:multiLevelType w:val="hybridMultilevel"/>
    <w:tmpl w:val="829AB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A837F5"/>
    <w:multiLevelType w:val="hybridMultilevel"/>
    <w:tmpl w:val="D24C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D360C3"/>
    <w:multiLevelType w:val="hybridMultilevel"/>
    <w:tmpl w:val="CCFEC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2B5B1C"/>
    <w:multiLevelType w:val="hybridMultilevel"/>
    <w:tmpl w:val="27B24772"/>
    <w:lvl w:ilvl="0" w:tplc="A912ADE2">
      <w:start w:val="1"/>
      <w:numFmt w:val="lowerLetter"/>
      <w:lvlText w:val="%1)"/>
      <w:lvlJc w:val="left"/>
      <w:pPr>
        <w:ind w:left="1788" w:hanging="360"/>
      </w:pPr>
      <w:rPr>
        <w:rFonts w:hint="default"/>
        <w:i/>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4">
    <w:nsid w:val="7A16723E"/>
    <w:multiLevelType w:val="hybridMultilevel"/>
    <w:tmpl w:val="E9620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5"/>
  </w:num>
  <w:num w:numId="5">
    <w:abstractNumId w:val="1"/>
  </w:num>
  <w:num w:numId="6">
    <w:abstractNumId w:val="2"/>
  </w:num>
  <w:num w:numId="7">
    <w:abstractNumId w:val="3"/>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6"/>
  </w:num>
  <w:num w:numId="23">
    <w:abstractNumId w:val="24"/>
  </w:num>
  <w:num w:numId="24">
    <w:abstractNumId w:val="28"/>
  </w:num>
  <w:num w:numId="25">
    <w:abstractNumId w:val="38"/>
  </w:num>
  <w:num w:numId="26">
    <w:abstractNumId w:val="25"/>
  </w:num>
  <w:num w:numId="27">
    <w:abstractNumId w:val="42"/>
  </w:num>
  <w:num w:numId="28">
    <w:abstractNumId w:val="41"/>
  </w:num>
  <w:num w:numId="29">
    <w:abstractNumId w:val="40"/>
  </w:num>
  <w:num w:numId="30">
    <w:abstractNumId w:val="22"/>
  </w:num>
  <w:num w:numId="31">
    <w:abstractNumId w:val="30"/>
  </w:num>
  <w:num w:numId="32">
    <w:abstractNumId w:val="37"/>
  </w:num>
  <w:num w:numId="33">
    <w:abstractNumId w:val="21"/>
  </w:num>
  <w:num w:numId="34">
    <w:abstractNumId w:val="32"/>
  </w:num>
  <w:num w:numId="35">
    <w:abstractNumId w:val="39"/>
  </w:num>
  <w:num w:numId="36">
    <w:abstractNumId w:val="23"/>
  </w:num>
  <w:num w:numId="37">
    <w:abstractNumId w:val="34"/>
  </w:num>
  <w:num w:numId="38">
    <w:abstractNumId w:val="27"/>
  </w:num>
  <w:num w:numId="39">
    <w:abstractNumId w:val="43"/>
  </w:num>
  <w:num w:numId="40">
    <w:abstractNumId w:val="44"/>
  </w:num>
  <w:num w:numId="41">
    <w:abstractNumId w:val="36"/>
  </w:num>
  <w:num w:numId="42">
    <w:abstractNumId w:val="20"/>
  </w:num>
  <w:num w:numId="43">
    <w:abstractNumId w:val="33"/>
  </w:num>
  <w:num w:numId="44">
    <w:abstractNumId w:val="1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E7"/>
    <w:rsid w:val="002C6B34"/>
    <w:rsid w:val="0035443E"/>
    <w:rsid w:val="005D3388"/>
    <w:rsid w:val="006658E7"/>
    <w:rsid w:val="008B325D"/>
    <w:rsid w:val="00964EA1"/>
    <w:rsid w:val="00A1189D"/>
    <w:rsid w:val="00AA56CB"/>
    <w:rsid w:val="00B61C83"/>
    <w:rsid w:val="00C708D4"/>
    <w:rsid w:val="00CA1617"/>
    <w:rsid w:val="00CA3A93"/>
    <w:rsid w:val="00DF2592"/>
    <w:rsid w:val="00EF43E3"/>
    <w:rsid w:val="00F25958"/>
    <w:rsid w:val="00F8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17"/>
  </w:style>
  <w:style w:type="paragraph" w:styleId="1">
    <w:name w:val="heading 1"/>
    <w:basedOn w:val="a"/>
    <w:next w:val="a0"/>
    <w:link w:val="10"/>
    <w:qFormat/>
    <w:rsid w:val="00DF2592"/>
    <w:pPr>
      <w:widowControl w:val="0"/>
      <w:tabs>
        <w:tab w:val="num" w:pos="432"/>
      </w:tabs>
      <w:suppressAutoHyphens/>
      <w:spacing w:after="0" w:line="240" w:lineRule="auto"/>
      <w:ind w:left="138"/>
      <w:outlineLvl w:val="0"/>
    </w:pPr>
    <w:rPr>
      <w:rFonts w:ascii="Times New Roman" w:eastAsia="Times New Roman" w:hAnsi="Times New Roman" w:cs="Times New Roman"/>
      <w:b/>
      <w:bCs/>
      <w:sz w:val="28"/>
      <w:szCs w:val="28"/>
      <w:lang w:val="en-US" w:eastAsia="zh-CN"/>
    </w:rPr>
  </w:style>
  <w:style w:type="paragraph" w:styleId="2">
    <w:name w:val="heading 2"/>
    <w:basedOn w:val="a"/>
    <w:next w:val="a"/>
    <w:link w:val="20"/>
    <w:unhideWhenUsed/>
    <w:qFormat/>
    <w:rsid w:val="00DF2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0"/>
    <w:link w:val="30"/>
    <w:qFormat/>
    <w:rsid w:val="00DF2592"/>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F2592"/>
    <w:rPr>
      <w:rFonts w:ascii="Times New Roman" w:eastAsia="Times New Roman" w:hAnsi="Times New Roman" w:cs="Times New Roman"/>
      <w:b/>
      <w:bCs/>
      <w:sz w:val="28"/>
      <w:szCs w:val="28"/>
      <w:lang w:val="en-US" w:eastAsia="zh-CN"/>
    </w:rPr>
  </w:style>
  <w:style w:type="character" w:customStyle="1" w:styleId="20">
    <w:name w:val="Заголовок 2 Знак"/>
    <w:basedOn w:val="a2"/>
    <w:link w:val="2"/>
    <w:rsid w:val="00DF25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DF2592"/>
    <w:rPr>
      <w:rFonts w:ascii="Arial" w:eastAsia="DejaVu Sans" w:hAnsi="Arial" w:cs="DejaVu Sans"/>
      <w:b/>
      <w:bCs/>
      <w:kern w:val="1"/>
      <w:sz w:val="28"/>
      <w:szCs w:val="28"/>
      <w:lang w:eastAsia="zh-CN"/>
    </w:rPr>
  </w:style>
  <w:style w:type="paragraph" w:styleId="a5">
    <w:name w:val="List Paragraph"/>
    <w:basedOn w:val="a"/>
    <w:uiPriority w:val="34"/>
    <w:qFormat/>
    <w:rsid w:val="00DF2592"/>
    <w:pPr>
      <w:widowControl w:val="0"/>
      <w:spacing w:after="0" w:line="240" w:lineRule="auto"/>
    </w:pPr>
    <w:rPr>
      <w:rFonts w:ascii="Calibri" w:eastAsia="Calibri" w:hAnsi="Calibri" w:cs="Times New Roman"/>
      <w:lang w:val="en-US"/>
    </w:rPr>
  </w:style>
  <w:style w:type="paragraph" w:customStyle="1" w:styleId="TableParagraph">
    <w:name w:val="Table Paragraph"/>
    <w:basedOn w:val="a"/>
    <w:qFormat/>
    <w:rsid w:val="00DF2592"/>
    <w:pPr>
      <w:widowControl w:val="0"/>
      <w:spacing w:after="0" w:line="240" w:lineRule="auto"/>
    </w:pPr>
    <w:rPr>
      <w:rFonts w:ascii="Calibri" w:eastAsia="Calibri" w:hAnsi="Calibri" w:cs="Times New Roman"/>
      <w:lang w:val="en-US"/>
    </w:rPr>
  </w:style>
  <w:style w:type="paragraph" w:customStyle="1" w:styleId="Style9">
    <w:name w:val="Style9"/>
    <w:basedOn w:val="a"/>
    <w:rsid w:val="00DF2592"/>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ar-SA"/>
    </w:rPr>
  </w:style>
  <w:style w:type="paragraph" w:customStyle="1" w:styleId="a6">
    <w:name w:val="Содержимое таблицы"/>
    <w:basedOn w:val="a"/>
    <w:rsid w:val="00DF2592"/>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21">
    <w:name w:val="Абзац списка2"/>
    <w:rsid w:val="00DF2592"/>
    <w:pPr>
      <w:widowControl w:val="0"/>
      <w:suppressAutoHyphens/>
      <w:ind w:left="720"/>
    </w:pPr>
    <w:rPr>
      <w:rFonts w:ascii="Calibri" w:eastAsia="Calibri" w:hAnsi="Calibri" w:cs="font270"/>
      <w:kern w:val="2"/>
      <w:lang w:eastAsia="ar-SA"/>
    </w:rPr>
  </w:style>
  <w:style w:type="paragraph" w:customStyle="1" w:styleId="Style16">
    <w:name w:val="Style16"/>
    <w:basedOn w:val="a"/>
    <w:rsid w:val="00DF2592"/>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11">
    <w:name w:val="Абзац списка1"/>
    <w:rsid w:val="00DF2592"/>
    <w:pPr>
      <w:widowControl w:val="0"/>
      <w:suppressAutoHyphens/>
      <w:ind w:left="720"/>
    </w:pPr>
    <w:rPr>
      <w:rFonts w:ascii="Calibri" w:eastAsia="Calibri" w:hAnsi="Calibri" w:cs="Times New Roman"/>
      <w:kern w:val="2"/>
      <w:lang w:eastAsia="zh-CN"/>
    </w:rPr>
  </w:style>
  <w:style w:type="character" w:customStyle="1" w:styleId="FontStyle55">
    <w:name w:val="Font Style55"/>
    <w:rsid w:val="00DF2592"/>
    <w:rPr>
      <w:rFonts w:ascii="Times New Roman" w:hAnsi="Times New Roman" w:cs="Times New Roman" w:hint="default"/>
      <w:sz w:val="26"/>
      <w:szCs w:val="26"/>
    </w:rPr>
  </w:style>
  <w:style w:type="character" w:customStyle="1" w:styleId="FontStyle57">
    <w:name w:val="Font Style57"/>
    <w:rsid w:val="00DF2592"/>
    <w:rPr>
      <w:rFonts w:ascii="Times New Roman" w:hAnsi="Times New Roman" w:cs="Times New Roman" w:hint="default"/>
      <w:sz w:val="22"/>
      <w:szCs w:val="22"/>
    </w:rPr>
  </w:style>
  <w:style w:type="paragraph" w:styleId="a0">
    <w:name w:val="Body Text"/>
    <w:basedOn w:val="a"/>
    <w:link w:val="a7"/>
    <w:unhideWhenUsed/>
    <w:rsid w:val="00DF2592"/>
    <w:pPr>
      <w:spacing w:after="120"/>
    </w:pPr>
  </w:style>
  <w:style w:type="character" w:customStyle="1" w:styleId="a7">
    <w:name w:val="Основной текст Знак"/>
    <w:basedOn w:val="a2"/>
    <w:link w:val="a0"/>
    <w:rsid w:val="00DF2592"/>
  </w:style>
  <w:style w:type="paragraph" w:styleId="a8">
    <w:name w:val="Balloon Text"/>
    <w:basedOn w:val="a"/>
    <w:link w:val="a9"/>
    <w:uiPriority w:val="99"/>
    <w:semiHidden/>
    <w:unhideWhenUsed/>
    <w:rsid w:val="00DF2592"/>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DF2592"/>
    <w:rPr>
      <w:rFonts w:ascii="Tahoma" w:hAnsi="Tahoma" w:cs="Tahoma"/>
      <w:sz w:val="16"/>
      <w:szCs w:val="16"/>
    </w:rPr>
  </w:style>
  <w:style w:type="paragraph" w:customStyle="1" w:styleId="31">
    <w:name w:val="Абзац списка3"/>
    <w:rsid w:val="00DF2592"/>
    <w:pPr>
      <w:widowControl w:val="0"/>
      <w:suppressAutoHyphens/>
      <w:ind w:left="720"/>
    </w:pPr>
    <w:rPr>
      <w:rFonts w:ascii="Calibri" w:eastAsia="Calibri" w:hAnsi="Calibri" w:cs="Times New Roman"/>
      <w:kern w:val="2"/>
      <w:lang w:eastAsia="zh-CN"/>
    </w:rPr>
  </w:style>
  <w:style w:type="paragraph" w:styleId="aa">
    <w:name w:val="Normal (Web)"/>
    <w:basedOn w:val="a"/>
    <w:uiPriority w:val="99"/>
    <w:semiHidden/>
    <w:unhideWhenUsed/>
    <w:rsid w:val="00DF2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DF2592"/>
  </w:style>
  <w:style w:type="character" w:styleId="ab">
    <w:name w:val="Strong"/>
    <w:basedOn w:val="a2"/>
    <w:uiPriority w:val="22"/>
    <w:qFormat/>
    <w:rsid w:val="00DF2592"/>
    <w:rPr>
      <w:b/>
      <w:bCs/>
    </w:rPr>
  </w:style>
  <w:style w:type="numbering" w:customStyle="1" w:styleId="12">
    <w:name w:val="Нет списка1"/>
    <w:next w:val="a4"/>
    <w:uiPriority w:val="99"/>
    <w:semiHidden/>
    <w:unhideWhenUsed/>
    <w:rsid w:val="00DF2592"/>
  </w:style>
  <w:style w:type="character" w:customStyle="1" w:styleId="WW8Num1z0">
    <w:name w:val="WW8Num1z0"/>
    <w:rsid w:val="00DF2592"/>
  </w:style>
  <w:style w:type="character" w:customStyle="1" w:styleId="WW8Num1z1">
    <w:name w:val="WW8Num1z1"/>
    <w:rsid w:val="00DF2592"/>
  </w:style>
  <w:style w:type="character" w:customStyle="1" w:styleId="WW8Num1z2">
    <w:name w:val="WW8Num1z2"/>
    <w:rsid w:val="00DF2592"/>
  </w:style>
  <w:style w:type="character" w:customStyle="1" w:styleId="WW8Num1z3">
    <w:name w:val="WW8Num1z3"/>
    <w:rsid w:val="00DF2592"/>
  </w:style>
  <w:style w:type="character" w:customStyle="1" w:styleId="WW8Num1z4">
    <w:name w:val="WW8Num1z4"/>
    <w:rsid w:val="00DF2592"/>
  </w:style>
  <w:style w:type="character" w:customStyle="1" w:styleId="WW8Num1z5">
    <w:name w:val="WW8Num1z5"/>
    <w:rsid w:val="00DF2592"/>
  </w:style>
  <w:style w:type="character" w:customStyle="1" w:styleId="WW8Num1z6">
    <w:name w:val="WW8Num1z6"/>
    <w:rsid w:val="00DF2592"/>
  </w:style>
  <w:style w:type="character" w:customStyle="1" w:styleId="WW8Num1z7">
    <w:name w:val="WW8Num1z7"/>
    <w:rsid w:val="00DF2592"/>
  </w:style>
  <w:style w:type="character" w:customStyle="1" w:styleId="WW8Num1z8">
    <w:name w:val="WW8Num1z8"/>
    <w:rsid w:val="00DF2592"/>
  </w:style>
  <w:style w:type="character" w:customStyle="1" w:styleId="WW8Num2z0">
    <w:name w:val="WW8Num2z0"/>
    <w:rsid w:val="00DF2592"/>
    <w:rPr>
      <w:rFonts w:ascii="Symbol" w:hAnsi="Symbol" w:cs="Symbol"/>
    </w:rPr>
  </w:style>
  <w:style w:type="character" w:customStyle="1" w:styleId="WW8Num3z0">
    <w:name w:val="WW8Num3z0"/>
    <w:rsid w:val="00DF2592"/>
    <w:rPr>
      <w:b/>
      <w:bCs/>
    </w:rPr>
  </w:style>
  <w:style w:type="character" w:customStyle="1" w:styleId="WW8Num3z1">
    <w:name w:val="WW8Num3z1"/>
    <w:rsid w:val="00DF2592"/>
  </w:style>
  <w:style w:type="character" w:customStyle="1" w:styleId="WW8Num3z2">
    <w:name w:val="WW8Num3z2"/>
    <w:rsid w:val="00DF2592"/>
  </w:style>
  <w:style w:type="character" w:customStyle="1" w:styleId="WW8Num3z3">
    <w:name w:val="WW8Num3z3"/>
    <w:rsid w:val="00DF2592"/>
  </w:style>
  <w:style w:type="character" w:customStyle="1" w:styleId="WW8Num3z4">
    <w:name w:val="WW8Num3z4"/>
    <w:rsid w:val="00DF2592"/>
  </w:style>
  <w:style w:type="character" w:customStyle="1" w:styleId="WW8Num3z5">
    <w:name w:val="WW8Num3z5"/>
    <w:rsid w:val="00DF2592"/>
  </w:style>
  <w:style w:type="character" w:customStyle="1" w:styleId="WW8Num3z6">
    <w:name w:val="WW8Num3z6"/>
    <w:rsid w:val="00DF2592"/>
  </w:style>
  <w:style w:type="character" w:customStyle="1" w:styleId="WW8Num3z7">
    <w:name w:val="WW8Num3z7"/>
    <w:rsid w:val="00DF2592"/>
  </w:style>
  <w:style w:type="character" w:customStyle="1" w:styleId="WW8Num3z8">
    <w:name w:val="WW8Num3z8"/>
    <w:rsid w:val="00DF2592"/>
  </w:style>
  <w:style w:type="character" w:customStyle="1" w:styleId="WW8Num4z0">
    <w:name w:val="WW8Num4z0"/>
    <w:rsid w:val="00DF2592"/>
  </w:style>
  <w:style w:type="character" w:customStyle="1" w:styleId="WW8Num4z1">
    <w:name w:val="WW8Num4z1"/>
    <w:rsid w:val="00DF2592"/>
  </w:style>
  <w:style w:type="character" w:customStyle="1" w:styleId="WW8Num4z2">
    <w:name w:val="WW8Num4z2"/>
    <w:rsid w:val="00DF2592"/>
  </w:style>
  <w:style w:type="character" w:customStyle="1" w:styleId="WW8Num4z3">
    <w:name w:val="WW8Num4z3"/>
    <w:rsid w:val="00DF2592"/>
  </w:style>
  <w:style w:type="character" w:customStyle="1" w:styleId="WW8Num4z4">
    <w:name w:val="WW8Num4z4"/>
    <w:rsid w:val="00DF2592"/>
  </w:style>
  <w:style w:type="character" w:customStyle="1" w:styleId="WW8Num4z5">
    <w:name w:val="WW8Num4z5"/>
    <w:rsid w:val="00DF2592"/>
  </w:style>
  <w:style w:type="character" w:customStyle="1" w:styleId="WW8Num4z6">
    <w:name w:val="WW8Num4z6"/>
    <w:rsid w:val="00DF2592"/>
  </w:style>
  <w:style w:type="character" w:customStyle="1" w:styleId="WW8Num4z7">
    <w:name w:val="WW8Num4z7"/>
    <w:rsid w:val="00DF2592"/>
  </w:style>
  <w:style w:type="character" w:customStyle="1" w:styleId="WW8Num4z8">
    <w:name w:val="WW8Num4z8"/>
    <w:rsid w:val="00DF2592"/>
  </w:style>
  <w:style w:type="character" w:customStyle="1" w:styleId="WW8Num5z0">
    <w:name w:val="WW8Num5z0"/>
    <w:rsid w:val="00DF2592"/>
  </w:style>
  <w:style w:type="character" w:customStyle="1" w:styleId="WW8Num5z1">
    <w:name w:val="WW8Num5z1"/>
    <w:rsid w:val="00DF2592"/>
  </w:style>
  <w:style w:type="character" w:customStyle="1" w:styleId="WW8Num5z2">
    <w:name w:val="WW8Num5z2"/>
    <w:rsid w:val="00DF2592"/>
  </w:style>
  <w:style w:type="character" w:customStyle="1" w:styleId="WW8Num5z3">
    <w:name w:val="WW8Num5z3"/>
    <w:rsid w:val="00DF2592"/>
  </w:style>
  <w:style w:type="character" w:customStyle="1" w:styleId="WW8Num5z4">
    <w:name w:val="WW8Num5z4"/>
    <w:rsid w:val="00DF2592"/>
  </w:style>
  <w:style w:type="character" w:customStyle="1" w:styleId="WW8Num5z5">
    <w:name w:val="WW8Num5z5"/>
    <w:rsid w:val="00DF2592"/>
  </w:style>
  <w:style w:type="character" w:customStyle="1" w:styleId="WW8Num5z6">
    <w:name w:val="WW8Num5z6"/>
    <w:rsid w:val="00DF2592"/>
  </w:style>
  <w:style w:type="character" w:customStyle="1" w:styleId="WW8Num5z7">
    <w:name w:val="WW8Num5z7"/>
    <w:rsid w:val="00DF2592"/>
  </w:style>
  <w:style w:type="character" w:customStyle="1" w:styleId="WW8Num5z8">
    <w:name w:val="WW8Num5z8"/>
    <w:rsid w:val="00DF2592"/>
  </w:style>
  <w:style w:type="character" w:customStyle="1" w:styleId="WW8Num6z0">
    <w:name w:val="WW8Num6z0"/>
    <w:rsid w:val="00DF2592"/>
  </w:style>
  <w:style w:type="character" w:customStyle="1" w:styleId="WW8Num6z1">
    <w:name w:val="WW8Num6z1"/>
    <w:rsid w:val="00DF2592"/>
  </w:style>
  <w:style w:type="character" w:customStyle="1" w:styleId="WW8Num6z2">
    <w:name w:val="WW8Num6z2"/>
    <w:rsid w:val="00DF2592"/>
  </w:style>
  <w:style w:type="character" w:customStyle="1" w:styleId="WW8Num6z3">
    <w:name w:val="WW8Num6z3"/>
    <w:rsid w:val="00DF2592"/>
  </w:style>
  <w:style w:type="character" w:customStyle="1" w:styleId="WW8Num6z4">
    <w:name w:val="WW8Num6z4"/>
    <w:rsid w:val="00DF2592"/>
  </w:style>
  <w:style w:type="character" w:customStyle="1" w:styleId="WW8Num6z5">
    <w:name w:val="WW8Num6z5"/>
    <w:rsid w:val="00DF2592"/>
  </w:style>
  <w:style w:type="character" w:customStyle="1" w:styleId="WW8Num6z6">
    <w:name w:val="WW8Num6z6"/>
    <w:rsid w:val="00DF2592"/>
  </w:style>
  <w:style w:type="character" w:customStyle="1" w:styleId="WW8Num6z7">
    <w:name w:val="WW8Num6z7"/>
    <w:rsid w:val="00DF2592"/>
  </w:style>
  <w:style w:type="character" w:customStyle="1" w:styleId="WW8Num6z8">
    <w:name w:val="WW8Num6z8"/>
    <w:rsid w:val="00DF2592"/>
  </w:style>
  <w:style w:type="character" w:customStyle="1" w:styleId="WW8Num7z0">
    <w:name w:val="WW8Num7z0"/>
    <w:rsid w:val="00DF2592"/>
  </w:style>
  <w:style w:type="character" w:customStyle="1" w:styleId="WW8Num7z1">
    <w:name w:val="WW8Num7z1"/>
    <w:rsid w:val="00DF2592"/>
  </w:style>
  <w:style w:type="character" w:customStyle="1" w:styleId="WW8Num7z2">
    <w:name w:val="WW8Num7z2"/>
    <w:rsid w:val="00DF2592"/>
  </w:style>
  <w:style w:type="character" w:customStyle="1" w:styleId="WW8Num7z3">
    <w:name w:val="WW8Num7z3"/>
    <w:rsid w:val="00DF2592"/>
  </w:style>
  <w:style w:type="character" w:customStyle="1" w:styleId="WW8Num7z4">
    <w:name w:val="WW8Num7z4"/>
    <w:rsid w:val="00DF2592"/>
  </w:style>
  <w:style w:type="character" w:customStyle="1" w:styleId="WW8Num7z5">
    <w:name w:val="WW8Num7z5"/>
    <w:rsid w:val="00DF2592"/>
  </w:style>
  <w:style w:type="character" w:customStyle="1" w:styleId="WW8Num7z6">
    <w:name w:val="WW8Num7z6"/>
    <w:rsid w:val="00DF2592"/>
  </w:style>
  <w:style w:type="character" w:customStyle="1" w:styleId="WW8Num7z7">
    <w:name w:val="WW8Num7z7"/>
    <w:rsid w:val="00DF2592"/>
  </w:style>
  <w:style w:type="character" w:customStyle="1" w:styleId="WW8Num7z8">
    <w:name w:val="WW8Num7z8"/>
    <w:rsid w:val="00DF2592"/>
  </w:style>
  <w:style w:type="character" w:customStyle="1" w:styleId="WW8Num8z0">
    <w:name w:val="WW8Num8z0"/>
    <w:rsid w:val="00DF2592"/>
    <w:rPr>
      <w:rFonts w:eastAsia="Bitstream Vera Sans" w:cs="Times New Roman"/>
      <w:b/>
      <w:bCs/>
    </w:rPr>
  </w:style>
  <w:style w:type="character" w:customStyle="1" w:styleId="WW8Num8z1">
    <w:name w:val="WW8Num8z1"/>
    <w:rsid w:val="00DF2592"/>
  </w:style>
  <w:style w:type="character" w:customStyle="1" w:styleId="WW8Num8z2">
    <w:name w:val="WW8Num8z2"/>
    <w:rsid w:val="00DF2592"/>
  </w:style>
  <w:style w:type="character" w:customStyle="1" w:styleId="WW8Num8z3">
    <w:name w:val="WW8Num8z3"/>
    <w:rsid w:val="00DF2592"/>
  </w:style>
  <w:style w:type="character" w:customStyle="1" w:styleId="WW8Num8z4">
    <w:name w:val="WW8Num8z4"/>
    <w:rsid w:val="00DF2592"/>
  </w:style>
  <w:style w:type="character" w:customStyle="1" w:styleId="WW8Num8z5">
    <w:name w:val="WW8Num8z5"/>
    <w:rsid w:val="00DF2592"/>
  </w:style>
  <w:style w:type="character" w:customStyle="1" w:styleId="WW8Num8z6">
    <w:name w:val="WW8Num8z6"/>
    <w:rsid w:val="00DF2592"/>
  </w:style>
  <w:style w:type="character" w:customStyle="1" w:styleId="WW8Num8z7">
    <w:name w:val="WW8Num8z7"/>
    <w:rsid w:val="00DF2592"/>
  </w:style>
  <w:style w:type="character" w:customStyle="1" w:styleId="WW8Num8z8">
    <w:name w:val="WW8Num8z8"/>
    <w:rsid w:val="00DF2592"/>
  </w:style>
  <w:style w:type="character" w:customStyle="1" w:styleId="WW8Num9z0">
    <w:name w:val="WW8Num9z0"/>
    <w:rsid w:val="00DF2592"/>
  </w:style>
  <w:style w:type="character" w:customStyle="1" w:styleId="WW8Num9z1">
    <w:name w:val="WW8Num9z1"/>
    <w:rsid w:val="00DF2592"/>
  </w:style>
  <w:style w:type="character" w:customStyle="1" w:styleId="WW8Num9z2">
    <w:name w:val="WW8Num9z2"/>
    <w:rsid w:val="00DF2592"/>
  </w:style>
  <w:style w:type="character" w:customStyle="1" w:styleId="WW8Num9z3">
    <w:name w:val="WW8Num9z3"/>
    <w:rsid w:val="00DF2592"/>
  </w:style>
  <w:style w:type="character" w:customStyle="1" w:styleId="WW8Num9z4">
    <w:name w:val="WW8Num9z4"/>
    <w:rsid w:val="00DF2592"/>
  </w:style>
  <w:style w:type="character" w:customStyle="1" w:styleId="WW8Num9z5">
    <w:name w:val="WW8Num9z5"/>
    <w:rsid w:val="00DF2592"/>
  </w:style>
  <w:style w:type="character" w:customStyle="1" w:styleId="WW8Num9z6">
    <w:name w:val="WW8Num9z6"/>
    <w:rsid w:val="00DF2592"/>
  </w:style>
  <w:style w:type="character" w:customStyle="1" w:styleId="WW8Num9z7">
    <w:name w:val="WW8Num9z7"/>
    <w:rsid w:val="00DF2592"/>
  </w:style>
  <w:style w:type="character" w:customStyle="1" w:styleId="WW8Num9z8">
    <w:name w:val="WW8Num9z8"/>
    <w:rsid w:val="00DF2592"/>
  </w:style>
  <w:style w:type="character" w:customStyle="1" w:styleId="WW8Num10z0">
    <w:name w:val="WW8Num10z0"/>
    <w:rsid w:val="00DF2592"/>
  </w:style>
  <w:style w:type="character" w:customStyle="1" w:styleId="WW8Num10z1">
    <w:name w:val="WW8Num10z1"/>
    <w:rsid w:val="00DF2592"/>
  </w:style>
  <w:style w:type="character" w:customStyle="1" w:styleId="WW8Num10z2">
    <w:name w:val="WW8Num10z2"/>
    <w:rsid w:val="00DF2592"/>
  </w:style>
  <w:style w:type="character" w:customStyle="1" w:styleId="WW8Num10z3">
    <w:name w:val="WW8Num10z3"/>
    <w:rsid w:val="00DF2592"/>
  </w:style>
  <w:style w:type="character" w:customStyle="1" w:styleId="WW8Num10z4">
    <w:name w:val="WW8Num10z4"/>
    <w:rsid w:val="00DF2592"/>
  </w:style>
  <w:style w:type="character" w:customStyle="1" w:styleId="WW8Num10z5">
    <w:name w:val="WW8Num10z5"/>
    <w:rsid w:val="00DF2592"/>
  </w:style>
  <w:style w:type="character" w:customStyle="1" w:styleId="WW8Num10z6">
    <w:name w:val="WW8Num10z6"/>
    <w:rsid w:val="00DF2592"/>
  </w:style>
  <w:style w:type="character" w:customStyle="1" w:styleId="WW8Num10z7">
    <w:name w:val="WW8Num10z7"/>
    <w:rsid w:val="00DF2592"/>
  </w:style>
  <w:style w:type="character" w:customStyle="1" w:styleId="WW8Num10z8">
    <w:name w:val="WW8Num10z8"/>
    <w:rsid w:val="00DF2592"/>
  </w:style>
  <w:style w:type="character" w:customStyle="1" w:styleId="WW8Num11z0">
    <w:name w:val="WW8Num11z0"/>
    <w:rsid w:val="00DF2592"/>
  </w:style>
  <w:style w:type="character" w:customStyle="1" w:styleId="WW8Num11z1">
    <w:name w:val="WW8Num11z1"/>
    <w:rsid w:val="00DF2592"/>
  </w:style>
  <w:style w:type="character" w:customStyle="1" w:styleId="WW8Num11z2">
    <w:name w:val="WW8Num11z2"/>
    <w:rsid w:val="00DF2592"/>
  </w:style>
  <w:style w:type="character" w:customStyle="1" w:styleId="WW8Num11z3">
    <w:name w:val="WW8Num11z3"/>
    <w:rsid w:val="00DF2592"/>
  </w:style>
  <w:style w:type="character" w:customStyle="1" w:styleId="WW8Num11z4">
    <w:name w:val="WW8Num11z4"/>
    <w:rsid w:val="00DF2592"/>
  </w:style>
  <w:style w:type="character" w:customStyle="1" w:styleId="WW8Num11z5">
    <w:name w:val="WW8Num11z5"/>
    <w:rsid w:val="00DF2592"/>
  </w:style>
  <w:style w:type="character" w:customStyle="1" w:styleId="WW8Num11z6">
    <w:name w:val="WW8Num11z6"/>
    <w:rsid w:val="00DF2592"/>
  </w:style>
  <w:style w:type="character" w:customStyle="1" w:styleId="WW8Num11z7">
    <w:name w:val="WW8Num11z7"/>
    <w:rsid w:val="00DF2592"/>
  </w:style>
  <w:style w:type="character" w:customStyle="1" w:styleId="WW8Num11z8">
    <w:name w:val="WW8Num11z8"/>
    <w:rsid w:val="00DF2592"/>
  </w:style>
  <w:style w:type="character" w:customStyle="1" w:styleId="WW8Num12z0">
    <w:name w:val="WW8Num12z0"/>
    <w:rsid w:val="00DF2592"/>
  </w:style>
  <w:style w:type="character" w:customStyle="1" w:styleId="WW8Num12z1">
    <w:name w:val="WW8Num12z1"/>
    <w:rsid w:val="00DF2592"/>
  </w:style>
  <w:style w:type="character" w:customStyle="1" w:styleId="WW8Num12z2">
    <w:name w:val="WW8Num12z2"/>
    <w:rsid w:val="00DF2592"/>
  </w:style>
  <w:style w:type="character" w:customStyle="1" w:styleId="WW8Num12z3">
    <w:name w:val="WW8Num12z3"/>
    <w:rsid w:val="00DF2592"/>
  </w:style>
  <w:style w:type="character" w:customStyle="1" w:styleId="WW8Num12z4">
    <w:name w:val="WW8Num12z4"/>
    <w:rsid w:val="00DF2592"/>
  </w:style>
  <w:style w:type="character" w:customStyle="1" w:styleId="WW8Num12z5">
    <w:name w:val="WW8Num12z5"/>
    <w:rsid w:val="00DF2592"/>
  </w:style>
  <w:style w:type="character" w:customStyle="1" w:styleId="WW8Num12z6">
    <w:name w:val="WW8Num12z6"/>
    <w:rsid w:val="00DF2592"/>
  </w:style>
  <w:style w:type="character" w:customStyle="1" w:styleId="WW8Num12z7">
    <w:name w:val="WW8Num12z7"/>
    <w:rsid w:val="00DF2592"/>
  </w:style>
  <w:style w:type="character" w:customStyle="1" w:styleId="WW8Num12z8">
    <w:name w:val="WW8Num12z8"/>
    <w:rsid w:val="00DF2592"/>
  </w:style>
  <w:style w:type="character" w:customStyle="1" w:styleId="WW8Num13z0">
    <w:name w:val="WW8Num13z0"/>
    <w:rsid w:val="00DF2592"/>
  </w:style>
  <w:style w:type="character" w:customStyle="1" w:styleId="WW8Num13z1">
    <w:name w:val="WW8Num13z1"/>
    <w:rsid w:val="00DF2592"/>
  </w:style>
  <w:style w:type="character" w:customStyle="1" w:styleId="WW8Num13z2">
    <w:name w:val="WW8Num13z2"/>
    <w:rsid w:val="00DF2592"/>
  </w:style>
  <w:style w:type="character" w:customStyle="1" w:styleId="WW8Num13z3">
    <w:name w:val="WW8Num13z3"/>
    <w:rsid w:val="00DF2592"/>
  </w:style>
  <w:style w:type="character" w:customStyle="1" w:styleId="WW8Num13z4">
    <w:name w:val="WW8Num13z4"/>
    <w:rsid w:val="00DF2592"/>
  </w:style>
  <w:style w:type="character" w:customStyle="1" w:styleId="WW8Num13z5">
    <w:name w:val="WW8Num13z5"/>
    <w:rsid w:val="00DF2592"/>
  </w:style>
  <w:style w:type="character" w:customStyle="1" w:styleId="WW8Num13z6">
    <w:name w:val="WW8Num13z6"/>
    <w:rsid w:val="00DF2592"/>
  </w:style>
  <w:style w:type="character" w:customStyle="1" w:styleId="WW8Num13z7">
    <w:name w:val="WW8Num13z7"/>
    <w:rsid w:val="00DF2592"/>
  </w:style>
  <w:style w:type="character" w:customStyle="1" w:styleId="WW8Num13z8">
    <w:name w:val="WW8Num13z8"/>
    <w:rsid w:val="00DF2592"/>
  </w:style>
  <w:style w:type="character" w:customStyle="1" w:styleId="WW8Num14z0">
    <w:name w:val="WW8Num14z0"/>
    <w:rsid w:val="00DF2592"/>
  </w:style>
  <w:style w:type="character" w:customStyle="1" w:styleId="WW8Num14z1">
    <w:name w:val="WW8Num14z1"/>
    <w:rsid w:val="00DF2592"/>
  </w:style>
  <w:style w:type="character" w:customStyle="1" w:styleId="WW8Num14z2">
    <w:name w:val="WW8Num14z2"/>
    <w:rsid w:val="00DF2592"/>
  </w:style>
  <w:style w:type="character" w:customStyle="1" w:styleId="WW8Num14z3">
    <w:name w:val="WW8Num14z3"/>
    <w:rsid w:val="00DF2592"/>
  </w:style>
  <w:style w:type="character" w:customStyle="1" w:styleId="WW8Num14z4">
    <w:name w:val="WW8Num14z4"/>
    <w:rsid w:val="00DF2592"/>
  </w:style>
  <w:style w:type="character" w:customStyle="1" w:styleId="WW8Num14z5">
    <w:name w:val="WW8Num14z5"/>
    <w:rsid w:val="00DF2592"/>
  </w:style>
  <w:style w:type="character" w:customStyle="1" w:styleId="WW8Num14z6">
    <w:name w:val="WW8Num14z6"/>
    <w:rsid w:val="00DF2592"/>
  </w:style>
  <w:style w:type="character" w:customStyle="1" w:styleId="WW8Num14z7">
    <w:name w:val="WW8Num14z7"/>
    <w:rsid w:val="00DF2592"/>
  </w:style>
  <w:style w:type="character" w:customStyle="1" w:styleId="WW8Num14z8">
    <w:name w:val="WW8Num14z8"/>
    <w:rsid w:val="00DF2592"/>
  </w:style>
  <w:style w:type="character" w:customStyle="1" w:styleId="WW8Num15z0">
    <w:name w:val="WW8Num15z0"/>
    <w:rsid w:val="00DF2592"/>
  </w:style>
  <w:style w:type="character" w:customStyle="1" w:styleId="WW8Num15z1">
    <w:name w:val="WW8Num15z1"/>
    <w:rsid w:val="00DF2592"/>
  </w:style>
  <w:style w:type="character" w:customStyle="1" w:styleId="WW8Num15z2">
    <w:name w:val="WW8Num15z2"/>
    <w:rsid w:val="00DF2592"/>
  </w:style>
  <w:style w:type="character" w:customStyle="1" w:styleId="WW8Num15z3">
    <w:name w:val="WW8Num15z3"/>
    <w:rsid w:val="00DF2592"/>
  </w:style>
  <w:style w:type="character" w:customStyle="1" w:styleId="WW8Num15z4">
    <w:name w:val="WW8Num15z4"/>
    <w:rsid w:val="00DF2592"/>
  </w:style>
  <w:style w:type="character" w:customStyle="1" w:styleId="WW8Num15z5">
    <w:name w:val="WW8Num15z5"/>
    <w:rsid w:val="00DF2592"/>
  </w:style>
  <w:style w:type="character" w:customStyle="1" w:styleId="WW8Num15z6">
    <w:name w:val="WW8Num15z6"/>
    <w:rsid w:val="00DF2592"/>
  </w:style>
  <w:style w:type="character" w:customStyle="1" w:styleId="WW8Num15z7">
    <w:name w:val="WW8Num15z7"/>
    <w:rsid w:val="00DF2592"/>
  </w:style>
  <w:style w:type="character" w:customStyle="1" w:styleId="WW8Num15z8">
    <w:name w:val="WW8Num15z8"/>
    <w:rsid w:val="00DF2592"/>
  </w:style>
  <w:style w:type="character" w:customStyle="1" w:styleId="WW8Num16z0">
    <w:name w:val="WW8Num16z0"/>
    <w:rsid w:val="00DF2592"/>
  </w:style>
  <w:style w:type="character" w:customStyle="1" w:styleId="WW8Num16z1">
    <w:name w:val="WW8Num16z1"/>
    <w:rsid w:val="00DF2592"/>
  </w:style>
  <w:style w:type="character" w:customStyle="1" w:styleId="WW8Num16z2">
    <w:name w:val="WW8Num16z2"/>
    <w:rsid w:val="00DF2592"/>
  </w:style>
  <w:style w:type="character" w:customStyle="1" w:styleId="WW8Num16z3">
    <w:name w:val="WW8Num16z3"/>
    <w:rsid w:val="00DF2592"/>
  </w:style>
  <w:style w:type="character" w:customStyle="1" w:styleId="WW8Num16z4">
    <w:name w:val="WW8Num16z4"/>
    <w:rsid w:val="00DF2592"/>
  </w:style>
  <w:style w:type="character" w:customStyle="1" w:styleId="WW8Num16z5">
    <w:name w:val="WW8Num16z5"/>
    <w:rsid w:val="00DF2592"/>
  </w:style>
  <w:style w:type="character" w:customStyle="1" w:styleId="WW8Num16z6">
    <w:name w:val="WW8Num16z6"/>
    <w:rsid w:val="00DF2592"/>
  </w:style>
  <w:style w:type="character" w:customStyle="1" w:styleId="WW8Num16z7">
    <w:name w:val="WW8Num16z7"/>
    <w:rsid w:val="00DF2592"/>
  </w:style>
  <w:style w:type="character" w:customStyle="1" w:styleId="WW8Num16z8">
    <w:name w:val="WW8Num16z8"/>
    <w:rsid w:val="00DF2592"/>
  </w:style>
  <w:style w:type="character" w:customStyle="1" w:styleId="WW8Num17z0">
    <w:name w:val="WW8Num17z0"/>
    <w:rsid w:val="00DF2592"/>
  </w:style>
  <w:style w:type="character" w:customStyle="1" w:styleId="WW8Num17z1">
    <w:name w:val="WW8Num17z1"/>
    <w:rsid w:val="00DF2592"/>
  </w:style>
  <w:style w:type="character" w:customStyle="1" w:styleId="WW8Num17z2">
    <w:name w:val="WW8Num17z2"/>
    <w:rsid w:val="00DF2592"/>
  </w:style>
  <w:style w:type="character" w:customStyle="1" w:styleId="WW8Num17z3">
    <w:name w:val="WW8Num17z3"/>
    <w:rsid w:val="00DF2592"/>
  </w:style>
  <w:style w:type="character" w:customStyle="1" w:styleId="WW8Num17z4">
    <w:name w:val="WW8Num17z4"/>
    <w:rsid w:val="00DF2592"/>
  </w:style>
  <w:style w:type="character" w:customStyle="1" w:styleId="WW8Num17z5">
    <w:name w:val="WW8Num17z5"/>
    <w:rsid w:val="00DF2592"/>
  </w:style>
  <w:style w:type="character" w:customStyle="1" w:styleId="WW8Num17z6">
    <w:name w:val="WW8Num17z6"/>
    <w:rsid w:val="00DF2592"/>
  </w:style>
  <w:style w:type="character" w:customStyle="1" w:styleId="WW8Num17z7">
    <w:name w:val="WW8Num17z7"/>
    <w:rsid w:val="00DF2592"/>
  </w:style>
  <w:style w:type="character" w:customStyle="1" w:styleId="WW8Num17z8">
    <w:name w:val="WW8Num17z8"/>
    <w:rsid w:val="00DF2592"/>
  </w:style>
  <w:style w:type="character" w:customStyle="1" w:styleId="WW8Num18z0">
    <w:name w:val="WW8Num18z0"/>
    <w:rsid w:val="00DF2592"/>
  </w:style>
  <w:style w:type="character" w:customStyle="1" w:styleId="WW8Num18z1">
    <w:name w:val="WW8Num18z1"/>
    <w:rsid w:val="00DF2592"/>
  </w:style>
  <w:style w:type="character" w:customStyle="1" w:styleId="WW8Num18z2">
    <w:name w:val="WW8Num18z2"/>
    <w:rsid w:val="00DF2592"/>
  </w:style>
  <w:style w:type="character" w:customStyle="1" w:styleId="WW8Num18z3">
    <w:name w:val="WW8Num18z3"/>
    <w:rsid w:val="00DF2592"/>
  </w:style>
  <w:style w:type="character" w:customStyle="1" w:styleId="WW8Num18z4">
    <w:name w:val="WW8Num18z4"/>
    <w:rsid w:val="00DF2592"/>
  </w:style>
  <w:style w:type="character" w:customStyle="1" w:styleId="WW8Num18z5">
    <w:name w:val="WW8Num18z5"/>
    <w:rsid w:val="00DF2592"/>
  </w:style>
  <w:style w:type="character" w:customStyle="1" w:styleId="WW8Num18z6">
    <w:name w:val="WW8Num18z6"/>
    <w:rsid w:val="00DF2592"/>
  </w:style>
  <w:style w:type="character" w:customStyle="1" w:styleId="WW8Num18z7">
    <w:name w:val="WW8Num18z7"/>
    <w:rsid w:val="00DF2592"/>
  </w:style>
  <w:style w:type="character" w:customStyle="1" w:styleId="WW8Num18z8">
    <w:name w:val="WW8Num18z8"/>
    <w:rsid w:val="00DF2592"/>
  </w:style>
  <w:style w:type="character" w:customStyle="1" w:styleId="WW8Num19z0">
    <w:name w:val="WW8Num19z0"/>
    <w:rsid w:val="00DF2592"/>
  </w:style>
  <w:style w:type="character" w:customStyle="1" w:styleId="WW8Num19z1">
    <w:name w:val="WW8Num19z1"/>
    <w:rsid w:val="00DF2592"/>
  </w:style>
  <w:style w:type="character" w:customStyle="1" w:styleId="WW8Num19z2">
    <w:name w:val="WW8Num19z2"/>
    <w:rsid w:val="00DF2592"/>
  </w:style>
  <w:style w:type="character" w:customStyle="1" w:styleId="WW8Num19z3">
    <w:name w:val="WW8Num19z3"/>
    <w:rsid w:val="00DF2592"/>
  </w:style>
  <w:style w:type="character" w:customStyle="1" w:styleId="WW8Num19z4">
    <w:name w:val="WW8Num19z4"/>
    <w:rsid w:val="00DF2592"/>
  </w:style>
  <w:style w:type="character" w:customStyle="1" w:styleId="WW8Num19z5">
    <w:name w:val="WW8Num19z5"/>
    <w:rsid w:val="00DF2592"/>
  </w:style>
  <w:style w:type="character" w:customStyle="1" w:styleId="WW8Num19z6">
    <w:name w:val="WW8Num19z6"/>
    <w:rsid w:val="00DF2592"/>
  </w:style>
  <w:style w:type="character" w:customStyle="1" w:styleId="WW8Num19z7">
    <w:name w:val="WW8Num19z7"/>
    <w:rsid w:val="00DF2592"/>
  </w:style>
  <w:style w:type="character" w:customStyle="1" w:styleId="WW8Num19z8">
    <w:name w:val="WW8Num19z8"/>
    <w:rsid w:val="00DF2592"/>
  </w:style>
  <w:style w:type="character" w:customStyle="1" w:styleId="WW8Num20z0">
    <w:name w:val="WW8Num20z0"/>
    <w:rsid w:val="00DF2592"/>
  </w:style>
  <w:style w:type="character" w:customStyle="1" w:styleId="WW8Num20z1">
    <w:name w:val="WW8Num20z1"/>
    <w:rsid w:val="00DF2592"/>
  </w:style>
  <w:style w:type="character" w:customStyle="1" w:styleId="WW8Num20z2">
    <w:name w:val="WW8Num20z2"/>
    <w:rsid w:val="00DF2592"/>
  </w:style>
  <w:style w:type="character" w:customStyle="1" w:styleId="WW8Num20z3">
    <w:name w:val="WW8Num20z3"/>
    <w:rsid w:val="00DF2592"/>
  </w:style>
  <w:style w:type="character" w:customStyle="1" w:styleId="WW8Num20z4">
    <w:name w:val="WW8Num20z4"/>
    <w:rsid w:val="00DF2592"/>
  </w:style>
  <w:style w:type="character" w:customStyle="1" w:styleId="WW8Num20z5">
    <w:name w:val="WW8Num20z5"/>
    <w:rsid w:val="00DF2592"/>
  </w:style>
  <w:style w:type="character" w:customStyle="1" w:styleId="WW8Num20z6">
    <w:name w:val="WW8Num20z6"/>
    <w:rsid w:val="00DF2592"/>
  </w:style>
  <w:style w:type="character" w:customStyle="1" w:styleId="WW8Num20z7">
    <w:name w:val="WW8Num20z7"/>
    <w:rsid w:val="00DF2592"/>
  </w:style>
  <w:style w:type="character" w:customStyle="1" w:styleId="WW8Num20z8">
    <w:name w:val="WW8Num20z8"/>
    <w:rsid w:val="00DF2592"/>
  </w:style>
  <w:style w:type="character" w:customStyle="1" w:styleId="WW8Num21z0">
    <w:name w:val="WW8Num21z0"/>
    <w:rsid w:val="00DF2592"/>
  </w:style>
  <w:style w:type="character" w:customStyle="1" w:styleId="WW8Num21z1">
    <w:name w:val="WW8Num21z1"/>
    <w:rsid w:val="00DF2592"/>
  </w:style>
  <w:style w:type="character" w:customStyle="1" w:styleId="WW8Num21z2">
    <w:name w:val="WW8Num21z2"/>
    <w:rsid w:val="00DF2592"/>
  </w:style>
  <w:style w:type="character" w:customStyle="1" w:styleId="WW8Num21z3">
    <w:name w:val="WW8Num21z3"/>
    <w:rsid w:val="00DF2592"/>
  </w:style>
  <w:style w:type="character" w:customStyle="1" w:styleId="WW8Num21z4">
    <w:name w:val="WW8Num21z4"/>
    <w:rsid w:val="00DF2592"/>
  </w:style>
  <w:style w:type="character" w:customStyle="1" w:styleId="WW8Num21z5">
    <w:name w:val="WW8Num21z5"/>
    <w:rsid w:val="00DF2592"/>
  </w:style>
  <w:style w:type="character" w:customStyle="1" w:styleId="WW8Num21z6">
    <w:name w:val="WW8Num21z6"/>
    <w:rsid w:val="00DF2592"/>
  </w:style>
  <w:style w:type="character" w:customStyle="1" w:styleId="WW8Num21z7">
    <w:name w:val="WW8Num21z7"/>
    <w:rsid w:val="00DF2592"/>
  </w:style>
  <w:style w:type="character" w:customStyle="1" w:styleId="WW8Num21z8">
    <w:name w:val="WW8Num21z8"/>
    <w:rsid w:val="00DF2592"/>
  </w:style>
  <w:style w:type="character" w:customStyle="1" w:styleId="32">
    <w:name w:val="Основной шрифт абзаца3"/>
    <w:rsid w:val="00DF2592"/>
  </w:style>
  <w:style w:type="character" w:customStyle="1" w:styleId="WW8Num22z0">
    <w:name w:val="WW8Num22z0"/>
    <w:rsid w:val="00DF2592"/>
  </w:style>
  <w:style w:type="character" w:customStyle="1" w:styleId="WW8Num22z1">
    <w:name w:val="WW8Num22z1"/>
    <w:rsid w:val="00DF2592"/>
  </w:style>
  <w:style w:type="character" w:customStyle="1" w:styleId="WW8Num22z2">
    <w:name w:val="WW8Num22z2"/>
    <w:rsid w:val="00DF2592"/>
  </w:style>
  <w:style w:type="character" w:customStyle="1" w:styleId="WW8Num22z3">
    <w:name w:val="WW8Num22z3"/>
    <w:rsid w:val="00DF2592"/>
  </w:style>
  <w:style w:type="character" w:customStyle="1" w:styleId="WW8Num22z4">
    <w:name w:val="WW8Num22z4"/>
    <w:rsid w:val="00DF2592"/>
  </w:style>
  <w:style w:type="character" w:customStyle="1" w:styleId="WW8Num22z5">
    <w:name w:val="WW8Num22z5"/>
    <w:rsid w:val="00DF2592"/>
  </w:style>
  <w:style w:type="character" w:customStyle="1" w:styleId="WW8Num22z6">
    <w:name w:val="WW8Num22z6"/>
    <w:rsid w:val="00DF2592"/>
  </w:style>
  <w:style w:type="character" w:customStyle="1" w:styleId="WW8Num22z7">
    <w:name w:val="WW8Num22z7"/>
    <w:rsid w:val="00DF2592"/>
  </w:style>
  <w:style w:type="character" w:customStyle="1" w:styleId="WW8Num22z8">
    <w:name w:val="WW8Num22z8"/>
    <w:rsid w:val="00DF2592"/>
  </w:style>
  <w:style w:type="character" w:customStyle="1" w:styleId="WW8Num23z0">
    <w:name w:val="WW8Num23z0"/>
    <w:rsid w:val="00DF2592"/>
  </w:style>
  <w:style w:type="character" w:customStyle="1" w:styleId="WW8Num23z1">
    <w:name w:val="WW8Num23z1"/>
    <w:rsid w:val="00DF2592"/>
  </w:style>
  <w:style w:type="character" w:customStyle="1" w:styleId="WW8Num23z2">
    <w:name w:val="WW8Num23z2"/>
    <w:rsid w:val="00DF2592"/>
  </w:style>
  <w:style w:type="character" w:customStyle="1" w:styleId="WW8Num23z3">
    <w:name w:val="WW8Num23z3"/>
    <w:rsid w:val="00DF2592"/>
  </w:style>
  <w:style w:type="character" w:customStyle="1" w:styleId="WW8Num23z4">
    <w:name w:val="WW8Num23z4"/>
    <w:rsid w:val="00DF2592"/>
  </w:style>
  <w:style w:type="character" w:customStyle="1" w:styleId="WW8Num23z5">
    <w:name w:val="WW8Num23z5"/>
    <w:rsid w:val="00DF2592"/>
  </w:style>
  <w:style w:type="character" w:customStyle="1" w:styleId="WW8Num23z6">
    <w:name w:val="WW8Num23z6"/>
    <w:rsid w:val="00DF2592"/>
  </w:style>
  <w:style w:type="character" w:customStyle="1" w:styleId="WW8Num23z7">
    <w:name w:val="WW8Num23z7"/>
    <w:rsid w:val="00DF2592"/>
  </w:style>
  <w:style w:type="character" w:customStyle="1" w:styleId="WW8Num23z8">
    <w:name w:val="WW8Num23z8"/>
    <w:rsid w:val="00DF2592"/>
  </w:style>
  <w:style w:type="character" w:customStyle="1" w:styleId="WW8Num24z0">
    <w:name w:val="WW8Num24z0"/>
    <w:rsid w:val="00DF2592"/>
  </w:style>
  <w:style w:type="character" w:customStyle="1" w:styleId="WW8Num24z1">
    <w:name w:val="WW8Num24z1"/>
    <w:rsid w:val="00DF2592"/>
  </w:style>
  <w:style w:type="character" w:customStyle="1" w:styleId="WW8Num24z2">
    <w:name w:val="WW8Num24z2"/>
    <w:rsid w:val="00DF2592"/>
  </w:style>
  <w:style w:type="character" w:customStyle="1" w:styleId="WW8Num24z3">
    <w:name w:val="WW8Num24z3"/>
    <w:rsid w:val="00DF2592"/>
  </w:style>
  <w:style w:type="character" w:customStyle="1" w:styleId="WW8Num24z4">
    <w:name w:val="WW8Num24z4"/>
    <w:rsid w:val="00DF2592"/>
  </w:style>
  <w:style w:type="character" w:customStyle="1" w:styleId="WW8Num24z5">
    <w:name w:val="WW8Num24z5"/>
    <w:rsid w:val="00DF2592"/>
  </w:style>
  <w:style w:type="character" w:customStyle="1" w:styleId="WW8Num24z6">
    <w:name w:val="WW8Num24z6"/>
    <w:rsid w:val="00DF2592"/>
  </w:style>
  <w:style w:type="character" w:customStyle="1" w:styleId="WW8Num24z7">
    <w:name w:val="WW8Num24z7"/>
    <w:rsid w:val="00DF2592"/>
  </w:style>
  <w:style w:type="character" w:customStyle="1" w:styleId="WW8Num24z8">
    <w:name w:val="WW8Num24z8"/>
    <w:rsid w:val="00DF2592"/>
  </w:style>
  <w:style w:type="character" w:customStyle="1" w:styleId="WW8Num25z0">
    <w:name w:val="WW8Num25z0"/>
    <w:rsid w:val="00DF2592"/>
  </w:style>
  <w:style w:type="character" w:customStyle="1" w:styleId="WW8Num25z1">
    <w:name w:val="WW8Num25z1"/>
    <w:rsid w:val="00DF2592"/>
  </w:style>
  <w:style w:type="character" w:customStyle="1" w:styleId="WW8Num25z2">
    <w:name w:val="WW8Num25z2"/>
    <w:rsid w:val="00DF2592"/>
  </w:style>
  <w:style w:type="character" w:customStyle="1" w:styleId="WW8Num25z3">
    <w:name w:val="WW8Num25z3"/>
    <w:rsid w:val="00DF2592"/>
  </w:style>
  <w:style w:type="character" w:customStyle="1" w:styleId="WW8Num25z4">
    <w:name w:val="WW8Num25z4"/>
    <w:rsid w:val="00DF2592"/>
  </w:style>
  <w:style w:type="character" w:customStyle="1" w:styleId="WW8Num25z5">
    <w:name w:val="WW8Num25z5"/>
    <w:rsid w:val="00DF2592"/>
  </w:style>
  <w:style w:type="character" w:customStyle="1" w:styleId="WW8Num25z6">
    <w:name w:val="WW8Num25z6"/>
    <w:rsid w:val="00DF2592"/>
  </w:style>
  <w:style w:type="character" w:customStyle="1" w:styleId="WW8Num25z7">
    <w:name w:val="WW8Num25z7"/>
    <w:rsid w:val="00DF2592"/>
  </w:style>
  <w:style w:type="character" w:customStyle="1" w:styleId="WW8Num25z8">
    <w:name w:val="WW8Num25z8"/>
    <w:rsid w:val="00DF2592"/>
  </w:style>
  <w:style w:type="character" w:customStyle="1" w:styleId="WW8Num26z0">
    <w:name w:val="WW8Num26z0"/>
    <w:rsid w:val="00DF2592"/>
  </w:style>
  <w:style w:type="character" w:customStyle="1" w:styleId="WW8Num26z1">
    <w:name w:val="WW8Num26z1"/>
    <w:rsid w:val="00DF2592"/>
  </w:style>
  <w:style w:type="character" w:customStyle="1" w:styleId="WW8Num26z2">
    <w:name w:val="WW8Num26z2"/>
    <w:rsid w:val="00DF2592"/>
  </w:style>
  <w:style w:type="character" w:customStyle="1" w:styleId="WW8Num26z3">
    <w:name w:val="WW8Num26z3"/>
    <w:rsid w:val="00DF2592"/>
  </w:style>
  <w:style w:type="character" w:customStyle="1" w:styleId="WW8Num26z4">
    <w:name w:val="WW8Num26z4"/>
    <w:rsid w:val="00DF2592"/>
  </w:style>
  <w:style w:type="character" w:customStyle="1" w:styleId="WW8Num26z5">
    <w:name w:val="WW8Num26z5"/>
    <w:rsid w:val="00DF2592"/>
  </w:style>
  <w:style w:type="character" w:customStyle="1" w:styleId="WW8Num26z6">
    <w:name w:val="WW8Num26z6"/>
    <w:rsid w:val="00DF2592"/>
  </w:style>
  <w:style w:type="character" w:customStyle="1" w:styleId="WW8Num26z7">
    <w:name w:val="WW8Num26z7"/>
    <w:rsid w:val="00DF2592"/>
  </w:style>
  <w:style w:type="character" w:customStyle="1" w:styleId="WW8Num26z8">
    <w:name w:val="WW8Num26z8"/>
    <w:rsid w:val="00DF2592"/>
  </w:style>
  <w:style w:type="character" w:customStyle="1" w:styleId="WW8Num27z0">
    <w:name w:val="WW8Num27z0"/>
    <w:rsid w:val="00DF2592"/>
  </w:style>
  <w:style w:type="character" w:customStyle="1" w:styleId="WW8Num27z1">
    <w:name w:val="WW8Num27z1"/>
    <w:rsid w:val="00DF2592"/>
  </w:style>
  <w:style w:type="character" w:customStyle="1" w:styleId="WW8Num27z2">
    <w:name w:val="WW8Num27z2"/>
    <w:rsid w:val="00DF2592"/>
  </w:style>
  <w:style w:type="character" w:customStyle="1" w:styleId="WW8Num27z3">
    <w:name w:val="WW8Num27z3"/>
    <w:rsid w:val="00DF2592"/>
  </w:style>
  <w:style w:type="character" w:customStyle="1" w:styleId="WW8Num27z4">
    <w:name w:val="WW8Num27z4"/>
    <w:rsid w:val="00DF2592"/>
  </w:style>
  <w:style w:type="character" w:customStyle="1" w:styleId="WW8Num27z5">
    <w:name w:val="WW8Num27z5"/>
    <w:rsid w:val="00DF2592"/>
  </w:style>
  <w:style w:type="character" w:customStyle="1" w:styleId="WW8Num27z6">
    <w:name w:val="WW8Num27z6"/>
    <w:rsid w:val="00DF2592"/>
  </w:style>
  <w:style w:type="character" w:customStyle="1" w:styleId="WW8Num27z7">
    <w:name w:val="WW8Num27z7"/>
    <w:rsid w:val="00DF2592"/>
  </w:style>
  <w:style w:type="character" w:customStyle="1" w:styleId="WW8Num27z8">
    <w:name w:val="WW8Num27z8"/>
    <w:rsid w:val="00DF2592"/>
  </w:style>
  <w:style w:type="character" w:customStyle="1" w:styleId="22">
    <w:name w:val="Основной шрифт абзаца2"/>
    <w:rsid w:val="00DF2592"/>
  </w:style>
  <w:style w:type="character" w:customStyle="1" w:styleId="13">
    <w:name w:val="Основной шрифт абзаца1"/>
    <w:rsid w:val="00DF2592"/>
  </w:style>
  <w:style w:type="character" w:customStyle="1" w:styleId="FontStyle77">
    <w:name w:val="Font Style77"/>
    <w:rsid w:val="00DF2592"/>
    <w:rPr>
      <w:rFonts w:ascii="Times New Roman" w:hAnsi="Times New Roman" w:cs="Times New Roman"/>
      <w:sz w:val="18"/>
      <w:szCs w:val="18"/>
    </w:rPr>
  </w:style>
  <w:style w:type="paragraph" w:customStyle="1" w:styleId="a1">
    <w:name w:val="Заголовок"/>
    <w:basedOn w:val="a"/>
    <w:next w:val="a0"/>
    <w:rsid w:val="00DF2592"/>
    <w:pPr>
      <w:keepNext/>
      <w:suppressAutoHyphens/>
      <w:spacing w:before="240" w:after="120" w:line="100" w:lineRule="atLeast"/>
    </w:pPr>
    <w:rPr>
      <w:rFonts w:ascii="Arial" w:eastAsia="DejaVu Sans" w:hAnsi="Arial" w:cs="DejaVu Sans"/>
      <w:kern w:val="1"/>
      <w:sz w:val="28"/>
      <w:szCs w:val="28"/>
      <w:lang w:eastAsia="zh-CN"/>
    </w:rPr>
  </w:style>
  <w:style w:type="paragraph" w:styleId="ac">
    <w:name w:val="List"/>
    <w:basedOn w:val="a0"/>
    <w:rsid w:val="00DF2592"/>
    <w:pPr>
      <w:suppressAutoHyphens/>
      <w:spacing w:line="100" w:lineRule="atLeast"/>
    </w:pPr>
    <w:rPr>
      <w:rFonts w:ascii="Arial" w:eastAsia="Times New Roman" w:hAnsi="Arial" w:cs="Arial"/>
      <w:kern w:val="1"/>
      <w:sz w:val="24"/>
      <w:szCs w:val="24"/>
      <w:lang w:eastAsia="zh-CN"/>
    </w:rPr>
  </w:style>
  <w:style w:type="paragraph" w:styleId="ad">
    <w:name w:val="caption"/>
    <w:basedOn w:val="a"/>
    <w:qFormat/>
    <w:rsid w:val="00DF2592"/>
    <w:pPr>
      <w:suppressLineNumbers/>
      <w:suppressAutoHyphens/>
      <w:spacing w:before="120" w:after="120" w:line="100" w:lineRule="atLeast"/>
    </w:pPr>
    <w:rPr>
      <w:rFonts w:ascii="Times New Roman" w:eastAsia="Times New Roman" w:hAnsi="Times New Roman" w:cs="FreeSans"/>
      <w:i/>
      <w:iCs/>
      <w:kern w:val="1"/>
      <w:sz w:val="24"/>
      <w:szCs w:val="24"/>
      <w:lang w:eastAsia="zh-CN"/>
    </w:rPr>
  </w:style>
  <w:style w:type="paragraph" w:customStyle="1" w:styleId="33">
    <w:name w:val="Указатель3"/>
    <w:basedOn w:val="a"/>
    <w:rsid w:val="00DF2592"/>
    <w:pPr>
      <w:suppressLineNumbers/>
      <w:suppressAutoHyphens/>
      <w:spacing w:after="0" w:line="100" w:lineRule="atLeast"/>
    </w:pPr>
    <w:rPr>
      <w:rFonts w:ascii="Times New Roman" w:eastAsia="Times New Roman" w:hAnsi="Times New Roman" w:cs="FreeSans"/>
      <w:kern w:val="1"/>
      <w:sz w:val="24"/>
      <w:szCs w:val="24"/>
      <w:lang w:eastAsia="zh-CN"/>
    </w:rPr>
  </w:style>
  <w:style w:type="paragraph" w:customStyle="1" w:styleId="23">
    <w:name w:val="Название2"/>
    <w:basedOn w:val="a"/>
    <w:rsid w:val="00DF2592"/>
    <w:pPr>
      <w:suppressLineNumbers/>
      <w:suppressAutoHyphens/>
      <w:spacing w:before="120" w:after="120" w:line="100" w:lineRule="atLeast"/>
    </w:pPr>
    <w:rPr>
      <w:rFonts w:ascii="Times New Roman" w:eastAsia="Times New Roman" w:hAnsi="Times New Roman" w:cs="Lohit Hindi"/>
      <w:i/>
      <w:iCs/>
      <w:kern w:val="1"/>
      <w:sz w:val="24"/>
      <w:szCs w:val="24"/>
      <w:lang w:eastAsia="zh-CN"/>
    </w:rPr>
  </w:style>
  <w:style w:type="paragraph" w:customStyle="1" w:styleId="24">
    <w:name w:val="Указатель2"/>
    <w:basedOn w:val="a"/>
    <w:rsid w:val="00DF2592"/>
    <w:pPr>
      <w:suppressLineNumbers/>
      <w:suppressAutoHyphens/>
      <w:spacing w:after="0" w:line="100" w:lineRule="atLeast"/>
    </w:pPr>
    <w:rPr>
      <w:rFonts w:ascii="Times New Roman" w:eastAsia="Times New Roman" w:hAnsi="Times New Roman" w:cs="Lohit Hindi"/>
      <w:kern w:val="1"/>
      <w:sz w:val="24"/>
      <w:szCs w:val="24"/>
      <w:lang w:eastAsia="zh-CN"/>
    </w:rPr>
  </w:style>
  <w:style w:type="paragraph" w:customStyle="1" w:styleId="14">
    <w:name w:val="Название1"/>
    <w:basedOn w:val="a"/>
    <w:rsid w:val="00DF2592"/>
    <w:pPr>
      <w:suppressLineNumbers/>
      <w:suppressAutoHyphens/>
      <w:spacing w:before="120" w:after="120" w:line="100" w:lineRule="atLeast"/>
    </w:pPr>
    <w:rPr>
      <w:rFonts w:ascii="Arial" w:eastAsia="Times New Roman" w:hAnsi="Arial" w:cs="Arial"/>
      <w:i/>
      <w:iCs/>
      <w:kern w:val="1"/>
      <w:sz w:val="20"/>
      <w:szCs w:val="24"/>
      <w:lang w:eastAsia="zh-CN"/>
    </w:rPr>
  </w:style>
  <w:style w:type="paragraph" w:customStyle="1" w:styleId="15">
    <w:name w:val="Указатель1"/>
    <w:basedOn w:val="a"/>
    <w:rsid w:val="00DF2592"/>
    <w:pPr>
      <w:suppressLineNumbers/>
      <w:suppressAutoHyphens/>
      <w:spacing w:after="0" w:line="100" w:lineRule="atLeast"/>
    </w:pPr>
    <w:rPr>
      <w:rFonts w:ascii="Arial" w:eastAsia="Times New Roman" w:hAnsi="Arial" w:cs="Arial"/>
      <w:kern w:val="1"/>
      <w:sz w:val="24"/>
      <w:szCs w:val="24"/>
      <w:lang w:eastAsia="zh-CN"/>
    </w:rPr>
  </w:style>
  <w:style w:type="paragraph" w:customStyle="1" w:styleId="ae">
    <w:name w:val="Заголовок таблицы"/>
    <w:basedOn w:val="a6"/>
    <w:rsid w:val="00DF2592"/>
    <w:pPr>
      <w:widowControl/>
      <w:spacing w:line="100" w:lineRule="atLeast"/>
      <w:ind w:firstLine="0"/>
      <w:jc w:val="center"/>
    </w:pPr>
    <w:rPr>
      <w:rFonts w:cs="Calibri"/>
      <w:b/>
      <w:bCs/>
      <w:kern w:val="1"/>
    </w:rPr>
  </w:style>
  <w:style w:type="paragraph" w:customStyle="1" w:styleId="Standard">
    <w:name w:val="Standard"/>
    <w:rsid w:val="00DF2592"/>
    <w:pPr>
      <w:suppressAutoHyphens/>
      <w:spacing w:after="0" w:line="240" w:lineRule="auto"/>
      <w:textAlignment w:val="baseline"/>
    </w:pPr>
    <w:rPr>
      <w:rFonts w:ascii="Times New Roman" w:eastAsia="Arial" w:hAnsi="Times New Roman" w:cs="Times New Roman"/>
      <w:kern w:val="1"/>
      <w:sz w:val="24"/>
      <w:szCs w:val="24"/>
      <w:lang w:eastAsia="zh-CN"/>
    </w:rPr>
  </w:style>
  <w:style w:type="paragraph" w:styleId="af">
    <w:name w:val="No Spacing"/>
    <w:uiPriority w:val="1"/>
    <w:qFormat/>
    <w:rsid w:val="00DF2592"/>
    <w:pPr>
      <w:suppressAutoHyphens/>
      <w:spacing w:after="0" w:line="240" w:lineRule="auto"/>
    </w:pPr>
    <w:rPr>
      <w:rFonts w:ascii="Calibri" w:eastAsia="Times New Roman" w:hAnsi="Calibri" w:cs="Calibri"/>
      <w:lang w:eastAsia="zh-CN"/>
    </w:rPr>
  </w:style>
  <w:style w:type="paragraph" w:customStyle="1" w:styleId="af0">
    <w:name w:val="Блочная цитата"/>
    <w:basedOn w:val="a"/>
    <w:rsid w:val="00DF2592"/>
    <w:pPr>
      <w:suppressAutoHyphens/>
      <w:spacing w:after="283" w:line="100" w:lineRule="atLeast"/>
      <w:ind w:left="567" w:right="567"/>
    </w:pPr>
    <w:rPr>
      <w:rFonts w:ascii="Times New Roman" w:eastAsia="Times New Roman" w:hAnsi="Times New Roman" w:cs="Calibri"/>
      <w:kern w:val="1"/>
      <w:sz w:val="24"/>
      <w:szCs w:val="24"/>
      <w:lang w:eastAsia="zh-CN"/>
    </w:rPr>
  </w:style>
  <w:style w:type="paragraph" w:styleId="af1">
    <w:name w:val="Title"/>
    <w:basedOn w:val="a1"/>
    <w:next w:val="a0"/>
    <w:link w:val="af2"/>
    <w:qFormat/>
    <w:rsid w:val="00DF2592"/>
    <w:pPr>
      <w:jc w:val="center"/>
    </w:pPr>
    <w:rPr>
      <w:b/>
      <w:bCs/>
      <w:sz w:val="56"/>
      <w:szCs w:val="56"/>
    </w:rPr>
  </w:style>
  <w:style w:type="character" w:customStyle="1" w:styleId="af2">
    <w:name w:val="Название Знак"/>
    <w:basedOn w:val="a2"/>
    <w:link w:val="af1"/>
    <w:rsid w:val="00DF2592"/>
    <w:rPr>
      <w:rFonts w:ascii="Arial" w:eastAsia="DejaVu Sans" w:hAnsi="Arial" w:cs="DejaVu Sans"/>
      <w:b/>
      <w:bCs/>
      <w:kern w:val="1"/>
      <w:sz w:val="56"/>
      <w:szCs w:val="56"/>
      <w:lang w:eastAsia="zh-CN"/>
    </w:rPr>
  </w:style>
  <w:style w:type="paragraph" w:styleId="af3">
    <w:name w:val="Subtitle"/>
    <w:basedOn w:val="a1"/>
    <w:next w:val="a0"/>
    <w:link w:val="af4"/>
    <w:qFormat/>
    <w:rsid w:val="00DF2592"/>
    <w:pPr>
      <w:spacing w:before="60"/>
      <w:jc w:val="center"/>
    </w:pPr>
    <w:rPr>
      <w:sz w:val="36"/>
      <w:szCs w:val="36"/>
    </w:rPr>
  </w:style>
  <w:style w:type="character" w:customStyle="1" w:styleId="af4">
    <w:name w:val="Подзаголовок Знак"/>
    <w:basedOn w:val="a2"/>
    <w:link w:val="af3"/>
    <w:rsid w:val="00DF2592"/>
    <w:rPr>
      <w:rFonts w:ascii="Arial" w:eastAsia="DejaVu Sans" w:hAnsi="Arial" w:cs="DejaVu Sans"/>
      <w:kern w:val="1"/>
      <w:sz w:val="36"/>
      <w:szCs w:val="36"/>
      <w:lang w:eastAsia="zh-CN"/>
    </w:rPr>
  </w:style>
  <w:style w:type="table" w:styleId="af5">
    <w:name w:val="Table Grid"/>
    <w:basedOn w:val="a3"/>
    <w:uiPriority w:val="59"/>
    <w:rsid w:val="00DF259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_"/>
    <w:basedOn w:val="a2"/>
    <w:link w:val="35"/>
    <w:rsid w:val="00DF2592"/>
    <w:rPr>
      <w:rFonts w:ascii="Calibri" w:eastAsia="Calibri" w:hAnsi="Calibri" w:cs="Calibri"/>
      <w:sz w:val="24"/>
      <w:szCs w:val="24"/>
      <w:shd w:val="clear" w:color="auto" w:fill="FFFFFF"/>
    </w:rPr>
  </w:style>
  <w:style w:type="character" w:customStyle="1" w:styleId="4">
    <w:name w:val="Основной текст (4)_"/>
    <w:basedOn w:val="a2"/>
    <w:link w:val="40"/>
    <w:rsid w:val="00DF2592"/>
    <w:rPr>
      <w:rFonts w:ascii="Calibri" w:eastAsia="Calibri" w:hAnsi="Calibri" w:cs="Calibri"/>
      <w:b/>
      <w:bCs/>
      <w:sz w:val="24"/>
      <w:szCs w:val="24"/>
      <w:shd w:val="clear" w:color="auto" w:fill="FFFFFF"/>
    </w:rPr>
  </w:style>
  <w:style w:type="character" w:customStyle="1" w:styleId="36">
    <w:name w:val="Основной текст (3) + Полужирный"/>
    <w:basedOn w:val="34"/>
    <w:rsid w:val="00DF2592"/>
    <w:rPr>
      <w:rFonts w:ascii="Calibri" w:eastAsia="Calibri" w:hAnsi="Calibri" w:cs="Calibri"/>
      <w:b/>
      <w:bCs/>
      <w:color w:val="000000"/>
      <w:w w:val="100"/>
      <w:position w:val="0"/>
      <w:sz w:val="24"/>
      <w:szCs w:val="24"/>
      <w:shd w:val="clear" w:color="auto" w:fill="FFFFFF"/>
      <w:lang w:val="ru-RU" w:eastAsia="ru-RU" w:bidi="ru-RU"/>
    </w:rPr>
  </w:style>
  <w:style w:type="character" w:customStyle="1" w:styleId="25">
    <w:name w:val="Основной текст (2)_"/>
    <w:basedOn w:val="a2"/>
    <w:link w:val="26"/>
    <w:rsid w:val="00DF2592"/>
    <w:rPr>
      <w:rFonts w:ascii="Calibri" w:eastAsia="Calibri" w:hAnsi="Calibri" w:cs="Calibri"/>
      <w:shd w:val="clear" w:color="auto" w:fill="FFFFFF"/>
    </w:rPr>
  </w:style>
  <w:style w:type="character" w:customStyle="1" w:styleId="2TimesNewRoman">
    <w:name w:val="Основной текст (2) + Times New Roman"/>
    <w:basedOn w:val="25"/>
    <w:rsid w:val="00DF259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5"/>
    <w:rsid w:val="00DF2592"/>
    <w:rPr>
      <w:rFonts w:ascii="Calibri" w:eastAsia="Calibri" w:hAnsi="Calibri" w:cs="Calibri"/>
      <w:color w:val="000000"/>
      <w:spacing w:val="0"/>
      <w:w w:val="100"/>
      <w:position w:val="0"/>
      <w:sz w:val="28"/>
      <w:szCs w:val="28"/>
      <w:shd w:val="clear" w:color="auto" w:fill="FFFFFF"/>
      <w:lang w:val="ru-RU" w:eastAsia="ru-RU" w:bidi="ru-RU"/>
    </w:rPr>
  </w:style>
  <w:style w:type="character" w:customStyle="1" w:styleId="5">
    <w:name w:val="Основной текст (5)_"/>
    <w:basedOn w:val="a2"/>
    <w:link w:val="50"/>
    <w:rsid w:val="00DF2592"/>
    <w:rPr>
      <w:shd w:val="clear" w:color="auto" w:fill="FFFFFF"/>
    </w:rPr>
  </w:style>
  <w:style w:type="character" w:customStyle="1" w:styleId="51pt">
    <w:name w:val="Основной текст (5) + Курсив;Интервал 1 pt"/>
    <w:basedOn w:val="5"/>
    <w:rsid w:val="00DF2592"/>
    <w:rPr>
      <w:i/>
      <w:iCs/>
      <w:color w:val="000000"/>
      <w:spacing w:val="20"/>
      <w:w w:val="100"/>
      <w:position w:val="0"/>
      <w:sz w:val="24"/>
      <w:szCs w:val="24"/>
      <w:shd w:val="clear" w:color="auto" w:fill="FFFFFF"/>
      <w:lang w:val="ru-RU" w:eastAsia="ru-RU" w:bidi="ru-RU"/>
    </w:rPr>
  </w:style>
  <w:style w:type="character" w:customStyle="1" w:styleId="5Calibri">
    <w:name w:val="Основной текст (5) + Calibri;Курсив"/>
    <w:basedOn w:val="5"/>
    <w:rsid w:val="00DF2592"/>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51">
    <w:name w:val="Основной текст (5) + Полужирный"/>
    <w:basedOn w:val="5"/>
    <w:rsid w:val="00DF2592"/>
    <w:rPr>
      <w:b/>
      <w:bCs/>
      <w:color w:val="000000"/>
      <w:spacing w:val="0"/>
      <w:w w:val="100"/>
      <w:position w:val="0"/>
      <w:sz w:val="24"/>
      <w:szCs w:val="24"/>
      <w:shd w:val="clear" w:color="auto" w:fill="FFFFFF"/>
      <w:lang w:val="ru-RU" w:eastAsia="ru-RU" w:bidi="ru-RU"/>
    </w:rPr>
  </w:style>
  <w:style w:type="character" w:customStyle="1" w:styleId="af6">
    <w:name w:val="Подпись к таблице_"/>
    <w:basedOn w:val="a2"/>
    <w:link w:val="af7"/>
    <w:rsid w:val="00DF2592"/>
    <w:rPr>
      <w:shd w:val="clear" w:color="auto" w:fill="FFFFFF"/>
    </w:rPr>
  </w:style>
  <w:style w:type="character" w:customStyle="1" w:styleId="2TimesNewRoman0">
    <w:name w:val="Основной текст (2) + Times New Roman;Полужирный"/>
    <w:basedOn w:val="25"/>
    <w:rsid w:val="00DF259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TimesNewRoman0pt">
    <w:name w:val="Основной текст (2) + Times New Roman;Интервал 0 pt"/>
    <w:basedOn w:val="25"/>
    <w:rsid w:val="00DF2592"/>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7">
    <w:name w:val="Основной текст (7)_"/>
    <w:basedOn w:val="a2"/>
    <w:link w:val="70"/>
    <w:rsid w:val="00DF2592"/>
    <w:rPr>
      <w:rFonts w:ascii="Calibri" w:eastAsia="Calibri" w:hAnsi="Calibri" w:cs="Calibri"/>
      <w:sz w:val="28"/>
      <w:szCs w:val="28"/>
      <w:shd w:val="clear" w:color="auto" w:fill="FFFFFF"/>
    </w:rPr>
  </w:style>
  <w:style w:type="paragraph" w:customStyle="1" w:styleId="35">
    <w:name w:val="Основной текст (3)"/>
    <w:basedOn w:val="a"/>
    <w:link w:val="34"/>
    <w:rsid w:val="00DF2592"/>
    <w:pPr>
      <w:widowControl w:val="0"/>
      <w:shd w:val="clear" w:color="auto" w:fill="FFFFFF"/>
      <w:spacing w:after="240" w:line="0" w:lineRule="atLeast"/>
      <w:jc w:val="both"/>
    </w:pPr>
    <w:rPr>
      <w:rFonts w:ascii="Calibri" w:eastAsia="Calibri" w:hAnsi="Calibri" w:cs="Calibri"/>
      <w:sz w:val="24"/>
      <w:szCs w:val="24"/>
    </w:rPr>
  </w:style>
  <w:style w:type="paragraph" w:customStyle="1" w:styleId="40">
    <w:name w:val="Основной текст (4)"/>
    <w:basedOn w:val="a"/>
    <w:link w:val="4"/>
    <w:rsid w:val="00DF2592"/>
    <w:pPr>
      <w:widowControl w:val="0"/>
      <w:shd w:val="clear" w:color="auto" w:fill="FFFFFF"/>
      <w:spacing w:before="240" w:after="240" w:line="0" w:lineRule="atLeast"/>
    </w:pPr>
    <w:rPr>
      <w:rFonts w:ascii="Calibri" w:eastAsia="Calibri" w:hAnsi="Calibri" w:cs="Calibri"/>
      <w:b/>
      <w:bCs/>
      <w:sz w:val="24"/>
      <w:szCs w:val="24"/>
    </w:rPr>
  </w:style>
  <w:style w:type="paragraph" w:customStyle="1" w:styleId="26">
    <w:name w:val="Основной текст (2)"/>
    <w:basedOn w:val="a"/>
    <w:link w:val="25"/>
    <w:rsid w:val="00DF2592"/>
    <w:pPr>
      <w:widowControl w:val="0"/>
      <w:shd w:val="clear" w:color="auto" w:fill="FFFFFF"/>
      <w:spacing w:after="0" w:line="295" w:lineRule="exact"/>
      <w:jc w:val="both"/>
    </w:pPr>
    <w:rPr>
      <w:rFonts w:ascii="Calibri" w:eastAsia="Calibri" w:hAnsi="Calibri" w:cs="Calibri"/>
    </w:rPr>
  </w:style>
  <w:style w:type="paragraph" w:customStyle="1" w:styleId="50">
    <w:name w:val="Основной текст (5)"/>
    <w:basedOn w:val="a"/>
    <w:link w:val="5"/>
    <w:rsid w:val="00DF2592"/>
    <w:pPr>
      <w:widowControl w:val="0"/>
      <w:shd w:val="clear" w:color="auto" w:fill="FFFFFF"/>
      <w:spacing w:before="240" w:after="0" w:line="269" w:lineRule="exact"/>
    </w:pPr>
  </w:style>
  <w:style w:type="paragraph" w:customStyle="1" w:styleId="af7">
    <w:name w:val="Подпись к таблице"/>
    <w:basedOn w:val="a"/>
    <w:link w:val="af6"/>
    <w:rsid w:val="00DF2592"/>
    <w:pPr>
      <w:widowControl w:val="0"/>
      <w:shd w:val="clear" w:color="auto" w:fill="FFFFFF"/>
      <w:spacing w:after="0" w:line="0" w:lineRule="atLeast"/>
    </w:pPr>
  </w:style>
  <w:style w:type="paragraph" w:customStyle="1" w:styleId="70">
    <w:name w:val="Основной текст (7)"/>
    <w:basedOn w:val="a"/>
    <w:link w:val="7"/>
    <w:rsid w:val="00DF2592"/>
    <w:pPr>
      <w:widowControl w:val="0"/>
      <w:shd w:val="clear" w:color="auto" w:fill="FFFFFF"/>
      <w:spacing w:after="0" w:line="451" w:lineRule="exact"/>
      <w:jc w:val="center"/>
    </w:pPr>
    <w:rPr>
      <w:rFonts w:ascii="Calibri" w:eastAsia="Calibri" w:hAnsi="Calibri" w:cs="Calibri"/>
      <w:sz w:val="28"/>
      <w:szCs w:val="28"/>
    </w:rPr>
  </w:style>
  <w:style w:type="character" w:customStyle="1" w:styleId="17">
    <w:name w:val="Основной текст (17)_"/>
    <w:basedOn w:val="a2"/>
    <w:link w:val="170"/>
    <w:rsid w:val="00DF2592"/>
    <w:rPr>
      <w:rFonts w:ascii="Calibri" w:eastAsia="Calibri" w:hAnsi="Calibri" w:cs="Calibri"/>
      <w:i/>
      <w:iCs/>
      <w:shd w:val="clear" w:color="auto" w:fill="FFFFFF"/>
    </w:rPr>
  </w:style>
  <w:style w:type="character" w:customStyle="1" w:styleId="18">
    <w:name w:val="Основной текст (18)_"/>
    <w:basedOn w:val="a2"/>
    <w:link w:val="180"/>
    <w:rsid w:val="00DF2592"/>
    <w:rPr>
      <w:rFonts w:ascii="Calibri" w:eastAsia="Calibri" w:hAnsi="Calibri" w:cs="Calibri"/>
      <w:shd w:val="clear" w:color="auto" w:fill="FFFFFF"/>
    </w:rPr>
  </w:style>
  <w:style w:type="character" w:customStyle="1" w:styleId="181">
    <w:name w:val="Основной текст (18) + Малые прописные"/>
    <w:basedOn w:val="18"/>
    <w:rsid w:val="00DF2592"/>
    <w:rPr>
      <w:rFonts w:ascii="Calibri" w:eastAsia="Calibri" w:hAnsi="Calibri" w:cs="Calibri"/>
      <w:smallCaps/>
      <w:color w:val="000000"/>
      <w:spacing w:val="0"/>
      <w:w w:val="100"/>
      <w:position w:val="0"/>
      <w:shd w:val="clear" w:color="auto" w:fill="FFFFFF"/>
      <w:lang w:val="ru-RU" w:eastAsia="ru-RU" w:bidi="ru-RU"/>
    </w:rPr>
  </w:style>
  <w:style w:type="character" w:customStyle="1" w:styleId="19">
    <w:name w:val="Основной текст (19)_"/>
    <w:basedOn w:val="a2"/>
    <w:link w:val="190"/>
    <w:rsid w:val="00DF2592"/>
    <w:rPr>
      <w:sz w:val="18"/>
      <w:szCs w:val="18"/>
      <w:shd w:val="clear" w:color="auto" w:fill="FFFFFF"/>
    </w:rPr>
  </w:style>
  <w:style w:type="character" w:customStyle="1" w:styleId="200">
    <w:name w:val="Основной текст (20)_"/>
    <w:basedOn w:val="a2"/>
    <w:link w:val="201"/>
    <w:rsid w:val="00DF2592"/>
    <w:rPr>
      <w:rFonts w:ascii="Arial" w:eastAsia="Arial" w:hAnsi="Arial" w:cs="Arial"/>
      <w:sz w:val="19"/>
      <w:szCs w:val="19"/>
      <w:shd w:val="clear" w:color="auto" w:fill="FFFFFF"/>
    </w:rPr>
  </w:style>
  <w:style w:type="paragraph" w:customStyle="1" w:styleId="170">
    <w:name w:val="Основной текст (17)"/>
    <w:basedOn w:val="a"/>
    <w:link w:val="17"/>
    <w:rsid w:val="00DF2592"/>
    <w:pPr>
      <w:widowControl w:val="0"/>
      <w:shd w:val="clear" w:color="auto" w:fill="FFFFFF"/>
      <w:spacing w:after="0" w:line="338" w:lineRule="exact"/>
      <w:ind w:hanging="260"/>
    </w:pPr>
    <w:rPr>
      <w:rFonts w:ascii="Calibri" w:eastAsia="Calibri" w:hAnsi="Calibri" w:cs="Calibri"/>
      <w:i/>
      <w:iCs/>
    </w:rPr>
  </w:style>
  <w:style w:type="paragraph" w:customStyle="1" w:styleId="180">
    <w:name w:val="Основной текст (18)"/>
    <w:basedOn w:val="a"/>
    <w:link w:val="18"/>
    <w:rsid w:val="00DF2592"/>
    <w:pPr>
      <w:widowControl w:val="0"/>
      <w:shd w:val="clear" w:color="auto" w:fill="FFFFFF"/>
      <w:spacing w:after="0" w:line="264" w:lineRule="exact"/>
      <w:jc w:val="center"/>
    </w:pPr>
    <w:rPr>
      <w:rFonts w:ascii="Calibri" w:eastAsia="Calibri" w:hAnsi="Calibri" w:cs="Calibri"/>
    </w:rPr>
  </w:style>
  <w:style w:type="paragraph" w:customStyle="1" w:styleId="190">
    <w:name w:val="Основной текст (19)"/>
    <w:basedOn w:val="a"/>
    <w:link w:val="19"/>
    <w:rsid w:val="00DF2592"/>
    <w:pPr>
      <w:widowControl w:val="0"/>
      <w:shd w:val="clear" w:color="auto" w:fill="FFFFFF"/>
      <w:spacing w:after="0" w:line="259" w:lineRule="exact"/>
      <w:ind w:hanging="260"/>
      <w:jc w:val="both"/>
    </w:pPr>
    <w:rPr>
      <w:sz w:val="18"/>
      <w:szCs w:val="18"/>
    </w:rPr>
  </w:style>
  <w:style w:type="paragraph" w:customStyle="1" w:styleId="201">
    <w:name w:val="Основной текст (20)"/>
    <w:basedOn w:val="a"/>
    <w:link w:val="200"/>
    <w:rsid w:val="00DF2592"/>
    <w:pPr>
      <w:widowControl w:val="0"/>
      <w:shd w:val="clear" w:color="auto" w:fill="FFFFFF"/>
      <w:spacing w:before="180" w:after="180" w:line="0" w:lineRule="atLeast"/>
      <w:ind w:firstLine="340"/>
      <w:jc w:val="both"/>
    </w:pPr>
    <w:rPr>
      <w:rFonts w:ascii="Arial" w:eastAsia="Arial" w:hAnsi="Arial" w:cs="Arial"/>
      <w:sz w:val="19"/>
      <w:szCs w:val="19"/>
    </w:rPr>
  </w:style>
  <w:style w:type="character" w:customStyle="1" w:styleId="8">
    <w:name w:val="Основной текст (8)_"/>
    <w:basedOn w:val="a2"/>
    <w:link w:val="80"/>
    <w:rsid w:val="00DF2592"/>
    <w:rPr>
      <w:rFonts w:ascii="Calibri" w:eastAsia="Calibri" w:hAnsi="Calibri" w:cs="Calibri"/>
      <w:i/>
      <w:iCs/>
      <w:shd w:val="clear" w:color="auto" w:fill="FFFFFF"/>
    </w:rPr>
  </w:style>
  <w:style w:type="character" w:customStyle="1" w:styleId="9">
    <w:name w:val="Основной текст (9)_"/>
    <w:basedOn w:val="a2"/>
    <w:link w:val="90"/>
    <w:rsid w:val="00DF2592"/>
    <w:rPr>
      <w:rFonts w:ascii="Impact" w:eastAsia="Impact" w:hAnsi="Impact" w:cs="Impact"/>
      <w:sz w:val="18"/>
      <w:szCs w:val="18"/>
      <w:shd w:val="clear" w:color="auto" w:fill="FFFFFF"/>
    </w:rPr>
  </w:style>
  <w:style w:type="character" w:customStyle="1" w:styleId="100">
    <w:name w:val="Основной текст (10)_"/>
    <w:basedOn w:val="a2"/>
    <w:link w:val="101"/>
    <w:rsid w:val="00DF2592"/>
    <w:rPr>
      <w:rFonts w:ascii="Arial" w:eastAsia="Arial" w:hAnsi="Arial" w:cs="Arial"/>
      <w:shd w:val="clear" w:color="auto" w:fill="FFFFFF"/>
    </w:rPr>
  </w:style>
  <w:style w:type="character" w:customStyle="1" w:styleId="120">
    <w:name w:val="Основной текст (12)_"/>
    <w:basedOn w:val="a2"/>
    <w:link w:val="121"/>
    <w:rsid w:val="00DF2592"/>
    <w:rPr>
      <w:rFonts w:ascii="Calibri" w:eastAsia="Calibri" w:hAnsi="Calibri" w:cs="Calibri"/>
      <w:spacing w:val="10"/>
      <w:shd w:val="clear" w:color="auto" w:fill="FFFFFF"/>
    </w:rPr>
  </w:style>
  <w:style w:type="character" w:customStyle="1" w:styleId="130">
    <w:name w:val="Основной текст (13)_"/>
    <w:basedOn w:val="a2"/>
    <w:link w:val="131"/>
    <w:rsid w:val="00DF2592"/>
    <w:rPr>
      <w:b/>
      <w:bCs/>
      <w:spacing w:val="20"/>
      <w:shd w:val="clear" w:color="auto" w:fill="FFFFFF"/>
    </w:rPr>
  </w:style>
  <w:style w:type="character" w:customStyle="1" w:styleId="150">
    <w:name w:val="Основной текст (15)_"/>
    <w:basedOn w:val="a2"/>
    <w:link w:val="151"/>
    <w:rsid w:val="00DF2592"/>
    <w:rPr>
      <w:b/>
      <w:bCs/>
      <w:spacing w:val="20"/>
      <w:sz w:val="21"/>
      <w:szCs w:val="21"/>
      <w:shd w:val="clear" w:color="auto" w:fill="FFFFFF"/>
    </w:rPr>
  </w:style>
  <w:style w:type="character" w:customStyle="1" w:styleId="16">
    <w:name w:val="Основной текст (16)_"/>
    <w:basedOn w:val="a2"/>
    <w:link w:val="160"/>
    <w:rsid w:val="00DF2592"/>
    <w:rPr>
      <w:rFonts w:ascii="Calibri" w:eastAsia="Calibri" w:hAnsi="Calibri" w:cs="Calibri"/>
      <w:shd w:val="clear" w:color="auto" w:fill="FFFFFF"/>
    </w:rPr>
  </w:style>
  <w:style w:type="paragraph" w:customStyle="1" w:styleId="80">
    <w:name w:val="Основной текст (8)"/>
    <w:basedOn w:val="a"/>
    <w:link w:val="8"/>
    <w:rsid w:val="00DF2592"/>
    <w:pPr>
      <w:widowControl w:val="0"/>
      <w:shd w:val="clear" w:color="auto" w:fill="FFFFFF"/>
      <w:spacing w:after="0" w:line="295" w:lineRule="exact"/>
    </w:pPr>
    <w:rPr>
      <w:rFonts w:ascii="Calibri" w:eastAsia="Calibri" w:hAnsi="Calibri" w:cs="Calibri"/>
      <w:i/>
      <w:iCs/>
    </w:rPr>
  </w:style>
  <w:style w:type="paragraph" w:customStyle="1" w:styleId="90">
    <w:name w:val="Основной текст (9)"/>
    <w:basedOn w:val="a"/>
    <w:link w:val="9"/>
    <w:rsid w:val="00DF2592"/>
    <w:pPr>
      <w:widowControl w:val="0"/>
      <w:shd w:val="clear" w:color="auto" w:fill="FFFFFF"/>
      <w:spacing w:after="0" w:line="338" w:lineRule="exact"/>
    </w:pPr>
    <w:rPr>
      <w:rFonts w:ascii="Impact" w:eastAsia="Impact" w:hAnsi="Impact" w:cs="Impact"/>
      <w:sz w:val="18"/>
      <w:szCs w:val="18"/>
    </w:rPr>
  </w:style>
  <w:style w:type="paragraph" w:customStyle="1" w:styleId="101">
    <w:name w:val="Основной текст (10)"/>
    <w:basedOn w:val="a"/>
    <w:link w:val="100"/>
    <w:rsid w:val="00DF2592"/>
    <w:pPr>
      <w:widowControl w:val="0"/>
      <w:shd w:val="clear" w:color="auto" w:fill="FFFFFF"/>
      <w:spacing w:after="0" w:line="338" w:lineRule="exact"/>
    </w:pPr>
    <w:rPr>
      <w:rFonts w:ascii="Arial" w:eastAsia="Arial" w:hAnsi="Arial" w:cs="Arial"/>
    </w:rPr>
  </w:style>
  <w:style w:type="paragraph" w:customStyle="1" w:styleId="121">
    <w:name w:val="Основной текст (12)"/>
    <w:basedOn w:val="a"/>
    <w:link w:val="120"/>
    <w:rsid w:val="00DF2592"/>
    <w:pPr>
      <w:widowControl w:val="0"/>
      <w:shd w:val="clear" w:color="auto" w:fill="FFFFFF"/>
      <w:spacing w:after="0" w:line="338" w:lineRule="exact"/>
    </w:pPr>
    <w:rPr>
      <w:rFonts w:ascii="Calibri" w:eastAsia="Calibri" w:hAnsi="Calibri" w:cs="Calibri"/>
      <w:spacing w:val="10"/>
    </w:rPr>
  </w:style>
  <w:style w:type="paragraph" w:customStyle="1" w:styleId="131">
    <w:name w:val="Основной текст (13)"/>
    <w:basedOn w:val="a"/>
    <w:link w:val="130"/>
    <w:rsid w:val="00DF2592"/>
    <w:pPr>
      <w:widowControl w:val="0"/>
      <w:shd w:val="clear" w:color="auto" w:fill="FFFFFF"/>
      <w:spacing w:after="0" w:line="338" w:lineRule="exact"/>
    </w:pPr>
    <w:rPr>
      <w:b/>
      <w:bCs/>
      <w:spacing w:val="20"/>
    </w:rPr>
  </w:style>
  <w:style w:type="paragraph" w:customStyle="1" w:styleId="151">
    <w:name w:val="Основной текст (15)"/>
    <w:basedOn w:val="a"/>
    <w:link w:val="150"/>
    <w:rsid w:val="00DF2592"/>
    <w:pPr>
      <w:widowControl w:val="0"/>
      <w:shd w:val="clear" w:color="auto" w:fill="FFFFFF"/>
      <w:spacing w:after="0" w:line="338" w:lineRule="exact"/>
    </w:pPr>
    <w:rPr>
      <w:b/>
      <w:bCs/>
      <w:spacing w:val="20"/>
      <w:sz w:val="21"/>
      <w:szCs w:val="21"/>
    </w:rPr>
  </w:style>
  <w:style w:type="paragraph" w:customStyle="1" w:styleId="160">
    <w:name w:val="Основной текст (16)"/>
    <w:basedOn w:val="a"/>
    <w:link w:val="16"/>
    <w:rsid w:val="00DF2592"/>
    <w:pPr>
      <w:widowControl w:val="0"/>
      <w:shd w:val="clear" w:color="auto" w:fill="FFFFFF"/>
      <w:spacing w:after="0" w:line="338" w:lineRule="exact"/>
    </w:pPr>
    <w:rPr>
      <w:rFonts w:ascii="Calibri" w:eastAsia="Calibri" w:hAnsi="Calibri" w:cs="Calibri"/>
    </w:rPr>
  </w:style>
  <w:style w:type="character" w:styleId="af8">
    <w:name w:val="Hyperlink"/>
    <w:basedOn w:val="a2"/>
    <w:uiPriority w:val="99"/>
    <w:unhideWhenUsed/>
    <w:rsid w:val="00F25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17"/>
  </w:style>
  <w:style w:type="paragraph" w:styleId="1">
    <w:name w:val="heading 1"/>
    <w:basedOn w:val="a"/>
    <w:next w:val="a0"/>
    <w:link w:val="10"/>
    <w:qFormat/>
    <w:rsid w:val="00DF2592"/>
    <w:pPr>
      <w:widowControl w:val="0"/>
      <w:tabs>
        <w:tab w:val="num" w:pos="432"/>
      </w:tabs>
      <w:suppressAutoHyphens/>
      <w:spacing w:after="0" w:line="240" w:lineRule="auto"/>
      <w:ind w:left="138"/>
      <w:outlineLvl w:val="0"/>
    </w:pPr>
    <w:rPr>
      <w:rFonts w:ascii="Times New Roman" w:eastAsia="Times New Roman" w:hAnsi="Times New Roman" w:cs="Times New Roman"/>
      <w:b/>
      <w:bCs/>
      <w:sz w:val="28"/>
      <w:szCs w:val="28"/>
      <w:lang w:val="en-US" w:eastAsia="zh-CN"/>
    </w:rPr>
  </w:style>
  <w:style w:type="paragraph" w:styleId="2">
    <w:name w:val="heading 2"/>
    <w:basedOn w:val="a"/>
    <w:next w:val="a"/>
    <w:link w:val="20"/>
    <w:unhideWhenUsed/>
    <w:qFormat/>
    <w:rsid w:val="00DF2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0"/>
    <w:link w:val="30"/>
    <w:qFormat/>
    <w:rsid w:val="00DF2592"/>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F2592"/>
    <w:rPr>
      <w:rFonts w:ascii="Times New Roman" w:eastAsia="Times New Roman" w:hAnsi="Times New Roman" w:cs="Times New Roman"/>
      <w:b/>
      <w:bCs/>
      <w:sz w:val="28"/>
      <w:szCs w:val="28"/>
      <w:lang w:val="en-US" w:eastAsia="zh-CN"/>
    </w:rPr>
  </w:style>
  <w:style w:type="character" w:customStyle="1" w:styleId="20">
    <w:name w:val="Заголовок 2 Знак"/>
    <w:basedOn w:val="a2"/>
    <w:link w:val="2"/>
    <w:rsid w:val="00DF25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DF2592"/>
    <w:rPr>
      <w:rFonts w:ascii="Arial" w:eastAsia="DejaVu Sans" w:hAnsi="Arial" w:cs="DejaVu Sans"/>
      <w:b/>
      <w:bCs/>
      <w:kern w:val="1"/>
      <w:sz w:val="28"/>
      <w:szCs w:val="28"/>
      <w:lang w:eastAsia="zh-CN"/>
    </w:rPr>
  </w:style>
  <w:style w:type="paragraph" w:styleId="a5">
    <w:name w:val="List Paragraph"/>
    <w:basedOn w:val="a"/>
    <w:uiPriority w:val="34"/>
    <w:qFormat/>
    <w:rsid w:val="00DF2592"/>
    <w:pPr>
      <w:widowControl w:val="0"/>
      <w:spacing w:after="0" w:line="240" w:lineRule="auto"/>
    </w:pPr>
    <w:rPr>
      <w:rFonts w:ascii="Calibri" w:eastAsia="Calibri" w:hAnsi="Calibri" w:cs="Times New Roman"/>
      <w:lang w:val="en-US"/>
    </w:rPr>
  </w:style>
  <w:style w:type="paragraph" w:customStyle="1" w:styleId="TableParagraph">
    <w:name w:val="Table Paragraph"/>
    <w:basedOn w:val="a"/>
    <w:qFormat/>
    <w:rsid w:val="00DF2592"/>
    <w:pPr>
      <w:widowControl w:val="0"/>
      <w:spacing w:after="0" w:line="240" w:lineRule="auto"/>
    </w:pPr>
    <w:rPr>
      <w:rFonts w:ascii="Calibri" w:eastAsia="Calibri" w:hAnsi="Calibri" w:cs="Times New Roman"/>
      <w:lang w:val="en-US"/>
    </w:rPr>
  </w:style>
  <w:style w:type="paragraph" w:customStyle="1" w:styleId="Style9">
    <w:name w:val="Style9"/>
    <w:basedOn w:val="a"/>
    <w:rsid w:val="00DF2592"/>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ar-SA"/>
    </w:rPr>
  </w:style>
  <w:style w:type="paragraph" w:customStyle="1" w:styleId="a6">
    <w:name w:val="Содержимое таблицы"/>
    <w:basedOn w:val="a"/>
    <w:rsid w:val="00DF2592"/>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21">
    <w:name w:val="Абзац списка2"/>
    <w:rsid w:val="00DF2592"/>
    <w:pPr>
      <w:widowControl w:val="0"/>
      <w:suppressAutoHyphens/>
      <w:ind w:left="720"/>
    </w:pPr>
    <w:rPr>
      <w:rFonts w:ascii="Calibri" w:eastAsia="Calibri" w:hAnsi="Calibri" w:cs="font270"/>
      <w:kern w:val="2"/>
      <w:lang w:eastAsia="ar-SA"/>
    </w:rPr>
  </w:style>
  <w:style w:type="paragraph" w:customStyle="1" w:styleId="Style16">
    <w:name w:val="Style16"/>
    <w:basedOn w:val="a"/>
    <w:rsid w:val="00DF2592"/>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11">
    <w:name w:val="Абзац списка1"/>
    <w:rsid w:val="00DF2592"/>
    <w:pPr>
      <w:widowControl w:val="0"/>
      <w:suppressAutoHyphens/>
      <w:ind w:left="720"/>
    </w:pPr>
    <w:rPr>
      <w:rFonts w:ascii="Calibri" w:eastAsia="Calibri" w:hAnsi="Calibri" w:cs="Times New Roman"/>
      <w:kern w:val="2"/>
      <w:lang w:eastAsia="zh-CN"/>
    </w:rPr>
  </w:style>
  <w:style w:type="character" w:customStyle="1" w:styleId="FontStyle55">
    <w:name w:val="Font Style55"/>
    <w:rsid w:val="00DF2592"/>
    <w:rPr>
      <w:rFonts w:ascii="Times New Roman" w:hAnsi="Times New Roman" w:cs="Times New Roman" w:hint="default"/>
      <w:sz w:val="26"/>
      <w:szCs w:val="26"/>
    </w:rPr>
  </w:style>
  <w:style w:type="character" w:customStyle="1" w:styleId="FontStyle57">
    <w:name w:val="Font Style57"/>
    <w:rsid w:val="00DF2592"/>
    <w:rPr>
      <w:rFonts w:ascii="Times New Roman" w:hAnsi="Times New Roman" w:cs="Times New Roman" w:hint="default"/>
      <w:sz w:val="22"/>
      <w:szCs w:val="22"/>
    </w:rPr>
  </w:style>
  <w:style w:type="paragraph" w:styleId="a0">
    <w:name w:val="Body Text"/>
    <w:basedOn w:val="a"/>
    <w:link w:val="a7"/>
    <w:unhideWhenUsed/>
    <w:rsid w:val="00DF2592"/>
    <w:pPr>
      <w:spacing w:after="120"/>
    </w:pPr>
  </w:style>
  <w:style w:type="character" w:customStyle="1" w:styleId="a7">
    <w:name w:val="Основной текст Знак"/>
    <w:basedOn w:val="a2"/>
    <w:link w:val="a0"/>
    <w:rsid w:val="00DF2592"/>
  </w:style>
  <w:style w:type="paragraph" w:styleId="a8">
    <w:name w:val="Balloon Text"/>
    <w:basedOn w:val="a"/>
    <w:link w:val="a9"/>
    <w:uiPriority w:val="99"/>
    <w:semiHidden/>
    <w:unhideWhenUsed/>
    <w:rsid w:val="00DF2592"/>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DF2592"/>
    <w:rPr>
      <w:rFonts w:ascii="Tahoma" w:hAnsi="Tahoma" w:cs="Tahoma"/>
      <w:sz w:val="16"/>
      <w:szCs w:val="16"/>
    </w:rPr>
  </w:style>
  <w:style w:type="paragraph" w:customStyle="1" w:styleId="31">
    <w:name w:val="Абзац списка3"/>
    <w:rsid w:val="00DF2592"/>
    <w:pPr>
      <w:widowControl w:val="0"/>
      <w:suppressAutoHyphens/>
      <w:ind w:left="720"/>
    </w:pPr>
    <w:rPr>
      <w:rFonts w:ascii="Calibri" w:eastAsia="Calibri" w:hAnsi="Calibri" w:cs="Times New Roman"/>
      <w:kern w:val="2"/>
      <w:lang w:eastAsia="zh-CN"/>
    </w:rPr>
  </w:style>
  <w:style w:type="paragraph" w:styleId="aa">
    <w:name w:val="Normal (Web)"/>
    <w:basedOn w:val="a"/>
    <w:uiPriority w:val="99"/>
    <w:semiHidden/>
    <w:unhideWhenUsed/>
    <w:rsid w:val="00DF2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DF2592"/>
  </w:style>
  <w:style w:type="character" w:styleId="ab">
    <w:name w:val="Strong"/>
    <w:basedOn w:val="a2"/>
    <w:uiPriority w:val="22"/>
    <w:qFormat/>
    <w:rsid w:val="00DF2592"/>
    <w:rPr>
      <w:b/>
      <w:bCs/>
    </w:rPr>
  </w:style>
  <w:style w:type="numbering" w:customStyle="1" w:styleId="12">
    <w:name w:val="Нет списка1"/>
    <w:next w:val="a4"/>
    <w:uiPriority w:val="99"/>
    <w:semiHidden/>
    <w:unhideWhenUsed/>
    <w:rsid w:val="00DF2592"/>
  </w:style>
  <w:style w:type="character" w:customStyle="1" w:styleId="WW8Num1z0">
    <w:name w:val="WW8Num1z0"/>
    <w:rsid w:val="00DF2592"/>
  </w:style>
  <w:style w:type="character" w:customStyle="1" w:styleId="WW8Num1z1">
    <w:name w:val="WW8Num1z1"/>
    <w:rsid w:val="00DF2592"/>
  </w:style>
  <w:style w:type="character" w:customStyle="1" w:styleId="WW8Num1z2">
    <w:name w:val="WW8Num1z2"/>
    <w:rsid w:val="00DF2592"/>
  </w:style>
  <w:style w:type="character" w:customStyle="1" w:styleId="WW8Num1z3">
    <w:name w:val="WW8Num1z3"/>
    <w:rsid w:val="00DF2592"/>
  </w:style>
  <w:style w:type="character" w:customStyle="1" w:styleId="WW8Num1z4">
    <w:name w:val="WW8Num1z4"/>
    <w:rsid w:val="00DF2592"/>
  </w:style>
  <w:style w:type="character" w:customStyle="1" w:styleId="WW8Num1z5">
    <w:name w:val="WW8Num1z5"/>
    <w:rsid w:val="00DF2592"/>
  </w:style>
  <w:style w:type="character" w:customStyle="1" w:styleId="WW8Num1z6">
    <w:name w:val="WW8Num1z6"/>
    <w:rsid w:val="00DF2592"/>
  </w:style>
  <w:style w:type="character" w:customStyle="1" w:styleId="WW8Num1z7">
    <w:name w:val="WW8Num1z7"/>
    <w:rsid w:val="00DF2592"/>
  </w:style>
  <w:style w:type="character" w:customStyle="1" w:styleId="WW8Num1z8">
    <w:name w:val="WW8Num1z8"/>
    <w:rsid w:val="00DF2592"/>
  </w:style>
  <w:style w:type="character" w:customStyle="1" w:styleId="WW8Num2z0">
    <w:name w:val="WW8Num2z0"/>
    <w:rsid w:val="00DF2592"/>
    <w:rPr>
      <w:rFonts w:ascii="Symbol" w:hAnsi="Symbol" w:cs="Symbol"/>
    </w:rPr>
  </w:style>
  <w:style w:type="character" w:customStyle="1" w:styleId="WW8Num3z0">
    <w:name w:val="WW8Num3z0"/>
    <w:rsid w:val="00DF2592"/>
    <w:rPr>
      <w:b/>
      <w:bCs/>
    </w:rPr>
  </w:style>
  <w:style w:type="character" w:customStyle="1" w:styleId="WW8Num3z1">
    <w:name w:val="WW8Num3z1"/>
    <w:rsid w:val="00DF2592"/>
  </w:style>
  <w:style w:type="character" w:customStyle="1" w:styleId="WW8Num3z2">
    <w:name w:val="WW8Num3z2"/>
    <w:rsid w:val="00DF2592"/>
  </w:style>
  <w:style w:type="character" w:customStyle="1" w:styleId="WW8Num3z3">
    <w:name w:val="WW8Num3z3"/>
    <w:rsid w:val="00DF2592"/>
  </w:style>
  <w:style w:type="character" w:customStyle="1" w:styleId="WW8Num3z4">
    <w:name w:val="WW8Num3z4"/>
    <w:rsid w:val="00DF2592"/>
  </w:style>
  <w:style w:type="character" w:customStyle="1" w:styleId="WW8Num3z5">
    <w:name w:val="WW8Num3z5"/>
    <w:rsid w:val="00DF2592"/>
  </w:style>
  <w:style w:type="character" w:customStyle="1" w:styleId="WW8Num3z6">
    <w:name w:val="WW8Num3z6"/>
    <w:rsid w:val="00DF2592"/>
  </w:style>
  <w:style w:type="character" w:customStyle="1" w:styleId="WW8Num3z7">
    <w:name w:val="WW8Num3z7"/>
    <w:rsid w:val="00DF2592"/>
  </w:style>
  <w:style w:type="character" w:customStyle="1" w:styleId="WW8Num3z8">
    <w:name w:val="WW8Num3z8"/>
    <w:rsid w:val="00DF2592"/>
  </w:style>
  <w:style w:type="character" w:customStyle="1" w:styleId="WW8Num4z0">
    <w:name w:val="WW8Num4z0"/>
    <w:rsid w:val="00DF2592"/>
  </w:style>
  <w:style w:type="character" w:customStyle="1" w:styleId="WW8Num4z1">
    <w:name w:val="WW8Num4z1"/>
    <w:rsid w:val="00DF2592"/>
  </w:style>
  <w:style w:type="character" w:customStyle="1" w:styleId="WW8Num4z2">
    <w:name w:val="WW8Num4z2"/>
    <w:rsid w:val="00DF2592"/>
  </w:style>
  <w:style w:type="character" w:customStyle="1" w:styleId="WW8Num4z3">
    <w:name w:val="WW8Num4z3"/>
    <w:rsid w:val="00DF2592"/>
  </w:style>
  <w:style w:type="character" w:customStyle="1" w:styleId="WW8Num4z4">
    <w:name w:val="WW8Num4z4"/>
    <w:rsid w:val="00DF2592"/>
  </w:style>
  <w:style w:type="character" w:customStyle="1" w:styleId="WW8Num4z5">
    <w:name w:val="WW8Num4z5"/>
    <w:rsid w:val="00DF2592"/>
  </w:style>
  <w:style w:type="character" w:customStyle="1" w:styleId="WW8Num4z6">
    <w:name w:val="WW8Num4z6"/>
    <w:rsid w:val="00DF2592"/>
  </w:style>
  <w:style w:type="character" w:customStyle="1" w:styleId="WW8Num4z7">
    <w:name w:val="WW8Num4z7"/>
    <w:rsid w:val="00DF2592"/>
  </w:style>
  <w:style w:type="character" w:customStyle="1" w:styleId="WW8Num4z8">
    <w:name w:val="WW8Num4z8"/>
    <w:rsid w:val="00DF2592"/>
  </w:style>
  <w:style w:type="character" w:customStyle="1" w:styleId="WW8Num5z0">
    <w:name w:val="WW8Num5z0"/>
    <w:rsid w:val="00DF2592"/>
  </w:style>
  <w:style w:type="character" w:customStyle="1" w:styleId="WW8Num5z1">
    <w:name w:val="WW8Num5z1"/>
    <w:rsid w:val="00DF2592"/>
  </w:style>
  <w:style w:type="character" w:customStyle="1" w:styleId="WW8Num5z2">
    <w:name w:val="WW8Num5z2"/>
    <w:rsid w:val="00DF2592"/>
  </w:style>
  <w:style w:type="character" w:customStyle="1" w:styleId="WW8Num5z3">
    <w:name w:val="WW8Num5z3"/>
    <w:rsid w:val="00DF2592"/>
  </w:style>
  <w:style w:type="character" w:customStyle="1" w:styleId="WW8Num5z4">
    <w:name w:val="WW8Num5z4"/>
    <w:rsid w:val="00DF2592"/>
  </w:style>
  <w:style w:type="character" w:customStyle="1" w:styleId="WW8Num5z5">
    <w:name w:val="WW8Num5z5"/>
    <w:rsid w:val="00DF2592"/>
  </w:style>
  <w:style w:type="character" w:customStyle="1" w:styleId="WW8Num5z6">
    <w:name w:val="WW8Num5z6"/>
    <w:rsid w:val="00DF2592"/>
  </w:style>
  <w:style w:type="character" w:customStyle="1" w:styleId="WW8Num5z7">
    <w:name w:val="WW8Num5z7"/>
    <w:rsid w:val="00DF2592"/>
  </w:style>
  <w:style w:type="character" w:customStyle="1" w:styleId="WW8Num5z8">
    <w:name w:val="WW8Num5z8"/>
    <w:rsid w:val="00DF2592"/>
  </w:style>
  <w:style w:type="character" w:customStyle="1" w:styleId="WW8Num6z0">
    <w:name w:val="WW8Num6z0"/>
    <w:rsid w:val="00DF2592"/>
  </w:style>
  <w:style w:type="character" w:customStyle="1" w:styleId="WW8Num6z1">
    <w:name w:val="WW8Num6z1"/>
    <w:rsid w:val="00DF2592"/>
  </w:style>
  <w:style w:type="character" w:customStyle="1" w:styleId="WW8Num6z2">
    <w:name w:val="WW8Num6z2"/>
    <w:rsid w:val="00DF2592"/>
  </w:style>
  <w:style w:type="character" w:customStyle="1" w:styleId="WW8Num6z3">
    <w:name w:val="WW8Num6z3"/>
    <w:rsid w:val="00DF2592"/>
  </w:style>
  <w:style w:type="character" w:customStyle="1" w:styleId="WW8Num6z4">
    <w:name w:val="WW8Num6z4"/>
    <w:rsid w:val="00DF2592"/>
  </w:style>
  <w:style w:type="character" w:customStyle="1" w:styleId="WW8Num6z5">
    <w:name w:val="WW8Num6z5"/>
    <w:rsid w:val="00DF2592"/>
  </w:style>
  <w:style w:type="character" w:customStyle="1" w:styleId="WW8Num6z6">
    <w:name w:val="WW8Num6z6"/>
    <w:rsid w:val="00DF2592"/>
  </w:style>
  <w:style w:type="character" w:customStyle="1" w:styleId="WW8Num6z7">
    <w:name w:val="WW8Num6z7"/>
    <w:rsid w:val="00DF2592"/>
  </w:style>
  <w:style w:type="character" w:customStyle="1" w:styleId="WW8Num6z8">
    <w:name w:val="WW8Num6z8"/>
    <w:rsid w:val="00DF2592"/>
  </w:style>
  <w:style w:type="character" w:customStyle="1" w:styleId="WW8Num7z0">
    <w:name w:val="WW8Num7z0"/>
    <w:rsid w:val="00DF2592"/>
  </w:style>
  <w:style w:type="character" w:customStyle="1" w:styleId="WW8Num7z1">
    <w:name w:val="WW8Num7z1"/>
    <w:rsid w:val="00DF2592"/>
  </w:style>
  <w:style w:type="character" w:customStyle="1" w:styleId="WW8Num7z2">
    <w:name w:val="WW8Num7z2"/>
    <w:rsid w:val="00DF2592"/>
  </w:style>
  <w:style w:type="character" w:customStyle="1" w:styleId="WW8Num7z3">
    <w:name w:val="WW8Num7z3"/>
    <w:rsid w:val="00DF2592"/>
  </w:style>
  <w:style w:type="character" w:customStyle="1" w:styleId="WW8Num7z4">
    <w:name w:val="WW8Num7z4"/>
    <w:rsid w:val="00DF2592"/>
  </w:style>
  <w:style w:type="character" w:customStyle="1" w:styleId="WW8Num7z5">
    <w:name w:val="WW8Num7z5"/>
    <w:rsid w:val="00DF2592"/>
  </w:style>
  <w:style w:type="character" w:customStyle="1" w:styleId="WW8Num7z6">
    <w:name w:val="WW8Num7z6"/>
    <w:rsid w:val="00DF2592"/>
  </w:style>
  <w:style w:type="character" w:customStyle="1" w:styleId="WW8Num7z7">
    <w:name w:val="WW8Num7z7"/>
    <w:rsid w:val="00DF2592"/>
  </w:style>
  <w:style w:type="character" w:customStyle="1" w:styleId="WW8Num7z8">
    <w:name w:val="WW8Num7z8"/>
    <w:rsid w:val="00DF2592"/>
  </w:style>
  <w:style w:type="character" w:customStyle="1" w:styleId="WW8Num8z0">
    <w:name w:val="WW8Num8z0"/>
    <w:rsid w:val="00DF2592"/>
    <w:rPr>
      <w:rFonts w:eastAsia="Bitstream Vera Sans" w:cs="Times New Roman"/>
      <w:b/>
      <w:bCs/>
    </w:rPr>
  </w:style>
  <w:style w:type="character" w:customStyle="1" w:styleId="WW8Num8z1">
    <w:name w:val="WW8Num8z1"/>
    <w:rsid w:val="00DF2592"/>
  </w:style>
  <w:style w:type="character" w:customStyle="1" w:styleId="WW8Num8z2">
    <w:name w:val="WW8Num8z2"/>
    <w:rsid w:val="00DF2592"/>
  </w:style>
  <w:style w:type="character" w:customStyle="1" w:styleId="WW8Num8z3">
    <w:name w:val="WW8Num8z3"/>
    <w:rsid w:val="00DF2592"/>
  </w:style>
  <w:style w:type="character" w:customStyle="1" w:styleId="WW8Num8z4">
    <w:name w:val="WW8Num8z4"/>
    <w:rsid w:val="00DF2592"/>
  </w:style>
  <w:style w:type="character" w:customStyle="1" w:styleId="WW8Num8z5">
    <w:name w:val="WW8Num8z5"/>
    <w:rsid w:val="00DF2592"/>
  </w:style>
  <w:style w:type="character" w:customStyle="1" w:styleId="WW8Num8z6">
    <w:name w:val="WW8Num8z6"/>
    <w:rsid w:val="00DF2592"/>
  </w:style>
  <w:style w:type="character" w:customStyle="1" w:styleId="WW8Num8z7">
    <w:name w:val="WW8Num8z7"/>
    <w:rsid w:val="00DF2592"/>
  </w:style>
  <w:style w:type="character" w:customStyle="1" w:styleId="WW8Num8z8">
    <w:name w:val="WW8Num8z8"/>
    <w:rsid w:val="00DF2592"/>
  </w:style>
  <w:style w:type="character" w:customStyle="1" w:styleId="WW8Num9z0">
    <w:name w:val="WW8Num9z0"/>
    <w:rsid w:val="00DF2592"/>
  </w:style>
  <w:style w:type="character" w:customStyle="1" w:styleId="WW8Num9z1">
    <w:name w:val="WW8Num9z1"/>
    <w:rsid w:val="00DF2592"/>
  </w:style>
  <w:style w:type="character" w:customStyle="1" w:styleId="WW8Num9z2">
    <w:name w:val="WW8Num9z2"/>
    <w:rsid w:val="00DF2592"/>
  </w:style>
  <w:style w:type="character" w:customStyle="1" w:styleId="WW8Num9z3">
    <w:name w:val="WW8Num9z3"/>
    <w:rsid w:val="00DF2592"/>
  </w:style>
  <w:style w:type="character" w:customStyle="1" w:styleId="WW8Num9z4">
    <w:name w:val="WW8Num9z4"/>
    <w:rsid w:val="00DF2592"/>
  </w:style>
  <w:style w:type="character" w:customStyle="1" w:styleId="WW8Num9z5">
    <w:name w:val="WW8Num9z5"/>
    <w:rsid w:val="00DF2592"/>
  </w:style>
  <w:style w:type="character" w:customStyle="1" w:styleId="WW8Num9z6">
    <w:name w:val="WW8Num9z6"/>
    <w:rsid w:val="00DF2592"/>
  </w:style>
  <w:style w:type="character" w:customStyle="1" w:styleId="WW8Num9z7">
    <w:name w:val="WW8Num9z7"/>
    <w:rsid w:val="00DF2592"/>
  </w:style>
  <w:style w:type="character" w:customStyle="1" w:styleId="WW8Num9z8">
    <w:name w:val="WW8Num9z8"/>
    <w:rsid w:val="00DF2592"/>
  </w:style>
  <w:style w:type="character" w:customStyle="1" w:styleId="WW8Num10z0">
    <w:name w:val="WW8Num10z0"/>
    <w:rsid w:val="00DF2592"/>
  </w:style>
  <w:style w:type="character" w:customStyle="1" w:styleId="WW8Num10z1">
    <w:name w:val="WW8Num10z1"/>
    <w:rsid w:val="00DF2592"/>
  </w:style>
  <w:style w:type="character" w:customStyle="1" w:styleId="WW8Num10z2">
    <w:name w:val="WW8Num10z2"/>
    <w:rsid w:val="00DF2592"/>
  </w:style>
  <w:style w:type="character" w:customStyle="1" w:styleId="WW8Num10z3">
    <w:name w:val="WW8Num10z3"/>
    <w:rsid w:val="00DF2592"/>
  </w:style>
  <w:style w:type="character" w:customStyle="1" w:styleId="WW8Num10z4">
    <w:name w:val="WW8Num10z4"/>
    <w:rsid w:val="00DF2592"/>
  </w:style>
  <w:style w:type="character" w:customStyle="1" w:styleId="WW8Num10z5">
    <w:name w:val="WW8Num10z5"/>
    <w:rsid w:val="00DF2592"/>
  </w:style>
  <w:style w:type="character" w:customStyle="1" w:styleId="WW8Num10z6">
    <w:name w:val="WW8Num10z6"/>
    <w:rsid w:val="00DF2592"/>
  </w:style>
  <w:style w:type="character" w:customStyle="1" w:styleId="WW8Num10z7">
    <w:name w:val="WW8Num10z7"/>
    <w:rsid w:val="00DF2592"/>
  </w:style>
  <w:style w:type="character" w:customStyle="1" w:styleId="WW8Num10z8">
    <w:name w:val="WW8Num10z8"/>
    <w:rsid w:val="00DF2592"/>
  </w:style>
  <w:style w:type="character" w:customStyle="1" w:styleId="WW8Num11z0">
    <w:name w:val="WW8Num11z0"/>
    <w:rsid w:val="00DF2592"/>
  </w:style>
  <w:style w:type="character" w:customStyle="1" w:styleId="WW8Num11z1">
    <w:name w:val="WW8Num11z1"/>
    <w:rsid w:val="00DF2592"/>
  </w:style>
  <w:style w:type="character" w:customStyle="1" w:styleId="WW8Num11z2">
    <w:name w:val="WW8Num11z2"/>
    <w:rsid w:val="00DF2592"/>
  </w:style>
  <w:style w:type="character" w:customStyle="1" w:styleId="WW8Num11z3">
    <w:name w:val="WW8Num11z3"/>
    <w:rsid w:val="00DF2592"/>
  </w:style>
  <w:style w:type="character" w:customStyle="1" w:styleId="WW8Num11z4">
    <w:name w:val="WW8Num11z4"/>
    <w:rsid w:val="00DF2592"/>
  </w:style>
  <w:style w:type="character" w:customStyle="1" w:styleId="WW8Num11z5">
    <w:name w:val="WW8Num11z5"/>
    <w:rsid w:val="00DF2592"/>
  </w:style>
  <w:style w:type="character" w:customStyle="1" w:styleId="WW8Num11z6">
    <w:name w:val="WW8Num11z6"/>
    <w:rsid w:val="00DF2592"/>
  </w:style>
  <w:style w:type="character" w:customStyle="1" w:styleId="WW8Num11z7">
    <w:name w:val="WW8Num11z7"/>
    <w:rsid w:val="00DF2592"/>
  </w:style>
  <w:style w:type="character" w:customStyle="1" w:styleId="WW8Num11z8">
    <w:name w:val="WW8Num11z8"/>
    <w:rsid w:val="00DF2592"/>
  </w:style>
  <w:style w:type="character" w:customStyle="1" w:styleId="WW8Num12z0">
    <w:name w:val="WW8Num12z0"/>
    <w:rsid w:val="00DF2592"/>
  </w:style>
  <w:style w:type="character" w:customStyle="1" w:styleId="WW8Num12z1">
    <w:name w:val="WW8Num12z1"/>
    <w:rsid w:val="00DF2592"/>
  </w:style>
  <w:style w:type="character" w:customStyle="1" w:styleId="WW8Num12z2">
    <w:name w:val="WW8Num12z2"/>
    <w:rsid w:val="00DF2592"/>
  </w:style>
  <w:style w:type="character" w:customStyle="1" w:styleId="WW8Num12z3">
    <w:name w:val="WW8Num12z3"/>
    <w:rsid w:val="00DF2592"/>
  </w:style>
  <w:style w:type="character" w:customStyle="1" w:styleId="WW8Num12z4">
    <w:name w:val="WW8Num12z4"/>
    <w:rsid w:val="00DF2592"/>
  </w:style>
  <w:style w:type="character" w:customStyle="1" w:styleId="WW8Num12z5">
    <w:name w:val="WW8Num12z5"/>
    <w:rsid w:val="00DF2592"/>
  </w:style>
  <w:style w:type="character" w:customStyle="1" w:styleId="WW8Num12z6">
    <w:name w:val="WW8Num12z6"/>
    <w:rsid w:val="00DF2592"/>
  </w:style>
  <w:style w:type="character" w:customStyle="1" w:styleId="WW8Num12z7">
    <w:name w:val="WW8Num12z7"/>
    <w:rsid w:val="00DF2592"/>
  </w:style>
  <w:style w:type="character" w:customStyle="1" w:styleId="WW8Num12z8">
    <w:name w:val="WW8Num12z8"/>
    <w:rsid w:val="00DF2592"/>
  </w:style>
  <w:style w:type="character" w:customStyle="1" w:styleId="WW8Num13z0">
    <w:name w:val="WW8Num13z0"/>
    <w:rsid w:val="00DF2592"/>
  </w:style>
  <w:style w:type="character" w:customStyle="1" w:styleId="WW8Num13z1">
    <w:name w:val="WW8Num13z1"/>
    <w:rsid w:val="00DF2592"/>
  </w:style>
  <w:style w:type="character" w:customStyle="1" w:styleId="WW8Num13z2">
    <w:name w:val="WW8Num13z2"/>
    <w:rsid w:val="00DF2592"/>
  </w:style>
  <w:style w:type="character" w:customStyle="1" w:styleId="WW8Num13z3">
    <w:name w:val="WW8Num13z3"/>
    <w:rsid w:val="00DF2592"/>
  </w:style>
  <w:style w:type="character" w:customStyle="1" w:styleId="WW8Num13z4">
    <w:name w:val="WW8Num13z4"/>
    <w:rsid w:val="00DF2592"/>
  </w:style>
  <w:style w:type="character" w:customStyle="1" w:styleId="WW8Num13z5">
    <w:name w:val="WW8Num13z5"/>
    <w:rsid w:val="00DF2592"/>
  </w:style>
  <w:style w:type="character" w:customStyle="1" w:styleId="WW8Num13z6">
    <w:name w:val="WW8Num13z6"/>
    <w:rsid w:val="00DF2592"/>
  </w:style>
  <w:style w:type="character" w:customStyle="1" w:styleId="WW8Num13z7">
    <w:name w:val="WW8Num13z7"/>
    <w:rsid w:val="00DF2592"/>
  </w:style>
  <w:style w:type="character" w:customStyle="1" w:styleId="WW8Num13z8">
    <w:name w:val="WW8Num13z8"/>
    <w:rsid w:val="00DF2592"/>
  </w:style>
  <w:style w:type="character" w:customStyle="1" w:styleId="WW8Num14z0">
    <w:name w:val="WW8Num14z0"/>
    <w:rsid w:val="00DF2592"/>
  </w:style>
  <w:style w:type="character" w:customStyle="1" w:styleId="WW8Num14z1">
    <w:name w:val="WW8Num14z1"/>
    <w:rsid w:val="00DF2592"/>
  </w:style>
  <w:style w:type="character" w:customStyle="1" w:styleId="WW8Num14z2">
    <w:name w:val="WW8Num14z2"/>
    <w:rsid w:val="00DF2592"/>
  </w:style>
  <w:style w:type="character" w:customStyle="1" w:styleId="WW8Num14z3">
    <w:name w:val="WW8Num14z3"/>
    <w:rsid w:val="00DF2592"/>
  </w:style>
  <w:style w:type="character" w:customStyle="1" w:styleId="WW8Num14z4">
    <w:name w:val="WW8Num14z4"/>
    <w:rsid w:val="00DF2592"/>
  </w:style>
  <w:style w:type="character" w:customStyle="1" w:styleId="WW8Num14z5">
    <w:name w:val="WW8Num14z5"/>
    <w:rsid w:val="00DF2592"/>
  </w:style>
  <w:style w:type="character" w:customStyle="1" w:styleId="WW8Num14z6">
    <w:name w:val="WW8Num14z6"/>
    <w:rsid w:val="00DF2592"/>
  </w:style>
  <w:style w:type="character" w:customStyle="1" w:styleId="WW8Num14z7">
    <w:name w:val="WW8Num14z7"/>
    <w:rsid w:val="00DF2592"/>
  </w:style>
  <w:style w:type="character" w:customStyle="1" w:styleId="WW8Num14z8">
    <w:name w:val="WW8Num14z8"/>
    <w:rsid w:val="00DF2592"/>
  </w:style>
  <w:style w:type="character" w:customStyle="1" w:styleId="WW8Num15z0">
    <w:name w:val="WW8Num15z0"/>
    <w:rsid w:val="00DF2592"/>
  </w:style>
  <w:style w:type="character" w:customStyle="1" w:styleId="WW8Num15z1">
    <w:name w:val="WW8Num15z1"/>
    <w:rsid w:val="00DF2592"/>
  </w:style>
  <w:style w:type="character" w:customStyle="1" w:styleId="WW8Num15z2">
    <w:name w:val="WW8Num15z2"/>
    <w:rsid w:val="00DF2592"/>
  </w:style>
  <w:style w:type="character" w:customStyle="1" w:styleId="WW8Num15z3">
    <w:name w:val="WW8Num15z3"/>
    <w:rsid w:val="00DF2592"/>
  </w:style>
  <w:style w:type="character" w:customStyle="1" w:styleId="WW8Num15z4">
    <w:name w:val="WW8Num15z4"/>
    <w:rsid w:val="00DF2592"/>
  </w:style>
  <w:style w:type="character" w:customStyle="1" w:styleId="WW8Num15z5">
    <w:name w:val="WW8Num15z5"/>
    <w:rsid w:val="00DF2592"/>
  </w:style>
  <w:style w:type="character" w:customStyle="1" w:styleId="WW8Num15z6">
    <w:name w:val="WW8Num15z6"/>
    <w:rsid w:val="00DF2592"/>
  </w:style>
  <w:style w:type="character" w:customStyle="1" w:styleId="WW8Num15z7">
    <w:name w:val="WW8Num15z7"/>
    <w:rsid w:val="00DF2592"/>
  </w:style>
  <w:style w:type="character" w:customStyle="1" w:styleId="WW8Num15z8">
    <w:name w:val="WW8Num15z8"/>
    <w:rsid w:val="00DF2592"/>
  </w:style>
  <w:style w:type="character" w:customStyle="1" w:styleId="WW8Num16z0">
    <w:name w:val="WW8Num16z0"/>
    <w:rsid w:val="00DF2592"/>
  </w:style>
  <w:style w:type="character" w:customStyle="1" w:styleId="WW8Num16z1">
    <w:name w:val="WW8Num16z1"/>
    <w:rsid w:val="00DF2592"/>
  </w:style>
  <w:style w:type="character" w:customStyle="1" w:styleId="WW8Num16z2">
    <w:name w:val="WW8Num16z2"/>
    <w:rsid w:val="00DF2592"/>
  </w:style>
  <w:style w:type="character" w:customStyle="1" w:styleId="WW8Num16z3">
    <w:name w:val="WW8Num16z3"/>
    <w:rsid w:val="00DF2592"/>
  </w:style>
  <w:style w:type="character" w:customStyle="1" w:styleId="WW8Num16z4">
    <w:name w:val="WW8Num16z4"/>
    <w:rsid w:val="00DF2592"/>
  </w:style>
  <w:style w:type="character" w:customStyle="1" w:styleId="WW8Num16z5">
    <w:name w:val="WW8Num16z5"/>
    <w:rsid w:val="00DF2592"/>
  </w:style>
  <w:style w:type="character" w:customStyle="1" w:styleId="WW8Num16z6">
    <w:name w:val="WW8Num16z6"/>
    <w:rsid w:val="00DF2592"/>
  </w:style>
  <w:style w:type="character" w:customStyle="1" w:styleId="WW8Num16z7">
    <w:name w:val="WW8Num16z7"/>
    <w:rsid w:val="00DF2592"/>
  </w:style>
  <w:style w:type="character" w:customStyle="1" w:styleId="WW8Num16z8">
    <w:name w:val="WW8Num16z8"/>
    <w:rsid w:val="00DF2592"/>
  </w:style>
  <w:style w:type="character" w:customStyle="1" w:styleId="WW8Num17z0">
    <w:name w:val="WW8Num17z0"/>
    <w:rsid w:val="00DF2592"/>
  </w:style>
  <w:style w:type="character" w:customStyle="1" w:styleId="WW8Num17z1">
    <w:name w:val="WW8Num17z1"/>
    <w:rsid w:val="00DF2592"/>
  </w:style>
  <w:style w:type="character" w:customStyle="1" w:styleId="WW8Num17z2">
    <w:name w:val="WW8Num17z2"/>
    <w:rsid w:val="00DF2592"/>
  </w:style>
  <w:style w:type="character" w:customStyle="1" w:styleId="WW8Num17z3">
    <w:name w:val="WW8Num17z3"/>
    <w:rsid w:val="00DF2592"/>
  </w:style>
  <w:style w:type="character" w:customStyle="1" w:styleId="WW8Num17z4">
    <w:name w:val="WW8Num17z4"/>
    <w:rsid w:val="00DF2592"/>
  </w:style>
  <w:style w:type="character" w:customStyle="1" w:styleId="WW8Num17z5">
    <w:name w:val="WW8Num17z5"/>
    <w:rsid w:val="00DF2592"/>
  </w:style>
  <w:style w:type="character" w:customStyle="1" w:styleId="WW8Num17z6">
    <w:name w:val="WW8Num17z6"/>
    <w:rsid w:val="00DF2592"/>
  </w:style>
  <w:style w:type="character" w:customStyle="1" w:styleId="WW8Num17z7">
    <w:name w:val="WW8Num17z7"/>
    <w:rsid w:val="00DF2592"/>
  </w:style>
  <w:style w:type="character" w:customStyle="1" w:styleId="WW8Num17z8">
    <w:name w:val="WW8Num17z8"/>
    <w:rsid w:val="00DF2592"/>
  </w:style>
  <w:style w:type="character" w:customStyle="1" w:styleId="WW8Num18z0">
    <w:name w:val="WW8Num18z0"/>
    <w:rsid w:val="00DF2592"/>
  </w:style>
  <w:style w:type="character" w:customStyle="1" w:styleId="WW8Num18z1">
    <w:name w:val="WW8Num18z1"/>
    <w:rsid w:val="00DF2592"/>
  </w:style>
  <w:style w:type="character" w:customStyle="1" w:styleId="WW8Num18z2">
    <w:name w:val="WW8Num18z2"/>
    <w:rsid w:val="00DF2592"/>
  </w:style>
  <w:style w:type="character" w:customStyle="1" w:styleId="WW8Num18z3">
    <w:name w:val="WW8Num18z3"/>
    <w:rsid w:val="00DF2592"/>
  </w:style>
  <w:style w:type="character" w:customStyle="1" w:styleId="WW8Num18z4">
    <w:name w:val="WW8Num18z4"/>
    <w:rsid w:val="00DF2592"/>
  </w:style>
  <w:style w:type="character" w:customStyle="1" w:styleId="WW8Num18z5">
    <w:name w:val="WW8Num18z5"/>
    <w:rsid w:val="00DF2592"/>
  </w:style>
  <w:style w:type="character" w:customStyle="1" w:styleId="WW8Num18z6">
    <w:name w:val="WW8Num18z6"/>
    <w:rsid w:val="00DF2592"/>
  </w:style>
  <w:style w:type="character" w:customStyle="1" w:styleId="WW8Num18z7">
    <w:name w:val="WW8Num18z7"/>
    <w:rsid w:val="00DF2592"/>
  </w:style>
  <w:style w:type="character" w:customStyle="1" w:styleId="WW8Num18z8">
    <w:name w:val="WW8Num18z8"/>
    <w:rsid w:val="00DF2592"/>
  </w:style>
  <w:style w:type="character" w:customStyle="1" w:styleId="WW8Num19z0">
    <w:name w:val="WW8Num19z0"/>
    <w:rsid w:val="00DF2592"/>
  </w:style>
  <w:style w:type="character" w:customStyle="1" w:styleId="WW8Num19z1">
    <w:name w:val="WW8Num19z1"/>
    <w:rsid w:val="00DF2592"/>
  </w:style>
  <w:style w:type="character" w:customStyle="1" w:styleId="WW8Num19z2">
    <w:name w:val="WW8Num19z2"/>
    <w:rsid w:val="00DF2592"/>
  </w:style>
  <w:style w:type="character" w:customStyle="1" w:styleId="WW8Num19z3">
    <w:name w:val="WW8Num19z3"/>
    <w:rsid w:val="00DF2592"/>
  </w:style>
  <w:style w:type="character" w:customStyle="1" w:styleId="WW8Num19z4">
    <w:name w:val="WW8Num19z4"/>
    <w:rsid w:val="00DF2592"/>
  </w:style>
  <w:style w:type="character" w:customStyle="1" w:styleId="WW8Num19z5">
    <w:name w:val="WW8Num19z5"/>
    <w:rsid w:val="00DF2592"/>
  </w:style>
  <w:style w:type="character" w:customStyle="1" w:styleId="WW8Num19z6">
    <w:name w:val="WW8Num19z6"/>
    <w:rsid w:val="00DF2592"/>
  </w:style>
  <w:style w:type="character" w:customStyle="1" w:styleId="WW8Num19z7">
    <w:name w:val="WW8Num19z7"/>
    <w:rsid w:val="00DF2592"/>
  </w:style>
  <w:style w:type="character" w:customStyle="1" w:styleId="WW8Num19z8">
    <w:name w:val="WW8Num19z8"/>
    <w:rsid w:val="00DF2592"/>
  </w:style>
  <w:style w:type="character" w:customStyle="1" w:styleId="WW8Num20z0">
    <w:name w:val="WW8Num20z0"/>
    <w:rsid w:val="00DF2592"/>
  </w:style>
  <w:style w:type="character" w:customStyle="1" w:styleId="WW8Num20z1">
    <w:name w:val="WW8Num20z1"/>
    <w:rsid w:val="00DF2592"/>
  </w:style>
  <w:style w:type="character" w:customStyle="1" w:styleId="WW8Num20z2">
    <w:name w:val="WW8Num20z2"/>
    <w:rsid w:val="00DF2592"/>
  </w:style>
  <w:style w:type="character" w:customStyle="1" w:styleId="WW8Num20z3">
    <w:name w:val="WW8Num20z3"/>
    <w:rsid w:val="00DF2592"/>
  </w:style>
  <w:style w:type="character" w:customStyle="1" w:styleId="WW8Num20z4">
    <w:name w:val="WW8Num20z4"/>
    <w:rsid w:val="00DF2592"/>
  </w:style>
  <w:style w:type="character" w:customStyle="1" w:styleId="WW8Num20z5">
    <w:name w:val="WW8Num20z5"/>
    <w:rsid w:val="00DF2592"/>
  </w:style>
  <w:style w:type="character" w:customStyle="1" w:styleId="WW8Num20z6">
    <w:name w:val="WW8Num20z6"/>
    <w:rsid w:val="00DF2592"/>
  </w:style>
  <w:style w:type="character" w:customStyle="1" w:styleId="WW8Num20z7">
    <w:name w:val="WW8Num20z7"/>
    <w:rsid w:val="00DF2592"/>
  </w:style>
  <w:style w:type="character" w:customStyle="1" w:styleId="WW8Num20z8">
    <w:name w:val="WW8Num20z8"/>
    <w:rsid w:val="00DF2592"/>
  </w:style>
  <w:style w:type="character" w:customStyle="1" w:styleId="WW8Num21z0">
    <w:name w:val="WW8Num21z0"/>
    <w:rsid w:val="00DF2592"/>
  </w:style>
  <w:style w:type="character" w:customStyle="1" w:styleId="WW8Num21z1">
    <w:name w:val="WW8Num21z1"/>
    <w:rsid w:val="00DF2592"/>
  </w:style>
  <w:style w:type="character" w:customStyle="1" w:styleId="WW8Num21z2">
    <w:name w:val="WW8Num21z2"/>
    <w:rsid w:val="00DF2592"/>
  </w:style>
  <w:style w:type="character" w:customStyle="1" w:styleId="WW8Num21z3">
    <w:name w:val="WW8Num21z3"/>
    <w:rsid w:val="00DF2592"/>
  </w:style>
  <w:style w:type="character" w:customStyle="1" w:styleId="WW8Num21z4">
    <w:name w:val="WW8Num21z4"/>
    <w:rsid w:val="00DF2592"/>
  </w:style>
  <w:style w:type="character" w:customStyle="1" w:styleId="WW8Num21z5">
    <w:name w:val="WW8Num21z5"/>
    <w:rsid w:val="00DF2592"/>
  </w:style>
  <w:style w:type="character" w:customStyle="1" w:styleId="WW8Num21z6">
    <w:name w:val="WW8Num21z6"/>
    <w:rsid w:val="00DF2592"/>
  </w:style>
  <w:style w:type="character" w:customStyle="1" w:styleId="WW8Num21z7">
    <w:name w:val="WW8Num21z7"/>
    <w:rsid w:val="00DF2592"/>
  </w:style>
  <w:style w:type="character" w:customStyle="1" w:styleId="WW8Num21z8">
    <w:name w:val="WW8Num21z8"/>
    <w:rsid w:val="00DF2592"/>
  </w:style>
  <w:style w:type="character" w:customStyle="1" w:styleId="32">
    <w:name w:val="Основной шрифт абзаца3"/>
    <w:rsid w:val="00DF2592"/>
  </w:style>
  <w:style w:type="character" w:customStyle="1" w:styleId="WW8Num22z0">
    <w:name w:val="WW8Num22z0"/>
    <w:rsid w:val="00DF2592"/>
  </w:style>
  <w:style w:type="character" w:customStyle="1" w:styleId="WW8Num22z1">
    <w:name w:val="WW8Num22z1"/>
    <w:rsid w:val="00DF2592"/>
  </w:style>
  <w:style w:type="character" w:customStyle="1" w:styleId="WW8Num22z2">
    <w:name w:val="WW8Num22z2"/>
    <w:rsid w:val="00DF2592"/>
  </w:style>
  <w:style w:type="character" w:customStyle="1" w:styleId="WW8Num22z3">
    <w:name w:val="WW8Num22z3"/>
    <w:rsid w:val="00DF2592"/>
  </w:style>
  <w:style w:type="character" w:customStyle="1" w:styleId="WW8Num22z4">
    <w:name w:val="WW8Num22z4"/>
    <w:rsid w:val="00DF2592"/>
  </w:style>
  <w:style w:type="character" w:customStyle="1" w:styleId="WW8Num22z5">
    <w:name w:val="WW8Num22z5"/>
    <w:rsid w:val="00DF2592"/>
  </w:style>
  <w:style w:type="character" w:customStyle="1" w:styleId="WW8Num22z6">
    <w:name w:val="WW8Num22z6"/>
    <w:rsid w:val="00DF2592"/>
  </w:style>
  <w:style w:type="character" w:customStyle="1" w:styleId="WW8Num22z7">
    <w:name w:val="WW8Num22z7"/>
    <w:rsid w:val="00DF2592"/>
  </w:style>
  <w:style w:type="character" w:customStyle="1" w:styleId="WW8Num22z8">
    <w:name w:val="WW8Num22z8"/>
    <w:rsid w:val="00DF2592"/>
  </w:style>
  <w:style w:type="character" w:customStyle="1" w:styleId="WW8Num23z0">
    <w:name w:val="WW8Num23z0"/>
    <w:rsid w:val="00DF2592"/>
  </w:style>
  <w:style w:type="character" w:customStyle="1" w:styleId="WW8Num23z1">
    <w:name w:val="WW8Num23z1"/>
    <w:rsid w:val="00DF2592"/>
  </w:style>
  <w:style w:type="character" w:customStyle="1" w:styleId="WW8Num23z2">
    <w:name w:val="WW8Num23z2"/>
    <w:rsid w:val="00DF2592"/>
  </w:style>
  <w:style w:type="character" w:customStyle="1" w:styleId="WW8Num23z3">
    <w:name w:val="WW8Num23z3"/>
    <w:rsid w:val="00DF2592"/>
  </w:style>
  <w:style w:type="character" w:customStyle="1" w:styleId="WW8Num23z4">
    <w:name w:val="WW8Num23z4"/>
    <w:rsid w:val="00DF2592"/>
  </w:style>
  <w:style w:type="character" w:customStyle="1" w:styleId="WW8Num23z5">
    <w:name w:val="WW8Num23z5"/>
    <w:rsid w:val="00DF2592"/>
  </w:style>
  <w:style w:type="character" w:customStyle="1" w:styleId="WW8Num23z6">
    <w:name w:val="WW8Num23z6"/>
    <w:rsid w:val="00DF2592"/>
  </w:style>
  <w:style w:type="character" w:customStyle="1" w:styleId="WW8Num23z7">
    <w:name w:val="WW8Num23z7"/>
    <w:rsid w:val="00DF2592"/>
  </w:style>
  <w:style w:type="character" w:customStyle="1" w:styleId="WW8Num23z8">
    <w:name w:val="WW8Num23z8"/>
    <w:rsid w:val="00DF2592"/>
  </w:style>
  <w:style w:type="character" w:customStyle="1" w:styleId="WW8Num24z0">
    <w:name w:val="WW8Num24z0"/>
    <w:rsid w:val="00DF2592"/>
  </w:style>
  <w:style w:type="character" w:customStyle="1" w:styleId="WW8Num24z1">
    <w:name w:val="WW8Num24z1"/>
    <w:rsid w:val="00DF2592"/>
  </w:style>
  <w:style w:type="character" w:customStyle="1" w:styleId="WW8Num24z2">
    <w:name w:val="WW8Num24z2"/>
    <w:rsid w:val="00DF2592"/>
  </w:style>
  <w:style w:type="character" w:customStyle="1" w:styleId="WW8Num24z3">
    <w:name w:val="WW8Num24z3"/>
    <w:rsid w:val="00DF2592"/>
  </w:style>
  <w:style w:type="character" w:customStyle="1" w:styleId="WW8Num24z4">
    <w:name w:val="WW8Num24z4"/>
    <w:rsid w:val="00DF2592"/>
  </w:style>
  <w:style w:type="character" w:customStyle="1" w:styleId="WW8Num24z5">
    <w:name w:val="WW8Num24z5"/>
    <w:rsid w:val="00DF2592"/>
  </w:style>
  <w:style w:type="character" w:customStyle="1" w:styleId="WW8Num24z6">
    <w:name w:val="WW8Num24z6"/>
    <w:rsid w:val="00DF2592"/>
  </w:style>
  <w:style w:type="character" w:customStyle="1" w:styleId="WW8Num24z7">
    <w:name w:val="WW8Num24z7"/>
    <w:rsid w:val="00DF2592"/>
  </w:style>
  <w:style w:type="character" w:customStyle="1" w:styleId="WW8Num24z8">
    <w:name w:val="WW8Num24z8"/>
    <w:rsid w:val="00DF2592"/>
  </w:style>
  <w:style w:type="character" w:customStyle="1" w:styleId="WW8Num25z0">
    <w:name w:val="WW8Num25z0"/>
    <w:rsid w:val="00DF2592"/>
  </w:style>
  <w:style w:type="character" w:customStyle="1" w:styleId="WW8Num25z1">
    <w:name w:val="WW8Num25z1"/>
    <w:rsid w:val="00DF2592"/>
  </w:style>
  <w:style w:type="character" w:customStyle="1" w:styleId="WW8Num25z2">
    <w:name w:val="WW8Num25z2"/>
    <w:rsid w:val="00DF2592"/>
  </w:style>
  <w:style w:type="character" w:customStyle="1" w:styleId="WW8Num25z3">
    <w:name w:val="WW8Num25z3"/>
    <w:rsid w:val="00DF2592"/>
  </w:style>
  <w:style w:type="character" w:customStyle="1" w:styleId="WW8Num25z4">
    <w:name w:val="WW8Num25z4"/>
    <w:rsid w:val="00DF2592"/>
  </w:style>
  <w:style w:type="character" w:customStyle="1" w:styleId="WW8Num25z5">
    <w:name w:val="WW8Num25z5"/>
    <w:rsid w:val="00DF2592"/>
  </w:style>
  <w:style w:type="character" w:customStyle="1" w:styleId="WW8Num25z6">
    <w:name w:val="WW8Num25z6"/>
    <w:rsid w:val="00DF2592"/>
  </w:style>
  <w:style w:type="character" w:customStyle="1" w:styleId="WW8Num25z7">
    <w:name w:val="WW8Num25z7"/>
    <w:rsid w:val="00DF2592"/>
  </w:style>
  <w:style w:type="character" w:customStyle="1" w:styleId="WW8Num25z8">
    <w:name w:val="WW8Num25z8"/>
    <w:rsid w:val="00DF2592"/>
  </w:style>
  <w:style w:type="character" w:customStyle="1" w:styleId="WW8Num26z0">
    <w:name w:val="WW8Num26z0"/>
    <w:rsid w:val="00DF2592"/>
  </w:style>
  <w:style w:type="character" w:customStyle="1" w:styleId="WW8Num26z1">
    <w:name w:val="WW8Num26z1"/>
    <w:rsid w:val="00DF2592"/>
  </w:style>
  <w:style w:type="character" w:customStyle="1" w:styleId="WW8Num26z2">
    <w:name w:val="WW8Num26z2"/>
    <w:rsid w:val="00DF2592"/>
  </w:style>
  <w:style w:type="character" w:customStyle="1" w:styleId="WW8Num26z3">
    <w:name w:val="WW8Num26z3"/>
    <w:rsid w:val="00DF2592"/>
  </w:style>
  <w:style w:type="character" w:customStyle="1" w:styleId="WW8Num26z4">
    <w:name w:val="WW8Num26z4"/>
    <w:rsid w:val="00DF2592"/>
  </w:style>
  <w:style w:type="character" w:customStyle="1" w:styleId="WW8Num26z5">
    <w:name w:val="WW8Num26z5"/>
    <w:rsid w:val="00DF2592"/>
  </w:style>
  <w:style w:type="character" w:customStyle="1" w:styleId="WW8Num26z6">
    <w:name w:val="WW8Num26z6"/>
    <w:rsid w:val="00DF2592"/>
  </w:style>
  <w:style w:type="character" w:customStyle="1" w:styleId="WW8Num26z7">
    <w:name w:val="WW8Num26z7"/>
    <w:rsid w:val="00DF2592"/>
  </w:style>
  <w:style w:type="character" w:customStyle="1" w:styleId="WW8Num26z8">
    <w:name w:val="WW8Num26z8"/>
    <w:rsid w:val="00DF2592"/>
  </w:style>
  <w:style w:type="character" w:customStyle="1" w:styleId="WW8Num27z0">
    <w:name w:val="WW8Num27z0"/>
    <w:rsid w:val="00DF2592"/>
  </w:style>
  <w:style w:type="character" w:customStyle="1" w:styleId="WW8Num27z1">
    <w:name w:val="WW8Num27z1"/>
    <w:rsid w:val="00DF2592"/>
  </w:style>
  <w:style w:type="character" w:customStyle="1" w:styleId="WW8Num27z2">
    <w:name w:val="WW8Num27z2"/>
    <w:rsid w:val="00DF2592"/>
  </w:style>
  <w:style w:type="character" w:customStyle="1" w:styleId="WW8Num27z3">
    <w:name w:val="WW8Num27z3"/>
    <w:rsid w:val="00DF2592"/>
  </w:style>
  <w:style w:type="character" w:customStyle="1" w:styleId="WW8Num27z4">
    <w:name w:val="WW8Num27z4"/>
    <w:rsid w:val="00DF2592"/>
  </w:style>
  <w:style w:type="character" w:customStyle="1" w:styleId="WW8Num27z5">
    <w:name w:val="WW8Num27z5"/>
    <w:rsid w:val="00DF2592"/>
  </w:style>
  <w:style w:type="character" w:customStyle="1" w:styleId="WW8Num27z6">
    <w:name w:val="WW8Num27z6"/>
    <w:rsid w:val="00DF2592"/>
  </w:style>
  <w:style w:type="character" w:customStyle="1" w:styleId="WW8Num27z7">
    <w:name w:val="WW8Num27z7"/>
    <w:rsid w:val="00DF2592"/>
  </w:style>
  <w:style w:type="character" w:customStyle="1" w:styleId="WW8Num27z8">
    <w:name w:val="WW8Num27z8"/>
    <w:rsid w:val="00DF2592"/>
  </w:style>
  <w:style w:type="character" w:customStyle="1" w:styleId="22">
    <w:name w:val="Основной шрифт абзаца2"/>
    <w:rsid w:val="00DF2592"/>
  </w:style>
  <w:style w:type="character" w:customStyle="1" w:styleId="13">
    <w:name w:val="Основной шрифт абзаца1"/>
    <w:rsid w:val="00DF2592"/>
  </w:style>
  <w:style w:type="character" w:customStyle="1" w:styleId="FontStyle77">
    <w:name w:val="Font Style77"/>
    <w:rsid w:val="00DF2592"/>
    <w:rPr>
      <w:rFonts w:ascii="Times New Roman" w:hAnsi="Times New Roman" w:cs="Times New Roman"/>
      <w:sz w:val="18"/>
      <w:szCs w:val="18"/>
    </w:rPr>
  </w:style>
  <w:style w:type="paragraph" w:customStyle="1" w:styleId="a1">
    <w:name w:val="Заголовок"/>
    <w:basedOn w:val="a"/>
    <w:next w:val="a0"/>
    <w:rsid w:val="00DF2592"/>
    <w:pPr>
      <w:keepNext/>
      <w:suppressAutoHyphens/>
      <w:spacing w:before="240" w:after="120" w:line="100" w:lineRule="atLeast"/>
    </w:pPr>
    <w:rPr>
      <w:rFonts w:ascii="Arial" w:eastAsia="DejaVu Sans" w:hAnsi="Arial" w:cs="DejaVu Sans"/>
      <w:kern w:val="1"/>
      <w:sz w:val="28"/>
      <w:szCs w:val="28"/>
      <w:lang w:eastAsia="zh-CN"/>
    </w:rPr>
  </w:style>
  <w:style w:type="paragraph" w:styleId="ac">
    <w:name w:val="List"/>
    <w:basedOn w:val="a0"/>
    <w:rsid w:val="00DF2592"/>
    <w:pPr>
      <w:suppressAutoHyphens/>
      <w:spacing w:line="100" w:lineRule="atLeast"/>
    </w:pPr>
    <w:rPr>
      <w:rFonts w:ascii="Arial" w:eastAsia="Times New Roman" w:hAnsi="Arial" w:cs="Arial"/>
      <w:kern w:val="1"/>
      <w:sz w:val="24"/>
      <w:szCs w:val="24"/>
      <w:lang w:eastAsia="zh-CN"/>
    </w:rPr>
  </w:style>
  <w:style w:type="paragraph" w:styleId="ad">
    <w:name w:val="caption"/>
    <w:basedOn w:val="a"/>
    <w:qFormat/>
    <w:rsid w:val="00DF2592"/>
    <w:pPr>
      <w:suppressLineNumbers/>
      <w:suppressAutoHyphens/>
      <w:spacing w:before="120" w:after="120" w:line="100" w:lineRule="atLeast"/>
    </w:pPr>
    <w:rPr>
      <w:rFonts w:ascii="Times New Roman" w:eastAsia="Times New Roman" w:hAnsi="Times New Roman" w:cs="FreeSans"/>
      <w:i/>
      <w:iCs/>
      <w:kern w:val="1"/>
      <w:sz w:val="24"/>
      <w:szCs w:val="24"/>
      <w:lang w:eastAsia="zh-CN"/>
    </w:rPr>
  </w:style>
  <w:style w:type="paragraph" w:customStyle="1" w:styleId="33">
    <w:name w:val="Указатель3"/>
    <w:basedOn w:val="a"/>
    <w:rsid w:val="00DF2592"/>
    <w:pPr>
      <w:suppressLineNumbers/>
      <w:suppressAutoHyphens/>
      <w:spacing w:after="0" w:line="100" w:lineRule="atLeast"/>
    </w:pPr>
    <w:rPr>
      <w:rFonts w:ascii="Times New Roman" w:eastAsia="Times New Roman" w:hAnsi="Times New Roman" w:cs="FreeSans"/>
      <w:kern w:val="1"/>
      <w:sz w:val="24"/>
      <w:szCs w:val="24"/>
      <w:lang w:eastAsia="zh-CN"/>
    </w:rPr>
  </w:style>
  <w:style w:type="paragraph" w:customStyle="1" w:styleId="23">
    <w:name w:val="Название2"/>
    <w:basedOn w:val="a"/>
    <w:rsid w:val="00DF2592"/>
    <w:pPr>
      <w:suppressLineNumbers/>
      <w:suppressAutoHyphens/>
      <w:spacing w:before="120" w:after="120" w:line="100" w:lineRule="atLeast"/>
    </w:pPr>
    <w:rPr>
      <w:rFonts w:ascii="Times New Roman" w:eastAsia="Times New Roman" w:hAnsi="Times New Roman" w:cs="Lohit Hindi"/>
      <w:i/>
      <w:iCs/>
      <w:kern w:val="1"/>
      <w:sz w:val="24"/>
      <w:szCs w:val="24"/>
      <w:lang w:eastAsia="zh-CN"/>
    </w:rPr>
  </w:style>
  <w:style w:type="paragraph" w:customStyle="1" w:styleId="24">
    <w:name w:val="Указатель2"/>
    <w:basedOn w:val="a"/>
    <w:rsid w:val="00DF2592"/>
    <w:pPr>
      <w:suppressLineNumbers/>
      <w:suppressAutoHyphens/>
      <w:spacing w:after="0" w:line="100" w:lineRule="atLeast"/>
    </w:pPr>
    <w:rPr>
      <w:rFonts w:ascii="Times New Roman" w:eastAsia="Times New Roman" w:hAnsi="Times New Roman" w:cs="Lohit Hindi"/>
      <w:kern w:val="1"/>
      <w:sz w:val="24"/>
      <w:szCs w:val="24"/>
      <w:lang w:eastAsia="zh-CN"/>
    </w:rPr>
  </w:style>
  <w:style w:type="paragraph" w:customStyle="1" w:styleId="14">
    <w:name w:val="Название1"/>
    <w:basedOn w:val="a"/>
    <w:rsid w:val="00DF2592"/>
    <w:pPr>
      <w:suppressLineNumbers/>
      <w:suppressAutoHyphens/>
      <w:spacing w:before="120" w:after="120" w:line="100" w:lineRule="atLeast"/>
    </w:pPr>
    <w:rPr>
      <w:rFonts w:ascii="Arial" w:eastAsia="Times New Roman" w:hAnsi="Arial" w:cs="Arial"/>
      <w:i/>
      <w:iCs/>
      <w:kern w:val="1"/>
      <w:sz w:val="20"/>
      <w:szCs w:val="24"/>
      <w:lang w:eastAsia="zh-CN"/>
    </w:rPr>
  </w:style>
  <w:style w:type="paragraph" w:customStyle="1" w:styleId="15">
    <w:name w:val="Указатель1"/>
    <w:basedOn w:val="a"/>
    <w:rsid w:val="00DF2592"/>
    <w:pPr>
      <w:suppressLineNumbers/>
      <w:suppressAutoHyphens/>
      <w:spacing w:after="0" w:line="100" w:lineRule="atLeast"/>
    </w:pPr>
    <w:rPr>
      <w:rFonts w:ascii="Arial" w:eastAsia="Times New Roman" w:hAnsi="Arial" w:cs="Arial"/>
      <w:kern w:val="1"/>
      <w:sz w:val="24"/>
      <w:szCs w:val="24"/>
      <w:lang w:eastAsia="zh-CN"/>
    </w:rPr>
  </w:style>
  <w:style w:type="paragraph" w:customStyle="1" w:styleId="ae">
    <w:name w:val="Заголовок таблицы"/>
    <w:basedOn w:val="a6"/>
    <w:rsid w:val="00DF2592"/>
    <w:pPr>
      <w:widowControl/>
      <w:spacing w:line="100" w:lineRule="atLeast"/>
      <w:ind w:firstLine="0"/>
      <w:jc w:val="center"/>
    </w:pPr>
    <w:rPr>
      <w:rFonts w:cs="Calibri"/>
      <w:b/>
      <w:bCs/>
      <w:kern w:val="1"/>
    </w:rPr>
  </w:style>
  <w:style w:type="paragraph" w:customStyle="1" w:styleId="Standard">
    <w:name w:val="Standard"/>
    <w:rsid w:val="00DF2592"/>
    <w:pPr>
      <w:suppressAutoHyphens/>
      <w:spacing w:after="0" w:line="240" w:lineRule="auto"/>
      <w:textAlignment w:val="baseline"/>
    </w:pPr>
    <w:rPr>
      <w:rFonts w:ascii="Times New Roman" w:eastAsia="Arial" w:hAnsi="Times New Roman" w:cs="Times New Roman"/>
      <w:kern w:val="1"/>
      <w:sz w:val="24"/>
      <w:szCs w:val="24"/>
      <w:lang w:eastAsia="zh-CN"/>
    </w:rPr>
  </w:style>
  <w:style w:type="paragraph" w:styleId="af">
    <w:name w:val="No Spacing"/>
    <w:uiPriority w:val="1"/>
    <w:qFormat/>
    <w:rsid w:val="00DF2592"/>
    <w:pPr>
      <w:suppressAutoHyphens/>
      <w:spacing w:after="0" w:line="240" w:lineRule="auto"/>
    </w:pPr>
    <w:rPr>
      <w:rFonts w:ascii="Calibri" w:eastAsia="Times New Roman" w:hAnsi="Calibri" w:cs="Calibri"/>
      <w:lang w:eastAsia="zh-CN"/>
    </w:rPr>
  </w:style>
  <w:style w:type="paragraph" w:customStyle="1" w:styleId="af0">
    <w:name w:val="Блочная цитата"/>
    <w:basedOn w:val="a"/>
    <w:rsid w:val="00DF2592"/>
    <w:pPr>
      <w:suppressAutoHyphens/>
      <w:spacing w:after="283" w:line="100" w:lineRule="atLeast"/>
      <w:ind w:left="567" w:right="567"/>
    </w:pPr>
    <w:rPr>
      <w:rFonts w:ascii="Times New Roman" w:eastAsia="Times New Roman" w:hAnsi="Times New Roman" w:cs="Calibri"/>
      <w:kern w:val="1"/>
      <w:sz w:val="24"/>
      <w:szCs w:val="24"/>
      <w:lang w:eastAsia="zh-CN"/>
    </w:rPr>
  </w:style>
  <w:style w:type="paragraph" w:styleId="af1">
    <w:name w:val="Title"/>
    <w:basedOn w:val="a1"/>
    <w:next w:val="a0"/>
    <w:link w:val="af2"/>
    <w:qFormat/>
    <w:rsid w:val="00DF2592"/>
    <w:pPr>
      <w:jc w:val="center"/>
    </w:pPr>
    <w:rPr>
      <w:b/>
      <w:bCs/>
      <w:sz w:val="56"/>
      <w:szCs w:val="56"/>
    </w:rPr>
  </w:style>
  <w:style w:type="character" w:customStyle="1" w:styleId="af2">
    <w:name w:val="Название Знак"/>
    <w:basedOn w:val="a2"/>
    <w:link w:val="af1"/>
    <w:rsid w:val="00DF2592"/>
    <w:rPr>
      <w:rFonts w:ascii="Arial" w:eastAsia="DejaVu Sans" w:hAnsi="Arial" w:cs="DejaVu Sans"/>
      <w:b/>
      <w:bCs/>
      <w:kern w:val="1"/>
      <w:sz w:val="56"/>
      <w:szCs w:val="56"/>
      <w:lang w:eastAsia="zh-CN"/>
    </w:rPr>
  </w:style>
  <w:style w:type="paragraph" w:styleId="af3">
    <w:name w:val="Subtitle"/>
    <w:basedOn w:val="a1"/>
    <w:next w:val="a0"/>
    <w:link w:val="af4"/>
    <w:qFormat/>
    <w:rsid w:val="00DF2592"/>
    <w:pPr>
      <w:spacing w:before="60"/>
      <w:jc w:val="center"/>
    </w:pPr>
    <w:rPr>
      <w:sz w:val="36"/>
      <w:szCs w:val="36"/>
    </w:rPr>
  </w:style>
  <w:style w:type="character" w:customStyle="1" w:styleId="af4">
    <w:name w:val="Подзаголовок Знак"/>
    <w:basedOn w:val="a2"/>
    <w:link w:val="af3"/>
    <w:rsid w:val="00DF2592"/>
    <w:rPr>
      <w:rFonts w:ascii="Arial" w:eastAsia="DejaVu Sans" w:hAnsi="Arial" w:cs="DejaVu Sans"/>
      <w:kern w:val="1"/>
      <w:sz w:val="36"/>
      <w:szCs w:val="36"/>
      <w:lang w:eastAsia="zh-CN"/>
    </w:rPr>
  </w:style>
  <w:style w:type="table" w:styleId="af5">
    <w:name w:val="Table Grid"/>
    <w:basedOn w:val="a3"/>
    <w:uiPriority w:val="59"/>
    <w:rsid w:val="00DF259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_"/>
    <w:basedOn w:val="a2"/>
    <w:link w:val="35"/>
    <w:rsid w:val="00DF2592"/>
    <w:rPr>
      <w:rFonts w:ascii="Calibri" w:eastAsia="Calibri" w:hAnsi="Calibri" w:cs="Calibri"/>
      <w:sz w:val="24"/>
      <w:szCs w:val="24"/>
      <w:shd w:val="clear" w:color="auto" w:fill="FFFFFF"/>
    </w:rPr>
  </w:style>
  <w:style w:type="character" w:customStyle="1" w:styleId="4">
    <w:name w:val="Основной текст (4)_"/>
    <w:basedOn w:val="a2"/>
    <w:link w:val="40"/>
    <w:rsid w:val="00DF2592"/>
    <w:rPr>
      <w:rFonts w:ascii="Calibri" w:eastAsia="Calibri" w:hAnsi="Calibri" w:cs="Calibri"/>
      <w:b/>
      <w:bCs/>
      <w:sz w:val="24"/>
      <w:szCs w:val="24"/>
      <w:shd w:val="clear" w:color="auto" w:fill="FFFFFF"/>
    </w:rPr>
  </w:style>
  <w:style w:type="character" w:customStyle="1" w:styleId="36">
    <w:name w:val="Основной текст (3) + Полужирный"/>
    <w:basedOn w:val="34"/>
    <w:rsid w:val="00DF2592"/>
    <w:rPr>
      <w:rFonts w:ascii="Calibri" w:eastAsia="Calibri" w:hAnsi="Calibri" w:cs="Calibri"/>
      <w:b/>
      <w:bCs/>
      <w:color w:val="000000"/>
      <w:w w:val="100"/>
      <w:position w:val="0"/>
      <w:sz w:val="24"/>
      <w:szCs w:val="24"/>
      <w:shd w:val="clear" w:color="auto" w:fill="FFFFFF"/>
      <w:lang w:val="ru-RU" w:eastAsia="ru-RU" w:bidi="ru-RU"/>
    </w:rPr>
  </w:style>
  <w:style w:type="character" w:customStyle="1" w:styleId="25">
    <w:name w:val="Основной текст (2)_"/>
    <w:basedOn w:val="a2"/>
    <w:link w:val="26"/>
    <w:rsid w:val="00DF2592"/>
    <w:rPr>
      <w:rFonts w:ascii="Calibri" w:eastAsia="Calibri" w:hAnsi="Calibri" w:cs="Calibri"/>
      <w:shd w:val="clear" w:color="auto" w:fill="FFFFFF"/>
    </w:rPr>
  </w:style>
  <w:style w:type="character" w:customStyle="1" w:styleId="2TimesNewRoman">
    <w:name w:val="Основной текст (2) + Times New Roman"/>
    <w:basedOn w:val="25"/>
    <w:rsid w:val="00DF259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5"/>
    <w:rsid w:val="00DF2592"/>
    <w:rPr>
      <w:rFonts w:ascii="Calibri" w:eastAsia="Calibri" w:hAnsi="Calibri" w:cs="Calibri"/>
      <w:color w:val="000000"/>
      <w:spacing w:val="0"/>
      <w:w w:val="100"/>
      <w:position w:val="0"/>
      <w:sz w:val="28"/>
      <w:szCs w:val="28"/>
      <w:shd w:val="clear" w:color="auto" w:fill="FFFFFF"/>
      <w:lang w:val="ru-RU" w:eastAsia="ru-RU" w:bidi="ru-RU"/>
    </w:rPr>
  </w:style>
  <w:style w:type="character" w:customStyle="1" w:styleId="5">
    <w:name w:val="Основной текст (5)_"/>
    <w:basedOn w:val="a2"/>
    <w:link w:val="50"/>
    <w:rsid w:val="00DF2592"/>
    <w:rPr>
      <w:shd w:val="clear" w:color="auto" w:fill="FFFFFF"/>
    </w:rPr>
  </w:style>
  <w:style w:type="character" w:customStyle="1" w:styleId="51pt">
    <w:name w:val="Основной текст (5) + Курсив;Интервал 1 pt"/>
    <w:basedOn w:val="5"/>
    <w:rsid w:val="00DF2592"/>
    <w:rPr>
      <w:i/>
      <w:iCs/>
      <w:color w:val="000000"/>
      <w:spacing w:val="20"/>
      <w:w w:val="100"/>
      <w:position w:val="0"/>
      <w:sz w:val="24"/>
      <w:szCs w:val="24"/>
      <w:shd w:val="clear" w:color="auto" w:fill="FFFFFF"/>
      <w:lang w:val="ru-RU" w:eastAsia="ru-RU" w:bidi="ru-RU"/>
    </w:rPr>
  </w:style>
  <w:style w:type="character" w:customStyle="1" w:styleId="5Calibri">
    <w:name w:val="Основной текст (5) + Calibri;Курсив"/>
    <w:basedOn w:val="5"/>
    <w:rsid w:val="00DF2592"/>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51">
    <w:name w:val="Основной текст (5) + Полужирный"/>
    <w:basedOn w:val="5"/>
    <w:rsid w:val="00DF2592"/>
    <w:rPr>
      <w:b/>
      <w:bCs/>
      <w:color w:val="000000"/>
      <w:spacing w:val="0"/>
      <w:w w:val="100"/>
      <w:position w:val="0"/>
      <w:sz w:val="24"/>
      <w:szCs w:val="24"/>
      <w:shd w:val="clear" w:color="auto" w:fill="FFFFFF"/>
      <w:lang w:val="ru-RU" w:eastAsia="ru-RU" w:bidi="ru-RU"/>
    </w:rPr>
  </w:style>
  <w:style w:type="character" w:customStyle="1" w:styleId="af6">
    <w:name w:val="Подпись к таблице_"/>
    <w:basedOn w:val="a2"/>
    <w:link w:val="af7"/>
    <w:rsid w:val="00DF2592"/>
    <w:rPr>
      <w:shd w:val="clear" w:color="auto" w:fill="FFFFFF"/>
    </w:rPr>
  </w:style>
  <w:style w:type="character" w:customStyle="1" w:styleId="2TimesNewRoman0">
    <w:name w:val="Основной текст (2) + Times New Roman;Полужирный"/>
    <w:basedOn w:val="25"/>
    <w:rsid w:val="00DF259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TimesNewRoman0pt">
    <w:name w:val="Основной текст (2) + Times New Roman;Интервал 0 pt"/>
    <w:basedOn w:val="25"/>
    <w:rsid w:val="00DF2592"/>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7">
    <w:name w:val="Основной текст (7)_"/>
    <w:basedOn w:val="a2"/>
    <w:link w:val="70"/>
    <w:rsid w:val="00DF2592"/>
    <w:rPr>
      <w:rFonts w:ascii="Calibri" w:eastAsia="Calibri" w:hAnsi="Calibri" w:cs="Calibri"/>
      <w:sz w:val="28"/>
      <w:szCs w:val="28"/>
      <w:shd w:val="clear" w:color="auto" w:fill="FFFFFF"/>
    </w:rPr>
  </w:style>
  <w:style w:type="paragraph" w:customStyle="1" w:styleId="35">
    <w:name w:val="Основной текст (3)"/>
    <w:basedOn w:val="a"/>
    <w:link w:val="34"/>
    <w:rsid w:val="00DF2592"/>
    <w:pPr>
      <w:widowControl w:val="0"/>
      <w:shd w:val="clear" w:color="auto" w:fill="FFFFFF"/>
      <w:spacing w:after="240" w:line="0" w:lineRule="atLeast"/>
      <w:jc w:val="both"/>
    </w:pPr>
    <w:rPr>
      <w:rFonts w:ascii="Calibri" w:eastAsia="Calibri" w:hAnsi="Calibri" w:cs="Calibri"/>
      <w:sz w:val="24"/>
      <w:szCs w:val="24"/>
    </w:rPr>
  </w:style>
  <w:style w:type="paragraph" w:customStyle="1" w:styleId="40">
    <w:name w:val="Основной текст (4)"/>
    <w:basedOn w:val="a"/>
    <w:link w:val="4"/>
    <w:rsid w:val="00DF2592"/>
    <w:pPr>
      <w:widowControl w:val="0"/>
      <w:shd w:val="clear" w:color="auto" w:fill="FFFFFF"/>
      <w:spacing w:before="240" w:after="240" w:line="0" w:lineRule="atLeast"/>
    </w:pPr>
    <w:rPr>
      <w:rFonts w:ascii="Calibri" w:eastAsia="Calibri" w:hAnsi="Calibri" w:cs="Calibri"/>
      <w:b/>
      <w:bCs/>
      <w:sz w:val="24"/>
      <w:szCs w:val="24"/>
    </w:rPr>
  </w:style>
  <w:style w:type="paragraph" w:customStyle="1" w:styleId="26">
    <w:name w:val="Основной текст (2)"/>
    <w:basedOn w:val="a"/>
    <w:link w:val="25"/>
    <w:rsid w:val="00DF2592"/>
    <w:pPr>
      <w:widowControl w:val="0"/>
      <w:shd w:val="clear" w:color="auto" w:fill="FFFFFF"/>
      <w:spacing w:after="0" w:line="295" w:lineRule="exact"/>
      <w:jc w:val="both"/>
    </w:pPr>
    <w:rPr>
      <w:rFonts w:ascii="Calibri" w:eastAsia="Calibri" w:hAnsi="Calibri" w:cs="Calibri"/>
    </w:rPr>
  </w:style>
  <w:style w:type="paragraph" w:customStyle="1" w:styleId="50">
    <w:name w:val="Основной текст (5)"/>
    <w:basedOn w:val="a"/>
    <w:link w:val="5"/>
    <w:rsid w:val="00DF2592"/>
    <w:pPr>
      <w:widowControl w:val="0"/>
      <w:shd w:val="clear" w:color="auto" w:fill="FFFFFF"/>
      <w:spacing w:before="240" w:after="0" w:line="269" w:lineRule="exact"/>
    </w:pPr>
  </w:style>
  <w:style w:type="paragraph" w:customStyle="1" w:styleId="af7">
    <w:name w:val="Подпись к таблице"/>
    <w:basedOn w:val="a"/>
    <w:link w:val="af6"/>
    <w:rsid w:val="00DF2592"/>
    <w:pPr>
      <w:widowControl w:val="0"/>
      <w:shd w:val="clear" w:color="auto" w:fill="FFFFFF"/>
      <w:spacing w:after="0" w:line="0" w:lineRule="atLeast"/>
    </w:pPr>
  </w:style>
  <w:style w:type="paragraph" w:customStyle="1" w:styleId="70">
    <w:name w:val="Основной текст (7)"/>
    <w:basedOn w:val="a"/>
    <w:link w:val="7"/>
    <w:rsid w:val="00DF2592"/>
    <w:pPr>
      <w:widowControl w:val="0"/>
      <w:shd w:val="clear" w:color="auto" w:fill="FFFFFF"/>
      <w:spacing w:after="0" w:line="451" w:lineRule="exact"/>
      <w:jc w:val="center"/>
    </w:pPr>
    <w:rPr>
      <w:rFonts w:ascii="Calibri" w:eastAsia="Calibri" w:hAnsi="Calibri" w:cs="Calibri"/>
      <w:sz w:val="28"/>
      <w:szCs w:val="28"/>
    </w:rPr>
  </w:style>
  <w:style w:type="character" w:customStyle="1" w:styleId="17">
    <w:name w:val="Основной текст (17)_"/>
    <w:basedOn w:val="a2"/>
    <w:link w:val="170"/>
    <w:rsid w:val="00DF2592"/>
    <w:rPr>
      <w:rFonts w:ascii="Calibri" w:eastAsia="Calibri" w:hAnsi="Calibri" w:cs="Calibri"/>
      <w:i/>
      <w:iCs/>
      <w:shd w:val="clear" w:color="auto" w:fill="FFFFFF"/>
    </w:rPr>
  </w:style>
  <w:style w:type="character" w:customStyle="1" w:styleId="18">
    <w:name w:val="Основной текст (18)_"/>
    <w:basedOn w:val="a2"/>
    <w:link w:val="180"/>
    <w:rsid w:val="00DF2592"/>
    <w:rPr>
      <w:rFonts w:ascii="Calibri" w:eastAsia="Calibri" w:hAnsi="Calibri" w:cs="Calibri"/>
      <w:shd w:val="clear" w:color="auto" w:fill="FFFFFF"/>
    </w:rPr>
  </w:style>
  <w:style w:type="character" w:customStyle="1" w:styleId="181">
    <w:name w:val="Основной текст (18) + Малые прописные"/>
    <w:basedOn w:val="18"/>
    <w:rsid w:val="00DF2592"/>
    <w:rPr>
      <w:rFonts w:ascii="Calibri" w:eastAsia="Calibri" w:hAnsi="Calibri" w:cs="Calibri"/>
      <w:smallCaps/>
      <w:color w:val="000000"/>
      <w:spacing w:val="0"/>
      <w:w w:val="100"/>
      <w:position w:val="0"/>
      <w:shd w:val="clear" w:color="auto" w:fill="FFFFFF"/>
      <w:lang w:val="ru-RU" w:eastAsia="ru-RU" w:bidi="ru-RU"/>
    </w:rPr>
  </w:style>
  <w:style w:type="character" w:customStyle="1" w:styleId="19">
    <w:name w:val="Основной текст (19)_"/>
    <w:basedOn w:val="a2"/>
    <w:link w:val="190"/>
    <w:rsid w:val="00DF2592"/>
    <w:rPr>
      <w:sz w:val="18"/>
      <w:szCs w:val="18"/>
      <w:shd w:val="clear" w:color="auto" w:fill="FFFFFF"/>
    </w:rPr>
  </w:style>
  <w:style w:type="character" w:customStyle="1" w:styleId="200">
    <w:name w:val="Основной текст (20)_"/>
    <w:basedOn w:val="a2"/>
    <w:link w:val="201"/>
    <w:rsid w:val="00DF2592"/>
    <w:rPr>
      <w:rFonts w:ascii="Arial" w:eastAsia="Arial" w:hAnsi="Arial" w:cs="Arial"/>
      <w:sz w:val="19"/>
      <w:szCs w:val="19"/>
      <w:shd w:val="clear" w:color="auto" w:fill="FFFFFF"/>
    </w:rPr>
  </w:style>
  <w:style w:type="paragraph" w:customStyle="1" w:styleId="170">
    <w:name w:val="Основной текст (17)"/>
    <w:basedOn w:val="a"/>
    <w:link w:val="17"/>
    <w:rsid w:val="00DF2592"/>
    <w:pPr>
      <w:widowControl w:val="0"/>
      <w:shd w:val="clear" w:color="auto" w:fill="FFFFFF"/>
      <w:spacing w:after="0" w:line="338" w:lineRule="exact"/>
      <w:ind w:hanging="260"/>
    </w:pPr>
    <w:rPr>
      <w:rFonts w:ascii="Calibri" w:eastAsia="Calibri" w:hAnsi="Calibri" w:cs="Calibri"/>
      <w:i/>
      <w:iCs/>
    </w:rPr>
  </w:style>
  <w:style w:type="paragraph" w:customStyle="1" w:styleId="180">
    <w:name w:val="Основной текст (18)"/>
    <w:basedOn w:val="a"/>
    <w:link w:val="18"/>
    <w:rsid w:val="00DF2592"/>
    <w:pPr>
      <w:widowControl w:val="0"/>
      <w:shd w:val="clear" w:color="auto" w:fill="FFFFFF"/>
      <w:spacing w:after="0" w:line="264" w:lineRule="exact"/>
      <w:jc w:val="center"/>
    </w:pPr>
    <w:rPr>
      <w:rFonts w:ascii="Calibri" w:eastAsia="Calibri" w:hAnsi="Calibri" w:cs="Calibri"/>
    </w:rPr>
  </w:style>
  <w:style w:type="paragraph" w:customStyle="1" w:styleId="190">
    <w:name w:val="Основной текст (19)"/>
    <w:basedOn w:val="a"/>
    <w:link w:val="19"/>
    <w:rsid w:val="00DF2592"/>
    <w:pPr>
      <w:widowControl w:val="0"/>
      <w:shd w:val="clear" w:color="auto" w:fill="FFFFFF"/>
      <w:spacing w:after="0" w:line="259" w:lineRule="exact"/>
      <w:ind w:hanging="260"/>
      <w:jc w:val="both"/>
    </w:pPr>
    <w:rPr>
      <w:sz w:val="18"/>
      <w:szCs w:val="18"/>
    </w:rPr>
  </w:style>
  <w:style w:type="paragraph" w:customStyle="1" w:styleId="201">
    <w:name w:val="Основной текст (20)"/>
    <w:basedOn w:val="a"/>
    <w:link w:val="200"/>
    <w:rsid w:val="00DF2592"/>
    <w:pPr>
      <w:widowControl w:val="0"/>
      <w:shd w:val="clear" w:color="auto" w:fill="FFFFFF"/>
      <w:spacing w:before="180" w:after="180" w:line="0" w:lineRule="atLeast"/>
      <w:ind w:firstLine="340"/>
      <w:jc w:val="both"/>
    </w:pPr>
    <w:rPr>
      <w:rFonts w:ascii="Arial" w:eastAsia="Arial" w:hAnsi="Arial" w:cs="Arial"/>
      <w:sz w:val="19"/>
      <w:szCs w:val="19"/>
    </w:rPr>
  </w:style>
  <w:style w:type="character" w:customStyle="1" w:styleId="8">
    <w:name w:val="Основной текст (8)_"/>
    <w:basedOn w:val="a2"/>
    <w:link w:val="80"/>
    <w:rsid w:val="00DF2592"/>
    <w:rPr>
      <w:rFonts w:ascii="Calibri" w:eastAsia="Calibri" w:hAnsi="Calibri" w:cs="Calibri"/>
      <w:i/>
      <w:iCs/>
      <w:shd w:val="clear" w:color="auto" w:fill="FFFFFF"/>
    </w:rPr>
  </w:style>
  <w:style w:type="character" w:customStyle="1" w:styleId="9">
    <w:name w:val="Основной текст (9)_"/>
    <w:basedOn w:val="a2"/>
    <w:link w:val="90"/>
    <w:rsid w:val="00DF2592"/>
    <w:rPr>
      <w:rFonts w:ascii="Impact" w:eastAsia="Impact" w:hAnsi="Impact" w:cs="Impact"/>
      <w:sz w:val="18"/>
      <w:szCs w:val="18"/>
      <w:shd w:val="clear" w:color="auto" w:fill="FFFFFF"/>
    </w:rPr>
  </w:style>
  <w:style w:type="character" w:customStyle="1" w:styleId="100">
    <w:name w:val="Основной текст (10)_"/>
    <w:basedOn w:val="a2"/>
    <w:link w:val="101"/>
    <w:rsid w:val="00DF2592"/>
    <w:rPr>
      <w:rFonts w:ascii="Arial" w:eastAsia="Arial" w:hAnsi="Arial" w:cs="Arial"/>
      <w:shd w:val="clear" w:color="auto" w:fill="FFFFFF"/>
    </w:rPr>
  </w:style>
  <w:style w:type="character" w:customStyle="1" w:styleId="120">
    <w:name w:val="Основной текст (12)_"/>
    <w:basedOn w:val="a2"/>
    <w:link w:val="121"/>
    <w:rsid w:val="00DF2592"/>
    <w:rPr>
      <w:rFonts w:ascii="Calibri" w:eastAsia="Calibri" w:hAnsi="Calibri" w:cs="Calibri"/>
      <w:spacing w:val="10"/>
      <w:shd w:val="clear" w:color="auto" w:fill="FFFFFF"/>
    </w:rPr>
  </w:style>
  <w:style w:type="character" w:customStyle="1" w:styleId="130">
    <w:name w:val="Основной текст (13)_"/>
    <w:basedOn w:val="a2"/>
    <w:link w:val="131"/>
    <w:rsid w:val="00DF2592"/>
    <w:rPr>
      <w:b/>
      <w:bCs/>
      <w:spacing w:val="20"/>
      <w:shd w:val="clear" w:color="auto" w:fill="FFFFFF"/>
    </w:rPr>
  </w:style>
  <w:style w:type="character" w:customStyle="1" w:styleId="150">
    <w:name w:val="Основной текст (15)_"/>
    <w:basedOn w:val="a2"/>
    <w:link w:val="151"/>
    <w:rsid w:val="00DF2592"/>
    <w:rPr>
      <w:b/>
      <w:bCs/>
      <w:spacing w:val="20"/>
      <w:sz w:val="21"/>
      <w:szCs w:val="21"/>
      <w:shd w:val="clear" w:color="auto" w:fill="FFFFFF"/>
    </w:rPr>
  </w:style>
  <w:style w:type="character" w:customStyle="1" w:styleId="16">
    <w:name w:val="Основной текст (16)_"/>
    <w:basedOn w:val="a2"/>
    <w:link w:val="160"/>
    <w:rsid w:val="00DF2592"/>
    <w:rPr>
      <w:rFonts w:ascii="Calibri" w:eastAsia="Calibri" w:hAnsi="Calibri" w:cs="Calibri"/>
      <w:shd w:val="clear" w:color="auto" w:fill="FFFFFF"/>
    </w:rPr>
  </w:style>
  <w:style w:type="paragraph" w:customStyle="1" w:styleId="80">
    <w:name w:val="Основной текст (8)"/>
    <w:basedOn w:val="a"/>
    <w:link w:val="8"/>
    <w:rsid w:val="00DF2592"/>
    <w:pPr>
      <w:widowControl w:val="0"/>
      <w:shd w:val="clear" w:color="auto" w:fill="FFFFFF"/>
      <w:spacing w:after="0" w:line="295" w:lineRule="exact"/>
    </w:pPr>
    <w:rPr>
      <w:rFonts w:ascii="Calibri" w:eastAsia="Calibri" w:hAnsi="Calibri" w:cs="Calibri"/>
      <w:i/>
      <w:iCs/>
    </w:rPr>
  </w:style>
  <w:style w:type="paragraph" w:customStyle="1" w:styleId="90">
    <w:name w:val="Основной текст (9)"/>
    <w:basedOn w:val="a"/>
    <w:link w:val="9"/>
    <w:rsid w:val="00DF2592"/>
    <w:pPr>
      <w:widowControl w:val="0"/>
      <w:shd w:val="clear" w:color="auto" w:fill="FFFFFF"/>
      <w:spacing w:after="0" w:line="338" w:lineRule="exact"/>
    </w:pPr>
    <w:rPr>
      <w:rFonts w:ascii="Impact" w:eastAsia="Impact" w:hAnsi="Impact" w:cs="Impact"/>
      <w:sz w:val="18"/>
      <w:szCs w:val="18"/>
    </w:rPr>
  </w:style>
  <w:style w:type="paragraph" w:customStyle="1" w:styleId="101">
    <w:name w:val="Основной текст (10)"/>
    <w:basedOn w:val="a"/>
    <w:link w:val="100"/>
    <w:rsid w:val="00DF2592"/>
    <w:pPr>
      <w:widowControl w:val="0"/>
      <w:shd w:val="clear" w:color="auto" w:fill="FFFFFF"/>
      <w:spacing w:after="0" w:line="338" w:lineRule="exact"/>
    </w:pPr>
    <w:rPr>
      <w:rFonts w:ascii="Arial" w:eastAsia="Arial" w:hAnsi="Arial" w:cs="Arial"/>
    </w:rPr>
  </w:style>
  <w:style w:type="paragraph" w:customStyle="1" w:styleId="121">
    <w:name w:val="Основной текст (12)"/>
    <w:basedOn w:val="a"/>
    <w:link w:val="120"/>
    <w:rsid w:val="00DF2592"/>
    <w:pPr>
      <w:widowControl w:val="0"/>
      <w:shd w:val="clear" w:color="auto" w:fill="FFFFFF"/>
      <w:spacing w:after="0" w:line="338" w:lineRule="exact"/>
    </w:pPr>
    <w:rPr>
      <w:rFonts w:ascii="Calibri" w:eastAsia="Calibri" w:hAnsi="Calibri" w:cs="Calibri"/>
      <w:spacing w:val="10"/>
    </w:rPr>
  </w:style>
  <w:style w:type="paragraph" w:customStyle="1" w:styleId="131">
    <w:name w:val="Основной текст (13)"/>
    <w:basedOn w:val="a"/>
    <w:link w:val="130"/>
    <w:rsid w:val="00DF2592"/>
    <w:pPr>
      <w:widowControl w:val="0"/>
      <w:shd w:val="clear" w:color="auto" w:fill="FFFFFF"/>
      <w:spacing w:after="0" w:line="338" w:lineRule="exact"/>
    </w:pPr>
    <w:rPr>
      <w:b/>
      <w:bCs/>
      <w:spacing w:val="20"/>
    </w:rPr>
  </w:style>
  <w:style w:type="paragraph" w:customStyle="1" w:styleId="151">
    <w:name w:val="Основной текст (15)"/>
    <w:basedOn w:val="a"/>
    <w:link w:val="150"/>
    <w:rsid w:val="00DF2592"/>
    <w:pPr>
      <w:widowControl w:val="0"/>
      <w:shd w:val="clear" w:color="auto" w:fill="FFFFFF"/>
      <w:spacing w:after="0" w:line="338" w:lineRule="exact"/>
    </w:pPr>
    <w:rPr>
      <w:b/>
      <w:bCs/>
      <w:spacing w:val="20"/>
      <w:sz w:val="21"/>
      <w:szCs w:val="21"/>
    </w:rPr>
  </w:style>
  <w:style w:type="paragraph" w:customStyle="1" w:styleId="160">
    <w:name w:val="Основной текст (16)"/>
    <w:basedOn w:val="a"/>
    <w:link w:val="16"/>
    <w:rsid w:val="00DF2592"/>
    <w:pPr>
      <w:widowControl w:val="0"/>
      <w:shd w:val="clear" w:color="auto" w:fill="FFFFFF"/>
      <w:spacing w:after="0" w:line="338" w:lineRule="exact"/>
    </w:pPr>
    <w:rPr>
      <w:rFonts w:ascii="Calibri" w:eastAsia="Calibri" w:hAnsi="Calibri" w:cs="Calibri"/>
    </w:rPr>
  </w:style>
  <w:style w:type="character" w:styleId="af8">
    <w:name w:val="Hyperlink"/>
    <w:basedOn w:val="a2"/>
    <w:uiPriority w:val="99"/>
    <w:unhideWhenUsed/>
    <w:rsid w:val="00F25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wood.ru/746019/menedzhment/kadrovoe_normativno_metodicheskoe_pravovoe_informatsionnoe_obespechenie_sistemy_upravleniya_personalom" TargetMode="External"/><Relationship Id="rId13" Type="http://schemas.openxmlformats.org/officeDocument/2006/relationships/hyperlink" Target="http://www.8313.ru/?id_page=56" TargetMode="External"/><Relationship Id="rId18" Type="http://schemas.openxmlformats.org/officeDocument/2006/relationships/hyperlink" Target="https://studfiles.net/preview/4410878/page:2/" TargetMode="External"/><Relationship Id="rId26" Type="http://schemas.openxmlformats.org/officeDocument/2006/relationships/hyperlink" Target="https://studfiles.net/preview/382205/page:11/" TargetMode="External"/><Relationship Id="rId3" Type="http://schemas.microsoft.com/office/2007/relationships/stylesWithEffects" Target="stylesWithEffects.xml"/><Relationship Id="rId21" Type="http://schemas.openxmlformats.org/officeDocument/2006/relationships/hyperlink" Target="https://studfiles.net/preview/5826540/page:10/" TargetMode="External"/><Relationship Id="rId7" Type="http://schemas.openxmlformats.org/officeDocument/2006/relationships/hyperlink" Target="http://www.grandars.ru/college/biznes/pravovoe-obespechenie-sup.html" TargetMode="External"/><Relationship Id="rId12" Type="http://schemas.openxmlformats.org/officeDocument/2006/relationships/hyperlink" Target="https://studfiles.net/preview/1864788/page:2/" TargetMode="External"/><Relationship Id="rId17" Type="http://schemas.openxmlformats.org/officeDocument/2006/relationships/hyperlink" Target="https://studfiles.net/preview/1844826/page:4/" TargetMode="External"/><Relationship Id="rId25" Type="http://schemas.openxmlformats.org/officeDocument/2006/relationships/hyperlink" Target="https://studfiles.net/preview/5826540/page:1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inref.ru/000_uchebniki/03300menejment/000_upravlenie_persoanalom_Vesnin_2009/028.htm" TargetMode="External"/><Relationship Id="rId20" Type="http://schemas.openxmlformats.org/officeDocument/2006/relationships/hyperlink" Target="https://studfiles.net/preview/5677842/" TargetMode="External"/><Relationship Id="rId29" Type="http://schemas.openxmlformats.org/officeDocument/2006/relationships/hyperlink" Target="https://studfiles.net/preview/5900435/page:2/" TargetMode="External"/><Relationship Id="rId1" Type="http://schemas.openxmlformats.org/officeDocument/2006/relationships/numbering" Target="numbering.xml"/><Relationship Id="rId6" Type="http://schemas.openxmlformats.org/officeDocument/2006/relationships/hyperlink" Target="https://studfiles.net/preview/6207925/" TargetMode="External"/><Relationship Id="rId11" Type="http://schemas.openxmlformats.org/officeDocument/2006/relationships/hyperlink" Target="http://www.vkaznu.ru/index.php?showtopic=6194" TargetMode="External"/><Relationship Id="rId24" Type="http://schemas.openxmlformats.org/officeDocument/2006/relationships/hyperlink" Target="https://studfiles.net/preview/382205/page: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8313.ru/?id_page=56" TargetMode="External"/><Relationship Id="rId23" Type="http://schemas.openxmlformats.org/officeDocument/2006/relationships/hyperlink" Target="https://studfiles.net/preview/382205/page:11/" TargetMode="External"/><Relationship Id="rId28" Type="http://schemas.openxmlformats.org/officeDocument/2006/relationships/hyperlink" Target="https://studfiles.net/preview/4189585/" TargetMode="External"/><Relationship Id="rId10" Type="http://schemas.openxmlformats.org/officeDocument/2006/relationships/hyperlink" Target="https://studfiles.net/preview/4241125/" TargetMode="External"/><Relationship Id="rId19" Type="http://schemas.openxmlformats.org/officeDocument/2006/relationships/hyperlink" Target="https://studfiles.net/preview/5826540/page:10/" TargetMode="External"/><Relationship Id="rId31" Type="http://schemas.openxmlformats.org/officeDocument/2006/relationships/hyperlink" Target="https://studfiles.net/preview/4614596/" TargetMode="External"/><Relationship Id="rId4" Type="http://schemas.openxmlformats.org/officeDocument/2006/relationships/settings" Target="settings.xml"/><Relationship Id="rId9" Type="http://schemas.openxmlformats.org/officeDocument/2006/relationships/hyperlink" Target="https://studfiles.net/preview/1844826/page:4/" TargetMode="External"/><Relationship Id="rId14" Type="http://schemas.openxmlformats.org/officeDocument/2006/relationships/hyperlink" Target="https://studfiles.net/preview/1864788/page:2/" TargetMode="External"/><Relationship Id="rId22" Type="http://schemas.openxmlformats.org/officeDocument/2006/relationships/image" Target="media/image1.png"/><Relationship Id="rId27" Type="http://schemas.openxmlformats.org/officeDocument/2006/relationships/hyperlink" Target="https://studfiles.net/preview/5826540/page:10/" TargetMode="External"/><Relationship Id="rId30" Type="http://schemas.openxmlformats.org/officeDocument/2006/relationships/hyperlink" Target="https://studfiles.net/preview/5997721/page: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12197</Words>
  <Characters>69523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2019-03-22T14:44:00Z</dcterms:created>
  <dcterms:modified xsi:type="dcterms:W3CDTF">2019-03-30T04:02:00Z</dcterms:modified>
</cp:coreProperties>
</file>