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EF" w:rsidRPr="00810FAD" w:rsidRDefault="00EA47EF" w:rsidP="00810FAD">
      <w:pPr>
        <w:spacing w:after="0" w:line="240" w:lineRule="auto"/>
        <w:ind w:firstLine="567"/>
        <w:jc w:val="center"/>
      </w:pPr>
      <w:r w:rsidRPr="00810FAD">
        <w:t>Государственное бюджетное профессиональное образовательное учреждение</w:t>
      </w:r>
    </w:p>
    <w:p w:rsidR="00EA47EF" w:rsidRPr="00810FAD" w:rsidRDefault="00EA47EF" w:rsidP="00810FAD">
      <w:pPr>
        <w:spacing w:after="0" w:line="240" w:lineRule="auto"/>
        <w:ind w:firstLine="567"/>
        <w:jc w:val="center"/>
      </w:pPr>
      <w:r w:rsidRPr="00810FAD">
        <w:t>«Дзержинский педагогический колледж»</w:t>
      </w: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  <w:r w:rsidRPr="00810FAD">
        <w:t>Практические занятия</w:t>
      </w: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  <w:rPr>
          <w:bCs/>
        </w:rPr>
      </w:pPr>
      <w:r w:rsidRPr="00810FAD">
        <w:t xml:space="preserve">по учебной дисциплине </w:t>
      </w:r>
      <w:r w:rsidR="00653983" w:rsidRPr="00810FAD">
        <w:t>ОП.06. Основы экономики</w:t>
      </w:r>
    </w:p>
    <w:p w:rsidR="00EA47EF" w:rsidRPr="00810FAD" w:rsidRDefault="00EA47EF" w:rsidP="00810FAD">
      <w:pPr>
        <w:autoSpaceDE w:val="0"/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7532CB" w:rsidP="00810FAD">
      <w:pPr>
        <w:spacing w:after="0" w:line="240" w:lineRule="auto"/>
        <w:ind w:firstLine="567"/>
        <w:jc w:val="center"/>
      </w:pPr>
      <w:r w:rsidRPr="00810FAD">
        <w:t>Дзержинск, 2015-2019</w:t>
      </w:r>
    </w:p>
    <w:p w:rsidR="00EA47EF" w:rsidRPr="00810FAD" w:rsidRDefault="00EA47EF" w:rsidP="00810FAD">
      <w:pPr>
        <w:spacing w:after="0" w:line="240" w:lineRule="auto"/>
        <w:ind w:firstLine="567"/>
        <w:jc w:val="center"/>
      </w:pPr>
    </w:p>
    <w:p w:rsidR="00EA47EF" w:rsidRPr="00810FAD" w:rsidRDefault="00EA47EF" w:rsidP="00810FAD">
      <w:pPr>
        <w:spacing w:after="0" w:line="240" w:lineRule="auto"/>
        <w:ind w:firstLine="567"/>
        <w:jc w:val="both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316"/>
        <w:gridCol w:w="4304"/>
      </w:tblGrid>
      <w:tr w:rsidR="00EA47EF" w:rsidRPr="00810FAD" w:rsidTr="00EA47EF">
        <w:trPr>
          <w:trHeight w:val="5245"/>
        </w:trPr>
        <w:tc>
          <w:tcPr>
            <w:tcW w:w="5316" w:type="dxa"/>
            <w:shd w:val="clear" w:color="auto" w:fill="FFFFFF"/>
          </w:tcPr>
          <w:p w:rsidR="00EA47EF" w:rsidRPr="00810FAD" w:rsidRDefault="00EA47EF" w:rsidP="00810FAD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firstLine="708"/>
              <w:jc w:val="both"/>
              <w:rPr>
                <w:i/>
                <w:vertAlign w:val="superscript"/>
              </w:rPr>
            </w:pPr>
            <w:r w:rsidRPr="00810FAD">
              <w:lastRenderedPageBreak/>
              <w:t xml:space="preserve">Одобрено на заседании ПЦК преподавателей специальности </w:t>
            </w:r>
            <w:r w:rsidR="00641D04" w:rsidRPr="00810FAD">
              <w:t>09.02.03. Программирование в компьютерных системах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>Протокол  №_______от________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 xml:space="preserve">Председатель ПЦК ___  /Руденко Н.А./                    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>Протокол  №_______от________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 xml:space="preserve">Председатель ПЦК ___  / Руденко Н.А./                    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>Протокол  №_______от________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 xml:space="preserve">Председатель ПЦК ___  / Руденко Н.А./                    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>Протокол  №_______от________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</w:p>
          <w:p w:rsidR="00641D04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 xml:space="preserve">Председатель ПЦК ___  / Руденко Н.А./    </w:t>
            </w:r>
          </w:p>
          <w:p w:rsidR="00EA47EF" w:rsidRPr="00810FAD" w:rsidRDefault="00EA47EF" w:rsidP="00810FAD">
            <w:pPr>
              <w:spacing w:after="0" w:line="240" w:lineRule="auto"/>
              <w:ind w:firstLine="567"/>
              <w:jc w:val="both"/>
            </w:pPr>
            <w:r w:rsidRPr="00810FAD">
              <w:t xml:space="preserve">                </w:t>
            </w:r>
          </w:p>
        </w:tc>
        <w:tc>
          <w:tcPr>
            <w:tcW w:w="4304" w:type="dxa"/>
            <w:shd w:val="clear" w:color="auto" w:fill="FFFFFF"/>
          </w:tcPr>
          <w:p w:rsidR="00641D04" w:rsidRPr="00810FAD" w:rsidRDefault="00EA47EF" w:rsidP="00810FAD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firstLine="708"/>
              <w:jc w:val="both"/>
              <w:rPr>
                <w:i/>
                <w:vertAlign w:val="superscript"/>
              </w:rPr>
            </w:pPr>
            <w:r w:rsidRPr="00810FAD"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="00641D04" w:rsidRPr="00810FAD">
              <w:t>09.02.03. Программирование в компьютерных системах</w:t>
            </w:r>
          </w:p>
          <w:p w:rsidR="00EA47EF" w:rsidRPr="00810FAD" w:rsidRDefault="00EA47EF" w:rsidP="00810FAD">
            <w:pPr>
              <w:pStyle w:val="a0"/>
              <w:snapToGrid w:val="0"/>
              <w:spacing w:after="0" w:line="240" w:lineRule="auto"/>
              <w:ind w:firstLine="567"/>
              <w:jc w:val="both"/>
            </w:pPr>
          </w:p>
        </w:tc>
      </w:tr>
    </w:tbl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ab/>
      </w:r>
      <w:r w:rsidRPr="00810FAD">
        <w:tab/>
      </w:r>
      <w:r w:rsidRPr="00810FAD">
        <w:tab/>
      </w:r>
      <w:r w:rsidRPr="00810FAD">
        <w:tab/>
      </w:r>
      <w:r w:rsidRPr="00810FAD">
        <w:tab/>
      </w:r>
      <w:r w:rsidRPr="00810FAD">
        <w:tab/>
      </w:r>
      <w:r w:rsidRPr="00810FAD">
        <w:tab/>
      </w:r>
      <w:r w:rsidRPr="00810FAD">
        <w:tab/>
      </w:r>
    </w:p>
    <w:p w:rsidR="00641D04" w:rsidRPr="00810FAD" w:rsidRDefault="00641D04" w:rsidP="00810FAD">
      <w:pPr>
        <w:spacing w:after="0" w:line="240" w:lineRule="auto"/>
        <w:ind w:firstLine="567"/>
        <w:jc w:val="both"/>
      </w:pPr>
    </w:p>
    <w:p w:rsidR="00EA47EF" w:rsidRPr="00810FAD" w:rsidRDefault="00641D04" w:rsidP="00810FAD">
      <w:pPr>
        <w:spacing w:after="0" w:line="240" w:lineRule="auto"/>
        <w:ind w:firstLine="567"/>
        <w:jc w:val="both"/>
      </w:pPr>
      <w:r w:rsidRPr="00810FAD">
        <w:t>Составитель:</w:t>
      </w:r>
      <w:r w:rsidR="00EA47EF" w:rsidRPr="00810FAD">
        <w:t xml:space="preserve"> Е.В. Никифорова, преподаватель ГБПОУ «Дзержинский педагогический колледж»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pageBreakBefore/>
        <w:spacing w:after="0" w:line="240" w:lineRule="auto"/>
        <w:ind w:firstLine="567"/>
        <w:jc w:val="both"/>
        <w:rPr>
          <w:b/>
        </w:rPr>
      </w:pPr>
      <w:r w:rsidRPr="00810FAD">
        <w:rPr>
          <w:b/>
        </w:rPr>
        <w:lastRenderedPageBreak/>
        <w:t>ОГЛАВЛЕНИЕ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1.1. Общие положения экономической теории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</w:pPr>
      <w:r w:rsidRPr="00810FAD">
        <w:rPr>
          <w:b/>
          <w:bCs/>
        </w:rPr>
        <w:t xml:space="preserve">Практическое занятие № </w:t>
      </w:r>
      <w:r w:rsidRPr="00810FAD">
        <w:rPr>
          <w:bCs/>
        </w:rPr>
        <w:t>1.Построение кривой производственных возможностей</w:t>
      </w:r>
      <w:r w:rsidRPr="00810FAD">
        <w:t xml:space="preserve"> 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1.2. Рыночная экономика.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</w:pPr>
      <w:r w:rsidRPr="00810FAD">
        <w:rPr>
          <w:bCs/>
        </w:rPr>
        <w:t xml:space="preserve">Практическая работа № 2. </w:t>
      </w:r>
      <w:r w:rsidRPr="00810FAD">
        <w:t>Построение кривой спроса, предложения. Решение задач по расчету рыночной цены.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2.1. Организация производства и материально-технического снабжения предприятия.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Cs/>
        </w:rPr>
      </w:pPr>
      <w:r w:rsidRPr="00810FAD">
        <w:rPr>
          <w:bCs/>
        </w:rPr>
        <w:t>Практическая работа № 3. Выбор эффективного оборудования и расчет точки безубыточности выпуска. Анализ ассортимента выпускаемой продукции.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2.2. Экономические ресурсы отрасли и  организации</w:t>
      </w:r>
    </w:p>
    <w:p w:rsidR="00EA47EF" w:rsidRPr="00810FAD" w:rsidRDefault="00276C88" w:rsidP="00810FAD">
      <w:pPr>
        <w:snapToGrid w:val="0"/>
        <w:spacing w:after="0" w:line="240" w:lineRule="auto"/>
        <w:jc w:val="both"/>
        <w:rPr>
          <w:bCs/>
        </w:rPr>
      </w:pPr>
      <w:r w:rsidRPr="00810FAD">
        <w:rPr>
          <w:bCs/>
        </w:rPr>
        <w:t>Практическая работа № 4. Расчет показателей эффективного использования материально-технических ресурсов предприятия (анализ товарных ресурсов, расчет времени обращения товаров, расчет амортизационных отчислений)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2.3. Трудовые ресурсы предприятия.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Cs/>
        </w:rPr>
      </w:pPr>
      <w:r w:rsidRPr="00810FAD">
        <w:rPr>
          <w:bCs/>
        </w:rPr>
        <w:t>Практическая работа № 5. Расчет численности, показателей движения персонала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</w:pPr>
      <w:r w:rsidRPr="00810FAD">
        <w:rPr>
          <w:bCs/>
        </w:rPr>
        <w:t xml:space="preserve">Практическая работа № 6. </w:t>
      </w:r>
      <w:r w:rsidRPr="00810FAD">
        <w:t>Расчет показателей эффективного использования трудовых ресурсов.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2.4. Оплата труда.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Cs/>
        </w:rPr>
      </w:pPr>
      <w:r w:rsidRPr="00810FAD">
        <w:rPr>
          <w:bCs/>
        </w:rPr>
        <w:t>Практическая работа № 7. Расчет зарплаты по сдельной  и повременной оплате труда. Расчет отчислений.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Cs/>
        </w:rPr>
        <w:t>Практическая работа № 8. Разработка мероприятий по усилению мотивации труда работников.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</w:rPr>
      </w:pPr>
      <w:r w:rsidRPr="00810FAD">
        <w:rPr>
          <w:b/>
        </w:rPr>
        <w:t>Тема 2.5.Результаты  финансовой деятельности.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Cs/>
        </w:rPr>
      </w:pPr>
      <w:r w:rsidRPr="00810FAD">
        <w:rPr>
          <w:bCs/>
        </w:rPr>
        <w:t>Практическая работа № 9. Ценообразование: этапы и методы формирования. Ценовая политика.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Тема 3.1.  Разработка бизнес-плана.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/>
          <w:bCs/>
        </w:rPr>
      </w:pPr>
      <w:r w:rsidRPr="00810FAD">
        <w:rPr>
          <w:bCs/>
        </w:rPr>
        <w:t xml:space="preserve">Практическая работа № 10. Разработка бизнес-плана  </w:t>
      </w:r>
    </w:p>
    <w:p w:rsidR="00276C88" w:rsidRPr="00810FAD" w:rsidRDefault="00276C88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276C88" w:rsidRPr="00810FAD" w:rsidRDefault="00276C88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  <w:rPr>
          <w:bCs/>
        </w:rPr>
      </w:pPr>
    </w:p>
    <w:p w:rsidR="00EA47EF" w:rsidRPr="00810FAD" w:rsidRDefault="00EA47EF" w:rsidP="00810FAD">
      <w:pPr>
        <w:spacing w:after="0" w:line="240" w:lineRule="auto"/>
        <w:ind w:firstLine="567"/>
        <w:jc w:val="both"/>
      </w:pPr>
      <w:bookmarkStart w:id="0" w:name="_GoBack"/>
      <w:bookmarkEnd w:id="0"/>
      <w:r w:rsidRPr="00810FAD">
        <w:lastRenderedPageBreak/>
        <w:t>ВВЕДЕНИЕ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</w:p>
    <w:p w:rsidR="00EA47EF" w:rsidRPr="00810FAD" w:rsidRDefault="00293416" w:rsidP="00810FAD">
      <w:pPr>
        <w:spacing w:after="0" w:line="240" w:lineRule="auto"/>
        <w:ind w:firstLine="567"/>
        <w:jc w:val="both"/>
      </w:pPr>
      <w:r w:rsidRPr="00810FAD">
        <w:t xml:space="preserve">      </w:t>
      </w:r>
      <w:r w:rsidR="00EA47EF" w:rsidRPr="00810FAD">
        <w:t xml:space="preserve">Компетентностный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EA47EF" w:rsidRPr="00810FAD" w:rsidRDefault="00EA47EF" w:rsidP="00810FAD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810FAD">
        <w:t xml:space="preserve">      Изучение учебной дисциплины </w:t>
      </w:r>
      <w:r w:rsidR="00653983" w:rsidRPr="00810FAD">
        <w:t>ОП.06.</w:t>
      </w:r>
      <w:r w:rsidRPr="00810FAD">
        <w:t xml:space="preserve"> </w:t>
      </w:r>
      <w:r w:rsidR="00653983" w:rsidRPr="00810FAD">
        <w:t xml:space="preserve">Основы экономики </w:t>
      </w:r>
      <w:r w:rsidRPr="00810FAD">
        <w:t xml:space="preserve">предназначено помочь студентам овладеть профессиональными компетенциями в соответствии с ФГОС СПО по специальности </w:t>
      </w:r>
      <w:r w:rsidR="007532CB" w:rsidRPr="00810FAD">
        <w:rPr>
          <w:bCs/>
        </w:rPr>
        <w:t>09.02.03. П</w:t>
      </w:r>
      <w:r w:rsidRPr="00810FAD">
        <w:rPr>
          <w:bCs/>
        </w:rPr>
        <w:t>рограммирование</w:t>
      </w:r>
      <w:r w:rsidRPr="00810FAD">
        <w:t xml:space="preserve"> </w:t>
      </w:r>
      <w:r w:rsidR="007532CB" w:rsidRPr="00810FAD">
        <w:t xml:space="preserve">в компьютерных системах </w:t>
      </w:r>
      <w:r w:rsidRPr="00810FAD">
        <w:t>в части освоения основного вида профессиональной деятельности (ВПД)</w:t>
      </w:r>
      <w:r w:rsidRPr="00810FAD">
        <w:rPr>
          <w:rStyle w:val="FontStyle54"/>
          <w:sz w:val="24"/>
          <w:szCs w:val="24"/>
        </w:rPr>
        <w:t xml:space="preserve"> </w:t>
      </w:r>
      <w:r w:rsidRPr="00810FAD">
        <w:t>и соответствующих профессиональных компетенций (ПК):</w:t>
      </w:r>
    </w:p>
    <w:p w:rsidR="00293416" w:rsidRPr="00810FAD" w:rsidRDefault="00293416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 w:rsidRPr="00810FAD">
        <w:t>- ПК 2.3. Решать вопросы администрирования базы данных</w:t>
      </w:r>
    </w:p>
    <w:p w:rsidR="00293416" w:rsidRPr="00810FAD" w:rsidRDefault="00293416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 w:rsidRPr="00810FAD">
        <w:t>- ПК 2.4. Реализовывать  методы и технологии защиты информации в базах данных</w:t>
      </w:r>
    </w:p>
    <w:p w:rsidR="00293416" w:rsidRPr="00810FAD" w:rsidRDefault="00293416" w:rsidP="00810FAD">
      <w:pPr>
        <w:autoSpaceDE w:val="0"/>
        <w:spacing w:after="0" w:line="240" w:lineRule="auto"/>
        <w:ind w:firstLine="567"/>
        <w:jc w:val="both"/>
      </w:pPr>
    </w:p>
    <w:p w:rsidR="00EA47EF" w:rsidRPr="00810FAD" w:rsidRDefault="00EA47EF" w:rsidP="00810FAD">
      <w:pPr>
        <w:autoSpaceDE w:val="0"/>
        <w:spacing w:after="0" w:line="240" w:lineRule="auto"/>
        <w:ind w:firstLine="567"/>
        <w:jc w:val="both"/>
      </w:pPr>
      <w:r w:rsidRPr="00810FAD">
        <w:t xml:space="preserve">Преподавание учебной дисциплины </w:t>
      </w:r>
      <w:r w:rsidR="00653983" w:rsidRPr="00810FAD">
        <w:t>ОП.06. Основы экономики</w:t>
      </w:r>
      <w:r w:rsidRPr="00810FAD">
        <w:t xml:space="preserve"> предназначено для формирования общих компетенций: 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  <w:rPr>
          <w:rStyle w:val="FontStyle50"/>
          <w:b w:val="0"/>
          <w:bCs w:val="0"/>
          <w:sz w:val="24"/>
          <w:szCs w:val="24"/>
        </w:rPr>
      </w:pPr>
      <w:r w:rsidRPr="00810FAD">
        <w:t>ОК 1. Понимать сущность и социальную значимость своей будущей профессии, проявлять к ней устойчивый интерес.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93416" w:rsidRPr="00810FAD" w:rsidRDefault="00293416" w:rsidP="00810FAD">
      <w:pPr>
        <w:pStyle w:val="Style28"/>
        <w:spacing w:line="240" w:lineRule="auto"/>
        <w:ind w:firstLine="567"/>
        <w:rPr>
          <w:rStyle w:val="FontStyle50"/>
          <w:b w:val="0"/>
          <w:bCs w:val="0"/>
          <w:sz w:val="24"/>
          <w:szCs w:val="24"/>
        </w:rPr>
      </w:pPr>
      <w:r w:rsidRPr="00810FAD">
        <w:rPr>
          <w:rStyle w:val="FontStyle50"/>
          <w:b w:val="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3416" w:rsidRPr="00810FAD" w:rsidRDefault="00293416" w:rsidP="00810FAD">
      <w:pPr>
        <w:pStyle w:val="Style28"/>
        <w:snapToGrid w:val="0"/>
        <w:spacing w:line="240" w:lineRule="auto"/>
        <w:ind w:firstLine="567"/>
        <w:rPr>
          <w:b/>
        </w:rPr>
      </w:pPr>
      <w:r w:rsidRPr="00810FAD">
        <w:rPr>
          <w:rStyle w:val="FontStyle50"/>
          <w:b w:val="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A47EF" w:rsidRPr="00810FAD" w:rsidRDefault="00EA47EF" w:rsidP="00810FAD">
      <w:pPr>
        <w:autoSpaceDE w:val="0"/>
        <w:spacing w:after="0" w:line="240" w:lineRule="auto"/>
        <w:ind w:firstLine="567"/>
        <w:jc w:val="both"/>
      </w:pPr>
    </w:p>
    <w:p w:rsidR="00EA47EF" w:rsidRPr="00810FAD" w:rsidRDefault="00EA47EF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 w:rsidRPr="00810FAD">
        <w:t xml:space="preserve">С целью овладения видом профессиональной деятельности </w:t>
      </w:r>
      <w:r w:rsidRPr="00810FAD">
        <w:rPr>
          <w:bCs/>
        </w:rPr>
        <w:t>Методическое обеспечение образовательного процесса</w:t>
      </w:r>
      <w:r w:rsidRPr="00810FAD">
        <w:t xml:space="preserve"> и соответствующими профессиональными компетенциями обучающийся в ходе освоения учебной дисциплины </w:t>
      </w:r>
      <w:r w:rsidR="00653983" w:rsidRPr="00810FAD">
        <w:t>ОП.06. Основы экономик</w:t>
      </w:r>
      <w:r w:rsidRPr="00810FAD">
        <w:t xml:space="preserve">и </w:t>
      </w:r>
      <w:r w:rsidRPr="00810FAD">
        <w:rPr>
          <w:b/>
        </w:rPr>
        <w:t xml:space="preserve">должен </w:t>
      </w:r>
      <w:r w:rsidRPr="00810FAD">
        <w:rPr>
          <w:b/>
          <w:bCs/>
        </w:rPr>
        <w:t>уметь:</w:t>
      </w:r>
    </w:p>
    <w:p w:rsidR="00293416" w:rsidRPr="00810FAD" w:rsidRDefault="00293416" w:rsidP="00810FAD">
      <w:pPr>
        <w:spacing w:after="0" w:line="240" w:lineRule="auto"/>
        <w:ind w:firstLine="567"/>
        <w:jc w:val="both"/>
      </w:pPr>
      <w:r w:rsidRPr="00810FAD">
        <w:rPr>
          <w:b/>
        </w:rPr>
        <w:t>-</w:t>
      </w:r>
      <w:r w:rsidRPr="00810FAD">
        <w:t>находить и использовать необходимую экономическую информацию</w:t>
      </w:r>
    </w:p>
    <w:p w:rsidR="00293416" w:rsidRPr="00810FAD" w:rsidRDefault="00293416" w:rsidP="00810FAD">
      <w:pPr>
        <w:spacing w:after="0" w:line="240" w:lineRule="auto"/>
        <w:ind w:firstLine="567"/>
        <w:jc w:val="both"/>
        <w:rPr>
          <w:b/>
        </w:rPr>
      </w:pPr>
      <w:r w:rsidRPr="00810FAD">
        <w:t>-рассчитывать по принятой методологии основные технико-экономические показатели деятельности организации.</w:t>
      </w:r>
    </w:p>
    <w:p w:rsidR="00EA47EF" w:rsidRPr="00810FAD" w:rsidRDefault="00EA47EF" w:rsidP="00810FAD">
      <w:pPr>
        <w:autoSpaceDE w:val="0"/>
        <w:spacing w:after="0" w:line="240" w:lineRule="auto"/>
        <w:ind w:firstLine="567"/>
        <w:jc w:val="both"/>
      </w:pPr>
    </w:p>
    <w:p w:rsidR="00EA47EF" w:rsidRPr="00810FAD" w:rsidRDefault="00EA47EF" w:rsidP="0081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 w:rsidRPr="00810FAD">
        <w:t xml:space="preserve">В результате освоения учебной дисциплины обучающийся </w:t>
      </w:r>
      <w:r w:rsidRPr="00810FAD">
        <w:rPr>
          <w:b/>
        </w:rPr>
        <w:t xml:space="preserve">должен </w:t>
      </w:r>
      <w:r w:rsidRPr="00810FAD">
        <w:rPr>
          <w:b/>
          <w:bCs/>
        </w:rPr>
        <w:t>знать</w:t>
      </w:r>
      <w:r w:rsidRPr="00810FAD">
        <w:rPr>
          <w:b/>
        </w:rPr>
        <w:t>: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</w:pPr>
      <w:r w:rsidRPr="00810FAD">
        <w:t>-общие положения экономической теории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</w:pPr>
      <w:r w:rsidRPr="00810FAD">
        <w:t>-организацию производственного и технологического процессов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</w:pPr>
      <w:r w:rsidRPr="00810FAD">
        <w:t>-механизмы ценообразования на продукцию (услуги)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</w:pPr>
      <w:r w:rsidRPr="00810FAD">
        <w:t>-формы оплаты труда в современных условиях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</w:pPr>
      <w:r w:rsidRPr="00810FAD">
        <w:t>-материально-технические, трудовые и финансовые ресурсы отрасли и организации, показатели их эффективного использования</w:t>
      </w:r>
    </w:p>
    <w:p w:rsidR="00293416" w:rsidRPr="00810FAD" w:rsidRDefault="00293416" w:rsidP="00810FAD">
      <w:pPr>
        <w:snapToGrid w:val="0"/>
        <w:spacing w:after="0" w:line="240" w:lineRule="auto"/>
        <w:ind w:firstLine="567"/>
        <w:jc w:val="both"/>
      </w:pPr>
      <w:r w:rsidRPr="00810FAD">
        <w:lastRenderedPageBreak/>
        <w:t>-методику разработки бизнес-плана.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 xml:space="preserve">   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 xml:space="preserve">   Учебное пособие составлено в соответствии с рабочей программой учебной дисциплины </w:t>
      </w:r>
      <w:r w:rsidR="00653983" w:rsidRPr="00810FAD">
        <w:t>ОП.06. Основы экономик</w:t>
      </w:r>
      <w:r w:rsidRPr="00810FAD">
        <w:t xml:space="preserve">и и предусматривает проведение </w:t>
      </w:r>
      <w:r w:rsidR="00293416" w:rsidRPr="00810FAD">
        <w:t>практических занятий в объеме 20</w:t>
      </w:r>
      <w:r w:rsidRPr="00810FAD">
        <w:t xml:space="preserve"> часов.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</w:p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>Разработки практических занятий представлены по следующему плану:</w:t>
      </w:r>
    </w:p>
    <w:p w:rsidR="00EA47EF" w:rsidRPr="00810FAD" w:rsidRDefault="00EA47EF" w:rsidP="00810FAD">
      <w:pPr>
        <w:numPr>
          <w:ilvl w:val="0"/>
          <w:numId w:val="24"/>
        </w:numPr>
        <w:spacing w:after="0" w:line="240" w:lineRule="auto"/>
        <w:ind w:left="0" w:firstLine="567"/>
        <w:jc w:val="both"/>
      </w:pPr>
      <w:r w:rsidRPr="00810FAD">
        <w:t>Цель занятия</w:t>
      </w:r>
    </w:p>
    <w:p w:rsidR="00EA47EF" w:rsidRPr="00810FAD" w:rsidRDefault="00EA47EF" w:rsidP="00810FAD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</w:pPr>
      <w:r w:rsidRPr="00810FAD">
        <w:t>Предварительная работа (с указанием источника для получения более подробной теоретической информации по теме)</w:t>
      </w:r>
    </w:p>
    <w:p w:rsidR="00EA47EF" w:rsidRPr="00810FAD" w:rsidRDefault="00EA47EF" w:rsidP="00810FAD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</w:pPr>
      <w:r w:rsidRPr="00810FAD">
        <w:t>Вопросы для обсуждения</w:t>
      </w:r>
    </w:p>
    <w:p w:rsidR="00EA47EF" w:rsidRPr="00810FAD" w:rsidRDefault="00EA47EF" w:rsidP="00810FAD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</w:pPr>
      <w:r w:rsidRPr="00810FAD">
        <w:t>Задания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 xml:space="preserve">       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 xml:space="preserve">Такая структура позволяет организовать практическое занятие, как под руководством преподавателя, так и самостоятельно. </w:t>
      </w:r>
    </w:p>
    <w:p w:rsidR="00EA47EF" w:rsidRPr="00810FAD" w:rsidRDefault="00EA47EF" w:rsidP="00810FAD">
      <w:pPr>
        <w:spacing w:after="0" w:line="240" w:lineRule="auto"/>
        <w:ind w:firstLine="567"/>
        <w:jc w:val="both"/>
      </w:pPr>
      <w:r w:rsidRPr="00810FAD">
        <w:t xml:space="preserve">Создание данного пособия в значительной мере обусловлено необходимостью в расширении круга литературы для изучения учебной дисциплины </w:t>
      </w:r>
      <w:r w:rsidR="00653983" w:rsidRPr="00810FAD">
        <w:t>ОП.06. Основы экономик</w:t>
      </w:r>
      <w:r w:rsidRPr="00810FAD">
        <w:t>и.</w:t>
      </w:r>
    </w:p>
    <w:p w:rsidR="00EA47EF" w:rsidRPr="00810FAD" w:rsidRDefault="00EA47EF" w:rsidP="00810FAD">
      <w:pPr>
        <w:snapToGrid w:val="0"/>
        <w:spacing w:after="0" w:line="240" w:lineRule="auto"/>
        <w:ind w:firstLine="567"/>
        <w:jc w:val="both"/>
      </w:pPr>
    </w:p>
    <w:p w:rsidR="00EA47EF" w:rsidRPr="00810FAD" w:rsidRDefault="00EA47EF" w:rsidP="00810FAD">
      <w:pPr>
        <w:spacing w:after="0" w:line="240" w:lineRule="auto"/>
        <w:ind w:firstLine="567"/>
        <w:jc w:val="center"/>
        <w:rPr>
          <w:b/>
        </w:rPr>
      </w:pPr>
    </w:p>
    <w:p w:rsidR="00EA47EF" w:rsidRPr="00810FAD" w:rsidRDefault="00EA47EF" w:rsidP="00810FAD">
      <w:pPr>
        <w:spacing w:after="0" w:line="240" w:lineRule="auto"/>
        <w:jc w:val="center"/>
        <w:rPr>
          <w:b/>
          <w:iCs/>
        </w:rPr>
      </w:pPr>
    </w:p>
    <w:p w:rsidR="00EA47EF" w:rsidRPr="00810FAD" w:rsidRDefault="00EA47EF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474CCC" w:rsidRPr="00810FAD" w:rsidRDefault="00474CCC" w:rsidP="00810FAD">
      <w:pPr>
        <w:spacing w:after="0" w:line="240" w:lineRule="auto"/>
        <w:jc w:val="center"/>
        <w:rPr>
          <w:b/>
          <w:iCs/>
        </w:rPr>
      </w:pPr>
    </w:p>
    <w:p w:rsidR="00E91E41" w:rsidRPr="00810FAD" w:rsidRDefault="00E91E41" w:rsidP="00810FAD">
      <w:pPr>
        <w:pStyle w:val="Standard"/>
        <w:jc w:val="both"/>
        <w:rPr>
          <w:b/>
        </w:rPr>
      </w:pPr>
    </w:p>
    <w:p w:rsidR="00B0190C" w:rsidRPr="00810FAD" w:rsidRDefault="00B0190C" w:rsidP="00810FAD">
      <w:pPr>
        <w:pStyle w:val="Standard"/>
        <w:jc w:val="both"/>
        <w:rPr>
          <w:b/>
        </w:rPr>
      </w:pPr>
    </w:p>
    <w:p w:rsidR="00E91E41" w:rsidRPr="00810FAD" w:rsidRDefault="00E91E41" w:rsidP="00810FAD">
      <w:pPr>
        <w:pStyle w:val="Standard"/>
        <w:jc w:val="both"/>
        <w:rPr>
          <w:b/>
        </w:rPr>
      </w:pPr>
      <w:r w:rsidRPr="00810FAD">
        <w:rPr>
          <w:b/>
        </w:rPr>
        <w:lastRenderedPageBreak/>
        <w:t>Практические занятия по теме 1.1 «Основы экономической науки»</w:t>
      </w:r>
    </w:p>
    <w:p w:rsidR="00E91E41" w:rsidRPr="00810FAD" w:rsidRDefault="00E91E41" w:rsidP="00810FAD">
      <w:pPr>
        <w:pStyle w:val="Standard"/>
        <w:jc w:val="both"/>
        <w:rPr>
          <w:b/>
        </w:rPr>
      </w:pPr>
      <w:r w:rsidRPr="00810FAD">
        <w:rPr>
          <w:b/>
          <w:bCs/>
        </w:rPr>
        <w:t>Практическое занятие №1</w:t>
      </w:r>
      <w:r w:rsidR="00BC67C6" w:rsidRPr="00810FAD">
        <w:rPr>
          <w:b/>
          <w:bCs/>
        </w:rPr>
        <w:t>.</w:t>
      </w:r>
      <w:r w:rsidRPr="00810FAD">
        <w:rPr>
          <w:bCs/>
        </w:rPr>
        <w:t xml:space="preserve"> </w:t>
      </w:r>
      <w:r w:rsidRPr="00810FAD">
        <w:rPr>
          <w:b/>
          <w:bCs/>
        </w:rPr>
        <w:t>Построение криво</w:t>
      </w:r>
      <w:r w:rsidR="00BC67C6" w:rsidRPr="00810FAD">
        <w:rPr>
          <w:b/>
          <w:bCs/>
        </w:rPr>
        <w:t>й производственных возможностей.</w:t>
      </w:r>
    </w:p>
    <w:p w:rsidR="00474CCC" w:rsidRPr="00810FAD" w:rsidRDefault="00474CCC" w:rsidP="00810FAD">
      <w:pPr>
        <w:spacing w:after="0" w:line="240" w:lineRule="auto"/>
        <w:jc w:val="both"/>
        <w:rPr>
          <w:b/>
          <w:bCs/>
        </w:rPr>
      </w:pPr>
    </w:p>
    <w:p w:rsidR="00BC67C6" w:rsidRPr="00810FAD" w:rsidRDefault="00BC67C6" w:rsidP="00810FAD">
      <w:pPr>
        <w:spacing w:after="0" w:line="240" w:lineRule="auto"/>
        <w:ind w:firstLine="567"/>
        <w:jc w:val="both"/>
      </w:pPr>
      <w:r w:rsidRPr="00810FAD">
        <w:rPr>
          <w:b/>
        </w:rPr>
        <w:t>Цель:</w:t>
      </w:r>
      <w:r w:rsidRPr="00810FAD">
        <w:t xml:space="preserve"> научиться </w:t>
      </w:r>
      <w:r w:rsidRPr="00810FAD">
        <w:rPr>
          <w:bCs/>
        </w:rPr>
        <w:t>строить кривую производственных возможностей (КПВ)</w:t>
      </w:r>
      <w:r w:rsidRPr="00810FAD">
        <w:t>.</w:t>
      </w:r>
    </w:p>
    <w:p w:rsidR="00BC67C6" w:rsidRPr="00810FAD" w:rsidRDefault="00BC67C6" w:rsidP="00810FAD">
      <w:pPr>
        <w:spacing w:after="0" w:line="240" w:lineRule="auto"/>
        <w:ind w:firstLine="567"/>
        <w:jc w:val="both"/>
      </w:pPr>
      <w:r w:rsidRPr="00810FAD">
        <w:rPr>
          <w:b/>
        </w:rPr>
        <w:t>Предварительная работа:</w:t>
      </w:r>
      <w:r w:rsidRPr="00810FAD">
        <w:t xml:space="preserve"> знакомство с порядком построения кривой производственных возможностей.</w:t>
      </w:r>
    </w:p>
    <w:p w:rsidR="00BC67C6" w:rsidRPr="00810FAD" w:rsidRDefault="00BC67C6" w:rsidP="00810FAD">
      <w:pPr>
        <w:pStyle w:val="affc"/>
        <w:spacing w:after="0"/>
        <w:ind w:firstLine="567"/>
        <w:jc w:val="both"/>
        <w:rPr>
          <w:sz w:val="24"/>
          <w:szCs w:val="24"/>
        </w:rPr>
      </w:pPr>
      <w:r w:rsidRPr="00810FAD">
        <w:rPr>
          <w:b/>
          <w:sz w:val="24"/>
          <w:szCs w:val="24"/>
        </w:rPr>
        <w:t>Оснащение:</w:t>
      </w:r>
      <w:r w:rsidRPr="00810FAD">
        <w:rPr>
          <w:sz w:val="24"/>
          <w:szCs w:val="24"/>
        </w:rPr>
        <w:t xml:space="preserve"> задание для выполнения, практикоориентированные ситуации, КПВ, таблица</w:t>
      </w:r>
      <w:r w:rsidR="00DC4A38" w:rsidRPr="00810FAD">
        <w:rPr>
          <w:sz w:val="24"/>
          <w:szCs w:val="24"/>
        </w:rPr>
        <w:t>, тест</w:t>
      </w:r>
    </w:p>
    <w:p w:rsidR="00BC67C6" w:rsidRPr="00810FAD" w:rsidRDefault="00BC67C6" w:rsidP="00810FAD">
      <w:pPr>
        <w:spacing w:after="0" w:line="240" w:lineRule="auto"/>
        <w:ind w:firstLine="567"/>
        <w:jc w:val="both"/>
        <w:rPr>
          <w:rStyle w:val="affa"/>
          <w:b w:val="0"/>
          <w:bCs w:val="0"/>
        </w:rPr>
      </w:pPr>
      <w:r w:rsidRPr="00810FAD">
        <w:rPr>
          <w:b/>
        </w:rPr>
        <w:t>Вопросы и задания для обсуждения:</w:t>
      </w:r>
    </w:p>
    <w:p w:rsidR="00BC67C6" w:rsidRPr="00810FAD" w:rsidRDefault="00BC67C6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 xml:space="preserve">1. Что такое </w:t>
      </w:r>
      <w:r w:rsidR="00B0190C" w:rsidRPr="00810FAD">
        <w:t>Производственные возможности</w:t>
      </w:r>
      <w:r w:rsidRPr="00810FAD">
        <w:t>?</w:t>
      </w:r>
    </w:p>
    <w:p w:rsidR="00BC67C6" w:rsidRPr="00810FAD" w:rsidRDefault="00BC67C6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 xml:space="preserve">2. </w:t>
      </w:r>
      <w:r w:rsidR="00B0190C" w:rsidRPr="00810FAD">
        <w:t>Для чего строится</w:t>
      </w:r>
      <w:r w:rsidRPr="00810FAD">
        <w:t xml:space="preserve"> КПВ?</w:t>
      </w:r>
    </w:p>
    <w:p w:rsidR="00BC67C6" w:rsidRPr="00810FAD" w:rsidRDefault="00BC67C6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>3. Перечислите факторы, позволяющие повысить эффективность производства.</w:t>
      </w:r>
    </w:p>
    <w:p w:rsidR="00BC67C6" w:rsidRPr="00810FAD" w:rsidRDefault="00BC67C6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</w:p>
    <w:p w:rsidR="00BC67C6" w:rsidRPr="00810FAD" w:rsidRDefault="00BC67C6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Задание № </w:t>
      </w:r>
      <w:r w:rsidR="00E91E41" w:rsidRPr="00810FAD">
        <w:rPr>
          <w:rStyle w:val="FontStyle77"/>
          <w:sz w:val="24"/>
          <w:szCs w:val="24"/>
        </w:rPr>
        <w:t>1.</w:t>
      </w:r>
    </w:p>
    <w:p w:rsidR="00BC67C6" w:rsidRPr="00810FAD" w:rsidRDefault="00BC67C6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1.1.</w:t>
      </w:r>
      <w:r w:rsidR="00E91E41" w:rsidRPr="00810FAD">
        <w:rPr>
          <w:rStyle w:val="FontStyle77"/>
          <w:sz w:val="24"/>
          <w:szCs w:val="24"/>
        </w:rPr>
        <w:t xml:space="preserve">Ответьте письменно на вопросы: Что такое «КПВ»? </w:t>
      </w:r>
    </w:p>
    <w:p w:rsidR="00E91E41" w:rsidRPr="00810FAD" w:rsidRDefault="00BC67C6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1.2.</w:t>
      </w:r>
      <w:r w:rsidR="00E91E41" w:rsidRPr="00810FAD">
        <w:rPr>
          <w:rStyle w:val="FontStyle77"/>
          <w:sz w:val="24"/>
          <w:szCs w:val="24"/>
        </w:rPr>
        <w:t>Почему существует альтернативный выбор?</w:t>
      </w:r>
    </w:p>
    <w:p w:rsidR="00474CCC" w:rsidRPr="00810FAD" w:rsidRDefault="00474CCC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</w:p>
    <w:p w:rsidR="00B0190C" w:rsidRPr="00810FAD" w:rsidRDefault="00B0190C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Задание № </w:t>
      </w:r>
      <w:r w:rsidR="00E91E41" w:rsidRPr="00810FAD">
        <w:rPr>
          <w:rStyle w:val="FontStyle77"/>
          <w:sz w:val="24"/>
          <w:szCs w:val="24"/>
        </w:rPr>
        <w:t>2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Выберите правильный ответ:</w:t>
      </w:r>
    </w:p>
    <w:p w:rsidR="00E91E41" w:rsidRPr="00810FAD" w:rsidRDefault="00B0190C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2.1.</w:t>
      </w:r>
      <w:r w:rsidR="00E91E41" w:rsidRPr="00810FAD">
        <w:rPr>
          <w:rStyle w:val="FontStyle77"/>
          <w:sz w:val="24"/>
          <w:szCs w:val="24"/>
        </w:rPr>
        <w:t>С проблемой какого выбора сталкивается любая экономическая система?</w:t>
      </w:r>
    </w:p>
    <w:p w:rsidR="00B0190C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А) как сбалансировать экспорт и импорт? 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Б) как сбалансировать государственный бюджет?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В) как наиболее рационально распределить ограниченные ресурсы?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Г) как сэкономить средства, чтобы сократить государственный долг?</w:t>
      </w:r>
    </w:p>
    <w:p w:rsidR="00E91E41" w:rsidRPr="00810FAD" w:rsidRDefault="00B0190C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2.2</w:t>
      </w:r>
      <w:r w:rsidR="00E91E41" w:rsidRPr="00810FAD">
        <w:rPr>
          <w:rStyle w:val="FontStyle77"/>
          <w:sz w:val="24"/>
          <w:szCs w:val="24"/>
        </w:rPr>
        <w:t>. КПВ характеризует:</w:t>
      </w:r>
    </w:p>
    <w:p w:rsidR="00474CCC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А) ограниченность ресурсов; </w:t>
      </w:r>
    </w:p>
    <w:p w:rsidR="00474CCC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Б) необходимость выбора: 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В) альтернативные затраты: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Г) все ответы верны; 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Д) нет правильного ответа.</w:t>
      </w:r>
    </w:p>
    <w:p w:rsidR="00743B62" w:rsidRPr="00810FAD" w:rsidRDefault="00743B62" w:rsidP="00810FAD">
      <w:pPr>
        <w:spacing w:after="0" w:line="240" w:lineRule="auto"/>
        <w:jc w:val="both"/>
        <w:rPr>
          <w:shd w:val="clear" w:color="auto" w:fill="FFFFFF"/>
        </w:rPr>
      </w:pPr>
      <w:r w:rsidRPr="00810FAD">
        <w:rPr>
          <w:shd w:val="clear" w:color="auto" w:fill="FFFFFF"/>
        </w:rPr>
        <w:t xml:space="preserve">2.3. </w:t>
      </w:r>
      <w:r w:rsidRPr="00810FAD">
        <w:rPr>
          <w:i/>
          <w:iCs/>
          <w:shd w:val="clear" w:color="auto" w:fill="FFFFFF"/>
        </w:rPr>
        <w:t>Кривая производственных возможностей</w:t>
      </w:r>
      <w:r w:rsidRPr="00810FAD">
        <w:rPr>
          <w:shd w:val="clear" w:color="auto" w:fill="FFFFFF"/>
        </w:rPr>
        <w:t xml:space="preserve"> представляет собой:</w:t>
      </w:r>
    </w:p>
    <w:p w:rsidR="00743B62" w:rsidRPr="00810FAD" w:rsidRDefault="00743B62" w:rsidP="00810FAD">
      <w:pPr>
        <w:spacing w:after="0" w:line="240" w:lineRule="auto"/>
        <w:jc w:val="both"/>
        <w:rPr>
          <w:rStyle w:val="apple-converted-space"/>
          <w:shd w:val="clear" w:color="auto" w:fill="FFFFFF"/>
        </w:rPr>
      </w:pPr>
      <w:r w:rsidRPr="00810FAD">
        <w:rPr>
          <w:shd w:val="clear" w:color="auto" w:fill="FFFFFF"/>
        </w:rPr>
        <w:t>А) график сравнения темпов производства трех товаров.</w:t>
      </w:r>
      <w:r w:rsidRPr="00810FAD">
        <w:rPr>
          <w:rStyle w:val="apple-converted-space"/>
          <w:shd w:val="clear" w:color="auto" w:fill="FFFFFF"/>
        </w:rPr>
        <w:t> </w:t>
      </w:r>
    </w:p>
    <w:p w:rsidR="00743B62" w:rsidRPr="00810FAD" w:rsidRDefault="00743B62" w:rsidP="00810FAD">
      <w:pPr>
        <w:spacing w:after="0" w:line="240" w:lineRule="auto"/>
        <w:jc w:val="both"/>
        <w:rPr>
          <w:rStyle w:val="apple-converted-space"/>
          <w:shd w:val="clear" w:color="auto" w:fill="FFFFFF"/>
        </w:rPr>
      </w:pPr>
      <w:r w:rsidRPr="00810FAD">
        <w:rPr>
          <w:shd w:val="clear" w:color="auto" w:fill="FFFFFF"/>
        </w:rPr>
        <w:t>Б) график сравнения темпов производства двух товаров, на которые используется некоторое ограниченное значение факторов производства.</w:t>
      </w:r>
      <w:r w:rsidRPr="00810FAD">
        <w:rPr>
          <w:rStyle w:val="apple-converted-space"/>
          <w:shd w:val="clear" w:color="auto" w:fill="FFFFFF"/>
        </w:rPr>
        <w:t> </w:t>
      </w:r>
    </w:p>
    <w:p w:rsidR="00743B62" w:rsidRPr="00810FAD" w:rsidRDefault="00743B62" w:rsidP="00810FAD">
      <w:pPr>
        <w:spacing w:after="0" w:line="240" w:lineRule="auto"/>
        <w:jc w:val="both"/>
        <w:rPr>
          <w:rStyle w:val="apple-converted-space"/>
          <w:shd w:val="clear" w:color="auto" w:fill="FFFFFF"/>
        </w:rPr>
      </w:pPr>
      <w:r w:rsidRPr="00810FAD">
        <w:rPr>
          <w:shd w:val="clear" w:color="auto" w:fill="FFFFFF"/>
        </w:rPr>
        <w:t>В) график сравнения темпов производства четырех товаров, на которые используется некоторое ограниченное значение факторов производства.</w:t>
      </w:r>
      <w:r w:rsidRPr="00810FAD">
        <w:rPr>
          <w:rStyle w:val="apple-converted-space"/>
          <w:shd w:val="clear" w:color="auto" w:fill="FFFFFF"/>
        </w:rPr>
        <w:t> </w:t>
      </w:r>
    </w:p>
    <w:p w:rsidR="00743B62" w:rsidRPr="00810FAD" w:rsidRDefault="00743B62" w:rsidP="00810FAD">
      <w:pPr>
        <w:spacing w:after="0" w:line="240" w:lineRule="auto"/>
        <w:jc w:val="both"/>
        <w:rPr>
          <w:rStyle w:val="apple-converted-space"/>
          <w:shd w:val="clear" w:color="auto" w:fill="FFFFFF"/>
        </w:rPr>
      </w:pPr>
    </w:p>
    <w:p w:rsidR="00E91E41" w:rsidRPr="00810FAD" w:rsidRDefault="00B0190C" w:rsidP="00810FAD">
      <w:pPr>
        <w:spacing w:after="0" w:line="240" w:lineRule="auto"/>
        <w:jc w:val="both"/>
      </w:pPr>
      <w:r w:rsidRPr="00810FAD">
        <w:rPr>
          <w:rStyle w:val="FontStyle77"/>
          <w:sz w:val="24"/>
          <w:szCs w:val="24"/>
        </w:rPr>
        <w:t>Задание № 3.</w:t>
      </w:r>
      <w:r w:rsidR="00E91E41" w:rsidRPr="00810FAD">
        <w:rPr>
          <w:rStyle w:val="FontStyle77"/>
          <w:sz w:val="24"/>
          <w:szCs w:val="24"/>
        </w:rPr>
        <w:t>По данным таблицы постройте КПВ.</w:t>
      </w:r>
    </w:p>
    <w:tbl>
      <w:tblPr>
        <w:tblW w:w="0" w:type="auto"/>
        <w:tblInd w:w="-20" w:type="dxa"/>
        <w:tblLayout w:type="fixed"/>
        <w:tblLook w:val="0000"/>
      </w:tblPr>
      <w:tblGrid>
        <w:gridCol w:w="2538"/>
        <w:gridCol w:w="1374"/>
        <w:gridCol w:w="1382"/>
        <w:gridCol w:w="1266"/>
        <w:gridCol w:w="1382"/>
        <w:gridCol w:w="1421"/>
      </w:tblGrid>
      <w:tr w:rsidR="00E91E41" w:rsidRPr="00810FAD" w:rsidTr="00B47A37">
        <w:trPr>
          <w:trHeight w:val="258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Вид продукции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Альтернативные варианты</w:t>
            </w:r>
          </w:p>
        </w:tc>
      </w:tr>
      <w:tr w:rsidR="00E91E41" w:rsidRPr="00810FAD" w:rsidTr="00B47A37">
        <w:trPr>
          <w:trHeight w:val="153"/>
        </w:trPr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pacing w:after="0" w:line="240" w:lineRule="auto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  <w:lang w:val="en-US"/>
              </w:rPr>
            </w:pPr>
            <w:r w:rsidRPr="00810FAD">
              <w:rPr>
                <w:rStyle w:val="FontStyle77"/>
                <w:sz w:val="24"/>
                <w:szCs w:val="24"/>
                <w:lang w:val="en-US"/>
              </w:rPr>
              <w:t>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  <w:lang w:val="en-US"/>
              </w:rPr>
            </w:pPr>
            <w:r w:rsidRPr="00810FAD">
              <w:rPr>
                <w:rStyle w:val="FontStyle77"/>
                <w:sz w:val="24"/>
                <w:szCs w:val="24"/>
                <w:lang w:val="en-US"/>
              </w:rPr>
              <w:t>B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  <w:lang w:val="en-US"/>
              </w:rPr>
            </w:pPr>
            <w:r w:rsidRPr="00810FAD">
              <w:rPr>
                <w:rStyle w:val="FontStyle77"/>
                <w:sz w:val="24"/>
                <w:szCs w:val="24"/>
                <w:lang w:val="en-US"/>
              </w:rPr>
              <w:t>C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  <w:lang w:val="en-US"/>
              </w:rPr>
            </w:pPr>
            <w:r w:rsidRPr="00810FAD">
              <w:rPr>
                <w:rStyle w:val="FontStyle77"/>
                <w:sz w:val="24"/>
                <w:szCs w:val="24"/>
                <w:lang w:val="en-US"/>
              </w:rPr>
              <w:t>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  <w:lang w:val="en-US"/>
              </w:rPr>
            </w:pPr>
            <w:r w:rsidRPr="00810FAD">
              <w:rPr>
                <w:rStyle w:val="FontStyle77"/>
                <w:sz w:val="24"/>
                <w:szCs w:val="24"/>
                <w:lang w:val="en-US"/>
              </w:rPr>
              <w:t>E</w:t>
            </w:r>
          </w:p>
        </w:tc>
      </w:tr>
      <w:tr w:rsidR="00E91E41" w:rsidRPr="00810FAD" w:rsidTr="00B47A37">
        <w:trPr>
          <w:trHeight w:val="2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Автомобили, млн. шт.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8</w:t>
            </w:r>
          </w:p>
        </w:tc>
      </w:tr>
      <w:tr w:rsidR="00E91E41" w:rsidRPr="00810FAD" w:rsidTr="00B47A37">
        <w:trPr>
          <w:trHeight w:val="28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Пылесосы, млн. шт.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rStyle w:val="FontStyle77"/>
                <w:sz w:val="24"/>
                <w:szCs w:val="24"/>
              </w:rPr>
            </w:pPr>
            <w:r w:rsidRPr="00810FAD">
              <w:rPr>
                <w:rStyle w:val="FontStyle77"/>
                <w:sz w:val="24"/>
                <w:szCs w:val="24"/>
              </w:rPr>
              <w:t>0</w:t>
            </w:r>
          </w:p>
        </w:tc>
      </w:tr>
    </w:tbl>
    <w:p w:rsidR="00E91E41" w:rsidRPr="00810FAD" w:rsidRDefault="00E91E41" w:rsidP="00810FAD">
      <w:pPr>
        <w:spacing w:after="0" w:line="240" w:lineRule="auto"/>
        <w:jc w:val="both"/>
      </w:pPr>
    </w:p>
    <w:p w:rsidR="00474CCC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А) Произвольно на графике отметьте точки, лежащие на, внутри и вне КПВ.   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 xml:space="preserve">Б) Определите их координаты. </w:t>
      </w:r>
    </w:p>
    <w:p w:rsidR="00E91E41" w:rsidRPr="00810FAD" w:rsidRDefault="00E91E41" w:rsidP="00810FAD">
      <w:pPr>
        <w:spacing w:after="0" w:line="240" w:lineRule="auto"/>
        <w:jc w:val="both"/>
        <w:rPr>
          <w:rStyle w:val="FontStyle77"/>
          <w:sz w:val="24"/>
          <w:szCs w:val="24"/>
        </w:rPr>
      </w:pPr>
      <w:r w:rsidRPr="00810FAD">
        <w:rPr>
          <w:rStyle w:val="FontStyle77"/>
          <w:sz w:val="24"/>
          <w:szCs w:val="24"/>
        </w:rPr>
        <w:t>В) Объясните, что они характеризуют.</w:t>
      </w:r>
    </w:p>
    <w:p w:rsidR="00E91E41" w:rsidRPr="00810FAD" w:rsidRDefault="00E91E41" w:rsidP="00810FAD">
      <w:pPr>
        <w:spacing w:after="0" w:line="240" w:lineRule="auto"/>
        <w:jc w:val="both"/>
      </w:pPr>
    </w:p>
    <w:p w:rsidR="00BC67C6" w:rsidRPr="00810FAD" w:rsidRDefault="00BC67C6" w:rsidP="00810FAD">
      <w:pPr>
        <w:spacing w:after="0" w:line="240" w:lineRule="auto"/>
        <w:ind w:firstLine="567"/>
        <w:jc w:val="both"/>
        <w:rPr>
          <w:b/>
        </w:rPr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 xml:space="preserve">Делается вывод об умении </w:t>
      </w:r>
      <w:r w:rsidRPr="00810FAD">
        <w:rPr>
          <w:b/>
          <w:spacing w:val="2"/>
        </w:rPr>
        <w:t>по</w:t>
      </w:r>
      <w:r w:rsidRPr="00810FAD">
        <w:rPr>
          <w:b/>
          <w:bCs/>
        </w:rPr>
        <w:t>строения кривой производственных возможностей.</w:t>
      </w:r>
    </w:p>
    <w:p w:rsidR="00BC67C6" w:rsidRPr="00810FAD" w:rsidRDefault="00BC67C6" w:rsidP="00810FAD">
      <w:pPr>
        <w:spacing w:after="0" w:line="240" w:lineRule="auto"/>
        <w:jc w:val="center"/>
        <w:rPr>
          <w:b/>
          <w:iCs/>
        </w:rPr>
      </w:pPr>
    </w:p>
    <w:p w:rsidR="00E91E41" w:rsidRPr="00810FAD" w:rsidRDefault="00E91E41" w:rsidP="00810FAD">
      <w:pPr>
        <w:spacing w:after="0" w:line="240" w:lineRule="auto"/>
        <w:jc w:val="both"/>
      </w:pPr>
    </w:p>
    <w:p w:rsidR="00DC4A38" w:rsidRPr="00810FAD" w:rsidRDefault="00DC4A38" w:rsidP="00810FAD">
      <w:pPr>
        <w:spacing w:after="0" w:line="240" w:lineRule="auto"/>
        <w:jc w:val="both"/>
      </w:pPr>
    </w:p>
    <w:p w:rsidR="00DC4A38" w:rsidRPr="00810FAD" w:rsidRDefault="00DC4A38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 xml:space="preserve">Практическое занятие по теме 1.2  «Рыночная экономика» </w:t>
      </w:r>
    </w:p>
    <w:p w:rsidR="00DC4A38" w:rsidRPr="00810FAD" w:rsidRDefault="00DC4A38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Практическое занятие №</w:t>
      </w:r>
      <w:r w:rsidR="00DC4A38" w:rsidRPr="00810FAD">
        <w:rPr>
          <w:b/>
        </w:rPr>
        <w:t xml:space="preserve"> </w:t>
      </w:r>
      <w:r w:rsidRPr="00810FAD">
        <w:rPr>
          <w:b/>
        </w:rPr>
        <w:t>2</w:t>
      </w:r>
      <w:r w:rsidR="00DC4A38" w:rsidRPr="00810FAD">
        <w:rPr>
          <w:b/>
        </w:rPr>
        <w:t>.</w:t>
      </w:r>
      <w:r w:rsidRPr="00810FAD">
        <w:rPr>
          <w:b/>
        </w:rPr>
        <w:t xml:space="preserve"> </w:t>
      </w:r>
      <w:r w:rsidRPr="00810FAD">
        <w:t>Построение кривой спроса, предложения. Решение задач по расчету рыночной цены</w:t>
      </w:r>
    </w:p>
    <w:p w:rsidR="00E91E41" w:rsidRPr="00810FAD" w:rsidRDefault="00DC4A38" w:rsidP="00810FAD">
      <w:pPr>
        <w:spacing w:after="0" w:line="240" w:lineRule="auto"/>
        <w:jc w:val="both"/>
      </w:pPr>
      <w:r w:rsidRPr="00810FAD">
        <w:rPr>
          <w:b/>
        </w:rPr>
        <w:t xml:space="preserve">    </w:t>
      </w:r>
      <w:r w:rsidR="00E91E41" w:rsidRPr="00810FAD">
        <w:rPr>
          <w:b/>
        </w:rPr>
        <w:t>Цель</w:t>
      </w:r>
      <w:r w:rsidR="00E91E41" w:rsidRPr="00810FAD">
        <w:t>: Сформировать умение обучающихся строить график</w:t>
      </w:r>
      <w:r w:rsidRPr="00810FAD">
        <w:t>и спроса, предложения, проконтролировать</w:t>
      </w:r>
      <w:r w:rsidR="00E91E41" w:rsidRPr="00810FAD">
        <w:t xml:space="preserve"> знания по </w:t>
      </w:r>
      <w:r w:rsidRPr="00810FAD">
        <w:t xml:space="preserve">данной </w:t>
      </w:r>
      <w:r w:rsidR="00E91E41" w:rsidRPr="00810FAD">
        <w:t>теме</w:t>
      </w:r>
      <w:r w:rsidRPr="00810FAD">
        <w:t>.</w:t>
      </w:r>
    </w:p>
    <w:p w:rsidR="00DC4A38" w:rsidRPr="00810FAD" w:rsidRDefault="00DC4A38" w:rsidP="00810FAD">
      <w:pPr>
        <w:spacing w:after="0" w:line="240" w:lineRule="auto"/>
        <w:jc w:val="both"/>
      </w:pPr>
      <w:r w:rsidRPr="00810FAD">
        <w:rPr>
          <w:b/>
        </w:rPr>
        <w:t xml:space="preserve">    Предварительная работа:</w:t>
      </w:r>
      <w:r w:rsidRPr="00810FAD">
        <w:t xml:space="preserve"> знакомство с порядком построения графиков спроса, предложения.</w:t>
      </w:r>
    </w:p>
    <w:p w:rsidR="00DC4A38" w:rsidRPr="00810FAD" w:rsidRDefault="00DC4A38" w:rsidP="00810FAD">
      <w:pPr>
        <w:spacing w:after="0" w:line="240" w:lineRule="auto"/>
        <w:ind w:firstLine="284"/>
        <w:jc w:val="both"/>
      </w:pPr>
      <w:r w:rsidRPr="00810FAD">
        <w:rPr>
          <w:b/>
        </w:rPr>
        <w:t>Оснащение:</w:t>
      </w:r>
      <w:r w:rsidRPr="00810FAD">
        <w:t xml:space="preserve"> задание для выполнения, практикоориентированные ситуации, графики кривой спроса и предложения, таблица, тест.</w:t>
      </w:r>
    </w:p>
    <w:p w:rsidR="00DC4A38" w:rsidRPr="00810FAD" w:rsidRDefault="00DC4A38" w:rsidP="00810FAD">
      <w:pPr>
        <w:spacing w:after="0" w:line="240" w:lineRule="auto"/>
        <w:ind w:firstLine="284"/>
        <w:jc w:val="both"/>
        <w:rPr>
          <w:rStyle w:val="affa"/>
          <w:b w:val="0"/>
          <w:bCs w:val="0"/>
        </w:rPr>
      </w:pPr>
      <w:r w:rsidRPr="00810FAD">
        <w:rPr>
          <w:b/>
        </w:rPr>
        <w:t>Вопросы и задания для обсуждения:</w:t>
      </w:r>
    </w:p>
    <w:p w:rsidR="00DC4A38" w:rsidRPr="00810FAD" w:rsidRDefault="00DC4A38" w:rsidP="00810FAD">
      <w:pPr>
        <w:pStyle w:val="aff9"/>
        <w:shd w:val="clear" w:color="auto" w:fill="FFFFFF"/>
        <w:spacing w:before="0" w:beforeAutospacing="0" w:after="0" w:afterAutospacing="0"/>
        <w:ind w:firstLine="284"/>
        <w:jc w:val="both"/>
      </w:pPr>
      <w:r w:rsidRPr="00810FAD">
        <w:t xml:space="preserve">1. Что такое спрос? предложение? </w:t>
      </w:r>
    </w:p>
    <w:p w:rsidR="00DC4A38" w:rsidRPr="00810FAD" w:rsidRDefault="00DC4A38" w:rsidP="00810FAD">
      <w:pPr>
        <w:pStyle w:val="aff9"/>
        <w:shd w:val="clear" w:color="auto" w:fill="FFFFFF"/>
        <w:spacing w:before="0" w:beforeAutospacing="0" w:after="0" w:afterAutospacing="0"/>
        <w:ind w:firstLine="284"/>
        <w:jc w:val="both"/>
      </w:pPr>
      <w:r w:rsidRPr="00810FAD">
        <w:t>2. Для чего определяют равновесную цену на графике?</w:t>
      </w:r>
    </w:p>
    <w:p w:rsidR="00DC4A38" w:rsidRPr="00810FAD" w:rsidRDefault="00DC4A38" w:rsidP="00810FAD">
      <w:pPr>
        <w:pStyle w:val="aff9"/>
        <w:shd w:val="clear" w:color="auto" w:fill="FFFFFF"/>
        <w:spacing w:before="0" w:beforeAutospacing="0" w:after="0" w:afterAutospacing="0"/>
        <w:ind w:firstLine="284"/>
        <w:jc w:val="both"/>
      </w:pPr>
      <w:r w:rsidRPr="00810FAD">
        <w:t>3. Перечислите факторы, влияющие на спрос, предложение.</w:t>
      </w: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</w:pPr>
      <w:r w:rsidRPr="00810FAD">
        <w:t>Задание № 1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По данным таблицы постройте:</w:t>
      </w:r>
    </w:p>
    <w:p w:rsidR="00E91E41" w:rsidRPr="00810FAD" w:rsidRDefault="00E91E41" w:rsidP="00810FAD">
      <w:pPr>
        <w:pStyle w:val="aff0"/>
        <w:numPr>
          <w:ilvl w:val="0"/>
          <w:numId w:val="26"/>
        </w:numPr>
        <w:suppressAutoHyphens w:val="0"/>
        <w:ind w:left="0" w:firstLine="36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График спроса.</w:t>
      </w:r>
    </w:p>
    <w:p w:rsidR="00E91E41" w:rsidRPr="00810FAD" w:rsidRDefault="00E91E41" w:rsidP="00810FAD">
      <w:pPr>
        <w:pStyle w:val="aff0"/>
        <w:numPr>
          <w:ilvl w:val="0"/>
          <w:numId w:val="26"/>
        </w:numPr>
        <w:suppressAutoHyphens w:val="0"/>
        <w:ind w:left="0" w:firstLine="36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График предложения.</w:t>
      </w:r>
    </w:p>
    <w:p w:rsidR="00E91E41" w:rsidRPr="00810FAD" w:rsidRDefault="00E91E41" w:rsidP="00810FAD">
      <w:pPr>
        <w:suppressAutoHyphens w:val="0"/>
        <w:spacing w:after="0" w:line="240" w:lineRule="auto"/>
        <w:jc w:val="both"/>
      </w:pPr>
      <w:r w:rsidRPr="00810FAD">
        <w:t>На графике определите  точку пересечения, то есть равновесную (рыночную) цену.</w:t>
      </w:r>
    </w:p>
    <w:p w:rsidR="00E91E41" w:rsidRPr="00810FAD" w:rsidRDefault="00E91E41" w:rsidP="00810FAD">
      <w:pPr>
        <w:spacing w:after="0" w:line="240" w:lineRule="auto"/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2392"/>
        <w:gridCol w:w="2392"/>
        <w:gridCol w:w="2433"/>
      </w:tblGrid>
      <w:tr w:rsidR="00E91E41" w:rsidRPr="00810FAD" w:rsidTr="00B47A3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Предложение,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Цена, руб.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Спрос, шт.</w:t>
            </w:r>
          </w:p>
        </w:tc>
      </w:tr>
      <w:tr w:rsidR="00E91E41" w:rsidRPr="00810FAD" w:rsidTr="00B47A37">
        <w:trPr>
          <w:trHeight w:val="73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50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10</w:t>
            </w:r>
          </w:p>
        </w:tc>
      </w:tr>
      <w:tr w:rsidR="00E91E41" w:rsidRPr="00810FAD" w:rsidTr="00B47A3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3,5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20</w:t>
            </w:r>
          </w:p>
        </w:tc>
      </w:tr>
      <w:tr w:rsidR="00E91E41" w:rsidRPr="00810FAD" w:rsidTr="00B47A3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35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25</w:t>
            </w:r>
          </w:p>
        </w:tc>
      </w:tr>
      <w:tr w:rsidR="00E91E41" w:rsidRPr="00810FAD" w:rsidTr="00B47A3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30</w:t>
            </w:r>
          </w:p>
        </w:tc>
      </w:tr>
      <w:tr w:rsidR="00E91E41" w:rsidRPr="00810FAD" w:rsidTr="00B47A37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0,5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40</w:t>
            </w:r>
          </w:p>
        </w:tc>
      </w:tr>
    </w:tbl>
    <w:p w:rsidR="00E91E41" w:rsidRPr="00810FAD" w:rsidRDefault="00E91E41" w:rsidP="00810FAD">
      <w:pPr>
        <w:pStyle w:val="aff1"/>
        <w:jc w:val="both"/>
        <w:rPr>
          <w:rFonts w:ascii="Times New Roman" w:hAnsi="Times New Roman"/>
          <w:b/>
          <w:sz w:val="24"/>
          <w:szCs w:val="24"/>
        </w:rPr>
      </w:pP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b/>
          <w:sz w:val="24"/>
          <w:szCs w:val="24"/>
        </w:rPr>
        <w:t>Задание №2</w:t>
      </w:r>
      <w:r w:rsidR="00DC4A38" w:rsidRPr="00810FAD">
        <w:rPr>
          <w:rFonts w:ascii="Times New Roman" w:hAnsi="Times New Roman"/>
          <w:b/>
          <w:sz w:val="24"/>
          <w:szCs w:val="24"/>
        </w:rPr>
        <w:t>.</w:t>
      </w:r>
      <w:r w:rsidRPr="00810FAD">
        <w:rPr>
          <w:rFonts w:ascii="Times New Roman" w:hAnsi="Times New Roman"/>
          <w:b/>
          <w:sz w:val="24"/>
          <w:szCs w:val="24"/>
        </w:rPr>
        <w:t xml:space="preserve">  </w:t>
      </w:r>
      <w:r w:rsidRPr="00810FAD">
        <w:rPr>
          <w:rFonts w:ascii="Times New Roman" w:hAnsi="Times New Roman"/>
          <w:sz w:val="24"/>
          <w:szCs w:val="24"/>
        </w:rPr>
        <w:t>Альтернативный тест.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Ответьте «ДА», если вы согласны с утверждением, «НЕТ», если не согласны.</w:t>
      </w:r>
    </w:p>
    <w:p w:rsidR="00E91E41" w:rsidRPr="00810FAD" w:rsidRDefault="00E91E41" w:rsidP="00810FAD">
      <w:pPr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</w:pPr>
      <w:r w:rsidRPr="00810FAD">
        <w:t>Спрос – это потребность продавцов в данном товаре.</w:t>
      </w:r>
    </w:p>
    <w:p w:rsidR="00E91E41" w:rsidRPr="00810FAD" w:rsidRDefault="00E91E41" w:rsidP="00810FAD">
      <w:pPr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</w:pPr>
      <w:r w:rsidRPr="00810FAD">
        <w:t>Кривая спроса показывает зависимость между ценой товара и его предложением.</w:t>
      </w:r>
    </w:p>
    <w:p w:rsidR="00E91E41" w:rsidRPr="00810FAD" w:rsidRDefault="00E91E41" w:rsidP="00810FAD">
      <w:pPr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</w:pPr>
      <w:r w:rsidRPr="00810FAD">
        <w:t>Кривая предложения идет слева направо, снизу вверх.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b/>
          <w:sz w:val="24"/>
          <w:szCs w:val="24"/>
        </w:rPr>
      </w:pP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b/>
          <w:sz w:val="24"/>
          <w:szCs w:val="24"/>
        </w:rPr>
      </w:pPr>
      <w:r w:rsidRPr="00810FAD">
        <w:rPr>
          <w:rFonts w:ascii="Times New Roman" w:hAnsi="Times New Roman"/>
          <w:b/>
          <w:sz w:val="24"/>
          <w:szCs w:val="24"/>
        </w:rPr>
        <w:t>Задание №3</w:t>
      </w:r>
      <w:r w:rsidR="00DC4A38" w:rsidRPr="00810FAD">
        <w:rPr>
          <w:rFonts w:ascii="Times New Roman" w:hAnsi="Times New Roman"/>
          <w:b/>
          <w:sz w:val="24"/>
          <w:szCs w:val="24"/>
        </w:rPr>
        <w:t>.</w:t>
      </w:r>
      <w:r w:rsidRPr="00810FAD">
        <w:rPr>
          <w:rFonts w:ascii="Times New Roman" w:hAnsi="Times New Roman"/>
          <w:b/>
          <w:sz w:val="24"/>
          <w:szCs w:val="24"/>
        </w:rPr>
        <w:t xml:space="preserve"> Тестирование</w:t>
      </w:r>
    </w:p>
    <w:p w:rsidR="00E91E41" w:rsidRPr="00810FAD" w:rsidRDefault="00DC4A38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1</w:t>
      </w:r>
      <w:r w:rsidR="00E91E41" w:rsidRPr="00810FAD">
        <w:rPr>
          <w:rFonts w:ascii="Times New Roman" w:hAnsi="Times New Roman"/>
          <w:sz w:val="24"/>
          <w:szCs w:val="24"/>
        </w:rPr>
        <w:t>. Кривая рыночного предложения показывает: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А) как будет снижаться потребление блага при снижении доходов покупателей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Б) по какой цене будет осуществляться подавляющая часть сделок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В) что продавцы товаров склонны продавать больше товаров по более высоким ценам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Г) какое количество блага потребители желают и могут приобрести в единицу времени при различных ценах</w:t>
      </w:r>
    </w:p>
    <w:p w:rsidR="00E91E41" w:rsidRPr="00810FAD" w:rsidRDefault="00DC4A38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2</w:t>
      </w:r>
      <w:r w:rsidR="00E91E41" w:rsidRPr="00810FAD">
        <w:rPr>
          <w:rFonts w:ascii="Times New Roman" w:hAnsi="Times New Roman"/>
          <w:sz w:val="24"/>
          <w:szCs w:val="24"/>
        </w:rPr>
        <w:t>. При прочих равных условиях сдвиг кривой спроса вправо для товаров может быть связан: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А) с увеличением цен на дополняющие товары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Б) с уменьшением цен на заменяющие отвары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В) с ростом цен на данный товар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Г) с увеличением доходов потребителей</w:t>
      </w:r>
    </w:p>
    <w:p w:rsidR="00E91E41" w:rsidRPr="00810FAD" w:rsidRDefault="00DC4A38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3. Изобразите графически</w:t>
      </w:r>
      <w:r w:rsidR="00E91E41" w:rsidRPr="00810FAD">
        <w:rPr>
          <w:rFonts w:ascii="Times New Roman" w:hAnsi="Times New Roman"/>
          <w:sz w:val="24"/>
          <w:szCs w:val="24"/>
        </w:rPr>
        <w:t xml:space="preserve"> (стрелки вправо-влево-по кривой) наступление следующих событий: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1)</w:t>
      </w:r>
      <w:r w:rsidR="00DC4A38" w:rsidRPr="00810FAD">
        <w:rPr>
          <w:rFonts w:ascii="Times New Roman" w:hAnsi="Times New Roman"/>
          <w:sz w:val="24"/>
          <w:szCs w:val="24"/>
        </w:rPr>
        <w:t xml:space="preserve"> </w:t>
      </w:r>
      <w:r w:rsidRPr="00810FAD">
        <w:rPr>
          <w:rFonts w:ascii="Times New Roman" w:hAnsi="Times New Roman"/>
          <w:sz w:val="24"/>
          <w:szCs w:val="24"/>
        </w:rPr>
        <w:t>вкусы покупателей стали менее расположены к данному товару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2)</w:t>
      </w:r>
      <w:r w:rsidR="00DC4A38" w:rsidRPr="00810FAD">
        <w:rPr>
          <w:rFonts w:ascii="Times New Roman" w:hAnsi="Times New Roman"/>
          <w:sz w:val="24"/>
          <w:szCs w:val="24"/>
        </w:rPr>
        <w:t xml:space="preserve"> </w:t>
      </w:r>
      <w:r w:rsidRPr="00810FAD">
        <w:rPr>
          <w:rFonts w:ascii="Times New Roman" w:hAnsi="Times New Roman"/>
          <w:sz w:val="24"/>
          <w:szCs w:val="24"/>
        </w:rPr>
        <w:t>уменьшилась цена данного товара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lastRenderedPageBreak/>
        <w:t>3)</w:t>
      </w:r>
      <w:r w:rsidR="00DC4A38" w:rsidRPr="00810FAD">
        <w:rPr>
          <w:rFonts w:ascii="Times New Roman" w:hAnsi="Times New Roman"/>
          <w:sz w:val="24"/>
          <w:szCs w:val="24"/>
        </w:rPr>
        <w:t xml:space="preserve"> </w:t>
      </w:r>
      <w:r w:rsidRPr="00810FAD">
        <w:rPr>
          <w:rFonts w:ascii="Times New Roman" w:hAnsi="Times New Roman"/>
          <w:sz w:val="24"/>
          <w:szCs w:val="24"/>
        </w:rPr>
        <w:t>ожидается уменьшение цены на данный товар в будущем</w:t>
      </w:r>
    </w:p>
    <w:p w:rsidR="00E91E41" w:rsidRPr="00810FAD" w:rsidRDefault="00E91E41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91E41" w:rsidRPr="00810FAD" w:rsidRDefault="00DC4A38" w:rsidP="00810FAD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810FAD">
        <w:rPr>
          <w:rFonts w:ascii="Times New Roman" w:hAnsi="Times New Roman"/>
          <w:sz w:val="24"/>
          <w:szCs w:val="24"/>
        </w:rPr>
        <w:t>Задание № 4</w:t>
      </w:r>
      <w:r w:rsidR="00E91E41" w:rsidRPr="00810FAD">
        <w:rPr>
          <w:rFonts w:ascii="Times New Roman" w:hAnsi="Times New Roman"/>
          <w:sz w:val="24"/>
          <w:szCs w:val="24"/>
        </w:rPr>
        <w:t>.</w:t>
      </w:r>
      <w:r w:rsidRPr="00810FAD">
        <w:rPr>
          <w:rFonts w:ascii="Times New Roman" w:hAnsi="Times New Roman"/>
          <w:sz w:val="24"/>
          <w:szCs w:val="24"/>
        </w:rPr>
        <w:t xml:space="preserve"> </w:t>
      </w:r>
      <w:r w:rsidR="00E91E41" w:rsidRPr="00810FAD">
        <w:rPr>
          <w:rFonts w:ascii="Times New Roman" w:hAnsi="Times New Roman"/>
          <w:sz w:val="24"/>
          <w:szCs w:val="24"/>
        </w:rPr>
        <w:t>С помощью графика спроса и предложения покажите, что произойдет с кривой предложения пшеницы при увеличении цен на минеральные удобрения</w:t>
      </w:r>
    </w:p>
    <w:p w:rsidR="00E91E41" w:rsidRPr="00810FAD" w:rsidRDefault="00E91E41" w:rsidP="00810FAD">
      <w:pPr>
        <w:spacing w:after="0" w:line="240" w:lineRule="auto"/>
        <w:jc w:val="both"/>
      </w:pPr>
    </w:p>
    <w:p w:rsidR="00DC4A38" w:rsidRPr="00810FAD" w:rsidRDefault="00DC4A38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 xml:space="preserve">Делается вывод об умении </w:t>
      </w:r>
      <w:r w:rsidRPr="00810FAD">
        <w:rPr>
          <w:b/>
          <w:spacing w:val="2"/>
        </w:rPr>
        <w:t>по</w:t>
      </w:r>
      <w:r w:rsidRPr="00810FAD">
        <w:rPr>
          <w:b/>
          <w:bCs/>
        </w:rPr>
        <w:t>строения</w:t>
      </w:r>
      <w:r w:rsidRPr="00810FAD">
        <w:t xml:space="preserve"> графиков спроса, предложения.</w:t>
      </w:r>
    </w:p>
    <w:p w:rsidR="00DC4A38" w:rsidRPr="00810FAD" w:rsidRDefault="00DC4A38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ind w:firstLine="567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Практическая работа по теме 2.1. «Организация производства и материально-технического снабжения»</w:t>
      </w:r>
    </w:p>
    <w:p w:rsidR="00DC4A38" w:rsidRPr="00810FAD" w:rsidRDefault="00DC4A38" w:rsidP="00810FAD">
      <w:pPr>
        <w:spacing w:after="0" w:line="240" w:lineRule="auto"/>
        <w:jc w:val="both"/>
        <w:rPr>
          <w:b/>
          <w:bCs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  <w:bCs/>
        </w:rPr>
        <w:t>Практическая работа № 3. Выбор эффективного оборудования и расчет точки безубыточности выпуска. Анализ ассортимента выпускаемой продукции</w:t>
      </w:r>
    </w:p>
    <w:p w:rsidR="00DC4A38" w:rsidRPr="00810FAD" w:rsidRDefault="00DC4A38" w:rsidP="00810FAD">
      <w:pPr>
        <w:spacing w:after="0" w:line="240" w:lineRule="auto"/>
        <w:jc w:val="both"/>
      </w:pPr>
      <w:r w:rsidRPr="00810FAD">
        <w:t xml:space="preserve">    </w:t>
      </w:r>
      <w:r w:rsidR="00E91E41" w:rsidRPr="00810FAD">
        <w:rPr>
          <w:b/>
        </w:rPr>
        <w:t>Цель:</w:t>
      </w:r>
      <w:r w:rsidR="00E91E41" w:rsidRPr="00810FAD">
        <w:t xml:space="preserve"> расчет точки безубыточности</w:t>
      </w:r>
    </w:p>
    <w:p w:rsidR="00DC4A38" w:rsidRPr="00810FAD" w:rsidRDefault="00DC4A38" w:rsidP="00810FAD">
      <w:pPr>
        <w:spacing w:after="0" w:line="240" w:lineRule="auto"/>
        <w:jc w:val="both"/>
      </w:pPr>
      <w:r w:rsidRPr="00810FAD">
        <w:rPr>
          <w:b/>
        </w:rPr>
        <w:t xml:space="preserve">    Предварительная работа:</w:t>
      </w:r>
      <w:r w:rsidRPr="00810FAD">
        <w:t xml:space="preserve"> знакомство с порядком </w:t>
      </w:r>
      <w:r w:rsidRPr="00810FAD">
        <w:rPr>
          <w:bCs/>
        </w:rPr>
        <w:t>выбора эффективного оборудования, расчета точки безубыточности выпуска, анализа ассортимента выпускаемой продукции.</w:t>
      </w:r>
      <w:r w:rsidRPr="00810FAD">
        <w:t xml:space="preserve"> </w:t>
      </w:r>
    </w:p>
    <w:p w:rsidR="00DC4A38" w:rsidRPr="00810FAD" w:rsidRDefault="00DC4A38" w:rsidP="00810FAD">
      <w:pPr>
        <w:spacing w:after="0" w:line="240" w:lineRule="auto"/>
        <w:jc w:val="both"/>
      </w:pPr>
      <w:r w:rsidRPr="00810FAD">
        <w:rPr>
          <w:b/>
        </w:rPr>
        <w:t xml:space="preserve">   Оснащение:</w:t>
      </w:r>
      <w:r w:rsidRPr="00810FAD">
        <w:t xml:space="preserve"> задание для выполнения, практикоориентированные ситуации, </w:t>
      </w:r>
      <w:r w:rsidR="000F4948" w:rsidRPr="00810FAD">
        <w:t>расчетные формулы</w:t>
      </w:r>
      <w:r w:rsidRPr="00810FAD">
        <w:t>, тест</w:t>
      </w:r>
      <w:r w:rsidR="00A52E7E" w:rsidRPr="00810FAD">
        <w:t>, таблица, расчетные формулы, калькуляторы</w:t>
      </w:r>
      <w:r w:rsidRPr="00810FAD">
        <w:t>.</w:t>
      </w:r>
    </w:p>
    <w:p w:rsidR="00DC4A38" w:rsidRPr="00810FAD" w:rsidRDefault="00CE6351" w:rsidP="00810FAD">
      <w:pPr>
        <w:spacing w:after="0" w:line="240" w:lineRule="auto"/>
        <w:jc w:val="both"/>
        <w:rPr>
          <w:rStyle w:val="affa"/>
          <w:b w:val="0"/>
          <w:bCs w:val="0"/>
        </w:rPr>
      </w:pPr>
      <w:r w:rsidRPr="00810FAD">
        <w:rPr>
          <w:b/>
        </w:rPr>
        <w:t xml:space="preserve">   </w:t>
      </w:r>
      <w:r w:rsidR="00DC4A38" w:rsidRPr="00810FAD">
        <w:rPr>
          <w:b/>
        </w:rPr>
        <w:t>Вопросы и задания для обсуждения:</w:t>
      </w:r>
    </w:p>
    <w:p w:rsidR="00DC4A38" w:rsidRPr="00810FAD" w:rsidRDefault="00DC4A38" w:rsidP="00810FAD">
      <w:pPr>
        <w:pStyle w:val="aff0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bCs/>
        </w:rPr>
      </w:pPr>
      <w:r w:rsidRPr="00810FAD">
        <w:rPr>
          <w:rFonts w:ascii="Times New Roman" w:hAnsi="Times New Roman" w:cs="Times New Roman"/>
        </w:rPr>
        <w:t xml:space="preserve">Как правильно </w:t>
      </w:r>
      <w:r w:rsidRPr="00810FAD">
        <w:rPr>
          <w:rFonts w:ascii="Times New Roman" w:hAnsi="Times New Roman" w:cs="Times New Roman"/>
          <w:bCs/>
        </w:rPr>
        <w:t>выбрать эффективное оборудование?</w:t>
      </w:r>
    </w:p>
    <w:p w:rsidR="00DC4A38" w:rsidRPr="00810FAD" w:rsidRDefault="00DC4A38" w:rsidP="00810FAD">
      <w:pPr>
        <w:pStyle w:val="aff0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Cs/>
        </w:rPr>
        <w:t xml:space="preserve">Что это даст производству? </w:t>
      </w:r>
    </w:p>
    <w:p w:rsidR="00DC4A38" w:rsidRPr="00810FAD" w:rsidRDefault="00DC4A38" w:rsidP="00810FAD">
      <w:pPr>
        <w:pStyle w:val="aff0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Cs/>
        </w:rPr>
        <w:t>Для чего рассчитывается точка безубыточности выпуска?</w:t>
      </w:r>
    </w:p>
    <w:p w:rsidR="00DC4A38" w:rsidRPr="00810FAD" w:rsidRDefault="00DC4A38" w:rsidP="00810FAD">
      <w:pPr>
        <w:pStyle w:val="aff0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Cs/>
        </w:rPr>
        <w:t xml:space="preserve"> С какой целью анализируется ассортимент выпускаемой продукции</w:t>
      </w:r>
      <w:r w:rsidRPr="00810FAD">
        <w:rPr>
          <w:rFonts w:ascii="Times New Roman" w:hAnsi="Times New Roman" w:cs="Times New Roman"/>
        </w:rPr>
        <w:t>?</w:t>
      </w:r>
    </w:p>
    <w:p w:rsidR="00DC4A38" w:rsidRPr="00810FAD" w:rsidRDefault="00DC4A38" w:rsidP="00810FAD">
      <w:pPr>
        <w:pStyle w:val="aff0"/>
        <w:ind w:left="0"/>
        <w:jc w:val="both"/>
        <w:rPr>
          <w:rFonts w:ascii="Times New Roman" w:hAnsi="Times New Roman" w:cs="Times New Roman"/>
          <w:b/>
        </w:rPr>
      </w:pPr>
    </w:p>
    <w:p w:rsidR="00DC4A38" w:rsidRPr="00810FAD" w:rsidRDefault="00DC4A38" w:rsidP="00810FAD">
      <w:pPr>
        <w:pStyle w:val="aff9"/>
        <w:shd w:val="clear" w:color="auto" w:fill="FFFFFF"/>
        <w:spacing w:before="0" w:beforeAutospacing="0" w:after="0" w:afterAutospacing="0"/>
        <w:ind w:firstLine="284"/>
        <w:jc w:val="both"/>
      </w:pPr>
    </w:p>
    <w:p w:rsidR="00CE6351" w:rsidRPr="00810FAD" w:rsidRDefault="00DC4A38" w:rsidP="00810FAD">
      <w:pPr>
        <w:spacing w:after="0" w:line="240" w:lineRule="auto"/>
        <w:jc w:val="both"/>
      </w:pPr>
      <w:r w:rsidRPr="00810FAD">
        <w:t xml:space="preserve">Задание № 1. </w:t>
      </w:r>
    </w:p>
    <w:p w:rsidR="00CE6351" w:rsidRPr="00810FAD" w:rsidRDefault="000F4948" w:rsidP="00810FAD">
      <w:pPr>
        <w:pStyle w:val="2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0FAD">
        <w:rPr>
          <w:rFonts w:ascii="Times New Roman" w:hAnsi="Times New Roman" w:cs="Times New Roman"/>
          <w:b w:val="0"/>
          <w:bCs w:val="0"/>
          <w:sz w:val="24"/>
          <w:szCs w:val="24"/>
        </w:rPr>
        <w:t>Логически продолжите предложения:</w:t>
      </w:r>
    </w:p>
    <w:p w:rsidR="00CE6351" w:rsidRPr="00810FAD" w:rsidRDefault="00CE6351" w:rsidP="00810FAD">
      <w:pPr>
        <w:pStyle w:val="aff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810FAD">
        <w:t>Оборудование по своим  характеристикам и возможностям оце</w:t>
      </w:r>
      <w:r w:rsidR="000F4948" w:rsidRPr="00810FAD">
        <w:t xml:space="preserve">нивается по </w:t>
      </w:r>
      <w:r w:rsidRPr="00810FAD">
        <w:t>напра</w:t>
      </w:r>
      <w:r w:rsidRPr="00810FAD">
        <w:t>в</w:t>
      </w:r>
      <w:r w:rsidRPr="00810FAD">
        <w:t>лениям: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А)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Б)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В)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Г)</w:t>
      </w:r>
    </w:p>
    <w:p w:rsidR="000F4948" w:rsidRPr="00810FAD" w:rsidRDefault="000F4948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2. Технологическая оценка осуществляется по критериям: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А)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Б)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В)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Г)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Д)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Е)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Ж)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З) </w:t>
      </w:r>
    </w:p>
    <w:p w:rsidR="00CE6351" w:rsidRPr="00810FAD" w:rsidRDefault="000F4948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3.</w:t>
      </w:r>
      <w:r w:rsidR="00CE6351" w:rsidRPr="00810FAD">
        <w:t>Программное об</w:t>
      </w:r>
      <w:r w:rsidRPr="00810FAD">
        <w:t>еспечение - важный критерий</w:t>
      </w:r>
      <w:r w:rsidR="00CE6351" w:rsidRPr="00810FAD">
        <w:t xml:space="preserve"> выбора оборудования</w:t>
      </w:r>
      <w:r w:rsidRPr="00810FAD">
        <w:t>, критериями оценки к</w:t>
      </w:r>
      <w:r w:rsidRPr="00810FAD">
        <w:t>о</w:t>
      </w:r>
      <w:r w:rsidRPr="00810FAD">
        <w:t>торого являются</w:t>
      </w:r>
      <w:r w:rsidR="00CE6351" w:rsidRPr="00810FAD">
        <w:t>: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А)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Б)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В)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Г)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4. Критерии оценки электрической части</w:t>
      </w:r>
      <w:r w:rsidR="00CE6351" w:rsidRPr="00810FAD">
        <w:t>: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А)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Б)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В)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5.Критерии оценки механической части</w:t>
      </w:r>
      <w:r w:rsidR="00CE6351" w:rsidRPr="00810FAD">
        <w:t>: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А)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Б)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В)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Г)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Д) </w:t>
      </w:r>
    </w:p>
    <w:p w:rsidR="000F4948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Е) </w:t>
      </w:r>
    </w:p>
    <w:p w:rsidR="00CE6351" w:rsidRPr="00810FAD" w:rsidRDefault="000F4948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Ж) </w:t>
      </w:r>
    </w:p>
    <w:p w:rsidR="00CE6351" w:rsidRPr="00810FAD" w:rsidRDefault="00CE6351" w:rsidP="00810FAD">
      <w:pPr>
        <w:spacing w:after="0" w:line="240" w:lineRule="auto"/>
        <w:jc w:val="both"/>
      </w:pPr>
    </w:p>
    <w:p w:rsidR="00CE6351" w:rsidRPr="00810FAD" w:rsidRDefault="00CE6351" w:rsidP="00810FAD">
      <w:pPr>
        <w:spacing w:after="0" w:line="240" w:lineRule="auto"/>
        <w:jc w:val="both"/>
      </w:pPr>
      <w:r w:rsidRPr="00810FAD">
        <w:t>Задание № 2.</w:t>
      </w:r>
    </w:p>
    <w:p w:rsidR="00E91E41" w:rsidRPr="00810FAD" w:rsidRDefault="00CE6351" w:rsidP="00810FAD">
      <w:pPr>
        <w:spacing w:after="0" w:line="240" w:lineRule="auto"/>
        <w:jc w:val="both"/>
      </w:pPr>
      <w:r w:rsidRPr="00810FAD">
        <w:t>Порядок расчет точки</w:t>
      </w:r>
      <w:r w:rsidR="00E91E41" w:rsidRPr="00810FAD">
        <w:t xml:space="preserve"> безубыточности</w:t>
      </w:r>
      <w:r w:rsidRPr="00810FAD">
        <w:t xml:space="preserve"> для магазина.</w:t>
      </w:r>
    </w:p>
    <w:p w:rsidR="00B47A37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П</w:t>
      </w:r>
      <w:r w:rsidR="00B47A37" w:rsidRPr="00810FAD">
        <w:t>остоянные з</w:t>
      </w:r>
      <w:r w:rsidR="00B47A37" w:rsidRPr="00810FAD">
        <w:t>а</w:t>
      </w:r>
      <w:r w:rsidR="00B47A37" w:rsidRPr="00810FAD">
        <w:t>траты (в рублях):</w:t>
      </w:r>
    </w:p>
    <w:p w:rsidR="00B47A37" w:rsidRPr="00810FAD" w:rsidRDefault="00B47A37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аренда площади – 80 000;</w:t>
      </w:r>
    </w:p>
    <w:p w:rsidR="00B47A37" w:rsidRPr="00810FAD" w:rsidRDefault="00B47A37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оплата труда менеджеров – 60 000;</w:t>
      </w:r>
    </w:p>
    <w:p w:rsidR="00B47A37" w:rsidRPr="00810FAD" w:rsidRDefault="00B47A37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страховые взносы – 18 000;</w:t>
      </w:r>
    </w:p>
    <w:p w:rsidR="00B47A37" w:rsidRPr="00810FAD" w:rsidRDefault="00B47A37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коммунальные платежи – 10 000.</w:t>
      </w:r>
    </w:p>
    <w:p w:rsidR="00B47A37" w:rsidRPr="00810FAD" w:rsidRDefault="00B47A37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Итого: 168 000 (рублей).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B47A37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Переменные затрат (в рублях)</w:t>
      </w:r>
      <w:r w:rsidR="00B47A37" w:rsidRPr="00810FAD">
        <w:t>:</w:t>
      </w:r>
    </w:p>
    <w:p w:rsidR="00B47A37" w:rsidRPr="00810FAD" w:rsidRDefault="00B47A37" w:rsidP="00810FAD">
      <w:pPr>
        <w:numPr>
          <w:ilvl w:val="0"/>
          <w:numId w:val="29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оплата энергии – 5 000;</w:t>
      </w:r>
    </w:p>
    <w:p w:rsidR="00B47A37" w:rsidRPr="00810FAD" w:rsidRDefault="00B47A37" w:rsidP="00810FAD">
      <w:pPr>
        <w:numPr>
          <w:ilvl w:val="0"/>
          <w:numId w:val="29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расходы на сырье – 10 000.</w:t>
      </w:r>
    </w:p>
    <w:p w:rsidR="00B47A37" w:rsidRPr="00810FAD" w:rsidRDefault="00B47A37" w:rsidP="00810FAD">
      <w:pPr>
        <w:numPr>
          <w:ilvl w:val="0"/>
          <w:numId w:val="29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Итого: 15 000 (рублей).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С</w:t>
      </w:r>
      <w:r w:rsidR="00B47A37" w:rsidRPr="00810FAD">
        <w:t>ум</w:t>
      </w:r>
      <w:r w:rsidRPr="00810FAD">
        <w:t>ма выручки -</w:t>
      </w:r>
      <w:r w:rsidR="00B47A37" w:rsidRPr="00810FAD">
        <w:t xml:space="preserve"> 800 000 рублей. 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Решение: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Расчет</w:t>
      </w:r>
      <w:r w:rsidR="00B47A37" w:rsidRPr="00810FAD">
        <w:t xml:space="preserve"> маржиналь</w:t>
      </w:r>
      <w:r w:rsidRPr="00810FAD">
        <w:t>ной прибыли:</w:t>
      </w:r>
      <w:r w:rsidR="00B47A37" w:rsidRPr="00810FAD">
        <w:t xml:space="preserve"> из выручки </w:t>
      </w:r>
      <w:r w:rsidRPr="00810FAD">
        <w:t xml:space="preserve">следует вычесть </w:t>
      </w:r>
      <w:r w:rsidR="00B47A37" w:rsidRPr="00810FAD">
        <w:t>переменные затра</w:t>
      </w:r>
      <w:r w:rsidRPr="00810FAD">
        <w:t xml:space="preserve">ты: </w:t>
      </w:r>
      <w:r w:rsidR="00B47A37" w:rsidRPr="00810FAD">
        <w:t xml:space="preserve"> 800 000 – 15 000 = 785 000. </w:t>
      </w:r>
    </w:p>
    <w:p w:rsidR="00B47A37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Расчет порога рентабельности в стоимостном выражении:</w:t>
      </w:r>
      <w:r w:rsidR="00B47A37" w:rsidRPr="00810FAD">
        <w:t xml:space="preserve"> 785 000 / 800 000 = 0,98.</w:t>
      </w:r>
    </w:p>
    <w:p w:rsidR="00B47A37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Т</w:t>
      </w:r>
      <w:r w:rsidR="00B47A37" w:rsidRPr="00810FAD">
        <w:t>очка безубыточности будет равна постоянным затратам, поделенным на полу</w:t>
      </w:r>
      <w:r w:rsidRPr="00810FAD">
        <w:t>ченный к</w:t>
      </w:r>
      <w:r w:rsidRPr="00810FAD">
        <w:t>о</w:t>
      </w:r>
      <w:r w:rsidRPr="00810FAD">
        <w:t>эффициент:</w:t>
      </w:r>
      <w:r w:rsidR="00B47A37" w:rsidRPr="00810FAD">
        <w:t xml:space="preserve"> 168 000/0,98 =171 429 рублей.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B47A37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Вывод: М</w:t>
      </w:r>
      <w:r w:rsidR="00B47A37" w:rsidRPr="00810FAD">
        <w:t>агазин должен продать товаров на сумму 171 429 рублей, чтобы доходы оказ</w:t>
      </w:r>
      <w:r w:rsidR="00B47A37" w:rsidRPr="00810FAD">
        <w:t>а</w:t>
      </w:r>
      <w:r w:rsidR="00B47A37" w:rsidRPr="00810FAD">
        <w:t>лись больше расходов. Все последующие продажи будут приносить магазину чистую прибыль.</w:t>
      </w:r>
    </w:p>
    <w:p w:rsidR="00CE6351" w:rsidRPr="00810FAD" w:rsidRDefault="00CE6351" w:rsidP="00810FAD">
      <w:pPr>
        <w:spacing w:after="0" w:line="240" w:lineRule="auto"/>
        <w:jc w:val="both"/>
      </w:pPr>
    </w:p>
    <w:p w:rsidR="00CE6351" w:rsidRPr="00810FAD" w:rsidRDefault="00CE6351" w:rsidP="00810FAD">
      <w:pPr>
        <w:spacing w:after="0" w:line="240" w:lineRule="auto"/>
        <w:jc w:val="both"/>
      </w:pPr>
      <w:r w:rsidRPr="00810FAD">
        <w:t xml:space="preserve">Задание № 3. Рассчитайте точку безубыточности для магазина. </w:t>
      </w:r>
    </w:p>
    <w:p w:rsidR="00CE6351" w:rsidRPr="00810FAD" w:rsidRDefault="00CE6351" w:rsidP="00810FAD">
      <w:pPr>
        <w:spacing w:after="0" w:line="240" w:lineRule="auto"/>
        <w:jc w:val="both"/>
      </w:pPr>
      <w:r w:rsidRPr="00810FAD">
        <w:t>Сделайте аргументированные выводы.</w:t>
      </w:r>
    </w:p>
    <w:p w:rsidR="00CE6351" w:rsidRPr="00810FAD" w:rsidRDefault="00CE6351" w:rsidP="00810FAD">
      <w:pPr>
        <w:spacing w:after="0" w:line="240" w:lineRule="auto"/>
        <w:jc w:val="both"/>
      </w:pP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Постоянные з</w:t>
      </w:r>
      <w:r w:rsidRPr="00810FAD">
        <w:t>а</w:t>
      </w:r>
      <w:r w:rsidRPr="00810FAD">
        <w:t>траты (в рублях):</w:t>
      </w:r>
    </w:p>
    <w:p w:rsidR="00CE6351" w:rsidRPr="00810FAD" w:rsidRDefault="00CE6351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аренда площади – 95 000;</w:t>
      </w:r>
    </w:p>
    <w:p w:rsidR="00CE6351" w:rsidRPr="00810FAD" w:rsidRDefault="00CE6351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оплата труда менеджеров – 72 000;</w:t>
      </w:r>
    </w:p>
    <w:p w:rsidR="00CE6351" w:rsidRPr="00810FAD" w:rsidRDefault="00CE6351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страховые взносы – 21 000;</w:t>
      </w:r>
    </w:p>
    <w:p w:rsidR="00CE6351" w:rsidRPr="00810FAD" w:rsidRDefault="00CE6351" w:rsidP="00810FAD">
      <w:pPr>
        <w:numPr>
          <w:ilvl w:val="0"/>
          <w:numId w:val="28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коммунальные платежи – 19 000.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Итого: ? (рублей).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Переменные затрат (в рублях):</w:t>
      </w:r>
    </w:p>
    <w:p w:rsidR="00CE6351" w:rsidRPr="00810FAD" w:rsidRDefault="00CE6351" w:rsidP="00810FAD">
      <w:pPr>
        <w:numPr>
          <w:ilvl w:val="0"/>
          <w:numId w:val="29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оплата энергии – 9 000;</w:t>
      </w:r>
    </w:p>
    <w:p w:rsidR="00CE6351" w:rsidRPr="00810FAD" w:rsidRDefault="00CE6351" w:rsidP="00810FAD">
      <w:pPr>
        <w:numPr>
          <w:ilvl w:val="0"/>
          <w:numId w:val="29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расходы на сырье – 20 000.</w:t>
      </w:r>
    </w:p>
    <w:p w:rsidR="00CE6351" w:rsidRPr="00810FAD" w:rsidRDefault="00CE6351" w:rsidP="00810FAD">
      <w:pPr>
        <w:numPr>
          <w:ilvl w:val="0"/>
          <w:numId w:val="29"/>
        </w:numPr>
        <w:suppressAutoHyphens w:val="0"/>
        <w:spacing w:after="0" w:line="240" w:lineRule="auto"/>
        <w:ind w:left="0"/>
        <w:jc w:val="both"/>
        <w:textAlignment w:val="baseline"/>
      </w:pPr>
      <w:r w:rsidRPr="00810FAD">
        <w:t>Итого: ? (рублей).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 xml:space="preserve">Сумма выручки - 108 000 рублей. </w:t>
      </w:r>
    </w:p>
    <w:p w:rsidR="000F4948" w:rsidRPr="00810FAD" w:rsidRDefault="000F4948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Решение:</w:t>
      </w:r>
    </w:p>
    <w:p w:rsidR="000F4948" w:rsidRPr="00810FAD" w:rsidRDefault="000F4948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0F4948" w:rsidRPr="00810FAD" w:rsidRDefault="000F4948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Вывод:</w:t>
      </w:r>
    </w:p>
    <w:p w:rsidR="00CE6351" w:rsidRPr="00810FAD" w:rsidRDefault="00CE6351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</w:p>
    <w:p w:rsidR="000F4948" w:rsidRPr="00810FAD" w:rsidRDefault="000F4948" w:rsidP="00810FAD">
      <w:pPr>
        <w:spacing w:after="0" w:line="240" w:lineRule="auto"/>
        <w:jc w:val="both"/>
      </w:pPr>
    </w:p>
    <w:p w:rsidR="00A52E7E" w:rsidRPr="00810FAD" w:rsidRDefault="00A52E7E" w:rsidP="00810FAD">
      <w:pPr>
        <w:spacing w:after="0" w:line="240" w:lineRule="auto"/>
        <w:jc w:val="both"/>
      </w:pPr>
      <w:r w:rsidRPr="00810FAD">
        <w:t xml:space="preserve">Задание № 4. </w:t>
      </w:r>
    </w:p>
    <w:p w:rsidR="000F4948" w:rsidRPr="00810FAD" w:rsidRDefault="00A52E7E" w:rsidP="00810FAD">
      <w:pPr>
        <w:spacing w:after="0" w:line="240" w:lineRule="auto"/>
        <w:jc w:val="both"/>
        <w:rPr>
          <w:bCs/>
        </w:rPr>
      </w:pPr>
      <w:r w:rsidRPr="00810FAD">
        <w:t>Проведите а</w:t>
      </w:r>
      <w:r w:rsidR="000F4948" w:rsidRPr="00810FAD">
        <w:rPr>
          <w:bCs/>
        </w:rPr>
        <w:t>нализ структуры произведенной продукции</w:t>
      </w:r>
      <w:r w:rsidRPr="00810FAD">
        <w:rPr>
          <w:bCs/>
        </w:rPr>
        <w:t>, рассчитав недостающие показатели в таблице.</w:t>
      </w:r>
    </w:p>
    <w:p w:rsidR="00A52E7E" w:rsidRPr="00810FAD" w:rsidRDefault="00A52E7E" w:rsidP="00810FAD">
      <w:pPr>
        <w:spacing w:after="0" w:line="240" w:lineRule="auto"/>
        <w:jc w:val="both"/>
        <w:rPr>
          <w:b/>
          <w:bCs/>
        </w:rPr>
      </w:pPr>
      <w:r w:rsidRPr="00810FAD">
        <w:rPr>
          <w:bCs/>
        </w:rPr>
        <w:t>Сделайте аргументированный вывод.</w:t>
      </w:r>
    </w:p>
    <w:p w:rsidR="00A52E7E" w:rsidRPr="00810FAD" w:rsidRDefault="00A52E7E" w:rsidP="00810FAD">
      <w:pPr>
        <w:spacing w:after="0" w:line="240" w:lineRule="auto"/>
        <w:jc w:val="both"/>
      </w:pP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"/>
        <w:gridCol w:w="936"/>
        <w:gridCol w:w="912"/>
        <w:gridCol w:w="904"/>
        <w:gridCol w:w="839"/>
        <w:gridCol w:w="865"/>
        <w:gridCol w:w="1095"/>
        <w:gridCol w:w="878"/>
        <w:gridCol w:w="2241"/>
      </w:tblGrid>
      <w:tr w:rsidR="000F4948" w:rsidRPr="00810FAD" w:rsidTr="00A52E7E"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Изде–лие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Опто–вая цена за</w:t>
            </w:r>
          </w:p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 туб, руб.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Объем прои</w:t>
            </w:r>
            <w:r w:rsidRPr="00810FAD">
              <w:t>з</w:t>
            </w:r>
            <w:r w:rsidRPr="00810FAD">
              <w:t>водства пр</w:t>
            </w:r>
            <w:r w:rsidRPr="00810FAD">
              <w:t>о</w:t>
            </w:r>
            <w:r w:rsidRPr="00810FAD">
              <w:t>дукции,</w:t>
            </w:r>
          </w:p>
          <w:p w:rsidR="000F4948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шт.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Структура</w:t>
            </w:r>
          </w:p>
          <w:p w:rsidR="00A52E7E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продукции,</w:t>
            </w:r>
          </w:p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%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Стоимость в</w:t>
            </w:r>
            <w:r w:rsidRPr="00810FAD">
              <w:t>ы</w:t>
            </w:r>
            <w:r w:rsidRPr="00810FAD">
              <w:t>пущенной пр</w:t>
            </w:r>
            <w:r w:rsidRPr="00810FAD">
              <w:t>о</w:t>
            </w:r>
            <w:r w:rsidRPr="00810FAD">
              <w:t>дукция в ценах пл</w:t>
            </w:r>
            <w:r w:rsidRPr="00810FAD">
              <w:t>а</w:t>
            </w:r>
            <w:r w:rsidRPr="00810FAD">
              <w:t>на,</w:t>
            </w:r>
          </w:p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тыс.</w:t>
            </w:r>
            <w:r w:rsidR="00A52E7E" w:rsidRPr="00810FAD">
              <w:t xml:space="preserve"> </w:t>
            </w:r>
            <w:r w:rsidRPr="00810FAD">
              <w:t>руб.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Изменение выпу</w:t>
            </w:r>
            <w:r w:rsidRPr="00810FAD">
              <w:t>с</w:t>
            </w:r>
            <w:r w:rsidRPr="00810FAD">
              <w:t>ка проду</w:t>
            </w:r>
            <w:r w:rsidRPr="00810FAD">
              <w:t>к</w:t>
            </w:r>
            <w:r w:rsidRPr="00810FAD">
              <w:t>ции за счет структуры</w:t>
            </w:r>
            <w:r w:rsidR="00A52E7E" w:rsidRPr="00810FAD">
              <w:t>,</w:t>
            </w:r>
          </w:p>
          <w:p w:rsidR="000F4948" w:rsidRPr="00810FAD" w:rsidRDefault="000F4948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тыс</w:t>
            </w:r>
            <w:r w:rsidR="00A52E7E" w:rsidRPr="00810FAD">
              <w:t xml:space="preserve">. </w:t>
            </w:r>
            <w:r w:rsidRPr="00810FAD">
              <w:t>руб.</w:t>
            </w:r>
          </w:p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(факт-план)</w:t>
            </w:r>
          </w:p>
        </w:tc>
      </w:tr>
      <w:tr w:rsidR="00A52E7E" w:rsidRPr="00810FAD" w:rsidTr="00A52E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spacing w:after="0" w:line="240" w:lineRule="auto"/>
              <w:jc w:val="center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план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факт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план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факт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план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факт</w:t>
            </w:r>
          </w:p>
        </w:tc>
        <w:tc>
          <w:tcPr>
            <w:tcW w:w="2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spacing w:after="0" w:line="240" w:lineRule="auto"/>
              <w:jc w:val="center"/>
            </w:pPr>
          </w:p>
        </w:tc>
      </w:tr>
      <w:tr w:rsidR="00A52E7E" w:rsidRPr="00810FAD" w:rsidTr="00A52E7E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spacing w:after="0" w:line="240" w:lineRule="auto"/>
              <w:jc w:val="center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9</w:t>
            </w:r>
          </w:p>
        </w:tc>
      </w:tr>
      <w:tr w:rsidR="00A52E7E" w:rsidRPr="00810FAD" w:rsidTr="00A52E7E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5760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5040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35,95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30,66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28800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25200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</w:tr>
      <w:tr w:rsidR="00A52E7E" w:rsidRPr="00810FAD" w:rsidTr="00A52E7E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B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6000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5600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5544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34,95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33,72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33600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33264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</w:tr>
      <w:tr w:rsidR="00A52E7E" w:rsidRPr="00810FAD" w:rsidTr="00A52E7E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C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7000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2743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3168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17,12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19,27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19200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22176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</w:tr>
      <w:tr w:rsidR="00A52E7E" w:rsidRPr="00810FAD" w:rsidTr="00A52E7E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7500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1920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2688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11,98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16,35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14400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20160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</w:tr>
      <w:tr w:rsidR="00A52E7E" w:rsidRPr="00810FAD" w:rsidTr="00A52E7E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rPr>
                <w:b/>
                <w:bCs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  <w:r w:rsidRPr="00810FAD">
              <w:t>–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E7E" w:rsidRPr="00810FAD" w:rsidRDefault="00A52E7E" w:rsidP="00810FAD">
            <w:pPr>
              <w:pStyle w:val="aff9"/>
              <w:spacing w:before="0" w:beforeAutospacing="0" w:after="0" w:afterAutospacing="0"/>
              <w:jc w:val="center"/>
            </w:pPr>
          </w:p>
        </w:tc>
      </w:tr>
    </w:tbl>
    <w:p w:rsidR="000F4948" w:rsidRPr="00810FAD" w:rsidRDefault="000F4948" w:rsidP="00810FAD">
      <w:pPr>
        <w:spacing w:after="0" w:line="240" w:lineRule="auto"/>
        <w:jc w:val="both"/>
        <w:rPr>
          <w:b/>
        </w:rPr>
      </w:pPr>
    </w:p>
    <w:p w:rsidR="00A52E7E" w:rsidRPr="00810FAD" w:rsidRDefault="00A52E7E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Вывод:</w:t>
      </w:r>
    </w:p>
    <w:p w:rsidR="00A52E7E" w:rsidRPr="00810FAD" w:rsidRDefault="00A52E7E" w:rsidP="00810FAD">
      <w:pPr>
        <w:spacing w:after="0" w:line="240" w:lineRule="auto"/>
        <w:jc w:val="both"/>
        <w:rPr>
          <w:b/>
        </w:rPr>
      </w:pPr>
    </w:p>
    <w:p w:rsidR="00A52E7E" w:rsidRPr="00810FAD" w:rsidRDefault="00A52E7E" w:rsidP="00810FAD">
      <w:pPr>
        <w:spacing w:after="0" w:line="240" w:lineRule="auto"/>
        <w:jc w:val="both"/>
      </w:pPr>
      <w:r w:rsidRPr="00810FAD">
        <w:t xml:space="preserve">Ответы к Заданию № 1. </w:t>
      </w:r>
    </w:p>
    <w:p w:rsidR="00A52E7E" w:rsidRPr="00810FAD" w:rsidRDefault="00A52E7E" w:rsidP="00810FAD">
      <w:pPr>
        <w:pStyle w:val="2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0FAD">
        <w:rPr>
          <w:rFonts w:ascii="Times New Roman" w:hAnsi="Times New Roman" w:cs="Times New Roman"/>
          <w:b w:val="0"/>
          <w:bCs w:val="0"/>
          <w:sz w:val="24"/>
          <w:szCs w:val="24"/>
        </w:rPr>
        <w:t>Логически продолжите предложения:</w:t>
      </w:r>
    </w:p>
    <w:p w:rsidR="00A52E7E" w:rsidRPr="00810FAD" w:rsidRDefault="00A52E7E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1.Оборудование по своим  характеристикам и возможностям оценивается по направлен</w:t>
      </w:r>
      <w:r w:rsidRPr="00810FAD">
        <w:t>и</w:t>
      </w:r>
      <w:r w:rsidRPr="00810FAD">
        <w:t>ям: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 xml:space="preserve">А) Технологическая часть 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Б) Программное обеспечение оборудования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В) Электрическая часть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Г) Механическая часть</w:t>
      </w:r>
    </w:p>
    <w:p w:rsidR="00A52E7E" w:rsidRPr="00810FAD" w:rsidRDefault="00A52E7E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2. Технологическая оценка осуществляется по критериям: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А) Наличие различных ноу – хау в оборудовании, отсутствующие на другом оборудов</w:t>
      </w:r>
      <w:r w:rsidRPr="00810FAD">
        <w:t>а</w:t>
      </w:r>
      <w:r w:rsidRPr="00810FAD">
        <w:t>нии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Б) Размеры оборудования или станка, все должно компактно вписываться в имеющиеся площади, о</w:t>
      </w:r>
      <w:r w:rsidRPr="00810FAD">
        <w:t>с</w:t>
      </w:r>
      <w:r w:rsidRPr="00810FAD">
        <w:t>тавляя проходы, проезды и конечно же аварийные выходы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В) Количество задействованного персонала в процессе работы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Г) Производительность оборудования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Д) Технологическая гибкость оборудования, время перестановки с одного вида продукции на другой, во</w:t>
      </w:r>
      <w:r w:rsidRPr="00810FAD">
        <w:t>з</w:t>
      </w:r>
      <w:r w:rsidRPr="00810FAD">
        <w:t>можность производства максимально разнообразной продукции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lastRenderedPageBreak/>
        <w:t>Е) Также к технологической гибкости можно отнести максимально и минимально перер</w:t>
      </w:r>
      <w:r w:rsidRPr="00810FAD">
        <w:t>а</w:t>
      </w:r>
      <w:r w:rsidRPr="00810FAD">
        <w:t>батываемые ра</w:t>
      </w:r>
      <w:r w:rsidRPr="00810FAD">
        <w:t>з</w:t>
      </w:r>
      <w:r w:rsidRPr="00810FAD">
        <w:t>меры (длина, ширина, толщина)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Ж) Цена оборудования при наличии всех плюсов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З) Общение со специалистами</w:t>
      </w:r>
      <w:r w:rsidR="00B061C4" w:rsidRPr="00810FAD">
        <w:t>,</w:t>
      </w:r>
      <w:r w:rsidRPr="00810FAD">
        <w:t xml:space="preserve"> работавшими на аналогичном оборудовании</w:t>
      </w:r>
    </w:p>
    <w:p w:rsidR="00A52E7E" w:rsidRPr="00810FAD" w:rsidRDefault="00A52E7E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3.Программное обеспечение - важный критерий выбора оборудования, критериями оценки к</w:t>
      </w:r>
      <w:r w:rsidRPr="00810FAD">
        <w:t>о</w:t>
      </w:r>
      <w:r w:rsidRPr="00810FAD">
        <w:t>торого являются: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А) Наличие программного обеспечения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Б) Легкость настройки и управления программным обеспечением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В) Максимальная автоматизация работ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Г) Возможность совершенствования программы на предприятии своими силами</w:t>
      </w:r>
    </w:p>
    <w:p w:rsidR="00A52E7E" w:rsidRPr="00810FAD" w:rsidRDefault="00A52E7E" w:rsidP="00810FAD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</w:pPr>
      <w:r w:rsidRPr="00810FAD">
        <w:t>4. Критерии оценки электрической части: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А) Оптимальное потребление электроэнергии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Б) Установка и наличие разного рода защит автоматики и оборудования от скачков в сети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В) Потребление энергоресурсов</w:t>
      </w:r>
    </w:p>
    <w:p w:rsidR="00A52E7E" w:rsidRPr="00810FAD" w:rsidRDefault="00A52E7E" w:rsidP="00810FAD">
      <w:pPr>
        <w:pStyle w:val="aff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810FAD">
        <w:t>Критерии оценки механической части: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А) Возможность покупки недорогих запчастей быстро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Б) Материалы, из которых изготовлены части оборудования (к примеру, если станок пл</w:t>
      </w:r>
      <w:r w:rsidRPr="00810FAD">
        <w:t>а</w:t>
      </w:r>
      <w:r w:rsidRPr="00810FAD">
        <w:t>стмассовый, распиловка на нем шести метрового бруса будет неуместна)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В) Надежность и прочность конструкции станка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Г) Удобное расположение рабочих частей станка, для быстрого ремонта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Д) Быстрая и удобная разборка станка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Е) Простота и практичность</w:t>
      </w:r>
    </w:p>
    <w:p w:rsidR="00A52E7E" w:rsidRPr="00810FAD" w:rsidRDefault="00A52E7E" w:rsidP="00810FAD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810FAD">
        <w:t>Ж) Безопасность</w:t>
      </w:r>
    </w:p>
    <w:p w:rsidR="00A52E7E" w:rsidRPr="00810FAD" w:rsidRDefault="00A52E7E" w:rsidP="00810FAD">
      <w:pPr>
        <w:spacing w:after="0" w:line="240" w:lineRule="auto"/>
        <w:jc w:val="both"/>
      </w:pPr>
    </w:p>
    <w:p w:rsidR="00A52E7E" w:rsidRPr="00810FAD" w:rsidRDefault="00A52E7E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 xml:space="preserve">Делается вывод об умении </w:t>
      </w:r>
      <w:r w:rsidRPr="00810FAD">
        <w:rPr>
          <w:bCs/>
        </w:rPr>
        <w:t>выбора эффективного оборудования, расчета точки безубыточности выпуска, анализа ассортимента выпускаемой продукции</w:t>
      </w:r>
      <w:r w:rsidRPr="00810FAD">
        <w:t>.</w:t>
      </w:r>
    </w:p>
    <w:p w:rsidR="000F4948" w:rsidRPr="00810FAD" w:rsidRDefault="000F4948" w:rsidP="00810FAD">
      <w:pPr>
        <w:spacing w:after="0" w:line="240" w:lineRule="auto"/>
        <w:jc w:val="both"/>
        <w:rPr>
          <w:b/>
        </w:rPr>
      </w:pPr>
    </w:p>
    <w:p w:rsidR="00A52E7E" w:rsidRPr="00810FAD" w:rsidRDefault="00A52E7E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Практическое занятие по теме 2.2 «Экономические ресурсы отрасли и организации»</w:t>
      </w:r>
    </w:p>
    <w:p w:rsidR="00B061C4" w:rsidRPr="00810FAD" w:rsidRDefault="00B061C4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</w:pPr>
      <w:r w:rsidRPr="00810FAD">
        <w:rPr>
          <w:b/>
        </w:rPr>
        <w:t>Практическое занятие №</w:t>
      </w:r>
      <w:r w:rsidR="00B061C4" w:rsidRPr="00810FAD">
        <w:rPr>
          <w:b/>
        </w:rPr>
        <w:t xml:space="preserve"> </w:t>
      </w:r>
      <w:r w:rsidRPr="00810FAD">
        <w:rPr>
          <w:b/>
        </w:rPr>
        <w:t>4</w:t>
      </w:r>
      <w:r w:rsidR="00B061C4" w:rsidRPr="00810FAD">
        <w:rPr>
          <w:b/>
        </w:rPr>
        <w:t>.</w:t>
      </w:r>
      <w:r w:rsidRPr="00810FAD">
        <w:rPr>
          <w:b/>
        </w:rPr>
        <w:t xml:space="preserve"> </w:t>
      </w:r>
      <w:r w:rsidRPr="00810FAD">
        <w:rPr>
          <w:bCs/>
        </w:rPr>
        <w:t>Расчет показателей эффективного использования материально-технических ресурсов предприятия (анализ товарных ресурсов, расчет времени обращения товаров, расчет амортизационных отчислений)</w:t>
      </w:r>
      <w:r w:rsidR="00B061C4" w:rsidRPr="00810FAD">
        <w:rPr>
          <w:bCs/>
        </w:rPr>
        <w:t>.</w:t>
      </w:r>
    </w:p>
    <w:p w:rsidR="00A52E7E" w:rsidRPr="00810FAD" w:rsidRDefault="00A52E7E" w:rsidP="00810FAD">
      <w:pPr>
        <w:spacing w:after="0" w:line="240" w:lineRule="auto"/>
        <w:jc w:val="both"/>
      </w:pPr>
    </w:p>
    <w:p w:rsidR="00B061C4" w:rsidRPr="00810FAD" w:rsidRDefault="00B061C4" w:rsidP="00810FAD">
      <w:pPr>
        <w:spacing w:after="0" w:line="240" w:lineRule="auto"/>
        <w:jc w:val="both"/>
        <w:rPr>
          <w:bCs/>
        </w:rPr>
      </w:pPr>
      <w:r w:rsidRPr="00810FAD">
        <w:t xml:space="preserve">    </w:t>
      </w:r>
      <w:r w:rsidRPr="00810FAD">
        <w:rPr>
          <w:b/>
        </w:rPr>
        <w:t>Цель:</w:t>
      </w:r>
      <w:r w:rsidRPr="00810FAD">
        <w:t xml:space="preserve"> </w:t>
      </w:r>
      <w:r w:rsidRPr="00810FAD">
        <w:rPr>
          <w:bCs/>
        </w:rPr>
        <w:t>сформировать умение расчета показателей эффективного использования материально-технических ресурсов предприятия (анализ товарных ресурсов, расчет времени обращения товаров, расчет амортизационных отчислений).</w:t>
      </w:r>
    </w:p>
    <w:p w:rsidR="00B061C4" w:rsidRPr="00810FAD" w:rsidRDefault="00B061C4" w:rsidP="00810FAD">
      <w:pPr>
        <w:spacing w:after="0" w:line="240" w:lineRule="auto"/>
        <w:jc w:val="both"/>
        <w:rPr>
          <w:bCs/>
        </w:rPr>
      </w:pPr>
      <w:r w:rsidRPr="00810FAD">
        <w:rPr>
          <w:b/>
        </w:rPr>
        <w:t xml:space="preserve">    Предварительная работа:</w:t>
      </w:r>
      <w:r w:rsidRPr="00810FAD">
        <w:t xml:space="preserve"> знакомство с порядком </w:t>
      </w:r>
      <w:r w:rsidRPr="00810FAD">
        <w:rPr>
          <w:bCs/>
        </w:rPr>
        <w:t>расчета показателей эффективного использования материально-технических ресурсов.</w:t>
      </w:r>
    </w:p>
    <w:p w:rsidR="00B061C4" w:rsidRPr="00810FAD" w:rsidRDefault="00B061C4" w:rsidP="00810FAD">
      <w:pPr>
        <w:spacing w:after="0" w:line="240" w:lineRule="auto"/>
        <w:jc w:val="both"/>
      </w:pPr>
      <w:r w:rsidRPr="00810FAD">
        <w:rPr>
          <w:b/>
        </w:rPr>
        <w:t xml:space="preserve">   Оснащение:</w:t>
      </w:r>
      <w:r w:rsidRPr="00810FAD">
        <w:t xml:space="preserve"> задание для выполнения, практикоориентированные ситуации, расчетные формулы, тест, таблица, расчетные формулы, калькуляторы.</w:t>
      </w:r>
    </w:p>
    <w:p w:rsidR="00B061C4" w:rsidRPr="00810FAD" w:rsidRDefault="00B061C4" w:rsidP="00810FAD">
      <w:pPr>
        <w:spacing w:after="0" w:line="240" w:lineRule="auto"/>
        <w:jc w:val="both"/>
        <w:rPr>
          <w:rStyle w:val="affa"/>
          <w:b w:val="0"/>
          <w:bCs w:val="0"/>
        </w:rPr>
      </w:pPr>
      <w:r w:rsidRPr="00810FAD">
        <w:rPr>
          <w:b/>
        </w:rPr>
        <w:t xml:space="preserve">   Вопросы и задания для обсуждения:</w:t>
      </w:r>
    </w:p>
    <w:p w:rsidR="00B061C4" w:rsidRPr="00810FAD" w:rsidRDefault="00B061C4" w:rsidP="00810FAD">
      <w:pPr>
        <w:pStyle w:val="aff0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810FAD">
        <w:rPr>
          <w:rFonts w:ascii="Times New Roman" w:hAnsi="Times New Roman" w:cs="Times New Roman"/>
        </w:rPr>
        <w:t>Приведите примеры материально-технических ресурсов предприятия.</w:t>
      </w:r>
    </w:p>
    <w:p w:rsidR="00B061C4" w:rsidRPr="00810FAD" w:rsidRDefault="00B061C4" w:rsidP="00810FAD">
      <w:pPr>
        <w:pStyle w:val="aff0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Cs/>
        </w:rPr>
        <w:t xml:space="preserve">Для чего они необходимы предприятию? </w:t>
      </w:r>
    </w:p>
    <w:p w:rsidR="00B061C4" w:rsidRPr="00810FAD" w:rsidRDefault="00B061C4" w:rsidP="00810FAD">
      <w:pPr>
        <w:pStyle w:val="aff0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Cs/>
        </w:rPr>
        <w:t xml:space="preserve">Для чего рассчитываются показатели </w:t>
      </w:r>
      <w:r w:rsidR="00D979A4" w:rsidRPr="00810FAD">
        <w:rPr>
          <w:rFonts w:ascii="Times New Roman" w:hAnsi="Times New Roman" w:cs="Times New Roman"/>
          <w:bCs/>
        </w:rPr>
        <w:t>эффективности</w:t>
      </w:r>
      <w:r w:rsidRPr="00810FAD">
        <w:rPr>
          <w:rFonts w:ascii="Times New Roman" w:hAnsi="Times New Roman" w:cs="Times New Roman"/>
          <w:bCs/>
        </w:rPr>
        <w:t xml:space="preserve"> </w:t>
      </w:r>
      <w:r w:rsidR="00D979A4" w:rsidRPr="00810FAD">
        <w:rPr>
          <w:rFonts w:ascii="Times New Roman" w:hAnsi="Times New Roman" w:cs="Times New Roman"/>
          <w:bCs/>
        </w:rPr>
        <w:t>использования</w:t>
      </w:r>
      <w:r w:rsidR="00410F1D" w:rsidRPr="00810FAD">
        <w:rPr>
          <w:rFonts w:ascii="Times New Roman" w:hAnsi="Times New Roman" w:cs="Times New Roman"/>
          <w:bCs/>
        </w:rPr>
        <w:t xml:space="preserve"> материально-</w:t>
      </w:r>
      <w:r w:rsidRPr="00810FAD">
        <w:rPr>
          <w:rFonts w:ascii="Times New Roman" w:hAnsi="Times New Roman" w:cs="Times New Roman"/>
          <w:bCs/>
        </w:rPr>
        <w:t>технических ресурсов?</w:t>
      </w:r>
    </w:p>
    <w:p w:rsidR="00A52E7E" w:rsidRPr="00810FAD" w:rsidRDefault="00A52E7E" w:rsidP="00810FAD">
      <w:pPr>
        <w:spacing w:after="0" w:line="240" w:lineRule="auto"/>
        <w:jc w:val="both"/>
      </w:pPr>
    </w:p>
    <w:p w:rsidR="00D979A4" w:rsidRPr="00810FAD" w:rsidRDefault="00D979A4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 xml:space="preserve">Задание № 1.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Ответьте на контрольные вопросы: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1.Инструмент относится к: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 xml:space="preserve">а) активной 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б) пассивной части основных фондов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lastRenderedPageBreak/>
        <w:t>2.Приведите пример нематериальных активов:……..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3.Процесс постепенного перенесения стоимости основных фондов на производимую продукцию называется ________(впишите ответ)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 xml:space="preserve">4. К дебиторской задолженности относятся: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а) наличные деньги в кассе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 xml:space="preserve">б) долги предприятию 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в) ценные бумаги</w:t>
      </w:r>
    </w:p>
    <w:p w:rsidR="00D979A4" w:rsidRPr="00810FAD" w:rsidRDefault="00410F1D" w:rsidP="00810FAD">
      <w:pPr>
        <w:spacing w:after="0" w:line="240" w:lineRule="auto"/>
        <w:jc w:val="both"/>
      </w:pPr>
      <w:r w:rsidRPr="00810FAD">
        <w:t>5. Во избежание</w:t>
      </w:r>
      <w:r w:rsidR="00D979A4" w:rsidRPr="00810FAD">
        <w:t xml:space="preserve"> остановки производства в случае несвоевременной поставки материалов необходим: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 xml:space="preserve">а) страховой запас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 xml:space="preserve">б) текущий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 xml:space="preserve">в) технологический </w:t>
      </w:r>
    </w:p>
    <w:p w:rsidR="00D979A4" w:rsidRPr="00810FAD" w:rsidRDefault="00D979A4" w:rsidP="00810FAD">
      <w:pPr>
        <w:spacing w:after="0" w:line="240" w:lineRule="auto"/>
        <w:jc w:val="both"/>
      </w:pPr>
      <w:r w:rsidRPr="00810FAD">
        <w:t>г) транспортный запас</w:t>
      </w:r>
    </w:p>
    <w:p w:rsidR="00D979A4" w:rsidRPr="00810FAD" w:rsidRDefault="00D979A4" w:rsidP="00810FAD">
      <w:pPr>
        <w:spacing w:after="0" w:line="240" w:lineRule="auto"/>
        <w:jc w:val="both"/>
      </w:pPr>
    </w:p>
    <w:p w:rsidR="00D979A4" w:rsidRPr="00810FAD" w:rsidRDefault="00D979A4" w:rsidP="00810FAD">
      <w:pPr>
        <w:spacing w:after="0" w:line="240" w:lineRule="auto"/>
        <w:jc w:val="both"/>
      </w:pPr>
      <w:r w:rsidRPr="00810FAD">
        <w:t>задание № 2.</w:t>
      </w:r>
    </w:p>
    <w:p w:rsidR="00D979A4" w:rsidRPr="00810FAD" w:rsidRDefault="00E91E41" w:rsidP="00810FAD">
      <w:pPr>
        <w:spacing w:after="0" w:line="240" w:lineRule="auto"/>
        <w:jc w:val="both"/>
      </w:pPr>
      <w:r w:rsidRPr="00810FAD">
        <w:t xml:space="preserve">Используя материал лекций, проведите анализ объема основных фондов, их динамики и структуры.   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Исходные данные:</w:t>
      </w:r>
    </w:p>
    <w:tbl>
      <w:tblPr>
        <w:tblW w:w="9813" w:type="dxa"/>
        <w:tblInd w:w="-20" w:type="dxa"/>
        <w:tblLayout w:type="fixed"/>
        <w:tblLook w:val="0000"/>
      </w:tblPr>
      <w:tblGrid>
        <w:gridCol w:w="1829"/>
        <w:gridCol w:w="1250"/>
        <w:gridCol w:w="1298"/>
        <w:gridCol w:w="1251"/>
        <w:gridCol w:w="1298"/>
        <w:gridCol w:w="1252"/>
        <w:gridCol w:w="1635"/>
      </w:tblGrid>
      <w:tr w:rsidR="00E91E41" w:rsidRPr="00810FAD" w:rsidTr="00410F1D"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Вид основных средств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Прошлый год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Отчетный год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Изменение (+, -)</w:t>
            </w:r>
          </w:p>
        </w:tc>
      </w:tr>
      <w:tr w:rsidR="00E91E41" w:rsidRPr="00810FAD" w:rsidTr="00410F1D"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Сумма, тыс.</w:t>
            </w:r>
            <w:r w:rsidR="00410F1D" w:rsidRPr="00810FAD">
              <w:t xml:space="preserve"> </w:t>
            </w:r>
            <w:r w:rsidRPr="00810FAD">
              <w:t>руб.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Структура (удельный вес), 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Сумма, тыс.</w:t>
            </w:r>
            <w:r w:rsidR="00410F1D" w:rsidRPr="00810FAD">
              <w:t xml:space="preserve"> </w:t>
            </w:r>
            <w:r w:rsidRPr="00810FAD">
              <w:t>руб.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Структура (удельный вес), 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Суммы, тыс.</w:t>
            </w:r>
            <w:r w:rsidR="00410F1D" w:rsidRPr="00810FAD">
              <w:t xml:space="preserve"> </w:t>
            </w:r>
            <w:r w:rsidRPr="00810FAD">
              <w:t>руб.</w:t>
            </w:r>
          </w:p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(кол. 4-кол.2)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Удельного веса, %</w:t>
            </w:r>
          </w:p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(кол.5: кол.3)х100%</w:t>
            </w:r>
          </w:p>
        </w:tc>
      </w:tr>
      <w:tr w:rsidR="00410F1D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F1D" w:rsidRPr="00810FAD" w:rsidRDefault="00410F1D" w:rsidP="00810FAD">
            <w:pPr>
              <w:snapToGrid w:val="0"/>
              <w:spacing w:after="0" w:line="240" w:lineRule="auto"/>
              <w:jc w:val="center"/>
            </w:pPr>
            <w:r w:rsidRPr="00810FAD">
              <w:t>7</w:t>
            </w: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Здания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4900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6500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Силовые машины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Рабочие машины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10850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16000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Измерительные приборы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280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Вычислительная техника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750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Транспортные средства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650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Инструменты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350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450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410F1D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810FAD">
              <w:rPr>
                <w:b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17500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100%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100%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810FAD">
              <w:rPr>
                <w:b/>
              </w:rPr>
              <w:t>-</w:t>
            </w:r>
          </w:p>
        </w:tc>
      </w:tr>
    </w:tbl>
    <w:p w:rsidR="005D7503" w:rsidRPr="00810FAD" w:rsidRDefault="005D7503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</w:pPr>
      <w:r w:rsidRPr="00810FAD">
        <w:t>Сделайте вывод по рассчитанным показателям</w:t>
      </w:r>
    </w:p>
    <w:p w:rsidR="00410F1D" w:rsidRPr="00810FAD" w:rsidRDefault="00410F1D" w:rsidP="00810FAD">
      <w:pPr>
        <w:pStyle w:val="1"/>
        <w:shd w:val="clear" w:color="auto" w:fill="FDFE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F1D" w:rsidRPr="00810FAD" w:rsidRDefault="00410F1D" w:rsidP="00810FAD">
      <w:pPr>
        <w:pStyle w:val="1"/>
        <w:shd w:val="clear" w:color="auto" w:fill="FDFE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AD">
        <w:rPr>
          <w:rFonts w:ascii="Times New Roman" w:hAnsi="Times New Roman" w:cs="Times New Roman"/>
          <w:sz w:val="24"/>
          <w:szCs w:val="24"/>
        </w:rPr>
        <w:t>Задача №3 (анализ состояния товарных запасов)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 xml:space="preserve">Проанализировать состояние товарных запасов предприятия. 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>Рассчитать: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 xml:space="preserve">- темпы роста товарооборота и товарных запасов, 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 xml:space="preserve">- коэффициент соотношения темпов роста этих показателей; 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>- время оборота запасов.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>Ответить на вопросы: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 xml:space="preserve">1.Какие факторы ускоряют время обращения запасов? </w:t>
      </w:r>
    </w:p>
    <w:p w:rsidR="00410F1D" w:rsidRPr="00810FAD" w:rsidRDefault="00410F1D" w:rsidP="00810FAD">
      <w:pPr>
        <w:pStyle w:val="aff9"/>
        <w:shd w:val="clear" w:color="auto" w:fill="FDFEFF"/>
        <w:spacing w:before="0" w:beforeAutospacing="0" w:after="0" w:afterAutospacing="0"/>
        <w:jc w:val="both"/>
      </w:pPr>
      <w:r w:rsidRPr="00810FAD">
        <w:t>2.Какая дополнительная информация необходима для проведения более детального анал</w:t>
      </w:r>
      <w:r w:rsidRPr="00810FAD">
        <w:t>и</w:t>
      </w:r>
      <w:r w:rsidRPr="00810FAD">
        <w:t>за?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  <w:gridCol w:w="795"/>
        <w:gridCol w:w="795"/>
        <w:gridCol w:w="1692"/>
        <w:gridCol w:w="2218"/>
      </w:tblGrid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lastRenderedPageBreak/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1 квар-</w:t>
            </w:r>
            <w:r w:rsidRPr="00810FAD">
              <w:br/>
              <w:t>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2 квар-</w:t>
            </w:r>
            <w:r w:rsidRPr="00810FAD">
              <w:br/>
              <w:t>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Откло-</w:t>
            </w:r>
            <w:r w:rsidRPr="00810FAD">
              <w:br/>
              <w:t>нение от преды-</w:t>
            </w:r>
            <w:r w:rsidRPr="00810FAD">
              <w:br/>
              <w:t>дущего квар-</w:t>
            </w:r>
            <w:r w:rsidRPr="00810FAD">
              <w:br/>
              <w:t>тала, в руб.</w:t>
            </w:r>
          </w:p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(кол.3-кол.2)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Темпы роста, %</w:t>
            </w:r>
          </w:p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(кол.3: кол.2) Х 100%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  <w:jc w:val="center"/>
            </w:pPr>
            <w:r w:rsidRPr="00810FAD">
              <w:t>5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Товарооборот,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4638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Товар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2954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Товар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1684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Средние товарные запасы,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1178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Товар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</w:tr>
      <w:tr w:rsidR="00410F1D" w:rsidRPr="00810FAD" w:rsidTr="00410F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Товар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F1D" w:rsidRPr="00810FAD" w:rsidRDefault="00410F1D" w:rsidP="00810FAD">
            <w:pPr>
              <w:spacing w:after="0" w:line="240" w:lineRule="auto"/>
            </w:pPr>
            <w:r w:rsidRPr="00810FAD">
              <w:t> </w:t>
            </w:r>
          </w:p>
        </w:tc>
      </w:tr>
    </w:tbl>
    <w:p w:rsidR="005D7503" w:rsidRPr="00810FAD" w:rsidRDefault="005D7503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</w:pPr>
    </w:p>
    <w:p w:rsidR="00D979A4" w:rsidRPr="00810FAD" w:rsidRDefault="00D979A4" w:rsidP="00810FAD">
      <w:pPr>
        <w:pStyle w:val="aff0"/>
        <w:ind w:left="0" w:firstLine="567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/>
        </w:rPr>
        <w:t>Итог занятия:</w:t>
      </w:r>
      <w:r w:rsidRPr="00810FAD">
        <w:rPr>
          <w:rFonts w:ascii="Times New Roman" w:hAnsi="Times New Roman" w:cs="Times New Roman"/>
        </w:rPr>
        <w:t xml:space="preserve"> </w:t>
      </w:r>
      <w:r w:rsidRPr="00810FAD">
        <w:rPr>
          <w:rFonts w:ascii="Times New Roman" w:hAnsi="Times New Roman" w:cs="Times New Roman"/>
          <w:spacing w:val="2"/>
        </w:rPr>
        <w:t xml:space="preserve">Делается вывод об умении </w:t>
      </w:r>
      <w:r w:rsidRPr="00810FAD">
        <w:rPr>
          <w:rFonts w:ascii="Times New Roman" w:hAnsi="Times New Roman" w:cs="Times New Roman"/>
          <w:bCs/>
        </w:rPr>
        <w:t>выбора эффективного оборудования, расчета точки безубыточности выпуска, анализа ассортимента выпускаемой продукции</w:t>
      </w:r>
      <w:r w:rsidRPr="00810FAD">
        <w:rPr>
          <w:rFonts w:ascii="Times New Roman" w:hAnsi="Times New Roman" w:cs="Times New Roman"/>
        </w:rPr>
        <w:t>.</w:t>
      </w:r>
    </w:p>
    <w:p w:rsidR="00DC4A38" w:rsidRPr="00810FAD" w:rsidRDefault="00DC4A38" w:rsidP="00810FAD">
      <w:pPr>
        <w:spacing w:after="0" w:line="240" w:lineRule="auto"/>
        <w:jc w:val="both"/>
      </w:pPr>
    </w:p>
    <w:p w:rsidR="00DC4A38" w:rsidRPr="00810FAD" w:rsidRDefault="00DC4A38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</w:pPr>
      <w:r w:rsidRPr="00810FAD">
        <w:rPr>
          <w:b/>
        </w:rPr>
        <w:t>Практическое занятие по теме 2.3. «Трудовые ресурсы предприятия»</w:t>
      </w:r>
    </w:p>
    <w:p w:rsidR="00B830C6" w:rsidRPr="00810FAD" w:rsidRDefault="00B830C6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Практическое занятие №</w:t>
      </w:r>
      <w:r w:rsidR="00B830C6" w:rsidRPr="00810FAD">
        <w:rPr>
          <w:b/>
        </w:rPr>
        <w:t xml:space="preserve"> </w:t>
      </w:r>
      <w:r w:rsidRPr="00810FAD">
        <w:rPr>
          <w:b/>
        </w:rPr>
        <w:t>5</w:t>
      </w:r>
      <w:r w:rsidR="00B830C6" w:rsidRPr="00810FAD">
        <w:rPr>
          <w:b/>
        </w:rPr>
        <w:t>.</w:t>
      </w:r>
      <w:r w:rsidRPr="00810FAD">
        <w:rPr>
          <w:b/>
        </w:rPr>
        <w:t xml:space="preserve"> </w:t>
      </w:r>
      <w:r w:rsidRPr="00810FAD">
        <w:rPr>
          <w:b/>
          <w:bCs/>
        </w:rPr>
        <w:t>Расчет численности, показателей движения персонала</w:t>
      </w:r>
      <w:r w:rsidR="00124BC6" w:rsidRPr="00810FAD">
        <w:rPr>
          <w:b/>
          <w:bCs/>
        </w:rPr>
        <w:t>.</w:t>
      </w:r>
    </w:p>
    <w:p w:rsidR="00410F1D" w:rsidRPr="00810FAD" w:rsidRDefault="00410F1D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t xml:space="preserve">Цель: </w:t>
      </w:r>
      <w:r w:rsidR="002D2F08" w:rsidRPr="00810FAD">
        <w:rPr>
          <w:b/>
        </w:rPr>
        <w:t>сформировать умение р</w:t>
      </w:r>
      <w:r w:rsidRPr="00810FAD">
        <w:rPr>
          <w:b/>
        </w:rPr>
        <w:t>асчет</w:t>
      </w:r>
      <w:r w:rsidR="002D2F08" w:rsidRPr="00810FAD">
        <w:rPr>
          <w:b/>
        </w:rPr>
        <w:t>а</w:t>
      </w:r>
      <w:r w:rsidRPr="00810FAD">
        <w:rPr>
          <w:b/>
        </w:rPr>
        <w:t xml:space="preserve"> численности, показателей движения персонала</w:t>
      </w:r>
    </w:p>
    <w:p w:rsidR="00B830C6" w:rsidRPr="00810FAD" w:rsidRDefault="00B830C6" w:rsidP="00810FAD">
      <w:pPr>
        <w:spacing w:after="0" w:line="240" w:lineRule="auto"/>
        <w:jc w:val="both"/>
        <w:rPr>
          <w:bCs/>
        </w:rPr>
      </w:pPr>
      <w:r w:rsidRPr="00810FAD">
        <w:rPr>
          <w:b/>
        </w:rPr>
        <w:t>Предварительная работа:</w:t>
      </w:r>
      <w:r w:rsidRPr="00810FAD">
        <w:t xml:space="preserve"> знакомство с порядком </w:t>
      </w:r>
      <w:r w:rsidRPr="00810FAD">
        <w:rPr>
          <w:bCs/>
        </w:rPr>
        <w:t>расчета показателей эффективного использования материально-технических ресурсов.</w:t>
      </w:r>
    </w:p>
    <w:p w:rsidR="00B830C6" w:rsidRPr="00810FAD" w:rsidRDefault="00B830C6" w:rsidP="00810FAD">
      <w:pPr>
        <w:spacing w:after="0" w:line="240" w:lineRule="auto"/>
        <w:jc w:val="both"/>
      </w:pPr>
      <w:r w:rsidRPr="00810FAD">
        <w:rPr>
          <w:b/>
        </w:rPr>
        <w:t>Оснащение:</w:t>
      </w:r>
      <w:r w:rsidRPr="00810FAD">
        <w:t xml:space="preserve"> задание для выполнения, практикоориентированные ситуации, расчетные формулы, таблица, расчетные формулы, калькуляторы</w:t>
      </w:r>
      <w:r w:rsidR="00EB6CEE" w:rsidRPr="00810FAD">
        <w:t>, https://studopedia.ru/1_88586_pokazateli-chislennosti-personala-predpriyatiya.html</w:t>
      </w:r>
      <w:r w:rsidRPr="00810FAD">
        <w:t>.</w:t>
      </w:r>
    </w:p>
    <w:p w:rsidR="00B830C6" w:rsidRPr="00810FAD" w:rsidRDefault="00B830C6" w:rsidP="00810FAD">
      <w:pPr>
        <w:spacing w:after="0" w:line="240" w:lineRule="auto"/>
        <w:jc w:val="both"/>
        <w:rPr>
          <w:rStyle w:val="affa"/>
          <w:b w:val="0"/>
          <w:bCs w:val="0"/>
        </w:rPr>
      </w:pPr>
      <w:r w:rsidRPr="00810FAD">
        <w:rPr>
          <w:b/>
        </w:rPr>
        <w:t>Вопросы и задания для обсуждения:</w:t>
      </w:r>
    </w:p>
    <w:p w:rsidR="00B830C6" w:rsidRPr="00810FAD" w:rsidRDefault="00B830C6" w:rsidP="00810FAD">
      <w:pPr>
        <w:pStyle w:val="aff0"/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bCs/>
        </w:rPr>
      </w:pPr>
      <w:r w:rsidRPr="00810FAD">
        <w:rPr>
          <w:rFonts w:ascii="Times New Roman" w:hAnsi="Times New Roman" w:cs="Times New Roman"/>
        </w:rPr>
        <w:t>Приведите примеры трудовых ресурсов предприятия.</w:t>
      </w:r>
    </w:p>
    <w:p w:rsidR="00B830C6" w:rsidRPr="00810FAD" w:rsidRDefault="00B830C6" w:rsidP="00810FAD">
      <w:pPr>
        <w:pStyle w:val="aff0"/>
        <w:numPr>
          <w:ilvl w:val="0"/>
          <w:numId w:val="37"/>
        </w:numPr>
        <w:ind w:left="0" w:firstLine="36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  <w:bCs/>
        </w:rPr>
        <w:t xml:space="preserve">Для чего рассчитывают показатели численности и движения персонала? </w:t>
      </w:r>
    </w:p>
    <w:p w:rsidR="002D2F08" w:rsidRPr="00810FAD" w:rsidRDefault="002D2F08" w:rsidP="00810FAD">
      <w:pPr>
        <w:spacing w:after="0" w:line="240" w:lineRule="auto"/>
        <w:jc w:val="both"/>
      </w:pPr>
    </w:p>
    <w:p w:rsidR="002D2F08" w:rsidRPr="00810FAD" w:rsidRDefault="00E91E41" w:rsidP="00810FAD">
      <w:pPr>
        <w:spacing w:after="0" w:line="240" w:lineRule="auto"/>
        <w:jc w:val="both"/>
      </w:pPr>
      <w:r w:rsidRPr="00810FAD">
        <w:t>Задание №1.</w:t>
      </w:r>
    </w:p>
    <w:p w:rsidR="00E91E41" w:rsidRPr="00810FAD" w:rsidRDefault="00EB6CEE" w:rsidP="00810FAD">
      <w:pPr>
        <w:spacing w:after="0" w:line="240" w:lineRule="auto"/>
        <w:jc w:val="both"/>
      </w:pPr>
      <w:r w:rsidRPr="00810FAD">
        <w:t>Рассчитайте и проанализируйте данные о движении персонала.</w:t>
      </w:r>
    </w:p>
    <w:p w:rsidR="00EB6CEE" w:rsidRPr="00810FAD" w:rsidRDefault="00EB6CEE" w:rsidP="00810FAD">
      <w:pPr>
        <w:spacing w:after="0" w:line="240" w:lineRule="auto"/>
        <w:jc w:val="both"/>
      </w:pPr>
      <w:r w:rsidRPr="00810FAD">
        <w:t>Сделайте аргументированные выводы.</w:t>
      </w:r>
    </w:p>
    <w:p w:rsidR="00EB6CEE" w:rsidRPr="00810FAD" w:rsidRDefault="00EB6CEE" w:rsidP="00810FAD">
      <w:pPr>
        <w:spacing w:after="0" w:line="240" w:lineRule="auto"/>
        <w:jc w:val="both"/>
      </w:pPr>
    </w:p>
    <w:tbl>
      <w:tblPr>
        <w:tblW w:w="9059" w:type="dxa"/>
        <w:tblInd w:w="-20" w:type="dxa"/>
        <w:tblLayout w:type="fixed"/>
        <w:tblLook w:val="0000"/>
      </w:tblPr>
      <w:tblGrid>
        <w:gridCol w:w="3389"/>
        <w:gridCol w:w="1701"/>
        <w:gridCol w:w="1701"/>
        <w:gridCol w:w="1134"/>
        <w:gridCol w:w="1134"/>
      </w:tblGrid>
      <w:tr w:rsidR="00EB6CEE" w:rsidRPr="00810FAD" w:rsidTr="00EB6CEE"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Прошлый год, чел.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Отчетный год, чел.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Отклонения</w:t>
            </w:r>
          </w:p>
        </w:tc>
      </w:tr>
      <w:tr w:rsidR="00EB6CEE" w:rsidRPr="00810FAD" w:rsidTr="00EB6CEE"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чел.</w:t>
            </w:r>
          </w:p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(кол.3- кол.2)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%</w:t>
            </w:r>
          </w:p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(кол.3: кол.2) х 100%</w:t>
            </w:r>
          </w:p>
        </w:tc>
      </w:tr>
      <w:tr w:rsidR="00EB6CEE" w:rsidRPr="00810FAD" w:rsidTr="00EB6CEE"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5</w:t>
            </w: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Численность ППП на начало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Приняты на работу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Выбыли,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-по собственному желанию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lastRenderedPageBreak/>
              <w:t>-за нарушение трудовой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-по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Численность персонала на конец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  <w:r w:rsidRPr="00810FAD"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center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Среднесписочная численность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Коэффициент оборота по приему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Коэффициент оборота по выбытию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Коэффициент текучести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</w:tr>
      <w:tr w:rsidR="00EB6CEE" w:rsidRPr="00810FAD" w:rsidTr="00EB6CEE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  <w:r w:rsidRPr="00810FAD">
              <w:t>Коэффициент постоянства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EE" w:rsidRPr="00810FAD" w:rsidRDefault="00EB6CEE" w:rsidP="00810FAD">
            <w:pPr>
              <w:snapToGrid w:val="0"/>
              <w:spacing w:after="0" w:line="240" w:lineRule="auto"/>
              <w:jc w:val="both"/>
            </w:pPr>
          </w:p>
        </w:tc>
      </w:tr>
    </w:tbl>
    <w:p w:rsidR="002D2F08" w:rsidRPr="00810FAD" w:rsidRDefault="002D2F08" w:rsidP="00810FAD">
      <w:pPr>
        <w:spacing w:after="0" w:line="240" w:lineRule="auto"/>
        <w:jc w:val="both"/>
      </w:pPr>
    </w:p>
    <w:p w:rsidR="00EB6CEE" w:rsidRPr="00810FAD" w:rsidRDefault="00EB6CEE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Вывод по задаче:</w:t>
      </w:r>
    </w:p>
    <w:p w:rsidR="00EB6CEE" w:rsidRPr="00810FAD" w:rsidRDefault="00EB6CEE" w:rsidP="00810FAD">
      <w:pPr>
        <w:spacing w:after="0" w:line="240" w:lineRule="auto"/>
        <w:jc w:val="both"/>
        <w:rPr>
          <w:b/>
        </w:rPr>
      </w:pPr>
    </w:p>
    <w:p w:rsidR="00DC4A38" w:rsidRPr="00810FAD" w:rsidRDefault="00DC4A38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>Делается вывод об умении</w:t>
      </w:r>
      <w:r w:rsidR="00646572" w:rsidRPr="00810FAD">
        <w:rPr>
          <w:b/>
        </w:rPr>
        <w:t xml:space="preserve"> расчета численности, показателей движения персонала</w:t>
      </w:r>
      <w:r w:rsidRPr="00810FAD">
        <w:t>.</w:t>
      </w:r>
    </w:p>
    <w:p w:rsidR="00DC4A38" w:rsidRPr="00810FAD" w:rsidRDefault="00DC4A38" w:rsidP="00810FAD">
      <w:pPr>
        <w:spacing w:after="0" w:line="240" w:lineRule="auto"/>
        <w:jc w:val="both"/>
      </w:pPr>
    </w:p>
    <w:p w:rsidR="00DC4A38" w:rsidRPr="00810FAD" w:rsidRDefault="00DC4A38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 xml:space="preserve">Практическое занятие </w:t>
      </w:r>
      <w:r w:rsidRPr="00810FAD">
        <w:t>по теме 2.3. «Трудовые ресурсы предприятия»</w:t>
      </w: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Практическое занятие №</w:t>
      </w:r>
      <w:r w:rsidR="00124BC6" w:rsidRPr="00810FAD">
        <w:rPr>
          <w:b/>
        </w:rPr>
        <w:t xml:space="preserve"> </w:t>
      </w:r>
      <w:r w:rsidRPr="00810FAD">
        <w:rPr>
          <w:b/>
        </w:rPr>
        <w:t>6. Расчет показателей эффективного использования трудовых ресурсов</w:t>
      </w:r>
      <w:r w:rsidR="00124BC6" w:rsidRPr="00810FAD">
        <w:rPr>
          <w:b/>
        </w:rPr>
        <w:t>.</w:t>
      </w:r>
    </w:p>
    <w:p w:rsidR="00124BC6" w:rsidRPr="00810FAD" w:rsidRDefault="00124BC6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</w:pPr>
      <w:r w:rsidRPr="00810FAD">
        <w:rPr>
          <w:b/>
        </w:rPr>
        <w:t>Цель:</w:t>
      </w:r>
      <w:r w:rsidRPr="00810FAD">
        <w:t xml:space="preserve"> </w:t>
      </w:r>
      <w:r w:rsidR="00124BC6" w:rsidRPr="00810FAD">
        <w:t>Сформировать умение расчета</w:t>
      </w:r>
      <w:r w:rsidRPr="00810FAD">
        <w:t xml:space="preserve"> и анализ</w:t>
      </w:r>
      <w:r w:rsidR="00124BC6" w:rsidRPr="00810FAD">
        <w:t>а</w:t>
      </w:r>
      <w:r w:rsidRPr="00810FAD">
        <w:t xml:space="preserve"> показателей эффективного использования  трудовых ресурсов</w:t>
      </w:r>
      <w:r w:rsidR="00124BC6" w:rsidRPr="00810FAD">
        <w:t>.</w:t>
      </w:r>
    </w:p>
    <w:p w:rsidR="00124BC6" w:rsidRPr="00810FAD" w:rsidRDefault="00124BC6" w:rsidP="00810FAD">
      <w:pPr>
        <w:spacing w:after="0" w:line="240" w:lineRule="auto"/>
        <w:jc w:val="both"/>
      </w:pPr>
      <w:r w:rsidRPr="00810FAD">
        <w:rPr>
          <w:b/>
        </w:rPr>
        <w:t>Предварительная работа:</w:t>
      </w:r>
      <w:r w:rsidRPr="00810FAD">
        <w:t xml:space="preserve"> знакомство с порядком </w:t>
      </w:r>
      <w:r w:rsidRPr="00810FAD">
        <w:rPr>
          <w:bCs/>
        </w:rPr>
        <w:t xml:space="preserve">расчета </w:t>
      </w:r>
      <w:r w:rsidRPr="00810FAD">
        <w:t>и анализа показателей эффективного использования  трудовых ресурсов.</w:t>
      </w:r>
    </w:p>
    <w:p w:rsidR="00124BC6" w:rsidRPr="00810FAD" w:rsidRDefault="00124BC6" w:rsidP="00810FAD">
      <w:pPr>
        <w:spacing w:after="0" w:line="240" w:lineRule="auto"/>
        <w:jc w:val="both"/>
      </w:pPr>
      <w:r w:rsidRPr="00810FAD">
        <w:rPr>
          <w:b/>
        </w:rPr>
        <w:t>Оснащение:</w:t>
      </w:r>
      <w:r w:rsidRPr="00810FAD">
        <w:t xml:space="preserve"> задание для выполнения, практикоориентированные ситуации, расчетные формулы, таблица, расчетные формулы, калькуляторы, https://studopedia.ru/1_88586_pokazateli-chislennosti-personala-predpriyatiya.html.</w:t>
      </w:r>
    </w:p>
    <w:p w:rsidR="00124BC6" w:rsidRPr="00810FAD" w:rsidRDefault="00124BC6" w:rsidP="00810FAD">
      <w:pPr>
        <w:spacing w:after="0" w:line="240" w:lineRule="auto"/>
        <w:jc w:val="both"/>
        <w:rPr>
          <w:rStyle w:val="affa"/>
          <w:b w:val="0"/>
          <w:bCs w:val="0"/>
        </w:rPr>
      </w:pPr>
      <w:r w:rsidRPr="00810FAD">
        <w:rPr>
          <w:b/>
        </w:rPr>
        <w:t>Вопросы и задания для обсуждения:</w:t>
      </w:r>
    </w:p>
    <w:p w:rsidR="00124BC6" w:rsidRPr="00810FAD" w:rsidRDefault="00124BC6" w:rsidP="00810FAD">
      <w:pPr>
        <w:pStyle w:val="aff0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Какие ресурсы называются трудовыми?</w:t>
      </w:r>
    </w:p>
    <w:p w:rsidR="00124BC6" w:rsidRPr="00810FAD" w:rsidRDefault="00124BC6" w:rsidP="00810FAD">
      <w:pPr>
        <w:pStyle w:val="aff0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Приведите примеры трудовых ресурсов.</w:t>
      </w:r>
    </w:p>
    <w:p w:rsidR="00124BC6" w:rsidRPr="00810FAD" w:rsidRDefault="00124BC6" w:rsidP="00810FAD">
      <w:pPr>
        <w:pStyle w:val="aff0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Для чего рассчитывают и анализируют показатели эффективного использования  трудовых ресурсов?</w:t>
      </w:r>
    </w:p>
    <w:p w:rsidR="00124BC6" w:rsidRPr="00810FAD" w:rsidRDefault="00124BC6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Задание №1</w:t>
      </w:r>
      <w:r w:rsidR="00124BC6" w:rsidRPr="00810FAD">
        <w:rPr>
          <w:b/>
        </w:rPr>
        <w:t>.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Провести анализ использования рабочего времени. Сделать вывод.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Исходные данные:</w:t>
      </w:r>
    </w:p>
    <w:tbl>
      <w:tblPr>
        <w:tblW w:w="9509" w:type="dxa"/>
        <w:tblInd w:w="-20" w:type="dxa"/>
        <w:tblLayout w:type="fixed"/>
        <w:tblLook w:val="0000"/>
      </w:tblPr>
      <w:tblGrid>
        <w:gridCol w:w="5090"/>
        <w:gridCol w:w="1239"/>
        <w:gridCol w:w="1229"/>
        <w:gridCol w:w="959"/>
        <w:gridCol w:w="992"/>
      </w:tblGrid>
      <w:tr w:rsidR="00124BC6" w:rsidRPr="00810FAD" w:rsidTr="00D10A38"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Показатели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План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Факт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Отклонение</w:t>
            </w:r>
          </w:p>
        </w:tc>
      </w:tr>
      <w:tr w:rsidR="00124BC6" w:rsidRPr="00810FAD" w:rsidTr="00D10A38">
        <w:tc>
          <w:tcPr>
            <w:tcW w:w="50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чел.</w:t>
            </w:r>
          </w:p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(кол.3- кол.2)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%</w:t>
            </w:r>
          </w:p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(кол.3: кол.2) х 100%</w:t>
            </w:r>
          </w:p>
        </w:tc>
      </w:tr>
      <w:tr w:rsidR="00124BC6" w:rsidRPr="00810FAD" w:rsidTr="00124BC6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5</w:t>
            </w:r>
          </w:p>
        </w:tc>
      </w:tr>
      <w:tr w:rsidR="00124BC6" w:rsidRPr="00810FAD" w:rsidTr="00124BC6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  <w:r w:rsidRPr="00810FAD">
              <w:t>1.Общее число человеко-часов, отработанных всеми работниками за год (тысяч человеко-часов)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2914,5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2795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</w:tr>
      <w:tr w:rsidR="00124BC6" w:rsidRPr="00810FAD" w:rsidTr="00124BC6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  <w:r w:rsidRPr="00810FAD">
              <w:lastRenderedPageBreak/>
              <w:t>2.Общее число человеко-дней, отработанных всеми работниками за год (тысяч человеко-дней)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435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430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</w:tr>
      <w:tr w:rsidR="00124BC6" w:rsidRPr="00810FAD" w:rsidTr="00124BC6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  <w:r w:rsidRPr="00810FAD">
              <w:t>3.Среднесписочная численность работников, 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1398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1391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</w:tr>
      <w:tr w:rsidR="00124BC6" w:rsidRPr="00810FAD" w:rsidTr="00124BC6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  <w:r w:rsidRPr="00810FAD">
              <w:t>4.Продолжительность рабочего года, дней (2\3)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</w:tr>
      <w:tr w:rsidR="00124BC6" w:rsidRPr="00810FAD" w:rsidTr="00124BC6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  <w:r w:rsidRPr="00810FAD">
              <w:t>5.Продолжительность рабочего дня, часы (1\2)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both"/>
            </w:pPr>
          </w:p>
        </w:tc>
      </w:tr>
    </w:tbl>
    <w:p w:rsidR="00E91E41" w:rsidRPr="00810FAD" w:rsidRDefault="00E91E41" w:rsidP="00810FAD">
      <w:pPr>
        <w:spacing w:after="0" w:line="240" w:lineRule="auto"/>
        <w:jc w:val="both"/>
      </w:pPr>
    </w:p>
    <w:p w:rsidR="00124BC6" w:rsidRPr="00810FAD" w:rsidRDefault="00E91E41" w:rsidP="00810FAD">
      <w:pPr>
        <w:spacing w:after="0" w:line="240" w:lineRule="auto"/>
        <w:jc w:val="both"/>
      </w:pPr>
      <w:r w:rsidRPr="00810FAD">
        <w:rPr>
          <w:b/>
        </w:rPr>
        <w:t>Задание №</w:t>
      </w:r>
      <w:r w:rsidR="00124BC6" w:rsidRPr="00810FAD">
        <w:rPr>
          <w:b/>
        </w:rPr>
        <w:t xml:space="preserve"> 2</w:t>
      </w:r>
      <w:r w:rsidRPr="00810FAD">
        <w:t xml:space="preserve">. </w:t>
      </w:r>
    </w:p>
    <w:p w:rsidR="00124BC6" w:rsidRPr="00810FAD" w:rsidRDefault="00124BC6" w:rsidP="00810FAD">
      <w:pPr>
        <w:spacing w:after="0" w:line="240" w:lineRule="auto"/>
        <w:jc w:val="both"/>
      </w:pPr>
      <w:r w:rsidRPr="00810FAD">
        <w:t>Рассчитать недостающие показатели в таблице.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Исходные данные показателей выработки:</w:t>
      </w:r>
    </w:p>
    <w:tbl>
      <w:tblPr>
        <w:tblW w:w="9655" w:type="dxa"/>
        <w:tblInd w:w="-20" w:type="dxa"/>
        <w:tblLayout w:type="fixed"/>
        <w:tblLook w:val="0000"/>
      </w:tblPr>
      <w:tblGrid>
        <w:gridCol w:w="2822"/>
        <w:gridCol w:w="1255"/>
        <w:gridCol w:w="1336"/>
        <w:gridCol w:w="1337"/>
        <w:gridCol w:w="1364"/>
        <w:gridCol w:w="1541"/>
      </w:tblGrid>
      <w:tr w:rsidR="00E91E41" w:rsidRPr="00810FAD" w:rsidTr="00124BC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Показатели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Пред.</w:t>
            </w:r>
            <w:r w:rsidR="00F70971" w:rsidRPr="00810FAD">
              <w:t xml:space="preserve"> </w:t>
            </w:r>
            <w:r w:rsidRPr="00810FAD">
              <w:t>год, тыс.руб.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План года, тыс.</w:t>
            </w:r>
            <w:r w:rsidR="00F70971" w:rsidRPr="00810FAD">
              <w:t xml:space="preserve"> </w:t>
            </w:r>
            <w:r w:rsidRPr="00810FAD">
              <w:t>руб.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Факт года, тыс.</w:t>
            </w:r>
            <w:r w:rsidR="00F70971" w:rsidRPr="00810FAD">
              <w:t xml:space="preserve"> </w:t>
            </w:r>
            <w:r w:rsidRPr="00810FAD">
              <w:t>руб.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Темпы роста к пред.</w:t>
            </w:r>
            <w:r w:rsidR="00F70971" w:rsidRPr="00810FAD">
              <w:t xml:space="preserve"> </w:t>
            </w:r>
            <w:r w:rsidRPr="00810FAD">
              <w:t>году, 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Выполнение плана, %</w:t>
            </w:r>
          </w:p>
        </w:tc>
      </w:tr>
      <w:tr w:rsidR="00124BC6" w:rsidRPr="00810FAD" w:rsidTr="00124BC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C6" w:rsidRPr="00810FAD" w:rsidRDefault="00124BC6" w:rsidP="00810FAD">
            <w:pPr>
              <w:snapToGrid w:val="0"/>
              <w:spacing w:after="0" w:line="240" w:lineRule="auto"/>
              <w:jc w:val="center"/>
            </w:pPr>
            <w:r w:rsidRPr="00810FAD">
              <w:t>6</w:t>
            </w:r>
          </w:p>
        </w:tc>
      </w:tr>
      <w:tr w:rsidR="00E91E41" w:rsidRPr="00810FAD" w:rsidTr="00124BC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1.Среднегодовая выработка работающего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5164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5180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5160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124BC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2.Среднегодовая выработка рабочего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6270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6290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center"/>
            </w:pPr>
            <w:r w:rsidRPr="00810FAD">
              <w:t>6280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124BC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A38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3.Среднедневная выработка рабочего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  <w:tr w:rsidR="00E91E41" w:rsidRPr="00810FAD" w:rsidTr="00124BC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  <w:r w:rsidRPr="00810FAD">
              <w:t>4.Среднечасовая выработка рабочего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1" w:rsidRPr="00810FAD" w:rsidRDefault="00E91E41" w:rsidP="00810FAD">
            <w:pPr>
              <w:snapToGrid w:val="0"/>
              <w:spacing w:after="0" w:line="240" w:lineRule="auto"/>
              <w:jc w:val="both"/>
            </w:pPr>
          </w:p>
        </w:tc>
      </w:tr>
    </w:tbl>
    <w:p w:rsidR="00124BC6" w:rsidRPr="00810FAD" w:rsidRDefault="00124BC6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</w:pPr>
      <w:r w:rsidRPr="00810FAD">
        <w:t>1.Рассчитать показатели выработки при рабочем дне 8,12 часа и количестве рабочих дней в году - 283</w:t>
      </w:r>
    </w:p>
    <w:p w:rsidR="00E91E41" w:rsidRPr="00810FAD" w:rsidRDefault="00E91E41" w:rsidP="00810FAD">
      <w:pPr>
        <w:spacing w:after="0" w:line="240" w:lineRule="auto"/>
        <w:jc w:val="both"/>
      </w:pPr>
      <w:r w:rsidRPr="00810FAD">
        <w:t>2.Проанализировать показатели и сделать выводы</w:t>
      </w:r>
    </w:p>
    <w:p w:rsidR="00E91E41" w:rsidRPr="00810FAD" w:rsidRDefault="00E91E41" w:rsidP="00810FAD">
      <w:pPr>
        <w:spacing w:after="0" w:line="240" w:lineRule="auto"/>
        <w:jc w:val="both"/>
      </w:pPr>
    </w:p>
    <w:p w:rsidR="00124BC6" w:rsidRPr="00810FAD" w:rsidRDefault="00124BC6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>Делается вывод об умении</w:t>
      </w:r>
      <w:r w:rsidRPr="00810FAD">
        <w:rPr>
          <w:b/>
        </w:rPr>
        <w:t xml:space="preserve"> </w:t>
      </w:r>
      <w:r w:rsidRPr="00810FAD">
        <w:t>расчета и анализа показателей эффективного использования  трудовых ресурсов.</w:t>
      </w:r>
    </w:p>
    <w:p w:rsidR="00124BC6" w:rsidRPr="00810FAD" w:rsidRDefault="00124BC6" w:rsidP="00810FAD">
      <w:pPr>
        <w:spacing w:after="0" w:line="240" w:lineRule="auto"/>
        <w:jc w:val="both"/>
        <w:rPr>
          <w:b/>
        </w:rPr>
      </w:pPr>
    </w:p>
    <w:p w:rsidR="00124BC6" w:rsidRPr="00810FAD" w:rsidRDefault="00124BC6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Практическое занятие по теме 2.4. «Расчет зарплаты и отчислений»</w:t>
      </w: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 xml:space="preserve">Практическое занятие №7. </w:t>
      </w:r>
      <w:r w:rsidRPr="00810FAD">
        <w:rPr>
          <w:bCs/>
        </w:rPr>
        <w:t>Расчет зарплаты по сдельной  и повременной оплате труда. Расчет отчислений</w:t>
      </w:r>
    </w:p>
    <w:p w:rsidR="00A43B15" w:rsidRPr="00810FAD" w:rsidRDefault="00A43B15" w:rsidP="00810FAD">
      <w:pPr>
        <w:spacing w:after="0" w:line="240" w:lineRule="auto"/>
        <w:ind w:firstLine="567"/>
      </w:pPr>
      <w:r w:rsidRPr="00810FAD">
        <w:t>Цель: научиться рассчитывать зарплату персоналу организации по разным формам и системам оплаты труда</w:t>
      </w:r>
    </w:p>
    <w:p w:rsidR="00A43B15" w:rsidRPr="00810FAD" w:rsidRDefault="00A43B15" w:rsidP="00810FAD">
      <w:pPr>
        <w:snapToGrid w:val="0"/>
        <w:spacing w:after="0" w:line="240" w:lineRule="auto"/>
        <w:ind w:firstLine="567"/>
        <w:jc w:val="both"/>
      </w:pPr>
      <w:r w:rsidRPr="00810FAD">
        <w:t xml:space="preserve">Предварительная работа: знакомство с порядком </w:t>
      </w:r>
      <w:r w:rsidRPr="00810FAD">
        <w:rPr>
          <w:rFonts w:eastAsia="Times New Roman"/>
          <w:lang w:eastAsia="ru-RU"/>
        </w:rPr>
        <w:t>расчета заработной платы персоналу</w:t>
      </w:r>
      <w:r w:rsidRPr="00810FAD">
        <w:t>.</w:t>
      </w:r>
    </w:p>
    <w:p w:rsidR="00A43B15" w:rsidRPr="00810FAD" w:rsidRDefault="00A43B15" w:rsidP="00810FAD">
      <w:pPr>
        <w:pStyle w:val="affc"/>
        <w:spacing w:after="0"/>
        <w:ind w:firstLine="567"/>
        <w:jc w:val="both"/>
        <w:rPr>
          <w:sz w:val="24"/>
          <w:szCs w:val="24"/>
        </w:rPr>
      </w:pPr>
      <w:r w:rsidRPr="00810FAD">
        <w:rPr>
          <w:sz w:val="24"/>
          <w:szCs w:val="24"/>
        </w:rPr>
        <w:t>Оснащение: задание для выполнения, практикоориентированные ситуации, расче</w:t>
      </w:r>
      <w:r w:rsidRPr="00810FAD">
        <w:rPr>
          <w:sz w:val="24"/>
          <w:szCs w:val="24"/>
        </w:rPr>
        <w:t>т</w:t>
      </w:r>
      <w:r w:rsidRPr="00810FAD">
        <w:rPr>
          <w:sz w:val="24"/>
          <w:szCs w:val="24"/>
        </w:rPr>
        <w:t>ные формулы, калькулятор</w:t>
      </w:r>
    </w:p>
    <w:p w:rsidR="00A43B15" w:rsidRPr="00810FAD" w:rsidRDefault="00A43B15" w:rsidP="00810FAD">
      <w:pPr>
        <w:spacing w:after="0" w:line="240" w:lineRule="auto"/>
        <w:ind w:firstLine="567"/>
        <w:jc w:val="both"/>
        <w:rPr>
          <w:rStyle w:val="affa"/>
          <w:b w:val="0"/>
          <w:bCs w:val="0"/>
        </w:rPr>
      </w:pPr>
      <w:r w:rsidRPr="00810FAD">
        <w:t>Вопросы и задания для обсуждения:</w:t>
      </w:r>
    </w:p>
    <w:p w:rsidR="00A43B15" w:rsidRPr="00810FAD" w:rsidRDefault="00A43B15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>1. Что такое Заработная плата?</w:t>
      </w:r>
    </w:p>
    <w:p w:rsidR="00A43B15" w:rsidRPr="00810FAD" w:rsidRDefault="00A43B15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>2. Какие факторы влияют на размер заработной платы?</w:t>
      </w:r>
    </w:p>
    <w:p w:rsidR="00A43B15" w:rsidRPr="00810FAD" w:rsidRDefault="00A43B15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>3. Какие формы оплаты труда существуют?</w:t>
      </w:r>
    </w:p>
    <w:p w:rsidR="00A43B15" w:rsidRPr="00810FAD" w:rsidRDefault="00A43B15" w:rsidP="00810FAD">
      <w:pPr>
        <w:pStyle w:val="aff9"/>
        <w:shd w:val="clear" w:color="auto" w:fill="FFFFFF"/>
        <w:spacing w:before="0" w:beforeAutospacing="0" w:after="0" w:afterAutospacing="0"/>
        <w:ind w:firstLine="567"/>
        <w:jc w:val="both"/>
      </w:pPr>
      <w:r w:rsidRPr="00810FAD">
        <w:t>4. Чем данные формы оплаты труда различаются?</w:t>
      </w:r>
    </w:p>
    <w:p w:rsidR="00A43B15" w:rsidRPr="00810FAD" w:rsidRDefault="00A43B15" w:rsidP="00810FAD">
      <w:pPr>
        <w:spacing w:after="0" w:line="240" w:lineRule="auto"/>
        <w:ind w:firstLine="567"/>
        <w:jc w:val="both"/>
      </w:pPr>
    </w:p>
    <w:p w:rsidR="00A43B15" w:rsidRPr="00810FAD" w:rsidRDefault="00A43B15" w:rsidP="00810FAD">
      <w:pPr>
        <w:spacing w:after="0" w:line="240" w:lineRule="auto"/>
        <w:ind w:firstLine="567"/>
        <w:jc w:val="both"/>
      </w:pPr>
      <w:r w:rsidRPr="00810FAD">
        <w:t>Методические указания к выполнению практической работы</w:t>
      </w:r>
    </w:p>
    <w:p w:rsidR="00A43B15" w:rsidRPr="00810FAD" w:rsidRDefault="00A43B15" w:rsidP="00810FAD">
      <w:pPr>
        <w:pStyle w:val="aff0"/>
        <w:numPr>
          <w:ilvl w:val="0"/>
          <w:numId w:val="48"/>
        </w:numPr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Внимательно изучить содержание задания.</w:t>
      </w:r>
    </w:p>
    <w:p w:rsidR="00A43B15" w:rsidRPr="00810FAD" w:rsidRDefault="00A43B15" w:rsidP="00810FAD">
      <w:pPr>
        <w:pStyle w:val="aff0"/>
        <w:numPr>
          <w:ilvl w:val="0"/>
          <w:numId w:val="48"/>
        </w:numPr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Рассчитать зарплату по повременной и сдельной формам и системам оплаты труда.</w:t>
      </w:r>
    </w:p>
    <w:p w:rsidR="00A43B15" w:rsidRPr="00810FAD" w:rsidRDefault="00A43B15" w:rsidP="00810FAD">
      <w:pPr>
        <w:pStyle w:val="aff0"/>
        <w:numPr>
          <w:ilvl w:val="0"/>
          <w:numId w:val="48"/>
        </w:numPr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Записи и расчеты вести в тетради для практических работ.</w:t>
      </w:r>
    </w:p>
    <w:p w:rsidR="00A43B15" w:rsidRPr="00810FAD" w:rsidRDefault="00A43B15" w:rsidP="00810FAD">
      <w:pPr>
        <w:spacing w:after="0" w:line="240" w:lineRule="auto"/>
        <w:ind w:firstLine="567"/>
        <w:jc w:val="both"/>
      </w:pPr>
    </w:p>
    <w:p w:rsidR="00A43B15" w:rsidRPr="00810FAD" w:rsidRDefault="00A43B15" w:rsidP="00810FAD">
      <w:pPr>
        <w:spacing w:after="0" w:line="240" w:lineRule="auto"/>
        <w:ind w:firstLine="567"/>
        <w:jc w:val="both"/>
      </w:pPr>
      <w:r w:rsidRPr="00810FAD">
        <w:t>Задача 1.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Оклад составляет 20 тысяч рублей. В календарном месяце 18 рабочих дня.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Сотрудник брал 3 дня отгула без оплаты – фактически отработанных дней – 16.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Решение: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1.20 000/18*15=16 666 рублей – ЗП без вычета налога.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2.16 666 – (16 666*13%)=14 500 рублей – ЗП на руки.</w:t>
      </w:r>
    </w:p>
    <w:p w:rsidR="00A43B15" w:rsidRPr="00810FAD" w:rsidRDefault="00A43B15" w:rsidP="00810FAD">
      <w:pPr>
        <w:spacing w:after="0" w:line="240" w:lineRule="auto"/>
        <w:ind w:firstLine="567"/>
        <w:jc w:val="both"/>
      </w:pPr>
    </w:p>
    <w:p w:rsidR="00A43B15" w:rsidRPr="00810FAD" w:rsidRDefault="00A43B15" w:rsidP="00810FAD">
      <w:pPr>
        <w:spacing w:after="0" w:line="240" w:lineRule="auto"/>
        <w:ind w:firstLine="567"/>
        <w:jc w:val="both"/>
      </w:pPr>
      <w:r w:rsidRPr="00810FAD">
        <w:t>Задача 2.</w:t>
      </w:r>
    </w:p>
    <w:p w:rsidR="00A43B15" w:rsidRPr="00810FAD" w:rsidRDefault="00A43B15" w:rsidP="00810FAD">
      <w:pPr>
        <w:shd w:val="clear" w:color="auto" w:fill="FFFFFF"/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Работнику ежемесячно, кроме обычного оклада в размере 30 тысяч рублей, выпл</w:t>
      </w:r>
      <w:r w:rsidRPr="00810FAD">
        <w:rPr>
          <w:rFonts w:eastAsia="Times New Roman"/>
          <w:lang w:eastAsia="ru-RU"/>
        </w:rPr>
        <w:t>а</w:t>
      </w:r>
      <w:r w:rsidRPr="00810FAD">
        <w:rPr>
          <w:rFonts w:eastAsia="Times New Roman"/>
          <w:lang w:eastAsia="ru-RU"/>
        </w:rPr>
        <w:t>чивается премия 25% от оклада. В отчетном периоде он отработал 20 дней вместо 23 в м</w:t>
      </w:r>
      <w:r w:rsidRPr="00810FAD">
        <w:rPr>
          <w:rFonts w:eastAsia="Times New Roman"/>
          <w:lang w:eastAsia="ru-RU"/>
        </w:rPr>
        <w:t>е</w:t>
      </w:r>
      <w:r w:rsidRPr="00810FAD">
        <w:rPr>
          <w:rFonts w:eastAsia="Times New Roman"/>
          <w:lang w:eastAsia="ru-RU"/>
        </w:rPr>
        <w:t xml:space="preserve">сяце. </w:t>
      </w:r>
    </w:p>
    <w:p w:rsidR="00A43B15" w:rsidRPr="00810FAD" w:rsidRDefault="00A43B15" w:rsidP="00810FAD">
      <w:pPr>
        <w:shd w:val="clear" w:color="auto" w:fill="FFFFFF"/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Решение:</w:t>
      </w:r>
    </w:p>
    <w:p w:rsidR="00A43B15" w:rsidRPr="00810FAD" w:rsidRDefault="00A43B15" w:rsidP="00810FAD">
      <w:pPr>
        <w:shd w:val="clear" w:color="auto" w:fill="FFFFFF"/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1.Оклад плюс премия (30 000 плюс 7 500) = 37 500 руб. (заработная плата);</w:t>
      </w:r>
      <w:r w:rsidRPr="00810FAD">
        <w:rPr>
          <w:rFonts w:eastAsia="Times New Roman"/>
          <w:lang w:eastAsia="ru-RU"/>
        </w:rPr>
        <w:br/>
        <w:t>2.37 500 поделить на 23 и умножить на 20 = 32 608 руб. (заработная плата без НДФЛ);</w:t>
      </w:r>
      <w:r w:rsidRPr="00810FAD">
        <w:rPr>
          <w:rFonts w:eastAsia="Times New Roman"/>
          <w:lang w:eastAsia="ru-RU"/>
        </w:rPr>
        <w:br/>
        <w:t>3.32 608 минус 13% = 28 369 руб. (заработная плата, выданная на руки).</w:t>
      </w:r>
    </w:p>
    <w:p w:rsidR="0045014D" w:rsidRPr="00810FAD" w:rsidRDefault="0045014D" w:rsidP="00810FAD">
      <w:pPr>
        <w:spacing w:after="0" w:line="240" w:lineRule="auto"/>
        <w:ind w:firstLine="567"/>
        <w:jc w:val="both"/>
      </w:pPr>
    </w:p>
    <w:p w:rsidR="00A43B15" w:rsidRPr="00810FAD" w:rsidRDefault="00A43B15" w:rsidP="00810FAD">
      <w:pPr>
        <w:spacing w:after="0" w:line="240" w:lineRule="auto"/>
        <w:ind w:firstLine="567"/>
        <w:jc w:val="both"/>
      </w:pPr>
      <w:r w:rsidRPr="00810FAD">
        <w:t>Задача 3.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Рассчитать заработную плату рабочего, труд которого оплачивается по сдельно-премиальной системе. Норма времени на одно изделие - 20 мин, часовая тарифная ставка р</w:t>
      </w:r>
      <w:r w:rsidRPr="00810FAD">
        <w:rPr>
          <w:rFonts w:eastAsia="Times New Roman"/>
          <w:lang w:eastAsia="ru-RU"/>
        </w:rPr>
        <w:t>а</w:t>
      </w:r>
      <w:r w:rsidRPr="00810FAD">
        <w:rPr>
          <w:rFonts w:eastAsia="Times New Roman"/>
          <w:lang w:eastAsia="ru-RU"/>
        </w:rPr>
        <w:t>бочего - 40 д.е. За месяц рабочий отработал 180 часов и выпустил 575 изделий.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b/>
          <w:bCs/>
          <w:lang w:eastAsia="ru-RU"/>
        </w:rPr>
        <w:t>Рабочему установлена премия в процентах от сдельного заработка: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- за выполнение нормы 8 %;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- за каждый процент перевыполнения нормы - 1,2 %.</w:t>
      </w:r>
    </w:p>
    <w:p w:rsidR="0045014D" w:rsidRPr="00810FAD" w:rsidRDefault="0045014D" w:rsidP="00810FAD">
      <w:pPr>
        <w:suppressAutoHyphens w:val="0"/>
        <w:spacing w:after="0" w:line="240" w:lineRule="auto"/>
        <w:ind w:firstLine="567"/>
        <w:rPr>
          <w:rFonts w:eastAsia="Times New Roman"/>
          <w:b/>
          <w:bCs/>
          <w:i/>
          <w:iCs/>
          <w:lang w:eastAsia="ru-RU"/>
        </w:rPr>
      </w:pP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b/>
          <w:bCs/>
          <w:i/>
          <w:iCs/>
          <w:lang w:eastAsia="ru-RU"/>
        </w:rPr>
        <w:t>Решение</w:t>
      </w:r>
      <w:r w:rsidRPr="00810FAD">
        <w:rPr>
          <w:rFonts w:eastAsia="Times New Roman"/>
          <w:i/>
          <w:iCs/>
          <w:lang w:eastAsia="ru-RU"/>
        </w:rPr>
        <w:t>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З</w:t>
      </w:r>
      <w:r w:rsidRPr="00810FAD">
        <w:rPr>
          <w:rFonts w:eastAsia="Times New Roman"/>
          <w:vertAlign w:val="subscript"/>
          <w:lang w:eastAsia="ru-RU"/>
        </w:rPr>
        <w:t>сп.</w:t>
      </w:r>
      <w:r w:rsidRPr="00810FAD">
        <w:rPr>
          <w:rFonts w:eastAsia="Times New Roman"/>
          <w:lang w:eastAsia="ru-RU"/>
        </w:rPr>
        <w:t>= Р·В·(1 + П/100).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1. Расценка за одно изделие: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Р = ТС·Н</w:t>
      </w:r>
      <w:r w:rsidRPr="00810FAD">
        <w:rPr>
          <w:rFonts w:eastAsia="Times New Roman"/>
          <w:vertAlign w:val="subscript"/>
          <w:lang w:eastAsia="ru-RU"/>
        </w:rPr>
        <w:t>вр </w:t>
      </w:r>
      <w:r w:rsidRPr="00810FAD">
        <w:rPr>
          <w:rFonts w:eastAsia="Times New Roman"/>
          <w:lang w:eastAsia="ru-RU"/>
        </w:rPr>
        <w:t>= 40·(20/60) = 13,3 д.е.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Н</w:t>
      </w:r>
      <w:r w:rsidRPr="00810FAD">
        <w:rPr>
          <w:rFonts w:eastAsia="Times New Roman"/>
          <w:vertAlign w:val="subscript"/>
          <w:lang w:eastAsia="ru-RU"/>
        </w:rPr>
        <w:t>вр </w:t>
      </w:r>
      <w:r w:rsidRPr="00810FAD">
        <w:rPr>
          <w:rFonts w:eastAsia="Times New Roman"/>
          <w:lang w:eastAsia="ru-RU"/>
        </w:rPr>
        <w:t>= 20/60 = 0,33 ч.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2. Процент премии, начисленный рабочему по результатам труда: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b/>
          <w:bCs/>
          <w:lang w:eastAsia="ru-RU"/>
        </w:rPr>
        <w:t>2.1. Количество продукции, выпущенной в пределах нормы: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В</w:t>
      </w:r>
      <w:r w:rsidRPr="00810FAD">
        <w:rPr>
          <w:rFonts w:eastAsia="Times New Roman"/>
          <w:vertAlign w:val="subscript"/>
          <w:lang w:eastAsia="ru-RU"/>
        </w:rPr>
        <w:t>норм </w:t>
      </w:r>
      <w:r w:rsidRPr="00810FAD">
        <w:rPr>
          <w:rFonts w:eastAsia="Times New Roman"/>
          <w:lang w:eastAsia="ru-RU"/>
        </w:rPr>
        <w:t>= 180/0,33 = 545 изд.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b/>
          <w:bCs/>
          <w:lang w:eastAsia="ru-RU"/>
        </w:rPr>
        <w:t>2.2. Процент выполнения нормы: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У = В</w:t>
      </w:r>
      <w:r w:rsidRPr="00810FAD">
        <w:rPr>
          <w:rFonts w:eastAsia="Times New Roman"/>
          <w:vertAlign w:val="subscript"/>
          <w:lang w:eastAsia="ru-RU"/>
        </w:rPr>
        <w:t>факт</w:t>
      </w:r>
      <w:r w:rsidRPr="00810FAD">
        <w:rPr>
          <w:rFonts w:eastAsia="Times New Roman"/>
          <w:lang w:eastAsia="ru-RU"/>
        </w:rPr>
        <w:t>/ В</w:t>
      </w:r>
      <w:r w:rsidRPr="00810FAD">
        <w:rPr>
          <w:rFonts w:eastAsia="Times New Roman"/>
          <w:vertAlign w:val="subscript"/>
          <w:lang w:eastAsia="ru-RU"/>
        </w:rPr>
        <w:t>норм </w:t>
      </w:r>
      <w:r w:rsidRPr="00810FAD">
        <w:rPr>
          <w:rFonts w:eastAsia="Times New Roman"/>
          <w:lang w:eastAsia="ru-RU"/>
        </w:rPr>
        <w:t>= 575/545 = 1,06,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т.е. норма по выпуску изделий выполнена на 106 %.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b/>
          <w:bCs/>
          <w:lang w:eastAsia="ru-RU"/>
        </w:rPr>
        <w:t>2.3. Процент начисленной премии: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8 + 6·1,2 = 15,2 %.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b/>
          <w:bCs/>
          <w:lang w:eastAsia="ru-RU"/>
        </w:rPr>
        <w:t>3. Заработок рабочего по сдельно-премиальной системе:</w:t>
      </w:r>
    </w:p>
    <w:p w:rsidR="00A43B15" w:rsidRPr="00810FAD" w:rsidRDefault="00A43B15" w:rsidP="00810FAD">
      <w:pPr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810FAD">
        <w:rPr>
          <w:rFonts w:eastAsia="Times New Roman"/>
          <w:lang w:eastAsia="ru-RU"/>
        </w:rPr>
        <w:t>З</w:t>
      </w:r>
      <w:r w:rsidRPr="00810FAD">
        <w:rPr>
          <w:rFonts w:eastAsia="Times New Roman"/>
          <w:vertAlign w:val="subscript"/>
          <w:lang w:eastAsia="ru-RU"/>
        </w:rPr>
        <w:t>с.п.</w:t>
      </w:r>
      <w:r w:rsidRPr="00810FAD">
        <w:rPr>
          <w:rFonts w:eastAsia="Times New Roman"/>
          <w:lang w:eastAsia="ru-RU"/>
        </w:rPr>
        <w:t>= 13,3·575 (1 + 15,2/100) = 8809,9 д.е.</w:t>
      </w:r>
    </w:p>
    <w:p w:rsidR="0045014D" w:rsidRPr="00810FAD" w:rsidRDefault="0045014D" w:rsidP="00810FAD">
      <w:pPr>
        <w:spacing w:after="0" w:line="240" w:lineRule="auto"/>
        <w:jc w:val="both"/>
      </w:pPr>
    </w:p>
    <w:p w:rsidR="00E91E41" w:rsidRPr="00810FAD" w:rsidRDefault="00A43B15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 xml:space="preserve">Делается вывод об умении </w:t>
      </w:r>
      <w:r w:rsidRPr="00810FAD">
        <w:t>расчета заработной платы по повременной и сдельной формам и системам оплаты труда сотрудникам предприятия</w:t>
      </w:r>
    </w:p>
    <w:p w:rsidR="00D10A38" w:rsidRPr="00810FAD" w:rsidRDefault="00D10A38" w:rsidP="00810FAD">
      <w:pPr>
        <w:spacing w:after="0" w:line="240" w:lineRule="auto"/>
        <w:jc w:val="both"/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Практическое занятие</w:t>
      </w:r>
      <w:r w:rsidRPr="00810FAD">
        <w:t xml:space="preserve"> </w:t>
      </w:r>
      <w:r w:rsidRPr="00810FAD">
        <w:rPr>
          <w:b/>
        </w:rPr>
        <w:t>по теме 2.4</w:t>
      </w:r>
      <w:r w:rsidR="0045014D" w:rsidRPr="00810FAD">
        <w:rPr>
          <w:b/>
          <w:bCs/>
        </w:rPr>
        <w:t>.</w:t>
      </w:r>
      <w:r w:rsidRPr="00810FAD">
        <w:rPr>
          <w:b/>
          <w:bCs/>
        </w:rPr>
        <w:t xml:space="preserve"> Оплата труда</w:t>
      </w:r>
      <w:r w:rsidRPr="00810FAD">
        <w:rPr>
          <w:bCs/>
        </w:rPr>
        <w:t xml:space="preserve"> </w:t>
      </w:r>
    </w:p>
    <w:p w:rsidR="0045014D" w:rsidRPr="00810FAD" w:rsidRDefault="0045014D" w:rsidP="00810FAD">
      <w:pPr>
        <w:spacing w:after="0" w:line="240" w:lineRule="auto"/>
        <w:jc w:val="both"/>
        <w:rPr>
          <w:b/>
        </w:rPr>
      </w:pPr>
    </w:p>
    <w:p w:rsidR="00E91E41" w:rsidRPr="00810FAD" w:rsidRDefault="00E91E41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 xml:space="preserve">Практическое занятие №8. </w:t>
      </w:r>
      <w:r w:rsidRPr="00810FAD">
        <w:rPr>
          <w:bCs/>
        </w:rPr>
        <w:t>Разработка мероприятий по усилению мотивации труда работников</w:t>
      </w:r>
    </w:p>
    <w:p w:rsidR="0045014D" w:rsidRPr="00810FAD" w:rsidRDefault="0045014D" w:rsidP="00810FAD">
      <w:pPr>
        <w:spacing w:after="0" w:line="240" w:lineRule="auto"/>
        <w:jc w:val="both"/>
        <w:rPr>
          <w:b/>
        </w:rPr>
      </w:pPr>
      <w:r w:rsidRPr="00810FAD">
        <w:t xml:space="preserve">Цель: научиться </w:t>
      </w:r>
      <w:r w:rsidRPr="00810FAD">
        <w:rPr>
          <w:bCs/>
        </w:rPr>
        <w:t>разрабатывать мероприятия по усилению мотивации труда работников</w:t>
      </w:r>
    </w:p>
    <w:p w:rsidR="0045014D" w:rsidRPr="00810FAD" w:rsidRDefault="0045014D" w:rsidP="00810FAD">
      <w:pPr>
        <w:spacing w:after="0" w:line="240" w:lineRule="auto"/>
        <w:jc w:val="both"/>
        <w:rPr>
          <w:b/>
        </w:rPr>
      </w:pPr>
      <w:r w:rsidRPr="00810FAD">
        <w:t xml:space="preserve">Предварительная работа: знакомство с </w:t>
      </w:r>
      <w:r w:rsidRPr="00810FAD">
        <w:rPr>
          <w:bCs/>
        </w:rPr>
        <w:t>порядком разработки мероприятий по усилению мотивации труда работников.</w:t>
      </w:r>
    </w:p>
    <w:p w:rsidR="0045014D" w:rsidRPr="00810FAD" w:rsidRDefault="0045014D" w:rsidP="00810FAD">
      <w:pPr>
        <w:spacing w:after="0" w:line="240" w:lineRule="auto"/>
      </w:pPr>
      <w:r w:rsidRPr="00810FAD">
        <w:t>Оснащение: задание для выполнения ПР, таблица</w:t>
      </w:r>
    </w:p>
    <w:p w:rsidR="0045014D" w:rsidRPr="00810FAD" w:rsidRDefault="0045014D" w:rsidP="00810FAD">
      <w:pPr>
        <w:spacing w:after="0" w:line="240" w:lineRule="auto"/>
        <w:jc w:val="both"/>
      </w:pPr>
      <w:r w:rsidRPr="00810FAD">
        <w:lastRenderedPageBreak/>
        <w:t>Вопросы и задания для обсуждения:</w:t>
      </w:r>
    </w:p>
    <w:p w:rsidR="0045014D" w:rsidRPr="00810FAD" w:rsidRDefault="0045014D" w:rsidP="00810FAD">
      <w:pPr>
        <w:pStyle w:val="aff0"/>
        <w:numPr>
          <w:ilvl w:val="0"/>
          <w:numId w:val="49"/>
        </w:numPr>
        <w:ind w:left="0"/>
        <w:jc w:val="both"/>
        <w:rPr>
          <w:rStyle w:val="affa"/>
          <w:rFonts w:ascii="Times New Roman" w:hAnsi="Times New Roman" w:cs="Times New Roman"/>
          <w:b w:val="0"/>
          <w:bCs w:val="0"/>
        </w:rPr>
      </w:pPr>
      <w:r w:rsidRPr="00810FAD">
        <w:rPr>
          <w:rStyle w:val="affa"/>
          <w:rFonts w:ascii="Times New Roman" w:hAnsi="Times New Roman" w:cs="Times New Roman"/>
          <w:b w:val="0"/>
          <w:bCs w:val="0"/>
        </w:rPr>
        <w:t>Что такое мотивация?</w:t>
      </w:r>
    </w:p>
    <w:p w:rsidR="0045014D" w:rsidRPr="00810FAD" w:rsidRDefault="0045014D" w:rsidP="00810FAD">
      <w:pPr>
        <w:pStyle w:val="aff0"/>
        <w:numPr>
          <w:ilvl w:val="0"/>
          <w:numId w:val="49"/>
        </w:numPr>
        <w:ind w:left="0"/>
        <w:jc w:val="both"/>
        <w:rPr>
          <w:rStyle w:val="affa"/>
          <w:rFonts w:ascii="Times New Roman" w:hAnsi="Times New Roman" w:cs="Times New Roman"/>
          <w:b w:val="0"/>
          <w:bCs w:val="0"/>
        </w:rPr>
      </w:pPr>
      <w:r w:rsidRPr="00810FAD">
        <w:rPr>
          <w:rStyle w:val="affa"/>
          <w:rFonts w:ascii="Times New Roman" w:hAnsi="Times New Roman" w:cs="Times New Roman"/>
          <w:b w:val="0"/>
          <w:bCs w:val="0"/>
        </w:rPr>
        <w:t>Кто осуществляет мотивацию?</w:t>
      </w:r>
    </w:p>
    <w:p w:rsidR="0045014D" w:rsidRPr="00810FAD" w:rsidRDefault="0045014D" w:rsidP="00810FAD">
      <w:pPr>
        <w:pStyle w:val="aff0"/>
        <w:numPr>
          <w:ilvl w:val="0"/>
          <w:numId w:val="49"/>
        </w:numPr>
        <w:ind w:left="0"/>
        <w:jc w:val="both"/>
        <w:rPr>
          <w:rStyle w:val="affa"/>
          <w:rFonts w:ascii="Times New Roman" w:hAnsi="Times New Roman" w:cs="Times New Roman"/>
          <w:b w:val="0"/>
          <w:bCs w:val="0"/>
        </w:rPr>
      </w:pPr>
      <w:r w:rsidRPr="00810FAD">
        <w:rPr>
          <w:rStyle w:val="affa"/>
          <w:rFonts w:ascii="Times New Roman" w:hAnsi="Times New Roman" w:cs="Times New Roman"/>
          <w:b w:val="0"/>
          <w:bCs w:val="0"/>
        </w:rPr>
        <w:t>Какие могут быть виды мотивации?</w:t>
      </w:r>
    </w:p>
    <w:p w:rsidR="0045014D" w:rsidRPr="00810FAD" w:rsidRDefault="0045014D" w:rsidP="00810FAD">
      <w:pPr>
        <w:spacing w:after="0" w:line="240" w:lineRule="auto"/>
        <w:jc w:val="both"/>
      </w:pPr>
    </w:p>
    <w:p w:rsidR="00E91E41" w:rsidRPr="00810FAD" w:rsidRDefault="0045014D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Задание № 1.</w:t>
      </w:r>
    </w:p>
    <w:p w:rsidR="00E91E41" w:rsidRPr="00810FAD" w:rsidRDefault="0045014D" w:rsidP="00810FAD">
      <w:pPr>
        <w:spacing w:after="0" w:line="240" w:lineRule="auto"/>
        <w:jc w:val="both"/>
      </w:pPr>
      <w:r w:rsidRPr="00810FAD">
        <w:t>Заполните таблицу, указав к каждому методу мотивации его содержание.</w:t>
      </w:r>
    </w:p>
    <w:p w:rsidR="0045014D" w:rsidRPr="00810FAD" w:rsidRDefault="0045014D" w:rsidP="00810FAD">
      <w:pPr>
        <w:spacing w:after="0" w:line="240" w:lineRule="auto"/>
        <w:jc w:val="both"/>
      </w:pPr>
    </w:p>
    <w:tbl>
      <w:tblPr>
        <w:tblStyle w:val="aff5"/>
        <w:tblW w:w="9747" w:type="dxa"/>
        <w:tblLook w:val="04A0"/>
      </w:tblPr>
      <w:tblGrid>
        <w:gridCol w:w="817"/>
        <w:gridCol w:w="3827"/>
        <w:gridCol w:w="5103"/>
      </w:tblGrid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  <w:rPr>
                <w:b/>
              </w:rPr>
            </w:pPr>
            <w:r w:rsidRPr="00810FAD">
              <w:rPr>
                <w:b/>
              </w:rPr>
              <w:t>№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jc w:val="center"/>
              <w:rPr>
                <w:b/>
              </w:rPr>
            </w:pPr>
            <w:r w:rsidRPr="00810FAD">
              <w:rPr>
                <w:b/>
              </w:rPr>
              <w:t>Методы мотивации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center"/>
              <w:rPr>
                <w:b/>
              </w:rPr>
            </w:pPr>
            <w:r w:rsidRPr="00810FAD">
              <w:rPr>
                <w:b/>
              </w:rPr>
              <w:t>Содержание методов мотивации</w:t>
            </w:r>
          </w:p>
        </w:tc>
      </w:tr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1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pStyle w:val="aff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10FAD">
              <w:rPr>
                <w:shd w:val="clear" w:color="auto" w:fill="FFFFFF"/>
              </w:rPr>
              <w:t>Справедливое денежное вознагр</w:t>
            </w:r>
            <w:r w:rsidRPr="00810FAD">
              <w:rPr>
                <w:shd w:val="clear" w:color="auto" w:fill="FFFFFF"/>
              </w:rPr>
              <w:t>а</w:t>
            </w:r>
            <w:r w:rsidRPr="00810FAD">
              <w:rPr>
                <w:shd w:val="clear" w:color="auto" w:fill="FFFFFF"/>
              </w:rPr>
              <w:t>ждение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2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pStyle w:val="aff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10FAD">
              <w:rPr>
                <w:shd w:val="clear" w:color="auto" w:fill="FFFFFF"/>
              </w:rPr>
              <w:t>Наделение полномочиями и отве</w:t>
            </w:r>
            <w:r w:rsidRPr="00810FAD">
              <w:rPr>
                <w:shd w:val="clear" w:color="auto" w:fill="FFFFFF"/>
              </w:rPr>
              <w:t>т</w:t>
            </w:r>
            <w:r w:rsidRPr="00810FAD">
              <w:rPr>
                <w:shd w:val="clear" w:color="auto" w:fill="FFFFFF"/>
              </w:rPr>
              <w:t>ственностью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3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jc w:val="both"/>
            </w:pPr>
            <w:r w:rsidRPr="00810FAD">
              <w:rPr>
                <w:shd w:val="clear" w:color="auto" w:fill="FFFFFF"/>
              </w:rPr>
              <w:t>Пробуждение интереса к работе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4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jc w:val="both"/>
            </w:pPr>
            <w:r w:rsidRPr="00810FAD">
              <w:rPr>
                <w:shd w:val="clear" w:color="auto" w:fill="FFFFFF"/>
              </w:rPr>
              <w:t>Возможность персонального роста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5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jc w:val="both"/>
            </w:pPr>
            <w:r w:rsidRPr="00810FAD">
              <w:rPr>
                <w:shd w:val="clear" w:color="auto" w:fill="FFFFFF"/>
              </w:rPr>
              <w:t>Формирование преданности/верности организации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45014D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6</w:t>
            </w:r>
          </w:p>
        </w:tc>
        <w:tc>
          <w:tcPr>
            <w:tcW w:w="3827" w:type="dxa"/>
          </w:tcPr>
          <w:p w:rsidR="0045014D" w:rsidRPr="00810FAD" w:rsidRDefault="0045014D" w:rsidP="00810FAD">
            <w:pPr>
              <w:jc w:val="both"/>
            </w:pPr>
            <w:r w:rsidRPr="00810FAD">
              <w:rPr>
                <w:shd w:val="clear" w:color="auto" w:fill="FFFFFF"/>
              </w:rPr>
              <w:t>Формирование духа сотрудничества и корпоративной культуры</w:t>
            </w:r>
          </w:p>
        </w:tc>
        <w:tc>
          <w:tcPr>
            <w:tcW w:w="5103" w:type="dxa"/>
          </w:tcPr>
          <w:p w:rsidR="0045014D" w:rsidRPr="00810FAD" w:rsidRDefault="0045014D" w:rsidP="00810FAD">
            <w:pPr>
              <w:jc w:val="both"/>
            </w:pPr>
          </w:p>
        </w:tc>
      </w:tr>
    </w:tbl>
    <w:p w:rsidR="0045014D" w:rsidRPr="00810FAD" w:rsidRDefault="0045014D" w:rsidP="00810FAD">
      <w:pPr>
        <w:spacing w:after="0" w:line="240" w:lineRule="auto"/>
        <w:jc w:val="both"/>
      </w:pPr>
    </w:p>
    <w:p w:rsidR="0045014D" w:rsidRPr="00810FAD" w:rsidRDefault="0045014D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Задание № 2.</w:t>
      </w:r>
    </w:p>
    <w:p w:rsidR="0045014D" w:rsidRPr="00810FAD" w:rsidRDefault="0045014D" w:rsidP="00810FAD">
      <w:pPr>
        <w:spacing w:after="0" w:line="240" w:lineRule="auto"/>
        <w:jc w:val="both"/>
      </w:pPr>
      <w:r w:rsidRPr="00810FAD">
        <w:t>Разработайте мероприятия по усилению мотивации сотрудников коллектива.</w:t>
      </w:r>
    </w:p>
    <w:p w:rsidR="0045014D" w:rsidRPr="00810FAD" w:rsidRDefault="0045014D" w:rsidP="00810FAD">
      <w:pPr>
        <w:spacing w:after="0" w:line="240" w:lineRule="auto"/>
        <w:jc w:val="both"/>
      </w:pPr>
    </w:p>
    <w:tbl>
      <w:tblPr>
        <w:tblStyle w:val="aff5"/>
        <w:tblW w:w="9606" w:type="dxa"/>
        <w:tblLook w:val="04A0"/>
      </w:tblPr>
      <w:tblGrid>
        <w:gridCol w:w="817"/>
        <w:gridCol w:w="3190"/>
        <w:gridCol w:w="5599"/>
      </w:tblGrid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  <w:rPr>
                <w:b/>
              </w:rPr>
            </w:pPr>
            <w:r w:rsidRPr="00810FAD">
              <w:rPr>
                <w:b/>
              </w:rPr>
              <w:t>№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jc w:val="center"/>
              <w:rPr>
                <w:b/>
              </w:rPr>
            </w:pPr>
            <w:r w:rsidRPr="00810FAD">
              <w:rPr>
                <w:b/>
              </w:rPr>
              <w:t>Название мероприятия</w:t>
            </w: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center"/>
              <w:rPr>
                <w:b/>
              </w:rPr>
            </w:pPr>
            <w:r w:rsidRPr="00810FAD">
              <w:rPr>
                <w:b/>
              </w:rPr>
              <w:t>Содержание мероприятия</w:t>
            </w:r>
          </w:p>
        </w:tc>
      </w:tr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1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pStyle w:val="aff9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2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pStyle w:val="aff9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3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jc w:val="both"/>
            </w:pP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4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jc w:val="both"/>
            </w:pP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5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jc w:val="both"/>
            </w:pP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both"/>
            </w:pPr>
          </w:p>
        </w:tc>
      </w:tr>
      <w:tr w:rsidR="0045014D" w:rsidRPr="00810FAD" w:rsidTr="00EF66BB">
        <w:tc>
          <w:tcPr>
            <w:tcW w:w="817" w:type="dxa"/>
          </w:tcPr>
          <w:p w:rsidR="0045014D" w:rsidRPr="00810FAD" w:rsidRDefault="0045014D" w:rsidP="00810FAD">
            <w:pPr>
              <w:jc w:val="center"/>
            </w:pPr>
            <w:r w:rsidRPr="00810FAD">
              <w:t>6</w:t>
            </w:r>
          </w:p>
        </w:tc>
        <w:tc>
          <w:tcPr>
            <w:tcW w:w="3190" w:type="dxa"/>
          </w:tcPr>
          <w:p w:rsidR="0045014D" w:rsidRPr="00810FAD" w:rsidRDefault="0045014D" w:rsidP="00810FAD">
            <w:pPr>
              <w:jc w:val="both"/>
            </w:pPr>
          </w:p>
        </w:tc>
        <w:tc>
          <w:tcPr>
            <w:tcW w:w="5599" w:type="dxa"/>
          </w:tcPr>
          <w:p w:rsidR="0045014D" w:rsidRPr="00810FAD" w:rsidRDefault="0045014D" w:rsidP="00810FAD">
            <w:pPr>
              <w:jc w:val="both"/>
            </w:pPr>
          </w:p>
        </w:tc>
      </w:tr>
    </w:tbl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45014D" w:rsidRPr="00810FAD" w:rsidRDefault="0045014D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 xml:space="preserve">Делается вывод об умении </w:t>
      </w:r>
      <w:r w:rsidRPr="00810FAD">
        <w:t>разработки мероприятий по усилению мотивации сотрудников коллектива.</w:t>
      </w:r>
    </w:p>
    <w:p w:rsidR="0045014D" w:rsidRPr="00810FAD" w:rsidRDefault="0045014D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45014D" w:rsidRPr="00810FAD" w:rsidRDefault="0045014D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  <w:r w:rsidRPr="00810FAD">
        <w:rPr>
          <w:rFonts w:ascii="Times New Roman" w:eastAsia="Times New Roman" w:hAnsi="Times New Roman" w:cs="Times New Roman"/>
          <w:b/>
        </w:rPr>
        <w:t>Практическое занятие по теме 2.5: Результаты финансовой деятельности.</w:t>
      </w: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E91E4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  <w:r w:rsidRPr="00810FAD">
        <w:rPr>
          <w:rFonts w:ascii="Times New Roman" w:eastAsia="Times New Roman" w:hAnsi="Times New Roman" w:cs="Times New Roman"/>
          <w:b/>
        </w:rPr>
        <w:t>Практическое занятие № 9</w:t>
      </w:r>
      <w:r w:rsidR="00E91E41" w:rsidRPr="00810FAD">
        <w:rPr>
          <w:rFonts w:ascii="Times New Roman" w:eastAsia="Times New Roman" w:hAnsi="Times New Roman" w:cs="Times New Roman"/>
          <w:b/>
        </w:rPr>
        <w:t xml:space="preserve">. </w:t>
      </w:r>
      <w:r w:rsidR="00E91E41" w:rsidRPr="00810FAD">
        <w:rPr>
          <w:rFonts w:ascii="Times New Roman" w:hAnsi="Times New Roman" w:cs="Times New Roman"/>
          <w:bCs/>
        </w:rPr>
        <w:t>Расчет основных показателей финансовой деятельности организации (расчет издержек, прибыли и рентабельности)</w:t>
      </w: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Цель: сформировать умение расчета и анализа основных показателей финансовой деятельности предприятия.</w:t>
      </w:r>
    </w:p>
    <w:p w:rsidR="00E91E4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Оснащение: задания для выполнения ПР, таблицы, расчетные формулы, калькулятор</w:t>
      </w:r>
    </w:p>
    <w:p w:rsidR="00F70971" w:rsidRPr="00810FAD" w:rsidRDefault="00F70971" w:rsidP="00810FAD">
      <w:pPr>
        <w:spacing w:after="0" w:line="240" w:lineRule="auto"/>
        <w:jc w:val="both"/>
      </w:pPr>
    </w:p>
    <w:p w:rsidR="00F70971" w:rsidRPr="00810FAD" w:rsidRDefault="00F70971" w:rsidP="00810FAD">
      <w:pPr>
        <w:spacing w:after="0" w:line="240" w:lineRule="auto"/>
        <w:jc w:val="both"/>
      </w:pPr>
      <w:r w:rsidRPr="00810FAD">
        <w:t xml:space="preserve">Задание 1. </w:t>
      </w:r>
    </w:p>
    <w:p w:rsidR="00F70971" w:rsidRPr="00810FAD" w:rsidRDefault="00F70971" w:rsidP="00810FAD">
      <w:pPr>
        <w:spacing w:after="0" w:line="240" w:lineRule="auto"/>
        <w:jc w:val="both"/>
      </w:pPr>
      <w:r w:rsidRPr="00810FAD">
        <w:t>Провести  расчет  издержек и анализ уровня издержек обращения.</w:t>
      </w:r>
    </w:p>
    <w:tbl>
      <w:tblPr>
        <w:tblW w:w="9535" w:type="dxa"/>
        <w:tblInd w:w="-34" w:type="dxa"/>
        <w:tblLayout w:type="fixed"/>
        <w:tblLook w:val="0000"/>
      </w:tblPr>
      <w:tblGrid>
        <w:gridCol w:w="3403"/>
        <w:gridCol w:w="990"/>
        <w:gridCol w:w="1409"/>
        <w:gridCol w:w="1712"/>
        <w:gridCol w:w="2021"/>
      </w:tblGrid>
      <w:tr w:rsidR="00F70971" w:rsidRPr="00810FAD" w:rsidTr="00F70971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Показатели: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План,</w:t>
            </w:r>
          </w:p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тыс. руб.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 xml:space="preserve">Отчёт, </w:t>
            </w:r>
          </w:p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тыс. руб.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Отклонения:</w:t>
            </w:r>
          </w:p>
        </w:tc>
      </w:tr>
      <w:tr w:rsidR="00F70971" w:rsidRPr="00810FAD" w:rsidTr="00F70971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Абсолютное, тыс. руб.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Относительное</w:t>
            </w:r>
          </w:p>
          <w:p w:rsidR="00F70971" w:rsidRPr="00810FAD" w:rsidRDefault="00F70971" w:rsidP="00810FAD">
            <w:pPr>
              <w:spacing w:after="0" w:line="240" w:lineRule="auto"/>
              <w:jc w:val="center"/>
            </w:pPr>
            <w:r w:rsidRPr="00810FAD">
              <w:t>(темп роста), %</w:t>
            </w:r>
          </w:p>
        </w:tc>
      </w:tr>
      <w:tr w:rsidR="00F70971" w:rsidRPr="00810FAD" w:rsidTr="00F7097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Издержки обращения,</w:t>
            </w:r>
          </w:p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lastRenderedPageBreak/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lastRenderedPageBreak/>
              <w:t>465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482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F7097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lastRenderedPageBreak/>
              <w:t>Товарооборот, 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49560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50225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F7097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Уровень издержек обращения, 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</w:tbl>
    <w:p w:rsidR="00F70971" w:rsidRPr="00810FAD" w:rsidRDefault="00F70971" w:rsidP="00810FAD">
      <w:pPr>
        <w:spacing w:after="0" w:line="240" w:lineRule="auto"/>
        <w:jc w:val="both"/>
      </w:pPr>
      <w:r w:rsidRPr="00810FAD">
        <w:t xml:space="preserve"> </w:t>
      </w:r>
    </w:p>
    <w:p w:rsidR="00F70971" w:rsidRPr="00810FAD" w:rsidRDefault="00F70971" w:rsidP="00810FAD">
      <w:pPr>
        <w:spacing w:after="0" w:line="240" w:lineRule="auto"/>
        <w:jc w:val="both"/>
      </w:pPr>
      <w:r w:rsidRPr="00810FAD">
        <w:t>Задание № 2.</w:t>
      </w:r>
    </w:p>
    <w:p w:rsidR="00F70971" w:rsidRPr="00810FAD" w:rsidRDefault="00F70971" w:rsidP="00810FAD">
      <w:pPr>
        <w:spacing w:after="0" w:line="240" w:lineRule="auto"/>
        <w:jc w:val="both"/>
      </w:pPr>
      <w:r w:rsidRPr="00810FAD">
        <w:t>Рассчитать сумму издержек обращения, абсолютное и относительное отклонения.</w:t>
      </w:r>
    </w:p>
    <w:tbl>
      <w:tblPr>
        <w:tblW w:w="9626" w:type="dxa"/>
        <w:tblInd w:w="-20" w:type="dxa"/>
        <w:tblLayout w:type="fixed"/>
        <w:tblLook w:val="0000"/>
      </w:tblPr>
      <w:tblGrid>
        <w:gridCol w:w="3956"/>
        <w:gridCol w:w="923"/>
        <w:gridCol w:w="1130"/>
        <w:gridCol w:w="1774"/>
        <w:gridCol w:w="1843"/>
      </w:tblGrid>
      <w:tr w:rsidR="00F70971" w:rsidRPr="00810FAD" w:rsidTr="00EF66BB"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Показатели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План: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Отчёт: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Отклонения:</w:t>
            </w:r>
          </w:p>
        </w:tc>
      </w:tr>
      <w:tr w:rsidR="00F70971" w:rsidRPr="00810FAD" w:rsidTr="00EF66BB"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Абсолютное, руб.</w:t>
            </w:r>
          </w:p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(кол.3-кол.2)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%, структура</w:t>
            </w:r>
          </w:p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(кол.3 : кол.2) х 100%</w:t>
            </w: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  <w:r w:rsidRPr="00810FAD"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  <w:r w:rsidRPr="00810FAD"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pacing w:after="0" w:line="240" w:lineRule="auto"/>
              <w:jc w:val="center"/>
            </w:pPr>
            <w:r w:rsidRPr="00810FAD"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center"/>
            </w:pPr>
            <w:r w:rsidRPr="00810FAD">
              <w:t>5</w:t>
            </w: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1.Товарооборот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5350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5453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2.Статьи расходов: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2.1.Транспортные расходы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7845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7850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2.2.Заработная плата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6340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2.3.Отчисления во внебюджетные фонды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2.4.Аренда помещений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478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2.5.Амортизация от стоимости оборудования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1490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1511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2.6. % За кредит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775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2.7. Реклама10% от товарооборота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  <w:tr w:rsidR="00F70971" w:rsidRPr="00810FAD" w:rsidTr="00EF66BB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  <w:r w:rsidRPr="00810FAD">
              <w:t>Итого: Издержки обращения стр.(2.1+2.7)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71" w:rsidRPr="00810FAD" w:rsidRDefault="00F70971" w:rsidP="00810FAD">
            <w:pPr>
              <w:snapToGrid w:val="0"/>
              <w:spacing w:after="0" w:line="240" w:lineRule="auto"/>
              <w:jc w:val="both"/>
            </w:pPr>
          </w:p>
        </w:tc>
      </w:tr>
    </w:tbl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Рекомендации по соблюдению экономии средств предприятия:</w:t>
      </w: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1.</w:t>
      </w: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2.</w:t>
      </w: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3.</w:t>
      </w: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F70971" w:rsidRPr="00810FAD" w:rsidRDefault="00F7097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  <w:r w:rsidRPr="00810FAD">
        <w:rPr>
          <w:rFonts w:ascii="Times New Roman" w:eastAsia="Times New Roman" w:hAnsi="Times New Roman" w:cs="Times New Roman"/>
          <w:b/>
        </w:rPr>
        <w:t>Вывод:</w:t>
      </w:r>
    </w:p>
    <w:p w:rsidR="00F70971" w:rsidRPr="00810FAD" w:rsidRDefault="00F70971" w:rsidP="00810FAD">
      <w:pPr>
        <w:spacing w:after="0" w:line="240" w:lineRule="auto"/>
        <w:jc w:val="both"/>
        <w:rPr>
          <w:rFonts w:eastAsia="Times New Roman"/>
        </w:rPr>
      </w:pP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Задание № 3.</w:t>
      </w:r>
      <w:r w:rsidR="00F70971" w:rsidRPr="00810FAD">
        <w:rPr>
          <w:rFonts w:ascii="Times New Roman" w:eastAsia="Times New Roman" w:hAnsi="Times New Roman" w:cs="Times New Roman"/>
        </w:rPr>
        <w:t xml:space="preserve"> Изучите порядок расчета формирования цены на товар.</w:t>
      </w:r>
    </w:p>
    <w:p w:rsidR="00F70971" w:rsidRPr="00810FAD" w:rsidRDefault="00E91E41" w:rsidP="00810FAD">
      <w:pPr>
        <w:pStyle w:val="aff0"/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Ф</w:t>
      </w:r>
      <w:r w:rsidRPr="00810FAD">
        <w:rPr>
          <w:rFonts w:ascii="Times New Roman" w:hAnsi="Times New Roman" w:cs="Times New Roman"/>
        </w:rPr>
        <w:t xml:space="preserve">ирме необходимо рассчитать цену на новый товар. </w:t>
      </w:r>
    </w:p>
    <w:p w:rsidR="00F70971" w:rsidRPr="00810FAD" w:rsidRDefault="00E91E41" w:rsidP="00810FAD">
      <w:pPr>
        <w:pStyle w:val="aff0"/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 xml:space="preserve">Ежегодно планируется производить 40 000 изделий, переменные затраты на единицу составят 35 рублей. </w:t>
      </w:r>
    </w:p>
    <w:p w:rsidR="00F70971" w:rsidRPr="00810FAD" w:rsidRDefault="00E91E41" w:rsidP="00810FAD">
      <w:pPr>
        <w:pStyle w:val="aff0"/>
        <w:ind w:left="0"/>
        <w:jc w:val="both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Величина п</w:t>
      </w:r>
      <w:r w:rsidR="00F70971" w:rsidRPr="00810FAD">
        <w:rPr>
          <w:rFonts w:ascii="Times New Roman" w:hAnsi="Times New Roman" w:cs="Times New Roman"/>
        </w:rPr>
        <w:t>остоянных расходов составит 700.</w:t>
      </w:r>
      <w:r w:rsidRPr="00810FAD">
        <w:rPr>
          <w:rFonts w:ascii="Times New Roman" w:hAnsi="Times New Roman" w:cs="Times New Roman"/>
        </w:rPr>
        <w:t xml:space="preserve">000 рублей. </w:t>
      </w: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hAnsi="Times New Roman" w:cs="Times New Roman"/>
        </w:rPr>
        <w:t>При этом предприятию понадобятся заемные средства (1 000 000 рублей), которые оно может взять под 17% годовых.</w:t>
      </w:r>
    </w:p>
    <w:p w:rsidR="00F70971" w:rsidRPr="00810FAD" w:rsidRDefault="00F70971" w:rsidP="00810FAD">
      <w:pPr>
        <w:pStyle w:val="aff9"/>
        <w:shd w:val="clear" w:color="auto" w:fill="FFFFFF"/>
        <w:spacing w:before="0" w:beforeAutospacing="0" w:after="0" w:afterAutospacing="0"/>
        <w:jc w:val="both"/>
      </w:pPr>
    </w:p>
    <w:p w:rsidR="00E91E41" w:rsidRPr="00810FAD" w:rsidRDefault="00E91E41" w:rsidP="00810FAD">
      <w:pPr>
        <w:pStyle w:val="aff9"/>
        <w:shd w:val="clear" w:color="auto" w:fill="FFFFFF"/>
        <w:spacing w:before="0" w:beforeAutospacing="0" w:after="0" w:afterAutospacing="0"/>
        <w:jc w:val="both"/>
      </w:pPr>
      <w:r w:rsidRPr="00810FAD">
        <w:t>Решение:</w:t>
      </w:r>
    </w:p>
    <w:p w:rsidR="00E91E41" w:rsidRPr="00810FAD" w:rsidRDefault="00E91E41" w:rsidP="00810FAD">
      <w:pPr>
        <w:pStyle w:val="aff9"/>
        <w:shd w:val="clear" w:color="auto" w:fill="FFFFFF"/>
        <w:spacing w:before="0" w:beforeAutospacing="0" w:after="0" w:afterAutospacing="0"/>
        <w:jc w:val="both"/>
      </w:pPr>
      <w:r w:rsidRPr="00810FAD">
        <w:t>1.Определим цену единицы продукции с помощью метода рентабельности инвестиций.</w:t>
      </w:r>
    </w:p>
    <w:p w:rsidR="00E91E41" w:rsidRPr="00810FAD" w:rsidRDefault="00E91E41" w:rsidP="00810FAD">
      <w:pPr>
        <w:pStyle w:val="aff9"/>
        <w:shd w:val="clear" w:color="auto" w:fill="FFFFFF"/>
        <w:spacing w:before="0" w:beforeAutospacing="0" w:after="0" w:afterAutospacing="0"/>
        <w:jc w:val="both"/>
      </w:pPr>
      <w:r w:rsidRPr="00810FAD">
        <w:t>2.Рассчитаем постоянные расходы на единицу изделия: 700 000 / 40 000 = 17,5 рублей.</w:t>
      </w:r>
    </w:p>
    <w:p w:rsidR="00E91E41" w:rsidRPr="00810FAD" w:rsidRDefault="00E91E41" w:rsidP="00810FAD">
      <w:pPr>
        <w:pStyle w:val="aff9"/>
        <w:shd w:val="clear" w:color="auto" w:fill="FFFFFF"/>
        <w:spacing w:before="0" w:beforeAutospacing="0" w:after="0" w:afterAutospacing="0"/>
        <w:jc w:val="both"/>
      </w:pPr>
      <w:r w:rsidRPr="00810FAD">
        <w:t>3.Совокупные расходы составят: 35 + 17,5 = 52,5 рублей.</w:t>
      </w:r>
    </w:p>
    <w:p w:rsidR="00E91E41" w:rsidRPr="00810FAD" w:rsidRDefault="00E91E41" w:rsidP="00810FAD">
      <w:pPr>
        <w:pStyle w:val="aff9"/>
        <w:shd w:val="clear" w:color="auto" w:fill="FFFFFF"/>
        <w:spacing w:before="0" w:beforeAutospacing="0" w:after="0" w:afterAutospacing="0"/>
        <w:jc w:val="both"/>
      </w:pPr>
      <w:r w:rsidRPr="00810FAD">
        <w:t>4.Выручка: (1 000 000 × 0,17) / 40 000 = 4,25 рублей/ед. (не ниже).</w:t>
      </w:r>
    </w:p>
    <w:p w:rsidR="00E91E41" w:rsidRPr="00810FAD" w:rsidRDefault="00E91E41" w:rsidP="00810FAD">
      <w:pPr>
        <w:pStyle w:val="aff9"/>
        <w:shd w:val="clear" w:color="auto" w:fill="FFFFFF"/>
        <w:spacing w:before="0" w:beforeAutospacing="0" w:after="0" w:afterAutospacing="0"/>
        <w:jc w:val="both"/>
      </w:pPr>
      <w:r w:rsidRPr="00810FAD">
        <w:t>5.Минимальная цена: 35 + 17,5 + 4,25 = 56,75 рублей.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138F4" w:rsidRPr="00810FAD" w:rsidRDefault="00D138F4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>Делается вывод об умении</w:t>
      </w:r>
      <w:r w:rsidRPr="00810FAD">
        <w:rPr>
          <w:b/>
        </w:rPr>
        <w:t xml:space="preserve"> </w:t>
      </w:r>
      <w:r w:rsidRPr="00810FAD">
        <w:t>расчета и анализа издержек предприятия, соблюдения режима экономии.</w:t>
      </w:r>
    </w:p>
    <w:p w:rsidR="00D138F4" w:rsidRPr="00810FAD" w:rsidRDefault="00D138F4" w:rsidP="00810FAD">
      <w:pPr>
        <w:spacing w:after="0" w:line="240" w:lineRule="auto"/>
        <w:jc w:val="both"/>
        <w:rPr>
          <w:rFonts w:eastAsia="Times New Roman"/>
          <w:b/>
        </w:rPr>
      </w:pP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  <w:r w:rsidRPr="00810FAD">
        <w:rPr>
          <w:rFonts w:ascii="Times New Roman" w:eastAsia="Times New Roman" w:hAnsi="Times New Roman" w:cs="Times New Roman"/>
          <w:b/>
        </w:rPr>
        <w:lastRenderedPageBreak/>
        <w:t xml:space="preserve">Практическое занятие по </w:t>
      </w:r>
      <w:r w:rsidRPr="00810FAD">
        <w:rPr>
          <w:rFonts w:ascii="Times New Roman" w:eastAsia="Times New Roman" w:hAnsi="Times New Roman" w:cs="Times New Roman"/>
        </w:rPr>
        <w:t xml:space="preserve">теме 2.5: Результаты финансовой деятельности. 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  <w:b/>
        </w:rPr>
        <w:t>Практическое занятие № 9</w:t>
      </w:r>
      <w:r w:rsidR="00E91E41" w:rsidRPr="00810FAD">
        <w:rPr>
          <w:rFonts w:ascii="Times New Roman" w:eastAsia="Times New Roman" w:hAnsi="Times New Roman" w:cs="Times New Roman"/>
          <w:b/>
        </w:rPr>
        <w:t>.</w:t>
      </w:r>
      <w:r w:rsidR="00E91E41" w:rsidRPr="00810FAD">
        <w:rPr>
          <w:rFonts w:ascii="Times New Roman" w:eastAsia="Times New Roman" w:hAnsi="Times New Roman" w:cs="Times New Roman"/>
        </w:rPr>
        <w:t xml:space="preserve"> </w:t>
      </w:r>
      <w:r w:rsidR="00E91E41" w:rsidRPr="00810FAD">
        <w:rPr>
          <w:rFonts w:ascii="Times New Roman" w:eastAsia="Times New Roman" w:hAnsi="Times New Roman" w:cs="Times New Roman"/>
          <w:b/>
        </w:rPr>
        <w:t>Расчет и анализ прибыли и рентабельности</w:t>
      </w: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 xml:space="preserve">Цель: </w:t>
      </w:r>
      <w:r w:rsidR="00D138F4" w:rsidRPr="00810FAD">
        <w:rPr>
          <w:rFonts w:ascii="Times New Roman" w:eastAsia="Times New Roman" w:hAnsi="Times New Roman" w:cs="Times New Roman"/>
        </w:rPr>
        <w:t>сформировать умение р</w:t>
      </w:r>
      <w:r w:rsidRPr="00810FAD">
        <w:rPr>
          <w:rFonts w:ascii="Times New Roman" w:eastAsia="Times New Roman" w:hAnsi="Times New Roman" w:cs="Times New Roman"/>
        </w:rPr>
        <w:t>асчет</w:t>
      </w:r>
      <w:r w:rsidR="00D138F4" w:rsidRPr="00810FAD">
        <w:rPr>
          <w:rFonts w:ascii="Times New Roman" w:eastAsia="Times New Roman" w:hAnsi="Times New Roman" w:cs="Times New Roman"/>
        </w:rPr>
        <w:t>а</w:t>
      </w:r>
      <w:r w:rsidRPr="00810FAD">
        <w:rPr>
          <w:rFonts w:ascii="Times New Roman" w:eastAsia="Times New Roman" w:hAnsi="Times New Roman" w:cs="Times New Roman"/>
        </w:rPr>
        <w:t xml:space="preserve"> и анализ</w:t>
      </w:r>
      <w:r w:rsidR="00D138F4" w:rsidRPr="00810FAD">
        <w:rPr>
          <w:rFonts w:ascii="Times New Roman" w:eastAsia="Times New Roman" w:hAnsi="Times New Roman" w:cs="Times New Roman"/>
        </w:rPr>
        <w:t>а</w:t>
      </w:r>
      <w:r w:rsidRPr="00810FAD">
        <w:rPr>
          <w:rFonts w:ascii="Times New Roman" w:eastAsia="Times New Roman" w:hAnsi="Times New Roman" w:cs="Times New Roman"/>
        </w:rPr>
        <w:t xml:space="preserve"> прибыли и рентабельности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Оснащение: задания для выполнения ПР, таблицы, расчетные формулы, калькулятор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 xml:space="preserve">Задание № </w:t>
      </w:r>
      <w:r w:rsidR="00E91E41" w:rsidRPr="00810FAD">
        <w:rPr>
          <w:rFonts w:ascii="Times New Roman" w:eastAsia="Times New Roman" w:hAnsi="Times New Roman" w:cs="Times New Roman"/>
        </w:rPr>
        <w:t>1.</w:t>
      </w: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Проанализиров</w:t>
      </w:r>
      <w:r w:rsidR="00D138F4" w:rsidRPr="00810FAD">
        <w:rPr>
          <w:rFonts w:ascii="Times New Roman" w:eastAsia="Times New Roman" w:hAnsi="Times New Roman" w:cs="Times New Roman"/>
        </w:rPr>
        <w:t>ать выполнение плана по прибыли, рассчитав недостающие показатели в таблице.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tbl>
      <w:tblPr>
        <w:tblW w:w="9853" w:type="dxa"/>
        <w:tblInd w:w="-318" w:type="dxa"/>
        <w:tblLayout w:type="fixed"/>
        <w:tblLook w:val="0000"/>
      </w:tblPr>
      <w:tblGrid>
        <w:gridCol w:w="5492"/>
        <w:gridCol w:w="887"/>
        <w:gridCol w:w="922"/>
        <w:gridCol w:w="1276"/>
        <w:gridCol w:w="1276"/>
      </w:tblGrid>
      <w:tr w:rsidR="00D138F4" w:rsidRPr="00810FAD" w:rsidTr="00D138F4">
        <w:tc>
          <w:tcPr>
            <w:tcW w:w="5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Отклонения</w:t>
            </w:r>
          </w:p>
        </w:tc>
      </w:tr>
      <w:tr w:rsidR="00D138F4" w:rsidRPr="00810FAD" w:rsidTr="00D138F4">
        <w:tc>
          <w:tcPr>
            <w:tcW w:w="54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чел.</w:t>
            </w:r>
          </w:p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(кол.3- кол.2)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%</w:t>
            </w:r>
          </w:p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(кол.3: кол.2) х 100%</w:t>
            </w:r>
          </w:p>
        </w:tc>
      </w:tr>
      <w:tr w:rsidR="00D138F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8B201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snapToGrid w:val="0"/>
              <w:spacing w:after="0" w:line="240" w:lineRule="auto"/>
              <w:jc w:val="both"/>
            </w:pPr>
            <w:r w:rsidRPr="00810FAD">
              <w:t>1.Товаро</w:t>
            </w:r>
            <w:r w:rsidR="00D138F4" w:rsidRPr="00810FAD">
              <w:t>оборот,  выручка от продажи,</w:t>
            </w:r>
            <w:r w:rsidRPr="00810FAD">
              <w:t xml:space="preserve"> тыс.руб.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25000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201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2.</w:t>
            </w:r>
            <w:r w:rsidR="00D138F4" w:rsidRPr="00810FAD">
              <w:rPr>
                <w:rFonts w:ascii="Times New Roman" w:eastAsia="Times New Roman" w:hAnsi="Times New Roman" w:cs="Times New Roman"/>
              </w:rPr>
              <w:t>Издержки обращения, тыс.руб.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201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3.Себестоимость проданных товаров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6800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201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4.Валовый доход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201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5.Прибыль от продажи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2014" w:rsidRPr="00810FAD" w:rsidTr="00D138F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 xml:space="preserve">6.Уровень затрат </w:t>
            </w:r>
            <w:r w:rsidRPr="00810FAD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>
                  <wp:extent cx="561975" cy="276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14" w:rsidRPr="00810FAD" w:rsidRDefault="008B201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Рекомендации по повышению эффективности работы: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1.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2.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3.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Вывод: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2.Проанализировать уровень рентабельности продаж</w:t>
      </w:r>
      <w:r w:rsidR="00D138F4" w:rsidRPr="00810FAD">
        <w:rPr>
          <w:rFonts w:ascii="Times New Roman" w:eastAsia="Times New Roman" w:hAnsi="Times New Roman" w:cs="Times New Roman"/>
        </w:rPr>
        <w:t>, рассчитав недостающие показатели в таблице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tbl>
      <w:tblPr>
        <w:tblW w:w="9073" w:type="dxa"/>
        <w:tblInd w:w="-176" w:type="dxa"/>
        <w:tblLayout w:type="fixed"/>
        <w:tblLook w:val="0000"/>
      </w:tblPr>
      <w:tblGrid>
        <w:gridCol w:w="1942"/>
        <w:gridCol w:w="1418"/>
        <w:gridCol w:w="1275"/>
        <w:gridCol w:w="1886"/>
        <w:gridCol w:w="2552"/>
      </w:tblGrid>
      <w:tr w:rsidR="00D138F4" w:rsidRPr="00810FAD" w:rsidTr="00D138F4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14D2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 xml:space="preserve">План, </w:t>
            </w:r>
          </w:p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3214D2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</w:t>
            </w:r>
            <w:r w:rsidR="00D138F4" w:rsidRPr="00810FAD">
              <w:rPr>
                <w:rFonts w:ascii="Times New Roman" w:eastAsia="Times New Roman" w:hAnsi="Times New Roman" w:cs="Times New Roman"/>
                <w:b/>
              </w:rPr>
              <w:t>т, тыс. руб.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Отклонение</w:t>
            </w:r>
          </w:p>
        </w:tc>
      </w:tr>
      <w:tr w:rsidR="00D138F4" w:rsidRPr="00810FAD" w:rsidTr="00D138F4"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чел.,</w:t>
            </w:r>
          </w:p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(кол.3- кол.2)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в %,</w:t>
            </w:r>
          </w:p>
          <w:p w:rsidR="00D138F4" w:rsidRPr="00810FAD" w:rsidRDefault="00D138F4" w:rsidP="00810FA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(кол.3: кол.2) х 100%</w:t>
            </w:r>
          </w:p>
        </w:tc>
      </w:tr>
      <w:tr w:rsidR="00D138F4" w:rsidRPr="00810FAD" w:rsidTr="00D138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FA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D138F4" w:rsidRPr="00810FAD" w:rsidTr="00D138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Прибыль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2085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38F4" w:rsidRPr="00810FAD" w:rsidTr="00D138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Товарооборот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8940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9320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38F4" w:rsidRPr="00810FAD" w:rsidTr="00D138F4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0FAD">
              <w:rPr>
                <w:rFonts w:ascii="Times New Roman" w:eastAsia="Times New Roman" w:hAnsi="Times New Roman" w:cs="Times New Roman"/>
              </w:rPr>
              <w:t>Рентабельность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F4" w:rsidRPr="00810FAD" w:rsidRDefault="00D138F4" w:rsidP="00810FAD">
            <w:pPr>
              <w:pStyle w:val="aff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Рекомендации по повышению эффективности работы: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1.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2.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3.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</w:p>
    <w:p w:rsidR="00D138F4" w:rsidRPr="00810FAD" w:rsidRDefault="00D138F4" w:rsidP="00810FAD">
      <w:pPr>
        <w:spacing w:after="0" w:line="240" w:lineRule="auto"/>
        <w:jc w:val="both"/>
      </w:pPr>
    </w:p>
    <w:p w:rsidR="00E91E41" w:rsidRPr="00810FAD" w:rsidRDefault="00D138F4" w:rsidP="00810FAD">
      <w:pPr>
        <w:spacing w:after="0" w:line="240" w:lineRule="auto"/>
        <w:jc w:val="both"/>
      </w:pPr>
      <w:r w:rsidRPr="00810FAD">
        <w:t>Вывод:</w:t>
      </w:r>
    </w:p>
    <w:p w:rsidR="00D138F4" w:rsidRPr="00810FAD" w:rsidRDefault="00D138F4" w:rsidP="00810FAD">
      <w:pPr>
        <w:spacing w:after="0" w:line="240" w:lineRule="auto"/>
        <w:jc w:val="both"/>
      </w:pPr>
    </w:p>
    <w:p w:rsidR="00D138F4" w:rsidRPr="00810FAD" w:rsidRDefault="00D138F4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>Делается вывод об умении</w:t>
      </w:r>
      <w:r w:rsidRPr="00810FAD">
        <w:rPr>
          <w:b/>
        </w:rPr>
        <w:t xml:space="preserve"> </w:t>
      </w:r>
      <w:r w:rsidRPr="00810FAD">
        <w:t>расчета и анализа показателей прибыли и рентабельности предприятия.</w:t>
      </w:r>
    </w:p>
    <w:p w:rsidR="00E91E41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  <w:b/>
        </w:rPr>
        <w:lastRenderedPageBreak/>
        <w:t>Практическое занятие по теме 3.1 «Разработка бизнес-плана»</w:t>
      </w:r>
    </w:p>
    <w:p w:rsidR="00D138F4" w:rsidRPr="00810FAD" w:rsidRDefault="00D138F4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1C2CFF" w:rsidRPr="00810FAD" w:rsidRDefault="00E91E41" w:rsidP="00810FAD">
      <w:pPr>
        <w:pStyle w:val="aff0"/>
        <w:ind w:left="0"/>
        <w:jc w:val="both"/>
        <w:rPr>
          <w:rFonts w:ascii="Times New Roman" w:eastAsia="Times New Roman" w:hAnsi="Times New Roman" w:cs="Times New Roman"/>
          <w:b/>
        </w:rPr>
      </w:pPr>
      <w:r w:rsidRPr="00810FAD">
        <w:rPr>
          <w:rFonts w:ascii="Times New Roman" w:eastAsia="Times New Roman" w:hAnsi="Times New Roman" w:cs="Times New Roman"/>
          <w:b/>
        </w:rPr>
        <w:t>Практическое занятие № 10. «Разработка бизнес-плана  по вариантам»</w:t>
      </w:r>
    </w:p>
    <w:p w:rsidR="001C2CFF" w:rsidRPr="00810FAD" w:rsidRDefault="001C2CFF" w:rsidP="00810FAD">
      <w:pPr>
        <w:spacing w:after="0" w:line="240" w:lineRule="auto"/>
      </w:pPr>
      <w:r w:rsidRPr="00810FAD">
        <w:rPr>
          <w:b/>
        </w:rPr>
        <w:t>Цель:</w:t>
      </w:r>
      <w:r w:rsidRPr="00810FAD">
        <w:t xml:space="preserve"> сформировать умение разработки бизнес-плана</w:t>
      </w:r>
    </w:p>
    <w:p w:rsidR="001C2CFF" w:rsidRPr="00810FAD" w:rsidRDefault="001C2CFF" w:rsidP="00810FAD">
      <w:pPr>
        <w:spacing w:after="0" w:line="240" w:lineRule="auto"/>
      </w:pPr>
      <w:r w:rsidRPr="00810FAD">
        <w:rPr>
          <w:b/>
        </w:rPr>
        <w:t>Оснащение:</w:t>
      </w:r>
      <w:r w:rsidRPr="00810FAD">
        <w:t xml:space="preserve"> образец бизнес-плана, расчетные формулы, таблицы, калькулятор</w:t>
      </w:r>
    </w:p>
    <w:p w:rsidR="001C2CFF" w:rsidRPr="00810FAD" w:rsidRDefault="001C2CFF" w:rsidP="00810FAD">
      <w:pPr>
        <w:spacing w:after="0" w:line="240" w:lineRule="auto"/>
        <w:rPr>
          <w:b/>
        </w:rPr>
      </w:pPr>
      <w:r w:rsidRPr="00810FAD">
        <w:rPr>
          <w:b/>
        </w:rPr>
        <w:t>Вопросы для обсуждения:</w:t>
      </w:r>
    </w:p>
    <w:p w:rsidR="001C2CFF" w:rsidRPr="00810FAD" w:rsidRDefault="001C2CFF" w:rsidP="00810FAD">
      <w:pPr>
        <w:pStyle w:val="aff0"/>
        <w:numPr>
          <w:ilvl w:val="0"/>
          <w:numId w:val="47"/>
        </w:numPr>
        <w:ind w:left="0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Для чего разрабатывается бизнес-план?</w:t>
      </w:r>
    </w:p>
    <w:p w:rsidR="001C2CFF" w:rsidRPr="00810FAD" w:rsidRDefault="001C2CFF" w:rsidP="00810FAD">
      <w:pPr>
        <w:pStyle w:val="aff0"/>
        <w:numPr>
          <w:ilvl w:val="0"/>
          <w:numId w:val="47"/>
        </w:numPr>
        <w:ind w:left="0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Кем разрабатывается БП?</w:t>
      </w:r>
    </w:p>
    <w:p w:rsidR="001C2CFF" w:rsidRPr="00810FAD" w:rsidRDefault="001C2CFF" w:rsidP="00810FAD">
      <w:pPr>
        <w:pStyle w:val="aff0"/>
        <w:numPr>
          <w:ilvl w:val="0"/>
          <w:numId w:val="47"/>
        </w:numPr>
        <w:ind w:left="0"/>
        <w:rPr>
          <w:rFonts w:ascii="Times New Roman" w:hAnsi="Times New Roman" w:cs="Times New Roman"/>
        </w:rPr>
      </w:pPr>
      <w:r w:rsidRPr="00810FAD">
        <w:rPr>
          <w:rFonts w:ascii="Times New Roman" w:hAnsi="Times New Roman" w:cs="Times New Roman"/>
        </w:rPr>
        <w:t>Как рассчитывается конечный финансовый результат в БП?</w:t>
      </w:r>
    </w:p>
    <w:p w:rsidR="008B2014" w:rsidRPr="00810FAD" w:rsidRDefault="008B2014" w:rsidP="00810FAD">
      <w:pPr>
        <w:pStyle w:val="aff0"/>
        <w:ind w:left="0"/>
        <w:rPr>
          <w:rFonts w:ascii="Times New Roman" w:hAnsi="Times New Roman" w:cs="Times New Roman"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Задания</w:t>
      </w: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№ 1. Разработать Резюме</w:t>
      </w: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Название проекта и организации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Указывается: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 xml:space="preserve">- название проекта:____________________________ 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название предприятия: 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адрес предприятия: _______________________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организационно-правовая форма бизнеса (ИП, ООО, ЗАО и т.д.):___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ФИО директора: __________________________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Телефон:________________________________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ФИО учредителей:________________________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адреса учредителей:</w:t>
      </w:r>
    </w:p>
    <w:p w:rsidR="001C2CFF" w:rsidRPr="00810FAD" w:rsidRDefault="001C2CFF" w:rsidP="00810FAD">
      <w:pPr>
        <w:pStyle w:val="aff0"/>
        <w:ind w:left="0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ind w:left="0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ind w:left="0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суть проекта (не более 5 строк):___________________________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стоимость проекта (указывается после всех расчетов):________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источники средства: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  <w:r w:rsidRPr="00810FAD">
        <w:rPr>
          <w:rFonts w:eastAsia="Times New Roman"/>
        </w:rPr>
        <w:t>- собственные средства:___________________________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  <w:r w:rsidRPr="00810FAD">
        <w:rPr>
          <w:rFonts w:eastAsia="Times New Roman"/>
        </w:rPr>
        <w:t>- кредит:_______________________________________</w:t>
      </w:r>
    </w:p>
    <w:p w:rsidR="001C2CFF" w:rsidRPr="00810FAD" w:rsidRDefault="001C2CFF" w:rsidP="00810FAD">
      <w:pPr>
        <w:numPr>
          <w:ilvl w:val="0"/>
          <w:numId w:val="43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заявление о коммерческой тайне:___________________</w:t>
      </w:r>
    </w:p>
    <w:p w:rsidR="001C2CFF" w:rsidRPr="00810FAD" w:rsidRDefault="001C2CFF" w:rsidP="00810FAD">
      <w:pPr>
        <w:pStyle w:val="aff0"/>
        <w:ind w:left="0"/>
        <w:jc w:val="both"/>
        <w:rPr>
          <w:rFonts w:ascii="Times New Roman" w:eastAsia="Calibri" w:hAnsi="Times New Roman" w:cs="Times New Roman"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2. Указать Отрасль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Следует оставить только одну из перечисленных: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 xml:space="preserve">Машиностроение. 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 xml:space="preserve">Химия, нефтехимия и новые материалы. 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Радиотехника и радиоэлектроника, приборостроение.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Энергетика.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rPr>
          <w:lang w:val="en-US"/>
        </w:rPr>
        <w:t>IT</w:t>
      </w:r>
      <w:r w:rsidRPr="00810FAD">
        <w:t xml:space="preserve">-технологии. Робототехника. 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Медицина и здравоохранение.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Агробиотехнологии, экология и природопользование.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Социальная инноватика, образование.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Строительство и архитектура.</w:t>
      </w:r>
    </w:p>
    <w:p w:rsidR="001C2CFF" w:rsidRPr="00810FAD" w:rsidRDefault="001C2CFF" w:rsidP="00810FAD">
      <w:pPr>
        <w:numPr>
          <w:ilvl w:val="0"/>
          <w:numId w:val="42"/>
        </w:numPr>
        <w:suppressAutoHyphens w:val="0"/>
        <w:spacing w:after="0" w:line="240" w:lineRule="auto"/>
        <w:ind w:left="0"/>
        <w:jc w:val="both"/>
      </w:pPr>
      <w:r w:rsidRPr="00810FAD">
        <w:t>Сфера услуг.</w:t>
      </w: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3. Описание конечного продукта или услуги, предлагаемых потребителю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  <w:r w:rsidRPr="00810FAD">
        <w:rPr>
          <w:rFonts w:eastAsia="Times New Roman"/>
        </w:rPr>
        <w:t>Описываются:</w:t>
      </w:r>
    </w:p>
    <w:p w:rsidR="001C2CFF" w:rsidRPr="00810FAD" w:rsidRDefault="001C2CFF" w:rsidP="00810FAD">
      <w:pPr>
        <w:numPr>
          <w:ilvl w:val="0"/>
          <w:numId w:val="44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какие потребности удовлетворяют товар (усл</w:t>
      </w:r>
      <w:r w:rsidRPr="00810FAD">
        <w:rPr>
          <w:rFonts w:eastAsia="Times New Roman"/>
        </w:rPr>
        <w:t>у</w:t>
      </w:r>
      <w:r w:rsidR="003214D2">
        <w:rPr>
          <w:rFonts w:eastAsia="Times New Roman"/>
        </w:rPr>
        <w:t>га):______________________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</w:p>
    <w:p w:rsidR="001C2CFF" w:rsidRPr="00810FAD" w:rsidRDefault="001C2CFF" w:rsidP="00810FAD">
      <w:pPr>
        <w:numPr>
          <w:ilvl w:val="0"/>
          <w:numId w:val="44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основные качества товара: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rPr>
          <w:rFonts w:eastAsia="Times New Roman"/>
        </w:rPr>
        <w:lastRenderedPageBreak/>
        <w:t xml:space="preserve"> - </w:t>
      </w:r>
      <w:r w:rsidRPr="00810FAD">
        <w:t xml:space="preserve">надежность:________________________________ 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 долговечность:______________________________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 простота:___________________________________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 xml:space="preserve">- безопасность эксплуатации ремонта:_____________ 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 внешний вид:________________________________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  <w:r w:rsidRPr="00810FAD">
        <w:t xml:space="preserve">- </w:t>
      </w:r>
      <w:r w:rsidRPr="00810FAD">
        <w:rPr>
          <w:rFonts w:eastAsia="Times New Roman"/>
        </w:rPr>
        <w:t>упаковка:___________________________________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  <w:r w:rsidRPr="00810FAD">
        <w:rPr>
          <w:rFonts w:eastAsia="Times New Roman"/>
        </w:rPr>
        <w:t>- сервис:_____________________________________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  <w:r w:rsidRPr="00810FAD">
        <w:rPr>
          <w:rFonts w:eastAsia="Times New Roman"/>
        </w:rPr>
        <w:t>- и т.д._______________________________________</w:t>
      </w: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</w:p>
    <w:p w:rsidR="001C2CFF" w:rsidRPr="00810FAD" w:rsidRDefault="001C2CFF" w:rsidP="00810FAD">
      <w:pPr>
        <w:spacing w:after="0" w:line="240" w:lineRule="auto"/>
        <w:jc w:val="both"/>
        <w:rPr>
          <w:rFonts w:eastAsia="Times New Roman"/>
        </w:rPr>
      </w:pPr>
    </w:p>
    <w:p w:rsidR="001C2CFF" w:rsidRPr="00810FAD" w:rsidRDefault="001C2CFF" w:rsidP="00810FAD">
      <w:pPr>
        <w:numPr>
          <w:ilvl w:val="0"/>
          <w:numId w:val="44"/>
        </w:numPr>
        <w:suppressAutoHyphens w:val="0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как долго товар продержится на рынке:__________________</w:t>
      </w:r>
    </w:p>
    <w:p w:rsidR="001C2CFF" w:rsidRPr="00810FAD" w:rsidRDefault="001C2CFF" w:rsidP="00810FAD">
      <w:pPr>
        <w:pStyle w:val="aff0"/>
        <w:ind w:left="0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spacing w:after="0" w:line="240" w:lineRule="auto"/>
        <w:ind w:firstLine="709"/>
        <w:jc w:val="both"/>
      </w:pPr>
    </w:p>
    <w:p w:rsidR="001C2CFF" w:rsidRPr="00810FAD" w:rsidRDefault="001C2CFF" w:rsidP="00810FAD">
      <w:pPr>
        <w:spacing w:after="0" w:line="240" w:lineRule="auto"/>
        <w:ind w:firstLine="709"/>
        <w:jc w:val="both"/>
      </w:pPr>
      <w:r w:rsidRPr="00810FAD">
        <w:t>Приветствуется наглядная демонстрация  конечного продукта по проекту (фотография, рисунок или эскиз).</w:t>
      </w: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4. Область применения предлагаемого продукта или услуги</w:t>
      </w:r>
    </w:p>
    <w:p w:rsidR="001C2CFF" w:rsidRPr="00810FAD" w:rsidRDefault="001C2CFF" w:rsidP="00810FAD">
      <w:pPr>
        <w:pStyle w:val="35"/>
        <w:spacing w:after="0" w:line="240" w:lineRule="auto"/>
        <w:ind w:left="0" w:firstLine="708"/>
        <w:rPr>
          <w:i/>
          <w:sz w:val="24"/>
          <w:szCs w:val="24"/>
        </w:rPr>
      </w:pPr>
      <w:r w:rsidRPr="00810FAD">
        <w:rPr>
          <w:sz w:val="24"/>
          <w:szCs w:val="24"/>
        </w:rPr>
        <w:t>- Указывается область применения и назначение данного продукта:_________________________________________________________</w:t>
      </w:r>
    </w:p>
    <w:p w:rsidR="001C2CFF" w:rsidRPr="00810FAD" w:rsidRDefault="001C2CFF" w:rsidP="00810FAD">
      <w:pPr>
        <w:pStyle w:val="35"/>
        <w:spacing w:after="0" w:line="240" w:lineRule="auto"/>
        <w:ind w:left="0" w:firstLine="708"/>
        <w:rPr>
          <w:i/>
          <w:sz w:val="24"/>
          <w:szCs w:val="24"/>
        </w:rPr>
      </w:pPr>
      <w:r w:rsidRPr="00810FAD">
        <w:rPr>
          <w:sz w:val="24"/>
          <w:szCs w:val="24"/>
        </w:rPr>
        <w:t>- Описывается проблема потребителя, которую решает предлагаемая технология/продукт, услуга:__________________________________________</w:t>
      </w:r>
    </w:p>
    <w:p w:rsidR="001C2CFF" w:rsidRPr="00810FAD" w:rsidRDefault="001C2CFF" w:rsidP="00810FAD">
      <w:pPr>
        <w:pStyle w:val="35"/>
        <w:spacing w:after="0" w:line="240" w:lineRule="auto"/>
        <w:ind w:left="0"/>
        <w:rPr>
          <w:i/>
          <w:sz w:val="24"/>
          <w:szCs w:val="24"/>
        </w:rPr>
      </w:pPr>
    </w:p>
    <w:p w:rsidR="001C2CFF" w:rsidRPr="00810FAD" w:rsidRDefault="001C2CFF" w:rsidP="00810FAD">
      <w:pPr>
        <w:pStyle w:val="35"/>
        <w:spacing w:after="0" w:line="240" w:lineRule="auto"/>
        <w:ind w:left="0" w:firstLine="708"/>
        <w:rPr>
          <w:i/>
          <w:sz w:val="24"/>
          <w:szCs w:val="24"/>
        </w:rPr>
      </w:pPr>
      <w:r w:rsidRPr="00810FAD">
        <w:rPr>
          <w:sz w:val="24"/>
          <w:szCs w:val="24"/>
        </w:rPr>
        <w:t>- Даются  ответы на следующие вопросы:</w:t>
      </w:r>
    </w:p>
    <w:p w:rsidR="001C2CFF" w:rsidRPr="00810FAD" w:rsidRDefault="001C2CFF" w:rsidP="00810FAD">
      <w:pPr>
        <w:pStyle w:val="35"/>
        <w:numPr>
          <w:ilvl w:val="0"/>
          <w:numId w:val="40"/>
        </w:numPr>
        <w:suppressAutoHyphens w:val="0"/>
        <w:spacing w:after="0" w:line="240" w:lineRule="auto"/>
        <w:ind w:left="0"/>
        <w:jc w:val="both"/>
        <w:rPr>
          <w:i/>
          <w:sz w:val="24"/>
          <w:szCs w:val="24"/>
        </w:rPr>
      </w:pPr>
      <w:r w:rsidRPr="00810FAD">
        <w:rPr>
          <w:sz w:val="24"/>
          <w:szCs w:val="24"/>
        </w:rPr>
        <w:t>Как ранее решалась данная проблема в отра</w:t>
      </w:r>
      <w:r w:rsidRPr="00810FAD">
        <w:rPr>
          <w:sz w:val="24"/>
          <w:szCs w:val="24"/>
        </w:rPr>
        <w:t>с</w:t>
      </w:r>
      <w:r w:rsidRPr="00810FAD">
        <w:rPr>
          <w:sz w:val="24"/>
          <w:szCs w:val="24"/>
        </w:rPr>
        <w:t xml:space="preserve">ли?__________________________ </w:t>
      </w:r>
    </w:p>
    <w:p w:rsidR="001C2CFF" w:rsidRPr="00810FAD" w:rsidRDefault="001C2CFF" w:rsidP="00810FAD">
      <w:pPr>
        <w:pStyle w:val="35"/>
        <w:spacing w:after="0" w:line="240" w:lineRule="auto"/>
        <w:ind w:left="0"/>
        <w:rPr>
          <w:i/>
          <w:sz w:val="24"/>
          <w:szCs w:val="24"/>
        </w:rPr>
      </w:pPr>
    </w:p>
    <w:p w:rsidR="001C2CFF" w:rsidRPr="00810FAD" w:rsidRDefault="001C2CFF" w:rsidP="00810FAD">
      <w:pPr>
        <w:pStyle w:val="35"/>
        <w:spacing w:after="0" w:line="240" w:lineRule="auto"/>
        <w:ind w:left="0"/>
        <w:rPr>
          <w:i/>
          <w:sz w:val="24"/>
          <w:szCs w:val="24"/>
        </w:rPr>
      </w:pPr>
    </w:p>
    <w:p w:rsidR="001C2CFF" w:rsidRPr="00810FAD" w:rsidRDefault="001C2CFF" w:rsidP="00810FAD">
      <w:pPr>
        <w:pStyle w:val="35"/>
        <w:numPr>
          <w:ilvl w:val="0"/>
          <w:numId w:val="40"/>
        </w:numPr>
        <w:suppressAutoHyphens w:val="0"/>
        <w:spacing w:after="0" w:line="240" w:lineRule="auto"/>
        <w:ind w:left="0"/>
        <w:jc w:val="both"/>
        <w:rPr>
          <w:i/>
          <w:sz w:val="24"/>
          <w:szCs w:val="24"/>
        </w:rPr>
      </w:pPr>
      <w:r w:rsidRPr="00810FAD">
        <w:rPr>
          <w:sz w:val="24"/>
          <w:szCs w:val="24"/>
        </w:rPr>
        <w:t xml:space="preserve">Каковы тенденции и перспективы в данной отрасли?_____________________ </w:t>
      </w:r>
    </w:p>
    <w:p w:rsidR="001C2CFF" w:rsidRPr="00810FAD" w:rsidRDefault="001C2CFF" w:rsidP="00810FAD">
      <w:pPr>
        <w:pStyle w:val="aff0"/>
        <w:ind w:left="0"/>
        <w:rPr>
          <w:rFonts w:ascii="Times New Roman" w:hAnsi="Times New Roman" w:cs="Times New Roman"/>
          <w:i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5. Преимущества и новизна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Необходимо указать: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 преимущества предлагаемого товара (технологии, продукта, услуги) по сравнению с аналогами на рынке: ____________________________________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 xml:space="preserve"> 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 выделить его новизну: _______________________________________</w:t>
      </w:r>
    </w:p>
    <w:p w:rsidR="001C2CFF" w:rsidRPr="00810FAD" w:rsidRDefault="001C2CFF" w:rsidP="00810FAD">
      <w:pPr>
        <w:spacing w:after="0" w:line="240" w:lineRule="auto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 xml:space="preserve">Следует описать 2-3 прямых конкурента, с указанием сильных и слабых сторон их деятельности на рынке, цен на аналогичный товар. </w:t>
      </w:r>
    </w:p>
    <w:p w:rsidR="001C2CFF" w:rsidRPr="00810FAD" w:rsidRDefault="001C2CFF" w:rsidP="00810FAD">
      <w:pPr>
        <w:pStyle w:val="affc"/>
        <w:spacing w:after="0"/>
        <w:rPr>
          <w:b/>
          <w:sz w:val="24"/>
          <w:szCs w:val="24"/>
        </w:rPr>
      </w:pPr>
    </w:p>
    <w:tbl>
      <w:tblPr>
        <w:tblStyle w:val="aff5"/>
        <w:tblW w:w="0" w:type="auto"/>
        <w:tblLook w:val="04A0"/>
      </w:tblPr>
      <w:tblGrid>
        <w:gridCol w:w="1241"/>
        <w:gridCol w:w="1776"/>
        <w:gridCol w:w="1807"/>
        <w:gridCol w:w="1807"/>
        <w:gridCol w:w="1807"/>
        <w:gridCol w:w="1133"/>
      </w:tblGrid>
      <w:tr w:rsidR="001C2CFF" w:rsidRPr="00810FAD" w:rsidTr="00D138F4">
        <w:tc>
          <w:tcPr>
            <w:tcW w:w="1354" w:type="dxa"/>
            <w:vAlign w:val="center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№ пп</w:t>
            </w:r>
          </w:p>
        </w:tc>
        <w:tc>
          <w:tcPr>
            <w:tcW w:w="1820" w:type="dxa"/>
            <w:vAlign w:val="center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Конкуренты</w:t>
            </w:r>
          </w:p>
        </w:tc>
        <w:tc>
          <w:tcPr>
            <w:tcW w:w="1851" w:type="dxa"/>
            <w:vAlign w:val="center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Сильные ст</w:t>
            </w:r>
            <w:r w:rsidRPr="00810FAD">
              <w:rPr>
                <w:sz w:val="24"/>
                <w:szCs w:val="24"/>
              </w:rPr>
              <w:t>о</w:t>
            </w:r>
            <w:r w:rsidRPr="00810FAD">
              <w:rPr>
                <w:sz w:val="24"/>
                <w:szCs w:val="24"/>
              </w:rPr>
              <w:t>роны конк</w:t>
            </w:r>
            <w:r w:rsidRPr="00810FAD">
              <w:rPr>
                <w:sz w:val="24"/>
                <w:szCs w:val="24"/>
              </w:rPr>
              <w:t>у</w:t>
            </w:r>
            <w:r w:rsidRPr="00810FAD">
              <w:rPr>
                <w:sz w:val="24"/>
                <w:szCs w:val="24"/>
              </w:rPr>
              <w:t>рентов</w:t>
            </w:r>
          </w:p>
        </w:tc>
        <w:tc>
          <w:tcPr>
            <w:tcW w:w="1851" w:type="dxa"/>
            <w:vAlign w:val="center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Слабые стор</w:t>
            </w:r>
            <w:r w:rsidRPr="00810FAD">
              <w:rPr>
                <w:sz w:val="24"/>
                <w:szCs w:val="24"/>
              </w:rPr>
              <w:t>о</w:t>
            </w:r>
            <w:r w:rsidRPr="00810FAD">
              <w:rPr>
                <w:sz w:val="24"/>
                <w:szCs w:val="24"/>
              </w:rPr>
              <w:t>ны конкуре</w:t>
            </w:r>
            <w:r w:rsidRPr="00810FAD">
              <w:rPr>
                <w:sz w:val="24"/>
                <w:szCs w:val="24"/>
              </w:rPr>
              <w:t>н</w:t>
            </w:r>
            <w:r w:rsidRPr="00810FAD">
              <w:rPr>
                <w:sz w:val="24"/>
                <w:szCs w:val="24"/>
              </w:rPr>
              <w:t>тов</w:t>
            </w:r>
          </w:p>
        </w:tc>
        <w:tc>
          <w:tcPr>
            <w:tcW w:w="1851" w:type="dxa"/>
            <w:vAlign w:val="center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Цены конк</w:t>
            </w:r>
            <w:r w:rsidRPr="00810FAD">
              <w:rPr>
                <w:sz w:val="24"/>
                <w:szCs w:val="24"/>
              </w:rPr>
              <w:t>у</w:t>
            </w:r>
            <w:r w:rsidRPr="00810FAD">
              <w:rPr>
                <w:sz w:val="24"/>
                <w:szCs w:val="24"/>
              </w:rPr>
              <w:t>рентов</w:t>
            </w:r>
          </w:p>
        </w:tc>
        <w:tc>
          <w:tcPr>
            <w:tcW w:w="1268" w:type="dxa"/>
            <w:vAlign w:val="center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</w:p>
        </w:tc>
      </w:tr>
      <w:tr w:rsidR="001C2CFF" w:rsidRPr="00810FAD" w:rsidTr="00D138F4">
        <w:tc>
          <w:tcPr>
            <w:tcW w:w="1354" w:type="dxa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</w:tr>
      <w:tr w:rsidR="001C2CFF" w:rsidRPr="00810FAD" w:rsidTr="00D138F4">
        <w:tc>
          <w:tcPr>
            <w:tcW w:w="1354" w:type="dxa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</w:tr>
      <w:tr w:rsidR="001C2CFF" w:rsidRPr="00810FAD" w:rsidTr="00D138F4">
        <w:tc>
          <w:tcPr>
            <w:tcW w:w="1354" w:type="dxa"/>
          </w:tcPr>
          <w:p w:rsidR="001C2CFF" w:rsidRPr="00810FAD" w:rsidRDefault="001C2CFF" w:rsidP="00810FAD">
            <w:pPr>
              <w:pStyle w:val="affc"/>
              <w:jc w:val="center"/>
              <w:rPr>
                <w:sz w:val="24"/>
                <w:szCs w:val="24"/>
              </w:rPr>
            </w:pPr>
            <w:r w:rsidRPr="00810FAD"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1C2CFF" w:rsidRPr="00810FAD" w:rsidRDefault="001C2CFF" w:rsidP="00810FAD">
            <w:pPr>
              <w:pStyle w:val="affc"/>
              <w:rPr>
                <w:sz w:val="24"/>
                <w:szCs w:val="24"/>
              </w:rPr>
            </w:pPr>
          </w:p>
        </w:tc>
      </w:tr>
    </w:tbl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Наши перспективы усовершенствования товара (услуги):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1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2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3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pStyle w:val="affc"/>
        <w:spacing w:after="0"/>
        <w:rPr>
          <w:b/>
          <w:sz w:val="24"/>
          <w:szCs w:val="24"/>
        </w:rPr>
      </w:pPr>
    </w:p>
    <w:p w:rsidR="001C2CFF" w:rsidRPr="00810FAD" w:rsidRDefault="001C2CFF" w:rsidP="00810FAD">
      <w:pPr>
        <w:pStyle w:val="affc"/>
        <w:spacing w:after="0"/>
        <w:rPr>
          <w:b/>
          <w:sz w:val="24"/>
          <w:szCs w:val="24"/>
        </w:rPr>
      </w:pPr>
      <w:r w:rsidRPr="00810FAD">
        <w:rPr>
          <w:b/>
          <w:sz w:val="24"/>
          <w:szCs w:val="24"/>
        </w:rPr>
        <w:t>6. Маркетинг и возможности для продажи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-их пол: ______________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 возраст:  _____________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 географическое место проживания/работы:_______________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 средний доход:_________________________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- хобби и увлечения: ________________________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 xml:space="preserve">- места проведения досуга: _______________________ </w:t>
      </w:r>
    </w:p>
    <w:p w:rsidR="001C2CFF" w:rsidRPr="00810FAD" w:rsidRDefault="001C2CFF" w:rsidP="00810FAD">
      <w:pPr>
        <w:spacing w:after="0" w:line="240" w:lineRule="auto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Опишите, с помощью чего предполагается:</w:t>
      </w:r>
    </w:p>
    <w:p w:rsidR="001C2CFF" w:rsidRPr="00810FAD" w:rsidRDefault="001C2CFF" w:rsidP="00810FAD">
      <w:pPr>
        <w:numPr>
          <w:ilvl w:val="0"/>
          <w:numId w:val="41"/>
        </w:numPr>
        <w:suppressAutoHyphens w:val="0"/>
        <w:spacing w:after="0" w:line="240" w:lineRule="auto"/>
        <w:ind w:left="0" w:hanging="567"/>
        <w:jc w:val="both"/>
      </w:pPr>
      <w:r w:rsidRPr="00810FAD">
        <w:t>Информирование клиентов о товаре (</w:t>
      </w:r>
      <w:r w:rsidRPr="00810FAD">
        <w:rPr>
          <w:b/>
          <w:i/>
        </w:rPr>
        <w:t>например</w:t>
      </w:r>
      <w:r w:rsidRPr="00810FAD">
        <w:rPr>
          <w:b/>
        </w:rPr>
        <w:t>,</w:t>
      </w:r>
      <w:r w:rsidRPr="00810FAD">
        <w:t xml:space="preserve"> реклама на радио, размещение постов в социальных сетях и т.д.):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–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–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numPr>
          <w:ilvl w:val="0"/>
          <w:numId w:val="41"/>
        </w:numPr>
        <w:suppressAutoHyphens w:val="0"/>
        <w:spacing w:after="0" w:line="240" w:lineRule="auto"/>
        <w:ind w:left="0" w:hanging="567"/>
        <w:jc w:val="both"/>
      </w:pPr>
      <w:r w:rsidRPr="00810FAD">
        <w:t>Оценивание клиентом вашего товара (</w:t>
      </w:r>
      <w:r w:rsidRPr="00810FAD">
        <w:rPr>
          <w:b/>
          <w:i/>
        </w:rPr>
        <w:t>например</w:t>
      </w:r>
      <w:r w:rsidRPr="00810FAD">
        <w:t>, с помощью голосования или отзывов на сайте организации и т.д.):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numPr>
          <w:ilvl w:val="0"/>
          <w:numId w:val="41"/>
        </w:numPr>
        <w:suppressAutoHyphens w:val="0"/>
        <w:spacing w:after="0" w:line="240" w:lineRule="auto"/>
        <w:ind w:left="0" w:hanging="567"/>
        <w:jc w:val="both"/>
      </w:pPr>
      <w:r w:rsidRPr="00810FAD">
        <w:t>Продажа вашего товара (</w:t>
      </w:r>
      <w:r w:rsidRPr="00810FAD">
        <w:rPr>
          <w:b/>
          <w:i/>
        </w:rPr>
        <w:t>например</w:t>
      </w:r>
      <w:r w:rsidRPr="00810FAD">
        <w:t>, открытие розничного магазина, создание дистрибь</w:t>
      </w:r>
      <w:r w:rsidRPr="00810FAD">
        <w:t>ю</w:t>
      </w:r>
      <w:r w:rsidRPr="00810FAD">
        <w:t>торской сети и т.д.):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–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–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numPr>
          <w:ilvl w:val="0"/>
          <w:numId w:val="41"/>
        </w:numPr>
        <w:suppressAutoHyphens w:val="0"/>
        <w:spacing w:after="0" w:line="240" w:lineRule="auto"/>
        <w:ind w:left="0" w:hanging="567"/>
        <w:jc w:val="both"/>
      </w:pPr>
      <w:r w:rsidRPr="00810FAD">
        <w:t>Доставка вашего товара (</w:t>
      </w:r>
      <w:r w:rsidRPr="00810FAD">
        <w:rPr>
          <w:b/>
          <w:i/>
        </w:rPr>
        <w:t>например</w:t>
      </w:r>
      <w:r w:rsidRPr="00810FAD">
        <w:t>, самовывоз, бесплатная доставка до дома и т.д.):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numPr>
          <w:ilvl w:val="0"/>
          <w:numId w:val="41"/>
        </w:numPr>
        <w:suppressAutoHyphens w:val="0"/>
        <w:spacing w:after="0" w:line="240" w:lineRule="auto"/>
        <w:ind w:left="0" w:hanging="567"/>
        <w:jc w:val="both"/>
      </w:pPr>
      <w:r w:rsidRPr="00810FAD">
        <w:t>Обслуживание после продажи (</w:t>
      </w:r>
      <w:r w:rsidRPr="00810FAD">
        <w:rPr>
          <w:b/>
          <w:i/>
        </w:rPr>
        <w:t>например</w:t>
      </w:r>
      <w:r w:rsidRPr="00810FAD">
        <w:t>, система скидок для постоянных покупателей, система бонусов и т.д.):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jc w:val="both"/>
      </w:pPr>
      <w:r w:rsidRPr="00810FAD">
        <w:t>-</w:t>
      </w:r>
    </w:p>
    <w:p w:rsidR="001C2CFF" w:rsidRPr="00810FAD" w:rsidRDefault="001C2CFF" w:rsidP="00810FAD">
      <w:pPr>
        <w:spacing w:after="0" w:line="240" w:lineRule="auto"/>
        <w:ind w:hanging="426"/>
        <w:jc w:val="both"/>
      </w:pPr>
      <w:r w:rsidRPr="00810FAD">
        <w:t>6. Предполагаемая себестоимость: ____________</w:t>
      </w:r>
    </w:p>
    <w:p w:rsidR="001C2CFF" w:rsidRPr="00810FAD" w:rsidRDefault="001C2CFF" w:rsidP="00810FAD">
      <w:pPr>
        <w:spacing w:after="0" w:line="240" w:lineRule="auto"/>
        <w:jc w:val="both"/>
      </w:pPr>
    </w:p>
    <w:p w:rsidR="001C2CFF" w:rsidRPr="00810FAD" w:rsidRDefault="001C2CFF" w:rsidP="00810FAD">
      <w:pPr>
        <w:spacing w:after="0" w:line="240" w:lineRule="auto"/>
        <w:ind w:hanging="426"/>
        <w:jc w:val="both"/>
      </w:pPr>
      <w:r w:rsidRPr="00810FAD">
        <w:t>7. Возможная рыночная цена товара (услуги):_______________</w:t>
      </w:r>
    </w:p>
    <w:p w:rsidR="001C2CFF" w:rsidRPr="00810FAD" w:rsidRDefault="001C2CFF" w:rsidP="00810FAD">
      <w:pPr>
        <w:pStyle w:val="affc"/>
        <w:spacing w:after="0"/>
        <w:rPr>
          <w:b/>
          <w:sz w:val="24"/>
          <w:szCs w:val="24"/>
        </w:rPr>
      </w:pP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10FAD">
        <w:rPr>
          <w:b/>
        </w:rPr>
        <w:t>7. Основные потребности</w:t>
      </w: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jc w:val="both"/>
      </w:pP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Приводятся основные потребности для развития деятельности по проекту (</w:t>
      </w:r>
      <w:r w:rsidRPr="00810FAD">
        <w:rPr>
          <w:b/>
          <w:i/>
        </w:rPr>
        <w:t>например</w:t>
      </w:r>
      <w:r w:rsidRPr="00810FAD">
        <w:t>, помещение, оборудование, инвентарь, регистрация новой компании, исследования рынка, консалтинг, персонал и др.).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 xml:space="preserve">Указывается необходимый объем инвестиций в денежном выражении. 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  <w:r w:rsidRPr="00810FAD">
        <w:rPr>
          <w:rFonts w:eastAsia="Times New Roman"/>
        </w:rPr>
        <w:lastRenderedPageBreak/>
        <w:t>Таблица № 1 - Затраты на приобретение</w:t>
      </w: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0"/>
        <w:gridCol w:w="4987"/>
        <w:gridCol w:w="1281"/>
        <w:gridCol w:w="1270"/>
        <w:gridCol w:w="1560"/>
      </w:tblGrid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№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  <w:bCs/>
              </w:rPr>
              <w:t>Цена, руб.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  <w:bCs/>
              </w:rPr>
              <w:t>Количество, 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10FAD">
              <w:rPr>
                <w:rFonts w:eastAsia="Times New Roman"/>
                <w:b/>
                <w:bCs/>
              </w:rPr>
              <w:t>Сумма,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10FAD">
              <w:rPr>
                <w:rFonts w:eastAsia="Times New Roman"/>
                <w:b/>
                <w:bCs/>
              </w:rPr>
              <w:t>руб.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  <w:bCs/>
              </w:rPr>
              <w:t>(кол.3х4)</w:t>
            </w: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810FAD">
              <w:rPr>
                <w:rFonts w:eastAsia="Times New Roman"/>
                <w:b/>
                <w:bCs/>
                <w:i/>
              </w:rPr>
              <w:t>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810FAD">
              <w:rPr>
                <w:rFonts w:eastAsia="Times New Roman"/>
                <w:b/>
                <w:bCs/>
                <w:i/>
              </w:rPr>
              <w:t>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810FAD">
              <w:rPr>
                <w:rFonts w:eastAsia="Times New Roman"/>
                <w:b/>
                <w:bCs/>
                <w:i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810FAD">
              <w:rPr>
                <w:rFonts w:eastAsia="Times New Roman"/>
                <w:b/>
                <w:bCs/>
                <w:i/>
              </w:rPr>
              <w:t>5</w:t>
            </w: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2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3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4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5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6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7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8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1C2CFF" w:rsidRPr="00810FAD" w:rsidTr="00D138F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</w:tbl>
    <w:p w:rsidR="001C2CFF" w:rsidRPr="00810FAD" w:rsidRDefault="001C2CFF" w:rsidP="00810FA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810FAD">
        <w:rPr>
          <w:rFonts w:eastAsia="Times New Roman"/>
        </w:rPr>
        <w:t>ИТОГО:</w:t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  <w:t>?</w:t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  <w:r w:rsidRPr="00810FAD">
        <w:rPr>
          <w:rFonts w:eastAsia="Times New Roman"/>
        </w:rPr>
        <w:tab/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1C2CFF" w:rsidRPr="00810FAD" w:rsidRDefault="001C2CFF" w:rsidP="00810FAD">
      <w:pPr>
        <w:spacing w:after="0" w:line="240" w:lineRule="auto"/>
        <w:jc w:val="both"/>
        <w:rPr>
          <w:b/>
        </w:rPr>
      </w:pPr>
      <w:r w:rsidRPr="00810FAD">
        <w:rPr>
          <w:b/>
        </w:rPr>
        <w:t>8. Производственный план.</w:t>
      </w: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  <w:r w:rsidRPr="00810FAD">
        <w:rPr>
          <w:sz w:val="24"/>
          <w:szCs w:val="24"/>
        </w:rPr>
        <w:t>Указывается плановый объем товара (услуг) к выпуску:</w:t>
      </w: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  <w:r w:rsidRPr="00810FAD">
        <w:rPr>
          <w:rFonts w:eastAsia="Times New Roman"/>
        </w:rPr>
        <w:t>Таблица № 2 - Производственный план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</w:p>
    <w:tbl>
      <w:tblPr>
        <w:tblStyle w:val="aff5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1C2CFF" w:rsidRPr="00810FAD" w:rsidTr="00D138F4">
        <w:tc>
          <w:tcPr>
            <w:tcW w:w="928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№ пп</w:t>
            </w:r>
          </w:p>
        </w:tc>
        <w:tc>
          <w:tcPr>
            <w:tcW w:w="2413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 xml:space="preserve">Плановый </w:t>
            </w:r>
          </w:p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объем продаж,</w:t>
            </w:r>
          </w:p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 xml:space="preserve">Цена за ед., </w:t>
            </w:r>
          </w:p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руб.</w:t>
            </w:r>
          </w:p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 xml:space="preserve">Выручка, </w:t>
            </w:r>
          </w:p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руб.</w:t>
            </w:r>
          </w:p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(кол.3 х кол.4)</w:t>
            </w:r>
          </w:p>
        </w:tc>
      </w:tr>
      <w:tr w:rsidR="001C2CFF" w:rsidRPr="00810FAD" w:rsidTr="00D138F4">
        <w:tc>
          <w:tcPr>
            <w:tcW w:w="928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1</w:t>
            </w:r>
          </w:p>
        </w:tc>
        <w:tc>
          <w:tcPr>
            <w:tcW w:w="2413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2</w:t>
            </w:r>
          </w:p>
        </w:tc>
        <w:tc>
          <w:tcPr>
            <w:tcW w:w="2126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3</w:t>
            </w:r>
          </w:p>
        </w:tc>
        <w:tc>
          <w:tcPr>
            <w:tcW w:w="1701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4</w:t>
            </w:r>
          </w:p>
        </w:tc>
        <w:tc>
          <w:tcPr>
            <w:tcW w:w="2552" w:type="dxa"/>
            <w:vAlign w:val="center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  <w:i/>
              </w:rPr>
            </w:pPr>
            <w:r w:rsidRPr="00810FAD">
              <w:rPr>
                <w:rFonts w:eastAsia="Times New Roman"/>
                <w:b/>
                <w:i/>
              </w:rPr>
              <w:t>5</w:t>
            </w:r>
          </w:p>
        </w:tc>
      </w:tr>
      <w:tr w:rsidR="001C2CFF" w:rsidRPr="00810FAD" w:rsidTr="00D138F4">
        <w:tc>
          <w:tcPr>
            <w:tcW w:w="928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1</w:t>
            </w:r>
          </w:p>
        </w:tc>
        <w:tc>
          <w:tcPr>
            <w:tcW w:w="2413" w:type="dxa"/>
          </w:tcPr>
          <w:p w:rsidR="001C2CFF" w:rsidRPr="00810FAD" w:rsidRDefault="001C2CFF" w:rsidP="00810FAD">
            <w:pPr>
              <w:jc w:val="both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 xml:space="preserve">1-й квартал </w:t>
            </w:r>
          </w:p>
        </w:tc>
        <w:tc>
          <w:tcPr>
            <w:tcW w:w="2126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</w:tr>
      <w:tr w:rsidR="001C2CFF" w:rsidRPr="00810FAD" w:rsidTr="00D138F4">
        <w:tc>
          <w:tcPr>
            <w:tcW w:w="928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2</w:t>
            </w:r>
          </w:p>
        </w:tc>
        <w:tc>
          <w:tcPr>
            <w:tcW w:w="2413" w:type="dxa"/>
          </w:tcPr>
          <w:p w:rsidR="001C2CFF" w:rsidRPr="00810FAD" w:rsidRDefault="001C2CFF" w:rsidP="00810FAD">
            <w:pPr>
              <w:jc w:val="both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2-й квартал</w:t>
            </w:r>
          </w:p>
        </w:tc>
        <w:tc>
          <w:tcPr>
            <w:tcW w:w="2126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</w:p>
        </w:tc>
      </w:tr>
      <w:tr w:rsidR="001C2CFF" w:rsidRPr="00810FAD" w:rsidTr="00D138F4">
        <w:tc>
          <w:tcPr>
            <w:tcW w:w="928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3</w:t>
            </w:r>
          </w:p>
        </w:tc>
        <w:tc>
          <w:tcPr>
            <w:tcW w:w="2413" w:type="dxa"/>
          </w:tcPr>
          <w:p w:rsidR="001C2CFF" w:rsidRPr="00810FAD" w:rsidRDefault="001C2CFF" w:rsidP="00810FAD">
            <w:pPr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3-й квартал</w:t>
            </w:r>
          </w:p>
        </w:tc>
        <w:tc>
          <w:tcPr>
            <w:tcW w:w="2126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</w:tr>
      <w:tr w:rsidR="001C2CFF" w:rsidRPr="00810FAD" w:rsidTr="00D138F4">
        <w:tc>
          <w:tcPr>
            <w:tcW w:w="928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2413" w:type="dxa"/>
          </w:tcPr>
          <w:p w:rsidR="001C2CFF" w:rsidRPr="00810FAD" w:rsidRDefault="001C2CFF" w:rsidP="00810FAD">
            <w:pPr>
              <w:jc w:val="both"/>
              <w:rPr>
                <w:rFonts w:eastAsia="Times New Roman"/>
              </w:rPr>
            </w:pPr>
            <w:r w:rsidRPr="00810FAD">
              <w:rPr>
                <w:rFonts w:eastAsia="Times New Roman"/>
              </w:rPr>
              <w:t>4-й квартал</w:t>
            </w:r>
          </w:p>
        </w:tc>
        <w:tc>
          <w:tcPr>
            <w:tcW w:w="2126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</w:rPr>
            </w:pPr>
          </w:p>
        </w:tc>
      </w:tr>
      <w:tr w:rsidR="001C2CFF" w:rsidRPr="00810FAD" w:rsidTr="00D138F4">
        <w:tc>
          <w:tcPr>
            <w:tcW w:w="928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-</w:t>
            </w:r>
          </w:p>
        </w:tc>
        <w:tc>
          <w:tcPr>
            <w:tcW w:w="2413" w:type="dxa"/>
          </w:tcPr>
          <w:p w:rsidR="001C2CFF" w:rsidRPr="00810FAD" w:rsidRDefault="001C2CFF" w:rsidP="00810FAD">
            <w:pPr>
              <w:jc w:val="both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Всего:</w:t>
            </w:r>
          </w:p>
        </w:tc>
        <w:tc>
          <w:tcPr>
            <w:tcW w:w="2126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?</w:t>
            </w:r>
          </w:p>
        </w:tc>
        <w:tc>
          <w:tcPr>
            <w:tcW w:w="1701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-</w:t>
            </w:r>
          </w:p>
        </w:tc>
        <w:tc>
          <w:tcPr>
            <w:tcW w:w="2552" w:type="dxa"/>
          </w:tcPr>
          <w:p w:rsidR="001C2CFF" w:rsidRPr="00810FAD" w:rsidRDefault="001C2CFF" w:rsidP="00810FAD">
            <w:pPr>
              <w:jc w:val="center"/>
              <w:rPr>
                <w:rFonts w:eastAsia="Times New Roman"/>
                <w:b/>
              </w:rPr>
            </w:pPr>
            <w:r w:rsidRPr="00810FAD">
              <w:rPr>
                <w:rFonts w:eastAsia="Times New Roman"/>
                <w:b/>
              </w:rPr>
              <w:t>?</w:t>
            </w:r>
          </w:p>
        </w:tc>
      </w:tr>
    </w:tbl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</w:p>
    <w:p w:rsidR="001C2CFF" w:rsidRPr="00810FAD" w:rsidRDefault="001C2CFF" w:rsidP="00810FAD">
      <w:pPr>
        <w:spacing w:after="0" w:line="240" w:lineRule="auto"/>
        <w:jc w:val="center"/>
      </w:pPr>
      <w:r w:rsidRPr="00810FAD">
        <w:t>Планируется численность персонала и фонд оплаты труда.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  <w:r w:rsidRPr="00810FAD">
        <w:rPr>
          <w:rFonts w:eastAsia="Times New Roman"/>
        </w:rPr>
        <w:t>Таблица № 3 – Штатное расписание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1"/>
        <w:gridCol w:w="1540"/>
        <w:gridCol w:w="2375"/>
      </w:tblGrid>
      <w:tr w:rsidR="001C2CFF" w:rsidRPr="00810FAD" w:rsidTr="00D138F4">
        <w:tc>
          <w:tcPr>
            <w:tcW w:w="817" w:type="dxa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№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п/п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Специальность,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 xml:space="preserve">Численность, 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ФОТ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ФОТ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за год, руб.</w:t>
            </w:r>
          </w:p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(кол.4 х 12 мес.)</w:t>
            </w:r>
          </w:p>
        </w:tc>
      </w:tr>
      <w:tr w:rsidR="001C2CFF" w:rsidRPr="00810FAD" w:rsidTr="00D138F4">
        <w:tc>
          <w:tcPr>
            <w:tcW w:w="817" w:type="dxa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i/>
              </w:rPr>
            </w:pPr>
            <w:r w:rsidRPr="00810FAD">
              <w:rPr>
                <w:i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i/>
              </w:rPr>
            </w:pPr>
            <w:r w:rsidRPr="00810FAD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i/>
              </w:rPr>
            </w:pPr>
            <w:r w:rsidRPr="00810FAD">
              <w:rPr>
                <w:i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i/>
              </w:rPr>
            </w:pPr>
            <w:r w:rsidRPr="00810FAD">
              <w:rPr>
                <w:i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i/>
              </w:rPr>
            </w:pPr>
            <w:r w:rsidRPr="00810FAD">
              <w:rPr>
                <w:i/>
              </w:rPr>
              <w:t>5</w:t>
            </w: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1.</w:t>
            </w: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2.</w:t>
            </w: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3.</w:t>
            </w: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  <w:r w:rsidRPr="00810FAD">
              <w:t>Итого:</w:t>
            </w: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</w:pP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5</w:t>
            </w: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both"/>
            </w:pPr>
            <w:r w:rsidRPr="00810FAD">
              <w:t>Налоги от ФОТ по ста</w:t>
            </w:r>
            <w:r w:rsidRPr="00810FAD">
              <w:t>в</w:t>
            </w:r>
            <w:r w:rsidRPr="00810FAD">
              <w:t>ке (_____%)</w:t>
            </w: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-</w:t>
            </w: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-</w:t>
            </w: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?</w:t>
            </w:r>
          </w:p>
        </w:tc>
      </w:tr>
      <w:tr w:rsidR="001C2CFF" w:rsidRPr="00810FAD" w:rsidTr="00D138F4">
        <w:tc>
          <w:tcPr>
            <w:tcW w:w="817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6</w:t>
            </w:r>
          </w:p>
        </w:tc>
        <w:tc>
          <w:tcPr>
            <w:tcW w:w="3248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both"/>
            </w:pPr>
            <w:r w:rsidRPr="00810FAD"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-</w:t>
            </w:r>
          </w:p>
        </w:tc>
        <w:tc>
          <w:tcPr>
            <w:tcW w:w="0" w:type="auto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-</w:t>
            </w:r>
          </w:p>
        </w:tc>
        <w:tc>
          <w:tcPr>
            <w:tcW w:w="2375" w:type="dxa"/>
            <w:shd w:val="clear" w:color="auto" w:fill="auto"/>
          </w:tcPr>
          <w:p w:rsidR="001C2CFF" w:rsidRPr="00810FAD" w:rsidRDefault="001C2CFF" w:rsidP="00810FAD">
            <w:pPr>
              <w:spacing w:after="0" w:line="240" w:lineRule="auto"/>
              <w:jc w:val="center"/>
            </w:pPr>
            <w:r w:rsidRPr="00810FAD">
              <w:t>?</w:t>
            </w:r>
          </w:p>
        </w:tc>
      </w:tr>
    </w:tbl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  <w:r w:rsidRPr="00810FAD">
        <w:rPr>
          <w:sz w:val="24"/>
          <w:szCs w:val="24"/>
        </w:rPr>
        <w:t>Описывается, какой персонал потребуется: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А) Организационная схема предприятия (работники каких специальностей пон</w:t>
      </w:r>
      <w:r w:rsidRPr="00810FAD">
        <w:rPr>
          <w:rFonts w:ascii="Times New Roman" w:eastAsia="Times New Roman" w:hAnsi="Times New Roman" w:cs="Times New Roman"/>
        </w:rPr>
        <w:t>а</w:t>
      </w:r>
      <w:r w:rsidRPr="00810FAD">
        <w:rPr>
          <w:rFonts w:ascii="Times New Roman" w:eastAsia="Times New Roman" w:hAnsi="Times New Roman" w:cs="Times New Roman"/>
        </w:rPr>
        <w:t>добятся для работы):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Б) требования к персоналу (его характеристика, распределение обязанностей):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outlineLvl w:val="2"/>
      </w:pPr>
      <w:r w:rsidRPr="00810FAD">
        <w:t>Например: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outlineLvl w:val="2"/>
      </w:pPr>
      <w:r w:rsidRPr="00810FAD">
        <w:t xml:space="preserve">Обязанности персонала (указать образование, стаж работы и др.): 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outlineLvl w:val="2"/>
      </w:pPr>
      <w:r w:rsidRPr="00810FAD">
        <w:rPr>
          <w:i/>
          <w:u w:val="single"/>
        </w:rPr>
        <w:t>Администратор:</w:t>
      </w:r>
      <w:r w:rsidRPr="00810FAD"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outlineLvl w:val="2"/>
      </w:pPr>
      <w:r w:rsidRPr="00810FAD">
        <w:t>Образование: средне-специальное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outlineLvl w:val="2"/>
      </w:pPr>
      <w:r w:rsidRPr="00810FAD">
        <w:t>Стаж работы: не менее 3 –х лет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-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В) право подписи финансовых документов</w:t>
      </w: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</w:p>
    <w:p w:rsidR="001C2CFF" w:rsidRPr="00810FAD" w:rsidRDefault="001C2CFF" w:rsidP="00810FAD">
      <w:pPr>
        <w:pStyle w:val="aff0"/>
        <w:shd w:val="clear" w:color="auto" w:fill="FFFFFF"/>
        <w:ind w:left="0"/>
        <w:outlineLvl w:val="2"/>
        <w:rPr>
          <w:rFonts w:ascii="Times New Roman" w:eastAsia="Times New Roman" w:hAnsi="Times New Roman" w:cs="Times New Roman"/>
        </w:rPr>
      </w:pPr>
      <w:r w:rsidRPr="00810FAD">
        <w:rPr>
          <w:rFonts w:ascii="Times New Roman" w:eastAsia="Times New Roman" w:hAnsi="Times New Roman" w:cs="Times New Roman"/>
        </w:rPr>
        <w:t>Г) как будет оплачиваться и стимулироваться труд каждого работника фирмы</w:t>
      </w:r>
    </w:p>
    <w:p w:rsidR="001C2CFF" w:rsidRPr="00810FAD" w:rsidRDefault="001C2CFF" w:rsidP="00810FA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lastRenderedPageBreak/>
        <w:t>-</w:t>
      </w:r>
    </w:p>
    <w:p w:rsidR="001C2CFF" w:rsidRPr="00810FAD" w:rsidRDefault="001C2CFF" w:rsidP="00810FA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-</w:t>
      </w:r>
    </w:p>
    <w:p w:rsidR="001C2CFF" w:rsidRPr="00810FAD" w:rsidRDefault="001C2CFF" w:rsidP="00810FA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-</w:t>
      </w:r>
    </w:p>
    <w:p w:rsidR="001C2CFF" w:rsidRPr="00810FAD" w:rsidRDefault="001C2CFF" w:rsidP="00810FA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-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1C2CFF" w:rsidRPr="00810FAD" w:rsidRDefault="001C2CFF" w:rsidP="00810FA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>Сотрудники будут работать посменно (напр.: график работы будет пред</w:t>
      </w:r>
      <w:r w:rsidRPr="00810FAD">
        <w:rPr>
          <w:rFonts w:eastAsia="Times New Roman"/>
        </w:rPr>
        <w:t>у</w:t>
      </w:r>
      <w:r w:rsidRPr="00810FAD">
        <w:rPr>
          <w:rFonts w:eastAsia="Times New Roman"/>
        </w:rPr>
        <w:t>сматривать по 2 рабочие смены в день):</w:t>
      </w:r>
    </w:p>
    <w:p w:rsidR="001C2CFF" w:rsidRPr="00810FAD" w:rsidRDefault="001C2CFF" w:rsidP="00810FA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810FAD">
        <w:rPr>
          <w:rFonts w:eastAsia="Times New Roman"/>
        </w:rPr>
        <w:t xml:space="preserve">- </w:t>
      </w:r>
    </w:p>
    <w:p w:rsidR="001C2CFF" w:rsidRPr="00810FAD" w:rsidRDefault="001C2CFF" w:rsidP="00810FAD">
      <w:pPr>
        <w:pStyle w:val="affc"/>
        <w:spacing w:after="0"/>
        <w:jc w:val="both"/>
        <w:rPr>
          <w:sz w:val="24"/>
          <w:szCs w:val="24"/>
        </w:rPr>
      </w:pPr>
    </w:p>
    <w:p w:rsidR="001C2CFF" w:rsidRPr="00810FAD" w:rsidRDefault="001C2CFF" w:rsidP="00810FAD">
      <w:pPr>
        <w:pStyle w:val="affc"/>
        <w:spacing w:after="0"/>
        <w:ind w:firstLine="708"/>
        <w:jc w:val="both"/>
        <w:rPr>
          <w:sz w:val="24"/>
          <w:szCs w:val="24"/>
        </w:rPr>
      </w:pPr>
      <w:r w:rsidRPr="00810FAD">
        <w:rPr>
          <w:sz w:val="24"/>
          <w:szCs w:val="24"/>
        </w:rPr>
        <w:t>Укажите, необходима ли вашему проекту регистрация интеллектуальной собстве</w:t>
      </w:r>
      <w:r w:rsidRPr="00810FAD">
        <w:rPr>
          <w:sz w:val="24"/>
          <w:szCs w:val="24"/>
        </w:rPr>
        <w:t>н</w:t>
      </w:r>
      <w:r w:rsidRPr="00810FAD">
        <w:rPr>
          <w:sz w:val="24"/>
          <w:szCs w:val="24"/>
        </w:rPr>
        <w:t>ности: ____________________________________________________</w:t>
      </w: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jc w:val="both"/>
      </w:pP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10FAD">
        <w:t>В какие сроки предполагается осуществить запуск проекта (или когда он был запущен):_____________________________________________________</w:t>
      </w: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8. Финансовый план</w:t>
      </w:r>
    </w:p>
    <w:p w:rsidR="001C2CFF" w:rsidRPr="00810FAD" w:rsidRDefault="001C2CFF" w:rsidP="00810FAD">
      <w:pPr>
        <w:spacing w:after="0" w:line="240" w:lineRule="auto"/>
        <w:ind w:firstLine="708"/>
        <w:jc w:val="both"/>
      </w:pPr>
      <w:r w:rsidRPr="00810FAD"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810FAD">
        <w:rPr>
          <w:b/>
          <w:i/>
        </w:rPr>
        <w:t>например</w:t>
      </w:r>
      <w:r w:rsidRPr="00810FAD">
        <w:t>, провед</w:t>
      </w:r>
      <w:r w:rsidRPr="00810FAD">
        <w:t>е</w:t>
      </w:r>
      <w:r w:rsidRPr="00810FAD">
        <w:t>ние НИОКР, приобретение оборудования, маркетинговые исследования и пр</w:t>
      </w:r>
      <w:r w:rsidRPr="00810FAD">
        <w:t>о</w:t>
      </w:r>
      <w:r w:rsidRPr="00810FAD">
        <w:t>движение продукции на рынке, ремонтные работы, привлечение дополнительн</w:t>
      </w:r>
      <w:r w:rsidRPr="00810FAD">
        <w:t>о</w:t>
      </w:r>
      <w:r w:rsidRPr="00810FAD">
        <w:t>го персонала и др.).</w:t>
      </w:r>
    </w:p>
    <w:p w:rsidR="001C2CFF" w:rsidRPr="00810FAD" w:rsidRDefault="001C2CFF" w:rsidP="00810FAD">
      <w:pPr>
        <w:spacing w:after="0" w:line="240" w:lineRule="auto"/>
        <w:ind w:firstLine="708"/>
        <w:contextualSpacing/>
        <w:jc w:val="both"/>
      </w:pPr>
    </w:p>
    <w:p w:rsidR="001C2CFF" w:rsidRPr="00810FAD" w:rsidRDefault="001C2CFF" w:rsidP="00810FAD">
      <w:pPr>
        <w:spacing w:after="0" w:line="240" w:lineRule="auto"/>
        <w:ind w:firstLine="708"/>
        <w:contextualSpacing/>
        <w:jc w:val="both"/>
      </w:pPr>
      <w:r w:rsidRPr="00810FAD">
        <w:t>Расчет чистой прибыли производится путем составления таблицы 4: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</w:p>
    <w:p w:rsidR="001C2CFF" w:rsidRPr="00810FAD" w:rsidRDefault="001C2CFF" w:rsidP="00810FAD">
      <w:pPr>
        <w:shd w:val="clear" w:color="auto" w:fill="FFFFFF"/>
        <w:spacing w:after="0" w:line="240" w:lineRule="auto"/>
        <w:jc w:val="right"/>
        <w:rPr>
          <w:rFonts w:eastAsia="Times New Roman"/>
        </w:rPr>
      </w:pPr>
      <w:r w:rsidRPr="00810FAD">
        <w:rPr>
          <w:rFonts w:eastAsia="Times New Roman"/>
        </w:rPr>
        <w:t>Таблица № 4 – Расчет прибыли (убытка), в тыс. руб.</w:t>
      </w:r>
    </w:p>
    <w:p w:rsidR="001C2CFF" w:rsidRPr="00810FAD" w:rsidRDefault="001C2CFF" w:rsidP="00810FAD">
      <w:pPr>
        <w:spacing w:after="0" w:line="240" w:lineRule="auto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4"/>
        <w:gridCol w:w="1257"/>
        <w:gridCol w:w="1243"/>
        <w:gridCol w:w="1189"/>
      </w:tblGrid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FF" w:rsidRPr="00810FAD" w:rsidRDefault="001C2CFF" w:rsidP="00810FAD">
            <w:pPr>
              <w:spacing w:after="0" w:line="240" w:lineRule="auto"/>
              <w:jc w:val="center"/>
              <w:rPr>
                <w:b/>
              </w:rPr>
            </w:pPr>
            <w:r w:rsidRPr="00810FAD">
              <w:rPr>
                <w:b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10FAD">
              <w:rPr>
                <w:b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10FAD">
              <w:rPr>
                <w:b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10FAD">
              <w:rPr>
                <w:b/>
              </w:rPr>
              <w:t>3 год</w:t>
            </w: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1.Выручка от продаж (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проданного товара умноженное на цену единицы товара</w:t>
            </w: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 xml:space="preserve"> -  табл.2 – стр. «ВСЕГО» в кол.5 х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2.Расходы, всего</w:t>
            </w:r>
            <w:r w:rsidRPr="00810F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center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- коммунальные платежи:</w:t>
            </w:r>
          </w:p>
          <w:p w:rsidR="001C2CFF" w:rsidRPr="00810FAD" w:rsidRDefault="001C2CFF" w:rsidP="00810FAD">
            <w:pPr>
              <w:pStyle w:val="18"/>
              <w:widowControl/>
              <w:numPr>
                <w:ilvl w:val="0"/>
                <w:numId w:val="46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Электроэнергия (расход в кВт х цену за 1 кВт)</w:t>
            </w:r>
          </w:p>
          <w:p w:rsidR="001C2CFF" w:rsidRPr="00810FAD" w:rsidRDefault="001C2CFF" w:rsidP="00810FAD">
            <w:pPr>
              <w:pStyle w:val="18"/>
              <w:widowControl/>
              <w:numPr>
                <w:ilvl w:val="0"/>
                <w:numId w:val="46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(расход в куб.м х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- реклама:</w:t>
            </w:r>
          </w:p>
          <w:p w:rsidR="001C2CFF" w:rsidRPr="00810FAD" w:rsidRDefault="001C2CFF" w:rsidP="00810FAD">
            <w:pPr>
              <w:pStyle w:val="18"/>
              <w:widowControl/>
              <w:numPr>
                <w:ilvl w:val="0"/>
                <w:numId w:val="45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2CFF" w:rsidRPr="00810FAD" w:rsidRDefault="001C2CFF" w:rsidP="00810FAD">
            <w:pPr>
              <w:pStyle w:val="18"/>
              <w:widowControl/>
              <w:numPr>
                <w:ilvl w:val="0"/>
                <w:numId w:val="45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2CFF" w:rsidRPr="00810FAD" w:rsidRDefault="001C2CFF" w:rsidP="00810FAD">
            <w:pPr>
              <w:pStyle w:val="18"/>
              <w:widowControl/>
              <w:numPr>
                <w:ilvl w:val="0"/>
                <w:numId w:val="45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3. Валовая прибыль (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разница между выручкой и расходами: стр.1-стр.2</w:t>
            </w: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  <w:tr w:rsidR="001C2CFF" w:rsidRPr="00810FAD" w:rsidTr="00D138F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5.Чистая прибыль (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прибыль после выплаты н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10FAD">
              <w:rPr>
                <w:rFonts w:ascii="Times New Roman" w:hAnsi="Times New Roman" w:cs="Times New Roman"/>
                <w:i/>
                <w:sz w:val="24"/>
                <w:szCs w:val="24"/>
              </w:rPr>
              <w:t>логов: стр.3-стр.4</w:t>
            </w:r>
            <w:r w:rsidRPr="00810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F" w:rsidRPr="00810FAD" w:rsidRDefault="001C2CFF" w:rsidP="00810FAD">
            <w:pPr>
              <w:spacing w:after="0" w:line="240" w:lineRule="auto"/>
              <w:contextualSpacing/>
              <w:jc w:val="both"/>
            </w:pPr>
          </w:p>
        </w:tc>
      </w:tr>
    </w:tbl>
    <w:p w:rsidR="001C2CFF" w:rsidRPr="00810FAD" w:rsidRDefault="001C2CFF" w:rsidP="00810FAD">
      <w:pPr>
        <w:spacing w:after="0" w:line="240" w:lineRule="auto"/>
      </w:pPr>
    </w:p>
    <w:p w:rsidR="001C2CFF" w:rsidRPr="00810FAD" w:rsidRDefault="001C2CFF" w:rsidP="00810FAD">
      <w:pPr>
        <w:spacing w:after="0" w:line="240" w:lineRule="auto"/>
        <w:jc w:val="both"/>
        <w:rPr>
          <w:b/>
          <w:bCs/>
        </w:rPr>
      </w:pPr>
      <w:r w:rsidRPr="00810FAD">
        <w:rPr>
          <w:b/>
          <w:bCs/>
        </w:rPr>
        <w:t>9. Гарантии и риски проекта</w:t>
      </w:r>
    </w:p>
    <w:p w:rsidR="001C2CFF" w:rsidRPr="00810FAD" w:rsidRDefault="001C2CFF" w:rsidP="00810FAD">
      <w:pPr>
        <w:spacing w:after="0" w:line="240" w:lineRule="auto"/>
        <w:jc w:val="both"/>
        <w:rPr>
          <w:b/>
          <w:bCs/>
        </w:rPr>
      </w:pP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10FAD">
        <w:t>Приведите обстоятельства, которые могут помешать выполнению проекта и  как их можно исключить, оформив данные в виде таблицы 5:</w:t>
      </w:r>
    </w:p>
    <w:p w:rsidR="001C2CFF" w:rsidRPr="00810FAD" w:rsidRDefault="001C2CFF" w:rsidP="00810FAD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810FAD">
        <w:rPr>
          <w:rFonts w:eastAsia="Times New Roman"/>
        </w:rPr>
        <w:t xml:space="preserve">                                                                     Таблица № 5 – Риски проекта</w:t>
      </w:r>
    </w:p>
    <w:tbl>
      <w:tblPr>
        <w:tblStyle w:val="aff5"/>
        <w:tblW w:w="0" w:type="auto"/>
        <w:tblLook w:val="04A0"/>
      </w:tblPr>
      <w:tblGrid>
        <w:gridCol w:w="1242"/>
        <w:gridCol w:w="2835"/>
        <w:gridCol w:w="5387"/>
      </w:tblGrid>
      <w:tr w:rsidR="001C2CFF" w:rsidRPr="00810FAD" w:rsidTr="00D138F4">
        <w:tc>
          <w:tcPr>
            <w:tcW w:w="1242" w:type="dxa"/>
            <w:vAlign w:val="center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№</w:t>
            </w:r>
          </w:p>
        </w:tc>
        <w:tc>
          <w:tcPr>
            <w:tcW w:w="2835" w:type="dxa"/>
            <w:vAlign w:val="center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Риски</w:t>
            </w:r>
          </w:p>
        </w:tc>
        <w:tc>
          <w:tcPr>
            <w:tcW w:w="5387" w:type="dxa"/>
            <w:vAlign w:val="center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Мероприятия по  предупреждению риска</w:t>
            </w: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1</w:t>
            </w: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2</w:t>
            </w: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3</w:t>
            </w: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4</w:t>
            </w: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center"/>
            </w:pPr>
            <w:r w:rsidRPr="00810FAD">
              <w:t>5</w:t>
            </w: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  <w:tr w:rsidR="001C2CFF" w:rsidRPr="00810FAD" w:rsidTr="00D138F4">
        <w:tc>
          <w:tcPr>
            <w:tcW w:w="1242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</w:tcPr>
          <w:p w:rsidR="001C2CFF" w:rsidRPr="00810FAD" w:rsidRDefault="001C2CFF" w:rsidP="00810FA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1C2CFF" w:rsidRPr="00810FAD" w:rsidRDefault="001C2CFF" w:rsidP="00810FAD">
      <w:pPr>
        <w:spacing w:after="0" w:line="240" w:lineRule="auto"/>
        <w:jc w:val="both"/>
      </w:pPr>
      <w:r w:rsidRPr="00810FAD">
        <w:rPr>
          <w:b/>
        </w:rPr>
        <w:t>Итог занятия:</w:t>
      </w:r>
      <w:r w:rsidRPr="00810FAD">
        <w:t xml:space="preserve"> </w:t>
      </w:r>
      <w:r w:rsidRPr="00810FAD">
        <w:rPr>
          <w:spacing w:val="2"/>
        </w:rPr>
        <w:t>Делается вывод об умении</w:t>
      </w:r>
      <w:r w:rsidRPr="00810FAD">
        <w:rPr>
          <w:b/>
        </w:rPr>
        <w:t xml:space="preserve"> </w:t>
      </w:r>
      <w:r w:rsidRPr="00810FAD">
        <w:t>разработки бизнес-плана</w:t>
      </w:r>
    </w:p>
    <w:p w:rsidR="001C2CFF" w:rsidRPr="00810FAD" w:rsidRDefault="001C2CFF" w:rsidP="00810FA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7504C" w:rsidRPr="00810FAD" w:rsidRDefault="0097504C" w:rsidP="00810FAD">
      <w:pPr>
        <w:pStyle w:val="aff0"/>
        <w:ind w:left="0"/>
        <w:jc w:val="both"/>
        <w:rPr>
          <w:rFonts w:ascii="Times New Roman" w:hAnsi="Times New Roman" w:cs="Times New Roman"/>
        </w:rPr>
      </w:pPr>
    </w:p>
    <w:sectPr w:rsidR="0097504C" w:rsidRPr="00810FAD" w:rsidSect="004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47" w:rsidRDefault="00E44A47" w:rsidP="00F70971">
      <w:pPr>
        <w:spacing w:after="0" w:line="240" w:lineRule="auto"/>
      </w:pPr>
      <w:r>
        <w:separator/>
      </w:r>
    </w:p>
  </w:endnote>
  <w:endnote w:type="continuationSeparator" w:id="0">
    <w:p w:rsidR="00E44A47" w:rsidRDefault="00E44A47" w:rsidP="00F7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font150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Bitstream Vera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47" w:rsidRDefault="00E44A47" w:rsidP="00F70971">
      <w:pPr>
        <w:spacing w:after="0" w:line="240" w:lineRule="auto"/>
      </w:pPr>
      <w:r>
        <w:separator/>
      </w:r>
    </w:p>
  </w:footnote>
  <w:footnote w:type="continuationSeparator" w:id="0">
    <w:p w:rsidR="00E44A47" w:rsidRDefault="00E44A47" w:rsidP="00F7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83015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9">
    <w:nsid w:val="0000000A"/>
    <w:multiLevelType w:val="singleLevel"/>
    <w:tmpl w:val="FF1EF1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9C15F1F"/>
    <w:multiLevelType w:val="singleLevel"/>
    <w:tmpl w:val="A306B7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3">
    <w:nsid w:val="0B9C0F51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4">
    <w:nsid w:val="0E4221D9"/>
    <w:multiLevelType w:val="hybridMultilevel"/>
    <w:tmpl w:val="D320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1678F8"/>
    <w:multiLevelType w:val="multilevel"/>
    <w:tmpl w:val="41B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216778"/>
    <w:multiLevelType w:val="hybridMultilevel"/>
    <w:tmpl w:val="78A856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4374459"/>
    <w:multiLevelType w:val="hybridMultilevel"/>
    <w:tmpl w:val="F01ABC1A"/>
    <w:lvl w:ilvl="0" w:tplc="619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7F4130E"/>
    <w:multiLevelType w:val="multilevel"/>
    <w:tmpl w:val="6F5E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F16E05"/>
    <w:multiLevelType w:val="multilevel"/>
    <w:tmpl w:val="16F0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20474"/>
    <w:multiLevelType w:val="hybridMultilevel"/>
    <w:tmpl w:val="F88C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15FD2"/>
    <w:multiLevelType w:val="hybridMultilevel"/>
    <w:tmpl w:val="9DE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AA6FB6"/>
    <w:multiLevelType w:val="hybridMultilevel"/>
    <w:tmpl w:val="9B2EDDCA"/>
    <w:lvl w:ilvl="0" w:tplc="C68CA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214703"/>
    <w:multiLevelType w:val="multilevel"/>
    <w:tmpl w:val="152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6452A"/>
    <w:multiLevelType w:val="hybridMultilevel"/>
    <w:tmpl w:val="8DFE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AE5A4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304D2FB3"/>
    <w:multiLevelType w:val="hybridMultilevel"/>
    <w:tmpl w:val="57D03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AA2DB7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317F01BA"/>
    <w:multiLevelType w:val="hybridMultilevel"/>
    <w:tmpl w:val="3E78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653362"/>
    <w:multiLevelType w:val="hybridMultilevel"/>
    <w:tmpl w:val="CDBC2E94"/>
    <w:lvl w:ilvl="0" w:tplc="5FB2B2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8E3D7F"/>
    <w:multiLevelType w:val="hybridMultilevel"/>
    <w:tmpl w:val="429471E8"/>
    <w:lvl w:ilvl="0" w:tplc="93FE096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5A72F4"/>
    <w:multiLevelType w:val="hybridMultilevel"/>
    <w:tmpl w:val="A8BEEA2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3F00322D"/>
    <w:multiLevelType w:val="multilevel"/>
    <w:tmpl w:val="42B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87182"/>
    <w:multiLevelType w:val="multilevel"/>
    <w:tmpl w:val="C1F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377EFC"/>
    <w:multiLevelType w:val="hybridMultilevel"/>
    <w:tmpl w:val="AAD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3139AD"/>
    <w:multiLevelType w:val="multilevel"/>
    <w:tmpl w:val="026AE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DD6E43"/>
    <w:multiLevelType w:val="hybridMultilevel"/>
    <w:tmpl w:val="9D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05289"/>
    <w:multiLevelType w:val="hybridMultilevel"/>
    <w:tmpl w:val="1AA0B606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635CD3"/>
    <w:multiLevelType w:val="hybridMultilevel"/>
    <w:tmpl w:val="9B2EDDCA"/>
    <w:lvl w:ilvl="0" w:tplc="C68CA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2700E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3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41928AF"/>
    <w:multiLevelType w:val="hybridMultilevel"/>
    <w:tmpl w:val="9B2EDDCA"/>
    <w:lvl w:ilvl="0" w:tplc="C68CA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200B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798110CE"/>
    <w:multiLevelType w:val="multilevel"/>
    <w:tmpl w:val="C738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D31E59"/>
    <w:multiLevelType w:val="hybridMultilevel"/>
    <w:tmpl w:val="7BB6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46"/>
  </w:num>
  <w:num w:numId="14">
    <w:abstractNumId w:val="26"/>
  </w:num>
  <w:num w:numId="15">
    <w:abstractNumId w:val="13"/>
  </w:num>
  <w:num w:numId="16">
    <w:abstractNumId w:val="28"/>
  </w:num>
  <w:num w:numId="17">
    <w:abstractNumId w:val="42"/>
  </w:num>
  <w:num w:numId="18">
    <w:abstractNumId w:val="14"/>
  </w:num>
  <w:num w:numId="19">
    <w:abstractNumId w:val="16"/>
  </w:num>
  <w:num w:numId="20">
    <w:abstractNumId w:val="12"/>
  </w:num>
  <w:num w:numId="21">
    <w:abstractNumId w:val="20"/>
  </w:num>
  <w:num w:numId="22">
    <w:abstractNumId w:val="33"/>
  </w:num>
  <w:num w:numId="23">
    <w:abstractNumId w:val="24"/>
  </w:num>
  <w:num w:numId="24">
    <w:abstractNumId w:val="11"/>
  </w:num>
  <w:num w:numId="25">
    <w:abstractNumId w:val="39"/>
  </w:num>
  <w:num w:numId="26">
    <w:abstractNumId w:val="36"/>
  </w:num>
  <w:num w:numId="27">
    <w:abstractNumId w:val="30"/>
  </w:num>
  <w:num w:numId="28">
    <w:abstractNumId w:val="35"/>
  </w:num>
  <w:num w:numId="29">
    <w:abstractNumId w:val="34"/>
  </w:num>
  <w:num w:numId="30">
    <w:abstractNumId w:val="23"/>
  </w:num>
  <w:num w:numId="31">
    <w:abstractNumId w:val="19"/>
  </w:num>
  <w:num w:numId="32">
    <w:abstractNumId w:val="18"/>
  </w:num>
  <w:num w:numId="33">
    <w:abstractNumId w:val="15"/>
  </w:num>
  <w:num w:numId="34">
    <w:abstractNumId w:val="47"/>
  </w:num>
  <w:num w:numId="35">
    <w:abstractNumId w:val="38"/>
  </w:num>
  <w:num w:numId="36">
    <w:abstractNumId w:val="45"/>
  </w:num>
  <w:num w:numId="37">
    <w:abstractNumId w:val="41"/>
  </w:num>
  <w:num w:numId="38">
    <w:abstractNumId w:val="22"/>
  </w:num>
  <w:num w:numId="39">
    <w:abstractNumId w:val="48"/>
  </w:num>
  <w:num w:numId="40">
    <w:abstractNumId w:val="17"/>
  </w:num>
  <w:num w:numId="41">
    <w:abstractNumId w:val="43"/>
  </w:num>
  <w:num w:numId="42">
    <w:abstractNumId w:val="31"/>
  </w:num>
  <w:num w:numId="43">
    <w:abstractNumId w:val="40"/>
  </w:num>
  <w:num w:numId="44">
    <w:abstractNumId w:val="37"/>
  </w:num>
  <w:num w:numId="45">
    <w:abstractNumId w:val="25"/>
  </w:num>
  <w:num w:numId="46">
    <w:abstractNumId w:val="44"/>
  </w:num>
  <w:num w:numId="47">
    <w:abstractNumId w:val="27"/>
  </w:num>
  <w:num w:numId="48">
    <w:abstractNumId w:val="21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41"/>
    <w:rsid w:val="000F4948"/>
    <w:rsid w:val="00124BC6"/>
    <w:rsid w:val="001C2CFF"/>
    <w:rsid w:val="00276C88"/>
    <w:rsid w:val="00293416"/>
    <w:rsid w:val="002D2F08"/>
    <w:rsid w:val="003214D2"/>
    <w:rsid w:val="00410F1D"/>
    <w:rsid w:val="00422C17"/>
    <w:rsid w:val="0045014D"/>
    <w:rsid w:val="00474CCC"/>
    <w:rsid w:val="005D7503"/>
    <w:rsid w:val="00641D04"/>
    <w:rsid w:val="00646572"/>
    <w:rsid w:val="00653983"/>
    <w:rsid w:val="00692A04"/>
    <w:rsid w:val="00743B62"/>
    <w:rsid w:val="007532CB"/>
    <w:rsid w:val="00810FAD"/>
    <w:rsid w:val="008B2014"/>
    <w:rsid w:val="0097504C"/>
    <w:rsid w:val="00A43B15"/>
    <w:rsid w:val="00A52E7E"/>
    <w:rsid w:val="00B0190C"/>
    <w:rsid w:val="00B061C4"/>
    <w:rsid w:val="00B47A37"/>
    <w:rsid w:val="00B830C6"/>
    <w:rsid w:val="00BC64E8"/>
    <w:rsid w:val="00BC67C6"/>
    <w:rsid w:val="00CE6351"/>
    <w:rsid w:val="00D10A38"/>
    <w:rsid w:val="00D138F4"/>
    <w:rsid w:val="00D979A4"/>
    <w:rsid w:val="00DC4A38"/>
    <w:rsid w:val="00E44A47"/>
    <w:rsid w:val="00E91E41"/>
    <w:rsid w:val="00EA47EF"/>
    <w:rsid w:val="00EB6CEE"/>
    <w:rsid w:val="00F70971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41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next w:val="a0"/>
    <w:link w:val="10"/>
    <w:qFormat/>
    <w:rsid w:val="00E91E41"/>
    <w:pPr>
      <w:keepNext/>
      <w:widowControl w:val="0"/>
      <w:tabs>
        <w:tab w:val="num" w:pos="0"/>
      </w:tabs>
      <w:suppressAutoHyphens/>
      <w:spacing w:before="240" w:after="60"/>
      <w:outlineLvl w:val="0"/>
    </w:pPr>
    <w:rPr>
      <w:rFonts w:ascii="Arial" w:eastAsia="DejaVu Sans" w:hAnsi="Arial" w:cs="font150"/>
      <w:b/>
      <w:bCs/>
      <w:kern w:val="1"/>
      <w:sz w:val="32"/>
      <w:szCs w:val="32"/>
      <w:lang w:eastAsia="ar-SA"/>
    </w:rPr>
  </w:style>
  <w:style w:type="paragraph" w:styleId="2">
    <w:name w:val="heading 2"/>
    <w:next w:val="a0"/>
    <w:link w:val="20"/>
    <w:qFormat/>
    <w:rsid w:val="00E91E41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Cambria" w:eastAsia="DejaVu Sans" w:hAnsi="Cambria" w:cs="font150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link w:val="30"/>
    <w:qFormat/>
    <w:rsid w:val="00E91E41"/>
    <w:pPr>
      <w:keepNext/>
      <w:widowControl w:val="0"/>
      <w:tabs>
        <w:tab w:val="num" w:pos="0"/>
      </w:tabs>
      <w:suppressAutoHyphens/>
      <w:spacing w:before="240" w:after="60"/>
      <w:outlineLvl w:val="2"/>
    </w:pPr>
    <w:rPr>
      <w:rFonts w:ascii="Arial" w:eastAsia="DejaVu Sans" w:hAnsi="Arial" w:cs="font150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1E41"/>
    <w:rPr>
      <w:rFonts w:ascii="Arial" w:eastAsia="DejaVu Sans" w:hAnsi="Arial" w:cs="font150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91E41"/>
    <w:rPr>
      <w:rFonts w:ascii="Cambria" w:eastAsia="DejaVu Sans" w:hAnsi="Cambria" w:cs="font150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E91E41"/>
    <w:rPr>
      <w:rFonts w:ascii="Arial" w:eastAsia="DejaVu Sans" w:hAnsi="Arial" w:cs="font150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E91E41"/>
  </w:style>
  <w:style w:type="character" w:customStyle="1" w:styleId="WW-Absatz-Standardschriftart">
    <w:name w:val="WW-Absatz-Standardschriftart"/>
    <w:rsid w:val="00E91E41"/>
  </w:style>
  <w:style w:type="character" w:customStyle="1" w:styleId="5">
    <w:name w:val="Основной шрифт абзаца5"/>
    <w:rsid w:val="00E91E41"/>
  </w:style>
  <w:style w:type="character" w:customStyle="1" w:styleId="WW8Num26z0">
    <w:name w:val="WW8Num26z0"/>
    <w:rsid w:val="00E91E41"/>
    <w:rPr>
      <w:b w:val="0"/>
    </w:rPr>
  </w:style>
  <w:style w:type="character" w:customStyle="1" w:styleId="WW8Num34z1">
    <w:name w:val="WW8Num34z1"/>
    <w:rsid w:val="00E91E41"/>
    <w:rPr>
      <w:b w:val="0"/>
    </w:rPr>
  </w:style>
  <w:style w:type="character" w:customStyle="1" w:styleId="WW8Num40z0">
    <w:name w:val="WW8Num40z0"/>
    <w:rsid w:val="00E91E41"/>
    <w:rPr>
      <w:b w:val="0"/>
    </w:rPr>
  </w:style>
  <w:style w:type="character" w:customStyle="1" w:styleId="WW8Num41z0">
    <w:name w:val="WW8Num41z0"/>
    <w:rsid w:val="00E91E41"/>
    <w:rPr>
      <w:b w:val="0"/>
    </w:rPr>
  </w:style>
  <w:style w:type="character" w:customStyle="1" w:styleId="WW8Num50z1">
    <w:name w:val="WW8Num50z1"/>
    <w:rsid w:val="00E91E41"/>
    <w:rPr>
      <w:b w:val="0"/>
    </w:rPr>
  </w:style>
  <w:style w:type="character" w:customStyle="1" w:styleId="WW8Num52z0">
    <w:name w:val="WW8Num52z0"/>
    <w:rsid w:val="00E91E41"/>
    <w:rPr>
      <w:rFonts w:ascii="Times New Roman" w:eastAsia="DejaVu Sans" w:hAnsi="Times New Roman" w:cs="Times New Roman"/>
    </w:rPr>
  </w:style>
  <w:style w:type="character" w:customStyle="1" w:styleId="WW8Num53z0">
    <w:name w:val="WW8Num53z0"/>
    <w:rsid w:val="00E91E41"/>
    <w:rPr>
      <w:rFonts w:ascii="Times New Roman" w:eastAsia="DejaVu Sans" w:hAnsi="Times New Roman" w:cs="Times New Roman"/>
    </w:rPr>
  </w:style>
  <w:style w:type="character" w:customStyle="1" w:styleId="WW8Num59z0">
    <w:name w:val="WW8Num59z0"/>
    <w:rsid w:val="00E91E41"/>
    <w:rPr>
      <w:rFonts w:ascii="Courier New" w:hAnsi="Courier New"/>
    </w:rPr>
  </w:style>
  <w:style w:type="character" w:customStyle="1" w:styleId="WW8Num60z1">
    <w:name w:val="WW8Num60z1"/>
    <w:rsid w:val="00E91E41"/>
    <w:rPr>
      <w:rFonts w:ascii="Courier New" w:hAnsi="Courier New" w:cs="Courier New"/>
    </w:rPr>
  </w:style>
  <w:style w:type="character" w:customStyle="1" w:styleId="WW8Num61z1">
    <w:name w:val="WW8Num61z1"/>
    <w:rsid w:val="00E91E41"/>
    <w:rPr>
      <w:rFonts w:ascii="Times New Roman" w:eastAsia="MS Mincho" w:hAnsi="Times New Roman" w:cs="Times New Roman"/>
    </w:rPr>
  </w:style>
  <w:style w:type="character" w:customStyle="1" w:styleId="WW8Num62z0">
    <w:name w:val="WW8Num62z0"/>
    <w:rsid w:val="00E91E41"/>
    <w:rPr>
      <w:rFonts w:ascii="Courier New" w:hAnsi="Courier New"/>
    </w:rPr>
  </w:style>
  <w:style w:type="character" w:customStyle="1" w:styleId="WW8Num63z0">
    <w:name w:val="WW8Num63z0"/>
    <w:rsid w:val="00E91E41"/>
    <w:rPr>
      <w:rFonts w:ascii="Courier New" w:hAnsi="Courier New"/>
    </w:rPr>
  </w:style>
  <w:style w:type="character" w:customStyle="1" w:styleId="WW8Num64z0">
    <w:name w:val="WW8Num64z0"/>
    <w:rsid w:val="00E91E41"/>
    <w:rPr>
      <w:rFonts w:ascii="Courier New" w:hAnsi="Courier New"/>
    </w:rPr>
  </w:style>
  <w:style w:type="character" w:customStyle="1" w:styleId="WW8Num67z0">
    <w:name w:val="WW8Num67z0"/>
    <w:rsid w:val="00E91E41"/>
    <w:rPr>
      <w:rFonts w:ascii="Courier New" w:hAnsi="Courier New"/>
    </w:rPr>
  </w:style>
  <w:style w:type="character" w:customStyle="1" w:styleId="WW8Num71z0">
    <w:name w:val="WW8Num71z0"/>
    <w:rsid w:val="00E91E41"/>
    <w:rPr>
      <w:rFonts w:ascii="OpenSymbol" w:hAnsi="OpenSymbol"/>
    </w:rPr>
  </w:style>
  <w:style w:type="character" w:customStyle="1" w:styleId="41">
    <w:name w:val="Основной шрифт абзаца4"/>
    <w:rsid w:val="00E91E41"/>
  </w:style>
  <w:style w:type="character" w:customStyle="1" w:styleId="WW8Num24z0">
    <w:name w:val="WW8Num24z0"/>
    <w:rsid w:val="00E91E41"/>
    <w:rPr>
      <w:b w:val="0"/>
    </w:rPr>
  </w:style>
  <w:style w:type="character" w:customStyle="1" w:styleId="WW8Num29z0">
    <w:name w:val="WW8Num29z0"/>
    <w:rsid w:val="00E91E41"/>
    <w:rPr>
      <w:b w:val="0"/>
    </w:rPr>
  </w:style>
  <w:style w:type="character" w:customStyle="1" w:styleId="WW8Num37z1">
    <w:name w:val="WW8Num37z1"/>
    <w:rsid w:val="00E91E41"/>
    <w:rPr>
      <w:b w:val="0"/>
    </w:rPr>
  </w:style>
  <w:style w:type="character" w:customStyle="1" w:styleId="WW8Num43z0">
    <w:name w:val="WW8Num43z0"/>
    <w:rsid w:val="00E91E41"/>
    <w:rPr>
      <w:b w:val="0"/>
    </w:rPr>
  </w:style>
  <w:style w:type="character" w:customStyle="1" w:styleId="WW8Num44z0">
    <w:name w:val="WW8Num44z0"/>
    <w:rsid w:val="00E91E41"/>
    <w:rPr>
      <w:b w:val="0"/>
    </w:rPr>
  </w:style>
  <w:style w:type="character" w:customStyle="1" w:styleId="WW-Absatz-Standardschriftart1">
    <w:name w:val="WW-Absatz-Standardschriftart1"/>
    <w:rsid w:val="00E91E41"/>
  </w:style>
  <w:style w:type="character" w:customStyle="1" w:styleId="WW8Num28z0">
    <w:name w:val="WW8Num28z0"/>
    <w:rsid w:val="00E91E41"/>
    <w:rPr>
      <w:b w:val="0"/>
    </w:rPr>
  </w:style>
  <w:style w:type="character" w:customStyle="1" w:styleId="WW8Num29z1">
    <w:name w:val="WW8Num29z1"/>
    <w:rsid w:val="00E91E41"/>
    <w:rPr>
      <w:b w:val="0"/>
    </w:rPr>
  </w:style>
  <w:style w:type="character" w:customStyle="1" w:styleId="WW8Num35z0">
    <w:name w:val="WW8Num35z0"/>
    <w:rsid w:val="00E91E41"/>
    <w:rPr>
      <w:b w:val="0"/>
    </w:rPr>
  </w:style>
  <w:style w:type="character" w:customStyle="1" w:styleId="31">
    <w:name w:val="Основной шрифт абзаца3"/>
    <w:rsid w:val="00E91E41"/>
  </w:style>
  <w:style w:type="character" w:customStyle="1" w:styleId="WW-Absatz-Standardschriftart11">
    <w:name w:val="WW-Absatz-Standardschriftart11"/>
    <w:rsid w:val="00E91E41"/>
  </w:style>
  <w:style w:type="character" w:customStyle="1" w:styleId="21">
    <w:name w:val="Основной шрифт абзаца2"/>
    <w:rsid w:val="00E91E41"/>
  </w:style>
  <w:style w:type="character" w:customStyle="1" w:styleId="WW-Absatz-Standardschriftart111">
    <w:name w:val="WW-Absatz-Standardschriftart111"/>
    <w:rsid w:val="00E91E41"/>
  </w:style>
  <w:style w:type="character" w:customStyle="1" w:styleId="WW8Num2z1">
    <w:name w:val="WW8Num2z1"/>
    <w:rsid w:val="00E91E41"/>
    <w:rPr>
      <w:rFonts w:cs="Times New Roman"/>
      <w:b/>
      <w:sz w:val="28"/>
      <w:szCs w:val="28"/>
    </w:rPr>
  </w:style>
  <w:style w:type="character" w:customStyle="1" w:styleId="WW8Num2z2">
    <w:name w:val="WW8Num2z2"/>
    <w:rsid w:val="00E91E41"/>
    <w:rPr>
      <w:rFonts w:cs="Times New Roman"/>
    </w:rPr>
  </w:style>
  <w:style w:type="character" w:customStyle="1" w:styleId="11">
    <w:name w:val="Основной шрифт абзаца1"/>
    <w:rsid w:val="00E91E41"/>
  </w:style>
  <w:style w:type="character" w:customStyle="1" w:styleId="WW-Absatz-Standardschriftart1111">
    <w:name w:val="WW-Absatz-Standardschriftart1111"/>
    <w:rsid w:val="00E91E41"/>
  </w:style>
  <w:style w:type="character" w:customStyle="1" w:styleId="WW-Absatz-Standardschriftart11111">
    <w:name w:val="WW-Absatz-Standardschriftart11111"/>
    <w:rsid w:val="00E91E41"/>
  </w:style>
  <w:style w:type="character" w:customStyle="1" w:styleId="6">
    <w:name w:val="Основной шрифт абзаца6"/>
    <w:rsid w:val="00E91E41"/>
  </w:style>
  <w:style w:type="character" w:customStyle="1" w:styleId="DocumentMap">
    <w:name w:val="DocumentMap"/>
    <w:rsid w:val="00E91E41"/>
  </w:style>
  <w:style w:type="character" w:customStyle="1" w:styleId="12">
    <w:name w:val="Нет списка1"/>
    <w:rsid w:val="00E91E41"/>
  </w:style>
  <w:style w:type="character" w:customStyle="1" w:styleId="a4">
    <w:name w:val="Текст сноски Знак"/>
    <w:rsid w:val="00E91E41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сноски1"/>
    <w:rsid w:val="00E91E41"/>
    <w:rPr>
      <w:vertAlign w:val="superscript"/>
    </w:rPr>
  </w:style>
  <w:style w:type="character" w:customStyle="1" w:styleId="ListLabel1">
    <w:name w:val="ListLabel 1"/>
    <w:rsid w:val="00E91E41"/>
    <w:rPr>
      <w:rFonts w:cs="Times New Roman"/>
      <w:b/>
      <w:sz w:val="28"/>
      <w:szCs w:val="28"/>
    </w:rPr>
  </w:style>
  <w:style w:type="character" w:customStyle="1" w:styleId="ListLabel2">
    <w:name w:val="ListLabel 2"/>
    <w:rsid w:val="00E91E41"/>
    <w:rPr>
      <w:rFonts w:cs="Times New Roman"/>
    </w:rPr>
  </w:style>
  <w:style w:type="character" w:customStyle="1" w:styleId="a5">
    <w:name w:val="Символ сноски"/>
    <w:rsid w:val="00E91E41"/>
  </w:style>
  <w:style w:type="character" w:customStyle="1" w:styleId="a6">
    <w:name w:val="Символы концевой сноски"/>
    <w:rsid w:val="00E91E41"/>
    <w:rPr>
      <w:vertAlign w:val="superscript"/>
    </w:rPr>
  </w:style>
  <w:style w:type="character" w:customStyle="1" w:styleId="WW-">
    <w:name w:val="WW-Символы концевой сноски"/>
    <w:rsid w:val="00E91E41"/>
  </w:style>
  <w:style w:type="character" w:customStyle="1" w:styleId="a7">
    <w:name w:val="Маркеры списка"/>
    <w:rsid w:val="00E91E41"/>
    <w:rPr>
      <w:rFonts w:ascii="OpenSymbol" w:eastAsia="OpenSymbol" w:hAnsi="OpenSymbol" w:cs="OpenSymbol"/>
    </w:rPr>
  </w:style>
  <w:style w:type="character" w:customStyle="1" w:styleId="14">
    <w:name w:val="Знак концевой сноски1"/>
    <w:rsid w:val="00E91E41"/>
    <w:rPr>
      <w:vertAlign w:val="superscript"/>
    </w:rPr>
  </w:style>
  <w:style w:type="character" w:customStyle="1" w:styleId="22">
    <w:name w:val="Знак сноски2"/>
    <w:rsid w:val="00E91E41"/>
    <w:rPr>
      <w:vertAlign w:val="superscript"/>
    </w:rPr>
  </w:style>
  <w:style w:type="character" w:customStyle="1" w:styleId="23">
    <w:name w:val="Знак концевой сноски2"/>
    <w:rsid w:val="00E91E41"/>
    <w:rPr>
      <w:vertAlign w:val="superscript"/>
    </w:rPr>
  </w:style>
  <w:style w:type="character" w:customStyle="1" w:styleId="a8">
    <w:name w:val="Основной текст с отступом Знак"/>
    <w:rsid w:val="00E91E41"/>
    <w:rPr>
      <w:rFonts w:ascii="Nimbus Roman No9 L" w:eastAsia="Bitstream Vera Sans" w:hAnsi="Nimbus Roman No9 L"/>
      <w:sz w:val="24"/>
      <w:szCs w:val="24"/>
    </w:rPr>
  </w:style>
  <w:style w:type="character" w:customStyle="1" w:styleId="WW8Num82z1">
    <w:name w:val="WW8Num82z1"/>
    <w:rsid w:val="00E91E41"/>
    <w:rPr>
      <w:b w:val="0"/>
    </w:rPr>
  </w:style>
  <w:style w:type="character" w:customStyle="1" w:styleId="WW8Num88z0">
    <w:name w:val="WW8Num88z0"/>
    <w:rsid w:val="00E91E41"/>
    <w:rPr>
      <w:rFonts w:ascii="Times New Roman" w:eastAsia="DejaVu Sans" w:hAnsi="Times New Roman" w:cs="Times New Roman"/>
    </w:rPr>
  </w:style>
  <w:style w:type="character" w:customStyle="1" w:styleId="WW8Num89z0">
    <w:name w:val="WW8Num89z0"/>
    <w:rsid w:val="00E91E41"/>
    <w:rPr>
      <w:rFonts w:ascii="Times New Roman" w:eastAsia="DejaVu Sans" w:hAnsi="Times New Roman" w:cs="Times New Roman"/>
    </w:rPr>
  </w:style>
  <w:style w:type="character" w:customStyle="1" w:styleId="WW8Num46z0">
    <w:name w:val="WW8Num46z0"/>
    <w:rsid w:val="00E91E41"/>
    <w:rPr>
      <w:rFonts w:ascii="Courier New" w:hAnsi="Courier New"/>
    </w:rPr>
  </w:style>
  <w:style w:type="character" w:customStyle="1" w:styleId="WW8Num52z1">
    <w:name w:val="WW8Num52z1"/>
    <w:rsid w:val="00E91E41"/>
    <w:rPr>
      <w:rFonts w:ascii="Courier New" w:hAnsi="Courier New" w:cs="Courier New"/>
    </w:rPr>
  </w:style>
  <w:style w:type="character" w:customStyle="1" w:styleId="WW8Num59z1">
    <w:name w:val="WW8Num59z1"/>
    <w:rsid w:val="00E91E41"/>
    <w:rPr>
      <w:rFonts w:ascii="Times New Roman" w:eastAsia="MS Mincho" w:hAnsi="Times New Roman" w:cs="Times New Roman"/>
    </w:rPr>
  </w:style>
  <w:style w:type="character" w:customStyle="1" w:styleId="WW8Num49z0">
    <w:name w:val="WW8Num49z0"/>
    <w:rsid w:val="00E91E41"/>
    <w:rPr>
      <w:rFonts w:ascii="Courier New" w:hAnsi="Courier New"/>
    </w:rPr>
  </w:style>
  <w:style w:type="character" w:customStyle="1" w:styleId="WW8Num45z0">
    <w:name w:val="WW8Num45z0"/>
    <w:rsid w:val="00E91E41"/>
    <w:rPr>
      <w:rFonts w:ascii="Courier New" w:hAnsi="Courier New"/>
    </w:rPr>
  </w:style>
  <w:style w:type="character" w:customStyle="1" w:styleId="WW8Num51z0">
    <w:name w:val="WW8Num51z0"/>
    <w:rsid w:val="00E91E41"/>
    <w:rPr>
      <w:rFonts w:ascii="Courier New" w:hAnsi="Courier New"/>
    </w:rPr>
  </w:style>
  <w:style w:type="character" w:customStyle="1" w:styleId="WW8Num50z0">
    <w:name w:val="WW8Num50z0"/>
    <w:rsid w:val="00E91E41"/>
    <w:rPr>
      <w:rFonts w:ascii="Courier New" w:hAnsi="Courier New"/>
    </w:rPr>
  </w:style>
  <w:style w:type="character" w:customStyle="1" w:styleId="WW8Num61z0">
    <w:name w:val="WW8Num61z0"/>
    <w:rsid w:val="00E91E41"/>
    <w:rPr>
      <w:rFonts w:ascii="OpenSymbol" w:hAnsi="OpenSymbol"/>
    </w:rPr>
  </w:style>
  <w:style w:type="character" w:customStyle="1" w:styleId="FontStyle48">
    <w:name w:val="Font Style48"/>
    <w:rsid w:val="00E91E41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rsid w:val="00E91E41"/>
    <w:rPr>
      <w:rFonts w:ascii="Times New Roman" w:hAnsi="Times New Roman" w:cs="Times New Roman"/>
      <w:sz w:val="18"/>
      <w:szCs w:val="18"/>
    </w:rPr>
  </w:style>
  <w:style w:type="character" w:customStyle="1" w:styleId="a9">
    <w:name w:val="Верхний колонтитул Знак"/>
    <w:rsid w:val="00E91E41"/>
    <w:rPr>
      <w:kern w:val="1"/>
      <w:sz w:val="24"/>
      <w:szCs w:val="24"/>
    </w:rPr>
  </w:style>
  <w:style w:type="character" w:customStyle="1" w:styleId="aa">
    <w:name w:val="Нижний колонтитул Знак"/>
    <w:rsid w:val="00E91E41"/>
    <w:rPr>
      <w:kern w:val="1"/>
      <w:sz w:val="24"/>
      <w:szCs w:val="24"/>
    </w:rPr>
  </w:style>
  <w:style w:type="character" w:customStyle="1" w:styleId="FontStyle25">
    <w:name w:val="Font Style25"/>
    <w:rsid w:val="00E91E41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E91E41"/>
    <w:rPr>
      <w:rFonts w:ascii="Times New Roman" w:hAnsi="Times New Roman" w:cs="Times New Roman"/>
      <w:i/>
      <w:iCs/>
      <w:sz w:val="18"/>
      <w:szCs w:val="18"/>
    </w:rPr>
  </w:style>
  <w:style w:type="paragraph" w:customStyle="1" w:styleId="ab">
    <w:name w:val="Заголовок"/>
    <w:basedOn w:val="a"/>
    <w:next w:val="a0"/>
    <w:rsid w:val="00E91E41"/>
    <w:pPr>
      <w:keepNext/>
      <w:spacing w:before="240" w:after="120" w:line="100" w:lineRule="atLeast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0">
    <w:name w:val="Body Text"/>
    <w:basedOn w:val="a"/>
    <w:link w:val="ac"/>
    <w:semiHidden/>
    <w:rsid w:val="00E91E41"/>
    <w:pPr>
      <w:spacing w:after="120" w:line="100" w:lineRule="atLeast"/>
    </w:pPr>
    <w:rPr>
      <w:rFonts w:eastAsia="Times New Roman"/>
      <w:kern w:val="1"/>
      <w:lang w:eastAsia="ar-SA"/>
    </w:rPr>
  </w:style>
  <w:style w:type="character" w:customStyle="1" w:styleId="ac">
    <w:name w:val="Основной текст Знак"/>
    <w:basedOn w:val="a1"/>
    <w:link w:val="a0"/>
    <w:semiHidden/>
    <w:rsid w:val="00E91E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List"/>
    <w:basedOn w:val="a0"/>
    <w:semiHidden/>
    <w:rsid w:val="00E91E41"/>
  </w:style>
  <w:style w:type="paragraph" w:customStyle="1" w:styleId="60">
    <w:name w:val="Название6"/>
    <w:basedOn w:val="a"/>
    <w:rsid w:val="00E91E41"/>
    <w:pPr>
      <w:suppressLineNumbers/>
      <w:spacing w:before="120" w:after="120" w:line="100" w:lineRule="atLeast"/>
    </w:pPr>
    <w:rPr>
      <w:rFonts w:ascii="Arial" w:eastAsia="Times New Roman" w:hAnsi="Arial"/>
      <w:i/>
      <w:iCs/>
      <w:kern w:val="1"/>
      <w:sz w:val="20"/>
      <w:lang w:eastAsia="ar-SA"/>
    </w:rPr>
  </w:style>
  <w:style w:type="paragraph" w:customStyle="1" w:styleId="61">
    <w:name w:val="Указатель6"/>
    <w:basedOn w:val="a"/>
    <w:rsid w:val="00E91E41"/>
    <w:pPr>
      <w:suppressLineNumbers/>
      <w:spacing w:after="0" w:line="100" w:lineRule="atLeast"/>
    </w:pPr>
    <w:rPr>
      <w:rFonts w:ascii="Arial" w:eastAsia="Times New Roman" w:hAnsi="Arial"/>
      <w:kern w:val="1"/>
      <w:lang w:eastAsia="ar-SA"/>
    </w:rPr>
  </w:style>
  <w:style w:type="paragraph" w:customStyle="1" w:styleId="50">
    <w:name w:val="Название5"/>
    <w:basedOn w:val="a"/>
    <w:rsid w:val="00E91E41"/>
    <w:pPr>
      <w:suppressLineNumbers/>
      <w:spacing w:before="120" w:after="120" w:line="100" w:lineRule="atLeast"/>
    </w:pPr>
    <w:rPr>
      <w:rFonts w:ascii="Arial" w:eastAsia="Times New Roman" w:hAnsi="Arial"/>
      <w:i/>
      <w:iCs/>
      <w:kern w:val="1"/>
      <w:sz w:val="20"/>
      <w:lang w:eastAsia="ar-SA"/>
    </w:rPr>
  </w:style>
  <w:style w:type="paragraph" w:customStyle="1" w:styleId="51">
    <w:name w:val="Указатель5"/>
    <w:basedOn w:val="a"/>
    <w:rsid w:val="00E91E41"/>
    <w:pPr>
      <w:suppressLineNumbers/>
      <w:spacing w:after="0" w:line="100" w:lineRule="atLeast"/>
    </w:pPr>
    <w:rPr>
      <w:rFonts w:ascii="Arial" w:eastAsia="Times New Roman" w:hAnsi="Arial"/>
      <w:kern w:val="1"/>
      <w:lang w:eastAsia="ar-SA"/>
    </w:rPr>
  </w:style>
  <w:style w:type="paragraph" w:customStyle="1" w:styleId="42">
    <w:name w:val="Название4"/>
    <w:basedOn w:val="a"/>
    <w:rsid w:val="00E91E41"/>
    <w:pPr>
      <w:suppressLineNumbers/>
      <w:spacing w:before="120" w:after="120" w:line="100" w:lineRule="atLeast"/>
    </w:pPr>
    <w:rPr>
      <w:rFonts w:ascii="Arial" w:eastAsia="Times New Roman" w:hAnsi="Arial"/>
      <w:i/>
      <w:iCs/>
      <w:kern w:val="1"/>
      <w:sz w:val="20"/>
      <w:lang w:eastAsia="ar-SA"/>
    </w:rPr>
  </w:style>
  <w:style w:type="paragraph" w:customStyle="1" w:styleId="43">
    <w:name w:val="Указатель4"/>
    <w:basedOn w:val="a"/>
    <w:rsid w:val="00E91E41"/>
    <w:pPr>
      <w:suppressLineNumbers/>
      <w:spacing w:after="0" w:line="100" w:lineRule="atLeast"/>
    </w:pPr>
    <w:rPr>
      <w:rFonts w:ascii="Arial" w:eastAsia="Times New Roman" w:hAnsi="Arial"/>
      <w:kern w:val="1"/>
      <w:lang w:eastAsia="ar-SA"/>
    </w:rPr>
  </w:style>
  <w:style w:type="paragraph" w:customStyle="1" w:styleId="32">
    <w:name w:val="Название3"/>
    <w:basedOn w:val="a"/>
    <w:rsid w:val="00E91E41"/>
    <w:pPr>
      <w:suppressLineNumbers/>
      <w:spacing w:before="120" w:after="120" w:line="100" w:lineRule="atLeast"/>
    </w:pPr>
    <w:rPr>
      <w:rFonts w:ascii="Arial" w:eastAsia="Times New Roman" w:hAnsi="Arial"/>
      <w:i/>
      <w:iCs/>
      <w:kern w:val="1"/>
      <w:sz w:val="20"/>
      <w:lang w:eastAsia="ar-SA"/>
    </w:rPr>
  </w:style>
  <w:style w:type="paragraph" w:customStyle="1" w:styleId="33">
    <w:name w:val="Указатель3"/>
    <w:basedOn w:val="a"/>
    <w:rsid w:val="00E91E41"/>
    <w:pPr>
      <w:suppressLineNumbers/>
      <w:spacing w:after="0" w:line="100" w:lineRule="atLeast"/>
    </w:pPr>
    <w:rPr>
      <w:rFonts w:ascii="Arial" w:eastAsia="Times New Roman" w:hAnsi="Arial"/>
      <w:kern w:val="1"/>
      <w:lang w:eastAsia="ar-SA"/>
    </w:rPr>
  </w:style>
  <w:style w:type="paragraph" w:customStyle="1" w:styleId="24">
    <w:name w:val="Название2"/>
    <w:basedOn w:val="a"/>
    <w:rsid w:val="00E91E41"/>
    <w:pPr>
      <w:suppressLineNumbers/>
      <w:spacing w:before="120" w:after="120" w:line="100" w:lineRule="atLeast"/>
    </w:pPr>
    <w:rPr>
      <w:rFonts w:ascii="Arial" w:eastAsia="Times New Roman" w:hAnsi="Arial"/>
      <w:i/>
      <w:iCs/>
      <w:kern w:val="1"/>
      <w:sz w:val="20"/>
      <w:lang w:eastAsia="ar-SA"/>
    </w:rPr>
  </w:style>
  <w:style w:type="paragraph" w:customStyle="1" w:styleId="25">
    <w:name w:val="Указатель2"/>
    <w:basedOn w:val="a"/>
    <w:rsid w:val="00E91E41"/>
    <w:pPr>
      <w:suppressLineNumbers/>
      <w:spacing w:after="0" w:line="100" w:lineRule="atLeast"/>
    </w:pPr>
    <w:rPr>
      <w:rFonts w:ascii="Arial" w:eastAsia="Times New Roman" w:hAnsi="Arial"/>
      <w:kern w:val="1"/>
      <w:lang w:eastAsia="ar-SA"/>
    </w:rPr>
  </w:style>
  <w:style w:type="paragraph" w:customStyle="1" w:styleId="15">
    <w:name w:val="Название1"/>
    <w:basedOn w:val="a"/>
    <w:rsid w:val="00E91E41"/>
    <w:pPr>
      <w:suppressLineNumbers/>
      <w:spacing w:before="120" w:after="120" w:line="100" w:lineRule="atLeast"/>
    </w:pPr>
    <w:rPr>
      <w:rFonts w:eastAsia="Times New Roman"/>
      <w:i/>
      <w:iCs/>
      <w:kern w:val="1"/>
      <w:lang w:eastAsia="ar-SA"/>
    </w:rPr>
  </w:style>
  <w:style w:type="paragraph" w:customStyle="1" w:styleId="16">
    <w:name w:val="Указатель1"/>
    <w:basedOn w:val="a"/>
    <w:rsid w:val="00E91E41"/>
    <w:pPr>
      <w:suppressLineNumbers/>
      <w:spacing w:after="0" w:line="100" w:lineRule="atLeast"/>
    </w:pPr>
    <w:rPr>
      <w:rFonts w:eastAsia="Times New Roman"/>
      <w:kern w:val="1"/>
      <w:lang w:eastAsia="ar-SA"/>
    </w:rPr>
  </w:style>
  <w:style w:type="paragraph" w:customStyle="1" w:styleId="17">
    <w:name w:val="Текст сноски1"/>
    <w:rsid w:val="00E91E41"/>
    <w:pPr>
      <w:widowControl w:val="0"/>
      <w:suppressAutoHyphens/>
    </w:pPr>
    <w:rPr>
      <w:rFonts w:ascii="Calibri" w:eastAsia="DejaVu Sans" w:hAnsi="Calibri" w:cs="font150"/>
      <w:kern w:val="1"/>
      <w:sz w:val="20"/>
      <w:szCs w:val="20"/>
      <w:lang w:eastAsia="ar-SA"/>
    </w:rPr>
  </w:style>
  <w:style w:type="paragraph" w:customStyle="1" w:styleId="18">
    <w:name w:val="Абзац списка1"/>
    <w:rsid w:val="00E91E41"/>
    <w:pPr>
      <w:widowControl w:val="0"/>
      <w:suppressAutoHyphens/>
      <w:ind w:left="720"/>
    </w:pPr>
    <w:rPr>
      <w:rFonts w:ascii="Calibri" w:eastAsia="Calibri" w:hAnsi="Calibri" w:cs="font150"/>
      <w:kern w:val="1"/>
      <w:lang w:eastAsia="ar-SA"/>
    </w:rPr>
  </w:style>
  <w:style w:type="paragraph" w:styleId="ae">
    <w:name w:val="footnote text"/>
    <w:basedOn w:val="a"/>
    <w:link w:val="19"/>
    <w:semiHidden/>
    <w:rsid w:val="00E91E41"/>
    <w:pPr>
      <w:suppressLineNumbers/>
      <w:spacing w:after="0" w:line="100" w:lineRule="atLeast"/>
      <w:ind w:left="283" w:hanging="283"/>
    </w:pPr>
    <w:rPr>
      <w:rFonts w:eastAsia="Times New Roman"/>
      <w:kern w:val="1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e"/>
    <w:semiHidden/>
    <w:rsid w:val="00E91E4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">
    <w:name w:val="???????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af0">
    <w:name w:val="?????? ?? ????????"/>
    <w:basedOn w:val="af"/>
    <w:rsid w:val="00E91E41"/>
  </w:style>
  <w:style w:type="paragraph" w:customStyle="1" w:styleId="af1">
    <w:name w:val="?????? ? ?????"/>
    <w:basedOn w:val="af"/>
    <w:rsid w:val="00E91E41"/>
  </w:style>
  <w:style w:type="paragraph" w:customStyle="1" w:styleId="af2">
    <w:name w:val="?????? ??? ???????"/>
    <w:basedOn w:val="af"/>
    <w:rsid w:val="00E91E41"/>
  </w:style>
  <w:style w:type="paragraph" w:customStyle="1" w:styleId="af3">
    <w:name w:val="?????"/>
    <w:basedOn w:val="af"/>
    <w:rsid w:val="00E91E41"/>
  </w:style>
  <w:style w:type="paragraph" w:customStyle="1" w:styleId="af4">
    <w:name w:val="???????? ?????"/>
    <w:basedOn w:val="af"/>
    <w:rsid w:val="00E91E41"/>
  </w:style>
  <w:style w:type="paragraph" w:customStyle="1" w:styleId="af5">
    <w:name w:val="???????????? ?????? ?? ??????"/>
    <w:basedOn w:val="af"/>
    <w:rsid w:val="00E91E41"/>
  </w:style>
  <w:style w:type="paragraph" w:customStyle="1" w:styleId="af6">
    <w:name w:val="?????? ?????? ? ????????"/>
    <w:basedOn w:val="af"/>
    <w:rsid w:val="00E91E41"/>
    <w:pPr>
      <w:ind w:firstLine="340"/>
    </w:pPr>
  </w:style>
  <w:style w:type="paragraph" w:customStyle="1" w:styleId="af7">
    <w:name w:val="?????????"/>
    <w:basedOn w:val="af"/>
    <w:rsid w:val="00E91E41"/>
  </w:style>
  <w:style w:type="paragraph" w:customStyle="1" w:styleId="1a">
    <w:name w:val="????????? 1"/>
    <w:basedOn w:val="af"/>
    <w:rsid w:val="00E91E41"/>
    <w:pPr>
      <w:jc w:val="center"/>
    </w:pPr>
  </w:style>
  <w:style w:type="paragraph" w:customStyle="1" w:styleId="26">
    <w:name w:val="????????? 2"/>
    <w:basedOn w:val="af"/>
    <w:rsid w:val="00E91E41"/>
    <w:pPr>
      <w:spacing w:before="57" w:after="57"/>
      <w:ind w:right="113"/>
      <w:jc w:val="center"/>
    </w:pPr>
  </w:style>
  <w:style w:type="paragraph" w:customStyle="1" w:styleId="WW-0">
    <w:name w:val="WW-?????????"/>
    <w:basedOn w:val="af"/>
    <w:rsid w:val="00E91E41"/>
    <w:pPr>
      <w:spacing w:before="238" w:after="119"/>
    </w:pPr>
  </w:style>
  <w:style w:type="paragraph" w:customStyle="1" w:styleId="WW-1">
    <w:name w:val="WW-????????? 1"/>
    <w:basedOn w:val="af"/>
    <w:rsid w:val="00E91E41"/>
    <w:pPr>
      <w:spacing w:before="238" w:after="119"/>
    </w:pPr>
  </w:style>
  <w:style w:type="paragraph" w:customStyle="1" w:styleId="WW-2">
    <w:name w:val="WW-????????? 2"/>
    <w:basedOn w:val="af"/>
    <w:rsid w:val="00E91E41"/>
    <w:pPr>
      <w:spacing w:before="238" w:after="119"/>
    </w:pPr>
  </w:style>
  <w:style w:type="paragraph" w:customStyle="1" w:styleId="af8">
    <w:name w:val="????????? ?????"/>
    <w:basedOn w:val="af"/>
    <w:rsid w:val="00E91E41"/>
  </w:style>
  <w:style w:type="paragraph" w:customStyle="1" w:styleId="LTGliederung1">
    <w:name w:val="???????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E91E41"/>
    <w:rPr>
      <w:sz w:val="56"/>
      <w:szCs w:val="56"/>
    </w:rPr>
  </w:style>
  <w:style w:type="paragraph" w:customStyle="1" w:styleId="LTGliederung3">
    <w:name w:val="???????~LT~Gliederung 3"/>
    <w:basedOn w:val="LTGliederung2"/>
    <w:rsid w:val="00E91E41"/>
    <w:rPr>
      <w:sz w:val="48"/>
      <w:szCs w:val="48"/>
    </w:rPr>
  </w:style>
  <w:style w:type="paragraph" w:customStyle="1" w:styleId="LTGliederung4">
    <w:name w:val="???????~LT~Gliederung 4"/>
    <w:basedOn w:val="LTGliederung3"/>
    <w:rsid w:val="00E91E41"/>
    <w:rPr>
      <w:sz w:val="40"/>
      <w:szCs w:val="40"/>
    </w:rPr>
  </w:style>
  <w:style w:type="paragraph" w:customStyle="1" w:styleId="LTGliederung5">
    <w:name w:val="???????~LT~Gliederung 5"/>
    <w:basedOn w:val="LTGliederung4"/>
    <w:rsid w:val="00E91E41"/>
    <w:rPr>
      <w:sz w:val="36"/>
      <w:szCs w:val="36"/>
    </w:rPr>
  </w:style>
  <w:style w:type="paragraph" w:customStyle="1" w:styleId="LTGliederung6">
    <w:name w:val="???????~LT~Gliederung 6"/>
    <w:basedOn w:val="LTGliederung5"/>
    <w:rsid w:val="00E91E41"/>
  </w:style>
  <w:style w:type="paragraph" w:customStyle="1" w:styleId="LTGliederung7">
    <w:name w:val="???????~LT~Gliederung 7"/>
    <w:basedOn w:val="LTGliederung6"/>
    <w:rsid w:val="00E91E41"/>
  </w:style>
  <w:style w:type="paragraph" w:customStyle="1" w:styleId="LTGliederung8">
    <w:name w:val="???????~LT~Gliederung 8"/>
    <w:basedOn w:val="LTGliederung7"/>
    <w:rsid w:val="00E91E41"/>
  </w:style>
  <w:style w:type="paragraph" w:customStyle="1" w:styleId="LTGliederung9">
    <w:name w:val="???????~LT~Gliederung 9"/>
    <w:basedOn w:val="LTGliederung8"/>
    <w:rsid w:val="00E91E41"/>
  </w:style>
  <w:style w:type="paragraph" w:customStyle="1" w:styleId="LTTitel">
    <w:name w:val="???????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LTUntertitel">
    <w:name w:val="???????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Notizen">
    <w:name w:val="???????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LTHintergrundobjekte">
    <w:name w:val="???????~LT~Hintergrundobjekte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36"/>
      <w:szCs w:val="36"/>
      <w:lang w:eastAsia="ar-SA"/>
    </w:rPr>
  </w:style>
  <w:style w:type="paragraph" w:customStyle="1" w:styleId="LTHintergrund">
    <w:name w:val="???????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WW-10">
    <w:name w:val="WW-?????????1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af9">
    <w:name w:val="????????????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afa">
    <w:name w:val="??????? ????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afb">
    <w:name w:val="???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afc">
    <w:name w:val="??????????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WW-11">
    <w:name w:val="WW-????????? 1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">
    <w:name w:val="WW-????????? 21"/>
    <w:basedOn w:val="WW-11"/>
    <w:rsid w:val="00E91E41"/>
    <w:rPr>
      <w:sz w:val="56"/>
      <w:szCs w:val="56"/>
    </w:rPr>
  </w:style>
  <w:style w:type="paragraph" w:customStyle="1" w:styleId="34">
    <w:name w:val="????????? 3"/>
    <w:basedOn w:val="WW-21"/>
    <w:rsid w:val="00E91E41"/>
    <w:rPr>
      <w:smallCaps/>
      <w:sz w:val="48"/>
      <w:szCs w:val="48"/>
    </w:rPr>
  </w:style>
  <w:style w:type="paragraph" w:customStyle="1" w:styleId="44">
    <w:name w:val="????????? 4"/>
    <w:basedOn w:val="34"/>
    <w:rsid w:val="00E91E41"/>
    <w:rPr>
      <w:sz w:val="40"/>
      <w:szCs w:val="40"/>
    </w:rPr>
  </w:style>
  <w:style w:type="paragraph" w:customStyle="1" w:styleId="52">
    <w:name w:val="????????? 5"/>
    <w:basedOn w:val="44"/>
    <w:rsid w:val="00E91E41"/>
    <w:rPr>
      <w:sz w:val="36"/>
      <w:szCs w:val="36"/>
    </w:rPr>
  </w:style>
  <w:style w:type="paragraph" w:customStyle="1" w:styleId="62">
    <w:name w:val="????????? 6"/>
    <w:basedOn w:val="52"/>
    <w:rsid w:val="00E91E41"/>
  </w:style>
  <w:style w:type="paragraph" w:customStyle="1" w:styleId="7">
    <w:name w:val="????????? 7"/>
    <w:basedOn w:val="62"/>
    <w:rsid w:val="00E91E41"/>
  </w:style>
  <w:style w:type="paragraph" w:customStyle="1" w:styleId="8">
    <w:name w:val="????????? 8"/>
    <w:basedOn w:val="7"/>
    <w:rsid w:val="00E91E41"/>
  </w:style>
  <w:style w:type="paragraph" w:customStyle="1" w:styleId="9">
    <w:name w:val="????????? 9"/>
    <w:basedOn w:val="8"/>
    <w:rsid w:val="00E91E41"/>
  </w:style>
  <w:style w:type="paragraph" w:customStyle="1" w:styleId="1LTGliederung1">
    <w:name w:val="?????????1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E91E41"/>
    <w:rPr>
      <w:sz w:val="56"/>
      <w:szCs w:val="56"/>
    </w:rPr>
  </w:style>
  <w:style w:type="paragraph" w:customStyle="1" w:styleId="1LTGliederung3">
    <w:name w:val="?????????1~LT~Gliederung 3"/>
    <w:basedOn w:val="1LTGliederung2"/>
    <w:rsid w:val="00E91E41"/>
    <w:rPr>
      <w:sz w:val="48"/>
      <w:szCs w:val="48"/>
    </w:rPr>
  </w:style>
  <w:style w:type="paragraph" w:customStyle="1" w:styleId="1LTGliederung4">
    <w:name w:val="?????????1~LT~Gliederung 4"/>
    <w:basedOn w:val="1LTGliederung3"/>
    <w:rsid w:val="00E91E41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E91E41"/>
    <w:rPr>
      <w:sz w:val="36"/>
      <w:szCs w:val="36"/>
    </w:rPr>
  </w:style>
  <w:style w:type="paragraph" w:customStyle="1" w:styleId="1LTGliederung6">
    <w:name w:val="?????????1~LT~Gliederung 6"/>
    <w:basedOn w:val="1LTGliederung5"/>
    <w:rsid w:val="00E91E41"/>
  </w:style>
  <w:style w:type="paragraph" w:customStyle="1" w:styleId="1LTGliederung7">
    <w:name w:val="?????????1~LT~Gliederung 7"/>
    <w:basedOn w:val="1LTGliederung6"/>
    <w:rsid w:val="00E91E41"/>
  </w:style>
  <w:style w:type="paragraph" w:customStyle="1" w:styleId="1LTGliederung8">
    <w:name w:val="?????????1~LT~Gliederung 8"/>
    <w:basedOn w:val="1LTGliederung7"/>
    <w:rsid w:val="00E91E41"/>
  </w:style>
  <w:style w:type="paragraph" w:customStyle="1" w:styleId="1LTGliederung9">
    <w:name w:val="?????????1~LT~Gliederung 9"/>
    <w:basedOn w:val="1LTGliederung8"/>
    <w:rsid w:val="00E91E41"/>
  </w:style>
  <w:style w:type="paragraph" w:customStyle="1" w:styleId="1LTTitel">
    <w:name w:val="?????????1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1LTUntertitel">
    <w:name w:val="?????????1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Notizen">
    <w:name w:val="?????????1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1LTHintergrundobjekte">
    <w:name w:val="?????????1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1LTHintergrund">
    <w:name w:val="?????????1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2LTGliederung1">
    <w:name w:val="?????????2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E91E41"/>
    <w:rPr>
      <w:sz w:val="56"/>
      <w:szCs w:val="56"/>
    </w:rPr>
  </w:style>
  <w:style w:type="paragraph" w:customStyle="1" w:styleId="2LTGliederung3">
    <w:name w:val="?????????2~LT~Gliederung 3"/>
    <w:basedOn w:val="2LTGliederung2"/>
    <w:rsid w:val="00E91E41"/>
    <w:rPr>
      <w:sz w:val="48"/>
      <w:szCs w:val="48"/>
    </w:rPr>
  </w:style>
  <w:style w:type="paragraph" w:customStyle="1" w:styleId="2LTGliederung4">
    <w:name w:val="?????????2~LT~Gliederung 4"/>
    <w:basedOn w:val="2LTGliederung3"/>
    <w:rsid w:val="00E91E41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E91E41"/>
    <w:rPr>
      <w:sz w:val="36"/>
      <w:szCs w:val="36"/>
    </w:rPr>
  </w:style>
  <w:style w:type="paragraph" w:customStyle="1" w:styleId="2LTGliederung6">
    <w:name w:val="?????????2~LT~Gliederung 6"/>
    <w:basedOn w:val="2LTGliederung5"/>
    <w:rsid w:val="00E91E41"/>
  </w:style>
  <w:style w:type="paragraph" w:customStyle="1" w:styleId="2LTGliederung7">
    <w:name w:val="?????????2~LT~Gliederung 7"/>
    <w:basedOn w:val="2LTGliederung6"/>
    <w:rsid w:val="00E91E41"/>
  </w:style>
  <w:style w:type="paragraph" w:customStyle="1" w:styleId="2LTGliederung8">
    <w:name w:val="?????????2~LT~Gliederung 8"/>
    <w:basedOn w:val="2LTGliederung7"/>
    <w:rsid w:val="00E91E41"/>
  </w:style>
  <w:style w:type="paragraph" w:customStyle="1" w:styleId="2LTGliederung9">
    <w:name w:val="?????????2~LT~Gliederung 9"/>
    <w:basedOn w:val="2LTGliederung8"/>
    <w:rsid w:val="00E91E41"/>
  </w:style>
  <w:style w:type="paragraph" w:customStyle="1" w:styleId="2LTTitel">
    <w:name w:val="?????????2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2LTUntertitel">
    <w:name w:val="?????????2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Notizen">
    <w:name w:val="?????????2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2LTHintergrundobjekte">
    <w:name w:val="?????????2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2LTHintergrund">
    <w:name w:val="?????????2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3LTGliederung1">
    <w:name w:val="?????????3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E91E41"/>
    <w:rPr>
      <w:sz w:val="56"/>
      <w:szCs w:val="56"/>
    </w:rPr>
  </w:style>
  <w:style w:type="paragraph" w:customStyle="1" w:styleId="3LTGliederung3">
    <w:name w:val="?????????3~LT~Gliederung 3"/>
    <w:basedOn w:val="3LTGliederung2"/>
    <w:rsid w:val="00E91E41"/>
    <w:rPr>
      <w:sz w:val="48"/>
      <w:szCs w:val="48"/>
    </w:rPr>
  </w:style>
  <w:style w:type="paragraph" w:customStyle="1" w:styleId="3LTGliederung4">
    <w:name w:val="?????????3~LT~Gliederung 4"/>
    <w:basedOn w:val="3LTGliederung3"/>
    <w:rsid w:val="00E91E41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E91E41"/>
    <w:rPr>
      <w:sz w:val="36"/>
      <w:szCs w:val="36"/>
    </w:rPr>
  </w:style>
  <w:style w:type="paragraph" w:customStyle="1" w:styleId="3LTGliederung6">
    <w:name w:val="?????????3~LT~Gliederung 6"/>
    <w:basedOn w:val="3LTGliederung5"/>
    <w:rsid w:val="00E91E41"/>
  </w:style>
  <w:style w:type="paragraph" w:customStyle="1" w:styleId="3LTGliederung7">
    <w:name w:val="?????????3~LT~Gliederung 7"/>
    <w:basedOn w:val="3LTGliederung6"/>
    <w:rsid w:val="00E91E41"/>
  </w:style>
  <w:style w:type="paragraph" w:customStyle="1" w:styleId="3LTGliederung8">
    <w:name w:val="?????????3~LT~Gliederung 8"/>
    <w:basedOn w:val="3LTGliederung7"/>
    <w:rsid w:val="00E91E41"/>
  </w:style>
  <w:style w:type="paragraph" w:customStyle="1" w:styleId="3LTGliederung9">
    <w:name w:val="?????????3~LT~Gliederung 9"/>
    <w:basedOn w:val="3LTGliederung8"/>
    <w:rsid w:val="00E91E41"/>
  </w:style>
  <w:style w:type="paragraph" w:customStyle="1" w:styleId="3LTTitel">
    <w:name w:val="?????????3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FBEEC9"/>
      <w:kern w:val="1"/>
      <w:sz w:val="72"/>
      <w:szCs w:val="72"/>
      <w:lang w:eastAsia="ar-SA"/>
    </w:rPr>
  </w:style>
  <w:style w:type="paragraph" w:customStyle="1" w:styleId="3LTUntertitel">
    <w:name w:val="?????????3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Notizen">
    <w:name w:val="?????????3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3LTHintergrundobjekte">
    <w:name w:val="?????????3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3LTHintergrund">
    <w:name w:val="?????????3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4LTGliederung1">
    <w:name w:val="?????????4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E91E41"/>
    <w:rPr>
      <w:sz w:val="56"/>
      <w:szCs w:val="56"/>
    </w:rPr>
  </w:style>
  <w:style w:type="paragraph" w:customStyle="1" w:styleId="4LTGliederung3">
    <w:name w:val="?????????4~LT~Gliederung 3"/>
    <w:basedOn w:val="4LTGliederung2"/>
    <w:rsid w:val="00E91E41"/>
    <w:rPr>
      <w:sz w:val="48"/>
      <w:szCs w:val="48"/>
    </w:rPr>
  </w:style>
  <w:style w:type="paragraph" w:customStyle="1" w:styleId="4LTGliederung4">
    <w:name w:val="?????????4~LT~Gliederung 4"/>
    <w:basedOn w:val="4LTGliederung3"/>
    <w:rsid w:val="00E91E41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E91E41"/>
    <w:rPr>
      <w:sz w:val="36"/>
      <w:szCs w:val="36"/>
    </w:rPr>
  </w:style>
  <w:style w:type="paragraph" w:customStyle="1" w:styleId="4LTGliederung6">
    <w:name w:val="?????????4~LT~Gliederung 6"/>
    <w:basedOn w:val="4LTGliederung5"/>
    <w:rsid w:val="00E91E41"/>
  </w:style>
  <w:style w:type="paragraph" w:customStyle="1" w:styleId="4LTGliederung7">
    <w:name w:val="?????????4~LT~Gliederung 7"/>
    <w:basedOn w:val="4LTGliederung6"/>
    <w:rsid w:val="00E91E41"/>
  </w:style>
  <w:style w:type="paragraph" w:customStyle="1" w:styleId="4LTGliederung8">
    <w:name w:val="?????????4~LT~Gliederung 8"/>
    <w:basedOn w:val="4LTGliederung7"/>
    <w:rsid w:val="00E91E41"/>
  </w:style>
  <w:style w:type="paragraph" w:customStyle="1" w:styleId="4LTGliederung9">
    <w:name w:val="?????????4~LT~Gliederung 9"/>
    <w:basedOn w:val="4LTGliederung8"/>
    <w:rsid w:val="00E91E41"/>
  </w:style>
  <w:style w:type="paragraph" w:customStyle="1" w:styleId="4LTTitel">
    <w:name w:val="?????????4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4LTUntertitel">
    <w:name w:val="?????????4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Notizen">
    <w:name w:val="?????????4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4LTHintergrundobjekte">
    <w:name w:val="?????????4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4LTHintergrund">
    <w:name w:val="?????????4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5LTGliederung1">
    <w:name w:val="?????????5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E91E41"/>
    <w:rPr>
      <w:sz w:val="56"/>
      <w:szCs w:val="56"/>
    </w:rPr>
  </w:style>
  <w:style w:type="paragraph" w:customStyle="1" w:styleId="5LTGliederung3">
    <w:name w:val="?????????5~LT~Gliederung 3"/>
    <w:basedOn w:val="5LTGliederung2"/>
    <w:rsid w:val="00E91E41"/>
    <w:rPr>
      <w:sz w:val="48"/>
      <w:szCs w:val="48"/>
    </w:rPr>
  </w:style>
  <w:style w:type="paragraph" w:customStyle="1" w:styleId="5LTGliederung4">
    <w:name w:val="?????????5~LT~Gliederung 4"/>
    <w:basedOn w:val="5LTGliederung3"/>
    <w:rsid w:val="00E91E41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E91E41"/>
    <w:rPr>
      <w:sz w:val="36"/>
      <w:szCs w:val="36"/>
    </w:rPr>
  </w:style>
  <w:style w:type="paragraph" w:customStyle="1" w:styleId="5LTGliederung6">
    <w:name w:val="?????????5~LT~Gliederung 6"/>
    <w:basedOn w:val="5LTGliederung5"/>
    <w:rsid w:val="00E91E41"/>
  </w:style>
  <w:style w:type="paragraph" w:customStyle="1" w:styleId="5LTGliederung7">
    <w:name w:val="?????????5~LT~Gliederung 7"/>
    <w:basedOn w:val="5LTGliederung6"/>
    <w:rsid w:val="00E91E41"/>
  </w:style>
  <w:style w:type="paragraph" w:customStyle="1" w:styleId="5LTGliederung8">
    <w:name w:val="?????????5~LT~Gliederung 8"/>
    <w:basedOn w:val="5LTGliederung7"/>
    <w:rsid w:val="00E91E41"/>
  </w:style>
  <w:style w:type="paragraph" w:customStyle="1" w:styleId="5LTGliederung9">
    <w:name w:val="?????????5~LT~Gliederung 9"/>
    <w:basedOn w:val="5LTGliederung8"/>
    <w:rsid w:val="00E91E41"/>
  </w:style>
  <w:style w:type="paragraph" w:customStyle="1" w:styleId="5LTTitel">
    <w:name w:val="?????????5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5LTUntertitel">
    <w:name w:val="?????????5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Notizen">
    <w:name w:val="?????????5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5LTHintergrundobjekte">
    <w:name w:val="?????????5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5LTHintergrund">
    <w:name w:val="?????????5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6LTGliederung1">
    <w:name w:val="?????????6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E91E41"/>
    <w:rPr>
      <w:sz w:val="56"/>
      <w:szCs w:val="56"/>
    </w:rPr>
  </w:style>
  <w:style w:type="paragraph" w:customStyle="1" w:styleId="6LTGliederung3">
    <w:name w:val="?????????6~LT~Gliederung 3"/>
    <w:basedOn w:val="6LTGliederung2"/>
    <w:rsid w:val="00E91E41"/>
    <w:rPr>
      <w:sz w:val="48"/>
      <w:szCs w:val="48"/>
    </w:rPr>
  </w:style>
  <w:style w:type="paragraph" w:customStyle="1" w:styleId="6LTGliederung4">
    <w:name w:val="?????????6~LT~Gliederung 4"/>
    <w:basedOn w:val="6LTGliederung3"/>
    <w:rsid w:val="00E91E41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E91E41"/>
    <w:rPr>
      <w:sz w:val="36"/>
      <w:szCs w:val="36"/>
    </w:rPr>
  </w:style>
  <w:style w:type="paragraph" w:customStyle="1" w:styleId="6LTGliederung6">
    <w:name w:val="?????????6~LT~Gliederung 6"/>
    <w:basedOn w:val="6LTGliederung5"/>
    <w:rsid w:val="00E91E41"/>
  </w:style>
  <w:style w:type="paragraph" w:customStyle="1" w:styleId="6LTGliederung7">
    <w:name w:val="?????????6~LT~Gliederung 7"/>
    <w:basedOn w:val="6LTGliederung6"/>
    <w:rsid w:val="00E91E41"/>
  </w:style>
  <w:style w:type="paragraph" w:customStyle="1" w:styleId="6LTGliederung8">
    <w:name w:val="?????????6~LT~Gliederung 8"/>
    <w:basedOn w:val="6LTGliederung7"/>
    <w:rsid w:val="00E91E41"/>
  </w:style>
  <w:style w:type="paragraph" w:customStyle="1" w:styleId="6LTGliederung9">
    <w:name w:val="?????????6~LT~Gliederung 9"/>
    <w:basedOn w:val="6LTGliederung8"/>
    <w:rsid w:val="00E91E41"/>
  </w:style>
  <w:style w:type="paragraph" w:customStyle="1" w:styleId="6LTTitel">
    <w:name w:val="?????????6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6LTUntertitel">
    <w:name w:val="?????????6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Notizen">
    <w:name w:val="?????????6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6LTHintergrundobjekte">
    <w:name w:val="?????????6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6LTHintergrund">
    <w:name w:val="?????????6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7LTGliederung1">
    <w:name w:val="?????????7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E91E41"/>
    <w:rPr>
      <w:sz w:val="56"/>
      <w:szCs w:val="56"/>
    </w:rPr>
  </w:style>
  <w:style w:type="paragraph" w:customStyle="1" w:styleId="7LTGliederung3">
    <w:name w:val="?????????7~LT~Gliederung 3"/>
    <w:basedOn w:val="7LTGliederung2"/>
    <w:rsid w:val="00E91E41"/>
    <w:rPr>
      <w:sz w:val="48"/>
      <w:szCs w:val="48"/>
    </w:rPr>
  </w:style>
  <w:style w:type="paragraph" w:customStyle="1" w:styleId="7LTGliederung4">
    <w:name w:val="?????????7~LT~Gliederung 4"/>
    <w:basedOn w:val="7LTGliederung3"/>
    <w:rsid w:val="00E91E41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E91E41"/>
    <w:rPr>
      <w:sz w:val="36"/>
      <w:szCs w:val="36"/>
    </w:rPr>
  </w:style>
  <w:style w:type="paragraph" w:customStyle="1" w:styleId="7LTGliederung6">
    <w:name w:val="?????????7~LT~Gliederung 6"/>
    <w:basedOn w:val="7LTGliederung5"/>
    <w:rsid w:val="00E91E41"/>
  </w:style>
  <w:style w:type="paragraph" w:customStyle="1" w:styleId="7LTGliederung7">
    <w:name w:val="?????????7~LT~Gliederung 7"/>
    <w:basedOn w:val="7LTGliederung6"/>
    <w:rsid w:val="00E91E41"/>
  </w:style>
  <w:style w:type="paragraph" w:customStyle="1" w:styleId="7LTGliederung8">
    <w:name w:val="?????????7~LT~Gliederung 8"/>
    <w:basedOn w:val="7LTGliederung7"/>
    <w:rsid w:val="00E91E41"/>
  </w:style>
  <w:style w:type="paragraph" w:customStyle="1" w:styleId="7LTGliederung9">
    <w:name w:val="?????????7~LT~Gliederung 9"/>
    <w:basedOn w:val="7LTGliederung8"/>
    <w:rsid w:val="00E91E41"/>
  </w:style>
  <w:style w:type="paragraph" w:customStyle="1" w:styleId="7LTTitel">
    <w:name w:val="?????????7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7LTUntertitel">
    <w:name w:val="?????????7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Notizen">
    <w:name w:val="?????????7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7LTHintergrundobjekte">
    <w:name w:val="?????????7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7LTHintergrund">
    <w:name w:val="?????????7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8LTGliederung1">
    <w:name w:val="?????????8~LT~Gliederung 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Gliederung2">
    <w:name w:val="?????????8~LT~Gliederung 2"/>
    <w:basedOn w:val="8LTGliederung1"/>
    <w:rsid w:val="00E91E41"/>
    <w:rPr>
      <w:sz w:val="56"/>
      <w:szCs w:val="56"/>
    </w:rPr>
  </w:style>
  <w:style w:type="paragraph" w:customStyle="1" w:styleId="8LTGliederung3">
    <w:name w:val="?????????8~LT~Gliederung 3"/>
    <w:basedOn w:val="8LTGliederung2"/>
    <w:rsid w:val="00E91E41"/>
    <w:rPr>
      <w:sz w:val="48"/>
      <w:szCs w:val="48"/>
    </w:rPr>
  </w:style>
  <w:style w:type="paragraph" w:customStyle="1" w:styleId="8LTGliederung4">
    <w:name w:val="?????????8~LT~Gliederung 4"/>
    <w:basedOn w:val="8LTGliederung3"/>
    <w:rsid w:val="00E91E41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E91E41"/>
    <w:rPr>
      <w:sz w:val="36"/>
      <w:szCs w:val="36"/>
    </w:rPr>
  </w:style>
  <w:style w:type="paragraph" w:customStyle="1" w:styleId="8LTGliederung6">
    <w:name w:val="?????????8~LT~Gliederung 6"/>
    <w:basedOn w:val="8LTGliederung5"/>
    <w:rsid w:val="00E91E41"/>
  </w:style>
  <w:style w:type="paragraph" w:customStyle="1" w:styleId="8LTGliederung7">
    <w:name w:val="?????????8~LT~Gliederung 7"/>
    <w:basedOn w:val="8LTGliederung6"/>
    <w:rsid w:val="00E91E41"/>
  </w:style>
  <w:style w:type="paragraph" w:customStyle="1" w:styleId="8LTGliederung8">
    <w:name w:val="?????????8~LT~Gliederung 8"/>
    <w:basedOn w:val="8LTGliederung7"/>
    <w:rsid w:val="00E91E41"/>
  </w:style>
  <w:style w:type="paragraph" w:customStyle="1" w:styleId="8LTGliederung9">
    <w:name w:val="?????????8~LT~Gliederung 9"/>
    <w:basedOn w:val="8LTGliederung8"/>
    <w:rsid w:val="00E91E41"/>
  </w:style>
  <w:style w:type="paragraph" w:customStyle="1" w:styleId="8LTTitel">
    <w:name w:val="?????????8~LT~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8LTUntertitel">
    <w:name w:val="?????????8~LT~Untertitel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Notizen">
    <w:name w:val="?????????8~LT~Notizen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8LTHintergrundobjekte">
    <w:name w:val="?????????8~LT~Hintergrundobjekte"/>
    <w:rsid w:val="00E91E41"/>
    <w:pPr>
      <w:widowControl w:val="0"/>
      <w:suppressAutoHyphens/>
      <w:autoSpaceDE w:val="0"/>
    </w:pPr>
    <w:rPr>
      <w:rFonts w:ascii="Calibri" w:eastAsia="DejaVu Sans" w:hAnsi="Calibri" w:cs="font150"/>
      <w:kern w:val="1"/>
      <w:lang w:eastAsia="ar-SA"/>
    </w:rPr>
  </w:style>
  <w:style w:type="paragraph" w:customStyle="1" w:styleId="8LTHintergrund">
    <w:name w:val="?????????8~LT~Hintergrund"/>
    <w:rsid w:val="00E91E41"/>
    <w:pPr>
      <w:widowControl w:val="0"/>
      <w:suppressAutoHyphens/>
      <w:autoSpaceDE w:val="0"/>
      <w:jc w:val="center"/>
    </w:pPr>
    <w:rPr>
      <w:rFonts w:ascii="Calibri" w:eastAsia="DejaVu Sans" w:hAnsi="Calibri" w:cs="font150"/>
      <w:kern w:val="1"/>
      <w:lang w:eastAsia="ar-SA"/>
    </w:rPr>
  </w:style>
  <w:style w:type="paragraph" w:customStyle="1" w:styleId="WW-12">
    <w:name w:val="WW-?????????12"/>
    <w:basedOn w:val="af"/>
    <w:rsid w:val="00E91E41"/>
    <w:pPr>
      <w:spacing w:before="238" w:after="119"/>
    </w:pPr>
  </w:style>
  <w:style w:type="paragraph" w:customStyle="1" w:styleId="WW-112">
    <w:name w:val="WW-????????? 112"/>
    <w:basedOn w:val="af"/>
    <w:rsid w:val="00E91E41"/>
    <w:pPr>
      <w:spacing w:before="238" w:after="119"/>
    </w:pPr>
  </w:style>
  <w:style w:type="paragraph" w:customStyle="1" w:styleId="WW-212">
    <w:name w:val="WW-????????? 212"/>
    <w:basedOn w:val="af"/>
    <w:rsid w:val="00E91E41"/>
    <w:pPr>
      <w:spacing w:before="238" w:after="119"/>
    </w:pPr>
  </w:style>
  <w:style w:type="paragraph" w:customStyle="1" w:styleId="WW-123">
    <w:name w:val="WW-?????????123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">
    <w:name w:val="WW-????????? 1123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E91E41"/>
    <w:rPr>
      <w:sz w:val="56"/>
      <w:szCs w:val="56"/>
    </w:rPr>
  </w:style>
  <w:style w:type="paragraph" w:customStyle="1" w:styleId="WW-1234">
    <w:name w:val="WW-?????????1234"/>
    <w:basedOn w:val="af"/>
    <w:rsid w:val="00E91E41"/>
    <w:pPr>
      <w:spacing w:before="238" w:after="119"/>
    </w:pPr>
  </w:style>
  <w:style w:type="paragraph" w:customStyle="1" w:styleId="WW-11234">
    <w:name w:val="WW-????????? 11234"/>
    <w:basedOn w:val="af"/>
    <w:rsid w:val="00E91E41"/>
    <w:pPr>
      <w:spacing w:before="238" w:after="119"/>
    </w:pPr>
  </w:style>
  <w:style w:type="paragraph" w:customStyle="1" w:styleId="WW-21234">
    <w:name w:val="WW-????????? 21234"/>
    <w:basedOn w:val="af"/>
    <w:rsid w:val="00E91E41"/>
    <w:pPr>
      <w:spacing w:before="238" w:after="119"/>
    </w:pPr>
  </w:style>
  <w:style w:type="paragraph" w:customStyle="1" w:styleId="WW-12345">
    <w:name w:val="WW-?????????12345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">
    <w:name w:val="WW-????????? 112345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E91E41"/>
    <w:rPr>
      <w:sz w:val="56"/>
      <w:szCs w:val="56"/>
    </w:rPr>
  </w:style>
  <w:style w:type="paragraph" w:customStyle="1" w:styleId="WW-123456">
    <w:name w:val="WW-?????????123456"/>
    <w:basedOn w:val="af"/>
    <w:rsid w:val="00E91E41"/>
    <w:pPr>
      <w:spacing w:before="238" w:after="119"/>
    </w:pPr>
  </w:style>
  <w:style w:type="paragraph" w:customStyle="1" w:styleId="WW-1123456">
    <w:name w:val="WW-????????? 1123456"/>
    <w:basedOn w:val="af"/>
    <w:rsid w:val="00E91E41"/>
    <w:pPr>
      <w:spacing w:before="238" w:after="119"/>
    </w:pPr>
  </w:style>
  <w:style w:type="paragraph" w:customStyle="1" w:styleId="WW-2123456">
    <w:name w:val="WW-????????? 2123456"/>
    <w:basedOn w:val="af"/>
    <w:rsid w:val="00E91E41"/>
    <w:pPr>
      <w:spacing w:before="238" w:after="119"/>
    </w:pPr>
  </w:style>
  <w:style w:type="paragraph" w:customStyle="1" w:styleId="WW-1234567">
    <w:name w:val="WW-?????????1234567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">
    <w:name w:val="WW-????????? 11234567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E91E41"/>
    <w:rPr>
      <w:sz w:val="56"/>
      <w:szCs w:val="56"/>
    </w:rPr>
  </w:style>
  <w:style w:type="paragraph" w:customStyle="1" w:styleId="WW-12345678">
    <w:name w:val="WW-?????????12345678"/>
    <w:basedOn w:val="af"/>
    <w:rsid w:val="00E91E41"/>
    <w:pPr>
      <w:spacing w:before="238" w:after="119"/>
    </w:pPr>
  </w:style>
  <w:style w:type="paragraph" w:customStyle="1" w:styleId="WW-112345678">
    <w:name w:val="WW-????????? 112345678"/>
    <w:basedOn w:val="af"/>
    <w:rsid w:val="00E91E41"/>
    <w:pPr>
      <w:spacing w:before="238" w:after="119"/>
    </w:pPr>
  </w:style>
  <w:style w:type="paragraph" w:customStyle="1" w:styleId="WW-212345678">
    <w:name w:val="WW-????????? 212345678"/>
    <w:basedOn w:val="af"/>
    <w:rsid w:val="00E91E41"/>
    <w:pPr>
      <w:spacing w:before="238" w:after="119"/>
    </w:pPr>
  </w:style>
  <w:style w:type="paragraph" w:customStyle="1" w:styleId="WW-123456789">
    <w:name w:val="WW-?????????123456789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">
    <w:name w:val="WW-????????? 1123456789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E91E41"/>
    <w:rPr>
      <w:sz w:val="56"/>
      <w:szCs w:val="56"/>
    </w:rPr>
  </w:style>
  <w:style w:type="paragraph" w:customStyle="1" w:styleId="WW-12345678910">
    <w:name w:val="WW-?????????12345678910"/>
    <w:basedOn w:val="af"/>
    <w:rsid w:val="00E91E41"/>
    <w:pPr>
      <w:spacing w:before="238" w:after="119"/>
    </w:pPr>
  </w:style>
  <w:style w:type="paragraph" w:customStyle="1" w:styleId="WW-112345678910">
    <w:name w:val="WW-????????? 112345678910"/>
    <w:basedOn w:val="af"/>
    <w:rsid w:val="00E91E41"/>
    <w:pPr>
      <w:spacing w:before="238" w:after="119"/>
    </w:pPr>
  </w:style>
  <w:style w:type="paragraph" w:customStyle="1" w:styleId="WW-212345678910">
    <w:name w:val="WW-????????? 212345678910"/>
    <w:basedOn w:val="af"/>
    <w:rsid w:val="00E91E41"/>
    <w:pPr>
      <w:spacing w:before="238" w:after="119"/>
    </w:pPr>
  </w:style>
  <w:style w:type="paragraph" w:customStyle="1" w:styleId="WW-1234567891011">
    <w:name w:val="WW-?????????1234567891011"/>
    <w:rsid w:val="00E91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1011">
    <w:name w:val="WW-????????? 11234567891011"/>
    <w:rsid w:val="00E91E41"/>
    <w:pPr>
      <w:widowControl w:val="0"/>
      <w:tabs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</w:tabs>
      <w:suppressAutoHyphens/>
      <w:autoSpaceDE w:val="0"/>
      <w:spacing w:before="160" w:after="0" w:line="240" w:lineRule="auto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E91E41"/>
    <w:rPr>
      <w:sz w:val="56"/>
      <w:szCs w:val="56"/>
    </w:rPr>
  </w:style>
  <w:style w:type="paragraph" w:customStyle="1" w:styleId="afd">
    <w:name w:val="Содержимое таблицы"/>
    <w:basedOn w:val="a"/>
    <w:rsid w:val="00E91E41"/>
    <w:pPr>
      <w:suppressLineNumbers/>
      <w:spacing w:after="0" w:line="100" w:lineRule="atLeast"/>
    </w:pPr>
    <w:rPr>
      <w:rFonts w:eastAsia="Times New Roman"/>
      <w:kern w:val="1"/>
      <w:lang w:eastAsia="ar-SA"/>
    </w:rPr>
  </w:style>
  <w:style w:type="paragraph" w:customStyle="1" w:styleId="afe">
    <w:name w:val="Заголовок таблицы"/>
    <w:basedOn w:val="afd"/>
    <w:rsid w:val="00E91E41"/>
    <w:pPr>
      <w:jc w:val="center"/>
    </w:pPr>
    <w:rPr>
      <w:b/>
      <w:bCs/>
    </w:rPr>
  </w:style>
  <w:style w:type="paragraph" w:styleId="aff">
    <w:name w:val="Body Text Indent"/>
    <w:basedOn w:val="a"/>
    <w:link w:val="1b"/>
    <w:semiHidden/>
    <w:rsid w:val="00E91E41"/>
    <w:pPr>
      <w:widowControl w:val="0"/>
      <w:spacing w:after="120" w:line="240" w:lineRule="auto"/>
      <w:ind w:left="283"/>
    </w:pPr>
    <w:rPr>
      <w:rFonts w:ascii="Nimbus Roman No9 L" w:eastAsia="Bitstream Vera Sans" w:hAnsi="Nimbus Roman No9 L"/>
      <w:kern w:val="1"/>
      <w:lang w:eastAsia="ar-SA"/>
    </w:rPr>
  </w:style>
  <w:style w:type="character" w:customStyle="1" w:styleId="1b">
    <w:name w:val="Основной текст с отступом Знак1"/>
    <w:basedOn w:val="a1"/>
    <w:link w:val="aff"/>
    <w:semiHidden/>
    <w:rsid w:val="00E91E41"/>
    <w:rPr>
      <w:rFonts w:ascii="Nimbus Roman No9 L" w:eastAsia="Bitstream Vera Sans" w:hAnsi="Nimbus Roman No9 L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91E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E91E41"/>
    <w:pPr>
      <w:spacing w:after="120"/>
    </w:pPr>
  </w:style>
  <w:style w:type="paragraph" w:styleId="aff0">
    <w:name w:val="List Paragraph"/>
    <w:basedOn w:val="a"/>
    <w:uiPriority w:val="34"/>
    <w:qFormat/>
    <w:rsid w:val="00E91E41"/>
    <w:pPr>
      <w:widowControl w:val="0"/>
      <w:spacing w:after="0" w:line="240" w:lineRule="auto"/>
      <w:ind w:left="720"/>
      <w:textAlignment w:val="baseline"/>
    </w:pPr>
    <w:rPr>
      <w:rFonts w:ascii="DejaVu Sans" w:eastAsia="DejaVu Sans" w:hAnsi="DejaVu Sans" w:cs="DejaVu Sans"/>
      <w:kern w:val="1"/>
      <w:lang w:eastAsia="ar-SA"/>
    </w:rPr>
  </w:style>
  <w:style w:type="paragraph" w:customStyle="1" w:styleId="Style7">
    <w:name w:val="Style7"/>
    <w:basedOn w:val="a"/>
    <w:rsid w:val="00E91E41"/>
    <w:pPr>
      <w:widowControl w:val="0"/>
      <w:autoSpaceDE w:val="0"/>
      <w:spacing w:after="0" w:line="317" w:lineRule="exact"/>
      <w:ind w:firstLine="734"/>
      <w:jc w:val="both"/>
    </w:pPr>
    <w:rPr>
      <w:rFonts w:eastAsia="Times New Roman" w:cs="Calibri"/>
      <w:kern w:val="1"/>
      <w:lang w:eastAsia="ar-SA"/>
    </w:rPr>
  </w:style>
  <w:style w:type="paragraph" w:customStyle="1" w:styleId="310">
    <w:name w:val="Основной текст с отступом 31"/>
    <w:basedOn w:val="a"/>
    <w:rsid w:val="00E91E41"/>
    <w:pPr>
      <w:suppressAutoHyphens w:val="0"/>
      <w:spacing w:after="0" w:line="240" w:lineRule="auto"/>
      <w:ind w:firstLine="360"/>
    </w:pPr>
    <w:rPr>
      <w:rFonts w:eastAsia="Times New Roman"/>
      <w:kern w:val="1"/>
      <w:lang w:eastAsia="ar-SA"/>
    </w:rPr>
  </w:style>
  <w:style w:type="paragraph" w:customStyle="1" w:styleId="210">
    <w:name w:val="Основной текст с отступом 21"/>
    <w:basedOn w:val="a"/>
    <w:rsid w:val="00E91E41"/>
    <w:pPr>
      <w:suppressAutoHyphens w:val="0"/>
      <w:spacing w:after="120" w:line="480" w:lineRule="auto"/>
      <w:ind w:left="283"/>
    </w:pPr>
    <w:rPr>
      <w:rFonts w:eastAsia="MS Mincho"/>
      <w:kern w:val="1"/>
      <w:lang w:eastAsia="ar-SA"/>
    </w:rPr>
  </w:style>
  <w:style w:type="paragraph" w:customStyle="1" w:styleId="Style4">
    <w:name w:val="Style4"/>
    <w:basedOn w:val="a"/>
    <w:rsid w:val="00E91E41"/>
    <w:pPr>
      <w:widowControl w:val="0"/>
      <w:suppressAutoHyphens w:val="0"/>
      <w:autoSpaceDE w:val="0"/>
      <w:spacing w:after="0" w:line="432" w:lineRule="exact"/>
      <w:jc w:val="center"/>
    </w:pPr>
    <w:rPr>
      <w:rFonts w:eastAsia="Times New Roman"/>
      <w:kern w:val="1"/>
      <w:lang w:eastAsia="ar-SA"/>
    </w:rPr>
  </w:style>
  <w:style w:type="paragraph" w:customStyle="1" w:styleId="Style5">
    <w:name w:val="Style5"/>
    <w:basedOn w:val="a"/>
    <w:rsid w:val="00E91E41"/>
    <w:pPr>
      <w:widowControl w:val="0"/>
      <w:suppressAutoHyphens w:val="0"/>
      <w:autoSpaceDE w:val="0"/>
      <w:spacing w:after="0" w:line="240" w:lineRule="auto"/>
      <w:jc w:val="center"/>
    </w:pPr>
    <w:rPr>
      <w:rFonts w:eastAsia="Times New Roman"/>
      <w:kern w:val="1"/>
      <w:lang w:eastAsia="ar-SA"/>
    </w:rPr>
  </w:style>
  <w:style w:type="paragraph" w:styleId="aff1">
    <w:name w:val="No Spacing"/>
    <w:uiPriority w:val="1"/>
    <w:qFormat/>
    <w:rsid w:val="00E91E4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f2">
    <w:name w:val="header"/>
    <w:basedOn w:val="a"/>
    <w:link w:val="1c"/>
    <w:semiHidden/>
    <w:rsid w:val="00E91E41"/>
    <w:pPr>
      <w:tabs>
        <w:tab w:val="center" w:pos="4677"/>
        <w:tab w:val="right" w:pos="9355"/>
      </w:tabs>
      <w:spacing w:after="0" w:line="100" w:lineRule="atLeast"/>
    </w:pPr>
    <w:rPr>
      <w:rFonts w:eastAsia="Times New Roman"/>
      <w:kern w:val="1"/>
      <w:lang w:eastAsia="ar-SA"/>
    </w:rPr>
  </w:style>
  <w:style w:type="character" w:customStyle="1" w:styleId="1c">
    <w:name w:val="Верхний колонтитул Знак1"/>
    <w:basedOn w:val="a1"/>
    <w:link w:val="aff2"/>
    <w:semiHidden/>
    <w:rsid w:val="00E91E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3">
    <w:name w:val="footer"/>
    <w:basedOn w:val="a"/>
    <w:link w:val="1d"/>
    <w:semiHidden/>
    <w:rsid w:val="00E91E41"/>
    <w:pPr>
      <w:tabs>
        <w:tab w:val="center" w:pos="4677"/>
        <w:tab w:val="right" w:pos="9355"/>
      </w:tabs>
      <w:spacing w:after="0" w:line="100" w:lineRule="atLeast"/>
    </w:pPr>
    <w:rPr>
      <w:rFonts w:eastAsia="Times New Roman"/>
      <w:kern w:val="1"/>
      <w:lang w:eastAsia="ar-SA"/>
    </w:rPr>
  </w:style>
  <w:style w:type="character" w:customStyle="1" w:styleId="1d">
    <w:name w:val="Нижний колонтитул Знак1"/>
    <w:basedOn w:val="a1"/>
    <w:link w:val="aff3"/>
    <w:semiHidden/>
    <w:rsid w:val="00E91E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0">
    <w:name w:val="Style20"/>
    <w:basedOn w:val="a"/>
    <w:rsid w:val="00E91E41"/>
    <w:pPr>
      <w:widowControl w:val="0"/>
      <w:suppressAutoHyphens w:val="0"/>
      <w:autoSpaceDE w:val="0"/>
      <w:spacing w:after="0" w:line="250" w:lineRule="exact"/>
      <w:ind w:hanging="307"/>
    </w:pPr>
    <w:rPr>
      <w:rFonts w:eastAsia="Times New Roman"/>
      <w:kern w:val="1"/>
      <w:lang w:eastAsia="ar-SA"/>
    </w:rPr>
  </w:style>
  <w:style w:type="paragraph" w:customStyle="1" w:styleId="Style22">
    <w:name w:val="Style22"/>
    <w:basedOn w:val="a"/>
    <w:rsid w:val="00E91E41"/>
    <w:pPr>
      <w:widowControl w:val="0"/>
      <w:suppressAutoHyphens w:val="0"/>
      <w:autoSpaceDE w:val="0"/>
      <w:spacing w:after="0" w:line="250" w:lineRule="exact"/>
      <w:ind w:hanging="245"/>
    </w:pPr>
    <w:rPr>
      <w:rFonts w:eastAsia="Times New Roman"/>
      <w:kern w:val="1"/>
      <w:lang w:eastAsia="ar-SA"/>
    </w:rPr>
  </w:style>
  <w:style w:type="paragraph" w:customStyle="1" w:styleId="Style17">
    <w:name w:val="Style17"/>
    <w:basedOn w:val="a"/>
    <w:rsid w:val="00E91E41"/>
    <w:pPr>
      <w:widowControl w:val="0"/>
      <w:suppressAutoHyphens w:val="0"/>
      <w:autoSpaceDE w:val="0"/>
      <w:spacing w:after="0" w:line="240" w:lineRule="auto"/>
    </w:pPr>
    <w:rPr>
      <w:rFonts w:eastAsia="Times New Roman"/>
      <w:kern w:val="1"/>
      <w:lang w:eastAsia="ar-SA"/>
    </w:rPr>
  </w:style>
  <w:style w:type="paragraph" w:customStyle="1" w:styleId="Style21">
    <w:name w:val="Style21"/>
    <w:basedOn w:val="a"/>
    <w:rsid w:val="00E91E41"/>
    <w:pPr>
      <w:widowControl w:val="0"/>
      <w:suppressAutoHyphens w:val="0"/>
      <w:autoSpaceDE w:val="0"/>
      <w:spacing w:after="0" w:line="240" w:lineRule="auto"/>
    </w:pPr>
    <w:rPr>
      <w:rFonts w:eastAsia="Times New Roman"/>
      <w:kern w:val="1"/>
      <w:lang w:eastAsia="ar-SA"/>
    </w:rPr>
  </w:style>
  <w:style w:type="paragraph" w:customStyle="1" w:styleId="Style12">
    <w:name w:val="Style12"/>
    <w:basedOn w:val="a"/>
    <w:rsid w:val="00E91E41"/>
    <w:pPr>
      <w:widowControl w:val="0"/>
      <w:suppressAutoHyphens w:val="0"/>
      <w:autoSpaceDE w:val="0"/>
      <w:spacing w:after="0" w:line="221" w:lineRule="exact"/>
      <w:jc w:val="both"/>
    </w:pPr>
    <w:rPr>
      <w:rFonts w:eastAsia="Times New Roman"/>
      <w:kern w:val="1"/>
      <w:lang w:eastAsia="ar-SA"/>
    </w:rPr>
  </w:style>
  <w:style w:type="paragraph" w:customStyle="1" w:styleId="aff4">
    <w:name w:val="Содержимое врезки"/>
    <w:basedOn w:val="a0"/>
    <w:rsid w:val="00E91E41"/>
  </w:style>
  <w:style w:type="paragraph" w:customStyle="1" w:styleId="27">
    <w:name w:val="Абзац списка2"/>
    <w:rsid w:val="00E91E41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table" w:styleId="aff5">
    <w:name w:val="Table Grid"/>
    <w:basedOn w:val="a2"/>
    <w:uiPriority w:val="59"/>
    <w:rsid w:val="00E9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E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E91E41"/>
    <w:rPr>
      <w:rFonts w:ascii="Tahoma" w:eastAsia="Calibri" w:hAnsi="Tahoma" w:cs="Tahoma"/>
      <w:sz w:val="16"/>
      <w:szCs w:val="16"/>
      <w:lang w:eastAsia="zh-CN"/>
    </w:rPr>
  </w:style>
  <w:style w:type="character" w:customStyle="1" w:styleId="FontStyle50">
    <w:name w:val="Font Style50"/>
    <w:rsid w:val="00E91E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E91E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E91E41"/>
    <w:pPr>
      <w:widowControl w:val="0"/>
      <w:autoSpaceDE w:val="0"/>
      <w:spacing w:after="0" w:line="317" w:lineRule="exact"/>
      <w:ind w:firstLine="710"/>
      <w:jc w:val="both"/>
    </w:pPr>
    <w:rPr>
      <w:rFonts w:eastAsia="Times New Roman"/>
    </w:rPr>
  </w:style>
  <w:style w:type="paragraph" w:customStyle="1" w:styleId="Style38">
    <w:name w:val="Style38"/>
    <w:basedOn w:val="a"/>
    <w:rsid w:val="00E91E41"/>
    <w:pPr>
      <w:widowControl w:val="0"/>
      <w:autoSpaceDE w:val="0"/>
      <w:spacing w:after="0" w:line="302" w:lineRule="exact"/>
      <w:ind w:firstLine="710"/>
    </w:pPr>
    <w:rPr>
      <w:rFonts w:eastAsia="Times New Roman"/>
    </w:rPr>
  </w:style>
  <w:style w:type="paragraph" w:customStyle="1" w:styleId="Default">
    <w:name w:val="Default"/>
    <w:rsid w:val="00E91E4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customStyle="1" w:styleId="Style41">
    <w:name w:val="Style41"/>
    <w:basedOn w:val="a"/>
    <w:rsid w:val="00E91E41"/>
    <w:pPr>
      <w:widowControl w:val="0"/>
      <w:autoSpaceDE w:val="0"/>
      <w:spacing w:after="0" w:line="302" w:lineRule="exact"/>
    </w:pPr>
    <w:rPr>
      <w:rFonts w:eastAsia="Times New Roman"/>
    </w:rPr>
  </w:style>
  <w:style w:type="paragraph" w:customStyle="1" w:styleId="Style6">
    <w:name w:val="Style6"/>
    <w:basedOn w:val="a"/>
    <w:rsid w:val="00E91E41"/>
    <w:pPr>
      <w:widowControl w:val="0"/>
      <w:autoSpaceDE w:val="0"/>
      <w:spacing w:after="0" w:line="320" w:lineRule="exact"/>
      <w:ind w:firstLine="710"/>
      <w:jc w:val="both"/>
    </w:pPr>
    <w:rPr>
      <w:rFonts w:eastAsia="Times New Roman"/>
    </w:rPr>
  </w:style>
  <w:style w:type="paragraph" w:customStyle="1" w:styleId="Style23">
    <w:name w:val="Style23"/>
    <w:basedOn w:val="a"/>
    <w:rsid w:val="00E91E41"/>
    <w:pPr>
      <w:widowControl w:val="0"/>
      <w:autoSpaceDE w:val="0"/>
      <w:spacing w:after="0" w:line="324" w:lineRule="exact"/>
      <w:ind w:firstLine="696"/>
      <w:jc w:val="both"/>
    </w:pPr>
    <w:rPr>
      <w:rFonts w:eastAsia="Times New Roman"/>
    </w:rPr>
  </w:style>
  <w:style w:type="character" w:customStyle="1" w:styleId="blk">
    <w:name w:val="blk"/>
    <w:basedOn w:val="a1"/>
    <w:rsid w:val="00E91E41"/>
  </w:style>
  <w:style w:type="character" w:customStyle="1" w:styleId="apple-converted-space">
    <w:name w:val="apple-converted-space"/>
    <w:basedOn w:val="a1"/>
    <w:rsid w:val="00E91E41"/>
  </w:style>
  <w:style w:type="character" w:styleId="aff8">
    <w:name w:val="Hyperlink"/>
    <w:basedOn w:val="a1"/>
    <w:uiPriority w:val="99"/>
    <w:semiHidden/>
    <w:unhideWhenUsed/>
    <w:rsid w:val="00E91E41"/>
    <w:rPr>
      <w:color w:val="0000FF"/>
      <w:u w:val="single"/>
    </w:rPr>
  </w:style>
  <w:style w:type="paragraph" w:styleId="aff9">
    <w:name w:val="Normal (Web)"/>
    <w:basedOn w:val="a"/>
    <w:uiPriority w:val="99"/>
    <w:unhideWhenUsed/>
    <w:rsid w:val="00E91E41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fa">
    <w:name w:val="Strong"/>
    <w:basedOn w:val="a1"/>
    <w:uiPriority w:val="22"/>
    <w:qFormat/>
    <w:rsid w:val="00E91E41"/>
    <w:rPr>
      <w:b/>
      <w:bCs/>
    </w:rPr>
  </w:style>
  <w:style w:type="paragraph" w:customStyle="1" w:styleId="TableContents">
    <w:name w:val="Table Contents"/>
    <w:basedOn w:val="a"/>
    <w:rsid w:val="00EA47EF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</w:rPr>
  </w:style>
  <w:style w:type="character" w:customStyle="1" w:styleId="FontStyle55">
    <w:name w:val="Font Style55"/>
    <w:rsid w:val="00EA47EF"/>
    <w:rPr>
      <w:rFonts w:ascii="Times New Roman" w:hAnsi="Times New Roman" w:cs="Times New Roman"/>
      <w:sz w:val="26"/>
      <w:szCs w:val="26"/>
    </w:rPr>
  </w:style>
  <w:style w:type="character" w:styleId="affb">
    <w:name w:val="Emphasis"/>
    <w:basedOn w:val="a1"/>
    <w:uiPriority w:val="20"/>
    <w:qFormat/>
    <w:rsid w:val="00EA47EF"/>
    <w:rPr>
      <w:i/>
      <w:iCs/>
    </w:rPr>
  </w:style>
  <w:style w:type="character" w:customStyle="1" w:styleId="FontStyle54">
    <w:name w:val="Font Style54"/>
    <w:rsid w:val="00EA47E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EA47EF"/>
    <w:pPr>
      <w:widowControl w:val="0"/>
      <w:spacing w:after="0" w:line="322" w:lineRule="exact"/>
      <w:ind w:firstLine="734"/>
      <w:jc w:val="both"/>
    </w:pPr>
    <w:rPr>
      <w:rFonts w:ascii="Nimbus Roman No9 L" w:eastAsia="Bitstream Vera Sans" w:hAnsi="Nimbus Roman No9 L" w:cs="Nimbus Roman No9 L"/>
      <w:kern w:val="1"/>
    </w:rPr>
  </w:style>
  <w:style w:type="paragraph" w:customStyle="1" w:styleId="affc">
    <w:name w:val="очистить все"/>
    <w:basedOn w:val="a"/>
    <w:rsid w:val="00BC67C6"/>
    <w:pPr>
      <w:suppressAutoHyphens w:val="0"/>
      <w:spacing w:line="240" w:lineRule="auto"/>
      <w:contextualSpacing/>
    </w:pPr>
    <w:rPr>
      <w:sz w:val="28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C2C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35">
    <w:name w:val="Body Text Indent 3"/>
    <w:basedOn w:val="a"/>
    <w:link w:val="36"/>
    <w:uiPriority w:val="99"/>
    <w:semiHidden/>
    <w:unhideWhenUsed/>
    <w:rsid w:val="001C2CF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C2CFF"/>
    <w:rPr>
      <w:rFonts w:ascii="Times New Roman" w:eastAsia="Calibri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26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2019-04-12T05:42:00Z</dcterms:created>
  <dcterms:modified xsi:type="dcterms:W3CDTF">2019-04-12T08:01:00Z</dcterms:modified>
</cp:coreProperties>
</file>