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14" w:rsidRPr="00A575B9" w:rsidRDefault="003E3C14" w:rsidP="00A575B9">
      <w:pPr>
        <w:spacing w:after="0" w:line="240" w:lineRule="auto"/>
        <w:ind w:firstLine="567"/>
        <w:jc w:val="center"/>
      </w:pPr>
      <w:r w:rsidRPr="00A575B9">
        <w:t>Государственное бюджетное профессиональное образовательное учреждение</w:t>
      </w:r>
    </w:p>
    <w:p w:rsidR="003E3C14" w:rsidRPr="00A575B9" w:rsidRDefault="003E3C14" w:rsidP="00A575B9">
      <w:pPr>
        <w:spacing w:after="0" w:line="240" w:lineRule="auto"/>
        <w:ind w:firstLine="567"/>
        <w:jc w:val="center"/>
      </w:pPr>
      <w:r w:rsidRPr="00A575B9">
        <w:t>«Дзержинский педагогический колледж»</w:t>
      </w: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A575B9">
      <w:pPr>
        <w:autoSpaceDE w:val="0"/>
        <w:spacing w:after="0" w:line="240" w:lineRule="auto"/>
        <w:ind w:firstLine="567"/>
        <w:jc w:val="center"/>
      </w:pPr>
    </w:p>
    <w:p w:rsidR="003E3C14" w:rsidRPr="00A575B9" w:rsidRDefault="003E3C14" w:rsidP="00840EC7">
      <w:pPr>
        <w:autoSpaceDE w:val="0"/>
        <w:spacing w:after="0" w:line="240" w:lineRule="auto"/>
        <w:ind w:firstLine="567"/>
        <w:jc w:val="center"/>
      </w:pPr>
      <w:r w:rsidRPr="00A575B9">
        <w:t>Практические занятия</w:t>
      </w:r>
      <w:r w:rsidR="00840EC7">
        <w:t xml:space="preserve"> </w:t>
      </w:r>
      <w:r w:rsidRPr="00A575B9">
        <w:t>по учебной дисциплине</w:t>
      </w:r>
    </w:p>
    <w:p w:rsidR="003E3C14" w:rsidRPr="00A575B9" w:rsidRDefault="003E3C14"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eastAsia="Times New Roman"/>
          <w:caps/>
        </w:rPr>
      </w:pPr>
      <w:r w:rsidRPr="00A575B9">
        <w:rPr>
          <w:rFonts w:eastAsia="Times New Roman"/>
          <w:b/>
        </w:rPr>
        <w:t>ОП.07.  Правовое обеспечение профессиональной деятельности</w:t>
      </w:r>
    </w:p>
    <w:p w:rsidR="003E3C14" w:rsidRPr="00A575B9" w:rsidRDefault="003E3C14" w:rsidP="00A575B9">
      <w:pPr>
        <w:spacing w:after="0" w:line="240" w:lineRule="auto"/>
        <w:ind w:firstLine="567"/>
        <w:jc w:val="center"/>
        <w:rPr>
          <w:bCs/>
        </w:rPr>
      </w:pPr>
    </w:p>
    <w:p w:rsidR="003E3C14" w:rsidRPr="00A575B9" w:rsidRDefault="003E3C14" w:rsidP="00A575B9">
      <w:pPr>
        <w:autoSpaceDE w:val="0"/>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A575B9">
      <w:pPr>
        <w:spacing w:after="0" w:line="240" w:lineRule="auto"/>
        <w:ind w:firstLine="567"/>
        <w:jc w:val="center"/>
      </w:pPr>
    </w:p>
    <w:p w:rsidR="003E3C14" w:rsidRPr="00A575B9" w:rsidRDefault="003E3C14" w:rsidP="00840EC7">
      <w:pPr>
        <w:spacing w:after="0" w:line="240" w:lineRule="auto"/>
        <w:ind w:firstLine="567"/>
        <w:jc w:val="center"/>
      </w:pPr>
      <w:r w:rsidRPr="00A575B9">
        <w:t>Дзержинск, 2015-2019</w:t>
      </w:r>
    </w:p>
    <w:tbl>
      <w:tblPr>
        <w:tblW w:w="0" w:type="auto"/>
        <w:tblLayout w:type="fixed"/>
        <w:tblCellMar>
          <w:left w:w="213" w:type="dxa"/>
        </w:tblCellMar>
        <w:tblLook w:val="0000"/>
      </w:tblPr>
      <w:tblGrid>
        <w:gridCol w:w="5316"/>
        <w:gridCol w:w="4304"/>
      </w:tblGrid>
      <w:tr w:rsidR="003E3C14" w:rsidRPr="00A575B9" w:rsidTr="00A84CC3">
        <w:trPr>
          <w:trHeight w:val="5245"/>
        </w:trPr>
        <w:tc>
          <w:tcPr>
            <w:tcW w:w="5316" w:type="dxa"/>
            <w:shd w:val="clear" w:color="auto" w:fill="FFFFFF"/>
          </w:tcPr>
          <w:p w:rsidR="003E3C14" w:rsidRPr="00A575B9" w:rsidRDefault="003E3C14" w:rsidP="00A575B9">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i/>
                <w:vertAlign w:val="superscript"/>
              </w:rPr>
            </w:pPr>
            <w:r w:rsidRPr="00A575B9">
              <w:lastRenderedPageBreak/>
              <w:t>Одобрено на заседании ПЦК преподавателей специальности 09.02.03. Программирование в компьютерных системах</w:t>
            </w:r>
          </w:p>
          <w:p w:rsidR="003E3C14" w:rsidRPr="00A575B9" w:rsidRDefault="003E3C14" w:rsidP="00A575B9">
            <w:pPr>
              <w:spacing w:after="0" w:line="240" w:lineRule="auto"/>
              <w:ind w:firstLine="567"/>
              <w:jc w:val="both"/>
            </w:pPr>
            <w:r w:rsidRPr="00A575B9">
              <w:t>Протокол  №</w:t>
            </w:r>
            <w:proofErr w:type="spellStart"/>
            <w:r w:rsidRPr="00A575B9">
              <w:t>_______</w:t>
            </w:r>
            <w:proofErr w:type="gramStart"/>
            <w:r w:rsidRPr="00A575B9">
              <w:t>от</w:t>
            </w:r>
            <w:proofErr w:type="spellEnd"/>
            <w:proofErr w:type="gramEnd"/>
            <w:r w:rsidRPr="00A575B9">
              <w:t>________</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 xml:space="preserve">Председатель ПЦК ___  /Руденко Н.А./                    </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Протокол  №</w:t>
            </w:r>
            <w:proofErr w:type="spellStart"/>
            <w:r w:rsidRPr="00A575B9">
              <w:t>_______</w:t>
            </w:r>
            <w:proofErr w:type="gramStart"/>
            <w:r w:rsidRPr="00A575B9">
              <w:t>от</w:t>
            </w:r>
            <w:proofErr w:type="spellEnd"/>
            <w:proofErr w:type="gramEnd"/>
            <w:r w:rsidRPr="00A575B9">
              <w:t>________</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 xml:space="preserve">Председатель ПЦК ___  / Руденко Н.А./                    </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Протокол  №</w:t>
            </w:r>
            <w:proofErr w:type="spellStart"/>
            <w:r w:rsidRPr="00A575B9">
              <w:t>_______</w:t>
            </w:r>
            <w:proofErr w:type="gramStart"/>
            <w:r w:rsidRPr="00A575B9">
              <w:t>от</w:t>
            </w:r>
            <w:proofErr w:type="spellEnd"/>
            <w:proofErr w:type="gramEnd"/>
            <w:r w:rsidRPr="00A575B9">
              <w:t>________</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 xml:space="preserve">Председатель ПЦК ___  / Руденко Н.А./                    </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Протокол  №</w:t>
            </w:r>
            <w:proofErr w:type="spellStart"/>
            <w:r w:rsidRPr="00A575B9">
              <w:t>_______</w:t>
            </w:r>
            <w:proofErr w:type="gramStart"/>
            <w:r w:rsidRPr="00A575B9">
              <w:t>от</w:t>
            </w:r>
            <w:proofErr w:type="spellEnd"/>
            <w:proofErr w:type="gramEnd"/>
            <w:r w:rsidRPr="00A575B9">
              <w:t>________</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 xml:space="preserve">Председатель ПЦК ___  / Руденко Н.А./    </w:t>
            </w:r>
          </w:p>
          <w:p w:rsidR="003E3C14" w:rsidRPr="00A575B9" w:rsidRDefault="003E3C14" w:rsidP="00A575B9">
            <w:pPr>
              <w:spacing w:after="0" w:line="240" w:lineRule="auto"/>
              <w:ind w:firstLine="567"/>
              <w:jc w:val="both"/>
            </w:pPr>
            <w:r w:rsidRPr="00A575B9">
              <w:t xml:space="preserve">                </w:t>
            </w:r>
          </w:p>
        </w:tc>
        <w:tc>
          <w:tcPr>
            <w:tcW w:w="4304" w:type="dxa"/>
            <w:shd w:val="clear" w:color="auto" w:fill="FFFFFF"/>
          </w:tcPr>
          <w:p w:rsidR="003E3C14" w:rsidRPr="00A575B9" w:rsidRDefault="003E3C14" w:rsidP="00A575B9">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i/>
                <w:vertAlign w:val="superscript"/>
              </w:rPr>
            </w:pPr>
            <w:r w:rsidRPr="00A575B9">
              <w:t>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 09.02.03. Программирование в компьютерных системах</w:t>
            </w:r>
          </w:p>
          <w:p w:rsidR="003E3C14" w:rsidRPr="00A575B9" w:rsidRDefault="003E3C14" w:rsidP="00A575B9">
            <w:pPr>
              <w:pStyle w:val="a0"/>
              <w:snapToGrid w:val="0"/>
              <w:spacing w:after="0" w:line="240" w:lineRule="auto"/>
              <w:ind w:firstLine="567"/>
              <w:jc w:val="both"/>
            </w:pPr>
          </w:p>
        </w:tc>
      </w:tr>
    </w:tbl>
    <w:p w:rsidR="003E3C14" w:rsidRPr="00A575B9" w:rsidRDefault="003E3C14" w:rsidP="00A575B9">
      <w:pPr>
        <w:spacing w:after="0" w:line="240" w:lineRule="auto"/>
        <w:ind w:firstLine="567"/>
        <w:jc w:val="both"/>
      </w:pPr>
      <w:r w:rsidRPr="00A575B9">
        <w:tab/>
      </w:r>
      <w:r w:rsidRPr="00A575B9">
        <w:tab/>
      </w:r>
      <w:r w:rsidRPr="00A575B9">
        <w:tab/>
      </w:r>
      <w:r w:rsidRPr="00A575B9">
        <w:tab/>
      </w:r>
      <w:r w:rsidRPr="00A575B9">
        <w:tab/>
      </w:r>
      <w:r w:rsidRPr="00A575B9">
        <w:tab/>
      </w:r>
      <w:r w:rsidRPr="00A575B9">
        <w:tab/>
      </w:r>
      <w:r w:rsidRPr="00A575B9">
        <w:tab/>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Составитель: Е.В. Никифорова, преподаватель ГБПОУ «Дзержинский педагогический колледж»</w:t>
      </w:r>
    </w:p>
    <w:p w:rsidR="003E3C14" w:rsidRPr="00A575B9" w:rsidRDefault="003E3C14" w:rsidP="00A575B9">
      <w:pPr>
        <w:spacing w:after="0" w:line="240" w:lineRule="auto"/>
        <w:ind w:firstLine="567"/>
        <w:jc w:val="both"/>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pageBreakBefore/>
        <w:spacing w:after="0" w:line="240" w:lineRule="auto"/>
        <w:ind w:firstLine="567"/>
        <w:jc w:val="both"/>
        <w:rPr>
          <w:b/>
        </w:rPr>
      </w:pPr>
      <w:r w:rsidRPr="00A575B9">
        <w:rPr>
          <w:b/>
        </w:rPr>
        <w:lastRenderedPageBreak/>
        <w:t>ОГЛАВЛЕНИЕ</w:t>
      </w:r>
    </w:p>
    <w:p w:rsidR="003E3C14" w:rsidRPr="00A575B9" w:rsidRDefault="003E3C14" w:rsidP="00A575B9">
      <w:pPr>
        <w:spacing w:after="0" w:line="240" w:lineRule="auto"/>
        <w:ind w:firstLine="567"/>
        <w:jc w:val="both"/>
      </w:pPr>
    </w:p>
    <w:p w:rsidR="00186C7C" w:rsidRPr="00A575B9" w:rsidRDefault="00186C7C" w:rsidP="00A575B9">
      <w:pPr>
        <w:spacing w:after="0" w:line="240" w:lineRule="auto"/>
        <w:ind w:firstLine="567"/>
        <w:jc w:val="both"/>
        <w:rPr>
          <w:b/>
          <w:bCs/>
        </w:rPr>
      </w:pPr>
      <w:r w:rsidRPr="00A575B9">
        <w:rPr>
          <w:b/>
          <w:bCs/>
          <w:kern w:val="1"/>
        </w:rPr>
        <w:t>Тема 1.2.Структура и состав информационного законодательства</w:t>
      </w:r>
      <w:r w:rsidRPr="00A575B9">
        <w:rPr>
          <w:b/>
          <w:bCs/>
        </w:rPr>
        <w:t xml:space="preserve"> </w:t>
      </w:r>
    </w:p>
    <w:p w:rsidR="00186C7C" w:rsidRPr="00A575B9" w:rsidRDefault="003E3C14" w:rsidP="00A575B9">
      <w:pPr>
        <w:spacing w:after="0" w:line="240" w:lineRule="auto"/>
        <w:ind w:firstLine="567"/>
        <w:jc w:val="both"/>
        <w:rPr>
          <w:bCs/>
        </w:rPr>
      </w:pPr>
      <w:r w:rsidRPr="00A575B9">
        <w:rPr>
          <w:bCs/>
        </w:rPr>
        <w:t>Практическое занятие № 1.</w:t>
      </w:r>
      <w:r w:rsidR="005A2CA9" w:rsidRPr="00A575B9">
        <w:rPr>
          <w:bCs/>
        </w:rPr>
        <w:t xml:space="preserve"> </w:t>
      </w:r>
      <w:r w:rsidR="005A2CA9" w:rsidRPr="00A575B9">
        <w:rPr>
          <w:kern w:val="1"/>
        </w:rPr>
        <w:t>Семинар</w:t>
      </w:r>
      <w:r w:rsidR="00186C7C" w:rsidRPr="00A575B9">
        <w:rPr>
          <w:kern w:val="1"/>
        </w:rPr>
        <w:t xml:space="preserve"> на тему: «</w:t>
      </w:r>
      <w:r w:rsidR="00186C7C" w:rsidRPr="00A575B9">
        <w:t>Соотношение информатики и права»</w:t>
      </w:r>
    </w:p>
    <w:p w:rsidR="00186C7C" w:rsidRPr="00A575B9" w:rsidRDefault="00186C7C" w:rsidP="00A575B9">
      <w:pPr>
        <w:widowControl w:val="0"/>
        <w:suppressLineNumbers/>
        <w:snapToGrid w:val="0"/>
        <w:spacing w:after="0" w:line="240" w:lineRule="auto"/>
        <w:ind w:firstLine="567"/>
        <w:jc w:val="both"/>
        <w:rPr>
          <w:b/>
          <w:bCs/>
          <w:kern w:val="1"/>
        </w:rPr>
      </w:pPr>
      <w:r w:rsidRPr="00A575B9">
        <w:rPr>
          <w:b/>
          <w:bCs/>
          <w:kern w:val="1"/>
        </w:rPr>
        <w:t>Тема 1. 3</w:t>
      </w:r>
      <w:r w:rsidR="005A2CA9" w:rsidRPr="00A575B9">
        <w:rPr>
          <w:b/>
          <w:bCs/>
          <w:kern w:val="1"/>
        </w:rPr>
        <w:t xml:space="preserve">. </w:t>
      </w:r>
      <w:r w:rsidRPr="00A575B9">
        <w:rPr>
          <w:b/>
          <w:bCs/>
          <w:kern w:val="1"/>
        </w:rPr>
        <w:t>Права и свободы человека и гражданина</w:t>
      </w:r>
      <w:r w:rsidRPr="00A575B9">
        <w:rPr>
          <w:b/>
          <w:bCs/>
        </w:rPr>
        <w:t xml:space="preserve">   в информационной сфере</w:t>
      </w:r>
      <w:r w:rsidRPr="00A575B9">
        <w:rPr>
          <w:bCs/>
        </w:rPr>
        <w:t xml:space="preserve"> </w:t>
      </w:r>
    </w:p>
    <w:p w:rsidR="00186C7C" w:rsidRPr="00A575B9" w:rsidRDefault="00186C7C"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rPr>
          <w:rFonts w:eastAsia="Times New Roman"/>
        </w:rPr>
      </w:pPr>
      <w:r w:rsidRPr="00A575B9">
        <w:rPr>
          <w:kern w:val="1"/>
        </w:rPr>
        <w:t>Семинар № 2 на тему: Защита прав в соответствии с законодательством</w:t>
      </w:r>
      <w:r w:rsidRPr="00A575B9">
        <w:rPr>
          <w:b/>
          <w:kern w:val="1"/>
        </w:rPr>
        <w:t xml:space="preserve"> </w:t>
      </w:r>
      <w:r w:rsidRPr="00A575B9">
        <w:rPr>
          <w:kern w:val="1"/>
        </w:rPr>
        <w:t>РФ.</w:t>
      </w:r>
      <w:r w:rsidRPr="00A575B9">
        <w:rPr>
          <w:b/>
          <w:kern w:val="1"/>
        </w:rPr>
        <w:t xml:space="preserve"> </w:t>
      </w:r>
      <w:r w:rsidRPr="00A575B9">
        <w:rPr>
          <w:kern w:val="1"/>
        </w:rPr>
        <w:t xml:space="preserve">Изучение глав и статей Конституции РФ. </w:t>
      </w:r>
      <w:r w:rsidRPr="00A575B9">
        <w:rPr>
          <w:rFonts w:eastAsia="Times New Roman"/>
        </w:rPr>
        <w:t>Анализ основных прав и свобод человека в профессиональной сфере.</w:t>
      </w:r>
    </w:p>
    <w:p w:rsidR="00186C7C" w:rsidRPr="00A575B9" w:rsidRDefault="00186C7C" w:rsidP="00A575B9">
      <w:pPr>
        <w:widowControl w:val="0"/>
        <w:suppressLineNumbers/>
        <w:snapToGrid w:val="0"/>
        <w:spacing w:after="0" w:line="240" w:lineRule="auto"/>
        <w:ind w:firstLine="567"/>
        <w:jc w:val="both"/>
        <w:rPr>
          <w:b/>
          <w:bCs/>
          <w:kern w:val="1"/>
        </w:rPr>
      </w:pPr>
      <w:r w:rsidRPr="00A575B9">
        <w:rPr>
          <w:b/>
          <w:bCs/>
          <w:kern w:val="1"/>
        </w:rPr>
        <w:t>Тема 2.1</w:t>
      </w:r>
      <w:r w:rsidR="005A2CA9" w:rsidRPr="00A575B9">
        <w:rPr>
          <w:b/>
          <w:bCs/>
          <w:kern w:val="1"/>
        </w:rPr>
        <w:t xml:space="preserve">. </w:t>
      </w:r>
      <w:r w:rsidRPr="00A575B9">
        <w:rPr>
          <w:b/>
          <w:bCs/>
          <w:kern w:val="1"/>
        </w:rPr>
        <w:t>Информационное право</w:t>
      </w:r>
      <w:r w:rsidR="005A2CA9" w:rsidRPr="00A575B9">
        <w:rPr>
          <w:b/>
          <w:bCs/>
          <w:kern w:val="1"/>
        </w:rPr>
        <w:t xml:space="preserve">. </w:t>
      </w:r>
      <w:r w:rsidRPr="00A575B9">
        <w:rPr>
          <w:b/>
          <w:bCs/>
          <w:kern w:val="1"/>
        </w:rPr>
        <w:t>Правовое регулирование отдельных видов информации</w:t>
      </w:r>
      <w:r w:rsidRPr="00A575B9">
        <w:rPr>
          <w:bCs/>
        </w:rPr>
        <w:t xml:space="preserve"> </w:t>
      </w:r>
    </w:p>
    <w:p w:rsidR="00186C7C" w:rsidRPr="00A575B9" w:rsidRDefault="00186C7C" w:rsidP="00A575B9">
      <w:pPr>
        <w:widowControl w:val="0"/>
        <w:suppressLineNumbers/>
        <w:snapToGrid w:val="0"/>
        <w:spacing w:after="0" w:line="240" w:lineRule="auto"/>
        <w:ind w:firstLine="567"/>
        <w:jc w:val="both"/>
      </w:pPr>
      <w:r w:rsidRPr="00A575B9">
        <w:t>Семинарское занятие</w:t>
      </w:r>
      <w:r w:rsidR="005A2CA9" w:rsidRPr="00A575B9">
        <w:t xml:space="preserve"> № 3</w:t>
      </w:r>
      <w:r w:rsidRPr="00A575B9">
        <w:t xml:space="preserve">: Основные направления использования информационных технологий в правовой сфере. Развитие правового регулирования в сфере </w:t>
      </w:r>
      <w:proofErr w:type="gramStart"/>
      <w:r w:rsidRPr="00A575B9">
        <w:t>ИТ</w:t>
      </w:r>
      <w:proofErr w:type="gramEnd"/>
      <w:r w:rsidRPr="00A575B9">
        <w:t>;</w:t>
      </w:r>
    </w:p>
    <w:p w:rsidR="00186C7C" w:rsidRPr="00A575B9" w:rsidRDefault="005A2CA9" w:rsidP="00A575B9">
      <w:pPr>
        <w:widowControl w:val="0"/>
        <w:suppressLineNumbers/>
        <w:snapToGrid w:val="0"/>
        <w:spacing w:after="0" w:line="240" w:lineRule="auto"/>
        <w:ind w:firstLine="567"/>
        <w:jc w:val="both"/>
      </w:pPr>
      <w:r w:rsidRPr="00A575B9">
        <w:t xml:space="preserve">Практическая работа № </w:t>
      </w:r>
      <w:r w:rsidR="00186C7C" w:rsidRPr="00A575B9">
        <w:t>4. Рассмотрение ФЗ «Об информации, информационных технологиях и о защите информации»;</w:t>
      </w:r>
      <w:r w:rsidR="00186C7C" w:rsidRPr="00A575B9">
        <w:rPr>
          <w:kern w:val="1"/>
        </w:rPr>
        <w:t xml:space="preserve"> </w:t>
      </w:r>
      <w:r w:rsidR="00186C7C" w:rsidRPr="00A575B9">
        <w:t>Рассмотрение ФЗ «О государственной тайне»</w:t>
      </w:r>
    </w:p>
    <w:p w:rsidR="00186C7C" w:rsidRPr="00A575B9" w:rsidRDefault="00186C7C" w:rsidP="00A575B9">
      <w:pPr>
        <w:widowControl w:val="0"/>
        <w:suppressLineNumbers/>
        <w:snapToGrid w:val="0"/>
        <w:spacing w:after="0" w:line="240" w:lineRule="auto"/>
        <w:ind w:firstLine="567"/>
        <w:jc w:val="both"/>
        <w:rPr>
          <w:b/>
          <w:bCs/>
          <w:kern w:val="1"/>
        </w:rPr>
      </w:pPr>
      <w:r w:rsidRPr="00A575B9">
        <w:rPr>
          <w:b/>
          <w:bCs/>
          <w:kern w:val="1"/>
        </w:rPr>
        <w:t>Тема 2.2</w:t>
      </w:r>
      <w:r w:rsidR="005A2CA9" w:rsidRPr="00A575B9">
        <w:rPr>
          <w:b/>
          <w:bCs/>
          <w:kern w:val="1"/>
        </w:rPr>
        <w:t xml:space="preserve">. </w:t>
      </w:r>
      <w:r w:rsidRPr="00A575B9">
        <w:rPr>
          <w:b/>
          <w:bCs/>
          <w:kern w:val="1"/>
        </w:rPr>
        <w:t>Правовое обеспечение защиты интеллектуальной собственности</w:t>
      </w:r>
    </w:p>
    <w:p w:rsidR="00186C7C" w:rsidRPr="00A575B9" w:rsidRDefault="005A2CA9" w:rsidP="00A575B9">
      <w:pPr>
        <w:snapToGrid w:val="0"/>
        <w:spacing w:after="0" w:line="240" w:lineRule="auto"/>
        <w:ind w:firstLine="567"/>
        <w:jc w:val="both"/>
        <w:rPr>
          <w:spacing w:val="-2"/>
          <w:kern w:val="1"/>
        </w:rPr>
      </w:pPr>
      <w:r w:rsidRPr="00A575B9">
        <w:rPr>
          <w:kern w:val="1"/>
        </w:rPr>
        <w:t xml:space="preserve">Практическая работа № </w:t>
      </w:r>
      <w:r w:rsidR="00186C7C" w:rsidRPr="00A575B9">
        <w:rPr>
          <w:kern w:val="1"/>
        </w:rPr>
        <w:t>5.</w:t>
      </w:r>
      <w:r w:rsidRPr="00A575B9">
        <w:rPr>
          <w:kern w:val="1"/>
        </w:rPr>
        <w:t xml:space="preserve"> </w:t>
      </w:r>
      <w:r w:rsidR="00186C7C" w:rsidRPr="00A575B9">
        <w:rPr>
          <w:kern w:val="1"/>
        </w:rPr>
        <w:t xml:space="preserve">Использование нормативно-правовых документов, </w:t>
      </w:r>
      <w:proofErr w:type="gramStart"/>
      <w:r w:rsidR="00186C7C" w:rsidRPr="00A575B9">
        <w:rPr>
          <w:kern w:val="1"/>
        </w:rPr>
        <w:t>регламентирующие</w:t>
      </w:r>
      <w:proofErr w:type="gramEnd"/>
      <w:r w:rsidR="00186C7C" w:rsidRPr="00A575B9">
        <w:rPr>
          <w:kern w:val="1"/>
        </w:rPr>
        <w:t xml:space="preserve"> профессиональную деятельность:</w:t>
      </w:r>
      <w:r w:rsidR="00186C7C" w:rsidRPr="00A575B9">
        <w:t xml:space="preserve"> Рассмотрение основных положений ФЗ </w:t>
      </w:r>
      <w:r w:rsidR="00186C7C" w:rsidRPr="00A575B9">
        <w:rPr>
          <w:kern w:val="1"/>
        </w:rPr>
        <w:t>«Об авторском праве и смежных правах, «Патентный закон РФ»</w:t>
      </w:r>
      <w:proofErr w:type="gramStart"/>
      <w:r w:rsidR="00186C7C" w:rsidRPr="00A575B9">
        <w:rPr>
          <w:spacing w:val="-2"/>
          <w:kern w:val="1"/>
        </w:rPr>
        <w:t>,З</w:t>
      </w:r>
      <w:proofErr w:type="gramEnd"/>
      <w:r w:rsidR="00186C7C" w:rsidRPr="00A575B9">
        <w:rPr>
          <w:spacing w:val="-2"/>
          <w:kern w:val="1"/>
        </w:rPr>
        <w:t>акон РФ «О правовой охране программ для ЭВМ и баз данных»</w:t>
      </w:r>
    </w:p>
    <w:p w:rsidR="00186C7C" w:rsidRPr="00A575B9" w:rsidRDefault="005A2CA9" w:rsidP="00A575B9">
      <w:pPr>
        <w:widowControl w:val="0"/>
        <w:suppressLineNumbers/>
        <w:snapToGrid w:val="0"/>
        <w:spacing w:after="0" w:line="240" w:lineRule="auto"/>
        <w:ind w:firstLine="567"/>
        <w:jc w:val="both"/>
        <w:rPr>
          <w:b/>
          <w:bCs/>
          <w:kern w:val="1"/>
        </w:rPr>
      </w:pPr>
      <w:r w:rsidRPr="00A575B9">
        <w:rPr>
          <w:b/>
          <w:bCs/>
          <w:kern w:val="1"/>
        </w:rPr>
        <w:t xml:space="preserve">Тема 3.1. </w:t>
      </w:r>
      <w:r w:rsidR="00186C7C" w:rsidRPr="00A575B9">
        <w:rPr>
          <w:b/>
          <w:bCs/>
          <w:kern w:val="1"/>
        </w:rPr>
        <w:t>Понятие трудового права. Трудовой договор</w:t>
      </w:r>
    </w:p>
    <w:p w:rsidR="00186C7C" w:rsidRPr="00A575B9" w:rsidRDefault="005A2CA9" w:rsidP="00A575B9">
      <w:pPr>
        <w:snapToGrid w:val="0"/>
        <w:spacing w:after="0" w:line="240" w:lineRule="auto"/>
        <w:ind w:firstLine="567"/>
        <w:jc w:val="both"/>
        <w:rPr>
          <w:kern w:val="1"/>
        </w:rPr>
      </w:pPr>
      <w:r w:rsidRPr="00A575B9">
        <w:rPr>
          <w:kern w:val="1"/>
        </w:rPr>
        <w:t xml:space="preserve">Практическая работа № </w:t>
      </w:r>
      <w:r w:rsidR="00186C7C" w:rsidRPr="00A575B9">
        <w:rPr>
          <w:kern w:val="1"/>
        </w:rPr>
        <w:t>6.Защита прав в соответствии с трудовым законодательством: Заключение   трудового договора и оформление трудовых отношений согласно с ТК РФ. Работа с Трудовым кодексом РФ.</w:t>
      </w:r>
    </w:p>
    <w:p w:rsidR="005A2CA9" w:rsidRPr="00A575B9" w:rsidRDefault="005A2CA9" w:rsidP="00A575B9">
      <w:pPr>
        <w:widowControl w:val="0"/>
        <w:suppressLineNumbers/>
        <w:snapToGrid w:val="0"/>
        <w:spacing w:after="0" w:line="240" w:lineRule="auto"/>
        <w:ind w:firstLine="567"/>
        <w:jc w:val="both"/>
        <w:rPr>
          <w:rFonts w:eastAsia="Times New Roman"/>
          <w:b/>
          <w:kern w:val="1"/>
        </w:rPr>
      </w:pPr>
      <w:r w:rsidRPr="00A575B9">
        <w:rPr>
          <w:b/>
          <w:bCs/>
          <w:kern w:val="1"/>
        </w:rPr>
        <w:t>Тема 3.2</w:t>
      </w:r>
      <w:r w:rsidRPr="00A575B9">
        <w:rPr>
          <w:rFonts w:eastAsia="Times New Roman"/>
          <w:b/>
          <w:kern w:val="1"/>
        </w:rPr>
        <w:t xml:space="preserve">. </w:t>
      </w:r>
      <w:r w:rsidRPr="00A575B9">
        <w:rPr>
          <w:b/>
          <w:kern w:val="1"/>
        </w:rPr>
        <w:t>Права и обязанности работника и работодателя</w:t>
      </w:r>
    </w:p>
    <w:p w:rsidR="003E3C14" w:rsidRPr="00A575B9" w:rsidRDefault="005A2CA9" w:rsidP="00A575B9">
      <w:pPr>
        <w:snapToGrid w:val="0"/>
        <w:spacing w:after="0" w:line="240" w:lineRule="auto"/>
        <w:ind w:firstLine="567"/>
        <w:jc w:val="both"/>
        <w:rPr>
          <w:kern w:val="1"/>
        </w:rPr>
      </w:pPr>
      <w:r w:rsidRPr="00A575B9">
        <w:rPr>
          <w:rFonts w:eastAsia="Times New Roman"/>
          <w:bCs/>
          <w:kern w:val="1"/>
        </w:rPr>
        <w:t>Практическая работа № 7.Семинар: Защита прав</w:t>
      </w:r>
      <w:r w:rsidRPr="00A575B9">
        <w:rPr>
          <w:rFonts w:eastAsia="Times New Roman"/>
          <w:b/>
          <w:bCs/>
          <w:kern w:val="1"/>
        </w:rPr>
        <w:t xml:space="preserve"> </w:t>
      </w:r>
      <w:r w:rsidRPr="00A575B9">
        <w:rPr>
          <w:kern w:val="1"/>
        </w:rPr>
        <w:t>работника и работодателя в профессиональной деятельности. Рассмотрение, решение, обсуждение ситуаций.</w:t>
      </w:r>
    </w:p>
    <w:p w:rsidR="005A2CA9" w:rsidRPr="00A575B9" w:rsidRDefault="005A2CA9" w:rsidP="00A575B9">
      <w:pPr>
        <w:widowControl w:val="0"/>
        <w:suppressLineNumbers/>
        <w:snapToGrid w:val="0"/>
        <w:spacing w:after="0" w:line="240" w:lineRule="auto"/>
        <w:ind w:firstLine="567"/>
        <w:jc w:val="both"/>
        <w:rPr>
          <w:b/>
          <w:kern w:val="1"/>
        </w:rPr>
      </w:pPr>
      <w:r w:rsidRPr="00A575B9">
        <w:rPr>
          <w:b/>
          <w:kern w:val="1"/>
        </w:rPr>
        <w:t>Тема 3.3. Рабочее время и время отдыха</w:t>
      </w:r>
    </w:p>
    <w:p w:rsidR="005A2CA9" w:rsidRPr="00A575B9" w:rsidRDefault="005A2CA9" w:rsidP="00A575B9">
      <w:pPr>
        <w:snapToGrid w:val="0"/>
        <w:spacing w:after="0" w:line="240" w:lineRule="auto"/>
        <w:ind w:firstLine="567"/>
        <w:jc w:val="both"/>
        <w:rPr>
          <w:bCs/>
        </w:rPr>
      </w:pPr>
      <w:r w:rsidRPr="00A575B9">
        <w:rPr>
          <w:kern w:val="1"/>
        </w:rPr>
        <w:t>Семинарское занятие № 8 по теме: «Режим рабочего времени в соответствии с ТК РФ»</w:t>
      </w:r>
      <w:proofErr w:type="gramStart"/>
      <w:r w:rsidRPr="00A575B9">
        <w:rPr>
          <w:kern w:val="1"/>
        </w:rPr>
        <w:t>.А</w:t>
      </w:r>
      <w:proofErr w:type="gramEnd"/>
      <w:r w:rsidRPr="00A575B9">
        <w:rPr>
          <w:kern w:val="1"/>
        </w:rPr>
        <w:t>нализ статей.</w:t>
      </w: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3E3C14" w:rsidRPr="00A575B9" w:rsidRDefault="003E3C14" w:rsidP="00A575B9">
      <w:pPr>
        <w:snapToGrid w:val="0"/>
        <w:spacing w:after="0" w:line="240" w:lineRule="auto"/>
        <w:ind w:firstLine="567"/>
        <w:jc w:val="both"/>
        <w:rPr>
          <w:bCs/>
        </w:rPr>
      </w:pPr>
    </w:p>
    <w:p w:rsidR="00643A47" w:rsidRPr="00A575B9" w:rsidRDefault="00643A47" w:rsidP="00A575B9">
      <w:pPr>
        <w:snapToGrid w:val="0"/>
        <w:spacing w:after="0" w:line="240" w:lineRule="auto"/>
        <w:ind w:firstLine="567"/>
        <w:jc w:val="both"/>
        <w:rPr>
          <w:bCs/>
        </w:rPr>
      </w:pPr>
    </w:p>
    <w:p w:rsidR="00643A47" w:rsidRPr="00A575B9" w:rsidRDefault="00643A47" w:rsidP="00A575B9">
      <w:pPr>
        <w:snapToGrid w:val="0"/>
        <w:spacing w:after="0" w:line="240" w:lineRule="auto"/>
        <w:ind w:firstLine="567"/>
        <w:jc w:val="both"/>
        <w:rPr>
          <w:bCs/>
        </w:rPr>
      </w:pPr>
    </w:p>
    <w:p w:rsidR="00643A47" w:rsidRPr="00A575B9" w:rsidRDefault="00643A47" w:rsidP="00A575B9">
      <w:pPr>
        <w:snapToGrid w:val="0"/>
        <w:spacing w:after="0" w:line="240" w:lineRule="auto"/>
        <w:ind w:firstLine="567"/>
        <w:jc w:val="both"/>
        <w:rPr>
          <w:bCs/>
        </w:rPr>
      </w:pPr>
    </w:p>
    <w:p w:rsidR="00643A47" w:rsidRPr="00A575B9" w:rsidRDefault="00643A47" w:rsidP="00A575B9">
      <w:pPr>
        <w:snapToGrid w:val="0"/>
        <w:spacing w:after="0" w:line="240" w:lineRule="auto"/>
        <w:ind w:firstLine="567"/>
        <w:jc w:val="both"/>
        <w:rPr>
          <w:bCs/>
        </w:rPr>
      </w:pPr>
    </w:p>
    <w:p w:rsidR="003E3C14" w:rsidRPr="00A575B9" w:rsidRDefault="003E3C14" w:rsidP="00A575B9">
      <w:pPr>
        <w:spacing w:after="0" w:line="240" w:lineRule="auto"/>
        <w:ind w:firstLine="567"/>
        <w:jc w:val="both"/>
      </w:pPr>
      <w:bookmarkStart w:id="0" w:name="_GoBack"/>
      <w:bookmarkEnd w:id="0"/>
      <w:r w:rsidRPr="00A575B9">
        <w:lastRenderedPageBreak/>
        <w:t>ВВЕДЕНИЕ</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 xml:space="preserve">      </w:t>
      </w:r>
      <w:proofErr w:type="spellStart"/>
      <w:r w:rsidRPr="00A575B9">
        <w:t>Компетентностный</w:t>
      </w:r>
      <w:proofErr w:type="spellEnd"/>
      <w:r w:rsidRPr="00A575B9">
        <w:t xml:space="preserve">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действовать в профессиональных ситуациях. </w:t>
      </w:r>
    </w:p>
    <w:p w:rsidR="003E3C14" w:rsidRPr="00A575B9" w:rsidRDefault="003E3C14" w:rsidP="00A575B9">
      <w:pPr>
        <w:spacing w:after="0" w:line="240" w:lineRule="auto"/>
        <w:ind w:firstLine="567"/>
        <w:jc w:val="both"/>
        <w:rPr>
          <w:rStyle w:val="FontStyle55"/>
          <w:sz w:val="24"/>
          <w:szCs w:val="24"/>
        </w:rPr>
      </w:pPr>
      <w:r w:rsidRPr="00A575B9">
        <w:t xml:space="preserve">      Изучение учебной дисциплины </w:t>
      </w:r>
      <w:r w:rsidR="00AF2F36" w:rsidRPr="00A575B9">
        <w:rPr>
          <w:rFonts w:eastAsia="Times New Roman"/>
        </w:rPr>
        <w:t>ОП.07.  Правовое обеспечение профессиональной деятельности</w:t>
      </w:r>
      <w:r w:rsidR="00AF2F36" w:rsidRPr="00A575B9">
        <w:rPr>
          <w:rFonts w:eastAsia="Times New Roman"/>
          <w:caps/>
        </w:rPr>
        <w:t xml:space="preserve"> </w:t>
      </w:r>
      <w:r w:rsidRPr="00A575B9">
        <w:t xml:space="preserve">предназначено помочь студентам овладеть профессиональными компетенциями в соответствии с ФГОС СПО по специальности </w:t>
      </w:r>
      <w:r w:rsidRPr="00A575B9">
        <w:rPr>
          <w:bCs/>
        </w:rPr>
        <w:t>09.02.03. Программирование</w:t>
      </w:r>
      <w:r w:rsidRPr="00A575B9">
        <w:t xml:space="preserve"> в компьютерных системах в части освоения основного вида профессиональной деятельности (ВПД)</w:t>
      </w:r>
      <w:r w:rsidRPr="00A575B9">
        <w:rPr>
          <w:rStyle w:val="FontStyle54"/>
          <w:b w:val="0"/>
          <w:sz w:val="24"/>
          <w:szCs w:val="24"/>
        </w:rPr>
        <w:t xml:space="preserve"> </w:t>
      </w:r>
      <w:r w:rsidRPr="00A575B9">
        <w:t>и соответствующих профессиональных компетенций (ПК):</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1"/>
          <w:b w:val="0"/>
          <w:sz w:val="24"/>
          <w:szCs w:val="24"/>
        </w:rPr>
        <w:t>Разработка программных модулей программного обеспечения для компьютерных систем</w:t>
      </w:r>
      <w:r w:rsidRPr="00A575B9">
        <w:rPr>
          <w:rStyle w:val="FontStyle50"/>
          <w:b w:val="0"/>
          <w:sz w:val="24"/>
          <w:szCs w:val="24"/>
        </w:rPr>
        <w:t xml:space="preserve"> </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1.1. Выполнять разработку спецификаций отдельных компонент.</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1.2. Осуществлять разработку кода программного продукта на основе готовых спецификаций на уровне модуля.</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1.3. Выполнять отладку программных модулей с использованием специализированных программных средств.</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1.4. Выполнять тестирование программных модулей.</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1.5. Осуществлять оптимизацию программного кода модуля.</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1.6. Разрабатывать компоненты проектной и технической документации с использованием графических языков спецификаций.</w:t>
      </w:r>
    </w:p>
    <w:p w:rsidR="002267E3" w:rsidRPr="00A575B9" w:rsidRDefault="002267E3" w:rsidP="00A575B9">
      <w:pPr>
        <w:pStyle w:val="Style28"/>
        <w:widowControl/>
        <w:spacing w:line="240" w:lineRule="auto"/>
        <w:ind w:firstLine="567"/>
        <w:rPr>
          <w:rStyle w:val="FontStyle51"/>
          <w:b w:val="0"/>
          <w:sz w:val="24"/>
          <w:szCs w:val="24"/>
        </w:rPr>
      </w:pP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1"/>
          <w:b w:val="0"/>
          <w:sz w:val="24"/>
          <w:szCs w:val="24"/>
        </w:rPr>
        <w:t>Разработка и администрирование баз данных.</w:t>
      </w:r>
      <w:r w:rsidRPr="00A575B9">
        <w:rPr>
          <w:rStyle w:val="FontStyle51"/>
          <w:b w:val="0"/>
          <w:sz w:val="24"/>
          <w:szCs w:val="24"/>
        </w:rPr>
        <w:br/>
      </w:r>
      <w:r w:rsidRPr="00A575B9">
        <w:rPr>
          <w:rStyle w:val="FontStyle50"/>
          <w:b w:val="0"/>
          <w:sz w:val="24"/>
          <w:szCs w:val="24"/>
        </w:rPr>
        <w:t>ПК 2.1. Разрабатывать объекты базы данных.</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 xml:space="preserve"> ПК 2.2. Реализовывать базу данных в конкретной СУБД. </w:t>
      </w:r>
    </w:p>
    <w:p w:rsidR="002267E3" w:rsidRPr="00A575B9" w:rsidRDefault="002267E3" w:rsidP="00A575B9">
      <w:pPr>
        <w:pStyle w:val="Style41"/>
        <w:widowControl/>
        <w:spacing w:line="240" w:lineRule="auto"/>
        <w:ind w:firstLine="567"/>
        <w:jc w:val="both"/>
        <w:rPr>
          <w:rStyle w:val="FontStyle50"/>
          <w:b w:val="0"/>
          <w:sz w:val="24"/>
          <w:szCs w:val="24"/>
        </w:rPr>
      </w:pPr>
      <w:r w:rsidRPr="00A575B9">
        <w:rPr>
          <w:rStyle w:val="FontStyle50"/>
          <w:b w:val="0"/>
          <w:sz w:val="24"/>
          <w:szCs w:val="24"/>
        </w:rPr>
        <w:t xml:space="preserve"> ПК 2.3. Решать вопросы администрирования базы данных. </w:t>
      </w:r>
    </w:p>
    <w:p w:rsidR="002267E3" w:rsidRPr="00A575B9" w:rsidRDefault="002267E3" w:rsidP="00A575B9">
      <w:pPr>
        <w:pStyle w:val="Style41"/>
        <w:widowControl/>
        <w:spacing w:line="240" w:lineRule="auto"/>
        <w:ind w:firstLine="567"/>
        <w:jc w:val="both"/>
        <w:rPr>
          <w:rStyle w:val="FontStyle50"/>
          <w:b w:val="0"/>
          <w:sz w:val="24"/>
          <w:szCs w:val="24"/>
        </w:rPr>
      </w:pPr>
      <w:r w:rsidRPr="00A575B9">
        <w:rPr>
          <w:rStyle w:val="FontStyle50"/>
          <w:b w:val="0"/>
          <w:sz w:val="24"/>
          <w:szCs w:val="24"/>
        </w:rPr>
        <w:t xml:space="preserve"> ПК 2.4. Реализовывать методы и технологии защиты информации в базах данных.</w:t>
      </w:r>
    </w:p>
    <w:p w:rsidR="002267E3" w:rsidRPr="00A575B9" w:rsidRDefault="002267E3" w:rsidP="00A575B9">
      <w:pPr>
        <w:pStyle w:val="Style38"/>
        <w:widowControl/>
        <w:tabs>
          <w:tab w:val="left" w:pos="3652"/>
        </w:tabs>
        <w:spacing w:line="240" w:lineRule="auto"/>
        <w:ind w:firstLine="567"/>
        <w:jc w:val="both"/>
        <w:rPr>
          <w:bCs/>
        </w:rPr>
      </w:pPr>
    </w:p>
    <w:p w:rsidR="002267E3" w:rsidRPr="00A575B9" w:rsidRDefault="002267E3" w:rsidP="00A575B9">
      <w:pPr>
        <w:pStyle w:val="Style38"/>
        <w:widowControl/>
        <w:tabs>
          <w:tab w:val="left" w:pos="3652"/>
        </w:tabs>
        <w:spacing w:line="240" w:lineRule="auto"/>
        <w:ind w:firstLine="567"/>
        <w:jc w:val="both"/>
        <w:rPr>
          <w:rStyle w:val="FontStyle50"/>
          <w:b w:val="0"/>
          <w:sz w:val="24"/>
          <w:szCs w:val="24"/>
        </w:rPr>
      </w:pPr>
      <w:r w:rsidRPr="00A575B9">
        <w:rPr>
          <w:rStyle w:val="FontStyle51"/>
          <w:b w:val="0"/>
          <w:sz w:val="24"/>
          <w:szCs w:val="24"/>
        </w:rPr>
        <w:t>Участие в интеграции программных модулей.</w:t>
      </w:r>
    </w:p>
    <w:p w:rsidR="002267E3" w:rsidRPr="00A575B9" w:rsidRDefault="002267E3" w:rsidP="00A575B9">
      <w:pPr>
        <w:pStyle w:val="Style38"/>
        <w:widowControl/>
        <w:tabs>
          <w:tab w:val="left" w:pos="3652"/>
        </w:tabs>
        <w:spacing w:line="240" w:lineRule="auto"/>
        <w:ind w:firstLine="567"/>
        <w:jc w:val="both"/>
        <w:rPr>
          <w:rStyle w:val="FontStyle50"/>
          <w:b w:val="0"/>
          <w:sz w:val="24"/>
          <w:szCs w:val="24"/>
        </w:rPr>
      </w:pPr>
      <w:r w:rsidRPr="00A575B9">
        <w:rPr>
          <w:rStyle w:val="FontStyle50"/>
          <w:b w:val="0"/>
          <w:sz w:val="24"/>
          <w:szCs w:val="24"/>
        </w:rPr>
        <w:t>ПК 3.1. Анализировать проектную и техническую документацию на уровне взаимодействия компонент программного обеспечения.</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3.2. Выполнять интеграцию модулей в программную систему.</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3.3. Выполнять отладку программного продукта с использованием специализированных программных средств.</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3.4. Осуществлять разработку тестовых наборов и тестовых сценариев.</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 xml:space="preserve"> ПК 3.5. Производить  инспектирование  компонент  программного продукта на предмет соответствия стандартам кодирования. </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 xml:space="preserve"> ПК 3.6. Разрабатывать технологическую документацию.</w:t>
      </w:r>
    </w:p>
    <w:p w:rsidR="002267E3" w:rsidRPr="00A575B9" w:rsidRDefault="002267E3" w:rsidP="00A575B9">
      <w:pPr>
        <w:pStyle w:val="Style38"/>
        <w:widowControl/>
        <w:tabs>
          <w:tab w:val="left" w:pos="3652"/>
        </w:tabs>
        <w:spacing w:line="240" w:lineRule="auto"/>
        <w:ind w:firstLine="567"/>
        <w:jc w:val="both"/>
        <w:rPr>
          <w:rStyle w:val="FontStyle51"/>
          <w:b w:val="0"/>
          <w:sz w:val="24"/>
          <w:szCs w:val="24"/>
        </w:rPr>
      </w:pPr>
    </w:p>
    <w:p w:rsidR="002267E3" w:rsidRPr="00A575B9" w:rsidRDefault="002267E3" w:rsidP="00A575B9">
      <w:pPr>
        <w:pStyle w:val="Style38"/>
        <w:widowControl/>
        <w:tabs>
          <w:tab w:val="left" w:pos="3652"/>
        </w:tabs>
        <w:spacing w:line="240" w:lineRule="auto"/>
        <w:ind w:firstLine="567"/>
        <w:jc w:val="both"/>
        <w:rPr>
          <w:rStyle w:val="FontStyle50"/>
          <w:b w:val="0"/>
          <w:sz w:val="24"/>
          <w:szCs w:val="24"/>
        </w:rPr>
      </w:pPr>
      <w:r w:rsidRPr="00A575B9">
        <w:rPr>
          <w:rStyle w:val="FontStyle51"/>
          <w:b w:val="0"/>
          <w:sz w:val="24"/>
          <w:szCs w:val="24"/>
        </w:rPr>
        <w:t xml:space="preserve">Участие в </w:t>
      </w:r>
      <w:proofErr w:type="spellStart"/>
      <w:r w:rsidRPr="00A575B9">
        <w:rPr>
          <w:rStyle w:val="FontStyle51"/>
          <w:b w:val="0"/>
          <w:sz w:val="24"/>
          <w:szCs w:val="24"/>
        </w:rPr>
        <w:t>ревьюировании</w:t>
      </w:r>
      <w:proofErr w:type="spellEnd"/>
      <w:r w:rsidRPr="00A575B9">
        <w:rPr>
          <w:rStyle w:val="FontStyle51"/>
          <w:b w:val="0"/>
          <w:sz w:val="24"/>
          <w:szCs w:val="24"/>
        </w:rPr>
        <w:t xml:space="preserve"> программных продуктов.</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 xml:space="preserve">ПК 4.1. Осуществлять </w:t>
      </w:r>
      <w:proofErr w:type="spellStart"/>
      <w:r w:rsidRPr="00A575B9">
        <w:rPr>
          <w:rStyle w:val="FontStyle50"/>
          <w:b w:val="0"/>
          <w:sz w:val="24"/>
          <w:szCs w:val="24"/>
        </w:rPr>
        <w:t>ревьюирование</w:t>
      </w:r>
      <w:proofErr w:type="spellEnd"/>
      <w:r w:rsidRPr="00A575B9">
        <w:rPr>
          <w:rStyle w:val="FontStyle50"/>
          <w:b w:val="0"/>
          <w:sz w:val="24"/>
          <w:szCs w:val="24"/>
        </w:rPr>
        <w:t xml:space="preserve"> кода и технической документации.</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z w:val="24"/>
          <w:szCs w:val="24"/>
        </w:rPr>
        <w:t>ПК 4.2. Выполнять процесс измерения характеристик компонент программного продукта.</w:t>
      </w:r>
    </w:p>
    <w:p w:rsidR="002267E3" w:rsidRPr="00A575B9" w:rsidRDefault="002267E3" w:rsidP="00A575B9">
      <w:pPr>
        <w:pStyle w:val="Style28"/>
        <w:widowControl/>
        <w:spacing w:line="240" w:lineRule="auto"/>
        <w:ind w:firstLine="567"/>
        <w:rPr>
          <w:rStyle w:val="FontStyle50"/>
          <w:b w:val="0"/>
          <w:spacing w:val="-30"/>
          <w:sz w:val="24"/>
          <w:szCs w:val="24"/>
        </w:rPr>
      </w:pPr>
      <w:r w:rsidRPr="00A575B9">
        <w:rPr>
          <w:rStyle w:val="FontStyle50"/>
          <w:b w:val="0"/>
          <w:sz w:val="24"/>
          <w:szCs w:val="24"/>
        </w:rPr>
        <w:t>ПК 4.3. Производить исследование и оптимизацию созданного программного кода с использованием специализированных программных средств.</w:t>
      </w:r>
    </w:p>
    <w:p w:rsidR="002267E3" w:rsidRPr="00A575B9" w:rsidRDefault="002267E3" w:rsidP="00A575B9">
      <w:pPr>
        <w:pStyle w:val="Style28"/>
        <w:widowControl/>
        <w:spacing w:line="240" w:lineRule="auto"/>
        <w:ind w:firstLine="567"/>
        <w:rPr>
          <w:rStyle w:val="FontStyle50"/>
          <w:b w:val="0"/>
          <w:sz w:val="24"/>
          <w:szCs w:val="24"/>
        </w:rPr>
      </w:pPr>
      <w:r w:rsidRPr="00A575B9">
        <w:rPr>
          <w:rStyle w:val="FontStyle50"/>
          <w:b w:val="0"/>
          <w:spacing w:val="-30"/>
          <w:sz w:val="24"/>
          <w:szCs w:val="24"/>
        </w:rPr>
        <w:t>ПК</w:t>
      </w:r>
      <w:r w:rsidRPr="00A575B9">
        <w:rPr>
          <w:rStyle w:val="FontStyle50"/>
          <w:b w:val="0"/>
          <w:sz w:val="24"/>
          <w:szCs w:val="24"/>
        </w:rPr>
        <w:t xml:space="preserve"> 4.4. Оказывать консультационную поддержку другим разработчикам в части реализации спроектированных компонент.</w:t>
      </w:r>
    </w:p>
    <w:p w:rsidR="002267E3" w:rsidRPr="00A575B9" w:rsidRDefault="002267E3" w:rsidP="00A575B9">
      <w:pPr>
        <w:pStyle w:val="Style23"/>
        <w:widowControl/>
        <w:tabs>
          <w:tab w:val="left" w:pos="1402"/>
        </w:tabs>
        <w:spacing w:line="240" w:lineRule="auto"/>
        <w:ind w:firstLine="567"/>
        <w:rPr>
          <w:rStyle w:val="FontStyle48"/>
          <w:sz w:val="24"/>
          <w:szCs w:val="24"/>
        </w:rPr>
      </w:pPr>
    </w:p>
    <w:p w:rsidR="002267E3" w:rsidRPr="00A575B9" w:rsidRDefault="002267E3" w:rsidP="00A575B9">
      <w:pPr>
        <w:pStyle w:val="Style23"/>
        <w:widowControl/>
        <w:tabs>
          <w:tab w:val="left" w:pos="1402"/>
        </w:tabs>
        <w:spacing w:line="240" w:lineRule="auto"/>
        <w:ind w:firstLine="567"/>
        <w:rPr>
          <w:rStyle w:val="FontStyle48"/>
          <w:sz w:val="24"/>
          <w:szCs w:val="24"/>
        </w:rPr>
      </w:pPr>
      <w:r w:rsidRPr="00A575B9">
        <w:rPr>
          <w:rStyle w:val="FontStyle48"/>
          <w:sz w:val="24"/>
          <w:szCs w:val="24"/>
        </w:rPr>
        <w:t>Сопровождение программного обеспечения компьютерных систем.</w:t>
      </w:r>
    </w:p>
    <w:p w:rsidR="002267E3" w:rsidRPr="00A575B9" w:rsidRDefault="002267E3" w:rsidP="00A575B9">
      <w:pPr>
        <w:pStyle w:val="Style6"/>
        <w:widowControl/>
        <w:spacing w:line="240" w:lineRule="auto"/>
        <w:ind w:firstLine="567"/>
        <w:rPr>
          <w:rStyle w:val="FontStyle48"/>
          <w:sz w:val="24"/>
          <w:szCs w:val="24"/>
        </w:rPr>
      </w:pPr>
      <w:r w:rsidRPr="00A575B9">
        <w:rPr>
          <w:rStyle w:val="FontStyle48"/>
          <w:sz w:val="24"/>
          <w:szCs w:val="24"/>
        </w:rPr>
        <w:lastRenderedPageBreak/>
        <w:t>ПК 5.1. Производить инсталляцию, настройку и обслуживание программного обеспечения компьютерных систем.</w:t>
      </w:r>
    </w:p>
    <w:p w:rsidR="002267E3" w:rsidRPr="00A575B9" w:rsidRDefault="002267E3" w:rsidP="00A575B9">
      <w:pPr>
        <w:pStyle w:val="Style6"/>
        <w:widowControl/>
        <w:spacing w:line="240" w:lineRule="auto"/>
        <w:ind w:firstLine="567"/>
        <w:rPr>
          <w:rStyle w:val="FontStyle48"/>
          <w:sz w:val="24"/>
          <w:szCs w:val="24"/>
        </w:rPr>
      </w:pPr>
      <w:r w:rsidRPr="00A575B9">
        <w:rPr>
          <w:rStyle w:val="FontStyle48"/>
          <w:sz w:val="24"/>
          <w:szCs w:val="24"/>
        </w:rPr>
        <w:t>ПК 5.2. Осуществлять выбор методов и средств измерения эксплуатационных характеристик объектов профессиональной деятельности.</w:t>
      </w:r>
    </w:p>
    <w:p w:rsidR="002267E3" w:rsidRPr="00A575B9" w:rsidRDefault="002267E3" w:rsidP="00A575B9">
      <w:pPr>
        <w:pStyle w:val="Style6"/>
        <w:widowControl/>
        <w:spacing w:line="240" w:lineRule="auto"/>
        <w:ind w:firstLine="567"/>
        <w:rPr>
          <w:rStyle w:val="FontStyle48"/>
          <w:sz w:val="24"/>
          <w:szCs w:val="24"/>
        </w:rPr>
      </w:pPr>
      <w:r w:rsidRPr="00A575B9">
        <w:rPr>
          <w:rStyle w:val="FontStyle48"/>
          <w:sz w:val="24"/>
          <w:szCs w:val="24"/>
        </w:rPr>
        <w:t>ПК 5.3. Выполнять работы по модификации отдельных компонент программного обеспечения.</w:t>
      </w:r>
    </w:p>
    <w:p w:rsidR="002267E3" w:rsidRPr="00A575B9" w:rsidRDefault="002267E3" w:rsidP="00A575B9">
      <w:pPr>
        <w:pStyle w:val="Style6"/>
        <w:widowControl/>
        <w:spacing w:line="240" w:lineRule="auto"/>
        <w:ind w:firstLine="567"/>
        <w:rPr>
          <w:bCs/>
        </w:rPr>
      </w:pPr>
      <w:r w:rsidRPr="00A575B9">
        <w:rPr>
          <w:rStyle w:val="FontStyle48"/>
          <w:sz w:val="24"/>
          <w:szCs w:val="24"/>
        </w:rPr>
        <w:t>ПК 5.4. Обеспечивать защиту программного обеспечения компьютерных систем.</w:t>
      </w:r>
    </w:p>
    <w:p w:rsidR="002267E3" w:rsidRPr="00A575B9" w:rsidRDefault="002267E3"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bCs/>
        </w:rPr>
      </w:pPr>
    </w:p>
    <w:p w:rsidR="002267E3" w:rsidRPr="00A575B9" w:rsidRDefault="002267E3"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b/>
        </w:rPr>
      </w:pPr>
      <w:r w:rsidRPr="00A575B9">
        <w:rPr>
          <w:rFonts w:eastAsia="Times New Roman"/>
          <w:b/>
          <w:bCs/>
        </w:rPr>
        <w:t xml:space="preserve">      </w:t>
      </w:r>
    </w:p>
    <w:p w:rsidR="003E3C14" w:rsidRPr="00A575B9" w:rsidRDefault="003E3C14"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caps/>
        </w:rPr>
      </w:pPr>
      <w:r w:rsidRPr="00A575B9">
        <w:t xml:space="preserve">Преподавание учебной дисциплины </w:t>
      </w:r>
      <w:r w:rsidRPr="00A575B9">
        <w:rPr>
          <w:rFonts w:eastAsia="Times New Roman"/>
        </w:rPr>
        <w:t>ОП.07.  Правовое обеспечение профессиональной деятельности</w:t>
      </w:r>
      <w:r w:rsidRPr="00A575B9">
        <w:rPr>
          <w:rFonts w:eastAsia="Times New Roman"/>
          <w:caps/>
        </w:rPr>
        <w:t xml:space="preserve"> </w:t>
      </w:r>
      <w:r w:rsidRPr="00A575B9">
        <w:t xml:space="preserve">предназначено для формирования общих компетенций: </w:t>
      </w:r>
    </w:p>
    <w:p w:rsidR="000311B9" w:rsidRPr="00A575B9" w:rsidRDefault="000311B9" w:rsidP="00A575B9">
      <w:pPr>
        <w:pStyle w:val="Style6"/>
        <w:widowControl/>
        <w:spacing w:line="240" w:lineRule="auto"/>
        <w:ind w:firstLine="567"/>
        <w:rPr>
          <w:rStyle w:val="FontStyle48"/>
          <w:sz w:val="24"/>
          <w:szCs w:val="24"/>
        </w:rPr>
      </w:pPr>
      <w:r w:rsidRPr="00A575B9">
        <w:rPr>
          <w:rStyle w:val="FontStyle48"/>
          <w:sz w:val="24"/>
          <w:szCs w:val="24"/>
          <w:lang w:val="en-US"/>
        </w:rPr>
        <w:t>OK</w:t>
      </w:r>
      <w:r w:rsidRPr="00A575B9">
        <w:rPr>
          <w:rStyle w:val="FontStyle48"/>
          <w:sz w:val="24"/>
          <w:szCs w:val="24"/>
        </w:rPr>
        <w:t xml:space="preserve"> 1. Понимать сущность и социальную значимость своей будущей профессии, проявлять к ней устойчивый интерес.</w:t>
      </w:r>
    </w:p>
    <w:p w:rsidR="000311B9" w:rsidRPr="00A575B9" w:rsidRDefault="000311B9" w:rsidP="00A575B9">
      <w:pPr>
        <w:pStyle w:val="Style6"/>
        <w:widowControl/>
        <w:spacing w:line="240" w:lineRule="auto"/>
        <w:ind w:firstLine="567"/>
        <w:rPr>
          <w:rStyle w:val="FontStyle48"/>
          <w:spacing w:val="20"/>
          <w:sz w:val="24"/>
          <w:szCs w:val="24"/>
        </w:rPr>
      </w:pPr>
      <w:r w:rsidRPr="00A575B9">
        <w:rPr>
          <w:rStyle w:val="FontStyle48"/>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311B9" w:rsidRPr="00A575B9" w:rsidRDefault="000311B9" w:rsidP="00A575B9">
      <w:pPr>
        <w:pStyle w:val="Style6"/>
        <w:widowControl/>
        <w:spacing w:line="240" w:lineRule="auto"/>
        <w:ind w:firstLine="567"/>
        <w:rPr>
          <w:rStyle w:val="FontStyle48"/>
          <w:sz w:val="24"/>
          <w:szCs w:val="24"/>
        </w:rPr>
      </w:pPr>
      <w:r w:rsidRPr="00A575B9">
        <w:rPr>
          <w:rStyle w:val="FontStyle48"/>
          <w:spacing w:val="20"/>
          <w:sz w:val="24"/>
          <w:szCs w:val="24"/>
        </w:rPr>
        <w:t>ОК З.</w:t>
      </w:r>
      <w:r w:rsidRPr="00A575B9">
        <w:rPr>
          <w:rStyle w:val="FontStyle48"/>
          <w:sz w:val="24"/>
          <w:szCs w:val="24"/>
        </w:rPr>
        <w:t>Решать проблемы, оценивать риски и принимать решения в нестандартных ситуациях.</w:t>
      </w:r>
    </w:p>
    <w:p w:rsidR="000311B9" w:rsidRPr="00A575B9" w:rsidRDefault="000311B9" w:rsidP="00A575B9">
      <w:pPr>
        <w:pStyle w:val="Style6"/>
        <w:widowControl/>
        <w:spacing w:line="240" w:lineRule="auto"/>
        <w:ind w:firstLine="567"/>
        <w:rPr>
          <w:rStyle w:val="FontStyle48"/>
          <w:sz w:val="24"/>
          <w:szCs w:val="24"/>
        </w:rPr>
      </w:pPr>
      <w:r w:rsidRPr="00A575B9">
        <w:rPr>
          <w:rStyle w:val="FontStyle48"/>
          <w:sz w:val="24"/>
          <w:szCs w:val="24"/>
        </w:rPr>
        <w:t>ОК 4.Осуществлять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311B9" w:rsidRPr="00A575B9" w:rsidRDefault="000311B9" w:rsidP="00A575B9">
      <w:pPr>
        <w:pStyle w:val="Style6"/>
        <w:widowControl/>
        <w:spacing w:line="240" w:lineRule="auto"/>
        <w:ind w:firstLine="567"/>
        <w:rPr>
          <w:rStyle w:val="FontStyle48"/>
          <w:sz w:val="24"/>
          <w:szCs w:val="24"/>
        </w:rPr>
      </w:pPr>
      <w:r w:rsidRPr="00A575B9">
        <w:rPr>
          <w:rStyle w:val="FontStyle48"/>
          <w:sz w:val="24"/>
          <w:szCs w:val="24"/>
        </w:rPr>
        <w:t>ОК5.Использовать информационно-коммуникационные технологии для совершенствования профессиональной деятельности.</w:t>
      </w:r>
    </w:p>
    <w:p w:rsidR="000311B9" w:rsidRPr="00A575B9" w:rsidRDefault="000311B9" w:rsidP="00A575B9">
      <w:pPr>
        <w:pStyle w:val="Style6"/>
        <w:widowControl/>
        <w:spacing w:line="240" w:lineRule="auto"/>
        <w:ind w:firstLine="567"/>
        <w:rPr>
          <w:rStyle w:val="FontStyle48"/>
          <w:sz w:val="24"/>
          <w:szCs w:val="24"/>
        </w:rPr>
      </w:pPr>
      <w:r w:rsidRPr="00A575B9">
        <w:rPr>
          <w:rStyle w:val="FontStyle48"/>
          <w:sz w:val="24"/>
          <w:szCs w:val="24"/>
        </w:rPr>
        <w:t>ОК 6. Работать в коллективе и команде, обеспечивать ее сплочение, эффективно общаться с коллегами, руководством, потребителями.</w:t>
      </w:r>
    </w:p>
    <w:p w:rsidR="000311B9" w:rsidRPr="00A575B9" w:rsidRDefault="000311B9" w:rsidP="00A575B9">
      <w:pPr>
        <w:pStyle w:val="Style6"/>
        <w:widowControl/>
        <w:spacing w:line="240" w:lineRule="auto"/>
        <w:ind w:firstLine="567"/>
        <w:rPr>
          <w:rStyle w:val="FontStyle48"/>
          <w:sz w:val="24"/>
          <w:szCs w:val="24"/>
        </w:rPr>
      </w:pPr>
      <w:r w:rsidRPr="00A575B9">
        <w:rPr>
          <w:rStyle w:val="FontStyle48"/>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0311B9" w:rsidRPr="00A575B9" w:rsidRDefault="000311B9" w:rsidP="00A575B9">
      <w:pPr>
        <w:pStyle w:val="Style6"/>
        <w:widowControl/>
        <w:spacing w:line="240" w:lineRule="auto"/>
        <w:ind w:firstLine="567"/>
        <w:rPr>
          <w:rStyle w:val="FontStyle50"/>
          <w:b w:val="0"/>
          <w:sz w:val="24"/>
          <w:szCs w:val="24"/>
        </w:rPr>
      </w:pPr>
      <w:r w:rsidRPr="00A575B9">
        <w:rPr>
          <w:rStyle w:val="FontStyle48"/>
          <w:sz w:val="24"/>
          <w:szCs w:val="24"/>
        </w:rPr>
        <w:t>ОК8.Самостоятельно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E3C14" w:rsidRPr="00A575B9" w:rsidRDefault="000311B9" w:rsidP="00A575B9">
      <w:pPr>
        <w:autoSpaceDE w:val="0"/>
        <w:spacing w:after="0" w:line="240" w:lineRule="auto"/>
        <w:ind w:firstLine="567"/>
        <w:jc w:val="both"/>
        <w:rPr>
          <w:b/>
        </w:rPr>
      </w:pPr>
      <w:r w:rsidRPr="00A575B9">
        <w:rPr>
          <w:rStyle w:val="FontStyle50"/>
          <w:b w:val="0"/>
          <w:sz w:val="24"/>
          <w:szCs w:val="24"/>
          <w:lang w:val="en-US"/>
        </w:rPr>
        <w:t>OK</w:t>
      </w:r>
      <w:r w:rsidRPr="00A575B9">
        <w:rPr>
          <w:rStyle w:val="FontStyle50"/>
          <w:b w:val="0"/>
          <w:sz w:val="24"/>
          <w:szCs w:val="24"/>
        </w:rPr>
        <w:t xml:space="preserve"> 9. Быть готовым к смене технологий в профессиональной деятельности</w:t>
      </w:r>
    </w:p>
    <w:p w:rsidR="002267E3" w:rsidRPr="00A575B9" w:rsidRDefault="002267E3"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p w:rsidR="003E3C14" w:rsidRPr="00A575B9" w:rsidRDefault="003E3C14"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caps/>
        </w:rPr>
      </w:pPr>
      <w:r w:rsidRPr="00A575B9">
        <w:t xml:space="preserve">С целью овладения видом профессиональной деятельности </w:t>
      </w:r>
      <w:r w:rsidRPr="00A575B9">
        <w:rPr>
          <w:bCs/>
        </w:rPr>
        <w:t>Методическое обеспечение образовательного процесса</w:t>
      </w:r>
      <w:r w:rsidRPr="00A575B9">
        <w:t xml:space="preserve"> и соответствующими профессиональными компетенциями </w:t>
      </w:r>
      <w:proofErr w:type="gramStart"/>
      <w:r w:rsidRPr="00A575B9">
        <w:t>обучающийся</w:t>
      </w:r>
      <w:proofErr w:type="gramEnd"/>
      <w:r w:rsidRPr="00A575B9">
        <w:t xml:space="preserve"> в ходе освоения учебной дисциплины </w:t>
      </w:r>
      <w:r w:rsidRPr="00A575B9">
        <w:rPr>
          <w:rFonts w:eastAsia="Times New Roman"/>
        </w:rPr>
        <w:t>ОП.07.  Правовое обеспечение профессиональной деятельности</w:t>
      </w:r>
    </w:p>
    <w:p w:rsidR="003E3C14" w:rsidRPr="00A575B9" w:rsidRDefault="003E3C14"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sidRPr="00A575B9">
        <w:rPr>
          <w:b/>
        </w:rPr>
        <w:t xml:space="preserve">должен </w:t>
      </w:r>
      <w:r w:rsidRPr="00A575B9">
        <w:rPr>
          <w:b/>
          <w:bCs/>
        </w:rPr>
        <w:t>уметь:</w:t>
      </w:r>
    </w:p>
    <w:p w:rsidR="000311B9" w:rsidRPr="00A575B9" w:rsidRDefault="000311B9" w:rsidP="00A575B9">
      <w:pPr>
        <w:pStyle w:val="Default"/>
        <w:ind w:firstLine="567"/>
        <w:jc w:val="both"/>
        <w:rPr>
          <w:rFonts w:cs="Times New Roman"/>
          <w:b/>
          <w:color w:val="auto"/>
        </w:rPr>
      </w:pPr>
      <w:r w:rsidRPr="00A575B9">
        <w:rPr>
          <w:rFonts w:cs="Times New Roman"/>
          <w:color w:val="auto"/>
        </w:rPr>
        <w:t xml:space="preserve">- защищать свои права в соответствии с действующим трудовым законодательством; </w:t>
      </w:r>
    </w:p>
    <w:p w:rsidR="000311B9" w:rsidRPr="00A575B9" w:rsidRDefault="000311B9" w:rsidP="00A575B9">
      <w:pPr>
        <w:pStyle w:val="Default"/>
        <w:ind w:firstLine="567"/>
        <w:jc w:val="both"/>
        <w:rPr>
          <w:rFonts w:cs="Times New Roman"/>
          <w:b/>
          <w:color w:val="auto"/>
        </w:rPr>
      </w:pPr>
    </w:p>
    <w:p w:rsidR="000311B9" w:rsidRPr="00A575B9" w:rsidRDefault="000311B9" w:rsidP="00A575B9">
      <w:pPr>
        <w:pStyle w:val="Default"/>
        <w:ind w:firstLine="567"/>
        <w:jc w:val="both"/>
        <w:rPr>
          <w:rFonts w:cs="Times New Roman"/>
          <w:color w:val="auto"/>
        </w:rPr>
      </w:pPr>
      <w:r w:rsidRPr="00A575B9">
        <w:rPr>
          <w:rFonts w:cs="Times New Roman"/>
          <w:b/>
          <w:color w:val="auto"/>
        </w:rPr>
        <w:t xml:space="preserve">В результате освоения дисциплины обучающийся должен знать: </w:t>
      </w:r>
    </w:p>
    <w:p w:rsidR="000311B9" w:rsidRPr="00A575B9" w:rsidRDefault="000311B9" w:rsidP="00A575B9">
      <w:pPr>
        <w:pStyle w:val="Default"/>
        <w:ind w:firstLine="567"/>
        <w:jc w:val="both"/>
        <w:rPr>
          <w:rFonts w:cs="Times New Roman"/>
          <w:color w:val="auto"/>
        </w:rPr>
      </w:pPr>
      <w:r w:rsidRPr="00A575B9">
        <w:rPr>
          <w:rFonts w:cs="Times New Roman"/>
          <w:color w:val="auto"/>
        </w:rPr>
        <w:t xml:space="preserve">- законодательные акты и другие нормативные документы, регулирующие правоотношения в процессе профессиональной деятельности; </w:t>
      </w:r>
    </w:p>
    <w:p w:rsidR="000311B9" w:rsidRPr="00A575B9" w:rsidRDefault="000311B9" w:rsidP="00A575B9">
      <w:pPr>
        <w:autoSpaceDE w:val="0"/>
        <w:spacing w:after="0" w:line="240" w:lineRule="auto"/>
        <w:ind w:firstLine="567"/>
        <w:jc w:val="both"/>
        <w:rPr>
          <w:bCs/>
        </w:rPr>
      </w:pPr>
      <w:r w:rsidRPr="00A575B9">
        <w:t>-права и обязанности работников в сфере профессиональной деятельности;</w:t>
      </w:r>
    </w:p>
    <w:p w:rsidR="003E3C14" w:rsidRPr="00A575B9" w:rsidRDefault="003E3C14" w:rsidP="00A575B9">
      <w:pPr>
        <w:spacing w:after="0" w:line="240" w:lineRule="auto"/>
        <w:ind w:firstLine="567"/>
        <w:jc w:val="both"/>
      </w:pPr>
      <w:r w:rsidRPr="00A575B9">
        <w:t xml:space="preserve">   </w:t>
      </w:r>
    </w:p>
    <w:p w:rsidR="003E3C14" w:rsidRPr="00A575B9" w:rsidRDefault="003E3C14"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caps/>
        </w:rPr>
      </w:pPr>
      <w:r w:rsidRPr="00A575B9">
        <w:t xml:space="preserve">   Учебное пособие составлено в соответствии с рабочей программой учебной дисциплины </w:t>
      </w:r>
      <w:r w:rsidRPr="00A575B9">
        <w:rPr>
          <w:rFonts w:eastAsia="Times New Roman"/>
        </w:rPr>
        <w:t>ОП.07.  Правовое обеспечение профессиональной деятельности</w:t>
      </w:r>
      <w:r w:rsidRPr="00A575B9">
        <w:rPr>
          <w:rFonts w:eastAsia="Times New Roman"/>
          <w:caps/>
        </w:rPr>
        <w:t xml:space="preserve"> </w:t>
      </w:r>
      <w:r w:rsidRPr="00A575B9">
        <w:t xml:space="preserve">и предусматривает проведение </w:t>
      </w:r>
      <w:r w:rsidR="002267E3" w:rsidRPr="00A575B9">
        <w:t>практических занятий в объеме 16</w:t>
      </w:r>
      <w:r w:rsidRPr="00A575B9">
        <w:t xml:space="preserve"> часов.</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pPr>
      <w:r w:rsidRPr="00A575B9">
        <w:t>Разработки практических занятий представлены по следующему плану:</w:t>
      </w:r>
    </w:p>
    <w:p w:rsidR="003E3C14" w:rsidRPr="00A575B9" w:rsidRDefault="003E3C14" w:rsidP="00FE26C8">
      <w:pPr>
        <w:numPr>
          <w:ilvl w:val="0"/>
          <w:numId w:val="1"/>
        </w:numPr>
        <w:spacing w:after="0" w:line="240" w:lineRule="auto"/>
        <w:ind w:left="0" w:firstLine="567"/>
        <w:jc w:val="both"/>
      </w:pPr>
      <w:r w:rsidRPr="00A575B9">
        <w:t>Цель занятия</w:t>
      </w:r>
    </w:p>
    <w:p w:rsidR="003E3C14" w:rsidRPr="00A575B9" w:rsidRDefault="003E3C14" w:rsidP="00FE26C8">
      <w:pPr>
        <w:widowControl w:val="0"/>
        <w:numPr>
          <w:ilvl w:val="0"/>
          <w:numId w:val="1"/>
        </w:numPr>
        <w:spacing w:after="0" w:line="240" w:lineRule="auto"/>
        <w:ind w:left="0" w:firstLine="567"/>
        <w:jc w:val="both"/>
      </w:pPr>
      <w:r w:rsidRPr="00A575B9">
        <w:t>Предварительная работа (с указанием источника для получения более подробной теоретической информации по теме)</w:t>
      </w:r>
    </w:p>
    <w:p w:rsidR="003E3C14" w:rsidRPr="00A575B9" w:rsidRDefault="003E3C14" w:rsidP="00FE26C8">
      <w:pPr>
        <w:widowControl w:val="0"/>
        <w:numPr>
          <w:ilvl w:val="0"/>
          <w:numId w:val="1"/>
        </w:numPr>
        <w:spacing w:after="0" w:line="240" w:lineRule="auto"/>
        <w:ind w:left="0" w:firstLine="567"/>
        <w:jc w:val="both"/>
      </w:pPr>
      <w:r w:rsidRPr="00A575B9">
        <w:t>Вопросы для обсуждения</w:t>
      </w:r>
    </w:p>
    <w:p w:rsidR="003E3C14" w:rsidRPr="00A575B9" w:rsidRDefault="003E3C14" w:rsidP="00FE26C8">
      <w:pPr>
        <w:widowControl w:val="0"/>
        <w:numPr>
          <w:ilvl w:val="0"/>
          <w:numId w:val="1"/>
        </w:numPr>
        <w:spacing w:after="0" w:line="240" w:lineRule="auto"/>
        <w:ind w:left="0" w:firstLine="567"/>
        <w:jc w:val="both"/>
      </w:pPr>
      <w:r w:rsidRPr="00A575B9">
        <w:lastRenderedPageBreak/>
        <w:t>Задания</w:t>
      </w:r>
    </w:p>
    <w:p w:rsidR="003E3C14" w:rsidRPr="00A575B9" w:rsidRDefault="003E3C14" w:rsidP="00A575B9">
      <w:pPr>
        <w:spacing w:after="0" w:line="240" w:lineRule="auto"/>
        <w:ind w:firstLine="567"/>
        <w:jc w:val="both"/>
      </w:pPr>
      <w:r w:rsidRPr="00A575B9">
        <w:t xml:space="preserve">       </w:t>
      </w:r>
    </w:p>
    <w:p w:rsidR="003E3C14" w:rsidRPr="00A575B9" w:rsidRDefault="003E3C14" w:rsidP="00A575B9">
      <w:pPr>
        <w:spacing w:after="0" w:line="240" w:lineRule="auto"/>
        <w:ind w:firstLine="567"/>
        <w:jc w:val="both"/>
      </w:pPr>
      <w:r w:rsidRPr="00A575B9">
        <w:t xml:space="preserve">Такая структура позволяет организовать практическое занятие, как под руководством преподавателя, так и самостоятельно. </w:t>
      </w:r>
    </w:p>
    <w:p w:rsidR="003E3C14" w:rsidRPr="00A575B9" w:rsidRDefault="003E3C14"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caps/>
        </w:rPr>
      </w:pPr>
      <w:r w:rsidRPr="00A575B9">
        <w:t xml:space="preserve">Создание данного пособия в значительной мере обусловлено необходимостью в расширении круга литературы для изучения учебной дисциплины </w:t>
      </w:r>
      <w:r w:rsidRPr="00A575B9">
        <w:rPr>
          <w:rFonts w:eastAsia="Times New Roman"/>
        </w:rPr>
        <w:t>ОП.07.  Правовое обеспечение профессиональной деятельности.</w:t>
      </w:r>
    </w:p>
    <w:p w:rsidR="003E3C14" w:rsidRPr="00A575B9" w:rsidRDefault="003E3C14" w:rsidP="00A575B9">
      <w:pPr>
        <w:spacing w:after="0" w:line="240" w:lineRule="auto"/>
        <w:ind w:firstLine="567"/>
        <w:jc w:val="both"/>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spacing w:after="0" w:line="240" w:lineRule="auto"/>
        <w:ind w:firstLine="567"/>
        <w:jc w:val="both"/>
        <w:rPr>
          <w:b/>
          <w:iCs/>
        </w:rPr>
      </w:pPr>
    </w:p>
    <w:p w:rsidR="003E3C14" w:rsidRPr="00A575B9" w:rsidRDefault="003E3C14"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2267E3" w:rsidRPr="00A575B9" w:rsidRDefault="002267E3" w:rsidP="00A575B9">
      <w:pPr>
        <w:pStyle w:val="Standard"/>
        <w:ind w:firstLine="567"/>
        <w:jc w:val="both"/>
        <w:rPr>
          <w:b/>
        </w:rPr>
      </w:pPr>
    </w:p>
    <w:p w:rsidR="00643A47" w:rsidRPr="00A575B9" w:rsidRDefault="00643A47" w:rsidP="00A575B9">
      <w:pPr>
        <w:spacing w:after="0" w:line="240" w:lineRule="auto"/>
        <w:ind w:firstLine="567"/>
        <w:jc w:val="both"/>
        <w:rPr>
          <w:b/>
          <w:bCs/>
        </w:rPr>
      </w:pPr>
      <w:r w:rsidRPr="00A575B9">
        <w:rPr>
          <w:b/>
          <w:bCs/>
          <w:kern w:val="1"/>
        </w:rPr>
        <w:lastRenderedPageBreak/>
        <w:t>Тема 1.2.</w:t>
      </w:r>
      <w:r w:rsidR="00840EC7">
        <w:rPr>
          <w:b/>
          <w:bCs/>
          <w:kern w:val="1"/>
        </w:rPr>
        <w:t xml:space="preserve"> </w:t>
      </w:r>
      <w:r w:rsidRPr="00A575B9">
        <w:rPr>
          <w:b/>
          <w:bCs/>
          <w:kern w:val="1"/>
        </w:rPr>
        <w:t>Структура и состав информационного законодательства</w:t>
      </w:r>
      <w:r w:rsidRPr="00A575B9">
        <w:rPr>
          <w:b/>
          <w:bCs/>
        </w:rPr>
        <w:t xml:space="preserve"> </w:t>
      </w:r>
    </w:p>
    <w:p w:rsidR="006D015D" w:rsidRPr="00840EC7" w:rsidRDefault="00643A47" w:rsidP="00A575B9">
      <w:pPr>
        <w:spacing w:after="0" w:line="240" w:lineRule="auto"/>
        <w:ind w:firstLine="567"/>
        <w:jc w:val="both"/>
        <w:rPr>
          <w:b/>
          <w:bCs/>
        </w:rPr>
      </w:pPr>
      <w:r w:rsidRPr="00840EC7">
        <w:rPr>
          <w:b/>
          <w:bCs/>
        </w:rPr>
        <w:t xml:space="preserve">Практическое занятие № 1. </w:t>
      </w:r>
      <w:r w:rsidRPr="00840EC7">
        <w:rPr>
          <w:b/>
          <w:kern w:val="1"/>
        </w:rPr>
        <w:t>Семинар на тему: «</w:t>
      </w:r>
      <w:r w:rsidRPr="00840EC7">
        <w:rPr>
          <w:b/>
        </w:rPr>
        <w:t>Соотношение информатики и права»</w:t>
      </w:r>
    </w:p>
    <w:p w:rsidR="006D015D" w:rsidRPr="00A575B9" w:rsidRDefault="006D015D" w:rsidP="00A575B9">
      <w:pPr>
        <w:spacing w:after="0" w:line="240" w:lineRule="auto"/>
        <w:ind w:firstLine="567"/>
        <w:jc w:val="both"/>
      </w:pPr>
      <w:r w:rsidRPr="00A575B9">
        <w:t xml:space="preserve">Цели семинара: </w:t>
      </w:r>
    </w:p>
    <w:p w:rsidR="006D015D" w:rsidRPr="00A575B9" w:rsidRDefault="006D015D" w:rsidP="00A575B9">
      <w:pPr>
        <w:spacing w:after="0" w:line="240" w:lineRule="auto"/>
        <w:ind w:firstLine="567"/>
        <w:jc w:val="both"/>
      </w:pPr>
      <w:r w:rsidRPr="00A575B9">
        <w:t>- сформировать основные понятия по теме  по теме «Соотношение информатики и права»</w:t>
      </w:r>
    </w:p>
    <w:p w:rsidR="006D015D" w:rsidRPr="00A575B9" w:rsidRDefault="006D015D" w:rsidP="00A575B9">
      <w:pPr>
        <w:spacing w:after="0" w:line="240" w:lineRule="auto"/>
        <w:ind w:firstLine="567"/>
        <w:jc w:val="both"/>
        <w:rPr>
          <w:bCs/>
          <w:kern w:val="1"/>
        </w:rPr>
      </w:pPr>
      <w:r w:rsidRPr="00A575B9">
        <w:t>- закрепить основные теоретические положения по теме учебной дисциплины «</w:t>
      </w:r>
      <w:r w:rsidRPr="00A575B9">
        <w:rPr>
          <w:bCs/>
          <w:kern w:val="1"/>
        </w:rPr>
        <w:t>Структура и состав информационного законодательства».</w:t>
      </w:r>
    </w:p>
    <w:p w:rsidR="006D015D" w:rsidRPr="00A575B9" w:rsidRDefault="006D015D" w:rsidP="00A575B9">
      <w:pPr>
        <w:spacing w:after="0" w:line="240" w:lineRule="auto"/>
        <w:ind w:firstLine="567"/>
        <w:jc w:val="both"/>
        <w:rPr>
          <w:bCs/>
          <w:kern w:val="1"/>
        </w:rPr>
      </w:pPr>
    </w:p>
    <w:p w:rsidR="006D015D" w:rsidRPr="00A575B9" w:rsidRDefault="006D015D" w:rsidP="00A575B9">
      <w:pPr>
        <w:spacing w:after="0" w:line="240" w:lineRule="auto"/>
        <w:ind w:firstLine="567"/>
        <w:jc w:val="both"/>
        <w:rPr>
          <w:b/>
          <w:bCs/>
          <w:kern w:val="1"/>
        </w:rPr>
      </w:pPr>
      <w:r w:rsidRPr="00A575B9">
        <w:rPr>
          <w:b/>
          <w:bCs/>
          <w:kern w:val="1"/>
        </w:rPr>
        <w:t>Ход семинара.</w:t>
      </w:r>
    </w:p>
    <w:p w:rsidR="006D015D" w:rsidRPr="00A575B9" w:rsidRDefault="006D015D" w:rsidP="00A575B9">
      <w:pPr>
        <w:spacing w:after="0" w:line="240" w:lineRule="auto"/>
        <w:ind w:firstLine="567"/>
        <w:jc w:val="both"/>
        <w:rPr>
          <w:b/>
          <w:bCs/>
          <w:kern w:val="1"/>
        </w:rPr>
      </w:pPr>
      <w:r w:rsidRPr="00A575B9">
        <w:rPr>
          <w:b/>
          <w:bCs/>
          <w:kern w:val="1"/>
        </w:rPr>
        <w:t>Задание № 1.</w:t>
      </w:r>
    </w:p>
    <w:p w:rsidR="006D015D" w:rsidRPr="00A575B9" w:rsidRDefault="006D015D" w:rsidP="00A575B9">
      <w:pPr>
        <w:pStyle w:val="aff0"/>
        <w:widowControl/>
        <w:suppressAutoHyphens w:val="0"/>
        <w:ind w:left="567"/>
        <w:contextualSpacing/>
        <w:jc w:val="both"/>
        <w:textAlignment w:val="auto"/>
        <w:rPr>
          <w:rFonts w:ascii="Times New Roman" w:hAnsi="Times New Roman" w:cs="Times New Roman"/>
        </w:rPr>
      </w:pPr>
      <w:r w:rsidRPr="00A575B9">
        <w:rPr>
          <w:rFonts w:ascii="Times New Roman" w:hAnsi="Times New Roman" w:cs="Times New Roman"/>
          <w:bCs/>
        </w:rPr>
        <w:t>Заслушивание сообщений студентов на заданные темы и их обсуждение.</w:t>
      </w:r>
    </w:p>
    <w:p w:rsidR="006D015D" w:rsidRPr="00A575B9" w:rsidRDefault="006D015D" w:rsidP="00A575B9">
      <w:pPr>
        <w:spacing w:after="0" w:line="240" w:lineRule="auto"/>
        <w:ind w:firstLine="567"/>
        <w:jc w:val="both"/>
        <w:rPr>
          <w:b/>
          <w:bCs/>
          <w:kern w:val="1"/>
        </w:rPr>
      </w:pPr>
      <w:r w:rsidRPr="00A575B9">
        <w:rPr>
          <w:b/>
          <w:bCs/>
          <w:kern w:val="1"/>
        </w:rPr>
        <w:t>Задание № 2.</w:t>
      </w:r>
    </w:p>
    <w:p w:rsidR="006D015D" w:rsidRPr="00A575B9" w:rsidRDefault="006D015D" w:rsidP="00A575B9">
      <w:pPr>
        <w:spacing w:after="0" w:line="240" w:lineRule="auto"/>
        <w:ind w:firstLine="567"/>
        <w:jc w:val="both"/>
        <w:rPr>
          <w:bCs/>
          <w:kern w:val="1"/>
        </w:rPr>
      </w:pPr>
      <w:proofErr w:type="gramStart"/>
      <w:r w:rsidRPr="00A575B9">
        <w:rPr>
          <w:bCs/>
          <w:kern w:val="1"/>
        </w:rPr>
        <w:t>Подготовить 3 контрольных вопроса по теме своего выступления для студентов группы для контроля усвоения ими материала семинара.</w:t>
      </w:r>
      <w:proofErr w:type="gramEnd"/>
    </w:p>
    <w:p w:rsidR="006D015D" w:rsidRPr="00A575B9" w:rsidRDefault="006D015D" w:rsidP="00A575B9">
      <w:pPr>
        <w:spacing w:after="0" w:line="240" w:lineRule="auto"/>
        <w:ind w:firstLine="567"/>
        <w:jc w:val="both"/>
        <w:rPr>
          <w:b/>
          <w:bCs/>
          <w:kern w:val="1"/>
        </w:rPr>
      </w:pPr>
      <w:r w:rsidRPr="00A575B9">
        <w:rPr>
          <w:bCs/>
          <w:kern w:val="1"/>
        </w:rPr>
        <w:t>3.2. Выдача вопрос</w:t>
      </w:r>
      <w:r w:rsidR="00A575B9">
        <w:rPr>
          <w:bCs/>
          <w:kern w:val="1"/>
        </w:rPr>
        <w:t xml:space="preserve">ов студентам группы. </w:t>
      </w:r>
      <w:proofErr w:type="gramStart"/>
      <w:r w:rsidR="00A575B9">
        <w:rPr>
          <w:bCs/>
          <w:kern w:val="1"/>
        </w:rPr>
        <w:t>Комментарии</w:t>
      </w:r>
      <w:proofErr w:type="gramEnd"/>
      <w:r w:rsidRPr="00A575B9">
        <w:rPr>
          <w:bCs/>
          <w:kern w:val="1"/>
        </w:rPr>
        <w:t xml:space="preserve"> их ответа.</w:t>
      </w:r>
    </w:p>
    <w:p w:rsidR="006D015D" w:rsidRPr="00A575B9" w:rsidRDefault="006D015D" w:rsidP="00A575B9">
      <w:pPr>
        <w:spacing w:after="0" w:line="240" w:lineRule="auto"/>
        <w:ind w:firstLine="567"/>
        <w:jc w:val="both"/>
        <w:rPr>
          <w:b/>
          <w:bCs/>
          <w:kern w:val="1"/>
        </w:rPr>
      </w:pPr>
      <w:r w:rsidRPr="00A575B9">
        <w:rPr>
          <w:b/>
          <w:bCs/>
          <w:kern w:val="1"/>
        </w:rPr>
        <w:t>Задание № 3.</w:t>
      </w:r>
      <w:r w:rsidR="00A910D3">
        <w:rPr>
          <w:b/>
          <w:bCs/>
          <w:kern w:val="1"/>
        </w:rPr>
        <w:t xml:space="preserve"> </w:t>
      </w:r>
      <w:r w:rsidRPr="00A575B9">
        <w:rPr>
          <w:b/>
          <w:bCs/>
          <w:kern w:val="1"/>
        </w:rPr>
        <w:t>Оформить отчет по ПР.</w:t>
      </w:r>
    </w:p>
    <w:p w:rsidR="006D015D" w:rsidRPr="00A575B9" w:rsidRDefault="006D015D" w:rsidP="00A575B9">
      <w:pPr>
        <w:spacing w:after="0" w:line="240" w:lineRule="auto"/>
        <w:jc w:val="both"/>
        <w:rPr>
          <w:bCs/>
          <w:kern w:val="1"/>
        </w:rPr>
      </w:pPr>
    </w:p>
    <w:p w:rsidR="006D015D" w:rsidRPr="00A575B9" w:rsidRDefault="006D015D" w:rsidP="00A575B9">
      <w:pPr>
        <w:spacing w:after="0" w:line="240" w:lineRule="auto"/>
        <w:ind w:firstLine="567"/>
        <w:jc w:val="both"/>
        <w:rPr>
          <w:b/>
          <w:bCs/>
          <w:kern w:val="1"/>
        </w:rPr>
      </w:pPr>
      <w:r w:rsidRPr="00A575B9">
        <w:rPr>
          <w:b/>
          <w:bCs/>
          <w:kern w:val="1"/>
        </w:rPr>
        <w:t>Задание № 1.</w:t>
      </w:r>
    </w:p>
    <w:p w:rsidR="006D015D" w:rsidRPr="00A575B9" w:rsidRDefault="006D015D" w:rsidP="00A575B9">
      <w:pPr>
        <w:spacing w:after="0" w:line="240" w:lineRule="auto"/>
        <w:ind w:firstLine="567"/>
        <w:jc w:val="both"/>
      </w:pPr>
      <w:r w:rsidRPr="00A575B9">
        <w:rPr>
          <w:bCs/>
          <w:kern w:val="1"/>
        </w:rPr>
        <w:t>1.1.Используя нормативно-правовую базу, учебную и специальную литературу, интернет, подготовить сообщения в форме реферата на следующие темы:</w:t>
      </w:r>
    </w:p>
    <w:p w:rsidR="006D015D" w:rsidRPr="00A575B9" w:rsidRDefault="006D015D" w:rsidP="00FE26C8">
      <w:pPr>
        <w:pStyle w:val="aff0"/>
        <w:widowControl/>
        <w:numPr>
          <w:ilvl w:val="0"/>
          <w:numId w:val="2"/>
        </w:numPr>
        <w:ind w:left="0" w:firstLine="567"/>
        <w:contextualSpacing/>
        <w:jc w:val="both"/>
        <w:textAlignment w:val="auto"/>
        <w:rPr>
          <w:rFonts w:ascii="Times New Roman" w:hAnsi="Times New Roman" w:cs="Times New Roman"/>
        </w:rPr>
      </w:pPr>
      <w:r w:rsidRPr="00A575B9">
        <w:rPr>
          <w:rFonts w:ascii="Times New Roman" w:hAnsi="Times New Roman" w:cs="Times New Roman"/>
        </w:rPr>
        <w:t xml:space="preserve">Информационно-правовые нормы и информационные правоотношения. </w:t>
      </w:r>
    </w:p>
    <w:p w:rsidR="006D015D" w:rsidRPr="00A575B9" w:rsidRDefault="006D015D" w:rsidP="00FE26C8">
      <w:pPr>
        <w:pStyle w:val="aff0"/>
        <w:widowControl/>
        <w:numPr>
          <w:ilvl w:val="0"/>
          <w:numId w:val="2"/>
        </w:numPr>
        <w:ind w:left="0" w:firstLine="567"/>
        <w:contextualSpacing/>
        <w:jc w:val="both"/>
        <w:textAlignment w:val="auto"/>
        <w:rPr>
          <w:rFonts w:ascii="Times New Roman" w:hAnsi="Times New Roman" w:cs="Times New Roman"/>
        </w:rPr>
      </w:pPr>
      <w:r w:rsidRPr="00A575B9">
        <w:rPr>
          <w:rFonts w:ascii="Times New Roman" w:hAnsi="Times New Roman" w:cs="Times New Roman"/>
        </w:rPr>
        <w:t xml:space="preserve">Нормативно-правовые акты: законы, регулирующие правоотношения в профессиональной деятельности. </w:t>
      </w:r>
    </w:p>
    <w:p w:rsidR="006D015D" w:rsidRPr="00A575B9" w:rsidRDefault="006D015D" w:rsidP="00FE26C8">
      <w:pPr>
        <w:pStyle w:val="aff0"/>
        <w:widowControl/>
        <w:numPr>
          <w:ilvl w:val="0"/>
          <w:numId w:val="2"/>
        </w:numPr>
        <w:ind w:left="0" w:firstLine="567"/>
        <w:contextualSpacing/>
        <w:jc w:val="both"/>
        <w:textAlignment w:val="auto"/>
        <w:rPr>
          <w:rFonts w:ascii="Times New Roman" w:hAnsi="Times New Roman" w:cs="Times New Roman"/>
        </w:rPr>
      </w:pPr>
      <w:r w:rsidRPr="00A575B9">
        <w:rPr>
          <w:rFonts w:ascii="Times New Roman" w:hAnsi="Times New Roman" w:cs="Times New Roman"/>
        </w:rPr>
        <w:t xml:space="preserve">Нормативно-правовые акты: подзаконные акты, регулирующие правоотношения в профессиональной деятельности. </w:t>
      </w:r>
    </w:p>
    <w:p w:rsidR="006D015D" w:rsidRPr="00A575B9" w:rsidRDefault="006D015D" w:rsidP="00FE26C8">
      <w:pPr>
        <w:pStyle w:val="aff0"/>
        <w:widowControl/>
        <w:numPr>
          <w:ilvl w:val="0"/>
          <w:numId w:val="2"/>
        </w:numPr>
        <w:ind w:left="0" w:firstLine="567"/>
        <w:contextualSpacing/>
        <w:jc w:val="both"/>
        <w:textAlignment w:val="auto"/>
        <w:rPr>
          <w:rFonts w:ascii="Times New Roman" w:hAnsi="Times New Roman" w:cs="Times New Roman"/>
        </w:rPr>
      </w:pPr>
      <w:r w:rsidRPr="00A575B9">
        <w:rPr>
          <w:rFonts w:ascii="Times New Roman" w:hAnsi="Times New Roman" w:cs="Times New Roman"/>
        </w:rPr>
        <w:t>Действие нормативно - правовых актов, регулирующие правоотношения в профессиональной деятельности.</w:t>
      </w:r>
    </w:p>
    <w:p w:rsidR="006D015D" w:rsidRPr="00A575B9" w:rsidRDefault="006D015D" w:rsidP="00FE26C8">
      <w:pPr>
        <w:pStyle w:val="aff0"/>
        <w:widowControl/>
        <w:numPr>
          <w:ilvl w:val="0"/>
          <w:numId w:val="2"/>
        </w:numPr>
        <w:ind w:left="0" w:firstLine="567"/>
        <w:contextualSpacing/>
        <w:jc w:val="both"/>
        <w:textAlignment w:val="auto"/>
        <w:rPr>
          <w:rFonts w:ascii="Times New Roman" w:hAnsi="Times New Roman" w:cs="Times New Roman"/>
        </w:rPr>
      </w:pPr>
      <w:r w:rsidRPr="00A575B9">
        <w:rPr>
          <w:rFonts w:ascii="Times New Roman" w:eastAsia="Times New Roman" w:hAnsi="Times New Roman" w:cs="Times New Roman"/>
        </w:rPr>
        <w:t xml:space="preserve">Основные положения Конституции РФ в области профессиональной деятельности. </w:t>
      </w:r>
    </w:p>
    <w:p w:rsidR="006D015D" w:rsidRPr="00A575B9" w:rsidRDefault="006D015D" w:rsidP="00FE26C8">
      <w:pPr>
        <w:pStyle w:val="aff0"/>
        <w:widowControl/>
        <w:numPr>
          <w:ilvl w:val="0"/>
          <w:numId w:val="2"/>
        </w:numPr>
        <w:ind w:left="0" w:firstLine="567"/>
        <w:contextualSpacing/>
        <w:jc w:val="both"/>
        <w:textAlignment w:val="auto"/>
        <w:rPr>
          <w:rFonts w:ascii="Times New Roman" w:hAnsi="Times New Roman" w:cs="Times New Roman"/>
        </w:rPr>
      </w:pPr>
      <w:r w:rsidRPr="00A575B9">
        <w:rPr>
          <w:rFonts w:ascii="Times New Roman" w:eastAsia="Times New Roman" w:hAnsi="Times New Roman" w:cs="Times New Roman"/>
        </w:rPr>
        <w:t>Сущность информационной свободы.</w:t>
      </w:r>
    </w:p>
    <w:p w:rsidR="006D015D" w:rsidRPr="00A575B9" w:rsidRDefault="006D015D" w:rsidP="00A575B9">
      <w:pPr>
        <w:spacing w:after="0" w:line="240" w:lineRule="auto"/>
        <w:ind w:firstLine="567"/>
        <w:jc w:val="both"/>
      </w:pPr>
    </w:p>
    <w:p w:rsidR="006D015D" w:rsidRPr="00A575B9" w:rsidRDefault="006D015D" w:rsidP="00A575B9">
      <w:pPr>
        <w:spacing w:after="0" w:line="240" w:lineRule="auto"/>
        <w:ind w:firstLine="567"/>
        <w:jc w:val="both"/>
        <w:rPr>
          <w:bCs/>
          <w:kern w:val="1"/>
        </w:rPr>
      </w:pPr>
      <w:r w:rsidRPr="00A575B9">
        <w:rPr>
          <w:bCs/>
          <w:kern w:val="1"/>
        </w:rPr>
        <w:t xml:space="preserve">1.2.Подготовить защиту своих сообщений в устной форме. </w:t>
      </w:r>
    </w:p>
    <w:p w:rsidR="006D015D" w:rsidRPr="00A575B9" w:rsidRDefault="006D015D" w:rsidP="00A575B9">
      <w:pPr>
        <w:spacing w:after="0" w:line="240" w:lineRule="auto"/>
        <w:ind w:firstLine="567"/>
        <w:jc w:val="both"/>
        <w:rPr>
          <w:bCs/>
          <w:kern w:val="1"/>
        </w:rPr>
      </w:pPr>
      <w:r w:rsidRPr="00A575B9">
        <w:rPr>
          <w:bCs/>
          <w:kern w:val="1"/>
        </w:rPr>
        <w:t>Время выступления – 5 мин.</w:t>
      </w:r>
    </w:p>
    <w:p w:rsidR="006D015D" w:rsidRPr="00A575B9" w:rsidRDefault="006D015D" w:rsidP="00A575B9">
      <w:pPr>
        <w:spacing w:after="0" w:line="240" w:lineRule="auto"/>
        <w:ind w:firstLine="567"/>
        <w:jc w:val="both"/>
        <w:rPr>
          <w:bCs/>
          <w:kern w:val="1"/>
        </w:rPr>
      </w:pPr>
      <w:r w:rsidRPr="00A575B9">
        <w:rPr>
          <w:bCs/>
          <w:kern w:val="1"/>
        </w:rPr>
        <w:t>При защите соблюдать грамотность выступления, лаконичность, содержательность, время.</w:t>
      </w:r>
    </w:p>
    <w:p w:rsidR="006D015D" w:rsidRPr="00A575B9" w:rsidRDefault="006D015D" w:rsidP="00A575B9">
      <w:pPr>
        <w:spacing w:after="0" w:line="240" w:lineRule="auto"/>
        <w:ind w:firstLine="567"/>
        <w:jc w:val="both"/>
        <w:rPr>
          <w:bCs/>
          <w:kern w:val="1"/>
        </w:rPr>
      </w:pPr>
      <w:r w:rsidRPr="00A575B9">
        <w:rPr>
          <w:bCs/>
          <w:kern w:val="1"/>
        </w:rPr>
        <w:t>1.3. Подготовить тезисы (10 предложений) по изложенной информации под запись студентам в тетради для практических работ.</w:t>
      </w:r>
    </w:p>
    <w:p w:rsidR="006D015D" w:rsidRPr="00A575B9" w:rsidRDefault="006D015D" w:rsidP="00A575B9">
      <w:pPr>
        <w:spacing w:after="0" w:line="240" w:lineRule="auto"/>
        <w:ind w:firstLine="567"/>
        <w:jc w:val="both"/>
      </w:pPr>
    </w:p>
    <w:p w:rsidR="006D015D" w:rsidRPr="00A575B9" w:rsidRDefault="006D015D" w:rsidP="00A575B9">
      <w:pPr>
        <w:spacing w:after="0" w:line="240" w:lineRule="auto"/>
        <w:ind w:firstLine="567"/>
        <w:jc w:val="both"/>
        <w:rPr>
          <w:b/>
          <w:bCs/>
          <w:kern w:val="1"/>
        </w:rPr>
      </w:pPr>
      <w:r w:rsidRPr="00A575B9">
        <w:rPr>
          <w:b/>
          <w:bCs/>
          <w:kern w:val="1"/>
        </w:rPr>
        <w:t>Задание № 2.</w:t>
      </w:r>
    </w:p>
    <w:p w:rsidR="006D015D" w:rsidRPr="00A575B9" w:rsidRDefault="006D015D" w:rsidP="00A575B9">
      <w:pPr>
        <w:spacing w:after="0" w:line="240" w:lineRule="auto"/>
        <w:ind w:firstLine="567"/>
        <w:jc w:val="both"/>
        <w:rPr>
          <w:bCs/>
          <w:kern w:val="1"/>
        </w:rPr>
      </w:pPr>
      <w:proofErr w:type="gramStart"/>
      <w:r w:rsidRPr="00A575B9">
        <w:rPr>
          <w:bCs/>
          <w:kern w:val="1"/>
        </w:rPr>
        <w:t>2.1.Подготовить 3 контрольных вопроса по теме своего выступления для студентов группы для контроля усвоения ими материала семинара.</w:t>
      </w:r>
      <w:proofErr w:type="gramEnd"/>
    </w:p>
    <w:p w:rsidR="006D015D" w:rsidRPr="00A575B9" w:rsidRDefault="006D015D" w:rsidP="00A575B9">
      <w:pPr>
        <w:spacing w:after="0" w:line="240" w:lineRule="auto"/>
        <w:ind w:firstLine="567"/>
        <w:jc w:val="both"/>
        <w:rPr>
          <w:bCs/>
          <w:kern w:val="1"/>
        </w:rPr>
      </w:pPr>
      <w:r w:rsidRPr="00A575B9">
        <w:rPr>
          <w:bCs/>
          <w:kern w:val="1"/>
        </w:rPr>
        <w:t>2.2. Вопрос-ответ. Задать подготовленные вопросы студентам, прокомментировать их ответ.</w:t>
      </w:r>
    </w:p>
    <w:p w:rsidR="006D015D" w:rsidRPr="00A575B9" w:rsidRDefault="006D015D" w:rsidP="00A575B9">
      <w:pPr>
        <w:spacing w:after="0" w:line="240" w:lineRule="auto"/>
        <w:ind w:firstLine="567"/>
        <w:jc w:val="both"/>
        <w:rPr>
          <w:bCs/>
          <w:kern w:val="1"/>
        </w:rPr>
      </w:pPr>
    </w:p>
    <w:p w:rsidR="006D015D" w:rsidRPr="00A575B9" w:rsidRDefault="006D015D" w:rsidP="00A575B9">
      <w:pPr>
        <w:snapToGrid w:val="0"/>
        <w:spacing w:after="0" w:line="240" w:lineRule="auto"/>
        <w:ind w:firstLine="567"/>
        <w:jc w:val="both"/>
        <w:rPr>
          <w:b/>
        </w:rPr>
      </w:pPr>
      <w:r w:rsidRPr="00A575B9">
        <w:rPr>
          <w:b/>
        </w:rPr>
        <w:t>Итог занятия:</w:t>
      </w:r>
      <w:r w:rsidRPr="00A575B9">
        <w:t xml:space="preserve"> </w:t>
      </w:r>
      <w:r w:rsidRPr="00A575B9">
        <w:rPr>
          <w:spacing w:val="2"/>
        </w:rPr>
        <w:t xml:space="preserve">Делается вывод об умении </w:t>
      </w:r>
      <w:r w:rsidRPr="00A575B9">
        <w:t>определять соотношение информатики и права в профессиональной деятельности.</w:t>
      </w:r>
    </w:p>
    <w:p w:rsidR="006D015D" w:rsidRPr="00A575B9" w:rsidRDefault="006D015D" w:rsidP="00A575B9">
      <w:pPr>
        <w:spacing w:after="0" w:line="240" w:lineRule="auto"/>
        <w:ind w:firstLine="567"/>
        <w:jc w:val="both"/>
        <w:rPr>
          <w:bCs/>
          <w:kern w:val="1"/>
        </w:rPr>
      </w:pPr>
    </w:p>
    <w:p w:rsidR="006D015D" w:rsidRPr="00A575B9" w:rsidRDefault="006D015D" w:rsidP="00A575B9">
      <w:pPr>
        <w:spacing w:after="0" w:line="240" w:lineRule="auto"/>
        <w:ind w:firstLine="567"/>
        <w:jc w:val="both"/>
        <w:rPr>
          <w:bCs/>
          <w:kern w:val="1"/>
        </w:rPr>
      </w:pPr>
    </w:p>
    <w:p w:rsidR="006D015D" w:rsidRPr="00A575B9" w:rsidRDefault="006D015D" w:rsidP="00A575B9">
      <w:pPr>
        <w:spacing w:after="0" w:line="240" w:lineRule="auto"/>
        <w:ind w:firstLine="567"/>
        <w:jc w:val="both"/>
        <w:rPr>
          <w:bCs/>
          <w:kern w:val="1"/>
        </w:rPr>
      </w:pPr>
    </w:p>
    <w:p w:rsidR="00643A47" w:rsidRPr="00A575B9" w:rsidRDefault="00643A47" w:rsidP="00A575B9">
      <w:pPr>
        <w:widowControl w:val="0"/>
        <w:suppressLineNumbers/>
        <w:snapToGrid w:val="0"/>
        <w:spacing w:after="0" w:line="240" w:lineRule="auto"/>
        <w:ind w:firstLine="567"/>
        <w:jc w:val="both"/>
        <w:rPr>
          <w:b/>
          <w:bCs/>
          <w:kern w:val="1"/>
        </w:rPr>
      </w:pPr>
    </w:p>
    <w:p w:rsidR="006D015D" w:rsidRPr="00A575B9" w:rsidRDefault="006D015D" w:rsidP="00A575B9">
      <w:pPr>
        <w:widowControl w:val="0"/>
        <w:suppressLineNumbers/>
        <w:snapToGrid w:val="0"/>
        <w:spacing w:after="0" w:line="240" w:lineRule="auto"/>
        <w:ind w:firstLine="567"/>
        <w:jc w:val="both"/>
        <w:rPr>
          <w:b/>
          <w:bCs/>
          <w:kern w:val="1"/>
        </w:rPr>
      </w:pPr>
    </w:p>
    <w:p w:rsidR="00643A47" w:rsidRPr="00A575B9" w:rsidRDefault="00643A47" w:rsidP="00A575B9">
      <w:pPr>
        <w:widowControl w:val="0"/>
        <w:suppressLineNumbers/>
        <w:snapToGrid w:val="0"/>
        <w:spacing w:after="0" w:line="240" w:lineRule="auto"/>
        <w:ind w:firstLine="567"/>
        <w:jc w:val="both"/>
        <w:rPr>
          <w:b/>
          <w:bCs/>
          <w:kern w:val="1"/>
        </w:rPr>
      </w:pPr>
      <w:r w:rsidRPr="00A575B9">
        <w:rPr>
          <w:b/>
          <w:bCs/>
          <w:kern w:val="1"/>
        </w:rPr>
        <w:lastRenderedPageBreak/>
        <w:t>Тема 1. 3. Права и свободы человека и гражданина</w:t>
      </w:r>
      <w:r w:rsidRPr="00A575B9">
        <w:rPr>
          <w:b/>
          <w:bCs/>
        </w:rPr>
        <w:t xml:space="preserve">   в информационной сфере</w:t>
      </w:r>
      <w:r w:rsidRPr="00A575B9">
        <w:rPr>
          <w:bCs/>
        </w:rPr>
        <w:t xml:space="preserve"> </w:t>
      </w:r>
    </w:p>
    <w:p w:rsidR="00643A47" w:rsidRPr="00A575B9" w:rsidRDefault="00643A47" w:rsidP="00A57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firstLine="567"/>
        <w:jc w:val="both"/>
        <w:rPr>
          <w:rFonts w:eastAsia="Times New Roman"/>
        </w:rPr>
      </w:pPr>
      <w:r w:rsidRPr="00A575B9">
        <w:rPr>
          <w:kern w:val="1"/>
        </w:rPr>
        <w:t>Семинар № 2 на тему: Защита прав в соответствии с законодательством</w:t>
      </w:r>
      <w:r w:rsidRPr="00A575B9">
        <w:rPr>
          <w:b/>
          <w:kern w:val="1"/>
        </w:rPr>
        <w:t xml:space="preserve"> </w:t>
      </w:r>
      <w:r w:rsidRPr="00A575B9">
        <w:rPr>
          <w:kern w:val="1"/>
        </w:rPr>
        <w:t>РФ.</w:t>
      </w:r>
      <w:r w:rsidRPr="00A575B9">
        <w:rPr>
          <w:b/>
          <w:kern w:val="1"/>
        </w:rPr>
        <w:t xml:space="preserve"> </w:t>
      </w:r>
      <w:r w:rsidRPr="00A575B9">
        <w:rPr>
          <w:kern w:val="1"/>
        </w:rPr>
        <w:t xml:space="preserve">Изучение глав и статей Конституции РФ. </w:t>
      </w:r>
      <w:r w:rsidRPr="00A575B9">
        <w:rPr>
          <w:rFonts w:eastAsia="Times New Roman"/>
        </w:rPr>
        <w:t>Анализ основных прав и свобод человека в профессиональной сфере.</w:t>
      </w:r>
    </w:p>
    <w:p w:rsidR="00FC4F00" w:rsidRPr="00813DC9" w:rsidRDefault="00FC4F00" w:rsidP="00FC4F00">
      <w:pPr>
        <w:widowControl w:val="0"/>
        <w:suppressLineNumbers/>
        <w:snapToGrid w:val="0"/>
        <w:spacing w:after="0" w:line="240" w:lineRule="auto"/>
        <w:jc w:val="both"/>
        <w:rPr>
          <w:b/>
          <w:bCs/>
        </w:rPr>
      </w:pPr>
      <w:r w:rsidRPr="00813DC9">
        <w:rPr>
          <w:b/>
        </w:rPr>
        <w:t>Практическая работа № 1 по теме 1.3.</w:t>
      </w:r>
      <w:r w:rsidRPr="00813DC9">
        <w:rPr>
          <w:b/>
          <w:bCs/>
        </w:rPr>
        <w:t xml:space="preserve"> Конституция РФ. Основные положения Конституции в области профессиональной деятельности.</w:t>
      </w:r>
    </w:p>
    <w:p w:rsidR="00FC4F00" w:rsidRPr="00813DC9" w:rsidRDefault="00FC4F00" w:rsidP="00FC4F00">
      <w:pPr>
        <w:tabs>
          <w:tab w:val="left" w:pos="6140"/>
        </w:tabs>
        <w:spacing w:after="0" w:line="240" w:lineRule="auto"/>
        <w:jc w:val="both"/>
        <w:rPr>
          <w:b/>
        </w:rPr>
      </w:pPr>
      <w:r w:rsidRPr="00813DC9">
        <w:rPr>
          <w:b/>
        </w:rPr>
        <w:t xml:space="preserve">Семинар: </w:t>
      </w:r>
      <w:r w:rsidRPr="00813DC9">
        <w:t>Использование нормативно-правовых документов, регламентирующие профессиональную деятельность: изучение глав и статей Конституции РФ. Анализ основных прав и свобод человека в информационной сфере.</w:t>
      </w:r>
    </w:p>
    <w:p w:rsidR="00FC4F00" w:rsidRPr="00813DC9" w:rsidRDefault="00FC4F00" w:rsidP="00FC4F00">
      <w:pPr>
        <w:spacing w:after="0" w:line="240" w:lineRule="auto"/>
        <w:jc w:val="both"/>
      </w:pPr>
      <w:r w:rsidRPr="00813DC9">
        <w:t xml:space="preserve">Цель семинара: </w:t>
      </w:r>
    </w:p>
    <w:p w:rsidR="00FC4F00" w:rsidRPr="00813DC9" w:rsidRDefault="00FC4F00" w:rsidP="00FC4F00">
      <w:pPr>
        <w:spacing w:after="0" w:line="240" w:lineRule="auto"/>
        <w:jc w:val="both"/>
      </w:pPr>
      <w:r w:rsidRPr="00813DC9">
        <w:t xml:space="preserve">- Закрепить знания об основных используемых нормативно-правовых документах, регламентирующих профессиональную деятельность через изучение глав и статей Конституции РФ. </w:t>
      </w:r>
    </w:p>
    <w:p w:rsidR="00FC4F00" w:rsidRPr="00813DC9" w:rsidRDefault="00FC4F00" w:rsidP="00FC4F00">
      <w:pPr>
        <w:spacing w:after="0" w:line="240" w:lineRule="auto"/>
        <w:jc w:val="both"/>
      </w:pPr>
      <w:r w:rsidRPr="00813DC9">
        <w:t>- Проанализировать основные права и свободы человека в информационной сфере.</w:t>
      </w:r>
    </w:p>
    <w:p w:rsidR="00FC4F00" w:rsidRPr="00813DC9" w:rsidRDefault="00FC4F00" w:rsidP="00FC4F00">
      <w:pPr>
        <w:spacing w:after="0" w:line="240" w:lineRule="auto"/>
        <w:jc w:val="both"/>
      </w:pPr>
    </w:p>
    <w:p w:rsidR="00FC4F00" w:rsidRPr="00813DC9" w:rsidRDefault="00FC4F00" w:rsidP="00FC4F00">
      <w:pPr>
        <w:spacing w:after="0" w:line="240" w:lineRule="auto"/>
        <w:jc w:val="both"/>
      </w:pPr>
      <w:r w:rsidRPr="00813DC9">
        <w:t>Оснащение: задание для семинара, Конституция РФ, доклады, тезисы, презентации, https://studfiles.net/preview/2555363/page:5/.</w:t>
      </w:r>
    </w:p>
    <w:p w:rsidR="00FC4F00" w:rsidRPr="00813DC9" w:rsidRDefault="00FC4F00" w:rsidP="00FC4F00">
      <w:pPr>
        <w:spacing w:after="0" w:line="240" w:lineRule="auto"/>
        <w:jc w:val="both"/>
        <w:rPr>
          <w:bCs/>
        </w:rPr>
      </w:pPr>
    </w:p>
    <w:p w:rsidR="00FC4F00" w:rsidRPr="00813DC9" w:rsidRDefault="00FC4F00" w:rsidP="00FC4F00">
      <w:pPr>
        <w:spacing w:after="0" w:line="240" w:lineRule="auto"/>
        <w:jc w:val="both"/>
        <w:rPr>
          <w:bCs/>
        </w:rPr>
      </w:pPr>
      <w:r w:rsidRPr="00813DC9">
        <w:rPr>
          <w:bCs/>
        </w:rPr>
        <w:t xml:space="preserve"> Ход семинара:</w:t>
      </w:r>
    </w:p>
    <w:p w:rsidR="00FC4F00" w:rsidRPr="00813DC9" w:rsidRDefault="00FC4F00" w:rsidP="00FC4F00">
      <w:pPr>
        <w:pStyle w:val="aff0"/>
        <w:widowControl/>
        <w:numPr>
          <w:ilvl w:val="0"/>
          <w:numId w:val="3"/>
        </w:numPr>
        <w:ind w:left="0" w:firstLine="0"/>
        <w:contextualSpacing/>
        <w:jc w:val="both"/>
        <w:textAlignment w:val="auto"/>
        <w:rPr>
          <w:rFonts w:ascii="Times New Roman" w:hAnsi="Times New Roman" w:cs="Times New Roman"/>
          <w:bCs/>
        </w:rPr>
      </w:pPr>
      <w:r w:rsidRPr="00813DC9">
        <w:rPr>
          <w:rFonts w:ascii="Times New Roman" w:hAnsi="Times New Roman" w:cs="Times New Roman"/>
          <w:bCs/>
        </w:rPr>
        <w:t>Выступление докладчиков (задание № 1.1)</w:t>
      </w:r>
    </w:p>
    <w:p w:rsidR="00FC4F00" w:rsidRDefault="00FC4F00" w:rsidP="00FC4F00">
      <w:pPr>
        <w:pStyle w:val="aff0"/>
        <w:ind w:left="0"/>
        <w:jc w:val="both"/>
        <w:rPr>
          <w:rFonts w:ascii="Times New Roman" w:hAnsi="Times New Roman" w:cs="Times New Roman"/>
          <w:bCs/>
        </w:rPr>
      </w:pPr>
      <w:r w:rsidRPr="00813DC9">
        <w:rPr>
          <w:rFonts w:ascii="Times New Roman" w:hAnsi="Times New Roman" w:cs="Times New Roman"/>
          <w:bCs/>
        </w:rPr>
        <w:t xml:space="preserve">            Тезисное оформление студентами сообщений докладчиков (задание № 1.2)</w:t>
      </w:r>
    </w:p>
    <w:p w:rsidR="00FC4F00" w:rsidRPr="00FC4F00" w:rsidRDefault="00FC4F00" w:rsidP="00FC4F00">
      <w:pPr>
        <w:pStyle w:val="aff0"/>
        <w:numPr>
          <w:ilvl w:val="0"/>
          <w:numId w:val="3"/>
        </w:numPr>
        <w:tabs>
          <w:tab w:val="left" w:pos="6140"/>
        </w:tabs>
        <w:jc w:val="both"/>
        <w:rPr>
          <w:b/>
        </w:rPr>
      </w:pPr>
      <w:r>
        <w:rPr>
          <w:rFonts w:asciiTheme="minorHAnsi" w:hAnsiTheme="minorHAnsi"/>
          <w:bCs/>
        </w:rPr>
        <w:t xml:space="preserve">       </w:t>
      </w:r>
      <w:r w:rsidRPr="00FC4F00">
        <w:rPr>
          <w:bCs/>
        </w:rPr>
        <w:t xml:space="preserve">Вопросы </w:t>
      </w:r>
      <w:r>
        <w:rPr>
          <w:rFonts w:asciiTheme="minorHAnsi" w:hAnsiTheme="minorHAnsi"/>
          <w:bCs/>
        </w:rPr>
        <w:t xml:space="preserve">для обсуждения </w:t>
      </w:r>
      <w:r w:rsidRPr="00FC4F00">
        <w:rPr>
          <w:bCs/>
        </w:rPr>
        <w:t xml:space="preserve">по теме: </w:t>
      </w:r>
      <w:r w:rsidRPr="00813DC9">
        <w:t>Анализ основных прав и свобод человека в информационной сфере.</w:t>
      </w:r>
    </w:p>
    <w:p w:rsidR="00FC4F00" w:rsidRPr="00813DC9" w:rsidRDefault="00FC4F00" w:rsidP="00FC4F00">
      <w:pPr>
        <w:pStyle w:val="aff0"/>
        <w:widowControl/>
        <w:numPr>
          <w:ilvl w:val="0"/>
          <w:numId w:val="3"/>
        </w:numPr>
        <w:ind w:left="0" w:firstLine="0"/>
        <w:contextualSpacing/>
        <w:jc w:val="both"/>
        <w:textAlignment w:val="auto"/>
        <w:rPr>
          <w:rFonts w:ascii="Times New Roman" w:hAnsi="Times New Roman" w:cs="Times New Roman"/>
          <w:bCs/>
        </w:rPr>
      </w:pPr>
      <w:r w:rsidRPr="00813DC9">
        <w:rPr>
          <w:rFonts w:ascii="Times New Roman" w:hAnsi="Times New Roman" w:cs="Times New Roman"/>
          <w:bCs/>
        </w:rPr>
        <w:t>Составить словарь терминов по изученной теме (задание № 3)</w:t>
      </w:r>
    </w:p>
    <w:p w:rsidR="00FC4F00" w:rsidRPr="00813DC9" w:rsidRDefault="00FC4F00" w:rsidP="00FC4F00">
      <w:pPr>
        <w:pStyle w:val="aff0"/>
        <w:widowControl/>
        <w:numPr>
          <w:ilvl w:val="0"/>
          <w:numId w:val="3"/>
        </w:numPr>
        <w:ind w:left="0" w:firstLine="0"/>
        <w:contextualSpacing/>
        <w:jc w:val="both"/>
        <w:textAlignment w:val="auto"/>
        <w:rPr>
          <w:rFonts w:ascii="Times New Roman" w:hAnsi="Times New Roman" w:cs="Times New Roman"/>
          <w:bCs/>
        </w:rPr>
      </w:pPr>
      <w:r w:rsidRPr="00813DC9">
        <w:rPr>
          <w:rFonts w:ascii="Times New Roman" w:hAnsi="Times New Roman" w:cs="Times New Roman"/>
          <w:bCs/>
        </w:rPr>
        <w:t>Оформление Отчета по семинарскому занятию (задание № 4)</w:t>
      </w:r>
    </w:p>
    <w:p w:rsidR="00FC4F00" w:rsidRPr="00813DC9" w:rsidRDefault="00FC4F00" w:rsidP="00FC4F00">
      <w:pPr>
        <w:spacing w:after="0" w:line="240" w:lineRule="auto"/>
        <w:jc w:val="both"/>
        <w:rPr>
          <w:bCs/>
        </w:rPr>
      </w:pPr>
    </w:p>
    <w:p w:rsidR="00FC4F00" w:rsidRPr="00813DC9" w:rsidRDefault="00FC4F00" w:rsidP="00FC4F00">
      <w:pPr>
        <w:spacing w:after="0" w:line="240" w:lineRule="auto"/>
        <w:jc w:val="both"/>
        <w:rPr>
          <w:bCs/>
        </w:rPr>
      </w:pPr>
      <w:r w:rsidRPr="00813DC9">
        <w:rPr>
          <w:bCs/>
        </w:rPr>
        <w:t>Задание № 1.</w:t>
      </w:r>
    </w:p>
    <w:p w:rsidR="00FC4F00" w:rsidRPr="00813DC9" w:rsidRDefault="00FC4F00" w:rsidP="00FC4F00">
      <w:pPr>
        <w:spacing w:after="0" w:line="240" w:lineRule="auto"/>
        <w:jc w:val="both"/>
      </w:pPr>
      <w:r w:rsidRPr="00813DC9">
        <w:rPr>
          <w:bCs/>
        </w:rPr>
        <w:t>1.1.Используя нормативно-правовую базу, учебную, специальную литературу, интернет, подготовить сообщения и презентации на следующие темы:</w:t>
      </w:r>
    </w:p>
    <w:p w:rsidR="00FC4F00" w:rsidRPr="00813DC9" w:rsidRDefault="00FC4F00" w:rsidP="00FC4F00">
      <w:pPr>
        <w:pStyle w:val="aff0"/>
        <w:ind w:left="0"/>
        <w:jc w:val="both"/>
        <w:rPr>
          <w:rFonts w:ascii="Times New Roman" w:hAnsi="Times New Roman" w:cs="Times New Roman"/>
        </w:rPr>
      </w:pPr>
      <w:r w:rsidRPr="00813DC9">
        <w:rPr>
          <w:rFonts w:ascii="Times New Roman" w:hAnsi="Times New Roman" w:cs="Times New Roman"/>
        </w:rPr>
        <w:t xml:space="preserve">- </w:t>
      </w:r>
      <w:r w:rsidRPr="00813DC9">
        <w:rPr>
          <w:rFonts w:ascii="Times New Roman" w:hAnsi="Times New Roman" w:cs="Times New Roman"/>
          <w:bCs/>
        </w:rPr>
        <w:t>Конституция РФ: основные черты, особенности, юридические свойства.</w:t>
      </w:r>
      <w:r w:rsidRPr="00813DC9">
        <w:rPr>
          <w:rFonts w:ascii="Times New Roman" w:eastAsia="Times New Roman" w:hAnsi="Times New Roman" w:cs="Times New Roman"/>
        </w:rPr>
        <w:t xml:space="preserve"> </w:t>
      </w:r>
      <w:r w:rsidRPr="00813DC9">
        <w:rPr>
          <w:rFonts w:ascii="Times New Roman" w:hAnsi="Times New Roman" w:cs="Times New Roman"/>
          <w:bCs/>
        </w:rPr>
        <w:t>Основы конституционного строя в РФ</w:t>
      </w:r>
      <w:r w:rsidRPr="00813DC9">
        <w:rPr>
          <w:rFonts w:ascii="Times New Roman" w:hAnsi="Times New Roman" w:cs="Times New Roman"/>
        </w:rPr>
        <w:t xml:space="preserve">. </w:t>
      </w:r>
    </w:p>
    <w:p w:rsidR="00FC4F00" w:rsidRPr="00813DC9" w:rsidRDefault="00FC4F00" w:rsidP="00FC4F00">
      <w:pPr>
        <w:pStyle w:val="aff0"/>
        <w:ind w:left="0"/>
        <w:jc w:val="both"/>
        <w:rPr>
          <w:rFonts w:ascii="Times New Roman" w:hAnsi="Times New Roman" w:cs="Times New Roman"/>
        </w:rPr>
      </w:pPr>
      <w:r w:rsidRPr="00813DC9">
        <w:rPr>
          <w:rFonts w:ascii="Times New Roman" w:hAnsi="Times New Roman" w:cs="Times New Roman"/>
        </w:rPr>
        <w:t xml:space="preserve">- </w:t>
      </w:r>
      <w:r w:rsidRPr="00813DC9">
        <w:rPr>
          <w:rFonts w:ascii="Times New Roman" w:hAnsi="Times New Roman" w:cs="Times New Roman"/>
          <w:bCs/>
        </w:rPr>
        <w:t>Основные положения Конституции РФ  в области профессиональной деятельности:</w:t>
      </w:r>
      <w:r w:rsidRPr="00813DC9">
        <w:rPr>
          <w:rFonts w:ascii="Times New Roman" w:eastAsia="Times New Roman" w:hAnsi="Times New Roman" w:cs="Times New Roman"/>
        </w:rPr>
        <w:t xml:space="preserve"> единство экономического пространства, свободное перемещение товаров, услуг и финансовых средств, многообразие форм собственности, свобода экономической деятельности</w:t>
      </w:r>
      <w:r w:rsidRPr="00813DC9">
        <w:rPr>
          <w:rFonts w:ascii="Times New Roman" w:hAnsi="Times New Roman" w:cs="Times New Roman"/>
        </w:rPr>
        <w:t>.</w:t>
      </w:r>
    </w:p>
    <w:p w:rsidR="00FC4F00" w:rsidRPr="00813DC9" w:rsidRDefault="00FC4F00" w:rsidP="00FC4F00">
      <w:pPr>
        <w:pStyle w:val="aff0"/>
        <w:ind w:left="0"/>
        <w:jc w:val="both"/>
        <w:rPr>
          <w:rFonts w:ascii="Times New Roman" w:hAnsi="Times New Roman" w:cs="Times New Roman"/>
          <w:bCs/>
        </w:rPr>
      </w:pPr>
      <w:r w:rsidRPr="00813DC9">
        <w:rPr>
          <w:rFonts w:ascii="Times New Roman" w:hAnsi="Times New Roman" w:cs="Times New Roman"/>
        </w:rPr>
        <w:t xml:space="preserve">- </w:t>
      </w:r>
      <w:r w:rsidRPr="00813DC9">
        <w:rPr>
          <w:rFonts w:ascii="Times New Roman" w:hAnsi="Times New Roman" w:cs="Times New Roman"/>
          <w:bCs/>
        </w:rPr>
        <w:t>Правовой статус личности</w:t>
      </w:r>
      <w:r w:rsidRPr="00813DC9">
        <w:rPr>
          <w:rFonts w:ascii="Times New Roman" w:hAnsi="Times New Roman" w:cs="Times New Roman"/>
        </w:rPr>
        <w:t xml:space="preserve">. </w:t>
      </w:r>
      <w:r w:rsidRPr="00813DC9">
        <w:rPr>
          <w:rFonts w:ascii="Times New Roman" w:hAnsi="Times New Roman" w:cs="Times New Roman"/>
          <w:bCs/>
        </w:rPr>
        <w:t xml:space="preserve">Гражданство. Личные, политические, социальные и культурные права человека. </w:t>
      </w:r>
    </w:p>
    <w:p w:rsidR="00FC4F00" w:rsidRPr="00813DC9" w:rsidRDefault="00FC4F00" w:rsidP="00FC4F00">
      <w:pPr>
        <w:pStyle w:val="aff0"/>
        <w:ind w:left="0"/>
        <w:jc w:val="both"/>
        <w:rPr>
          <w:rFonts w:ascii="Times New Roman" w:hAnsi="Times New Roman" w:cs="Times New Roman"/>
        </w:rPr>
      </w:pPr>
      <w:r w:rsidRPr="00813DC9">
        <w:rPr>
          <w:rFonts w:ascii="Times New Roman" w:hAnsi="Times New Roman" w:cs="Times New Roman"/>
          <w:bCs/>
        </w:rPr>
        <w:t xml:space="preserve">- </w:t>
      </w:r>
      <w:r w:rsidRPr="00813DC9">
        <w:rPr>
          <w:rFonts w:ascii="Times New Roman" w:hAnsi="Times New Roman" w:cs="Times New Roman"/>
        </w:rPr>
        <w:t>Право социальной защиты граждан. Социальное обеспечение граждан в РФ.</w:t>
      </w:r>
    </w:p>
    <w:p w:rsidR="00FC4F00" w:rsidRPr="00813DC9" w:rsidRDefault="00FC4F00" w:rsidP="00FC4F00">
      <w:pPr>
        <w:tabs>
          <w:tab w:val="left" w:pos="6140"/>
        </w:tabs>
        <w:spacing w:after="0" w:line="240" w:lineRule="auto"/>
        <w:jc w:val="both"/>
        <w:rPr>
          <w:b/>
        </w:rPr>
      </w:pPr>
      <w:r w:rsidRPr="00813DC9">
        <w:t>- Анализ основных прав и свобод человека в информационной сфере.</w:t>
      </w:r>
    </w:p>
    <w:p w:rsidR="00FC4F00" w:rsidRPr="00813DC9" w:rsidRDefault="00FC4F00" w:rsidP="00FC4F00">
      <w:pPr>
        <w:spacing w:after="0" w:line="240" w:lineRule="auto"/>
        <w:jc w:val="both"/>
      </w:pPr>
    </w:p>
    <w:p w:rsidR="00FC4F00" w:rsidRPr="00813DC9" w:rsidRDefault="00FC4F00" w:rsidP="00FC4F00">
      <w:pPr>
        <w:spacing w:after="0" w:line="240" w:lineRule="auto"/>
        <w:jc w:val="both"/>
        <w:rPr>
          <w:b/>
          <w:bCs/>
        </w:rPr>
      </w:pPr>
      <w:r w:rsidRPr="00813DC9">
        <w:rPr>
          <w:bCs/>
        </w:rPr>
        <w:t xml:space="preserve">Подготовить защиту сообщения в устной форме при демонстрации своей презентации. </w:t>
      </w:r>
    </w:p>
    <w:p w:rsidR="00FC4F00" w:rsidRPr="00813DC9" w:rsidRDefault="00FC4F00" w:rsidP="00FC4F00">
      <w:pPr>
        <w:spacing w:after="0" w:line="240" w:lineRule="auto"/>
        <w:jc w:val="both"/>
        <w:rPr>
          <w:bCs/>
        </w:rPr>
      </w:pPr>
      <w:r w:rsidRPr="00813DC9">
        <w:rPr>
          <w:bCs/>
        </w:rPr>
        <w:t>Выступление – до 5 мин.</w:t>
      </w:r>
    </w:p>
    <w:p w:rsidR="00FC4F00" w:rsidRPr="00813DC9" w:rsidRDefault="00FC4F00" w:rsidP="00FC4F00">
      <w:pPr>
        <w:spacing w:after="0" w:line="240" w:lineRule="auto"/>
        <w:jc w:val="both"/>
        <w:rPr>
          <w:bCs/>
        </w:rPr>
      </w:pPr>
      <w:r w:rsidRPr="00813DC9">
        <w:rPr>
          <w:bCs/>
        </w:rPr>
        <w:t>При защите соблюдать:</w:t>
      </w:r>
    </w:p>
    <w:p w:rsidR="00FC4F00" w:rsidRPr="00813DC9" w:rsidRDefault="00FC4F00" w:rsidP="00FC4F00">
      <w:pPr>
        <w:spacing w:after="0" w:line="240" w:lineRule="auto"/>
        <w:jc w:val="both"/>
        <w:rPr>
          <w:bCs/>
        </w:rPr>
      </w:pPr>
      <w:r w:rsidRPr="00813DC9">
        <w:rPr>
          <w:bCs/>
        </w:rPr>
        <w:t>- грамотность выступления, лаконичность, содержательность материала;</w:t>
      </w:r>
    </w:p>
    <w:p w:rsidR="00FC4F00" w:rsidRPr="00813DC9" w:rsidRDefault="00FC4F00" w:rsidP="00FC4F00">
      <w:pPr>
        <w:spacing w:after="0" w:line="240" w:lineRule="auto"/>
        <w:jc w:val="both"/>
        <w:rPr>
          <w:bCs/>
        </w:rPr>
      </w:pPr>
      <w:r w:rsidRPr="00813DC9">
        <w:rPr>
          <w:bCs/>
        </w:rPr>
        <w:t>- основные требования к разработке презентации.</w:t>
      </w:r>
    </w:p>
    <w:p w:rsidR="00FC4F00" w:rsidRPr="00813DC9" w:rsidRDefault="00FC4F00" w:rsidP="00FC4F00">
      <w:pPr>
        <w:spacing w:after="0" w:line="240" w:lineRule="auto"/>
        <w:jc w:val="both"/>
      </w:pPr>
    </w:p>
    <w:p w:rsidR="00FC4F00" w:rsidRPr="00813DC9" w:rsidRDefault="00FC4F00" w:rsidP="00FC4F00">
      <w:pPr>
        <w:spacing w:after="0" w:line="240" w:lineRule="auto"/>
        <w:jc w:val="both"/>
        <w:rPr>
          <w:bCs/>
        </w:rPr>
      </w:pPr>
      <w:r w:rsidRPr="00813DC9">
        <w:rPr>
          <w:bCs/>
        </w:rPr>
        <w:t xml:space="preserve">1.2. </w:t>
      </w:r>
      <w:proofErr w:type="spellStart"/>
      <w:r w:rsidRPr="00813DC9">
        <w:rPr>
          <w:bCs/>
        </w:rPr>
        <w:t>Тезисно</w:t>
      </w:r>
      <w:proofErr w:type="spellEnd"/>
      <w:r w:rsidRPr="00813DC9">
        <w:rPr>
          <w:bCs/>
        </w:rPr>
        <w:t xml:space="preserve"> оформить сообщения студентами на заданные темы по итогам выступления докладчиков.</w:t>
      </w:r>
    </w:p>
    <w:p w:rsidR="00FC4F00" w:rsidRPr="00813DC9" w:rsidRDefault="00FC4F00" w:rsidP="00FC4F00">
      <w:pPr>
        <w:spacing w:after="0" w:line="240" w:lineRule="auto"/>
        <w:jc w:val="both"/>
      </w:pPr>
    </w:p>
    <w:p w:rsidR="00FC4F00" w:rsidRPr="00813DC9" w:rsidRDefault="00FC4F00" w:rsidP="00FC4F00">
      <w:pPr>
        <w:spacing w:after="0" w:line="240" w:lineRule="auto"/>
        <w:jc w:val="both"/>
        <w:rPr>
          <w:bCs/>
        </w:rPr>
      </w:pPr>
      <w:r w:rsidRPr="00813DC9">
        <w:rPr>
          <w:bCs/>
        </w:rPr>
        <w:t>Задание № 2.</w:t>
      </w:r>
    </w:p>
    <w:p w:rsidR="00FC4F00" w:rsidRPr="00813DC9" w:rsidRDefault="00FC4F00" w:rsidP="00FC4F00">
      <w:pPr>
        <w:tabs>
          <w:tab w:val="left" w:pos="6140"/>
        </w:tabs>
        <w:spacing w:after="0" w:line="240" w:lineRule="auto"/>
        <w:jc w:val="both"/>
        <w:rPr>
          <w:b/>
        </w:rPr>
      </w:pPr>
      <w:r w:rsidRPr="00813DC9">
        <w:rPr>
          <w:bCs/>
        </w:rPr>
        <w:t xml:space="preserve">Вопросы </w:t>
      </w:r>
      <w:r>
        <w:rPr>
          <w:bCs/>
        </w:rPr>
        <w:t xml:space="preserve">для обсуждения </w:t>
      </w:r>
      <w:r w:rsidRPr="00813DC9">
        <w:rPr>
          <w:bCs/>
        </w:rPr>
        <w:t xml:space="preserve">по теме: </w:t>
      </w:r>
      <w:r w:rsidRPr="00813DC9">
        <w:t>Анализ основных прав и свобод человека в информационной сфере.</w:t>
      </w:r>
    </w:p>
    <w:p w:rsidR="00FC4F00" w:rsidRPr="00813DC9" w:rsidRDefault="00FC4F00" w:rsidP="00FC4F00">
      <w:pPr>
        <w:spacing w:after="0" w:line="240" w:lineRule="auto"/>
        <w:jc w:val="both"/>
        <w:rPr>
          <w:bCs/>
        </w:rPr>
      </w:pPr>
    </w:p>
    <w:p w:rsidR="00FC4F00" w:rsidRPr="00813DC9" w:rsidRDefault="00FC4F00" w:rsidP="00FC4F00">
      <w:pPr>
        <w:pStyle w:val="aff0"/>
        <w:widowControl/>
        <w:numPr>
          <w:ilvl w:val="0"/>
          <w:numId w:val="14"/>
        </w:numPr>
        <w:suppressAutoHyphens w:val="0"/>
        <w:ind w:left="0"/>
        <w:contextualSpacing/>
        <w:jc w:val="both"/>
        <w:textAlignment w:val="auto"/>
        <w:rPr>
          <w:rFonts w:ascii="Times New Roman" w:hAnsi="Times New Roman" w:cs="Times New Roman"/>
          <w:color w:val="000000"/>
          <w:lang w:eastAsia="ru-RU"/>
        </w:rPr>
      </w:pPr>
      <w:r w:rsidRPr="00813DC9">
        <w:rPr>
          <w:rFonts w:ascii="Times New Roman" w:hAnsi="Times New Roman" w:cs="Times New Roman"/>
          <w:color w:val="000000"/>
          <w:lang w:eastAsia="ru-RU"/>
        </w:rPr>
        <w:t xml:space="preserve">Какой нормативно-правовой акт дает гражданину </w:t>
      </w:r>
      <w:r w:rsidRPr="00813DC9">
        <w:rPr>
          <w:rFonts w:ascii="Times New Roman" w:hAnsi="Times New Roman" w:cs="Times New Roman"/>
          <w:color w:val="000000"/>
          <w:kern w:val="0"/>
          <w:lang w:eastAsia="ru-RU"/>
        </w:rPr>
        <w:t>право свободно искать, получать, передавать, производить и распространять и</w:t>
      </w:r>
      <w:r w:rsidRPr="00813DC9">
        <w:rPr>
          <w:rFonts w:ascii="Times New Roman" w:hAnsi="Times New Roman" w:cs="Times New Roman"/>
          <w:color w:val="000000"/>
          <w:kern w:val="0"/>
          <w:lang w:eastAsia="ru-RU"/>
        </w:rPr>
        <w:t>н</w:t>
      </w:r>
      <w:r w:rsidRPr="00813DC9">
        <w:rPr>
          <w:rFonts w:ascii="Times New Roman" w:hAnsi="Times New Roman" w:cs="Times New Roman"/>
          <w:color w:val="000000"/>
          <w:kern w:val="0"/>
          <w:lang w:eastAsia="ru-RU"/>
        </w:rPr>
        <w:t>формацию любым законным способом</w:t>
      </w:r>
      <w:r w:rsidRPr="00813DC9">
        <w:rPr>
          <w:rFonts w:ascii="Times New Roman" w:hAnsi="Times New Roman" w:cs="Times New Roman"/>
          <w:color w:val="000000"/>
          <w:lang w:eastAsia="ru-RU"/>
        </w:rPr>
        <w:t>?</w:t>
      </w:r>
    </w:p>
    <w:p w:rsidR="00FC4F00" w:rsidRPr="00813DC9" w:rsidRDefault="00FC4F00" w:rsidP="00FC4F00">
      <w:pPr>
        <w:pStyle w:val="aff0"/>
        <w:suppressAutoHyphens w:val="0"/>
        <w:ind w:left="0"/>
        <w:jc w:val="both"/>
        <w:rPr>
          <w:rFonts w:ascii="Times New Roman" w:hAnsi="Times New Roman" w:cs="Times New Roman"/>
          <w:color w:val="000000"/>
          <w:lang w:eastAsia="ru-RU"/>
        </w:rPr>
      </w:pPr>
      <w:r w:rsidRPr="00813DC9">
        <w:rPr>
          <w:rFonts w:ascii="Times New Roman" w:hAnsi="Times New Roman" w:cs="Times New Roman"/>
          <w:color w:val="000000"/>
          <w:lang w:eastAsia="ru-RU"/>
        </w:rPr>
        <w:t xml:space="preserve">Ответ: </w:t>
      </w:r>
      <w:r w:rsidRPr="00813DC9">
        <w:rPr>
          <w:rFonts w:ascii="Times New Roman" w:hAnsi="Times New Roman" w:cs="Times New Roman"/>
          <w:color w:val="000000"/>
          <w:kern w:val="0"/>
          <w:lang w:eastAsia="ru-RU"/>
        </w:rPr>
        <w:t>В соответствии с частью 3 статьи 29 Конституции Российской Федерации каждый имеет право свободно искать, получать, передавать, производить и распространять и</w:t>
      </w:r>
      <w:r w:rsidRPr="00813DC9">
        <w:rPr>
          <w:rFonts w:ascii="Times New Roman" w:hAnsi="Times New Roman" w:cs="Times New Roman"/>
          <w:color w:val="000000"/>
          <w:kern w:val="0"/>
          <w:lang w:eastAsia="ru-RU"/>
        </w:rPr>
        <w:t>н</w:t>
      </w:r>
      <w:r w:rsidRPr="00813DC9">
        <w:rPr>
          <w:rFonts w:ascii="Times New Roman" w:hAnsi="Times New Roman" w:cs="Times New Roman"/>
          <w:color w:val="000000"/>
          <w:kern w:val="0"/>
          <w:lang w:eastAsia="ru-RU"/>
        </w:rPr>
        <w:t>формацию любым законным способом.</w:t>
      </w:r>
    </w:p>
    <w:p w:rsidR="00FC4F00" w:rsidRPr="00813DC9" w:rsidRDefault="00FC4F00" w:rsidP="00FC4F00">
      <w:pPr>
        <w:pStyle w:val="aff0"/>
        <w:widowControl/>
        <w:numPr>
          <w:ilvl w:val="0"/>
          <w:numId w:val="14"/>
        </w:numPr>
        <w:suppressAutoHyphens w:val="0"/>
        <w:ind w:left="0"/>
        <w:contextualSpacing/>
        <w:jc w:val="both"/>
        <w:textAlignment w:val="auto"/>
        <w:rPr>
          <w:rFonts w:ascii="Times New Roman" w:hAnsi="Times New Roman" w:cs="Times New Roman"/>
          <w:color w:val="000000"/>
          <w:lang w:eastAsia="ru-RU"/>
        </w:rPr>
      </w:pPr>
      <w:r w:rsidRPr="00813DC9">
        <w:rPr>
          <w:rFonts w:ascii="Times New Roman" w:hAnsi="Times New Roman" w:cs="Times New Roman"/>
          <w:color w:val="000000"/>
          <w:lang w:eastAsia="ru-RU"/>
        </w:rPr>
        <w:t xml:space="preserve">Кто имеет право </w:t>
      </w:r>
      <w:r w:rsidRPr="00813DC9">
        <w:rPr>
          <w:rFonts w:ascii="Times New Roman" w:hAnsi="Times New Roman" w:cs="Times New Roman"/>
          <w:color w:val="000000"/>
          <w:kern w:val="0"/>
          <w:lang w:eastAsia="ru-RU"/>
        </w:rPr>
        <w:t>осуществлять поиск и получение любой информации в любых формах и из любых источников при условии соблюдения требований, установленных настоящим Фед</w:t>
      </w:r>
      <w:r w:rsidRPr="00813DC9">
        <w:rPr>
          <w:rFonts w:ascii="Times New Roman" w:hAnsi="Times New Roman" w:cs="Times New Roman"/>
          <w:color w:val="000000"/>
          <w:kern w:val="0"/>
          <w:lang w:eastAsia="ru-RU"/>
        </w:rPr>
        <w:t>е</w:t>
      </w:r>
      <w:r w:rsidRPr="00813DC9">
        <w:rPr>
          <w:rFonts w:ascii="Times New Roman" w:hAnsi="Times New Roman" w:cs="Times New Roman"/>
          <w:color w:val="000000"/>
          <w:kern w:val="0"/>
          <w:lang w:eastAsia="ru-RU"/>
        </w:rPr>
        <w:t>ральным законом</w:t>
      </w:r>
      <w:r w:rsidRPr="00813DC9">
        <w:rPr>
          <w:rFonts w:ascii="Times New Roman" w:hAnsi="Times New Roman" w:cs="Times New Roman"/>
          <w:color w:val="000000"/>
          <w:lang w:eastAsia="ru-RU"/>
        </w:rPr>
        <w:t>?</w:t>
      </w:r>
    </w:p>
    <w:p w:rsidR="00FC4F00" w:rsidRPr="00813DC9" w:rsidRDefault="00FC4F00" w:rsidP="00FC4F00">
      <w:pPr>
        <w:pStyle w:val="aff0"/>
        <w:suppressAutoHyphens w:val="0"/>
        <w:ind w:left="0"/>
        <w:jc w:val="both"/>
        <w:rPr>
          <w:rFonts w:ascii="Times New Roman" w:hAnsi="Times New Roman" w:cs="Times New Roman"/>
          <w:color w:val="000000"/>
          <w:lang w:eastAsia="ru-RU"/>
        </w:rPr>
      </w:pPr>
      <w:r w:rsidRPr="00813DC9">
        <w:rPr>
          <w:rFonts w:ascii="Times New Roman" w:hAnsi="Times New Roman" w:cs="Times New Roman"/>
          <w:color w:val="000000"/>
          <w:lang w:eastAsia="ru-RU"/>
        </w:rPr>
        <w:t xml:space="preserve">Ответ: </w:t>
      </w:r>
      <w:r w:rsidRPr="00813DC9">
        <w:rPr>
          <w:rFonts w:ascii="Times New Roman" w:hAnsi="Times New Roman" w:cs="Times New Roman"/>
          <w:color w:val="000000"/>
          <w:kern w:val="0"/>
          <w:lang w:eastAsia="ru-RU"/>
        </w:rPr>
        <w:t xml:space="preserve">Граждане (физические лица) и организации (юридические лица) </w:t>
      </w:r>
    </w:p>
    <w:p w:rsidR="00FC4F00" w:rsidRPr="00813DC9" w:rsidRDefault="00FC4F00" w:rsidP="00FC4F00">
      <w:pPr>
        <w:pStyle w:val="aff0"/>
        <w:widowControl/>
        <w:numPr>
          <w:ilvl w:val="0"/>
          <w:numId w:val="14"/>
        </w:numPr>
        <w:suppressAutoHyphens w:val="0"/>
        <w:ind w:left="0"/>
        <w:contextualSpacing/>
        <w:jc w:val="both"/>
        <w:textAlignment w:val="auto"/>
        <w:rPr>
          <w:rFonts w:ascii="Times New Roman" w:hAnsi="Times New Roman" w:cs="Times New Roman"/>
          <w:color w:val="000000"/>
          <w:kern w:val="0"/>
          <w:lang w:eastAsia="ru-RU"/>
        </w:rPr>
      </w:pPr>
      <w:r w:rsidRPr="00813DC9">
        <w:rPr>
          <w:rFonts w:ascii="Times New Roman" w:hAnsi="Times New Roman" w:cs="Times New Roman"/>
          <w:color w:val="000000"/>
          <w:kern w:val="0"/>
          <w:lang w:eastAsia="ru-RU"/>
        </w:rPr>
        <w:t>К каким актам не может быть ограничен доступ?</w:t>
      </w:r>
    </w:p>
    <w:p w:rsidR="00FC4F00" w:rsidRPr="00813DC9" w:rsidRDefault="00FC4F00" w:rsidP="00FC4F00">
      <w:pPr>
        <w:pStyle w:val="aff0"/>
        <w:suppressAutoHyphens w:val="0"/>
        <w:ind w:left="0"/>
        <w:jc w:val="both"/>
        <w:rPr>
          <w:rFonts w:ascii="Times New Roman" w:hAnsi="Times New Roman" w:cs="Times New Roman"/>
          <w:color w:val="000000"/>
          <w:kern w:val="0"/>
          <w:lang w:eastAsia="ru-RU"/>
        </w:rPr>
      </w:pPr>
      <w:r w:rsidRPr="00813DC9">
        <w:rPr>
          <w:rFonts w:ascii="Times New Roman" w:hAnsi="Times New Roman" w:cs="Times New Roman"/>
          <w:color w:val="000000"/>
          <w:lang w:eastAsia="ru-RU"/>
        </w:rPr>
        <w:t xml:space="preserve">Ответ: </w:t>
      </w:r>
      <w:r w:rsidRPr="00813DC9">
        <w:rPr>
          <w:rFonts w:ascii="Times New Roman" w:hAnsi="Times New Roman" w:cs="Times New Roman"/>
          <w:color w:val="000000"/>
          <w:kern w:val="0"/>
          <w:lang w:eastAsia="ru-RU"/>
        </w:rPr>
        <w:t xml:space="preserve">Не может быть ограничен доступ </w:t>
      </w:r>
      <w:proofErr w:type="gramStart"/>
      <w:r w:rsidRPr="00813DC9">
        <w:rPr>
          <w:rFonts w:ascii="Times New Roman" w:hAnsi="Times New Roman" w:cs="Times New Roman"/>
          <w:color w:val="000000"/>
          <w:kern w:val="0"/>
          <w:lang w:eastAsia="ru-RU"/>
        </w:rPr>
        <w:t>к</w:t>
      </w:r>
      <w:proofErr w:type="gramEnd"/>
      <w:r w:rsidRPr="00813DC9">
        <w:rPr>
          <w:rFonts w:ascii="Times New Roman" w:hAnsi="Times New Roman" w:cs="Times New Roman"/>
          <w:color w:val="000000"/>
          <w:kern w:val="0"/>
          <w:lang w:eastAsia="ru-RU"/>
        </w:rPr>
        <w:t>:</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1) нормативным правовым актам, затрагивающим права, свободы и обязанности ч</w:t>
      </w:r>
      <w:r w:rsidRPr="00813DC9">
        <w:rPr>
          <w:color w:val="000000"/>
          <w:lang w:eastAsia="ru-RU"/>
        </w:rPr>
        <w:t>е</w:t>
      </w:r>
      <w:r w:rsidRPr="00813DC9">
        <w:rPr>
          <w:color w:val="000000"/>
          <w:lang w:eastAsia="ru-RU"/>
        </w:rPr>
        <w:t>ловека и гражданина, а также устанавливающим правовое положение организаций и полномочия гос</w:t>
      </w:r>
      <w:r w:rsidRPr="00813DC9">
        <w:rPr>
          <w:color w:val="000000"/>
          <w:lang w:eastAsia="ru-RU"/>
        </w:rPr>
        <w:t>у</w:t>
      </w:r>
      <w:r w:rsidRPr="00813DC9">
        <w:rPr>
          <w:color w:val="000000"/>
          <w:lang w:eastAsia="ru-RU"/>
        </w:rPr>
        <w:t>дарственных органов, органов местного самоуправления;</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2) информации о состоянии окружающей среды;</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3) информации о деятельности государственных органов и органов местного самоупра</w:t>
      </w:r>
      <w:r w:rsidRPr="00813DC9">
        <w:rPr>
          <w:color w:val="000000"/>
          <w:lang w:eastAsia="ru-RU"/>
        </w:rPr>
        <w:t>в</w:t>
      </w:r>
      <w:r w:rsidRPr="00813DC9">
        <w:rPr>
          <w:color w:val="000000"/>
          <w:lang w:eastAsia="ru-RU"/>
        </w:rPr>
        <w:t>ления, а также об использовании бюджетных средств (за исключением сведений, соста</w:t>
      </w:r>
      <w:r w:rsidRPr="00813DC9">
        <w:rPr>
          <w:color w:val="000000"/>
          <w:lang w:eastAsia="ru-RU"/>
        </w:rPr>
        <w:t>в</w:t>
      </w:r>
      <w:r w:rsidRPr="00813DC9">
        <w:rPr>
          <w:color w:val="000000"/>
          <w:lang w:eastAsia="ru-RU"/>
        </w:rPr>
        <w:t>ляющих "г</w:t>
      </w:r>
      <w:r w:rsidRPr="00813DC9">
        <w:rPr>
          <w:color w:val="000000"/>
          <w:lang w:eastAsia="ru-RU"/>
        </w:rPr>
        <w:t>о</w:t>
      </w:r>
      <w:r w:rsidRPr="00813DC9">
        <w:rPr>
          <w:color w:val="000000"/>
          <w:lang w:eastAsia="ru-RU"/>
        </w:rPr>
        <w:t>сударственную" или служебную тайну);</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w:t>
      </w:r>
      <w:r w:rsidRPr="00813DC9">
        <w:rPr>
          <w:color w:val="000000"/>
          <w:lang w:eastAsia="ru-RU"/>
        </w:rPr>
        <w:t>н</w:t>
      </w:r>
      <w:r w:rsidRPr="00813DC9">
        <w:rPr>
          <w:color w:val="000000"/>
          <w:lang w:eastAsia="ru-RU"/>
        </w:rPr>
        <w:t>формацией;</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5) иной информации, недопустимость ограничения доступа к которой установлена фед</w:t>
      </w:r>
      <w:r w:rsidRPr="00813DC9">
        <w:rPr>
          <w:color w:val="000000"/>
          <w:lang w:eastAsia="ru-RU"/>
        </w:rPr>
        <w:t>е</w:t>
      </w:r>
      <w:r w:rsidRPr="00813DC9">
        <w:rPr>
          <w:color w:val="000000"/>
          <w:lang w:eastAsia="ru-RU"/>
        </w:rPr>
        <w:t>рал</w:t>
      </w:r>
      <w:r w:rsidRPr="00813DC9">
        <w:rPr>
          <w:color w:val="000000"/>
          <w:lang w:eastAsia="ru-RU"/>
        </w:rPr>
        <w:t>ь</w:t>
      </w:r>
      <w:r w:rsidRPr="00813DC9">
        <w:rPr>
          <w:color w:val="000000"/>
          <w:lang w:eastAsia="ru-RU"/>
        </w:rPr>
        <w:t>ными законами.</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4. На каком языке обеспечивается доступ о своей деятельности Государственными орг</w:t>
      </w:r>
      <w:r w:rsidRPr="00813DC9">
        <w:rPr>
          <w:color w:val="000000"/>
          <w:lang w:eastAsia="ru-RU"/>
        </w:rPr>
        <w:t>а</w:t>
      </w:r>
      <w:r w:rsidRPr="00813DC9">
        <w:rPr>
          <w:color w:val="000000"/>
          <w:lang w:eastAsia="ru-RU"/>
        </w:rPr>
        <w:t>нами и органами местного самоуправления:</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Ответ: обязаны обеспечивать доступ, в том числе с использованием информационно-телекоммуникационных сетей, в том числе сети "Интернет", к информации о своей де</w:t>
      </w:r>
      <w:r w:rsidRPr="00813DC9">
        <w:rPr>
          <w:color w:val="000000"/>
          <w:lang w:eastAsia="ru-RU"/>
        </w:rPr>
        <w:t>я</w:t>
      </w:r>
      <w:r w:rsidRPr="00813DC9">
        <w:rPr>
          <w:color w:val="000000"/>
          <w:lang w:eastAsia="ru-RU"/>
        </w:rPr>
        <w:t>тельности на русском языке и государственном языке соответствующей республики в с</w:t>
      </w:r>
      <w:r w:rsidRPr="00813DC9">
        <w:rPr>
          <w:color w:val="000000"/>
          <w:lang w:eastAsia="ru-RU"/>
        </w:rPr>
        <w:t>о</w:t>
      </w:r>
      <w:r w:rsidRPr="00813DC9">
        <w:rPr>
          <w:color w:val="000000"/>
          <w:lang w:eastAsia="ru-RU"/>
        </w:rPr>
        <w:t>ставе Ро</w:t>
      </w:r>
      <w:r w:rsidRPr="00813DC9">
        <w:rPr>
          <w:color w:val="000000"/>
          <w:lang w:eastAsia="ru-RU"/>
        </w:rPr>
        <w:t>с</w:t>
      </w:r>
      <w:r w:rsidRPr="00813DC9">
        <w:rPr>
          <w:color w:val="000000"/>
          <w:lang w:eastAsia="ru-RU"/>
        </w:rPr>
        <w:t xml:space="preserve">сийской Федерации </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5.  Кому бесплатно предоставляется информация?</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Ответ:</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1) о деятельности государственных органов и органов местного самоуправления, разм</w:t>
      </w:r>
      <w:r w:rsidRPr="00813DC9">
        <w:rPr>
          <w:color w:val="000000"/>
          <w:lang w:eastAsia="ru-RU"/>
        </w:rPr>
        <w:t>е</w:t>
      </w:r>
      <w:r w:rsidRPr="00813DC9">
        <w:rPr>
          <w:color w:val="000000"/>
          <w:lang w:eastAsia="ru-RU"/>
        </w:rPr>
        <w:t>щенная такими органами в информационно-телекоммуникационных сетях;</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2) затрагивающая права и установленные законодательством Российской Федерации об</w:t>
      </w:r>
      <w:r w:rsidRPr="00813DC9">
        <w:rPr>
          <w:color w:val="000000"/>
          <w:lang w:eastAsia="ru-RU"/>
        </w:rPr>
        <w:t>я</w:t>
      </w:r>
      <w:r w:rsidRPr="00813DC9">
        <w:rPr>
          <w:color w:val="000000"/>
          <w:lang w:eastAsia="ru-RU"/>
        </w:rPr>
        <w:t>занности заинтересованного лица;</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3) иная установленная законом информация.</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6. Возможно ли установление платы за предоставление государственным органом или о</w:t>
      </w:r>
      <w:r w:rsidRPr="00813DC9">
        <w:rPr>
          <w:color w:val="000000"/>
          <w:lang w:eastAsia="ru-RU"/>
        </w:rPr>
        <w:t>р</w:t>
      </w:r>
      <w:r w:rsidRPr="00813DC9">
        <w:rPr>
          <w:color w:val="000000"/>
          <w:lang w:eastAsia="ru-RU"/>
        </w:rPr>
        <w:t>ганом местного самоуправления информации о своей деятельности?</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Ответ: возможно в случае за предоставление государственным органом или органом м</w:t>
      </w:r>
      <w:r w:rsidRPr="00813DC9">
        <w:rPr>
          <w:color w:val="000000"/>
          <w:lang w:eastAsia="ru-RU"/>
        </w:rPr>
        <w:t>е</w:t>
      </w:r>
      <w:r w:rsidRPr="00813DC9">
        <w:rPr>
          <w:color w:val="000000"/>
          <w:lang w:eastAsia="ru-RU"/>
        </w:rPr>
        <w:t>стного самоуправления информации о своей деятельности только в случ</w:t>
      </w:r>
      <w:r w:rsidRPr="00813DC9">
        <w:rPr>
          <w:color w:val="000000"/>
          <w:lang w:eastAsia="ru-RU"/>
        </w:rPr>
        <w:t>а</w:t>
      </w:r>
      <w:r w:rsidRPr="00813DC9">
        <w:rPr>
          <w:color w:val="000000"/>
          <w:lang w:eastAsia="ru-RU"/>
        </w:rPr>
        <w:t>ях и на условиях, которые установлены федеральными "закон</w:t>
      </w:r>
      <w:r w:rsidRPr="00813DC9">
        <w:rPr>
          <w:color w:val="000000"/>
          <w:lang w:eastAsia="ru-RU"/>
        </w:rPr>
        <w:t>а</w:t>
      </w:r>
      <w:r w:rsidRPr="00813DC9">
        <w:rPr>
          <w:color w:val="000000"/>
          <w:lang w:eastAsia="ru-RU"/>
        </w:rPr>
        <w:t>ми".</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7. В каких случаях ограничен доступ к информации?</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Ответ:</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w:t>
      </w:r>
      <w:r w:rsidRPr="00813DC9">
        <w:rPr>
          <w:color w:val="000000"/>
          <w:lang w:eastAsia="ru-RU"/>
        </w:rPr>
        <w:t>е</w:t>
      </w:r>
      <w:r w:rsidRPr="00813DC9">
        <w:rPr>
          <w:color w:val="000000"/>
          <w:lang w:eastAsia="ru-RU"/>
        </w:rPr>
        <w:t>ресов других лиц, обеспечения обороны страны и безопасности госуда</w:t>
      </w:r>
      <w:r w:rsidRPr="00813DC9">
        <w:rPr>
          <w:color w:val="000000"/>
          <w:lang w:eastAsia="ru-RU"/>
        </w:rPr>
        <w:t>р</w:t>
      </w:r>
      <w:r w:rsidRPr="00813DC9">
        <w:rPr>
          <w:color w:val="000000"/>
          <w:lang w:eastAsia="ru-RU"/>
        </w:rPr>
        <w:t>ства.</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2. Обязательным является соблюдение конфиденциальности информации, доступ к кот</w:t>
      </w:r>
      <w:r w:rsidRPr="00813DC9">
        <w:rPr>
          <w:color w:val="000000"/>
          <w:lang w:eastAsia="ru-RU"/>
        </w:rPr>
        <w:t>о</w:t>
      </w:r>
      <w:r w:rsidRPr="00813DC9">
        <w:rPr>
          <w:color w:val="000000"/>
          <w:lang w:eastAsia="ru-RU"/>
        </w:rPr>
        <w:t>рой ограничен федеральными законами.</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3. Защита информации, составляющей "государственную тайну", осуществляется в соо</w:t>
      </w:r>
      <w:r w:rsidRPr="00813DC9">
        <w:rPr>
          <w:color w:val="000000"/>
          <w:lang w:eastAsia="ru-RU"/>
        </w:rPr>
        <w:t>т</w:t>
      </w:r>
      <w:r w:rsidRPr="00813DC9">
        <w:rPr>
          <w:color w:val="000000"/>
          <w:lang w:eastAsia="ru-RU"/>
        </w:rPr>
        <w:t>ветс</w:t>
      </w:r>
      <w:r w:rsidRPr="00813DC9">
        <w:rPr>
          <w:color w:val="000000"/>
          <w:lang w:eastAsia="ru-RU"/>
        </w:rPr>
        <w:t>т</w:t>
      </w:r>
      <w:r w:rsidRPr="00813DC9">
        <w:rPr>
          <w:color w:val="000000"/>
          <w:lang w:eastAsia="ru-RU"/>
        </w:rPr>
        <w:t>вии с "законодательством" Российской Федерации о государственной тайне.</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lastRenderedPageBreak/>
        <w:t xml:space="preserve">4. Федеральными законами </w:t>
      </w:r>
      <w:proofErr w:type="gramStart"/>
      <w:r w:rsidRPr="00813DC9">
        <w:rPr>
          <w:color w:val="000000"/>
          <w:lang w:eastAsia="ru-RU"/>
        </w:rPr>
        <w:t>устанавливаются условия</w:t>
      </w:r>
      <w:proofErr w:type="gramEnd"/>
      <w:r w:rsidRPr="00813DC9">
        <w:rPr>
          <w:color w:val="000000"/>
          <w:lang w:eastAsia="ru-RU"/>
        </w:rPr>
        <w:t xml:space="preserve"> отнесения информации к сведениям, с</w:t>
      </w:r>
      <w:r w:rsidRPr="00813DC9">
        <w:rPr>
          <w:color w:val="000000"/>
          <w:lang w:eastAsia="ru-RU"/>
        </w:rPr>
        <w:t>о</w:t>
      </w:r>
      <w:r w:rsidRPr="00813DC9">
        <w:rPr>
          <w:color w:val="000000"/>
          <w:lang w:eastAsia="ru-RU"/>
        </w:rPr>
        <w:t>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w:t>
      </w:r>
      <w:r w:rsidRPr="00813DC9">
        <w:rPr>
          <w:color w:val="000000"/>
          <w:lang w:eastAsia="ru-RU"/>
        </w:rPr>
        <w:t>з</w:t>
      </w:r>
      <w:r w:rsidRPr="00813DC9">
        <w:rPr>
          <w:color w:val="000000"/>
          <w:lang w:eastAsia="ru-RU"/>
        </w:rPr>
        <w:t>глашение.</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5. Информация, полученная гражданами (физическими лицами) при исполнении ими пр</w:t>
      </w:r>
      <w:r w:rsidRPr="00813DC9">
        <w:rPr>
          <w:color w:val="000000"/>
          <w:lang w:eastAsia="ru-RU"/>
        </w:rPr>
        <w:t>о</w:t>
      </w:r>
      <w:r w:rsidRPr="00813DC9">
        <w:rPr>
          <w:color w:val="000000"/>
          <w:lang w:eastAsia="ru-RU"/>
        </w:rPr>
        <w:t>фессиональных обязанностей или организациями при осуществлении ими опр</w:t>
      </w:r>
      <w:r w:rsidRPr="00813DC9">
        <w:rPr>
          <w:color w:val="000000"/>
          <w:lang w:eastAsia="ru-RU"/>
        </w:rPr>
        <w:t>е</w:t>
      </w:r>
      <w:r w:rsidRPr="00813DC9">
        <w:rPr>
          <w:color w:val="000000"/>
          <w:lang w:eastAsia="ru-RU"/>
        </w:rPr>
        <w:t>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w:t>
      </w:r>
      <w:r w:rsidRPr="00813DC9">
        <w:rPr>
          <w:color w:val="000000"/>
          <w:lang w:eastAsia="ru-RU"/>
        </w:rPr>
        <w:t>ь</w:t>
      </w:r>
      <w:r w:rsidRPr="00813DC9">
        <w:rPr>
          <w:color w:val="000000"/>
          <w:lang w:eastAsia="ru-RU"/>
        </w:rPr>
        <w:t>ности такой информации.</w:t>
      </w:r>
    </w:p>
    <w:p w:rsidR="00FC4F00" w:rsidRPr="00813DC9" w:rsidRDefault="00FC4F00" w:rsidP="00FC4F00">
      <w:pPr>
        <w:suppressAutoHyphens w:val="0"/>
        <w:spacing w:after="0" w:line="240" w:lineRule="auto"/>
        <w:jc w:val="both"/>
        <w:rPr>
          <w:color w:val="000000"/>
          <w:lang w:eastAsia="ru-RU"/>
        </w:rPr>
      </w:pPr>
      <w:r w:rsidRPr="00813DC9">
        <w:rPr>
          <w:color w:val="000000"/>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FC4F00" w:rsidRPr="00813DC9" w:rsidRDefault="00FC4F00" w:rsidP="00FC4F00">
      <w:pPr>
        <w:spacing w:after="0" w:line="240" w:lineRule="auto"/>
        <w:jc w:val="both"/>
        <w:rPr>
          <w:bCs/>
        </w:rPr>
      </w:pPr>
    </w:p>
    <w:p w:rsidR="00FC4F00" w:rsidRPr="00813DC9" w:rsidRDefault="00FC4F00" w:rsidP="00FC4F00">
      <w:pPr>
        <w:spacing w:after="0" w:line="240" w:lineRule="auto"/>
        <w:jc w:val="both"/>
        <w:rPr>
          <w:bCs/>
        </w:rPr>
      </w:pPr>
      <w:r w:rsidRPr="00813DC9">
        <w:rPr>
          <w:bCs/>
        </w:rPr>
        <w:t xml:space="preserve">Задание № 3. </w:t>
      </w:r>
      <w:r w:rsidRPr="00813DC9">
        <w:t>Составить словарь терминов на теме «Конституция РФ – основной закон государства. Права и свободы человека и гражданина в РФ».</w:t>
      </w:r>
    </w:p>
    <w:p w:rsidR="00FC4F00" w:rsidRPr="00813DC9" w:rsidRDefault="00FC4F00" w:rsidP="00FC4F00">
      <w:pPr>
        <w:spacing w:after="0" w:line="240" w:lineRule="auto"/>
        <w:jc w:val="both"/>
      </w:pPr>
    </w:p>
    <w:p w:rsidR="00FC4F00" w:rsidRPr="00813DC9" w:rsidRDefault="00FC4F00" w:rsidP="00FC4F00">
      <w:pPr>
        <w:snapToGrid w:val="0"/>
        <w:spacing w:after="0" w:line="240" w:lineRule="auto"/>
        <w:ind w:firstLine="567"/>
        <w:jc w:val="both"/>
        <w:rPr>
          <w:b/>
        </w:rPr>
      </w:pPr>
      <w:r w:rsidRPr="00813DC9">
        <w:rPr>
          <w:b/>
        </w:rPr>
        <w:t>Итог занятия:</w:t>
      </w:r>
      <w:r w:rsidRPr="00813DC9">
        <w:t xml:space="preserve"> </w:t>
      </w:r>
      <w:r w:rsidRPr="00813DC9">
        <w:rPr>
          <w:spacing w:val="2"/>
        </w:rPr>
        <w:t xml:space="preserve">Делается вывод об умении </w:t>
      </w:r>
      <w:r w:rsidRPr="00813DC9">
        <w:t>использования нормативно-правовых документов, регламентирующих профессиональную деятельность, через анализ основных прав и свобод человека в информационной сфере.</w:t>
      </w:r>
    </w:p>
    <w:p w:rsidR="00FC4F00" w:rsidRPr="00813DC9" w:rsidRDefault="00FC4F00" w:rsidP="00FC4F00">
      <w:pPr>
        <w:widowControl w:val="0"/>
        <w:suppressLineNumbers/>
        <w:snapToGrid w:val="0"/>
        <w:spacing w:after="0" w:line="240" w:lineRule="auto"/>
        <w:jc w:val="both"/>
        <w:rPr>
          <w:b/>
        </w:rPr>
      </w:pPr>
    </w:p>
    <w:p w:rsidR="00FC4F00" w:rsidRPr="00813DC9" w:rsidRDefault="00FC4F00" w:rsidP="00FC4F00">
      <w:pPr>
        <w:widowControl w:val="0"/>
        <w:suppressLineNumbers/>
        <w:snapToGrid w:val="0"/>
        <w:spacing w:after="0" w:line="240" w:lineRule="auto"/>
        <w:jc w:val="both"/>
        <w:rPr>
          <w:b/>
        </w:rPr>
      </w:pPr>
    </w:p>
    <w:p w:rsidR="00643A47" w:rsidRPr="00A85D07" w:rsidRDefault="00643A47" w:rsidP="00A85D07">
      <w:pPr>
        <w:widowControl w:val="0"/>
        <w:suppressLineNumbers/>
        <w:snapToGrid w:val="0"/>
        <w:spacing w:after="0" w:line="240" w:lineRule="auto"/>
        <w:ind w:firstLine="567"/>
        <w:jc w:val="both"/>
        <w:rPr>
          <w:b/>
          <w:bCs/>
          <w:kern w:val="1"/>
        </w:rPr>
      </w:pPr>
      <w:r w:rsidRPr="00A85D07">
        <w:rPr>
          <w:b/>
          <w:bCs/>
          <w:kern w:val="1"/>
        </w:rPr>
        <w:t>Тема 2.1. Информационное право. Правовое регулирование отдельных видов информации</w:t>
      </w:r>
      <w:r w:rsidRPr="00A85D07">
        <w:rPr>
          <w:bCs/>
        </w:rPr>
        <w:t xml:space="preserve"> </w:t>
      </w:r>
    </w:p>
    <w:p w:rsidR="00643A47" w:rsidRPr="00A85D07" w:rsidRDefault="00643A47" w:rsidP="00A85D07">
      <w:pPr>
        <w:widowControl w:val="0"/>
        <w:suppressLineNumbers/>
        <w:snapToGrid w:val="0"/>
        <w:spacing w:after="0" w:line="240" w:lineRule="auto"/>
        <w:ind w:firstLine="567"/>
        <w:jc w:val="both"/>
      </w:pPr>
      <w:r w:rsidRPr="00A85D07">
        <w:t>Семинарское занятие № 3: Основные направления использования информационных технологий в правовой сфере. Развитие пра</w:t>
      </w:r>
      <w:r w:rsidR="00A85D07" w:rsidRPr="00A85D07">
        <w:t>вового регулирования в сфере ИТ.</w:t>
      </w:r>
    </w:p>
    <w:p w:rsidR="00A40583" w:rsidRPr="00A85D07" w:rsidRDefault="00A40583" w:rsidP="00A85D07">
      <w:pPr>
        <w:spacing w:after="0" w:line="240" w:lineRule="auto"/>
        <w:ind w:firstLine="567"/>
        <w:jc w:val="both"/>
      </w:pPr>
      <w:r w:rsidRPr="00A85D07">
        <w:t xml:space="preserve">Цель </w:t>
      </w:r>
      <w:proofErr w:type="gramStart"/>
      <w:r w:rsidRPr="00A85D07">
        <w:t>ПР</w:t>
      </w:r>
      <w:proofErr w:type="gramEnd"/>
      <w:r w:rsidRPr="00A85D07">
        <w:t xml:space="preserve">: </w:t>
      </w:r>
    </w:p>
    <w:p w:rsidR="00A85D07" w:rsidRPr="00A85D07" w:rsidRDefault="00A40583" w:rsidP="00A85D07">
      <w:pPr>
        <w:spacing w:after="0" w:line="240" w:lineRule="auto"/>
        <w:ind w:firstLine="567"/>
        <w:jc w:val="both"/>
      </w:pPr>
      <w:r w:rsidRPr="00A85D07">
        <w:t xml:space="preserve">- проанализировать </w:t>
      </w:r>
      <w:r w:rsidR="00A85D07">
        <w:t>о</w:t>
      </w:r>
      <w:r w:rsidR="00A85D07" w:rsidRPr="00A85D07">
        <w:t>сновные направления использования информационны</w:t>
      </w:r>
      <w:r w:rsidR="00A85D07">
        <w:t>х технологий в правовой сфере, р</w:t>
      </w:r>
      <w:r w:rsidR="00A85D07" w:rsidRPr="00A85D07">
        <w:t>азвитие правового регулирования в сфере ИТ</w:t>
      </w:r>
      <w:r w:rsidR="00A85D07">
        <w:t>.</w:t>
      </w:r>
    </w:p>
    <w:p w:rsidR="00A40583" w:rsidRPr="00A85D07" w:rsidRDefault="00A40583" w:rsidP="00A85D07">
      <w:pPr>
        <w:spacing w:after="0" w:line="240" w:lineRule="auto"/>
        <w:ind w:firstLine="567"/>
        <w:jc w:val="both"/>
        <w:rPr>
          <w:bCs/>
        </w:rPr>
      </w:pPr>
      <w:r w:rsidRPr="00A85D07">
        <w:rPr>
          <w:bCs/>
        </w:rPr>
        <w:t xml:space="preserve">Оснащение </w:t>
      </w:r>
      <w:proofErr w:type="gramStart"/>
      <w:r w:rsidRPr="00A85D07">
        <w:rPr>
          <w:bCs/>
        </w:rPr>
        <w:t>ПР</w:t>
      </w:r>
      <w:proofErr w:type="gramEnd"/>
      <w:r w:rsidRPr="00A85D07">
        <w:rPr>
          <w:bCs/>
        </w:rPr>
        <w:t>: задание для выполн</w:t>
      </w:r>
      <w:r w:rsidR="00A85D07" w:rsidRPr="00A85D07">
        <w:rPr>
          <w:bCs/>
        </w:rPr>
        <w:t>ения ПР</w:t>
      </w:r>
      <w:r w:rsidRPr="00A85D07">
        <w:rPr>
          <w:bCs/>
        </w:rPr>
        <w:t xml:space="preserve">, </w:t>
      </w:r>
      <w:r w:rsidR="00A85D07">
        <w:rPr>
          <w:bCs/>
        </w:rPr>
        <w:t xml:space="preserve">материал для исследования, вопросы для обсуждения, </w:t>
      </w:r>
      <w:r w:rsidR="00FC4F00" w:rsidRPr="00A85D07">
        <w:t>https://studfiles.net/preview/6129774/page:4/</w:t>
      </w:r>
    </w:p>
    <w:p w:rsidR="00A40583" w:rsidRPr="00A85D07" w:rsidRDefault="00A40583" w:rsidP="00A85D07">
      <w:pPr>
        <w:spacing w:after="0" w:line="240" w:lineRule="auto"/>
        <w:ind w:firstLine="567"/>
        <w:jc w:val="both"/>
        <w:rPr>
          <w:bCs/>
        </w:rPr>
      </w:pPr>
    </w:p>
    <w:p w:rsidR="00FC4F00" w:rsidRPr="00A85D07" w:rsidRDefault="00FC4F00" w:rsidP="00A85D07">
      <w:pPr>
        <w:spacing w:after="0" w:line="240" w:lineRule="auto"/>
        <w:ind w:firstLine="567"/>
        <w:jc w:val="both"/>
      </w:pPr>
      <w:r w:rsidRPr="00A85D07">
        <w:t>Задание № 1.</w:t>
      </w:r>
    </w:p>
    <w:p w:rsidR="00FC4F00" w:rsidRPr="00A85D07" w:rsidRDefault="00FC4F00" w:rsidP="00A85D07">
      <w:pPr>
        <w:spacing w:after="0" w:line="240" w:lineRule="auto"/>
        <w:ind w:firstLine="567"/>
        <w:jc w:val="both"/>
      </w:pPr>
      <w:r w:rsidRPr="00A85D07">
        <w:t>Внимательно прочитайте материал для обсуждения.</w:t>
      </w:r>
    </w:p>
    <w:p w:rsidR="00FC4F00" w:rsidRPr="00A85D07" w:rsidRDefault="00FC4F00" w:rsidP="00A85D07">
      <w:pPr>
        <w:spacing w:after="0" w:line="240" w:lineRule="auto"/>
        <w:ind w:firstLine="567"/>
        <w:jc w:val="both"/>
      </w:pPr>
      <w:r w:rsidRPr="00A85D07">
        <w:t>Ответьте на вопросы:</w:t>
      </w:r>
    </w:p>
    <w:p w:rsidR="00FC4F00" w:rsidRPr="00A85D07" w:rsidRDefault="00FC4F00" w:rsidP="00A85D07">
      <w:pPr>
        <w:pStyle w:val="aff0"/>
        <w:numPr>
          <w:ilvl w:val="0"/>
          <w:numId w:val="18"/>
        </w:numPr>
        <w:ind w:left="0"/>
        <w:jc w:val="both"/>
        <w:rPr>
          <w:rFonts w:ascii="Times New Roman" w:hAnsi="Times New Roman" w:cs="Times New Roman"/>
        </w:rPr>
      </w:pPr>
      <w:r w:rsidRPr="00A85D07">
        <w:rPr>
          <w:rFonts w:ascii="Times New Roman" w:hAnsi="Times New Roman" w:cs="Times New Roman"/>
        </w:rPr>
        <w:t>Что такое Информационные технологии?</w:t>
      </w:r>
    </w:p>
    <w:p w:rsidR="00FC4F00" w:rsidRPr="00A85D07" w:rsidRDefault="00FC4F00" w:rsidP="00A85D07">
      <w:pPr>
        <w:pStyle w:val="aff0"/>
        <w:numPr>
          <w:ilvl w:val="0"/>
          <w:numId w:val="18"/>
        </w:numPr>
        <w:ind w:left="0"/>
        <w:jc w:val="both"/>
        <w:rPr>
          <w:rFonts w:ascii="Times New Roman" w:hAnsi="Times New Roman" w:cs="Times New Roman"/>
        </w:rPr>
      </w:pPr>
      <w:r w:rsidRPr="00A85D07">
        <w:rPr>
          <w:rFonts w:ascii="Times New Roman" w:hAnsi="Times New Roman" w:cs="Times New Roman"/>
          <w:bCs/>
          <w:color w:val="000000"/>
        </w:rPr>
        <w:t xml:space="preserve">Основными свойствами обладают </w:t>
      </w:r>
      <w:proofErr w:type="gramStart"/>
      <w:r w:rsidRPr="00A85D07">
        <w:rPr>
          <w:rFonts w:ascii="Times New Roman" w:hAnsi="Times New Roman" w:cs="Times New Roman"/>
          <w:bCs/>
          <w:color w:val="000000"/>
        </w:rPr>
        <w:t>ИТ</w:t>
      </w:r>
      <w:proofErr w:type="gramEnd"/>
      <w:r w:rsidRPr="00A85D07">
        <w:rPr>
          <w:rFonts w:ascii="Times New Roman" w:hAnsi="Times New Roman" w:cs="Times New Roman"/>
          <w:bCs/>
          <w:color w:val="000000"/>
        </w:rPr>
        <w:t>? Дайте им характеристику.</w:t>
      </w:r>
    </w:p>
    <w:p w:rsidR="00FC4F00" w:rsidRPr="00A85D07" w:rsidRDefault="00A85D07" w:rsidP="00A85D07">
      <w:pPr>
        <w:pStyle w:val="aff0"/>
        <w:numPr>
          <w:ilvl w:val="0"/>
          <w:numId w:val="18"/>
        </w:numPr>
        <w:ind w:left="0"/>
        <w:jc w:val="both"/>
        <w:rPr>
          <w:rFonts w:ascii="Times New Roman" w:hAnsi="Times New Roman" w:cs="Times New Roman"/>
        </w:rPr>
      </w:pPr>
      <w:r w:rsidRPr="00A85D07">
        <w:rPr>
          <w:rFonts w:ascii="Times New Roman" w:hAnsi="Times New Roman" w:cs="Times New Roman"/>
          <w:color w:val="000000"/>
        </w:rPr>
        <w:t>Что является моделью предметной области?</w:t>
      </w:r>
    </w:p>
    <w:p w:rsidR="00A85D07" w:rsidRPr="00A85D07" w:rsidRDefault="00A85D07" w:rsidP="00A85D07">
      <w:pPr>
        <w:pStyle w:val="aff0"/>
        <w:numPr>
          <w:ilvl w:val="0"/>
          <w:numId w:val="18"/>
        </w:numPr>
        <w:ind w:left="0"/>
        <w:jc w:val="both"/>
        <w:rPr>
          <w:rFonts w:ascii="Times New Roman" w:hAnsi="Times New Roman" w:cs="Times New Roman"/>
        </w:rPr>
      </w:pPr>
      <w:r w:rsidRPr="00A85D07">
        <w:rPr>
          <w:rFonts w:ascii="Times New Roman" w:hAnsi="Times New Roman" w:cs="Times New Roman"/>
          <w:bCs/>
          <w:color w:val="000000"/>
        </w:rPr>
        <w:t>Какова роль и место информационных технологий в правовой сфере?</w:t>
      </w:r>
    </w:p>
    <w:p w:rsidR="00A85D07" w:rsidRPr="00A85D07" w:rsidRDefault="00A85D07" w:rsidP="00A85D07">
      <w:pPr>
        <w:pStyle w:val="aff9"/>
        <w:numPr>
          <w:ilvl w:val="0"/>
          <w:numId w:val="18"/>
        </w:numPr>
        <w:spacing w:before="0" w:beforeAutospacing="0" w:after="0" w:afterAutospacing="0"/>
        <w:ind w:left="0"/>
        <w:rPr>
          <w:color w:val="000000"/>
        </w:rPr>
      </w:pPr>
      <w:r w:rsidRPr="00A85D07">
        <w:rPr>
          <w:color w:val="000000"/>
        </w:rPr>
        <w:t>Каковы основные направл</w:t>
      </w:r>
      <w:r w:rsidRPr="00A85D07">
        <w:rPr>
          <w:color w:val="000000"/>
        </w:rPr>
        <w:t>е</w:t>
      </w:r>
      <w:r w:rsidRPr="00A85D07">
        <w:rPr>
          <w:color w:val="000000"/>
        </w:rPr>
        <w:t>ния информатизации?</w:t>
      </w:r>
    </w:p>
    <w:p w:rsidR="00FC4F00" w:rsidRPr="00A85D07" w:rsidRDefault="00FC4F00" w:rsidP="00A85D07">
      <w:pPr>
        <w:pStyle w:val="aff9"/>
        <w:spacing w:before="0" w:beforeAutospacing="0" w:after="0" w:afterAutospacing="0"/>
        <w:rPr>
          <w:color w:val="000000"/>
        </w:rPr>
      </w:pPr>
      <w:proofErr w:type="gramStart"/>
      <w:r w:rsidRPr="00A85D07">
        <w:rPr>
          <w:color w:val="000000"/>
        </w:rPr>
        <w:t>Согласно определению, принятому ЮНЕСКО, информационная технология – это ко</w:t>
      </w:r>
      <w:r w:rsidRPr="00A85D07">
        <w:rPr>
          <w:color w:val="000000"/>
        </w:rPr>
        <w:t>м</w:t>
      </w:r>
      <w:r w:rsidRPr="00A85D07">
        <w:rPr>
          <w:color w:val="000000"/>
        </w:rPr>
        <w:t>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w:t>
      </w:r>
      <w:r w:rsidRPr="00A85D07">
        <w:rPr>
          <w:color w:val="000000"/>
        </w:rPr>
        <w:t>р</w:t>
      </w:r>
      <w:r w:rsidRPr="00A85D07">
        <w:rPr>
          <w:color w:val="000000"/>
        </w:rPr>
        <w:t>мации, вычислительную технику и методы организации и взаимодействия с людьми и производственным оборудованием, их практические прилож</w:t>
      </w:r>
      <w:r w:rsidRPr="00A85D07">
        <w:rPr>
          <w:color w:val="000000"/>
        </w:rPr>
        <w:t>е</w:t>
      </w:r>
      <w:r w:rsidRPr="00A85D07">
        <w:rPr>
          <w:color w:val="000000"/>
        </w:rPr>
        <w:t>ния, а также связанные со всем этим социальные, экономические и культурные пр</w:t>
      </w:r>
      <w:r w:rsidRPr="00A85D07">
        <w:rPr>
          <w:color w:val="000000"/>
        </w:rPr>
        <w:t>о</w:t>
      </w:r>
      <w:r w:rsidRPr="00A85D07">
        <w:rPr>
          <w:color w:val="000000"/>
        </w:rPr>
        <w:t>блемы.</w:t>
      </w:r>
      <w:proofErr w:type="gramEnd"/>
    </w:p>
    <w:p w:rsidR="00A85D07" w:rsidRDefault="00A85D07" w:rsidP="00A85D07">
      <w:pPr>
        <w:pStyle w:val="aff9"/>
        <w:spacing w:before="0" w:beforeAutospacing="0" w:after="0" w:afterAutospacing="0"/>
        <w:rPr>
          <w:bCs/>
          <w:color w:val="000000"/>
        </w:rPr>
      </w:pPr>
    </w:p>
    <w:p w:rsidR="00FC4F00" w:rsidRPr="00A85D07" w:rsidRDefault="00FC4F00" w:rsidP="00A85D07">
      <w:pPr>
        <w:pStyle w:val="aff9"/>
        <w:spacing w:before="0" w:beforeAutospacing="0" w:after="0" w:afterAutospacing="0"/>
        <w:rPr>
          <w:color w:val="000000"/>
        </w:rPr>
      </w:pPr>
      <w:r w:rsidRPr="00A85D07">
        <w:rPr>
          <w:bCs/>
          <w:color w:val="000000"/>
        </w:rPr>
        <w:t>Основными свойствами информационной технологии являются:</w:t>
      </w:r>
    </w:p>
    <w:p w:rsidR="00FC4F00" w:rsidRPr="00A85D07" w:rsidRDefault="00FC4F00" w:rsidP="00A85D07">
      <w:pPr>
        <w:pStyle w:val="aff9"/>
        <w:numPr>
          <w:ilvl w:val="0"/>
          <w:numId w:val="15"/>
        </w:numPr>
        <w:spacing w:before="0" w:beforeAutospacing="0" w:after="0" w:afterAutospacing="0"/>
        <w:ind w:left="0"/>
        <w:rPr>
          <w:color w:val="000000"/>
        </w:rPr>
      </w:pPr>
      <w:r w:rsidRPr="00A85D07">
        <w:rPr>
          <w:color w:val="000000"/>
        </w:rPr>
        <w:t>целесообразность,</w:t>
      </w:r>
    </w:p>
    <w:p w:rsidR="00FC4F00" w:rsidRPr="00A85D07" w:rsidRDefault="00FC4F00" w:rsidP="00A85D07">
      <w:pPr>
        <w:pStyle w:val="aff9"/>
        <w:numPr>
          <w:ilvl w:val="0"/>
          <w:numId w:val="15"/>
        </w:numPr>
        <w:spacing w:before="0" w:beforeAutospacing="0" w:after="0" w:afterAutospacing="0"/>
        <w:ind w:left="0"/>
        <w:rPr>
          <w:color w:val="000000"/>
        </w:rPr>
      </w:pPr>
      <w:r w:rsidRPr="00A85D07">
        <w:rPr>
          <w:color w:val="000000"/>
        </w:rPr>
        <w:t>наличие компонентов и структуры,</w:t>
      </w:r>
    </w:p>
    <w:p w:rsidR="00FC4F00" w:rsidRPr="00A85D07" w:rsidRDefault="00FC4F00" w:rsidP="00A85D07">
      <w:pPr>
        <w:pStyle w:val="aff9"/>
        <w:numPr>
          <w:ilvl w:val="0"/>
          <w:numId w:val="15"/>
        </w:numPr>
        <w:spacing w:before="0" w:beforeAutospacing="0" w:after="0" w:afterAutospacing="0"/>
        <w:ind w:left="0"/>
        <w:rPr>
          <w:color w:val="000000"/>
        </w:rPr>
      </w:pPr>
      <w:r w:rsidRPr="00A85D07">
        <w:rPr>
          <w:color w:val="000000"/>
        </w:rPr>
        <w:t>взаимодействие с внешней средой,</w:t>
      </w:r>
    </w:p>
    <w:p w:rsidR="00FC4F00" w:rsidRPr="00A85D07" w:rsidRDefault="00FC4F00" w:rsidP="00A85D07">
      <w:pPr>
        <w:pStyle w:val="aff9"/>
        <w:numPr>
          <w:ilvl w:val="0"/>
          <w:numId w:val="15"/>
        </w:numPr>
        <w:spacing w:before="0" w:beforeAutospacing="0" w:after="0" w:afterAutospacing="0"/>
        <w:ind w:left="0"/>
        <w:rPr>
          <w:color w:val="000000"/>
        </w:rPr>
      </w:pPr>
      <w:r w:rsidRPr="00A85D07">
        <w:rPr>
          <w:color w:val="000000"/>
        </w:rPr>
        <w:t>целостность,</w:t>
      </w:r>
    </w:p>
    <w:p w:rsidR="00FC4F00" w:rsidRPr="00A85D07" w:rsidRDefault="00FC4F00" w:rsidP="00A85D07">
      <w:pPr>
        <w:pStyle w:val="aff9"/>
        <w:numPr>
          <w:ilvl w:val="0"/>
          <w:numId w:val="15"/>
        </w:numPr>
        <w:spacing w:before="0" w:beforeAutospacing="0" w:after="0" w:afterAutospacing="0"/>
        <w:ind w:left="0"/>
        <w:rPr>
          <w:color w:val="000000"/>
        </w:rPr>
      </w:pPr>
      <w:r w:rsidRPr="00A85D07">
        <w:rPr>
          <w:color w:val="000000"/>
        </w:rPr>
        <w:t>развитие во времени.</w:t>
      </w:r>
    </w:p>
    <w:p w:rsidR="00FC4F00" w:rsidRPr="00A85D07" w:rsidRDefault="00FC4F00" w:rsidP="00A85D07">
      <w:pPr>
        <w:pStyle w:val="aff9"/>
        <w:spacing w:before="0" w:beforeAutospacing="0" w:after="0" w:afterAutospacing="0"/>
        <w:rPr>
          <w:color w:val="000000"/>
        </w:rPr>
      </w:pPr>
      <w:r w:rsidRPr="00A85D07">
        <w:rPr>
          <w:b/>
          <w:bCs/>
          <w:color w:val="000000"/>
        </w:rPr>
        <w:lastRenderedPageBreak/>
        <w:t>Целесообразность</w:t>
      </w:r>
      <w:r w:rsidRPr="00A85D07">
        <w:rPr>
          <w:rStyle w:val="apple-converted-space"/>
          <w:rFonts w:eastAsia="DejaVu Sans"/>
          <w:color w:val="000000"/>
        </w:rPr>
        <w:t> </w:t>
      </w:r>
      <w:r w:rsidRPr="00A85D07">
        <w:rPr>
          <w:color w:val="000000"/>
        </w:rPr>
        <w:t>– главная цель реализации информационной технологии состоит в п</w:t>
      </w:r>
      <w:r w:rsidRPr="00A85D07">
        <w:rPr>
          <w:color w:val="000000"/>
        </w:rPr>
        <w:t>о</w:t>
      </w:r>
      <w:r w:rsidRPr="00A85D07">
        <w:rPr>
          <w:color w:val="000000"/>
        </w:rPr>
        <w:t>вышении эффективности производства на базе использования современных ЭВМ, распр</w:t>
      </w:r>
      <w:r w:rsidRPr="00A85D07">
        <w:rPr>
          <w:color w:val="000000"/>
        </w:rPr>
        <w:t>е</w:t>
      </w:r>
      <w:r w:rsidRPr="00A85D07">
        <w:rPr>
          <w:color w:val="000000"/>
        </w:rPr>
        <w:t>деленной переработке информации, распределенных баз данных, различных информац</w:t>
      </w:r>
      <w:r w:rsidRPr="00A85D07">
        <w:rPr>
          <w:color w:val="000000"/>
        </w:rPr>
        <w:t>и</w:t>
      </w:r>
      <w:r w:rsidRPr="00A85D07">
        <w:rPr>
          <w:color w:val="000000"/>
        </w:rPr>
        <w:t>онных вычислительных сетей (ИВС) путем обеспечения циркуляции и переработки и</w:t>
      </w:r>
      <w:r w:rsidRPr="00A85D07">
        <w:rPr>
          <w:color w:val="000000"/>
        </w:rPr>
        <w:t>н</w:t>
      </w:r>
      <w:r w:rsidRPr="00A85D07">
        <w:rPr>
          <w:color w:val="000000"/>
        </w:rPr>
        <w:t>формации.</w:t>
      </w:r>
    </w:p>
    <w:p w:rsidR="00FC4F00" w:rsidRPr="00A85D07" w:rsidRDefault="00FC4F00" w:rsidP="00A85D07">
      <w:pPr>
        <w:pStyle w:val="aff9"/>
        <w:spacing w:before="0" w:beforeAutospacing="0" w:after="0" w:afterAutospacing="0"/>
        <w:rPr>
          <w:color w:val="000000"/>
        </w:rPr>
      </w:pPr>
      <w:r w:rsidRPr="00A85D07">
        <w:rPr>
          <w:b/>
          <w:bCs/>
          <w:color w:val="000000"/>
        </w:rPr>
        <w:t>Структура информационной технологии</w:t>
      </w:r>
      <w:r w:rsidRPr="00A85D07">
        <w:rPr>
          <w:rStyle w:val="apple-converted-space"/>
          <w:rFonts w:eastAsia="DejaVu Sans"/>
          <w:b/>
          <w:bCs/>
          <w:color w:val="000000"/>
        </w:rPr>
        <w:t> </w:t>
      </w:r>
      <w:r w:rsidRPr="00A85D07">
        <w:rPr>
          <w:color w:val="000000"/>
        </w:rPr>
        <w:t>– это внутренняя организация, представля</w:t>
      </w:r>
      <w:r w:rsidRPr="00A85D07">
        <w:rPr>
          <w:color w:val="000000"/>
        </w:rPr>
        <w:t>ю</w:t>
      </w:r>
      <w:r w:rsidRPr="00A85D07">
        <w:rPr>
          <w:color w:val="000000"/>
        </w:rPr>
        <w:t>щая собой взаимосвязи образующих ее компонентов, объединенных в две большие гру</w:t>
      </w:r>
      <w:r w:rsidRPr="00A85D07">
        <w:rPr>
          <w:color w:val="000000"/>
        </w:rPr>
        <w:t>п</w:t>
      </w:r>
      <w:r w:rsidRPr="00A85D07">
        <w:rPr>
          <w:color w:val="000000"/>
        </w:rPr>
        <w:t>пы: опорную технологию и базу знаний.</w:t>
      </w:r>
    </w:p>
    <w:p w:rsidR="00FC4F00" w:rsidRPr="00A85D07" w:rsidRDefault="00FC4F00" w:rsidP="00A85D07">
      <w:pPr>
        <w:pStyle w:val="aff9"/>
        <w:spacing w:before="0" w:beforeAutospacing="0" w:after="0" w:afterAutospacing="0"/>
        <w:rPr>
          <w:color w:val="000000"/>
        </w:rPr>
      </w:pPr>
      <w:r w:rsidRPr="00A85D07">
        <w:rPr>
          <w:color w:val="000000"/>
        </w:rPr>
        <w:t>Модели предметной области – совокупность описаний, обеспечивающие взаимопоним</w:t>
      </w:r>
      <w:r w:rsidRPr="00A85D07">
        <w:rPr>
          <w:color w:val="000000"/>
        </w:rPr>
        <w:t>а</w:t>
      </w:r>
      <w:r w:rsidRPr="00A85D07">
        <w:rPr>
          <w:color w:val="000000"/>
        </w:rPr>
        <w:t>ние между пользователями: специалистами предприятия и разработчик</w:t>
      </w:r>
      <w:r w:rsidRPr="00A85D07">
        <w:rPr>
          <w:color w:val="000000"/>
        </w:rPr>
        <w:t>а</w:t>
      </w:r>
      <w:r w:rsidRPr="00A85D07">
        <w:rPr>
          <w:color w:val="000000"/>
        </w:rPr>
        <w:t>ми.</w:t>
      </w:r>
    </w:p>
    <w:p w:rsidR="00FC4F00" w:rsidRPr="00A85D07" w:rsidRDefault="00FC4F00" w:rsidP="00A85D07">
      <w:pPr>
        <w:pStyle w:val="aff9"/>
        <w:spacing w:before="0" w:beforeAutospacing="0" w:after="0" w:afterAutospacing="0"/>
        <w:rPr>
          <w:color w:val="000000"/>
        </w:rPr>
      </w:pPr>
      <w:r w:rsidRPr="00A85D07">
        <w:rPr>
          <w:b/>
          <w:bCs/>
          <w:color w:val="000000"/>
        </w:rPr>
        <w:t>Опорная технология</w:t>
      </w:r>
      <w:r w:rsidRPr="00A85D07">
        <w:rPr>
          <w:rStyle w:val="apple-converted-space"/>
          <w:rFonts w:eastAsia="DejaVu Sans"/>
          <w:color w:val="000000"/>
        </w:rPr>
        <w:t> </w:t>
      </w:r>
      <w:r w:rsidRPr="00A85D07">
        <w:rPr>
          <w:color w:val="000000"/>
        </w:rPr>
        <w:t>– совокупность аппаратных средств автоматизации, си</w:t>
      </w:r>
      <w:r w:rsidRPr="00A85D07">
        <w:rPr>
          <w:color w:val="000000"/>
        </w:rPr>
        <w:t>с</w:t>
      </w:r>
      <w:r w:rsidRPr="00A85D07">
        <w:rPr>
          <w:color w:val="000000"/>
        </w:rPr>
        <w:t>темного и инструментального программного обеспечения, на основе которых реализуются подси</w:t>
      </w:r>
      <w:r w:rsidRPr="00A85D07">
        <w:rPr>
          <w:color w:val="000000"/>
        </w:rPr>
        <w:t>с</w:t>
      </w:r>
      <w:r w:rsidRPr="00A85D07">
        <w:rPr>
          <w:color w:val="000000"/>
        </w:rPr>
        <w:t>темы хранения и переработки информации.</w:t>
      </w:r>
    </w:p>
    <w:p w:rsidR="00FC4F00" w:rsidRPr="00A85D07" w:rsidRDefault="00FC4F00" w:rsidP="00A85D07">
      <w:pPr>
        <w:pStyle w:val="aff9"/>
        <w:spacing w:before="0" w:beforeAutospacing="0" w:after="0" w:afterAutospacing="0"/>
        <w:rPr>
          <w:color w:val="000000"/>
        </w:rPr>
      </w:pPr>
      <w:r w:rsidRPr="00A85D07">
        <w:rPr>
          <w:color w:val="000000"/>
        </w:rPr>
        <w:t xml:space="preserve">База знаний представляет собой совокупность знаний, хранящихся в памяти ЭВМ. Базы знаний можно разделить на </w:t>
      </w:r>
      <w:proofErr w:type="spellStart"/>
      <w:r w:rsidRPr="00A85D07">
        <w:rPr>
          <w:color w:val="000000"/>
        </w:rPr>
        <w:t>интенсиональную</w:t>
      </w:r>
      <w:proofErr w:type="spellEnd"/>
      <w:r w:rsidRPr="00A85D07">
        <w:rPr>
          <w:color w:val="000000"/>
        </w:rPr>
        <w:t xml:space="preserve"> (т. е. знания о чем-то «вообще») и </w:t>
      </w:r>
      <w:proofErr w:type="spellStart"/>
      <w:r w:rsidRPr="00A85D07">
        <w:rPr>
          <w:color w:val="000000"/>
        </w:rPr>
        <w:t>эксте</w:t>
      </w:r>
      <w:r w:rsidRPr="00A85D07">
        <w:rPr>
          <w:color w:val="000000"/>
        </w:rPr>
        <w:t>н</w:t>
      </w:r>
      <w:r w:rsidRPr="00A85D07">
        <w:rPr>
          <w:color w:val="000000"/>
        </w:rPr>
        <w:t>сиональную</w:t>
      </w:r>
      <w:proofErr w:type="spellEnd"/>
      <w:r w:rsidRPr="00A85D07">
        <w:rPr>
          <w:color w:val="000000"/>
        </w:rPr>
        <w:t>, (т. е. знания о чем-то «конкретно»).</w:t>
      </w:r>
    </w:p>
    <w:p w:rsidR="00FC4F00" w:rsidRPr="00A85D07" w:rsidRDefault="00FC4F00" w:rsidP="00A85D07">
      <w:pPr>
        <w:pStyle w:val="aff9"/>
        <w:spacing w:before="0" w:beforeAutospacing="0" w:after="0" w:afterAutospacing="0"/>
        <w:rPr>
          <w:color w:val="000000"/>
        </w:rPr>
      </w:pPr>
      <w:r w:rsidRPr="00A85D07">
        <w:rPr>
          <w:color w:val="000000"/>
        </w:rPr>
        <w:t xml:space="preserve">В </w:t>
      </w:r>
      <w:proofErr w:type="spellStart"/>
      <w:r w:rsidRPr="00A85D07">
        <w:rPr>
          <w:color w:val="000000"/>
        </w:rPr>
        <w:t>интенсиональной</w:t>
      </w:r>
      <w:proofErr w:type="spellEnd"/>
      <w:r w:rsidRPr="00A85D07">
        <w:rPr>
          <w:color w:val="000000"/>
        </w:rPr>
        <w:t xml:space="preserve"> базе хранятся оболочки, а в </w:t>
      </w:r>
      <w:proofErr w:type="spellStart"/>
      <w:r w:rsidRPr="00A85D07">
        <w:rPr>
          <w:color w:val="000000"/>
        </w:rPr>
        <w:t>экстенсиональной</w:t>
      </w:r>
      <w:proofErr w:type="spellEnd"/>
      <w:r w:rsidRPr="00A85D07">
        <w:rPr>
          <w:color w:val="000000"/>
        </w:rPr>
        <w:t xml:space="preserve"> хранятся об</w:t>
      </w:r>
      <w:r w:rsidRPr="00A85D07">
        <w:rPr>
          <w:color w:val="000000"/>
        </w:rPr>
        <w:t>о</w:t>
      </w:r>
      <w:r w:rsidRPr="00A85D07">
        <w:rPr>
          <w:color w:val="000000"/>
        </w:rPr>
        <w:t>лочки с запоминанием, которые носят название баз данных.</w:t>
      </w:r>
    </w:p>
    <w:p w:rsidR="00FC4F00" w:rsidRPr="00A85D07" w:rsidRDefault="00FC4F00" w:rsidP="00A85D07">
      <w:pPr>
        <w:pStyle w:val="aff9"/>
        <w:spacing w:before="0" w:beforeAutospacing="0" w:after="0" w:afterAutospacing="0"/>
        <w:rPr>
          <w:color w:val="000000"/>
        </w:rPr>
      </w:pPr>
      <w:r w:rsidRPr="00A85D07">
        <w:rPr>
          <w:color w:val="000000"/>
        </w:rPr>
        <w:t>База знаний представляет отображение предметной области и включает в себя базу да</w:t>
      </w:r>
      <w:r w:rsidRPr="00A85D07">
        <w:rPr>
          <w:color w:val="000000"/>
        </w:rPr>
        <w:t>н</w:t>
      </w:r>
      <w:r w:rsidRPr="00A85D07">
        <w:rPr>
          <w:color w:val="000000"/>
        </w:rPr>
        <w:t xml:space="preserve">ных ( директивная информация – плановые задания, научно-техническая информация, </w:t>
      </w:r>
      <w:proofErr w:type="spellStart"/>
      <w:r w:rsidRPr="00A85D07">
        <w:rPr>
          <w:color w:val="000000"/>
        </w:rPr>
        <w:t>учетн</w:t>
      </w:r>
      <w:proofErr w:type="gramStart"/>
      <w:r w:rsidRPr="00A85D07">
        <w:rPr>
          <w:color w:val="000000"/>
        </w:rPr>
        <w:t>о</w:t>
      </w:r>
      <w:proofErr w:type="spellEnd"/>
      <w:r w:rsidRPr="00A85D07">
        <w:rPr>
          <w:color w:val="000000"/>
        </w:rPr>
        <w:t>-</w:t>
      </w:r>
      <w:proofErr w:type="gramEnd"/>
      <w:r w:rsidRPr="00A85D07">
        <w:rPr>
          <w:color w:val="000000"/>
        </w:rPr>
        <w:t xml:space="preserve"> производственная информация, вспомогательная информация, отражающие р</w:t>
      </w:r>
      <w:r w:rsidRPr="00A85D07">
        <w:rPr>
          <w:color w:val="000000"/>
        </w:rPr>
        <w:t>е</w:t>
      </w:r>
      <w:r w:rsidRPr="00A85D07">
        <w:rPr>
          <w:color w:val="000000"/>
        </w:rPr>
        <w:t>жимы работы подразделений предприятия).</w:t>
      </w:r>
    </w:p>
    <w:p w:rsidR="00FC4F00" w:rsidRPr="00A85D07" w:rsidRDefault="00FC4F00" w:rsidP="00A85D07">
      <w:pPr>
        <w:pStyle w:val="aff9"/>
        <w:spacing w:before="0" w:beforeAutospacing="0" w:after="0" w:afterAutospacing="0"/>
        <w:rPr>
          <w:color w:val="000000"/>
        </w:rPr>
      </w:pPr>
      <w:r w:rsidRPr="00A85D07">
        <w:rPr>
          <w:b/>
          <w:bCs/>
          <w:color w:val="000000"/>
        </w:rPr>
        <w:t>Взаимодействие с внешней средой</w:t>
      </w:r>
      <w:r w:rsidRPr="00A85D07">
        <w:rPr>
          <w:rStyle w:val="apple-converted-space"/>
          <w:rFonts w:eastAsia="DejaVu Sans"/>
          <w:color w:val="000000"/>
        </w:rPr>
        <w:t> </w:t>
      </w:r>
      <w:r w:rsidRPr="00A85D07">
        <w:rPr>
          <w:color w:val="000000"/>
        </w:rPr>
        <w:t>– взаимодействие информационной технологии с объектами управления, взаимодействующими предприятиями и системами, наукой, пр</w:t>
      </w:r>
      <w:r w:rsidRPr="00A85D07">
        <w:rPr>
          <w:color w:val="000000"/>
        </w:rPr>
        <w:t>о</w:t>
      </w:r>
      <w:r w:rsidRPr="00A85D07">
        <w:rPr>
          <w:color w:val="000000"/>
        </w:rPr>
        <w:t>мышленностью программных и технических средств автоматиз</w:t>
      </w:r>
      <w:r w:rsidRPr="00A85D07">
        <w:rPr>
          <w:color w:val="000000"/>
        </w:rPr>
        <w:t>а</w:t>
      </w:r>
      <w:r w:rsidRPr="00A85D07">
        <w:rPr>
          <w:color w:val="000000"/>
        </w:rPr>
        <w:t>ции.</w:t>
      </w:r>
    </w:p>
    <w:p w:rsidR="00FC4F00" w:rsidRPr="00A85D07" w:rsidRDefault="00FC4F00" w:rsidP="00A85D07">
      <w:pPr>
        <w:pStyle w:val="aff9"/>
        <w:spacing w:before="0" w:beforeAutospacing="0" w:after="0" w:afterAutospacing="0"/>
        <w:rPr>
          <w:color w:val="000000"/>
        </w:rPr>
      </w:pPr>
      <w:r w:rsidRPr="00A85D07">
        <w:rPr>
          <w:b/>
          <w:bCs/>
          <w:color w:val="000000"/>
        </w:rPr>
        <w:t>Целостность</w:t>
      </w:r>
      <w:r w:rsidRPr="00A85D07">
        <w:rPr>
          <w:rStyle w:val="apple-converted-space"/>
          <w:rFonts w:eastAsia="DejaVu Sans"/>
          <w:color w:val="000000"/>
        </w:rPr>
        <w:t> </w:t>
      </w:r>
      <w:r w:rsidRPr="00A85D07">
        <w:rPr>
          <w:color w:val="000000"/>
        </w:rPr>
        <w:t>– информационная технология является целостной системой, способной р</w:t>
      </w:r>
      <w:r w:rsidRPr="00A85D07">
        <w:rPr>
          <w:color w:val="000000"/>
        </w:rPr>
        <w:t>е</w:t>
      </w:r>
      <w:r w:rsidRPr="00A85D07">
        <w:rPr>
          <w:color w:val="000000"/>
        </w:rPr>
        <w:t>шать задачи, не свойственные ни одному из ее компонентов.</w:t>
      </w:r>
    </w:p>
    <w:p w:rsidR="00FC4F00" w:rsidRPr="00A85D07" w:rsidRDefault="00FC4F00" w:rsidP="00A85D07">
      <w:pPr>
        <w:pStyle w:val="aff9"/>
        <w:spacing w:before="0" w:beforeAutospacing="0" w:after="0" w:afterAutospacing="0"/>
        <w:rPr>
          <w:color w:val="000000"/>
        </w:rPr>
      </w:pPr>
      <w:r w:rsidRPr="00A85D07">
        <w:rPr>
          <w:b/>
          <w:bCs/>
          <w:color w:val="000000"/>
        </w:rPr>
        <w:t>Реализация во времени</w:t>
      </w:r>
      <w:r w:rsidRPr="00A85D07">
        <w:rPr>
          <w:rStyle w:val="apple-converted-space"/>
          <w:rFonts w:eastAsia="DejaVu Sans"/>
          <w:color w:val="000000"/>
        </w:rPr>
        <w:t> </w:t>
      </w:r>
      <w:r w:rsidRPr="00A85D07">
        <w:rPr>
          <w:color w:val="000000"/>
        </w:rPr>
        <w:t>– обеспечен</w:t>
      </w:r>
      <w:r w:rsidR="00A85D07">
        <w:rPr>
          <w:color w:val="000000"/>
        </w:rPr>
        <w:t xml:space="preserve">ие динамичности развития </w:t>
      </w:r>
      <w:proofErr w:type="gramStart"/>
      <w:r w:rsidR="00A85D07">
        <w:rPr>
          <w:color w:val="000000"/>
        </w:rPr>
        <w:t>ИТ</w:t>
      </w:r>
      <w:proofErr w:type="gramEnd"/>
    </w:p>
    <w:p w:rsidR="00A85D07" w:rsidRDefault="00A85D07" w:rsidP="00A85D07">
      <w:pPr>
        <w:pStyle w:val="2"/>
        <w:spacing w:before="0" w:after="0" w:line="240" w:lineRule="auto"/>
        <w:rPr>
          <w:rFonts w:ascii="Times New Roman" w:hAnsi="Times New Roman" w:cs="Times New Roman"/>
          <w:b w:val="0"/>
          <w:bCs w:val="0"/>
          <w:color w:val="000000"/>
          <w:sz w:val="24"/>
          <w:szCs w:val="24"/>
        </w:rPr>
      </w:pPr>
    </w:p>
    <w:p w:rsidR="00FC4F00" w:rsidRPr="00A85D07" w:rsidRDefault="00FC4F00" w:rsidP="00A85D07">
      <w:pPr>
        <w:pStyle w:val="aff9"/>
        <w:spacing w:before="0" w:beforeAutospacing="0" w:after="0" w:afterAutospacing="0"/>
        <w:rPr>
          <w:b/>
          <w:color w:val="000000"/>
        </w:rPr>
      </w:pPr>
      <w:r w:rsidRPr="00A85D07">
        <w:rPr>
          <w:b/>
          <w:color w:val="000000"/>
        </w:rPr>
        <w:t>Роль и место информационных технологий в правовой сфере</w:t>
      </w:r>
    </w:p>
    <w:p w:rsidR="00FC4F00" w:rsidRPr="00A85D07" w:rsidRDefault="00FC4F00" w:rsidP="00A85D07">
      <w:pPr>
        <w:pStyle w:val="aff9"/>
        <w:spacing w:before="0" w:beforeAutospacing="0" w:after="0" w:afterAutospacing="0"/>
        <w:rPr>
          <w:color w:val="000000"/>
        </w:rPr>
      </w:pPr>
      <w:r w:rsidRPr="00A85D07">
        <w:rPr>
          <w:color w:val="000000"/>
        </w:rPr>
        <w:t>В основе многочисленных связей между человеком и обществом лежат информ</w:t>
      </w:r>
      <w:r w:rsidRPr="00A85D07">
        <w:rPr>
          <w:color w:val="000000"/>
        </w:rPr>
        <w:t>а</w:t>
      </w:r>
      <w:r w:rsidRPr="00A85D07">
        <w:rPr>
          <w:color w:val="000000"/>
        </w:rPr>
        <w:t>ционные процессы. Так, все политические, экономические, правовые и многие другие взаимоотн</w:t>
      </w:r>
      <w:r w:rsidRPr="00A85D07">
        <w:rPr>
          <w:color w:val="000000"/>
        </w:rPr>
        <w:t>о</w:t>
      </w:r>
      <w:r w:rsidRPr="00A85D07">
        <w:rPr>
          <w:color w:val="000000"/>
        </w:rPr>
        <w:t>шения имеют в своей основе информационный характер.</w:t>
      </w:r>
    </w:p>
    <w:p w:rsidR="00FC4F00" w:rsidRPr="00A85D07" w:rsidRDefault="00FC4F00" w:rsidP="00A85D07">
      <w:pPr>
        <w:pStyle w:val="aff9"/>
        <w:spacing w:before="0" w:beforeAutospacing="0" w:after="0" w:afterAutospacing="0"/>
        <w:rPr>
          <w:color w:val="000000"/>
        </w:rPr>
      </w:pPr>
      <w:r w:rsidRPr="00A85D07">
        <w:rPr>
          <w:color w:val="000000"/>
        </w:rPr>
        <w:t>Например, в основе судебного процесса лежит взаимодействие между данными, предста</w:t>
      </w:r>
      <w:r w:rsidRPr="00A85D07">
        <w:rPr>
          <w:color w:val="000000"/>
        </w:rPr>
        <w:t>в</w:t>
      </w:r>
      <w:r w:rsidRPr="00A85D07">
        <w:rPr>
          <w:color w:val="000000"/>
        </w:rPr>
        <w:t>ленными фактами и свидетельствами, с одной стороны, и методами, закрепленными в з</w:t>
      </w:r>
      <w:r w:rsidRPr="00A85D07">
        <w:rPr>
          <w:color w:val="000000"/>
        </w:rPr>
        <w:t>а</w:t>
      </w:r>
      <w:r w:rsidRPr="00A85D07">
        <w:rPr>
          <w:color w:val="000000"/>
        </w:rPr>
        <w:t>конодательной базе и других нормативных актах, с другой ст</w:t>
      </w:r>
      <w:r w:rsidRPr="00A85D07">
        <w:rPr>
          <w:color w:val="000000"/>
        </w:rPr>
        <w:t>о</w:t>
      </w:r>
      <w:r w:rsidRPr="00A85D07">
        <w:rPr>
          <w:color w:val="000000"/>
        </w:rPr>
        <w:t>роны. В результате этого процесса образуется информация, которая закреп</w:t>
      </w:r>
      <w:r w:rsidRPr="00A85D07">
        <w:rPr>
          <w:color w:val="000000"/>
        </w:rPr>
        <w:softHyphen/>
        <w:t xml:space="preserve">ляется в судебном решении. Судебное решение, </w:t>
      </w:r>
      <w:proofErr w:type="spellStart"/>
      <w:r w:rsidRPr="00A85D07">
        <w:rPr>
          <w:color w:val="000000"/>
        </w:rPr>
        <w:t>задокументированное</w:t>
      </w:r>
      <w:proofErr w:type="spellEnd"/>
      <w:r w:rsidRPr="00A85D07">
        <w:rPr>
          <w:color w:val="000000"/>
        </w:rPr>
        <w:t xml:space="preserve"> в устано</w:t>
      </w:r>
      <w:r w:rsidRPr="00A85D07">
        <w:rPr>
          <w:color w:val="000000"/>
        </w:rPr>
        <w:t>в</w:t>
      </w:r>
      <w:r w:rsidRPr="00A85D07">
        <w:rPr>
          <w:color w:val="000000"/>
        </w:rPr>
        <w:t>ленном порядке, становится данными, которые будут востребованы на следу</w:t>
      </w:r>
      <w:r w:rsidRPr="00A85D07">
        <w:rPr>
          <w:color w:val="000000"/>
        </w:rPr>
        <w:t>ю</w:t>
      </w:r>
      <w:r w:rsidRPr="00A85D07">
        <w:rPr>
          <w:color w:val="000000"/>
        </w:rPr>
        <w:t>щем этапе — при исполнении судебного решения.</w:t>
      </w:r>
    </w:p>
    <w:p w:rsidR="00FC4F00" w:rsidRPr="00A85D07" w:rsidRDefault="00FC4F00" w:rsidP="00A85D07">
      <w:pPr>
        <w:pStyle w:val="aff9"/>
        <w:spacing w:before="0" w:beforeAutospacing="0" w:after="0" w:afterAutospacing="0"/>
        <w:rPr>
          <w:color w:val="000000"/>
        </w:rPr>
      </w:pPr>
      <w:r w:rsidRPr="00A85D07">
        <w:rPr>
          <w:color w:val="000000"/>
        </w:rPr>
        <w:t xml:space="preserve">Продолжая анализ, мы можем убедиться, что и другие общественные процессы, например законодательный, имеют информационный </w:t>
      </w:r>
      <w:proofErr w:type="spellStart"/>
      <w:r w:rsidRPr="00A85D07">
        <w:rPr>
          <w:color w:val="000000"/>
        </w:rPr>
        <w:t>характер</w:t>
      </w:r>
      <w:proofErr w:type="gramStart"/>
      <w:r w:rsidRPr="00A85D07">
        <w:rPr>
          <w:color w:val="000000"/>
        </w:rPr>
        <w:t>.В</w:t>
      </w:r>
      <w:proofErr w:type="spellEnd"/>
      <w:proofErr w:type="gramEnd"/>
      <w:r w:rsidRPr="00A85D07">
        <w:rPr>
          <w:color w:val="000000"/>
        </w:rPr>
        <w:t xml:space="preserve"> России инфо</w:t>
      </w:r>
      <w:r w:rsidRPr="00A85D07">
        <w:rPr>
          <w:color w:val="000000"/>
        </w:rPr>
        <w:t>р</w:t>
      </w:r>
      <w:r w:rsidRPr="00A85D07">
        <w:rPr>
          <w:color w:val="000000"/>
        </w:rPr>
        <w:t>матизация правовой сферы жизни общества поднята до уровня государственной политики. Государство при участии негосударственных структур проводит целенаправленный комплекс мер по вн</w:t>
      </w:r>
      <w:r w:rsidRPr="00A85D07">
        <w:rPr>
          <w:color w:val="000000"/>
        </w:rPr>
        <w:t>е</w:t>
      </w:r>
      <w:r w:rsidRPr="00A85D07">
        <w:rPr>
          <w:color w:val="000000"/>
        </w:rPr>
        <w:t>дрению в деятельность органов власти и управления новейших информационных техн</w:t>
      </w:r>
      <w:r w:rsidRPr="00A85D07">
        <w:rPr>
          <w:color w:val="000000"/>
        </w:rPr>
        <w:t>о</w:t>
      </w:r>
      <w:r w:rsidRPr="00A85D07">
        <w:rPr>
          <w:color w:val="000000"/>
        </w:rPr>
        <w:t>логий, компьютерных систем и сетей, а</w:t>
      </w:r>
      <w:r w:rsidRPr="00A85D07">
        <w:rPr>
          <w:color w:val="000000"/>
        </w:rPr>
        <w:t>в</w:t>
      </w:r>
      <w:r w:rsidRPr="00A85D07">
        <w:rPr>
          <w:color w:val="000000"/>
        </w:rPr>
        <w:t>томатизированных рабочих мест, экспертных и консультационных систем (на базе идей искусственного интеллекта). Государственная политика информатизации правовой сферы имеет своей конечной целью создание в Ро</w:t>
      </w:r>
      <w:r w:rsidRPr="00A85D07">
        <w:rPr>
          <w:color w:val="000000"/>
        </w:rPr>
        <w:t>с</w:t>
      </w:r>
      <w:r w:rsidRPr="00A85D07">
        <w:rPr>
          <w:color w:val="000000"/>
        </w:rPr>
        <w:t>сии общенаци</w:t>
      </w:r>
      <w:r w:rsidRPr="00A85D07">
        <w:rPr>
          <w:color w:val="000000"/>
        </w:rPr>
        <w:t>о</w:t>
      </w:r>
      <w:r w:rsidRPr="00A85D07">
        <w:rPr>
          <w:color w:val="000000"/>
        </w:rPr>
        <w:t>нальной автоматизированной системы правовой информации, посредством которой должна быть обеспечена более полная правовая информированность граждан, п</w:t>
      </w:r>
      <w:r w:rsidRPr="00A85D07">
        <w:rPr>
          <w:color w:val="000000"/>
        </w:rPr>
        <w:t>о</w:t>
      </w:r>
      <w:r w:rsidRPr="00A85D07">
        <w:rPr>
          <w:color w:val="000000"/>
        </w:rPr>
        <w:t>вышение эффективности права и его применения, и тем самым усилена «правовая пло</w:t>
      </w:r>
      <w:r w:rsidRPr="00A85D07">
        <w:rPr>
          <w:color w:val="000000"/>
        </w:rPr>
        <w:t>т</w:t>
      </w:r>
      <w:r w:rsidRPr="00A85D07">
        <w:rPr>
          <w:color w:val="000000"/>
        </w:rPr>
        <w:t>ность общества». Она призвана охватить территорию всей России, все регионы и поднять на более высокий уровень деятельность органов госуда</w:t>
      </w:r>
      <w:r w:rsidRPr="00A85D07">
        <w:rPr>
          <w:color w:val="000000"/>
        </w:rPr>
        <w:t>р</w:t>
      </w:r>
      <w:r w:rsidRPr="00A85D07">
        <w:rPr>
          <w:color w:val="000000"/>
        </w:rPr>
        <w:t xml:space="preserve">ственной власти и управления, </w:t>
      </w:r>
      <w:r w:rsidRPr="00A85D07">
        <w:rPr>
          <w:color w:val="000000"/>
        </w:rPr>
        <w:lastRenderedPageBreak/>
        <w:t>правоохранительных органов, органов местного самоуправления. Нормативной основой информатизации правовой сферы явл</w:t>
      </w:r>
      <w:r w:rsidRPr="00A85D07">
        <w:rPr>
          <w:color w:val="000000"/>
        </w:rPr>
        <w:t>я</w:t>
      </w:r>
      <w:r w:rsidRPr="00A85D07">
        <w:rPr>
          <w:color w:val="000000"/>
        </w:rPr>
        <w:t>ется ряд указов Президента РФ. Указ Президента РФ от 28 июня 1993 г. № 966 «Концепция правовой информатизации России» определяет основные направл</w:t>
      </w:r>
      <w:r w:rsidRPr="00A85D07">
        <w:rPr>
          <w:color w:val="000000"/>
        </w:rPr>
        <w:t>е</w:t>
      </w:r>
      <w:r w:rsidRPr="00A85D07">
        <w:rPr>
          <w:color w:val="000000"/>
        </w:rPr>
        <w:t>ния информатизации:</w:t>
      </w:r>
    </w:p>
    <w:p w:rsidR="00FC4F00" w:rsidRPr="00A85D07" w:rsidRDefault="00FC4F00" w:rsidP="00A85D07">
      <w:pPr>
        <w:pStyle w:val="aff9"/>
        <w:numPr>
          <w:ilvl w:val="0"/>
          <w:numId w:val="16"/>
        </w:numPr>
        <w:spacing w:before="0" w:beforeAutospacing="0" w:after="0" w:afterAutospacing="0"/>
        <w:ind w:left="0"/>
        <w:rPr>
          <w:color w:val="000000"/>
        </w:rPr>
      </w:pPr>
      <w:r w:rsidRPr="00A85D07">
        <w:rPr>
          <w:color w:val="000000"/>
        </w:rPr>
        <w:t>информатизация правотворчества;</w:t>
      </w:r>
    </w:p>
    <w:p w:rsidR="00FC4F00" w:rsidRPr="00A85D07" w:rsidRDefault="00FC4F00" w:rsidP="00A85D07">
      <w:pPr>
        <w:pStyle w:val="aff9"/>
        <w:numPr>
          <w:ilvl w:val="0"/>
          <w:numId w:val="16"/>
        </w:numPr>
        <w:spacing w:before="0" w:beforeAutospacing="0" w:after="0" w:afterAutospacing="0"/>
        <w:ind w:left="0"/>
        <w:rPr>
          <w:color w:val="000000"/>
        </w:rPr>
      </w:pPr>
      <w:r w:rsidRPr="00A85D07">
        <w:rPr>
          <w:color w:val="000000"/>
        </w:rPr>
        <w:t>информатизация правоприменительной деятельности;</w:t>
      </w:r>
    </w:p>
    <w:p w:rsidR="00FC4F00" w:rsidRPr="00A85D07" w:rsidRDefault="00FC4F00" w:rsidP="00A85D07">
      <w:pPr>
        <w:pStyle w:val="aff9"/>
        <w:numPr>
          <w:ilvl w:val="0"/>
          <w:numId w:val="16"/>
        </w:numPr>
        <w:spacing w:before="0" w:beforeAutospacing="0" w:after="0" w:afterAutospacing="0"/>
        <w:ind w:left="0"/>
        <w:rPr>
          <w:color w:val="000000"/>
        </w:rPr>
      </w:pPr>
      <w:r w:rsidRPr="00A85D07">
        <w:rPr>
          <w:color w:val="000000"/>
        </w:rPr>
        <w:t>информатизация правоохранительной деятельности;</w:t>
      </w:r>
    </w:p>
    <w:p w:rsidR="00FC4F00" w:rsidRPr="00A85D07" w:rsidRDefault="00FC4F00" w:rsidP="00A85D07">
      <w:pPr>
        <w:pStyle w:val="aff9"/>
        <w:numPr>
          <w:ilvl w:val="0"/>
          <w:numId w:val="16"/>
        </w:numPr>
        <w:spacing w:before="0" w:beforeAutospacing="0" w:after="0" w:afterAutospacing="0"/>
        <w:ind w:left="0"/>
        <w:rPr>
          <w:color w:val="000000"/>
        </w:rPr>
      </w:pPr>
      <w:r w:rsidRPr="00A85D07">
        <w:rPr>
          <w:color w:val="000000"/>
        </w:rPr>
        <w:t>информатизация правового образования и воспитания;</w:t>
      </w:r>
    </w:p>
    <w:p w:rsidR="00FC4F00" w:rsidRPr="00A85D07" w:rsidRDefault="00FC4F00" w:rsidP="00A85D07">
      <w:pPr>
        <w:pStyle w:val="aff9"/>
        <w:numPr>
          <w:ilvl w:val="0"/>
          <w:numId w:val="16"/>
        </w:numPr>
        <w:spacing w:before="0" w:beforeAutospacing="0" w:after="0" w:afterAutospacing="0"/>
        <w:ind w:left="0"/>
        <w:rPr>
          <w:color w:val="000000"/>
        </w:rPr>
      </w:pPr>
      <w:r w:rsidRPr="00A85D07">
        <w:rPr>
          <w:color w:val="000000"/>
        </w:rPr>
        <w:t>правовое обеспечение процессов информатизации.</w:t>
      </w:r>
    </w:p>
    <w:p w:rsidR="00FC4F00" w:rsidRPr="00A85D07" w:rsidRDefault="00FC4F00" w:rsidP="00A85D07">
      <w:pPr>
        <w:pStyle w:val="aff9"/>
        <w:spacing w:before="0" w:beforeAutospacing="0" w:after="0" w:afterAutospacing="0"/>
        <w:rPr>
          <w:color w:val="000000"/>
        </w:rPr>
      </w:pPr>
      <w:r w:rsidRPr="00A85D07">
        <w:rPr>
          <w:color w:val="000000"/>
        </w:rPr>
        <w:t>Однако этот Указ не решил всех проблем нормативно-правового регулирования данной сферы. В нем в минимальной мере затронуты организационно-правовые вопросы. Этот пробел был восполнен Указом Президента от 4 августа 1995 г. «О президентских пр</w:t>
      </w:r>
      <w:r w:rsidRPr="00A85D07">
        <w:rPr>
          <w:color w:val="000000"/>
        </w:rPr>
        <w:t>о</w:t>
      </w:r>
      <w:r w:rsidRPr="00A85D07">
        <w:rPr>
          <w:color w:val="000000"/>
        </w:rPr>
        <w:t>граммах по правовой информатизации». Эт</w:t>
      </w:r>
      <w:r w:rsidR="00A85D07" w:rsidRPr="00A85D07">
        <w:rPr>
          <w:color w:val="000000"/>
        </w:rPr>
        <w:t>и</w:t>
      </w:r>
      <w:r w:rsidRPr="00A85D07">
        <w:rPr>
          <w:color w:val="000000"/>
        </w:rPr>
        <w:t>м указом пред</w:t>
      </w:r>
      <w:r w:rsidRPr="00A85D07">
        <w:rPr>
          <w:color w:val="000000"/>
        </w:rPr>
        <w:t>у</w:t>
      </w:r>
      <w:r w:rsidRPr="00A85D07">
        <w:rPr>
          <w:color w:val="000000"/>
        </w:rPr>
        <w:t>смотрена разработка программ правовой информатизации</w:t>
      </w:r>
      <w:r w:rsidR="00A85D07" w:rsidRPr="00A85D07">
        <w:rPr>
          <w:color w:val="000000"/>
        </w:rPr>
        <w:t>:</w:t>
      </w:r>
    </w:p>
    <w:p w:rsidR="00A85D07" w:rsidRPr="00A85D07" w:rsidRDefault="00A85D07" w:rsidP="00A85D07">
      <w:pPr>
        <w:pStyle w:val="aff9"/>
        <w:numPr>
          <w:ilvl w:val="0"/>
          <w:numId w:val="19"/>
        </w:numPr>
        <w:spacing w:before="0" w:beforeAutospacing="0" w:after="0" w:afterAutospacing="0"/>
        <w:ind w:left="0"/>
        <w:rPr>
          <w:color w:val="000000"/>
        </w:rPr>
      </w:pPr>
      <w:r w:rsidRPr="00A85D07">
        <w:rPr>
          <w:color w:val="000000"/>
        </w:rPr>
        <w:t>органов государственной власти РФ;</w:t>
      </w:r>
    </w:p>
    <w:p w:rsidR="00A85D07" w:rsidRPr="00A85D07" w:rsidRDefault="00A85D07" w:rsidP="00A85D07">
      <w:pPr>
        <w:pStyle w:val="aff9"/>
        <w:numPr>
          <w:ilvl w:val="0"/>
          <w:numId w:val="19"/>
        </w:numPr>
        <w:spacing w:before="0" w:beforeAutospacing="0" w:after="0" w:afterAutospacing="0"/>
        <w:ind w:left="0"/>
        <w:rPr>
          <w:color w:val="000000"/>
        </w:rPr>
      </w:pPr>
      <w:r w:rsidRPr="00A85D07">
        <w:rPr>
          <w:color w:val="000000"/>
        </w:rPr>
        <w:t>органов исполнительной власти РФ;</w:t>
      </w:r>
    </w:p>
    <w:p w:rsidR="00FC4F00" w:rsidRPr="00A85D07" w:rsidRDefault="00A85D07" w:rsidP="00A85D07">
      <w:pPr>
        <w:pStyle w:val="aff9"/>
        <w:numPr>
          <w:ilvl w:val="0"/>
          <w:numId w:val="19"/>
        </w:numPr>
        <w:spacing w:before="0" w:beforeAutospacing="0" w:after="0" w:afterAutospacing="0"/>
        <w:ind w:left="0"/>
        <w:rPr>
          <w:color w:val="000000"/>
        </w:rPr>
      </w:pPr>
      <w:r w:rsidRPr="00A85D07">
        <w:rPr>
          <w:color w:val="000000"/>
        </w:rPr>
        <w:t>органов государственной власти субъектов РФ</w:t>
      </w:r>
    </w:p>
    <w:p w:rsidR="00FC4F00" w:rsidRPr="00A85D07" w:rsidRDefault="00FC4F00" w:rsidP="00A85D07">
      <w:pPr>
        <w:spacing w:after="0" w:line="240" w:lineRule="auto"/>
        <w:jc w:val="both"/>
      </w:pPr>
    </w:p>
    <w:p w:rsidR="00A85D07" w:rsidRPr="00A85D07" w:rsidRDefault="00A85D07" w:rsidP="00A85D07">
      <w:pPr>
        <w:spacing w:after="0" w:line="240" w:lineRule="auto"/>
        <w:ind w:firstLine="567"/>
        <w:jc w:val="both"/>
      </w:pPr>
      <w:r w:rsidRPr="00A85D07">
        <w:t>Задание № 2.</w:t>
      </w:r>
    </w:p>
    <w:p w:rsidR="00FC4F00" w:rsidRPr="00A85D07" w:rsidRDefault="00A85D07" w:rsidP="00A85D07">
      <w:pPr>
        <w:spacing w:after="0" w:line="240" w:lineRule="auto"/>
        <w:ind w:firstLine="567"/>
        <w:jc w:val="both"/>
      </w:pPr>
      <w:r w:rsidRPr="00A85D07">
        <w:t>Выступления докладчиков на заданную тему: Развитие правового регулирования в сфере ИТ. Обсуждение вопросов:</w:t>
      </w:r>
    </w:p>
    <w:p w:rsidR="00A85D07" w:rsidRPr="00A85D07" w:rsidRDefault="00A85D07" w:rsidP="00A85D07">
      <w:pPr>
        <w:pStyle w:val="aff0"/>
        <w:numPr>
          <w:ilvl w:val="1"/>
          <w:numId w:val="16"/>
        </w:numPr>
        <w:ind w:left="0"/>
        <w:jc w:val="both"/>
        <w:rPr>
          <w:rFonts w:ascii="Times New Roman" w:hAnsi="Times New Roman" w:cs="Times New Roman"/>
        </w:rPr>
      </w:pPr>
      <w:r w:rsidRPr="00A85D07">
        <w:rPr>
          <w:rFonts w:ascii="Times New Roman" w:hAnsi="Times New Roman" w:cs="Times New Roman"/>
        </w:rPr>
        <w:t xml:space="preserve">Почему необходимо правовое регулирования в сфере </w:t>
      </w:r>
      <w:proofErr w:type="gramStart"/>
      <w:r w:rsidRPr="00A85D07">
        <w:rPr>
          <w:rFonts w:ascii="Times New Roman" w:hAnsi="Times New Roman" w:cs="Times New Roman"/>
        </w:rPr>
        <w:t>ИТ</w:t>
      </w:r>
      <w:proofErr w:type="gramEnd"/>
      <w:r w:rsidRPr="00A85D07">
        <w:rPr>
          <w:rFonts w:ascii="Times New Roman" w:hAnsi="Times New Roman" w:cs="Times New Roman"/>
        </w:rPr>
        <w:t>?</w:t>
      </w:r>
    </w:p>
    <w:p w:rsidR="00A85D07" w:rsidRPr="00A85D07" w:rsidRDefault="00A85D07" w:rsidP="00A85D07">
      <w:pPr>
        <w:pStyle w:val="aff0"/>
        <w:numPr>
          <w:ilvl w:val="1"/>
          <w:numId w:val="16"/>
        </w:numPr>
        <w:ind w:left="0"/>
        <w:jc w:val="both"/>
        <w:rPr>
          <w:rFonts w:ascii="Times New Roman" w:hAnsi="Times New Roman" w:cs="Times New Roman"/>
        </w:rPr>
      </w:pPr>
      <w:r w:rsidRPr="00A85D07">
        <w:rPr>
          <w:rFonts w:ascii="Times New Roman" w:hAnsi="Times New Roman" w:cs="Times New Roman"/>
        </w:rPr>
        <w:t xml:space="preserve">Почему получает развитие правового регулирования в сфере </w:t>
      </w:r>
      <w:proofErr w:type="gramStart"/>
      <w:r w:rsidRPr="00A85D07">
        <w:rPr>
          <w:rFonts w:ascii="Times New Roman" w:hAnsi="Times New Roman" w:cs="Times New Roman"/>
        </w:rPr>
        <w:t>ИТ</w:t>
      </w:r>
      <w:proofErr w:type="gramEnd"/>
      <w:r w:rsidRPr="00A85D07">
        <w:rPr>
          <w:rFonts w:ascii="Times New Roman" w:hAnsi="Times New Roman" w:cs="Times New Roman"/>
        </w:rPr>
        <w:t xml:space="preserve">? </w:t>
      </w:r>
    </w:p>
    <w:p w:rsidR="00FC4F00" w:rsidRDefault="00FC4F00" w:rsidP="00A575B9">
      <w:pPr>
        <w:spacing w:after="0" w:line="240" w:lineRule="auto"/>
        <w:ind w:firstLine="567"/>
        <w:jc w:val="both"/>
      </w:pPr>
    </w:p>
    <w:p w:rsidR="00A85D07" w:rsidRDefault="00A85D07" w:rsidP="00A85D07">
      <w:pPr>
        <w:snapToGrid w:val="0"/>
        <w:spacing w:after="0" w:line="240" w:lineRule="auto"/>
        <w:ind w:firstLine="567"/>
        <w:jc w:val="both"/>
      </w:pPr>
      <w:r w:rsidRPr="00813DC9">
        <w:rPr>
          <w:b/>
        </w:rPr>
        <w:t>Итог занятия:</w:t>
      </w:r>
      <w:r w:rsidRPr="00813DC9">
        <w:t xml:space="preserve"> </w:t>
      </w:r>
      <w:r>
        <w:rPr>
          <w:spacing w:val="2"/>
        </w:rPr>
        <w:t xml:space="preserve">Делается вывод о сформированных </w:t>
      </w:r>
      <w:proofErr w:type="gramStart"/>
      <w:r>
        <w:rPr>
          <w:spacing w:val="2"/>
        </w:rPr>
        <w:t>знаниях</w:t>
      </w:r>
      <w:proofErr w:type="gramEnd"/>
      <w:r>
        <w:rPr>
          <w:spacing w:val="2"/>
        </w:rPr>
        <w:t xml:space="preserve"> об</w:t>
      </w:r>
      <w:r w:rsidRPr="00813DC9">
        <w:rPr>
          <w:spacing w:val="2"/>
        </w:rPr>
        <w:t xml:space="preserve"> </w:t>
      </w:r>
      <w:r>
        <w:t>основных направлениях</w:t>
      </w:r>
      <w:r w:rsidRPr="00A85D07">
        <w:t xml:space="preserve"> использования информационны</w:t>
      </w:r>
      <w:r>
        <w:t>х технологий в правовой сфере и развитии</w:t>
      </w:r>
      <w:r w:rsidRPr="00A85D07">
        <w:t xml:space="preserve"> правового регулирования в сфере ИТ</w:t>
      </w:r>
      <w:r>
        <w:t>.</w:t>
      </w:r>
    </w:p>
    <w:p w:rsidR="00A85D07" w:rsidRDefault="00A85D07" w:rsidP="00A575B9">
      <w:pPr>
        <w:spacing w:after="0" w:line="240" w:lineRule="auto"/>
        <w:ind w:firstLine="567"/>
        <w:jc w:val="both"/>
      </w:pPr>
    </w:p>
    <w:p w:rsidR="00A40583" w:rsidRPr="00A575B9" w:rsidRDefault="00A40583" w:rsidP="000D4AA9">
      <w:pPr>
        <w:widowControl w:val="0"/>
        <w:suppressLineNumbers/>
        <w:snapToGrid w:val="0"/>
        <w:spacing w:after="0" w:line="240" w:lineRule="auto"/>
        <w:jc w:val="both"/>
      </w:pPr>
    </w:p>
    <w:p w:rsidR="00A40583" w:rsidRPr="00A575B9" w:rsidRDefault="00A40583" w:rsidP="00A575B9">
      <w:pPr>
        <w:widowControl w:val="0"/>
        <w:suppressLineNumbers/>
        <w:snapToGrid w:val="0"/>
        <w:spacing w:after="0" w:line="240" w:lineRule="auto"/>
        <w:ind w:firstLine="567"/>
        <w:jc w:val="both"/>
      </w:pPr>
    </w:p>
    <w:p w:rsidR="00643A47" w:rsidRPr="00A575B9" w:rsidRDefault="00643A47" w:rsidP="00A575B9">
      <w:pPr>
        <w:widowControl w:val="0"/>
        <w:suppressLineNumbers/>
        <w:snapToGrid w:val="0"/>
        <w:spacing w:after="0" w:line="240" w:lineRule="auto"/>
        <w:ind w:firstLine="567"/>
        <w:jc w:val="both"/>
        <w:rPr>
          <w:b/>
        </w:rPr>
      </w:pPr>
      <w:r w:rsidRPr="00A575B9">
        <w:rPr>
          <w:b/>
        </w:rPr>
        <w:t xml:space="preserve">Практическая работа № 4. Рассмотрение </w:t>
      </w:r>
      <w:r w:rsidR="00A40583" w:rsidRPr="00A575B9">
        <w:rPr>
          <w:b/>
        </w:rPr>
        <w:t xml:space="preserve">Статей Конституции РФ, </w:t>
      </w:r>
      <w:r w:rsidRPr="00A575B9">
        <w:rPr>
          <w:b/>
        </w:rPr>
        <w:t>ФЗ «Об информации, информационных технологиях и о защите информации</w:t>
      </w:r>
      <w:r w:rsidR="00A40583" w:rsidRPr="00A575B9">
        <w:rPr>
          <w:b/>
        </w:rPr>
        <w:t>»</w:t>
      </w:r>
    </w:p>
    <w:p w:rsidR="00A40583" w:rsidRPr="00A575B9" w:rsidRDefault="00A40583" w:rsidP="00A575B9">
      <w:pPr>
        <w:spacing w:after="0" w:line="240" w:lineRule="auto"/>
        <w:ind w:firstLine="567"/>
        <w:jc w:val="both"/>
        <w:rPr>
          <w:b/>
        </w:rPr>
      </w:pPr>
      <w:r w:rsidRPr="00A575B9">
        <w:rPr>
          <w:b/>
        </w:rPr>
        <w:t xml:space="preserve">Цели семинара: </w:t>
      </w:r>
    </w:p>
    <w:p w:rsidR="00A40583" w:rsidRPr="00A575B9" w:rsidRDefault="00A40583" w:rsidP="00A575B9">
      <w:pPr>
        <w:spacing w:after="0" w:line="240" w:lineRule="auto"/>
        <w:ind w:firstLine="567"/>
        <w:jc w:val="both"/>
      </w:pPr>
      <w:r w:rsidRPr="00A575B9">
        <w:t xml:space="preserve">- сформировать основные понятия о нормативно-правовых документах, регламентирующих профессиональную деятельность. </w:t>
      </w:r>
    </w:p>
    <w:p w:rsidR="00A40583" w:rsidRPr="00A575B9" w:rsidRDefault="00A40583" w:rsidP="00A575B9">
      <w:pPr>
        <w:spacing w:after="0" w:line="240" w:lineRule="auto"/>
        <w:ind w:firstLine="567"/>
        <w:jc w:val="both"/>
      </w:pPr>
      <w:r w:rsidRPr="00A575B9">
        <w:t>- проанализировать положения Конституции РФ, ФЗ «Об информации, информационных технологиях и о защите информации»</w:t>
      </w:r>
    </w:p>
    <w:p w:rsidR="00A40583" w:rsidRPr="00A575B9" w:rsidRDefault="00A40583" w:rsidP="00A575B9">
      <w:pPr>
        <w:spacing w:after="0" w:line="240" w:lineRule="auto"/>
        <w:ind w:firstLine="567"/>
        <w:jc w:val="both"/>
        <w:rPr>
          <w:bCs/>
        </w:rPr>
      </w:pPr>
    </w:p>
    <w:p w:rsidR="00A40583" w:rsidRPr="00A575B9" w:rsidRDefault="00A40583" w:rsidP="00A575B9">
      <w:pPr>
        <w:spacing w:after="0" w:line="240" w:lineRule="auto"/>
        <w:ind w:firstLine="567"/>
        <w:jc w:val="both"/>
        <w:rPr>
          <w:bCs/>
        </w:rPr>
      </w:pPr>
      <w:r w:rsidRPr="00A575B9">
        <w:rPr>
          <w:bCs/>
        </w:rPr>
        <w:t>Ход семинара:</w:t>
      </w:r>
    </w:p>
    <w:p w:rsidR="00A40583" w:rsidRPr="00A575B9" w:rsidRDefault="00A40583" w:rsidP="00FE26C8">
      <w:pPr>
        <w:pStyle w:val="aff0"/>
        <w:widowControl/>
        <w:numPr>
          <w:ilvl w:val="0"/>
          <w:numId w:val="4"/>
        </w:numPr>
        <w:ind w:left="0" w:firstLine="567"/>
        <w:contextualSpacing/>
        <w:jc w:val="both"/>
        <w:textAlignment w:val="auto"/>
        <w:rPr>
          <w:rFonts w:ascii="Times New Roman" w:hAnsi="Times New Roman" w:cs="Times New Roman"/>
          <w:bCs/>
        </w:rPr>
      </w:pPr>
      <w:r w:rsidRPr="00A575B9">
        <w:rPr>
          <w:rFonts w:ascii="Times New Roman" w:hAnsi="Times New Roman" w:cs="Times New Roman"/>
        </w:rPr>
        <w:t>Анализ основных статей Конституции РФ, осуществляющих правовое регулирование отдельных видов информации</w:t>
      </w:r>
      <w:r w:rsidRPr="00A575B9">
        <w:rPr>
          <w:rFonts w:ascii="Times New Roman" w:hAnsi="Times New Roman" w:cs="Times New Roman"/>
          <w:bCs/>
        </w:rPr>
        <w:t xml:space="preserve"> (задание № 1).</w:t>
      </w:r>
    </w:p>
    <w:p w:rsidR="00A40583" w:rsidRPr="00A575B9" w:rsidRDefault="00A40583" w:rsidP="00FE26C8">
      <w:pPr>
        <w:pStyle w:val="aff0"/>
        <w:widowControl/>
        <w:numPr>
          <w:ilvl w:val="0"/>
          <w:numId w:val="4"/>
        </w:numPr>
        <w:ind w:left="0" w:firstLine="567"/>
        <w:contextualSpacing/>
        <w:jc w:val="both"/>
        <w:textAlignment w:val="auto"/>
        <w:rPr>
          <w:rFonts w:ascii="Times New Roman" w:hAnsi="Times New Roman" w:cs="Times New Roman"/>
          <w:bCs/>
        </w:rPr>
      </w:pPr>
      <w:r w:rsidRPr="00A575B9">
        <w:rPr>
          <w:rFonts w:ascii="Times New Roman" w:hAnsi="Times New Roman" w:cs="Times New Roman"/>
        </w:rPr>
        <w:t>Анализ положений ФЗ «Об информации, информационных технологиях и о защите информации»</w:t>
      </w:r>
      <w:r w:rsidRPr="00A575B9">
        <w:rPr>
          <w:rFonts w:ascii="Times New Roman" w:hAnsi="Times New Roman" w:cs="Times New Roman"/>
          <w:bCs/>
        </w:rPr>
        <w:t xml:space="preserve"> (задание № 2).</w:t>
      </w:r>
    </w:p>
    <w:p w:rsidR="00A40583" w:rsidRPr="00A575B9" w:rsidRDefault="00A40583" w:rsidP="00FE26C8">
      <w:pPr>
        <w:pStyle w:val="aff0"/>
        <w:widowControl/>
        <w:numPr>
          <w:ilvl w:val="0"/>
          <w:numId w:val="4"/>
        </w:numPr>
        <w:ind w:left="0" w:firstLine="567"/>
        <w:contextualSpacing/>
        <w:jc w:val="both"/>
        <w:textAlignment w:val="auto"/>
        <w:rPr>
          <w:rFonts w:ascii="Times New Roman" w:hAnsi="Times New Roman" w:cs="Times New Roman"/>
          <w:bCs/>
        </w:rPr>
      </w:pPr>
      <w:r w:rsidRPr="00A575B9">
        <w:rPr>
          <w:rFonts w:ascii="Times New Roman" w:hAnsi="Times New Roman" w:cs="Times New Roman"/>
          <w:bCs/>
        </w:rPr>
        <w:t>Оформление Отчета по семинару (задание № 3).</w:t>
      </w:r>
    </w:p>
    <w:p w:rsidR="00A40583" w:rsidRPr="00A575B9" w:rsidRDefault="00A40583" w:rsidP="00A575B9">
      <w:pPr>
        <w:spacing w:after="0" w:line="240" w:lineRule="auto"/>
        <w:ind w:firstLine="567"/>
        <w:jc w:val="both"/>
        <w:rPr>
          <w:bCs/>
        </w:rPr>
      </w:pPr>
    </w:p>
    <w:p w:rsidR="00A40583" w:rsidRPr="00A575B9" w:rsidRDefault="00A40583" w:rsidP="00A575B9">
      <w:pPr>
        <w:spacing w:after="0" w:line="240" w:lineRule="auto"/>
        <w:ind w:firstLine="567"/>
        <w:jc w:val="both"/>
        <w:rPr>
          <w:b/>
          <w:bCs/>
        </w:rPr>
      </w:pPr>
      <w:r w:rsidRPr="00A575B9">
        <w:rPr>
          <w:b/>
          <w:bCs/>
        </w:rPr>
        <w:t>Задание № 1.</w:t>
      </w:r>
      <w:r w:rsidRPr="00A575B9">
        <w:t>Внимательно прочитать материал. Проанализировать основные статьи Конституции РФ, осуществляющие правовое регулирование отдельных видов информации. Высказать свое мнение, аргументируя ответ.</w:t>
      </w:r>
    </w:p>
    <w:p w:rsidR="00A40583" w:rsidRPr="00A575B9" w:rsidRDefault="00A40583" w:rsidP="00A575B9">
      <w:pPr>
        <w:spacing w:after="0" w:line="240" w:lineRule="auto"/>
        <w:ind w:firstLine="567"/>
        <w:jc w:val="both"/>
      </w:pPr>
      <w:r w:rsidRPr="00A575B9">
        <w:t> </w:t>
      </w:r>
    </w:p>
    <w:p w:rsidR="00A40583" w:rsidRPr="00A575B9" w:rsidRDefault="00A40583" w:rsidP="00A575B9">
      <w:pPr>
        <w:spacing w:after="0" w:line="240" w:lineRule="auto"/>
        <w:ind w:firstLine="567"/>
        <w:jc w:val="both"/>
      </w:pPr>
      <w:r w:rsidRPr="00A575B9">
        <w:t>Конституция России, как основной закон государства устанавливает гарантии прав и свобод граждан в информационной сфере.</w:t>
      </w:r>
    </w:p>
    <w:p w:rsidR="00A40583" w:rsidRPr="00A575B9" w:rsidRDefault="00A40583" w:rsidP="00A575B9">
      <w:pPr>
        <w:spacing w:after="0" w:line="240" w:lineRule="auto"/>
        <w:ind w:firstLine="567"/>
        <w:jc w:val="both"/>
      </w:pPr>
      <w:r w:rsidRPr="00A575B9">
        <w:lastRenderedPageBreak/>
        <w:t>В соответствии со статьей 15 Конституции,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40583" w:rsidRPr="00A575B9" w:rsidRDefault="00A40583" w:rsidP="00A575B9">
      <w:pPr>
        <w:spacing w:after="0" w:line="240" w:lineRule="auto"/>
        <w:ind w:firstLine="567"/>
        <w:jc w:val="both"/>
      </w:pPr>
      <w:r w:rsidRPr="00A575B9">
        <w:t>Вывод - любые ограничения свобод и прав граждан РФ могут осуществляться исключительно на основании открытых общедоступных нормативных актов.</w:t>
      </w:r>
    </w:p>
    <w:p w:rsidR="00A40583" w:rsidRPr="00A575B9" w:rsidRDefault="00A40583" w:rsidP="00A575B9">
      <w:pPr>
        <w:spacing w:after="0" w:line="240" w:lineRule="auto"/>
        <w:ind w:firstLine="567"/>
        <w:jc w:val="both"/>
      </w:pPr>
      <w:r w:rsidRPr="00A575B9">
        <w:t>Статьи 22 и 23 Конституции устанавливают конституционный запрет на произвольное вмешательство в частную жизнь каждого, а также запрет на осуществление сбора, хранения и использование информации о частной жизни лица, без его согласия.</w:t>
      </w:r>
    </w:p>
    <w:p w:rsidR="00A40583" w:rsidRPr="00A575B9" w:rsidRDefault="00A40583" w:rsidP="00A575B9">
      <w:pPr>
        <w:spacing w:after="0" w:line="240" w:lineRule="auto"/>
        <w:ind w:firstLine="567"/>
        <w:jc w:val="both"/>
      </w:pPr>
      <w:r w:rsidRPr="00A575B9">
        <w:t>Статья 24 Конституции гарантирует гражданам России доступ к документам и материалам, которые имеются во всех органах государственной власти и в органах местного самоуправления и непосредственно затрагивают их права и свободы, если иное не предусмотрено законом. </w:t>
      </w:r>
    </w:p>
    <w:p w:rsidR="00A40583" w:rsidRPr="00A575B9" w:rsidRDefault="00A40583" w:rsidP="00A575B9">
      <w:pPr>
        <w:spacing w:after="0" w:line="240" w:lineRule="auto"/>
        <w:ind w:firstLine="567"/>
        <w:jc w:val="both"/>
      </w:pPr>
      <w:r w:rsidRPr="00A575B9">
        <w:t>Статья 29 Конституции России гарантирует жителям страны возможность искать, получать, передавать, производить, распространять информацию, если таковая не является информацией с ограниченным доступом, или не наносит вред интересам иных лиц.</w:t>
      </w:r>
    </w:p>
    <w:p w:rsidR="00A40583" w:rsidRPr="00A575B9" w:rsidRDefault="00A40583" w:rsidP="00A575B9">
      <w:pPr>
        <w:spacing w:after="0" w:line="240" w:lineRule="auto"/>
        <w:ind w:firstLine="567"/>
        <w:jc w:val="both"/>
      </w:pPr>
      <w:r w:rsidRPr="00A575B9">
        <w:t>Статьи 41 и 42 Конституции России обязывают органы государственной власти Российской Федерации и органы местного самоуправления, а также их должностных лиц обеспечить ознакомление граждан России информацией о фактах и обстоятельствах, создающих угрозу для жизни и здоровья людей.</w:t>
      </w:r>
    </w:p>
    <w:p w:rsidR="00A40583" w:rsidRPr="00A575B9" w:rsidRDefault="00A40583" w:rsidP="00A575B9">
      <w:pPr>
        <w:spacing w:after="0" w:line="240" w:lineRule="auto"/>
        <w:ind w:firstLine="567"/>
        <w:jc w:val="both"/>
      </w:pPr>
      <w:r w:rsidRPr="00A575B9">
        <w:t>Статьи 22, 23, 24, 25 гарантируют права и свободы человека и гражданина, в т.ч. неприкосновенность частной жизни граждан (в том числе, нарушение тайны телефонных переговоров и всех видов переписки).</w:t>
      </w:r>
    </w:p>
    <w:p w:rsidR="00A40583" w:rsidRPr="00A575B9" w:rsidRDefault="00A40583" w:rsidP="00A575B9">
      <w:pPr>
        <w:spacing w:after="0" w:line="240" w:lineRule="auto"/>
        <w:ind w:firstLine="567"/>
        <w:jc w:val="both"/>
      </w:pPr>
      <w:r w:rsidRPr="00A575B9">
        <w:t>Статья 55.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40583" w:rsidRPr="00A575B9" w:rsidRDefault="00A40583" w:rsidP="00A575B9">
      <w:pPr>
        <w:spacing w:after="0" w:line="240" w:lineRule="auto"/>
        <w:ind w:firstLine="567"/>
        <w:jc w:val="both"/>
      </w:pPr>
    </w:p>
    <w:p w:rsidR="00A40583" w:rsidRPr="00A575B9" w:rsidRDefault="00A40583" w:rsidP="00A575B9">
      <w:pPr>
        <w:spacing w:after="0" w:line="240" w:lineRule="auto"/>
        <w:ind w:firstLine="567"/>
        <w:jc w:val="both"/>
        <w:rPr>
          <w:b/>
          <w:bCs/>
        </w:rPr>
      </w:pPr>
      <w:r w:rsidRPr="00A575B9">
        <w:rPr>
          <w:b/>
          <w:bCs/>
        </w:rPr>
        <w:t xml:space="preserve">Задание № 2. </w:t>
      </w:r>
      <w:r w:rsidRPr="00A575B9">
        <w:t>Проанализировать основные положения ФЗ «Об информации, информатизации и защите информации». Высказать свое мнение, аргументируя ответ.</w:t>
      </w:r>
    </w:p>
    <w:p w:rsidR="00A40583" w:rsidRPr="00A575B9" w:rsidRDefault="00A40583" w:rsidP="00A575B9">
      <w:pPr>
        <w:spacing w:after="0" w:line="240" w:lineRule="auto"/>
        <w:ind w:firstLine="567"/>
        <w:jc w:val="both"/>
        <w:rPr>
          <w:b/>
          <w:bCs/>
        </w:rPr>
      </w:pPr>
      <w:r w:rsidRPr="00A575B9">
        <w:rPr>
          <w:b/>
          <w:bCs/>
        </w:rPr>
        <w:t>Ответить на вопросы:</w:t>
      </w:r>
    </w:p>
    <w:p w:rsidR="00A40583" w:rsidRPr="00A575B9" w:rsidRDefault="00A40583" w:rsidP="00A575B9">
      <w:pPr>
        <w:spacing w:after="0" w:line="240" w:lineRule="auto"/>
        <w:ind w:firstLine="567"/>
        <w:jc w:val="both"/>
      </w:pPr>
      <w:r w:rsidRPr="00A575B9">
        <w:t>1.Какие основные функции выполняет Федеральный закон «Об информации, информатизации и защите информации»?</w:t>
      </w:r>
    </w:p>
    <w:p w:rsidR="00A40583" w:rsidRPr="00A575B9" w:rsidRDefault="00A40583" w:rsidP="00A575B9">
      <w:pPr>
        <w:spacing w:after="0" w:line="240" w:lineRule="auto"/>
        <w:ind w:firstLine="567"/>
        <w:jc w:val="both"/>
      </w:pPr>
      <w:r w:rsidRPr="00A575B9">
        <w:t>2. Какие возникающие отношения регулируются Законом?</w:t>
      </w:r>
    </w:p>
    <w:p w:rsidR="00A40583" w:rsidRPr="00A575B9" w:rsidRDefault="00A40583" w:rsidP="00A575B9">
      <w:pPr>
        <w:spacing w:after="0" w:line="240" w:lineRule="auto"/>
        <w:ind w:firstLine="567"/>
        <w:jc w:val="both"/>
      </w:pPr>
      <w:r w:rsidRPr="00A575B9">
        <w:t>3.Какие понятия закреплены Законом?</w:t>
      </w:r>
    </w:p>
    <w:p w:rsidR="00A40583" w:rsidRPr="00A575B9" w:rsidRDefault="00A40583" w:rsidP="00A575B9">
      <w:pPr>
        <w:spacing w:after="0" w:line="240" w:lineRule="auto"/>
        <w:ind w:firstLine="567"/>
        <w:jc w:val="both"/>
      </w:pPr>
      <w:r w:rsidRPr="00A575B9">
        <w:t>4.В чем заключается определяющий смысл Закона? (Главы 2,4,5)</w:t>
      </w:r>
    </w:p>
    <w:p w:rsidR="00A40583" w:rsidRPr="00A575B9" w:rsidRDefault="00A40583" w:rsidP="00A575B9">
      <w:pPr>
        <w:spacing w:after="0" w:line="240" w:lineRule="auto"/>
        <w:ind w:firstLine="567"/>
        <w:jc w:val="both"/>
      </w:pPr>
      <w:r w:rsidRPr="00A575B9">
        <w:t>5.Каковы сущностные аспекты Закона? (п.3 ст.5, п.4 ст.5)</w:t>
      </w:r>
    </w:p>
    <w:p w:rsidR="00A40583" w:rsidRPr="00A575B9" w:rsidRDefault="00A40583" w:rsidP="00A575B9">
      <w:pPr>
        <w:spacing w:after="0" w:line="240" w:lineRule="auto"/>
        <w:ind w:firstLine="567"/>
        <w:jc w:val="both"/>
      </w:pPr>
      <w:r w:rsidRPr="00A575B9">
        <w:t>6.В чем суть доступности информации? (п.2 ст.6, п. 3 ст.13, п.2 ст.16, п.3 ст.19)</w:t>
      </w:r>
    </w:p>
    <w:p w:rsidR="00A40583" w:rsidRPr="00A575B9" w:rsidRDefault="00A40583" w:rsidP="00A575B9">
      <w:pPr>
        <w:spacing w:after="0" w:line="240" w:lineRule="auto"/>
        <w:ind w:firstLine="567"/>
        <w:jc w:val="both"/>
      </w:pPr>
      <w:r w:rsidRPr="00A575B9">
        <w:t>7. Какая информация имеет Право на защиту? (п.1 ст.21, п.2. ст.22)</w:t>
      </w:r>
    </w:p>
    <w:p w:rsidR="00A40583" w:rsidRPr="00A575B9" w:rsidRDefault="00A40583" w:rsidP="00A575B9">
      <w:pPr>
        <w:spacing w:after="0" w:line="240" w:lineRule="auto"/>
        <w:ind w:firstLine="567"/>
        <w:jc w:val="both"/>
      </w:pPr>
      <w:r w:rsidRPr="00A575B9">
        <w:t>8. Как осуществляется сертификация информационных систем? (ст.19)</w:t>
      </w:r>
    </w:p>
    <w:p w:rsidR="00A40583" w:rsidRPr="00A575B9" w:rsidRDefault="00A40583" w:rsidP="00A575B9">
      <w:pPr>
        <w:widowControl w:val="0"/>
        <w:suppressLineNumbers/>
        <w:snapToGrid w:val="0"/>
        <w:spacing w:after="0" w:line="240" w:lineRule="auto"/>
        <w:ind w:firstLine="567"/>
        <w:jc w:val="both"/>
        <w:rPr>
          <w:b/>
        </w:rPr>
      </w:pPr>
    </w:p>
    <w:p w:rsidR="00A40583" w:rsidRPr="00A575B9" w:rsidRDefault="00A40583" w:rsidP="00A575B9">
      <w:pPr>
        <w:snapToGrid w:val="0"/>
        <w:spacing w:after="0" w:line="240" w:lineRule="auto"/>
        <w:ind w:firstLine="567"/>
        <w:jc w:val="both"/>
        <w:rPr>
          <w:b/>
        </w:rPr>
      </w:pPr>
      <w:r w:rsidRPr="00A575B9">
        <w:rPr>
          <w:b/>
        </w:rPr>
        <w:t>Итог занятия:</w:t>
      </w:r>
      <w:r w:rsidRPr="00A575B9">
        <w:t xml:space="preserve"> </w:t>
      </w:r>
      <w:r w:rsidRPr="00A575B9">
        <w:rPr>
          <w:spacing w:val="2"/>
        </w:rPr>
        <w:t xml:space="preserve">Делается вывод об умении </w:t>
      </w:r>
      <w:r w:rsidRPr="00A575B9">
        <w:t>использования нормативно-правовых документов, регламентирующих профессиональную деятельность, через анализ основных прав и свобод человека в информационной сфере.</w:t>
      </w:r>
    </w:p>
    <w:p w:rsidR="00A40583" w:rsidRPr="00A575B9" w:rsidRDefault="00A40583" w:rsidP="00A575B9">
      <w:pPr>
        <w:widowControl w:val="0"/>
        <w:suppressLineNumbers/>
        <w:snapToGrid w:val="0"/>
        <w:spacing w:after="0" w:line="240" w:lineRule="auto"/>
        <w:ind w:firstLine="567"/>
        <w:jc w:val="both"/>
        <w:rPr>
          <w:b/>
          <w:bCs/>
          <w:kern w:val="1"/>
        </w:rPr>
      </w:pPr>
    </w:p>
    <w:p w:rsidR="00905B79" w:rsidRDefault="00905B79" w:rsidP="00A575B9">
      <w:pPr>
        <w:widowControl w:val="0"/>
        <w:suppressLineNumbers/>
        <w:snapToGrid w:val="0"/>
        <w:spacing w:after="0" w:line="240" w:lineRule="auto"/>
        <w:ind w:firstLine="567"/>
        <w:jc w:val="both"/>
        <w:rPr>
          <w:b/>
          <w:bCs/>
          <w:kern w:val="1"/>
        </w:rPr>
      </w:pPr>
    </w:p>
    <w:p w:rsidR="00643A47" w:rsidRPr="00A575B9" w:rsidRDefault="00643A47" w:rsidP="00A575B9">
      <w:pPr>
        <w:widowControl w:val="0"/>
        <w:suppressLineNumbers/>
        <w:snapToGrid w:val="0"/>
        <w:spacing w:after="0" w:line="240" w:lineRule="auto"/>
        <w:ind w:firstLine="567"/>
        <w:jc w:val="both"/>
        <w:rPr>
          <w:b/>
          <w:bCs/>
          <w:kern w:val="1"/>
        </w:rPr>
      </w:pPr>
      <w:r w:rsidRPr="00A575B9">
        <w:rPr>
          <w:b/>
          <w:bCs/>
          <w:kern w:val="1"/>
        </w:rPr>
        <w:t>Тема 2.2. Правовое обеспечение защиты интеллектуальной собственности</w:t>
      </w:r>
    </w:p>
    <w:p w:rsidR="00643A47" w:rsidRPr="00905B79" w:rsidRDefault="00643A47" w:rsidP="00A575B9">
      <w:pPr>
        <w:snapToGrid w:val="0"/>
        <w:spacing w:after="0" w:line="240" w:lineRule="auto"/>
        <w:ind w:firstLine="567"/>
        <w:jc w:val="both"/>
        <w:rPr>
          <w:b/>
          <w:spacing w:val="-2"/>
          <w:kern w:val="1"/>
        </w:rPr>
      </w:pPr>
      <w:r w:rsidRPr="00905B79">
        <w:rPr>
          <w:b/>
          <w:kern w:val="1"/>
        </w:rPr>
        <w:t xml:space="preserve">Практическая работа № 5. Использование нормативно-правовых документов, </w:t>
      </w:r>
      <w:proofErr w:type="gramStart"/>
      <w:r w:rsidRPr="00905B79">
        <w:rPr>
          <w:b/>
          <w:kern w:val="1"/>
        </w:rPr>
        <w:t>регламентирующие</w:t>
      </w:r>
      <w:proofErr w:type="gramEnd"/>
      <w:r w:rsidRPr="00905B79">
        <w:rPr>
          <w:b/>
          <w:kern w:val="1"/>
        </w:rPr>
        <w:t xml:space="preserve"> профессиональную деятельность:</w:t>
      </w:r>
      <w:r w:rsidRPr="00905B79">
        <w:rPr>
          <w:b/>
        </w:rPr>
        <w:t xml:space="preserve"> Рассмотрение основных положений ФЗ </w:t>
      </w:r>
      <w:r w:rsidRPr="00905B79">
        <w:rPr>
          <w:b/>
          <w:kern w:val="1"/>
        </w:rPr>
        <w:t>«Об авторском праве и смежных правах, «Патентный закон РФ»</w:t>
      </w:r>
      <w:r w:rsidRPr="00905B79">
        <w:rPr>
          <w:b/>
          <w:spacing w:val="-2"/>
          <w:kern w:val="1"/>
        </w:rPr>
        <w:t>,</w:t>
      </w:r>
      <w:r w:rsidR="00A84CC3" w:rsidRPr="00905B79">
        <w:rPr>
          <w:b/>
          <w:spacing w:val="-2"/>
          <w:kern w:val="1"/>
        </w:rPr>
        <w:t xml:space="preserve"> </w:t>
      </w:r>
      <w:r w:rsidRPr="00905B79">
        <w:rPr>
          <w:b/>
          <w:spacing w:val="-2"/>
          <w:kern w:val="1"/>
        </w:rPr>
        <w:t>Закон РФ «О правовой охране программ для ЭВМ и баз данных»</w:t>
      </w:r>
    </w:p>
    <w:p w:rsidR="00A84CC3" w:rsidRPr="00A575B9" w:rsidRDefault="00A84CC3" w:rsidP="00A575B9">
      <w:pPr>
        <w:spacing w:after="0" w:line="240" w:lineRule="auto"/>
        <w:ind w:firstLine="567"/>
        <w:jc w:val="both"/>
      </w:pPr>
      <w:r w:rsidRPr="00A575B9">
        <w:lastRenderedPageBreak/>
        <w:t xml:space="preserve">Цель </w:t>
      </w:r>
      <w:proofErr w:type="gramStart"/>
      <w:r w:rsidRPr="00A575B9">
        <w:t>ПР</w:t>
      </w:r>
      <w:proofErr w:type="gramEnd"/>
      <w:r w:rsidRPr="00A575B9">
        <w:t>: проанализировать значение и структуру</w:t>
      </w:r>
      <w:r w:rsidRPr="00A575B9">
        <w:rPr>
          <w:shd w:val="clear" w:color="auto" w:fill="FFFFFF"/>
        </w:rPr>
        <w:t xml:space="preserve"> Федерального закона</w:t>
      </w:r>
      <w:r w:rsidRPr="00A575B9">
        <w:t xml:space="preserve"> «Патентный закон РФ».</w:t>
      </w:r>
      <w:r w:rsidRPr="00A575B9">
        <w:rPr>
          <w:bCs/>
        </w:rPr>
        <w:t xml:space="preserve">Оснащение ПР: задание для выполнения ПР, нормативно-правовой акт, </w:t>
      </w:r>
      <w:r w:rsidRPr="00A575B9">
        <w:t>http://mirznanii.com/a/29740/patentnyy-zakon-rossiyskoy-federatsii</w:t>
      </w:r>
      <w:r w:rsidRPr="00A575B9">
        <w:rPr>
          <w:bCs/>
        </w:rPr>
        <w:t>, тест</w:t>
      </w:r>
    </w:p>
    <w:p w:rsidR="00EC6D58" w:rsidRPr="00A575B9" w:rsidRDefault="00EC6D58" w:rsidP="00EC6D58">
      <w:pPr>
        <w:pStyle w:val="aff0"/>
        <w:ind w:left="0" w:firstLine="567"/>
        <w:jc w:val="both"/>
        <w:rPr>
          <w:rFonts w:ascii="Times New Roman" w:hAnsi="Times New Roman" w:cs="Times New Roman"/>
        </w:rPr>
      </w:pPr>
    </w:p>
    <w:p w:rsidR="00EC6D58" w:rsidRPr="00EC6D58" w:rsidRDefault="00EC6D58" w:rsidP="00EC6D58">
      <w:pPr>
        <w:spacing w:after="0" w:line="240" w:lineRule="auto"/>
        <w:ind w:firstLine="567"/>
        <w:jc w:val="both"/>
        <w:rPr>
          <w:b/>
          <w:bCs/>
        </w:rPr>
      </w:pPr>
      <w:r>
        <w:rPr>
          <w:b/>
        </w:rPr>
        <w:t>Анализ</w:t>
      </w:r>
      <w:r w:rsidRPr="00EC6D58">
        <w:rPr>
          <w:b/>
        </w:rPr>
        <w:t xml:space="preserve"> основных положений З</w:t>
      </w:r>
      <w:r w:rsidRPr="00EC6D58">
        <w:rPr>
          <w:b/>
          <w:spacing w:val="-2"/>
        </w:rPr>
        <w:t>акона РФ «Об авторском праве и смежных правах»,</w:t>
      </w:r>
    </w:p>
    <w:p w:rsidR="00EC6D58" w:rsidRPr="00A575B9" w:rsidRDefault="00EC6D58" w:rsidP="00EC6D58">
      <w:pPr>
        <w:pStyle w:val="aff0"/>
        <w:ind w:left="0" w:firstLine="567"/>
        <w:jc w:val="both"/>
        <w:rPr>
          <w:rFonts w:ascii="Times New Roman" w:hAnsi="Times New Roman" w:cs="Times New Roman"/>
        </w:rPr>
      </w:pPr>
      <w:r w:rsidRPr="00A575B9">
        <w:rPr>
          <w:rFonts w:ascii="Times New Roman" w:hAnsi="Times New Roman" w:cs="Times New Roman"/>
        </w:rPr>
        <w:t>Задание № 1. Ответьте на вопросы:</w:t>
      </w:r>
    </w:p>
    <w:p w:rsidR="00EC6D58" w:rsidRPr="00A575B9" w:rsidRDefault="00EC6D58" w:rsidP="00EC6D58">
      <w:pPr>
        <w:pStyle w:val="aff0"/>
        <w:widowControl/>
        <w:numPr>
          <w:ilvl w:val="1"/>
          <w:numId w:val="5"/>
        </w:numPr>
        <w:ind w:left="0" w:firstLine="567"/>
        <w:contextualSpacing/>
        <w:jc w:val="both"/>
        <w:textAlignment w:val="auto"/>
        <w:rPr>
          <w:rFonts w:ascii="Times New Roman" w:hAnsi="Times New Roman" w:cs="Times New Roman"/>
        </w:rPr>
      </w:pPr>
      <w:r w:rsidRPr="00A575B9">
        <w:rPr>
          <w:rFonts w:ascii="Times New Roman" w:hAnsi="Times New Roman" w:cs="Times New Roman"/>
        </w:rPr>
        <w:t xml:space="preserve">Как называется ФЗ № </w:t>
      </w:r>
      <w:r w:rsidRPr="00A575B9">
        <w:rPr>
          <w:rFonts w:ascii="Times New Roman" w:hAnsi="Times New Roman" w:cs="Times New Roman"/>
          <w:shd w:val="clear" w:color="auto" w:fill="FFFFFF"/>
        </w:rPr>
        <w:t>N</w:t>
      </w:r>
      <w:r w:rsidRPr="00A575B9">
        <w:rPr>
          <w:rStyle w:val="nobr"/>
          <w:rFonts w:ascii="Times New Roman" w:hAnsi="Times New Roman" w:cs="Times New Roman"/>
          <w:shd w:val="clear" w:color="auto" w:fill="FFFFFF"/>
        </w:rPr>
        <w:t> </w:t>
      </w:r>
      <w:r w:rsidRPr="00A575B9">
        <w:rPr>
          <w:rFonts w:ascii="Times New Roman" w:hAnsi="Times New Roman" w:cs="Times New Roman"/>
          <w:shd w:val="clear" w:color="auto" w:fill="FFFFFF"/>
        </w:rPr>
        <w:t>5351-1</w:t>
      </w:r>
      <w:r w:rsidRPr="00A575B9">
        <w:rPr>
          <w:rFonts w:ascii="Times New Roman" w:hAnsi="Times New Roman" w:cs="Times New Roman"/>
        </w:rPr>
        <w:t>?</w:t>
      </w:r>
    </w:p>
    <w:p w:rsidR="00EC6D58" w:rsidRPr="00A575B9" w:rsidRDefault="00EC6D58" w:rsidP="00EC6D58">
      <w:pPr>
        <w:pStyle w:val="aff0"/>
        <w:widowControl/>
        <w:numPr>
          <w:ilvl w:val="1"/>
          <w:numId w:val="5"/>
        </w:numPr>
        <w:ind w:left="0" w:firstLine="567"/>
        <w:contextualSpacing/>
        <w:jc w:val="both"/>
        <w:textAlignment w:val="auto"/>
        <w:rPr>
          <w:rFonts w:ascii="Times New Roman" w:hAnsi="Times New Roman" w:cs="Times New Roman"/>
        </w:rPr>
      </w:pPr>
      <w:r w:rsidRPr="00A575B9">
        <w:rPr>
          <w:rFonts w:ascii="Times New Roman" w:hAnsi="Times New Roman" w:cs="Times New Roman"/>
        </w:rPr>
        <w:t>Ознакомьтесь с ФЗ № 5351-1, внимательно прочитав его содержание.</w:t>
      </w:r>
    </w:p>
    <w:p w:rsidR="00EC6D58" w:rsidRPr="00A575B9" w:rsidRDefault="00EC6D58" w:rsidP="00EC6D58">
      <w:pPr>
        <w:pStyle w:val="aff0"/>
        <w:widowControl/>
        <w:numPr>
          <w:ilvl w:val="1"/>
          <w:numId w:val="5"/>
        </w:numPr>
        <w:ind w:left="0" w:firstLine="567"/>
        <w:contextualSpacing/>
        <w:jc w:val="both"/>
        <w:textAlignment w:val="auto"/>
        <w:rPr>
          <w:rFonts w:ascii="Times New Roman" w:hAnsi="Times New Roman" w:cs="Times New Roman"/>
        </w:rPr>
      </w:pPr>
      <w:r w:rsidRPr="00A575B9">
        <w:rPr>
          <w:rFonts w:ascii="Times New Roman" w:hAnsi="Times New Roman" w:cs="Times New Roman"/>
        </w:rPr>
        <w:t>Сколько разделов содержит данный ФЗ? Перечислите их.</w:t>
      </w:r>
    </w:p>
    <w:p w:rsidR="00EC6D58" w:rsidRPr="00A575B9" w:rsidRDefault="00EC6D58" w:rsidP="00EC6D58">
      <w:pPr>
        <w:pStyle w:val="aff0"/>
        <w:widowControl/>
        <w:numPr>
          <w:ilvl w:val="1"/>
          <w:numId w:val="5"/>
        </w:numPr>
        <w:ind w:left="0" w:firstLine="567"/>
        <w:contextualSpacing/>
        <w:jc w:val="both"/>
        <w:textAlignment w:val="auto"/>
        <w:rPr>
          <w:rFonts w:ascii="Times New Roman" w:hAnsi="Times New Roman" w:cs="Times New Roman"/>
        </w:rPr>
      </w:pPr>
      <w:r w:rsidRPr="00A575B9">
        <w:rPr>
          <w:rFonts w:ascii="Times New Roman" w:eastAsia="Times New Roman" w:hAnsi="Times New Roman" w:cs="Times New Roman"/>
          <w:lang w:eastAsia="ru-RU"/>
        </w:rPr>
        <w:t xml:space="preserve">Какие отношения регулирует Федеральный закон № </w:t>
      </w:r>
      <w:r w:rsidRPr="00A575B9">
        <w:rPr>
          <w:rFonts w:ascii="Times New Roman" w:hAnsi="Times New Roman" w:cs="Times New Roman"/>
          <w:shd w:val="clear" w:color="auto" w:fill="FFFFFF"/>
        </w:rPr>
        <w:t>N</w:t>
      </w:r>
      <w:r w:rsidRPr="00A575B9">
        <w:rPr>
          <w:rStyle w:val="nobr"/>
          <w:rFonts w:ascii="Times New Roman" w:hAnsi="Times New Roman" w:cs="Times New Roman"/>
          <w:shd w:val="clear" w:color="auto" w:fill="FFFFFF"/>
        </w:rPr>
        <w:t> </w:t>
      </w:r>
      <w:r w:rsidRPr="00A575B9">
        <w:rPr>
          <w:rFonts w:ascii="Times New Roman" w:hAnsi="Times New Roman" w:cs="Times New Roman"/>
          <w:shd w:val="clear" w:color="auto" w:fill="FFFFFF"/>
        </w:rPr>
        <w:t>5351-1</w:t>
      </w:r>
      <w:r w:rsidRPr="00A575B9">
        <w:rPr>
          <w:rFonts w:ascii="Times New Roman" w:eastAsia="Times New Roman" w:hAnsi="Times New Roman" w:cs="Times New Roman"/>
          <w:lang w:eastAsia="ru-RU"/>
        </w:rPr>
        <w:t>?</w:t>
      </w:r>
    </w:p>
    <w:p w:rsidR="00EC6D58" w:rsidRPr="00A575B9" w:rsidRDefault="00EC6D58" w:rsidP="00EC6D58">
      <w:pPr>
        <w:pStyle w:val="aff0"/>
        <w:widowControl/>
        <w:numPr>
          <w:ilvl w:val="1"/>
          <w:numId w:val="5"/>
        </w:numPr>
        <w:ind w:left="0" w:firstLine="567"/>
        <w:contextualSpacing/>
        <w:jc w:val="both"/>
        <w:textAlignment w:val="auto"/>
        <w:rPr>
          <w:rFonts w:ascii="Times New Roman" w:hAnsi="Times New Roman" w:cs="Times New Roman"/>
        </w:rPr>
      </w:pPr>
      <w:r w:rsidRPr="00A575B9">
        <w:rPr>
          <w:rFonts w:ascii="Times New Roman" w:eastAsia="Times New Roman" w:hAnsi="Times New Roman" w:cs="Times New Roman"/>
          <w:lang w:eastAsia="ru-RU"/>
        </w:rPr>
        <w:t>Как в законе №</w:t>
      </w:r>
      <w:r w:rsidRPr="00A575B9">
        <w:rPr>
          <w:rFonts w:ascii="Times New Roman" w:hAnsi="Times New Roman" w:cs="Times New Roman"/>
          <w:shd w:val="clear" w:color="auto" w:fill="FFFFFF"/>
        </w:rPr>
        <w:t xml:space="preserve"> N</w:t>
      </w:r>
      <w:r w:rsidRPr="00A575B9">
        <w:rPr>
          <w:rStyle w:val="nobr"/>
          <w:rFonts w:ascii="Times New Roman" w:hAnsi="Times New Roman" w:cs="Times New Roman"/>
          <w:shd w:val="clear" w:color="auto" w:fill="FFFFFF"/>
        </w:rPr>
        <w:t> </w:t>
      </w:r>
      <w:r w:rsidRPr="00A575B9">
        <w:rPr>
          <w:rFonts w:ascii="Times New Roman" w:hAnsi="Times New Roman" w:cs="Times New Roman"/>
          <w:shd w:val="clear" w:color="auto" w:fill="FFFFFF"/>
        </w:rPr>
        <w:t xml:space="preserve">5351-1 </w:t>
      </w:r>
      <w:r w:rsidRPr="00A575B9">
        <w:rPr>
          <w:rFonts w:ascii="Times New Roman" w:eastAsia="Times New Roman" w:hAnsi="Times New Roman" w:cs="Times New Roman"/>
          <w:lang w:eastAsia="ru-RU"/>
        </w:rPr>
        <w:t>определяются понятия:</w:t>
      </w:r>
    </w:p>
    <w:p w:rsidR="00EC6D58" w:rsidRPr="00A575B9" w:rsidRDefault="00EC6D58" w:rsidP="00EC6D58">
      <w:pPr>
        <w:pStyle w:val="aff0"/>
        <w:suppressAutoHyphens w:val="0"/>
        <w:ind w:left="0" w:firstLine="567"/>
        <w:jc w:val="both"/>
        <w:rPr>
          <w:rFonts w:ascii="Times New Roman" w:eastAsia="Times New Roman" w:hAnsi="Times New Roman" w:cs="Times New Roman"/>
          <w:lang w:eastAsia="ru-RU"/>
        </w:rPr>
      </w:pPr>
      <w:r w:rsidRPr="00A575B9">
        <w:rPr>
          <w:rFonts w:ascii="Times New Roman" w:eastAsia="Times New Roman" w:hAnsi="Times New Roman" w:cs="Times New Roman"/>
          <w:lang w:eastAsia="ru-RU"/>
        </w:rPr>
        <w:t xml:space="preserve">- автор, </w:t>
      </w:r>
    </w:p>
    <w:p w:rsidR="00EC6D58" w:rsidRPr="00A575B9" w:rsidRDefault="00EC6D58" w:rsidP="00EC6D58">
      <w:pPr>
        <w:pStyle w:val="aff0"/>
        <w:suppressAutoHyphens w:val="0"/>
        <w:ind w:left="0" w:firstLine="567"/>
        <w:jc w:val="both"/>
        <w:rPr>
          <w:rFonts w:ascii="Times New Roman" w:eastAsia="Times New Roman" w:hAnsi="Times New Roman" w:cs="Times New Roman"/>
          <w:lang w:eastAsia="ru-RU"/>
        </w:rPr>
      </w:pPr>
      <w:r w:rsidRPr="00A575B9">
        <w:rPr>
          <w:rFonts w:ascii="Times New Roman" w:eastAsia="Times New Roman" w:hAnsi="Times New Roman" w:cs="Times New Roman"/>
          <w:lang w:eastAsia="ru-RU"/>
        </w:rPr>
        <w:t xml:space="preserve">- база данных, </w:t>
      </w:r>
    </w:p>
    <w:p w:rsidR="00EC6D58" w:rsidRPr="00A575B9" w:rsidRDefault="00EC6D58" w:rsidP="00EC6D58">
      <w:pPr>
        <w:pStyle w:val="aff0"/>
        <w:suppressAutoHyphens w:val="0"/>
        <w:ind w:left="0" w:firstLine="567"/>
        <w:jc w:val="both"/>
        <w:rPr>
          <w:rFonts w:ascii="Times New Roman" w:eastAsia="Times New Roman" w:hAnsi="Times New Roman" w:cs="Times New Roman"/>
          <w:lang w:eastAsia="ru-RU"/>
        </w:rPr>
      </w:pPr>
      <w:r w:rsidRPr="00A575B9">
        <w:rPr>
          <w:rFonts w:ascii="Times New Roman" w:eastAsia="Times New Roman" w:hAnsi="Times New Roman" w:cs="Times New Roman"/>
          <w:lang w:eastAsia="ru-RU"/>
        </w:rPr>
        <w:t xml:space="preserve">- </w:t>
      </w:r>
      <w:r w:rsidRPr="00A575B9">
        <w:rPr>
          <w:rFonts w:ascii="Times New Roman" w:hAnsi="Times New Roman" w:cs="Times New Roman"/>
          <w:shd w:val="clear" w:color="auto" w:fill="FFFFFF"/>
        </w:rPr>
        <w:t>обнародование произведения</w:t>
      </w:r>
      <w:r w:rsidRPr="00A575B9">
        <w:rPr>
          <w:rFonts w:ascii="Times New Roman" w:eastAsia="Times New Roman" w:hAnsi="Times New Roman" w:cs="Times New Roman"/>
          <w:lang w:eastAsia="ru-RU"/>
        </w:rPr>
        <w:t>,</w:t>
      </w:r>
    </w:p>
    <w:p w:rsidR="00EC6D58" w:rsidRPr="00A575B9" w:rsidRDefault="00EC6D58" w:rsidP="00EC6D58">
      <w:pPr>
        <w:spacing w:after="0" w:line="240" w:lineRule="auto"/>
        <w:ind w:firstLine="567"/>
        <w:jc w:val="both"/>
        <w:rPr>
          <w:lang w:eastAsia="ru-RU"/>
        </w:rPr>
      </w:pPr>
      <w:r w:rsidRPr="00A575B9">
        <w:rPr>
          <w:shd w:val="clear" w:color="auto" w:fill="FFFFFF"/>
        </w:rPr>
        <w:t>- программа для ЭВМ</w:t>
      </w:r>
      <w:r w:rsidRPr="00A575B9">
        <w:rPr>
          <w:lang w:eastAsia="ru-RU"/>
        </w:rPr>
        <w:t>,</w:t>
      </w:r>
    </w:p>
    <w:p w:rsidR="00EC6D58" w:rsidRPr="00A575B9" w:rsidRDefault="00EC6D58" w:rsidP="00EC6D58">
      <w:pPr>
        <w:spacing w:after="0" w:line="240" w:lineRule="auto"/>
        <w:ind w:firstLine="567"/>
        <w:jc w:val="both"/>
        <w:rPr>
          <w:bCs/>
          <w:lang w:eastAsia="ru-RU"/>
        </w:rPr>
      </w:pPr>
      <w:r w:rsidRPr="00A575B9">
        <w:rPr>
          <w:lang w:eastAsia="ru-RU"/>
        </w:rPr>
        <w:t xml:space="preserve">- </w:t>
      </w:r>
      <w:r w:rsidRPr="00A575B9">
        <w:rPr>
          <w:shd w:val="clear" w:color="auto" w:fill="FFFFFF"/>
        </w:rPr>
        <w:t>экземпляр произведения</w:t>
      </w:r>
      <w:r w:rsidRPr="00A575B9">
        <w:rPr>
          <w:bCs/>
          <w:lang w:eastAsia="ru-RU"/>
        </w:rPr>
        <w:t>,</w:t>
      </w:r>
    </w:p>
    <w:p w:rsidR="00EC6D58" w:rsidRPr="00A575B9" w:rsidRDefault="00EC6D58" w:rsidP="00EC6D58">
      <w:pPr>
        <w:pStyle w:val="aff0"/>
        <w:widowControl/>
        <w:numPr>
          <w:ilvl w:val="1"/>
          <w:numId w:val="5"/>
        </w:numPr>
        <w:ind w:left="0" w:firstLine="567"/>
        <w:contextualSpacing/>
        <w:jc w:val="both"/>
        <w:textAlignment w:val="auto"/>
        <w:rPr>
          <w:rFonts w:ascii="Times New Roman" w:eastAsia="Times New Roman" w:hAnsi="Times New Roman" w:cs="Times New Roman"/>
          <w:lang w:eastAsia="ru-RU"/>
        </w:rPr>
      </w:pPr>
      <w:r w:rsidRPr="00A575B9">
        <w:rPr>
          <w:rFonts w:ascii="Times New Roman" w:eastAsia="Times New Roman" w:hAnsi="Times New Roman" w:cs="Times New Roman"/>
          <w:lang w:eastAsia="ru-RU"/>
        </w:rPr>
        <w:t>В чем суть авторского права?</w:t>
      </w:r>
    </w:p>
    <w:p w:rsidR="00EC6D58" w:rsidRPr="00A575B9" w:rsidRDefault="00EC6D58" w:rsidP="00EC6D58">
      <w:pPr>
        <w:pStyle w:val="aff0"/>
        <w:widowControl/>
        <w:numPr>
          <w:ilvl w:val="1"/>
          <w:numId w:val="5"/>
        </w:numPr>
        <w:ind w:left="0" w:firstLine="567"/>
        <w:contextualSpacing/>
        <w:jc w:val="both"/>
        <w:textAlignment w:val="auto"/>
        <w:rPr>
          <w:rFonts w:ascii="Times New Roman" w:eastAsia="Times New Roman" w:hAnsi="Times New Roman" w:cs="Times New Roman"/>
          <w:lang w:eastAsia="ru-RU"/>
        </w:rPr>
      </w:pPr>
      <w:r w:rsidRPr="00A575B9">
        <w:rPr>
          <w:rFonts w:ascii="Times New Roman" w:eastAsia="Times New Roman" w:hAnsi="Times New Roman" w:cs="Times New Roman"/>
          <w:lang w:eastAsia="ru-RU"/>
        </w:rPr>
        <w:t>На какие объекты не распространяется авторское право?</w:t>
      </w:r>
    </w:p>
    <w:p w:rsidR="00EC6D58" w:rsidRPr="00A575B9" w:rsidRDefault="00EC6D58" w:rsidP="00EC6D58">
      <w:pPr>
        <w:pStyle w:val="aff0"/>
        <w:widowControl/>
        <w:numPr>
          <w:ilvl w:val="1"/>
          <w:numId w:val="5"/>
        </w:numPr>
        <w:ind w:left="0" w:firstLine="567"/>
        <w:contextualSpacing/>
        <w:jc w:val="both"/>
        <w:textAlignment w:val="auto"/>
        <w:rPr>
          <w:rFonts w:ascii="Times New Roman" w:eastAsia="Times New Roman" w:hAnsi="Times New Roman" w:cs="Times New Roman"/>
          <w:lang w:eastAsia="ru-RU"/>
        </w:rPr>
      </w:pPr>
      <w:r w:rsidRPr="00A575B9">
        <w:rPr>
          <w:rFonts w:ascii="Times New Roman" w:hAnsi="Times New Roman" w:cs="Times New Roman"/>
          <w:shd w:val="clear" w:color="auto" w:fill="FFFFFF"/>
        </w:rPr>
        <w:t>На какие виды программ для ЭВМ осуществляется охрана?</w:t>
      </w:r>
    </w:p>
    <w:p w:rsidR="00EC6D58" w:rsidRPr="00A575B9" w:rsidRDefault="00EC6D58" w:rsidP="00EC6D58">
      <w:pPr>
        <w:pStyle w:val="aff0"/>
        <w:widowControl/>
        <w:numPr>
          <w:ilvl w:val="1"/>
          <w:numId w:val="5"/>
        </w:numPr>
        <w:ind w:left="0" w:firstLine="567"/>
        <w:contextualSpacing/>
        <w:jc w:val="both"/>
        <w:textAlignment w:val="auto"/>
        <w:rPr>
          <w:rFonts w:ascii="Times New Roman" w:eastAsia="Times New Roman" w:hAnsi="Times New Roman" w:cs="Times New Roman"/>
          <w:lang w:eastAsia="ru-RU"/>
        </w:rPr>
      </w:pPr>
      <w:r w:rsidRPr="00A575B9">
        <w:rPr>
          <w:rFonts w:ascii="Times New Roman" w:eastAsia="Times New Roman" w:hAnsi="Times New Roman" w:cs="Times New Roman"/>
          <w:lang w:eastAsia="ru-RU"/>
        </w:rPr>
        <w:t>Что не является объектами авторского права?</w:t>
      </w:r>
    </w:p>
    <w:p w:rsidR="00EC6D58" w:rsidRPr="00A575B9" w:rsidRDefault="00EC6D58" w:rsidP="00EC6D58">
      <w:pPr>
        <w:pStyle w:val="aff0"/>
        <w:widowControl/>
        <w:numPr>
          <w:ilvl w:val="1"/>
          <w:numId w:val="5"/>
        </w:numPr>
        <w:ind w:left="0" w:firstLine="567"/>
        <w:contextualSpacing/>
        <w:jc w:val="both"/>
        <w:textAlignment w:val="auto"/>
        <w:rPr>
          <w:rFonts w:ascii="Times New Roman" w:eastAsia="Times New Roman" w:hAnsi="Times New Roman" w:cs="Times New Roman"/>
          <w:lang w:eastAsia="ru-RU"/>
        </w:rPr>
      </w:pPr>
      <w:r w:rsidRPr="00A575B9">
        <w:rPr>
          <w:rFonts w:ascii="Times New Roman" w:hAnsi="Times New Roman" w:cs="Times New Roman"/>
          <w:shd w:val="clear" w:color="auto" w:fill="FFFFFF"/>
        </w:rPr>
        <w:t>Когда вступает в силу факт создания авторского права?</w:t>
      </w:r>
    </w:p>
    <w:p w:rsidR="00EC6D58" w:rsidRPr="00A575B9" w:rsidRDefault="00EC6D58" w:rsidP="00EC6D58">
      <w:pPr>
        <w:pStyle w:val="aff0"/>
        <w:widowControl/>
        <w:numPr>
          <w:ilvl w:val="1"/>
          <w:numId w:val="5"/>
        </w:numPr>
        <w:ind w:left="0" w:firstLine="567"/>
        <w:contextualSpacing/>
        <w:jc w:val="both"/>
        <w:textAlignment w:val="auto"/>
        <w:rPr>
          <w:rFonts w:ascii="Times New Roman" w:eastAsia="Times New Roman" w:hAnsi="Times New Roman" w:cs="Times New Roman"/>
          <w:lang w:eastAsia="ru-RU"/>
        </w:rPr>
      </w:pPr>
      <w:r w:rsidRPr="00A575B9">
        <w:rPr>
          <w:rFonts w:ascii="Times New Roman" w:eastAsia="Times New Roman" w:hAnsi="Times New Roman" w:cs="Times New Roman"/>
          <w:lang w:eastAsia="ru-RU"/>
        </w:rPr>
        <w:t>Как обладатель исключительных авторских прав оповещает о своих правах на объект авторского права?</w:t>
      </w:r>
    </w:p>
    <w:p w:rsidR="00EC6D58" w:rsidRPr="00A575B9" w:rsidRDefault="00EC6D58" w:rsidP="00EC6D58">
      <w:pPr>
        <w:pStyle w:val="aff0"/>
        <w:widowControl/>
        <w:numPr>
          <w:ilvl w:val="1"/>
          <w:numId w:val="5"/>
        </w:numPr>
        <w:ind w:left="0" w:firstLine="567"/>
        <w:contextualSpacing/>
        <w:jc w:val="both"/>
        <w:textAlignment w:val="auto"/>
        <w:rPr>
          <w:rFonts w:ascii="Times New Roman" w:eastAsia="Times New Roman" w:hAnsi="Times New Roman" w:cs="Times New Roman"/>
          <w:lang w:eastAsia="ru-RU"/>
        </w:rPr>
      </w:pPr>
      <w:r w:rsidRPr="00A575B9">
        <w:rPr>
          <w:rFonts w:ascii="Times New Roman" w:hAnsi="Times New Roman" w:cs="Times New Roman"/>
          <w:shd w:val="clear" w:color="auto" w:fill="FFFFFF"/>
        </w:rPr>
        <w:t>Кому принадлежит авторское право на произведение, созданное в порядке выполнения служебных обязанностей?</w:t>
      </w:r>
    </w:p>
    <w:p w:rsidR="00EC6D58" w:rsidRPr="00A575B9" w:rsidRDefault="00EC6D58" w:rsidP="00EC6D58">
      <w:pPr>
        <w:pStyle w:val="aff0"/>
        <w:widowControl/>
        <w:numPr>
          <w:ilvl w:val="1"/>
          <w:numId w:val="5"/>
        </w:numPr>
        <w:suppressAutoHyphens w:val="0"/>
        <w:ind w:left="0" w:firstLine="567"/>
        <w:contextualSpacing/>
        <w:jc w:val="both"/>
        <w:textAlignment w:val="auto"/>
        <w:rPr>
          <w:rFonts w:ascii="Times New Roman" w:hAnsi="Times New Roman" w:cs="Times New Roman"/>
        </w:rPr>
      </w:pPr>
      <w:r w:rsidRPr="00A575B9">
        <w:rPr>
          <w:rFonts w:ascii="Times New Roman" w:hAnsi="Times New Roman" w:cs="Times New Roman"/>
          <w:shd w:val="clear" w:color="auto" w:fill="FFFFFF"/>
        </w:rPr>
        <w:t>Каким образом устанавливается размер и порядок выплаты авторского во</w:t>
      </w:r>
      <w:r w:rsidRPr="00A575B9">
        <w:rPr>
          <w:rFonts w:ascii="Times New Roman" w:hAnsi="Times New Roman" w:cs="Times New Roman"/>
          <w:shd w:val="clear" w:color="auto" w:fill="FFFFFF"/>
        </w:rPr>
        <w:t>з</w:t>
      </w:r>
      <w:r w:rsidRPr="00A575B9">
        <w:rPr>
          <w:rFonts w:ascii="Times New Roman" w:hAnsi="Times New Roman" w:cs="Times New Roman"/>
          <w:shd w:val="clear" w:color="auto" w:fill="FFFFFF"/>
        </w:rPr>
        <w:t>награ</w:t>
      </w:r>
      <w:r w:rsidRPr="00A575B9">
        <w:rPr>
          <w:rFonts w:ascii="Times New Roman" w:hAnsi="Times New Roman" w:cs="Times New Roman"/>
          <w:shd w:val="clear" w:color="auto" w:fill="FFFFFF"/>
        </w:rPr>
        <w:t>ж</w:t>
      </w:r>
      <w:r w:rsidRPr="00A575B9">
        <w:rPr>
          <w:rFonts w:ascii="Times New Roman" w:hAnsi="Times New Roman" w:cs="Times New Roman"/>
          <w:shd w:val="clear" w:color="auto" w:fill="FFFFFF"/>
        </w:rPr>
        <w:t>дения за каждый вид использования служебного произведения?</w:t>
      </w:r>
    </w:p>
    <w:p w:rsidR="00EC6D58" w:rsidRPr="00A575B9" w:rsidRDefault="00EC6D58" w:rsidP="00EC6D58">
      <w:pPr>
        <w:pStyle w:val="aff0"/>
        <w:widowControl/>
        <w:numPr>
          <w:ilvl w:val="1"/>
          <w:numId w:val="5"/>
        </w:numPr>
        <w:suppressAutoHyphens w:val="0"/>
        <w:ind w:left="0" w:firstLine="567"/>
        <w:contextualSpacing/>
        <w:jc w:val="both"/>
        <w:textAlignment w:val="auto"/>
        <w:rPr>
          <w:rStyle w:val="blk"/>
          <w:rFonts w:ascii="Times New Roman" w:hAnsi="Times New Roman" w:cs="Times New Roman"/>
        </w:rPr>
      </w:pPr>
      <w:r w:rsidRPr="00A575B9">
        <w:rPr>
          <w:rStyle w:val="blk"/>
          <w:rFonts w:ascii="Times New Roman" w:hAnsi="Times New Roman" w:cs="Times New Roman"/>
        </w:rPr>
        <w:t>Допускается ли без согласия автора и без выплаты авторского вознагражд</w:t>
      </w:r>
      <w:r w:rsidRPr="00A575B9">
        <w:rPr>
          <w:rStyle w:val="blk"/>
          <w:rFonts w:ascii="Times New Roman" w:hAnsi="Times New Roman" w:cs="Times New Roman"/>
        </w:rPr>
        <w:t>е</w:t>
      </w:r>
      <w:r w:rsidRPr="00A575B9">
        <w:rPr>
          <w:rStyle w:val="blk"/>
          <w:rFonts w:ascii="Times New Roman" w:hAnsi="Times New Roman" w:cs="Times New Roman"/>
        </w:rPr>
        <w:t>ния во</w:t>
      </w:r>
      <w:r w:rsidRPr="00A575B9">
        <w:rPr>
          <w:rStyle w:val="blk"/>
          <w:rFonts w:ascii="Times New Roman" w:hAnsi="Times New Roman" w:cs="Times New Roman"/>
        </w:rPr>
        <w:t>с</w:t>
      </w:r>
      <w:r w:rsidRPr="00A575B9">
        <w:rPr>
          <w:rStyle w:val="blk"/>
          <w:rFonts w:ascii="Times New Roman" w:hAnsi="Times New Roman" w:cs="Times New Roman"/>
        </w:rPr>
        <w:t>произведения баз данных или программ для ЭВМ?</w:t>
      </w:r>
    </w:p>
    <w:p w:rsidR="00EC6D58" w:rsidRPr="00A575B9" w:rsidRDefault="00EC6D58" w:rsidP="00EC6D58">
      <w:pPr>
        <w:pStyle w:val="aff0"/>
        <w:widowControl/>
        <w:numPr>
          <w:ilvl w:val="1"/>
          <w:numId w:val="5"/>
        </w:numPr>
        <w:suppressAutoHyphens w:val="0"/>
        <w:ind w:left="0" w:firstLine="567"/>
        <w:contextualSpacing/>
        <w:jc w:val="both"/>
        <w:textAlignment w:val="auto"/>
        <w:rPr>
          <w:rFonts w:ascii="Times New Roman" w:hAnsi="Times New Roman" w:cs="Times New Roman"/>
        </w:rPr>
      </w:pPr>
      <w:r w:rsidRPr="00A575B9">
        <w:rPr>
          <w:rFonts w:ascii="Times New Roman" w:hAnsi="Times New Roman" w:cs="Times New Roman"/>
          <w:shd w:val="clear" w:color="auto" w:fill="FFFFFF"/>
        </w:rPr>
        <w:t>Каков срок действия авторского права?</w:t>
      </w:r>
    </w:p>
    <w:p w:rsidR="00EC6D58" w:rsidRPr="00A575B9" w:rsidRDefault="00EC6D58" w:rsidP="00EC6D58">
      <w:pPr>
        <w:pStyle w:val="aff0"/>
        <w:widowControl/>
        <w:numPr>
          <w:ilvl w:val="1"/>
          <w:numId w:val="5"/>
        </w:numPr>
        <w:suppressAutoHyphens w:val="0"/>
        <w:ind w:left="0" w:firstLine="567"/>
        <w:contextualSpacing/>
        <w:jc w:val="both"/>
        <w:textAlignment w:val="auto"/>
        <w:rPr>
          <w:rFonts w:ascii="Times New Roman" w:hAnsi="Times New Roman" w:cs="Times New Roman"/>
        </w:rPr>
      </w:pPr>
      <w:r w:rsidRPr="00A575B9">
        <w:rPr>
          <w:rFonts w:ascii="Times New Roman" w:hAnsi="Times New Roman" w:cs="Times New Roman"/>
          <w:shd w:val="clear" w:color="auto" w:fill="FFFFFF"/>
        </w:rPr>
        <w:t>Кто является субъектами смежных прав?</w:t>
      </w:r>
    </w:p>
    <w:p w:rsidR="00EC6D58" w:rsidRPr="00A575B9" w:rsidRDefault="00EC6D58" w:rsidP="00EC6D58">
      <w:pPr>
        <w:pStyle w:val="aff0"/>
        <w:widowControl/>
        <w:numPr>
          <w:ilvl w:val="1"/>
          <w:numId w:val="5"/>
        </w:numPr>
        <w:suppressAutoHyphens w:val="0"/>
        <w:ind w:left="0" w:firstLine="567"/>
        <w:contextualSpacing/>
        <w:jc w:val="both"/>
        <w:textAlignment w:val="auto"/>
        <w:rPr>
          <w:rFonts w:ascii="Times New Roman" w:eastAsia="Times New Roman" w:hAnsi="Times New Roman" w:cs="Times New Roman"/>
          <w:lang w:eastAsia="ru-RU"/>
        </w:rPr>
      </w:pPr>
      <w:r w:rsidRPr="00A575B9">
        <w:rPr>
          <w:rFonts w:ascii="Times New Roman" w:eastAsia="Times New Roman" w:hAnsi="Times New Roman" w:cs="Times New Roman"/>
          <w:lang w:eastAsia="ru-RU"/>
        </w:rPr>
        <w:t xml:space="preserve">Как производитель фонограммы и исполнитель оповещает о своих правах? </w:t>
      </w:r>
    </w:p>
    <w:p w:rsidR="00EC6D58" w:rsidRPr="00A575B9" w:rsidRDefault="00EC6D58" w:rsidP="00EC6D58">
      <w:pPr>
        <w:pStyle w:val="aff0"/>
        <w:widowControl/>
        <w:numPr>
          <w:ilvl w:val="1"/>
          <w:numId w:val="5"/>
        </w:numPr>
        <w:suppressAutoHyphens w:val="0"/>
        <w:ind w:left="0" w:firstLine="567"/>
        <w:contextualSpacing/>
        <w:jc w:val="both"/>
        <w:textAlignment w:val="auto"/>
        <w:rPr>
          <w:rStyle w:val="hl"/>
          <w:rFonts w:ascii="Times New Roman" w:hAnsi="Times New Roman" w:cs="Times New Roman"/>
        </w:rPr>
      </w:pPr>
      <w:r w:rsidRPr="00A575B9">
        <w:rPr>
          <w:rStyle w:val="hl"/>
          <w:rFonts w:ascii="Times New Roman" w:hAnsi="Times New Roman" w:cs="Times New Roman"/>
        </w:rPr>
        <w:t>Каков срок действия смежных прав?</w:t>
      </w:r>
    </w:p>
    <w:p w:rsidR="00EC6D58" w:rsidRPr="00A575B9" w:rsidRDefault="00EC6D58" w:rsidP="00EC6D58">
      <w:pPr>
        <w:pStyle w:val="aff0"/>
        <w:widowControl/>
        <w:numPr>
          <w:ilvl w:val="1"/>
          <w:numId w:val="5"/>
        </w:numPr>
        <w:suppressAutoHyphens w:val="0"/>
        <w:ind w:left="0" w:firstLine="567"/>
        <w:contextualSpacing/>
        <w:jc w:val="both"/>
        <w:textAlignment w:val="auto"/>
        <w:rPr>
          <w:rFonts w:ascii="Times New Roman" w:hAnsi="Times New Roman" w:cs="Times New Roman"/>
        </w:rPr>
      </w:pPr>
      <w:r w:rsidRPr="00A575B9">
        <w:rPr>
          <w:rFonts w:ascii="Times New Roman" w:eastAsia="Times New Roman" w:hAnsi="Times New Roman" w:cs="Times New Roman"/>
          <w:lang w:eastAsia="ru-RU"/>
        </w:rPr>
        <w:t>Что происходит с конфискованными контрафактными экземплярами прои</w:t>
      </w:r>
      <w:r w:rsidRPr="00A575B9">
        <w:rPr>
          <w:rFonts w:ascii="Times New Roman" w:eastAsia="Times New Roman" w:hAnsi="Times New Roman" w:cs="Times New Roman"/>
          <w:lang w:eastAsia="ru-RU"/>
        </w:rPr>
        <w:t>з</w:t>
      </w:r>
      <w:r w:rsidRPr="00A575B9">
        <w:rPr>
          <w:rFonts w:ascii="Times New Roman" w:eastAsia="Times New Roman" w:hAnsi="Times New Roman" w:cs="Times New Roman"/>
          <w:lang w:eastAsia="ru-RU"/>
        </w:rPr>
        <w:t>ведений?</w:t>
      </w:r>
    </w:p>
    <w:p w:rsidR="00EC6D58" w:rsidRPr="00A575B9" w:rsidRDefault="00EC6D58" w:rsidP="00EC6D58">
      <w:pPr>
        <w:shd w:val="clear" w:color="auto" w:fill="FFFFFF"/>
        <w:spacing w:after="0" w:line="240" w:lineRule="auto"/>
        <w:ind w:firstLine="567"/>
        <w:jc w:val="both"/>
        <w:rPr>
          <w:lang w:eastAsia="ru-RU"/>
        </w:rPr>
      </w:pPr>
      <w:r w:rsidRPr="00A575B9">
        <w:rPr>
          <w:lang w:eastAsia="ru-RU"/>
        </w:rPr>
        <w:t> </w:t>
      </w:r>
    </w:p>
    <w:p w:rsidR="00EC6D58" w:rsidRPr="00A575B9" w:rsidRDefault="00EC6D58" w:rsidP="00EC6D58">
      <w:pPr>
        <w:pStyle w:val="aff0"/>
        <w:suppressAutoHyphens w:val="0"/>
        <w:ind w:left="0" w:firstLine="567"/>
        <w:jc w:val="both"/>
        <w:rPr>
          <w:rFonts w:ascii="Times New Roman" w:hAnsi="Times New Roman" w:cs="Times New Roman"/>
        </w:rPr>
      </w:pPr>
      <w:r w:rsidRPr="00A575B9">
        <w:rPr>
          <w:rFonts w:ascii="Times New Roman" w:hAnsi="Times New Roman" w:cs="Times New Roman"/>
        </w:rPr>
        <w:t>Задание № 2. Вставь пропущенное слово.</w:t>
      </w:r>
    </w:p>
    <w:p w:rsidR="00EC6D58" w:rsidRPr="00A575B9" w:rsidRDefault="00EC6D58" w:rsidP="00EC6D58">
      <w:pPr>
        <w:shd w:val="clear" w:color="auto" w:fill="FFFFFF"/>
        <w:spacing w:after="0" w:line="240" w:lineRule="auto"/>
        <w:ind w:firstLine="567"/>
        <w:jc w:val="both"/>
        <w:rPr>
          <w:lang w:eastAsia="ru-RU"/>
        </w:rPr>
      </w:pPr>
      <w:r w:rsidRPr="00A575B9">
        <w:rPr>
          <w:lang w:eastAsia="ru-RU"/>
        </w:rPr>
        <w:t>1. Незаконное использование произведений или объектов смежных прав либо иное нарушение предусмотренных настоящим Законом авторского права или смежных прав влечет за собой гражданско-правовую, административную, уголовную …………….. в соответствии с законодательством Российской Федерации.</w:t>
      </w:r>
    </w:p>
    <w:p w:rsidR="00EC6D58" w:rsidRPr="00A575B9" w:rsidRDefault="00EC6D58" w:rsidP="00EC6D58">
      <w:pPr>
        <w:shd w:val="clear" w:color="auto" w:fill="FFFFFF"/>
        <w:spacing w:after="0" w:line="240" w:lineRule="auto"/>
        <w:ind w:firstLine="567"/>
        <w:jc w:val="both"/>
        <w:rPr>
          <w:lang w:eastAsia="ru-RU"/>
        </w:rPr>
      </w:pPr>
      <w:bookmarkStart w:id="1" w:name="dst100387"/>
      <w:bookmarkEnd w:id="1"/>
      <w:r w:rsidRPr="00A575B9">
        <w:rPr>
          <w:lang w:eastAsia="ru-RU"/>
        </w:rPr>
        <w:t>2. Физическое или юридическое лицо, которое не выполняет требований настоящего Закона, является ………………… авторских и смежных прав.</w:t>
      </w:r>
    </w:p>
    <w:p w:rsidR="00EC6D58" w:rsidRPr="00A575B9" w:rsidRDefault="00EC6D58" w:rsidP="00EC6D58">
      <w:pPr>
        <w:shd w:val="clear" w:color="auto" w:fill="FFFFFF"/>
        <w:spacing w:after="0" w:line="240" w:lineRule="auto"/>
        <w:ind w:firstLine="567"/>
        <w:jc w:val="both"/>
        <w:rPr>
          <w:lang w:eastAsia="ru-RU"/>
        </w:rPr>
      </w:pPr>
      <w:bookmarkStart w:id="2" w:name="dst100388"/>
      <w:bookmarkEnd w:id="2"/>
      <w:r w:rsidRPr="00A575B9">
        <w:rPr>
          <w:lang w:eastAsia="ru-RU"/>
        </w:rPr>
        <w:t>3. Контрафактными являются экземпляры произведения и фонограммы, изготовление или распространение которых влечет за собой ………….. авторских и смежных прав.</w:t>
      </w:r>
    </w:p>
    <w:p w:rsidR="00EC6D58" w:rsidRPr="00A575B9" w:rsidRDefault="00EC6D58" w:rsidP="00EC6D58">
      <w:pPr>
        <w:shd w:val="clear" w:color="auto" w:fill="FFFFFF"/>
        <w:spacing w:after="0" w:line="240" w:lineRule="auto"/>
        <w:ind w:firstLine="567"/>
        <w:jc w:val="both"/>
        <w:rPr>
          <w:shd w:val="clear" w:color="auto" w:fill="FFFFFF"/>
        </w:rPr>
      </w:pPr>
      <w:r w:rsidRPr="00A575B9">
        <w:rPr>
          <w:lang w:eastAsia="ru-RU"/>
        </w:rPr>
        <w:t xml:space="preserve">4. </w:t>
      </w:r>
      <w:r w:rsidRPr="00A575B9">
        <w:rPr>
          <w:shd w:val="clear" w:color="auto" w:fill="FFFFFF"/>
        </w:rPr>
        <w:t>Техническими средствами защиты авторского права и смежных прав признаются любые ………. устройства, контролирующие доступ к произведениям или объектам смежных прав, предотвращающие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w:t>
      </w:r>
    </w:p>
    <w:p w:rsidR="00EC6D58" w:rsidRPr="00A575B9" w:rsidRDefault="00EC6D58" w:rsidP="00EC6D58">
      <w:pPr>
        <w:shd w:val="clear" w:color="auto" w:fill="FFFFFF"/>
        <w:spacing w:after="0" w:line="240" w:lineRule="auto"/>
        <w:ind w:firstLine="567"/>
        <w:jc w:val="both"/>
        <w:rPr>
          <w:lang w:eastAsia="ru-RU"/>
        </w:rPr>
      </w:pPr>
      <w:r w:rsidRPr="00A575B9">
        <w:rPr>
          <w:rStyle w:val="apple-converted-space"/>
          <w:shd w:val="clear" w:color="auto" w:fill="FFFFFF"/>
        </w:rPr>
        <w:lastRenderedPageBreak/>
        <w:t xml:space="preserve"> 5. </w:t>
      </w:r>
      <w:r w:rsidRPr="00A575B9">
        <w:rPr>
          <w:shd w:val="clear" w:color="auto" w:fill="FFFFFF"/>
        </w:rPr>
        <w:t>Автор, обладатель смежных прав или иной обладатель исключительных прав вправе защищать свои права ….., предусмотренными Гражданским</w:t>
      </w:r>
      <w:r w:rsidRPr="00A575B9">
        <w:rPr>
          <w:rStyle w:val="apple-converted-space"/>
          <w:shd w:val="clear" w:color="auto" w:fill="FFFFFF"/>
        </w:rPr>
        <w:t> </w:t>
      </w:r>
      <w:r w:rsidRPr="00A575B9">
        <w:t>кодексом</w:t>
      </w:r>
      <w:r w:rsidRPr="00A575B9">
        <w:rPr>
          <w:rStyle w:val="apple-converted-space"/>
          <w:shd w:val="clear" w:color="auto" w:fill="FFFFFF"/>
        </w:rPr>
        <w:t> </w:t>
      </w:r>
      <w:r w:rsidRPr="00A575B9">
        <w:rPr>
          <w:shd w:val="clear" w:color="auto" w:fill="FFFFFF"/>
        </w:rPr>
        <w:t>РФ.</w:t>
      </w:r>
    </w:p>
    <w:p w:rsidR="00EC6D58" w:rsidRPr="00A575B9" w:rsidRDefault="00EC6D58" w:rsidP="00EC6D58">
      <w:pPr>
        <w:spacing w:after="0" w:line="240" w:lineRule="auto"/>
        <w:ind w:firstLine="567"/>
        <w:jc w:val="both"/>
      </w:pPr>
    </w:p>
    <w:p w:rsidR="00EC6D58" w:rsidRPr="00EC6D58" w:rsidRDefault="00EC6D58" w:rsidP="00EC6D58">
      <w:pPr>
        <w:pStyle w:val="aff0"/>
        <w:suppressLineNumbers/>
        <w:snapToGrid w:val="0"/>
        <w:ind w:left="0" w:firstLine="567"/>
        <w:jc w:val="both"/>
        <w:rPr>
          <w:rFonts w:ascii="Times New Roman" w:hAnsi="Times New Roman" w:cs="Times New Roman"/>
          <w:b/>
        </w:rPr>
      </w:pPr>
      <w:r w:rsidRPr="00EC6D58">
        <w:rPr>
          <w:rFonts w:ascii="Times New Roman" w:hAnsi="Times New Roman" w:cs="Times New Roman"/>
          <w:b/>
        </w:rPr>
        <w:t>Анализ основных положений ФЗ «Патентный закон РФ».</w:t>
      </w:r>
    </w:p>
    <w:p w:rsidR="00EC6D58" w:rsidRPr="00A575B9" w:rsidRDefault="00EC6D58" w:rsidP="00EC6D58">
      <w:pPr>
        <w:spacing w:after="0" w:line="240" w:lineRule="auto"/>
        <w:ind w:firstLine="567"/>
        <w:jc w:val="both"/>
      </w:pPr>
      <w:r w:rsidRPr="00A575B9">
        <w:t xml:space="preserve">Цель </w:t>
      </w:r>
      <w:proofErr w:type="gramStart"/>
      <w:r w:rsidRPr="00A575B9">
        <w:t>ПР</w:t>
      </w:r>
      <w:proofErr w:type="gramEnd"/>
      <w:r w:rsidRPr="00A575B9">
        <w:t>: проанализировать значение и структуру</w:t>
      </w:r>
      <w:r w:rsidRPr="00A575B9">
        <w:rPr>
          <w:shd w:val="clear" w:color="auto" w:fill="FFFFFF"/>
        </w:rPr>
        <w:t xml:space="preserve"> Федерального закона</w:t>
      </w:r>
      <w:r w:rsidRPr="00A575B9">
        <w:t xml:space="preserve"> «Патентный закон РФ».</w:t>
      </w:r>
    </w:p>
    <w:p w:rsidR="00EC6D58" w:rsidRPr="00A575B9" w:rsidRDefault="00EC6D58" w:rsidP="00EC6D58">
      <w:pPr>
        <w:spacing w:after="0" w:line="240" w:lineRule="auto"/>
        <w:ind w:firstLine="567"/>
        <w:jc w:val="both"/>
        <w:rPr>
          <w:bCs/>
        </w:rPr>
      </w:pPr>
      <w:r w:rsidRPr="00A575B9">
        <w:rPr>
          <w:bCs/>
        </w:rPr>
        <w:t xml:space="preserve">Оснащение </w:t>
      </w:r>
      <w:proofErr w:type="gramStart"/>
      <w:r w:rsidRPr="00A575B9">
        <w:rPr>
          <w:bCs/>
        </w:rPr>
        <w:t>ПР</w:t>
      </w:r>
      <w:proofErr w:type="gramEnd"/>
      <w:r w:rsidRPr="00A575B9">
        <w:rPr>
          <w:bCs/>
        </w:rPr>
        <w:t xml:space="preserve">: задание для выполнения ПР, нормативно-правовой акт, </w:t>
      </w:r>
      <w:r w:rsidRPr="00A575B9">
        <w:t>http://mirznanii.com/a/29740/patentnyy-zakon-rossiyskoy-federatsii</w:t>
      </w:r>
      <w:r w:rsidRPr="00A575B9">
        <w:rPr>
          <w:bCs/>
        </w:rPr>
        <w:t>, тест</w:t>
      </w:r>
    </w:p>
    <w:p w:rsidR="00EC6D58" w:rsidRPr="00A575B9" w:rsidRDefault="00EC6D58" w:rsidP="00EC6D58">
      <w:pPr>
        <w:spacing w:after="0" w:line="240" w:lineRule="auto"/>
        <w:ind w:firstLine="567"/>
        <w:jc w:val="both"/>
        <w:rPr>
          <w:bCs/>
        </w:rPr>
      </w:pPr>
    </w:p>
    <w:p w:rsidR="00EC6D58" w:rsidRPr="00A575B9" w:rsidRDefault="00EC6D58" w:rsidP="00EC6D58">
      <w:pPr>
        <w:spacing w:after="0" w:line="240" w:lineRule="auto"/>
        <w:ind w:firstLine="567"/>
        <w:jc w:val="both"/>
        <w:rPr>
          <w:bCs/>
        </w:rPr>
      </w:pPr>
      <w:r w:rsidRPr="00A575B9">
        <w:rPr>
          <w:bCs/>
        </w:rPr>
        <w:t xml:space="preserve">Ход </w:t>
      </w:r>
      <w:proofErr w:type="gramStart"/>
      <w:r w:rsidRPr="00A575B9">
        <w:rPr>
          <w:bCs/>
        </w:rPr>
        <w:t>ПР</w:t>
      </w:r>
      <w:proofErr w:type="gramEnd"/>
      <w:r w:rsidRPr="00A575B9">
        <w:rPr>
          <w:bCs/>
        </w:rPr>
        <w:t>:</w:t>
      </w:r>
    </w:p>
    <w:p w:rsidR="00EC6D58" w:rsidRPr="00A575B9" w:rsidRDefault="00EC6D58" w:rsidP="00EC6D58">
      <w:pPr>
        <w:spacing w:after="0" w:line="240" w:lineRule="auto"/>
        <w:ind w:firstLine="567"/>
        <w:jc w:val="both"/>
        <w:rPr>
          <w:bCs/>
        </w:rPr>
      </w:pPr>
      <w:r w:rsidRPr="00A575B9">
        <w:rPr>
          <w:bCs/>
        </w:rPr>
        <w:t>Задание № 1. Работа с ФЗ «Патентный закон», ответы на вопросы.</w:t>
      </w:r>
    </w:p>
    <w:p w:rsidR="00EC6D58" w:rsidRPr="00A575B9" w:rsidRDefault="00EC6D58" w:rsidP="00EC6D58">
      <w:pPr>
        <w:spacing w:after="0" w:line="240" w:lineRule="auto"/>
        <w:ind w:firstLine="567"/>
        <w:jc w:val="both"/>
        <w:rPr>
          <w:bCs/>
        </w:rPr>
      </w:pPr>
      <w:r w:rsidRPr="00A575B9">
        <w:rPr>
          <w:bCs/>
        </w:rPr>
        <w:t>Задание № 2. Задание для закрепления материала «Вставь пропущенное слово»</w:t>
      </w:r>
    </w:p>
    <w:p w:rsidR="00EC6D58" w:rsidRPr="00A575B9" w:rsidRDefault="00EC6D58" w:rsidP="00EC6D58">
      <w:pPr>
        <w:spacing w:after="0" w:line="240" w:lineRule="auto"/>
        <w:ind w:firstLine="567"/>
        <w:jc w:val="both"/>
        <w:rPr>
          <w:bCs/>
        </w:rPr>
      </w:pPr>
      <w:r w:rsidRPr="00A575B9">
        <w:rPr>
          <w:bCs/>
        </w:rPr>
        <w:t>Задание № 3. Отчет по ПР.</w:t>
      </w:r>
    </w:p>
    <w:p w:rsidR="00EC6D58" w:rsidRPr="00A575B9" w:rsidRDefault="00EC6D58" w:rsidP="00EC6D58">
      <w:pPr>
        <w:pStyle w:val="aff0"/>
        <w:ind w:left="0" w:firstLine="567"/>
        <w:jc w:val="both"/>
        <w:rPr>
          <w:rFonts w:ascii="Times New Roman" w:hAnsi="Times New Roman" w:cs="Times New Roman"/>
        </w:rPr>
      </w:pPr>
    </w:p>
    <w:p w:rsidR="00EC6D58" w:rsidRPr="00A575B9" w:rsidRDefault="00EC6D58" w:rsidP="00EC6D58">
      <w:pPr>
        <w:pStyle w:val="aff0"/>
        <w:ind w:left="0" w:firstLine="567"/>
        <w:jc w:val="both"/>
        <w:rPr>
          <w:rFonts w:ascii="Times New Roman" w:hAnsi="Times New Roman" w:cs="Times New Roman"/>
        </w:rPr>
      </w:pPr>
      <w:r w:rsidRPr="00A575B9">
        <w:rPr>
          <w:rFonts w:ascii="Times New Roman" w:hAnsi="Times New Roman" w:cs="Times New Roman"/>
        </w:rPr>
        <w:t>Задание № 1. Ответьте на вопросы:</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rPr>
        <w:t>Сколько разделов содержит ФЗ? Перечислите их.</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eastAsia="Times New Roman" w:hAnsi="Times New Roman" w:cs="Times New Roman"/>
          <w:lang w:eastAsia="ru-RU"/>
        </w:rPr>
        <w:t>Какие отношения регулирует Федеральный закон?</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rPr>
        <w:t>Каким образом подтверждаются права на изобретение, полезную модель, промышленный образец?</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shd w:val="clear" w:color="auto" w:fill="FFFFFF"/>
        </w:rPr>
        <w:t>Сколько лет действует Патент на изобретение?</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shd w:val="clear" w:color="auto" w:fill="FFFFFF"/>
        </w:rPr>
        <w:t>Кто устанавливает Порядок продления срока действия патента на изобретение, полезную модель или промышленный образец?</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rPr>
        <w:t xml:space="preserve">В </w:t>
      </w:r>
      <w:r w:rsidRPr="00A575B9">
        <w:rPr>
          <w:rFonts w:ascii="Times New Roman" w:hAnsi="Times New Roman" w:cs="Times New Roman"/>
          <w:iCs/>
          <w:shd w:val="clear" w:color="auto" w:fill="FFFFFF"/>
        </w:rPr>
        <w:t xml:space="preserve">какой ситуации </w:t>
      </w:r>
      <w:r w:rsidRPr="00A575B9">
        <w:rPr>
          <w:rFonts w:ascii="Times New Roman" w:hAnsi="Times New Roman" w:cs="Times New Roman"/>
          <w:shd w:val="clear" w:color="auto" w:fill="FFFFFF"/>
        </w:rPr>
        <w:t xml:space="preserve">изобретение является промышленно применимым? </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rPr>
        <w:t>Что не считаются изобретениями в смысле положений настоящего Закона?</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rPr>
        <w:t>Какие объекты ее признаются патентоспособными в смысле положений настоящего Закона?</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shd w:val="clear" w:color="auto" w:fill="FFFFFF"/>
        </w:rPr>
        <w:t>Кто является Автором изобретения, полезной модели, промышленного образца?</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rPr>
        <w:t>Кому выдается Патент?</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shd w:val="clear" w:color="auto" w:fill="FFFFFF"/>
        </w:rPr>
        <w:t>Кто такой «лицензиар»?</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shd w:val="clear" w:color="auto" w:fill="FFFFFF"/>
        </w:rPr>
        <w:t>Кто такой «нарушитель патента»?</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bCs/>
        </w:rPr>
        <w:t>Как осуществляется регистрация изобретения, полезной модели, промышленного образца и выдача патента?</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rPr>
        <w:t>В каких случаях Патент на изобретение, полезную модель или промышленный образец в течение всего срока его действия может быть признан недействительным?</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shd w:val="clear" w:color="auto" w:fill="FFFFFF"/>
        </w:rPr>
        <w:t>Какие устанавливаются степени секретности на секретные изобретения?</w:t>
      </w:r>
    </w:p>
    <w:p w:rsidR="00EC6D58" w:rsidRPr="00A575B9" w:rsidRDefault="00EC6D58" w:rsidP="00EC6D58">
      <w:pPr>
        <w:pStyle w:val="aff0"/>
        <w:widowControl/>
        <w:numPr>
          <w:ilvl w:val="1"/>
          <w:numId w:val="6"/>
        </w:numPr>
        <w:ind w:left="0" w:firstLine="567"/>
        <w:contextualSpacing/>
        <w:jc w:val="both"/>
        <w:textAlignment w:val="auto"/>
        <w:rPr>
          <w:rFonts w:ascii="Times New Roman" w:hAnsi="Times New Roman" w:cs="Times New Roman"/>
        </w:rPr>
      </w:pPr>
      <w:r w:rsidRPr="00A575B9">
        <w:rPr>
          <w:rFonts w:ascii="Times New Roman" w:hAnsi="Times New Roman" w:cs="Times New Roman"/>
          <w:iCs/>
        </w:rPr>
        <w:t xml:space="preserve">Какие споры в области защиты прав </w:t>
      </w:r>
      <w:proofErr w:type="spellStart"/>
      <w:r w:rsidRPr="00A575B9">
        <w:rPr>
          <w:rFonts w:ascii="Times New Roman" w:hAnsi="Times New Roman" w:cs="Times New Roman"/>
          <w:iCs/>
        </w:rPr>
        <w:t>патентообладателей</w:t>
      </w:r>
      <w:proofErr w:type="spellEnd"/>
      <w:r w:rsidRPr="00A575B9">
        <w:rPr>
          <w:rFonts w:ascii="Times New Roman" w:hAnsi="Times New Roman" w:cs="Times New Roman"/>
          <w:iCs/>
        </w:rPr>
        <w:t xml:space="preserve"> и авторов рассматриваются в судебном порядке?</w:t>
      </w:r>
    </w:p>
    <w:p w:rsidR="00EC6D58" w:rsidRPr="00A575B9" w:rsidRDefault="00EC6D58" w:rsidP="00EC6D58">
      <w:pPr>
        <w:pStyle w:val="aff0"/>
        <w:ind w:left="0" w:firstLine="567"/>
        <w:jc w:val="both"/>
        <w:rPr>
          <w:rFonts w:ascii="Times New Roman" w:hAnsi="Times New Roman" w:cs="Times New Roman"/>
        </w:rPr>
      </w:pPr>
    </w:p>
    <w:p w:rsidR="00EC6D58" w:rsidRPr="00A575B9" w:rsidRDefault="00EC6D58" w:rsidP="00EC6D58">
      <w:pPr>
        <w:pStyle w:val="aff0"/>
        <w:ind w:left="0" w:firstLine="567"/>
        <w:jc w:val="both"/>
        <w:rPr>
          <w:rFonts w:ascii="Times New Roman" w:hAnsi="Times New Roman" w:cs="Times New Roman"/>
        </w:rPr>
      </w:pPr>
      <w:r w:rsidRPr="00A575B9">
        <w:rPr>
          <w:rFonts w:ascii="Times New Roman" w:hAnsi="Times New Roman" w:cs="Times New Roman"/>
        </w:rPr>
        <w:t>Задание № 2. Вставь пропущенное слово.</w:t>
      </w:r>
    </w:p>
    <w:p w:rsidR="00EC6D58" w:rsidRPr="00A575B9" w:rsidRDefault="00EC6D58" w:rsidP="00EC6D58">
      <w:pPr>
        <w:pStyle w:val="aff0"/>
        <w:ind w:left="0" w:firstLine="567"/>
        <w:jc w:val="both"/>
        <w:rPr>
          <w:rFonts w:ascii="Times New Roman" w:hAnsi="Times New Roman" w:cs="Times New Roman"/>
        </w:rPr>
      </w:pPr>
    </w:p>
    <w:p w:rsidR="00EC6D58" w:rsidRPr="00A575B9" w:rsidRDefault="00EC6D58" w:rsidP="00EC6D58">
      <w:pPr>
        <w:shd w:val="clear" w:color="auto" w:fill="FFFFFF"/>
        <w:spacing w:after="0" w:line="240" w:lineRule="auto"/>
        <w:ind w:firstLine="567"/>
        <w:jc w:val="both"/>
        <w:rPr>
          <w:lang w:eastAsia="ru-RU"/>
        </w:rPr>
      </w:pPr>
      <w:r w:rsidRPr="00A575B9">
        <w:rPr>
          <w:lang w:eastAsia="ru-RU"/>
        </w:rPr>
        <w:t xml:space="preserve">1. </w:t>
      </w:r>
      <w:proofErr w:type="spellStart"/>
      <w:r w:rsidRPr="00A575B9">
        <w:rPr>
          <w:iCs/>
          <w:shd w:val="clear" w:color="auto" w:fill="FFFFFF"/>
        </w:rPr>
        <w:t>Патентообладателю</w:t>
      </w:r>
      <w:proofErr w:type="spellEnd"/>
      <w:r w:rsidRPr="00A575B9">
        <w:rPr>
          <w:iCs/>
          <w:shd w:val="clear" w:color="auto" w:fill="FFFFFF"/>
        </w:rPr>
        <w:t xml:space="preserve"> принадлежит …………… право на изобретение, полезную модель или промышленный образец.</w:t>
      </w:r>
      <w:r w:rsidRPr="00A575B9">
        <w:rPr>
          <w:rStyle w:val="apple-converted-space"/>
          <w:iCs/>
          <w:shd w:val="clear" w:color="auto" w:fill="FFFFFF"/>
        </w:rPr>
        <w:t> </w:t>
      </w:r>
    </w:p>
    <w:p w:rsidR="00EC6D58" w:rsidRPr="00A575B9" w:rsidRDefault="00EC6D58" w:rsidP="00EC6D58">
      <w:pPr>
        <w:shd w:val="clear" w:color="auto" w:fill="FFFFFF"/>
        <w:spacing w:after="0" w:line="240" w:lineRule="auto"/>
        <w:ind w:firstLine="567"/>
        <w:jc w:val="both"/>
        <w:rPr>
          <w:lang w:eastAsia="ru-RU"/>
        </w:rPr>
      </w:pPr>
      <w:r w:rsidRPr="00A575B9">
        <w:rPr>
          <w:lang w:eastAsia="ru-RU"/>
        </w:rPr>
        <w:t xml:space="preserve">2. </w:t>
      </w:r>
      <w:r w:rsidRPr="00A575B9">
        <w:rPr>
          <w:shd w:val="clear" w:color="auto" w:fill="FFFFFF"/>
        </w:rPr>
        <w:t xml:space="preserve">Любое лицо, не являющееся </w:t>
      </w:r>
      <w:proofErr w:type="spellStart"/>
      <w:r w:rsidRPr="00A575B9">
        <w:rPr>
          <w:shd w:val="clear" w:color="auto" w:fill="FFFFFF"/>
        </w:rPr>
        <w:t>патентообладателем</w:t>
      </w:r>
      <w:proofErr w:type="spellEnd"/>
      <w:r w:rsidRPr="00A575B9">
        <w:rPr>
          <w:shd w:val="clear" w:color="auto" w:fill="FFFFFF"/>
        </w:rPr>
        <w:t>, вправе использовать</w:t>
      </w:r>
      <w:r w:rsidRPr="00A575B9">
        <w:rPr>
          <w:rStyle w:val="apple-converted-space"/>
          <w:shd w:val="clear" w:color="auto" w:fill="FFFFFF"/>
        </w:rPr>
        <w:t> </w:t>
      </w:r>
      <w:r w:rsidRPr="00A575B9">
        <w:rPr>
          <w:iCs/>
          <w:shd w:val="clear" w:color="auto" w:fill="FFFFFF"/>
        </w:rPr>
        <w:t>запатентованные</w:t>
      </w:r>
      <w:r w:rsidRPr="00A575B9">
        <w:rPr>
          <w:rStyle w:val="apple-converted-space"/>
          <w:shd w:val="clear" w:color="auto" w:fill="FFFFFF"/>
        </w:rPr>
        <w:t> </w:t>
      </w:r>
      <w:r w:rsidRPr="00A575B9">
        <w:rPr>
          <w:shd w:val="clear" w:color="auto" w:fill="FFFFFF"/>
        </w:rPr>
        <w:t>изобретение, полезную модель, промышленный образец лишь с разрешения ………. (на основе лицензионного договора).</w:t>
      </w:r>
    </w:p>
    <w:p w:rsidR="00EC6D58" w:rsidRPr="00A575B9" w:rsidRDefault="00EC6D58" w:rsidP="00EC6D58">
      <w:pPr>
        <w:shd w:val="clear" w:color="auto" w:fill="FFFFFF"/>
        <w:spacing w:after="0" w:line="240" w:lineRule="auto"/>
        <w:ind w:firstLine="567"/>
        <w:jc w:val="both"/>
        <w:rPr>
          <w:lang w:eastAsia="ru-RU"/>
        </w:rPr>
      </w:pPr>
      <w:r w:rsidRPr="00A575B9">
        <w:rPr>
          <w:lang w:eastAsia="ru-RU"/>
        </w:rPr>
        <w:t xml:space="preserve">3. </w:t>
      </w:r>
      <w:r w:rsidRPr="00A575B9">
        <w:rPr>
          <w:iCs/>
          <w:shd w:val="clear" w:color="auto" w:fill="FFFFFF"/>
        </w:rPr>
        <w:t>Регистрация секретного изобретения в Государственном реестре изобретений РФ и выдача …….. на секретное изобретение осуществляются федеральным органом исполнительной власти по интеллектуальной собственности</w:t>
      </w:r>
      <w:r w:rsidRPr="00A575B9">
        <w:rPr>
          <w:lang w:eastAsia="ru-RU"/>
        </w:rPr>
        <w:t>.</w:t>
      </w:r>
    </w:p>
    <w:p w:rsidR="00EC6D58" w:rsidRPr="00A575B9" w:rsidRDefault="00EC6D58" w:rsidP="00EC6D58">
      <w:pPr>
        <w:shd w:val="clear" w:color="auto" w:fill="FFFFFF"/>
        <w:spacing w:after="0" w:line="240" w:lineRule="auto"/>
        <w:ind w:firstLine="567"/>
        <w:jc w:val="both"/>
        <w:rPr>
          <w:shd w:val="clear" w:color="auto" w:fill="FFFFFF"/>
        </w:rPr>
      </w:pPr>
      <w:r w:rsidRPr="00A575B9">
        <w:rPr>
          <w:lang w:eastAsia="ru-RU"/>
        </w:rPr>
        <w:t xml:space="preserve">4. </w:t>
      </w:r>
      <w:r w:rsidRPr="00A575B9">
        <w:rPr>
          <w:iCs/>
          <w:shd w:val="clear" w:color="auto" w:fill="FFFFFF"/>
        </w:rPr>
        <w:t>За нарушение настоящего Закона наступает гражданско-правовая, административная или уголовная ……….. в соответствии с законодательством РФ.</w:t>
      </w:r>
    </w:p>
    <w:p w:rsidR="00EC6D58" w:rsidRPr="00A575B9" w:rsidRDefault="00EC6D58" w:rsidP="00EC6D58">
      <w:pPr>
        <w:shd w:val="clear" w:color="auto" w:fill="FFFFFF"/>
        <w:spacing w:after="0" w:line="240" w:lineRule="auto"/>
        <w:ind w:firstLine="567"/>
        <w:jc w:val="both"/>
        <w:rPr>
          <w:shd w:val="clear" w:color="auto" w:fill="FFFFFF"/>
        </w:rPr>
      </w:pPr>
      <w:r w:rsidRPr="00A575B9">
        <w:rPr>
          <w:rStyle w:val="apple-converted-space"/>
          <w:shd w:val="clear" w:color="auto" w:fill="FFFFFF"/>
        </w:rPr>
        <w:lastRenderedPageBreak/>
        <w:t xml:space="preserve"> 5. </w:t>
      </w:r>
      <w:r w:rsidRPr="00A575B9">
        <w:rPr>
          <w:shd w:val="clear" w:color="auto" w:fill="FFFFFF"/>
        </w:rPr>
        <w:t xml:space="preserve">За совершение юридически значимых действий, связанных с патентом, взимаются </w:t>
      </w:r>
      <w:proofErr w:type="gramStart"/>
      <w:r w:rsidRPr="00A575B9">
        <w:rPr>
          <w:shd w:val="clear" w:color="auto" w:fill="FFFFFF"/>
        </w:rPr>
        <w:t>патентные</w:t>
      </w:r>
      <w:proofErr w:type="gramEnd"/>
      <w:r w:rsidRPr="00A575B9">
        <w:rPr>
          <w:shd w:val="clear" w:color="auto" w:fill="FFFFFF"/>
        </w:rPr>
        <w:t>……...</w:t>
      </w:r>
    </w:p>
    <w:p w:rsidR="00EC6D58" w:rsidRPr="00A575B9" w:rsidRDefault="00EC6D58" w:rsidP="00EC6D58">
      <w:pPr>
        <w:shd w:val="clear" w:color="auto" w:fill="FFFFFF"/>
        <w:spacing w:after="0" w:line="240" w:lineRule="auto"/>
        <w:ind w:firstLine="567"/>
        <w:jc w:val="both"/>
        <w:rPr>
          <w:shd w:val="clear" w:color="auto" w:fill="FFFFFF"/>
        </w:rPr>
      </w:pPr>
      <w:r w:rsidRPr="00A575B9">
        <w:rPr>
          <w:shd w:val="clear" w:color="auto" w:fill="FFFFFF"/>
        </w:rPr>
        <w:t>6.</w:t>
      </w:r>
      <w:r w:rsidRPr="00A575B9">
        <w:rPr>
          <w:lang w:eastAsia="ru-RU"/>
        </w:rPr>
        <w:t xml:space="preserve"> </w:t>
      </w:r>
      <w:r w:rsidRPr="00A575B9">
        <w:rPr>
          <w:shd w:val="clear" w:color="auto" w:fill="FFFFFF"/>
        </w:rPr>
        <w:t>Государство стимулирует создание и использование</w:t>
      </w:r>
      <w:r w:rsidRPr="00A575B9">
        <w:rPr>
          <w:rStyle w:val="apple-converted-space"/>
          <w:shd w:val="clear" w:color="auto" w:fill="FFFFFF"/>
        </w:rPr>
        <w:t> </w:t>
      </w:r>
      <w:r w:rsidRPr="00A575B9">
        <w:rPr>
          <w:iCs/>
          <w:shd w:val="clear" w:color="auto" w:fill="FFFFFF"/>
        </w:rPr>
        <w:t xml:space="preserve">изобретений, полезных моделей, промышленных образцов, </w:t>
      </w:r>
      <w:r w:rsidRPr="00A575B9">
        <w:rPr>
          <w:shd w:val="clear" w:color="auto" w:fill="FFFFFF"/>
        </w:rPr>
        <w:t>устанавливает авторам и хозяйствующим субъектам,</w:t>
      </w:r>
      <w:r w:rsidRPr="00A575B9">
        <w:rPr>
          <w:rStyle w:val="apple-converted-space"/>
          <w:shd w:val="clear" w:color="auto" w:fill="FFFFFF"/>
        </w:rPr>
        <w:t> </w:t>
      </w:r>
      <w:r w:rsidRPr="00A575B9">
        <w:rPr>
          <w:iCs/>
          <w:shd w:val="clear" w:color="auto" w:fill="FFFFFF"/>
        </w:rPr>
        <w:t>их использующим,</w:t>
      </w:r>
      <w:r w:rsidRPr="00A575B9">
        <w:rPr>
          <w:rStyle w:val="apple-converted-space"/>
          <w:iCs/>
          <w:shd w:val="clear" w:color="auto" w:fill="FFFFFF"/>
        </w:rPr>
        <w:t> </w:t>
      </w:r>
      <w:r w:rsidRPr="00A575B9">
        <w:rPr>
          <w:shd w:val="clear" w:color="auto" w:fill="FFFFFF"/>
        </w:rPr>
        <w:t>льготные условия ………. и кредитования, предоставляет им иные льготы в соответствии с законодательством РФ.</w:t>
      </w:r>
    </w:p>
    <w:p w:rsidR="00A84CC3" w:rsidRPr="00A575B9" w:rsidRDefault="00A84CC3" w:rsidP="00EC6D58">
      <w:pPr>
        <w:widowControl w:val="0"/>
        <w:suppressLineNumbers/>
        <w:snapToGrid w:val="0"/>
        <w:spacing w:after="0" w:line="240" w:lineRule="auto"/>
        <w:jc w:val="both"/>
        <w:rPr>
          <w:bCs/>
        </w:rPr>
      </w:pPr>
    </w:p>
    <w:p w:rsidR="00A40583" w:rsidRPr="00A575B9" w:rsidRDefault="00A84CC3" w:rsidP="00A575B9">
      <w:pPr>
        <w:widowControl w:val="0"/>
        <w:suppressLineNumbers/>
        <w:snapToGrid w:val="0"/>
        <w:spacing w:after="0" w:line="240" w:lineRule="auto"/>
        <w:ind w:firstLine="567"/>
        <w:jc w:val="both"/>
        <w:rPr>
          <w:spacing w:val="-2"/>
          <w:kern w:val="1"/>
        </w:rPr>
      </w:pPr>
      <w:r w:rsidRPr="00A575B9">
        <w:rPr>
          <w:b/>
        </w:rPr>
        <w:t>Итог занятия:</w:t>
      </w:r>
      <w:r w:rsidRPr="00A575B9">
        <w:t xml:space="preserve"> </w:t>
      </w:r>
      <w:r w:rsidRPr="00A575B9">
        <w:rPr>
          <w:spacing w:val="2"/>
        </w:rPr>
        <w:t xml:space="preserve">Делается вывод об умении </w:t>
      </w:r>
      <w:r w:rsidRPr="00A575B9">
        <w:t xml:space="preserve">использования нормативно-правовых документов, регламентирующих профессиональную деятельность: ФЗ </w:t>
      </w:r>
      <w:r w:rsidRPr="00A575B9">
        <w:rPr>
          <w:kern w:val="1"/>
        </w:rPr>
        <w:t>«Об авторском праве и смежных правах, «Патентный закон РФ»</w:t>
      </w:r>
      <w:r w:rsidRPr="00A575B9">
        <w:rPr>
          <w:spacing w:val="-2"/>
          <w:kern w:val="1"/>
        </w:rPr>
        <w:t>, Закон РФ «О правовой охране программ для ЭВМ и баз данных».</w:t>
      </w:r>
    </w:p>
    <w:p w:rsidR="00A84CC3" w:rsidRPr="00A575B9" w:rsidRDefault="00A84CC3" w:rsidP="00A575B9">
      <w:pPr>
        <w:widowControl w:val="0"/>
        <w:suppressLineNumbers/>
        <w:snapToGrid w:val="0"/>
        <w:spacing w:after="0" w:line="240" w:lineRule="auto"/>
        <w:ind w:firstLine="567"/>
        <w:jc w:val="both"/>
        <w:rPr>
          <w:b/>
          <w:bCs/>
          <w:kern w:val="1"/>
        </w:rPr>
      </w:pPr>
    </w:p>
    <w:p w:rsidR="00A40583" w:rsidRPr="00A575B9" w:rsidRDefault="00A40583" w:rsidP="00A575B9">
      <w:pPr>
        <w:widowControl w:val="0"/>
        <w:suppressLineNumbers/>
        <w:snapToGrid w:val="0"/>
        <w:spacing w:after="0" w:line="240" w:lineRule="auto"/>
        <w:ind w:firstLine="567"/>
        <w:jc w:val="both"/>
        <w:rPr>
          <w:b/>
          <w:bCs/>
          <w:kern w:val="1"/>
        </w:rPr>
      </w:pPr>
    </w:p>
    <w:p w:rsidR="00643A47" w:rsidRPr="00A575B9" w:rsidRDefault="00643A47" w:rsidP="00A575B9">
      <w:pPr>
        <w:widowControl w:val="0"/>
        <w:suppressLineNumbers/>
        <w:snapToGrid w:val="0"/>
        <w:spacing w:after="0" w:line="240" w:lineRule="auto"/>
        <w:ind w:firstLine="567"/>
        <w:jc w:val="both"/>
        <w:rPr>
          <w:b/>
          <w:bCs/>
          <w:kern w:val="1"/>
        </w:rPr>
      </w:pPr>
      <w:r w:rsidRPr="00A575B9">
        <w:rPr>
          <w:b/>
          <w:bCs/>
          <w:kern w:val="1"/>
        </w:rPr>
        <w:t>Тема 3.1. Понятие трудового права. Трудовой договор</w:t>
      </w:r>
    </w:p>
    <w:p w:rsidR="00643A47" w:rsidRPr="00A575B9" w:rsidRDefault="00643A47" w:rsidP="00A575B9">
      <w:pPr>
        <w:snapToGrid w:val="0"/>
        <w:spacing w:after="0" w:line="240" w:lineRule="auto"/>
        <w:ind w:firstLine="567"/>
        <w:jc w:val="both"/>
        <w:rPr>
          <w:kern w:val="1"/>
        </w:rPr>
      </w:pPr>
      <w:r w:rsidRPr="00A575B9">
        <w:rPr>
          <w:kern w:val="1"/>
        </w:rPr>
        <w:t>Практическая работа № 6.Защита прав в соответствии с трудовым законодательством: Заключение   трудового договора и оформление трудовых отношений согласно с ТК РФ. Работа с Трудовым кодексом РФ.</w:t>
      </w:r>
    </w:p>
    <w:p w:rsidR="00A84CC3" w:rsidRPr="00A575B9" w:rsidRDefault="00A84CC3" w:rsidP="00A575B9">
      <w:pPr>
        <w:snapToGrid w:val="0"/>
        <w:spacing w:after="0" w:line="240" w:lineRule="auto"/>
        <w:ind w:firstLine="567"/>
        <w:jc w:val="both"/>
        <w:rPr>
          <w:kern w:val="1"/>
        </w:rPr>
      </w:pPr>
    </w:p>
    <w:p w:rsidR="00A84CC3" w:rsidRPr="00A575B9" w:rsidRDefault="00A84CC3" w:rsidP="00A575B9">
      <w:pPr>
        <w:spacing w:after="0" w:line="240" w:lineRule="auto"/>
        <w:ind w:firstLine="567"/>
        <w:jc w:val="both"/>
        <w:rPr>
          <w:u w:val="single"/>
        </w:rPr>
      </w:pPr>
      <w:r w:rsidRPr="00A575B9">
        <w:rPr>
          <w:u w:val="single"/>
        </w:rPr>
        <w:t xml:space="preserve">Цель семинара: </w:t>
      </w:r>
    </w:p>
    <w:p w:rsidR="00A84CC3" w:rsidRPr="00A575B9" w:rsidRDefault="00A84CC3" w:rsidP="00A575B9">
      <w:pPr>
        <w:spacing w:after="0" w:line="240" w:lineRule="auto"/>
        <w:ind w:firstLine="567"/>
        <w:jc w:val="both"/>
      </w:pPr>
      <w:r w:rsidRPr="00A575B9">
        <w:t xml:space="preserve">- Закрепить знания о порядке заключении Трудового договора и оформления трудовых отношений через использование нормативно-правовых документов, регламентирующих профессиональную деятельность. </w:t>
      </w:r>
    </w:p>
    <w:p w:rsidR="00A84CC3" w:rsidRPr="00A575B9" w:rsidRDefault="00A84CC3" w:rsidP="00A575B9">
      <w:pPr>
        <w:spacing w:after="0" w:line="240" w:lineRule="auto"/>
        <w:ind w:firstLine="567"/>
        <w:jc w:val="both"/>
      </w:pPr>
      <w:r w:rsidRPr="00A575B9">
        <w:t>- Проанализировать порядок защиты прав работника в соответствии с ТК РФ.</w:t>
      </w:r>
    </w:p>
    <w:p w:rsidR="00A84CC3" w:rsidRPr="00A575B9" w:rsidRDefault="00A84CC3" w:rsidP="00A575B9">
      <w:pPr>
        <w:spacing w:after="0" w:line="240" w:lineRule="auto"/>
        <w:ind w:firstLine="567"/>
        <w:jc w:val="both"/>
        <w:rPr>
          <w:bCs/>
        </w:rPr>
      </w:pPr>
    </w:p>
    <w:p w:rsidR="00A84CC3" w:rsidRPr="00A575B9" w:rsidRDefault="00A84CC3" w:rsidP="00A575B9">
      <w:pPr>
        <w:spacing w:after="0" w:line="240" w:lineRule="auto"/>
        <w:ind w:firstLine="567"/>
        <w:jc w:val="both"/>
      </w:pPr>
      <w:r w:rsidRPr="00A575B9">
        <w:rPr>
          <w:u w:val="single"/>
        </w:rPr>
        <w:t>Оснащение:</w:t>
      </w:r>
      <w:r w:rsidRPr="00A575B9">
        <w:t xml:space="preserve"> задания для семинара, Конституция РФ, Трудовой Кодекс РФ, учебник </w:t>
      </w:r>
      <w:proofErr w:type="spellStart"/>
      <w:r w:rsidRPr="00A575B9">
        <w:t>Румыниной</w:t>
      </w:r>
      <w:proofErr w:type="spellEnd"/>
      <w:r w:rsidRPr="00A575B9">
        <w:t xml:space="preserve">  В.В. «Правовое обеспечение профессиональной деятельности» (стр. 138-145).</w:t>
      </w:r>
    </w:p>
    <w:p w:rsidR="00A84CC3" w:rsidRPr="00A575B9" w:rsidRDefault="00A84CC3" w:rsidP="00A575B9">
      <w:pPr>
        <w:spacing w:after="0" w:line="240" w:lineRule="auto"/>
        <w:ind w:firstLine="567"/>
        <w:jc w:val="both"/>
      </w:pPr>
      <w:r w:rsidRPr="00A575B9">
        <w:rPr>
          <w:bCs/>
          <w:u w:val="single"/>
        </w:rPr>
        <w:t>Ход семинара:</w:t>
      </w:r>
    </w:p>
    <w:p w:rsidR="00A84CC3" w:rsidRPr="00A575B9" w:rsidRDefault="00A84CC3" w:rsidP="00A575B9">
      <w:pPr>
        <w:spacing w:after="0" w:line="240" w:lineRule="auto"/>
        <w:ind w:firstLine="567"/>
        <w:jc w:val="both"/>
        <w:rPr>
          <w:bCs/>
        </w:rPr>
      </w:pPr>
      <w:r w:rsidRPr="00A575B9">
        <w:t xml:space="preserve">Задание № 1. Обсуждение вопросов: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А) Заключение трудового договора;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Б) Испытательный срок;</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rPr>
        <w:t>В) Оформление на работу.</w:t>
      </w:r>
      <w:r w:rsidRPr="00A575B9">
        <w:rPr>
          <w:rFonts w:ascii="Times New Roman" w:hAnsi="Times New Roman" w:cs="Times New Roman"/>
          <w:bCs/>
        </w:rPr>
        <w:t xml:space="preserve"> </w:t>
      </w:r>
    </w:p>
    <w:p w:rsidR="00A84CC3" w:rsidRPr="00A575B9" w:rsidRDefault="00A84CC3" w:rsidP="00A575B9">
      <w:pPr>
        <w:spacing w:after="0" w:line="240" w:lineRule="auto"/>
        <w:ind w:firstLine="567"/>
        <w:jc w:val="both"/>
        <w:rPr>
          <w:bCs/>
        </w:rPr>
      </w:pPr>
      <w:r w:rsidRPr="00A575B9">
        <w:rPr>
          <w:bCs/>
        </w:rPr>
        <w:t xml:space="preserve">Задание № 2. Практикум. </w:t>
      </w:r>
    </w:p>
    <w:p w:rsidR="00A84CC3" w:rsidRPr="00A575B9" w:rsidRDefault="00A84CC3" w:rsidP="00A575B9">
      <w:pPr>
        <w:spacing w:after="0" w:line="240" w:lineRule="auto"/>
        <w:ind w:firstLine="567"/>
        <w:jc w:val="both"/>
        <w:rPr>
          <w:bCs/>
        </w:rPr>
      </w:pPr>
      <w:r w:rsidRPr="00A575B9">
        <w:rPr>
          <w:bCs/>
        </w:rPr>
        <w:t xml:space="preserve">2.1. Ознакомление со структурой Трудового договора, его реквизитами. </w:t>
      </w:r>
    </w:p>
    <w:p w:rsidR="00A84CC3" w:rsidRPr="00A575B9" w:rsidRDefault="00A84CC3" w:rsidP="00A575B9">
      <w:pPr>
        <w:spacing w:after="0" w:line="240" w:lineRule="auto"/>
        <w:ind w:firstLine="567"/>
        <w:jc w:val="both"/>
        <w:rPr>
          <w:bCs/>
        </w:rPr>
      </w:pPr>
      <w:r w:rsidRPr="00A575B9">
        <w:rPr>
          <w:bCs/>
        </w:rPr>
        <w:t>2.2. Оформление Трудового договора (сокращенный вариант).</w:t>
      </w:r>
    </w:p>
    <w:p w:rsidR="00A84CC3" w:rsidRPr="00A575B9" w:rsidRDefault="00A84CC3" w:rsidP="00A575B9">
      <w:pPr>
        <w:spacing w:after="0" w:line="240" w:lineRule="auto"/>
        <w:ind w:firstLine="567"/>
        <w:jc w:val="both"/>
      </w:pPr>
      <w:r w:rsidRPr="00A575B9">
        <w:t>Задание № 3. Практикум. Обсуждение вопросов в области защита прав в соответствии с ТК РФ.</w:t>
      </w:r>
    </w:p>
    <w:p w:rsidR="00A84CC3" w:rsidRPr="00A575B9" w:rsidRDefault="00A84CC3" w:rsidP="00A575B9">
      <w:pPr>
        <w:spacing w:after="0" w:line="240" w:lineRule="auto"/>
        <w:ind w:firstLine="567"/>
        <w:jc w:val="both"/>
        <w:rPr>
          <w:bCs/>
        </w:rPr>
      </w:pPr>
      <w:r w:rsidRPr="00A575B9">
        <w:t>Задание № 4. Оформление отчета по семинару</w:t>
      </w:r>
    </w:p>
    <w:p w:rsidR="00A84CC3" w:rsidRPr="00A575B9" w:rsidRDefault="00A84CC3" w:rsidP="00A575B9">
      <w:pPr>
        <w:pStyle w:val="aff0"/>
        <w:ind w:left="0" w:firstLine="567"/>
        <w:jc w:val="both"/>
        <w:rPr>
          <w:rFonts w:ascii="Times New Roman" w:hAnsi="Times New Roman" w:cs="Times New Roman"/>
          <w:bCs/>
        </w:rPr>
      </w:pPr>
    </w:p>
    <w:p w:rsidR="00A84CC3" w:rsidRPr="00A575B9" w:rsidRDefault="00A84CC3" w:rsidP="00A575B9">
      <w:pPr>
        <w:pStyle w:val="aff0"/>
        <w:ind w:left="0" w:firstLine="567"/>
        <w:jc w:val="both"/>
        <w:rPr>
          <w:rFonts w:ascii="Times New Roman" w:hAnsi="Times New Roman" w:cs="Times New Roman"/>
          <w:b/>
          <w:bCs/>
        </w:rPr>
      </w:pPr>
      <w:r w:rsidRPr="00A575B9">
        <w:rPr>
          <w:rFonts w:ascii="Times New Roman" w:hAnsi="Times New Roman" w:cs="Times New Roman"/>
          <w:b/>
          <w:bCs/>
        </w:rPr>
        <w:t>Задание № 1.Ответы на вопросы:</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1.  В какой форме заключается Трудовой договор?</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2. Сколько экземпляров Трудового договора следует оформить? Почему?</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3. Каковы условия содержания Трудового договора? Охарактеризуйте 2 группы условий.</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3. Значение испытательного срока.</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4. Всегда ли работодатель обязан применять испытательный срок?</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5.Для кого из граждан законом запрещено назначать испытательный срок?</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6. Какие противоречия возникают на практике в области снижения работнику на период испытательного срока размера  заработной платы и ст. 135 ТК РФ?</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7. Каковы действия администрации по расторжению трудового договора с работником, не выдержавшим испытание? Приведите примеры (не менее 3-х).</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8. Какие документы работник должен предъявить при поступлении на работу согласно ст. 665 ТК РФ?</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lastRenderedPageBreak/>
        <w:t>9. Какие еще документы вправе требовать работодатель от работника?</w:t>
      </w:r>
    </w:p>
    <w:p w:rsidR="00A84CC3" w:rsidRPr="00A575B9" w:rsidRDefault="00A84CC3" w:rsidP="00A575B9">
      <w:pPr>
        <w:pStyle w:val="aff0"/>
        <w:ind w:left="0" w:firstLine="567"/>
        <w:jc w:val="both"/>
        <w:rPr>
          <w:rFonts w:ascii="Times New Roman" w:hAnsi="Times New Roman" w:cs="Times New Roman"/>
          <w:bCs/>
        </w:rPr>
      </w:pPr>
      <w:r w:rsidRPr="00A575B9">
        <w:rPr>
          <w:rFonts w:ascii="Times New Roman" w:hAnsi="Times New Roman" w:cs="Times New Roman"/>
          <w:bCs/>
        </w:rPr>
        <w:t>10. Каковы действия работодателя после заключения Трудового договора? Приведите не менее 7 примеров.</w:t>
      </w:r>
    </w:p>
    <w:p w:rsidR="00A84CC3" w:rsidRPr="00A575B9" w:rsidRDefault="00A84CC3" w:rsidP="00A575B9">
      <w:pPr>
        <w:pStyle w:val="aff0"/>
        <w:ind w:left="0" w:firstLine="567"/>
        <w:jc w:val="both"/>
        <w:rPr>
          <w:rFonts w:ascii="Times New Roman" w:hAnsi="Times New Roman" w:cs="Times New Roman"/>
          <w:bCs/>
        </w:rPr>
      </w:pPr>
    </w:p>
    <w:p w:rsidR="00A84CC3" w:rsidRPr="00A575B9" w:rsidRDefault="00A84CC3" w:rsidP="00A575B9">
      <w:pPr>
        <w:spacing w:after="0" w:line="240" w:lineRule="auto"/>
        <w:ind w:firstLine="567"/>
        <w:jc w:val="both"/>
        <w:rPr>
          <w:b/>
          <w:bCs/>
        </w:rPr>
      </w:pPr>
      <w:r w:rsidRPr="00A575B9">
        <w:rPr>
          <w:b/>
          <w:bCs/>
        </w:rPr>
        <w:t xml:space="preserve">Задание № 2. Практикум. </w:t>
      </w:r>
    </w:p>
    <w:p w:rsidR="00A84CC3" w:rsidRPr="00A575B9" w:rsidRDefault="00A84CC3" w:rsidP="00A575B9">
      <w:pPr>
        <w:spacing w:after="0" w:line="240" w:lineRule="auto"/>
        <w:ind w:firstLine="567"/>
        <w:jc w:val="both"/>
        <w:rPr>
          <w:b/>
          <w:bCs/>
        </w:rPr>
      </w:pPr>
      <w:r w:rsidRPr="00A575B9">
        <w:rPr>
          <w:b/>
          <w:bCs/>
        </w:rPr>
        <w:t xml:space="preserve">2.1. Ознакомление со структурой Трудового договора, его реквизитами. </w:t>
      </w:r>
    </w:p>
    <w:p w:rsidR="00A84CC3" w:rsidRPr="00A575B9" w:rsidRDefault="00A84CC3" w:rsidP="00A575B9">
      <w:pPr>
        <w:spacing w:after="0" w:line="240" w:lineRule="auto"/>
        <w:ind w:firstLine="567"/>
        <w:jc w:val="both"/>
      </w:pPr>
    </w:p>
    <w:p w:rsidR="00A84CC3" w:rsidRPr="00A575B9" w:rsidRDefault="00A84CC3" w:rsidP="00A575B9">
      <w:pPr>
        <w:spacing w:after="0" w:line="240" w:lineRule="auto"/>
        <w:ind w:firstLine="567"/>
        <w:jc w:val="both"/>
      </w:pPr>
      <w:r w:rsidRPr="00A575B9">
        <w:t>Содержание документа «Трудовой договор»</w:t>
      </w:r>
    </w:p>
    <w:p w:rsidR="00A84CC3" w:rsidRPr="00A575B9" w:rsidRDefault="00A84CC3" w:rsidP="00A575B9">
      <w:pPr>
        <w:spacing w:after="0" w:line="240" w:lineRule="auto"/>
        <w:ind w:firstLine="567"/>
        <w:jc w:val="both"/>
      </w:pPr>
      <w:r w:rsidRPr="00A575B9">
        <w:t>1. ПРЕДМЕТ ТРУДОВОГО ДОГОВОРА</w:t>
      </w:r>
    </w:p>
    <w:p w:rsidR="00A84CC3" w:rsidRPr="00A575B9" w:rsidRDefault="00A84CC3" w:rsidP="00A575B9">
      <w:pPr>
        <w:spacing w:after="0" w:line="240" w:lineRule="auto"/>
        <w:ind w:firstLine="567"/>
        <w:jc w:val="both"/>
      </w:pPr>
      <w:r w:rsidRPr="00A575B9">
        <w:t>2. ПРАВА И ОБЯЗАННОСТИ СТОРОН</w:t>
      </w:r>
    </w:p>
    <w:p w:rsidR="00A84CC3" w:rsidRPr="00A575B9" w:rsidRDefault="00A84CC3" w:rsidP="00A575B9">
      <w:pPr>
        <w:spacing w:after="0" w:line="240" w:lineRule="auto"/>
        <w:ind w:firstLine="567"/>
        <w:jc w:val="both"/>
      </w:pPr>
      <w:r w:rsidRPr="00A575B9">
        <w:t>3. УСЛОВИЯ ОПЛАТЫ ТРУДА РАБОТНИКА</w:t>
      </w:r>
    </w:p>
    <w:p w:rsidR="00A84CC3" w:rsidRPr="00A575B9" w:rsidRDefault="00A84CC3" w:rsidP="00A575B9">
      <w:pPr>
        <w:spacing w:after="0" w:line="240" w:lineRule="auto"/>
        <w:ind w:firstLine="567"/>
        <w:jc w:val="both"/>
      </w:pPr>
      <w:r w:rsidRPr="00A575B9">
        <w:t>4. РЕЖИМ РАБОЧЕГО ВРЕМЕНИ И ВРЕМЕНИ ОТДЫХА</w:t>
      </w:r>
    </w:p>
    <w:p w:rsidR="00A84CC3" w:rsidRPr="00A575B9" w:rsidRDefault="00A84CC3" w:rsidP="00A575B9">
      <w:pPr>
        <w:spacing w:after="0" w:line="240" w:lineRule="auto"/>
        <w:ind w:firstLine="567"/>
        <w:jc w:val="both"/>
      </w:pPr>
      <w:r w:rsidRPr="00A575B9">
        <w:t>5. СОЦИАЛЬНОЕ СТРАХОВАНИЕ РАБОТНИКА</w:t>
      </w:r>
    </w:p>
    <w:p w:rsidR="00A84CC3" w:rsidRPr="00A575B9" w:rsidRDefault="00A84CC3" w:rsidP="00A575B9">
      <w:pPr>
        <w:spacing w:after="0" w:line="240" w:lineRule="auto"/>
        <w:ind w:firstLine="567"/>
        <w:jc w:val="both"/>
      </w:pPr>
      <w:r w:rsidRPr="00A575B9">
        <w:t>6. ГАРАНТИИ И КОМПЕНСАЦИИ</w:t>
      </w:r>
    </w:p>
    <w:p w:rsidR="00A84CC3" w:rsidRPr="00A575B9" w:rsidRDefault="00A84CC3" w:rsidP="00A575B9">
      <w:pPr>
        <w:spacing w:after="0" w:line="240" w:lineRule="auto"/>
        <w:ind w:firstLine="567"/>
        <w:jc w:val="both"/>
      </w:pPr>
      <w:r w:rsidRPr="00A575B9">
        <w:t>7. ОТВЕТСТВЕННОСТЬ СТОРОН</w:t>
      </w:r>
    </w:p>
    <w:p w:rsidR="00A84CC3" w:rsidRPr="00A575B9" w:rsidRDefault="00A84CC3" w:rsidP="00A575B9">
      <w:pPr>
        <w:spacing w:after="0" w:line="240" w:lineRule="auto"/>
        <w:ind w:firstLine="567"/>
        <w:jc w:val="both"/>
      </w:pPr>
      <w:r w:rsidRPr="00A575B9">
        <w:t>8. ПРЕКРАЩЕНИЕ ДОГОВОРА</w:t>
      </w:r>
    </w:p>
    <w:p w:rsidR="00A84CC3" w:rsidRPr="00A575B9" w:rsidRDefault="00A84CC3" w:rsidP="00A575B9">
      <w:pPr>
        <w:spacing w:after="0" w:line="240" w:lineRule="auto"/>
        <w:ind w:firstLine="567"/>
        <w:jc w:val="both"/>
      </w:pPr>
      <w:r w:rsidRPr="00A575B9">
        <w:t>9. ЗАКЛЮЧИТЕЛЬНЫЕ ПОЛОЖЕНИЯ</w:t>
      </w:r>
    </w:p>
    <w:p w:rsidR="00A84CC3" w:rsidRPr="00A575B9" w:rsidRDefault="00A84CC3" w:rsidP="00A575B9">
      <w:pPr>
        <w:spacing w:after="0" w:line="240" w:lineRule="auto"/>
        <w:ind w:firstLine="567"/>
        <w:jc w:val="both"/>
      </w:pPr>
      <w:r w:rsidRPr="00A575B9">
        <w:t>10. ЮРИДИЧЕСКИЕ АДРЕСА И ПЛАТЁЖНЫЕ РЕКВИЗИТЫ СТОРОН</w:t>
      </w:r>
    </w:p>
    <w:p w:rsidR="00A84CC3" w:rsidRPr="00A575B9" w:rsidRDefault="00A84CC3" w:rsidP="00A575B9">
      <w:pPr>
        <w:spacing w:after="0" w:line="240" w:lineRule="auto"/>
        <w:ind w:firstLine="567"/>
        <w:jc w:val="both"/>
      </w:pPr>
      <w:r w:rsidRPr="00A575B9">
        <w:t>11. ПОДПИСИ СТОРОН</w:t>
      </w:r>
    </w:p>
    <w:p w:rsidR="00A84CC3" w:rsidRPr="00A575B9" w:rsidRDefault="00A84CC3" w:rsidP="00A575B9">
      <w:pPr>
        <w:shd w:val="clear" w:color="auto" w:fill="FFFFFF"/>
        <w:suppressAutoHyphens w:val="0"/>
        <w:spacing w:after="0" w:line="240" w:lineRule="auto"/>
        <w:ind w:firstLine="567"/>
        <w:jc w:val="both"/>
        <w:outlineLvl w:val="1"/>
        <w:rPr>
          <w:caps/>
          <w:spacing w:val="-15"/>
          <w:lang w:eastAsia="ru-RU"/>
        </w:rPr>
      </w:pPr>
    </w:p>
    <w:p w:rsidR="00A84CC3" w:rsidRPr="00A575B9" w:rsidRDefault="00A84CC3" w:rsidP="00A575B9">
      <w:pPr>
        <w:shd w:val="clear" w:color="auto" w:fill="FFFFFF"/>
        <w:suppressAutoHyphens w:val="0"/>
        <w:spacing w:after="0" w:line="240" w:lineRule="auto"/>
        <w:ind w:firstLine="567"/>
        <w:jc w:val="both"/>
        <w:outlineLvl w:val="1"/>
        <w:rPr>
          <w:caps/>
          <w:spacing w:val="-15"/>
          <w:lang w:eastAsia="ru-RU"/>
        </w:rPr>
      </w:pPr>
      <w:r w:rsidRPr="00A575B9">
        <w:rPr>
          <w:caps/>
          <w:spacing w:val="-15"/>
          <w:lang w:eastAsia="ru-RU"/>
        </w:rPr>
        <w:t>ТРУДОВОЙ ДОГОВОР</w:t>
      </w:r>
    </w:p>
    <w:p w:rsidR="00A84CC3" w:rsidRPr="00A575B9" w:rsidRDefault="00A84CC3" w:rsidP="00A575B9">
      <w:pPr>
        <w:shd w:val="clear" w:color="auto" w:fill="FFFFFF"/>
        <w:suppressAutoHyphens w:val="0"/>
        <w:spacing w:after="0" w:line="240" w:lineRule="auto"/>
        <w:ind w:firstLine="567"/>
        <w:jc w:val="both"/>
        <w:rPr>
          <w:i/>
          <w:iCs/>
          <w:lang w:eastAsia="ru-RU"/>
        </w:rPr>
      </w:pPr>
      <w:proofErr w:type="gramStart"/>
      <w:r w:rsidRPr="00A575B9">
        <w:rPr>
          <w:i/>
          <w:iCs/>
          <w:lang w:eastAsia="ru-RU"/>
        </w:rPr>
        <w:t>г</w:t>
      </w:r>
      <w:proofErr w:type="gramEnd"/>
      <w:r w:rsidRPr="00A575B9">
        <w:rPr>
          <w:i/>
          <w:iCs/>
          <w:lang w:eastAsia="ru-RU"/>
        </w:rPr>
        <w:t>. ____________________</w:t>
      </w:r>
    </w:p>
    <w:p w:rsidR="00A84CC3" w:rsidRPr="00A575B9" w:rsidRDefault="00A84CC3" w:rsidP="00A575B9">
      <w:pPr>
        <w:shd w:val="clear" w:color="auto" w:fill="FFFFFF"/>
        <w:suppressAutoHyphens w:val="0"/>
        <w:spacing w:after="0" w:line="240" w:lineRule="auto"/>
        <w:ind w:firstLine="567"/>
        <w:jc w:val="both"/>
        <w:rPr>
          <w:i/>
          <w:iCs/>
          <w:lang w:eastAsia="ru-RU"/>
        </w:rPr>
      </w:pPr>
      <w:r w:rsidRPr="00A575B9">
        <w:rPr>
          <w:i/>
          <w:iCs/>
          <w:lang w:eastAsia="ru-RU"/>
        </w:rPr>
        <w:t>«_____»________________________  201__ г.</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 в лице, действующего на основании, именуемый в дальнейшем «</w:t>
      </w:r>
      <w:r w:rsidRPr="00A575B9">
        <w:rPr>
          <w:b/>
          <w:bCs/>
          <w:lang w:eastAsia="ru-RU"/>
        </w:rPr>
        <w:t>Работодатель</w:t>
      </w:r>
      <w:r w:rsidRPr="00A575B9">
        <w:rPr>
          <w:lang w:eastAsia="ru-RU"/>
        </w:rPr>
        <w:t>», с одной стороны, и гр. ________________________________________, паспорт: серия</w:t>
      </w:r>
      <w:proofErr w:type="gramStart"/>
      <w:r w:rsidRPr="00A575B9">
        <w:rPr>
          <w:lang w:eastAsia="ru-RU"/>
        </w:rPr>
        <w:t> ,</w:t>
      </w:r>
      <w:proofErr w:type="gramEnd"/>
      <w:r w:rsidRPr="00A575B9">
        <w:rPr>
          <w:lang w:eastAsia="ru-RU"/>
        </w:rPr>
        <w:t xml:space="preserve"> № , выданный, проживающий по адресу: </w:t>
      </w:r>
      <w:proofErr w:type="spellStart"/>
      <w:r w:rsidRPr="00A575B9">
        <w:rPr>
          <w:lang w:eastAsia="ru-RU"/>
        </w:rPr>
        <w:t>г.___________________</w:t>
      </w:r>
      <w:proofErr w:type="spellEnd"/>
      <w:r w:rsidRPr="00A575B9">
        <w:rPr>
          <w:lang w:eastAsia="ru-RU"/>
        </w:rPr>
        <w:t>, ул. ____________________, д. ______, кв. ________, именуемый в дальнейшем «</w:t>
      </w:r>
      <w:r w:rsidRPr="00A575B9">
        <w:rPr>
          <w:b/>
          <w:bCs/>
          <w:lang w:eastAsia="ru-RU"/>
        </w:rPr>
        <w:t>Работник</w:t>
      </w:r>
      <w:r w:rsidRPr="00A575B9">
        <w:rPr>
          <w:lang w:eastAsia="ru-RU"/>
        </w:rPr>
        <w:t>», с другой стороны, им</w:t>
      </w:r>
      <w:r w:rsidRPr="00A575B9">
        <w:rPr>
          <w:lang w:eastAsia="ru-RU"/>
        </w:rPr>
        <w:t>е</w:t>
      </w:r>
      <w:r w:rsidRPr="00A575B9">
        <w:rPr>
          <w:lang w:eastAsia="ru-RU"/>
        </w:rPr>
        <w:t>нуемые в дальнейшем «Стороны», заключили настоящий договор, в дальнейшем «</w:t>
      </w:r>
      <w:r w:rsidRPr="00A575B9">
        <w:rPr>
          <w:b/>
          <w:bCs/>
          <w:lang w:eastAsia="ru-RU"/>
        </w:rPr>
        <w:t>Дог</w:t>
      </w:r>
      <w:r w:rsidRPr="00A575B9">
        <w:rPr>
          <w:b/>
          <w:bCs/>
          <w:lang w:eastAsia="ru-RU"/>
        </w:rPr>
        <w:t>о</w:t>
      </w:r>
      <w:r w:rsidRPr="00A575B9">
        <w:rPr>
          <w:b/>
          <w:bCs/>
          <w:lang w:eastAsia="ru-RU"/>
        </w:rPr>
        <w:t>вор</w:t>
      </w:r>
      <w:r w:rsidRPr="00A575B9">
        <w:rPr>
          <w:lang w:eastAsia="ru-RU"/>
        </w:rPr>
        <w:t>», о нижеследующем:</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1. ПРЕДМЕТ ТРУДОВОГО ДОГОВОРА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1.1. Работник принимается к Работодателю для выполнения работы в должн</w:t>
      </w:r>
      <w:r w:rsidRPr="00A575B9">
        <w:rPr>
          <w:lang w:eastAsia="ru-RU"/>
        </w:rPr>
        <w:t>о</w:t>
      </w:r>
      <w:r w:rsidRPr="00A575B9">
        <w:rPr>
          <w:lang w:eastAsia="ru-RU"/>
        </w:rPr>
        <w:t>сти  ______________.</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1.2. Работник обязан приступить к работе с «______»__________________20___ г.</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1.3. Настоящий трудовой договор вступает в силу с момента подписания его обеими стор</w:t>
      </w:r>
      <w:r w:rsidRPr="00A575B9">
        <w:rPr>
          <w:lang w:eastAsia="ru-RU"/>
        </w:rPr>
        <w:t>о</w:t>
      </w:r>
      <w:r w:rsidRPr="00A575B9">
        <w:rPr>
          <w:lang w:eastAsia="ru-RU"/>
        </w:rPr>
        <w:t>нами и заключен на неопределенный срок.</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1.4. Работа по настоящему договору является для Работника основной.</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1.5. Местом работы Работника является  по адресу: </w:t>
      </w:r>
      <w:proofErr w:type="spellStart"/>
      <w:proofErr w:type="gramStart"/>
      <w:r w:rsidRPr="00A575B9">
        <w:rPr>
          <w:lang w:eastAsia="ru-RU"/>
        </w:rPr>
        <w:t>г</w:t>
      </w:r>
      <w:proofErr w:type="gramEnd"/>
      <w:r w:rsidRPr="00A575B9">
        <w:rPr>
          <w:lang w:eastAsia="ru-RU"/>
        </w:rPr>
        <w:t>._____________</w:t>
      </w:r>
      <w:proofErr w:type="spellEnd"/>
      <w:r w:rsidRPr="00A575B9">
        <w:rPr>
          <w:lang w:eastAsia="ru-RU"/>
        </w:rPr>
        <w:t xml:space="preserve">, </w:t>
      </w:r>
      <w:proofErr w:type="spellStart"/>
      <w:r w:rsidRPr="00A575B9">
        <w:rPr>
          <w:lang w:eastAsia="ru-RU"/>
        </w:rPr>
        <w:t>ул._____________</w:t>
      </w:r>
      <w:proofErr w:type="spellEnd"/>
      <w:r w:rsidRPr="00A575B9">
        <w:rPr>
          <w:lang w:eastAsia="ru-RU"/>
        </w:rPr>
        <w:t xml:space="preserve">, </w:t>
      </w:r>
      <w:proofErr w:type="spellStart"/>
      <w:r w:rsidRPr="00A575B9">
        <w:rPr>
          <w:lang w:eastAsia="ru-RU"/>
        </w:rPr>
        <w:t>д.___</w:t>
      </w:r>
      <w:proofErr w:type="spellEnd"/>
      <w:r w:rsidRPr="00A575B9">
        <w:rPr>
          <w:lang w:eastAsia="ru-RU"/>
        </w:rPr>
        <w:t xml:space="preserve">, </w:t>
      </w:r>
      <w:proofErr w:type="spellStart"/>
      <w:r w:rsidRPr="00A575B9">
        <w:rPr>
          <w:lang w:eastAsia="ru-RU"/>
        </w:rPr>
        <w:t>кв.__</w:t>
      </w:r>
      <w:proofErr w:type="spellEnd"/>
      <w:r w:rsidRPr="00A575B9">
        <w:rPr>
          <w:lang w:eastAsia="ru-RU"/>
        </w:rPr>
        <w:t>.</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2. ПРАВА И ОБЯЗАННОСТИ СТОРОН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2.1. Работник подчиняется непосредственно Генеральному директору.</w:t>
      </w:r>
    </w:p>
    <w:p w:rsidR="00A84CC3" w:rsidRPr="00A575B9" w:rsidRDefault="00A84CC3" w:rsidP="00A575B9">
      <w:pPr>
        <w:shd w:val="clear" w:color="auto" w:fill="FFFFFF"/>
        <w:suppressAutoHyphens w:val="0"/>
        <w:spacing w:after="0" w:line="240" w:lineRule="auto"/>
        <w:ind w:firstLine="567"/>
        <w:jc w:val="both"/>
        <w:rPr>
          <w:u w:val="single"/>
          <w:lang w:eastAsia="ru-RU"/>
        </w:rPr>
      </w:pPr>
    </w:p>
    <w:p w:rsidR="00A84CC3" w:rsidRPr="00A575B9" w:rsidRDefault="00A84CC3" w:rsidP="00A575B9">
      <w:pPr>
        <w:shd w:val="clear" w:color="auto" w:fill="FFFFFF"/>
        <w:suppressAutoHyphens w:val="0"/>
        <w:spacing w:after="0" w:line="240" w:lineRule="auto"/>
        <w:ind w:firstLine="567"/>
        <w:jc w:val="both"/>
        <w:rPr>
          <w:u w:val="single"/>
          <w:lang w:eastAsia="ru-RU"/>
        </w:rPr>
      </w:pPr>
      <w:r w:rsidRPr="00A575B9">
        <w:rPr>
          <w:u w:val="single"/>
          <w:lang w:eastAsia="ru-RU"/>
        </w:rPr>
        <w:t>2.2. Работник обязан: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2.2.1. Выполнять следующие должностные обязанности: </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2.2.2. Соблюдать установленные Работодателем Правила внутреннего трудового распоря</w:t>
      </w:r>
      <w:r w:rsidRPr="00A575B9">
        <w:rPr>
          <w:lang w:eastAsia="ru-RU"/>
        </w:rPr>
        <w:t>д</w:t>
      </w:r>
      <w:r w:rsidRPr="00A575B9">
        <w:rPr>
          <w:lang w:eastAsia="ru-RU"/>
        </w:rPr>
        <w:t>ка, производственную и финансовую дисциплину, добросовестно относиться к исполнению св</w:t>
      </w:r>
      <w:r w:rsidRPr="00A575B9">
        <w:rPr>
          <w:lang w:eastAsia="ru-RU"/>
        </w:rPr>
        <w:t>о</w:t>
      </w:r>
      <w:r w:rsidRPr="00A575B9">
        <w:rPr>
          <w:lang w:eastAsia="ru-RU"/>
        </w:rPr>
        <w:t>их должностных обязанностей, указанных в п.2.2.1. настоящего трудового договора.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2.2.3. Беречь имущество Работодателя, соблюдать конфиденциальность, не разгл</w:t>
      </w:r>
      <w:r w:rsidRPr="00A575B9">
        <w:rPr>
          <w:lang w:eastAsia="ru-RU"/>
        </w:rPr>
        <w:t>а</w:t>
      </w:r>
      <w:r w:rsidRPr="00A575B9">
        <w:rPr>
          <w:lang w:eastAsia="ru-RU"/>
        </w:rPr>
        <w:t>шать и</w:t>
      </w:r>
      <w:r w:rsidRPr="00A575B9">
        <w:rPr>
          <w:lang w:eastAsia="ru-RU"/>
        </w:rPr>
        <w:t>н</w:t>
      </w:r>
      <w:r w:rsidRPr="00A575B9">
        <w:rPr>
          <w:lang w:eastAsia="ru-RU"/>
        </w:rPr>
        <w:t>формацию и сведения, являющиеся коммерческой тайной Работодателя.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lastRenderedPageBreak/>
        <w:t>2.2.4. Не давать интервью, не проводить встречи и переговоры, касающиеся деятел</w:t>
      </w:r>
      <w:r w:rsidRPr="00A575B9">
        <w:rPr>
          <w:lang w:eastAsia="ru-RU"/>
        </w:rPr>
        <w:t>ь</w:t>
      </w:r>
      <w:r w:rsidRPr="00A575B9">
        <w:rPr>
          <w:lang w:eastAsia="ru-RU"/>
        </w:rPr>
        <w:t>ности Работодателя, без разрешения его руководства.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2.2.5. Соблюдать требования охраны труда, техники безопасности и производстве</w:t>
      </w:r>
      <w:r w:rsidRPr="00A575B9">
        <w:rPr>
          <w:lang w:eastAsia="ru-RU"/>
        </w:rPr>
        <w:t>н</w:t>
      </w:r>
      <w:r w:rsidRPr="00A575B9">
        <w:rPr>
          <w:lang w:eastAsia="ru-RU"/>
        </w:rPr>
        <w:t>ной с</w:t>
      </w:r>
      <w:r w:rsidRPr="00A575B9">
        <w:rPr>
          <w:lang w:eastAsia="ru-RU"/>
        </w:rPr>
        <w:t>а</w:t>
      </w:r>
      <w:r w:rsidRPr="00A575B9">
        <w:rPr>
          <w:lang w:eastAsia="ru-RU"/>
        </w:rPr>
        <w:t>нитарии.</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2.2.6. Способствовать созданию на работе благоприятного делового и морального климата.</w:t>
      </w:r>
    </w:p>
    <w:p w:rsidR="00A84CC3" w:rsidRPr="00A575B9" w:rsidRDefault="00A84CC3" w:rsidP="00A575B9">
      <w:pPr>
        <w:shd w:val="clear" w:color="auto" w:fill="FFFFFF"/>
        <w:suppressAutoHyphens w:val="0"/>
        <w:spacing w:after="0" w:line="240" w:lineRule="auto"/>
        <w:ind w:firstLine="567"/>
        <w:jc w:val="both"/>
        <w:rPr>
          <w:i/>
          <w:u w:val="single"/>
          <w:lang w:eastAsia="ru-RU"/>
        </w:rPr>
      </w:pPr>
    </w:p>
    <w:p w:rsidR="00A84CC3" w:rsidRPr="00A575B9" w:rsidRDefault="00A84CC3" w:rsidP="00A575B9">
      <w:pPr>
        <w:shd w:val="clear" w:color="auto" w:fill="FFFFFF"/>
        <w:suppressAutoHyphens w:val="0"/>
        <w:spacing w:after="0" w:line="240" w:lineRule="auto"/>
        <w:ind w:firstLine="567"/>
        <w:jc w:val="both"/>
        <w:rPr>
          <w:i/>
          <w:u w:val="single"/>
          <w:lang w:eastAsia="ru-RU"/>
        </w:rPr>
      </w:pPr>
      <w:r w:rsidRPr="00A575B9">
        <w:rPr>
          <w:i/>
          <w:u w:val="single"/>
          <w:lang w:eastAsia="ru-RU"/>
        </w:rPr>
        <w:t>2.3. Работодатель обязуется: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2.3.1. Предоставить Работнику работу в соответствии с условиями настоящего тр</w:t>
      </w:r>
      <w:r w:rsidRPr="00A575B9">
        <w:rPr>
          <w:lang w:eastAsia="ru-RU"/>
        </w:rPr>
        <w:t>у</w:t>
      </w:r>
      <w:r w:rsidRPr="00A575B9">
        <w:rPr>
          <w:lang w:eastAsia="ru-RU"/>
        </w:rPr>
        <w:t>дового договора. Работодатель вправе требовать от Работника выполнения обязанностей (работ), не обусловленных настоящим трудовым договором, только в случаях, предусмо</w:t>
      </w:r>
      <w:r w:rsidRPr="00A575B9">
        <w:rPr>
          <w:lang w:eastAsia="ru-RU"/>
        </w:rPr>
        <w:t>т</w:t>
      </w:r>
      <w:r w:rsidRPr="00A575B9">
        <w:rPr>
          <w:lang w:eastAsia="ru-RU"/>
        </w:rPr>
        <w:t>ренных законод</w:t>
      </w:r>
      <w:r w:rsidRPr="00A575B9">
        <w:rPr>
          <w:lang w:eastAsia="ru-RU"/>
        </w:rPr>
        <w:t>а</w:t>
      </w:r>
      <w:r w:rsidRPr="00A575B9">
        <w:rPr>
          <w:lang w:eastAsia="ru-RU"/>
        </w:rPr>
        <w:t>тельством о труде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2.3.2. Обеспечить безопасные условия работы в соответствии с требованиями Пр</w:t>
      </w:r>
      <w:r w:rsidRPr="00A575B9">
        <w:rPr>
          <w:lang w:eastAsia="ru-RU"/>
        </w:rPr>
        <w:t>а</w:t>
      </w:r>
      <w:r w:rsidRPr="00A575B9">
        <w:rPr>
          <w:lang w:eastAsia="ru-RU"/>
        </w:rPr>
        <w:t>вил те</w:t>
      </w:r>
      <w:r w:rsidRPr="00A575B9">
        <w:rPr>
          <w:lang w:eastAsia="ru-RU"/>
        </w:rPr>
        <w:t>х</w:t>
      </w:r>
      <w:r w:rsidRPr="00A575B9">
        <w:rPr>
          <w:lang w:eastAsia="ru-RU"/>
        </w:rPr>
        <w:t>ники безопасности и законодательства о труде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2.3.3. Оплачивать труд Работника в размере, установленном в п.3.1. настоящего Тр</w:t>
      </w:r>
      <w:r w:rsidRPr="00A575B9">
        <w:rPr>
          <w:lang w:eastAsia="ru-RU"/>
        </w:rPr>
        <w:t>у</w:t>
      </w:r>
      <w:r w:rsidRPr="00A575B9">
        <w:rPr>
          <w:lang w:eastAsia="ru-RU"/>
        </w:rPr>
        <w:t>дового договора.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2.3.4. Выплачивать премии, вознаграждения в порядке и на условиях, установленных Работодателем, оказывать материальную помощь с учетом оценки личного трудового уч</w:t>
      </w:r>
      <w:r w:rsidRPr="00A575B9">
        <w:rPr>
          <w:lang w:eastAsia="ru-RU"/>
        </w:rPr>
        <w:t>а</w:t>
      </w:r>
      <w:r w:rsidRPr="00A575B9">
        <w:rPr>
          <w:lang w:eastAsia="ru-RU"/>
        </w:rPr>
        <w:t>стия Рабо</w:t>
      </w:r>
      <w:r w:rsidRPr="00A575B9">
        <w:rPr>
          <w:lang w:eastAsia="ru-RU"/>
        </w:rPr>
        <w:t>т</w:t>
      </w:r>
      <w:r w:rsidRPr="00A575B9">
        <w:rPr>
          <w:lang w:eastAsia="ru-RU"/>
        </w:rPr>
        <w:t>ника в работе Работодателя в порядке, установленном Положением об оплате труда и иными л</w:t>
      </w:r>
      <w:r w:rsidRPr="00A575B9">
        <w:rPr>
          <w:lang w:eastAsia="ru-RU"/>
        </w:rPr>
        <w:t>о</w:t>
      </w:r>
      <w:r w:rsidRPr="00A575B9">
        <w:rPr>
          <w:lang w:eastAsia="ru-RU"/>
        </w:rPr>
        <w:t>кальными актами Работодателя.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2.3.5. Осуществлять обязательное социальное страхование Работника в соответствии с де</w:t>
      </w:r>
      <w:r w:rsidRPr="00A575B9">
        <w:rPr>
          <w:lang w:eastAsia="ru-RU"/>
        </w:rPr>
        <w:t>й</w:t>
      </w:r>
      <w:r w:rsidRPr="00A575B9">
        <w:rPr>
          <w:lang w:eastAsia="ru-RU"/>
        </w:rPr>
        <w:t>ствующим законодательством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2.3.6. Оплачивать в случае производственной необходимости в целях повышения квалиф</w:t>
      </w:r>
      <w:r w:rsidRPr="00A575B9">
        <w:rPr>
          <w:lang w:eastAsia="ru-RU"/>
        </w:rPr>
        <w:t>и</w:t>
      </w:r>
      <w:r w:rsidRPr="00A575B9">
        <w:rPr>
          <w:lang w:eastAsia="ru-RU"/>
        </w:rPr>
        <w:t>кации Работника его обучение.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2.3.7. Ознакомить Работника с требованиями охраны труда и Правилами внутренн</w:t>
      </w:r>
      <w:r w:rsidRPr="00A575B9">
        <w:rPr>
          <w:lang w:eastAsia="ru-RU"/>
        </w:rPr>
        <w:t>е</w:t>
      </w:r>
      <w:r w:rsidRPr="00A575B9">
        <w:rPr>
          <w:lang w:eastAsia="ru-RU"/>
        </w:rPr>
        <w:t>го тр</w:t>
      </w:r>
      <w:r w:rsidRPr="00A575B9">
        <w:rPr>
          <w:lang w:eastAsia="ru-RU"/>
        </w:rPr>
        <w:t>у</w:t>
      </w:r>
      <w:r w:rsidRPr="00A575B9">
        <w:rPr>
          <w:lang w:eastAsia="ru-RU"/>
        </w:rPr>
        <w:t>дового распорядка.</w:t>
      </w:r>
    </w:p>
    <w:p w:rsidR="00A84CC3" w:rsidRPr="00A575B9" w:rsidRDefault="00A84CC3" w:rsidP="00A575B9">
      <w:pPr>
        <w:shd w:val="clear" w:color="auto" w:fill="FFFFFF"/>
        <w:suppressAutoHyphens w:val="0"/>
        <w:spacing w:after="0" w:line="240" w:lineRule="auto"/>
        <w:ind w:firstLine="567"/>
        <w:jc w:val="both"/>
        <w:rPr>
          <w:i/>
          <w:u w:val="single"/>
          <w:lang w:eastAsia="ru-RU"/>
        </w:rPr>
      </w:pPr>
    </w:p>
    <w:p w:rsidR="00A84CC3" w:rsidRPr="00A575B9" w:rsidRDefault="00A84CC3" w:rsidP="00A575B9">
      <w:pPr>
        <w:shd w:val="clear" w:color="auto" w:fill="FFFFFF"/>
        <w:suppressAutoHyphens w:val="0"/>
        <w:spacing w:after="0" w:line="240" w:lineRule="auto"/>
        <w:ind w:firstLine="567"/>
        <w:jc w:val="both"/>
        <w:rPr>
          <w:i/>
          <w:u w:val="single"/>
          <w:lang w:eastAsia="ru-RU"/>
        </w:rPr>
      </w:pPr>
      <w:r w:rsidRPr="00A575B9">
        <w:rPr>
          <w:i/>
          <w:u w:val="single"/>
          <w:lang w:eastAsia="ru-RU"/>
        </w:rPr>
        <w:t>2.4. Работник имеет следующие права:</w:t>
      </w:r>
    </w:p>
    <w:p w:rsidR="00A84CC3" w:rsidRPr="00A575B9" w:rsidRDefault="00A84CC3" w:rsidP="00FE26C8">
      <w:pPr>
        <w:numPr>
          <w:ilvl w:val="0"/>
          <w:numId w:val="10"/>
        </w:numPr>
        <w:shd w:val="clear" w:color="auto" w:fill="FFFFFF"/>
        <w:suppressAutoHyphens w:val="0"/>
        <w:spacing w:after="0" w:line="240" w:lineRule="auto"/>
        <w:ind w:left="0" w:firstLine="567"/>
        <w:jc w:val="both"/>
        <w:rPr>
          <w:lang w:eastAsia="ru-RU"/>
        </w:rPr>
      </w:pPr>
      <w:r w:rsidRPr="00A575B9">
        <w:rPr>
          <w:lang w:eastAsia="ru-RU"/>
        </w:rPr>
        <w:t>право на предоставление ему работы, указанной в п.1.1. настоящего Трудового д</w:t>
      </w:r>
      <w:r w:rsidRPr="00A575B9">
        <w:rPr>
          <w:lang w:eastAsia="ru-RU"/>
        </w:rPr>
        <w:t>о</w:t>
      </w:r>
      <w:r w:rsidRPr="00A575B9">
        <w:rPr>
          <w:lang w:eastAsia="ru-RU"/>
        </w:rPr>
        <w:t>говора;</w:t>
      </w:r>
    </w:p>
    <w:p w:rsidR="00A84CC3" w:rsidRPr="00A575B9" w:rsidRDefault="00A84CC3" w:rsidP="00FE26C8">
      <w:pPr>
        <w:numPr>
          <w:ilvl w:val="0"/>
          <w:numId w:val="10"/>
        </w:numPr>
        <w:shd w:val="clear" w:color="auto" w:fill="FFFFFF"/>
        <w:suppressAutoHyphens w:val="0"/>
        <w:spacing w:after="0" w:line="240" w:lineRule="auto"/>
        <w:ind w:left="0" w:firstLine="567"/>
        <w:jc w:val="both"/>
        <w:rPr>
          <w:lang w:eastAsia="ru-RU"/>
        </w:rPr>
      </w:pPr>
      <w:r w:rsidRPr="00A575B9">
        <w:rPr>
          <w:lang w:eastAsia="ru-RU"/>
        </w:rPr>
        <w:t>право на своевременную и в полном размере выплату заработной платы;</w:t>
      </w:r>
    </w:p>
    <w:p w:rsidR="00A84CC3" w:rsidRPr="00A575B9" w:rsidRDefault="00A84CC3" w:rsidP="00FE26C8">
      <w:pPr>
        <w:numPr>
          <w:ilvl w:val="0"/>
          <w:numId w:val="10"/>
        </w:numPr>
        <w:shd w:val="clear" w:color="auto" w:fill="FFFFFF"/>
        <w:suppressAutoHyphens w:val="0"/>
        <w:spacing w:after="0" w:line="240" w:lineRule="auto"/>
        <w:ind w:left="0" w:firstLine="567"/>
        <w:jc w:val="both"/>
        <w:rPr>
          <w:lang w:eastAsia="ru-RU"/>
        </w:rPr>
      </w:pPr>
      <w:r w:rsidRPr="00A575B9">
        <w:rPr>
          <w:lang w:eastAsia="ru-RU"/>
        </w:rPr>
        <w:t>право на отдых в соответствии с условиями настоящего трудового договора и тр</w:t>
      </w:r>
      <w:r w:rsidRPr="00A575B9">
        <w:rPr>
          <w:lang w:eastAsia="ru-RU"/>
        </w:rPr>
        <w:t>е</w:t>
      </w:r>
      <w:r w:rsidRPr="00A575B9">
        <w:rPr>
          <w:lang w:eastAsia="ru-RU"/>
        </w:rPr>
        <w:t>бованиями законодательства</w:t>
      </w:r>
    </w:p>
    <w:p w:rsidR="00A84CC3" w:rsidRPr="00A575B9" w:rsidRDefault="00A84CC3" w:rsidP="00A575B9">
      <w:pPr>
        <w:shd w:val="clear" w:color="auto" w:fill="FFFFFF"/>
        <w:suppressAutoHyphens w:val="0"/>
        <w:spacing w:after="0" w:line="240" w:lineRule="auto"/>
        <w:ind w:firstLine="567"/>
        <w:jc w:val="both"/>
        <w:rPr>
          <w:i/>
          <w:u w:val="single"/>
          <w:lang w:eastAsia="ru-RU"/>
        </w:rPr>
      </w:pPr>
      <w:r w:rsidRPr="00A575B9">
        <w:rPr>
          <w:i/>
          <w:u w:val="single"/>
          <w:lang w:eastAsia="ru-RU"/>
        </w:rPr>
        <w:t>2.5. Работодатель имеет право:</w:t>
      </w:r>
    </w:p>
    <w:p w:rsidR="00A84CC3" w:rsidRPr="00A575B9" w:rsidRDefault="00A84CC3" w:rsidP="00FE26C8">
      <w:pPr>
        <w:numPr>
          <w:ilvl w:val="0"/>
          <w:numId w:val="11"/>
        </w:numPr>
        <w:shd w:val="clear" w:color="auto" w:fill="FFFFFF"/>
        <w:suppressAutoHyphens w:val="0"/>
        <w:spacing w:after="0" w:line="240" w:lineRule="auto"/>
        <w:ind w:left="0" w:firstLine="567"/>
        <w:jc w:val="both"/>
        <w:rPr>
          <w:lang w:eastAsia="ru-RU"/>
        </w:rPr>
      </w:pPr>
      <w:r w:rsidRPr="00A575B9">
        <w:rPr>
          <w:lang w:eastAsia="ru-RU"/>
        </w:rPr>
        <w:t>поощрять Работника в порядке и размерах, предусмотренных настоящим трудовым дог</w:t>
      </w:r>
      <w:r w:rsidRPr="00A575B9">
        <w:rPr>
          <w:lang w:eastAsia="ru-RU"/>
        </w:rPr>
        <w:t>о</w:t>
      </w:r>
      <w:r w:rsidRPr="00A575B9">
        <w:rPr>
          <w:lang w:eastAsia="ru-RU"/>
        </w:rPr>
        <w:t>вором, коллективным договором, а также условиями законодательства РФ;</w:t>
      </w:r>
    </w:p>
    <w:p w:rsidR="00A84CC3" w:rsidRPr="00A575B9" w:rsidRDefault="00A84CC3" w:rsidP="00FE26C8">
      <w:pPr>
        <w:numPr>
          <w:ilvl w:val="0"/>
          <w:numId w:val="11"/>
        </w:numPr>
        <w:shd w:val="clear" w:color="auto" w:fill="FFFFFF"/>
        <w:suppressAutoHyphens w:val="0"/>
        <w:spacing w:after="0" w:line="240" w:lineRule="auto"/>
        <w:ind w:left="0" w:firstLine="567"/>
        <w:jc w:val="both"/>
        <w:rPr>
          <w:lang w:eastAsia="ru-RU"/>
        </w:rPr>
      </w:pPr>
      <w:r w:rsidRPr="00A575B9">
        <w:rPr>
          <w:lang w:eastAsia="ru-RU"/>
        </w:rPr>
        <w:t>привлекать Работника к дисциплинарной и материальной ответственности в случ</w:t>
      </w:r>
      <w:r w:rsidRPr="00A575B9">
        <w:rPr>
          <w:lang w:eastAsia="ru-RU"/>
        </w:rPr>
        <w:t>а</w:t>
      </w:r>
      <w:r w:rsidRPr="00A575B9">
        <w:rPr>
          <w:lang w:eastAsia="ru-RU"/>
        </w:rPr>
        <w:t>ях, пр</w:t>
      </w:r>
      <w:r w:rsidRPr="00A575B9">
        <w:rPr>
          <w:lang w:eastAsia="ru-RU"/>
        </w:rPr>
        <w:t>е</w:t>
      </w:r>
      <w:r w:rsidRPr="00A575B9">
        <w:rPr>
          <w:lang w:eastAsia="ru-RU"/>
        </w:rPr>
        <w:t>дусмотренных законодательством РФ;</w:t>
      </w:r>
    </w:p>
    <w:p w:rsidR="00A84CC3" w:rsidRPr="00A575B9" w:rsidRDefault="00A84CC3" w:rsidP="00FE26C8">
      <w:pPr>
        <w:numPr>
          <w:ilvl w:val="0"/>
          <w:numId w:val="11"/>
        </w:numPr>
        <w:shd w:val="clear" w:color="auto" w:fill="FFFFFF"/>
        <w:suppressAutoHyphens w:val="0"/>
        <w:spacing w:after="0" w:line="240" w:lineRule="auto"/>
        <w:ind w:left="0" w:firstLine="567"/>
        <w:jc w:val="both"/>
        <w:rPr>
          <w:lang w:eastAsia="ru-RU"/>
        </w:rPr>
      </w:pPr>
      <w:r w:rsidRPr="00A575B9">
        <w:rPr>
          <w:lang w:eastAsia="ru-RU"/>
        </w:rPr>
        <w:t>осуществлять иные права, предоставленные ему Трудовым кодексом РФ.</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3. УСЛОВИЯ ОПЛАТЫ ТРУДА РАБОТНИКА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3.1. За выполнение трудовых обязанностей Работнику устанавливается должностной оклад в размере  _______________рублей в месяц.</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3.2. При выполнении работ различной квалификации, совмещении профессий, раб</w:t>
      </w:r>
      <w:r w:rsidRPr="00A575B9">
        <w:rPr>
          <w:lang w:eastAsia="ru-RU"/>
        </w:rPr>
        <w:t>о</w:t>
      </w:r>
      <w:r w:rsidRPr="00A575B9">
        <w:rPr>
          <w:lang w:eastAsia="ru-RU"/>
        </w:rPr>
        <w:t>ты за пределами нормальной продолжительности рабочего времени, в ночное время, в</w:t>
      </w:r>
      <w:r w:rsidRPr="00A575B9">
        <w:rPr>
          <w:lang w:eastAsia="ru-RU"/>
        </w:rPr>
        <w:t>ы</w:t>
      </w:r>
      <w:r w:rsidRPr="00A575B9">
        <w:rPr>
          <w:lang w:eastAsia="ru-RU"/>
        </w:rPr>
        <w:t>ходные и нерабочие праздничные дни и др. Работнику производятся соответствующие д</w:t>
      </w:r>
      <w:r w:rsidRPr="00A575B9">
        <w:rPr>
          <w:lang w:eastAsia="ru-RU"/>
        </w:rPr>
        <w:t>о</w:t>
      </w:r>
      <w:r w:rsidRPr="00A575B9">
        <w:rPr>
          <w:lang w:eastAsia="ru-RU"/>
        </w:rPr>
        <w:t>платы:</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3.2.1. Работа в выходной и нерабочий праздничный день оплачивается в двойном размере.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 xml:space="preserve">3.2.2. </w:t>
      </w:r>
      <w:proofErr w:type="gramStart"/>
      <w:r w:rsidRPr="00A575B9">
        <w:rPr>
          <w:lang w:eastAsia="ru-RU"/>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w:t>
      </w:r>
      <w:r w:rsidRPr="00A575B9">
        <w:rPr>
          <w:lang w:eastAsia="ru-RU"/>
        </w:rPr>
        <w:t>у</w:t>
      </w:r>
      <w:r w:rsidRPr="00A575B9">
        <w:rPr>
          <w:lang w:eastAsia="ru-RU"/>
        </w:rPr>
        <w:t xml:space="preserve">гой профессии (должности) или исполняющему обязанности временно отсутствующего </w:t>
      </w:r>
      <w:r w:rsidRPr="00A575B9">
        <w:rPr>
          <w:lang w:eastAsia="ru-RU"/>
        </w:rPr>
        <w:lastRenderedPageBreak/>
        <w:t>работника без освобождения от своей основной работы, производится доплата за совм</w:t>
      </w:r>
      <w:r w:rsidRPr="00A575B9">
        <w:rPr>
          <w:lang w:eastAsia="ru-RU"/>
        </w:rPr>
        <w:t>е</w:t>
      </w:r>
      <w:r w:rsidRPr="00A575B9">
        <w:rPr>
          <w:lang w:eastAsia="ru-RU"/>
        </w:rPr>
        <w:t>щение профессий (должностей) или исполнение обязанностей временно отсутствующего работника в размере, определяемом дополнительным соглашением к настоящему догов</w:t>
      </w:r>
      <w:r w:rsidRPr="00A575B9">
        <w:rPr>
          <w:lang w:eastAsia="ru-RU"/>
        </w:rPr>
        <w:t>о</w:t>
      </w:r>
      <w:r w:rsidRPr="00A575B9">
        <w:rPr>
          <w:lang w:eastAsia="ru-RU"/>
        </w:rPr>
        <w:t>ру.</w:t>
      </w:r>
      <w:proofErr w:type="gramEnd"/>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3.2.3. Сверхурочная работа оплачивается за первые два часа работы не менее чем в полуторном размере, за последующие часы – не менее чем в двойном размере. По жел</w:t>
      </w:r>
      <w:r w:rsidRPr="00A575B9">
        <w:rPr>
          <w:lang w:eastAsia="ru-RU"/>
        </w:rPr>
        <w:t>а</w:t>
      </w:r>
      <w:r w:rsidRPr="00A575B9">
        <w:rPr>
          <w:lang w:eastAsia="ru-RU"/>
        </w:rPr>
        <w:t>нию Работн</w:t>
      </w:r>
      <w:r w:rsidRPr="00A575B9">
        <w:rPr>
          <w:lang w:eastAsia="ru-RU"/>
        </w:rPr>
        <w:t>и</w:t>
      </w:r>
      <w:r w:rsidRPr="00A575B9">
        <w:rPr>
          <w:lang w:eastAsia="ru-RU"/>
        </w:rPr>
        <w:t>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3.3. Время простоя по вине работодателя, если Работник в письменной форме пред</w:t>
      </w:r>
      <w:r w:rsidRPr="00A575B9">
        <w:rPr>
          <w:lang w:eastAsia="ru-RU"/>
        </w:rPr>
        <w:t>у</w:t>
      </w:r>
      <w:r w:rsidRPr="00A575B9">
        <w:rPr>
          <w:lang w:eastAsia="ru-RU"/>
        </w:rPr>
        <w:t>предил работодателя о начале простоя, оплачивается в размере не менее двух третей сре</w:t>
      </w:r>
      <w:r w:rsidRPr="00A575B9">
        <w:rPr>
          <w:lang w:eastAsia="ru-RU"/>
        </w:rPr>
        <w:t>д</w:t>
      </w:r>
      <w:r w:rsidRPr="00A575B9">
        <w:rPr>
          <w:lang w:eastAsia="ru-RU"/>
        </w:rPr>
        <w:t>ней заработной платы Работника. Время простоя по причинам, не зависящим от работод</w:t>
      </w:r>
      <w:r w:rsidRPr="00A575B9">
        <w:rPr>
          <w:lang w:eastAsia="ru-RU"/>
        </w:rPr>
        <w:t>а</w:t>
      </w:r>
      <w:r w:rsidRPr="00A575B9">
        <w:rPr>
          <w:lang w:eastAsia="ru-RU"/>
        </w:rPr>
        <w:t>теля и Работника, если Работник в письменной форме предупредил работодателя о начале простоя, оплачивается в ра</w:t>
      </w:r>
      <w:r w:rsidRPr="00A575B9">
        <w:rPr>
          <w:lang w:eastAsia="ru-RU"/>
        </w:rPr>
        <w:t>з</w:t>
      </w:r>
      <w:r w:rsidRPr="00A575B9">
        <w:rPr>
          <w:lang w:eastAsia="ru-RU"/>
        </w:rPr>
        <w:t>мере не менее двух третей тарифной ставки (оклада). Время простоя по вине Работника не опл</w:t>
      </w:r>
      <w:r w:rsidRPr="00A575B9">
        <w:rPr>
          <w:lang w:eastAsia="ru-RU"/>
        </w:rPr>
        <w:t>а</w:t>
      </w:r>
      <w:r w:rsidRPr="00A575B9">
        <w:rPr>
          <w:lang w:eastAsia="ru-RU"/>
        </w:rPr>
        <w:t>чивается.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3.4. Условия и размеры выплаты Обществом Работнику поощрений устанавливаются в ко</w:t>
      </w:r>
      <w:r w:rsidRPr="00A575B9">
        <w:rPr>
          <w:lang w:eastAsia="ru-RU"/>
        </w:rPr>
        <w:t>л</w:t>
      </w:r>
      <w:r w:rsidRPr="00A575B9">
        <w:rPr>
          <w:lang w:eastAsia="ru-RU"/>
        </w:rPr>
        <w:t>лективном трудовом договоре.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3.5. Работодатель выплачивает заработную плату Работнику в соответствии с «П</w:t>
      </w:r>
      <w:r w:rsidRPr="00A575B9">
        <w:rPr>
          <w:lang w:eastAsia="ru-RU"/>
        </w:rPr>
        <w:t>о</w:t>
      </w:r>
      <w:r w:rsidRPr="00A575B9">
        <w:rPr>
          <w:lang w:eastAsia="ru-RU"/>
        </w:rPr>
        <w:t>ложением об оплате труда» в следующем порядке: _____________, ___________________..</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3.6. Из заработной платы Работника могут производиться удержания в случаях, пр</w:t>
      </w:r>
      <w:r w:rsidRPr="00A575B9">
        <w:rPr>
          <w:lang w:eastAsia="ru-RU"/>
        </w:rPr>
        <w:t>е</w:t>
      </w:r>
      <w:r w:rsidRPr="00A575B9">
        <w:rPr>
          <w:lang w:eastAsia="ru-RU"/>
        </w:rPr>
        <w:t>дусмо</w:t>
      </w:r>
      <w:r w:rsidRPr="00A575B9">
        <w:rPr>
          <w:lang w:eastAsia="ru-RU"/>
        </w:rPr>
        <w:t>т</w:t>
      </w:r>
      <w:r w:rsidRPr="00A575B9">
        <w:rPr>
          <w:lang w:eastAsia="ru-RU"/>
        </w:rPr>
        <w:t>ренных законодательством РФ.</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4. РЕЖИМ РАБОЧЕГО ВРЕМЕНИ И ВРЕМЕНИ ОТДЫХА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4.1. Работнику устанавливается пятидневная рабочая неделя продолжительностью 40 (с</w:t>
      </w:r>
      <w:r w:rsidRPr="00A575B9">
        <w:rPr>
          <w:lang w:eastAsia="ru-RU"/>
        </w:rPr>
        <w:t>о</w:t>
      </w:r>
      <w:r w:rsidRPr="00A575B9">
        <w:rPr>
          <w:lang w:eastAsia="ru-RU"/>
        </w:rPr>
        <w:t>рок) часов. Выходными днями являются суббота и воскресенье.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4.2. В течение рабочего дня Работнику устанавливается перерыв для отдыха и пит</w:t>
      </w:r>
      <w:r w:rsidRPr="00A575B9">
        <w:rPr>
          <w:lang w:eastAsia="ru-RU"/>
        </w:rPr>
        <w:t>а</w:t>
      </w:r>
      <w:r w:rsidRPr="00A575B9">
        <w:rPr>
          <w:lang w:eastAsia="ru-RU"/>
        </w:rPr>
        <w:t>ния с  </w:t>
      </w:r>
      <w:proofErr w:type="gramStart"/>
      <w:r w:rsidRPr="00A575B9">
        <w:rPr>
          <w:lang w:eastAsia="ru-RU"/>
        </w:rPr>
        <w:t>ч</w:t>
      </w:r>
      <w:proofErr w:type="gramEnd"/>
      <w:r w:rsidRPr="00A575B9">
        <w:rPr>
          <w:lang w:eastAsia="ru-RU"/>
        </w:rPr>
        <w:t>. до  ч., который в рабочее время не включается.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4.3. Труд Работника по должности, указанной п.1.1. договора, осуществляется в нормал</w:t>
      </w:r>
      <w:r w:rsidRPr="00A575B9">
        <w:rPr>
          <w:lang w:eastAsia="ru-RU"/>
        </w:rPr>
        <w:t>ь</w:t>
      </w:r>
      <w:r w:rsidRPr="00A575B9">
        <w:rPr>
          <w:lang w:eastAsia="ru-RU"/>
        </w:rPr>
        <w:t>ных условиях.</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4.4. Работнику ежегодно предоставляется отпуск продолжительностью 28 календа</w:t>
      </w:r>
      <w:r w:rsidRPr="00A575B9">
        <w:rPr>
          <w:lang w:eastAsia="ru-RU"/>
        </w:rPr>
        <w:t>р</w:t>
      </w:r>
      <w:r w:rsidRPr="00A575B9">
        <w:rPr>
          <w:lang w:eastAsia="ru-RU"/>
        </w:rPr>
        <w:t>ных дней. Отпуск за первый год работы предоставляется по истечении шести месяцев н</w:t>
      </w:r>
      <w:r w:rsidRPr="00A575B9">
        <w:rPr>
          <w:lang w:eastAsia="ru-RU"/>
        </w:rPr>
        <w:t>е</w:t>
      </w:r>
      <w:r w:rsidRPr="00A575B9">
        <w:rPr>
          <w:lang w:eastAsia="ru-RU"/>
        </w:rPr>
        <w:t>прерывной работы в Обществе. В случаях, предусмотренных трудовым законодательс</w:t>
      </w:r>
      <w:r w:rsidRPr="00A575B9">
        <w:rPr>
          <w:lang w:eastAsia="ru-RU"/>
        </w:rPr>
        <w:t>т</w:t>
      </w:r>
      <w:r w:rsidRPr="00A575B9">
        <w:rPr>
          <w:lang w:eastAsia="ru-RU"/>
        </w:rPr>
        <w:t>вом, по просьбе Р</w:t>
      </w:r>
      <w:r w:rsidRPr="00A575B9">
        <w:rPr>
          <w:lang w:eastAsia="ru-RU"/>
        </w:rPr>
        <w:t>а</w:t>
      </w:r>
      <w:r w:rsidRPr="00A575B9">
        <w:rPr>
          <w:lang w:eastAsia="ru-RU"/>
        </w:rPr>
        <w:t xml:space="preserve">ботника отпуск может быть предоставлен до истечения шести месяцев непрерывной работы в </w:t>
      </w:r>
      <w:proofErr w:type="spellStart"/>
      <w:r w:rsidRPr="00A575B9">
        <w:rPr>
          <w:lang w:eastAsia="ru-RU"/>
        </w:rPr>
        <w:t>Обществе</w:t>
      </w:r>
      <w:proofErr w:type="gramStart"/>
      <w:r w:rsidRPr="00A575B9">
        <w:rPr>
          <w:lang w:eastAsia="ru-RU"/>
        </w:rPr>
        <w:t>.О</w:t>
      </w:r>
      <w:proofErr w:type="gramEnd"/>
      <w:r w:rsidRPr="00A575B9">
        <w:rPr>
          <w:lang w:eastAsia="ru-RU"/>
        </w:rPr>
        <w:t>тпуск</w:t>
      </w:r>
      <w:proofErr w:type="spellEnd"/>
      <w:r w:rsidRPr="00A575B9">
        <w:rPr>
          <w:lang w:eastAsia="ru-RU"/>
        </w:rPr>
        <w:t xml:space="preserve"> за второй и последующие годы работы может предоставляться в любое время рабочего года в соответствии с очередностью предоста</w:t>
      </w:r>
      <w:r w:rsidRPr="00A575B9">
        <w:rPr>
          <w:lang w:eastAsia="ru-RU"/>
        </w:rPr>
        <w:t>в</w:t>
      </w:r>
      <w:r w:rsidRPr="00A575B9">
        <w:rPr>
          <w:lang w:eastAsia="ru-RU"/>
        </w:rPr>
        <w:t>ления ежегодных оплачиваемых отпу</w:t>
      </w:r>
      <w:r w:rsidRPr="00A575B9">
        <w:rPr>
          <w:lang w:eastAsia="ru-RU"/>
        </w:rPr>
        <w:t>с</w:t>
      </w:r>
      <w:r w:rsidRPr="00A575B9">
        <w:rPr>
          <w:lang w:eastAsia="ru-RU"/>
        </w:rPr>
        <w:t>ков, установленной в данном Обществе.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4.5. 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w:t>
      </w:r>
      <w:r w:rsidRPr="00A575B9">
        <w:rPr>
          <w:lang w:eastAsia="ru-RU"/>
        </w:rPr>
        <w:t>а</w:t>
      </w:r>
      <w:r w:rsidRPr="00A575B9">
        <w:rPr>
          <w:lang w:eastAsia="ru-RU"/>
        </w:rPr>
        <w:t>ботной платы.</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5. СОЦИАЛЬНОЕ СТРАХОВАНИЕ РАБОТНИКА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5.1. Работник подлежит социальному страхованию в порядке и на условиях, уст</w:t>
      </w:r>
      <w:r w:rsidRPr="00A575B9">
        <w:rPr>
          <w:lang w:eastAsia="ru-RU"/>
        </w:rPr>
        <w:t>а</w:t>
      </w:r>
      <w:r w:rsidRPr="00A575B9">
        <w:rPr>
          <w:lang w:eastAsia="ru-RU"/>
        </w:rPr>
        <w:t>новленных действующим законодательством РФ.</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6. ГАРАНТИИ И КОМПЕНСАЦИИ</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6.1. На период действия настоящего договора на Работника распространяются все гарантии и компенсации, предусмотренные трудовым законодательством РФ, локальными актами Работ</w:t>
      </w:r>
      <w:r w:rsidRPr="00A575B9">
        <w:rPr>
          <w:lang w:eastAsia="ru-RU"/>
        </w:rPr>
        <w:t>о</w:t>
      </w:r>
      <w:r w:rsidRPr="00A575B9">
        <w:rPr>
          <w:lang w:eastAsia="ru-RU"/>
        </w:rPr>
        <w:t>дателя и настоящим договором.</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7. ОТВЕТСТВЕННОСТЬ СТОРОН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7.1. В случае неисполнения или ненадлежащего исполнения Работником своих об</w:t>
      </w:r>
      <w:r w:rsidRPr="00A575B9">
        <w:rPr>
          <w:lang w:eastAsia="ru-RU"/>
        </w:rPr>
        <w:t>я</w:t>
      </w:r>
      <w:r w:rsidRPr="00A575B9">
        <w:rPr>
          <w:lang w:eastAsia="ru-RU"/>
        </w:rPr>
        <w:t xml:space="preserve">занностей, указанных в настоящем договоре, нарушения трудового законодательства, </w:t>
      </w:r>
      <w:r w:rsidRPr="00A575B9">
        <w:rPr>
          <w:lang w:eastAsia="ru-RU"/>
        </w:rPr>
        <w:lastRenderedPageBreak/>
        <w:t>Правил вну</w:t>
      </w:r>
      <w:r w:rsidRPr="00A575B9">
        <w:rPr>
          <w:lang w:eastAsia="ru-RU"/>
        </w:rPr>
        <w:t>т</w:t>
      </w:r>
      <w:r w:rsidRPr="00A575B9">
        <w:rPr>
          <w:lang w:eastAsia="ru-RU"/>
        </w:rPr>
        <w:t>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трудовому законод</w:t>
      </w:r>
      <w:r w:rsidRPr="00A575B9">
        <w:rPr>
          <w:lang w:eastAsia="ru-RU"/>
        </w:rPr>
        <w:t>а</w:t>
      </w:r>
      <w:r w:rsidRPr="00A575B9">
        <w:rPr>
          <w:lang w:eastAsia="ru-RU"/>
        </w:rPr>
        <w:t>тельству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7.2. Работодатель несет перед Работником материальную и иную ответственность согласно действующему законодательству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7.3. В случаях, предусмотренных в законе, Работодатель обязан компенсировать Р</w:t>
      </w:r>
      <w:r w:rsidRPr="00A575B9">
        <w:rPr>
          <w:lang w:eastAsia="ru-RU"/>
        </w:rPr>
        <w:t>а</w:t>
      </w:r>
      <w:r w:rsidRPr="00A575B9">
        <w:rPr>
          <w:lang w:eastAsia="ru-RU"/>
        </w:rPr>
        <w:t xml:space="preserve">ботнику моральный вред, причиненный неправомерными действиями </w:t>
      </w:r>
      <w:proofErr w:type="gramStart"/>
      <w:r w:rsidRPr="00A575B9">
        <w:rPr>
          <w:lang w:eastAsia="ru-RU"/>
        </w:rPr>
        <w:t>и(</w:t>
      </w:r>
      <w:proofErr w:type="gramEnd"/>
      <w:r w:rsidRPr="00A575B9">
        <w:rPr>
          <w:lang w:eastAsia="ru-RU"/>
        </w:rPr>
        <w:t>или) бездейств</w:t>
      </w:r>
      <w:r w:rsidRPr="00A575B9">
        <w:rPr>
          <w:lang w:eastAsia="ru-RU"/>
        </w:rPr>
        <w:t>и</w:t>
      </w:r>
      <w:r w:rsidRPr="00A575B9">
        <w:rPr>
          <w:lang w:eastAsia="ru-RU"/>
        </w:rPr>
        <w:t>ем Работодателя.</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8. ПРЕКРАЩЕНИЕ ДОГОВОРА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8.1. Настоящий трудовой договор может быть прекращен по основаниям, пред</w:t>
      </w:r>
      <w:r w:rsidRPr="00A575B9">
        <w:rPr>
          <w:lang w:eastAsia="ru-RU"/>
        </w:rPr>
        <w:t>у</w:t>
      </w:r>
      <w:r w:rsidRPr="00A575B9">
        <w:rPr>
          <w:lang w:eastAsia="ru-RU"/>
        </w:rPr>
        <w:t>смотренным действующим трудовым законодательством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8.2. Днем прекращения трудового договора во всех случаях является последний день раб</w:t>
      </w:r>
      <w:r w:rsidRPr="00A575B9">
        <w:rPr>
          <w:lang w:eastAsia="ru-RU"/>
        </w:rPr>
        <w:t>о</w:t>
      </w:r>
      <w:r w:rsidRPr="00A575B9">
        <w:rPr>
          <w:lang w:eastAsia="ru-RU"/>
        </w:rPr>
        <w:t>ты Работника, за исключением случаев, когда Работник фактически не работал, но за ним сохр</w:t>
      </w:r>
      <w:r w:rsidRPr="00A575B9">
        <w:rPr>
          <w:lang w:eastAsia="ru-RU"/>
        </w:rPr>
        <w:t>а</w:t>
      </w:r>
      <w:r w:rsidRPr="00A575B9">
        <w:rPr>
          <w:lang w:eastAsia="ru-RU"/>
        </w:rPr>
        <w:t>нялось место работы (должность).</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9. ЗАКЛЮЧИТЕЛЬНЫЕ ПОЛОЖЕНИЯ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9.1. Условия настоящего трудового договора носят конфиденциальный характер и разгл</w:t>
      </w:r>
      <w:r w:rsidRPr="00A575B9">
        <w:rPr>
          <w:lang w:eastAsia="ru-RU"/>
        </w:rPr>
        <w:t>а</w:t>
      </w:r>
      <w:r w:rsidRPr="00A575B9">
        <w:rPr>
          <w:lang w:eastAsia="ru-RU"/>
        </w:rPr>
        <w:t>шению не подлежат.</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9.2. Условия настоящего трудового договора имеют обязательную юридическую с</w:t>
      </w:r>
      <w:r w:rsidRPr="00A575B9">
        <w:rPr>
          <w:lang w:eastAsia="ru-RU"/>
        </w:rPr>
        <w:t>и</w:t>
      </w:r>
      <w:r w:rsidRPr="00A575B9">
        <w:rPr>
          <w:lang w:eastAsia="ru-RU"/>
        </w:rPr>
        <w:t>лу для сторон с момента его подписания сторонами. Все изменения и дополнения к н</w:t>
      </w:r>
      <w:r w:rsidRPr="00A575B9">
        <w:rPr>
          <w:lang w:eastAsia="ru-RU"/>
        </w:rPr>
        <w:t>а</w:t>
      </w:r>
      <w:r w:rsidRPr="00A575B9">
        <w:rPr>
          <w:lang w:eastAsia="ru-RU"/>
        </w:rPr>
        <w:t>стоящему труд</w:t>
      </w:r>
      <w:r w:rsidRPr="00A575B9">
        <w:rPr>
          <w:lang w:eastAsia="ru-RU"/>
        </w:rPr>
        <w:t>о</w:t>
      </w:r>
      <w:r w:rsidRPr="00A575B9">
        <w:rPr>
          <w:lang w:eastAsia="ru-RU"/>
        </w:rPr>
        <w:t>вому договору оформляются двусторонним письменным соглашением.</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9.3. Споры между сторонами, возникающие при исполнении трудового договора, рассма</w:t>
      </w:r>
      <w:r w:rsidRPr="00A575B9">
        <w:rPr>
          <w:lang w:eastAsia="ru-RU"/>
        </w:rPr>
        <w:t>т</w:t>
      </w:r>
      <w:r w:rsidRPr="00A575B9">
        <w:rPr>
          <w:lang w:eastAsia="ru-RU"/>
        </w:rPr>
        <w:t>риваются в порядке, установленном действующим законодательством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9.4. Во всем остальном, что не предусмотрено настоящим трудовым договором, ст</w:t>
      </w:r>
      <w:r w:rsidRPr="00A575B9">
        <w:rPr>
          <w:lang w:eastAsia="ru-RU"/>
        </w:rPr>
        <w:t>о</w:t>
      </w:r>
      <w:r w:rsidRPr="00A575B9">
        <w:rPr>
          <w:lang w:eastAsia="ru-RU"/>
        </w:rPr>
        <w:t>роны руководствуются законодательством РФ, регулирующим трудовые отношения.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9.5. Договор составлен в двух экземплярах, имеющих одинаковую юридическую с</w:t>
      </w:r>
      <w:r w:rsidRPr="00A575B9">
        <w:rPr>
          <w:lang w:eastAsia="ru-RU"/>
        </w:rPr>
        <w:t>и</w:t>
      </w:r>
      <w:r w:rsidRPr="00A575B9">
        <w:rPr>
          <w:lang w:eastAsia="ru-RU"/>
        </w:rPr>
        <w:t>лу, один из которых хранится у Работодателя, а другой - у Работника.</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10. ЮРИДИЧЕСКИЕ АДРЕСА И ПЛАТЁЖНЫЕ РЕКВИЗИТЫ СТОРОН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b/>
          <w:bCs/>
          <w:lang w:eastAsia="ru-RU"/>
        </w:rPr>
        <w:t xml:space="preserve">Работодатель </w:t>
      </w:r>
      <w:r w:rsidRPr="00A575B9">
        <w:rPr>
          <w:lang w:eastAsia="ru-RU"/>
        </w:rPr>
        <w:t>Юридический адрес: Почтовый адрес:</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ИНН: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КПП:</w:t>
      </w:r>
    </w:p>
    <w:p w:rsidR="00A84CC3" w:rsidRPr="00A575B9" w:rsidRDefault="00A84CC3" w:rsidP="00A575B9">
      <w:pPr>
        <w:shd w:val="clear" w:color="auto" w:fill="FFFFFF"/>
        <w:suppressAutoHyphens w:val="0"/>
        <w:spacing w:after="0" w:line="240" w:lineRule="auto"/>
        <w:ind w:firstLine="567"/>
        <w:jc w:val="both"/>
        <w:rPr>
          <w:lang w:eastAsia="ru-RU"/>
        </w:rPr>
      </w:pPr>
      <w:proofErr w:type="spellStart"/>
      <w:r w:rsidRPr="00A575B9">
        <w:rPr>
          <w:lang w:eastAsia="ru-RU"/>
        </w:rPr>
        <w:t>Банк</w:t>
      </w:r>
      <w:proofErr w:type="gramStart"/>
      <w:r w:rsidRPr="00A575B9">
        <w:rPr>
          <w:lang w:eastAsia="ru-RU"/>
        </w:rPr>
        <w:t>:Р</w:t>
      </w:r>
      <w:proofErr w:type="gramEnd"/>
      <w:r w:rsidRPr="00A575B9">
        <w:rPr>
          <w:lang w:eastAsia="ru-RU"/>
        </w:rPr>
        <w:t>асчетный</w:t>
      </w:r>
      <w:proofErr w:type="spellEnd"/>
      <w:r w:rsidRPr="00A575B9">
        <w:rPr>
          <w:lang w:eastAsia="ru-RU"/>
        </w:rPr>
        <w:t xml:space="preserve"> счёт:</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Корр./счёт:</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БИК:</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b/>
          <w:bCs/>
          <w:lang w:eastAsia="ru-RU"/>
        </w:rPr>
        <w:t xml:space="preserve">Работник </w:t>
      </w:r>
      <w:r w:rsidRPr="00A575B9">
        <w:rPr>
          <w:lang w:eastAsia="ru-RU"/>
        </w:rPr>
        <w:t>Регистрация: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Почтовый адрес:</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Паспорт серия: Номер: Выдан: Кем:</w:t>
      </w:r>
    </w:p>
    <w:p w:rsidR="00A84CC3" w:rsidRPr="00A575B9" w:rsidRDefault="00A84CC3" w:rsidP="00A575B9">
      <w:pPr>
        <w:shd w:val="clear" w:color="auto" w:fill="FFFFFF"/>
        <w:suppressAutoHyphens w:val="0"/>
        <w:spacing w:after="0" w:line="240" w:lineRule="auto"/>
        <w:ind w:firstLine="567"/>
        <w:jc w:val="both"/>
        <w:rPr>
          <w:b/>
          <w:bCs/>
          <w:lang w:eastAsia="ru-RU"/>
        </w:rPr>
      </w:pPr>
      <w:r w:rsidRPr="00A575B9">
        <w:rPr>
          <w:lang w:eastAsia="ru-RU"/>
        </w:rPr>
        <w:t>Телефон: </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11. ПОДПИСИ СТОРОН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Работодатель _________________</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Работник _________________</w:t>
      </w:r>
    </w:p>
    <w:p w:rsidR="00A84CC3" w:rsidRPr="00A575B9" w:rsidRDefault="00A84CC3" w:rsidP="00A575B9">
      <w:pPr>
        <w:pStyle w:val="aff0"/>
        <w:ind w:left="0" w:firstLine="567"/>
        <w:jc w:val="both"/>
        <w:rPr>
          <w:rFonts w:ascii="Times New Roman" w:hAnsi="Times New Roman" w:cs="Times New Roman"/>
          <w:bCs/>
        </w:rPr>
      </w:pPr>
    </w:p>
    <w:p w:rsidR="00A84CC3" w:rsidRPr="00A575B9" w:rsidRDefault="00A84CC3" w:rsidP="00A575B9">
      <w:pPr>
        <w:pStyle w:val="aff0"/>
        <w:ind w:left="0" w:firstLine="567"/>
        <w:jc w:val="both"/>
        <w:rPr>
          <w:rFonts w:ascii="Times New Roman" w:hAnsi="Times New Roman" w:cs="Times New Roman"/>
          <w:bCs/>
        </w:rPr>
      </w:pPr>
    </w:p>
    <w:p w:rsidR="00A84CC3" w:rsidRPr="00A575B9" w:rsidRDefault="00A84CC3" w:rsidP="00A575B9">
      <w:pPr>
        <w:spacing w:after="0" w:line="240" w:lineRule="auto"/>
        <w:ind w:firstLine="567"/>
        <w:jc w:val="both"/>
        <w:rPr>
          <w:b/>
          <w:bCs/>
        </w:rPr>
      </w:pPr>
      <w:r w:rsidRPr="00A575B9">
        <w:rPr>
          <w:b/>
          <w:bCs/>
        </w:rPr>
        <w:t>2.3. Оформление Трудового договора (сокращенный вариант).</w:t>
      </w:r>
    </w:p>
    <w:p w:rsidR="00A84CC3" w:rsidRPr="00A575B9" w:rsidRDefault="00A84CC3" w:rsidP="00A575B9">
      <w:pPr>
        <w:pStyle w:val="aff0"/>
        <w:ind w:left="0" w:firstLine="567"/>
        <w:jc w:val="both"/>
        <w:rPr>
          <w:rFonts w:ascii="Times New Roman" w:hAnsi="Times New Roman" w:cs="Times New Roman"/>
          <w:bCs/>
        </w:rPr>
      </w:pPr>
    </w:p>
    <w:p w:rsidR="00A84CC3" w:rsidRPr="00A575B9" w:rsidRDefault="00A84CC3" w:rsidP="00A575B9">
      <w:pPr>
        <w:shd w:val="clear" w:color="auto" w:fill="FFFFFF"/>
        <w:suppressAutoHyphens w:val="0"/>
        <w:spacing w:after="0" w:line="240" w:lineRule="auto"/>
        <w:ind w:firstLine="567"/>
        <w:jc w:val="both"/>
        <w:outlineLvl w:val="1"/>
        <w:rPr>
          <w:caps/>
          <w:spacing w:val="-15"/>
          <w:lang w:eastAsia="ru-RU"/>
        </w:rPr>
      </w:pPr>
      <w:r w:rsidRPr="00A575B9">
        <w:rPr>
          <w:caps/>
          <w:spacing w:val="-15"/>
          <w:lang w:eastAsia="ru-RU"/>
        </w:rPr>
        <w:t>ТРУДОВОЙ ДОГОВОР</w:t>
      </w:r>
    </w:p>
    <w:p w:rsidR="00A84CC3" w:rsidRPr="00A575B9" w:rsidRDefault="00A84CC3" w:rsidP="00A575B9">
      <w:pPr>
        <w:shd w:val="clear" w:color="auto" w:fill="FFFFFF"/>
        <w:suppressAutoHyphens w:val="0"/>
        <w:spacing w:after="0" w:line="240" w:lineRule="auto"/>
        <w:ind w:firstLine="567"/>
        <w:jc w:val="both"/>
        <w:rPr>
          <w:i/>
          <w:iCs/>
          <w:lang w:eastAsia="ru-RU"/>
        </w:rPr>
      </w:pPr>
    </w:p>
    <w:p w:rsidR="00A84CC3" w:rsidRPr="00A575B9" w:rsidRDefault="00A84CC3" w:rsidP="00A575B9">
      <w:pPr>
        <w:shd w:val="clear" w:color="auto" w:fill="FFFFFF"/>
        <w:suppressAutoHyphens w:val="0"/>
        <w:spacing w:after="0" w:line="240" w:lineRule="auto"/>
        <w:ind w:firstLine="567"/>
        <w:jc w:val="both"/>
        <w:rPr>
          <w:i/>
          <w:iCs/>
          <w:lang w:eastAsia="ru-RU"/>
        </w:rPr>
      </w:pPr>
      <w:proofErr w:type="gramStart"/>
      <w:r w:rsidRPr="00A575B9">
        <w:rPr>
          <w:i/>
          <w:iCs/>
          <w:lang w:eastAsia="ru-RU"/>
        </w:rPr>
        <w:t>г</w:t>
      </w:r>
      <w:proofErr w:type="gramEnd"/>
      <w:r w:rsidRPr="00A575B9">
        <w:rPr>
          <w:i/>
          <w:iCs/>
          <w:lang w:eastAsia="ru-RU"/>
        </w:rPr>
        <w:t>. ____________________</w:t>
      </w:r>
    </w:p>
    <w:p w:rsidR="00A84CC3" w:rsidRPr="00A575B9" w:rsidRDefault="00A84CC3" w:rsidP="00A575B9">
      <w:pPr>
        <w:shd w:val="clear" w:color="auto" w:fill="FFFFFF"/>
        <w:suppressAutoHyphens w:val="0"/>
        <w:spacing w:after="0" w:line="240" w:lineRule="auto"/>
        <w:ind w:firstLine="567"/>
        <w:jc w:val="both"/>
        <w:rPr>
          <w:i/>
          <w:iCs/>
          <w:lang w:eastAsia="ru-RU"/>
        </w:rPr>
      </w:pPr>
      <w:r w:rsidRPr="00A575B9">
        <w:rPr>
          <w:i/>
          <w:iCs/>
          <w:lang w:eastAsia="ru-RU"/>
        </w:rPr>
        <w:lastRenderedPageBreak/>
        <w:t>«_____»________________________  201__ г.</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 в лице, действующего на основании, именуемый в дальнейшем «</w:t>
      </w:r>
      <w:r w:rsidRPr="00A575B9">
        <w:rPr>
          <w:b/>
          <w:bCs/>
          <w:lang w:eastAsia="ru-RU"/>
        </w:rPr>
        <w:t>Работодатель</w:t>
      </w:r>
      <w:r w:rsidRPr="00A575B9">
        <w:rPr>
          <w:lang w:eastAsia="ru-RU"/>
        </w:rPr>
        <w:t>», с одной стороны, и гр. ________________________________________, паспорт: серия</w:t>
      </w:r>
      <w:proofErr w:type="gramStart"/>
      <w:r w:rsidRPr="00A575B9">
        <w:rPr>
          <w:lang w:eastAsia="ru-RU"/>
        </w:rPr>
        <w:t> ,</w:t>
      </w:r>
      <w:proofErr w:type="gramEnd"/>
      <w:r w:rsidRPr="00A575B9">
        <w:rPr>
          <w:lang w:eastAsia="ru-RU"/>
        </w:rPr>
        <w:t xml:space="preserve"> № , выданный, проживающий по адресу: </w:t>
      </w:r>
      <w:proofErr w:type="spellStart"/>
      <w:r w:rsidRPr="00A575B9">
        <w:rPr>
          <w:lang w:eastAsia="ru-RU"/>
        </w:rPr>
        <w:t>г.___________________</w:t>
      </w:r>
      <w:proofErr w:type="spellEnd"/>
      <w:r w:rsidRPr="00A575B9">
        <w:rPr>
          <w:lang w:eastAsia="ru-RU"/>
        </w:rPr>
        <w:t>, ул. ____________________, д. ______, кв. ________, именуемый в дальнейшем «</w:t>
      </w:r>
      <w:r w:rsidRPr="00A575B9">
        <w:rPr>
          <w:b/>
          <w:bCs/>
          <w:lang w:eastAsia="ru-RU"/>
        </w:rPr>
        <w:t>Работник</w:t>
      </w:r>
      <w:r w:rsidRPr="00A575B9">
        <w:rPr>
          <w:lang w:eastAsia="ru-RU"/>
        </w:rPr>
        <w:t>», с другой стороны, им</w:t>
      </w:r>
      <w:r w:rsidRPr="00A575B9">
        <w:rPr>
          <w:lang w:eastAsia="ru-RU"/>
        </w:rPr>
        <w:t>е</w:t>
      </w:r>
      <w:r w:rsidRPr="00A575B9">
        <w:rPr>
          <w:lang w:eastAsia="ru-RU"/>
        </w:rPr>
        <w:t>нуемые в дальнейшем «Стороны», заключили настоящий договор, в дальнейшем «</w:t>
      </w:r>
      <w:r w:rsidRPr="00A575B9">
        <w:rPr>
          <w:b/>
          <w:bCs/>
          <w:lang w:eastAsia="ru-RU"/>
        </w:rPr>
        <w:t>Дог</w:t>
      </w:r>
      <w:r w:rsidRPr="00A575B9">
        <w:rPr>
          <w:b/>
          <w:bCs/>
          <w:lang w:eastAsia="ru-RU"/>
        </w:rPr>
        <w:t>о</w:t>
      </w:r>
      <w:r w:rsidRPr="00A575B9">
        <w:rPr>
          <w:b/>
          <w:bCs/>
          <w:lang w:eastAsia="ru-RU"/>
        </w:rPr>
        <w:t>вор</w:t>
      </w:r>
      <w:r w:rsidRPr="00A575B9">
        <w:rPr>
          <w:lang w:eastAsia="ru-RU"/>
        </w:rPr>
        <w:t>», о нижеследующем:</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1. ПРЕДМЕТ ТРУДОВОГО ДОГОВОРА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1.1. Работник принимается к Работодателю для выполнения работы в должн</w:t>
      </w:r>
      <w:r w:rsidRPr="00A575B9">
        <w:rPr>
          <w:lang w:eastAsia="ru-RU"/>
        </w:rPr>
        <w:t>о</w:t>
      </w:r>
      <w:r w:rsidRPr="00A575B9">
        <w:rPr>
          <w:lang w:eastAsia="ru-RU"/>
        </w:rPr>
        <w:t>сти  ______________.</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1.2. Работник обязан приступить к работе с «______»__________________2017 г.</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1.3. Настоящий трудовой договор вступает в силу с момента подписания его обеими стор</w:t>
      </w:r>
      <w:r w:rsidRPr="00A575B9">
        <w:rPr>
          <w:lang w:eastAsia="ru-RU"/>
        </w:rPr>
        <w:t>о</w:t>
      </w:r>
      <w:r w:rsidRPr="00A575B9">
        <w:rPr>
          <w:lang w:eastAsia="ru-RU"/>
        </w:rPr>
        <w:t>нами и заключен на неопределенный срок.</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1.4. Работа по настоящему договору является для Работника основной.</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1.5. Местом работы Работника является  по адресу: </w:t>
      </w:r>
      <w:proofErr w:type="spellStart"/>
      <w:proofErr w:type="gramStart"/>
      <w:r w:rsidRPr="00A575B9">
        <w:rPr>
          <w:lang w:eastAsia="ru-RU"/>
        </w:rPr>
        <w:t>г</w:t>
      </w:r>
      <w:proofErr w:type="gramEnd"/>
      <w:r w:rsidRPr="00A575B9">
        <w:rPr>
          <w:lang w:eastAsia="ru-RU"/>
        </w:rPr>
        <w:t>._____________</w:t>
      </w:r>
      <w:proofErr w:type="spellEnd"/>
      <w:r w:rsidRPr="00A575B9">
        <w:rPr>
          <w:lang w:eastAsia="ru-RU"/>
        </w:rPr>
        <w:t xml:space="preserve">, </w:t>
      </w:r>
      <w:proofErr w:type="spellStart"/>
      <w:r w:rsidRPr="00A575B9">
        <w:rPr>
          <w:lang w:eastAsia="ru-RU"/>
        </w:rPr>
        <w:t>ул._____________</w:t>
      </w:r>
      <w:proofErr w:type="spellEnd"/>
      <w:r w:rsidRPr="00A575B9">
        <w:rPr>
          <w:lang w:eastAsia="ru-RU"/>
        </w:rPr>
        <w:t xml:space="preserve">, </w:t>
      </w:r>
      <w:proofErr w:type="spellStart"/>
      <w:r w:rsidRPr="00A575B9">
        <w:rPr>
          <w:lang w:eastAsia="ru-RU"/>
        </w:rPr>
        <w:t>д.___</w:t>
      </w:r>
      <w:proofErr w:type="spellEnd"/>
      <w:r w:rsidRPr="00A575B9">
        <w:rPr>
          <w:lang w:eastAsia="ru-RU"/>
        </w:rPr>
        <w:t xml:space="preserve">, </w:t>
      </w:r>
      <w:proofErr w:type="spellStart"/>
      <w:r w:rsidRPr="00A575B9">
        <w:rPr>
          <w:lang w:eastAsia="ru-RU"/>
        </w:rPr>
        <w:t>кв.__</w:t>
      </w:r>
      <w:proofErr w:type="spellEnd"/>
      <w:r w:rsidRPr="00A575B9">
        <w:rPr>
          <w:lang w:eastAsia="ru-RU"/>
        </w:rPr>
        <w:t>.</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2. ПРАВА И ОБЯЗАННОСТИ СТОРОН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2.1. Работник подчиняется непосредственно Генеральному директору.</w:t>
      </w:r>
    </w:p>
    <w:p w:rsidR="00A84CC3" w:rsidRPr="00A575B9" w:rsidRDefault="00A84CC3" w:rsidP="00A575B9">
      <w:pPr>
        <w:shd w:val="clear" w:color="auto" w:fill="FFFFFF"/>
        <w:suppressAutoHyphens w:val="0"/>
        <w:spacing w:after="0" w:line="240" w:lineRule="auto"/>
        <w:ind w:firstLine="567"/>
        <w:jc w:val="both"/>
        <w:rPr>
          <w:u w:val="single"/>
          <w:lang w:eastAsia="ru-RU"/>
        </w:rPr>
      </w:pPr>
    </w:p>
    <w:p w:rsidR="00A84CC3" w:rsidRPr="00A575B9" w:rsidRDefault="00A84CC3" w:rsidP="00A575B9">
      <w:pPr>
        <w:shd w:val="clear" w:color="auto" w:fill="FFFFFF"/>
        <w:suppressAutoHyphens w:val="0"/>
        <w:spacing w:after="0" w:line="240" w:lineRule="auto"/>
        <w:ind w:firstLine="567"/>
        <w:jc w:val="both"/>
        <w:rPr>
          <w:u w:val="single"/>
          <w:lang w:eastAsia="ru-RU"/>
        </w:rPr>
      </w:pPr>
      <w:r w:rsidRPr="00A575B9">
        <w:rPr>
          <w:u w:val="single"/>
          <w:lang w:eastAsia="ru-RU"/>
        </w:rPr>
        <w:t>2.2. Работник обязан: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2.2.1. Выполнять следующие должностные обязанности: .</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2.2.2. Соблюдать установленные Работодателем Правила внутреннего трудового распоря</w:t>
      </w:r>
      <w:r w:rsidRPr="00A575B9">
        <w:rPr>
          <w:lang w:eastAsia="ru-RU"/>
        </w:rPr>
        <w:t>д</w:t>
      </w:r>
      <w:r w:rsidRPr="00A575B9">
        <w:rPr>
          <w:lang w:eastAsia="ru-RU"/>
        </w:rPr>
        <w:t>ка, производственную и финансовую дисциплину, добросовестно относиться к исполнению св</w:t>
      </w:r>
      <w:r w:rsidRPr="00A575B9">
        <w:rPr>
          <w:lang w:eastAsia="ru-RU"/>
        </w:rPr>
        <w:t>о</w:t>
      </w:r>
      <w:r w:rsidRPr="00A575B9">
        <w:rPr>
          <w:lang w:eastAsia="ru-RU"/>
        </w:rPr>
        <w:t>их должностных обязанностей, указанных в п.2.2.1. настоящего трудового договора.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2.2.3. Беречь имущество Работодателя, соблюдать конфиденциальность, не разгл</w:t>
      </w:r>
      <w:r w:rsidRPr="00A575B9">
        <w:rPr>
          <w:lang w:eastAsia="ru-RU"/>
        </w:rPr>
        <w:t>а</w:t>
      </w:r>
      <w:r w:rsidRPr="00A575B9">
        <w:rPr>
          <w:lang w:eastAsia="ru-RU"/>
        </w:rPr>
        <w:t>шать и</w:t>
      </w:r>
      <w:r w:rsidRPr="00A575B9">
        <w:rPr>
          <w:lang w:eastAsia="ru-RU"/>
        </w:rPr>
        <w:t>н</w:t>
      </w:r>
      <w:r w:rsidRPr="00A575B9">
        <w:rPr>
          <w:lang w:eastAsia="ru-RU"/>
        </w:rPr>
        <w:t>формацию и сведения, являющиеся коммерческой тайной Работодателя.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2.2.4. Не давать интервью, не проводить встречи и переговоры, касающиеся деятел</w:t>
      </w:r>
      <w:r w:rsidRPr="00A575B9">
        <w:rPr>
          <w:lang w:eastAsia="ru-RU"/>
        </w:rPr>
        <w:t>ь</w:t>
      </w:r>
      <w:r w:rsidRPr="00A575B9">
        <w:rPr>
          <w:lang w:eastAsia="ru-RU"/>
        </w:rPr>
        <w:t>ности Работодателя, без разрешения его руководства.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2.2.5. Соблюдать требования охраны труда, техники безопасности и производстве</w:t>
      </w:r>
      <w:r w:rsidRPr="00A575B9">
        <w:rPr>
          <w:lang w:eastAsia="ru-RU"/>
        </w:rPr>
        <w:t>н</w:t>
      </w:r>
      <w:r w:rsidRPr="00A575B9">
        <w:rPr>
          <w:lang w:eastAsia="ru-RU"/>
        </w:rPr>
        <w:t>ной с</w:t>
      </w:r>
      <w:r w:rsidRPr="00A575B9">
        <w:rPr>
          <w:lang w:eastAsia="ru-RU"/>
        </w:rPr>
        <w:t>а</w:t>
      </w:r>
      <w:r w:rsidRPr="00A575B9">
        <w:rPr>
          <w:lang w:eastAsia="ru-RU"/>
        </w:rPr>
        <w:t>нитарии.</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2.2.6. Способствовать созданию на работе благоприятного делового и морального климата.</w:t>
      </w:r>
    </w:p>
    <w:p w:rsidR="00A84CC3" w:rsidRPr="00A575B9" w:rsidRDefault="00A84CC3" w:rsidP="00A575B9">
      <w:pPr>
        <w:shd w:val="clear" w:color="auto" w:fill="FFFFFF"/>
        <w:suppressAutoHyphens w:val="0"/>
        <w:spacing w:after="0" w:line="240" w:lineRule="auto"/>
        <w:ind w:firstLine="567"/>
        <w:jc w:val="both"/>
        <w:rPr>
          <w:i/>
          <w:u w:val="single"/>
          <w:lang w:eastAsia="ru-RU"/>
        </w:rPr>
      </w:pPr>
    </w:p>
    <w:p w:rsidR="00A84CC3" w:rsidRPr="00A575B9" w:rsidRDefault="00A84CC3" w:rsidP="00A575B9">
      <w:pPr>
        <w:shd w:val="clear" w:color="auto" w:fill="FFFFFF"/>
        <w:suppressAutoHyphens w:val="0"/>
        <w:spacing w:after="0" w:line="240" w:lineRule="auto"/>
        <w:ind w:firstLine="567"/>
        <w:jc w:val="both"/>
        <w:rPr>
          <w:i/>
          <w:u w:val="single"/>
          <w:lang w:eastAsia="ru-RU"/>
        </w:rPr>
      </w:pPr>
      <w:r w:rsidRPr="00A575B9">
        <w:rPr>
          <w:i/>
          <w:u w:val="single"/>
          <w:lang w:eastAsia="ru-RU"/>
        </w:rPr>
        <w:t>2.3. Работодатель обязуется: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2.3.1. Предоставить Работнику работу в соответствии с условиями настоящего тр</w:t>
      </w:r>
      <w:r w:rsidRPr="00A575B9">
        <w:rPr>
          <w:lang w:eastAsia="ru-RU"/>
        </w:rPr>
        <w:t>у</w:t>
      </w:r>
      <w:r w:rsidRPr="00A575B9">
        <w:rPr>
          <w:lang w:eastAsia="ru-RU"/>
        </w:rPr>
        <w:t>дового договора. Работодатель вправе требовать от Работника выполнения обязанностей (работ), не обусловленных настоящим трудовым договором, только в случаях, предусмо</w:t>
      </w:r>
      <w:r w:rsidRPr="00A575B9">
        <w:rPr>
          <w:lang w:eastAsia="ru-RU"/>
        </w:rPr>
        <w:t>т</w:t>
      </w:r>
      <w:r w:rsidRPr="00A575B9">
        <w:rPr>
          <w:lang w:eastAsia="ru-RU"/>
        </w:rPr>
        <w:t>ренных законод</w:t>
      </w:r>
      <w:r w:rsidRPr="00A575B9">
        <w:rPr>
          <w:lang w:eastAsia="ru-RU"/>
        </w:rPr>
        <w:t>а</w:t>
      </w:r>
      <w:r w:rsidRPr="00A575B9">
        <w:rPr>
          <w:lang w:eastAsia="ru-RU"/>
        </w:rPr>
        <w:t>тельством о труде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2.3.2. Обеспечить безопасные условия работы в соответствии с требованиями Пр</w:t>
      </w:r>
      <w:r w:rsidRPr="00A575B9">
        <w:rPr>
          <w:lang w:eastAsia="ru-RU"/>
        </w:rPr>
        <w:t>а</w:t>
      </w:r>
      <w:r w:rsidRPr="00A575B9">
        <w:rPr>
          <w:lang w:eastAsia="ru-RU"/>
        </w:rPr>
        <w:t>вил те</w:t>
      </w:r>
      <w:r w:rsidRPr="00A575B9">
        <w:rPr>
          <w:lang w:eastAsia="ru-RU"/>
        </w:rPr>
        <w:t>х</w:t>
      </w:r>
      <w:r w:rsidRPr="00A575B9">
        <w:rPr>
          <w:lang w:eastAsia="ru-RU"/>
        </w:rPr>
        <w:t>ники безопасности и законодательства о труде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2.3.3. Оплачивать труд Работника в размере, установленном в п.3.1. настоящего тр</w:t>
      </w:r>
      <w:r w:rsidRPr="00A575B9">
        <w:rPr>
          <w:lang w:eastAsia="ru-RU"/>
        </w:rPr>
        <w:t>у</w:t>
      </w:r>
      <w:r w:rsidRPr="00A575B9">
        <w:rPr>
          <w:lang w:eastAsia="ru-RU"/>
        </w:rPr>
        <w:t>дового договора.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2.3.4. Выплачивать премии, вознаграждения в порядке и на условиях, установленных Работодателем, оказывать материальную помощь с учетом оценки личного трудового уч</w:t>
      </w:r>
      <w:r w:rsidRPr="00A575B9">
        <w:rPr>
          <w:lang w:eastAsia="ru-RU"/>
        </w:rPr>
        <w:t>а</w:t>
      </w:r>
      <w:r w:rsidRPr="00A575B9">
        <w:rPr>
          <w:lang w:eastAsia="ru-RU"/>
        </w:rPr>
        <w:t>стия Рабо</w:t>
      </w:r>
      <w:r w:rsidRPr="00A575B9">
        <w:rPr>
          <w:lang w:eastAsia="ru-RU"/>
        </w:rPr>
        <w:t>т</w:t>
      </w:r>
      <w:r w:rsidRPr="00A575B9">
        <w:rPr>
          <w:lang w:eastAsia="ru-RU"/>
        </w:rPr>
        <w:t>ника в работе Работодателя в порядке, установленном Положением об оплате труда и иными л</w:t>
      </w:r>
      <w:r w:rsidRPr="00A575B9">
        <w:rPr>
          <w:lang w:eastAsia="ru-RU"/>
        </w:rPr>
        <w:t>о</w:t>
      </w:r>
      <w:r w:rsidRPr="00A575B9">
        <w:rPr>
          <w:lang w:eastAsia="ru-RU"/>
        </w:rPr>
        <w:t>кальными актами Работодателя.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2.3.5. Осуществлять обязательное социальное страхование Работника в соответствии с де</w:t>
      </w:r>
      <w:r w:rsidRPr="00A575B9">
        <w:rPr>
          <w:lang w:eastAsia="ru-RU"/>
        </w:rPr>
        <w:t>й</w:t>
      </w:r>
      <w:r w:rsidRPr="00A575B9">
        <w:rPr>
          <w:lang w:eastAsia="ru-RU"/>
        </w:rPr>
        <w:t>ствующим законодательством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lastRenderedPageBreak/>
        <w:t>2.3.6. Оплачивать в случае производственной необходимости в целях повышения квалиф</w:t>
      </w:r>
      <w:r w:rsidRPr="00A575B9">
        <w:rPr>
          <w:lang w:eastAsia="ru-RU"/>
        </w:rPr>
        <w:t>и</w:t>
      </w:r>
      <w:r w:rsidRPr="00A575B9">
        <w:rPr>
          <w:lang w:eastAsia="ru-RU"/>
        </w:rPr>
        <w:t>кации Работника его обучение.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2.3.7. Ознакомить Работника с требованиями охраны труда и Правилами внутренн</w:t>
      </w:r>
      <w:r w:rsidRPr="00A575B9">
        <w:rPr>
          <w:lang w:eastAsia="ru-RU"/>
        </w:rPr>
        <w:t>е</w:t>
      </w:r>
      <w:r w:rsidRPr="00A575B9">
        <w:rPr>
          <w:lang w:eastAsia="ru-RU"/>
        </w:rPr>
        <w:t>го тр</w:t>
      </w:r>
      <w:r w:rsidRPr="00A575B9">
        <w:rPr>
          <w:lang w:eastAsia="ru-RU"/>
        </w:rPr>
        <w:t>у</w:t>
      </w:r>
      <w:r w:rsidRPr="00A575B9">
        <w:rPr>
          <w:lang w:eastAsia="ru-RU"/>
        </w:rPr>
        <w:t>дового распорядка.</w:t>
      </w:r>
    </w:p>
    <w:p w:rsidR="00A84CC3" w:rsidRPr="00A575B9" w:rsidRDefault="00A84CC3" w:rsidP="00A575B9">
      <w:pPr>
        <w:shd w:val="clear" w:color="auto" w:fill="FFFFFF"/>
        <w:suppressAutoHyphens w:val="0"/>
        <w:spacing w:after="0" w:line="240" w:lineRule="auto"/>
        <w:ind w:firstLine="567"/>
        <w:jc w:val="both"/>
        <w:rPr>
          <w:i/>
          <w:u w:val="single"/>
          <w:lang w:eastAsia="ru-RU"/>
        </w:rPr>
      </w:pPr>
      <w:r w:rsidRPr="00A575B9">
        <w:rPr>
          <w:i/>
          <w:u w:val="single"/>
          <w:lang w:eastAsia="ru-RU"/>
        </w:rPr>
        <w:t>2.4. Работник имеет следующие права:</w:t>
      </w:r>
    </w:p>
    <w:p w:rsidR="00A84CC3" w:rsidRPr="00A575B9" w:rsidRDefault="00A84CC3" w:rsidP="00FE26C8">
      <w:pPr>
        <w:numPr>
          <w:ilvl w:val="0"/>
          <w:numId w:val="10"/>
        </w:numPr>
        <w:shd w:val="clear" w:color="auto" w:fill="FFFFFF"/>
        <w:suppressAutoHyphens w:val="0"/>
        <w:spacing w:after="0" w:line="240" w:lineRule="auto"/>
        <w:ind w:left="0" w:firstLine="567"/>
        <w:jc w:val="both"/>
        <w:rPr>
          <w:lang w:eastAsia="ru-RU"/>
        </w:rPr>
      </w:pPr>
      <w:r w:rsidRPr="00A575B9">
        <w:rPr>
          <w:lang w:eastAsia="ru-RU"/>
        </w:rPr>
        <w:t>право на предоставление ему работы, указанной в п.1.1. настоящего трудового д</w:t>
      </w:r>
      <w:r w:rsidRPr="00A575B9">
        <w:rPr>
          <w:lang w:eastAsia="ru-RU"/>
        </w:rPr>
        <w:t>о</w:t>
      </w:r>
      <w:r w:rsidRPr="00A575B9">
        <w:rPr>
          <w:lang w:eastAsia="ru-RU"/>
        </w:rPr>
        <w:t>говора;</w:t>
      </w:r>
    </w:p>
    <w:p w:rsidR="00A84CC3" w:rsidRPr="00A575B9" w:rsidRDefault="00A84CC3" w:rsidP="00FE26C8">
      <w:pPr>
        <w:numPr>
          <w:ilvl w:val="0"/>
          <w:numId w:val="10"/>
        </w:numPr>
        <w:shd w:val="clear" w:color="auto" w:fill="FFFFFF"/>
        <w:suppressAutoHyphens w:val="0"/>
        <w:spacing w:after="0" w:line="240" w:lineRule="auto"/>
        <w:ind w:left="0" w:firstLine="567"/>
        <w:jc w:val="both"/>
        <w:rPr>
          <w:lang w:eastAsia="ru-RU"/>
        </w:rPr>
      </w:pPr>
      <w:r w:rsidRPr="00A575B9">
        <w:rPr>
          <w:lang w:eastAsia="ru-RU"/>
        </w:rPr>
        <w:t>право на своевременную и в полном размере выплату заработной платы;</w:t>
      </w:r>
    </w:p>
    <w:p w:rsidR="00A84CC3" w:rsidRPr="00A575B9" w:rsidRDefault="00A84CC3" w:rsidP="00FE26C8">
      <w:pPr>
        <w:numPr>
          <w:ilvl w:val="0"/>
          <w:numId w:val="10"/>
        </w:numPr>
        <w:shd w:val="clear" w:color="auto" w:fill="FFFFFF"/>
        <w:suppressAutoHyphens w:val="0"/>
        <w:spacing w:after="0" w:line="240" w:lineRule="auto"/>
        <w:ind w:left="0" w:firstLine="567"/>
        <w:jc w:val="both"/>
        <w:rPr>
          <w:lang w:eastAsia="ru-RU"/>
        </w:rPr>
      </w:pPr>
      <w:r w:rsidRPr="00A575B9">
        <w:rPr>
          <w:lang w:eastAsia="ru-RU"/>
        </w:rPr>
        <w:t>право на отдых в соответствии с условиями настоящего трудового договора и тр</w:t>
      </w:r>
      <w:r w:rsidRPr="00A575B9">
        <w:rPr>
          <w:lang w:eastAsia="ru-RU"/>
        </w:rPr>
        <w:t>е</w:t>
      </w:r>
      <w:r w:rsidRPr="00A575B9">
        <w:rPr>
          <w:lang w:eastAsia="ru-RU"/>
        </w:rPr>
        <w:t>бованиями законодательства</w:t>
      </w:r>
    </w:p>
    <w:p w:rsidR="00A84CC3" w:rsidRPr="00A575B9" w:rsidRDefault="00A84CC3" w:rsidP="00A575B9">
      <w:pPr>
        <w:shd w:val="clear" w:color="auto" w:fill="FFFFFF"/>
        <w:suppressAutoHyphens w:val="0"/>
        <w:spacing w:after="0" w:line="240" w:lineRule="auto"/>
        <w:ind w:firstLine="567"/>
        <w:jc w:val="both"/>
        <w:rPr>
          <w:i/>
          <w:u w:val="single"/>
          <w:lang w:eastAsia="ru-RU"/>
        </w:rPr>
      </w:pPr>
      <w:r w:rsidRPr="00A575B9">
        <w:rPr>
          <w:i/>
          <w:u w:val="single"/>
          <w:lang w:eastAsia="ru-RU"/>
        </w:rPr>
        <w:t>2.5. Работодатель имеет право:</w:t>
      </w:r>
    </w:p>
    <w:p w:rsidR="00A84CC3" w:rsidRPr="00A575B9" w:rsidRDefault="00A84CC3" w:rsidP="00FE26C8">
      <w:pPr>
        <w:numPr>
          <w:ilvl w:val="0"/>
          <w:numId w:val="11"/>
        </w:numPr>
        <w:shd w:val="clear" w:color="auto" w:fill="FFFFFF"/>
        <w:suppressAutoHyphens w:val="0"/>
        <w:spacing w:after="0" w:line="240" w:lineRule="auto"/>
        <w:ind w:left="0" w:firstLine="567"/>
        <w:jc w:val="both"/>
        <w:rPr>
          <w:lang w:eastAsia="ru-RU"/>
        </w:rPr>
      </w:pPr>
      <w:r w:rsidRPr="00A575B9">
        <w:rPr>
          <w:lang w:eastAsia="ru-RU"/>
        </w:rPr>
        <w:t>поощрять Работника в порядке и размерах, предусмотренных настоящим трудовым дог</w:t>
      </w:r>
      <w:r w:rsidRPr="00A575B9">
        <w:rPr>
          <w:lang w:eastAsia="ru-RU"/>
        </w:rPr>
        <w:t>о</w:t>
      </w:r>
      <w:r w:rsidRPr="00A575B9">
        <w:rPr>
          <w:lang w:eastAsia="ru-RU"/>
        </w:rPr>
        <w:t>вором, коллективным договором, а также условиями законодательства РФ;</w:t>
      </w:r>
    </w:p>
    <w:p w:rsidR="00A84CC3" w:rsidRPr="00A575B9" w:rsidRDefault="00A84CC3" w:rsidP="00FE26C8">
      <w:pPr>
        <w:numPr>
          <w:ilvl w:val="0"/>
          <w:numId w:val="11"/>
        </w:numPr>
        <w:shd w:val="clear" w:color="auto" w:fill="FFFFFF"/>
        <w:suppressAutoHyphens w:val="0"/>
        <w:spacing w:after="0" w:line="240" w:lineRule="auto"/>
        <w:ind w:left="0" w:firstLine="567"/>
        <w:jc w:val="both"/>
        <w:rPr>
          <w:lang w:eastAsia="ru-RU"/>
        </w:rPr>
      </w:pPr>
      <w:r w:rsidRPr="00A575B9">
        <w:rPr>
          <w:lang w:eastAsia="ru-RU"/>
        </w:rPr>
        <w:t>привлекать Работника к дисциплинарной и материальной ответственности в случ</w:t>
      </w:r>
      <w:r w:rsidRPr="00A575B9">
        <w:rPr>
          <w:lang w:eastAsia="ru-RU"/>
        </w:rPr>
        <w:t>а</w:t>
      </w:r>
      <w:r w:rsidRPr="00A575B9">
        <w:rPr>
          <w:lang w:eastAsia="ru-RU"/>
        </w:rPr>
        <w:t>ях, пр</w:t>
      </w:r>
      <w:r w:rsidRPr="00A575B9">
        <w:rPr>
          <w:lang w:eastAsia="ru-RU"/>
        </w:rPr>
        <w:t>е</w:t>
      </w:r>
      <w:r w:rsidRPr="00A575B9">
        <w:rPr>
          <w:lang w:eastAsia="ru-RU"/>
        </w:rPr>
        <w:t>дусмотренных законодательством РФ;</w:t>
      </w:r>
    </w:p>
    <w:p w:rsidR="00A84CC3" w:rsidRPr="00A575B9" w:rsidRDefault="00A84CC3" w:rsidP="00FE26C8">
      <w:pPr>
        <w:numPr>
          <w:ilvl w:val="0"/>
          <w:numId w:val="11"/>
        </w:numPr>
        <w:shd w:val="clear" w:color="auto" w:fill="FFFFFF"/>
        <w:suppressAutoHyphens w:val="0"/>
        <w:spacing w:after="0" w:line="240" w:lineRule="auto"/>
        <w:ind w:left="0" w:firstLine="567"/>
        <w:jc w:val="both"/>
        <w:rPr>
          <w:lang w:eastAsia="ru-RU"/>
        </w:rPr>
      </w:pPr>
      <w:r w:rsidRPr="00A575B9">
        <w:rPr>
          <w:lang w:eastAsia="ru-RU"/>
        </w:rPr>
        <w:t>осуществлять иные права, предоставленные ему Трудовым кодексом РФ.</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3. УСЛОВИЯ ОПЛАТЫ ТРУДА РАБОТНИКА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3.1. За выполнение трудовых обязанностей Работнику устанавливается должностной оклад в размере  _______________рублей в месяц.</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3.2. При выполнении работ различной квалификации, совмещении профессий, раб</w:t>
      </w:r>
      <w:r w:rsidRPr="00A575B9">
        <w:rPr>
          <w:lang w:eastAsia="ru-RU"/>
        </w:rPr>
        <w:t>о</w:t>
      </w:r>
      <w:r w:rsidRPr="00A575B9">
        <w:rPr>
          <w:lang w:eastAsia="ru-RU"/>
        </w:rPr>
        <w:t>ты за пределами нормальной продолжительности рабочего времени, в ночное время, в</w:t>
      </w:r>
      <w:r w:rsidRPr="00A575B9">
        <w:rPr>
          <w:lang w:eastAsia="ru-RU"/>
        </w:rPr>
        <w:t>ы</w:t>
      </w:r>
      <w:r w:rsidRPr="00A575B9">
        <w:rPr>
          <w:lang w:eastAsia="ru-RU"/>
        </w:rPr>
        <w:t>ходные и нерабочие праздничные дни и др. Работнику производятся соответствующие д</w:t>
      </w:r>
      <w:r w:rsidRPr="00A575B9">
        <w:rPr>
          <w:lang w:eastAsia="ru-RU"/>
        </w:rPr>
        <w:t>о</w:t>
      </w:r>
      <w:r w:rsidRPr="00A575B9">
        <w:rPr>
          <w:lang w:eastAsia="ru-RU"/>
        </w:rPr>
        <w:t>платы:</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3.2.1. Работа в выходной и нерабочий праздничный день оплачивается в двойном размере.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 xml:space="preserve">3.2.2. </w:t>
      </w:r>
      <w:proofErr w:type="gramStart"/>
      <w:r w:rsidRPr="00A575B9">
        <w:rPr>
          <w:lang w:eastAsia="ru-RU"/>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w:t>
      </w:r>
      <w:r w:rsidRPr="00A575B9">
        <w:rPr>
          <w:lang w:eastAsia="ru-RU"/>
        </w:rPr>
        <w:t>у</w:t>
      </w:r>
      <w:r w:rsidRPr="00A575B9">
        <w:rPr>
          <w:lang w:eastAsia="ru-RU"/>
        </w:rPr>
        <w:t>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w:t>
      </w:r>
      <w:r w:rsidRPr="00A575B9">
        <w:rPr>
          <w:lang w:eastAsia="ru-RU"/>
        </w:rPr>
        <w:t>е</w:t>
      </w:r>
      <w:r w:rsidRPr="00A575B9">
        <w:rPr>
          <w:lang w:eastAsia="ru-RU"/>
        </w:rPr>
        <w:t>щение профессий (должностей) или исполнение обязанностей временно отсутствующего работника в размере, определяемом дополнительным соглашением к настоящему догов</w:t>
      </w:r>
      <w:r w:rsidRPr="00A575B9">
        <w:rPr>
          <w:lang w:eastAsia="ru-RU"/>
        </w:rPr>
        <w:t>о</w:t>
      </w:r>
      <w:r w:rsidRPr="00A575B9">
        <w:rPr>
          <w:lang w:eastAsia="ru-RU"/>
        </w:rPr>
        <w:t>ру.</w:t>
      </w:r>
      <w:proofErr w:type="gramEnd"/>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3.2.3. Сверхурочная работа оплачивается за первые два часа работы не менее чем в полуторном размере, за последующие часы – не менее чем в двойном размере. По жел</w:t>
      </w:r>
      <w:r w:rsidRPr="00A575B9">
        <w:rPr>
          <w:lang w:eastAsia="ru-RU"/>
        </w:rPr>
        <w:t>а</w:t>
      </w:r>
      <w:r w:rsidRPr="00A575B9">
        <w:rPr>
          <w:lang w:eastAsia="ru-RU"/>
        </w:rPr>
        <w:t>нию Работн</w:t>
      </w:r>
      <w:r w:rsidRPr="00A575B9">
        <w:rPr>
          <w:lang w:eastAsia="ru-RU"/>
        </w:rPr>
        <w:t>и</w:t>
      </w:r>
      <w:r w:rsidRPr="00A575B9">
        <w:rPr>
          <w:lang w:eastAsia="ru-RU"/>
        </w:rPr>
        <w:t>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3.3. Время простоя по вине работодателя, если Работник в письменной форме пред</w:t>
      </w:r>
      <w:r w:rsidRPr="00A575B9">
        <w:rPr>
          <w:lang w:eastAsia="ru-RU"/>
        </w:rPr>
        <w:t>у</w:t>
      </w:r>
      <w:r w:rsidRPr="00A575B9">
        <w:rPr>
          <w:lang w:eastAsia="ru-RU"/>
        </w:rPr>
        <w:t>предил работодателя о начале простоя, оплачивается в размере не менее двух третей сре</w:t>
      </w:r>
      <w:r w:rsidRPr="00A575B9">
        <w:rPr>
          <w:lang w:eastAsia="ru-RU"/>
        </w:rPr>
        <w:t>д</w:t>
      </w:r>
      <w:r w:rsidRPr="00A575B9">
        <w:rPr>
          <w:lang w:eastAsia="ru-RU"/>
        </w:rPr>
        <w:t>ней заработной платы Работника. Время простоя по причинам, не зависящим от работод</w:t>
      </w:r>
      <w:r w:rsidRPr="00A575B9">
        <w:rPr>
          <w:lang w:eastAsia="ru-RU"/>
        </w:rPr>
        <w:t>а</w:t>
      </w:r>
      <w:r w:rsidRPr="00A575B9">
        <w:rPr>
          <w:lang w:eastAsia="ru-RU"/>
        </w:rPr>
        <w:t>теля и Работника, если Работник в письменной форме предупредил работодателя о начале простоя, оплачивается в ра</w:t>
      </w:r>
      <w:r w:rsidRPr="00A575B9">
        <w:rPr>
          <w:lang w:eastAsia="ru-RU"/>
        </w:rPr>
        <w:t>з</w:t>
      </w:r>
      <w:r w:rsidRPr="00A575B9">
        <w:rPr>
          <w:lang w:eastAsia="ru-RU"/>
        </w:rPr>
        <w:t>мере не менее двух третей тарифной ставки (оклада). Время простоя по вине Работника не опл</w:t>
      </w:r>
      <w:r w:rsidRPr="00A575B9">
        <w:rPr>
          <w:lang w:eastAsia="ru-RU"/>
        </w:rPr>
        <w:t>а</w:t>
      </w:r>
      <w:r w:rsidRPr="00A575B9">
        <w:rPr>
          <w:lang w:eastAsia="ru-RU"/>
        </w:rPr>
        <w:t>чивается.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3.4. Условия и размеры выплаты Обществом Работнику поощрений устанавливаются в ко</w:t>
      </w:r>
      <w:r w:rsidRPr="00A575B9">
        <w:rPr>
          <w:lang w:eastAsia="ru-RU"/>
        </w:rPr>
        <w:t>л</w:t>
      </w:r>
      <w:r w:rsidRPr="00A575B9">
        <w:rPr>
          <w:lang w:eastAsia="ru-RU"/>
        </w:rPr>
        <w:t>лективном трудовом договоре.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3.5. Работодатель выплачивает заработную плату Работнику в соответствии с «П</w:t>
      </w:r>
      <w:r w:rsidRPr="00A575B9">
        <w:rPr>
          <w:lang w:eastAsia="ru-RU"/>
        </w:rPr>
        <w:t>о</w:t>
      </w:r>
      <w:r w:rsidRPr="00A575B9">
        <w:rPr>
          <w:lang w:eastAsia="ru-RU"/>
        </w:rPr>
        <w:t>ложением об оплате труда» в следующем порядке: _____________, ___________________..</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3.6. Из заработной платы Работника могут производиться удержания в случаях, пр</w:t>
      </w:r>
      <w:r w:rsidRPr="00A575B9">
        <w:rPr>
          <w:lang w:eastAsia="ru-RU"/>
        </w:rPr>
        <w:t>е</w:t>
      </w:r>
      <w:r w:rsidRPr="00A575B9">
        <w:rPr>
          <w:lang w:eastAsia="ru-RU"/>
        </w:rPr>
        <w:t>дусмо</w:t>
      </w:r>
      <w:r w:rsidRPr="00A575B9">
        <w:rPr>
          <w:lang w:eastAsia="ru-RU"/>
        </w:rPr>
        <w:t>т</w:t>
      </w:r>
      <w:r w:rsidRPr="00A575B9">
        <w:rPr>
          <w:lang w:eastAsia="ru-RU"/>
        </w:rPr>
        <w:t>ренных законодательством РФ.</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4. РЕЖИМ РАБОЧЕГО ВРЕМЕНИ И ВРЕМЕНИ ОТДЫХА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lastRenderedPageBreak/>
        <w:t>4.1. Работнику устанавливается пятидневная рабочая неделя продолжительностью 40 (с</w:t>
      </w:r>
      <w:r w:rsidRPr="00A575B9">
        <w:rPr>
          <w:lang w:eastAsia="ru-RU"/>
        </w:rPr>
        <w:t>о</w:t>
      </w:r>
      <w:r w:rsidRPr="00A575B9">
        <w:rPr>
          <w:lang w:eastAsia="ru-RU"/>
        </w:rPr>
        <w:t>рок) часов. Выходными днями являются суббота и воскресенье.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4.2. В течение рабочего дня Работнику устанавливается перерыв для отдыха и пит</w:t>
      </w:r>
      <w:r w:rsidRPr="00A575B9">
        <w:rPr>
          <w:lang w:eastAsia="ru-RU"/>
        </w:rPr>
        <w:t>а</w:t>
      </w:r>
      <w:r w:rsidRPr="00A575B9">
        <w:rPr>
          <w:lang w:eastAsia="ru-RU"/>
        </w:rPr>
        <w:t>ния с  </w:t>
      </w:r>
      <w:proofErr w:type="gramStart"/>
      <w:r w:rsidRPr="00A575B9">
        <w:rPr>
          <w:lang w:eastAsia="ru-RU"/>
        </w:rPr>
        <w:t>ч</w:t>
      </w:r>
      <w:proofErr w:type="gramEnd"/>
      <w:r w:rsidRPr="00A575B9">
        <w:rPr>
          <w:lang w:eastAsia="ru-RU"/>
        </w:rPr>
        <w:t>. до  ч., который в рабочее время не включается.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4.3. Труд Работника по должности, указанной п.1.1. договора, осуществляется в нормал</w:t>
      </w:r>
      <w:r w:rsidRPr="00A575B9">
        <w:rPr>
          <w:lang w:eastAsia="ru-RU"/>
        </w:rPr>
        <w:t>ь</w:t>
      </w:r>
      <w:r w:rsidRPr="00A575B9">
        <w:rPr>
          <w:lang w:eastAsia="ru-RU"/>
        </w:rPr>
        <w:t>ных условиях.</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4.4. Работнику ежегодно предоставляется отпуск продолжительностью 28 календа</w:t>
      </w:r>
      <w:r w:rsidRPr="00A575B9">
        <w:rPr>
          <w:lang w:eastAsia="ru-RU"/>
        </w:rPr>
        <w:t>р</w:t>
      </w:r>
      <w:r w:rsidRPr="00A575B9">
        <w:rPr>
          <w:lang w:eastAsia="ru-RU"/>
        </w:rPr>
        <w:t>ных дней. Отпуск за первый год работы предоставляется по истечении шести месяцев н</w:t>
      </w:r>
      <w:r w:rsidRPr="00A575B9">
        <w:rPr>
          <w:lang w:eastAsia="ru-RU"/>
        </w:rPr>
        <w:t>е</w:t>
      </w:r>
      <w:r w:rsidRPr="00A575B9">
        <w:rPr>
          <w:lang w:eastAsia="ru-RU"/>
        </w:rPr>
        <w:t>прерывной работы в Обществе. В случаях, предусмотренных трудовым законодательс</w:t>
      </w:r>
      <w:r w:rsidRPr="00A575B9">
        <w:rPr>
          <w:lang w:eastAsia="ru-RU"/>
        </w:rPr>
        <w:t>т</w:t>
      </w:r>
      <w:r w:rsidRPr="00A575B9">
        <w:rPr>
          <w:lang w:eastAsia="ru-RU"/>
        </w:rPr>
        <w:t>вом, по просьбе Р</w:t>
      </w:r>
      <w:r w:rsidRPr="00A575B9">
        <w:rPr>
          <w:lang w:eastAsia="ru-RU"/>
        </w:rPr>
        <w:t>а</w:t>
      </w:r>
      <w:r w:rsidRPr="00A575B9">
        <w:rPr>
          <w:lang w:eastAsia="ru-RU"/>
        </w:rPr>
        <w:t xml:space="preserve">ботника отпуск может быть предоставлен до истечения шести месяцев непрерывной работы в </w:t>
      </w:r>
      <w:proofErr w:type="spellStart"/>
      <w:r w:rsidRPr="00A575B9">
        <w:rPr>
          <w:lang w:eastAsia="ru-RU"/>
        </w:rPr>
        <w:t>Обществе</w:t>
      </w:r>
      <w:proofErr w:type="gramStart"/>
      <w:r w:rsidRPr="00A575B9">
        <w:rPr>
          <w:lang w:eastAsia="ru-RU"/>
        </w:rPr>
        <w:t>.О</w:t>
      </w:r>
      <w:proofErr w:type="gramEnd"/>
      <w:r w:rsidRPr="00A575B9">
        <w:rPr>
          <w:lang w:eastAsia="ru-RU"/>
        </w:rPr>
        <w:t>тпуск</w:t>
      </w:r>
      <w:proofErr w:type="spellEnd"/>
      <w:r w:rsidRPr="00A575B9">
        <w:rPr>
          <w:lang w:eastAsia="ru-RU"/>
        </w:rPr>
        <w:t xml:space="preserve"> за второй и последующие годы работы может предоставляться в любое время рабочего года в соответствии с очередностью предоста</w:t>
      </w:r>
      <w:r w:rsidRPr="00A575B9">
        <w:rPr>
          <w:lang w:eastAsia="ru-RU"/>
        </w:rPr>
        <w:t>в</w:t>
      </w:r>
      <w:r w:rsidRPr="00A575B9">
        <w:rPr>
          <w:lang w:eastAsia="ru-RU"/>
        </w:rPr>
        <w:t>ления ежегодных оплачиваемых отпу</w:t>
      </w:r>
      <w:r w:rsidRPr="00A575B9">
        <w:rPr>
          <w:lang w:eastAsia="ru-RU"/>
        </w:rPr>
        <w:t>с</w:t>
      </w:r>
      <w:r w:rsidRPr="00A575B9">
        <w:rPr>
          <w:lang w:eastAsia="ru-RU"/>
        </w:rPr>
        <w:t>ков, установленной в данном Обществе.</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4.5. По семейным обстоятельствам и другим уважительным причинам Работнику по его заявлению может быть предоставлен кратковременный отпуск без сохранения зар</w:t>
      </w:r>
      <w:r w:rsidRPr="00A575B9">
        <w:rPr>
          <w:lang w:eastAsia="ru-RU"/>
        </w:rPr>
        <w:t>а</w:t>
      </w:r>
      <w:r w:rsidRPr="00A575B9">
        <w:rPr>
          <w:lang w:eastAsia="ru-RU"/>
        </w:rPr>
        <w:t>ботной платы.</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5. СОЦИАЛЬНОЕ СТРАХОВАНИЕ РАБОТНИКА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5.1. Работник подлежит социальному страхованию в порядке и на условиях, уст</w:t>
      </w:r>
      <w:r w:rsidRPr="00A575B9">
        <w:rPr>
          <w:lang w:eastAsia="ru-RU"/>
        </w:rPr>
        <w:t>а</w:t>
      </w:r>
      <w:r w:rsidRPr="00A575B9">
        <w:rPr>
          <w:lang w:eastAsia="ru-RU"/>
        </w:rPr>
        <w:t>новленных действующим законодательством РФ.</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6. ГАРАНТИИ И КОМПЕНСАЦИИ</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6.1. На период действия настоящего договора на Работника распространяются все гарантии и компенсации, предусмотренные трудовым законодательством РФ, локальными актами Работ</w:t>
      </w:r>
      <w:r w:rsidRPr="00A575B9">
        <w:rPr>
          <w:lang w:eastAsia="ru-RU"/>
        </w:rPr>
        <w:t>о</w:t>
      </w:r>
      <w:r w:rsidRPr="00A575B9">
        <w:rPr>
          <w:lang w:eastAsia="ru-RU"/>
        </w:rPr>
        <w:t>дателя и настоящим договором.</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7. ОТВЕТСТВЕННОСТЬ СТОРОН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7.1. В случае неисполнения или ненадлежащего исполнения Работником своих об</w:t>
      </w:r>
      <w:r w:rsidRPr="00A575B9">
        <w:rPr>
          <w:lang w:eastAsia="ru-RU"/>
        </w:rPr>
        <w:t>я</w:t>
      </w:r>
      <w:r w:rsidRPr="00A575B9">
        <w:rPr>
          <w:lang w:eastAsia="ru-RU"/>
        </w:rPr>
        <w:t>занностей, указанных в настоящем договоре, нарушения трудового законодательства, Правил вну</w:t>
      </w:r>
      <w:r w:rsidRPr="00A575B9">
        <w:rPr>
          <w:lang w:eastAsia="ru-RU"/>
        </w:rPr>
        <w:t>т</w:t>
      </w:r>
      <w:r w:rsidRPr="00A575B9">
        <w:rPr>
          <w:lang w:eastAsia="ru-RU"/>
        </w:rPr>
        <w:t>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трудовому законод</w:t>
      </w:r>
      <w:r w:rsidRPr="00A575B9">
        <w:rPr>
          <w:lang w:eastAsia="ru-RU"/>
        </w:rPr>
        <w:t>а</w:t>
      </w:r>
      <w:r w:rsidRPr="00A575B9">
        <w:rPr>
          <w:lang w:eastAsia="ru-RU"/>
        </w:rPr>
        <w:t>тельству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7.2. Работодатель несет перед Работником материальную и иную ответственность согласно действующему законодательству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7.3. В случаях, предусмотренных в законе, Работодатель обязан компенсировать Р</w:t>
      </w:r>
      <w:r w:rsidRPr="00A575B9">
        <w:rPr>
          <w:lang w:eastAsia="ru-RU"/>
        </w:rPr>
        <w:t>а</w:t>
      </w:r>
      <w:r w:rsidRPr="00A575B9">
        <w:rPr>
          <w:lang w:eastAsia="ru-RU"/>
        </w:rPr>
        <w:t xml:space="preserve">ботнику моральный вред, причиненный неправомерными действиями </w:t>
      </w:r>
      <w:proofErr w:type="gramStart"/>
      <w:r w:rsidRPr="00A575B9">
        <w:rPr>
          <w:lang w:eastAsia="ru-RU"/>
        </w:rPr>
        <w:t>и(</w:t>
      </w:r>
      <w:proofErr w:type="gramEnd"/>
      <w:r w:rsidRPr="00A575B9">
        <w:rPr>
          <w:lang w:eastAsia="ru-RU"/>
        </w:rPr>
        <w:t>или) бездейств</w:t>
      </w:r>
      <w:r w:rsidRPr="00A575B9">
        <w:rPr>
          <w:lang w:eastAsia="ru-RU"/>
        </w:rPr>
        <w:t>и</w:t>
      </w:r>
      <w:r w:rsidRPr="00A575B9">
        <w:rPr>
          <w:lang w:eastAsia="ru-RU"/>
        </w:rPr>
        <w:t>ем Работодателя.</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8. ПРЕКРАЩЕНИЕ ДОГОВОРА</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8.1. Настоящий трудовой договор может быть прекращен по основаниям, пред</w:t>
      </w:r>
      <w:r w:rsidRPr="00A575B9">
        <w:rPr>
          <w:lang w:eastAsia="ru-RU"/>
        </w:rPr>
        <w:t>у</w:t>
      </w:r>
      <w:r w:rsidRPr="00A575B9">
        <w:rPr>
          <w:lang w:eastAsia="ru-RU"/>
        </w:rPr>
        <w:t>смотренным действующим трудовым законодательством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8.2. Днем прекращения трудового договора во всех случаях является последний день раб</w:t>
      </w:r>
      <w:r w:rsidRPr="00A575B9">
        <w:rPr>
          <w:lang w:eastAsia="ru-RU"/>
        </w:rPr>
        <w:t>о</w:t>
      </w:r>
      <w:r w:rsidRPr="00A575B9">
        <w:rPr>
          <w:lang w:eastAsia="ru-RU"/>
        </w:rPr>
        <w:t>ты Работника, за исключением случаев, когда Работник фактически не работал, но за ним сохр</w:t>
      </w:r>
      <w:r w:rsidRPr="00A575B9">
        <w:rPr>
          <w:lang w:eastAsia="ru-RU"/>
        </w:rPr>
        <w:t>а</w:t>
      </w:r>
      <w:r w:rsidRPr="00A575B9">
        <w:rPr>
          <w:lang w:eastAsia="ru-RU"/>
        </w:rPr>
        <w:t>нялось место работы (должность).</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9. ЗАКЛЮЧИТЕЛЬНЫЕ ПОЛОЖЕНИЯ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9.1. Условия настоящего трудового договора носят конфиденциальный характер и разгл</w:t>
      </w:r>
      <w:r w:rsidRPr="00A575B9">
        <w:rPr>
          <w:lang w:eastAsia="ru-RU"/>
        </w:rPr>
        <w:t>а</w:t>
      </w:r>
      <w:r w:rsidRPr="00A575B9">
        <w:rPr>
          <w:lang w:eastAsia="ru-RU"/>
        </w:rPr>
        <w:t>шению не подлежат.</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9.2. Условия настоящего трудового договора имеют обязательную юридическую с</w:t>
      </w:r>
      <w:r w:rsidRPr="00A575B9">
        <w:rPr>
          <w:lang w:eastAsia="ru-RU"/>
        </w:rPr>
        <w:t>и</w:t>
      </w:r>
      <w:r w:rsidRPr="00A575B9">
        <w:rPr>
          <w:lang w:eastAsia="ru-RU"/>
        </w:rPr>
        <w:t>лу для сторон с момента его подписания сторонами. Все изменения и дополнения к н</w:t>
      </w:r>
      <w:r w:rsidRPr="00A575B9">
        <w:rPr>
          <w:lang w:eastAsia="ru-RU"/>
        </w:rPr>
        <w:t>а</w:t>
      </w:r>
      <w:r w:rsidRPr="00A575B9">
        <w:rPr>
          <w:lang w:eastAsia="ru-RU"/>
        </w:rPr>
        <w:t>стоящему труд</w:t>
      </w:r>
      <w:r w:rsidRPr="00A575B9">
        <w:rPr>
          <w:lang w:eastAsia="ru-RU"/>
        </w:rPr>
        <w:t>о</w:t>
      </w:r>
      <w:r w:rsidRPr="00A575B9">
        <w:rPr>
          <w:lang w:eastAsia="ru-RU"/>
        </w:rPr>
        <w:t>вому договору оформляются двусторонним письменным соглашением.</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lastRenderedPageBreak/>
        <w:t>9.3. Споры между сторонами, возникающие при исполнении трудового договора, рассма</w:t>
      </w:r>
      <w:r w:rsidRPr="00A575B9">
        <w:rPr>
          <w:lang w:eastAsia="ru-RU"/>
        </w:rPr>
        <w:t>т</w:t>
      </w:r>
      <w:r w:rsidRPr="00A575B9">
        <w:rPr>
          <w:lang w:eastAsia="ru-RU"/>
        </w:rPr>
        <w:t>риваются в порядке, установленном действующим законодательством РФ.</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9.4. Во всем остальном, что не предусмотрено настоящим трудовым договором, ст</w:t>
      </w:r>
      <w:r w:rsidRPr="00A575B9">
        <w:rPr>
          <w:lang w:eastAsia="ru-RU"/>
        </w:rPr>
        <w:t>о</w:t>
      </w:r>
      <w:r w:rsidRPr="00A575B9">
        <w:rPr>
          <w:lang w:eastAsia="ru-RU"/>
        </w:rPr>
        <w:t>роны руководствуются законодательством РФ, регулирующим трудовые отношения.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9.5. Договор составлен в двух экземплярах, имеющих одинаковую юридическую с</w:t>
      </w:r>
      <w:r w:rsidRPr="00A575B9">
        <w:rPr>
          <w:lang w:eastAsia="ru-RU"/>
        </w:rPr>
        <w:t>и</w:t>
      </w:r>
      <w:r w:rsidRPr="00A575B9">
        <w:rPr>
          <w:lang w:eastAsia="ru-RU"/>
        </w:rPr>
        <w:t>лу, один из которых хранится у Работодателя, а другой - у Работника.</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10. ЮРИДИЧЕСКИЕ АДРЕСА И ПЛАТЁЖНЫЕ РЕКВИЗИТЫ СТОРОН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b/>
          <w:bCs/>
          <w:lang w:eastAsia="ru-RU"/>
        </w:rPr>
        <w:t xml:space="preserve">Работодатель </w:t>
      </w:r>
      <w:r w:rsidRPr="00A575B9">
        <w:rPr>
          <w:lang w:eastAsia="ru-RU"/>
        </w:rPr>
        <w:t>Юридический адрес: Почтовый адрес:</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ИНН: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КПП:</w:t>
      </w:r>
    </w:p>
    <w:p w:rsidR="00A84CC3" w:rsidRPr="00A575B9" w:rsidRDefault="00A84CC3" w:rsidP="00A575B9">
      <w:pPr>
        <w:shd w:val="clear" w:color="auto" w:fill="FFFFFF"/>
        <w:suppressAutoHyphens w:val="0"/>
        <w:spacing w:after="0" w:line="240" w:lineRule="auto"/>
        <w:ind w:firstLine="567"/>
        <w:jc w:val="both"/>
        <w:rPr>
          <w:lang w:eastAsia="ru-RU"/>
        </w:rPr>
      </w:pPr>
      <w:proofErr w:type="spellStart"/>
      <w:r w:rsidRPr="00A575B9">
        <w:rPr>
          <w:lang w:eastAsia="ru-RU"/>
        </w:rPr>
        <w:t>Банк</w:t>
      </w:r>
      <w:proofErr w:type="gramStart"/>
      <w:r w:rsidRPr="00A575B9">
        <w:rPr>
          <w:lang w:eastAsia="ru-RU"/>
        </w:rPr>
        <w:t>:Р</w:t>
      </w:r>
      <w:proofErr w:type="gramEnd"/>
      <w:r w:rsidRPr="00A575B9">
        <w:rPr>
          <w:lang w:eastAsia="ru-RU"/>
        </w:rPr>
        <w:t>асчетный</w:t>
      </w:r>
      <w:proofErr w:type="spellEnd"/>
      <w:r w:rsidRPr="00A575B9">
        <w:rPr>
          <w:lang w:eastAsia="ru-RU"/>
        </w:rPr>
        <w:t xml:space="preserve"> счёт:</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Корр./счёт:</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БИК:</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b/>
          <w:bCs/>
          <w:lang w:eastAsia="ru-RU"/>
        </w:rPr>
        <w:t xml:space="preserve">Работник </w:t>
      </w:r>
      <w:r w:rsidRPr="00A575B9">
        <w:rPr>
          <w:lang w:eastAsia="ru-RU"/>
        </w:rPr>
        <w:t>Регистрация:</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Почтовый адрес:</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Паспорт серия: Номер: Выдан: Кем:</w:t>
      </w:r>
    </w:p>
    <w:p w:rsidR="00A84CC3" w:rsidRPr="00A575B9" w:rsidRDefault="00A84CC3" w:rsidP="00A575B9">
      <w:pPr>
        <w:shd w:val="clear" w:color="auto" w:fill="FFFFFF"/>
        <w:suppressAutoHyphens w:val="0"/>
        <w:spacing w:after="0" w:line="240" w:lineRule="auto"/>
        <w:ind w:firstLine="567"/>
        <w:jc w:val="both"/>
        <w:rPr>
          <w:b/>
          <w:bCs/>
          <w:lang w:eastAsia="ru-RU"/>
        </w:rPr>
      </w:pPr>
      <w:r w:rsidRPr="00A575B9">
        <w:rPr>
          <w:lang w:eastAsia="ru-RU"/>
        </w:rPr>
        <w:t>Телефон: </w:t>
      </w:r>
    </w:p>
    <w:p w:rsidR="00A84CC3" w:rsidRPr="00A575B9" w:rsidRDefault="00A84CC3" w:rsidP="00A575B9">
      <w:pPr>
        <w:shd w:val="clear" w:color="auto" w:fill="FFFFFF"/>
        <w:suppressAutoHyphens w:val="0"/>
        <w:spacing w:after="0" w:line="240" w:lineRule="auto"/>
        <w:ind w:firstLine="567"/>
        <w:jc w:val="both"/>
        <w:outlineLvl w:val="2"/>
        <w:rPr>
          <w:caps/>
          <w:lang w:eastAsia="ru-RU"/>
        </w:rPr>
      </w:pPr>
    </w:p>
    <w:p w:rsidR="00A84CC3" w:rsidRPr="00A575B9" w:rsidRDefault="00A84CC3" w:rsidP="00A575B9">
      <w:pPr>
        <w:shd w:val="clear" w:color="auto" w:fill="FFFFFF"/>
        <w:suppressAutoHyphens w:val="0"/>
        <w:spacing w:after="0" w:line="240" w:lineRule="auto"/>
        <w:ind w:firstLine="567"/>
        <w:jc w:val="both"/>
        <w:outlineLvl w:val="2"/>
        <w:rPr>
          <w:caps/>
          <w:lang w:eastAsia="ru-RU"/>
        </w:rPr>
      </w:pPr>
      <w:r w:rsidRPr="00A575B9">
        <w:rPr>
          <w:caps/>
          <w:lang w:eastAsia="ru-RU"/>
        </w:rPr>
        <w:t>11. ПОДПИСИ СТОРОН</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Работодатель _________________</w:t>
      </w:r>
    </w:p>
    <w:p w:rsidR="00A84CC3" w:rsidRPr="00A575B9" w:rsidRDefault="00A84CC3" w:rsidP="00A575B9">
      <w:pPr>
        <w:shd w:val="clear" w:color="auto" w:fill="FFFFFF"/>
        <w:suppressAutoHyphens w:val="0"/>
        <w:spacing w:after="0" w:line="240" w:lineRule="auto"/>
        <w:ind w:firstLine="567"/>
        <w:jc w:val="both"/>
        <w:rPr>
          <w:lang w:eastAsia="ru-RU"/>
        </w:rPr>
      </w:pPr>
      <w:r w:rsidRPr="00A575B9">
        <w:rPr>
          <w:lang w:eastAsia="ru-RU"/>
        </w:rPr>
        <w:t>Работник _________________</w:t>
      </w:r>
    </w:p>
    <w:p w:rsidR="00A84CC3" w:rsidRPr="00A575B9" w:rsidRDefault="00A84CC3" w:rsidP="00A575B9">
      <w:pPr>
        <w:pStyle w:val="aff0"/>
        <w:ind w:left="0" w:firstLine="567"/>
        <w:jc w:val="both"/>
        <w:rPr>
          <w:rFonts w:ascii="Times New Roman" w:hAnsi="Times New Roman" w:cs="Times New Roman"/>
          <w:bCs/>
        </w:rPr>
      </w:pPr>
    </w:p>
    <w:p w:rsidR="00A84CC3" w:rsidRPr="00A575B9" w:rsidRDefault="00A84CC3" w:rsidP="00A575B9">
      <w:pPr>
        <w:spacing w:after="0" w:line="240" w:lineRule="auto"/>
        <w:ind w:firstLine="567"/>
        <w:jc w:val="both"/>
        <w:rPr>
          <w:b/>
        </w:rPr>
      </w:pPr>
      <w:r w:rsidRPr="00A575B9">
        <w:rPr>
          <w:b/>
        </w:rPr>
        <w:t>Задание № 3. Внимательно прочитайте учебный материал, ответьте на вопросы:</w:t>
      </w:r>
    </w:p>
    <w:p w:rsidR="00A84CC3" w:rsidRPr="00A575B9" w:rsidRDefault="00A84CC3" w:rsidP="00FE26C8">
      <w:pPr>
        <w:pStyle w:val="aff0"/>
        <w:widowControl/>
        <w:numPr>
          <w:ilvl w:val="0"/>
          <w:numId w:val="9"/>
        </w:numPr>
        <w:ind w:left="0" w:firstLine="567"/>
        <w:contextualSpacing/>
        <w:jc w:val="both"/>
        <w:textAlignment w:val="auto"/>
        <w:rPr>
          <w:rFonts w:ascii="Times New Roman" w:hAnsi="Times New Roman" w:cs="Times New Roman"/>
        </w:rPr>
      </w:pPr>
      <w:r w:rsidRPr="00A575B9">
        <w:rPr>
          <w:rFonts w:ascii="Times New Roman" w:hAnsi="Times New Roman" w:cs="Times New Roman"/>
        </w:rPr>
        <w:t>В чем заключается значение статьи 352 ТК РФ.</w:t>
      </w:r>
    </w:p>
    <w:p w:rsidR="00A84CC3" w:rsidRPr="00A575B9" w:rsidRDefault="00A84CC3" w:rsidP="00FE26C8">
      <w:pPr>
        <w:pStyle w:val="aff0"/>
        <w:widowControl/>
        <w:numPr>
          <w:ilvl w:val="0"/>
          <w:numId w:val="9"/>
        </w:numPr>
        <w:ind w:left="0" w:firstLine="567"/>
        <w:contextualSpacing/>
        <w:jc w:val="both"/>
        <w:textAlignment w:val="auto"/>
        <w:rPr>
          <w:rFonts w:ascii="Times New Roman" w:hAnsi="Times New Roman" w:cs="Times New Roman"/>
        </w:rPr>
      </w:pPr>
      <w:r w:rsidRPr="00A575B9">
        <w:rPr>
          <w:rFonts w:ascii="Times New Roman" w:hAnsi="Times New Roman" w:cs="Times New Roman"/>
        </w:rPr>
        <w:t>Какие существуют способы защиты трудовых прав работника согласно ст. 352 ТК РФ? Перечислите их, проанализируйте каждый способ.</w:t>
      </w:r>
    </w:p>
    <w:p w:rsidR="00A84CC3" w:rsidRPr="00A575B9" w:rsidRDefault="00A84CC3" w:rsidP="00A575B9">
      <w:pPr>
        <w:spacing w:after="0" w:line="240" w:lineRule="auto"/>
        <w:ind w:firstLine="567"/>
        <w:jc w:val="both"/>
        <w:rPr>
          <w:bCs/>
        </w:rPr>
      </w:pPr>
    </w:p>
    <w:p w:rsidR="00A84CC3" w:rsidRPr="00A575B9" w:rsidRDefault="00A84CC3" w:rsidP="00A575B9">
      <w:pPr>
        <w:spacing w:after="0" w:line="240" w:lineRule="auto"/>
        <w:ind w:firstLine="567"/>
        <w:jc w:val="both"/>
      </w:pPr>
      <w:r w:rsidRPr="00A575B9">
        <w:t>В соответствии со ст. 352 Трудового кодекса РФ каждый работник имеет право защищать свои трудовые права и свободы всеми способами, не запрещенными законом.</w:t>
      </w:r>
    </w:p>
    <w:p w:rsidR="00A84CC3" w:rsidRPr="00A575B9" w:rsidRDefault="00A84CC3" w:rsidP="00A575B9">
      <w:pPr>
        <w:spacing w:after="0" w:line="240" w:lineRule="auto"/>
        <w:ind w:firstLine="567"/>
        <w:jc w:val="both"/>
      </w:pPr>
      <w:r w:rsidRPr="00A575B9">
        <w:t>При этом основными способами защиты трудовых прав и свобод являются:</w:t>
      </w:r>
    </w:p>
    <w:p w:rsidR="00A84CC3" w:rsidRPr="00A575B9" w:rsidRDefault="00A84CC3" w:rsidP="00FE26C8">
      <w:pPr>
        <w:pStyle w:val="aff0"/>
        <w:widowControl/>
        <w:numPr>
          <w:ilvl w:val="1"/>
          <w:numId w:val="12"/>
        </w:numPr>
        <w:ind w:left="0" w:firstLine="567"/>
        <w:contextualSpacing/>
        <w:jc w:val="both"/>
        <w:textAlignment w:val="auto"/>
        <w:rPr>
          <w:rFonts w:ascii="Times New Roman" w:hAnsi="Times New Roman" w:cs="Times New Roman"/>
          <w:i/>
          <w:u w:val="single"/>
        </w:rPr>
      </w:pPr>
      <w:r w:rsidRPr="00A575B9">
        <w:rPr>
          <w:rFonts w:ascii="Times New Roman" w:hAnsi="Times New Roman" w:cs="Times New Roman"/>
          <w:i/>
          <w:u w:val="single"/>
        </w:rPr>
        <w:t>Самозащита работниками трудовых прав;</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Например,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Согласно ст. 142 ТК РФ работодатель, допустивший задержку выплаты работникам заработной платы и другие нарушения оплаты труда, несут ответственность в соответствии с ТК РФ и иными федеральными законами.</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В период приостановления работы работник имеет право в свое рабочее время отсутствовать на рабочем месте.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Но необходимо письменно уведомить руководителя о таком отказе, сохранив подтверждение о получении его адресатом.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Если работодатель отказывается принять уведомление, можно его отправить заказным письмом.</w:t>
      </w:r>
    </w:p>
    <w:p w:rsidR="00A84CC3" w:rsidRPr="00A575B9" w:rsidRDefault="00A84CC3" w:rsidP="00A575B9">
      <w:pPr>
        <w:pStyle w:val="aff0"/>
        <w:ind w:left="0" w:firstLine="567"/>
        <w:jc w:val="both"/>
        <w:rPr>
          <w:rFonts w:ascii="Times New Roman" w:hAnsi="Times New Roman" w:cs="Times New Roman"/>
        </w:rPr>
      </w:pPr>
    </w:p>
    <w:p w:rsidR="00A84CC3" w:rsidRPr="00A575B9" w:rsidRDefault="00A84CC3" w:rsidP="00FE26C8">
      <w:pPr>
        <w:pStyle w:val="aff0"/>
        <w:widowControl/>
        <w:numPr>
          <w:ilvl w:val="1"/>
          <w:numId w:val="12"/>
        </w:numPr>
        <w:ind w:left="0" w:firstLine="567"/>
        <w:contextualSpacing/>
        <w:jc w:val="both"/>
        <w:textAlignment w:val="auto"/>
        <w:rPr>
          <w:rFonts w:ascii="Times New Roman" w:hAnsi="Times New Roman" w:cs="Times New Roman"/>
          <w:i/>
          <w:u w:val="single"/>
        </w:rPr>
      </w:pPr>
      <w:r w:rsidRPr="00A575B9">
        <w:rPr>
          <w:rFonts w:ascii="Times New Roman" w:hAnsi="Times New Roman" w:cs="Times New Roman"/>
          <w:i/>
          <w:u w:val="single"/>
        </w:rPr>
        <w:t xml:space="preserve">Государственный надзор и </w:t>
      </w:r>
      <w:proofErr w:type="gramStart"/>
      <w:r w:rsidRPr="00A575B9">
        <w:rPr>
          <w:rFonts w:ascii="Times New Roman" w:hAnsi="Times New Roman" w:cs="Times New Roman"/>
          <w:i/>
          <w:u w:val="single"/>
        </w:rPr>
        <w:t>контроль за</w:t>
      </w:r>
      <w:proofErr w:type="gramEnd"/>
      <w:r w:rsidRPr="00A575B9">
        <w:rPr>
          <w:rFonts w:ascii="Times New Roman" w:hAnsi="Times New Roman" w:cs="Times New Roman"/>
          <w:i/>
          <w:u w:val="single"/>
        </w:rPr>
        <w:t xml:space="preserve"> соблюдением трудового законодательства;</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Государственный надзор и </w:t>
      </w:r>
      <w:proofErr w:type="gramStart"/>
      <w:r w:rsidRPr="00A575B9">
        <w:rPr>
          <w:rFonts w:ascii="Times New Roman" w:hAnsi="Times New Roman" w:cs="Times New Roman"/>
        </w:rPr>
        <w:t>контроль за</w:t>
      </w:r>
      <w:proofErr w:type="gramEnd"/>
      <w:r w:rsidRPr="00A575B9">
        <w:rPr>
          <w:rFonts w:ascii="Times New Roman" w:hAnsi="Times New Roman" w:cs="Times New Roman"/>
        </w:rPr>
        <w:t xml:space="preserve"> соблюдением трудового законодательства осуществляется Федеральной инспекцией по труду и прокуратурой, куда можно обратиться с жалобой на работодателя.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В случае выявления нарушений в ходе проверки эти органы вынесут предписание об </w:t>
      </w:r>
      <w:r w:rsidRPr="00A575B9">
        <w:rPr>
          <w:rFonts w:ascii="Times New Roman" w:hAnsi="Times New Roman" w:cs="Times New Roman"/>
        </w:rPr>
        <w:lastRenderedPageBreak/>
        <w:t xml:space="preserve">их устранении. Предписания контролирующих органов, составленные ими акты и протоколы, будут служить доказательствами в случае дальнейшего обращения в суд.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Например, работодатель в одностороннем порядке информирует работника о снижении заработной платы в два раза, принуждая тем самым к увольнению по собственному желанию, а не по сокращению штата. Трудовой кодекс РФ предусматривает возможность для работодателя в одностороннем порядке изменять обязательные условия трудового договора, к которым относятся также условия оплаты труда (размер заработной платы). При этом такое изменение возможно, ТОЛЬКО если оно прямо связано с организационными или технологическими условиями труда. В ст. 74 ТК РФ называются примерные причины таких изменений - изменения в технике и технологии производства, структурная реорганизация производства и другие.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Работник должен быть в письменной форме уведомлен о предстоящих изменениях не </w:t>
      </w:r>
      <w:proofErr w:type="gramStart"/>
      <w:r w:rsidRPr="00A575B9">
        <w:rPr>
          <w:rFonts w:ascii="Times New Roman" w:hAnsi="Times New Roman" w:cs="Times New Roman"/>
        </w:rPr>
        <w:t>позднее</w:t>
      </w:r>
      <w:proofErr w:type="gramEnd"/>
      <w:r w:rsidRPr="00A575B9">
        <w:rPr>
          <w:rFonts w:ascii="Times New Roman" w:hAnsi="Times New Roman" w:cs="Times New Roman"/>
        </w:rPr>
        <w:t xml:space="preserve"> чем за два месяца до изменений, при этом в обязательном порядке должны быть указаны причины таких изменений.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Если работодатель не выполняет эти условия и в одностороннем порядке уменьшает заработанную плату, следует писать жалобу в  Федеральную инспекцию по труду или прокуратуру, можно написать в две вышеуказанные организации жалобу одновременно.</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Контакты: Государственная инспекция по труду в Нижегородской области 603005, г. Нижний Новгород, ул. Пискунова, д.3 корп.3, Контактный телефон: (831) 433-38-08, телефон горячей линии (831) 411-89-51.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В случае устройства на работу можно зайти на сайт инспекции по труду в Нижегородской области- git52.rostrud.ru., где имеется список НЕДОБРОСОВЕСТНЫХ работодателей, регулярно нарушающие права работников.</w:t>
      </w:r>
    </w:p>
    <w:p w:rsidR="00A84CC3" w:rsidRPr="00A575B9" w:rsidRDefault="00A84CC3" w:rsidP="00A575B9">
      <w:pPr>
        <w:pStyle w:val="aff0"/>
        <w:ind w:left="0" w:firstLine="567"/>
        <w:jc w:val="both"/>
        <w:rPr>
          <w:rFonts w:ascii="Times New Roman" w:hAnsi="Times New Roman" w:cs="Times New Roman"/>
        </w:rPr>
      </w:pPr>
    </w:p>
    <w:p w:rsidR="00A84CC3" w:rsidRPr="00A575B9" w:rsidRDefault="00A84CC3" w:rsidP="00A575B9">
      <w:pPr>
        <w:pStyle w:val="aff0"/>
        <w:ind w:left="0" w:firstLine="567"/>
        <w:jc w:val="both"/>
        <w:rPr>
          <w:rFonts w:ascii="Times New Roman" w:hAnsi="Times New Roman" w:cs="Times New Roman"/>
          <w:i/>
          <w:u w:val="single"/>
        </w:rPr>
      </w:pPr>
      <w:r w:rsidRPr="00A575B9">
        <w:rPr>
          <w:rFonts w:ascii="Times New Roman" w:hAnsi="Times New Roman" w:cs="Times New Roman"/>
          <w:i/>
          <w:u w:val="single"/>
        </w:rPr>
        <w:t>3. Обращение в Комиссию по трудовым спорам (КТС)</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Комиссии по трудовым спорам образуются по инициативе работников 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w:t>
      </w:r>
      <w:r w:rsidRPr="00A575B9">
        <w:rPr>
          <w:rFonts w:ascii="Times New Roman" w:hAnsi="Times New Roman" w:cs="Times New Roman"/>
          <w:i/>
          <w:u w:val="single"/>
        </w:rPr>
        <w:t>в десятидневный срок</w:t>
      </w:r>
      <w:r w:rsidRPr="00A575B9">
        <w:rPr>
          <w:rFonts w:ascii="Times New Roman" w:hAnsi="Times New Roman" w:cs="Times New Roman"/>
        </w:rPr>
        <w:t xml:space="preserve"> направить в комиссию своих представителей.</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Работник может обратиться в комиссию по трудовым спорам </w:t>
      </w:r>
      <w:r w:rsidRPr="00A575B9">
        <w:rPr>
          <w:rFonts w:ascii="Times New Roman" w:hAnsi="Times New Roman" w:cs="Times New Roman"/>
          <w:i/>
          <w:u w:val="single"/>
        </w:rPr>
        <w:t>в трехмесячный срок</w:t>
      </w:r>
      <w:r w:rsidRPr="00A575B9">
        <w:rPr>
          <w:rFonts w:ascii="Times New Roman" w:hAnsi="Times New Roman" w:cs="Times New Roman"/>
        </w:rPr>
        <w:t xml:space="preserve"> со дня, когда он узнал или должен был узнать о нарушении своего права.</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Комиссия по трудовым спорам обязана рассмотреть индивидуальный трудовой спор в течение </w:t>
      </w:r>
      <w:r w:rsidRPr="00A575B9">
        <w:rPr>
          <w:rFonts w:ascii="Times New Roman" w:hAnsi="Times New Roman" w:cs="Times New Roman"/>
          <w:i/>
          <w:u w:val="single"/>
        </w:rPr>
        <w:t>десяти календарных</w:t>
      </w:r>
      <w:r w:rsidRPr="00A575B9">
        <w:rPr>
          <w:rFonts w:ascii="Times New Roman" w:hAnsi="Times New Roman" w:cs="Times New Roman"/>
        </w:rPr>
        <w:t xml:space="preserve"> дней со дня подачи работником заявления. Спор рассматривается в присутствии работника, подавшего заявление, или уполномоченного им представителя.</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Комиссия по трудовым спорам принимает решение тайным голосованием простым большинством голосов присутствующих на заседании членов комиссии.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Решение комиссии по трудовым спорам подлежит исполнению </w:t>
      </w:r>
      <w:r w:rsidRPr="00A575B9">
        <w:rPr>
          <w:rFonts w:ascii="Times New Roman" w:hAnsi="Times New Roman" w:cs="Times New Roman"/>
          <w:i/>
          <w:u w:val="single"/>
        </w:rPr>
        <w:t>в течение трех дней</w:t>
      </w:r>
      <w:r w:rsidRPr="00A575B9">
        <w:rPr>
          <w:rFonts w:ascii="Times New Roman" w:hAnsi="Times New Roman" w:cs="Times New Roman"/>
        </w:rPr>
        <w:t xml:space="preserve"> по истечении десяти дней, предусмотренных на обжалование. </w:t>
      </w:r>
    </w:p>
    <w:p w:rsidR="00A84CC3" w:rsidRPr="00A575B9" w:rsidRDefault="00A84CC3" w:rsidP="00A575B9">
      <w:pPr>
        <w:pStyle w:val="aff0"/>
        <w:ind w:left="0" w:firstLine="567"/>
        <w:jc w:val="both"/>
        <w:rPr>
          <w:rFonts w:ascii="Times New Roman" w:hAnsi="Times New Roman" w:cs="Times New Roman"/>
        </w:rPr>
      </w:pPr>
      <w:r w:rsidRPr="00A575B9">
        <w:rPr>
          <w:rFonts w:ascii="Times New Roman" w:hAnsi="Times New Roman" w:cs="Times New Roman"/>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На основании удостоверения, выданного комиссией по трудовым спорам и предъявленного </w:t>
      </w:r>
      <w:r w:rsidRPr="00A575B9">
        <w:rPr>
          <w:rFonts w:ascii="Times New Roman" w:hAnsi="Times New Roman" w:cs="Times New Roman"/>
          <w:i/>
          <w:u w:val="single"/>
        </w:rPr>
        <w:t>не позднее трехмесячного срока со дня его получения</w:t>
      </w:r>
      <w:r w:rsidRPr="00A575B9">
        <w:rPr>
          <w:rFonts w:ascii="Times New Roman" w:hAnsi="Times New Roman" w:cs="Times New Roman"/>
        </w:rPr>
        <w:t>, судебный пристав приводит решение комиссии по трудовым спорам в исполнение в принудительном порядке.</w:t>
      </w:r>
    </w:p>
    <w:p w:rsidR="00A84CC3" w:rsidRPr="00A575B9" w:rsidRDefault="00A84CC3" w:rsidP="00A575B9">
      <w:pPr>
        <w:pStyle w:val="aff0"/>
        <w:ind w:left="0" w:firstLine="567"/>
        <w:jc w:val="both"/>
        <w:rPr>
          <w:rFonts w:ascii="Times New Roman" w:hAnsi="Times New Roman" w:cs="Times New Roman"/>
        </w:rPr>
      </w:pPr>
    </w:p>
    <w:p w:rsidR="00A84CC3" w:rsidRPr="00A575B9" w:rsidRDefault="00A84CC3" w:rsidP="00A575B9">
      <w:pPr>
        <w:pStyle w:val="aff0"/>
        <w:ind w:left="0" w:firstLine="567"/>
        <w:jc w:val="both"/>
        <w:rPr>
          <w:rFonts w:ascii="Times New Roman" w:hAnsi="Times New Roman" w:cs="Times New Roman"/>
          <w:i/>
          <w:u w:val="single"/>
        </w:rPr>
      </w:pPr>
      <w:r w:rsidRPr="00A575B9">
        <w:rPr>
          <w:rFonts w:ascii="Times New Roman" w:hAnsi="Times New Roman" w:cs="Times New Roman"/>
          <w:i/>
          <w:u w:val="single"/>
        </w:rPr>
        <w:lastRenderedPageBreak/>
        <w:t>4. Обращение в суд</w:t>
      </w:r>
    </w:p>
    <w:p w:rsidR="00A84CC3" w:rsidRPr="00A575B9" w:rsidRDefault="00A84CC3" w:rsidP="00A575B9">
      <w:pPr>
        <w:spacing w:after="0" w:line="240" w:lineRule="auto"/>
        <w:ind w:firstLine="567"/>
        <w:jc w:val="both"/>
      </w:pPr>
      <w:r w:rsidRPr="00A575B9">
        <w:t xml:space="preserve">Прибегнуть к помощи суда можно на любом этапе. </w:t>
      </w:r>
    </w:p>
    <w:p w:rsidR="00A84CC3" w:rsidRPr="00A575B9" w:rsidRDefault="00A84CC3" w:rsidP="00A575B9">
      <w:pPr>
        <w:spacing w:after="0" w:line="240" w:lineRule="auto"/>
        <w:ind w:firstLine="567"/>
        <w:jc w:val="both"/>
      </w:pPr>
      <w:r w:rsidRPr="00A575B9">
        <w:t xml:space="preserve">Работник имеет право обратиться в суд в течение </w:t>
      </w:r>
      <w:r w:rsidRPr="00A575B9">
        <w:rPr>
          <w:i/>
          <w:u w:val="single"/>
        </w:rPr>
        <w:t>трех месяцев</w:t>
      </w:r>
      <w:r w:rsidRPr="00A575B9">
        <w:t xml:space="preserve"> со дня, когда он узнал или должен был узнать о нарушении своих прав; по спорам же об увольнении — </w:t>
      </w:r>
      <w:r w:rsidRPr="00A575B9">
        <w:rPr>
          <w:i/>
          <w:u w:val="single"/>
        </w:rPr>
        <w:t>в течение месяца</w:t>
      </w:r>
      <w:r w:rsidRPr="00A575B9">
        <w:t xml:space="preserve"> </w:t>
      </w:r>
      <w:proofErr w:type="gramStart"/>
      <w:r w:rsidRPr="00A575B9">
        <w:t>с даты вручения</w:t>
      </w:r>
      <w:proofErr w:type="gramEnd"/>
      <w:r w:rsidRPr="00A575B9">
        <w:t xml:space="preserve"> ему копии соответствующего приказа или выдачи трудовой книжки. </w:t>
      </w:r>
    </w:p>
    <w:p w:rsidR="00A84CC3" w:rsidRPr="00A575B9" w:rsidRDefault="00A84CC3" w:rsidP="00A575B9">
      <w:pPr>
        <w:spacing w:after="0" w:line="240" w:lineRule="auto"/>
        <w:ind w:firstLine="567"/>
        <w:jc w:val="both"/>
      </w:pPr>
      <w:r w:rsidRPr="00A575B9">
        <w:t>Если сроки пропущены по уважительным причинам (болезнь, командировка и пр.), суд может их восстановить.</w:t>
      </w:r>
    </w:p>
    <w:p w:rsidR="00A84CC3" w:rsidRPr="00A575B9" w:rsidRDefault="00A84CC3" w:rsidP="00A575B9">
      <w:pPr>
        <w:spacing w:after="0" w:line="240" w:lineRule="auto"/>
        <w:ind w:firstLine="567"/>
        <w:jc w:val="both"/>
      </w:pPr>
      <w:r w:rsidRPr="00A575B9">
        <w:t>В судах рассматриваются:</w:t>
      </w:r>
    </w:p>
    <w:p w:rsidR="00A84CC3" w:rsidRPr="00A575B9" w:rsidRDefault="00A84CC3" w:rsidP="00A575B9">
      <w:pPr>
        <w:spacing w:after="0" w:line="240" w:lineRule="auto"/>
        <w:ind w:firstLine="567"/>
        <w:jc w:val="both"/>
      </w:pPr>
      <w:r w:rsidRPr="00A575B9">
        <w:t xml:space="preserve">- индивидуальные трудовые споры по заявлениям работника, работодателя или профессионального союза, </w:t>
      </w:r>
    </w:p>
    <w:p w:rsidR="00A84CC3" w:rsidRPr="00A575B9" w:rsidRDefault="00A84CC3" w:rsidP="00A575B9">
      <w:pPr>
        <w:spacing w:after="0" w:line="240" w:lineRule="auto"/>
        <w:ind w:firstLine="567"/>
        <w:jc w:val="both"/>
      </w:pPr>
      <w:r w:rsidRPr="00A575B9">
        <w:t>- защищающего интересы работника, когда он не согласен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др.</w:t>
      </w:r>
    </w:p>
    <w:p w:rsidR="00A84CC3" w:rsidRPr="00A575B9" w:rsidRDefault="00A84CC3" w:rsidP="00A575B9">
      <w:pPr>
        <w:spacing w:after="0" w:line="240" w:lineRule="auto"/>
        <w:ind w:firstLine="567"/>
        <w:jc w:val="both"/>
      </w:pPr>
      <w:r w:rsidRPr="00A575B9">
        <w:t>Непосредственно в судах рассматриваются индивидуальные трудовые споры по заявлениям:</w:t>
      </w:r>
    </w:p>
    <w:p w:rsidR="00A84CC3" w:rsidRPr="00A575B9" w:rsidRDefault="00A84CC3" w:rsidP="00A575B9">
      <w:pPr>
        <w:spacing w:after="0" w:line="240" w:lineRule="auto"/>
        <w:ind w:firstLine="567"/>
        <w:jc w:val="both"/>
      </w:pPr>
      <w:r w:rsidRPr="00A575B9">
        <w:t>1. работника:</w:t>
      </w:r>
    </w:p>
    <w:p w:rsidR="00A84CC3" w:rsidRPr="00A575B9" w:rsidRDefault="00A84CC3" w:rsidP="00A575B9">
      <w:pPr>
        <w:spacing w:after="0" w:line="240" w:lineRule="auto"/>
        <w:ind w:firstLine="567"/>
        <w:jc w:val="both"/>
      </w:pPr>
      <w:r w:rsidRPr="00A575B9">
        <w:t xml:space="preserve"> - о восстановлении на работе независимо от оснований прекращения трудового договора, </w:t>
      </w:r>
    </w:p>
    <w:p w:rsidR="00A84CC3" w:rsidRPr="00A575B9" w:rsidRDefault="00A84CC3" w:rsidP="00A575B9">
      <w:pPr>
        <w:spacing w:after="0" w:line="240" w:lineRule="auto"/>
        <w:ind w:firstLine="567"/>
        <w:jc w:val="both"/>
      </w:pPr>
      <w:r w:rsidRPr="00A575B9">
        <w:t xml:space="preserve">- об изменении даты и формулировки причины увольнения, </w:t>
      </w:r>
    </w:p>
    <w:p w:rsidR="00A84CC3" w:rsidRPr="00A575B9" w:rsidRDefault="00A84CC3" w:rsidP="00A575B9">
      <w:pPr>
        <w:spacing w:after="0" w:line="240" w:lineRule="auto"/>
        <w:ind w:firstLine="567"/>
        <w:jc w:val="both"/>
      </w:pPr>
      <w:r w:rsidRPr="00A575B9">
        <w:t xml:space="preserve">- о переводе на другую работу, </w:t>
      </w:r>
    </w:p>
    <w:p w:rsidR="00A84CC3" w:rsidRPr="00A575B9" w:rsidRDefault="00A84CC3" w:rsidP="00A575B9">
      <w:pPr>
        <w:spacing w:after="0" w:line="240" w:lineRule="auto"/>
        <w:ind w:firstLine="567"/>
        <w:jc w:val="both"/>
      </w:pPr>
      <w:r w:rsidRPr="00A575B9">
        <w:t xml:space="preserve">- об оплате за время вынужденного прогула либо о выплате разницы в заработной плате за время выполнения нижеоплачиваемой работы, </w:t>
      </w:r>
    </w:p>
    <w:p w:rsidR="00A84CC3" w:rsidRPr="00A575B9" w:rsidRDefault="00A84CC3" w:rsidP="00A575B9">
      <w:pPr>
        <w:spacing w:after="0" w:line="240" w:lineRule="auto"/>
        <w:ind w:firstLine="567"/>
        <w:jc w:val="both"/>
      </w:pPr>
      <w:r w:rsidRPr="00A575B9">
        <w:t>- о неправомерных действиях (бездействии) работодателя при обработке и защите персональных данных работника;</w:t>
      </w:r>
    </w:p>
    <w:p w:rsidR="00A84CC3" w:rsidRPr="00A575B9" w:rsidRDefault="00A84CC3" w:rsidP="00A575B9">
      <w:pPr>
        <w:spacing w:after="0" w:line="240" w:lineRule="auto"/>
        <w:ind w:firstLine="567"/>
        <w:jc w:val="both"/>
      </w:pPr>
    </w:p>
    <w:p w:rsidR="00A84CC3" w:rsidRPr="00A575B9" w:rsidRDefault="00A84CC3" w:rsidP="00A575B9">
      <w:pPr>
        <w:spacing w:after="0" w:line="240" w:lineRule="auto"/>
        <w:ind w:firstLine="567"/>
        <w:jc w:val="both"/>
      </w:pPr>
      <w:r w:rsidRPr="00A575B9">
        <w:t>2. работодателя - о возмещении работником ущерба, причиненного работодателю.</w:t>
      </w:r>
    </w:p>
    <w:p w:rsidR="00A84CC3" w:rsidRPr="00A575B9" w:rsidRDefault="00A84CC3" w:rsidP="00A575B9">
      <w:pPr>
        <w:spacing w:after="0" w:line="240" w:lineRule="auto"/>
        <w:ind w:firstLine="567"/>
        <w:jc w:val="both"/>
      </w:pPr>
    </w:p>
    <w:p w:rsidR="00A84CC3" w:rsidRPr="00A575B9" w:rsidRDefault="00A84CC3" w:rsidP="00A575B9">
      <w:pPr>
        <w:spacing w:after="0" w:line="240" w:lineRule="auto"/>
        <w:ind w:firstLine="567"/>
        <w:jc w:val="both"/>
      </w:pPr>
      <w:r w:rsidRPr="00A575B9">
        <w:t>Непосредственно в судах рассматриваются также индивидуальные трудовые споры:</w:t>
      </w:r>
    </w:p>
    <w:p w:rsidR="00A84CC3" w:rsidRPr="00A575B9" w:rsidRDefault="00A84CC3" w:rsidP="00A575B9">
      <w:pPr>
        <w:spacing w:after="0" w:line="240" w:lineRule="auto"/>
        <w:ind w:firstLine="567"/>
        <w:jc w:val="both"/>
      </w:pPr>
      <w:r w:rsidRPr="00A575B9">
        <w:t>- об отказе в приеме на работу;</w:t>
      </w:r>
    </w:p>
    <w:p w:rsidR="00A84CC3" w:rsidRPr="00A575B9" w:rsidRDefault="00A84CC3" w:rsidP="00A575B9">
      <w:pPr>
        <w:spacing w:after="0" w:line="240" w:lineRule="auto"/>
        <w:ind w:firstLine="567"/>
        <w:jc w:val="both"/>
      </w:pPr>
      <w:r w:rsidRPr="00A575B9">
        <w:t>- 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A84CC3" w:rsidRPr="00A575B9" w:rsidRDefault="00A84CC3" w:rsidP="00A575B9">
      <w:pPr>
        <w:spacing w:after="0" w:line="240" w:lineRule="auto"/>
        <w:ind w:firstLine="567"/>
        <w:jc w:val="both"/>
      </w:pPr>
      <w:r w:rsidRPr="00A575B9">
        <w:t>- лиц, считающих, что они подверглись дискриминации.</w:t>
      </w:r>
    </w:p>
    <w:p w:rsidR="00A84CC3" w:rsidRPr="00A575B9" w:rsidRDefault="00A84CC3" w:rsidP="00A575B9">
      <w:pPr>
        <w:spacing w:after="0" w:line="240" w:lineRule="auto"/>
        <w:ind w:firstLine="567"/>
        <w:jc w:val="both"/>
      </w:pPr>
      <w:r w:rsidRPr="00A575B9">
        <w:t> </w:t>
      </w:r>
    </w:p>
    <w:p w:rsidR="00A84CC3" w:rsidRPr="00A575B9" w:rsidRDefault="00A84CC3" w:rsidP="00FE26C8">
      <w:pPr>
        <w:pStyle w:val="aff0"/>
        <w:widowControl/>
        <w:numPr>
          <w:ilvl w:val="1"/>
          <w:numId w:val="10"/>
        </w:numPr>
        <w:ind w:left="0" w:firstLine="567"/>
        <w:contextualSpacing/>
        <w:jc w:val="both"/>
        <w:textAlignment w:val="auto"/>
        <w:rPr>
          <w:rFonts w:ascii="Times New Roman" w:hAnsi="Times New Roman" w:cs="Times New Roman"/>
          <w:i/>
          <w:u w:val="single"/>
        </w:rPr>
      </w:pPr>
      <w:r w:rsidRPr="00A575B9">
        <w:rPr>
          <w:rFonts w:ascii="Times New Roman" w:hAnsi="Times New Roman" w:cs="Times New Roman"/>
          <w:i/>
          <w:u w:val="single"/>
        </w:rPr>
        <w:t>Отстаивание прав и интересов профсоюзами</w:t>
      </w:r>
    </w:p>
    <w:p w:rsidR="00A84CC3" w:rsidRPr="00A575B9" w:rsidRDefault="00A84CC3" w:rsidP="00A575B9">
      <w:pPr>
        <w:spacing w:after="0" w:line="240" w:lineRule="auto"/>
        <w:ind w:firstLine="567"/>
        <w:jc w:val="both"/>
      </w:pPr>
      <w:r w:rsidRPr="00A575B9">
        <w:t xml:space="preserve">По просьбе пострадавшего обращаться в суд для защиты прав и интересов других лиц могут и профсоюзы. </w:t>
      </w:r>
    </w:p>
    <w:p w:rsidR="00A84CC3" w:rsidRPr="00A575B9" w:rsidRDefault="00A84CC3" w:rsidP="00A575B9">
      <w:pPr>
        <w:spacing w:after="0" w:line="240" w:lineRule="auto"/>
        <w:ind w:firstLine="567"/>
        <w:jc w:val="both"/>
      </w:pPr>
      <w:r w:rsidRPr="00A575B9">
        <w:t>Истцом является работник, однако все его процессуальные права и обязанности (кроме права на заключение мирового соглашения и обязанности платить судебные издержки) переходят к профсоюзу. Он может обращаться в суд как в защиту интересов одного, так и группы сотрудников.</w:t>
      </w:r>
    </w:p>
    <w:p w:rsidR="00A84CC3" w:rsidRPr="00A575B9" w:rsidRDefault="00A84CC3" w:rsidP="00A575B9">
      <w:pPr>
        <w:spacing w:after="0" w:line="240" w:lineRule="auto"/>
        <w:ind w:firstLine="567"/>
        <w:jc w:val="both"/>
      </w:pPr>
      <w:r w:rsidRPr="00A575B9">
        <w:t xml:space="preserve">Нарушение прав и интересов работников и раньше не было редкостью, а с развитием финансового кризиса пострадавших от недобросовестных нанимателей стало в разы больше. </w:t>
      </w:r>
    </w:p>
    <w:p w:rsidR="00A84CC3" w:rsidRPr="00A575B9" w:rsidRDefault="00A84CC3" w:rsidP="00A575B9">
      <w:pPr>
        <w:spacing w:after="0" w:line="240" w:lineRule="auto"/>
        <w:ind w:firstLine="567"/>
        <w:jc w:val="both"/>
      </w:pPr>
      <w:r w:rsidRPr="00A575B9">
        <w:t xml:space="preserve">Трудовой кодекс РФ защищает, прежде всего, права работника как более слабой с экономической и социальной точки зрения стороны договора. </w:t>
      </w:r>
    </w:p>
    <w:p w:rsidR="00A84CC3" w:rsidRPr="00A575B9" w:rsidRDefault="00A84CC3" w:rsidP="00A575B9">
      <w:pPr>
        <w:spacing w:after="0" w:line="240" w:lineRule="auto"/>
        <w:ind w:firstLine="567"/>
        <w:jc w:val="both"/>
      </w:pPr>
      <w:r w:rsidRPr="00A575B9">
        <w:t>Поэтому не стоит отказываться от возможности отстоять свои права, опасаясь, что время будет потрачено напрасно: если наниматель действительно нарушил их, шанс добиться решения в свою пользу очень велик.</w:t>
      </w:r>
    </w:p>
    <w:p w:rsidR="00A84CC3" w:rsidRPr="00A575B9" w:rsidRDefault="00A84CC3" w:rsidP="00A575B9">
      <w:pPr>
        <w:spacing w:after="0" w:line="240" w:lineRule="auto"/>
        <w:ind w:firstLine="567"/>
        <w:jc w:val="both"/>
      </w:pPr>
      <w:r w:rsidRPr="00A575B9">
        <w:t>Помните: Важно дать понять работодателю, что вы знаете свои права!!!</w:t>
      </w:r>
    </w:p>
    <w:p w:rsidR="00A84CC3" w:rsidRPr="00A575B9" w:rsidRDefault="00A84CC3" w:rsidP="00A575B9">
      <w:pPr>
        <w:snapToGrid w:val="0"/>
        <w:spacing w:after="0" w:line="240" w:lineRule="auto"/>
        <w:ind w:firstLine="567"/>
        <w:jc w:val="both"/>
        <w:rPr>
          <w:b/>
        </w:rPr>
      </w:pPr>
    </w:p>
    <w:p w:rsidR="00A84CC3" w:rsidRPr="00A575B9" w:rsidRDefault="00A84CC3" w:rsidP="00A575B9">
      <w:pPr>
        <w:widowControl w:val="0"/>
        <w:suppressLineNumbers/>
        <w:snapToGrid w:val="0"/>
        <w:spacing w:after="0" w:line="240" w:lineRule="auto"/>
        <w:ind w:firstLine="567"/>
        <w:jc w:val="both"/>
        <w:rPr>
          <w:bCs/>
        </w:rPr>
      </w:pPr>
      <w:r w:rsidRPr="00A575B9">
        <w:rPr>
          <w:b/>
        </w:rPr>
        <w:t>Итог занятия:</w:t>
      </w:r>
      <w:r w:rsidRPr="00A575B9">
        <w:t xml:space="preserve"> </w:t>
      </w:r>
      <w:r w:rsidRPr="00A575B9">
        <w:rPr>
          <w:spacing w:val="2"/>
        </w:rPr>
        <w:t xml:space="preserve">Делается вывод об умении </w:t>
      </w:r>
      <w:r w:rsidRPr="00A575B9">
        <w:t xml:space="preserve">использовать нормативно-правовые документы, регламентирующие профессиональную деятельность, заключать трудовой договор, оформлять трудовые отношения, защищать права в соответствии с ТК РФ. </w:t>
      </w:r>
    </w:p>
    <w:p w:rsidR="00A84CC3" w:rsidRPr="00A575B9" w:rsidRDefault="00A84CC3" w:rsidP="00A575B9">
      <w:pPr>
        <w:snapToGrid w:val="0"/>
        <w:spacing w:after="0" w:line="240" w:lineRule="auto"/>
        <w:ind w:firstLine="567"/>
        <w:jc w:val="both"/>
        <w:rPr>
          <w:kern w:val="1"/>
        </w:rPr>
      </w:pPr>
    </w:p>
    <w:p w:rsidR="00A84CC3" w:rsidRPr="00A575B9" w:rsidRDefault="00A84CC3" w:rsidP="00A575B9">
      <w:pPr>
        <w:snapToGrid w:val="0"/>
        <w:spacing w:after="0" w:line="240" w:lineRule="auto"/>
        <w:ind w:firstLine="567"/>
        <w:jc w:val="both"/>
        <w:rPr>
          <w:kern w:val="1"/>
        </w:rPr>
      </w:pPr>
    </w:p>
    <w:p w:rsidR="00A84CC3" w:rsidRPr="00A575B9" w:rsidRDefault="00A84CC3" w:rsidP="00A575B9">
      <w:pPr>
        <w:snapToGrid w:val="0"/>
        <w:spacing w:after="0" w:line="240" w:lineRule="auto"/>
        <w:ind w:firstLine="567"/>
        <w:jc w:val="both"/>
        <w:rPr>
          <w:kern w:val="1"/>
        </w:rPr>
      </w:pPr>
    </w:p>
    <w:p w:rsidR="00643A47" w:rsidRPr="00A575B9" w:rsidRDefault="00643A47" w:rsidP="00A575B9">
      <w:pPr>
        <w:widowControl w:val="0"/>
        <w:suppressLineNumbers/>
        <w:snapToGrid w:val="0"/>
        <w:spacing w:after="0" w:line="240" w:lineRule="auto"/>
        <w:ind w:firstLine="567"/>
        <w:jc w:val="both"/>
        <w:rPr>
          <w:rFonts w:eastAsia="Times New Roman"/>
          <w:b/>
          <w:kern w:val="1"/>
        </w:rPr>
      </w:pPr>
      <w:r w:rsidRPr="00A575B9">
        <w:rPr>
          <w:b/>
          <w:bCs/>
          <w:kern w:val="1"/>
        </w:rPr>
        <w:t>Тема 3.2</w:t>
      </w:r>
      <w:r w:rsidRPr="00A575B9">
        <w:rPr>
          <w:rFonts w:eastAsia="Times New Roman"/>
          <w:b/>
          <w:kern w:val="1"/>
        </w:rPr>
        <w:t xml:space="preserve">. </w:t>
      </w:r>
      <w:r w:rsidRPr="00A575B9">
        <w:rPr>
          <w:b/>
          <w:kern w:val="1"/>
        </w:rPr>
        <w:t>Права и обязанности работника и работодателя</w:t>
      </w:r>
    </w:p>
    <w:p w:rsidR="00643A47" w:rsidRPr="00A575B9" w:rsidRDefault="00643A47" w:rsidP="00A575B9">
      <w:pPr>
        <w:snapToGrid w:val="0"/>
        <w:spacing w:after="0" w:line="240" w:lineRule="auto"/>
        <w:ind w:firstLine="567"/>
        <w:jc w:val="both"/>
        <w:rPr>
          <w:kern w:val="1"/>
        </w:rPr>
      </w:pPr>
      <w:r w:rsidRPr="00A575B9">
        <w:rPr>
          <w:rFonts w:eastAsia="Times New Roman"/>
          <w:bCs/>
          <w:kern w:val="1"/>
        </w:rPr>
        <w:t>Практическая работа № 7.</w:t>
      </w:r>
      <w:r w:rsidR="00A84CC3" w:rsidRPr="00A575B9">
        <w:rPr>
          <w:rFonts w:eastAsia="Times New Roman"/>
          <w:bCs/>
          <w:kern w:val="1"/>
        </w:rPr>
        <w:t xml:space="preserve"> </w:t>
      </w:r>
      <w:r w:rsidRPr="00A575B9">
        <w:rPr>
          <w:rFonts w:eastAsia="Times New Roman"/>
          <w:bCs/>
          <w:kern w:val="1"/>
        </w:rPr>
        <w:t>Семинар: Защита прав</w:t>
      </w:r>
      <w:r w:rsidRPr="00A575B9">
        <w:rPr>
          <w:rFonts w:eastAsia="Times New Roman"/>
          <w:b/>
          <w:bCs/>
          <w:kern w:val="1"/>
        </w:rPr>
        <w:t xml:space="preserve"> </w:t>
      </w:r>
      <w:r w:rsidRPr="00A575B9">
        <w:rPr>
          <w:kern w:val="1"/>
        </w:rPr>
        <w:t>работника и работодателя в профессиональной деятельности. Рассмотрение, решение, обсуждение ситуаций.</w:t>
      </w:r>
    </w:p>
    <w:p w:rsidR="00A84CC3" w:rsidRPr="00A575B9" w:rsidRDefault="00A84CC3" w:rsidP="00A575B9">
      <w:pPr>
        <w:spacing w:after="0" w:line="240" w:lineRule="auto"/>
        <w:ind w:firstLine="567"/>
        <w:contextualSpacing/>
        <w:mirrorIndents/>
        <w:jc w:val="both"/>
        <w:rPr>
          <w:u w:val="single"/>
        </w:rPr>
      </w:pPr>
      <w:r w:rsidRPr="00A575B9">
        <w:rPr>
          <w:u w:val="single"/>
        </w:rPr>
        <w:t xml:space="preserve">Цель семинара: </w:t>
      </w:r>
    </w:p>
    <w:p w:rsidR="00A84CC3" w:rsidRPr="00A575B9" w:rsidRDefault="00A84CC3" w:rsidP="00A575B9">
      <w:pPr>
        <w:spacing w:after="0" w:line="240" w:lineRule="auto"/>
        <w:ind w:firstLine="567"/>
        <w:contextualSpacing/>
        <w:mirrorIndents/>
        <w:jc w:val="both"/>
      </w:pPr>
      <w:proofErr w:type="gramStart"/>
      <w:r w:rsidRPr="00A575B9">
        <w:t xml:space="preserve">- Закрепить знания обучающихся о мерах ответственности за правонарушения; </w:t>
      </w:r>
      <w:proofErr w:type="gramEnd"/>
    </w:p>
    <w:p w:rsidR="00A84CC3" w:rsidRPr="00A575B9" w:rsidRDefault="00A84CC3" w:rsidP="00A575B9">
      <w:pPr>
        <w:spacing w:after="0" w:line="240" w:lineRule="auto"/>
        <w:ind w:firstLine="567"/>
        <w:contextualSpacing/>
        <w:mirrorIndents/>
        <w:jc w:val="both"/>
      </w:pPr>
      <w:r w:rsidRPr="00A575B9">
        <w:t>- Сформировать умение работы с нормативно-правовым актом – Трудовым Кодексом РФ;</w:t>
      </w:r>
    </w:p>
    <w:p w:rsidR="00A84CC3" w:rsidRPr="00A575B9" w:rsidRDefault="00A84CC3" w:rsidP="00A575B9">
      <w:pPr>
        <w:spacing w:after="0" w:line="240" w:lineRule="auto"/>
        <w:ind w:firstLine="567"/>
        <w:contextualSpacing/>
        <w:mirrorIndents/>
        <w:jc w:val="both"/>
      </w:pPr>
      <w:r w:rsidRPr="00A575B9">
        <w:t>- Проанализировать и дать оценку результатов и последствий деятельности (бездействий) с правовой точки зрения.</w:t>
      </w:r>
    </w:p>
    <w:p w:rsidR="00A84CC3" w:rsidRPr="00A575B9" w:rsidRDefault="00A84CC3" w:rsidP="00A575B9">
      <w:pPr>
        <w:pStyle w:val="aff9"/>
        <w:spacing w:before="0" w:beforeAutospacing="0" w:after="0" w:afterAutospacing="0"/>
        <w:ind w:firstLine="567"/>
        <w:contextualSpacing/>
        <w:mirrorIndents/>
        <w:jc w:val="both"/>
      </w:pPr>
      <w:r w:rsidRPr="00A575B9">
        <w:rPr>
          <w:u w:val="single"/>
        </w:rPr>
        <w:t>Оснащение:</w:t>
      </w:r>
      <w:r w:rsidRPr="00A575B9">
        <w:t xml:space="preserve"> задания для семинара, Трудовой Кодекс РФ, </w:t>
      </w:r>
      <w:hyperlink r:id="rId5" w:history="1">
        <w:r w:rsidRPr="00A575B9">
          <w:rPr>
            <w:rStyle w:val="aff8"/>
            <w:color w:val="auto"/>
          </w:rPr>
          <w:t>http://www.consultant.ru/popular/tkrf/</w:t>
        </w:r>
      </w:hyperlink>
      <w:r w:rsidRPr="00A575B9">
        <w:t>.</w:t>
      </w:r>
    </w:p>
    <w:p w:rsidR="00A84CC3" w:rsidRPr="00A575B9" w:rsidRDefault="00A84CC3" w:rsidP="00A575B9">
      <w:pPr>
        <w:spacing w:after="0" w:line="240" w:lineRule="auto"/>
        <w:ind w:firstLine="567"/>
        <w:contextualSpacing/>
        <w:mirrorIndents/>
        <w:jc w:val="both"/>
        <w:rPr>
          <w:bCs/>
          <w:u w:val="single"/>
        </w:rPr>
      </w:pPr>
      <w:r w:rsidRPr="00A575B9">
        <w:rPr>
          <w:bCs/>
          <w:u w:val="single"/>
        </w:rPr>
        <w:t>Ход семинара:</w:t>
      </w:r>
    </w:p>
    <w:p w:rsidR="00A84CC3" w:rsidRPr="00A575B9" w:rsidRDefault="00A84CC3" w:rsidP="00A575B9">
      <w:pPr>
        <w:spacing w:after="0" w:line="240" w:lineRule="auto"/>
        <w:ind w:firstLine="567"/>
        <w:contextualSpacing/>
        <w:mirrorIndents/>
        <w:jc w:val="both"/>
        <w:rPr>
          <w:bCs/>
        </w:rPr>
      </w:pPr>
      <w:r w:rsidRPr="00A575B9">
        <w:t xml:space="preserve">Задание № 1. </w:t>
      </w:r>
      <w:r w:rsidRPr="00A575B9">
        <w:rPr>
          <w:bCs/>
        </w:rPr>
        <w:t xml:space="preserve">Рассмотрение и </w:t>
      </w:r>
      <w:r w:rsidRPr="00A575B9">
        <w:t>анализ предложенных ситуаций о мерах ответственности за правонарушения</w:t>
      </w:r>
      <w:r w:rsidRPr="00A575B9">
        <w:rPr>
          <w:bCs/>
        </w:rPr>
        <w:t>.</w:t>
      </w:r>
    </w:p>
    <w:p w:rsidR="00A84CC3" w:rsidRPr="00A575B9" w:rsidRDefault="00A84CC3" w:rsidP="00A575B9">
      <w:pPr>
        <w:spacing w:after="0" w:line="240" w:lineRule="auto"/>
        <w:ind w:firstLine="567"/>
        <w:contextualSpacing/>
        <w:mirrorIndents/>
        <w:jc w:val="both"/>
      </w:pPr>
      <w:r w:rsidRPr="00A575B9">
        <w:rPr>
          <w:bCs/>
        </w:rPr>
        <w:t xml:space="preserve">Задание № 2. Рассмотрение и </w:t>
      </w:r>
      <w:r w:rsidRPr="00A575B9">
        <w:t>анализ ситуаций, самостоятельно подобранных обучающимися из источников СМИ, о мерах ответственности за правонарушения.</w:t>
      </w:r>
    </w:p>
    <w:p w:rsidR="00A84CC3" w:rsidRPr="00A575B9" w:rsidRDefault="00A84CC3" w:rsidP="00A575B9">
      <w:pPr>
        <w:spacing w:after="0" w:line="240" w:lineRule="auto"/>
        <w:ind w:firstLine="567"/>
        <w:contextualSpacing/>
        <w:mirrorIndents/>
        <w:jc w:val="both"/>
        <w:rPr>
          <w:bCs/>
        </w:rPr>
      </w:pPr>
      <w:r w:rsidRPr="00A575B9">
        <w:t>Задание № 3. Оформление Отчета по семинару</w:t>
      </w:r>
    </w:p>
    <w:p w:rsidR="00A84CC3" w:rsidRPr="00A575B9" w:rsidRDefault="00A84CC3" w:rsidP="00A575B9">
      <w:pPr>
        <w:pStyle w:val="aff0"/>
        <w:ind w:left="0" w:firstLine="567"/>
        <w:mirrorIndents/>
        <w:jc w:val="both"/>
        <w:rPr>
          <w:rFonts w:ascii="Times New Roman" w:hAnsi="Times New Roman" w:cs="Times New Roman"/>
          <w:bCs/>
        </w:rPr>
      </w:pPr>
    </w:p>
    <w:p w:rsidR="00A84CC3" w:rsidRPr="00A575B9" w:rsidRDefault="00A84CC3" w:rsidP="00A575B9">
      <w:pPr>
        <w:pStyle w:val="aff0"/>
        <w:ind w:left="0" w:firstLine="567"/>
        <w:mirrorIndents/>
        <w:jc w:val="both"/>
        <w:rPr>
          <w:rFonts w:ascii="Times New Roman" w:hAnsi="Times New Roman" w:cs="Times New Roman"/>
          <w:bCs/>
        </w:rPr>
      </w:pPr>
      <w:r w:rsidRPr="00A575B9">
        <w:rPr>
          <w:rFonts w:ascii="Times New Roman" w:hAnsi="Times New Roman" w:cs="Times New Roman"/>
          <w:bCs/>
        </w:rPr>
        <w:t>Задание № 1.</w:t>
      </w:r>
    </w:p>
    <w:p w:rsidR="00A84CC3" w:rsidRPr="00A575B9" w:rsidRDefault="00A84CC3" w:rsidP="00FE26C8">
      <w:pPr>
        <w:pStyle w:val="aff0"/>
        <w:widowControl/>
        <w:numPr>
          <w:ilvl w:val="0"/>
          <w:numId w:val="13"/>
        </w:numPr>
        <w:ind w:left="0" w:firstLine="567"/>
        <w:contextualSpacing/>
        <w:mirrorIndents/>
        <w:jc w:val="both"/>
        <w:textAlignment w:val="auto"/>
        <w:rPr>
          <w:rFonts w:ascii="Times New Roman" w:hAnsi="Times New Roman" w:cs="Times New Roman"/>
          <w:bCs/>
        </w:rPr>
      </w:pPr>
      <w:r w:rsidRPr="00A575B9">
        <w:rPr>
          <w:rFonts w:ascii="Times New Roman" w:hAnsi="Times New Roman" w:cs="Times New Roman"/>
          <w:bCs/>
        </w:rPr>
        <w:t>Внимательно прочитайте предложенные производственные ситуации.</w:t>
      </w:r>
    </w:p>
    <w:p w:rsidR="00A84CC3" w:rsidRPr="00A575B9" w:rsidRDefault="00A84CC3" w:rsidP="00FE26C8">
      <w:pPr>
        <w:pStyle w:val="aff0"/>
        <w:widowControl/>
        <w:numPr>
          <w:ilvl w:val="0"/>
          <w:numId w:val="13"/>
        </w:numPr>
        <w:ind w:left="0" w:firstLine="567"/>
        <w:contextualSpacing/>
        <w:mirrorIndents/>
        <w:jc w:val="both"/>
        <w:textAlignment w:val="auto"/>
        <w:rPr>
          <w:rFonts w:ascii="Times New Roman" w:hAnsi="Times New Roman" w:cs="Times New Roman"/>
          <w:bCs/>
        </w:rPr>
      </w:pPr>
      <w:r w:rsidRPr="00A575B9">
        <w:rPr>
          <w:rFonts w:ascii="Times New Roman" w:hAnsi="Times New Roman" w:cs="Times New Roman"/>
          <w:bCs/>
        </w:rPr>
        <w:t>Ответьте на вопросы, аргументируя свои ответы со ссылками на статьи Трудового Кодекса РФ.</w:t>
      </w:r>
    </w:p>
    <w:p w:rsidR="00A84CC3" w:rsidRPr="00A575B9" w:rsidRDefault="00A84CC3" w:rsidP="00A575B9">
      <w:pPr>
        <w:tabs>
          <w:tab w:val="left" w:pos="0"/>
        </w:tabs>
        <w:spacing w:after="0" w:line="240" w:lineRule="auto"/>
        <w:ind w:firstLine="567"/>
        <w:contextualSpacing/>
        <w:mirrorIndents/>
        <w:jc w:val="both"/>
      </w:pPr>
    </w:p>
    <w:p w:rsidR="00A84CC3" w:rsidRPr="00A575B9" w:rsidRDefault="00A84CC3" w:rsidP="00A575B9">
      <w:pPr>
        <w:tabs>
          <w:tab w:val="left" w:pos="0"/>
        </w:tabs>
        <w:spacing w:after="0" w:line="240" w:lineRule="auto"/>
        <w:ind w:firstLine="567"/>
        <w:contextualSpacing/>
        <w:mirrorIndents/>
        <w:jc w:val="both"/>
      </w:pPr>
      <w:r w:rsidRPr="00A575B9">
        <w:t>Ситуация № 1. </w:t>
      </w:r>
    </w:p>
    <w:p w:rsidR="00A84CC3" w:rsidRPr="00A575B9" w:rsidRDefault="00A84CC3" w:rsidP="00A575B9">
      <w:pPr>
        <w:tabs>
          <w:tab w:val="left" w:pos="0"/>
        </w:tabs>
        <w:spacing w:after="0" w:line="240" w:lineRule="auto"/>
        <w:ind w:firstLine="567"/>
        <w:contextualSpacing/>
        <w:mirrorIndents/>
        <w:jc w:val="both"/>
      </w:pPr>
      <w:r w:rsidRPr="00A575B9">
        <w:t xml:space="preserve">Петрова, работающая по трудовому договору, обратилась к директору общества с ограниченной ответственностью с просьбой установить ей неполный рабочий день с оплатой за фактически отработанное время. Свою просьбу она мотивировала необходимостью ухода за ребенком, которому исполнилось 5 лет. </w:t>
      </w:r>
    </w:p>
    <w:p w:rsidR="00A84CC3" w:rsidRPr="00A575B9" w:rsidRDefault="00A84CC3" w:rsidP="00A575B9">
      <w:pPr>
        <w:tabs>
          <w:tab w:val="left" w:pos="0"/>
        </w:tabs>
        <w:spacing w:after="0" w:line="240" w:lineRule="auto"/>
        <w:ind w:firstLine="567"/>
        <w:contextualSpacing/>
        <w:mirrorIndents/>
        <w:jc w:val="both"/>
      </w:pPr>
      <w:r w:rsidRPr="00A575B9">
        <w:t>Директор отказал Петровой, ссылаясь на то, что в уставе их общества ничего не сказано о возможности работы на условиях неполного рабочего времени.</w:t>
      </w:r>
    </w:p>
    <w:p w:rsidR="00A84CC3" w:rsidRPr="00A575B9" w:rsidRDefault="00A84CC3" w:rsidP="00A575B9">
      <w:pPr>
        <w:tabs>
          <w:tab w:val="left" w:pos="0"/>
        </w:tabs>
        <w:spacing w:after="0" w:line="240" w:lineRule="auto"/>
        <w:ind w:firstLine="567"/>
        <w:contextualSpacing/>
        <w:mirrorIndents/>
        <w:jc w:val="both"/>
      </w:pPr>
      <w:r w:rsidRPr="00A575B9">
        <w:t>Вопросы:</w:t>
      </w:r>
    </w:p>
    <w:p w:rsidR="00A84CC3" w:rsidRPr="00A575B9" w:rsidRDefault="00A84CC3" w:rsidP="00A575B9">
      <w:pPr>
        <w:tabs>
          <w:tab w:val="left" w:pos="0"/>
        </w:tabs>
        <w:spacing w:after="0" w:line="240" w:lineRule="auto"/>
        <w:ind w:firstLine="567"/>
        <w:contextualSpacing/>
        <w:mirrorIndents/>
        <w:jc w:val="both"/>
      </w:pPr>
      <w:r w:rsidRPr="00A575B9">
        <w:t xml:space="preserve">1. Правильно ли поступил директор? </w:t>
      </w:r>
    </w:p>
    <w:p w:rsidR="00A84CC3" w:rsidRPr="00A575B9" w:rsidRDefault="00A84CC3" w:rsidP="00A575B9">
      <w:pPr>
        <w:tabs>
          <w:tab w:val="left" w:pos="0"/>
        </w:tabs>
        <w:spacing w:after="0" w:line="240" w:lineRule="auto"/>
        <w:ind w:firstLine="567"/>
        <w:contextualSpacing/>
        <w:mirrorIndents/>
        <w:jc w:val="both"/>
      </w:pPr>
      <w:r w:rsidRPr="00A575B9">
        <w:t>2. Как, по Вашему мнению, должен быть решен вопрос об установлении Петровой неполного рабочего дня?</w:t>
      </w:r>
    </w:p>
    <w:p w:rsidR="00A84CC3" w:rsidRPr="00A575B9" w:rsidRDefault="00A84CC3" w:rsidP="00A575B9">
      <w:pPr>
        <w:tabs>
          <w:tab w:val="left" w:pos="0"/>
        </w:tabs>
        <w:spacing w:after="0" w:line="240" w:lineRule="auto"/>
        <w:ind w:firstLine="567"/>
        <w:contextualSpacing/>
        <w:mirrorIndents/>
        <w:jc w:val="both"/>
      </w:pPr>
    </w:p>
    <w:p w:rsidR="00A84CC3" w:rsidRPr="00A575B9" w:rsidRDefault="00A84CC3" w:rsidP="00A575B9">
      <w:pPr>
        <w:tabs>
          <w:tab w:val="left" w:pos="0"/>
        </w:tabs>
        <w:spacing w:after="0" w:line="240" w:lineRule="auto"/>
        <w:ind w:firstLine="567"/>
        <w:contextualSpacing/>
        <w:mirrorIndents/>
        <w:jc w:val="both"/>
      </w:pPr>
      <w:r w:rsidRPr="00A575B9">
        <w:t>Решение:</w:t>
      </w:r>
    </w:p>
    <w:p w:rsidR="00A84CC3" w:rsidRPr="00A575B9" w:rsidRDefault="00A84CC3" w:rsidP="00A575B9">
      <w:pPr>
        <w:tabs>
          <w:tab w:val="left" w:pos="0"/>
        </w:tabs>
        <w:spacing w:after="0" w:line="240" w:lineRule="auto"/>
        <w:ind w:firstLine="567"/>
        <w:contextualSpacing/>
        <w:mirrorIndents/>
        <w:jc w:val="both"/>
      </w:pPr>
      <w:r w:rsidRPr="00A575B9">
        <w:t xml:space="preserve">Статья 93. Неполное рабочее время </w:t>
      </w:r>
    </w:p>
    <w:p w:rsidR="00A84CC3" w:rsidRPr="00A575B9" w:rsidRDefault="00A84CC3" w:rsidP="00A575B9">
      <w:pPr>
        <w:tabs>
          <w:tab w:val="left" w:pos="0"/>
        </w:tabs>
        <w:spacing w:after="0" w:line="240" w:lineRule="auto"/>
        <w:ind w:firstLine="567"/>
        <w:contextualSpacing/>
        <w:mirrorIndents/>
        <w:jc w:val="both"/>
      </w:pPr>
      <w:r w:rsidRPr="00A575B9">
        <w:t xml:space="preserve">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w:t>
      </w:r>
    </w:p>
    <w:p w:rsidR="00A84CC3" w:rsidRPr="00A575B9" w:rsidRDefault="00A84CC3" w:rsidP="00A575B9">
      <w:pPr>
        <w:tabs>
          <w:tab w:val="left" w:pos="0"/>
        </w:tabs>
        <w:spacing w:after="0" w:line="240" w:lineRule="auto"/>
        <w:ind w:firstLine="567"/>
        <w:contextualSpacing/>
        <w:mirrorIndents/>
        <w:jc w:val="both"/>
      </w:pPr>
      <w:r w:rsidRPr="00A575B9">
        <w:t>Работодатель обязан устанавливать неполный рабочий день (смену) или неполную рабочую неделю по просьбе:</w:t>
      </w:r>
    </w:p>
    <w:p w:rsidR="00A84CC3" w:rsidRPr="00A575B9" w:rsidRDefault="00A84CC3" w:rsidP="00A575B9">
      <w:pPr>
        <w:tabs>
          <w:tab w:val="left" w:pos="0"/>
        </w:tabs>
        <w:spacing w:after="0" w:line="240" w:lineRule="auto"/>
        <w:ind w:firstLine="567"/>
        <w:contextualSpacing/>
        <w:mirrorIndents/>
        <w:jc w:val="both"/>
      </w:pPr>
      <w:r w:rsidRPr="00A575B9">
        <w:t xml:space="preserve">- беременной женщины, </w:t>
      </w:r>
    </w:p>
    <w:p w:rsidR="00A84CC3" w:rsidRPr="00A575B9" w:rsidRDefault="00A84CC3" w:rsidP="00A575B9">
      <w:pPr>
        <w:tabs>
          <w:tab w:val="left" w:pos="0"/>
        </w:tabs>
        <w:spacing w:after="0" w:line="240" w:lineRule="auto"/>
        <w:ind w:firstLine="567"/>
        <w:contextualSpacing/>
        <w:mirrorIndents/>
        <w:jc w:val="both"/>
      </w:pPr>
      <w:r w:rsidRPr="00A575B9">
        <w:t xml:space="preserve">- одного из родителей (опекуна, попечителя), имеющего ребенка в возрасте до четырнадцати лет (ребенка-инвалида в возрасте до восемнадцати лет), </w:t>
      </w:r>
    </w:p>
    <w:p w:rsidR="00A84CC3" w:rsidRPr="00A575B9" w:rsidRDefault="00A84CC3" w:rsidP="00A575B9">
      <w:pPr>
        <w:tabs>
          <w:tab w:val="left" w:pos="0"/>
        </w:tabs>
        <w:spacing w:after="0" w:line="240" w:lineRule="auto"/>
        <w:ind w:firstLine="567"/>
        <w:contextualSpacing/>
        <w:mirrorIndents/>
        <w:jc w:val="both"/>
      </w:pPr>
      <w:r w:rsidRPr="00A575B9">
        <w:lastRenderedPageBreak/>
        <w:t>-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ред. Федерального закона от 30.06.2006 N 90-ФЗ).</w:t>
      </w:r>
    </w:p>
    <w:p w:rsidR="00A84CC3" w:rsidRPr="00A575B9" w:rsidRDefault="00A84CC3" w:rsidP="00A575B9">
      <w:pPr>
        <w:tabs>
          <w:tab w:val="left" w:pos="0"/>
        </w:tabs>
        <w:spacing w:after="0" w:line="240" w:lineRule="auto"/>
        <w:ind w:firstLine="567"/>
        <w:contextualSpacing/>
        <w:mirrorIndents/>
        <w:jc w:val="both"/>
      </w:pPr>
      <w:r w:rsidRPr="00A575B9">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A84CC3" w:rsidRPr="00A575B9" w:rsidRDefault="00A84CC3" w:rsidP="00A575B9">
      <w:pPr>
        <w:tabs>
          <w:tab w:val="left" w:pos="0"/>
        </w:tabs>
        <w:spacing w:after="0" w:line="240" w:lineRule="auto"/>
        <w:ind w:firstLine="567"/>
        <w:contextualSpacing/>
        <w:mirrorIndents/>
        <w:jc w:val="both"/>
      </w:pPr>
      <w:r w:rsidRPr="00A575B9">
        <w:t xml:space="preserve">Работа на условиях неполного рабочего времени не влечет для работников каких-либо </w:t>
      </w:r>
      <w:proofErr w:type="spellStart"/>
      <w:r w:rsidRPr="00A575B9">
        <w:t>огранич</w:t>
      </w:r>
      <w:proofErr w:type="gramStart"/>
      <w:r w:rsidRPr="00A575B9">
        <w:t>е</w:t>
      </w:r>
      <w:proofErr w:type="spellEnd"/>
      <w:r w:rsidRPr="00A575B9">
        <w:t>-</w:t>
      </w:r>
      <w:proofErr w:type="gramEnd"/>
      <w:r w:rsidRPr="00A575B9">
        <w:t xml:space="preserve"> </w:t>
      </w:r>
      <w:proofErr w:type="spellStart"/>
      <w:r w:rsidRPr="00A575B9">
        <w:t>ний</w:t>
      </w:r>
      <w:proofErr w:type="spellEnd"/>
      <w:r w:rsidRPr="00A575B9">
        <w:t xml:space="preserve"> продолжительности ежегодного основного оплачиваемого отпуска, исчисления трудового стажа и других трудовых прав (ст. 93 «ТК РФ»).</w:t>
      </w:r>
      <w:r w:rsidRPr="00A575B9">
        <w:br/>
      </w:r>
    </w:p>
    <w:p w:rsidR="00A84CC3" w:rsidRPr="00A575B9" w:rsidRDefault="00A84CC3" w:rsidP="00A575B9">
      <w:pPr>
        <w:tabs>
          <w:tab w:val="left" w:pos="0"/>
        </w:tabs>
        <w:spacing w:after="0" w:line="240" w:lineRule="auto"/>
        <w:ind w:firstLine="567"/>
        <w:contextualSpacing/>
        <w:mirrorIndents/>
        <w:jc w:val="both"/>
      </w:pPr>
      <w:r w:rsidRPr="00A575B9">
        <w:t>Ситуация № 2.</w:t>
      </w:r>
    </w:p>
    <w:p w:rsidR="00A84CC3" w:rsidRPr="00A575B9" w:rsidRDefault="00A84CC3" w:rsidP="00A575B9">
      <w:pPr>
        <w:tabs>
          <w:tab w:val="left" w:pos="0"/>
        </w:tabs>
        <w:spacing w:after="0" w:line="240" w:lineRule="auto"/>
        <w:ind w:firstLine="567"/>
        <w:contextualSpacing/>
        <w:mirrorIndents/>
        <w:jc w:val="both"/>
      </w:pPr>
      <w:r w:rsidRPr="00A575B9">
        <w:t>Программист Зотов, будучи в нетрезвом состоянии, сломал компьютер во время работы, от которой он не был отстранен начальником отдела в связи с необходимостью выполнения срочного задания. </w:t>
      </w:r>
      <w:r w:rsidRPr="00A575B9">
        <w:br/>
        <w:t xml:space="preserve">       Средняя месячная зарплата программиста – 19000 руб., расходы по ремонту компьютера – 29600 руб. </w:t>
      </w:r>
      <w:r w:rsidRPr="00A575B9">
        <w:br/>
      </w:r>
    </w:p>
    <w:p w:rsidR="00A84CC3" w:rsidRPr="00A575B9" w:rsidRDefault="00A84CC3" w:rsidP="00A575B9">
      <w:pPr>
        <w:tabs>
          <w:tab w:val="left" w:pos="0"/>
        </w:tabs>
        <w:spacing w:after="0" w:line="240" w:lineRule="auto"/>
        <w:ind w:firstLine="567"/>
        <w:contextualSpacing/>
        <w:mirrorIndents/>
        <w:jc w:val="both"/>
      </w:pPr>
      <w:r w:rsidRPr="00A575B9">
        <w:t>Вопросы:</w:t>
      </w:r>
      <w:r w:rsidRPr="00A575B9">
        <w:br/>
        <w:t>1. Каков порядок привлечения к материальной ответственности работников предприятия?</w:t>
      </w:r>
      <w:r w:rsidRPr="00A575B9">
        <w:br/>
        <w:t>2. Возможно ли привлечение к материальной ответственности Зотова, и, если возможно, то каков должен быть размер возмещения ущерба?</w:t>
      </w:r>
      <w:r w:rsidRPr="00A575B9">
        <w:br/>
        <w:t>3. Может ли быть привлечен к материальной ответственности начальник отдела, который не отстранил Зотова от работы? Если может быть привлечен, то, в каком размере он будет возмещать ущерб?</w:t>
      </w:r>
      <w:r w:rsidRPr="00A575B9">
        <w:br/>
        <w:t xml:space="preserve"> </w:t>
      </w:r>
    </w:p>
    <w:p w:rsidR="00A84CC3" w:rsidRPr="00A575B9" w:rsidRDefault="00A84CC3" w:rsidP="00A575B9">
      <w:pPr>
        <w:tabs>
          <w:tab w:val="left" w:pos="0"/>
        </w:tabs>
        <w:spacing w:after="0" w:line="240" w:lineRule="auto"/>
        <w:ind w:firstLine="567"/>
        <w:contextualSpacing/>
        <w:mirrorIndents/>
        <w:jc w:val="both"/>
      </w:pPr>
      <w:r w:rsidRPr="00A575B9">
        <w:t>Решение:</w:t>
      </w:r>
      <w:r w:rsidRPr="00A575B9">
        <w:br/>
        <w:t>1. В соответствии со ст. 248 ТК РФ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При несоблюдении работодателем установленного порядка взыскания ущерба работник имеет право обжаловать действия работодателя в суд.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С согласия работодателя работник может передать ему для возмещения причиненного ущерба равноценное имущество или исправить поврежденное имущество.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A84CC3" w:rsidRPr="00A575B9" w:rsidRDefault="00A84CC3" w:rsidP="00A575B9">
      <w:pPr>
        <w:tabs>
          <w:tab w:val="left" w:pos="0"/>
        </w:tabs>
        <w:spacing w:after="0" w:line="240" w:lineRule="auto"/>
        <w:ind w:firstLine="567"/>
        <w:contextualSpacing/>
        <w:mirrorIndents/>
        <w:jc w:val="both"/>
      </w:pPr>
    </w:p>
    <w:p w:rsidR="00A84CC3" w:rsidRPr="00A575B9" w:rsidRDefault="00A84CC3" w:rsidP="00A575B9">
      <w:pPr>
        <w:tabs>
          <w:tab w:val="left" w:pos="0"/>
        </w:tabs>
        <w:spacing w:after="0" w:line="240" w:lineRule="auto"/>
        <w:ind w:firstLine="567"/>
        <w:contextualSpacing/>
        <w:mirrorIndents/>
        <w:jc w:val="both"/>
      </w:pPr>
      <w:r w:rsidRPr="00A575B9">
        <w:t xml:space="preserve">2. Согласно п. 4 ст. 243 ТК РФ материальная ответственность в полном размере причиненного ущерба возлагается на работника в случае причинения ущерба в состоянии алкогольного, наркотического или иного токсического опьянения, следовательно, </w:t>
      </w:r>
      <w:r w:rsidRPr="00A575B9">
        <w:lastRenderedPageBreak/>
        <w:t>программист Зотов понесет полную материальную ответственность.</w:t>
      </w:r>
      <w:r w:rsidRPr="00A575B9">
        <w:br/>
        <w:t>3. Согласно ст. 243 п.8 начальник отдела может быть привлечен к материальной ответственности по причине ущерба при не исполнении работником трудовых обязанностей.</w:t>
      </w:r>
      <w:r w:rsidRPr="00A575B9">
        <w:br/>
      </w:r>
    </w:p>
    <w:p w:rsidR="00A84CC3" w:rsidRPr="00A575B9" w:rsidRDefault="00A84CC3" w:rsidP="00A575B9">
      <w:pPr>
        <w:tabs>
          <w:tab w:val="left" w:pos="0"/>
        </w:tabs>
        <w:spacing w:after="0" w:line="240" w:lineRule="auto"/>
        <w:ind w:firstLine="567"/>
        <w:contextualSpacing/>
        <w:mirrorIndents/>
        <w:jc w:val="both"/>
      </w:pPr>
      <w:r w:rsidRPr="00A575B9">
        <w:t>Ситуация  № 3. </w:t>
      </w:r>
    </w:p>
    <w:p w:rsidR="00A84CC3" w:rsidRPr="00A575B9" w:rsidRDefault="00A84CC3" w:rsidP="00A575B9">
      <w:pPr>
        <w:tabs>
          <w:tab w:val="left" w:pos="0"/>
        </w:tabs>
        <w:spacing w:after="0" w:line="240" w:lineRule="auto"/>
        <w:ind w:firstLine="567"/>
        <w:contextualSpacing/>
        <w:mirrorIndents/>
        <w:jc w:val="both"/>
      </w:pPr>
      <w:r w:rsidRPr="00A575B9">
        <w:t xml:space="preserve">Работник </w:t>
      </w:r>
      <w:proofErr w:type="spellStart"/>
      <w:r w:rsidRPr="00A575B9">
        <w:t>Буткевич</w:t>
      </w:r>
      <w:proofErr w:type="spellEnd"/>
      <w:r w:rsidRPr="00A575B9">
        <w:t xml:space="preserve"> при выполнении работы из-за невнимательности сломал оборудование. </w:t>
      </w:r>
    </w:p>
    <w:p w:rsidR="00A84CC3" w:rsidRPr="00A575B9" w:rsidRDefault="00A84CC3" w:rsidP="00A575B9">
      <w:pPr>
        <w:tabs>
          <w:tab w:val="left" w:pos="0"/>
        </w:tabs>
        <w:spacing w:after="0" w:line="240" w:lineRule="auto"/>
        <w:ind w:firstLine="567"/>
        <w:contextualSpacing/>
        <w:mirrorIndents/>
        <w:jc w:val="both"/>
      </w:pPr>
      <w:r w:rsidRPr="00A575B9">
        <w:t xml:space="preserve">Директор фирмы издал приказ о взыскании с него материального ущерба в размере полной стоимости ремонта оборудования, что составило 9.000 рублей. </w:t>
      </w:r>
    </w:p>
    <w:p w:rsidR="00A84CC3" w:rsidRPr="00A575B9" w:rsidRDefault="00A84CC3" w:rsidP="00A575B9">
      <w:pPr>
        <w:tabs>
          <w:tab w:val="left" w:pos="0"/>
        </w:tabs>
        <w:spacing w:after="0" w:line="240" w:lineRule="auto"/>
        <w:ind w:firstLine="567"/>
        <w:contextualSpacing/>
        <w:mirrorIndents/>
        <w:jc w:val="both"/>
      </w:pPr>
      <w:r w:rsidRPr="00A575B9">
        <w:t xml:space="preserve">Средний заработок </w:t>
      </w:r>
      <w:proofErr w:type="spellStart"/>
      <w:r w:rsidRPr="00A575B9">
        <w:t>Буткевича</w:t>
      </w:r>
      <w:proofErr w:type="spellEnd"/>
      <w:r w:rsidRPr="00A575B9">
        <w:t xml:space="preserve"> составляет 25.000 рублей.</w:t>
      </w:r>
    </w:p>
    <w:p w:rsidR="00A84CC3" w:rsidRPr="00A575B9" w:rsidRDefault="00A84CC3" w:rsidP="00A575B9">
      <w:pPr>
        <w:tabs>
          <w:tab w:val="left" w:pos="0"/>
        </w:tabs>
        <w:spacing w:after="0" w:line="240" w:lineRule="auto"/>
        <w:ind w:firstLine="567"/>
        <w:contextualSpacing/>
        <w:mirrorIndents/>
        <w:jc w:val="both"/>
      </w:pPr>
      <w:r w:rsidRPr="00A575B9">
        <w:t>    </w:t>
      </w:r>
    </w:p>
    <w:p w:rsidR="00A84CC3" w:rsidRPr="00A575B9" w:rsidRDefault="00A84CC3" w:rsidP="00A575B9">
      <w:pPr>
        <w:tabs>
          <w:tab w:val="left" w:pos="0"/>
        </w:tabs>
        <w:spacing w:after="0" w:line="240" w:lineRule="auto"/>
        <w:ind w:firstLine="567"/>
        <w:contextualSpacing/>
        <w:mirrorIndents/>
        <w:jc w:val="both"/>
      </w:pPr>
      <w:r w:rsidRPr="00A575B9">
        <w:t>Вопросы:</w:t>
      </w:r>
    </w:p>
    <w:p w:rsidR="00A84CC3" w:rsidRPr="00A575B9" w:rsidRDefault="00A84CC3" w:rsidP="00A575B9">
      <w:pPr>
        <w:tabs>
          <w:tab w:val="left" w:pos="0"/>
        </w:tabs>
        <w:spacing w:after="0" w:line="240" w:lineRule="auto"/>
        <w:ind w:firstLine="567"/>
        <w:contextualSpacing/>
        <w:mirrorIndents/>
        <w:jc w:val="both"/>
      </w:pPr>
      <w:r w:rsidRPr="00A575B9">
        <w:t>1. Какой вид материальной ответственности  может быть применен к </w:t>
      </w:r>
      <w:proofErr w:type="spellStart"/>
      <w:r w:rsidRPr="00A575B9">
        <w:t>Буткевичу</w:t>
      </w:r>
      <w:proofErr w:type="spellEnd"/>
      <w:r w:rsidRPr="00A575B9">
        <w:t>?</w:t>
      </w:r>
    </w:p>
    <w:p w:rsidR="00A84CC3" w:rsidRPr="00A575B9" w:rsidRDefault="00A84CC3" w:rsidP="00A575B9">
      <w:pPr>
        <w:tabs>
          <w:tab w:val="left" w:pos="0"/>
        </w:tabs>
        <w:spacing w:after="0" w:line="240" w:lineRule="auto"/>
        <w:ind w:firstLine="567"/>
        <w:contextualSpacing/>
        <w:mirrorIndents/>
        <w:jc w:val="both"/>
      </w:pPr>
      <w:r w:rsidRPr="00A575B9">
        <w:t>2. Каков порядок взыскания материального ущерба?</w:t>
      </w:r>
    </w:p>
    <w:p w:rsidR="00A84CC3" w:rsidRPr="00A575B9" w:rsidRDefault="00A84CC3" w:rsidP="00A575B9">
      <w:pPr>
        <w:tabs>
          <w:tab w:val="left" w:pos="0"/>
        </w:tabs>
        <w:spacing w:after="0" w:line="240" w:lineRule="auto"/>
        <w:ind w:firstLine="567"/>
        <w:contextualSpacing/>
        <w:mirrorIndents/>
        <w:jc w:val="both"/>
      </w:pPr>
      <w:r w:rsidRPr="00A575B9">
        <w:t> </w:t>
      </w:r>
    </w:p>
    <w:p w:rsidR="00A84CC3" w:rsidRPr="00A575B9" w:rsidRDefault="00A84CC3" w:rsidP="00A575B9">
      <w:pPr>
        <w:tabs>
          <w:tab w:val="left" w:pos="0"/>
        </w:tabs>
        <w:spacing w:after="0" w:line="240" w:lineRule="auto"/>
        <w:ind w:firstLine="567"/>
        <w:contextualSpacing/>
        <w:mirrorIndents/>
        <w:jc w:val="both"/>
      </w:pPr>
      <w:r w:rsidRPr="00A575B9">
        <w:t>Решение:</w:t>
      </w:r>
    </w:p>
    <w:p w:rsidR="00A84CC3" w:rsidRPr="00A575B9" w:rsidRDefault="00A84CC3" w:rsidP="00A575B9">
      <w:pPr>
        <w:tabs>
          <w:tab w:val="left" w:pos="0"/>
        </w:tabs>
        <w:spacing w:after="0" w:line="240" w:lineRule="auto"/>
        <w:ind w:firstLine="567"/>
        <w:contextualSpacing/>
        <w:mirrorIndents/>
        <w:jc w:val="both"/>
      </w:pPr>
      <w:r w:rsidRPr="00A575B9">
        <w:t xml:space="preserve">    В соответствии со ст. 403 п.1 </w:t>
      </w:r>
      <w:proofErr w:type="spellStart"/>
      <w:r w:rsidRPr="00A575B9">
        <w:t>Буткевич</w:t>
      </w:r>
      <w:proofErr w:type="spellEnd"/>
      <w:r w:rsidRPr="00A575B9">
        <w:t xml:space="preserve"> будет нести ограниченную материальную ответственность как  работник – в размере причиненного по его вине ущерба (9000 руб.), в данном случае не свыше своего среднего месячного заработка (25.000) за порчу оборудования, предоставленного нанимателем работнику в пользование для осуществления трудового процесса.</w:t>
      </w:r>
    </w:p>
    <w:p w:rsidR="00A84CC3" w:rsidRPr="00A575B9" w:rsidRDefault="00A84CC3" w:rsidP="00A575B9">
      <w:pPr>
        <w:tabs>
          <w:tab w:val="left" w:pos="0"/>
        </w:tabs>
        <w:spacing w:after="0" w:line="240" w:lineRule="auto"/>
        <w:ind w:firstLine="567"/>
        <w:contextualSpacing/>
        <w:mirrorIndents/>
        <w:jc w:val="both"/>
      </w:pPr>
      <w:r w:rsidRPr="00A575B9">
        <w:t xml:space="preserve">    Возмещение ущерба работниками в размере, не превышающем среднего месячного </w:t>
      </w:r>
      <w:proofErr w:type="spellStart"/>
      <w:r w:rsidRPr="00A575B9">
        <w:t>зарабо</w:t>
      </w:r>
      <w:proofErr w:type="gramStart"/>
      <w:r w:rsidRPr="00A575B9">
        <w:t>т</w:t>
      </w:r>
      <w:proofErr w:type="spellEnd"/>
      <w:r w:rsidRPr="00A575B9">
        <w:t>-</w:t>
      </w:r>
      <w:proofErr w:type="gramEnd"/>
      <w:r w:rsidRPr="00A575B9">
        <w:t xml:space="preserve">  </w:t>
      </w:r>
      <w:proofErr w:type="spellStart"/>
      <w:r w:rsidRPr="00A575B9">
        <w:t>ка</w:t>
      </w:r>
      <w:proofErr w:type="spellEnd"/>
      <w:r w:rsidRPr="00A575B9">
        <w:t>, производится по распоряжению нанимателя путем удержания из заработной платы работ-</w:t>
      </w:r>
    </w:p>
    <w:p w:rsidR="00A84CC3" w:rsidRPr="00A575B9" w:rsidRDefault="00A84CC3" w:rsidP="00A575B9">
      <w:pPr>
        <w:tabs>
          <w:tab w:val="left" w:pos="0"/>
        </w:tabs>
        <w:spacing w:after="0" w:line="240" w:lineRule="auto"/>
        <w:ind w:firstLine="567"/>
        <w:contextualSpacing/>
        <w:mirrorIndents/>
        <w:jc w:val="both"/>
      </w:pPr>
      <w:proofErr w:type="spellStart"/>
      <w:r w:rsidRPr="00A575B9">
        <w:t>ника</w:t>
      </w:r>
      <w:proofErr w:type="spellEnd"/>
      <w:r w:rsidRPr="00A575B9">
        <w:t>.</w:t>
      </w:r>
    </w:p>
    <w:p w:rsidR="00A84CC3" w:rsidRPr="00A575B9" w:rsidRDefault="00A84CC3" w:rsidP="00A575B9">
      <w:pPr>
        <w:tabs>
          <w:tab w:val="left" w:pos="0"/>
        </w:tabs>
        <w:spacing w:after="0" w:line="240" w:lineRule="auto"/>
        <w:ind w:firstLine="567"/>
        <w:contextualSpacing/>
        <w:mirrorIndents/>
        <w:jc w:val="both"/>
      </w:pPr>
      <w:r w:rsidRPr="00A575B9">
        <w:t xml:space="preserve">    Распоряжение  нанимателя должно быть сделано не позднее двух недель со дня </w:t>
      </w:r>
      <w:proofErr w:type="spellStart"/>
      <w:r w:rsidRPr="00A575B9">
        <w:t>обнаруж</w:t>
      </w:r>
      <w:proofErr w:type="gramStart"/>
      <w:r w:rsidRPr="00A575B9">
        <w:t>е</w:t>
      </w:r>
      <w:proofErr w:type="spellEnd"/>
      <w:r w:rsidRPr="00A575B9">
        <w:t>-</w:t>
      </w:r>
      <w:proofErr w:type="gramEnd"/>
      <w:r w:rsidRPr="00A575B9">
        <w:t xml:space="preserve"> </w:t>
      </w:r>
      <w:proofErr w:type="spellStart"/>
      <w:r w:rsidRPr="00A575B9">
        <w:t>ния</w:t>
      </w:r>
      <w:proofErr w:type="spellEnd"/>
      <w:r w:rsidRPr="00A575B9">
        <w:t>  причиненного работником ущерба и обращено к исполнению не ранее 10 дней со дня  сообщения об этом работнику.</w:t>
      </w:r>
    </w:p>
    <w:p w:rsidR="00A84CC3" w:rsidRPr="00A575B9" w:rsidRDefault="00A84CC3" w:rsidP="00A575B9">
      <w:pPr>
        <w:tabs>
          <w:tab w:val="left" w:pos="0"/>
        </w:tabs>
        <w:spacing w:after="0" w:line="240" w:lineRule="auto"/>
        <w:ind w:firstLine="567"/>
        <w:contextualSpacing/>
        <w:mirrorIndents/>
        <w:jc w:val="both"/>
      </w:pPr>
      <w:r w:rsidRPr="00A575B9">
        <w:t>    До  издания распоряжения нанимателя об удержании из заработной платы от работника дол-</w:t>
      </w:r>
    </w:p>
    <w:p w:rsidR="00A84CC3" w:rsidRPr="00A575B9" w:rsidRDefault="00A84CC3" w:rsidP="00A575B9">
      <w:pPr>
        <w:tabs>
          <w:tab w:val="left" w:pos="0"/>
        </w:tabs>
        <w:spacing w:after="0" w:line="240" w:lineRule="auto"/>
        <w:ind w:firstLine="567"/>
        <w:contextualSpacing/>
        <w:mirrorIndents/>
        <w:jc w:val="both"/>
      </w:pPr>
      <w:proofErr w:type="spellStart"/>
      <w:r w:rsidRPr="00A575B9">
        <w:t>жно</w:t>
      </w:r>
      <w:proofErr w:type="spellEnd"/>
      <w:r w:rsidRPr="00A575B9">
        <w:t xml:space="preserve"> быть затребовано  письменное объяснение.</w:t>
      </w:r>
    </w:p>
    <w:p w:rsidR="00A84CC3" w:rsidRPr="00A575B9" w:rsidRDefault="00A84CC3" w:rsidP="00A575B9">
      <w:pPr>
        <w:tabs>
          <w:tab w:val="left" w:pos="0"/>
        </w:tabs>
        <w:spacing w:after="0" w:line="240" w:lineRule="auto"/>
        <w:ind w:firstLine="567"/>
        <w:contextualSpacing/>
        <w:mirrorIndents/>
        <w:jc w:val="both"/>
      </w:pPr>
      <w:r w:rsidRPr="00A575B9">
        <w:t>    Если  работник не согласен с вычетом или  его размером, трудовой спор по его заявлению рассматривается в  порядке, предусмотренном законодательством. </w:t>
      </w:r>
    </w:p>
    <w:p w:rsidR="00A84CC3" w:rsidRPr="00A575B9" w:rsidRDefault="00A84CC3" w:rsidP="00A575B9">
      <w:pPr>
        <w:tabs>
          <w:tab w:val="left" w:pos="0"/>
        </w:tabs>
        <w:spacing w:after="0" w:line="240" w:lineRule="auto"/>
        <w:ind w:firstLine="567"/>
        <w:contextualSpacing/>
        <w:mirrorIndents/>
        <w:jc w:val="both"/>
      </w:pPr>
      <w:r w:rsidRPr="00A575B9">
        <w:t>В остальных случаях возмещение ущерба производится в судебном порядке.</w:t>
      </w:r>
    </w:p>
    <w:p w:rsidR="00A84CC3" w:rsidRPr="00A575B9" w:rsidRDefault="00A84CC3" w:rsidP="00A575B9">
      <w:pPr>
        <w:tabs>
          <w:tab w:val="left" w:pos="0"/>
        </w:tabs>
        <w:spacing w:after="0" w:line="240" w:lineRule="auto"/>
        <w:ind w:firstLine="567"/>
        <w:contextualSpacing/>
        <w:mirrorIndents/>
        <w:jc w:val="both"/>
      </w:pPr>
      <w:r w:rsidRPr="00A575B9">
        <w:t xml:space="preserve">    Если наниматель в нарушение порядка, установленного частями первой, второй, третьей и четвертой настоящей  статьи, произвел удержание из заработной платы работника, то орган по рассмотрению трудовых споров принимает по жалобе работника решение о возврате </w:t>
      </w:r>
      <w:proofErr w:type="spellStart"/>
      <w:r w:rsidRPr="00A575B9">
        <w:t>незако</w:t>
      </w:r>
      <w:proofErr w:type="gramStart"/>
      <w:r w:rsidRPr="00A575B9">
        <w:t>н</w:t>
      </w:r>
      <w:proofErr w:type="spellEnd"/>
      <w:r w:rsidRPr="00A575B9">
        <w:t>-</w:t>
      </w:r>
      <w:proofErr w:type="gramEnd"/>
      <w:r w:rsidRPr="00A575B9">
        <w:t xml:space="preserve"> но удержанной суммы.</w:t>
      </w:r>
    </w:p>
    <w:p w:rsidR="00A84CC3" w:rsidRPr="00A575B9" w:rsidRDefault="00A84CC3" w:rsidP="00A575B9">
      <w:pPr>
        <w:tabs>
          <w:tab w:val="left" w:pos="0"/>
        </w:tabs>
        <w:spacing w:after="0" w:line="240" w:lineRule="auto"/>
        <w:ind w:firstLine="567"/>
        <w:contextualSpacing/>
        <w:mirrorIndents/>
        <w:jc w:val="both"/>
      </w:pPr>
      <w:r w:rsidRPr="00A575B9">
        <w:t xml:space="preserve">    Возмещение  ущерба производится независимо от привлечения работника к </w:t>
      </w:r>
      <w:proofErr w:type="spellStart"/>
      <w:r w:rsidRPr="00A575B9">
        <w:t>дисциплинар</w:t>
      </w:r>
      <w:proofErr w:type="spellEnd"/>
      <w:r w:rsidRPr="00A575B9">
        <w:t>- </w:t>
      </w:r>
    </w:p>
    <w:p w:rsidR="00A84CC3" w:rsidRPr="00A575B9" w:rsidRDefault="00A84CC3" w:rsidP="00A575B9">
      <w:pPr>
        <w:tabs>
          <w:tab w:val="left" w:pos="0"/>
        </w:tabs>
        <w:spacing w:after="0" w:line="240" w:lineRule="auto"/>
        <w:ind w:firstLine="567"/>
        <w:contextualSpacing/>
        <w:mirrorIndents/>
        <w:jc w:val="both"/>
      </w:pPr>
      <w:r w:rsidRPr="00A575B9">
        <w:t>ной, административной или уголовной ответственности  за действие (бездействие), которым  причинен ущерб нанимателю.</w:t>
      </w:r>
    </w:p>
    <w:p w:rsidR="00A84CC3" w:rsidRPr="00A575B9" w:rsidRDefault="00A84CC3" w:rsidP="00A575B9">
      <w:pPr>
        <w:tabs>
          <w:tab w:val="left" w:pos="0"/>
        </w:tabs>
        <w:spacing w:after="0" w:line="240" w:lineRule="auto"/>
        <w:ind w:firstLine="567"/>
        <w:contextualSpacing/>
        <w:mirrorIndents/>
        <w:jc w:val="both"/>
      </w:pPr>
      <w:r w:rsidRPr="00A575B9">
        <w:t>Ситуация № 4.</w:t>
      </w:r>
    </w:p>
    <w:p w:rsidR="00A84CC3" w:rsidRPr="00A575B9" w:rsidRDefault="00A84CC3" w:rsidP="00A575B9">
      <w:pPr>
        <w:tabs>
          <w:tab w:val="left" w:pos="0"/>
        </w:tabs>
        <w:spacing w:after="0" w:line="240" w:lineRule="auto"/>
        <w:ind w:firstLine="567"/>
        <w:contextualSpacing/>
        <w:mirrorIndents/>
        <w:jc w:val="both"/>
      </w:pPr>
      <w:r w:rsidRPr="00A575B9">
        <w:t xml:space="preserve">Водитель  </w:t>
      </w:r>
      <w:proofErr w:type="spellStart"/>
      <w:r w:rsidRPr="00A575B9">
        <w:t>Шарков</w:t>
      </w:r>
      <w:proofErr w:type="spellEnd"/>
      <w:r w:rsidRPr="00A575B9">
        <w:t>, находясь в нетрезвом состоянии, в обеденный перерыв, совершил аварию, в результате которой был поврежден служебный автомобиль.</w:t>
      </w:r>
    </w:p>
    <w:p w:rsidR="00A84CC3" w:rsidRPr="00A575B9" w:rsidRDefault="00A84CC3" w:rsidP="00A575B9">
      <w:pPr>
        <w:tabs>
          <w:tab w:val="left" w:pos="0"/>
        </w:tabs>
        <w:spacing w:after="0" w:line="240" w:lineRule="auto"/>
        <w:ind w:firstLine="567"/>
        <w:contextualSpacing/>
        <w:mirrorIndents/>
        <w:jc w:val="both"/>
      </w:pPr>
      <w:r w:rsidRPr="00A575B9">
        <w:t xml:space="preserve">Ремонт автомобиля обошелся предприятию 500.000 рублей. </w:t>
      </w:r>
    </w:p>
    <w:p w:rsidR="00A84CC3" w:rsidRPr="00A575B9" w:rsidRDefault="00A84CC3" w:rsidP="00A575B9">
      <w:pPr>
        <w:tabs>
          <w:tab w:val="left" w:pos="0"/>
        </w:tabs>
        <w:spacing w:after="0" w:line="240" w:lineRule="auto"/>
        <w:ind w:firstLine="567"/>
        <w:contextualSpacing/>
        <w:mirrorIndents/>
        <w:jc w:val="both"/>
      </w:pPr>
      <w:r w:rsidRPr="00A575B9">
        <w:t xml:space="preserve">Средний заработок </w:t>
      </w:r>
      <w:proofErr w:type="spellStart"/>
      <w:r w:rsidRPr="00A575B9">
        <w:t>Шаркова</w:t>
      </w:r>
      <w:proofErr w:type="spellEnd"/>
      <w:r w:rsidRPr="00A575B9">
        <w:t xml:space="preserve"> составляет 18.000 рублей.</w:t>
      </w:r>
    </w:p>
    <w:p w:rsidR="00A84CC3" w:rsidRPr="00A575B9" w:rsidRDefault="00A84CC3" w:rsidP="00A575B9">
      <w:pPr>
        <w:tabs>
          <w:tab w:val="left" w:pos="0"/>
        </w:tabs>
        <w:spacing w:after="0" w:line="240" w:lineRule="auto"/>
        <w:ind w:firstLine="567"/>
        <w:contextualSpacing/>
        <w:mirrorIndents/>
        <w:jc w:val="both"/>
      </w:pPr>
    </w:p>
    <w:p w:rsidR="00A84CC3" w:rsidRPr="00A575B9" w:rsidRDefault="00A84CC3" w:rsidP="00A575B9">
      <w:pPr>
        <w:tabs>
          <w:tab w:val="left" w:pos="0"/>
        </w:tabs>
        <w:spacing w:after="0" w:line="240" w:lineRule="auto"/>
        <w:ind w:firstLine="567"/>
        <w:contextualSpacing/>
        <w:mirrorIndents/>
        <w:jc w:val="both"/>
      </w:pPr>
      <w:r w:rsidRPr="00A575B9">
        <w:t>Вопросы:</w:t>
      </w:r>
    </w:p>
    <w:p w:rsidR="00A84CC3" w:rsidRPr="00A575B9" w:rsidRDefault="00A84CC3" w:rsidP="00A575B9">
      <w:pPr>
        <w:tabs>
          <w:tab w:val="left" w:pos="0"/>
        </w:tabs>
        <w:spacing w:after="0" w:line="240" w:lineRule="auto"/>
        <w:ind w:firstLine="567"/>
        <w:contextualSpacing/>
        <w:mirrorIndents/>
        <w:jc w:val="both"/>
      </w:pPr>
      <w:r w:rsidRPr="00A575B9">
        <w:t>1. Какой вид материальной ответственности должен быть применен к </w:t>
      </w:r>
      <w:proofErr w:type="spellStart"/>
      <w:r w:rsidRPr="00A575B9">
        <w:t>Шаркову</w:t>
      </w:r>
      <w:proofErr w:type="spellEnd"/>
      <w:r w:rsidRPr="00A575B9">
        <w:t>?</w:t>
      </w:r>
    </w:p>
    <w:p w:rsidR="00A84CC3" w:rsidRPr="00A575B9" w:rsidRDefault="00A84CC3" w:rsidP="00A575B9">
      <w:pPr>
        <w:tabs>
          <w:tab w:val="left" w:pos="0"/>
        </w:tabs>
        <w:spacing w:after="0" w:line="240" w:lineRule="auto"/>
        <w:ind w:firstLine="567"/>
        <w:contextualSpacing/>
        <w:mirrorIndents/>
        <w:jc w:val="both"/>
      </w:pPr>
      <w:r w:rsidRPr="00A575B9">
        <w:t>2. Каков порядок возмещения ущерба?</w:t>
      </w:r>
    </w:p>
    <w:p w:rsidR="00A84CC3" w:rsidRPr="00A575B9" w:rsidRDefault="00A84CC3" w:rsidP="00A575B9">
      <w:pPr>
        <w:tabs>
          <w:tab w:val="left" w:pos="0"/>
        </w:tabs>
        <w:spacing w:after="0" w:line="240" w:lineRule="auto"/>
        <w:ind w:firstLine="567"/>
        <w:contextualSpacing/>
        <w:mirrorIndents/>
        <w:jc w:val="both"/>
      </w:pPr>
      <w:r w:rsidRPr="00A575B9">
        <w:lastRenderedPageBreak/>
        <w:t> </w:t>
      </w:r>
    </w:p>
    <w:p w:rsidR="00A84CC3" w:rsidRPr="00A575B9" w:rsidRDefault="00A84CC3" w:rsidP="00A575B9">
      <w:pPr>
        <w:tabs>
          <w:tab w:val="left" w:pos="0"/>
        </w:tabs>
        <w:spacing w:after="0" w:line="240" w:lineRule="auto"/>
        <w:ind w:firstLine="567"/>
        <w:contextualSpacing/>
        <w:mirrorIndents/>
        <w:jc w:val="both"/>
      </w:pPr>
      <w:r w:rsidRPr="00A575B9">
        <w:t>Решение:</w:t>
      </w:r>
    </w:p>
    <w:p w:rsidR="00A84CC3" w:rsidRPr="00A575B9" w:rsidRDefault="00A84CC3" w:rsidP="00A575B9">
      <w:pPr>
        <w:tabs>
          <w:tab w:val="left" w:pos="0"/>
        </w:tabs>
        <w:spacing w:after="0" w:line="240" w:lineRule="auto"/>
        <w:ind w:firstLine="567"/>
        <w:contextualSpacing/>
        <w:mirrorIndents/>
        <w:jc w:val="both"/>
      </w:pPr>
      <w:proofErr w:type="spellStart"/>
      <w:r w:rsidRPr="00A575B9">
        <w:t>Шарков</w:t>
      </w:r>
      <w:proofErr w:type="spellEnd"/>
      <w:r w:rsidRPr="00A575B9">
        <w:t xml:space="preserve"> несет полную материальную ответственность (ст. 404 п. 4), ущерб причинен работником, находившимся в состоянии алкогольного, наркотического или токсического опьянения.</w:t>
      </w:r>
    </w:p>
    <w:p w:rsidR="00A84CC3" w:rsidRPr="00A575B9" w:rsidRDefault="00A84CC3" w:rsidP="00A575B9">
      <w:pPr>
        <w:tabs>
          <w:tab w:val="left" w:pos="0"/>
        </w:tabs>
        <w:spacing w:after="0" w:line="240" w:lineRule="auto"/>
        <w:ind w:firstLine="567"/>
        <w:contextualSpacing/>
        <w:mirrorIndents/>
        <w:jc w:val="both"/>
      </w:pPr>
      <w:r w:rsidRPr="00A575B9">
        <w:t>Доказательством факта пребывания в состоянии  алкогольного опьянения является медицинское  заключение, акт, протокол. Названные  документы должны составляться в  день появления работника в нетрезвом состоянии. Однако отсутствие таких документов не лишает суд права опросить в необходимых случаях свидетелей.</w:t>
      </w:r>
    </w:p>
    <w:p w:rsidR="00A84CC3" w:rsidRPr="00A575B9" w:rsidRDefault="00A84CC3" w:rsidP="00A575B9">
      <w:pPr>
        <w:tabs>
          <w:tab w:val="left" w:pos="0"/>
        </w:tabs>
        <w:spacing w:after="0" w:line="240" w:lineRule="auto"/>
        <w:ind w:firstLine="567"/>
        <w:contextualSpacing/>
        <w:mirrorIndents/>
        <w:jc w:val="both"/>
      </w:pPr>
      <w:r w:rsidRPr="00A575B9">
        <w:t>Виновным лицом  возмещается ущерб в полном объеме, включая и неполученные нанимателем  доходы от использования указанной  техники.</w:t>
      </w:r>
    </w:p>
    <w:p w:rsidR="00A84CC3" w:rsidRPr="00A575B9" w:rsidRDefault="00A84CC3" w:rsidP="00A575B9">
      <w:pPr>
        <w:tabs>
          <w:tab w:val="left" w:pos="0"/>
        </w:tabs>
        <w:spacing w:after="0" w:line="240" w:lineRule="auto"/>
        <w:ind w:firstLine="567"/>
        <w:contextualSpacing/>
        <w:mirrorIndents/>
        <w:jc w:val="both"/>
      </w:pPr>
      <w:r w:rsidRPr="00A575B9">
        <w:t>Возмещение ущерба будет производиться в судебном порядке (ст. 408).</w:t>
      </w:r>
    </w:p>
    <w:p w:rsidR="00A84CC3" w:rsidRPr="00A575B9" w:rsidRDefault="00A84CC3" w:rsidP="00A575B9">
      <w:pPr>
        <w:tabs>
          <w:tab w:val="left" w:pos="0"/>
        </w:tabs>
        <w:spacing w:after="0" w:line="240" w:lineRule="auto"/>
        <w:ind w:firstLine="567"/>
        <w:contextualSpacing/>
        <w:mirrorIndents/>
        <w:jc w:val="both"/>
      </w:pPr>
      <w:r w:rsidRPr="00A575B9">
        <w:t>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rsidR="00A84CC3" w:rsidRPr="00A575B9" w:rsidRDefault="00A84CC3" w:rsidP="00A575B9">
      <w:pPr>
        <w:tabs>
          <w:tab w:val="left" w:pos="0"/>
        </w:tabs>
        <w:spacing w:after="0" w:line="240" w:lineRule="auto"/>
        <w:ind w:firstLine="567"/>
        <w:contextualSpacing/>
        <w:mirrorIndents/>
        <w:jc w:val="both"/>
      </w:pPr>
      <w:r w:rsidRPr="00A575B9">
        <w:t>      </w:t>
      </w:r>
    </w:p>
    <w:p w:rsidR="00A84CC3" w:rsidRPr="00A575B9" w:rsidRDefault="00A84CC3" w:rsidP="00A575B9">
      <w:pPr>
        <w:tabs>
          <w:tab w:val="left" w:pos="0"/>
        </w:tabs>
        <w:spacing w:after="0" w:line="240" w:lineRule="auto"/>
        <w:ind w:firstLine="567"/>
        <w:contextualSpacing/>
        <w:mirrorIndents/>
        <w:jc w:val="both"/>
      </w:pPr>
      <w:r w:rsidRPr="00A575B9">
        <w:t>Ситуация № 5.</w:t>
      </w:r>
    </w:p>
    <w:p w:rsidR="00A84CC3" w:rsidRPr="00A575B9" w:rsidRDefault="00A84CC3" w:rsidP="00A575B9">
      <w:pPr>
        <w:tabs>
          <w:tab w:val="left" w:pos="0"/>
        </w:tabs>
        <w:spacing w:after="0" w:line="240" w:lineRule="auto"/>
        <w:ind w:firstLine="567"/>
        <w:contextualSpacing/>
        <w:mirrorIndents/>
        <w:jc w:val="both"/>
      </w:pPr>
      <w:r w:rsidRPr="00A575B9">
        <w:t xml:space="preserve">Техник Светлова Н.Г. была принята на работу в организацию. </w:t>
      </w:r>
    </w:p>
    <w:p w:rsidR="00A84CC3" w:rsidRPr="00A575B9" w:rsidRDefault="00A84CC3" w:rsidP="00A575B9">
      <w:pPr>
        <w:tabs>
          <w:tab w:val="left" w:pos="0"/>
        </w:tabs>
        <w:spacing w:after="0" w:line="240" w:lineRule="auto"/>
        <w:ind w:firstLine="567"/>
        <w:contextualSpacing/>
        <w:mirrorIndents/>
        <w:jc w:val="both"/>
      </w:pPr>
      <w:r w:rsidRPr="00A575B9">
        <w:t xml:space="preserve">До подписания трудового договора она не была ознакомлена под расписку с правилами внутреннего распорядка организации, с коллективным договором и иными локальными актами, непосредственно связанными с её функциональными обязанностями и с условиями осуществления её трудовой деятельности. </w:t>
      </w:r>
    </w:p>
    <w:p w:rsidR="00A84CC3" w:rsidRPr="00A575B9" w:rsidRDefault="00A84CC3" w:rsidP="00A575B9">
      <w:pPr>
        <w:tabs>
          <w:tab w:val="left" w:pos="0"/>
        </w:tabs>
        <w:spacing w:after="0" w:line="240" w:lineRule="auto"/>
        <w:ind w:firstLine="567"/>
        <w:contextualSpacing/>
        <w:mirrorIndents/>
        <w:jc w:val="both"/>
      </w:pPr>
      <w:r w:rsidRPr="00A575B9">
        <w:t xml:space="preserve">О режиме работы она узнала со слов сотрудников, которые сообщили ей, что у них на работе нет строгого соблюдения времени начала и окончании работы. </w:t>
      </w:r>
    </w:p>
    <w:p w:rsidR="00A84CC3" w:rsidRPr="00A575B9" w:rsidRDefault="00A84CC3" w:rsidP="00A575B9">
      <w:pPr>
        <w:tabs>
          <w:tab w:val="left" w:pos="0"/>
        </w:tabs>
        <w:spacing w:after="0" w:line="240" w:lineRule="auto"/>
        <w:ind w:firstLine="567"/>
        <w:contextualSpacing/>
        <w:mirrorIndents/>
        <w:jc w:val="both"/>
      </w:pPr>
      <w:r w:rsidRPr="00A575B9">
        <w:t xml:space="preserve">За опоздание на работу на 15 минут без уважительных причин Светлова Н.Г. была привлечена к дисциплинарной ответственности – ей объявили в приказе «замечание». </w:t>
      </w:r>
    </w:p>
    <w:p w:rsidR="00A84CC3" w:rsidRPr="00A575B9" w:rsidRDefault="00A84CC3" w:rsidP="00A575B9">
      <w:pPr>
        <w:tabs>
          <w:tab w:val="left" w:pos="0"/>
        </w:tabs>
        <w:spacing w:after="0" w:line="240" w:lineRule="auto"/>
        <w:ind w:firstLine="567"/>
        <w:contextualSpacing/>
        <w:mirrorIndents/>
        <w:jc w:val="both"/>
      </w:pPr>
      <w:r w:rsidRPr="00A575B9">
        <w:t xml:space="preserve">Данное решение работодателя Светлова Н.Г. решила обжаловать. </w:t>
      </w:r>
    </w:p>
    <w:p w:rsidR="00A84CC3" w:rsidRPr="00A575B9" w:rsidRDefault="00A84CC3" w:rsidP="00A575B9">
      <w:pPr>
        <w:tabs>
          <w:tab w:val="left" w:pos="0"/>
        </w:tabs>
        <w:spacing w:after="0" w:line="240" w:lineRule="auto"/>
        <w:ind w:firstLine="567"/>
        <w:contextualSpacing/>
        <w:mirrorIndents/>
        <w:jc w:val="both"/>
      </w:pPr>
    </w:p>
    <w:p w:rsidR="00A84CC3" w:rsidRPr="00A575B9" w:rsidRDefault="00A84CC3" w:rsidP="00A575B9">
      <w:pPr>
        <w:tabs>
          <w:tab w:val="left" w:pos="0"/>
        </w:tabs>
        <w:spacing w:after="0" w:line="240" w:lineRule="auto"/>
        <w:ind w:firstLine="567"/>
        <w:contextualSpacing/>
        <w:mirrorIndents/>
        <w:jc w:val="both"/>
      </w:pPr>
      <w:r w:rsidRPr="00A575B9">
        <w:t>Вопросы:</w:t>
      </w:r>
    </w:p>
    <w:p w:rsidR="00A84CC3" w:rsidRPr="00A575B9" w:rsidRDefault="00A84CC3" w:rsidP="00A575B9">
      <w:pPr>
        <w:tabs>
          <w:tab w:val="left" w:pos="0"/>
        </w:tabs>
        <w:spacing w:after="0" w:line="240" w:lineRule="auto"/>
        <w:ind w:firstLine="567"/>
        <w:contextualSpacing/>
        <w:mirrorIndents/>
        <w:jc w:val="both"/>
      </w:pPr>
      <w:r w:rsidRPr="00A575B9">
        <w:t xml:space="preserve">1. Куда должна обратиться Светлова? </w:t>
      </w:r>
    </w:p>
    <w:p w:rsidR="00A84CC3" w:rsidRPr="00A575B9" w:rsidRDefault="00A84CC3" w:rsidP="00A575B9">
      <w:pPr>
        <w:tabs>
          <w:tab w:val="left" w:pos="0"/>
        </w:tabs>
        <w:spacing w:after="0" w:line="240" w:lineRule="auto"/>
        <w:ind w:firstLine="567"/>
        <w:contextualSpacing/>
        <w:mirrorIndents/>
        <w:jc w:val="both"/>
      </w:pPr>
      <w:r w:rsidRPr="00A575B9">
        <w:t xml:space="preserve">2. Какое решение вынесет орган, рассматривающий трудовые споры? </w:t>
      </w:r>
    </w:p>
    <w:p w:rsidR="00A84CC3" w:rsidRPr="00A575B9" w:rsidRDefault="00A84CC3" w:rsidP="00A575B9">
      <w:pPr>
        <w:tabs>
          <w:tab w:val="left" w:pos="0"/>
        </w:tabs>
        <w:spacing w:after="0" w:line="240" w:lineRule="auto"/>
        <w:ind w:firstLine="567"/>
        <w:contextualSpacing/>
        <w:mirrorIndents/>
        <w:jc w:val="both"/>
      </w:pPr>
      <w:r w:rsidRPr="00A575B9">
        <w:t>3. Какими статьями Трудового Кодекса регулируется данное правоотношение?</w:t>
      </w:r>
      <w:r w:rsidRPr="00A575B9">
        <w:br/>
      </w:r>
      <w:r w:rsidRPr="00A575B9">
        <w:br/>
        <w:t>Решение:</w:t>
      </w:r>
      <w:r w:rsidRPr="00A575B9">
        <w:br/>
        <w:t xml:space="preserve">       Согласно ч. 7 ст. 193 ТК РФ дисциплинарное взыскание может быть обжаловано работн</w:t>
      </w:r>
      <w:proofErr w:type="gramStart"/>
      <w:r w:rsidRPr="00A575B9">
        <w:t>и-</w:t>
      </w:r>
      <w:proofErr w:type="gramEnd"/>
      <w:r w:rsidRPr="00A575B9">
        <w:t xml:space="preserve"> ком в государственную инспекцию труда и (или) органы по рассмотрению индивидуальных трудовых споров.</w:t>
      </w:r>
      <w:r w:rsidRPr="00A575B9">
        <w:br/>
        <w:t xml:space="preserve">      Согласно ст. 382 "Органы по рассмотрению индивидуальных трудовых споров «</w:t>
      </w:r>
      <w:proofErr w:type="spellStart"/>
      <w:r w:rsidRPr="00A575B9">
        <w:t>индив</w:t>
      </w:r>
      <w:proofErr w:type="gramStart"/>
      <w:r w:rsidRPr="00A575B9">
        <w:t>и</w:t>
      </w:r>
      <w:proofErr w:type="spellEnd"/>
      <w:r w:rsidRPr="00A575B9">
        <w:t>-</w:t>
      </w:r>
      <w:proofErr w:type="gramEnd"/>
      <w:r w:rsidRPr="00A575B9">
        <w:t xml:space="preserve"> дуальные трудовые споры рассматриваются комиссиями по трудовым спорам и судами. Таким образом, Светлова Н.Г. вправе обратиться в Государственную инспекцию труда своего региона с жалобой на вынесенное дисциплинарное взыскание, к работодателю с целью создания </w:t>
      </w:r>
      <w:proofErr w:type="spellStart"/>
      <w:r w:rsidRPr="00A575B9">
        <w:t>ко-миссии</w:t>
      </w:r>
      <w:proofErr w:type="spellEnd"/>
      <w:r w:rsidRPr="00A575B9">
        <w:t xml:space="preserve"> по трудовым спорам и рассмотрению ее жалобы на приказ о привлечении к </w:t>
      </w:r>
      <w:proofErr w:type="spellStart"/>
      <w:r w:rsidRPr="00A575B9">
        <w:t>дисципл</w:t>
      </w:r>
      <w:proofErr w:type="gramStart"/>
      <w:r w:rsidRPr="00A575B9">
        <w:t>и</w:t>
      </w:r>
      <w:proofErr w:type="spellEnd"/>
      <w:r w:rsidRPr="00A575B9">
        <w:t>-</w:t>
      </w:r>
      <w:proofErr w:type="gramEnd"/>
      <w:r w:rsidRPr="00A575B9">
        <w:t xml:space="preserve"> </w:t>
      </w:r>
      <w:proofErr w:type="spellStart"/>
      <w:r w:rsidRPr="00A575B9">
        <w:t>нарной</w:t>
      </w:r>
      <w:proofErr w:type="spellEnd"/>
      <w:r w:rsidRPr="00A575B9">
        <w:t xml:space="preserve"> ответственности, а также в суд с исковым заявлением об оспаривании приказа о </w:t>
      </w:r>
      <w:proofErr w:type="spellStart"/>
      <w:r w:rsidRPr="00A575B9">
        <w:t>прив</w:t>
      </w:r>
      <w:proofErr w:type="spellEnd"/>
      <w:r w:rsidRPr="00A575B9">
        <w:t xml:space="preserve">- лечении к дисциплинарной ответственности. Орган, в который Светлова Н.Г. обратиться, вынесет решение о признании приказа о привлечении ее к ответственности </w:t>
      </w:r>
      <w:proofErr w:type="gramStart"/>
      <w:r w:rsidRPr="00A575B9">
        <w:t>незаконным</w:t>
      </w:r>
      <w:proofErr w:type="gramEnd"/>
      <w:r w:rsidRPr="00A575B9">
        <w:t xml:space="preserve"> и его отмене в виду следующего:</w:t>
      </w:r>
      <w:r w:rsidRPr="00A575B9">
        <w:br/>
        <w:t xml:space="preserve">      Согласно </w:t>
      </w:r>
      <w:proofErr w:type="gramStart"/>
      <w:r w:rsidRPr="00A575B9">
        <w:t>ч</w:t>
      </w:r>
      <w:proofErr w:type="gramEnd"/>
      <w:r w:rsidRPr="00A575B9">
        <w:t>.3 ст.68 ТК РФ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A575B9">
        <w:br/>
        <w:t xml:space="preserve">     Поскольку указанное требование работодателем не было соблюдено, то работник не </w:t>
      </w:r>
      <w:r w:rsidRPr="00A575B9">
        <w:lastRenderedPageBreak/>
        <w:t xml:space="preserve">знал об установленном в данной организации и у данного работодателя режиме рабочего времени, </w:t>
      </w:r>
      <w:proofErr w:type="gramStart"/>
      <w:r w:rsidRPr="00A575B9">
        <w:t>а</w:t>
      </w:r>
      <w:proofErr w:type="gramEnd"/>
      <w:r w:rsidRPr="00A575B9">
        <w:t xml:space="preserve"> следовательно привлекать его к ответственности за невыполнение обязанности о которой он не знал его нельзя. Приказ незаконный, вынесен с нарушением требований, предусмотренных статьями 192, 193 ТК РФ и подлежит отмене.</w:t>
      </w:r>
      <w:r w:rsidRPr="00A575B9">
        <w:br/>
        <w:t xml:space="preserve">     Правоотношение регулируется статьями 8, 68, 192, 193, 382 ТК РФ и в случае, если работник будет обращаться в комиссию по трудовым спорам или суд, то и главой 60 ТК РФ.</w:t>
      </w:r>
    </w:p>
    <w:p w:rsidR="00A84CC3" w:rsidRPr="00A575B9" w:rsidRDefault="00A84CC3" w:rsidP="00A575B9">
      <w:pPr>
        <w:tabs>
          <w:tab w:val="left" w:pos="0"/>
        </w:tabs>
        <w:spacing w:after="0" w:line="240" w:lineRule="auto"/>
        <w:ind w:firstLine="567"/>
        <w:contextualSpacing/>
        <w:mirrorIndents/>
        <w:jc w:val="both"/>
        <w:rPr>
          <w:bCs/>
          <w:shd w:val="clear" w:color="auto" w:fill="FFFFFF"/>
        </w:rPr>
      </w:pPr>
    </w:p>
    <w:p w:rsidR="00A84CC3" w:rsidRPr="00A575B9" w:rsidRDefault="00A84CC3" w:rsidP="00A575B9">
      <w:pPr>
        <w:spacing w:after="0" w:line="240" w:lineRule="auto"/>
        <w:ind w:firstLine="567"/>
        <w:contextualSpacing/>
        <w:mirrorIndents/>
        <w:jc w:val="both"/>
      </w:pPr>
      <w:r w:rsidRPr="00A575B9">
        <w:rPr>
          <w:bCs/>
        </w:rPr>
        <w:t xml:space="preserve">Задание № 2. Рассмотрение и </w:t>
      </w:r>
      <w:r w:rsidRPr="00A575B9">
        <w:t>анализ ситуаций, самостоятельно подобранных из источников СМИ, о мерах ответственности за правонарушения.</w:t>
      </w:r>
    </w:p>
    <w:p w:rsidR="00A84CC3" w:rsidRPr="00A575B9" w:rsidRDefault="00A84CC3" w:rsidP="00A575B9">
      <w:pPr>
        <w:spacing w:after="0" w:line="240" w:lineRule="auto"/>
        <w:ind w:firstLine="567"/>
        <w:contextualSpacing/>
        <w:mirrorIndents/>
        <w:jc w:val="both"/>
      </w:pPr>
    </w:p>
    <w:p w:rsidR="00A84CC3" w:rsidRPr="00A575B9" w:rsidRDefault="00A84CC3" w:rsidP="00A575B9">
      <w:pPr>
        <w:widowControl w:val="0"/>
        <w:suppressLineNumbers/>
        <w:snapToGrid w:val="0"/>
        <w:spacing w:after="0" w:line="240" w:lineRule="auto"/>
        <w:ind w:firstLine="567"/>
        <w:jc w:val="both"/>
        <w:rPr>
          <w:bCs/>
        </w:rPr>
      </w:pPr>
      <w:r w:rsidRPr="00A575B9">
        <w:rPr>
          <w:b/>
        </w:rPr>
        <w:t>Итог занятия:</w:t>
      </w:r>
      <w:r w:rsidRPr="00A575B9">
        <w:t xml:space="preserve"> </w:t>
      </w:r>
      <w:r w:rsidRPr="00A575B9">
        <w:rPr>
          <w:spacing w:val="2"/>
        </w:rPr>
        <w:t xml:space="preserve">Делается вывод об умении </w:t>
      </w:r>
      <w:r w:rsidRPr="00A575B9">
        <w:t>анализировать статьи Трудового кодекса, нормативно-правовые акты о труде по защите своих прав, давать оценку результатов и последствий деятельности (бездействия) с правовой точки зрения: рассмотрение и анализ ситуаций по защите своих прав в соответствии с гражданским, гражданско-процессуальным и трудовым законодательством.</w:t>
      </w:r>
    </w:p>
    <w:p w:rsidR="00A84CC3" w:rsidRPr="00A575B9" w:rsidRDefault="00A84CC3" w:rsidP="00A575B9">
      <w:pPr>
        <w:widowControl w:val="0"/>
        <w:suppressLineNumbers/>
        <w:snapToGrid w:val="0"/>
        <w:spacing w:after="0" w:line="240" w:lineRule="auto"/>
        <w:ind w:firstLine="567"/>
        <w:jc w:val="both"/>
        <w:rPr>
          <w:b/>
          <w:kern w:val="1"/>
        </w:rPr>
      </w:pPr>
    </w:p>
    <w:p w:rsidR="00A84CC3" w:rsidRPr="00A575B9" w:rsidRDefault="00A84CC3" w:rsidP="00A575B9">
      <w:pPr>
        <w:widowControl w:val="0"/>
        <w:suppressLineNumbers/>
        <w:snapToGrid w:val="0"/>
        <w:spacing w:after="0" w:line="240" w:lineRule="auto"/>
        <w:ind w:firstLine="567"/>
        <w:jc w:val="both"/>
        <w:rPr>
          <w:b/>
          <w:kern w:val="1"/>
        </w:rPr>
      </w:pPr>
    </w:p>
    <w:p w:rsidR="00643A47" w:rsidRPr="00A575B9" w:rsidRDefault="00643A47" w:rsidP="00A575B9">
      <w:pPr>
        <w:widowControl w:val="0"/>
        <w:suppressLineNumbers/>
        <w:snapToGrid w:val="0"/>
        <w:spacing w:after="0" w:line="240" w:lineRule="auto"/>
        <w:ind w:firstLine="567"/>
        <w:jc w:val="both"/>
        <w:rPr>
          <w:b/>
          <w:kern w:val="1"/>
        </w:rPr>
      </w:pPr>
      <w:r w:rsidRPr="00A575B9">
        <w:rPr>
          <w:b/>
          <w:kern w:val="1"/>
        </w:rPr>
        <w:t>Тема 3.3. Рабочее время и время отдыха</w:t>
      </w:r>
    </w:p>
    <w:p w:rsidR="00643A47" w:rsidRPr="00A575B9" w:rsidRDefault="00643A47" w:rsidP="00A575B9">
      <w:pPr>
        <w:snapToGrid w:val="0"/>
        <w:spacing w:after="0" w:line="240" w:lineRule="auto"/>
        <w:ind w:firstLine="567"/>
        <w:jc w:val="both"/>
        <w:rPr>
          <w:bCs/>
        </w:rPr>
      </w:pPr>
      <w:r w:rsidRPr="00A575B9">
        <w:rPr>
          <w:kern w:val="1"/>
        </w:rPr>
        <w:t>Семинарское занятие № 8 по теме: «Режим рабочего времени в соответствии с ТК РФ».</w:t>
      </w:r>
      <w:r w:rsidR="00A84CC3" w:rsidRPr="00A575B9">
        <w:rPr>
          <w:kern w:val="1"/>
        </w:rPr>
        <w:t xml:space="preserve"> </w:t>
      </w:r>
      <w:r w:rsidRPr="00A575B9">
        <w:rPr>
          <w:kern w:val="1"/>
        </w:rPr>
        <w:t>Анализ статей.</w:t>
      </w:r>
    </w:p>
    <w:p w:rsidR="00643A47" w:rsidRPr="00A575B9" w:rsidRDefault="00643A47" w:rsidP="00A575B9">
      <w:pPr>
        <w:snapToGrid w:val="0"/>
        <w:spacing w:after="0" w:line="240" w:lineRule="auto"/>
        <w:ind w:firstLine="567"/>
        <w:jc w:val="both"/>
        <w:rPr>
          <w:bCs/>
        </w:rPr>
      </w:pPr>
    </w:p>
    <w:p w:rsidR="00A84CC3" w:rsidRPr="00A575B9" w:rsidRDefault="00A84CC3" w:rsidP="00A575B9">
      <w:pPr>
        <w:spacing w:after="0" w:line="240" w:lineRule="auto"/>
        <w:ind w:firstLine="567"/>
        <w:contextualSpacing/>
        <w:mirrorIndents/>
        <w:jc w:val="both"/>
        <w:rPr>
          <w:u w:val="single"/>
        </w:rPr>
      </w:pPr>
      <w:r w:rsidRPr="00A575B9">
        <w:rPr>
          <w:u w:val="single"/>
        </w:rPr>
        <w:t xml:space="preserve">Цель семинара: </w:t>
      </w:r>
    </w:p>
    <w:p w:rsidR="00A84CC3" w:rsidRPr="00A575B9" w:rsidRDefault="00A84CC3" w:rsidP="00A575B9">
      <w:pPr>
        <w:spacing w:after="0" w:line="240" w:lineRule="auto"/>
        <w:ind w:firstLine="567"/>
        <w:contextualSpacing/>
        <w:mirrorIndents/>
        <w:jc w:val="both"/>
      </w:pPr>
      <w:r w:rsidRPr="00A575B9">
        <w:t xml:space="preserve">- Закрепить знания обучающихся о </w:t>
      </w:r>
      <w:r w:rsidRPr="00A575B9">
        <w:rPr>
          <w:kern w:val="1"/>
        </w:rPr>
        <w:t>Режиме рабочего времени в соответствии с ТК РФ</w:t>
      </w:r>
      <w:r w:rsidRPr="00A575B9">
        <w:t xml:space="preserve">; </w:t>
      </w:r>
    </w:p>
    <w:p w:rsidR="00A84CC3" w:rsidRPr="00A575B9" w:rsidRDefault="00A84CC3" w:rsidP="00A575B9">
      <w:pPr>
        <w:pStyle w:val="aff9"/>
        <w:spacing w:before="0" w:beforeAutospacing="0" w:after="0" w:afterAutospacing="0"/>
        <w:ind w:firstLine="567"/>
        <w:contextualSpacing/>
        <w:mirrorIndents/>
        <w:jc w:val="both"/>
      </w:pPr>
      <w:r w:rsidRPr="00A575B9">
        <w:rPr>
          <w:u w:val="single"/>
        </w:rPr>
        <w:t>Оснащение:</w:t>
      </w:r>
      <w:r w:rsidRPr="00A575B9">
        <w:t xml:space="preserve"> задания для семинара, Трудовой Кодекс РФ, http://www.consultant.ru/document/cons_doc_LAW_34683/02ad99e78ac94a0f130d9ff5d327da9da98adfa3/ </w:t>
      </w:r>
    </w:p>
    <w:p w:rsidR="00A84CC3" w:rsidRPr="00A575B9" w:rsidRDefault="00A84CC3" w:rsidP="00A575B9">
      <w:pPr>
        <w:pStyle w:val="aff9"/>
        <w:spacing w:before="0" w:beforeAutospacing="0" w:after="0" w:afterAutospacing="0"/>
        <w:ind w:firstLine="567"/>
        <w:contextualSpacing/>
        <w:mirrorIndents/>
        <w:jc w:val="both"/>
      </w:pPr>
    </w:p>
    <w:p w:rsidR="00A84CC3" w:rsidRPr="00A575B9" w:rsidRDefault="00A84CC3" w:rsidP="00A575B9">
      <w:pPr>
        <w:pStyle w:val="aff9"/>
        <w:spacing w:before="0" w:beforeAutospacing="0" w:after="0" w:afterAutospacing="0"/>
        <w:ind w:firstLine="567"/>
        <w:contextualSpacing/>
        <w:mirrorIndents/>
        <w:jc w:val="both"/>
        <w:rPr>
          <w:bCs/>
          <w:u w:val="single"/>
        </w:rPr>
      </w:pPr>
      <w:r w:rsidRPr="00A575B9">
        <w:rPr>
          <w:bCs/>
          <w:u w:val="single"/>
        </w:rPr>
        <w:t>Ход семинара:</w:t>
      </w:r>
    </w:p>
    <w:p w:rsidR="00A84CC3" w:rsidRPr="00A575B9" w:rsidRDefault="00A84CC3" w:rsidP="00A575B9">
      <w:pPr>
        <w:spacing w:after="0" w:line="240" w:lineRule="auto"/>
        <w:ind w:firstLine="567"/>
        <w:contextualSpacing/>
        <w:mirrorIndents/>
        <w:jc w:val="both"/>
        <w:rPr>
          <w:bCs/>
        </w:rPr>
      </w:pPr>
      <w:r w:rsidRPr="00A575B9">
        <w:t xml:space="preserve">Задание № 1. </w:t>
      </w:r>
      <w:r w:rsidR="00A575B9" w:rsidRPr="00A575B9">
        <w:rPr>
          <w:bCs/>
        </w:rPr>
        <w:t>Вопросы для самоконтроля.</w:t>
      </w:r>
    </w:p>
    <w:p w:rsidR="00A84CC3" w:rsidRPr="00A575B9" w:rsidRDefault="00A84CC3" w:rsidP="00A575B9">
      <w:pPr>
        <w:spacing w:after="0" w:line="240" w:lineRule="auto"/>
        <w:ind w:firstLine="567"/>
        <w:contextualSpacing/>
        <w:mirrorIndents/>
        <w:jc w:val="both"/>
      </w:pPr>
      <w:r w:rsidRPr="00A575B9">
        <w:rPr>
          <w:bCs/>
        </w:rPr>
        <w:t xml:space="preserve">Задание № 2. Рассмотрение и </w:t>
      </w:r>
      <w:r w:rsidR="00A575B9" w:rsidRPr="00A575B9">
        <w:t>анализ ситуаций по теме ПР</w:t>
      </w:r>
      <w:r w:rsidRPr="00A575B9">
        <w:t>.</w:t>
      </w:r>
    </w:p>
    <w:p w:rsidR="00A84CC3" w:rsidRPr="00A575B9" w:rsidRDefault="00A84CC3" w:rsidP="00A575B9">
      <w:pPr>
        <w:spacing w:after="0" w:line="240" w:lineRule="auto"/>
        <w:ind w:firstLine="567"/>
        <w:contextualSpacing/>
        <w:mirrorIndents/>
        <w:jc w:val="both"/>
        <w:rPr>
          <w:bCs/>
        </w:rPr>
      </w:pPr>
      <w:r w:rsidRPr="00A575B9">
        <w:t>Задание № 3. Оформление Отчета по семинару</w:t>
      </w:r>
    </w:p>
    <w:p w:rsidR="00A84CC3" w:rsidRPr="00A575B9" w:rsidRDefault="00A84CC3" w:rsidP="00A575B9">
      <w:pPr>
        <w:pStyle w:val="aff0"/>
        <w:ind w:left="0" w:firstLine="567"/>
        <w:mirrorIndents/>
        <w:jc w:val="both"/>
        <w:rPr>
          <w:rFonts w:ascii="Times New Roman" w:hAnsi="Times New Roman" w:cs="Times New Roman"/>
          <w:bCs/>
        </w:rPr>
      </w:pPr>
    </w:p>
    <w:p w:rsidR="00A84CC3" w:rsidRPr="00A575B9" w:rsidRDefault="00A84CC3" w:rsidP="00A575B9">
      <w:pPr>
        <w:pStyle w:val="aff0"/>
        <w:ind w:left="0" w:firstLine="567"/>
        <w:mirrorIndents/>
        <w:jc w:val="both"/>
        <w:rPr>
          <w:rFonts w:ascii="Times New Roman" w:hAnsi="Times New Roman" w:cs="Times New Roman"/>
          <w:bCs/>
        </w:rPr>
      </w:pPr>
      <w:r w:rsidRPr="00A575B9">
        <w:rPr>
          <w:rFonts w:ascii="Times New Roman" w:hAnsi="Times New Roman" w:cs="Times New Roman"/>
          <w:bCs/>
        </w:rPr>
        <w:t>Задание № 1.</w:t>
      </w:r>
    </w:p>
    <w:p w:rsidR="00A575B9" w:rsidRPr="00A575B9" w:rsidRDefault="00A575B9" w:rsidP="00A575B9">
      <w:pPr>
        <w:pStyle w:val="aff9"/>
        <w:shd w:val="clear" w:color="auto" w:fill="FFFFFF"/>
        <w:spacing w:before="0" w:beforeAutospacing="0" w:after="0" w:afterAutospacing="0"/>
        <w:ind w:firstLine="567"/>
        <w:jc w:val="both"/>
      </w:pPr>
      <w:r w:rsidRPr="00A575B9">
        <w:rPr>
          <w:rStyle w:val="affa"/>
          <w:rFonts w:eastAsia="DejaVu Sans"/>
        </w:rPr>
        <w:t>Вопросы для самоконтроля</w:t>
      </w:r>
    </w:p>
    <w:p w:rsidR="00A575B9" w:rsidRPr="00A575B9" w:rsidRDefault="00A575B9" w:rsidP="00A575B9">
      <w:pPr>
        <w:pStyle w:val="aff9"/>
        <w:shd w:val="clear" w:color="auto" w:fill="FFFFFF"/>
        <w:spacing w:before="0" w:beforeAutospacing="0" w:after="0" w:afterAutospacing="0"/>
        <w:ind w:firstLine="567"/>
        <w:jc w:val="both"/>
      </w:pPr>
      <w:r w:rsidRPr="00A575B9">
        <w:t> </w:t>
      </w:r>
    </w:p>
    <w:p w:rsidR="00A575B9" w:rsidRPr="00A575B9" w:rsidRDefault="00A575B9" w:rsidP="00A575B9">
      <w:pPr>
        <w:pStyle w:val="aff9"/>
        <w:shd w:val="clear" w:color="auto" w:fill="FFFFFF"/>
        <w:spacing w:before="0" w:beforeAutospacing="0" w:after="0" w:afterAutospacing="0"/>
        <w:ind w:firstLine="567"/>
        <w:jc w:val="both"/>
      </w:pPr>
      <w:r w:rsidRPr="00A575B9">
        <w:t>1. Дайте определение рабочего времени и поясните.</w:t>
      </w:r>
    </w:p>
    <w:p w:rsidR="00A575B9" w:rsidRPr="00A575B9" w:rsidRDefault="00A575B9" w:rsidP="00A575B9">
      <w:pPr>
        <w:pStyle w:val="aff9"/>
        <w:shd w:val="clear" w:color="auto" w:fill="FFFFFF"/>
        <w:spacing w:before="0" w:beforeAutospacing="0" w:after="0" w:afterAutospacing="0"/>
        <w:ind w:firstLine="567"/>
        <w:jc w:val="both"/>
      </w:pPr>
      <w:r w:rsidRPr="00A575B9">
        <w:t>2. В чем состоят различия между сокращенным и неполным рабочим временем?</w:t>
      </w:r>
    </w:p>
    <w:p w:rsidR="00A575B9" w:rsidRPr="00A575B9" w:rsidRDefault="00A575B9" w:rsidP="00A575B9">
      <w:pPr>
        <w:pStyle w:val="aff9"/>
        <w:shd w:val="clear" w:color="auto" w:fill="FFFFFF"/>
        <w:spacing w:before="0" w:beforeAutospacing="0" w:after="0" w:afterAutospacing="0"/>
        <w:ind w:firstLine="567"/>
        <w:jc w:val="both"/>
      </w:pPr>
      <w:r w:rsidRPr="00A575B9">
        <w:t xml:space="preserve">3. Что такое нормирование рабочего </w:t>
      </w:r>
      <w:proofErr w:type="gramStart"/>
      <w:r w:rsidRPr="00A575B9">
        <w:t>времени</w:t>
      </w:r>
      <w:proofErr w:type="gramEnd"/>
      <w:r w:rsidRPr="00A575B9">
        <w:t xml:space="preserve"> и в </w:t>
      </w:r>
      <w:proofErr w:type="gramStart"/>
      <w:r w:rsidRPr="00A575B9">
        <w:t>каких</w:t>
      </w:r>
      <w:proofErr w:type="gramEnd"/>
      <w:r w:rsidRPr="00A575B9">
        <w:t xml:space="preserve"> целях оно осуществляется? </w:t>
      </w:r>
    </w:p>
    <w:p w:rsidR="00A575B9" w:rsidRPr="00A575B9" w:rsidRDefault="00A575B9" w:rsidP="00A575B9">
      <w:pPr>
        <w:pStyle w:val="aff9"/>
        <w:shd w:val="clear" w:color="auto" w:fill="FFFFFF"/>
        <w:spacing w:before="0" w:beforeAutospacing="0" w:after="0" w:afterAutospacing="0"/>
        <w:ind w:firstLine="567"/>
        <w:jc w:val="both"/>
      </w:pPr>
      <w:r w:rsidRPr="00A575B9">
        <w:t>4. Определите продолжительность ежедневной работы (смены).</w:t>
      </w:r>
    </w:p>
    <w:p w:rsidR="00A575B9" w:rsidRPr="00A575B9" w:rsidRDefault="00A575B9" w:rsidP="00A575B9">
      <w:pPr>
        <w:pStyle w:val="aff9"/>
        <w:shd w:val="clear" w:color="auto" w:fill="FFFFFF"/>
        <w:spacing w:before="0" w:beforeAutospacing="0" w:after="0" w:afterAutospacing="0"/>
        <w:ind w:firstLine="567"/>
        <w:jc w:val="both"/>
      </w:pPr>
      <w:r w:rsidRPr="00A575B9">
        <w:t>5. Дайте понятие сверхурочной работы и определите порядок привлечения к ней.</w:t>
      </w:r>
    </w:p>
    <w:p w:rsidR="00A575B9" w:rsidRPr="00A575B9" w:rsidRDefault="00A575B9" w:rsidP="00A575B9">
      <w:pPr>
        <w:pStyle w:val="aff9"/>
        <w:shd w:val="clear" w:color="auto" w:fill="FFFFFF"/>
        <w:spacing w:before="0" w:beforeAutospacing="0" w:after="0" w:afterAutospacing="0"/>
        <w:ind w:firstLine="567"/>
        <w:jc w:val="both"/>
      </w:pPr>
      <w:r w:rsidRPr="00A575B9">
        <w:t>6. Что такое совместительство, каковы его виды, процедура оформления, продолж</w:t>
      </w:r>
      <w:r w:rsidRPr="00A575B9">
        <w:t>и</w:t>
      </w:r>
      <w:r w:rsidRPr="00A575B9">
        <w:t>тел</w:t>
      </w:r>
      <w:r w:rsidRPr="00A575B9">
        <w:t>ь</w:t>
      </w:r>
      <w:r w:rsidRPr="00A575B9">
        <w:t>ность рабочего времени?</w:t>
      </w:r>
    </w:p>
    <w:p w:rsidR="00A575B9" w:rsidRPr="00A575B9" w:rsidRDefault="00A575B9" w:rsidP="00A575B9">
      <w:pPr>
        <w:pStyle w:val="aff9"/>
        <w:shd w:val="clear" w:color="auto" w:fill="FFFFFF"/>
        <w:spacing w:before="0" w:beforeAutospacing="0" w:after="0" w:afterAutospacing="0"/>
        <w:ind w:firstLine="567"/>
        <w:jc w:val="both"/>
      </w:pPr>
      <w:r w:rsidRPr="00A575B9">
        <w:t xml:space="preserve">7. Что такое режим рабочего </w:t>
      </w:r>
      <w:proofErr w:type="gramStart"/>
      <w:r w:rsidRPr="00A575B9">
        <w:t>времени</w:t>
      </w:r>
      <w:proofErr w:type="gramEnd"/>
      <w:r w:rsidRPr="00A575B9">
        <w:t xml:space="preserve"> и </w:t>
      </w:r>
      <w:proofErr w:type="gramStart"/>
      <w:r w:rsidRPr="00A575B9">
        <w:t>какие</w:t>
      </w:r>
      <w:proofErr w:type="gramEnd"/>
      <w:r w:rsidRPr="00A575B9">
        <w:t xml:space="preserve"> режимы Вам известны?</w:t>
      </w:r>
    </w:p>
    <w:p w:rsidR="00A575B9" w:rsidRPr="00A575B9" w:rsidRDefault="00A575B9" w:rsidP="00A575B9">
      <w:pPr>
        <w:pStyle w:val="aff9"/>
        <w:shd w:val="clear" w:color="auto" w:fill="FFFFFF"/>
        <w:spacing w:before="0" w:beforeAutospacing="0" w:after="0" w:afterAutospacing="0"/>
        <w:ind w:firstLine="567"/>
        <w:jc w:val="both"/>
      </w:pPr>
      <w:r w:rsidRPr="00A575B9">
        <w:t>8. Раскройте понятия ежедневного, еженедельного и суммированного учета рабочего вр</w:t>
      </w:r>
      <w:r w:rsidRPr="00A575B9">
        <w:t>е</w:t>
      </w:r>
      <w:r w:rsidRPr="00A575B9">
        <w:t>мени.</w:t>
      </w:r>
    </w:p>
    <w:p w:rsidR="00A575B9" w:rsidRPr="00A575B9" w:rsidRDefault="00A575B9" w:rsidP="00A575B9">
      <w:pPr>
        <w:pStyle w:val="aff9"/>
        <w:shd w:val="clear" w:color="auto" w:fill="FFFFFF"/>
        <w:spacing w:before="0" w:beforeAutospacing="0" w:after="0" w:afterAutospacing="0"/>
        <w:ind w:firstLine="567"/>
        <w:jc w:val="both"/>
      </w:pPr>
      <w:r w:rsidRPr="00A575B9">
        <w:t> На вновь созданном предприятии возник ряд вопросов:</w:t>
      </w:r>
    </w:p>
    <w:p w:rsidR="00A575B9" w:rsidRPr="00A575B9" w:rsidRDefault="00A575B9" w:rsidP="00A575B9">
      <w:pPr>
        <w:pStyle w:val="aff9"/>
        <w:shd w:val="clear" w:color="auto" w:fill="FFFFFF"/>
        <w:spacing w:before="0" w:beforeAutospacing="0" w:after="0" w:afterAutospacing="0"/>
        <w:ind w:firstLine="567"/>
        <w:jc w:val="both"/>
      </w:pPr>
      <w:r w:rsidRPr="00A575B9">
        <w:t>1) в чем отличие сверхурочной работы от работы с ненормированным рабочим днем;</w:t>
      </w:r>
    </w:p>
    <w:p w:rsidR="00A575B9" w:rsidRPr="00A575B9" w:rsidRDefault="00A575B9" w:rsidP="00A575B9">
      <w:pPr>
        <w:pStyle w:val="aff9"/>
        <w:shd w:val="clear" w:color="auto" w:fill="FFFFFF"/>
        <w:spacing w:before="0" w:beforeAutospacing="0" w:after="0" w:afterAutospacing="0"/>
        <w:ind w:firstLine="567"/>
        <w:jc w:val="both"/>
      </w:pPr>
      <w:r w:rsidRPr="00A575B9">
        <w:t>2) каким категориям работников можно устанавливать ненормированный рабочий день;</w:t>
      </w:r>
    </w:p>
    <w:p w:rsidR="00A575B9" w:rsidRPr="00A575B9" w:rsidRDefault="00A575B9" w:rsidP="00A575B9">
      <w:pPr>
        <w:pStyle w:val="aff9"/>
        <w:shd w:val="clear" w:color="auto" w:fill="FFFFFF"/>
        <w:spacing w:before="0" w:beforeAutospacing="0" w:after="0" w:afterAutospacing="0"/>
        <w:ind w:firstLine="567"/>
        <w:jc w:val="both"/>
      </w:pPr>
      <w:r w:rsidRPr="00A575B9">
        <w:t>3) кто и в каком порядке его устанавливает;</w:t>
      </w:r>
    </w:p>
    <w:p w:rsidR="00A575B9" w:rsidRPr="00A575B9" w:rsidRDefault="00A575B9" w:rsidP="00A575B9">
      <w:pPr>
        <w:pStyle w:val="aff9"/>
        <w:shd w:val="clear" w:color="auto" w:fill="FFFFFF"/>
        <w:spacing w:before="0" w:beforeAutospacing="0" w:after="0" w:afterAutospacing="0"/>
        <w:ind w:firstLine="567"/>
        <w:jc w:val="both"/>
      </w:pPr>
      <w:r w:rsidRPr="00A575B9">
        <w:lastRenderedPageBreak/>
        <w:t>4) как компенсируется работа при ненормированном рабочем дне?</w:t>
      </w:r>
    </w:p>
    <w:p w:rsidR="00A575B9" w:rsidRPr="00A575B9" w:rsidRDefault="00A575B9" w:rsidP="00A575B9">
      <w:pPr>
        <w:pStyle w:val="aff9"/>
        <w:shd w:val="clear" w:color="auto" w:fill="FFFFFF"/>
        <w:spacing w:before="0" w:beforeAutospacing="0" w:after="0" w:afterAutospacing="0"/>
        <w:ind w:firstLine="567"/>
        <w:jc w:val="both"/>
      </w:pPr>
      <w:r w:rsidRPr="00A575B9">
        <w:t>Ответьте на вопросы. Ответ обоснуйте.</w:t>
      </w:r>
    </w:p>
    <w:p w:rsidR="00A575B9" w:rsidRPr="00A575B9" w:rsidRDefault="00A575B9" w:rsidP="00A575B9">
      <w:pPr>
        <w:pStyle w:val="aff9"/>
        <w:shd w:val="clear" w:color="auto" w:fill="FFFFFF"/>
        <w:spacing w:before="0" w:beforeAutospacing="0" w:after="0" w:afterAutospacing="0"/>
        <w:ind w:firstLine="567"/>
        <w:jc w:val="both"/>
      </w:pPr>
      <w:r w:rsidRPr="00A575B9">
        <w:rPr>
          <w:rStyle w:val="affa"/>
          <w:rFonts w:eastAsia="DejaVu Sans"/>
        </w:rPr>
        <w:t>Ответ:</w:t>
      </w:r>
    </w:p>
    <w:p w:rsidR="00A575B9" w:rsidRPr="00A575B9" w:rsidRDefault="00A575B9" w:rsidP="00A575B9">
      <w:pPr>
        <w:pStyle w:val="aff9"/>
        <w:shd w:val="clear" w:color="auto" w:fill="FFFFFF"/>
        <w:spacing w:before="0" w:beforeAutospacing="0" w:after="0" w:afterAutospacing="0"/>
        <w:ind w:firstLine="567"/>
        <w:jc w:val="both"/>
      </w:pPr>
      <w:r w:rsidRPr="00A575B9">
        <w:t>1) Сверхурочная работа, а также работа на условиях ненормированного рабочего дня явл</w:t>
      </w:r>
      <w:r w:rsidRPr="00A575B9">
        <w:t>я</w:t>
      </w:r>
      <w:r w:rsidRPr="00A575B9">
        <w:t xml:space="preserve">ются различными видами </w:t>
      </w:r>
      <w:proofErr w:type="gramStart"/>
      <w:r w:rsidRPr="00A575B9">
        <w:t>работ</w:t>
      </w:r>
      <w:proofErr w:type="gramEnd"/>
      <w:r w:rsidRPr="00A575B9">
        <w:t xml:space="preserve"> за пределами установленной для данного работника продолж</w:t>
      </w:r>
      <w:r w:rsidRPr="00A575B9">
        <w:t>и</w:t>
      </w:r>
      <w:r w:rsidRPr="00A575B9">
        <w:t>тельности рабочего времени (ст. 97 ТК РФ).</w:t>
      </w:r>
    </w:p>
    <w:p w:rsidR="00A575B9" w:rsidRPr="00A575B9" w:rsidRDefault="00A575B9" w:rsidP="00A575B9">
      <w:pPr>
        <w:pStyle w:val="aff9"/>
        <w:shd w:val="clear" w:color="auto" w:fill="FFFFFF"/>
        <w:spacing w:before="0" w:beforeAutospacing="0" w:after="0" w:afterAutospacing="0"/>
        <w:ind w:firstLine="567"/>
        <w:jc w:val="both"/>
      </w:pPr>
      <w:r w:rsidRPr="00A575B9">
        <w:t>Продолжительность рабочего времени работника может быть установлена:</w:t>
      </w:r>
    </w:p>
    <w:p w:rsidR="00A575B9" w:rsidRPr="00A575B9" w:rsidRDefault="00A575B9" w:rsidP="00A575B9">
      <w:pPr>
        <w:pStyle w:val="aff9"/>
        <w:shd w:val="clear" w:color="auto" w:fill="FFFFFF"/>
        <w:spacing w:before="0" w:beforeAutospacing="0" w:after="0" w:afterAutospacing="0"/>
        <w:ind w:firstLine="567"/>
        <w:jc w:val="both"/>
      </w:pPr>
      <w:r w:rsidRPr="00A575B9">
        <w:t>- Трудовым кодексом РФ, другими федеральными законами и иными нормативными прав</w:t>
      </w:r>
      <w:r w:rsidRPr="00A575B9">
        <w:t>о</w:t>
      </w:r>
      <w:r w:rsidRPr="00A575B9">
        <w:t>выми актами Российской Федерации;</w:t>
      </w:r>
    </w:p>
    <w:p w:rsidR="00A575B9" w:rsidRPr="00A575B9" w:rsidRDefault="00A575B9" w:rsidP="00A575B9">
      <w:pPr>
        <w:pStyle w:val="aff9"/>
        <w:shd w:val="clear" w:color="auto" w:fill="FFFFFF"/>
        <w:spacing w:before="0" w:beforeAutospacing="0" w:after="0" w:afterAutospacing="0"/>
        <w:ind w:firstLine="567"/>
        <w:jc w:val="both"/>
      </w:pPr>
      <w:r w:rsidRPr="00A575B9">
        <w:t>- коллективным договором;</w:t>
      </w:r>
    </w:p>
    <w:p w:rsidR="00A575B9" w:rsidRPr="00A575B9" w:rsidRDefault="00A575B9" w:rsidP="00A575B9">
      <w:pPr>
        <w:pStyle w:val="aff9"/>
        <w:shd w:val="clear" w:color="auto" w:fill="FFFFFF"/>
        <w:spacing w:before="0" w:beforeAutospacing="0" w:after="0" w:afterAutospacing="0"/>
        <w:ind w:firstLine="567"/>
        <w:jc w:val="both"/>
      </w:pPr>
      <w:r w:rsidRPr="00A575B9">
        <w:t>- соглашениями;</w:t>
      </w:r>
    </w:p>
    <w:p w:rsidR="00A575B9" w:rsidRPr="00A575B9" w:rsidRDefault="00A575B9" w:rsidP="00A575B9">
      <w:pPr>
        <w:pStyle w:val="aff9"/>
        <w:shd w:val="clear" w:color="auto" w:fill="FFFFFF"/>
        <w:spacing w:before="0" w:beforeAutospacing="0" w:after="0" w:afterAutospacing="0"/>
        <w:ind w:firstLine="567"/>
        <w:jc w:val="both"/>
      </w:pPr>
      <w:r w:rsidRPr="00A575B9">
        <w:t>- локальными нормативными актами;</w:t>
      </w:r>
    </w:p>
    <w:p w:rsidR="00A575B9" w:rsidRPr="00A575B9" w:rsidRDefault="00A575B9" w:rsidP="00A575B9">
      <w:pPr>
        <w:pStyle w:val="aff9"/>
        <w:shd w:val="clear" w:color="auto" w:fill="FFFFFF"/>
        <w:spacing w:before="0" w:beforeAutospacing="0" w:after="0" w:afterAutospacing="0"/>
        <w:ind w:firstLine="567"/>
        <w:jc w:val="both"/>
      </w:pPr>
      <w:r w:rsidRPr="00A575B9">
        <w:t>- трудовым договором.</w:t>
      </w:r>
    </w:p>
    <w:p w:rsidR="00A575B9" w:rsidRPr="00A575B9" w:rsidRDefault="00A575B9" w:rsidP="00A575B9">
      <w:pPr>
        <w:pStyle w:val="aff9"/>
        <w:shd w:val="clear" w:color="auto" w:fill="FFFFFF"/>
        <w:spacing w:before="0" w:beforeAutospacing="0" w:after="0" w:afterAutospacing="0"/>
        <w:ind w:firstLine="567"/>
        <w:jc w:val="both"/>
      </w:pPr>
      <w:r w:rsidRPr="00A575B9">
        <w:t xml:space="preserve">Работодатель вправе привлекать работника к работам за </w:t>
      </w:r>
      <w:proofErr w:type="gramStart"/>
      <w:r w:rsidRPr="00A575B9">
        <w:t>пределами</w:t>
      </w:r>
      <w:proofErr w:type="gramEnd"/>
      <w:r w:rsidRPr="00A575B9">
        <w:t xml:space="preserve"> установленной для данного работника продолжительности рабочего времени только в порядке, устано</w:t>
      </w:r>
      <w:r w:rsidRPr="00A575B9">
        <w:t>в</w:t>
      </w:r>
      <w:r w:rsidRPr="00A575B9">
        <w:t>ленном ТК РФ.</w:t>
      </w:r>
    </w:p>
    <w:p w:rsidR="00A575B9" w:rsidRPr="00A575B9" w:rsidRDefault="00A575B9" w:rsidP="00A575B9">
      <w:pPr>
        <w:pStyle w:val="aff9"/>
        <w:shd w:val="clear" w:color="auto" w:fill="FFFFFF"/>
        <w:spacing w:before="0" w:beforeAutospacing="0" w:after="0" w:afterAutospacing="0"/>
        <w:ind w:firstLine="567"/>
        <w:jc w:val="both"/>
      </w:pPr>
      <w:r w:rsidRPr="00A575B9">
        <w:t>Ненормированный рабочий день является особым режимом работы. Спецификой данного режима является то, что он устанавливается для отдельных работников, должн</w:t>
      </w:r>
      <w:r w:rsidRPr="00A575B9">
        <w:t>о</w:t>
      </w:r>
      <w:r w:rsidRPr="00A575B9">
        <w:t>сти которых включены в перечень работников с ненормированным рабочим днем. Такой перечень устанавливается коллективным договором, соглашениями или локальным но</w:t>
      </w:r>
      <w:r w:rsidRPr="00A575B9">
        <w:t>р</w:t>
      </w:r>
      <w:r w:rsidRPr="00A575B9">
        <w:t>мативным актом, принима</w:t>
      </w:r>
      <w:r w:rsidRPr="00A575B9">
        <w:t>е</w:t>
      </w:r>
      <w:r w:rsidRPr="00A575B9">
        <w:t>мым с учетом мнения представительного органа работников.</w:t>
      </w:r>
    </w:p>
    <w:p w:rsidR="00A575B9" w:rsidRPr="00A575B9" w:rsidRDefault="00A575B9" w:rsidP="00A575B9">
      <w:pPr>
        <w:pStyle w:val="aff9"/>
        <w:shd w:val="clear" w:color="auto" w:fill="FFFFFF"/>
        <w:spacing w:before="0" w:beforeAutospacing="0" w:after="0" w:afterAutospacing="0"/>
        <w:ind w:firstLine="567"/>
        <w:jc w:val="both"/>
      </w:pPr>
      <w:r w:rsidRPr="00A575B9">
        <w:t>Работники могут по распоряжению работодателя при необходимости эпизодически привл</w:t>
      </w:r>
      <w:r w:rsidRPr="00A575B9">
        <w:t>е</w:t>
      </w:r>
      <w:r w:rsidRPr="00A575B9">
        <w:t xml:space="preserve">каться к выполнению своих трудовых функций за </w:t>
      </w:r>
      <w:proofErr w:type="gramStart"/>
      <w:r w:rsidRPr="00A575B9">
        <w:t>пределами</w:t>
      </w:r>
      <w:proofErr w:type="gramEnd"/>
      <w:r w:rsidRPr="00A575B9">
        <w:t xml:space="preserve"> установленной для них продолжительности рабочего времени. Однако указанные работники не должны пр</w:t>
      </w:r>
      <w:r w:rsidRPr="00A575B9">
        <w:t>и</w:t>
      </w:r>
      <w:r w:rsidRPr="00A575B9">
        <w:t>влекаться к работе во внеурочное время систематически, а также в выходные и праздни</w:t>
      </w:r>
      <w:r w:rsidRPr="00A575B9">
        <w:t>ч</w:t>
      </w:r>
      <w:r w:rsidRPr="00A575B9">
        <w:t>ные дни и их труд должен быть обоснован производственной необходимостью. В случае возникновения необходимости р</w:t>
      </w:r>
      <w:r w:rsidRPr="00A575B9">
        <w:t>а</w:t>
      </w:r>
      <w:r w:rsidRPr="00A575B9">
        <w:t>боты в ночное время на них распространяются нормы о работе в ночное время (ст. 96 ТК РФ).</w:t>
      </w:r>
    </w:p>
    <w:p w:rsidR="00A575B9" w:rsidRPr="00A575B9" w:rsidRDefault="00A575B9" w:rsidP="00A575B9">
      <w:pPr>
        <w:pStyle w:val="aff9"/>
        <w:shd w:val="clear" w:color="auto" w:fill="FFFFFF"/>
        <w:spacing w:before="0" w:beforeAutospacing="0" w:after="0" w:afterAutospacing="0"/>
        <w:ind w:firstLine="567"/>
        <w:jc w:val="both"/>
      </w:pPr>
      <w:r w:rsidRPr="00A575B9">
        <w:t>Если режим ненормированного рабочего дня установлен не для всех работников о</w:t>
      </w:r>
      <w:r w:rsidRPr="00A575B9">
        <w:t>р</w:t>
      </w:r>
      <w:r w:rsidRPr="00A575B9">
        <w:t>ганиз</w:t>
      </w:r>
      <w:r w:rsidRPr="00A575B9">
        <w:t>а</w:t>
      </w:r>
      <w:r w:rsidRPr="00A575B9">
        <w:t>ции, то особенности режима труда обязательно должны быть отражены в трудовом договоре с работником (статьи 57, 100 ТК РФ).</w:t>
      </w:r>
    </w:p>
    <w:p w:rsidR="00A575B9" w:rsidRPr="00A575B9" w:rsidRDefault="00A575B9" w:rsidP="00A575B9">
      <w:pPr>
        <w:pStyle w:val="aff9"/>
        <w:shd w:val="clear" w:color="auto" w:fill="FFFFFF"/>
        <w:spacing w:before="0" w:beforeAutospacing="0" w:after="0" w:afterAutospacing="0"/>
        <w:ind w:firstLine="567"/>
        <w:jc w:val="both"/>
      </w:pPr>
      <w:r w:rsidRPr="00A575B9">
        <w:t>Этим работникам предоставляется ежегодный дополнительный оплачиваемый о</w:t>
      </w:r>
      <w:r w:rsidRPr="00A575B9">
        <w:t>т</w:t>
      </w:r>
      <w:r w:rsidRPr="00A575B9">
        <w:t>пуск, пр</w:t>
      </w:r>
      <w:r w:rsidRPr="00A575B9">
        <w:t>о</w:t>
      </w:r>
      <w:r w:rsidRPr="00A575B9">
        <w:t>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(ст. 119 ТК РФ). Эта часть отпуска, как превышающая 28 календарных дней, может быть заменена денежной компенсацией (ст. 126 ТК РФ).</w:t>
      </w:r>
    </w:p>
    <w:p w:rsidR="00A575B9" w:rsidRPr="00A575B9" w:rsidRDefault="00A575B9" w:rsidP="00A575B9">
      <w:pPr>
        <w:pStyle w:val="aff9"/>
        <w:shd w:val="clear" w:color="auto" w:fill="FFFFFF"/>
        <w:spacing w:before="0" w:beforeAutospacing="0" w:after="0" w:afterAutospacing="0"/>
        <w:ind w:firstLine="567"/>
        <w:jc w:val="both"/>
      </w:pPr>
      <w:r w:rsidRPr="00A575B9">
        <w:t>Таким образом, фактически ненормированный рабочий день по своей сути является свер</w:t>
      </w:r>
      <w:r w:rsidRPr="00A575B9">
        <w:t>х</w:t>
      </w:r>
      <w:r w:rsidRPr="00A575B9">
        <w:t>урочной работой, возможность и условия оплаты которой изначально определены условиями трудового и коллективного договоров. При этом в отличие от режима свер</w:t>
      </w:r>
      <w:r w:rsidRPr="00A575B9">
        <w:t>х</w:t>
      </w:r>
      <w:r w:rsidRPr="00A575B9">
        <w:t>урочной работы р</w:t>
      </w:r>
      <w:r w:rsidRPr="00A575B9">
        <w:t>а</w:t>
      </w:r>
      <w:r w:rsidRPr="00A575B9">
        <w:t>ботодатель не обязан получать согласие работников для привлечения их к работе сверх нормал</w:t>
      </w:r>
      <w:r w:rsidRPr="00A575B9">
        <w:t>ь</w:t>
      </w:r>
      <w:r w:rsidRPr="00A575B9">
        <w:t>ной продолжительности рабочего дня. Каких-либо четких норм переработки для работников с ненормированным рабочим днем ТК РФ также не устано</w:t>
      </w:r>
      <w:r w:rsidRPr="00A575B9">
        <w:t>в</w:t>
      </w:r>
      <w:r w:rsidRPr="00A575B9">
        <w:t>лено.</w:t>
      </w:r>
    </w:p>
    <w:p w:rsidR="00A575B9" w:rsidRPr="00A575B9" w:rsidRDefault="00A575B9" w:rsidP="00A575B9">
      <w:pPr>
        <w:pStyle w:val="aff9"/>
        <w:shd w:val="clear" w:color="auto" w:fill="FFFFFF"/>
        <w:spacing w:before="0" w:beforeAutospacing="0" w:after="0" w:afterAutospacing="0"/>
        <w:ind w:firstLine="567"/>
        <w:jc w:val="both"/>
      </w:pPr>
      <w:r w:rsidRPr="00A575B9">
        <w:t>2) Согласно постановлению № 100 ненормированный рабочий день может прим</w:t>
      </w:r>
      <w:r w:rsidRPr="00A575B9">
        <w:t>е</w:t>
      </w:r>
      <w:r w:rsidRPr="00A575B9">
        <w:t>няться в отношении следующих категорий работников:</w:t>
      </w:r>
    </w:p>
    <w:p w:rsidR="00A575B9" w:rsidRPr="00A575B9" w:rsidRDefault="00A575B9" w:rsidP="00A575B9">
      <w:pPr>
        <w:pStyle w:val="aff9"/>
        <w:shd w:val="clear" w:color="auto" w:fill="FFFFFF"/>
        <w:spacing w:before="0" w:beforeAutospacing="0" w:after="0" w:afterAutospacing="0"/>
        <w:ind w:firstLine="567"/>
        <w:jc w:val="both"/>
      </w:pPr>
      <w:r w:rsidRPr="00A575B9">
        <w:t>- лиц административного, управленческого, технического и хозяйственного персон</w:t>
      </w:r>
      <w:r w:rsidRPr="00A575B9">
        <w:t>а</w:t>
      </w:r>
      <w:r w:rsidRPr="00A575B9">
        <w:t>ла;</w:t>
      </w:r>
    </w:p>
    <w:p w:rsidR="00A575B9" w:rsidRPr="00A575B9" w:rsidRDefault="00A575B9" w:rsidP="00A575B9">
      <w:pPr>
        <w:pStyle w:val="aff9"/>
        <w:shd w:val="clear" w:color="auto" w:fill="FFFFFF"/>
        <w:spacing w:before="0" w:beforeAutospacing="0" w:after="0" w:afterAutospacing="0"/>
        <w:ind w:firstLine="567"/>
        <w:jc w:val="both"/>
      </w:pPr>
      <w:r w:rsidRPr="00A575B9">
        <w:t>- лиц, труд которых не поддается учету во времени (консультанты, инструкторы, агенты и пр.);</w:t>
      </w:r>
    </w:p>
    <w:p w:rsidR="00A575B9" w:rsidRPr="00A575B9" w:rsidRDefault="00A575B9" w:rsidP="00A575B9">
      <w:pPr>
        <w:pStyle w:val="aff9"/>
        <w:shd w:val="clear" w:color="auto" w:fill="FFFFFF"/>
        <w:spacing w:before="0" w:beforeAutospacing="0" w:after="0" w:afterAutospacing="0"/>
        <w:ind w:firstLine="567"/>
        <w:jc w:val="both"/>
      </w:pPr>
      <w:r w:rsidRPr="00A575B9">
        <w:t>- лиц, которые распределяют время для работы по своему усмотрению;</w:t>
      </w:r>
    </w:p>
    <w:p w:rsidR="00A575B9" w:rsidRPr="00A575B9" w:rsidRDefault="00A575B9" w:rsidP="00A575B9">
      <w:pPr>
        <w:pStyle w:val="aff9"/>
        <w:shd w:val="clear" w:color="auto" w:fill="FFFFFF"/>
        <w:spacing w:before="0" w:beforeAutospacing="0" w:after="0" w:afterAutospacing="0"/>
        <w:ind w:firstLine="567"/>
        <w:jc w:val="both"/>
      </w:pPr>
      <w:r w:rsidRPr="00A575B9">
        <w:t>- лиц, рабочее время которых по характеру работу дробится на части неопределе</w:t>
      </w:r>
      <w:r w:rsidRPr="00A575B9">
        <w:t>н</w:t>
      </w:r>
      <w:r w:rsidRPr="00A575B9">
        <w:t>ной дл</w:t>
      </w:r>
      <w:r w:rsidRPr="00A575B9">
        <w:t>и</w:t>
      </w:r>
      <w:r w:rsidRPr="00A575B9">
        <w:t>тельности.</w:t>
      </w:r>
    </w:p>
    <w:p w:rsidR="00A575B9" w:rsidRPr="00A575B9" w:rsidRDefault="00A575B9" w:rsidP="00A575B9">
      <w:pPr>
        <w:pStyle w:val="aff9"/>
        <w:shd w:val="clear" w:color="auto" w:fill="FFFFFF"/>
        <w:spacing w:before="0" w:beforeAutospacing="0" w:after="0" w:afterAutospacing="0"/>
        <w:ind w:firstLine="567"/>
        <w:jc w:val="both"/>
      </w:pPr>
      <w:r w:rsidRPr="00A575B9">
        <w:lastRenderedPageBreak/>
        <w:t>3) Ненормированный рабочий день - особый режим работы, в соответствии с кот</w:t>
      </w:r>
      <w:r w:rsidRPr="00A575B9">
        <w:t>о</w:t>
      </w:r>
      <w:r w:rsidRPr="00A575B9">
        <w:t>рым отдельные работники могут по распоряжению работодателя при необходимости эп</w:t>
      </w:r>
      <w:r w:rsidRPr="00A575B9">
        <w:t>и</w:t>
      </w:r>
      <w:r w:rsidRPr="00A575B9">
        <w:t xml:space="preserve">зодически привлекаться к выполнению своих трудовых функций за </w:t>
      </w:r>
      <w:proofErr w:type="gramStart"/>
      <w:r w:rsidRPr="00A575B9">
        <w:t>пределами</w:t>
      </w:r>
      <w:proofErr w:type="gramEnd"/>
      <w:r w:rsidRPr="00A575B9">
        <w:t xml:space="preserve"> устано</w:t>
      </w:r>
      <w:r w:rsidRPr="00A575B9">
        <w:t>в</w:t>
      </w:r>
      <w:r w:rsidRPr="00A575B9">
        <w:t>ленной для них продо</w:t>
      </w:r>
      <w:r w:rsidRPr="00A575B9">
        <w:t>л</w:t>
      </w:r>
      <w:r w:rsidRPr="00A575B9">
        <w:t>жительности рабочего времени.</w:t>
      </w:r>
      <w:r w:rsidRPr="00A575B9">
        <w:br/>
        <w:t>4) Переработка компенсируется предоставлением дополнительных дней к отпуску. Пр</w:t>
      </w:r>
      <w:r w:rsidRPr="00A575B9">
        <w:t>о</w:t>
      </w:r>
      <w:r w:rsidRPr="00A575B9">
        <w:t>долж</w:t>
      </w:r>
      <w:r w:rsidRPr="00A575B9">
        <w:t>и</w:t>
      </w:r>
      <w:r w:rsidRPr="00A575B9">
        <w:t>тельность данного отпуска не может составлять менее трех календарных дней, если большая продолжительность не установлена на локальном уровне организации.</w:t>
      </w:r>
    </w:p>
    <w:p w:rsidR="00A575B9" w:rsidRPr="00A575B9" w:rsidRDefault="00A575B9" w:rsidP="00A575B9">
      <w:pPr>
        <w:pStyle w:val="aff9"/>
        <w:shd w:val="clear" w:color="auto" w:fill="FFFFFF"/>
        <w:spacing w:before="0" w:beforeAutospacing="0" w:after="0" w:afterAutospacing="0"/>
        <w:ind w:firstLine="567"/>
        <w:jc w:val="both"/>
      </w:pPr>
      <w:r w:rsidRPr="00A575B9">
        <w:t> </w:t>
      </w:r>
    </w:p>
    <w:p w:rsidR="00A575B9" w:rsidRPr="00A575B9" w:rsidRDefault="00A575B9" w:rsidP="00A575B9">
      <w:pPr>
        <w:pStyle w:val="aff9"/>
        <w:shd w:val="clear" w:color="auto" w:fill="FFFFFF"/>
        <w:spacing w:before="0" w:beforeAutospacing="0" w:after="0" w:afterAutospacing="0"/>
        <w:ind w:firstLine="567"/>
        <w:jc w:val="both"/>
      </w:pPr>
      <w:r w:rsidRPr="00A575B9">
        <w:t xml:space="preserve">3. Назначали на должность руководителя крупного подразделения в организации. </w:t>
      </w:r>
      <w:proofErr w:type="gramStart"/>
      <w:r w:rsidRPr="00A575B9">
        <w:t>С целью оптимизации своего рабочего времени и обеспечения эффективной организации труда необх</w:t>
      </w:r>
      <w:r w:rsidRPr="00A575B9">
        <w:t>о</w:t>
      </w:r>
      <w:r w:rsidRPr="00A575B9">
        <w:t>димо:</w:t>
      </w:r>
      <w:r w:rsidRPr="00A575B9">
        <w:br/>
        <w:t>1) Организовать рабочее место (определив необходимое оборудование, оформление каб</w:t>
      </w:r>
      <w:r w:rsidRPr="00A575B9">
        <w:t>и</w:t>
      </w:r>
      <w:r w:rsidRPr="00A575B9">
        <w:t>нета, создания зоны отдыха и зоны для совещаний)</w:t>
      </w:r>
      <w:r w:rsidRPr="00A575B9">
        <w:br/>
        <w:t>2) Разработать план работы на предстоящую неделю</w:t>
      </w:r>
      <w:r w:rsidRPr="00A575B9">
        <w:br/>
        <w:t>3) Разработать план проведения совещания по вопросам знакомств с подчиненными и планир</w:t>
      </w:r>
      <w:r w:rsidRPr="00A575B9">
        <w:t>о</w:t>
      </w:r>
      <w:r w:rsidRPr="00A575B9">
        <w:t>вания работы подразделения</w:t>
      </w:r>
      <w:r w:rsidRPr="00A575B9">
        <w:br/>
        <w:t>4) подготовится к проведению телефонных переговоров с поставщиками (или потребит</w:t>
      </w:r>
      <w:r w:rsidRPr="00A575B9">
        <w:t>е</w:t>
      </w:r>
      <w:r w:rsidRPr="00A575B9">
        <w:t>лями), составив</w:t>
      </w:r>
      <w:proofErr w:type="gramEnd"/>
      <w:r w:rsidRPr="00A575B9">
        <w:t xml:space="preserve"> основные вопросы разговора.</w:t>
      </w:r>
    </w:p>
    <w:p w:rsidR="00A575B9" w:rsidRPr="00A575B9" w:rsidRDefault="00A575B9" w:rsidP="00A575B9">
      <w:pPr>
        <w:pStyle w:val="aff9"/>
        <w:shd w:val="clear" w:color="auto" w:fill="FFFFFF"/>
        <w:spacing w:before="0" w:beforeAutospacing="0" w:after="0" w:afterAutospacing="0"/>
        <w:ind w:firstLine="567"/>
        <w:jc w:val="both"/>
      </w:pPr>
      <w:r w:rsidRPr="00A575B9">
        <w:rPr>
          <w:rStyle w:val="affa"/>
          <w:rFonts w:eastAsia="DejaVu Sans"/>
        </w:rPr>
        <w:t>Ответ:</w:t>
      </w:r>
    </w:p>
    <w:p w:rsidR="00A575B9" w:rsidRPr="00A575B9" w:rsidRDefault="00A575B9" w:rsidP="00A575B9">
      <w:pPr>
        <w:pStyle w:val="aff9"/>
        <w:shd w:val="clear" w:color="auto" w:fill="FFFFFF"/>
        <w:spacing w:before="0" w:beforeAutospacing="0" w:after="0" w:afterAutospacing="0"/>
        <w:ind w:firstLine="567"/>
        <w:jc w:val="both"/>
      </w:pPr>
      <w:r w:rsidRPr="00A575B9">
        <w:t>1) На рабочем столе должен размещаться компьютер, а для большей удобности н</w:t>
      </w:r>
      <w:r w:rsidRPr="00A575B9">
        <w:t>о</w:t>
      </w:r>
      <w:r w:rsidRPr="00A575B9">
        <w:t>утбук. К ноутбуку должен быть подключён копир, а также должен быть выход в сеть И</w:t>
      </w:r>
      <w:r w:rsidRPr="00A575B9">
        <w:t>н</w:t>
      </w:r>
      <w:r w:rsidRPr="00A575B9">
        <w:t>тернет. Незам</w:t>
      </w:r>
      <w:r w:rsidRPr="00A575B9">
        <w:t>е</w:t>
      </w:r>
      <w:r w:rsidRPr="00A575B9">
        <w:t>нимым устройством для рабочего стола является стационарный телефон. Обязательным атриб</w:t>
      </w:r>
      <w:r w:rsidRPr="00A575B9">
        <w:t>у</w:t>
      </w:r>
      <w:r w:rsidRPr="00A575B9">
        <w:t>том является настольная лампа.</w:t>
      </w:r>
    </w:p>
    <w:p w:rsidR="00A575B9" w:rsidRPr="00A575B9" w:rsidRDefault="00A575B9" w:rsidP="00A575B9">
      <w:pPr>
        <w:pStyle w:val="aff9"/>
        <w:shd w:val="clear" w:color="auto" w:fill="FFFFFF"/>
        <w:spacing w:before="0" w:beforeAutospacing="0" w:after="0" w:afterAutospacing="0"/>
        <w:ind w:firstLine="567"/>
        <w:jc w:val="both"/>
      </w:pPr>
      <w:r w:rsidRPr="00A575B9">
        <w:t>Стол совещания должен примыкать к рабочему столу. Также необходим диван с журнал</w:t>
      </w:r>
      <w:r w:rsidRPr="00A575B9">
        <w:t>ь</w:t>
      </w:r>
      <w:r w:rsidRPr="00A575B9">
        <w:t>ным столиком для отдыха. Обои кабинета должны быть в светлых тонах, должно быть пред</w:t>
      </w:r>
      <w:r w:rsidRPr="00A575B9">
        <w:t>у</w:t>
      </w:r>
      <w:r w:rsidRPr="00A575B9">
        <w:t>смотрено хорошее освещение в комнате.</w:t>
      </w:r>
    </w:p>
    <w:p w:rsidR="00A575B9" w:rsidRPr="00A575B9" w:rsidRDefault="00A575B9" w:rsidP="00A575B9">
      <w:pPr>
        <w:pStyle w:val="aff9"/>
        <w:shd w:val="clear" w:color="auto" w:fill="FFFFFF"/>
        <w:spacing w:before="0" w:beforeAutospacing="0" w:after="0" w:afterAutospacing="0"/>
        <w:ind w:firstLine="567"/>
        <w:jc w:val="both"/>
      </w:pPr>
      <w:r w:rsidRPr="00A575B9">
        <w:t>Необходимо наличия шкафа с полками, для хранения документов, и отдельной се</w:t>
      </w:r>
      <w:r w:rsidRPr="00A575B9">
        <w:t>к</w:t>
      </w:r>
      <w:r w:rsidRPr="00A575B9">
        <w:t xml:space="preserve">ции для одежды. Крайне важно </w:t>
      </w:r>
      <w:proofErr w:type="gramStart"/>
      <w:r w:rsidRPr="00A575B9">
        <w:t>наличии</w:t>
      </w:r>
      <w:proofErr w:type="gramEnd"/>
      <w:r w:rsidRPr="00A575B9">
        <w:t xml:space="preserve"> сейфа, для хранения более важных документов.</w:t>
      </w:r>
    </w:p>
    <w:p w:rsidR="00A575B9" w:rsidRPr="00A575B9" w:rsidRDefault="00A575B9" w:rsidP="00A575B9">
      <w:pPr>
        <w:pStyle w:val="aff9"/>
        <w:shd w:val="clear" w:color="auto" w:fill="FFFFFF"/>
        <w:spacing w:before="0" w:beforeAutospacing="0" w:after="0" w:afterAutospacing="0"/>
        <w:ind w:firstLine="567"/>
        <w:jc w:val="both"/>
      </w:pPr>
      <w:r w:rsidRPr="00A575B9">
        <w:t>2) План работы:</w:t>
      </w:r>
    </w:p>
    <w:p w:rsidR="00A575B9" w:rsidRPr="00A575B9" w:rsidRDefault="00A575B9" w:rsidP="00A575B9">
      <w:pPr>
        <w:pStyle w:val="aff9"/>
        <w:shd w:val="clear" w:color="auto" w:fill="FFFFFF"/>
        <w:spacing w:before="0" w:beforeAutospacing="0" w:after="0" w:afterAutospacing="0"/>
        <w:ind w:firstLine="567"/>
        <w:jc w:val="both"/>
      </w:pPr>
      <w:r w:rsidRPr="00A575B9">
        <w:t>- утверждения плана работы подразделения</w:t>
      </w:r>
    </w:p>
    <w:p w:rsidR="00A575B9" w:rsidRPr="00A575B9" w:rsidRDefault="00A575B9" w:rsidP="00A575B9">
      <w:pPr>
        <w:pStyle w:val="aff9"/>
        <w:shd w:val="clear" w:color="auto" w:fill="FFFFFF"/>
        <w:spacing w:before="0" w:beforeAutospacing="0" w:after="0" w:afterAutospacing="0"/>
        <w:ind w:firstLine="567"/>
        <w:jc w:val="both"/>
      </w:pPr>
      <w:r w:rsidRPr="00A575B9">
        <w:t>- проведения совещаний (для ознакомления, по вопросам работы)</w:t>
      </w:r>
    </w:p>
    <w:p w:rsidR="00A575B9" w:rsidRPr="00A575B9" w:rsidRDefault="00A575B9" w:rsidP="00A575B9">
      <w:pPr>
        <w:pStyle w:val="aff9"/>
        <w:shd w:val="clear" w:color="auto" w:fill="FFFFFF"/>
        <w:spacing w:before="0" w:beforeAutospacing="0" w:after="0" w:afterAutospacing="0"/>
        <w:ind w:firstLine="567"/>
        <w:jc w:val="both"/>
      </w:pPr>
      <w:r w:rsidRPr="00A575B9">
        <w:t>- утверждения графика работы</w:t>
      </w:r>
    </w:p>
    <w:p w:rsidR="00A575B9" w:rsidRPr="00A575B9" w:rsidRDefault="00A575B9" w:rsidP="00A575B9">
      <w:pPr>
        <w:pStyle w:val="aff9"/>
        <w:shd w:val="clear" w:color="auto" w:fill="FFFFFF"/>
        <w:spacing w:before="0" w:beforeAutospacing="0" w:after="0" w:afterAutospacing="0"/>
        <w:ind w:firstLine="567"/>
        <w:jc w:val="both"/>
      </w:pPr>
      <w:r w:rsidRPr="00A575B9">
        <w:t xml:space="preserve">- </w:t>
      </w:r>
      <w:proofErr w:type="gramStart"/>
      <w:r w:rsidRPr="00A575B9">
        <w:t>утверждении</w:t>
      </w:r>
      <w:proofErr w:type="gramEnd"/>
      <w:r w:rsidRPr="00A575B9">
        <w:t xml:space="preserve"> графика встреч с клиентами по работе.</w:t>
      </w:r>
    </w:p>
    <w:p w:rsidR="00A575B9" w:rsidRPr="00A575B9" w:rsidRDefault="00A575B9" w:rsidP="00A575B9">
      <w:pPr>
        <w:pStyle w:val="aff9"/>
        <w:shd w:val="clear" w:color="auto" w:fill="FFFFFF"/>
        <w:spacing w:before="0" w:beforeAutospacing="0" w:after="0" w:afterAutospacing="0"/>
        <w:ind w:firstLine="567"/>
        <w:jc w:val="both"/>
      </w:pPr>
      <w:r w:rsidRPr="00A575B9">
        <w:t>3) Совещание по вопросам знакомств:</w:t>
      </w:r>
    </w:p>
    <w:p w:rsidR="00A575B9" w:rsidRPr="00A575B9" w:rsidRDefault="00A575B9" w:rsidP="00A575B9">
      <w:pPr>
        <w:pStyle w:val="aff9"/>
        <w:shd w:val="clear" w:color="auto" w:fill="FFFFFF"/>
        <w:spacing w:before="0" w:beforeAutospacing="0" w:after="0" w:afterAutospacing="0"/>
        <w:ind w:firstLine="567"/>
        <w:jc w:val="both"/>
      </w:pPr>
      <w:r w:rsidRPr="00A575B9">
        <w:t>- знакомство с сотрудниками (рассказать о себе и ознакомится со своими сотрудн</w:t>
      </w:r>
      <w:r w:rsidRPr="00A575B9">
        <w:t>и</w:t>
      </w:r>
      <w:r w:rsidRPr="00A575B9">
        <w:t>ками)</w:t>
      </w:r>
    </w:p>
    <w:p w:rsidR="00A575B9" w:rsidRPr="00A575B9" w:rsidRDefault="00A575B9" w:rsidP="00A575B9">
      <w:pPr>
        <w:pStyle w:val="aff9"/>
        <w:shd w:val="clear" w:color="auto" w:fill="FFFFFF"/>
        <w:spacing w:before="0" w:beforeAutospacing="0" w:after="0" w:afterAutospacing="0"/>
        <w:ind w:firstLine="567"/>
        <w:jc w:val="both"/>
      </w:pPr>
      <w:r w:rsidRPr="00A575B9">
        <w:t>- краткое ознакомление с традициями подразделения (</w:t>
      </w:r>
      <w:proofErr w:type="gramStart"/>
      <w:r w:rsidRPr="00A575B9">
        <w:t>возможно</w:t>
      </w:r>
      <w:proofErr w:type="gramEnd"/>
      <w:r w:rsidRPr="00A575B9">
        <w:t xml:space="preserve"> каких-либо нов</w:t>
      </w:r>
      <w:r w:rsidRPr="00A575B9">
        <w:t>о</w:t>
      </w:r>
      <w:r w:rsidRPr="00A575B9">
        <w:t>введений)</w:t>
      </w:r>
    </w:p>
    <w:p w:rsidR="00A575B9" w:rsidRPr="00A575B9" w:rsidRDefault="00A575B9" w:rsidP="00A575B9">
      <w:pPr>
        <w:pStyle w:val="aff9"/>
        <w:shd w:val="clear" w:color="auto" w:fill="FFFFFF"/>
        <w:spacing w:before="0" w:beforeAutospacing="0" w:after="0" w:afterAutospacing="0"/>
        <w:ind w:firstLine="567"/>
        <w:jc w:val="both"/>
      </w:pPr>
      <w:r w:rsidRPr="00A575B9">
        <w:t>4) Вопросы для разговора:</w:t>
      </w:r>
    </w:p>
    <w:p w:rsidR="00A575B9" w:rsidRPr="00A575B9" w:rsidRDefault="00A575B9" w:rsidP="00A575B9">
      <w:pPr>
        <w:pStyle w:val="aff9"/>
        <w:shd w:val="clear" w:color="auto" w:fill="FFFFFF"/>
        <w:spacing w:before="0" w:beforeAutospacing="0" w:after="0" w:afterAutospacing="0"/>
        <w:ind w:firstLine="567"/>
        <w:jc w:val="both"/>
      </w:pPr>
      <w:r w:rsidRPr="00A575B9">
        <w:t>- краткое знакомство с поставщиком</w:t>
      </w:r>
    </w:p>
    <w:p w:rsidR="00A575B9" w:rsidRPr="00A575B9" w:rsidRDefault="00A575B9" w:rsidP="00A575B9">
      <w:pPr>
        <w:pStyle w:val="aff9"/>
        <w:shd w:val="clear" w:color="auto" w:fill="FFFFFF"/>
        <w:spacing w:before="0" w:beforeAutospacing="0" w:after="0" w:afterAutospacing="0"/>
        <w:ind w:firstLine="567"/>
        <w:jc w:val="both"/>
      </w:pPr>
      <w:r w:rsidRPr="00A575B9">
        <w:t>- как осуществляется система оплаты?</w:t>
      </w:r>
    </w:p>
    <w:p w:rsidR="00A575B9" w:rsidRPr="00A575B9" w:rsidRDefault="00A575B9" w:rsidP="00A575B9">
      <w:pPr>
        <w:pStyle w:val="aff9"/>
        <w:shd w:val="clear" w:color="auto" w:fill="FFFFFF"/>
        <w:spacing w:before="0" w:beforeAutospacing="0" w:after="0" w:afterAutospacing="0"/>
        <w:ind w:firstLine="567"/>
        <w:jc w:val="both"/>
      </w:pPr>
      <w:r w:rsidRPr="00A575B9">
        <w:t>- возможны ли скидки при дальнейшем сотрудничестве?</w:t>
      </w:r>
    </w:p>
    <w:p w:rsidR="00A575B9" w:rsidRPr="00A575B9" w:rsidRDefault="00A575B9" w:rsidP="00A575B9">
      <w:pPr>
        <w:pStyle w:val="aff9"/>
        <w:shd w:val="clear" w:color="auto" w:fill="FFFFFF"/>
        <w:spacing w:before="0" w:beforeAutospacing="0" w:after="0" w:afterAutospacing="0"/>
        <w:ind w:firstLine="567"/>
        <w:jc w:val="both"/>
      </w:pPr>
      <w:r w:rsidRPr="00A575B9">
        <w:t> </w:t>
      </w:r>
    </w:p>
    <w:p w:rsidR="00A575B9" w:rsidRPr="00A575B9" w:rsidRDefault="00A575B9" w:rsidP="00A575B9">
      <w:pPr>
        <w:pStyle w:val="aff9"/>
        <w:shd w:val="clear" w:color="auto" w:fill="FFFFFF"/>
        <w:spacing w:before="0" w:beforeAutospacing="0" w:after="0" w:afterAutospacing="0"/>
        <w:ind w:firstLine="567"/>
        <w:jc w:val="both"/>
      </w:pPr>
      <w:r w:rsidRPr="00A575B9">
        <w:t>4. Проанализируйте порядок установления рабочего времени отдельным категориям рабо</w:t>
      </w:r>
      <w:r w:rsidRPr="00A575B9">
        <w:t>т</w:t>
      </w:r>
      <w:r w:rsidRPr="00A575B9">
        <w:t>ников и заполните таблицу:</w:t>
      </w:r>
    </w:p>
    <w:tbl>
      <w:tblPr>
        <w:tblW w:w="0" w:type="auto"/>
        <w:tblCellSpacing w:w="15" w:type="dxa"/>
        <w:shd w:val="clear" w:color="auto" w:fill="FFFFFF"/>
        <w:tblCellMar>
          <w:top w:w="15" w:type="dxa"/>
          <w:left w:w="15" w:type="dxa"/>
          <w:bottom w:w="15" w:type="dxa"/>
          <w:right w:w="15" w:type="dxa"/>
        </w:tblCellMar>
        <w:tblLook w:val="04A0"/>
      </w:tblPr>
      <w:tblGrid>
        <w:gridCol w:w="418"/>
        <w:gridCol w:w="2190"/>
        <w:gridCol w:w="2882"/>
        <w:gridCol w:w="2309"/>
        <w:gridCol w:w="1646"/>
      </w:tblGrid>
      <w:tr w:rsidR="00A575B9" w:rsidRPr="00A575B9" w:rsidTr="00A575B9">
        <w:trPr>
          <w:tblCellSpacing w:w="15" w:type="dxa"/>
        </w:trPr>
        <w:tc>
          <w:tcPr>
            <w:tcW w:w="0" w:type="auto"/>
            <w:shd w:val="clear" w:color="auto" w:fill="FFFFFF"/>
            <w:vAlign w:val="center"/>
            <w:hideMark/>
          </w:tcPr>
          <w:p w:rsidR="00A575B9" w:rsidRPr="00A575B9" w:rsidRDefault="00A575B9" w:rsidP="00A575B9">
            <w:pPr>
              <w:spacing w:after="0" w:line="240" w:lineRule="auto"/>
              <w:ind w:firstLine="567"/>
              <w:jc w:val="both"/>
            </w:pPr>
            <w:r w:rsidRPr="00A575B9">
              <w:t xml:space="preserve">№ </w:t>
            </w:r>
            <w:proofErr w:type="spellStart"/>
            <w:proofErr w:type="gramStart"/>
            <w:r w:rsidRPr="00A575B9">
              <w:t>п</w:t>
            </w:r>
            <w:proofErr w:type="spellEnd"/>
            <w:proofErr w:type="gramEnd"/>
            <w:r w:rsidRPr="00A575B9">
              <w:t>/</w:t>
            </w:r>
            <w:proofErr w:type="spellStart"/>
            <w:r w:rsidRPr="00A575B9">
              <w:t>п</w:t>
            </w:r>
            <w:proofErr w:type="spellEnd"/>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Категория работников</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Продолжительность рабочего времени в неделю</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Продолжительность рабочего времени в день</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Норма ТК РФ или иного нормативно-правового акта</w:t>
            </w:r>
          </w:p>
        </w:tc>
      </w:tr>
      <w:tr w:rsidR="00A575B9" w:rsidRPr="00A575B9" w:rsidTr="00A575B9">
        <w:trPr>
          <w:tblCellSpacing w:w="15" w:type="dxa"/>
        </w:trPr>
        <w:tc>
          <w:tcPr>
            <w:tcW w:w="0" w:type="auto"/>
            <w:shd w:val="clear" w:color="auto" w:fill="FFFFFF"/>
            <w:vAlign w:val="center"/>
            <w:hideMark/>
          </w:tcPr>
          <w:p w:rsidR="00A575B9" w:rsidRPr="00A575B9" w:rsidRDefault="00A575B9" w:rsidP="00A575B9">
            <w:pPr>
              <w:spacing w:after="0" w:line="240" w:lineRule="auto"/>
              <w:ind w:firstLine="567"/>
              <w:jc w:val="both"/>
            </w:pP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 xml:space="preserve">для работников в </w:t>
            </w:r>
            <w:r w:rsidRPr="00A575B9">
              <w:lastRenderedPageBreak/>
              <w:t>возрасте до 16 лет</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lastRenderedPageBreak/>
              <w:t>не более 24 часов в неделю</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4,8 часа;</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ст. 92 ТК РФ</w:t>
            </w:r>
          </w:p>
        </w:tc>
      </w:tr>
      <w:tr w:rsidR="00A575B9" w:rsidRPr="00A575B9" w:rsidTr="00A575B9">
        <w:trPr>
          <w:tblCellSpacing w:w="15" w:type="dxa"/>
        </w:trPr>
        <w:tc>
          <w:tcPr>
            <w:tcW w:w="0" w:type="auto"/>
            <w:shd w:val="clear" w:color="auto" w:fill="FFFFFF"/>
            <w:vAlign w:val="center"/>
            <w:hideMark/>
          </w:tcPr>
          <w:p w:rsidR="00A575B9" w:rsidRPr="00A575B9" w:rsidRDefault="00A575B9" w:rsidP="00A575B9">
            <w:pPr>
              <w:spacing w:after="0" w:line="240" w:lineRule="auto"/>
              <w:ind w:firstLine="567"/>
              <w:jc w:val="both"/>
            </w:pPr>
          </w:p>
        </w:tc>
        <w:tc>
          <w:tcPr>
            <w:tcW w:w="0" w:type="auto"/>
            <w:shd w:val="clear" w:color="auto" w:fill="FFFFFF"/>
            <w:vAlign w:val="center"/>
            <w:hideMark/>
          </w:tcPr>
          <w:p w:rsidR="00A575B9" w:rsidRPr="00A575B9" w:rsidRDefault="00A575B9" w:rsidP="00A575B9">
            <w:pPr>
              <w:spacing w:after="0" w:line="240" w:lineRule="auto"/>
              <w:ind w:firstLine="567"/>
              <w:jc w:val="both"/>
            </w:pPr>
            <w:proofErr w:type="gramStart"/>
            <w:r w:rsidRPr="00A575B9">
              <w:t>для работников в возрасте от 16 до 18 лет, а также для являющихся инвалидами I и II группы</w:t>
            </w:r>
            <w:proofErr w:type="gramEnd"/>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не более 35 часов в неделю</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7 часов;</w:t>
            </w:r>
          </w:p>
        </w:tc>
        <w:tc>
          <w:tcPr>
            <w:tcW w:w="0" w:type="auto"/>
            <w:shd w:val="clear" w:color="auto" w:fill="FFFFFF"/>
            <w:vAlign w:val="center"/>
            <w:hideMark/>
          </w:tcPr>
          <w:p w:rsidR="00A575B9" w:rsidRPr="00A575B9" w:rsidRDefault="00A575B9" w:rsidP="00A575B9">
            <w:pPr>
              <w:spacing w:after="0" w:line="240" w:lineRule="auto"/>
              <w:ind w:firstLine="567"/>
              <w:jc w:val="both"/>
            </w:pPr>
          </w:p>
        </w:tc>
      </w:tr>
      <w:tr w:rsidR="00A575B9" w:rsidRPr="00A575B9" w:rsidTr="00A575B9">
        <w:trPr>
          <w:tblCellSpacing w:w="15" w:type="dxa"/>
        </w:trPr>
        <w:tc>
          <w:tcPr>
            <w:tcW w:w="0" w:type="auto"/>
            <w:shd w:val="clear" w:color="auto" w:fill="FFFFFF"/>
            <w:vAlign w:val="center"/>
            <w:hideMark/>
          </w:tcPr>
          <w:p w:rsidR="00A575B9" w:rsidRPr="00A575B9" w:rsidRDefault="00A575B9" w:rsidP="00A575B9">
            <w:pPr>
              <w:spacing w:after="0" w:line="240" w:lineRule="auto"/>
              <w:ind w:firstLine="567"/>
              <w:jc w:val="both"/>
            </w:pP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для работников, занятых на работах с вредными и (или) опасными условиями труда</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не более 36 часов в неделю</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7,2 часа</w:t>
            </w:r>
          </w:p>
        </w:tc>
        <w:tc>
          <w:tcPr>
            <w:tcW w:w="0" w:type="auto"/>
            <w:shd w:val="clear" w:color="auto" w:fill="FFFFFF"/>
            <w:vAlign w:val="center"/>
            <w:hideMark/>
          </w:tcPr>
          <w:p w:rsidR="00A575B9" w:rsidRPr="00A575B9" w:rsidRDefault="00A575B9" w:rsidP="00A575B9">
            <w:pPr>
              <w:spacing w:after="0" w:line="240" w:lineRule="auto"/>
              <w:ind w:firstLine="567"/>
              <w:jc w:val="both"/>
            </w:pPr>
          </w:p>
        </w:tc>
      </w:tr>
      <w:tr w:rsidR="00A575B9" w:rsidRPr="00A575B9" w:rsidTr="00A575B9">
        <w:trPr>
          <w:tblCellSpacing w:w="15" w:type="dxa"/>
        </w:trPr>
        <w:tc>
          <w:tcPr>
            <w:tcW w:w="0" w:type="auto"/>
            <w:shd w:val="clear" w:color="auto" w:fill="FFFFFF"/>
            <w:vAlign w:val="center"/>
            <w:hideMark/>
          </w:tcPr>
          <w:p w:rsidR="00A575B9" w:rsidRPr="00A575B9" w:rsidRDefault="00A575B9" w:rsidP="00A575B9">
            <w:pPr>
              <w:spacing w:after="0" w:line="240" w:lineRule="auto"/>
              <w:ind w:firstLine="567"/>
              <w:jc w:val="both"/>
            </w:pP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для женщин, работающих в районах Крайнего Севера и приравненных к ним местностях</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не более 36 часов в неделю, если меньшая продолжительность рабочей недели не предусмотрена для них федеральными законами</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7,2 часа</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ст. 320 ТК РФ</w:t>
            </w:r>
          </w:p>
        </w:tc>
      </w:tr>
      <w:tr w:rsidR="00A575B9" w:rsidRPr="00A575B9" w:rsidTr="00A575B9">
        <w:trPr>
          <w:tblCellSpacing w:w="15" w:type="dxa"/>
        </w:trPr>
        <w:tc>
          <w:tcPr>
            <w:tcW w:w="0" w:type="auto"/>
            <w:shd w:val="clear" w:color="auto" w:fill="FFFFFF"/>
            <w:vAlign w:val="center"/>
            <w:hideMark/>
          </w:tcPr>
          <w:p w:rsidR="00A575B9" w:rsidRPr="00A575B9" w:rsidRDefault="00A575B9" w:rsidP="00A575B9">
            <w:pPr>
              <w:spacing w:after="0" w:line="240" w:lineRule="auto"/>
              <w:ind w:firstLine="567"/>
              <w:jc w:val="both"/>
            </w:pP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для педагогических работников</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не более 36 часов в неделю</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7,2 часа</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ст. 333 ТК РФ</w:t>
            </w:r>
          </w:p>
        </w:tc>
      </w:tr>
      <w:tr w:rsidR="00A575B9" w:rsidRPr="00A575B9" w:rsidTr="00A575B9">
        <w:trPr>
          <w:tblCellSpacing w:w="15" w:type="dxa"/>
        </w:trPr>
        <w:tc>
          <w:tcPr>
            <w:tcW w:w="0" w:type="auto"/>
            <w:shd w:val="clear" w:color="auto" w:fill="FFFFFF"/>
            <w:vAlign w:val="center"/>
            <w:hideMark/>
          </w:tcPr>
          <w:p w:rsidR="00A575B9" w:rsidRPr="00A575B9" w:rsidRDefault="00A575B9" w:rsidP="00A575B9">
            <w:pPr>
              <w:spacing w:after="0" w:line="240" w:lineRule="auto"/>
              <w:ind w:firstLine="567"/>
              <w:jc w:val="both"/>
            </w:pP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для медицинских работников</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не более 39 часов в неделю</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7,8 часа</w:t>
            </w:r>
          </w:p>
        </w:tc>
        <w:tc>
          <w:tcPr>
            <w:tcW w:w="0" w:type="auto"/>
            <w:shd w:val="clear" w:color="auto" w:fill="FFFFFF"/>
            <w:vAlign w:val="center"/>
            <w:hideMark/>
          </w:tcPr>
          <w:p w:rsidR="00A575B9" w:rsidRPr="00A575B9" w:rsidRDefault="00A575B9" w:rsidP="00A575B9">
            <w:pPr>
              <w:spacing w:after="0" w:line="240" w:lineRule="auto"/>
              <w:ind w:firstLine="567"/>
              <w:jc w:val="both"/>
            </w:pPr>
            <w:r w:rsidRPr="00A575B9">
              <w:t>ст. 350 ТК РФ</w:t>
            </w:r>
          </w:p>
        </w:tc>
      </w:tr>
    </w:tbl>
    <w:p w:rsidR="00A575B9" w:rsidRPr="00A575B9" w:rsidRDefault="00A575B9" w:rsidP="00A575B9">
      <w:pPr>
        <w:pStyle w:val="aff9"/>
        <w:shd w:val="clear" w:color="auto" w:fill="FFFFFF"/>
        <w:spacing w:before="0" w:beforeAutospacing="0" w:after="0" w:afterAutospacing="0"/>
        <w:ind w:firstLine="567"/>
        <w:jc w:val="both"/>
      </w:pPr>
      <w:r w:rsidRPr="00A575B9">
        <w:t>5. Дайте определение времени отдыха и составьте схему отдельных видов времени отдыха.</w:t>
      </w:r>
    </w:p>
    <w:p w:rsidR="00A575B9" w:rsidRPr="00A575B9" w:rsidRDefault="00A575B9" w:rsidP="00A575B9">
      <w:pPr>
        <w:pStyle w:val="aff9"/>
        <w:shd w:val="clear" w:color="auto" w:fill="FFFFFF"/>
        <w:spacing w:before="0" w:beforeAutospacing="0" w:after="0" w:afterAutospacing="0"/>
        <w:ind w:firstLine="567"/>
        <w:jc w:val="both"/>
      </w:pPr>
      <w:r w:rsidRPr="00A575B9">
        <w:rPr>
          <w:rStyle w:val="affa"/>
          <w:rFonts w:eastAsia="DejaVu Sans"/>
        </w:rPr>
        <w:t>Ответ:</w:t>
      </w:r>
    </w:p>
    <w:p w:rsidR="00A575B9" w:rsidRPr="00A575B9" w:rsidRDefault="00A575B9" w:rsidP="00A575B9">
      <w:pPr>
        <w:pStyle w:val="aff9"/>
        <w:shd w:val="clear" w:color="auto" w:fill="FFFFFF"/>
        <w:spacing w:before="0" w:beforeAutospacing="0" w:after="0" w:afterAutospacing="0"/>
        <w:ind w:firstLine="567"/>
        <w:jc w:val="both"/>
      </w:pPr>
      <w:r w:rsidRPr="00A575B9">
        <w:t>Время отдыха - время, в течение которого работник свободен от исполнения труд</w:t>
      </w:r>
      <w:r w:rsidRPr="00A575B9">
        <w:t>о</w:t>
      </w:r>
      <w:r w:rsidRPr="00A575B9">
        <w:t>вых об</w:t>
      </w:r>
      <w:r w:rsidRPr="00A575B9">
        <w:t>я</w:t>
      </w:r>
      <w:r w:rsidRPr="00A575B9">
        <w:t>занностей и которое он может использовать по своему усмотрению.</w:t>
      </w:r>
    </w:p>
    <w:p w:rsidR="00A575B9" w:rsidRPr="00A575B9" w:rsidRDefault="00A575B9" w:rsidP="00A575B9">
      <w:pPr>
        <w:pStyle w:val="aff9"/>
        <w:shd w:val="clear" w:color="auto" w:fill="FFFFFF"/>
        <w:spacing w:before="0" w:beforeAutospacing="0" w:after="0" w:afterAutospacing="0"/>
        <w:ind w:firstLine="567"/>
        <w:jc w:val="both"/>
      </w:pPr>
      <w:r w:rsidRPr="00A575B9">
        <w:t>Видами времени отдыха являются:</w:t>
      </w:r>
    </w:p>
    <w:p w:rsidR="00A575B9" w:rsidRPr="00A575B9" w:rsidRDefault="00A575B9" w:rsidP="00A575B9">
      <w:pPr>
        <w:pStyle w:val="aff9"/>
        <w:shd w:val="clear" w:color="auto" w:fill="FFFFFF"/>
        <w:spacing w:before="0" w:beforeAutospacing="0" w:after="0" w:afterAutospacing="0"/>
        <w:ind w:firstLine="567"/>
        <w:jc w:val="both"/>
      </w:pPr>
      <w:r w:rsidRPr="00A575B9">
        <w:t>- перерывы в течение рабочего дня (смены);</w:t>
      </w:r>
    </w:p>
    <w:p w:rsidR="00A575B9" w:rsidRPr="00A575B9" w:rsidRDefault="00A575B9" w:rsidP="00A575B9">
      <w:pPr>
        <w:pStyle w:val="aff9"/>
        <w:shd w:val="clear" w:color="auto" w:fill="FFFFFF"/>
        <w:spacing w:before="0" w:beforeAutospacing="0" w:after="0" w:afterAutospacing="0"/>
        <w:ind w:firstLine="567"/>
        <w:jc w:val="both"/>
      </w:pPr>
      <w:r w:rsidRPr="00A575B9">
        <w:t>- ежедневный (междусменный) отдых;</w:t>
      </w:r>
    </w:p>
    <w:p w:rsidR="00A575B9" w:rsidRPr="00A575B9" w:rsidRDefault="00A575B9" w:rsidP="00A575B9">
      <w:pPr>
        <w:pStyle w:val="aff9"/>
        <w:shd w:val="clear" w:color="auto" w:fill="FFFFFF"/>
        <w:spacing w:before="0" w:beforeAutospacing="0" w:after="0" w:afterAutospacing="0"/>
        <w:ind w:firstLine="567"/>
        <w:jc w:val="both"/>
      </w:pPr>
      <w:r w:rsidRPr="00A575B9">
        <w:t>- выходные дни (еженедельный непрерывный отдых);</w:t>
      </w:r>
    </w:p>
    <w:p w:rsidR="00A575B9" w:rsidRPr="00A575B9" w:rsidRDefault="00A575B9" w:rsidP="00A575B9">
      <w:pPr>
        <w:pStyle w:val="aff9"/>
        <w:shd w:val="clear" w:color="auto" w:fill="FFFFFF"/>
        <w:spacing w:before="0" w:beforeAutospacing="0" w:after="0" w:afterAutospacing="0"/>
        <w:ind w:firstLine="567"/>
        <w:jc w:val="both"/>
      </w:pPr>
      <w:r w:rsidRPr="00A575B9">
        <w:t>- нерабочие праздничные дни;</w:t>
      </w:r>
    </w:p>
    <w:p w:rsidR="00A575B9" w:rsidRPr="00A575B9" w:rsidRDefault="00A575B9" w:rsidP="00A575B9">
      <w:pPr>
        <w:pStyle w:val="aff9"/>
        <w:shd w:val="clear" w:color="auto" w:fill="FFFFFF"/>
        <w:spacing w:before="0" w:beforeAutospacing="0" w:after="0" w:afterAutospacing="0"/>
        <w:ind w:firstLine="567"/>
        <w:jc w:val="both"/>
      </w:pPr>
      <w:r w:rsidRPr="00A575B9">
        <w:t>- отпуска.</w:t>
      </w:r>
    </w:p>
    <w:p w:rsidR="00A575B9" w:rsidRPr="00A575B9" w:rsidRDefault="00A575B9" w:rsidP="00A575B9">
      <w:pPr>
        <w:pStyle w:val="aff9"/>
        <w:shd w:val="clear" w:color="auto" w:fill="FFFFFF"/>
        <w:spacing w:before="0" w:beforeAutospacing="0" w:after="0" w:afterAutospacing="0"/>
        <w:ind w:firstLine="567"/>
        <w:jc w:val="both"/>
      </w:pPr>
    </w:p>
    <w:p w:rsidR="00A575B9" w:rsidRPr="00A575B9" w:rsidRDefault="00A575B9" w:rsidP="00A575B9">
      <w:pPr>
        <w:pStyle w:val="aff9"/>
        <w:shd w:val="clear" w:color="auto" w:fill="FFFFFF"/>
        <w:spacing w:before="0" w:beforeAutospacing="0" w:after="0" w:afterAutospacing="0"/>
        <w:ind w:firstLine="567"/>
        <w:jc w:val="both"/>
      </w:pPr>
    </w:p>
    <w:p w:rsidR="00A575B9" w:rsidRPr="00A575B9" w:rsidRDefault="00A575B9" w:rsidP="00A575B9">
      <w:pPr>
        <w:pStyle w:val="aff9"/>
        <w:shd w:val="clear" w:color="auto" w:fill="FFFFFF"/>
        <w:spacing w:before="0" w:beforeAutospacing="0" w:after="0" w:afterAutospacing="0"/>
        <w:ind w:firstLine="567"/>
        <w:jc w:val="both"/>
      </w:pPr>
      <w:r w:rsidRPr="00A575B9">
        <w:t> </w:t>
      </w:r>
    </w:p>
    <w:p w:rsidR="00A575B9" w:rsidRPr="00A575B9" w:rsidRDefault="00A575B9" w:rsidP="00A575B9">
      <w:pPr>
        <w:pStyle w:val="aff9"/>
        <w:shd w:val="clear" w:color="auto" w:fill="FFFFFF"/>
        <w:spacing w:before="0" w:beforeAutospacing="0" w:after="0" w:afterAutospacing="0"/>
        <w:ind w:firstLine="567"/>
        <w:jc w:val="both"/>
      </w:pPr>
    </w:p>
    <w:p w:rsidR="00A84CC3" w:rsidRPr="00A575B9" w:rsidRDefault="00A84CC3" w:rsidP="00A575B9">
      <w:pPr>
        <w:spacing w:after="0" w:line="240" w:lineRule="auto"/>
        <w:ind w:firstLine="567"/>
        <w:contextualSpacing/>
        <w:mirrorIndents/>
        <w:jc w:val="both"/>
      </w:pPr>
    </w:p>
    <w:p w:rsidR="003E3C14" w:rsidRPr="00A575B9" w:rsidRDefault="00A84CC3" w:rsidP="00A575B9">
      <w:pPr>
        <w:widowControl w:val="0"/>
        <w:suppressLineNumbers/>
        <w:snapToGrid w:val="0"/>
        <w:spacing w:after="0" w:line="240" w:lineRule="auto"/>
        <w:ind w:firstLine="567"/>
        <w:jc w:val="both"/>
        <w:rPr>
          <w:b/>
        </w:rPr>
      </w:pPr>
      <w:r w:rsidRPr="00A575B9">
        <w:rPr>
          <w:b/>
        </w:rPr>
        <w:t>Итог занятия:</w:t>
      </w:r>
      <w:r w:rsidRPr="00A575B9">
        <w:t xml:space="preserve"> </w:t>
      </w:r>
      <w:r w:rsidRPr="00A575B9">
        <w:rPr>
          <w:spacing w:val="2"/>
        </w:rPr>
        <w:t>Делается вывод о</w:t>
      </w:r>
      <w:r w:rsidR="00A575B9" w:rsidRPr="00A575B9">
        <w:rPr>
          <w:spacing w:val="2"/>
        </w:rPr>
        <w:t xml:space="preserve"> з</w:t>
      </w:r>
      <w:r w:rsidR="00A575B9" w:rsidRPr="00A575B9">
        <w:t xml:space="preserve">акреплении знаний </w:t>
      </w:r>
      <w:proofErr w:type="gramStart"/>
      <w:r w:rsidR="00A575B9" w:rsidRPr="00A575B9">
        <w:t>обучающихся</w:t>
      </w:r>
      <w:proofErr w:type="gramEnd"/>
      <w:r w:rsidR="00A575B9" w:rsidRPr="00A575B9">
        <w:t xml:space="preserve"> о </w:t>
      </w:r>
      <w:r w:rsidR="00A575B9" w:rsidRPr="00A575B9">
        <w:rPr>
          <w:kern w:val="1"/>
        </w:rPr>
        <w:t>режиме рабочего времени в соответствии с ТК РФ и умении анализа ситуаций в области режима труда согласно действующему законодательству.</w:t>
      </w:r>
    </w:p>
    <w:sectPr w:rsidR="003E3C14" w:rsidRPr="00A575B9" w:rsidSect="00A84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DejaVu Sans">
    <w:altName w:val="Times New Roman"/>
    <w:panose1 w:val="020B0604020202020204"/>
    <w:charset w:val="00"/>
    <w:family w:val="roman"/>
    <w:notTrueType/>
    <w:pitch w:val="default"/>
    <w:sig w:usb0="00000000" w:usb1="00000000" w:usb2="00000000" w:usb3="00000000" w:csb0="00000000" w:csb1="00000000"/>
  </w:font>
  <w:font w:name="font150">
    <w:altName w:val="Times New Roman"/>
    <w:panose1 w:val="020B0604020202020204"/>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Arial Unicode MS"/>
    <w:panose1 w:val="020B0604020202020204"/>
    <w:charset w:val="01"/>
    <w:family w:val="auto"/>
    <w:pitch w:val="default"/>
    <w:sig w:usb0="00000000" w:usb1="00000000" w:usb2="00000000" w:usb3="00000000" w:csb0="00000000" w:csb1="00000000"/>
  </w:font>
  <w:font w:name="Nimbus Roman No9 L">
    <w:altName w:val="Times New Roman"/>
    <w:panose1 w:val="02020603050405020304"/>
    <w:charset w:val="01"/>
    <w:family w:val="roman"/>
    <w:pitch w:val="variable"/>
    <w:sig w:usb0="00000000" w:usb1="00000000" w:usb2="00000000" w:usb3="00000000" w:csb0="00000000" w:csb1="00000000"/>
  </w:font>
  <w:font w:name="Bitstream Vera Sans">
    <w:panose1 w:val="020B0604020202020204"/>
    <w:charset w:val="00"/>
    <w:family w:val="auto"/>
    <w:pitch w:val="variable"/>
    <w:sig w:usb0="00000000" w:usb1="00000000" w:usb2="00000000" w:usb3="00000000" w:csb0="00000000" w:csb1="00000000"/>
  </w:font>
  <w:font w:name="Liberation Sans">
    <w:altName w:val="Arial"/>
    <w:panose1 w:val="020B0604020202020204"/>
    <w:charset w:val="00"/>
    <w:family w:val="swiss"/>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panose1 w:val="02020603050405020304"/>
    <w:charset w:val="CC"/>
    <w:family w:val="roman"/>
    <w:pitch w:val="variable"/>
    <w:sig w:usb0="00000000"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830158C"/>
    <w:name w:val="WW8Num2"/>
    <w:lvl w:ilvl="0">
      <w:start w:val="1"/>
      <w:numFmt w:val="decimal"/>
      <w:lvlText w:val="%1."/>
      <w:lvlJc w:val="left"/>
      <w:pPr>
        <w:tabs>
          <w:tab w:val="num" w:pos="720"/>
        </w:tabs>
        <w:ind w:left="720" w:hanging="360"/>
      </w:pPr>
      <w:rPr>
        <w:b w:val="0"/>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0"/>
        </w:tabs>
        <w:ind w:left="644" w:hanging="360"/>
      </w:pPr>
    </w:lvl>
  </w:abstractNum>
  <w:abstractNum w:abstractNumId="4">
    <w:nsid w:val="00000006"/>
    <w:multiLevelType w:val="singleLevel"/>
    <w:tmpl w:val="00000006"/>
    <w:name w:val="WW8Num6"/>
    <w:lvl w:ilvl="0">
      <w:start w:val="1"/>
      <w:numFmt w:val="decimal"/>
      <w:lvlText w:val="%1."/>
      <w:lvlJc w:val="left"/>
      <w:pPr>
        <w:tabs>
          <w:tab w:val="num" w:pos="0"/>
        </w:tabs>
        <w:ind w:left="644" w:hanging="360"/>
      </w:pPr>
    </w:lvl>
  </w:abstractNum>
  <w:abstractNum w:abstractNumId="5">
    <w:nsid w:val="00000007"/>
    <w:multiLevelType w:val="singleLevel"/>
    <w:tmpl w:val="00000007"/>
    <w:name w:val="WW8Num7"/>
    <w:lvl w:ilvl="0">
      <w:start w:val="1"/>
      <w:numFmt w:val="decimal"/>
      <w:lvlText w:val="%1."/>
      <w:lvlJc w:val="left"/>
      <w:pPr>
        <w:tabs>
          <w:tab w:val="num" w:pos="0"/>
        </w:tabs>
        <w:ind w:left="644"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0"/>
        </w:tabs>
        <w:ind w:left="644" w:hanging="360"/>
      </w:pPr>
    </w:lvl>
  </w:abstractNum>
  <w:abstractNum w:abstractNumId="8">
    <w:nsid w:val="0000000A"/>
    <w:multiLevelType w:val="singleLevel"/>
    <w:tmpl w:val="FF1EF102"/>
    <w:name w:val="WW8Num10"/>
    <w:lvl w:ilvl="0">
      <w:start w:val="1"/>
      <w:numFmt w:val="decimal"/>
      <w:lvlText w:val="%1."/>
      <w:lvlJc w:val="left"/>
      <w:pPr>
        <w:tabs>
          <w:tab w:val="num" w:pos="720"/>
        </w:tabs>
        <w:ind w:left="720" w:hanging="360"/>
      </w:pPr>
      <w:rPr>
        <w:b w:val="0"/>
      </w:rPr>
    </w:lvl>
  </w:abstractNum>
  <w:abstractNum w:abstractNumId="9">
    <w:nsid w:val="0000000B"/>
    <w:multiLevelType w:val="singleLevel"/>
    <w:tmpl w:val="0000000B"/>
    <w:name w:val="WW8Num11"/>
    <w:lvl w:ilvl="0">
      <w:start w:val="16"/>
      <w:numFmt w:val="decimal"/>
      <w:lvlText w:val="%1."/>
      <w:lvlJc w:val="left"/>
      <w:pPr>
        <w:tabs>
          <w:tab w:val="num" w:pos="0"/>
        </w:tabs>
        <w:ind w:left="720" w:hanging="360"/>
      </w:pPr>
    </w:lvl>
  </w:abstractNum>
  <w:abstractNum w:abstractNumId="10">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11">
    <w:nsid w:val="024E27E3"/>
    <w:multiLevelType w:val="hybridMultilevel"/>
    <w:tmpl w:val="C658C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A72492"/>
    <w:multiLevelType w:val="hybridMultilevel"/>
    <w:tmpl w:val="E2AA56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C361D9B"/>
    <w:multiLevelType w:val="multilevel"/>
    <w:tmpl w:val="F3CA559C"/>
    <w:lvl w:ilvl="0">
      <w:start w:val="1"/>
      <w:numFmt w:val="decimal"/>
      <w:lvlText w:val="%1."/>
      <w:lvlJc w:val="left"/>
      <w:pPr>
        <w:ind w:left="360" w:hanging="360"/>
      </w:pPr>
      <w:rPr>
        <w:rFonts w:hint="default"/>
      </w:rPr>
    </w:lvl>
    <w:lvl w:ilvl="1">
      <w:start w:val="1"/>
      <w:numFmt w:val="decimal"/>
      <w:lvlText w:val="%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4">
    <w:nsid w:val="105A71D6"/>
    <w:multiLevelType w:val="multilevel"/>
    <w:tmpl w:val="18746D14"/>
    <w:lvl w:ilvl="0">
      <w:start w:val="1"/>
      <w:numFmt w:val="decimal"/>
      <w:lvlText w:val="%1."/>
      <w:lvlJc w:val="left"/>
      <w:pPr>
        <w:ind w:left="36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5">
    <w:nsid w:val="11755DB7"/>
    <w:multiLevelType w:val="multilevel"/>
    <w:tmpl w:val="D304FB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47A3A0D"/>
    <w:multiLevelType w:val="multilevel"/>
    <w:tmpl w:val="D304FB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5367B57"/>
    <w:multiLevelType w:val="multilevel"/>
    <w:tmpl w:val="034E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0C3F09"/>
    <w:multiLevelType w:val="multilevel"/>
    <w:tmpl w:val="A51A51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272A68"/>
    <w:multiLevelType w:val="multilevel"/>
    <w:tmpl w:val="1CB4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6F6CFA"/>
    <w:multiLevelType w:val="hybridMultilevel"/>
    <w:tmpl w:val="74AA4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D17DDA"/>
    <w:multiLevelType w:val="multilevel"/>
    <w:tmpl w:val="D86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B35179"/>
    <w:multiLevelType w:val="multilevel"/>
    <w:tmpl w:val="1CBCB586"/>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36CC7139"/>
    <w:multiLevelType w:val="hybridMultilevel"/>
    <w:tmpl w:val="DD0CA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8007D7"/>
    <w:multiLevelType w:val="multilevel"/>
    <w:tmpl w:val="D304FB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F6E373A"/>
    <w:multiLevelType w:val="hybridMultilevel"/>
    <w:tmpl w:val="5F826D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20A5A8E"/>
    <w:multiLevelType w:val="multilevel"/>
    <w:tmpl w:val="8ACE71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39B7B3B"/>
    <w:multiLevelType w:val="multilevel"/>
    <w:tmpl w:val="A7D08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8BA4CE4"/>
    <w:multiLevelType w:val="hybridMultilevel"/>
    <w:tmpl w:val="148EFCC0"/>
    <w:lvl w:ilvl="0" w:tplc="76D2F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6"/>
  </w:num>
  <w:num w:numId="3">
    <w:abstractNumId w:val="12"/>
  </w:num>
  <w:num w:numId="4">
    <w:abstractNumId w:val="11"/>
  </w:num>
  <w:num w:numId="5">
    <w:abstractNumId w:val="24"/>
  </w:num>
  <w:num w:numId="6">
    <w:abstractNumId w:val="15"/>
  </w:num>
  <w:num w:numId="7">
    <w:abstractNumId w:val="16"/>
  </w:num>
  <w:num w:numId="8">
    <w:abstractNumId w:val="23"/>
  </w:num>
  <w:num w:numId="9">
    <w:abstractNumId w:val="14"/>
  </w:num>
  <w:num w:numId="10">
    <w:abstractNumId w:val="22"/>
  </w:num>
  <w:num w:numId="11">
    <w:abstractNumId w:val="27"/>
  </w:num>
  <w:num w:numId="12">
    <w:abstractNumId w:val="13"/>
  </w:num>
  <w:num w:numId="13">
    <w:abstractNumId w:val="25"/>
  </w:num>
  <w:num w:numId="14">
    <w:abstractNumId w:val="20"/>
  </w:num>
  <w:num w:numId="15">
    <w:abstractNumId w:val="21"/>
  </w:num>
  <w:num w:numId="16">
    <w:abstractNumId w:val="18"/>
  </w:num>
  <w:num w:numId="17">
    <w:abstractNumId w:val="19"/>
  </w:num>
  <w:num w:numId="18">
    <w:abstractNumId w:val="28"/>
  </w:num>
  <w:num w:numId="19">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E3C14"/>
    <w:rsid w:val="000311B9"/>
    <w:rsid w:val="000D4AA9"/>
    <w:rsid w:val="00153E01"/>
    <w:rsid w:val="00186C7C"/>
    <w:rsid w:val="002267E3"/>
    <w:rsid w:val="002E583A"/>
    <w:rsid w:val="003E3C14"/>
    <w:rsid w:val="005A2CA9"/>
    <w:rsid w:val="00643A47"/>
    <w:rsid w:val="00692A04"/>
    <w:rsid w:val="006D015D"/>
    <w:rsid w:val="00840EC7"/>
    <w:rsid w:val="00905B79"/>
    <w:rsid w:val="0097504C"/>
    <w:rsid w:val="00A40583"/>
    <w:rsid w:val="00A575B9"/>
    <w:rsid w:val="00A84CC3"/>
    <w:rsid w:val="00A85D07"/>
    <w:rsid w:val="00A910D3"/>
    <w:rsid w:val="00AF2F36"/>
    <w:rsid w:val="00EC6D58"/>
    <w:rsid w:val="00FC4F00"/>
    <w:rsid w:val="00FE26C8"/>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C14"/>
    <w:pPr>
      <w:suppressAutoHyphens/>
    </w:pPr>
    <w:rPr>
      <w:rFonts w:ascii="Times New Roman" w:eastAsia="Calibri" w:hAnsi="Times New Roman" w:cs="Times New Roman"/>
      <w:sz w:val="24"/>
      <w:szCs w:val="24"/>
      <w:lang w:eastAsia="zh-CN"/>
    </w:rPr>
  </w:style>
  <w:style w:type="paragraph" w:styleId="1">
    <w:name w:val="heading 1"/>
    <w:next w:val="a0"/>
    <w:link w:val="10"/>
    <w:qFormat/>
    <w:rsid w:val="003E3C14"/>
    <w:pPr>
      <w:keepNext/>
      <w:widowControl w:val="0"/>
      <w:tabs>
        <w:tab w:val="num" w:pos="0"/>
      </w:tabs>
      <w:suppressAutoHyphens/>
      <w:spacing w:before="240" w:after="60"/>
      <w:outlineLvl w:val="0"/>
    </w:pPr>
    <w:rPr>
      <w:rFonts w:ascii="Arial" w:eastAsia="DejaVu Sans" w:hAnsi="Arial" w:cs="font150"/>
      <w:b/>
      <w:bCs/>
      <w:kern w:val="1"/>
      <w:sz w:val="32"/>
      <w:szCs w:val="32"/>
      <w:lang w:eastAsia="ar-SA"/>
    </w:rPr>
  </w:style>
  <w:style w:type="paragraph" w:styleId="2">
    <w:name w:val="heading 2"/>
    <w:next w:val="a0"/>
    <w:link w:val="20"/>
    <w:qFormat/>
    <w:rsid w:val="003E3C14"/>
    <w:pPr>
      <w:keepNext/>
      <w:widowControl w:val="0"/>
      <w:tabs>
        <w:tab w:val="num" w:pos="0"/>
      </w:tabs>
      <w:suppressAutoHyphens/>
      <w:spacing w:before="240" w:after="60"/>
      <w:outlineLvl w:val="1"/>
    </w:pPr>
    <w:rPr>
      <w:rFonts w:ascii="Cambria" w:eastAsia="DejaVu Sans" w:hAnsi="Cambria" w:cs="font150"/>
      <w:b/>
      <w:bCs/>
      <w:i/>
      <w:iCs/>
      <w:kern w:val="1"/>
      <w:sz w:val="28"/>
      <w:szCs w:val="28"/>
      <w:lang w:eastAsia="ar-SA"/>
    </w:rPr>
  </w:style>
  <w:style w:type="paragraph" w:styleId="3">
    <w:name w:val="heading 3"/>
    <w:next w:val="a0"/>
    <w:link w:val="30"/>
    <w:qFormat/>
    <w:rsid w:val="003E3C14"/>
    <w:pPr>
      <w:keepNext/>
      <w:widowControl w:val="0"/>
      <w:tabs>
        <w:tab w:val="num" w:pos="0"/>
      </w:tabs>
      <w:suppressAutoHyphens/>
      <w:spacing w:before="240" w:after="60"/>
      <w:outlineLvl w:val="2"/>
    </w:pPr>
    <w:rPr>
      <w:rFonts w:ascii="Arial" w:eastAsia="DejaVu Sans" w:hAnsi="Arial" w:cs="font150"/>
      <w:b/>
      <w:bCs/>
      <w:kern w:val="1"/>
      <w:sz w:val="26"/>
      <w:szCs w:val="26"/>
      <w:lang w:eastAsia="ar-SA"/>
    </w:rPr>
  </w:style>
  <w:style w:type="paragraph" w:styleId="4">
    <w:name w:val="heading 4"/>
    <w:basedOn w:val="a"/>
    <w:next w:val="a"/>
    <w:link w:val="40"/>
    <w:uiPriority w:val="9"/>
    <w:semiHidden/>
    <w:unhideWhenUsed/>
    <w:qFormat/>
    <w:rsid w:val="003E3C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E3C14"/>
    <w:rPr>
      <w:rFonts w:ascii="Arial" w:eastAsia="DejaVu Sans" w:hAnsi="Arial" w:cs="font150"/>
      <w:b/>
      <w:bCs/>
      <w:kern w:val="1"/>
      <w:sz w:val="32"/>
      <w:szCs w:val="32"/>
      <w:lang w:eastAsia="ar-SA"/>
    </w:rPr>
  </w:style>
  <w:style w:type="character" w:customStyle="1" w:styleId="20">
    <w:name w:val="Заголовок 2 Знак"/>
    <w:basedOn w:val="a1"/>
    <w:link w:val="2"/>
    <w:rsid w:val="003E3C14"/>
    <w:rPr>
      <w:rFonts w:ascii="Cambria" w:eastAsia="DejaVu Sans" w:hAnsi="Cambria" w:cs="font150"/>
      <w:b/>
      <w:bCs/>
      <w:i/>
      <w:iCs/>
      <w:kern w:val="1"/>
      <w:sz w:val="28"/>
      <w:szCs w:val="28"/>
      <w:lang w:eastAsia="ar-SA"/>
    </w:rPr>
  </w:style>
  <w:style w:type="character" w:customStyle="1" w:styleId="30">
    <w:name w:val="Заголовок 3 Знак"/>
    <w:basedOn w:val="a1"/>
    <w:link w:val="3"/>
    <w:rsid w:val="003E3C14"/>
    <w:rPr>
      <w:rFonts w:ascii="Arial" w:eastAsia="DejaVu Sans" w:hAnsi="Arial" w:cs="font150"/>
      <w:b/>
      <w:bCs/>
      <w:kern w:val="1"/>
      <w:sz w:val="26"/>
      <w:szCs w:val="26"/>
      <w:lang w:eastAsia="ar-SA"/>
    </w:rPr>
  </w:style>
  <w:style w:type="character" w:customStyle="1" w:styleId="40">
    <w:name w:val="Заголовок 4 Знак"/>
    <w:basedOn w:val="a1"/>
    <w:link w:val="4"/>
    <w:uiPriority w:val="9"/>
    <w:semiHidden/>
    <w:rsid w:val="003E3C14"/>
    <w:rPr>
      <w:rFonts w:asciiTheme="majorHAnsi" w:eastAsiaTheme="majorEastAsia" w:hAnsiTheme="majorHAnsi" w:cstheme="majorBidi"/>
      <w:b/>
      <w:bCs/>
      <w:i/>
      <w:iCs/>
      <w:color w:val="4F81BD" w:themeColor="accent1"/>
      <w:sz w:val="24"/>
      <w:szCs w:val="24"/>
      <w:lang w:eastAsia="zh-CN"/>
    </w:rPr>
  </w:style>
  <w:style w:type="character" w:customStyle="1" w:styleId="Absatz-Standardschriftart">
    <w:name w:val="Absatz-Standardschriftart"/>
    <w:rsid w:val="003E3C14"/>
  </w:style>
  <w:style w:type="character" w:customStyle="1" w:styleId="WW-Absatz-Standardschriftart">
    <w:name w:val="WW-Absatz-Standardschriftart"/>
    <w:rsid w:val="003E3C14"/>
  </w:style>
  <w:style w:type="character" w:customStyle="1" w:styleId="5">
    <w:name w:val="Основной шрифт абзаца5"/>
    <w:rsid w:val="003E3C14"/>
  </w:style>
  <w:style w:type="character" w:customStyle="1" w:styleId="WW8Num26z0">
    <w:name w:val="WW8Num26z0"/>
    <w:rsid w:val="003E3C14"/>
    <w:rPr>
      <w:b w:val="0"/>
    </w:rPr>
  </w:style>
  <w:style w:type="character" w:customStyle="1" w:styleId="WW8Num34z1">
    <w:name w:val="WW8Num34z1"/>
    <w:rsid w:val="003E3C14"/>
    <w:rPr>
      <w:b w:val="0"/>
    </w:rPr>
  </w:style>
  <w:style w:type="character" w:customStyle="1" w:styleId="WW8Num40z0">
    <w:name w:val="WW8Num40z0"/>
    <w:rsid w:val="003E3C14"/>
    <w:rPr>
      <w:b w:val="0"/>
    </w:rPr>
  </w:style>
  <w:style w:type="character" w:customStyle="1" w:styleId="WW8Num41z0">
    <w:name w:val="WW8Num41z0"/>
    <w:rsid w:val="003E3C14"/>
    <w:rPr>
      <w:b w:val="0"/>
    </w:rPr>
  </w:style>
  <w:style w:type="character" w:customStyle="1" w:styleId="WW8Num50z1">
    <w:name w:val="WW8Num50z1"/>
    <w:rsid w:val="003E3C14"/>
    <w:rPr>
      <w:b w:val="0"/>
    </w:rPr>
  </w:style>
  <w:style w:type="character" w:customStyle="1" w:styleId="WW8Num52z0">
    <w:name w:val="WW8Num52z0"/>
    <w:rsid w:val="003E3C14"/>
    <w:rPr>
      <w:rFonts w:ascii="Times New Roman" w:eastAsia="DejaVu Sans" w:hAnsi="Times New Roman" w:cs="Times New Roman"/>
    </w:rPr>
  </w:style>
  <w:style w:type="character" w:customStyle="1" w:styleId="WW8Num53z0">
    <w:name w:val="WW8Num53z0"/>
    <w:rsid w:val="003E3C14"/>
    <w:rPr>
      <w:rFonts w:ascii="Times New Roman" w:eastAsia="DejaVu Sans" w:hAnsi="Times New Roman" w:cs="Times New Roman"/>
    </w:rPr>
  </w:style>
  <w:style w:type="character" w:customStyle="1" w:styleId="WW8Num59z0">
    <w:name w:val="WW8Num59z0"/>
    <w:rsid w:val="003E3C14"/>
    <w:rPr>
      <w:rFonts w:ascii="Courier New" w:hAnsi="Courier New"/>
    </w:rPr>
  </w:style>
  <w:style w:type="character" w:customStyle="1" w:styleId="WW8Num60z1">
    <w:name w:val="WW8Num60z1"/>
    <w:rsid w:val="003E3C14"/>
    <w:rPr>
      <w:rFonts w:ascii="Courier New" w:hAnsi="Courier New" w:cs="Courier New"/>
    </w:rPr>
  </w:style>
  <w:style w:type="character" w:customStyle="1" w:styleId="WW8Num61z1">
    <w:name w:val="WW8Num61z1"/>
    <w:rsid w:val="003E3C14"/>
    <w:rPr>
      <w:rFonts w:ascii="Times New Roman" w:eastAsia="MS Mincho" w:hAnsi="Times New Roman" w:cs="Times New Roman"/>
    </w:rPr>
  </w:style>
  <w:style w:type="character" w:customStyle="1" w:styleId="WW8Num62z0">
    <w:name w:val="WW8Num62z0"/>
    <w:rsid w:val="003E3C14"/>
    <w:rPr>
      <w:rFonts w:ascii="Courier New" w:hAnsi="Courier New"/>
    </w:rPr>
  </w:style>
  <w:style w:type="character" w:customStyle="1" w:styleId="WW8Num63z0">
    <w:name w:val="WW8Num63z0"/>
    <w:rsid w:val="003E3C14"/>
    <w:rPr>
      <w:rFonts w:ascii="Courier New" w:hAnsi="Courier New"/>
    </w:rPr>
  </w:style>
  <w:style w:type="character" w:customStyle="1" w:styleId="WW8Num64z0">
    <w:name w:val="WW8Num64z0"/>
    <w:rsid w:val="003E3C14"/>
    <w:rPr>
      <w:rFonts w:ascii="Courier New" w:hAnsi="Courier New"/>
    </w:rPr>
  </w:style>
  <w:style w:type="character" w:customStyle="1" w:styleId="WW8Num67z0">
    <w:name w:val="WW8Num67z0"/>
    <w:rsid w:val="003E3C14"/>
    <w:rPr>
      <w:rFonts w:ascii="Courier New" w:hAnsi="Courier New"/>
    </w:rPr>
  </w:style>
  <w:style w:type="character" w:customStyle="1" w:styleId="WW8Num71z0">
    <w:name w:val="WW8Num71z0"/>
    <w:rsid w:val="003E3C14"/>
    <w:rPr>
      <w:rFonts w:ascii="OpenSymbol" w:hAnsi="OpenSymbol"/>
    </w:rPr>
  </w:style>
  <w:style w:type="character" w:customStyle="1" w:styleId="41">
    <w:name w:val="Основной шрифт абзаца4"/>
    <w:rsid w:val="003E3C14"/>
  </w:style>
  <w:style w:type="character" w:customStyle="1" w:styleId="WW8Num24z0">
    <w:name w:val="WW8Num24z0"/>
    <w:rsid w:val="003E3C14"/>
    <w:rPr>
      <w:b w:val="0"/>
    </w:rPr>
  </w:style>
  <w:style w:type="character" w:customStyle="1" w:styleId="WW8Num29z0">
    <w:name w:val="WW8Num29z0"/>
    <w:rsid w:val="003E3C14"/>
    <w:rPr>
      <w:b w:val="0"/>
    </w:rPr>
  </w:style>
  <w:style w:type="character" w:customStyle="1" w:styleId="WW8Num37z1">
    <w:name w:val="WW8Num37z1"/>
    <w:rsid w:val="003E3C14"/>
    <w:rPr>
      <w:b w:val="0"/>
    </w:rPr>
  </w:style>
  <w:style w:type="character" w:customStyle="1" w:styleId="WW8Num43z0">
    <w:name w:val="WW8Num43z0"/>
    <w:rsid w:val="003E3C14"/>
    <w:rPr>
      <w:b w:val="0"/>
    </w:rPr>
  </w:style>
  <w:style w:type="character" w:customStyle="1" w:styleId="WW8Num44z0">
    <w:name w:val="WW8Num44z0"/>
    <w:rsid w:val="003E3C14"/>
    <w:rPr>
      <w:b w:val="0"/>
    </w:rPr>
  </w:style>
  <w:style w:type="character" w:customStyle="1" w:styleId="WW-Absatz-Standardschriftart1">
    <w:name w:val="WW-Absatz-Standardschriftart1"/>
    <w:rsid w:val="003E3C14"/>
  </w:style>
  <w:style w:type="character" w:customStyle="1" w:styleId="WW8Num28z0">
    <w:name w:val="WW8Num28z0"/>
    <w:rsid w:val="003E3C14"/>
    <w:rPr>
      <w:b w:val="0"/>
    </w:rPr>
  </w:style>
  <w:style w:type="character" w:customStyle="1" w:styleId="WW8Num29z1">
    <w:name w:val="WW8Num29z1"/>
    <w:rsid w:val="003E3C14"/>
    <w:rPr>
      <w:b w:val="0"/>
    </w:rPr>
  </w:style>
  <w:style w:type="character" w:customStyle="1" w:styleId="WW8Num35z0">
    <w:name w:val="WW8Num35z0"/>
    <w:rsid w:val="003E3C14"/>
    <w:rPr>
      <w:b w:val="0"/>
    </w:rPr>
  </w:style>
  <w:style w:type="character" w:customStyle="1" w:styleId="31">
    <w:name w:val="Основной шрифт абзаца3"/>
    <w:rsid w:val="003E3C14"/>
  </w:style>
  <w:style w:type="character" w:customStyle="1" w:styleId="WW-Absatz-Standardschriftart11">
    <w:name w:val="WW-Absatz-Standardschriftart11"/>
    <w:rsid w:val="003E3C14"/>
  </w:style>
  <w:style w:type="character" w:customStyle="1" w:styleId="21">
    <w:name w:val="Основной шрифт абзаца2"/>
    <w:rsid w:val="003E3C14"/>
  </w:style>
  <w:style w:type="character" w:customStyle="1" w:styleId="WW-Absatz-Standardschriftart111">
    <w:name w:val="WW-Absatz-Standardschriftart111"/>
    <w:rsid w:val="003E3C14"/>
  </w:style>
  <w:style w:type="character" w:customStyle="1" w:styleId="WW8Num2z1">
    <w:name w:val="WW8Num2z1"/>
    <w:rsid w:val="003E3C14"/>
    <w:rPr>
      <w:rFonts w:cs="Times New Roman"/>
      <w:b/>
      <w:sz w:val="28"/>
      <w:szCs w:val="28"/>
    </w:rPr>
  </w:style>
  <w:style w:type="character" w:customStyle="1" w:styleId="WW8Num2z2">
    <w:name w:val="WW8Num2z2"/>
    <w:rsid w:val="003E3C14"/>
    <w:rPr>
      <w:rFonts w:cs="Times New Roman"/>
    </w:rPr>
  </w:style>
  <w:style w:type="character" w:customStyle="1" w:styleId="11">
    <w:name w:val="Основной шрифт абзаца1"/>
    <w:rsid w:val="003E3C14"/>
  </w:style>
  <w:style w:type="character" w:customStyle="1" w:styleId="WW-Absatz-Standardschriftart1111">
    <w:name w:val="WW-Absatz-Standardschriftart1111"/>
    <w:rsid w:val="003E3C14"/>
  </w:style>
  <w:style w:type="character" w:customStyle="1" w:styleId="WW-Absatz-Standardschriftart11111">
    <w:name w:val="WW-Absatz-Standardschriftart11111"/>
    <w:rsid w:val="003E3C14"/>
  </w:style>
  <w:style w:type="character" w:customStyle="1" w:styleId="6">
    <w:name w:val="Основной шрифт абзаца6"/>
    <w:rsid w:val="003E3C14"/>
  </w:style>
  <w:style w:type="character" w:customStyle="1" w:styleId="DocumentMap">
    <w:name w:val="DocumentMap"/>
    <w:rsid w:val="003E3C14"/>
  </w:style>
  <w:style w:type="character" w:customStyle="1" w:styleId="12">
    <w:name w:val="Нет списка1"/>
    <w:rsid w:val="003E3C14"/>
  </w:style>
  <w:style w:type="character" w:customStyle="1" w:styleId="a4">
    <w:name w:val="Текст сноски Знак"/>
    <w:rsid w:val="003E3C14"/>
    <w:rPr>
      <w:rFonts w:ascii="Times New Roman" w:eastAsia="Times New Roman" w:hAnsi="Times New Roman" w:cs="Times New Roman"/>
      <w:sz w:val="20"/>
      <w:szCs w:val="20"/>
    </w:rPr>
  </w:style>
  <w:style w:type="character" w:customStyle="1" w:styleId="13">
    <w:name w:val="Знак сноски1"/>
    <w:rsid w:val="003E3C14"/>
    <w:rPr>
      <w:vertAlign w:val="superscript"/>
    </w:rPr>
  </w:style>
  <w:style w:type="character" w:customStyle="1" w:styleId="ListLabel1">
    <w:name w:val="ListLabel 1"/>
    <w:rsid w:val="003E3C14"/>
    <w:rPr>
      <w:rFonts w:cs="Times New Roman"/>
      <w:b/>
      <w:sz w:val="28"/>
      <w:szCs w:val="28"/>
    </w:rPr>
  </w:style>
  <w:style w:type="character" w:customStyle="1" w:styleId="ListLabel2">
    <w:name w:val="ListLabel 2"/>
    <w:rsid w:val="003E3C14"/>
    <w:rPr>
      <w:rFonts w:cs="Times New Roman"/>
    </w:rPr>
  </w:style>
  <w:style w:type="character" w:customStyle="1" w:styleId="a5">
    <w:name w:val="Символ сноски"/>
    <w:rsid w:val="003E3C14"/>
  </w:style>
  <w:style w:type="character" w:customStyle="1" w:styleId="a6">
    <w:name w:val="Символы концевой сноски"/>
    <w:rsid w:val="003E3C14"/>
    <w:rPr>
      <w:vertAlign w:val="superscript"/>
    </w:rPr>
  </w:style>
  <w:style w:type="character" w:customStyle="1" w:styleId="WW-">
    <w:name w:val="WW-Символы концевой сноски"/>
    <w:rsid w:val="003E3C14"/>
  </w:style>
  <w:style w:type="character" w:customStyle="1" w:styleId="a7">
    <w:name w:val="Маркеры списка"/>
    <w:rsid w:val="003E3C14"/>
    <w:rPr>
      <w:rFonts w:ascii="OpenSymbol" w:eastAsia="OpenSymbol" w:hAnsi="OpenSymbol" w:cs="OpenSymbol"/>
    </w:rPr>
  </w:style>
  <w:style w:type="character" w:customStyle="1" w:styleId="14">
    <w:name w:val="Знак концевой сноски1"/>
    <w:rsid w:val="003E3C14"/>
    <w:rPr>
      <w:vertAlign w:val="superscript"/>
    </w:rPr>
  </w:style>
  <w:style w:type="character" w:customStyle="1" w:styleId="22">
    <w:name w:val="Знак сноски2"/>
    <w:rsid w:val="003E3C14"/>
    <w:rPr>
      <w:vertAlign w:val="superscript"/>
    </w:rPr>
  </w:style>
  <w:style w:type="character" w:customStyle="1" w:styleId="23">
    <w:name w:val="Знак концевой сноски2"/>
    <w:rsid w:val="003E3C14"/>
    <w:rPr>
      <w:vertAlign w:val="superscript"/>
    </w:rPr>
  </w:style>
  <w:style w:type="character" w:customStyle="1" w:styleId="a8">
    <w:name w:val="Основной текст с отступом Знак"/>
    <w:rsid w:val="003E3C14"/>
    <w:rPr>
      <w:rFonts w:ascii="Nimbus Roman No9 L" w:eastAsia="Bitstream Vera Sans" w:hAnsi="Nimbus Roman No9 L"/>
      <w:sz w:val="24"/>
      <w:szCs w:val="24"/>
    </w:rPr>
  </w:style>
  <w:style w:type="character" w:customStyle="1" w:styleId="WW8Num82z1">
    <w:name w:val="WW8Num82z1"/>
    <w:rsid w:val="003E3C14"/>
    <w:rPr>
      <w:b w:val="0"/>
    </w:rPr>
  </w:style>
  <w:style w:type="character" w:customStyle="1" w:styleId="WW8Num88z0">
    <w:name w:val="WW8Num88z0"/>
    <w:rsid w:val="003E3C14"/>
    <w:rPr>
      <w:rFonts w:ascii="Times New Roman" w:eastAsia="DejaVu Sans" w:hAnsi="Times New Roman" w:cs="Times New Roman"/>
    </w:rPr>
  </w:style>
  <w:style w:type="character" w:customStyle="1" w:styleId="WW8Num89z0">
    <w:name w:val="WW8Num89z0"/>
    <w:rsid w:val="003E3C14"/>
    <w:rPr>
      <w:rFonts w:ascii="Times New Roman" w:eastAsia="DejaVu Sans" w:hAnsi="Times New Roman" w:cs="Times New Roman"/>
    </w:rPr>
  </w:style>
  <w:style w:type="character" w:customStyle="1" w:styleId="WW8Num46z0">
    <w:name w:val="WW8Num46z0"/>
    <w:rsid w:val="003E3C14"/>
    <w:rPr>
      <w:rFonts w:ascii="Courier New" w:hAnsi="Courier New"/>
    </w:rPr>
  </w:style>
  <w:style w:type="character" w:customStyle="1" w:styleId="WW8Num52z1">
    <w:name w:val="WW8Num52z1"/>
    <w:rsid w:val="003E3C14"/>
    <w:rPr>
      <w:rFonts w:ascii="Courier New" w:hAnsi="Courier New" w:cs="Courier New"/>
    </w:rPr>
  </w:style>
  <w:style w:type="character" w:customStyle="1" w:styleId="WW8Num59z1">
    <w:name w:val="WW8Num59z1"/>
    <w:rsid w:val="003E3C14"/>
    <w:rPr>
      <w:rFonts w:ascii="Times New Roman" w:eastAsia="MS Mincho" w:hAnsi="Times New Roman" w:cs="Times New Roman"/>
    </w:rPr>
  </w:style>
  <w:style w:type="character" w:customStyle="1" w:styleId="WW8Num49z0">
    <w:name w:val="WW8Num49z0"/>
    <w:rsid w:val="003E3C14"/>
    <w:rPr>
      <w:rFonts w:ascii="Courier New" w:hAnsi="Courier New"/>
    </w:rPr>
  </w:style>
  <w:style w:type="character" w:customStyle="1" w:styleId="WW8Num45z0">
    <w:name w:val="WW8Num45z0"/>
    <w:rsid w:val="003E3C14"/>
    <w:rPr>
      <w:rFonts w:ascii="Courier New" w:hAnsi="Courier New"/>
    </w:rPr>
  </w:style>
  <w:style w:type="character" w:customStyle="1" w:styleId="WW8Num51z0">
    <w:name w:val="WW8Num51z0"/>
    <w:rsid w:val="003E3C14"/>
    <w:rPr>
      <w:rFonts w:ascii="Courier New" w:hAnsi="Courier New"/>
    </w:rPr>
  </w:style>
  <w:style w:type="character" w:customStyle="1" w:styleId="WW8Num50z0">
    <w:name w:val="WW8Num50z0"/>
    <w:rsid w:val="003E3C14"/>
    <w:rPr>
      <w:rFonts w:ascii="Courier New" w:hAnsi="Courier New"/>
    </w:rPr>
  </w:style>
  <w:style w:type="character" w:customStyle="1" w:styleId="WW8Num61z0">
    <w:name w:val="WW8Num61z0"/>
    <w:rsid w:val="003E3C14"/>
    <w:rPr>
      <w:rFonts w:ascii="OpenSymbol" w:hAnsi="OpenSymbol"/>
    </w:rPr>
  </w:style>
  <w:style w:type="character" w:customStyle="1" w:styleId="FontStyle48">
    <w:name w:val="Font Style48"/>
    <w:rsid w:val="003E3C14"/>
    <w:rPr>
      <w:rFonts w:ascii="Times New Roman" w:hAnsi="Times New Roman" w:cs="Times New Roman"/>
      <w:sz w:val="26"/>
      <w:szCs w:val="26"/>
    </w:rPr>
  </w:style>
  <w:style w:type="character" w:customStyle="1" w:styleId="FontStyle77">
    <w:name w:val="Font Style77"/>
    <w:rsid w:val="003E3C14"/>
    <w:rPr>
      <w:rFonts w:ascii="Times New Roman" w:hAnsi="Times New Roman" w:cs="Times New Roman"/>
      <w:sz w:val="18"/>
      <w:szCs w:val="18"/>
    </w:rPr>
  </w:style>
  <w:style w:type="character" w:customStyle="1" w:styleId="a9">
    <w:name w:val="Верхний колонтитул Знак"/>
    <w:rsid w:val="003E3C14"/>
    <w:rPr>
      <w:kern w:val="1"/>
      <w:sz w:val="24"/>
      <w:szCs w:val="24"/>
    </w:rPr>
  </w:style>
  <w:style w:type="character" w:customStyle="1" w:styleId="aa">
    <w:name w:val="Нижний колонтитул Знак"/>
    <w:rsid w:val="003E3C14"/>
    <w:rPr>
      <w:kern w:val="1"/>
      <w:sz w:val="24"/>
      <w:szCs w:val="24"/>
    </w:rPr>
  </w:style>
  <w:style w:type="character" w:customStyle="1" w:styleId="FontStyle25">
    <w:name w:val="Font Style25"/>
    <w:rsid w:val="003E3C14"/>
    <w:rPr>
      <w:rFonts w:ascii="Times New Roman" w:hAnsi="Times New Roman" w:cs="Times New Roman"/>
      <w:sz w:val="18"/>
      <w:szCs w:val="18"/>
    </w:rPr>
  </w:style>
  <w:style w:type="character" w:customStyle="1" w:styleId="FontStyle24">
    <w:name w:val="Font Style24"/>
    <w:rsid w:val="003E3C14"/>
    <w:rPr>
      <w:rFonts w:ascii="Times New Roman" w:hAnsi="Times New Roman" w:cs="Times New Roman"/>
      <w:i/>
      <w:iCs/>
      <w:sz w:val="18"/>
      <w:szCs w:val="18"/>
    </w:rPr>
  </w:style>
  <w:style w:type="paragraph" w:customStyle="1" w:styleId="ab">
    <w:name w:val="Заголовок"/>
    <w:basedOn w:val="a"/>
    <w:next w:val="a0"/>
    <w:rsid w:val="003E3C14"/>
    <w:pPr>
      <w:keepNext/>
      <w:spacing w:before="240" w:after="120" w:line="100" w:lineRule="atLeast"/>
    </w:pPr>
    <w:rPr>
      <w:rFonts w:ascii="Liberation Sans" w:eastAsia="DejaVu Sans" w:hAnsi="Liberation Sans" w:cs="DejaVu Sans"/>
      <w:kern w:val="1"/>
      <w:sz w:val="28"/>
      <w:szCs w:val="28"/>
      <w:lang w:eastAsia="ar-SA"/>
    </w:rPr>
  </w:style>
  <w:style w:type="paragraph" w:styleId="a0">
    <w:name w:val="Body Text"/>
    <w:basedOn w:val="a"/>
    <w:link w:val="ac"/>
    <w:semiHidden/>
    <w:rsid w:val="003E3C14"/>
    <w:pPr>
      <w:spacing w:after="120" w:line="100" w:lineRule="atLeast"/>
    </w:pPr>
    <w:rPr>
      <w:rFonts w:eastAsia="Times New Roman"/>
      <w:kern w:val="1"/>
      <w:lang w:eastAsia="ar-SA"/>
    </w:rPr>
  </w:style>
  <w:style w:type="character" w:customStyle="1" w:styleId="ac">
    <w:name w:val="Основной текст Знак"/>
    <w:basedOn w:val="a1"/>
    <w:link w:val="a0"/>
    <w:semiHidden/>
    <w:rsid w:val="003E3C14"/>
    <w:rPr>
      <w:rFonts w:ascii="Times New Roman" w:eastAsia="Times New Roman" w:hAnsi="Times New Roman" w:cs="Times New Roman"/>
      <w:kern w:val="1"/>
      <w:sz w:val="24"/>
      <w:szCs w:val="24"/>
      <w:lang w:eastAsia="ar-SA"/>
    </w:rPr>
  </w:style>
  <w:style w:type="paragraph" w:styleId="ad">
    <w:name w:val="List"/>
    <w:basedOn w:val="a0"/>
    <w:semiHidden/>
    <w:rsid w:val="003E3C14"/>
  </w:style>
  <w:style w:type="paragraph" w:customStyle="1" w:styleId="60">
    <w:name w:val="Название6"/>
    <w:basedOn w:val="a"/>
    <w:rsid w:val="003E3C14"/>
    <w:pPr>
      <w:suppressLineNumbers/>
      <w:spacing w:before="120" w:after="120" w:line="100" w:lineRule="atLeast"/>
    </w:pPr>
    <w:rPr>
      <w:rFonts w:ascii="Arial" w:eastAsia="Times New Roman" w:hAnsi="Arial"/>
      <w:i/>
      <w:iCs/>
      <w:kern w:val="1"/>
      <w:sz w:val="20"/>
      <w:lang w:eastAsia="ar-SA"/>
    </w:rPr>
  </w:style>
  <w:style w:type="paragraph" w:customStyle="1" w:styleId="61">
    <w:name w:val="Указатель6"/>
    <w:basedOn w:val="a"/>
    <w:rsid w:val="003E3C14"/>
    <w:pPr>
      <w:suppressLineNumbers/>
      <w:spacing w:after="0" w:line="100" w:lineRule="atLeast"/>
    </w:pPr>
    <w:rPr>
      <w:rFonts w:ascii="Arial" w:eastAsia="Times New Roman" w:hAnsi="Arial"/>
      <w:kern w:val="1"/>
      <w:lang w:eastAsia="ar-SA"/>
    </w:rPr>
  </w:style>
  <w:style w:type="paragraph" w:customStyle="1" w:styleId="50">
    <w:name w:val="Название5"/>
    <w:basedOn w:val="a"/>
    <w:rsid w:val="003E3C14"/>
    <w:pPr>
      <w:suppressLineNumbers/>
      <w:spacing w:before="120" w:after="120" w:line="100" w:lineRule="atLeast"/>
    </w:pPr>
    <w:rPr>
      <w:rFonts w:ascii="Arial" w:eastAsia="Times New Roman" w:hAnsi="Arial"/>
      <w:i/>
      <w:iCs/>
      <w:kern w:val="1"/>
      <w:sz w:val="20"/>
      <w:lang w:eastAsia="ar-SA"/>
    </w:rPr>
  </w:style>
  <w:style w:type="paragraph" w:customStyle="1" w:styleId="51">
    <w:name w:val="Указатель5"/>
    <w:basedOn w:val="a"/>
    <w:rsid w:val="003E3C14"/>
    <w:pPr>
      <w:suppressLineNumbers/>
      <w:spacing w:after="0" w:line="100" w:lineRule="atLeast"/>
    </w:pPr>
    <w:rPr>
      <w:rFonts w:ascii="Arial" w:eastAsia="Times New Roman" w:hAnsi="Arial"/>
      <w:kern w:val="1"/>
      <w:lang w:eastAsia="ar-SA"/>
    </w:rPr>
  </w:style>
  <w:style w:type="paragraph" w:customStyle="1" w:styleId="42">
    <w:name w:val="Название4"/>
    <w:basedOn w:val="a"/>
    <w:rsid w:val="003E3C14"/>
    <w:pPr>
      <w:suppressLineNumbers/>
      <w:spacing w:before="120" w:after="120" w:line="100" w:lineRule="atLeast"/>
    </w:pPr>
    <w:rPr>
      <w:rFonts w:ascii="Arial" w:eastAsia="Times New Roman" w:hAnsi="Arial"/>
      <w:i/>
      <w:iCs/>
      <w:kern w:val="1"/>
      <w:sz w:val="20"/>
      <w:lang w:eastAsia="ar-SA"/>
    </w:rPr>
  </w:style>
  <w:style w:type="paragraph" w:customStyle="1" w:styleId="43">
    <w:name w:val="Указатель4"/>
    <w:basedOn w:val="a"/>
    <w:rsid w:val="003E3C14"/>
    <w:pPr>
      <w:suppressLineNumbers/>
      <w:spacing w:after="0" w:line="100" w:lineRule="atLeast"/>
    </w:pPr>
    <w:rPr>
      <w:rFonts w:ascii="Arial" w:eastAsia="Times New Roman" w:hAnsi="Arial"/>
      <w:kern w:val="1"/>
      <w:lang w:eastAsia="ar-SA"/>
    </w:rPr>
  </w:style>
  <w:style w:type="paragraph" w:customStyle="1" w:styleId="32">
    <w:name w:val="Название3"/>
    <w:basedOn w:val="a"/>
    <w:rsid w:val="003E3C14"/>
    <w:pPr>
      <w:suppressLineNumbers/>
      <w:spacing w:before="120" w:after="120" w:line="100" w:lineRule="atLeast"/>
    </w:pPr>
    <w:rPr>
      <w:rFonts w:ascii="Arial" w:eastAsia="Times New Roman" w:hAnsi="Arial"/>
      <w:i/>
      <w:iCs/>
      <w:kern w:val="1"/>
      <w:sz w:val="20"/>
      <w:lang w:eastAsia="ar-SA"/>
    </w:rPr>
  </w:style>
  <w:style w:type="paragraph" w:customStyle="1" w:styleId="33">
    <w:name w:val="Указатель3"/>
    <w:basedOn w:val="a"/>
    <w:rsid w:val="003E3C14"/>
    <w:pPr>
      <w:suppressLineNumbers/>
      <w:spacing w:after="0" w:line="100" w:lineRule="atLeast"/>
    </w:pPr>
    <w:rPr>
      <w:rFonts w:ascii="Arial" w:eastAsia="Times New Roman" w:hAnsi="Arial"/>
      <w:kern w:val="1"/>
      <w:lang w:eastAsia="ar-SA"/>
    </w:rPr>
  </w:style>
  <w:style w:type="paragraph" w:customStyle="1" w:styleId="24">
    <w:name w:val="Название2"/>
    <w:basedOn w:val="a"/>
    <w:rsid w:val="003E3C14"/>
    <w:pPr>
      <w:suppressLineNumbers/>
      <w:spacing w:before="120" w:after="120" w:line="100" w:lineRule="atLeast"/>
    </w:pPr>
    <w:rPr>
      <w:rFonts w:ascii="Arial" w:eastAsia="Times New Roman" w:hAnsi="Arial"/>
      <w:i/>
      <w:iCs/>
      <w:kern w:val="1"/>
      <w:sz w:val="20"/>
      <w:lang w:eastAsia="ar-SA"/>
    </w:rPr>
  </w:style>
  <w:style w:type="paragraph" w:customStyle="1" w:styleId="25">
    <w:name w:val="Указатель2"/>
    <w:basedOn w:val="a"/>
    <w:rsid w:val="003E3C14"/>
    <w:pPr>
      <w:suppressLineNumbers/>
      <w:spacing w:after="0" w:line="100" w:lineRule="atLeast"/>
    </w:pPr>
    <w:rPr>
      <w:rFonts w:ascii="Arial" w:eastAsia="Times New Roman" w:hAnsi="Arial"/>
      <w:kern w:val="1"/>
      <w:lang w:eastAsia="ar-SA"/>
    </w:rPr>
  </w:style>
  <w:style w:type="paragraph" w:customStyle="1" w:styleId="15">
    <w:name w:val="Название1"/>
    <w:basedOn w:val="a"/>
    <w:rsid w:val="003E3C14"/>
    <w:pPr>
      <w:suppressLineNumbers/>
      <w:spacing w:before="120" w:after="120" w:line="100" w:lineRule="atLeast"/>
    </w:pPr>
    <w:rPr>
      <w:rFonts w:eastAsia="Times New Roman"/>
      <w:i/>
      <w:iCs/>
      <w:kern w:val="1"/>
      <w:lang w:eastAsia="ar-SA"/>
    </w:rPr>
  </w:style>
  <w:style w:type="paragraph" w:customStyle="1" w:styleId="16">
    <w:name w:val="Указатель1"/>
    <w:basedOn w:val="a"/>
    <w:rsid w:val="003E3C14"/>
    <w:pPr>
      <w:suppressLineNumbers/>
      <w:spacing w:after="0" w:line="100" w:lineRule="atLeast"/>
    </w:pPr>
    <w:rPr>
      <w:rFonts w:eastAsia="Times New Roman"/>
      <w:kern w:val="1"/>
      <w:lang w:eastAsia="ar-SA"/>
    </w:rPr>
  </w:style>
  <w:style w:type="paragraph" w:customStyle="1" w:styleId="17">
    <w:name w:val="Текст сноски1"/>
    <w:rsid w:val="003E3C14"/>
    <w:pPr>
      <w:widowControl w:val="0"/>
      <w:suppressAutoHyphens/>
    </w:pPr>
    <w:rPr>
      <w:rFonts w:ascii="Calibri" w:eastAsia="DejaVu Sans" w:hAnsi="Calibri" w:cs="font150"/>
      <w:kern w:val="1"/>
      <w:sz w:val="20"/>
      <w:szCs w:val="20"/>
      <w:lang w:eastAsia="ar-SA"/>
    </w:rPr>
  </w:style>
  <w:style w:type="paragraph" w:customStyle="1" w:styleId="18">
    <w:name w:val="Абзац списка1"/>
    <w:rsid w:val="003E3C14"/>
    <w:pPr>
      <w:widowControl w:val="0"/>
      <w:suppressAutoHyphens/>
      <w:ind w:left="720"/>
    </w:pPr>
    <w:rPr>
      <w:rFonts w:ascii="Calibri" w:eastAsia="Calibri" w:hAnsi="Calibri" w:cs="font150"/>
      <w:kern w:val="1"/>
      <w:lang w:eastAsia="ar-SA"/>
    </w:rPr>
  </w:style>
  <w:style w:type="paragraph" w:styleId="ae">
    <w:name w:val="footnote text"/>
    <w:basedOn w:val="a"/>
    <w:link w:val="19"/>
    <w:semiHidden/>
    <w:rsid w:val="003E3C14"/>
    <w:pPr>
      <w:suppressLineNumbers/>
      <w:spacing w:after="0" w:line="100" w:lineRule="atLeast"/>
      <w:ind w:left="283" w:hanging="283"/>
    </w:pPr>
    <w:rPr>
      <w:rFonts w:eastAsia="Times New Roman"/>
      <w:kern w:val="1"/>
      <w:sz w:val="20"/>
      <w:szCs w:val="20"/>
      <w:lang w:eastAsia="ar-SA"/>
    </w:rPr>
  </w:style>
  <w:style w:type="character" w:customStyle="1" w:styleId="19">
    <w:name w:val="Текст сноски Знак1"/>
    <w:basedOn w:val="a1"/>
    <w:link w:val="ae"/>
    <w:semiHidden/>
    <w:rsid w:val="003E3C14"/>
    <w:rPr>
      <w:rFonts w:ascii="Times New Roman" w:eastAsia="Times New Roman" w:hAnsi="Times New Roman" w:cs="Times New Roman"/>
      <w:kern w:val="1"/>
      <w:sz w:val="20"/>
      <w:szCs w:val="20"/>
      <w:lang w:eastAsia="ar-SA"/>
    </w:rPr>
  </w:style>
  <w:style w:type="paragraph" w:customStyle="1" w:styleId="af">
    <w:name w:va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000000"/>
      <w:kern w:val="1"/>
      <w:sz w:val="36"/>
      <w:szCs w:val="36"/>
      <w:lang w:eastAsia="ar-SA"/>
    </w:rPr>
  </w:style>
  <w:style w:type="paragraph" w:customStyle="1" w:styleId="af0">
    <w:name w:val="?????? ?? ????????"/>
    <w:basedOn w:val="af"/>
    <w:rsid w:val="003E3C14"/>
  </w:style>
  <w:style w:type="paragraph" w:customStyle="1" w:styleId="af1">
    <w:name w:val="?????? ? ?????"/>
    <w:basedOn w:val="af"/>
    <w:rsid w:val="003E3C14"/>
  </w:style>
  <w:style w:type="paragraph" w:customStyle="1" w:styleId="af2">
    <w:name w:val="?????? ??? ???????"/>
    <w:basedOn w:val="af"/>
    <w:rsid w:val="003E3C14"/>
  </w:style>
  <w:style w:type="paragraph" w:customStyle="1" w:styleId="af3">
    <w:name w:val="?????"/>
    <w:basedOn w:val="af"/>
    <w:rsid w:val="003E3C14"/>
  </w:style>
  <w:style w:type="paragraph" w:customStyle="1" w:styleId="af4">
    <w:name w:val="???????? ?????"/>
    <w:basedOn w:val="af"/>
    <w:rsid w:val="003E3C14"/>
  </w:style>
  <w:style w:type="paragraph" w:customStyle="1" w:styleId="af5">
    <w:name w:val="???????????? ?????? ?? ??????"/>
    <w:basedOn w:val="af"/>
    <w:rsid w:val="003E3C14"/>
  </w:style>
  <w:style w:type="paragraph" w:customStyle="1" w:styleId="af6">
    <w:name w:val="?????? ?????? ? ????????"/>
    <w:basedOn w:val="af"/>
    <w:rsid w:val="003E3C14"/>
    <w:pPr>
      <w:ind w:firstLine="340"/>
    </w:pPr>
  </w:style>
  <w:style w:type="paragraph" w:customStyle="1" w:styleId="af7">
    <w:name w:val="?????????"/>
    <w:basedOn w:val="af"/>
    <w:rsid w:val="003E3C14"/>
  </w:style>
  <w:style w:type="paragraph" w:customStyle="1" w:styleId="1a">
    <w:name w:val="????????? 1"/>
    <w:basedOn w:val="af"/>
    <w:rsid w:val="003E3C14"/>
    <w:pPr>
      <w:jc w:val="center"/>
    </w:pPr>
  </w:style>
  <w:style w:type="paragraph" w:customStyle="1" w:styleId="26">
    <w:name w:val="????????? 2"/>
    <w:basedOn w:val="af"/>
    <w:rsid w:val="003E3C14"/>
    <w:pPr>
      <w:spacing w:before="57" w:after="57"/>
      <w:ind w:right="113"/>
      <w:jc w:val="center"/>
    </w:pPr>
  </w:style>
  <w:style w:type="paragraph" w:customStyle="1" w:styleId="WW-0">
    <w:name w:val="WW-?????????"/>
    <w:basedOn w:val="af"/>
    <w:rsid w:val="003E3C14"/>
    <w:pPr>
      <w:spacing w:before="238" w:after="119"/>
    </w:pPr>
  </w:style>
  <w:style w:type="paragraph" w:customStyle="1" w:styleId="WW-1">
    <w:name w:val="WW-????????? 1"/>
    <w:basedOn w:val="af"/>
    <w:rsid w:val="003E3C14"/>
    <w:pPr>
      <w:spacing w:before="238" w:after="119"/>
    </w:pPr>
  </w:style>
  <w:style w:type="paragraph" w:customStyle="1" w:styleId="WW-2">
    <w:name w:val="WW-????????? 2"/>
    <w:basedOn w:val="af"/>
    <w:rsid w:val="003E3C14"/>
    <w:pPr>
      <w:spacing w:before="238" w:after="119"/>
    </w:pPr>
  </w:style>
  <w:style w:type="paragraph" w:customStyle="1" w:styleId="af8">
    <w:name w:val="????????? ?????"/>
    <w:basedOn w:val="af"/>
    <w:rsid w:val="003E3C14"/>
  </w:style>
  <w:style w:type="paragraph" w:customStyle="1" w:styleId="LTGliederung1">
    <w:name w:val="???????~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LTGliederung2">
    <w:name w:val="???????~LT~Gliederung 2"/>
    <w:basedOn w:val="LTGliederung1"/>
    <w:rsid w:val="003E3C14"/>
    <w:rPr>
      <w:sz w:val="56"/>
      <w:szCs w:val="56"/>
    </w:rPr>
  </w:style>
  <w:style w:type="paragraph" w:customStyle="1" w:styleId="LTGliederung3">
    <w:name w:val="???????~LT~Gliederung 3"/>
    <w:basedOn w:val="LTGliederung2"/>
    <w:rsid w:val="003E3C14"/>
    <w:rPr>
      <w:sz w:val="48"/>
      <w:szCs w:val="48"/>
    </w:rPr>
  </w:style>
  <w:style w:type="paragraph" w:customStyle="1" w:styleId="LTGliederung4">
    <w:name w:val="???????~LT~Gliederung 4"/>
    <w:basedOn w:val="LTGliederung3"/>
    <w:rsid w:val="003E3C14"/>
    <w:rPr>
      <w:sz w:val="40"/>
      <w:szCs w:val="40"/>
    </w:rPr>
  </w:style>
  <w:style w:type="paragraph" w:customStyle="1" w:styleId="LTGliederung5">
    <w:name w:val="???????~LT~Gliederung 5"/>
    <w:basedOn w:val="LTGliederung4"/>
    <w:rsid w:val="003E3C14"/>
    <w:rPr>
      <w:sz w:val="36"/>
      <w:szCs w:val="36"/>
    </w:rPr>
  </w:style>
  <w:style w:type="paragraph" w:customStyle="1" w:styleId="LTGliederung6">
    <w:name w:val="???????~LT~Gliederung 6"/>
    <w:basedOn w:val="LTGliederung5"/>
    <w:rsid w:val="003E3C14"/>
  </w:style>
  <w:style w:type="paragraph" w:customStyle="1" w:styleId="LTGliederung7">
    <w:name w:val="???????~LT~Gliederung 7"/>
    <w:basedOn w:val="LTGliederung6"/>
    <w:rsid w:val="003E3C14"/>
  </w:style>
  <w:style w:type="paragraph" w:customStyle="1" w:styleId="LTGliederung8">
    <w:name w:val="???????~LT~Gliederung 8"/>
    <w:basedOn w:val="LTGliederung7"/>
    <w:rsid w:val="003E3C14"/>
  </w:style>
  <w:style w:type="paragraph" w:customStyle="1" w:styleId="LTGliederung9">
    <w:name w:val="???????~LT~Gliederung 9"/>
    <w:basedOn w:val="LTGliederung8"/>
    <w:rsid w:val="003E3C14"/>
  </w:style>
  <w:style w:type="paragraph" w:customStyle="1" w:styleId="LTTitel">
    <w:name w:val="???????~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LTUntertitel">
    <w:name w:val="???????~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LTNotizen">
    <w:name w:val="???????~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LTHintergrundobjekte">
    <w:name w:val="???????~LT~Hintergrundobjekte"/>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Arial" w:eastAsia="Arial" w:hAnsi="Arial" w:cs="Arial"/>
      <w:color w:val="000000"/>
      <w:kern w:val="1"/>
      <w:sz w:val="36"/>
      <w:szCs w:val="36"/>
      <w:lang w:eastAsia="ar-SA"/>
    </w:rPr>
  </w:style>
  <w:style w:type="paragraph" w:customStyle="1" w:styleId="LTHintergrund">
    <w:name w:val="???????~LT~Hintergrund"/>
    <w:rsid w:val="003E3C14"/>
    <w:pPr>
      <w:widowControl w:val="0"/>
      <w:suppressAutoHyphens/>
      <w:autoSpaceDE w:val="0"/>
      <w:jc w:val="center"/>
    </w:pPr>
    <w:rPr>
      <w:rFonts w:ascii="Calibri" w:eastAsia="DejaVu Sans" w:hAnsi="Calibri" w:cs="font150"/>
      <w:kern w:val="1"/>
      <w:lang w:eastAsia="ar-SA"/>
    </w:rPr>
  </w:style>
  <w:style w:type="paragraph" w:customStyle="1" w:styleId="WW-10">
    <w:name w:val="WW-?????????1"/>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af9">
    <w:name w:va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afa">
    <w:name w:val="??????? ????"/>
    <w:rsid w:val="003E3C14"/>
    <w:pPr>
      <w:widowControl w:val="0"/>
      <w:suppressAutoHyphens/>
      <w:autoSpaceDE w:val="0"/>
    </w:pPr>
    <w:rPr>
      <w:rFonts w:ascii="Calibri" w:eastAsia="DejaVu Sans" w:hAnsi="Calibri" w:cs="font150"/>
      <w:kern w:val="1"/>
      <w:lang w:eastAsia="ar-SA"/>
    </w:rPr>
  </w:style>
  <w:style w:type="paragraph" w:customStyle="1" w:styleId="afb">
    <w:name w:val="???"/>
    <w:rsid w:val="003E3C14"/>
    <w:pPr>
      <w:widowControl w:val="0"/>
      <w:suppressAutoHyphens/>
      <w:autoSpaceDE w:val="0"/>
      <w:jc w:val="center"/>
    </w:pPr>
    <w:rPr>
      <w:rFonts w:ascii="Calibri" w:eastAsia="DejaVu Sans" w:hAnsi="Calibri" w:cs="font150"/>
      <w:kern w:val="1"/>
      <w:lang w:eastAsia="ar-SA"/>
    </w:rPr>
  </w:style>
  <w:style w:type="paragraph" w:customStyle="1" w:styleId="afc">
    <w:name w:va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WW-11">
    <w:name w:val="WW-????????? 1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
    <w:name w:val="WW-????????? 21"/>
    <w:basedOn w:val="WW-11"/>
    <w:rsid w:val="003E3C14"/>
    <w:rPr>
      <w:sz w:val="56"/>
      <w:szCs w:val="56"/>
    </w:rPr>
  </w:style>
  <w:style w:type="paragraph" w:customStyle="1" w:styleId="34">
    <w:name w:val="????????? 3"/>
    <w:basedOn w:val="WW-21"/>
    <w:rsid w:val="003E3C14"/>
    <w:rPr>
      <w:smallCaps/>
      <w:sz w:val="48"/>
      <w:szCs w:val="48"/>
    </w:rPr>
  </w:style>
  <w:style w:type="paragraph" w:customStyle="1" w:styleId="44">
    <w:name w:val="????????? 4"/>
    <w:basedOn w:val="34"/>
    <w:rsid w:val="003E3C14"/>
    <w:rPr>
      <w:sz w:val="40"/>
      <w:szCs w:val="40"/>
    </w:rPr>
  </w:style>
  <w:style w:type="paragraph" w:customStyle="1" w:styleId="52">
    <w:name w:val="????????? 5"/>
    <w:basedOn w:val="44"/>
    <w:rsid w:val="003E3C14"/>
    <w:rPr>
      <w:sz w:val="36"/>
      <w:szCs w:val="36"/>
    </w:rPr>
  </w:style>
  <w:style w:type="paragraph" w:customStyle="1" w:styleId="62">
    <w:name w:val="????????? 6"/>
    <w:basedOn w:val="52"/>
    <w:rsid w:val="003E3C14"/>
  </w:style>
  <w:style w:type="paragraph" w:customStyle="1" w:styleId="7">
    <w:name w:val="????????? 7"/>
    <w:basedOn w:val="62"/>
    <w:rsid w:val="003E3C14"/>
  </w:style>
  <w:style w:type="paragraph" w:customStyle="1" w:styleId="8">
    <w:name w:val="????????? 8"/>
    <w:basedOn w:val="7"/>
    <w:rsid w:val="003E3C14"/>
  </w:style>
  <w:style w:type="paragraph" w:customStyle="1" w:styleId="9">
    <w:name w:val="????????? 9"/>
    <w:basedOn w:val="8"/>
    <w:rsid w:val="003E3C14"/>
  </w:style>
  <w:style w:type="paragraph" w:customStyle="1" w:styleId="1LTGliederung1">
    <w:name w:val="?????????1~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1LTGliederung2">
    <w:name w:val="?????????1~LT~Gliederung 2"/>
    <w:basedOn w:val="1LTGliederung1"/>
    <w:rsid w:val="003E3C14"/>
    <w:rPr>
      <w:sz w:val="56"/>
      <w:szCs w:val="56"/>
    </w:rPr>
  </w:style>
  <w:style w:type="paragraph" w:customStyle="1" w:styleId="1LTGliederung3">
    <w:name w:val="?????????1~LT~Gliederung 3"/>
    <w:basedOn w:val="1LTGliederung2"/>
    <w:rsid w:val="003E3C14"/>
    <w:rPr>
      <w:sz w:val="48"/>
      <w:szCs w:val="48"/>
    </w:rPr>
  </w:style>
  <w:style w:type="paragraph" w:customStyle="1" w:styleId="1LTGliederung4">
    <w:name w:val="?????????1~LT~Gliederung 4"/>
    <w:basedOn w:val="1LTGliederung3"/>
    <w:rsid w:val="003E3C14"/>
    <w:rPr>
      <w:sz w:val="40"/>
      <w:szCs w:val="40"/>
    </w:rPr>
  </w:style>
  <w:style w:type="paragraph" w:customStyle="1" w:styleId="1LTGliederung5">
    <w:name w:val="?????????1~LT~Gliederung 5"/>
    <w:basedOn w:val="1LTGliederung4"/>
    <w:rsid w:val="003E3C14"/>
    <w:rPr>
      <w:sz w:val="36"/>
      <w:szCs w:val="36"/>
    </w:rPr>
  </w:style>
  <w:style w:type="paragraph" w:customStyle="1" w:styleId="1LTGliederung6">
    <w:name w:val="?????????1~LT~Gliederung 6"/>
    <w:basedOn w:val="1LTGliederung5"/>
    <w:rsid w:val="003E3C14"/>
  </w:style>
  <w:style w:type="paragraph" w:customStyle="1" w:styleId="1LTGliederung7">
    <w:name w:val="?????????1~LT~Gliederung 7"/>
    <w:basedOn w:val="1LTGliederung6"/>
    <w:rsid w:val="003E3C14"/>
  </w:style>
  <w:style w:type="paragraph" w:customStyle="1" w:styleId="1LTGliederung8">
    <w:name w:val="?????????1~LT~Gliederung 8"/>
    <w:basedOn w:val="1LTGliederung7"/>
    <w:rsid w:val="003E3C14"/>
  </w:style>
  <w:style w:type="paragraph" w:customStyle="1" w:styleId="1LTGliederung9">
    <w:name w:val="?????????1~LT~Gliederung 9"/>
    <w:basedOn w:val="1LTGliederung8"/>
    <w:rsid w:val="003E3C14"/>
  </w:style>
  <w:style w:type="paragraph" w:customStyle="1" w:styleId="1LTTitel">
    <w:name w:val="?????????1~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1LTUntertitel">
    <w:name w:val="?????????1~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1LTNotizen">
    <w:name w:val="?????????1~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1LTHintergrundobjekte">
    <w:name w:val="?????????1~LT~Hintergrundobjekte"/>
    <w:rsid w:val="003E3C14"/>
    <w:pPr>
      <w:widowControl w:val="0"/>
      <w:suppressAutoHyphens/>
      <w:autoSpaceDE w:val="0"/>
    </w:pPr>
    <w:rPr>
      <w:rFonts w:ascii="Calibri" w:eastAsia="DejaVu Sans" w:hAnsi="Calibri" w:cs="font150"/>
      <w:kern w:val="1"/>
      <w:lang w:eastAsia="ar-SA"/>
    </w:rPr>
  </w:style>
  <w:style w:type="paragraph" w:customStyle="1" w:styleId="1LTHintergrund">
    <w:name w:val="?????????1~LT~Hintergrund"/>
    <w:rsid w:val="003E3C14"/>
    <w:pPr>
      <w:widowControl w:val="0"/>
      <w:suppressAutoHyphens/>
      <w:autoSpaceDE w:val="0"/>
      <w:jc w:val="center"/>
    </w:pPr>
    <w:rPr>
      <w:rFonts w:ascii="Calibri" w:eastAsia="DejaVu Sans" w:hAnsi="Calibri" w:cs="font150"/>
      <w:kern w:val="1"/>
      <w:lang w:eastAsia="ar-SA"/>
    </w:rPr>
  </w:style>
  <w:style w:type="paragraph" w:customStyle="1" w:styleId="2LTGliederung1">
    <w:name w:val="?????????2~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2LTGliederung2">
    <w:name w:val="?????????2~LT~Gliederung 2"/>
    <w:basedOn w:val="2LTGliederung1"/>
    <w:rsid w:val="003E3C14"/>
    <w:rPr>
      <w:sz w:val="56"/>
      <w:szCs w:val="56"/>
    </w:rPr>
  </w:style>
  <w:style w:type="paragraph" w:customStyle="1" w:styleId="2LTGliederung3">
    <w:name w:val="?????????2~LT~Gliederung 3"/>
    <w:basedOn w:val="2LTGliederung2"/>
    <w:rsid w:val="003E3C14"/>
    <w:rPr>
      <w:sz w:val="48"/>
      <w:szCs w:val="48"/>
    </w:rPr>
  </w:style>
  <w:style w:type="paragraph" w:customStyle="1" w:styleId="2LTGliederung4">
    <w:name w:val="?????????2~LT~Gliederung 4"/>
    <w:basedOn w:val="2LTGliederung3"/>
    <w:rsid w:val="003E3C14"/>
    <w:rPr>
      <w:sz w:val="40"/>
      <w:szCs w:val="40"/>
    </w:rPr>
  </w:style>
  <w:style w:type="paragraph" w:customStyle="1" w:styleId="2LTGliederung5">
    <w:name w:val="?????????2~LT~Gliederung 5"/>
    <w:basedOn w:val="2LTGliederung4"/>
    <w:rsid w:val="003E3C14"/>
    <w:rPr>
      <w:sz w:val="36"/>
      <w:szCs w:val="36"/>
    </w:rPr>
  </w:style>
  <w:style w:type="paragraph" w:customStyle="1" w:styleId="2LTGliederung6">
    <w:name w:val="?????????2~LT~Gliederung 6"/>
    <w:basedOn w:val="2LTGliederung5"/>
    <w:rsid w:val="003E3C14"/>
  </w:style>
  <w:style w:type="paragraph" w:customStyle="1" w:styleId="2LTGliederung7">
    <w:name w:val="?????????2~LT~Gliederung 7"/>
    <w:basedOn w:val="2LTGliederung6"/>
    <w:rsid w:val="003E3C14"/>
  </w:style>
  <w:style w:type="paragraph" w:customStyle="1" w:styleId="2LTGliederung8">
    <w:name w:val="?????????2~LT~Gliederung 8"/>
    <w:basedOn w:val="2LTGliederung7"/>
    <w:rsid w:val="003E3C14"/>
  </w:style>
  <w:style w:type="paragraph" w:customStyle="1" w:styleId="2LTGliederung9">
    <w:name w:val="?????????2~LT~Gliederung 9"/>
    <w:basedOn w:val="2LTGliederung8"/>
    <w:rsid w:val="003E3C14"/>
  </w:style>
  <w:style w:type="paragraph" w:customStyle="1" w:styleId="2LTTitel">
    <w:name w:val="?????????2~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2LTUntertitel">
    <w:name w:val="?????????2~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2LTNotizen">
    <w:name w:val="?????????2~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2LTHintergrundobjekte">
    <w:name w:val="?????????2~LT~Hintergrundobjekte"/>
    <w:rsid w:val="003E3C14"/>
    <w:pPr>
      <w:widowControl w:val="0"/>
      <w:suppressAutoHyphens/>
      <w:autoSpaceDE w:val="0"/>
    </w:pPr>
    <w:rPr>
      <w:rFonts w:ascii="Calibri" w:eastAsia="DejaVu Sans" w:hAnsi="Calibri" w:cs="font150"/>
      <w:kern w:val="1"/>
      <w:lang w:eastAsia="ar-SA"/>
    </w:rPr>
  </w:style>
  <w:style w:type="paragraph" w:customStyle="1" w:styleId="2LTHintergrund">
    <w:name w:val="?????????2~LT~Hintergrund"/>
    <w:rsid w:val="003E3C14"/>
    <w:pPr>
      <w:widowControl w:val="0"/>
      <w:suppressAutoHyphens/>
      <w:autoSpaceDE w:val="0"/>
      <w:jc w:val="center"/>
    </w:pPr>
    <w:rPr>
      <w:rFonts w:ascii="Calibri" w:eastAsia="DejaVu Sans" w:hAnsi="Calibri" w:cs="font150"/>
      <w:kern w:val="1"/>
      <w:lang w:eastAsia="ar-SA"/>
    </w:rPr>
  </w:style>
  <w:style w:type="paragraph" w:customStyle="1" w:styleId="3LTGliederung1">
    <w:name w:val="?????????3~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FBEEC9"/>
      <w:kern w:val="1"/>
      <w:sz w:val="64"/>
      <w:szCs w:val="64"/>
      <w:lang w:eastAsia="ar-SA"/>
    </w:rPr>
  </w:style>
  <w:style w:type="paragraph" w:customStyle="1" w:styleId="3LTGliederung2">
    <w:name w:val="?????????3~LT~Gliederung 2"/>
    <w:basedOn w:val="3LTGliederung1"/>
    <w:rsid w:val="003E3C14"/>
    <w:rPr>
      <w:sz w:val="56"/>
      <w:szCs w:val="56"/>
    </w:rPr>
  </w:style>
  <w:style w:type="paragraph" w:customStyle="1" w:styleId="3LTGliederung3">
    <w:name w:val="?????????3~LT~Gliederung 3"/>
    <w:basedOn w:val="3LTGliederung2"/>
    <w:rsid w:val="003E3C14"/>
    <w:rPr>
      <w:sz w:val="48"/>
      <w:szCs w:val="48"/>
    </w:rPr>
  </w:style>
  <w:style w:type="paragraph" w:customStyle="1" w:styleId="3LTGliederung4">
    <w:name w:val="?????????3~LT~Gliederung 4"/>
    <w:basedOn w:val="3LTGliederung3"/>
    <w:rsid w:val="003E3C14"/>
    <w:rPr>
      <w:sz w:val="40"/>
      <w:szCs w:val="40"/>
    </w:rPr>
  </w:style>
  <w:style w:type="paragraph" w:customStyle="1" w:styleId="3LTGliederung5">
    <w:name w:val="?????????3~LT~Gliederung 5"/>
    <w:basedOn w:val="3LTGliederung4"/>
    <w:rsid w:val="003E3C14"/>
    <w:rPr>
      <w:sz w:val="36"/>
      <w:szCs w:val="36"/>
    </w:rPr>
  </w:style>
  <w:style w:type="paragraph" w:customStyle="1" w:styleId="3LTGliederung6">
    <w:name w:val="?????????3~LT~Gliederung 6"/>
    <w:basedOn w:val="3LTGliederung5"/>
    <w:rsid w:val="003E3C14"/>
  </w:style>
  <w:style w:type="paragraph" w:customStyle="1" w:styleId="3LTGliederung7">
    <w:name w:val="?????????3~LT~Gliederung 7"/>
    <w:basedOn w:val="3LTGliederung6"/>
    <w:rsid w:val="003E3C14"/>
  </w:style>
  <w:style w:type="paragraph" w:customStyle="1" w:styleId="3LTGliederung8">
    <w:name w:val="?????????3~LT~Gliederung 8"/>
    <w:basedOn w:val="3LTGliederung7"/>
    <w:rsid w:val="003E3C14"/>
  </w:style>
  <w:style w:type="paragraph" w:customStyle="1" w:styleId="3LTGliederung9">
    <w:name w:val="?????????3~LT~Gliederung 9"/>
    <w:basedOn w:val="3LTGliederung8"/>
    <w:rsid w:val="003E3C14"/>
  </w:style>
  <w:style w:type="paragraph" w:customStyle="1" w:styleId="3LTTitel">
    <w:name w:val="?????????3~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FBEEC9"/>
      <w:kern w:val="1"/>
      <w:sz w:val="72"/>
      <w:szCs w:val="72"/>
      <w:lang w:eastAsia="ar-SA"/>
    </w:rPr>
  </w:style>
  <w:style w:type="paragraph" w:customStyle="1" w:styleId="3LTUntertitel">
    <w:name w:val="?????????3~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FBEEC9"/>
      <w:kern w:val="1"/>
      <w:sz w:val="64"/>
      <w:szCs w:val="64"/>
      <w:lang w:eastAsia="ar-SA"/>
    </w:rPr>
  </w:style>
  <w:style w:type="paragraph" w:customStyle="1" w:styleId="3LTNotizen">
    <w:name w:val="?????????3~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3LTHintergrundobjekte">
    <w:name w:val="?????????3~LT~Hintergrundobjekte"/>
    <w:rsid w:val="003E3C14"/>
    <w:pPr>
      <w:widowControl w:val="0"/>
      <w:suppressAutoHyphens/>
      <w:autoSpaceDE w:val="0"/>
    </w:pPr>
    <w:rPr>
      <w:rFonts w:ascii="Calibri" w:eastAsia="DejaVu Sans" w:hAnsi="Calibri" w:cs="font150"/>
      <w:kern w:val="1"/>
      <w:lang w:eastAsia="ar-SA"/>
    </w:rPr>
  </w:style>
  <w:style w:type="paragraph" w:customStyle="1" w:styleId="3LTHintergrund">
    <w:name w:val="?????????3~LT~Hintergrund"/>
    <w:rsid w:val="003E3C14"/>
    <w:pPr>
      <w:widowControl w:val="0"/>
      <w:suppressAutoHyphens/>
      <w:autoSpaceDE w:val="0"/>
      <w:jc w:val="center"/>
    </w:pPr>
    <w:rPr>
      <w:rFonts w:ascii="Calibri" w:eastAsia="DejaVu Sans" w:hAnsi="Calibri" w:cs="font150"/>
      <w:kern w:val="1"/>
      <w:lang w:eastAsia="ar-SA"/>
    </w:rPr>
  </w:style>
  <w:style w:type="paragraph" w:customStyle="1" w:styleId="4LTGliederung1">
    <w:name w:val="?????????4~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4LTGliederung2">
    <w:name w:val="?????????4~LT~Gliederung 2"/>
    <w:basedOn w:val="4LTGliederung1"/>
    <w:rsid w:val="003E3C14"/>
    <w:rPr>
      <w:sz w:val="56"/>
      <w:szCs w:val="56"/>
    </w:rPr>
  </w:style>
  <w:style w:type="paragraph" w:customStyle="1" w:styleId="4LTGliederung3">
    <w:name w:val="?????????4~LT~Gliederung 3"/>
    <w:basedOn w:val="4LTGliederung2"/>
    <w:rsid w:val="003E3C14"/>
    <w:rPr>
      <w:sz w:val="48"/>
      <w:szCs w:val="48"/>
    </w:rPr>
  </w:style>
  <w:style w:type="paragraph" w:customStyle="1" w:styleId="4LTGliederung4">
    <w:name w:val="?????????4~LT~Gliederung 4"/>
    <w:basedOn w:val="4LTGliederung3"/>
    <w:rsid w:val="003E3C14"/>
    <w:rPr>
      <w:sz w:val="40"/>
      <w:szCs w:val="40"/>
    </w:rPr>
  </w:style>
  <w:style w:type="paragraph" w:customStyle="1" w:styleId="4LTGliederung5">
    <w:name w:val="?????????4~LT~Gliederung 5"/>
    <w:basedOn w:val="4LTGliederung4"/>
    <w:rsid w:val="003E3C14"/>
    <w:rPr>
      <w:sz w:val="36"/>
      <w:szCs w:val="36"/>
    </w:rPr>
  </w:style>
  <w:style w:type="paragraph" w:customStyle="1" w:styleId="4LTGliederung6">
    <w:name w:val="?????????4~LT~Gliederung 6"/>
    <w:basedOn w:val="4LTGliederung5"/>
    <w:rsid w:val="003E3C14"/>
  </w:style>
  <w:style w:type="paragraph" w:customStyle="1" w:styleId="4LTGliederung7">
    <w:name w:val="?????????4~LT~Gliederung 7"/>
    <w:basedOn w:val="4LTGliederung6"/>
    <w:rsid w:val="003E3C14"/>
  </w:style>
  <w:style w:type="paragraph" w:customStyle="1" w:styleId="4LTGliederung8">
    <w:name w:val="?????????4~LT~Gliederung 8"/>
    <w:basedOn w:val="4LTGliederung7"/>
    <w:rsid w:val="003E3C14"/>
  </w:style>
  <w:style w:type="paragraph" w:customStyle="1" w:styleId="4LTGliederung9">
    <w:name w:val="?????????4~LT~Gliederung 9"/>
    <w:basedOn w:val="4LTGliederung8"/>
    <w:rsid w:val="003E3C14"/>
  </w:style>
  <w:style w:type="paragraph" w:customStyle="1" w:styleId="4LTTitel">
    <w:name w:val="?????????4~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4LTUntertitel">
    <w:name w:val="?????????4~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4LTNotizen">
    <w:name w:val="?????????4~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4LTHintergrundobjekte">
    <w:name w:val="?????????4~LT~Hintergrundobjekte"/>
    <w:rsid w:val="003E3C14"/>
    <w:pPr>
      <w:widowControl w:val="0"/>
      <w:suppressAutoHyphens/>
      <w:autoSpaceDE w:val="0"/>
    </w:pPr>
    <w:rPr>
      <w:rFonts w:ascii="Calibri" w:eastAsia="DejaVu Sans" w:hAnsi="Calibri" w:cs="font150"/>
      <w:kern w:val="1"/>
      <w:lang w:eastAsia="ar-SA"/>
    </w:rPr>
  </w:style>
  <w:style w:type="paragraph" w:customStyle="1" w:styleId="4LTHintergrund">
    <w:name w:val="?????????4~LT~Hintergrund"/>
    <w:rsid w:val="003E3C14"/>
    <w:pPr>
      <w:widowControl w:val="0"/>
      <w:suppressAutoHyphens/>
      <w:autoSpaceDE w:val="0"/>
      <w:jc w:val="center"/>
    </w:pPr>
    <w:rPr>
      <w:rFonts w:ascii="Calibri" w:eastAsia="DejaVu Sans" w:hAnsi="Calibri" w:cs="font150"/>
      <w:kern w:val="1"/>
      <w:lang w:eastAsia="ar-SA"/>
    </w:rPr>
  </w:style>
  <w:style w:type="paragraph" w:customStyle="1" w:styleId="5LTGliederung1">
    <w:name w:val="?????????5~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5LTGliederung2">
    <w:name w:val="?????????5~LT~Gliederung 2"/>
    <w:basedOn w:val="5LTGliederung1"/>
    <w:rsid w:val="003E3C14"/>
    <w:rPr>
      <w:sz w:val="56"/>
      <w:szCs w:val="56"/>
    </w:rPr>
  </w:style>
  <w:style w:type="paragraph" w:customStyle="1" w:styleId="5LTGliederung3">
    <w:name w:val="?????????5~LT~Gliederung 3"/>
    <w:basedOn w:val="5LTGliederung2"/>
    <w:rsid w:val="003E3C14"/>
    <w:rPr>
      <w:sz w:val="48"/>
      <w:szCs w:val="48"/>
    </w:rPr>
  </w:style>
  <w:style w:type="paragraph" w:customStyle="1" w:styleId="5LTGliederung4">
    <w:name w:val="?????????5~LT~Gliederung 4"/>
    <w:basedOn w:val="5LTGliederung3"/>
    <w:rsid w:val="003E3C14"/>
    <w:rPr>
      <w:sz w:val="40"/>
      <w:szCs w:val="40"/>
    </w:rPr>
  </w:style>
  <w:style w:type="paragraph" w:customStyle="1" w:styleId="5LTGliederung5">
    <w:name w:val="?????????5~LT~Gliederung 5"/>
    <w:basedOn w:val="5LTGliederung4"/>
    <w:rsid w:val="003E3C14"/>
    <w:rPr>
      <w:sz w:val="36"/>
      <w:szCs w:val="36"/>
    </w:rPr>
  </w:style>
  <w:style w:type="paragraph" w:customStyle="1" w:styleId="5LTGliederung6">
    <w:name w:val="?????????5~LT~Gliederung 6"/>
    <w:basedOn w:val="5LTGliederung5"/>
    <w:rsid w:val="003E3C14"/>
  </w:style>
  <w:style w:type="paragraph" w:customStyle="1" w:styleId="5LTGliederung7">
    <w:name w:val="?????????5~LT~Gliederung 7"/>
    <w:basedOn w:val="5LTGliederung6"/>
    <w:rsid w:val="003E3C14"/>
  </w:style>
  <w:style w:type="paragraph" w:customStyle="1" w:styleId="5LTGliederung8">
    <w:name w:val="?????????5~LT~Gliederung 8"/>
    <w:basedOn w:val="5LTGliederung7"/>
    <w:rsid w:val="003E3C14"/>
  </w:style>
  <w:style w:type="paragraph" w:customStyle="1" w:styleId="5LTGliederung9">
    <w:name w:val="?????????5~LT~Gliederung 9"/>
    <w:basedOn w:val="5LTGliederung8"/>
    <w:rsid w:val="003E3C14"/>
  </w:style>
  <w:style w:type="paragraph" w:customStyle="1" w:styleId="5LTTitel">
    <w:name w:val="?????????5~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5LTUntertitel">
    <w:name w:val="?????????5~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5LTNotizen">
    <w:name w:val="?????????5~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5LTHintergrundobjekte">
    <w:name w:val="?????????5~LT~Hintergrundobjekte"/>
    <w:rsid w:val="003E3C14"/>
    <w:pPr>
      <w:widowControl w:val="0"/>
      <w:suppressAutoHyphens/>
      <w:autoSpaceDE w:val="0"/>
    </w:pPr>
    <w:rPr>
      <w:rFonts w:ascii="Calibri" w:eastAsia="DejaVu Sans" w:hAnsi="Calibri" w:cs="font150"/>
      <w:kern w:val="1"/>
      <w:lang w:eastAsia="ar-SA"/>
    </w:rPr>
  </w:style>
  <w:style w:type="paragraph" w:customStyle="1" w:styleId="5LTHintergrund">
    <w:name w:val="?????????5~LT~Hintergrund"/>
    <w:rsid w:val="003E3C14"/>
    <w:pPr>
      <w:widowControl w:val="0"/>
      <w:suppressAutoHyphens/>
      <w:autoSpaceDE w:val="0"/>
      <w:jc w:val="center"/>
    </w:pPr>
    <w:rPr>
      <w:rFonts w:ascii="Calibri" w:eastAsia="DejaVu Sans" w:hAnsi="Calibri" w:cs="font150"/>
      <w:kern w:val="1"/>
      <w:lang w:eastAsia="ar-SA"/>
    </w:rPr>
  </w:style>
  <w:style w:type="paragraph" w:customStyle="1" w:styleId="6LTGliederung1">
    <w:name w:val="?????????6~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6LTGliederung2">
    <w:name w:val="?????????6~LT~Gliederung 2"/>
    <w:basedOn w:val="6LTGliederung1"/>
    <w:rsid w:val="003E3C14"/>
    <w:rPr>
      <w:sz w:val="56"/>
      <w:szCs w:val="56"/>
    </w:rPr>
  </w:style>
  <w:style w:type="paragraph" w:customStyle="1" w:styleId="6LTGliederung3">
    <w:name w:val="?????????6~LT~Gliederung 3"/>
    <w:basedOn w:val="6LTGliederung2"/>
    <w:rsid w:val="003E3C14"/>
    <w:rPr>
      <w:sz w:val="48"/>
      <w:szCs w:val="48"/>
    </w:rPr>
  </w:style>
  <w:style w:type="paragraph" w:customStyle="1" w:styleId="6LTGliederung4">
    <w:name w:val="?????????6~LT~Gliederung 4"/>
    <w:basedOn w:val="6LTGliederung3"/>
    <w:rsid w:val="003E3C14"/>
    <w:rPr>
      <w:sz w:val="40"/>
      <w:szCs w:val="40"/>
    </w:rPr>
  </w:style>
  <w:style w:type="paragraph" w:customStyle="1" w:styleId="6LTGliederung5">
    <w:name w:val="?????????6~LT~Gliederung 5"/>
    <w:basedOn w:val="6LTGliederung4"/>
    <w:rsid w:val="003E3C14"/>
    <w:rPr>
      <w:sz w:val="36"/>
      <w:szCs w:val="36"/>
    </w:rPr>
  </w:style>
  <w:style w:type="paragraph" w:customStyle="1" w:styleId="6LTGliederung6">
    <w:name w:val="?????????6~LT~Gliederung 6"/>
    <w:basedOn w:val="6LTGliederung5"/>
    <w:rsid w:val="003E3C14"/>
  </w:style>
  <w:style w:type="paragraph" w:customStyle="1" w:styleId="6LTGliederung7">
    <w:name w:val="?????????6~LT~Gliederung 7"/>
    <w:basedOn w:val="6LTGliederung6"/>
    <w:rsid w:val="003E3C14"/>
  </w:style>
  <w:style w:type="paragraph" w:customStyle="1" w:styleId="6LTGliederung8">
    <w:name w:val="?????????6~LT~Gliederung 8"/>
    <w:basedOn w:val="6LTGliederung7"/>
    <w:rsid w:val="003E3C14"/>
  </w:style>
  <w:style w:type="paragraph" w:customStyle="1" w:styleId="6LTGliederung9">
    <w:name w:val="?????????6~LT~Gliederung 9"/>
    <w:basedOn w:val="6LTGliederung8"/>
    <w:rsid w:val="003E3C14"/>
  </w:style>
  <w:style w:type="paragraph" w:customStyle="1" w:styleId="6LTTitel">
    <w:name w:val="?????????6~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6LTUntertitel">
    <w:name w:val="?????????6~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6LTNotizen">
    <w:name w:val="?????????6~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6LTHintergrundobjekte">
    <w:name w:val="?????????6~LT~Hintergrundobjekte"/>
    <w:rsid w:val="003E3C14"/>
    <w:pPr>
      <w:widowControl w:val="0"/>
      <w:suppressAutoHyphens/>
      <w:autoSpaceDE w:val="0"/>
    </w:pPr>
    <w:rPr>
      <w:rFonts w:ascii="Calibri" w:eastAsia="DejaVu Sans" w:hAnsi="Calibri" w:cs="font150"/>
      <w:kern w:val="1"/>
      <w:lang w:eastAsia="ar-SA"/>
    </w:rPr>
  </w:style>
  <w:style w:type="paragraph" w:customStyle="1" w:styleId="6LTHintergrund">
    <w:name w:val="?????????6~LT~Hintergrund"/>
    <w:rsid w:val="003E3C14"/>
    <w:pPr>
      <w:widowControl w:val="0"/>
      <w:suppressAutoHyphens/>
      <w:autoSpaceDE w:val="0"/>
      <w:jc w:val="center"/>
    </w:pPr>
    <w:rPr>
      <w:rFonts w:ascii="Calibri" w:eastAsia="DejaVu Sans" w:hAnsi="Calibri" w:cs="font150"/>
      <w:kern w:val="1"/>
      <w:lang w:eastAsia="ar-SA"/>
    </w:rPr>
  </w:style>
  <w:style w:type="paragraph" w:customStyle="1" w:styleId="7LTGliederung1">
    <w:name w:val="?????????7~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7LTGliederung2">
    <w:name w:val="?????????7~LT~Gliederung 2"/>
    <w:basedOn w:val="7LTGliederung1"/>
    <w:rsid w:val="003E3C14"/>
    <w:rPr>
      <w:sz w:val="56"/>
      <w:szCs w:val="56"/>
    </w:rPr>
  </w:style>
  <w:style w:type="paragraph" w:customStyle="1" w:styleId="7LTGliederung3">
    <w:name w:val="?????????7~LT~Gliederung 3"/>
    <w:basedOn w:val="7LTGliederung2"/>
    <w:rsid w:val="003E3C14"/>
    <w:rPr>
      <w:sz w:val="48"/>
      <w:szCs w:val="48"/>
    </w:rPr>
  </w:style>
  <w:style w:type="paragraph" w:customStyle="1" w:styleId="7LTGliederung4">
    <w:name w:val="?????????7~LT~Gliederung 4"/>
    <w:basedOn w:val="7LTGliederung3"/>
    <w:rsid w:val="003E3C14"/>
    <w:rPr>
      <w:sz w:val="40"/>
      <w:szCs w:val="40"/>
    </w:rPr>
  </w:style>
  <w:style w:type="paragraph" w:customStyle="1" w:styleId="7LTGliederung5">
    <w:name w:val="?????????7~LT~Gliederung 5"/>
    <w:basedOn w:val="7LTGliederung4"/>
    <w:rsid w:val="003E3C14"/>
    <w:rPr>
      <w:sz w:val="36"/>
      <w:szCs w:val="36"/>
    </w:rPr>
  </w:style>
  <w:style w:type="paragraph" w:customStyle="1" w:styleId="7LTGliederung6">
    <w:name w:val="?????????7~LT~Gliederung 6"/>
    <w:basedOn w:val="7LTGliederung5"/>
    <w:rsid w:val="003E3C14"/>
  </w:style>
  <w:style w:type="paragraph" w:customStyle="1" w:styleId="7LTGliederung7">
    <w:name w:val="?????????7~LT~Gliederung 7"/>
    <w:basedOn w:val="7LTGliederung6"/>
    <w:rsid w:val="003E3C14"/>
  </w:style>
  <w:style w:type="paragraph" w:customStyle="1" w:styleId="7LTGliederung8">
    <w:name w:val="?????????7~LT~Gliederung 8"/>
    <w:basedOn w:val="7LTGliederung7"/>
    <w:rsid w:val="003E3C14"/>
  </w:style>
  <w:style w:type="paragraph" w:customStyle="1" w:styleId="7LTGliederung9">
    <w:name w:val="?????????7~LT~Gliederung 9"/>
    <w:basedOn w:val="7LTGliederung8"/>
    <w:rsid w:val="003E3C14"/>
  </w:style>
  <w:style w:type="paragraph" w:customStyle="1" w:styleId="7LTTitel">
    <w:name w:val="?????????7~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7LTUntertitel">
    <w:name w:val="?????????7~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7LTNotizen">
    <w:name w:val="?????????7~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7LTHintergrundobjekte">
    <w:name w:val="?????????7~LT~Hintergrundobjekte"/>
    <w:rsid w:val="003E3C14"/>
    <w:pPr>
      <w:widowControl w:val="0"/>
      <w:suppressAutoHyphens/>
      <w:autoSpaceDE w:val="0"/>
    </w:pPr>
    <w:rPr>
      <w:rFonts w:ascii="Calibri" w:eastAsia="DejaVu Sans" w:hAnsi="Calibri" w:cs="font150"/>
      <w:kern w:val="1"/>
      <w:lang w:eastAsia="ar-SA"/>
    </w:rPr>
  </w:style>
  <w:style w:type="paragraph" w:customStyle="1" w:styleId="7LTHintergrund">
    <w:name w:val="?????????7~LT~Hintergrund"/>
    <w:rsid w:val="003E3C14"/>
    <w:pPr>
      <w:widowControl w:val="0"/>
      <w:suppressAutoHyphens/>
      <w:autoSpaceDE w:val="0"/>
      <w:jc w:val="center"/>
    </w:pPr>
    <w:rPr>
      <w:rFonts w:ascii="Calibri" w:eastAsia="DejaVu Sans" w:hAnsi="Calibri" w:cs="font150"/>
      <w:kern w:val="1"/>
      <w:lang w:eastAsia="ar-SA"/>
    </w:rPr>
  </w:style>
  <w:style w:type="paragraph" w:customStyle="1" w:styleId="8LTGliederung1">
    <w:name w:val="?????????8~LT~Gliederung 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8LTGliederung2">
    <w:name w:val="?????????8~LT~Gliederung 2"/>
    <w:basedOn w:val="8LTGliederung1"/>
    <w:rsid w:val="003E3C14"/>
    <w:rPr>
      <w:sz w:val="56"/>
      <w:szCs w:val="56"/>
    </w:rPr>
  </w:style>
  <w:style w:type="paragraph" w:customStyle="1" w:styleId="8LTGliederung3">
    <w:name w:val="?????????8~LT~Gliederung 3"/>
    <w:basedOn w:val="8LTGliederung2"/>
    <w:rsid w:val="003E3C14"/>
    <w:rPr>
      <w:sz w:val="48"/>
      <w:szCs w:val="48"/>
    </w:rPr>
  </w:style>
  <w:style w:type="paragraph" w:customStyle="1" w:styleId="8LTGliederung4">
    <w:name w:val="?????????8~LT~Gliederung 4"/>
    <w:basedOn w:val="8LTGliederung3"/>
    <w:rsid w:val="003E3C14"/>
    <w:rPr>
      <w:sz w:val="40"/>
      <w:szCs w:val="40"/>
    </w:rPr>
  </w:style>
  <w:style w:type="paragraph" w:customStyle="1" w:styleId="8LTGliederung5">
    <w:name w:val="?????????8~LT~Gliederung 5"/>
    <w:basedOn w:val="8LTGliederung4"/>
    <w:rsid w:val="003E3C14"/>
    <w:rPr>
      <w:sz w:val="36"/>
      <w:szCs w:val="36"/>
    </w:rPr>
  </w:style>
  <w:style w:type="paragraph" w:customStyle="1" w:styleId="8LTGliederung6">
    <w:name w:val="?????????8~LT~Gliederung 6"/>
    <w:basedOn w:val="8LTGliederung5"/>
    <w:rsid w:val="003E3C14"/>
  </w:style>
  <w:style w:type="paragraph" w:customStyle="1" w:styleId="8LTGliederung7">
    <w:name w:val="?????????8~LT~Gliederung 7"/>
    <w:basedOn w:val="8LTGliederung6"/>
    <w:rsid w:val="003E3C14"/>
  </w:style>
  <w:style w:type="paragraph" w:customStyle="1" w:styleId="8LTGliederung8">
    <w:name w:val="?????????8~LT~Gliederung 8"/>
    <w:basedOn w:val="8LTGliederung7"/>
    <w:rsid w:val="003E3C14"/>
  </w:style>
  <w:style w:type="paragraph" w:customStyle="1" w:styleId="8LTGliederung9">
    <w:name w:val="?????????8~LT~Gliederung 9"/>
    <w:basedOn w:val="8LTGliederung8"/>
    <w:rsid w:val="003E3C14"/>
  </w:style>
  <w:style w:type="paragraph" w:customStyle="1" w:styleId="8LTTitel">
    <w:name w:val="?????????8~LT~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8LTUntertitel">
    <w:name w:val="?????????8~LT~Untertitel"/>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jc w:val="center"/>
    </w:pPr>
    <w:rPr>
      <w:rFonts w:ascii="DejaVu Sans" w:eastAsia="DejaVu Sans" w:hAnsi="DejaVu Sans" w:cs="DejaVu Sans"/>
      <w:color w:val="4E3B30"/>
      <w:kern w:val="1"/>
      <w:sz w:val="64"/>
      <w:szCs w:val="64"/>
      <w:lang w:eastAsia="ar-SA"/>
    </w:rPr>
  </w:style>
  <w:style w:type="paragraph" w:customStyle="1" w:styleId="8LTNotizen">
    <w:name w:val="?????????8~LT~Notizen"/>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after="0" w:line="240" w:lineRule="auto"/>
    </w:pPr>
    <w:rPr>
      <w:rFonts w:ascii="DejaVu Sans" w:eastAsia="DejaVu Sans" w:hAnsi="DejaVu Sans" w:cs="DejaVu Sans"/>
      <w:color w:val="000000"/>
      <w:kern w:val="1"/>
      <w:sz w:val="24"/>
      <w:szCs w:val="24"/>
      <w:lang w:eastAsia="ar-SA"/>
    </w:rPr>
  </w:style>
  <w:style w:type="paragraph" w:customStyle="1" w:styleId="8LTHintergrundobjekte">
    <w:name w:val="?????????8~LT~Hintergrundobjekte"/>
    <w:rsid w:val="003E3C14"/>
    <w:pPr>
      <w:widowControl w:val="0"/>
      <w:suppressAutoHyphens/>
      <w:autoSpaceDE w:val="0"/>
    </w:pPr>
    <w:rPr>
      <w:rFonts w:ascii="Calibri" w:eastAsia="DejaVu Sans" w:hAnsi="Calibri" w:cs="font150"/>
      <w:kern w:val="1"/>
      <w:lang w:eastAsia="ar-SA"/>
    </w:rPr>
  </w:style>
  <w:style w:type="paragraph" w:customStyle="1" w:styleId="8LTHintergrund">
    <w:name w:val="?????????8~LT~Hintergrund"/>
    <w:rsid w:val="003E3C14"/>
    <w:pPr>
      <w:widowControl w:val="0"/>
      <w:suppressAutoHyphens/>
      <w:autoSpaceDE w:val="0"/>
      <w:jc w:val="center"/>
    </w:pPr>
    <w:rPr>
      <w:rFonts w:ascii="Calibri" w:eastAsia="DejaVu Sans" w:hAnsi="Calibri" w:cs="font150"/>
      <w:kern w:val="1"/>
      <w:lang w:eastAsia="ar-SA"/>
    </w:rPr>
  </w:style>
  <w:style w:type="paragraph" w:customStyle="1" w:styleId="WW-12">
    <w:name w:val="WW-?????????12"/>
    <w:basedOn w:val="af"/>
    <w:rsid w:val="003E3C14"/>
    <w:pPr>
      <w:spacing w:before="238" w:after="119"/>
    </w:pPr>
  </w:style>
  <w:style w:type="paragraph" w:customStyle="1" w:styleId="WW-112">
    <w:name w:val="WW-????????? 112"/>
    <w:basedOn w:val="af"/>
    <w:rsid w:val="003E3C14"/>
    <w:pPr>
      <w:spacing w:before="238" w:after="119"/>
    </w:pPr>
  </w:style>
  <w:style w:type="paragraph" w:customStyle="1" w:styleId="WW-212">
    <w:name w:val="WW-????????? 212"/>
    <w:basedOn w:val="af"/>
    <w:rsid w:val="003E3C14"/>
    <w:pPr>
      <w:spacing w:before="238" w:after="119"/>
    </w:pPr>
  </w:style>
  <w:style w:type="paragraph" w:customStyle="1" w:styleId="WW-123">
    <w:name w:val="WW-?????????123"/>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
    <w:name w:val="WW-????????? 1123"/>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
    <w:name w:val="WW-????????? 2123"/>
    <w:basedOn w:val="WW-1123"/>
    <w:rsid w:val="003E3C14"/>
    <w:rPr>
      <w:sz w:val="56"/>
      <w:szCs w:val="56"/>
    </w:rPr>
  </w:style>
  <w:style w:type="paragraph" w:customStyle="1" w:styleId="WW-1234">
    <w:name w:val="WW-?????????1234"/>
    <w:basedOn w:val="af"/>
    <w:rsid w:val="003E3C14"/>
    <w:pPr>
      <w:spacing w:before="238" w:after="119"/>
    </w:pPr>
  </w:style>
  <w:style w:type="paragraph" w:customStyle="1" w:styleId="WW-11234">
    <w:name w:val="WW-????????? 11234"/>
    <w:basedOn w:val="af"/>
    <w:rsid w:val="003E3C14"/>
    <w:pPr>
      <w:spacing w:before="238" w:after="119"/>
    </w:pPr>
  </w:style>
  <w:style w:type="paragraph" w:customStyle="1" w:styleId="WW-21234">
    <w:name w:val="WW-????????? 21234"/>
    <w:basedOn w:val="af"/>
    <w:rsid w:val="003E3C14"/>
    <w:pPr>
      <w:spacing w:before="238" w:after="119"/>
    </w:pPr>
  </w:style>
  <w:style w:type="paragraph" w:customStyle="1" w:styleId="WW-12345">
    <w:name w:val="WW-?????????12345"/>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
    <w:name w:val="WW-????????? 112345"/>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
    <w:name w:val="WW-????????? 212345"/>
    <w:basedOn w:val="WW-112345"/>
    <w:rsid w:val="003E3C14"/>
    <w:rPr>
      <w:sz w:val="56"/>
      <w:szCs w:val="56"/>
    </w:rPr>
  </w:style>
  <w:style w:type="paragraph" w:customStyle="1" w:styleId="WW-123456">
    <w:name w:val="WW-?????????123456"/>
    <w:basedOn w:val="af"/>
    <w:rsid w:val="003E3C14"/>
    <w:pPr>
      <w:spacing w:before="238" w:after="119"/>
    </w:pPr>
  </w:style>
  <w:style w:type="paragraph" w:customStyle="1" w:styleId="WW-1123456">
    <w:name w:val="WW-????????? 1123456"/>
    <w:basedOn w:val="af"/>
    <w:rsid w:val="003E3C14"/>
    <w:pPr>
      <w:spacing w:before="238" w:after="119"/>
    </w:pPr>
  </w:style>
  <w:style w:type="paragraph" w:customStyle="1" w:styleId="WW-2123456">
    <w:name w:val="WW-????????? 2123456"/>
    <w:basedOn w:val="af"/>
    <w:rsid w:val="003E3C14"/>
    <w:pPr>
      <w:spacing w:before="238" w:after="119"/>
    </w:pPr>
  </w:style>
  <w:style w:type="paragraph" w:customStyle="1" w:styleId="WW-1234567">
    <w:name w:val="WW-?????????1234567"/>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
    <w:name w:val="WW-????????? 11234567"/>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
    <w:name w:val="WW-????????? 21234567"/>
    <w:basedOn w:val="WW-11234567"/>
    <w:rsid w:val="003E3C14"/>
    <w:rPr>
      <w:sz w:val="56"/>
      <w:szCs w:val="56"/>
    </w:rPr>
  </w:style>
  <w:style w:type="paragraph" w:customStyle="1" w:styleId="WW-12345678">
    <w:name w:val="WW-?????????12345678"/>
    <w:basedOn w:val="af"/>
    <w:rsid w:val="003E3C14"/>
    <w:pPr>
      <w:spacing w:before="238" w:after="119"/>
    </w:pPr>
  </w:style>
  <w:style w:type="paragraph" w:customStyle="1" w:styleId="WW-112345678">
    <w:name w:val="WW-????????? 112345678"/>
    <w:basedOn w:val="af"/>
    <w:rsid w:val="003E3C14"/>
    <w:pPr>
      <w:spacing w:before="238" w:after="119"/>
    </w:pPr>
  </w:style>
  <w:style w:type="paragraph" w:customStyle="1" w:styleId="WW-212345678">
    <w:name w:val="WW-????????? 212345678"/>
    <w:basedOn w:val="af"/>
    <w:rsid w:val="003E3C14"/>
    <w:pPr>
      <w:spacing w:before="238" w:after="119"/>
    </w:pPr>
  </w:style>
  <w:style w:type="paragraph" w:customStyle="1" w:styleId="WW-123456789">
    <w:name w:val="WW-?????????123456789"/>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89">
    <w:name w:val="WW-????????? 1123456789"/>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89">
    <w:name w:val="WW-????????? 2123456789"/>
    <w:basedOn w:val="WW-1123456789"/>
    <w:rsid w:val="003E3C14"/>
    <w:rPr>
      <w:sz w:val="56"/>
      <w:szCs w:val="56"/>
    </w:rPr>
  </w:style>
  <w:style w:type="paragraph" w:customStyle="1" w:styleId="WW-12345678910">
    <w:name w:val="WW-?????????12345678910"/>
    <w:basedOn w:val="af"/>
    <w:rsid w:val="003E3C14"/>
    <w:pPr>
      <w:spacing w:before="238" w:after="119"/>
    </w:pPr>
  </w:style>
  <w:style w:type="paragraph" w:customStyle="1" w:styleId="WW-112345678910">
    <w:name w:val="WW-????????? 112345678910"/>
    <w:basedOn w:val="af"/>
    <w:rsid w:val="003E3C14"/>
    <w:pPr>
      <w:spacing w:before="238" w:after="119"/>
    </w:pPr>
  </w:style>
  <w:style w:type="paragraph" w:customStyle="1" w:styleId="WW-212345678910">
    <w:name w:val="WW-????????? 212345678910"/>
    <w:basedOn w:val="af"/>
    <w:rsid w:val="003E3C14"/>
    <w:pPr>
      <w:spacing w:before="238" w:after="119"/>
    </w:pPr>
  </w:style>
  <w:style w:type="paragraph" w:customStyle="1" w:styleId="WW-1234567891011">
    <w:name w:val="WW-?????????1234567891011"/>
    <w:rsid w:val="003E3C14"/>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DejaVu Sans" w:eastAsia="DejaVu Sans" w:hAnsi="DejaVu Sans" w:cs="DejaVu Sans"/>
      <w:color w:val="4E3B30"/>
      <w:kern w:val="1"/>
      <w:sz w:val="72"/>
      <w:szCs w:val="72"/>
      <w:lang w:eastAsia="ar-SA"/>
    </w:rPr>
  </w:style>
  <w:style w:type="paragraph" w:customStyle="1" w:styleId="WW-11234567891011">
    <w:name w:val="WW-????????? 11234567891011"/>
    <w:rsid w:val="003E3C14"/>
    <w:pPr>
      <w:widowControl w:val="0"/>
      <w:tabs>
        <w:tab w:val="left" w:pos="7920"/>
        <w:tab w:val="left" w:pos="9360"/>
        <w:tab w:val="left" w:pos="10800"/>
        <w:tab w:val="left" w:pos="12240"/>
        <w:tab w:val="left" w:pos="13680"/>
        <w:tab w:val="left" w:pos="15120"/>
        <w:tab w:val="left" w:pos="16560"/>
        <w:tab w:val="left" w:pos="18000"/>
        <w:tab w:val="left" w:pos="19440"/>
        <w:tab w:val="left" w:pos="20880"/>
        <w:tab w:val="left" w:pos="2232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customStyle="1" w:styleId="WW-21234567891011">
    <w:name w:val="WW-????????? 21234567891011"/>
    <w:basedOn w:val="WW-11234567891011"/>
    <w:rsid w:val="003E3C14"/>
    <w:rPr>
      <w:sz w:val="56"/>
      <w:szCs w:val="56"/>
    </w:rPr>
  </w:style>
  <w:style w:type="paragraph" w:customStyle="1" w:styleId="afd">
    <w:name w:val="Содержимое таблицы"/>
    <w:basedOn w:val="a"/>
    <w:rsid w:val="003E3C14"/>
    <w:pPr>
      <w:suppressLineNumbers/>
      <w:spacing w:after="0" w:line="100" w:lineRule="atLeast"/>
    </w:pPr>
    <w:rPr>
      <w:rFonts w:eastAsia="Times New Roman"/>
      <w:kern w:val="1"/>
      <w:lang w:eastAsia="ar-SA"/>
    </w:rPr>
  </w:style>
  <w:style w:type="paragraph" w:customStyle="1" w:styleId="afe">
    <w:name w:val="Заголовок таблицы"/>
    <w:basedOn w:val="afd"/>
    <w:rsid w:val="003E3C14"/>
    <w:pPr>
      <w:jc w:val="center"/>
    </w:pPr>
    <w:rPr>
      <w:b/>
      <w:bCs/>
    </w:rPr>
  </w:style>
  <w:style w:type="paragraph" w:styleId="aff">
    <w:name w:val="Body Text Indent"/>
    <w:basedOn w:val="a"/>
    <w:link w:val="1b"/>
    <w:semiHidden/>
    <w:rsid w:val="003E3C14"/>
    <w:pPr>
      <w:widowControl w:val="0"/>
      <w:spacing w:after="120" w:line="240" w:lineRule="auto"/>
      <w:ind w:left="283"/>
    </w:pPr>
    <w:rPr>
      <w:rFonts w:ascii="Nimbus Roman No9 L" w:eastAsia="Bitstream Vera Sans" w:hAnsi="Nimbus Roman No9 L"/>
      <w:kern w:val="1"/>
      <w:lang w:eastAsia="ar-SA"/>
    </w:rPr>
  </w:style>
  <w:style w:type="character" w:customStyle="1" w:styleId="1b">
    <w:name w:val="Основной текст с отступом Знак1"/>
    <w:basedOn w:val="a1"/>
    <w:link w:val="aff"/>
    <w:semiHidden/>
    <w:rsid w:val="003E3C14"/>
    <w:rPr>
      <w:rFonts w:ascii="Nimbus Roman No9 L" w:eastAsia="Bitstream Vera Sans" w:hAnsi="Nimbus Roman No9 L" w:cs="Times New Roman"/>
      <w:kern w:val="1"/>
      <w:sz w:val="24"/>
      <w:szCs w:val="24"/>
      <w:lang w:eastAsia="ar-SA"/>
    </w:rPr>
  </w:style>
  <w:style w:type="paragraph" w:customStyle="1" w:styleId="Standard">
    <w:name w:val="Standard"/>
    <w:rsid w:val="003E3C14"/>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Textbody">
    <w:name w:val="Text body"/>
    <w:basedOn w:val="Standard"/>
    <w:rsid w:val="003E3C14"/>
    <w:pPr>
      <w:spacing w:after="120"/>
    </w:pPr>
  </w:style>
  <w:style w:type="paragraph" w:styleId="aff0">
    <w:name w:val="List Paragraph"/>
    <w:basedOn w:val="a"/>
    <w:qFormat/>
    <w:rsid w:val="003E3C14"/>
    <w:pPr>
      <w:widowControl w:val="0"/>
      <w:spacing w:after="0" w:line="240" w:lineRule="auto"/>
      <w:ind w:left="720"/>
      <w:textAlignment w:val="baseline"/>
    </w:pPr>
    <w:rPr>
      <w:rFonts w:ascii="DejaVu Sans" w:eastAsia="DejaVu Sans" w:hAnsi="DejaVu Sans" w:cs="DejaVu Sans"/>
      <w:kern w:val="1"/>
      <w:lang w:eastAsia="ar-SA"/>
    </w:rPr>
  </w:style>
  <w:style w:type="paragraph" w:customStyle="1" w:styleId="Style7">
    <w:name w:val="Style7"/>
    <w:basedOn w:val="a"/>
    <w:rsid w:val="003E3C14"/>
    <w:pPr>
      <w:widowControl w:val="0"/>
      <w:autoSpaceDE w:val="0"/>
      <w:spacing w:after="0" w:line="317" w:lineRule="exact"/>
      <w:ind w:firstLine="734"/>
      <w:jc w:val="both"/>
    </w:pPr>
    <w:rPr>
      <w:rFonts w:eastAsia="Times New Roman" w:cs="Calibri"/>
      <w:kern w:val="1"/>
      <w:lang w:eastAsia="ar-SA"/>
    </w:rPr>
  </w:style>
  <w:style w:type="paragraph" w:customStyle="1" w:styleId="310">
    <w:name w:val="Основной текст с отступом 31"/>
    <w:basedOn w:val="a"/>
    <w:rsid w:val="003E3C14"/>
    <w:pPr>
      <w:suppressAutoHyphens w:val="0"/>
      <w:spacing w:after="0" w:line="240" w:lineRule="auto"/>
      <w:ind w:firstLine="360"/>
    </w:pPr>
    <w:rPr>
      <w:rFonts w:eastAsia="Times New Roman"/>
      <w:kern w:val="1"/>
      <w:lang w:eastAsia="ar-SA"/>
    </w:rPr>
  </w:style>
  <w:style w:type="paragraph" w:customStyle="1" w:styleId="210">
    <w:name w:val="Основной текст с отступом 21"/>
    <w:basedOn w:val="a"/>
    <w:rsid w:val="003E3C14"/>
    <w:pPr>
      <w:suppressAutoHyphens w:val="0"/>
      <w:spacing w:after="120" w:line="480" w:lineRule="auto"/>
      <w:ind w:left="283"/>
    </w:pPr>
    <w:rPr>
      <w:rFonts w:eastAsia="MS Mincho"/>
      <w:kern w:val="1"/>
      <w:lang w:eastAsia="ar-SA"/>
    </w:rPr>
  </w:style>
  <w:style w:type="paragraph" w:customStyle="1" w:styleId="Style4">
    <w:name w:val="Style4"/>
    <w:basedOn w:val="a"/>
    <w:rsid w:val="003E3C14"/>
    <w:pPr>
      <w:widowControl w:val="0"/>
      <w:suppressAutoHyphens w:val="0"/>
      <w:autoSpaceDE w:val="0"/>
      <w:spacing w:after="0" w:line="432" w:lineRule="exact"/>
      <w:jc w:val="center"/>
    </w:pPr>
    <w:rPr>
      <w:rFonts w:eastAsia="Times New Roman"/>
      <w:kern w:val="1"/>
      <w:lang w:eastAsia="ar-SA"/>
    </w:rPr>
  </w:style>
  <w:style w:type="paragraph" w:customStyle="1" w:styleId="Style5">
    <w:name w:val="Style5"/>
    <w:basedOn w:val="a"/>
    <w:rsid w:val="003E3C14"/>
    <w:pPr>
      <w:widowControl w:val="0"/>
      <w:suppressAutoHyphens w:val="0"/>
      <w:autoSpaceDE w:val="0"/>
      <w:spacing w:after="0" w:line="240" w:lineRule="auto"/>
      <w:jc w:val="center"/>
    </w:pPr>
    <w:rPr>
      <w:rFonts w:eastAsia="Times New Roman"/>
      <w:kern w:val="1"/>
      <w:lang w:eastAsia="ar-SA"/>
    </w:rPr>
  </w:style>
  <w:style w:type="paragraph" w:styleId="aff1">
    <w:name w:val="No Spacing"/>
    <w:uiPriority w:val="1"/>
    <w:qFormat/>
    <w:rsid w:val="003E3C14"/>
    <w:pPr>
      <w:suppressAutoHyphens/>
      <w:spacing w:after="0" w:line="240" w:lineRule="auto"/>
    </w:pPr>
    <w:rPr>
      <w:rFonts w:ascii="Calibri" w:eastAsia="Arial" w:hAnsi="Calibri" w:cs="Times New Roman"/>
      <w:lang w:eastAsia="ar-SA"/>
    </w:rPr>
  </w:style>
  <w:style w:type="paragraph" w:styleId="aff2">
    <w:name w:val="header"/>
    <w:basedOn w:val="a"/>
    <w:link w:val="1c"/>
    <w:semiHidden/>
    <w:rsid w:val="003E3C14"/>
    <w:pPr>
      <w:tabs>
        <w:tab w:val="center" w:pos="4677"/>
        <w:tab w:val="right" w:pos="9355"/>
      </w:tabs>
      <w:spacing w:after="0" w:line="100" w:lineRule="atLeast"/>
    </w:pPr>
    <w:rPr>
      <w:rFonts w:eastAsia="Times New Roman"/>
      <w:kern w:val="1"/>
      <w:lang w:eastAsia="ar-SA"/>
    </w:rPr>
  </w:style>
  <w:style w:type="character" w:customStyle="1" w:styleId="1c">
    <w:name w:val="Верхний колонтитул Знак1"/>
    <w:basedOn w:val="a1"/>
    <w:link w:val="aff2"/>
    <w:semiHidden/>
    <w:rsid w:val="003E3C14"/>
    <w:rPr>
      <w:rFonts w:ascii="Times New Roman" w:eastAsia="Times New Roman" w:hAnsi="Times New Roman" w:cs="Times New Roman"/>
      <w:kern w:val="1"/>
      <w:sz w:val="24"/>
      <w:szCs w:val="24"/>
      <w:lang w:eastAsia="ar-SA"/>
    </w:rPr>
  </w:style>
  <w:style w:type="paragraph" w:styleId="aff3">
    <w:name w:val="footer"/>
    <w:basedOn w:val="a"/>
    <w:link w:val="1d"/>
    <w:semiHidden/>
    <w:rsid w:val="003E3C14"/>
    <w:pPr>
      <w:tabs>
        <w:tab w:val="center" w:pos="4677"/>
        <w:tab w:val="right" w:pos="9355"/>
      </w:tabs>
      <w:spacing w:after="0" w:line="100" w:lineRule="atLeast"/>
    </w:pPr>
    <w:rPr>
      <w:rFonts w:eastAsia="Times New Roman"/>
      <w:kern w:val="1"/>
      <w:lang w:eastAsia="ar-SA"/>
    </w:rPr>
  </w:style>
  <w:style w:type="character" w:customStyle="1" w:styleId="1d">
    <w:name w:val="Нижний колонтитул Знак1"/>
    <w:basedOn w:val="a1"/>
    <w:link w:val="aff3"/>
    <w:semiHidden/>
    <w:rsid w:val="003E3C14"/>
    <w:rPr>
      <w:rFonts w:ascii="Times New Roman" w:eastAsia="Times New Roman" w:hAnsi="Times New Roman" w:cs="Times New Roman"/>
      <w:kern w:val="1"/>
      <w:sz w:val="24"/>
      <w:szCs w:val="24"/>
      <w:lang w:eastAsia="ar-SA"/>
    </w:rPr>
  </w:style>
  <w:style w:type="paragraph" w:customStyle="1" w:styleId="Style20">
    <w:name w:val="Style20"/>
    <w:basedOn w:val="a"/>
    <w:rsid w:val="003E3C14"/>
    <w:pPr>
      <w:widowControl w:val="0"/>
      <w:suppressAutoHyphens w:val="0"/>
      <w:autoSpaceDE w:val="0"/>
      <w:spacing w:after="0" w:line="250" w:lineRule="exact"/>
      <w:ind w:hanging="307"/>
    </w:pPr>
    <w:rPr>
      <w:rFonts w:eastAsia="Times New Roman"/>
      <w:kern w:val="1"/>
      <w:lang w:eastAsia="ar-SA"/>
    </w:rPr>
  </w:style>
  <w:style w:type="paragraph" w:customStyle="1" w:styleId="Style22">
    <w:name w:val="Style22"/>
    <w:basedOn w:val="a"/>
    <w:rsid w:val="003E3C14"/>
    <w:pPr>
      <w:widowControl w:val="0"/>
      <w:suppressAutoHyphens w:val="0"/>
      <w:autoSpaceDE w:val="0"/>
      <w:spacing w:after="0" w:line="250" w:lineRule="exact"/>
      <w:ind w:hanging="245"/>
    </w:pPr>
    <w:rPr>
      <w:rFonts w:eastAsia="Times New Roman"/>
      <w:kern w:val="1"/>
      <w:lang w:eastAsia="ar-SA"/>
    </w:rPr>
  </w:style>
  <w:style w:type="paragraph" w:customStyle="1" w:styleId="Style17">
    <w:name w:val="Style17"/>
    <w:basedOn w:val="a"/>
    <w:rsid w:val="003E3C14"/>
    <w:pPr>
      <w:widowControl w:val="0"/>
      <w:suppressAutoHyphens w:val="0"/>
      <w:autoSpaceDE w:val="0"/>
      <w:spacing w:after="0" w:line="240" w:lineRule="auto"/>
    </w:pPr>
    <w:rPr>
      <w:rFonts w:eastAsia="Times New Roman"/>
      <w:kern w:val="1"/>
      <w:lang w:eastAsia="ar-SA"/>
    </w:rPr>
  </w:style>
  <w:style w:type="paragraph" w:customStyle="1" w:styleId="Style21">
    <w:name w:val="Style21"/>
    <w:basedOn w:val="a"/>
    <w:rsid w:val="003E3C14"/>
    <w:pPr>
      <w:widowControl w:val="0"/>
      <w:suppressAutoHyphens w:val="0"/>
      <w:autoSpaceDE w:val="0"/>
      <w:spacing w:after="0" w:line="240" w:lineRule="auto"/>
    </w:pPr>
    <w:rPr>
      <w:rFonts w:eastAsia="Times New Roman"/>
      <w:kern w:val="1"/>
      <w:lang w:eastAsia="ar-SA"/>
    </w:rPr>
  </w:style>
  <w:style w:type="paragraph" w:customStyle="1" w:styleId="Style12">
    <w:name w:val="Style12"/>
    <w:basedOn w:val="a"/>
    <w:rsid w:val="003E3C14"/>
    <w:pPr>
      <w:widowControl w:val="0"/>
      <w:suppressAutoHyphens w:val="0"/>
      <w:autoSpaceDE w:val="0"/>
      <w:spacing w:after="0" w:line="221" w:lineRule="exact"/>
      <w:jc w:val="both"/>
    </w:pPr>
    <w:rPr>
      <w:rFonts w:eastAsia="Times New Roman"/>
      <w:kern w:val="1"/>
      <w:lang w:eastAsia="ar-SA"/>
    </w:rPr>
  </w:style>
  <w:style w:type="paragraph" w:customStyle="1" w:styleId="aff4">
    <w:name w:val="Содержимое врезки"/>
    <w:basedOn w:val="a0"/>
    <w:rsid w:val="003E3C14"/>
  </w:style>
  <w:style w:type="paragraph" w:customStyle="1" w:styleId="27">
    <w:name w:val="Абзац списка2"/>
    <w:rsid w:val="003E3C14"/>
    <w:pPr>
      <w:widowControl w:val="0"/>
      <w:suppressAutoHyphens/>
      <w:ind w:left="720"/>
    </w:pPr>
    <w:rPr>
      <w:rFonts w:ascii="Calibri" w:eastAsia="Calibri" w:hAnsi="Calibri" w:cs="Calibri"/>
      <w:kern w:val="1"/>
      <w:lang w:eastAsia="ar-SA"/>
    </w:rPr>
  </w:style>
  <w:style w:type="table" w:styleId="aff5">
    <w:name w:val="Table Grid"/>
    <w:basedOn w:val="a2"/>
    <w:uiPriority w:val="59"/>
    <w:rsid w:val="003E3C1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Balloon Text"/>
    <w:basedOn w:val="a"/>
    <w:link w:val="aff7"/>
    <w:uiPriority w:val="99"/>
    <w:semiHidden/>
    <w:unhideWhenUsed/>
    <w:rsid w:val="003E3C14"/>
    <w:pPr>
      <w:spacing w:after="0" w:line="240" w:lineRule="auto"/>
    </w:pPr>
    <w:rPr>
      <w:rFonts w:ascii="Tahoma" w:hAnsi="Tahoma" w:cs="Tahoma"/>
      <w:sz w:val="16"/>
      <w:szCs w:val="16"/>
    </w:rPr>
  </w:style>
  <w:style w:type="character" w:customStyle="1" w:styleId="aff7">
    <w:name w:val="Текст выноски Знак"/>
    <w:basedOn w:val="a1"/>
    <w:link w:val="aff6"/>
    <w:uiPriority w:val="99"/>
    <w:semiHidden/>
    <w:rsid w:val="003E3C14"/>
    <w:rPr>
      <w:rFonts w:ascii="Tahoma" w:eastAsia="Calibri" w:hAnsi="Tahoma" w:cs="Tahoma"/>
      <w:sz w:val="16"/>
      <w:szCs w:val="16"/>
      <w:lang w:eastAsia="zh-CN"/>
    </w:rPr>
  </w:style>
  <w:style w:type="character" w:customStyle="1" w:styleId="FontStyle50">
    <w:name w:val="Font Style50"/>
    <w:rsid w:val="003E3C14"/>
    <w:rPr>
      <w:rFonts w:ascii="Times New Roman" w:hAnsi="Times New Roman" w:cs="Times New Roman"/>
      <w:b/>
      <w:bCs/>
      <w:sz w:val="26"/>
      <w:szCs w:val="26"/>
    </w:rPr>
  </w:style>
  <w:style w:type="character" w:customStyle="1" w:styleId="FontStyle51">
    <w:name w:val="Font Style51"/>
    <w:rsid w:val="003E3C14"/>
    <w:rPr>
      <w:rFonts w:ascii="Times New Roman" w:hAnsi="Times New Roman" w:cs="Times New Roman"/>
      <w:b/>
      <w:bCs/>
      <w:sz w:val="26"/>
      <w:szCs w:val="26"/>
    </w:rPr>
  </w:style>
  <w:style w:type="paragraph" w:customStyle="1" w:styleId="Style28">
    <w:name w:val="Style28"/>
    <w:basedOn w:val="a"/>
    <w:rsid w:val="003E3C14"/>
    <w:pPr>
      <w:widowControl w:val="0"/>
      <w:autoSpaceDE w:val="0"/>
      <w:spacing w:after="0" w:line="317" w:lineRule="exact"/>
      <w:ind w:firstLine="710"/>
      <w:jc w:val="both"/>
    </w:pPr>
    <w:rPr>
      <w:rFonts w:eastAsia="Times New Roman"/>
    </w:rPr>
  </w:style>
  <w:style w:type="paragraph" w:customStyle="1" w:styleId="Style38">
    <w:name w:val="Style38"/>
    <w:basedOn w:val="a"/>
    <w:rsid w:val="003E3C14"/>
    <w:pPr>
      <w:widowControl w:val="0"/>
      <w:autoSpaceDE w:val="0"/>
      <w:spacing w:after="0" w:line="302" w:lineRule="exact"/>
      <w:ind w:firstLine="710"/>
    </w:pPr>
    <w:rPr>
      <w:rFonts w:eastAsia="Times New Roman"/>
    </w:rPr>
  </w:style>
  <w:style w:type="paragraph" w:customStyle="1" w:styleId="Default">
    <w:name w:val="Default"/>
    <w:rsid w:val="003E3C14"/>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Style41">
    <w:name w:val="Style41"/>
    <w:basedOn w:val="a"/>
    <w:rsid w:val="003E3C14"/>
    <w:pPr>
      <w:widowControl w:val="0"/>
      <w:autoSpaceDE w:val="0"/>
      <w:spacing w:after="0" w:line="302" w:lineRule="exact"/>
    </w:pPr>
    <w:rPr>
      <w:rFonts w:eastAsia="Times New Roman"/>
    </w:rPr>
  </w:style>
  <w:style w:type="paragraph" w:customStyle="1" w:styleId="Style6">
    <w:name w:val="Style6"/>
    <w:basedOn w:val="a"/>
    <w:rsid w:val="003E3C14"/>
    <w:pPr>
      <w:widowControl w:val="0"/>
      <w:autoSpaceDE w:val="0"/>
      <w:spacing w:after="0" w:line="320" w:lineRule="exact"/>
      <w:ind w:firstLine="710"/>
      <w:jc w:val="both"/>
    </w:pPr>
    <w:rPr>
      <w:rFonts w:eastAsia="Times New Roman"/>
    </w:rPr>
  </w:style>
  <w:style w:type="paragraph" w:customStyle="1" w:styleId="Style23">
    <w:name w:val="Style23"/>
    <w:basedOn w:val="a"/>
    <w:rsid w:val="003E3C14"/>
    <w:pPr>
      <w:widowControl w:val="0"/>
      <w:autoSpaceDE w:val="0"/>
      <w:spacing w:after="0" w:line="324" w:lineRule="exact"/>
      <w:ind w:firstLine="696"/>
      <w:jc w:val="both"/>
    </w:pPr>
    <w:rPr>
      <w:rFonts w:eastAsia="Times New Roman"/>
    </w:rPr>
  </w:style>
  <w:style w:type="character" w:customStyle="1" w:styleId="blk">
    <w:name w:val="blk"/>
    <w:basedOn w:val="a1"/>
    <w:rsid w:val="003E3C14"/>
  </w:style>
  <w:style w:type="character" w:customStyle="1" w:styleId="apple-converted-space">
    <w:name w:val="apple-converted-space"/>
    <w:basedOn w:val="a1"/>
    <w:rsid w:val="003E3C14"/>
  </w:style>
  <w:style w:type="character" w:styleId="aff8">
    <w:name w:val="Hyperlink"/>
    <w:basedOn w:val="a1"/>
    <w:uiPriority w:val="99"/>
    <w:semiHidden/>
    <w:unhideWhenUsed/>
    <w:rsid w:val="003E3C14"/>
    <w:rPr>
      <w:color w:val="0000FF"/>
      <w:u w:val="single"/>
    </w:rPr>
  </w:style>
  <w:style w:type="paragraph" w:styleId="aff9">
    <w:name w:val="Normal (Web)"/>
    <w:basedOn w:val="a"/>
    <w:uiPriority w:val="99"/>
    <w:unhideWhenUsed/>
    <w:rsid w:val="003E3C14"/>
    <w:pPr>
      <w:suppressAutoHyphens w:val="0"/>
      <w:spacing w:before="100" w:beforeAutospacing="1" w:after="100" w:afterAutospacing="1" w:line="240" w:lineRule="auto"/>
    </w:pPr>
    <w:rPr>
      <w:rFonts w:eastAsia="Times New Roman"/>
      <w:lang w:eastAsia="ru-RU"/>
    </w:rPr>
  </w:style>
  <w:style w:type="character" w:styleId="affa">
    <w:name w:val="Strong"/>
    <w:basedOn w:val="a1"/>
    <w:uiPriority w:val="22"/>
    <w:qFormat/>
    <w:rsid w:val="003E3C14"/>
    <w:rPr>
      <w:b/>
      <w:bCs/>
    </w:rPr>
  </w:style>
  <w:style w:type="paragraph" w:customStyle="1" w:styleId="TableContents">
    <w:name w:val="Table Contents"/>
    <w:basedOn w:val="a"/>
    <w:rsid w:val="003E3C14"/>
    <w:pPr>
      <w:widowControl w:val="0"/>
      <w:suppressLineNumbers/>
      <w:spacing w:after="0" w:line="240" w:lineRule="auto"/>
      <w:textAlignment w:val="baseline"/>
    </w:pPr>
    <w:rPr>
      <w:rFonts w:ascii="Liberation Serif" w:eastAsia="DejaVu Sans" w:hAnsi="Liberation Serif" w:cs="DejaVu Sans"/>
      <w:kern w:val="1"/>
    </w:rPr>
  </w:style>
  <w:style w:type="character" w:customStyle="1" w:styleId="FontStyle55">
    <w:name w:val="Font Style55"/>
    <w:rsid w:val="003E3C14"/>
    <w:rPr>
      <w:rFonts w:ascii="Times New Roman" w:hAnsi="Times New Roman" w:cs="Times New Roman"/>
      <w:sz w:val="26"/>
      <w:szCs w:val="26"/>
    </w:rPr>
  </w:style>
  <w:style w:type="character" w:styleId="affb">
    <w:name w:val="Emphasis"/>
    <w:basedOn w:val="a1"/>
    <w:uiPriority w:val="20"/>
    <w:qFormat/>
    <w:rsid w:val="003E3C14"/>
    <w:rPr>
      <w:i/>
      <w:iCs/>
    </w:rPr>
  </w:style>
  <w:style w:type="character" w:customStyle="1" w:styleId="FontStyle54">
    <w:name w:val="Font Style54"/>
    <w:rsid w:val="003E3C14"/>
    <w:rPr>
      <w:rFonts w:ascii="Times New Roman" w:hAnsi="Times New Roman" w:cs="Times New Roman" w:hint="default"/>
      <w:b/>
      <w:bCs/>
      <w:sz w:val="26"/>
      <w:szCs w:val="26"/>
    </w:rPr>
  </w:style>
  <w:style w:type="paragraph" w:customStyle="1" w:styleId="Style9">
    <w:name w:val="Style9"/>
    <w:basedOn w:val="a"/>
    <w:rsid w:val="003E3C14"/>
    <w:pPr>
      <w:widowControl w:val="0"/>
      <w:spacing w:after="0" w:line="322" w:lineRule="exact"/>
      <w:ind w:firstLine="734"/>
      <w:jc w:val="both"/>
    </w:pPr>
    <w:rPr>
      <w:rFonts w:ascii="Nimbus Roman No9 L" w:eastAsia="Bitstream Vera Sans" w:hAnsi="Nimbus Roman No9 L" w:cs="Nimbus Roman No9 L"/>
      <w:kern w:val="1"/>
    </w:rPr>
  </w:style>
  <w:style w:type="paragraph" w:customStyle="1" w:styleId="affc">
    <w:name w:val="очистить все"/>
    <w:basedOn w:val="a"/>
    <w:rsid w:val="003E3C14"/>
    <w:pPr>
      <w:suppressAutoHyphens w:val="0"/>
      <w:spacing w:line="240" w:lineRule="auto"/>
      <w:contextualSpacing/>
    </w:pPr>
    <w:rPr>
      <w:sz w:val="28"/>
      <w:szCs w:val="22"/>
      <w:lang w:eastAsia="ru-RU"/>
    </w:rPr>
  </w:style>
  <w:style w:type="paragraph" w:styleId="35">
    <w:name w:val="Body Text Indent 3"/>
    <w:basedOn w:val="a"/>
    <w:link w:val="36"/>
    <w:uiPriority w:val="99"/>
    <w:semiHidden/>
    <w:unhideWhenUsed/>
    <w:rsid w:val="003E3C14"/>
    <w:pPr>
      <w:spacing w:after="120"/>
      <w:ind w:left="283"/>
    </w:pPr>
    <w:rPr>
      <w:sz w:val="16"/>
      <w:szCs w:val="16"/>
    </w:rPr>
  </w:style>
  <w:style w:type="character" w:customStyle="1" w:styleId="36">
    <w:name w:val="Основной текст с отступом 3 Знак"/>
    <w:basedOn w:val="a1"/>
    <w:link w:val="35"/>
    <w:uiPriority w:val="99"/>
    <w:semiHidden/>
    <w:rsid w:val="003E3C14"/>
    <w:rPr>
      <w:rFonts w:ascii="Times New Roman" w:eastAsia="Calibri" w:hAnsi="Times New Roman" w:cs="Times New Roman"/>
      <w:sz w:val="16"/>
      <w:szCs w:val="16"/>
      <w:lang w:eastAsia="zh-CN"/>
    </w:rPr>
  </w:style>
  <w:style w:type="character" w:customStyle="1" w:styleId="nobr">
    <w:name w:val="nobr"/>
    <w:basedOn w:val="a1"/>
    <w:rsid w:val="00A40583"/>
  </w:style>
  <w:style w:type="character" w:customStyle="1" w:styleId="hl">
    <w:name w:val="hl"/>
    <w:basedOn w:val="a1"/>
    <w:rsid w:val="00A40583"/>
  </w:style>
</w:styles>
</file>

<file path=word/webSettings.xml><?xml version="1.0" encoding="utf-8"?>
<w:webSettings xmlns:r="http://schemas.openxmlformats.org/officeDocument/2006/relationships" xmlns:w="http://schemas.openxmlformats.org/wordprocessingml/2006/main">
  <w:divs>
    <w:div w:id="287661204">
      <w:bodyDiv w:val="1"/>
      <w:marLeft w:val="0"/>
      <w:marRight w:val="0"/>
      <w:marTop w:val="0"/>
      <w:marBottom w:val="0"/>
      <w:divBdr>
        <w:top w:val="none" w:sz="0" w:space="0" w:color="auto"/>
        <w:left w:val="none" w:sz="0" w:space="0" w:color="auto"/>
        <w:bottom w:val="none" w:sz="0" w:space="0" w:color="auto"/>
        <w:right w:val="none" w:sz="0" w:space="0" w:color="auto"/>
      </w:divBdr>
    </w:div>
    <w:div w:id="425464296">
      <w:bodyDiv w:val="1"/>
      <w:marLeft w:val="0"/>
      <w:marRight w:val="0"/>
      <w:marTop w:val="0"/>
      <w:marBottom w:val="0"/>
      <w:divBdr>
        <w:top w:val="none" w:sz="0" w:space="0" w:color="auto"/>
        <w:left w:val="none" w:sz="0" w:space="0" w:color="auto"/>
        <w:bottom w:val="none" w:sz="0" w:space="0" w:color="auto"/>
        <w:right w:val="none" w:sz="0" w:space="0" w:color="auto"/>
      </w:divBdr>
    </w:div>
    <w:div w:id="624889451">
      <w:bodyDiv w:val="1"/>
      <w:marLeft w:val="0"/>
      <w:marRight w:val="0"/>
      <w:marTop w:val="0"/>
      <w:marBottom w:val="0"/>
      <w:divBdr>
        <w:top w:val="none" w:sz="0" w:space="0" w:color="auto"/>
        <w:left w:val="none" w:sz="0" w:space="0" w:color="auto"/>
        <w:bottom w:val="none" w:sz="0" w:space="0" w:color="auto"/>
        <w:right w:val="none" w:sz="0" w:space="0" w:color="auto"/>
      </w:divBdr>
    </w:div>
    <w:div w:id="631790901">
      <w:bodyDiv w:val="1"/>
      <w:marLeft w:val="0"/>
      <w:marRight w:val="0"/>
      <w:marTop w:val="0"/>
      <w:marBottom w:val="0"/>
      <w:divBdr>
        <w:top w:val="none" w:sz="0" w:space="0" w:color="auto"/>
        <w:left w:val="none" w:sz="0" w:space="0" w:color="auto"/>
        <w:bottom w:val="none" w:sz="0" w:space="0" w:color="auto"/>
        <w:right w:val="none" w:sz="0" w:space="0" w:color="auto"/>
      </w:divBdr>
    </w:div>
    <w:div w:id="1555309832">
      <w:bodyDiv w:val="1"/>
      <w:marLeft w:val="0"/>
      <w:marRight w:val="0"/>
      <w:marTop w:val="0"/>
      <w:marBottom w:val="0"/>
      <w:divBdr>
        <w:top w:val="none" w:sz="0" w:space="0" w:color="auto"/>
        <w:left w:val="none" w:sz="0" w:space="0" w:color="auto"/>
        <w:bottom w:val="none" w:sz="0" w:space="0" w:color="auto"/>
        <w:right w:val="none" w:sz="0" w:space="0" w:color="auto"/>
      </w:divBdr>
      <w:divsChild>
        <w:div w:id="1133056701">
          <w:marLeft w:val="0"/>
          <w:marRight w:val="0"/>
          <w:marTop w:val="0"/>
          <w:marBottom w:val="0"/>
          <w:divBdr>
            <w:top w:val="none" w:sz="0" w:space="0" w:color="auto"/>
            <w:left w:val="none" w:sz="0" w:space="0" w:color="auto"/>
            <w:bottom w:val="none" w:sz="0" w:space="0" w:color="auto"/>
            <w:right w:val="none" w:sz="0" w:space="0" w:color="auto"/>
          </w:divBdr>
        </w:div>
      </w:divsChild>
    </w:div>
    <w:div w:id="1817186456">
      <w:bodyDiv w:val="1"/>
      <w:marLeft w:val="0"/>
      <w:marRight w:val="0"/>
      <w:marTop w:val="0"/>
      <w:marBottom w:val="0"/>
      <w:divBdr>
        <w:top w:val="none" w:sz="0" w:space="0" w:color="auto"/>
        <w:left w:val="none" w:sz="0" w:space="0" w:color="auto"/>
        <w:bottom w:val="none" w:sz="0" w:space="0" w:color="auto"/>
        <w:right w:val="none" w:sz="0" w:space="0" w:color="auto"/>
      </w:divBdr>
    </w:div>
    <w:div w:id="1829246435">
      <w:bodyDiv w:val="1"/>
      <w:marLeft w:val="0"/>
      <w:marRight w:val="0"/>
      <w:marTop w:val="0"/>
      <w:marBottom w:val="0"/>
      <w:divBdr>
        <w:top w:val="none" w:sz="0" w:space="0" w:color="auto"/>
        <w:left w:val="none" w:sz="0" w:space="0" w:color="auto"/>
        <w:bottom w:val="none" w:sz="0" w:space="0" w:color="auto"/>
        <w:right w:val="none" w:sz="0" w:space="0" w:color="auto"/>
      </w:divBdr>
    </w:div>
    <w:div w:id="1882209963">
      <w:bodyDiv w:val="1"/>
      <w:marLeft w:val="0"/>
      <w:marRight w:val="0"/>
      <w:marTop w:val="0"/>
      <w:marBottom w:val="0"/>
      <w:divBdr>
        <w:top w:val="none" w:sz="0" w:space="0" w:color="auto"/>
        <w:left w:val="none" w:sz="0" w:space="0" w:color="auto"/>
        <w:bottom w:val="none" w:sz="0" w:space="0" w:color="auto"/>
        <w:right w:val="none" w:sz="0" w:space="0" w:color="auto"/>
      </w:divBdr>
    </w:div>
    <w:div w:id="19259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www.consultant.ru%2Fpopular%2Ftkrf%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34</Pages>
  <Words>12627</Words>
  <Characters>71974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2019-04-16T15:52:00Z</dcterms:created>
  <dcterms:modified xsi:type="dcterms:W3CDTF">2019-04-17T04:15:00Z</dcterms:modified>
</cp:coreProperties>
</file>