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4" w:rsidRPr="00F14044" w:rsidRDefault="00F14044" w:rsidP="00F140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«Дзержинский педагогический колледж»</w:t>
      </w: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044">
        <w:rPr>
          <w:rFonts w:ascii="Times New Roman" w:hAnsi="Times New Roman" w:cs="Times New Roman"/>
          <w:b/>
          <w:sz w:val="32"/>
          <w:szCs w:val="32"/>
        </w:rPr>
        <w:t xml:space="preserve">Практические занятия </w:t>
      </w:r>
    </w:p>
    <w:p w:rsidR="00F14044" w:rsidRPr="00F14044" w:rsidRDefault="00F14044" w:rsidP="00F14044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044" w:rsidRPr="00F14044" w:rsidRDefault="00F14044" w:rsidP="00F14044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14044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F140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ОП.01 Педагогика</w:t>
      </w:r>
    </w:p>
    <w:p w:rsidR="00F14044" w:rsidRPr="00F14044" w:rsidRDefault="00F14044" w:rsidP="00F14044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Default="00F14044" w:rsidP="00F140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Дзержинск,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14044">
        <w:rPr>
          <w:rFonts w:ascii="Times New Roman" w:hAnsi="Times New Roman" w:cs="Times New Roman"/>
          <w:sz w:val="24"/>
          <w:szCs w:val="24"/>
        </w:rPr>
        <w:t>15-2018</w:t>
      </w:r>
    </w:p>
    <w:p w:rsidR="00F14044" w:rsidRDefault="00F14044" w:rsidP="00F1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044" w:rsidRDefault="00F14044" w:rsidP="00F1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28B" w:rsidRPr="00F14044" w:rsidRDefault="00EB628B" w:rsidP="00F1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F14044" w:rsidRPr="00F14044" w:rsidTr="00C9392C">
        <w:tc>
          <w:tcPr>
            <w:tcW w:w="5040" w:type="dxa"/>
            <w:shd w:val="clear" w:color="auto" w:fill="FFFFFF"/>
          </w:tcPr>
          <w:p w:rsidR="00F14044" w:rsidRPr="00F14044" w:rsidRDefault="00F14044" w:rsidP="00C9392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Одобрено на заседании ПЦК преподавателей специальности «Преподавание в начальных классах»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ПЦК ___  /Уланова Е.В./                    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ПЦК ___  /Уланова Е.В./                    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ПЦК ___  /Уланова Е.В./                    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ПЦК ___  /Уланова Е.В./                    </w:t>
            </w: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044" w:rsidRPr="00F14044" w:rsidRDefault="00F14044" w:rsidP="00C93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</w:tcPr>
          <w:p w:rsidR="00F14044" w:rsidRPr="00F14044" w:rsidRDefault="00F14044" w:rsidP="00C9392C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F14044">
              <w:rPr>
                <w:color w:val="000000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F14044">
              <w:rPr>
                <w:color w:val="000000"/>
              </w:rPr>
              <w:t>по</w:t>
            </w:r>
            <w:proofErr w:type="gramEnd"/>
            <w:r w:rsidRPr="00F14044">
              <w:rPr>
                <w:color w:val="000000"/>
              </w:rPr>
              <w:t xml:space="preserve"> спец. </w:t>
            </w:r>
          </w:p>
          <w:p w:rsidR="00F14044" w:rsidRPr="00F14044" w:rsidRDefault="00F14044" w:rsidP="00C93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14044">
              <w:rPr>
                <w:rFonts w:ascii="Times New Roman" w:hAnsi="Times New Roman" w:cs="Times New Roman"/>
                <w:bCs/>
                <w:caps/>
                <w:sz w:val="24"/>
                <w:szCs w:val="24"/>
                <w:u w:val="single"/>
              </w:rPr>
              <w:t xml:space="preserve">44.02.02. </w:t>
            </w:r>
            <w:r w:rsidRPr="00F1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  <w:r w:rsidRPr="00F14044">
        <w:rPr>
          <w:rFonts w:ascii="Times New Roman" w:hAnsi="Times New Roman" w:cs="Times New Roman"/>
          <w:sz w:val="24"/>
          <w:szCs w:val="24"/>
        </w:rPr>
        <w:tab/>
      </w: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F14044" w:rsidRDefault="00BF75E1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F1404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F14044">
        <w:rPr>
          <w:rFonts w:ascii="Times New Roman" w:hAnsi="Times New Roman" w:cs="Times New Roman"/>
          <w:sz w:val="24"/>
          <w:szCs w:val="24"/>
        </w:rPr>
        <w:t>Тунина</w:t>
      </w:r>
      <w:proofErr w:type="spellEnd"/>
      <w:r w:rsidR="00F14044">
        <w:rPr>
          <w:rFonts w:ascii="Times New Roman" w:hAnsi="Times New Roman" w:cs="Times New Roman"/>
          <w:sz w:val="24"/>
          <w:szCs w:val="24"/>
        </w:rPr>
        <w:t xml:space="preserve"> Н.А., Якимова Н.И.</w:t>
      </w:r>
      <w:r w:rsidR="00F14044" w:rsidRPr="00F14044">
        <w:rPr>
          <w:rFonts w:ascii="Times New Roman" w:hAnsi="Times New Roman" w:cs="Times New Roman"/>
          <w:sz w:val="24"/>
          <w:szCs w:val="24"/>
        </w:rPr>
        <w:t>,</w:t>
      </w:r>
      <w:r w:rsidR="00C1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E61">
        <w:rPr>
          <w:rFonts w:ascii="Times New Roman" w:hAnsi="Times New Roman" w:cs="Times New Roman"/>
          <w:sz w:val="24"/>
          <w:szCs w:val="24"/>
        </w:rPr>
        <w:t>Шульпина</w:t>
      </w:r>
      <w:proofErr w:type="spellEnd"/>
      <w:r w:rsidR="00C16E61">
        <w:rPr>
          <w:rFonts w:ascii="Times New Roman" w:hAnsi="Times New Roman" w:cs="Times New Roman"/>
          <w:sz w:val="24"/>
          <w:szCs w:val="24"/>
        </w:rPr>
        <w:t xml:space="preserve"> М.А.</w:t>
      </w:r>
      <w:r w:rsidR="00F14044" w:rsidRPr="00F14044">
        <w:rPr>
          <w:rFonts w:ascii="Times New Roman" w:hAnsi="Times New Roman" w:cs="Times New Roman"/>
          <w:sz w:val="24"/>
          <w:szCs w:val="24"/>
        </w:rPr>
        <w:t xml:space="preserve"> преподаватели ГБПОУ «Дзержинский педагогический колледж»</w:t>
      </w:r>
    </w:p>
    <w:p w:rsidR="00F14044" w:rsidRPr="00F14044" w:rsidRDefault="00F14044" w:rsidP="00F14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3F3A1E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44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ВВЕДЕНИЕ……………………………………………………………….....</w:t>
      </w:r>
      <w:r w:rsidR="004D7BE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 1.1. Педагогика в системе наук о человеке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7B3044" w:rsidRPr="007B3044">
        <w:rPr>
          <w:rFonts w:ascii="Times New Roman" w:hAnsi="Times New Roman" w:cs="Times New Roman"/>
          <w:color w:val="000000"/>
          <w:sz w:val="24"/>
        </w:rPr>
        <w:t xml:space="preserve"> </w:t>
      </w:r>
      <w:r w:rsidR="007B3044">
        <w:rPr>
          <w:rFonts w:ascii="Times New Roman" w:hAnsi="Times New Roman" w:cs="Times New Roman"/>
          <w:color w:val="000000"/>
          <w:sz w:val="24"/>
        </w:rPr>
        <w:t>Ознакомление и анализ педагогической литературы с целью отбора  в методическую копилку диагностического материала для изучения личности  младшего школьника…………………………………………………………………………</w:t>
      </w:r>
    </w:p>
    <w:p w:rsidR="003A3D39" w:rsidRDefault="003A3D39" w:rsidP="00F14044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sz w:val="24"/>
        </w:rPr>
      </w:pPr>
    </w:p>
    <w:p w:rsidR="00F14044" w:rsidRDefault="00F14044" w:rsidP="00F14044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 2.1. Обучение как часть педагогического процесса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7B3044">
        <w:rPr>
          <w:rFonts w:ascii="Times New Roman" w:hAnsi="Times New Roman" w:cs="Times New Roman"/>
          <w:bCs/>
          <w:sz w:val="24"/>
        </w:rPr>
        <w:t xml:space="preserve"> </w:t>
      </w:r>
      <w:r w:rsidR="007B3044">
        <w:rPr>
          <w:rFonts w:ascii="Times New Roman" w:hAnsi="Times New Roman" w:cs="Times New Roman"/>
          <w:sz w:val="24"/>
        </w:rPr>
        <w:t>Оценка постановки цели и задач урока, возможностей их реализации в ходе урока……………………………………………………………………….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</w:t>
      </w:r>
      <w:r w:rsidR="007B3044">
        <w:rPr>
          <w:rFonts w:ascii="Times New Roman" w:hAnsi="Times New Roman" w:cs="Times New Roman"/>
          <w:bCs/>
          <w:sz w:val="24"/>
        </w:rPr>
        <w:t xml:space="preserve"> работа №2 </w:t>
      </w:r>
      <w:r w:rsidR="007B3044">
        <w:rPr>
          <w:rFonts w:ascii="Times New Roman" w:hAnsi="Times New Roman" w:cs="Times New Roman"/>
          <w:sz w:val="24"/>
        </w:rPr>
        <w:t xml:space="preserve">Наблюдение и психолого-педагогический анализ урока с точки </w:t>
      </w:r>
      <w:proofErr w:type="gramStart"/>
      <w:r w:rsidR="007B3044">
        <w:rPr>
          <w:rFonts w:ascii="Times New Roman" w:hAnsi="Times New Roman" w:cs="Times New Roman"/>
          <w:sz w:val="24"/>
        </w:rPr>
        <w:t>зрения реализации функций процесса обучения</w:t>
      </w:r>
      <w:proofErr w:type="gramEnd"/>
      <w:r w:rsidR="007B3044">
        <w:rPr>
          <w:rFonts w:ascii="Times New Roman" w:hAnsi="Times New Roman" w:cs="Times New Roman"/>
          <w:sz w:val="24"/>
        </w:rPr>
        <w:t>…………………………………….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 2.2. Содержание общего образования</w:t>
      </w:r>
    </w:p>
    <w:p w:rsidR="00F14044" w:rsidRDefault="007B3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Практическая работа №1 </w:t>
      </w:r>
      <w:r>
        <w:rPr>
          <w:rFonts w:ascii="Times New Roman" w:hAnsi="Times New Roman" w:cs="Times New Roman"/>
          <w:sz w:val="24"/>
        </w:rPr>
        <w:t>Ознакомление и анализ нормативных документов, определяющих содержание образования в современной школе (ФГОС, учебный план, учебная программа)…………………………………………………………………………..</w:t>
      </w:r>
    </w:p>
    <w:p w:rsidR="00F14044" w:rsidRDefault="004D7BE8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Практическая работа №2 </w:t>
      </w:r>
      <w:r>
        <w:rPr>
          <w:rFonts w:ascii="Times New Roman" w:hAnsi="Times New Roman" w:cs="Times New Roman"/>
          <w:sz w:val="24"/>
        </w:rPr>
        <w:t>Анализ возможностей учебников для решения дидактических, воспитательных и развивающих задач урока……………………………………………….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 2.3. Закономерности и принципы обучения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4D7BE8">
        <w:rPr>
          <w:rFonts w:ascii="Times New Roman" w:hAnsi="Times New Roman" w:cs="Times New Roman"/>
          <w:bCs/>
          <w:sz w:val="24"/>
        </w:rPr>
        <w:t xml:space="preserve"> </w:t>
      </w:r>
      <w:r w:rsidR="004D7BE8">
        <w:rPr>
          <w:rFonts w:ascii="Times New Roman" w:hAnsi="Times New Roman" w:cs="Times New Roman"/>
          <w:sz w:val="24"/>
        </w:rPr>
        <w:t>Наблюдение и анализ возможностей реализации закономерностей и принципов обучения в работе учителей……………………………..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№2</w:t>
      </w:r>
      <w:r w:rsidR="004D7BE8">
        <w:rPr>
          <w:rFonts w:ascii="Times New Roman" w:hAnsi="Times New Roman" w:cs="Times New Roman"/>
          <w:bCs/>
          <w:sz w:val="24"/>
        </w:rPr>
        <w:t xml:space="preserve"> </w:t>
      </w:r>
      <w:r w:rsidR="004D7BE8">
        <w:rPr>
          <w:rFonts w:ascii="Times New Roman" w:hAnsi="Times New Roman" w:cs="Times New Roman"/>
          <w:sz w:val="24"/>
        </w:rPr>
        <w:t>Решение педагогических задач по реализации принципов обучения на уроках  в начальной школе…………………………………………………….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 2.4. Формы, методы и средства обучения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C16E61">
        <w:rPr>
          <w:rFonts w:ascii="Times New Roman" w:hAnsi="Times New Roman" w:cs="Times New Roman"/>
          <w:bCs/>
          <w:sz w:val="24"/>
        </w:rPr>
        <w:t xml:space="preserve"> </w:t>
      </w:r>
      <w:r w:rsidR="00C16E61">
        <w:rPr>
          <w:rFonts w:ascii="Times New Roman" w:hAnsi="Times New Roman" w:cs="Times New Roman"/>
          <w:sz w:val="24"/>
        </w:rPr>
        <w:t>Решение педагогических задач по оценке эффективности использования учителем   методов, приёмов и средств обучения…………………………</w:t>
      </w:r>
    </w:p>
    <w:p w:rsidR="00F14044" w:rsidRDefault="00C16E61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Практическая работа №2 </w:t>
      </w:r>
      <w:r>
        <w:rPr>
          <w:rFonts w:ascii="Times New Roman" w:hAnsi="Times New Roman" w:cs="Times New Roman"/>
          <w:sz w:val="24"/>
        </w:rPr>
        <w:t>Наблюдение и анализ урока учителя с целью  определения типа и структурных компонентов урока…………………………………………………….</w:t>
      </w:r>
    </w:p>
    <w:p w:rsidR="00F14044" w:rsidRP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№3</w:t>
      </w:r>
      <w:r w:rsidR="00C16E61">
        <w:rPr>
          <w:rFonts w:ascii="Times New Roman" w:hAnsi="Times New Roman" w:cs="Times New Roman"/>
          <w:bCs/>
          <w:sz w:val="24"/>
        </w:rPr>
        <w:t xml:space="preserve"> </w:t>
      </w:r>
      <w:r w:rsidR="00C16E61">
        <w:rPr>
          <w:rFonts w:ascii="Times New Roman" w:hAnsi="Times New Roman" w:cs="Times New Roman"/>
          <w:sz w:val="24"/>
        </w:rPr>
        <w:t>Наблюдение и анализ возможностей реализации методов, приёмов и средств обучения в деятельности учителей начальных классов………………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2.5. Диагностика и оценка учебных достижений школьников</w:t>
      </w: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C16E61">
        <w:rPr>
          <w:rFonts w:ascii="Times New Roman" w:hAnsi="Times New Roman" w:cs="Times New Roman"/>
          <w:bCs/>
          <w:sz w:val="24"/>
        </w:rPr>
        <w:t xml:space="preserve"> </w:t>
      </w:r>
      <w:r w:rsidR="00C16E61">
        <w:rPr>
          <w:rFonts w:ascii="Times New Roman" w:hAnsi="Times New Roman" w:cs="Times New Roman"/>
          <w:color w:val="000000"/>
          <w:sz w:val="24"/>
        </w:rPr>
        <w:t>Анализ педагогических ситуаций с точки зрения результативности использования методов, форм и средств  контроля и  оценки образовательных достижений обучающихся………………………………………………..</w:t>
      </w:r>
    </w:p>
    <w:p w:rsidR="00F14044" w:rsidRPr="003F3A1E" w:rsidRDefault="00C16E61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Практическая работа №2 </w:t>
      </w:r>
      <w:r>
        <w:rPr>
          <w:rFonts w:ascii="Times New Roman" w:hAnsi="Times New Roman" w:cs="Times New Roman"/>
          <w:sz w:val="24"/>
        </w:rPr>
        <w:t>Наблюдение и анализ возможностей реализации методов и средств контроля и оценки  в деятельности учителей начальных классов (о</w:t>
      </w:r>
      <w:r>
        <w:rPr>
          <w:rFonts w:ascii="Times New Roman" w:hAnsi="Times New Roman" w:cs="Times New Roman"/>
          <w:color w:val="000000"/>
          <w:sz w:val="24"/>
        </w:rPr>
        <w:t xml:space="preserve">ценка формируемых в преподаваемом предмете 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компетенций)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2.6. Мотивация обучения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</w:t>
      </w:r>
      <w:r w:rsidR="00C16E61">
        <w:rPr>
          <w:rFonts w:ascii="Times New Roman" w:hAnsi="Times New Roman" w:cs="Times New Roman"/>
          <w:bCs/>
          <w:sz w:val="24"/>
        </w:rPr>
        <w:t xml:space="preserve">бота №1 </w:t>
      </w:r>
      <w:r w:rsidR="00CC3236">
        <w:rPr>
          <w:rFonts w:ascii="Times New Roman" w:hAnsi="Times New Roman" w:cs="Times New Roman"/>
          <w:color w:val="000000"/>
          <w:sz w:val="24"/>
        </w:rPr>
        <w:t xml:space="preserve">Анализ педагогических ситуаций с точки </w:t>
      </w:r>
      <w:proofErr w:type="gramStart"/>
      <w:r w:rsidR="00CC3236">
        <w:rPr>
          <w:rFonts w:ascii="Times New Roman" w:hAnsi="Times New Roman" w:cs="Times New Roman"/>
          <w:color w:val="000000"/>
          <w:sz w:val="24"/>
        </w:rPr>
        <w:t>зрения эффективности  использования приемов привлечения обучающихся</w:t>
      </w:r>
      <w:proofErr w:type="gramEnd"/>
      <w:r w:rsidR="00CC3236">
        <w:rPr>
          <w:rFonts w:ascii="Times New Roman" w:hAnsi="Times New Roman" w:cs="Times New Roman"/>
          <w:color w:val="000000"/>
          <w:sz w:val="24"/>
        </w:rPr>
        <w:t xml:space="preserve"> к </w:t>
      </w:r>
      <w:proofErr w:type="spellStart"/>
      <w:r w:rsidR="00CC3236">
        <w:rPr>
          <w:rFonts w:ascii="Times New Roman" w:hAnsi="Times New Roman" w:cs="Times New Roman"/>
          <w:color w:val="000000"/>
          <w:sz w:val="24"/>
        </w:rPr>
        <w:t>целеполаганию</w:t>
      </w:r>
      <w:proofErr w:type="spellEnd"/>
      <w:r w:rsidR="00CC3236">
        <w:rPr>
          <w:rFonts w:ascii="Times New Roman" w:hAnsi="Times New Roman" w:cs="Times New Roman"/>
          <w:color w:val="000000"/>
          <w:sz w:val="24"/>
        </w:rPr>
        <w:t>, организации и анализу процесса и результатов обучения………………………………….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3.1. Воспитание как часть педагогического процесса</w:t>
      </w:r>
    </w:p>
    <w:p w:rsidR="003F3A1E" w:rsidRPr="003F3A1E" w:rsidRDefault="003F3A1E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</w:t>
      </w:r>
      <w:r w:rsidR="001B4958">
        <w:rPr>
          <w:rFonts w:ascii="Times New Roman" w:hAnsi="Times New Roman" w:cs="Times New Roman"/>
          <w:bCs/>
          <w:sz w:val="24"/>
        </w:rPr>
        <w:t xml:space="preserve">бота №1 </w:t>
      </w:r>
      <w:r w:rsidR="001B4958">
        <w:rPr>
          <w:rFonts w:ascii="Times New Roman" w:hAnsi="Times New Roman" w:cs="Times New Roman"/>
          <w:sz w:val="24"/>
        </w:rPr>
        <w:t>Решение педагогических задач по реализации принципов воспитания в деятельности педагога…………………………………………………………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lastRenderedPageBreak/>
        <w:t>Тема 3.2. Цель, задачи и содержание воспитания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</w:t>
      </w:r>
      <w:r w:rsidR="001B4958">
        <w:rPr>
          <w:rFonts w:ascii="Times New Roman" w:hAnsi="Times New Roman" w:cs="Times New Roman"/>
          <w:bCs/>
          <w:sz w:val="24"/>
        </w:rPr>
        <w:t xml:space="preserve">ота №1 </w:t>
      </w:r>
      <w:r w:rsidR="001B4958">
        <w:rPr>
          <w:rFonts w:ascii="Times New Roman" w:hAnsi="Times New Roman" w:cs="Times New Roman"/>
          <w:color w:val="000000"/>
          <w:sz w:val="24"/>
        </w:rPr>
        <w:t>Ознакомление и анализ концепции духовно-нравственного развития и воспитания личности гражданина России……………………………………..</w:t>
      </w:r>
    </w:p>
    <w:p w:rsidR="003F3A1E" w:rsidRPr="003F3A1E" w:rsidRDefault="003F3A1E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</w:t>
      </w:r>
      <w:r w:rsidR="001B4958">
        <w:rPr>
          <w:rFonts w:ascii="Times New Roman" w:hAnsi="Times New Roman" w:cs="Times New Roman"/>
          <w:bCs/>
          <w:sz w:val="24"/>
        </w:rPr>
        <w:t xml:space="preserve">бота №2 </w:t>
      </w:r>
      <w:r w:rsidR="001B4958">
        <w:rPr>
          <w:rFonts w:ascii="Times New Roman" w:hAnsi="Times New Roman" w:cs="Times New Roman"/>
          <w:color w:val="000000"/>
          <w:sz w:val="24"/>
        </w:rPr>
        <w:t>Оценка постановки цели и задач воспитательного занятия,  возможностей их реализации в ходе занятия……………………………………………….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3.3. Формы, методы и средства воспитания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</w:t>
      </w:r>
      <w:r w:rsidR="001B4958">
        <w:rPr>
          <w:rFonts w:ascii="Times New Roman" w:hAnsi="Times New Roman" w:cs="Times New Roman"/>
          <w:bCs/>
          <w:sz w:val="24"/>
        </w:rPr>
        <w:t xml:space="preserve">бота №1 </w:t>
      </w:r>
      <w:r w:rsidR="001B4958">
        <w:rPr>
          <w:rFonts w:ascii="Times New Roman" w:hAnsi="Times New Roman" w:cs="Times New Roman"/>
          <w:color w:val="000000"/>
          <w:sz w:val="24"/>
        </w:rPr>
        <w:t>Решение педагогических задач по отбору и использованию эффективных методов и форм воспитания в деятельности педагога………………………</w:t>
      </w:r>
    </w:p>
    <w:p w:rsidR="003F3A1E" w:rsidRPr="003F3A1E" w:rsidRDefault="003F3A1E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</w:t>
      </w:r>
      <w:r w:rsidR="001B4958">
        <w:rPr>
          <w:rFonts w:ascii="Times New Roman" w:hAnsi="Times New Roman" w:cs="Times New Roman"/>
          <w:bCs/>
          <w:sz w:val="24"/>
        </w:rPr>
        <w:t xml:space="preserve">бота №2 </w:t>
      </w:r>
      <w:r w:rsidR="001B4958">
        <w:rPr>
          <w:rFonts w:ascii="Times New Roman" w:hAnsi="Times New Roman" w:cs="Times New Roman"/>
          <w:color w:val="000000"/>
          <w:sz w:val="24"/>
        </w:rPr>
        <w:t>Наблюдение и анализ воспитательного занятия с точки зрения эффективности использования форм, методов и средств воспитательной работы……….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Тема 3.4. Диагностика уровня воспитанности </w:t>
      </w: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обучающихся</w:t>
      </w:r>
      <w:proofErr w:type="gramEnd"/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</w:t>
      </w:r>
      <w:r w:rsidR="001B4958">
        <w:rPr>
          <w:rFonts w:ascii="Times New Roman" w:hAnsi="Times New Roman" w:cs="Times New Roman"/>
          <w:bCs/>
          <w:sz w:val="24"/>
        </w:rPr>
        <w:t xml:space="preserve">бота №1 </w:t>
      </w:r>
      <w:r w:rsidR="001B4958">
        <w:rPr>
          <w:rFonts w:ascii="Times New Roman" w:hAnsi="Times New Roman" w:cs="Times New Roman"/>
          <w:color w:val="000000"/>
          <w:sz w:val="24"/>
        </w:rPr>
        <w:t xml:space="preserve">Ознакомление и анализ педагогической литературы с целью отбора  в методическую копилку диагностического материала для выявления уровня воспитанности </w:t>
      </w:r>
      <w:proofErr w:type="gramStart"/>
      <w:r w:rsidR="001B4958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="001B4958"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………………………………………………………………….</w:t>
      </w:r>
    </w:p>
    <w:p w:rsidR="003A3D39" w:rsidRDefault="003A3D39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4.1. Общие вопросы теории специальной    (коррекционной) педагогики</w:t>
      </w:r>
    </w:p>
    <w:p w:rsidR="003F3A1E" w:rsidRPr="003F3A1E" w:rsidRDefault="003F3A1E" w:rsidP="00F14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3A3D39">
        <w:rPr>
          <w:rFonts w:ascii="Times New Roman" w:hAnsi="Times New Roman" w:cs="Times New Roman"/>
          <w:bCs/>
          <w:sz w:val="24"/>
        </w:rPr>
        <w:t xml:space="preserve"> </w:t>
      </w:r>
      <w:r w:rsidR="003A3D39">
        <w:rPr>
          <w:rFonts w:ascii="Times New Roman" w:eastAsia="Times New Roman" w:hAnsi="Times New Roman" w:cs="Times New Roman"/>
          <w:color w:val="000000"/>
          <w:sz w:val="24"/>
        </w:rPr>
        <w:t>Составление словаря понятий специальной (коррекционной) педагогики</w:t>
      </w:r>
      <w:r w:rsidR="003A3D39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………………………………………………………………</w:t>
      </w:r>
      <w:r w:rsidR="003A3D39">
        <w:rPr>
          <w:rFonts w:ascii="Times New Roman" w:hAnsi="Times New Roman" w:cs="Times New Roman"/>
          <w:bCs/>
          <w:sz w:val="24"/>
        </w:rPr>
        <w:t>……………………</w:t>
      </w:r>
    </w:p>
    <w:p w:rsidR="003A3D39" w:rsidRDefault="003A3D39" w:rsidP="00F14044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4.2. Специальное (коррекционное) образование детей с особыми</w:t>
      </w:r>
      <w:r w:rsidR="003F3A1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>образовательными потребностями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3A3D39" w:rsidRPr="003A3D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3D39">
        <w:rPr>
          <w:rFonts w:ascii="Times New Roman" w:eastAsia="Times New Roman" w:hAnsi="Times New Roman" w:cs="Times New Roman"/>
          <w:color w:val="000000"/>
          <w:sz w:val="24"/>
        </w:rPr>
        <w:t>Наблюдение за работой педагога с детьми с особыми образовательными потребностями.</w:t>
      </w:r>
      <w:r w:rsidR="003A3D39">
        <w:rPr>
          <w:rFonts w:ascii="Times New Roman" w:hAnsi="Times New Roman" w:cs="Times New Roman"/>
          <w:bCs/>
          <w:sz w:val="24"/>
        </w:rPr>
        <w:t>……………………………………………………..</w:t>
      </w:r>
    </w:p>
    <w:p w:rsidR="003F3A1E" w:rsidRPr="003A3D39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№2</w:t>
      </w:r>
      <w:r w:rsidR="003A3D39">
        <w:rPr>
          <w:rFonts w:ascii="Times New Roman" w:hAnsi="Times New Roman" w:cs="Times New Roman"/>
          <w:bCs/>
          <w:sz w:val="24"/>
        </w:rPr>
        <w:t xml:space="preserve"> </w:t>
      </w:r>
      <w:r w:rsidR="003A3D39" w:rsidRPr="003A3D39">
        <w:rPr>
          <w:rFonts w:ascii="Times New Roman" w:hAnsi="Times New Roman" w:cs="Times New Roman"/>
          <w:sz w:val="24"/>
        </w:rPr>
        <w:t>Ознакомление и анализ педагогической литературы с целью отбора материала для работы с детьми с ограниченными возможностями здоровья.</w:t>
      </w:r>
      <w:r w:rsidRPr="003A3D39">
        <w:rPr>
          <w:rFonts w:ascii="Times New Roman" w:hAnsi="Times New Roman" w:cs="Times New Roman"/>
          <w:bCs/>
          <w:sz w:val="24"/>
        </w:rPr>
        <w:t>…………………………………………………………………</w:t>
      </w:r>
      <w:r w:rsidR="003A3D39">
        <w:rPr>
          <w:rFonts w:ascii="Times New Roman" w:hAnsi="Times New Roman" w:cs="Times New Roman"/>
          <w:bCs/>
          <w:sz w:val="24"/>
        </w:rPr>
        <w:t>………………..</w:t>
      </w:r>
    </w:p>
    <w:p w:rsidR="003A3D39" w:rsidRDefault="003A3D39" w:rsidP="00F14044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000000"/>
          <w:sz w:val="24"/>
        </w:rPr>
      </w:pPr>
    </w:p>
    <w:p w:rsidR="00F14044" w:rsidRDefault="00F14044" w:rsidP="00F14044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Тема 4.3. Развитие детской одаренности в образовательной среде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3A3D39" w:rsidRPr="003A3D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3D39">
        <w:rPr>
          <w:rFonts w:ascii="Times New Roman" w:eastAsia="Times New Roman" w:hAnsi="Times New Roman" w:cs="Times New Roman"/>
          <w:color w:val="000000"/>
          <w:sz w:val="24"/>
        </w:rPr>
        <w:t>Сравнительный анализ факторов развития одаренности ребенка</w:t>
      </w:r>
      <w:r w:rsidR="003A3D39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…………………………………………………………………</w:t>
      </w:r>
      <w:r w:rsidR="003A3D39">
        <w:rPr>
          <w:rFonts w:ascii="Times New Roman" w:hAnsi="Times New Roman" w:cs="Times New Roman"/>
          <w:bCs/>
          <w:sz w:val="24"/>
        </w:rPr>
        <w:t>………………….</w:t>
      </w:r>
    </w:p>
    <w:p w:rsidR="003A3D39" w:rsidRPr="003A3D39" w:rsidRDefault="003F3A1E" w:rsidP="003A3D39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№2</w:t>
      </w:r>
      <w:r w:rsidR="003A3D39" w:rsidRPr="003A3D39">
        <w:rPr>
          <w:rFonts w:ascii="Times New Roman" w:hAnsi="Times New Roman" w:cs="Times New Roman"/>
        </w:rPr>
        <w:t xml:space="preserve"> </w:t>
      </w:r>
      <w:r w:rsidR="003A3D39" w:rsidRPr="003A3D39">
        <w:rPr>
          <w:rFonts w:ascii="Times New Roman" w:eastAsia="Calibri" w:hAnsi="Times New Roman" w:cs="Times New Roman"/>
          <w:sz w:val="24"/>
          <w:szCs w:val="24"/>
        </w:rPr>
        <w:t xml:space="preserve">Презентация результатов самостоятельной работы в </w:t>
      </w:r>
      <w:proofErr w:type="spellStart"/>
      <w:r w:rsidR="003A3D39" w:rsidRPr="003A3D39">
        <w:rPr>
          <w:rFonts w:ascii="Times New Roman" w:eastAsia="Calibri" w:hAnsi="Times New Roman" w:cs="Times New Roman"/>
          <w:sz w:val="24"/>
          <w:szCs w:val="24"/>
        </w:rPr>
        <w:t>микрогруппах</w:t>
      </w:r>
      <w:proofErr w:type="spellEnd"/>
      <w:r w:rsidR="003A3D39" w:rsidRPr="003A3D39">
        <w:rPr>
          <w:rFonts w:ascii="Times New Roman" w:eastAsia="Calibri" w:hAnsi="Times New Roman" w:cs="Times New Roman"/>
          <w:sz w:val="24"/>
          <w:szCs w:val="24"/>
        </w:rPr>
        <w:t xml:space="preserve"> по подбору материалов для работы педагога с </w:t>
      </w:r>
      <w:proofErr w:type="gramStart"/>
      <w:r w:rsidR="003A3D39" w:rsidRPr="003A3D39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="003A3D39" w:rsidRPr="003A3D39">
        <w:rPr>
          <w:rFonts w:ascii="Times New Roman" w:eastAsia="Calibri" w:hAnsi="Times New Roman" w:cs="Times New Roman"/>
          <w:bCs/>
          <w:sz w:val="24"/>
          <w:szCs w:val="24"/>
        </w:rPr>
        <w:t>, проявившими выдающиеся способности</w:t>
      </w:r>
      <w:r w:rsidR="003A3D39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………………………………………………..</w:t>
      </w:r>
    </w:p>
    <w:p w:rsidR="00F14044" w:rsidRPr="003A3D39" w:rsidRDefault="00F14044" w:rsidP="003A3D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Тема 4.4. Специальное (коррекционное) образование  детей с признаками </w:t>
      </w: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школьной</w:t>
      </w:r>
      <w:proofErr w:type="gram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дезадаптации</w:t>
      </w:r>
      <w:proofErr w:type="spellEnd"/>
    </w:p>
    <w:p w:rsidR="003F3A1E" w:rsidRPr="003A3D39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Практическая работа №1</w:t>
      </w:r>
      <w:r w:rsidR="003A3D39" w:rsidRPr="003A3D39">
        <w:rPr>
          <w:rFonts w:ascii="Times New Roman" w:eastAsia="Calibri" w:hAnsi="Times New Roman" w:cs="Times New Roman"/>
          <w:bCs/>
        </w:rPr>
        <w:t xml:space="preserve"> </w:t>
      </w:r>
      <w:r w:rsidR="003A3D39" w:rsidRPr="003A3D39">
        <w:rPr>
          <w:rFonts w:ascii="Times New Roman" w:eastAsia="Calibri" w:hAnsi="Times New Roman" w:cs="Times New Roman"/>
          <w:bCs/>
          <w:sz w:val="24"/>
        </w:rPr>
        <w:t>Подбор материала для работы с  обучающимися, для которых русский язык не является родным.</w:t>
      </w:r>
      <w:r w:rsidR="003A3D39">
        <w:rPr>
          <w:rFonts w:ascii="Times New Roman" w:hAnsi="Times New Roman" w:cs="Times New Roman"/>
          <w:bCs/>
          <w:sz w:val="24"/>
        </w:rPr>
        <w:t>………………………………………………………</w:t>
      </w:r>
      <w:proofErr w:type="gramEnd"/>
    </w:p>
    <w:p w:rsidR="003A3D39" w:rsidRDefault="003A3D39" w:rsidP="003F3A1E">
      <w:pPr>
        <w:pStyle w:val="a6"/>
        <w:snapToGrid w:val="0"/>
        <w:spacing w:line="200" w:lineRule="atLeast"/>
        <w:ind w:right="57"/>
        <w:rPr>
          <w:rFonts w:ascii="Times New Roman" w:hAnsi="Times New Roman" w:cs="Times New Roman"/>
          <w:bCs/>
        </w:rPr>
      </w:pPr>
    </w:p>
    <w:p w:rsidR="003F3A1E" w:rsidRDefault="003F3A1E" w:rsidP="003F3A1E">
      <w:pPr>
        <w:pStyle w:val="a6"/>
        <w:snapToGrid w:val="0"/>
        <w:spacing w:line="200" w:lineRule="atLeast"/>
        <w:ind w:right="57"/>
        <w:rPr>
          <w:rFonts w:ascii="Times New Roman" w:hAnsi="Times New Roman" w:cs="Times New Roman"/>
          <w:bCs/>
        </w:rPr>
      </w:pPr>
      <w:r w:rsidRPr="003F3A1E">
        <w:rPr>
          <w:rFonts w:ascii="Times New Roman" w:hAnsi="Times New Roman" w:cs="Times New Roman"/>
          <w:bCs/>
        </w:rPr>
        <w:t>Тема 4.5. Особенности работы с детьми с ограниченными возможностями здоровья и детьми-инвалидами</w:t>
      </w:r>
    </w:p>
    <w:p w:rsidR="003F3A1E" w:rsidRPr="00645F10" w:rsidRDefault="003F3A1E" w:rsidP="00645F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</w:t>
      </w:r>
      <w:r w:rsidR="00645F10">
        <w:rPr>
          <w:rFonts w:ascii="Times New Roman" w:hAnsi="Times New Roman" w:cs="Times New Roman"/>
          <w:bCs/>
          <w:sz w:val="24"/>
        </w:rPr>
        <w:t xml:space="preserve">та №1 </w:t>
      </w:r>
      <w:r w:rsidR="00645F10" w:rsidRPr="00645F10">
        <w:rPr>
          <w:rFonts w:ascii="Times New Roman" w:hAnsi="Times New Roman" w:cs="Times New Roman"/>
          <w:sz w:val="24"/>
          <w:lang w:eastAsia="ru-RU"/>
        </w:rPr>
        <w:t xml:space="preserve">Изучение ФГОС для </w:t>
      </w:r>
      <w:proofErr w:type="gramStart"/>
      <w:r w:rsidR="00645F10" w:rsidRPr="00645F10">
        <w:rPr>
          <w:rFonts w:ascii="Times New Roman" w:hAnsi="Times New Roman" w:cs="Times New Roman"/>
          <w:sz w:val="24"/>
          <w:lang w:eastAsia="ru-RU"/>
        </w:rPr>
        <w:t>обучающихс</w:t>
      </w:r>
      <w:r w:rsidR="00645F10">
        <w:rPr>
          <w:rFonts w:ascii="Times New Roman" w:hAnsi="Times New Roman" w:cs="Times New Roman"/>
          <w:sz w:val="24"/>
          <w:lang w:eastAsia="ru-RU"/>
        </w:rPr>
        <w:t>я</w:t>
      </w:r>
      <w:proofErr w:type="gramEnd"/>
      <w:r w:rsidR="00645F10">
        <w:rPr>
          <w:rFonts w:ascii="Times New Roman" w:hAnsi="Times New Roman" w:cs="Times New Roman"/>
          <w:sz w:val="24"/>
          <w:lang w:eastAsia="ru-RU"/>
        </w:rPr>
        <w:t xml:space="preserve"> с ОВЗ: структура, содержание, условия </w:t>
      </w:r>
      <w:r w:rsidR="00645F10" w:rsidRPr="00645F10">
        <w:rPr>
          <w:rFonts w:ascii="Times New Roman" w:hAnsi="Times New Roman" w:cs="Times New Roman"/>
          <w:sz w:val="24"/>
          <w:lang w:eastAsia="ru-RU"/>
        </w:rPr>
        <w:t>реализации………………………</w:t>
      </w:r>
      <w:r w:rsidR="00645F10">
        <w:rPr>
          <w:rFonts w:ascii="Times New Roman" w:hAnsi="Times New Roman" w:cs="Times New Roman"/>
          <w:sz w:val="24"/>
          <w:lang w:eastAsia="ru-RU"/>
        </w:rPr>
        <w:t>...................................................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№2</w:t>
      </w:r>
      <w:r w:rsidR="00645F10">
        <w:rPr>
          <w:rFonts w:ascii="Times New Roman" w:hAnsi="Times New Roman" w:cs="Times New Roman"/>
          <w:bCs/>
          <w:sz w:val="24"/>
        </w:rPr>
        <w:t xml:space="preserve"> </w:t>
      </w:r>
      <w:r w:rsidR="00645F10" w:rsidRPr="00645F10">
        <w:rPr>
          <w:rFonts w:ascii="Times New Roman" w:hAnsi="Times New Roman" w:cs="Times New Roman"/>
          <w:sz w:val="24"/>
          <w:lang w:eastAsia="ru-RU"/>
        </w:rPr>
        <w:t>Составление психологического портрета обучающегося по заданным характеристикам</w:t>
      </w:r>
      <w:r w:rsidR="00645F10" w:rsidRPr="00645F10">
        <w:rPr>
          <w:rFonts w:ascii="Times New Roman" w:hAnsi="Times New Roman" w:cs="Times New Roman"/>
          <w:bCs/>
          <w:sz w:val="24"/>
        </w:rPr>
        <w:t xml:space="preserve"> </w:t>
      </w:r>
      <w:r w:rsidR="00645F10">
        <w:rPr>
          <w:rFonts w:ascii="Times New Roman" w:hAnsi="Times New Roman" w:cs="Times New Roman"/>
          <w:bCs/>
          <w:sz w:val="24"/>
        </w:rPr>
        <w:t>………………………………………………………………</w:t>
      </w:r>
    </w:p>
    <w:p w:rsidR="003F3A1E" w:rsidRPr="00F14044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№3</w:t>
      </w:r>
      <w:r w:rsidR="00645F10">
        <w:rPr>
          <w:rFonts w:ascii="Times New Roman" w:hAnsi="Times New Roman" w:cs="Times New Roman"/>
          <w:bCs/>
          <w:sz w:val="24"/>
        </w:rPr>
        <w:t xml:space="preserve">  </w:t>
      </w:r>
      <w:r w:rsidR="00645F10" w:rsidRPr="00645F10">
        <w:rPr>
          <w:rFonts w:ascii="Times New Roman" w:hAnsi="Times New Roman" w:cs="Times New Roman"/>
          <w:sz w:val="24"/>
          <w:lang w:eastAsia="ru-RU"/>
        </w:rPr>
        <w:t>Изучение и конспектирование основных тезисов особенностей примеров АООП для детей с ОВЗ (по подгруппам)</w:t>
      </w:r>
      <w:r w:rsidRPr="00645F10">
        <w:rPr>
          <w:rFonts w:ascii="Times New Roman" w:hAnsi="Times New Roman" w:cs="Times New Roman"/>
          <w:bCs/>
          <w:sz w:val="24"/>
        </w:rPr>
        <w:t>……………………………………………</w:t>
      </w:r>
      <w:r>
        <w:rPr>
          <w:rFonts w:ascii="Times New Roman" w:hAnsi="Times New Roman" w:cs="Times New Roman"/>
          <w:bCs/>
          <w:sz w:val="24"/>
        </w:rPr>
        <w:t>……………………</w:t>
      </w:r>
      <w:r w:rsidR="00645F10">
        <w:rPr>
          <w:rFonts w:ascii="Times New Roman" w:hAnsi="Times New Roman" w:cs="Times New Roman"/>
          <w:bCs/>
          <w:sz w:val="24"/>
        </w:rPr>
        <w:t>……………..</w:t>
      </w:r>
      <w:r>
        <w:rPr>
          <w:rFonts w:ascii="Times New Roman" w:hAnsi="Times New Roman" w:cs="Times New Roman"/>
          <w:bCs/>
          <w:sz w:val="24"/>
        </w:rPr>
        <w:t>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№4</w:t>
      </w:r>
      <w:r w:rsidR="00A803AB">
        <w:rPr>
          <w:rFonts w:ascii="Times New Roman" w:hAnsi="Times New Roman" w:cs="Times New Roman"/>
          <w:bCs/>
          <w:sz w:val="24"/>
        </w:rPr>
        <w:t xml:space="preserve"> 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>Выбор и составление банка методик для диагностики ребенка-инвалида</w:t>
      </w:r>
      <w:r w:rsidR="00A803A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…………………………………………………………………</w:t>
      </w:r>
      <w:r w:rsidR="00A803AB">
        <w:rPr>
          <w:rFonts w:ascii="Times New Roman" w:hAnsi="Times New Roman" w:cs="Times New Roman"/>
          <w:bCs/>
          <w:sz w:val="24"/>
        </w:rPr>
        <w:t>…………………</w:t>
      </w:r>
      <w:r>
        <w:rPr>
          <w:rFonts w:ascii="Times New Roman" w:hAnsi="Times New Roman" w:cs="Times New Roman"/>
          <w:bCs/>
          <w:sz w:val="24"/>
        </w:rPr>
        <w:t>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Практическая работа №5</w:t>
      </w:r>
      <w:r w:rsidR="00A803AB" w:rsidRPr="00A803AB">
        <w:rPr>
          <w:rFonts w:ascii="Times New Roman" w:hAnsi="Times New Roman" w:cs="Times New Roman"/>
          <w:lang w:eastAsia="ru-RU"/>
        </w:rPr>
        <w:t xml:space="preserve"> 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Составление педагогической характеристики на ребенка для ТПМПК по заранее заданным параметрам </w:t>
      </w:r>
      <w:r w:rsidRPr="00A803AB">
        <w:rPr>
          <w:rFonts w:ascii="Times New Roman" w:hAnsi="Times New Roman" w:cs="Times New Roman"/>
          <w:bCs/>
          <w:sz w:val="24"/>
        </w:rPr>
        <w:t>………</w:t>
      </w:r>
      <w:r w:rsidR="00A803AB">
        <w:rPr>
          <w:rFonts w:ascii="Times New Roman" w:hAnsi="Times New Roman" w:cs="Times New Roman"/>
          <w:bCs/>
          <w:sz w:val="24"/>
        </w:rPr>
        <w:t>……………………………………..</w:t>
      </w:r>
    </w:p>
    <w:p w:rsidR="003F3A1E" w:rsidRPr="00F14044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№6</w:t>
      </w:r>
      <w:r w:rsidR="00A803AB">
        <w:rPr>
          <w:rFonts w:ascii="Times New Roman" w:hAnsi="Times New Roman" w:cs="Times New Roman"/>
          <w:bCs/>
          <w:sz w:val="24"/>
        </w:rPr>
        <w:t xml:space="preserve"> 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>Составление индивидуального образовательного маршрута для ребенка-инвалида</w:t>
      </w:r>
      <w:r w:rsidR="00A803AB" w:rsidRPr="00A803AB">
        <w:rPr>
          <w:rFonts w:ascii="Times New Roman" w:hAnsi="Times New Roman" w:cs="Times New Roman"/>
          <w:bCs/>
          <w:sz w:val="24"/>
        </w:rPr>
        <w:t xml:space="preserve"> </w:t>
      </w:r>
      <w:r w:rsidRPr="00A803AB">
        <w:rPr>
          <w:rFonts w:ascii="Times New Roman" w:hAnsi="Times New Roman" w:cs="Times New Roman"/>
          <w:bCs/>
          <w:sz w:val="24"/>
        </w:rPr>
        <w:t>…………………………………………………………………</w:t>
      </w:r>
      <w:r w:rsidR="00A803AB">
        <w:rPr>
          <w:rFonts w:ascii="Times New Roman" w:hAnsi="Times New Roman" w:cs="Times New Roman"/>
          <w:bCs/>
          <w:sz w:val="24"/>
        </w:rPr>
        <w:t>……</w:t>
      </w:r>
    </w:p>
    <w:p w:rsidR="003F3A1E" w:rsidRPr="00A803AB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№7</w:t>
      </w:r>
      <w:r w:rsidR="00A803AB" w:rsidRPr="00A803AB">
        <w:rPr>
          <w:rFonts w:ascii="Times New Roman" w:hAnsi="Times New Roman" w:cs="Times New Roman"/>
          <w:lang w:eastAsia="ru-RU"/>
        </w:rPr>
        <w:t xml:space="preserve"> 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>Деловая игра по проведению упражнений для детей с ОВЗ с ТНР</w:t>
      </w:r>
      <w:r w:rsidR="00A803AB" w:rsidRPr="00A803AB">
        <w:rPr>
          <w:rFonts w:ascii="Times New Roman" w:hAnsi="Times New Roman" w:cs="Times New Roman"/>
          <w:bCs/>
          <w:sz w:val="24"/>
        </w:rPr>
        <w:t xml:space="preserve"> </w:t>
      </w:r>
      <w:r w:rsidRPr="00A803AB">
        <w:rPr>
          <w:rFonts w:ascii="Times New Roman" w:hAnsi="Times New Roman" w:cs="Times New Roman"/>
          <w:bCs/>
          <w:sz w:val="24"/>
        </w:rPr>
        <w:t>…………………………………………………………………</w:t>
      </w:r>
      <w:r w:rsidR="00A803AB">
        <w:rPr>
          <w:rFonts w:ascii="Times New Roman" w:hAnsi="Times New Roman" w:cs="Times New Roman"/>
          <w:bCs/>
          <w:sz w:val="24"/>
        </w:rPr>
        <w:t>………………………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№8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>Деловая игра по проведению упражнений для детей с ОВЗ с ментальными нарушениями</w:t>
      </w:r>
      <w:r w:rsidR="00A803A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………………………………………………………………….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№9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 xml:space="preserve">Разработка технологической карты урока для ребенка-инвалида с медицинским диагнозом при норме </w:t>
      </w:r>
      <w:proofErr w:type="spellStart"/>
      <w:r w:rsidR="00A803AB">
        <w:rPr>
          <w:rFonts w:ascii="Times New Roman" w:hAnsi="Times New Roman" w:cs="Times New Roman"/>
          <w:sz w:val="24"/>
          <w:lang w:eastAsia="ru-RU"/>
        </w:rPr>
        <w:t>психоречевого</w:t>
      </w:r>
      <w:proofErr w:type="spellEnd"/>
      <w:r w:rsidR="00A803AB">
        <w:rPr>
          <w:rFonts w:ascii="Times New Roman" w:hAnsi="Times New Roman" w:cs="Times New Roman"/>
          <w:sz w:val="24"/>
          <w:lang w:eastAsia="ru-RU"/>
        </w:rPr>
        <w:t xml:space="preserve"> развития в общеобразовательном классе</w:t>
      </w:r>
      <w:r w:rsidR="00A803A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…………………………………………………………</w:t>
      </w:r>
      <w:r w:rsidR="00A803AB">
        <w:rPr>
          <w:rFonts w:ascii="Times New Roman" w:hAnsi="Times New Roman" w:cs="Times New Roman"/>
          <w:bCs/>
          <w:sz w:val="24"/>
        </w:rPr>
        <w:t>…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№10</w:t>
      </w:r>
      <w:r w:rsidR="00A803AB">
        <w:rPr>
          <w:rFonts w:ascii="Times New Roman" w:hAnsi="Times New Roman" w:cs="Times New Roman"/>
          <w:bCs/>
          <w:sz w:val="24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 xml:space="preserve">Разработка технологической карты урока для ребенка с ТНР по заранее заданным параметрам в общеобразовательном классе </w:t>
      </w:r>
      <w:r w:rsidR="00A803AB">
        <w:rPr>
          <w:rFonts w:ascii="Times New Roman" w:hAnsi="Times New Roman" w:cs="Times New Roman"/>
          <w:bCs/>
          <w:sz w:val="24"/>
        </w:rPr>
        <w:t>……………………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№11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 xml:space="preserve">Разработка технологической карты урока для ребенка с ментальными нарушениями в общеобразовательном классе </w:t>
      </w:r>
      <w:r w:rsidR="00A803AB">
        <w:rPr>
          <w:rFonts w:ascii="Times New Roman" w:hAnsi="Times New Roman" w:cs="Times New Roman"/>
          <w:bCs/>
          <w:sz w:val="24"/>
        </w:rPr>
        <w:t>………………………….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№12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>Разработка технологической карты урока для ребенка с ментальными нарушениями в общеобразовательном классе</w:t>
      </w:r>
      <w:r w:rsidR="00A803AB">
        <w:rPr>
          <w:rFonts w:ascii="Times New Roman" w:hAnsi="Times New Roman" w:cs="Times New Roman"/>
          <w:bCs/>
          <w:sz w:val="24"/>
        </w:rPr>
        <w:t xml:space="preserve"> ………………………….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№13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 xml:space="preserve">Разработка конспекта внеурочной деятельности по проблеме толерантного отношения к сверстникам с ОВЗ </w:t>
      </w:r>
      <w:r w:rsidR="00A803AB">
        <w:rPr>
          <w:rFonts w:ascii="Times New Roman" w:hAnsi="Times New Roman" w:cs="Times New Roman"/>
          <w:bCs/>
          <w:sz w:val="24"/>
        </w:rPr>
        <w:t>……………………………………….</w:t>
      </w:r>
    </w:p>
    <w:p w:rsidR="003F3A1E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№14</w:t>
      </w:r>
      <w:r w:rsidR="00A803AB" w:rsidRPr="00A803AB">
        <w:rPr>
          <w:rFonts w:ascii="Times New Roman" w:hAnsi="Times New Roman" w:cs="Times New Roman"/>
          <w:sz w:val="24"/>
          <w:lang w:eastAsia="ru-RU"/>
        </w:rPr>
        <w:t xml:space="preserve"> </w:t>
      </w:r>
      <w:r w:rsidR="00A803AB">
        <w:rPr>
          <w:rFonts w:ascii="Times New Roman" w:hAnsi="Times New Roman" w:cs="Times New Roman"/>
          <w:sz w:val="24"/>
          <w:lang w:eastAsia="ru-RU"/>
        </w:rPr>
        <w:t>Разработка и представление сообщения для педагогов по теме взаимодействия с воспитанником-инвалидом в рамках общеобразовательного класса.</w:t>
      </w:r>
      <w:r>
        <w:rPr>
          <w:rFonts w:ascii="Times New Roman" w:hAnsi="Times New Roman" w:cs="Times New Roman"/>
          <w:bCs/>
          <w:sz w:val="24"/>
        </w:rPr>
        <w:t>………………………………………………………………</w:t>
      </w:r>
      <w:r w:rsidR="00A803AB">
        <w:rPr>
          <w:rFonts w:ascii="Times New Roman" w:hAnsi="Times New Roman" w:cs="Times New Roman"/>
          <w:bCs/>
          <w:sz w:val="24"/>
        </w:rPr>
        <w:t>………………………</w:t>
      </w:r>
    </w:p>
    <w:p w:rsidR="003F3A1E" w:rsidRPr="00F14044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Практическая работа №15</w:t>
      </w:r>
      <w:r w:rsidR="00A803AB" w:rsidRPr="00A803AB">
        <w:rPr>
          <w:rFonts w:ascii="Times New Roman" w:hAnsi="Times New Roman" w:cs="Times New Roman"/>
          <w:sz w:val="24"/>
        </w:rPr>
        <w:t xml:space="preserve"> </w:t>
      </w:r>
      <w:r w:rsidR="00A803AB">
        <w:rPr>
          <w:rFonts w:ascii="Times New Roman" w:hAnsi="Times New Roman" w:cs="Times New Roman"/>
          <w:sz w:val="24"/>
        </w:rPr>
        <w:t>Решение педагогических задач по определению содержания и методов воспитания детей с ОВЗ и детей-инвалидов</w:t>
      </w:r>
      <w:r w:rsidR="00A803AB">
        <w:rPr>
          <w:rFonts w:ascii="Times New Roman" w:hAnsi="Times New Roman" w:cs="Times New Roman"/>
          <w:bCs/>
          <w:sz w:val="24"/>
        </w:rPr>
        <w:t xml:space="preserve"> ………………………………</w:t>
      </w:r>
    </w:p>
    <w:p w:rsidR="001B4958" w:rsidRPr="001B4958" w:rsidRDefault="00FB67E2" w:rsidP="001B4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958">
        <w:rPr>
          <w:rFonts w:ascii="Times New Roman" w:hAnsi="Times New Roman" w:cs="Times New Roman"/>
          <w:sz w:val="24"/>
          <w:szCs w:val="24"/>
        </w:rPr>
        <w:t>Критерии оценивания качества выполнения практической работы…………………..</w:t>
      </w:r>
    </w:p>
    <w:p w:rsidR="001B4958" w:rsidRPr="001B4958" w:rsidRDefault="001B4958" w:rsidP="001B4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B4958">
        <w:rPr>
          <w:rFonts w:ascii="Times New Roman" w:hAnsi="Times New Roman" w:cs="Times New Roman"/>
          <w:sz w:val="24"/>
          <w:szCs w:val="24"/>
        </w:rPr>
        <w:t xml:space="preserve">арта-схема </w:t>
      </w:r>
      <w:proofErr w:type="gramStart"/>
      <w:r w:rsidRPr="001B4958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1B4958">
        <w:rPr>
          <w:rFonts w:ascii="Times New Roman" w:hAnsi="Times New Roman" w:cs="Times New Roman"/>
          <w:sz w:val="24"/>
          <w:szCs w:val="24"/>
        </w:rPr>
        <w:t xml:space="preserve"> характеристика школьника……………………………</w:t>
      </w:r>
    </w:p>
    <w:p w:rsidR="003F3A1E" w:rsidRPr="00F14044" w:rsidRDefault="00645F10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Алгоритм решения педагогической задачи…………………………………………….</w:t>
      </w:r>
    </w:p>
    <w:p w:rsidR="003F3A1E" w:rsidRPr="00F14044" w:rsidRDefault="003F3A1E" w:rsidP="003F3A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</w:p>
    <w:p w:rsidR="003F3A1E" w:rsidRPr="003F3A1E" w:rsidRDefault="003F3A1E" w:rsidP="003F3A1E">
      <w:pPr>
        <w:pStyle w:val="a6"/>
        <w:snapToGrid w:val="0"/>
        <w:spacing w:line="200" w:lineRule="atLeast"/>
        <w:ind w:right="57"/>
        <w:rPr>
          <w:rFonts w:ascii="Times New Roman" w:hAnsi="Times New Roman" w:cs="Times New Roman"/>
          <w:bCs/>
          <w:i/>
          <w:sz w:val="22"/>
          <w:szCs w:val="22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1D0DB6" w:rsidRDefault="00F14044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E236F" w:rsidRDefault="00EE236F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3AB" w:rsidRDefault="00A803AB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3AB" w:rsidRDefault="00A803AB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3AB" w:rsidRDefault="00A803AB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3AB" w:rsidRDefault="00A803AB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D39" w:rsidRDefault="003A3D39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8B" w:rsidRPr="001D0DB6" w:rsidRDefault="00EB628B" w:rsidP="00F14044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44" w:rsidRP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4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9392C" w:rsidRPr="00022C6C" w:rsidRDefault="00D66EC1" w:rsidP="00C93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составлено</w:t>
      </w:r>
      <w:r w:rsidR="00C9392C" w:rsidRPr="00022C6C">
        <w:rPr>
          <w:rFonts w:ascii="Times New Roman" w:hAnsi="Times New Roman" w:cs="Times New Roman"/>
          <w:sz w:val="24"/>
          <w:szCs w:val="24"/>
        </w:rPr>
        <w:t xml:space="preserve"> в соответствии с программой</w:t>
      </w:r>
      <w:r>
        <w:rPr>
          <w:rFonts w:ascii="Times New Roman" w:hAnsi="Times New Roman" w:cs="Times New Roman"/>
          <w:sz w:val="24"/>
          <w:szCs w:val="24"/>
        </w:rPr>
        <w:t xml:space="preserve"> учебной дисциплины Педагогика и </w:t>
      </w:r>
      <w:r w:rsidRPr="00F14044">
        <w:rPr>
          <w:rFonts w:ascii="Times New Roman" w:hAnsi="Times New Roman" w:cs="Times New Roman"/>
          <w:sz w:val="24"/>
          <w:szCs w:val="24"/>
        </w:rPr>
        <w:t xml:space="preserve">предусматривает проведение </w:t>
      </w:r>
      <w:r>
        <w:rPr>
          <w:rFonts w:ascii="Times New Roman" w:hAnsi="Times New Roman" w:cs="Times New Roman"/>
          <w:sz w:val="24"/>
          <w:szCs w:val="24"/>
        </w:rPr>
        <w:t>практических занятий в объеме 64 часа</w:t>
      </w:r>
      <w:r w:rsidRPr="00F14044">
        <w:rPr>
          <w:rFonts w:ascii="Times New Roman" w:hAnsi="Times New Roman" w:cs="Times New Roman"/>
          <w:sz w:val="24"/>
          <w:szCs w:val="24"/>
        </w:rPr>
        <w:t>.</w:t>
      </w:r>
    </w:p>
    <w:p w:rsidR="00C9392C" w:rsidRDefault="00C9392C" w:rsidP="00C9392C">
      <w:pPr>
        <w:pStyle w:val="Standard"/>
        <w:tabs>
          <w:tab w:val="left" w:pos="1397"/>
          <w:tab w:val="left" w:pos="2313"/>
          <w:tab w:val="left" w:pos="3229"/>
          <w:tab w:val="left" w:pos="4145"/>
          <w:tab w:val="left" w:pos="5061"/>
          <w:tab w:val="left" w:pos="5977"/>
          <w:tab w:val="left" w:pos="6893"/>
          <w:tab w:val="left" w:pos="7809"/>
          <w:tab w:val="left" w:pos="8725"/>
          <w:tab w:val="left" w:pos="9641"/>
          <w:tab w:val="left" w:pos="10557"/>
          <w:tab w:val="left" w:pos="11473"/>
          <w:tab w:val="left" w:pos="12389"/>
          <w:tab w:val="left" w:pos="13305"/>
          <w:tab w:val="left" w:pos="14221"/>
          <w:tab w:val="left" w:pos="15137"/>
        </w:tabs>
        <w:spacing w:line="200" w:lineRule="atLeast"/>
        <w:ind w:left="1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должен:</w:t>
      </w:r>
    </w:p>
    <w:p w:rsidR="00C9392C" w:rsidRDefault="00C9392C" w:rsidP="00C9392C">
      <w:pPr>
        <w:pStyle w:val="Standard"/>
        <w:tabs>
          <w:tab w:val="left" w:pos="1397"/>
          <w:tab w:val="left" w:pos="2313"/>
          <w:tab w:val="left" w:pos="3229"/>
          <w:tab w:val="left" w:pos="4145"/>
          <w:tab w:val="left" w:pos="5061"/>
          <w:tab w:val="left" w:pos="5977"/>
          <w:tab w:val="left" w:pos="6893"/>
          <w:tab w:val="left" w:pos="7809"/>
          <w:tab w:val="left" w:pos="8725"/>
          <w:tab w:val="left" w:pos="9641"/>
          <w:tab w:val="left" w:pos="10557"/>
          <w:tab w:val="left" w:pos="11473"/>
          <w:tab w:val="left" w:pos="12389"/>
          <w:tab w:val="left" w:pos="13305"/>
          <w:tab w:val="left" w:pos="14221"/>
          <w:tab w:val="left" w:pos="15137"/>
        </w:tabs>
        <w:spacing w:line="200" w:lineRule="atLeast"/>
        <w:ind w:left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уметь: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оценивать постановку цели и задач уроков, внеурочных мероприятий и занятий;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анализировать педагогическую деятельность, педагогические факты и явления;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C9392C" w:rsidRDefault="00A803AB" w:rsidP="00A803AB">
      <w:pPr>
        <w:pStyle w:val="Standard"/>
        <w:tabs>
          <w:tab w:val="left" w:pos="16853"/>
        </w:tabs>
        <w:autoSpaceDE w:val="0"/>
        <w:spacing w:line="2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="00C9392C">
        <w:rPr>
          <w:rFonts w:ascii="Times New Roman" w:hAnsi="Times New Roman" w:cs="Times New Roman"/>
          <w:color w:val="000000"/>
          <w:sz w:val="24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C9392C" w:rsidRDefault="00C9392C" w:rsidP="00C9392C">
      <w:pPr>
        <w:pStyle w:val="Standard"/>
        <w:autoSpaceDE w:val="0"/>
        <w:spacing w:line="200" w:lineRule="atLeast"/>
        <w:ind w:left="13"/>
        <w:jc w:val="both"/>
        <w:rPr>
          <w:rFonts w:ascii="Times New Roman" w:hAnsi="Times New Roman" w:cs="Times New Roman"/>
          <w:color w:val="000000"/>
          <w:sz w:val="24"/>
        </w:rPr>
      </w:pPr>
    </w:p>
    <w:p w:rsidR="00C9392C" w:rsidRDefault="00C9392C" w:rsidP="00C9392C">
      <w:pPr>
        <w:pStyle w:val="Standard"/>
        <w:autoSpaceDE w:val="0"/>
        <w:spacing w:line="200" w:lineRule="atLeast"/>
        <w:ind w:left="13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должен:</w:t>
      </w:r>
    </w:p>
    <w:p w:rsidR="00C9392C" w:rsidRDefault="00C9392C" w:rsidP="00C9392C">
      <w:pPr>
        <w:pStyle w:val="Standard"/>
        <w:autoSpaceDE w:val="0"/>
        <w:spacing w:line="200" w:lineRule="atLeast"/>
        <w:ind w:left="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знать: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взаимосвязь педагогической науки и практики, тенденции их развития;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 xml:space="preserve">значение и логику </w:t>
      </w:r>
      <w:proofErr w:type="spellStart"/>
      <w:r w:rsidR="00C9392C">
        <w:rPr>
          <w:rFonts w:ascii="Times New Roman" w:hAnsi="Times New Roman" w:cs="Times New Roman"/>
          <w:sz w:val="24"/>
        </w:rPr>
        <w:t>целеполагания</w:t>
      </w:r>
      <w:proofErr w:type="spellEnd"/>
      <w:r w:rsidR="00C9392C">
        <w:rPr>
          <w:rFonts w:ascii="Times New Roman" w:hAnsi="Times New Roman" w:cs="Times New Roman"/>
          <w:sz w:val="24"/>
        </w:rPr>
        <w:t xml:space="preserve"> в обучении и педагогической деятельности;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принципы обучения и воспитания;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особенности содержания и организации педагогического процесса в условиях разных типов  образовательных организаций на различных ступенях образования;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формы, методы и средства обучения и воспитания, их педагогические возможности и условия применения;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 xml:space="preserve">педагогические условия предупреждения и коррекции социальной и школьной </w:t>
      </w:r>
      <w:proofErr w:type="spellStart"/>
      <w:r w:rsidR="00C9392C">
        <w:rPr>
          <w:rFonts w:ascii="Times New Roman" w:hAnsi="Times New Roman" w:cs="Times New Roman"/>
          <w:sz w:val="24"/>
        </w:rPr>
        <w:t>дезадаптации</w:t>
      </w:r>
      <w:proofErr w:type="spellEnd"/>
      <w:r w:rsidR="00C9392C">
        <w:rPr>
          <w:rFonts w:ascii="Times New Roman" w:hAnsi="Times New Roman" w:cs="Times New Roman"/>
          <w:sz w:val="24"/>
        </w:rPr>
        <w:t>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>понятие нормы и отклонения, нарушения в соматическом, психическом интеллектуальном, речевом, сенсорном развитии человека (ребенка), их систематику и статистику;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="00C9392C">
        <w:rPr>
          <w:rFonts w:ascii="Times New Roman" w:hAnsi="Times New Roman" w:cs="Times New Roman"/>
          <w:sz w:val="24"/>
        </w:rPr>
        <w:t>девиантным</w:t>
      </w:r>
      <w:proofErr w:type="spellEnd"/>
      <w:r w:rsidR="00C9392C">
        <w:rPr>
          <w:rFonts w:ascii="Times New Roman" w:hAnsi="Times New Roman" w:cs="Times New Roman"/>
          <w:sz w:val="24"/>
        </w:rPr>
        <w:t xml:space="preserve"> поведением;</w:t>
      </w:r>
    </w:p>
    <w:p w:rsidR="00C9392C" w:rsidRDefault="00A803AB" w:rsidP="00A803AB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9392C">
        <w:rPr>
          <w:rFonts w:ascii="Times New Roman" w:hAnsi="Times New Roman" w:cs="Times New Roman"/>
          <w:sz w:val="24"/>
        </w:rPr>
        <w:t xml:space="preserve">приёмы привлечения учащихся к </w:t>
      </w:r>
      <w:proofErr w:type="spellStart"/>
      <w:r w:rsidR="00C9392C">
        <w:rPr>
          <w:rFonts w:ascii="Times New Roman" w:hAnsi="Times New Roman" w:cs="Times New Roman"/>
          <w:sz w:val="24"/>
        </w:rPr>
        <w:t>целеполаганию</w:t>
      </w:r>
      <w:proofErr w:type="spellEnd"/>
      <w:r w:rsidR="00C9392C">
        <w:rPr>
          <w:rFonts w:ascii="Times New Roman" w:hAnsi="Times New Roman" w:cs="Times New Roman"/>
          <w:sz w:val="24"/>
        </w:rPr>
        <w:t>, организации и анализу процесса и результатов обучения;</w:t>
      </w:r>
    </w:p>
    <w:p w:rsidR="00C9392C" w:rsidRDefault="00A803AB" w:rsidP="00A803AB">
      <w:pPr>
        <w:pStyle w:val="Standard"/>
        <w:tabs>
          <w:tab w:val="left" w:pos="16853"/>
        </w:tabs>
        <w:autoSpaceDE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="00C9392C">
        <w:rPr>
          <w:rFonts w:ascii="Times New Roman" w:hAnsi="Times New Roman" w:cs="Times New Roman"/>
          <w:color w:val="000000"/>
          <w:sz w:val="24"/>
        </w:rPr>
        <w:t>средства контроля и оценки качества образования, психолого-педагогические основы оценочной деятельности педагога.</w:t>
      </w:r>
    </w:p>
    <w:p w:rsidR="00C9392C" w:rsidRDefault="00C9392C" w:rsidP="00C9392C">
      <w:pPr>
        <w:pStyle w:val="Standard"/>
        <w:tabs>
          <w:tab w:val="left" w:pos="16853"/>
        </w:tabs>
        <w:autoSpaceDE w:val="0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</w:rPr>
        <w:t>Содержание и методика преподавания учебной дисциплины  Педагогика  направлены на формирование  общих компетенций, включающих в себя способность: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 6. Работать в коллективе и команде, взаимодействовать с руководством, </w:t>
      </w:r>
      <w:r>
        <w:rPr>
          <w:rFonts w:ascii="Times New Roman" w:hAnsi="Times New Roman" w:cs="Times New Roman"/>
          <w:sz w:val="24"/>
        </w:rPr>
        <w:lastRenderedPageBreak/>
        <w:t>коллегами и социальными партнерами.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 w:rsidR="00C9392C" w:rsidRDefault="00C9392C" w:rsidP="00C9392C">
      <w:pPr>
        <w:pStyle w:val="ConsPlusNormal"/>
        <w:tabs>
          <w:tab w:val="left" w:pos="16853"/>
        </w:tabs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ОК 11. Строить профессиональную деятельность с соблюдением правовых норм, ее регулирующих.</w:t>
      </w:r>
    </w:p>
    <w:p w:rsidR="00C9392C" w:rsidRDefault="00C9392C" w:rsidP="00C9392C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C9392C" w:rsidRDefault="00C9392C" w:rsidP="00C9392C">
      <w:pPr>
        <w:pStyle w:val="ConsPlusNormal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Содержание и методика преподавания учебной дисциплины Педагогика направлены на формирование </w:t>
      </w:r>
      <w:r>
        <w:rPr>
          <w:rFonts w:ascii="Times New Roman" w:hAnsi="Times New Roman" w:cs="Times New Roman"/>
          <w:sz w:val="24"/>
        </w:rPr>
        <w:t xml:space="preserve"> профессиональных компетенций, соответствующих видам деятельности: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Преподавание по образовательным программам начального общего образования.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1.1. Определять цели и задачи, планировать уроки.</w:t>
      </w:r>
    </w:p>
    <w:p w:rsidR="00C9392C" w:rsidRPr="00D66EC1" w:rsidRDefault="00C9392C" w:rsidP="00D66E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1.2. Проводить уроки.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1.3. Осуществлять педагогический контроль, оценивать процесс и результаты обучения.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1.4. Анализировать уроки.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ПК 1.5. Вести документацию, обеспечивающую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образовательным программам начального общего образования.</w:t>
      </w:r>
    </w:p>
    <w:p w:rsidR="00C9392C" w:rsidRDefault="00C9392C" w:rsidP="00C9392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Организация внеурочной деятельности и общения учащихся.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2.1. Определять цели и задачи внеурочной деятельности и общения, планировать внеурочные занятия.</w:t>
      </w:r>
    </w:p>
    <w:p w:rsidR="00C9392C" w:rsidRDefault="00C9392C" w:rsidP="00D66E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2.2. Проводить внеурочные занятия.</w:t>
      </w:r>
    </w:p>
    <w:p w:rsidR="00C9392C" w:rsidRPr="00D66EC1" w:rsidRDefault="00C9392C" w:rsidP="00D66EC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2.3. Осуществлять педагогический контроль, оценивать процесс и результаты де</w:t>
      </w:r>
      <w:r w:rsidR="00D66EC1">
        <w:rPr>
          <w:rFonts w:ascii="Times New Roman" w:hAnsi="Times New Roman" w:cs="Times New Roman"/>
          <w:sz w:val="24"/>
        </w:rPr>
        <w:t xml:space="preserve">ятельности </w:t>
      </w:r>
      <w:proofErr w:type="gramStart"/>
      <w:r w:rsidR="00D66EC1"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2.4. Анализировать процесс и результаты внеурочной деятельности и отдельных занятий.</w:t>
      </w:r>
    </w:p>
    <w:p w:rsidR="00C9392C" w:rsidRDefault="00C9392C" w:rsidP="00C9392C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анализировать педагогическую деятельность, педагогические факты и явления.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9392C" w:rsidRDefault="00C9392C" w:rsidP="00C9392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Классное руководство.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3.1. Проводить педагогическое наблюдение и диагностику, интерпретировать полученные результаты.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3.2. Определять цели и задачи, планировать внеклассную работу.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3.3. Проводить внеклассные мероприятия.</w:t>
      </w:r>
    </w:p>
    <w:p w:rsidR="00C9392C" w:rsidRDefault="00C9392C" w:rsidP="00C9392C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3.4. Анализировать процесс и результаты проведения внеклассных мероприятий.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3.5. Определять цели и задачи, планировать работу с родителями.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3.6. Обеспечивать взаимодействие с родителями учащихся при решении задач обучения и воспитания.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3.7. Анализировать результаты работы с родителями.</w:t>
      </w:r>
    </w:p>
    <w:p w:rsidR="00C9392C" w:rsidRDefault="00C9392C" w:rsidP="00C9392C">
      <w:pPr>
        <w:pStyle w:val="Standard"/>
        <w:tabs>
          <w:tab w:val="left" w:pos="16853"/>
        </w:tabs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Методическое обеспечение образовательного процесса.</w:t>
      </w:r>
    </w:p>
    <w:p w:rsidR="00C9392C" w:rsidRDefault="00C9392C" w:rsidP="00C9392C">
      <w:pPr>
        <w:pStyle w:val="Standard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C9392C" w:rsidRP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4.2. Создавать в кабинете предметно-развивающую среду.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C9392C" w:rsidRDefault="00C9392C" w:rsidP="00C939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ПК 4.4. Оформлять педагогические разработки в виде отчетов, рефератов, выступлений.</w:t>
      </w:r>
    </w:p>
    <w:p w:rsidR="00D66EC1" w:rsidRDefault="00C9392C" w:rsidP="00D66EC1">
      <w:pPr>
        <w:pStyle w:val="ConsPlusNormal"/>
        <w:tabs>
          <w:tab w:val="left" w:pos="1098"/>
          <w:tab w:val="left" w:pos="2014"/>
          <w:tab w:val="left" w:pos="2930"/>
          <w:tab w:val="left" w:pos="3846"/>
          <w:tab w:val="left" w:pos="4762"/>
          <w:tab w:val="left" w:pos="5678"/>
          <w:tab w:val="left" w:pos="6594"/>
          <w:tab w:val="left" w:pos="7510"/>
          <w:tab w:val="left" w:pos="8426"/>
          <w:tab w:val="left" w:pos="9342"/>
          <w:tab w:val="left" w:pos="10258"/>
          <w:tab w:val="left" w:pos="11174"/>
          <w:tab w:val="left" w:pos="12090"/>
          <w:tab w:val="left" w:pos="13006"/>
          <w:tab w:val="left" w:pos="13922"/>
          <w:tab w:val="left" w:pos="14838"/>
        </w:tabs>
        <w:spacing w:line="20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4.5. Участвовать в исследовательской и проектной деятельности в области начального общего образования.</w:t>
      </w:r>
    </w:p>
    <w:p w:rsidR="00D66EC1" w:rsidRPr="00D66EC1" w:rsidRDefault="00D66EC1" w:rsidP="00D66EC1">
      <w:pPr>
        <w:pStyle w:val="ConsPlusNormal"/>
        <w:tabs>
          <w:tab w:val="left" w:pos="1098"/>
          <w:tab w:val="left" w:pos="2014"/>
          <w:tab w:val="left" w:pos="2930"/>
          <w:tab w:val="left" w:pos="3846"/>
          <w:tab w:val="left" w:pos="4762"/>
          <w:tab w:val="left" w:pos="5678"/>
          <w:tab w:val="left" w:pos="6594"/>
          <w:tab w:val="left" w:pos="7510"/>
          <w:tab w:val="left" w:pos="8426"/>
          <w:tab w:val="left" w:pos="9342"/>
          <w:tab w:val="left" w:pos="10258"/>
          <w:tab w:val="left" w:pos="11174"/>
          <w:tab w:val="left" w:pos="12090"/>
          <w:tab w:val="left" w:pos="13006"/>
          <w:tab w:val="left" w:pos="13922"/>
          <w:tab w:val="left" w:pos="14838"/>
        </w:tabs>
        <w:spacing w:line="200" w:lineRule="atLeast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</w:p>
    <w:p w:rsidR="00D66EC1" w:rsidRPr="00F14044" w:rsidRDefault="00D66EC1" w:rsidP="00D66E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Разработки практических занятий представлены по следующему плану:</w:t>
      </w:r>
    </w:p>
    <w:p w:rsidR="00D66EC1" w:rsidRDefault="00D66EC1" w:rsidP="00D66E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Цель занятия</w:t>
      </w:r>
    </w:p>
    <w:p w:rsidR="00267A9F" w:rsidRPr="00267A9F" w:rsidRDefault="00267A9F" w:rsidP="00D66E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A9F">
        <w:rPr>
          <w:rFonts w:ascii="Times New Roman" w:hAnsi="Times New Roman" w:cs="Times New Roman"/>
          <w:sz w:val="24"/>
          <w:szCs w:val="24"/>
        </w:rPr>
        <w:t xml:space="preserve">Предварительная работа </w:t>
      </w:r>
    </w:p>
    <w:p w:rsidR="00D66EC1" w:rsidRDefault="00D66EC1" w:rsidP="00D66E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A9F">
        <w:rPr>
          <w:rFonts w:ascii="Times New Roman" w:hAnsi="Times New Roman" w:cs="Times New Roman"/>
          <w:sz w:val="24"/>
          <w:szCs w:val="24"/>
        </w:rPr>
        <w:t>Задания</w:t>
      </w:r>
    </w:p>
    <w:p w:rsidR="00267A9F" w:rsidRPr="00F14044" w:rsidRDefault="00267A9F" w:rsidP="00D66E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D66EC1" w:rsidRPr="00F14044" w:rsidRDefault="00D66EC1" w:rsidP="00D66EC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Такая структура позволяет организовать практическое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занятие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как под руководством преподавателя, так и самостоятельно. </w:t>
      </w:r>
    </w:p>
    <w:p w:rsidR="00F14044" w:rsidRDefault="00F14044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2C" w:rsidRPr="00F14044" w:rsidRDefault="00C9392C" w:rsidP="00F14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44" w:rsidRPr="001D0DB6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EE236F" w:rsidRDefault="00EE236F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</w:rPr>
      </w:pPr>
    </w:p>
    <w:p w:rsidR="00EB628B" w:rsidRDefault="00EB628B" w:rsidP="00F14044">
      <w:pPr>
        <w:rPr>
          <w:rFonts w:ascii="Times New Roman" w:hAnsi="Times New Roman" w:cs="Times New Roman"/>
          <w:sz w:val="24"/>
          <w:szCs w:val="24"/>
        </w:rPr>
      </w:pPr>
    </w:p>
    <w:p w:rsidR="00EB628B" w:rsidRPr="001D0DB6" w:rsidRDefault="00EB628B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B67E2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F14044">
        <w:rPr>
          <w:rFonts w:ascii="Times New Roman" w:hAnsi="Times New Roman" w:cs="Times New Roman"/>
          <w:b/>
          <w:sz w:val="24"/>
          <w:szCs w:val="24"/>
        </w:rPr>
        <w:lastRenderedPageBreak/>
        <w:t>Тема 1.1. Педагогика в системе наук о человеке.</w:t>
      </w:r>
    </w:p>
    <w:p w:rsidR="003A3D39" w:rsidRDefault="00F14044" w:rsidP="00A803AB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7B304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Практическая работа </w:t>
      </w:r>
      <w:r w:rsidR="00267A9F" w:rsidRPr="007B3044"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color w:val="000000"/>
          <w:sz w:val="24"/>
        </w:rPr>
        <w:t>Ознакомление и анализ педагогической литературы с целью отбора  в методическую копилку диагностического материала для изучения личности  младшего школьника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7A9F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- ознакомление и анализ педагогической литературы с целью отбора  в методическую копилку диагностического материала для изучения личности  младшего школьника.</w:t>
      </w:r>
    </w:p>
    <w:p w:rsidR="00267A9F" w:rsidRPr="00267A9F" w:rsidRDefault="00267A9F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267A9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267A9F" w:rsidRDefault="00267A9F" w:rsidP="00F140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повторения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267A9F" w:rsidRDefault="00267A9F" w:rsidP="00F140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1.Методы педагогических исследований</w:t>
      </w:r>
    </w:p>
    <w:p w:rsidR="00267A9F" w:rsidRPr="00F14044" w:rsidRDefault="00267A9F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Методы психологии.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7A9F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B30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отобрать диагностический материал для изучения личности младшего школьника (направленности, потребностей, желаний, ценностных ориентаций, уровень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благополучия, самостоятельности и др.)</w:t>
      </w:r>
    </w:p>
    <w:p w:rsidR="00AF3A84" w:rsidRPr="00AF3A84" w:rsidRDefault="00267A9F" w:rsidP="00AF3A84">
      <w:pPr>
        <w:pStyle w:val="a3"/>
      </w:pPr>
      <w:r w:rsidRPr="00EE236F">
        <w:rPr>
          <w:b/>
        </w:rPr>
        <w:t>Оборудование</w:t>
      </w:r>
      <w:r w:rsidR="00AF3A84">
        <w:t>:</w:t>
      </w:r>
      <w:r w:rsidRPr="00EE236F">
        <w:t xml:space="preserve"> </w:t>
      </w:r>
      <w:r w:rsidR="00CC088C" w:rsidRPr="00EE236F">
        <w:t xml:space="preserve"> </w:t>
      </w:r>
      <w:r w:rsidR="00EE236F" w:rsidRPr="00EE236F">
        <w:t>карта-схема психологи</w:t>
      </w:r>
      <w:r w:rsidR="002946CA">
        <w:t xml:space="preserve">ческой характеристики школьника, </w:t>
      </w:r>
    </w:p>
    <w:p w:rsidR="00AF3A84" w:rsidRPr="00E74421" w:rsidRDefault="00AF3A84" w:rsidP="00AF3A84">
      <w:pPr>
        <w:pStyle w:val="a3"/>
        <w:rPr>
          <w:color w:val="000000" w:themeColor="text1"/>
        </w:rPr>
      </w:pPr>
      <w:proofErr w:type="spellStart"/>
      <w:r w:rsidRPr="00E74421">
        <w:rPr>
          <w:color w:val="000000" w:themeColor="text1"/>
        </w:rPr>
        <w:t>Гаврилычева</w:t>
      </w:r>
      <w:proofErr w:type="spellEnd"/>
      <w:r w:rsidRPr="00E74421">
        <w:rPr>
          <w:color w:val="000000" w:themeColor="text1"/>
        </w:rPr>
        <w:t xml:space="preserve">  Г.Ф. Вначале было детство (Сборник диагностических методик для изучения личност</w:t>
      </w:r>
      <w:r>
        <w:rPr>
          <w:color w:val="000000" w:themeColor="text1"/>
        </w:rPr>
        <w:t>и младшего школьника)</w:t>
      </w:r>
      <w:r w:rsidRPr="00AF3A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Электронная версия</w:t>
      </w:r>
    </w:p>
    <w:p w:rsidR="00AF3A84" w:rsidRDefault="00AF3A84" w:rsidP="00AF3A84">
      <w:pPr>
        <w:pStyle w:val="a3"/>
        <w:rPr>
          <w:color w:val="000000"/>
        </w:rPr>
      </w:pPr>
      <w:proofErr w:type="spellStart"/>
      <w:r w:rsidRPr="00991A23">
        <w:rPr>
          <w:iCs/>
          <w:color w:val="000000"/>
        </w:rPr>
        <w:t>Крившенко</w:t>
      </w:r>
      <w:proofErr w:type="spellEnd"/>
      <w:r w:rsidRPr="00991A23">
        <w:rPr>
          <w:iCs/>
          <w:color w:val="000000"/>
        </w:rPr>
        <w:t xml:space="preserve"> </w:t>
      </w:r>
      <w:r w:rsidRPr="00991A23">
        <w:rPr>
          <w:i/>
          <w:iCs/>
          <w:color w:val="000000"/>
        </w:rPr>
        <w:t xml:space="preserve"> </w:t>
      </w:r>
      <w:r w:rsidRPr="00991A23">
        <w:rPr>
          <w:iCs/>
          <w:color w:val="000000"/>
        </w:rPr>
        <w:t>Л. П</w:t>
      </w:r>
      <w:r w:rsidRPr="00991A23">
        <w:rPr>
          <w:i/>
          <w:iCs/>
          <w:color w:val="000000"/>
        </w:rPr>
        <w:t xml:space="preserve">. </w:t>
      </w:r>
      <w:r w:rsidRPr="00991A23">
        <w:rPr>
          <w:color w:val="000000"/>
        </w:rPr>
        <w:t>Педагогика</w:t>
      </w:r>
      <w:proofErr w:type="gramStart"/>
      <w:r w:rsidRPr="00991A23">
        <w:rPr>
          <w:color w:val="000000"/>
        </w:rPr>
        <w:t xml:space="preserve"> :</w:t>
      </w:r>
      <w:proofErr w:type="gramEnd"/>
      <w:r w:rsidRPr="00991A23">
        <w:rPr>
          <w:color w:val="000000"/>
        </w:rPr>
        <w:t xml:space="preserve"> учебник и практикум для СПО / Л. П. </w:t>
      </w:r>
      <w:proofErr w:type="spellStart"/>
      <w:r w:rsidRPr="00991A23">
        <w:rPr>
          <w:color w:val="000000"/>
        </w:rPr>
        <w:t>Крившенко</w:t>
      </w:r>
      <w:proofErr w:type="spellEnd"/>
      <w:r w:rsidRPr="00991A23">
        <w:rPr>
          <w:color w:val="000000"/>
        </w:rPr>
        <w:t xml:space="preserve">, Л. В. Юркина. — 2-е изд., </w:t>
      </w:r>
      <w:proofErr w:type="spellStart"/>
      <w:r w:rsidRPr="00991A23">
        <w:rPr>
          <w:color w:val="000000"/>
        </w:rPr>
        <w:t>перераб</w:t>
      </w:r>
      <w:proofErr w:type="spellEnd"/>
      <w:r w:rsidRPr="00991A23">
        <w:rPr>
          <w:color w:val="000000"/>
        </w:rPr>
        <w:t xml:space="preserve">. и доп. — М. : Издательство </w:t>
      </w:r>
      <w:proofErr w:type="spellStart"/>
      <w:r w:rsidRPr="00991A23">
        <w:rPr>
          <w:color w:val="000000"/>
        </w:rPr>
        <w:t>Юрайт</w:t>
      </w:r>
      <w:proofErr w:type="spellEnd"/>
      <w:r w:rsidRPr="00991A23">
        <w:rPr>
          <w:color w:val="000000"/>
        </w:rPr>
        <w:t xml:space="preserve">, 2018. — 400 с. — (Серия : </w:t>
      </w:r>
      <w:proofErr w:type="gramStart"/>
      <w:r w:rsidRPr="00991A23">
        <w:rPr>
          <w:color w:val="000000"/>
        </w:rPr>
        <w:t>Профессиональное образование).</w:t>
      </w:r>
      <w:proofErr w:type="gramEnd"/>
      <w:r w:rsidRPr="00991A23">
        <w:rPr>
          <w:color w:val="000000"/>
        </w:rPr>
        <w:t xml:space="preserve"> — ISBN 978-5-534-09042-0.</w:t>
      </w:r>
    </w:p>
    <w:p w:rsidR="00AF3A84" w:rsidRPr="00AF3A84" w:rsidRDefault="00AF3A84" w:rsidP="00AF3A84">
      <w:pPr>
        <w:pStyle w:val="a3"/>
        <w:rPr>
          <w:color w:val="000000"/>
        </w:rPr>
      </w:pPr>
      <w:r w:rsidRPr="003F5A34">
        <w:rPr>
          <w:color w:val="000000"/>
        </w:rPr>
        <w:t>Марусева И.В. Современная педагогика (с элементами педагогической психологии) [Электронный ресурс]: учебное пособие для вузов/ Марусева И.В.— Электрон</w:t>
      </w:r>
      <w:proofErr w:type="gramStart"/>
      <w:r w:rsidRPr="003F5A34">
        <w:rPr>
          <w:color w:val="000000"/>
        </w:rPr>
        <w:t>.</w:t>
      </w:r>
      <w:proofErr w:type="gramEnd"/>
      <w:r w:rsidRPr="003F5A34">
        <w:rPr>
          <w:color w:val="000000"/>
        </w:rPr>
        <w:t xml:space="preserve"> </w:t>
      </w:r>
      <w:proofErr w:type="gramStart"/>
      <w:r w:rsidRPr="003F5A34">
        <w:rPr>
          <w:color w:val="000000"/>
        </w:rPr>
        <w:t>т</w:t>
      </w:r>
      <w:proofErr w:type="gramEnd"/>
      <w:r w:rsidRPr="003F5A34">
        <w:rPr>
          <w:color w:val="000000"/>
        </w:rPr>
        <w:t xml:space="preserve">екстовые данные.— Саратов: Вузовское образование, 2016.— 418 </w:t>
      </w:r>
      <w:proofErr w:type="spellStart"/>
      <w:r w:rsidRPr="003F5A34">
        <w:rPr>
          <w:color w:val="000000"/>
        </w:rPr>
        <w:t>c</w:t>
      </w:r>
      <w:proofErr w:type="spellEnd"/>
      <w:r w:rsidRPr="003F5A34">
        <w:rPr>
          <w:color w:val="000000"/>
        </w:rPr>
        <w:t>.— Режим доступа: http://www.iprbookshop.ru/39001.html.— ЭБС «</w:t>
      </w:r>
      <w:proofErr w:type="spellStart"/>
      <w:r w:rsidRPr="003F5A34">
        <w:rPr>
          <w:color w:val="000000"/>
        </w:rPr>
        <w:t>IPRbooks</w:t>
      </w:r>
      <w:proofErr w:type="spellEnd"/>
      <w:r w:rsidRPr="003F5A34">
        <w:rPr>
          <w:color w:val="000000"/>
        </w:rPr>
        <w:t>»</w:t>
      </w:r>
    </w:p>
    <w:p w:rsidR="00AF3A84" w:rsidRPr="00AF3A84" w:rsidRDefault="00AF3A84" w:rsidP="00AF3A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84">
        <w:rPr>
          <w:rFonts w:ascii="Times New Roman" w:hAnsi="Times New Roman" w:cs="Times New Roman"/>
          <w:color w:val="000000"/>
          <w:sz w:val="24"/>
          <w:szCs w:val="24"/>
        </w:rPr>
        <w:t>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</w:t>
      </w:r>
      <w:proofErr w:type="gramStart"/>
      <w:r w:rsidRPr="00AF3A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F3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A8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AF3A8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данные.— М.: ЮНИТИ-ДАНА, 2017.— 479 </w:t>
      </w:r>
      <w:proofErr w:type="spellStart"/>
      <w:r w:rsidRPr="00AF3A8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AF3A84">
        <w:rPr>
          <w:rFonts w:ascii="Times New Roman" w:hAnsi="Times New Roman" w:cs="Times New Roman"/>
          <w:color w:val="000000"/>
          <w:sz w:val="24"/>
          <w:szCs w:val="24"/>
        </w:rPr>
        <w:t>.— Режим доступа: http://www.iprbookshop.ru/71029.html.— ЭБС «</w:t>
      </w:r>
      <w:proofErr w:type="spellStart"/>
      <w:r w:rsidRPr="00AF3A84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Pr="00AF3A8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74421" w:rsidRPr="00AF3A84" w:rsidRDefault="00E74421" w:rsidP="00267A9F">
      <w:pPr>
        <w:pStyle w:val="a3"/>
        <w:rPr>
          <w:color w:val="000000" w:themeColor="text1"/>
        </w:rPr>
      </w:pPr>
    </w:p>
    <w:p w:rsidR="00CC088C" w:rsidRDefault="00CC088C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EE033D" w:rsidRDefault="00EE033D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Cs/>
          <w:color w:val="FF0000"/>
          <w:sz w:val="24"/>
        </w:rPr>
      </w:pPr>
    </w:p>
    <w:p w:rsidR="00600056" w:rsidRDefault="00600056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A803AB" w:rsidRPr="00EE033D" w:rsidRDefault="00A803AB" w:rsidP="00A803AB">
      <w:pPr>
        <w:pStyle w:val="TableContents"/>
        <w:snapToGrid w:val="0"/>
        <w:spacing w:line="200" w:lineRule="atLeast"/>
        <w:ind w:right="57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EE033D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Тема 2.1. Обучение как часть педагогического процесса</w:t>
      </w:r>
    </w:p>
    <w:p w:rsidR="00EE033D" w:rsidRPr="00980D36" w:rsidRDefault="00A803AB" w:rsidP="00EE03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 w:rsidRPr="00980D3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Практическая работа №1</w:t>
      </w:r>
      <w:r w:rsidR="00EE033D" w:rsidRPr="00980D3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.</w:t>
      </w:r>
    </w:p>
    <w:p w:rsidR="00EE033D" w:rsidRPr="00600056" w:rsidRDefault="00A803AB" w:rsidP="00EE03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0005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600056">
        <w:rPr>
          <w:rFonts w:ascii="Times New Roman" w:hAnsi="Times New Roman" w:cs="Times New Roman"/>
          <w:b/>
          <w:color w:val="000000" w:themeColor="text1"/>
          <w:sz w:val="24"/>
        </w:rPr>
        <w:t>Оценка постановки цели и задач урока, возможностей их реализации в ходе урока</w:t>
      </w:r>
    </w:p>
    <w:p w:rsidR="004D0B1C" w:rsidRPr="00600056" w:rsidRDefault="004D0B1C" w:rsidP="00EE03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86E69" w:rsidRPr="00186E69" w:rsidRDefault="00186E69" w:rsidP="00186E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E6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186E6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умений определять </w:t>
      </w:r>
      <w:r w:rsidRPr="00186E69">
        <w:rPr>
          <w:rFonts w:ascii="Times New Roman" w:hAnsi="Times New Roman" w:cs="Times New Roman"/>
          <w:sz w:val="24"/>
          <w:szCs w:val="24"/>
        </w:rPr>
        <w:t xml:space="preserve">цели и </w:t>
      </w:r>
      <w:r w:rsidRPr="00186E69">
        <w:rPr>
          <w:rFonts w:ascii="Times New Roman" w:eastAsia="Calibri" w:hAnsi="Times New Roman" w:cs="Times New Roman"/>
          <w:sz w:val="24"/>
          <w:szCs w:val="24"/>
        </w:rPr>
        <w:t>задачи  урока, анализировать пути их реализации в процессе урока</w:t>
      </w:r>
    </w:p>
    <w:p w:rsidR="00186E69" w:rsidRPr="00186E69" w:rsidRDefault="00186E69" w:rsidP="00186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E69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</w:t>
      </w:r>
      <w:r w:rsidRPr="00186E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6E69">
        <w:rPr>
          <w:rFonts w:ascii="Times New Roman" w:hAnsi="Times New Roman" w:cs="Times New Roman"/>
          <w:sz w:val="24"/>
          <w:szCs w:val="24"/>
        </w:rPr>
        <w:t>изучение теоретического материала по теме «</w:t>
      </w:r>
      <w:r w:rsidRPr="00186E69">
        <w:rPr>
          <w:rFonts w:ascii="Times New Roman" w:hAnsi="Times New Roman"/>
          <w:sz w:val="24"/>
          <w:szCs w:val="24"/>
        </w:rPr>
        <w:t xml:space="preserve">Система целей обучения. Значение </w:t>
      </w:r>
      <w:proofErr w:type="spellStart"/>
      <w:r w:rsidRPr="00186E69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186E69">
        <w:rPr>
          <w:rFonts w:ascii="Times New Roman" w:hAnsi="Times New Roman"/>
          <w:sz w:val="24"/>
          <w:szCs w:val="24"/>
        </w:rPr>
        <w:t xml:space="preserve"> в обучении»</w:t>
      </w:r>
    </w:p>
    <w:p w:rsidR="004D0B1C" w:rsidRPr="00186E69" w:rsidRDefault="004D0B1C" w:rsidP="00186E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 w:cs="Times New Roman"/>
          <w:sz w:val="24"/>
        </w:rPr>
      </w:pPr>
    </w:p>
    <w:p w:rsidR="00600056" w:rsidRPr="00600056" w:rsidRDefault="00186E69" w:rsidP="00600056">
      <w:pPr>
        <w:pStyle w:val="ad"/>
        <w:spacing w:before="0" w:beforeAutospacing="0" w:after="0" w:afterAutospacing="0"/>
        <w:jc w:val="both"/>
        <w:rPr>
          <w:rStyle w:val="ae"/>
          <w:b w:val="0"/>
        </w:rPr>
      </w:pPr>
      <w:r>
        <w:rPr>
          <w:b/>
        </w:rPr>
        <w:t>Задание:</w:t>
      </w:r>
      <w:r w:rsidR="00600056" w:rsidRPr="00600056">
        <w:rPr>
          <w:rStyle w:val="ae"/>
          <w:b w:val="0"/>
          <w:i/>
        </w:rPr>
        <w:t xml:space="preserve"> </w:t>
      </w:r>
      <w:r w:rsidR="00600056">
        <w:rPr>
          <w:rStyle w:val="ae"/>
          <w:b w:val="0"/>
        </w:rPr>
        <w:t>о</w:t>
      </w:r>
      <w:r w:rsidR="00600056" w:rsidRPr="00600056">
        <w:rPr>
          <w:rStyle w:val="ae"/>
          <w:b w:val="0"/>
        </w:rPr>
        <w:t>ценить постановку цели</w:t>
      </w:r>
      <w:r w:rsidR="00600056">
        <w:rPr>
          <w:rStyle w:val="ae"/>
          <w:b w:val="0"/>
        </w:rPr>
        <w:t>, о</w:t>
      </w:r>
      <w:r w:rsidR="00600056" w:rsidRPr="00600056">
        <w:rPr>
          <w:rStyle w:val="ae"/>
          <w:b w:val="0"/>
        </w:rPr>
        <w:t>пределить вид задач по формулировкам.</w:t>
      </w:r>
    </w:p>
    <w:p w:rsidR="00186E69" w:rsidRDefault="00186E69" w:rsidP="00186E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 w:cs="Times New Roman"/>
          <w:b/>
          <w:sz w:val="24"/>
        </w:rPr>
      </w:pPr>
    </w:p>
    <w:p w:rsidR="00600056" w:rsidRPr="00600056" w:rsidRDefault="00600056" w:rsidP="00600056">
      <w:pPr>
        <w:pStyle w:val="normal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>Урок русского языка в 3 классе</w:t>
      </w:r>
    </w:p>
    <w:p w:rsidR="00600056" w:rsidRPr="00600056" w:rsidRDefault="00600056" w:rsidP="00600056">
      <w:pPr>
        <w:pStyle w:val="normal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>Тема урока: «Обобщение знаний по теме «Состав слова».</w:t>
      </w:r>
    </w:p>
    <w:p w:rsidR="00600056" w:rsidRPr="00600056" w:rsidRDefault="00600056" w:rsidP="00600056">
      <w:pPr>
        <w:pStyle w:val="normal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>проверить теоретические знания учащихся по теме;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разбирать слово по составу;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орфографического и пунктуационного навыка.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>развивать умение планировать предстоящую работу и прогнозировать предполагаемый результат;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>воспитывать в учащихся внимательность, самостоятельность.</w:t>
      </w:r>
    </w:p>
    <w:p w:rsidR="00600056" w:rsidRPr="00600056" w:rsidRDefault="00600056" w:rsidP="006000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0056" w:rsidRPr="00600056" w:rsidRDefault="00600056" w:rsidP="00600056">
      <w:pPr>
        <w:pStyle w:val="normal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>Урок окружающего мира. 4 класс.</w:t>
      </w:r>
    </w:p>
    <w:p w:rsidR="00600056" w:rsidRPr="00600056" w:rsidRDefault="00600056" w:rsidP="00600056">
      <w:pPr>
        <w:pStyle w:val="normal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>Тема урока: «Пустыни»</w:t>
      </w:r>
    </w:p>
    <w:p w:rsidR="00600056" w:rsidRPr="00600056" w:rsidRDefault="00600056" w:rsidP="00600056">
      <w:pPr>
        <w:pStyle w:val="normal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 w:rsidRPr="00600056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природной зоной пустынь.</w:t>
      </w:r>
    </w:p>
    <w:p w:rsidR="00600056" w:rsidRPr="00600056" w:rsidRDefault="00600056" w:rsidP="00600056">
      <w:pPr>
        <w:pStyle w:val="normal"/>
        <w:widowControl w:val="0"/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урока:    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1"/>
        </w:num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природной зоне пустынь; 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1"/>
        </w:num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>ознакомить с географическим положением зоны пустынь, ее особенностями, растениями и животным миром, деятельностью людей;</w:t>
      </w:r>
    </w:p>
    <w:p w:rsidR="00600056" w:rsidRPr="00600056" w:rsidRDefault="00600056" w:rsidP="00944CE3">
      <w:pPr>
        <w:pStyle w:val="normal"/>
        <w:widowControl w:val="0"/>
        <w:numPr>
          <w:ilvl w:val="0"/>
          <w:numId w:val="11"/>
        </w:num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600056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работать с географической картой, атласом-определителем;                                                                                                                      развивать умение работать с дополнительной литературой; </w:t>
      </w:r>
    </w:p>
    <w:p w:rsidR="00600056" w:rsidRPr="00600056" w:rsidRDefault="00600056" w:rsidP="006000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0056" w:rsidRPr="00600056" w:rsidRDefault="00600056" w:rsidP="006000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0056">
        <w:rPr>
          <w:rFonts w:ascii="Times New Roman" w:eastAsia="Calibri" w:hAnsi="Times New Roman" w:cs="Times New Roman"/>
          <w:b/>
          <w:sz w:val="24"/>
          <w:szCs w:val="24"/>
        </w:rPr>
        <w:t>Урок математики 2 класс</w:t>
      </w:r>
    </w:p>
    <w:p w:rsidR="00600056" w:rsidRPr="00600056" w:rsidRDefault="00600056" w:rsidP="006000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b/>
          <w:sz w:val="24"/>
          <w:szCs w:val="24"/>
        </w:rPr>
        <w:t>Тема: "Закрепление таблицы сложения чисел второго десятка".</w:t>
      </w:r>
      <w:r w:rsidRPr="00600056">
        <w:rPr>
          <w:rFonts w:ascii="Times New Roman" w:eastAsia="Calibri" w:hAnsi="Times New Roman" w:cs="Times New Roman"/>
          <w:b/>
          <w:sz w:val="24"/>
          <w:szCs w:val="24"/>
        </w:rPr>
        <w:br/>
        <w:t>Задачи:</w:t>
      </w: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0056" w:rsidRPr="00600056" w:rsidRDefault="00600056" w:rsidP="00944CE3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Закрепить знание таблицы сложения и алгоритмов сложения и вычитания с переходом через десяток. </w:t>
      </w:r>
    </w:p>
    <w:p w:rsidR="00600056" w:rsidRPr="00600056" w:rsidRDefault="00600056" w:rsidP="00944CE3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>Развивать умение решать задачи изученных видов.</w:t>
      </w:r>
    </w:p>
    <w:p w:rsidR="00600056" w:rsidRPr="00600056" w:rsidRDefault="00600056" w:rsidP="00944CE3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>Пробуждать интерес к предмету через дидактическую игру, логические задания.</w:t>
      </w:r>
      <w:r w:rsidRPr="00600056">
        <w:rPr>
          <w:rFonts w:ascii="Times New Roman" w:eastAsia="Calibri" w:hAnsi="Times New Roman" w:cs="Times New Roman"/>
          <w:sz w:val="24"/>
          <w:szCs w:val="24"/>
        </w:rPr>
        <w:br/>
      </w:r>
    </w:p>
    <w:p w:rsidR="00600056" w:rsidRPr="00600056" w:rsidRDefault="00600056" w:rsidP="00600056">
      <w:pPr>
        <w:pStyle w:val="ad"/>
        <w:spacing w:before="0" w:beforeAutospacing="0" w:after="0" w:afterAutospacing="0"/>
        <w:rPr>
          <w:rStyle w:val="ae"/>
        </w:rPr>
      </w:pPr>
      <w:r w:rsidRPr="00600056">
        <w:rPr>
          <w:rStyle w:val="ae"/>
        </w:rPr>
        <w:t>Урок математики 1 класс</w:t>
      </w:r>
    </w:p>
    <w:p w:rsidR="00600056" w:rsidRPr="00600056" w:rsidRDefault="00600056" w:rsidP="00600056">
      <w:pPr>
        <w:pStyle w:val="ad"/>
        <w:spacing w:before="0" w:beforeAutospacing="0" w:after="0" w:afterAutospacing="0"/>
        <w:rPr>
          <w:rStyle w:val="ae"/>
        </w:rPr>
      </w:pPr>
      <w:r w:rsidRPr="00600056">
        <w:rPr>
          <w:rStyle w:val="ae"/>
        </w:rPr>
        <w:t>Тема: Нумерация чисел 1-7</w:t>
      </w:r>
    </w:p>
    <w:p w:rsidR="00600056" w:rsidRPr="00600056" w:rsidRDefault="00600056" w:rsidP="00600056">
      <w:pPr>
        <w:pStyle w:val="ad"/>
        <w:spacing w:before="0" w:beforeAutospacing="0" w:after="0" w:afterAutospacing="0"/>
      </w:pPr>
      <w:r w:rsidRPr="00600056">
        <w:rPr>
          <w:rStyle w:val="ae"/>
        </w:rPr>
        <w:t>Задачи урока:</w:t>
      </w:r>
      <w:r w:rsidRPr="00600056">
        <w:t xml:space="preserve"> </w:t>
      </w:r>
    </w:p>
    <w:p w:rsidR="00600056" w:rsidRPr="00600056" w:rsidRDefault="00600056" w:rsidP="00944C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над нумерацией чисел 1–7; </w:t>
      </w:r>
    </w:p>
    <w:p w:rsidR="00600056" w:rsidRPr="00600056" w:rsidRDefault="00600056" w:rsidP="00944C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упражнять в сравнении чисел; </w:t>
      </w:r>
    </w:p>
    <w:p w:rsidR="00600056" w:rsidRPr="00600056" w:rsidRDefault="00600056" w:rsidP="00944C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довести до сознания детей закономерность – если стало больше, значит, прибавляли, если стало меньше, значит, вычитали; </w:t>
      </w:r>
    </w:p>
    <w:p w:rsidR="00600056" w:rsidRPr="00600056" w:rsidRDefault="00600056" w:rsidP="00944C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научить писать цифру 7. </w:t>
      </w:r>
    </w:p>
    <w:p w:rsidR="00600056" w:rsidRPr="00600056" w:rsidRDefault="00600056" w:rsidP="00944C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Развитие математической речи учащихся, пространственной ориентации, восприятия, мелкой и общей моторики, памяти, мышления. </w:t>
      </w:r>
    </w:p>
    <w:p w:rsidR="00600056" w:rsidRDefault="00600056" w:rsidP="00944CE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0056">
        <w:rPr>
          <w:rFonts w:ascii="Times New Roman" w:eastAsia="Calibri" w:hAnsi="Times New Roman" w:cs="Times New Roman"/>
          <w:sz w:val="24"/>
          <w:szCs w:val="24"/>
        </w:rPr>
        <w:t xml:space="preserve">Воспитание усидчивости, аккуратности, эмоционально-волевой сферы. </w:t>
      </w:r>
    </w:p>
    <w:p w:rsidR="00186E69" w:rsidRPr="00600056" w:rsidRDefault="00600056" w:rsidP="0060005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00056"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раздаточный материал.</w:t>
      </w:r>
    </w:p>
    <w:p w:rsidR="00EE033D" w:rsidRPr="00EE033D" w:rsidRDefault="00EE033D" w:rsidP="00A803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E033D" w:rsidRPr="00980D36" w:rsidRDefault="00A803AB" w:rsidP="00EE03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 w:rsidRPr="00980D3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Практическая работа №2 </w:t>
      </w:r>
      <w:r w:rsidR="00EE033D" w:rsidRPr="00980D3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.</w:t>
      </w:r>
    </w:p>
    <w:p w:rsidR="00A803AB" w:rsidRDefault="00A803AB" w:rsidP="00EE03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E033D">
        <w:rPr>
          <w:rFonts w:ascii="Times New Roman" w:hAnsi="Times New Roman" w:cs="Times New Roman"/>
          <w:b/>
          <w:color w:val="000000" w:themeColor="text1"/>
          <w:sz w:val="24"/>
        </w:rPr>
        <w:t xml:space="preserve">Наблюдение и психолого-педагогический анализ урока с точки </w:t>
      </w:r>
      <w:proofErr w:type="gramStart"/>
      <w:r w:rsidRPr="00EE033D">
        <w:rPr>
          <w:rFonts w:ascii="Times New Roman" w:hAnsi="Times New Roman" w:cs="Times New Roman"/>
          <w:b/>
          <w:color w:val="000000" w:themeColor="text1"/>
          <w:sz w:val="24"/>
        </w:rPr>
        <w:t>зрения реализации функций процесса обучения</w:t>
      </w:r>
      <w:proofErr w:type="gramEnd"/>
    </w:p>
    <w:p w:rsidR="004D0B1C" w:rsidRPr="00EE033D" w:rsidRDefault="004D0B1C" w:rsidP="00EE03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</w:p>
    <w:p w:rsidR="004D0B1C" w:rsidRPr="004D0B1C" w:rsidRDefault="004D0B1C" w:rsidP="004D0B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 w:cs="Times New Roman"/>
          <w:bCs/>
          <w:color w:val="000000" w:themeColor="text1"/>
          <w:sz w:val="24"/>
        </w:rPr>
      </w:pPr>
      <w:r w:rsidRPr="004D0B1C">
        <w:rPr>
          <w:rFonts w:ascii="Times New Roman" w:hAnsi="Times New Roman" w:cs="Times New Roman"/>
          <w:b/>
          <w:sz w:val="24"/>
        </w:rPr>
        <w:t>Цель:</w:t>
      </w:r>
      <w:r w:rsidRPr="004D0B1C">
        <w:rPr>
          <w:rFonts w:ascii="Times New Roman" w:hAnsi="Times New Roman" w:cs="Times New Roman"/>
          <w:sz w:val="24"/>
        </w:rPr>
        <w:t xml:space="preserve"> формирование умений анализировать урок </w:t>
      </w:r>
      <w:r w:rsidRPr="004D0B1C">
        <w:rPr>
          <w:rFonts w:ascii="Times New Roman" w:hAnsi="Times New Roman" w:cs="Times New Roman"/>
          <w:color w:val="000000" w:themeColor="text1"/>
          <w:sz w:val="24"/>
        </w:rPr>
        <w:t xml:space="preserve">с точки </w:t>
      </w:r>
      <w:proofErr w:type="gramStart"/>
      <w:r w:rsidRPr="004D0B1C">
        <w:rPr>
          <w:rFonts w:ascii="Times New Roman" w:hAnsi="Times New Roman" w:cs="Times New Roman"/>
          <w:color w:val="000000" w:themeColor="text1"/>
          <w:sz w:val="24"/>
        </w:rPr>
        <w:t xml:space="preserve">зрения реализации </w:t>
      </w:r>
      <w:r w:rsidR="00980D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D0B1C">
        <w:rPr>
          <w:rFonts w:ascii="Times New Roman" w:hAnsi="Times New Roman" w:cs="Times New Roman"/>
          <w:color w:val="000000" w:themeColor="text1"/>
          <w:sz w:val="24"/>
        </w:rPr>
        <w:t>функций процесса обучения</w:t>
      </w:r>
      <w:proofErr w:type="gramEnd"/>
    </w:p>
    <w:p w:rsidR="004D0B1C" w:rsidRPr="004D0B1C" w:rsidRDefault="004D0B1C" w:rsidP="004D0B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75611" w:rsidRPr="001F6459" w:rsidRDefault="004D0B1C" w:rsidP="004D0B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459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1F6459">
        <w:rPr>
          <w:rFonts w:ascii="Times New Roman" w:eastAsia="Calibri" w:hAnsi="Times New Roman" w:cs="Times New Roman"/>
          <w:sz w:val="24"/>
          <w:szCs w:val="24"/>
        </w:rPr>
        <w:t xml:space="preserve"> изучение теоретического материала по теме </w:t>
      </w:r>
      <w:r w:rsidR="001F6459">
        <w:rPr>
          <w:rFonts w:ascii="Times New Roman" w:eastAsia="Calibri" w:hAnsi="Times New Roman" w:cs="Times New Roman"/>
          <w:sz w:val="24"/>
          <w:szCs w:val="24"/>
        </w:rPr>
        <w:t>«</w:t>
      </w:r>
      <w:r w:rsidR="001F6459" w:rsidRPr="001F6459">
        <w:rPr>
          <w:rFonts w:ascii="Times New Roman" w:hAnsi="Times New Roman"/>
          <w:sz w:val="24"/>
          <w:szCs w:val="24"/>
        </w:rPr>
        <w:t>Педагогический процесс как целостная система и целостное явление</w:t>
      </w:r>
      <w:r w:rsidR="001F6459">
        <w:rPr>
          <w:rFonts w:ascii="Times New Roman" w:hAnsi="Times New Roman"/>
          <w:sz w:val="24"/>
          <w:szCs w:val="24"/>
        </w:rPr>
        <w:t>».</w:t>
      </w:r>
    </w:p>
    <w:p w:rsidR="004D0B1C" w:rsidRPr="00B06959" w:rsidRDefault="004D0B1C" w:rsidP="004D0B1C">
      <w:pPr>
        <w:jc w:val="both"/>
        <w:rPr>
          <w:rFonts w:ascii="Times New Roman" w:eastAsia="Calibri" w:hAnsi="Times New Roman" w:cs="Times New Roman"/>
        </w:rPr>
      </w:pPr>
      <w:r w:rsidRPr="00B06959">
        <w:rPr>
          <w:rFonts w:ascii="Times New Roman" w:eastAsia="Calibri" w:hAnsi="Times New Roman" w:cs="Times New Roman"/>
          <w:b/>
        </w:rPr>
        <w:t>Задание:</w:t>
      </w:r>
    </w:p>
    <w:p w:rsidR="00C75611" w:rsidRPr="004D0B1C" w:rsidRDefault="004D0B1C" w:rsidP="00C7561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 w:cs="Times New Roman"/>
          <w:bCs/>
          <w:color w:val="000000" w:themeColor="text1"/>
          <w:sz w:val="24"/>
        </w:rPr>
      </w:pPr>
      <w:r w:rsidRPr="00F14044">
        <w:rPr>
          <w:rFonts w:ascii="Times New Roman" w:hAnsi="Times New Roman" w:cs="Times New Roman"/>
          <w:sz w:val="24"/>
        </w:rPr>
        <w:t>1. Проведите наблюдение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видеоурока</w:t>
      </w:r>
      <w:proofErr w:type="spellEnd"/>
      <w:r w:rsidRPr="00F14044">
        <w:rPr>
          <w:rFonts w:ascii="Times New Roman" w:hAnsi="Times New Roman" w:cs="Times New Roman"/>
          <w:sz w:val="24"/>
        </w:rPr>
        <w:t xml:space="preserve"> и соберите данные о реализа</w:t>
      </w:r>
      <w:r w:rsidR="00C75611">
        <w:rPr>
          <w:rFonts w:ascii="Times New Roman" w:hAnsi="Times New Roman" w:cs="Times New Roman"/>
          <w:sz w:val="24"/>
        </w:rPr>
        <w:t xml:space="preserve">ции на уроке </w:t>
      </w:r>
      <w:r w:rsidR="00C75611" w:rsidRPr="004D0B1C">
        <w:rPr>
          <w:rFonts w:ascii="Times New Roman" w:hAnsi="Times New Roman" w:cs="Times New Roman"/>
          <w:color w:val="000000" w:themeColor="text1"/>
          <w:sz w:val="24"/>
        </w:rPr>
        <w:t>функций процесса обучения</w:t>
      </w:r>
    </w:p>
    <w:p w:rsidR="004D0B1C" w:rsidRPr="00F14044" w:rsidRDefault="004D0B1C" w:rsidP="004D0B1C">
      <w:pPr>
        <w:rPr>
          <w:rFonts w:ascii="Times New Roman" w:hAnsi="Times New Roman" w:cs="Times New Roman"/>
          <w:sz w:val="24"/>
          <w:szCs w:val="24"/>
        </w:rPr>
      </w:pPr>
    </w:p>
    <w:p w:rsidR="004D0B1C" w:rsidRPr="00F14044" w:rsidRDefault="004D0B1C" w:rsidP="004D0B1C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урока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0"/>
        <w:gridCol w:w="1918"/>
        <w:gridCol w:w="2434"/>
        <w:gridCol w:w="2618"/>
      </w:tblGrid>
      <w:tr w:rsidR="004D0B1C" w:rsidRPr="00F14044" w:rsidTr="004D47A1">
        <w:tc>
          <w:tcPr>
            <w:tcW w:w="24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B1C" w:rsidRPr="00F14044" w:rsidRDefault="00C75611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</w:t>
            </w:r>
            <w:r w:rsidR="004D0B1C"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4D0B1C" w:rsidRPr="00F14044" w:rsidTr="004D47A1">
        <w:tc>
          <w:tcPr>
            <w:tcW w:w="2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1C" w:rsidRPr="00F14044" w:rsidTr="004D47A1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B1C" w:rsidRPr="00F14044" w:rsidRDefault="004D0B1C" w:rsidP="004D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B1C" w:rsidRPr="00F14044" w:rsidRDefault="004D0B1C" w:rsidP="004D0B1C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611" w:rsidRPr="004D0B1C" w:rsidRDefault="004D0B1C" w:rsidP="00C7561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 w:cs="Times New Roman"/>
          <w:bCs/>
          <w:color w:val="000000" w:themeColor="text1"/>
          <w:sz w:val="24"/>
        </w:rPr>
      </w:pPr>
      <w:r w:rsidRPr="00F14044">
        <w:rPr>
          <w:rFonts w:ascii="Times New Roman" w:hAnsi="Times New Roman" w:cs="Times New Roman"/>
          <w:sz w:val="24"/>
        </w:rPr>
        <w:t xml:space="preserve"> 2. Проанализируйте урок с точки </w:t>
      </w:r>
      <w:proofErr w:type="gramStart"/>
      <w:r w:rsidRPr="00F14044">
        <w:rPr>
          <w:rFonts w:ascii="Times New Roman" w:hAnsi="Times New Roman" w:cs="Times New Roman"/>
          <w:sz w:val="24"/>
        </w:rPr>
        <w:t>зрения реализа</w:t>
      </w:r>
      <w:r w:rsidR="00C75611">
        <w:rPr>
          <w:rFonts w:ascii="Times New Roman" w:hAnsi="Times New Roman" w:cs="Times New Roman"/>
          <w:sz w:val="24"/>
        </w:rPr>
        <w:t xml:space="preserve">ции  </w:t>
      </w:r>
      <w:r w:rsidR="00C75611" w:rsidRPr="004D0B1C">
        <w:rPr>
          <w:rFonts w:ascii="Times New Roman" w:hAnsi="Times New Roman" w:cs="Times New Roman"/>
          <w:color w:val="000000" w:themeColor="text1"/>
          <w:sz w:val="24"/>
        </w:rPr>
        <w:t>функций процесса обучения</w:t>
      </w:r>
      <w:proofErr w:type="gramEnd"/>
    </w:p>
    <w:p w:rsidR="004D0B1C" w:rsidRPr="00F14044" w:rsidRDefault="004D0B1C" w:rsidP="004D0B1C">
      <w:pPr>
        <w:rPr>
          <w:rFonts w:ascii="Times New Roman" w:hAnsi="Times New Roman" w:cs="Times New Roman"/>
          <w:sz w:val="24"/>
          <w:szCs w:val="24"/>
        </w:rPr>
      </w:pPr>
    </w:p>
    <w:p w:rsidR="001F6459" w:rsidRPr="00C75611" w:rsidRDefault="001F6459" w:rsidP="001F645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611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C75611">
        <w:rPr>
          <w:rFonts w:ascii="Times New Roman" w:eastAsia="Calibri" w:hAnsi="Times New Roman" w:cs="Times New Roman"/>
          <w:sz w:val="24"/>
          <w:szCs w:val="24"/>
        </w:rPr>
        <w:t xml:space="preserve"> видеозапись урока</w:t>
      </w: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lastRenderedPageBreak/>
        <w:t>Тема 2.2. Содержание общего образования</w:t>
      </w:r>
    </w:p>
    <w:p w:rsidR="00A803AB" w:rsidRDefault="00F14044" w:rsidP="00A803AB">
      <w:pPr>
        <w:jc w:val="center"/>
        <w:rPr>
          <w:rFonts w:ascii="Times New Roman" w:hAnsi="Times New Roman" w:cs="Times New Roman"/>
          <w:sz w:val="24"/>
        </w:rPr>
      </w:pPr>
      <w:r w:rsidRPr="007B3044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№1</w:t>
      </w:r>
      <w:r w:rsid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03AB" w:rsidRPr="00A803AB">
        <w:rPr>
          <w:rFonts w:ascii="Times New Roman" w:hAnsi="Times New Roman" w:cs="Times New Roman"/>
          <w:sz w:val="24"/>
        </w:rPr>
        <w:t xml:space="preserve"> 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t>Ознакомление и анализ нормативных документов, определяющих содержание образования в современной школе (ФГОС, учебный план, учебная программа)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CC088C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- ознакомление и анализ нормативных документов, определяющих содержание образования в современной школе (ФГОС НОО, учебный план, учебная программа).</w:t>
      </w:r>
    </w:p>
    <w:p w:rsidR="00CC088C" w:rsidRDefault="00CC088C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gramStart"/>
      <w:r w:rsidR="00F14044" w:rsidRPr="00CC08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4044" w:rsidRPr="00F14044" w:rsidRDefault="00CC088C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="00F14044" w:rsidRPr="00F14044">
        <w:rPr>
          <w:rFonts w:ascii="Times New Roman" w:hAnsi="Times New Roman" w:cs="Times New Roman"/>
          <w:sz w:val="24"/>
          <w:szCs w:val="24"/>
        </w:rPr>
        <w:t>зучите вопрос «ФГОС и его роль в обеспечении непрерывности и качества образования», ответьте на следующие вопросы: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 какой целью вводится образовательный стандарт?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Что такое образовательный стандарт?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Выделите основные компоненты ФГОС НОО (структура ФГОС НОО)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Изучите раздел II ФГОС НОО. Что включают в себя личностные,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и предметные результаты обучения?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Изучите раздел III  ФГОС НОО. Какие компоненты включает ООП? Какие разделы выделяются в структуре ООП?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Изучите раздел IV ФГОС НОО. Какие условия необходимы для реализации ООП?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каких документах находит отра</w:t>
      </w:r>
      <w:r w:rsidR="00675EB2">
        <w:rPr>
          <w:rFonts w:ascii="Times New Roman" w:hAnsi="Times New Roman" w:cs="Times New Roman"/>
          <w:sz w:val="24"/>
          <w:szCs w:val="24"/>
        </w:rPr>
        <w:t>жение образовательный стандарт?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Изучите ООП НОО и ответьте на следующие вопросы: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Что такое образовательная (учебная) программа?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Какие образовательные программы реализуются в образовательных  организациях Российской Федерации?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Выделите виды учебных программ, дайте им характеристику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Выделите способы построения учебных програ</w:t>
      </w:r>
      <w:r w:rsidR="00675EB2">
        <w:rPr>
          <w:rFonts w:ascii="Times New Roman" w:hAnsi="Times New Roman" w:cs="Times New Roman"/>
          <w:sz w:val="24"/>
          <w:szCs w:val="24"/>
        </w:rPr>
        <w:t>мм, их достоинства и недостатки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Изучите раздел 5 примерной ООП НОО «Программы отдельных учебных предметов, курсов» и ответьте на следующие вопросы: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Что является особенностью содержания современного начального образования?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 чём основана разработка примерных программ по учебным предметам начальной школы?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разделы включ</w:t>
      </w:r>
      <w:r w:rsidR="00675EB2">
        <w:rPr>
          <w:rFonts w:ascii="Times New Roman" w:hAnsi="Times New Roman" w:cs="Times New Roman"/>
          <w:sz w:val="24"/>
          <w:szCs w:val="24"/>
        </w:rPr>
        <w:t>ает в себя примерная программа?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Изучите рабочую программу по одному из учебных предметов начального общего образования и ответьте на следующие вопросы: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Какие разделы включает в себя рабочая программа?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Прочитайте пояснительную записку к программе. Какие вопросы в ней отражены?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Изучите  раздел «Результаты освоения учебного предмета  (курса)». Приведите примеры личностных,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метапредм</w:t>
      </w:r>
      <w:r w:rsidR="00675EB2"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 w:rsidR="00675EB2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Чем представлен структурный компонент «Содержание учебного предмета (курса)»?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Изучите тематическое планирование учебного предмета (курса). Какую структуру имеет учебно-тематический план?</w:t>
      </w:r>
    </w:p>
    <w:p w:rsidR="002363CD" w:rsidRDefault="00805698" w:rsidP="002363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04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B3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раздаточный материал,</w:t>
      </w:r>
      <w:r w:rsidR="00D73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63CD" w:rsidRDefault="00D737C7" w:rsidP="002363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образования,</w:t>
      </w:r>
      <w:r w:rsidRPr="00D73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37C7" w:rsidRPr="00D737C7" w:rsidRDefault="00D737C7" w:rsidP="002363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7C7">
        <w:rPr>
          <w:rFonts w:ascii="Times New Roman" w:hAnsi="Times New Roman" w:cs="Times New Roman"/>
          <w:color w:val="000000" w:themeColor="text1"/>
          <w:sz w:val="24"/>
          <w:szCs w:val="24"/>
        </w:rPr>
        <w:t>Примерная основная образовательная программа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примерная программа по русскому языку</w:t>
      </w:r>
      <w:r w:rsidR="002363CD">
        <w:t>,</w:t>
      </w:r>
    </w:p>
    <w:p w:rsidR="007B3044" w:rsidRDefault="007B3044" w:rsidP="002363C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B304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Крившенко</w:t>
      </w:r>
      <w:proofErr w:type="spellEnd"/>
      <w:r w:rsidRPr="007B304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7B304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B304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Л. П</w:t>
      </w:r>
      <w:r w:rsidRPr="007B304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>Педагогика</w:t>
      </w:r>
      <w:proofErr w:type="gramStart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и практикум для СПО / Л. П. </w:t>
      </w:r>
      <w:proofErr w:type="spellStart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>Крившенко</w:t>
      </w:r>
      <w:proofErr w:type="spellEnd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В. Юркина. — 2-е изд., </w:t>
      </w:r>
      <w:proofErr w:type="spellStart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2018. — 400 с. — (Серия : </w:t>
      </w:r>
      <w:proofErr w:type="gramStart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Профессиональное образование).</w:t>
      </w:r>
      <w:proofErr w:type="gramEnd"/>
      <w:r w:rsidRPr="007B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ISBN 978-5-534-09042-0.</w:t>
      </w:r>
    </w:p>
    <w:p w:rsidR="00D737C7" w:rsidRPr="007B3044" w:rsidRDefault="00D737C7" w:rsidP="007B304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язык. Рабочие программы. </w:t>
      </w:r>
      <w:proofErr w:type="gramStart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линия учебников системы «Школа России». 1—4 классы: пособие для учителей </w:t>
      </w:r>
      <w:proofErr w:type="spellStart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организаций/В. П. </w:t>
      </w:r>
      <w:proofErr w:type="spellStart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Г. Горецкий, М. В. </w:t>
      </w:r>
      <w:proofErr w:type="spellStart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>Бойкина</w:t>
      </w:r>
      <w:proofErr w:type="spellEnd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др.].</w:t>
      </w:r>
      <w:proofErr w:type="gramEnd"/>
      <w:r w:rsidRPr="00D73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М.: Просвещение, 2014. — 340 с. — ISBN 978-5-09-031535-7.</w:t>
      </w:r>
    </w:p>
    <w:p w:rsidR="001D0DB6" w:rsidRDefault="001D0DB6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F14044" w:rsidP="00A803AB">
      <w:pPr>
        <w:jc w:val="center"/>
        <w:rPr>
          <w:rFonts w:ascii="Times New Roman" w:hAnsi="Times New Roman" w:cs="Times New Roman"/>
          <w:b/>
          <w:sz w:val="24"/>
        </w:rPr>
      </w:pPr>
      <w:r w:rsidRPr="00A803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2</w:t>
      </w:r>
      <w:r w:rsidR="00A803AB" w:rsidRP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03AB" w:rsidRPr="00A803AB">
        <w:rPr>
          <w:rFonts w:ascii="Times New Roman" w:hAnsi="Times New Roman" w:cs="Times New Roman"/>
          <w:b/>
          <w:sz w:val="24"/>
        </w:rPr>
        <w:t xml:space="preserve"> 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t>Анализ возможностей учебников для решения дидактических, воспитательных и развивающих задач урока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805698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- анализ возможностей учебников для решения дидактических, воспитательных и развивающих задач урока</w:t>
      </w:r>
    </w:p>
    <w:p w:rsidR="00805698" w:rsidRDefault="00805698" w:rsidP="00F14044">
      <w:pPr>
        <w:rPr>
          <w:rFonts w:ascii="Times New Roman" w:eastAsia="DejaVu Sans" w:hAnsi="Times New Roman" w:cs="Times New Roman"/>
          <w:sz w:val="24"/>
          <w:szCs w:val="24"/>
        </w:rPr>
      </w:pPr>
      <w:r w:rsidRPr="00805698">
        <w:rPr>
          <w:rFonts w:ascii="Times New Roman" w:eastAsia="DejaVu Sans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 повторить вопрос «Учебно-методическое обеспечение образовательного процесса: учебные планы, программы, учебники и учебные пособия. Вариативность учебно-методического обеспечения в современных условиях».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805698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проанализировать учебник для начальной школы (по выбору студента) с точки зрения реализации дидактических, воспитател</w:t>
      </w:r>
      <w:r w:rsidR="00675EB2">
        <w:rPr>
          <w:rFonts w:ascii="Times New Roman" w:hAnsi="Times New Roman" w:cs="Times New Roman"/>
          <w:sz w:val="24"/>
          <w:szCs w:val="24"/>
        </w:rPr>
        <w:t>ьных и развивающих задач урока.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Вопросы для анализа: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Автор (авторы) учебника, название, выходные данные (город, издательство, год издания).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Проанализируйте возможности учебника для решения образовательных задач. Приведите примеры заданий, направленных на достижение предметных результатов обучения.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3. Проанализируйте воспитательные возможности учебника. Приведите примеры заданий, направленных на достижение личностных результатов обучения.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4. Проанализируйте развивающие возможности учебника. Приведите примеры заданий, направленных на достижение 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675EB2">
        <w:rPr>
          <w:rFonts w:ascii="Times New Roman" w:hAnsi="Times New Roman" w:cs="Times New Roman"/>
          <w:sz w:val="24"/>
          <w:szCs w:val="24"/>
        </w:rPr>
        <w:t>атов обучения.</w:t>
      </w:r>
    </w:p>
    <w:p w:rsidR="00805698" w:rsidRPr="00F14044" w:rsidRDefault="00805698" w:rsidP="00F14044">
      <w:pPr>
        <w:rPr>
          <w:rFonts w:ascii="Times New Roman" w:hAnsi="Times New Roman" w:cs="Times New Roman"/>
          <w:sz w:val="24"/>
          <w:szCs w:val="24"/>
        </w:rPr>
      </w:pPr>
      <w:r w:rsidRPr="0080569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электронные версии учебников: УМК «Школа России», УМК «Планета знаний», УМК «Школа 2100», УМК «Перспектива», УМК «Начальная школа 21 века», УМК «Перспективная начальная школа».</w:t>
      </w: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lastRenderedPageBreak/>
        <w:t>Тема 2.3. Закономерности и принципы обучения</w:t>
      </w:r>
    </w:p>
    <w:p w:rsidR="00A803AB" w:rsidRDefault="00F14044" w:rsidP="00A803AB">
      <w:pPr>
        <w:jc w:val="center"/>
        <w:rPr>
          <w:rFonts w:ascii="Times New Roman" w:hAnsi="Times New Roman" w:cs="Times New Roman"/>
          <w:b/>
          <w:sz w:val="24"/>
        </w:rPr>
      </w:pPr>
      <w:r w:rsidRPr="00A803AB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№1</w:t>
      </w:r>
      <w:r w:rsidR="00A803AB" w:rsidRP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03AB" w:rsidRPr="00A803AB">
        <w:rPr>
          <w:rFonts w:ascii="Times New Roman" w:hAnsi="Times New Roman" w:cs="Times New Roman"/>
          <w:b/>
          <w:sz w:val="24"/>
        </w:rPr>
        <w:t xml:space="preserve"> 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t>Наблюдение и анализ возможностей реализации закономерностей и принципов обучения в работе учителей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805698">
        <w:rPr>
          <w:rFonts w:ascii="Times New Roman" w:hAnsi="Times New Roman" w:cs="Times New Roman"/>
          <w:b/>
          <w:sz w:val="24"/>
          <w:szCs w:val="24"/>
        </w:rPr>
        <w:t>Цель-</w:t>
      </w:r>
      <w:r w:rsidRPr="00F14044">
        <w:rPr>
          <w:rFonts w:ascii="Times New Roman" w:hAnsi="Times New Roman" w:cs="Times New Roman"/>
          <w:sz w:val="24"/>
          <w:szCs w:val="24"/>
        </w:rPr>
        <w:t>наблюдение и анализ возможностей реализации закономерностей и принципов обучения в работе учителей.</w:t>
      </w:r>
    </w:p>
    <w:p w:rsidR="006F3B6A" w:rsidRPr="006F3B6A" w:rsidRDefault="006F3B6A" w:rsidP="00F14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B6A">
        <w:rPr>
          <w:rFonts w:ascii="Times New Roman" w:hAnsi="Times New Roman" w:cs="Times New Roman"/>
          <w:sz w:val="24"/>
          <w:szCs w:val="24"/>
        </w:rPr>
        <w:t>овторить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Законы, закономерности и принципы обучения.  История становления и развития системы </w:t>
      </w:r>
      <w:proofErr w:type="spellStart"/>
      <w:r>
        <w:rPr>
          <w:rFonts w:ascii="Times New Roman" w:eastAsia="DejaVu Sans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eastAsia="DejaVu Sans" w:hAnsi="Times New Roman" w:cs="Times New Roman"/>
          <w:sz w:val="24"/>
          <w:szCs w:val="24"/>
        </w:rPr>
        <w:t xml:space="preserve"> принципов. Сущность и современная трактовка принципов обучения».</w:t>
      </w:r>
    </w:p>
    <w:p w:rsidR="00F14044" w:rsidRPr="00805698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805698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Проведите наблюдение</w:t>
      </w:r>
      <w:r w:rsidR="006F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B6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и соберите данные о реализации на уроке принципов обучения.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урока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0"/>
        <w:gridCol w:w="1918"/>
        <w:gridCol w:w="2434"/>
        <w:gridCol w:w="2618"/>
      </w:tblGrid>
      <w:tr w:rsidR="00F14044" w:rsidRPr="00F14044" w:rsidTr="00C9392C">
        <w:tc>
          <w:tcPr>
            <w:tcW w:w="24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обучения</w:t>
            </w:r>
          </w:p>
        </w:tc>
      </w:tr>
      <w:tr w:rsidR="00F14044" w:rsidRPr="00F14044" w:rsidTr="00C9392C">
        <w:tc>
          <w:tcPr>
            <w:tcW w:w="2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44" w:rsidRPr="00F14044" w:rsidTr="00C9392C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2. Проанализируйте урок с точки зрения реализации учителем принципов обучения.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Вопросы для анализа: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Реализуются ли на уроке принципы воспитывающего  обучения и связи обучения с жизнью? Докажите.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Реализуется ли принцип наглядности. Какие используются средства наглядности, в том числе современные технические средства обучения? Выполнены ли правила принципа?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3. Докажите, что на уроке реализовался принцип доступности.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4. Выполнен ли принцип систематичности и последовательности? В какой последовательности шла работа по изучению  (закреплению)  материала?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5. Сознательно ли ребята усваивали материал?  Какие признаки это доказывают?  Были ли дети активны на уроке? Какие приемы активизации использовал учитель?  Что бы ты еще предложил (а) для реализации принципа сознательности и активности?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7. Реализуется ли принцип научности?  Докажите.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8. Реализуется ли принцип прочности? Какую работу проводил учитель на уроке для того, чтобы учащиеся прочно овладели учебным материалом?</w:t>
      </w:r>
      <w:r w:rsidR="00675EB2">
        <w:rPr>
          <w:rFonts w:ascii="Times New Roman" w:hAnsi="Times New Roman" w:cs="Times New Roman"/>
          <w:sz w:val="24"/>
          <w:szCs w:val="24"/>
        </w:rPr>
        <w:t xml:space="preserve"> Выполнены ли правила принципа?</w:t>
      </w:r>
    </w:p>
    <w:p w:rsidR="00675EB2" w:rsidRPr="006F3B6A" w:rsidRDefault="00805698" w:rsidP="00F14044">
      <w:pPr>
        <w:rPr>
          <w:rFonts w:ascii="Times New Roman" w:hAnsi="Times New Roman" w:cs="Times New Roman"/>
          <w:sz w:val="24"/>
          <w:szCs w:val="24"/>
        </w:rPr>
      </w:pPr>
      <w:r w:rsidRPr="0080569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F3B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B6A" w:rsidRPr="006F3B6A">
        <w:rPr>
          <w:rFonts w:ascii="Times New Roman" w:hAnsi="Times New Roman" w:cs="Times New Roman"/>
          <w:sz w:val="24"/>
          <w:szCs w:val="24"/>
        </w:rPr>
        <w:t>видеозапись урока</w:t>
      </w:r>
    </w:p>
    <w:p w:rsidR="006F3B6A" w:rsidRDefault="006F3B6A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Pr="00A803AB" w:rsidRDefault="00F14044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2</w:t>
      </w:r>
      <w:r w:rsidR="00A803AB" w:rsidRP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t>Решение педагогических задач по реализации принципов обучения на уроках  в начальной школе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— формирование умений решать педагогические задачи по реализации принципов обучения на уроках  в начальной школе.</w:t>
      </w:r>
    </w:p>
    <w:p w:rsidR="006F3B6A" w:rsidRDefault="006F3B6A" w:rsidP="00F14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B6A">
        <w:rPr>
          <w:rFonts w:ascii="Times New Roman" w:hAnsi="Times New Roman" w:cs="Times New Roman"/>
          <w:sz w:val="24"/>
          <w:szCs w:val="24"/>
        </w:rPr>
        <w:t>овторить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Законы, закономерности и принципы обучения.  История становления и развития системы </w:t>
      </w:r>
      <w:proofErr w:type="spellStart"/>
      <w:r>
        <w:rPr>
          <w:rFonts w:ascii="Times New Roman" w:eastAsia="DejaVu Sans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eastAsia="DejaVu Sans" w:hAnsi="Times New Roman" w:cs="Times New Roman"/>
          <w:sz w:val="24"/>
          <w:szCs w:val="24"/>
        </w:rPr>
        <w:t xml:space="preserve"> принципов. Сущность и современная трактовка принципов обучения».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прочитайте описанные </w:t>
      </w:r>
      <w:r w:rsidR="00675EB2">
        <w:rPr>
          <w:rFonts w:ascii="Times New Roman" w:hAnsi="Times New Roman" w:cs="Times New Roman"/>
          <w:sz w:val="24"/>
          <w:szCs w:val="24"/>
        </w:rPr>
        <w:t>ситуации и ответьте на вопросы.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Урок внеклассного чтения. Тема  "Жизнь и деятельность  А.С. Пушкина".  Учительница на перемене развесила плакаты  -  иллюстрации о жизни поэта, разложила книги, написанные поэтом. Еще до звонка на урок дети рассматривали этот материал. На уроке глаза ребят блуждали с одного плаката на другой, а внимание переключалось на репродукции картин. Рассказ учителя о жизни поэта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разбивался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о какой-то барьер, созданный учениками. После звонка учительница почувствовала неудовлетворенность уроком.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Объясните данную ситуацию с точки зрения требований дидактических принципов.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Дайт</w:t>
      </w:r>
      <w:r w:rsidR="00675EB2">
        <w:rPr>
          <w:rFonts w:ascii="Times New Roman" w:hAnsi="Times New Roman" w:cs="Times New Roman"/>
          <w:sz w:val="24"/>
          <w:szCs w:val="24"/>
        </w:rPr>
        <w:t>е учителю педагогический совет.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№2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 уроке русского языка изучали тему  "Знаки препинания при однородных членах предложения".  Учитель предложил ученикам записать предложения: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Ребята весной в парке Юности посадили различные деревья:  березу, клен, каштан, акацию, дуб, ясень. Туристов в нашем городе привлекают не столько широкие, просторные улицы, зеленые парки, сколько музеи, мемориальные места, неповторимые архитектурные ансамбли.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Оказалось, что ученики допустили в этих предложениях много ошибок при расстановке знаков препинания. После этого ребята были нацелены на самостоятельное изучение материала о знаках препинания при однородных членах предложения с тем, чтобы самостоятельно исправить допущенные ошибки в ранее написанных предложениях, выполнить другие задания, которые учитель приготовил на доске. Дальше ученики выполняли задание по карточкам.  В конце была проведена небольшая письменная работа по индивидуальным заданиям на отдельных листочках. Дома учитель предложил написать небольшое сочинение на одну из следующих тем:  "Наше село сегодня",  "Наша семья",  "Крестьянский труд".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Какие принципы нашли реализ</w:t>
      </w:r>
      <w:r w:rsidR="00675EB2">
        <w:rPr>
          <w:rFonts w:ascii="Times New Roman" w:hAnsi="Times New Roman" w:cs="Times New Roman"/>
          <w:sz w:val="24"/>
          <w:szCs w:val="24"/>
        </w:rPr>
        <w:t>ацию на данном уроке? Докажите.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№3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Учащиеся 3 класса пишут сочинение по картинке. Учительница использует три варианта задания. Ученикам, выполняющим первый вариант, она предлагает написать рассказ по картинке, вывешенной на доске.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Пишущим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второй вариант, кроме того, ставит несколько вопросов по содержанию рисунка. Слабоуспевающим ученикам раздаются карточки с текстом рассказа, в котором пропущены слова. Эти слова дети вставят сами, глядя на картинку.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При объяснении нового материала учитель дает предварительные задания:  сильным ученикам сделать из только что услышанного рассказа вывод и записать его; средним  -  ответить на вопросы;  слабым  -  следить за рассказом по заранее данному плану.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Во время проверки знаний лучшим учащимся поручается прокомментировать ответ товарища;  средним и слабым  -  ответить на вопросы различной трудности.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</w:t>
      </w:r>
      <w:r w:rsidR="00675EB2">
        <w:rPr>
          <w:rFonts w:ascii="Times New Roman" w:hAnsi="Times New Roman" w:cs="Times New Roman"/>
          <w:sz w:val="24"/>
          <w:szCs w:val="24"/>
        </w:rPr>
        <w:t xml:space="preserve"> принципы реализованы учителем?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№4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С.Я. Маршак «От  1  до  10»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4"/>
        <w:gridCol w:w="4904"/>
      </w:tblGrid>
      <w:tr w:rsidR="00F14044" w:rsidRPr="00F14044" w:rsidTr="00C9392C">
        <w:tc>
          <w:tcPr>
            <w:tcW w:w="4904" w:type="dxa"/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Вот один, иль единица,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Очень тонкая, как спица.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А вот это цифра два.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Полюбуйся, какова!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Выгибает двойка шею,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Волочится хвост за нею.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А за двойкой  -  посмотри  - 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Выступает цифра три.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Тройка  -  третий из значков  - 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Состоит из двух крючков.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За тремя идут четыре,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Острый локоть </w:t>
            </w:r>
            <w:proofErr w:type="spellStart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оттопыря</w:t>
            </w:r>
            <w:proofErr w:type="spellEnd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А потом пошла плясать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По бумаге цифра пять,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руку вправо протянула,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Ножку круто изогнула.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Цифра шесть  -  дверной замочек: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крюк, внизу кружочек.</w:t>
            </w:r>
          </w:p>
        </w:tc>
        <w:tc>
          <w:tcPr>
            <w:tcW w:w="4904" w:type="dxa"/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семерка-кочерга,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у нее одна нога.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У восьмерки два кольца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Без начала и конца.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Цифра девять, иль девятка,  -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Цирковая акробатка,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Если на голову встанет,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Цифрой шесть девятка станет.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Цифра вроде буквы</w:t>
            </w:r>
            <w:proofErr w:type="gramStart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Это ноль, иль ничего.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Круглый ноль такой хорошенький,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Но не значит ничегошеньки!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Если ж слева, рядом с ним,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Единицу примостим,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 станет весить,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Потому что это десять.</w:t>
            </w: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1. С какой целью можно использовать стихотворение С.Я.Маршака на уроке математики?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Проанализируйте эффективность использования этого стихотворения с точки зрения требований определенных принципов обуч</w:t>
      </w:r>
      <w:r w:rsidR="00675EB2">
        <w:rPr>
          <w:rFonts w:ascii="Times New Roman" w:hAnsi="Times New Roman" w:cs="Times New Roman"/>
          <w:sz w:val="24"/>
          <w:szCs w:val="24"/>
        </w:rPr>
        <w:t>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№5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Учительница математики к каждой теме готовила систему заданий на карточках для самостоятельной работы учащихся. Как правило, они были трех категорий:  повышенной, средней и заниженной трудности. Она раздавала задания ученикам с учетом их умственных способностей. Иногда отдельные ученики жаловались:  "Вы некоторым ребятам даете легкие задания, а нам все тяжелые..."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Для проведения контрольных работ для всех учеников предлагались задания одного уровня трудности.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каких дидактических принципов находили реализацию в работе учительницы?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Согласны ли вы с тем, что для контрольной работы необходимо всем ученикам предлагать задания одного уровня т</w:t>
      </w:r>
      <w:r w:rsidR="00675EB2">
        <w:rPr>
          <w:rFonts w:ascii="Times New Roman" w:hAnsi="Times New Roman" w:cs="Times New Roman"/>
          <w:sz w:val="24"/>
          <w:szCs w:val="24"/>
        </w:rPr>
        <w:t>рудности?  Если нет, то почему?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№6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 уроке чтения в 3 классе изучается тема  "Русские народные сказки".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Ребята, кто из вас любит сказки?  -  спрашивает учительница.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Поднимается лес рук.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О, вы все любите сказки. Назовите ваши любимые сказки.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Дети называют сказки. Некоторые готовы пересказать их.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Теперь, ребята, я буду показывать вам картины, а вы попробуйте узнать, события каких сказок на них изображены.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Дети с интересом рассматривают репродукции картин В.Васнецова  "Иван-царевич на сером волке",  "Ковер-самолет",  "Витязь на распутье" и др.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Ребята, как вы думаете, давно ли появились сказки? Кто их создавал?  А почему мы говорим  "создавали сказку", а не  "написали сказку"?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Ученики высказывают свои суждения. Они, в основном, верные. Учительница обобщает высказывания детей, подводит их к определению устного народного творчества.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Какие принципы обучения были реализованы на этом уроке?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Какова роль вопросов учительницы в ходе изучения нового материала?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Задача №7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На уроке математики в 4 классе после объяснения нового материала учитель вызывал к доске по очереди учеников для решения примеров. Обычно все шло хорошо. Если ученик возле доски затруднялся в отдельных моментах, учитель вызывал на помощь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или подсказывал сам. Такая система повторялась и на следующих уроках. Проведенная заместителем директора контрольная работа выявила, что 30% учеников не справились с заданием.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Проанализируйте данные ситуации с точки зрения требований принципов обучения.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Дайте педагогический совет, исходя из  требований дидактических принципов.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№8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Ученику, плохо усвоившему грамматическое правило и допустившему ошибку в слове  "пошел",  учитель предложил остаться в классе после уроков и написать предложение   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"Я пошел"   150 раз. Ученик выполнил работу правильно, а в конце ее приписал для  учителя:  "Я кончил и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пошол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домой".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Какой дидактический принцип нарушен?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Какие педагогические</w:t>
      </w:r>
      <w:r w:rsidR="00675EB2">
        <w:rPr>
          <w:rFonts w:ascii="Times New Roman" w:hAnsi="Times New Roman" w:cs="Times New Roman"/>
          <w:sz w:val="24"/>
          <w:szCs w:val="24"/>
        </w:rPr>
        <w:t xml:space="preserve"> выводы следуют из этого факта?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№9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 уроке математики учитель вызывает к доске двух учеников. Одному из них предложено решить пример на деление:  35148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116;  другому  -  разобрать число 947008. Вызванные ученики выполняют задание, остальные следят за их работой.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Учитель предлагает классу задать отвечающим вопросы, связанные с выполненными ими заданиями.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Ученику, разбиравшему число, были заданы вопросы: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Назови число, в котором 23 единицы второго класса и 15 единиц первого класса.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Назови разрядные слагаемые числа 703405.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Назови число, которое состоит из 2 единиц  шестого разряда и одной единицы третьего разряда и 7 единиц первого разряда.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Ученику, решавшему пример, были заданы вопросы: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Как называются числа при делении?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Как можно проверить числа при делении?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Как найти неизвестный делитель?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Какие принципы о</w:t>
      </w:r>
      <w:r w:rsidR="00675EB2">
        <w:rPr>
          <w:rFonts w:ascii="Times New Roman" w:hAnsi="Times New Roman" w:cs="Times New Roman"/>
          <w:sz w:val="24"/>
          <w:szCs w:val="24"/>
        </w:rPr>
        <w:t>бучения реализованы?  Докажите.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№10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Перед чтением рассказа Л.Н. Толстого  "Акула" выяснилось, что все дети видели акулу на картине, по телевизору и даже приблизительно верно определяли ее длину  (10-12 м).  Учитель вывесил картину. Дети рассмотрели устройство зубов у акулы, обратили внимание на защитный характер ее окраски, и когда учительница предложила им отмерить 8 м  (длину акулы)  и рассказала, как акула, перевертываясь брюхом вверх, хватает добычу, в классе раздались восклицания:  "Ой, какая большая!",  "Вот какая опасная!"  Дети стали задавать вопросы: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"Может ли акула перегрызть человека?",  "Нападает ли она на лодку?",  "Опасна ли она для корабля?"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Какие принципы обучения реализованы?  Докажите.</w:t>
      </w:r>
    </w:p>
    <w:p w:rsidR="00F14044" w:rsidRPr="00F14044" w:rsidRDefault="006F3B6A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t>Тема 2.4. Формы, методы и средства обучения</w:t>
      </w:r>
    </w:p>
    <w:p w:rsidR="00A803AB" w:rsidRDefault="00F14044" w:rsidP="00A803AB">
      <w:pPr>
        <w:tabs>
          <w:tab w:val="left" w:pos="3012"/>
        </w:tabs>
        <w:jc w:val="center"/>
        <w:rPr>
          <w:rFonts w:ascii="Times New Roman" w:hAnsi="Times New Roman" w:cs="Times New Roman"/>
          <w:b/>
          <w:sz w:val="24"/>
        </w:rPr>
      </w:pPr>
      <w:r w:rsidRPr="00A803AB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</w:t>
      </w:r>
      <w:r w:rsidR="00A803AB" w:rsidRP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03AB" w:rsidRPr="00A803AB">
        <w:rPr>
          <w:rFonts w:ascii="Times New Roman" w:hAnsi="Times New Roman" w:cs="Times New Roman"/>
          <w:b/>
          <w:sz w:val="24"/>
        </w:rPr>
        <w:t xml:space="preserve"> </w:t>
      </w:r>
    </w:p>
    <w:p w:rsidR="00F14044" w:rsidRPr="00A803AB" w:rsidRDefault="00A803AB" w:rsidP="00A803AB">
      <w:pPr>
        <w:tabs>
          <w:tab w:val="left" w:pos="301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lastRenderedPageBreak/>
        <w:t>Решение педагогических задач по оценке эффективности использования учителем   методов, приёмов и средств обучения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14044">
        <w:rPr>
          <w:rFonts w:ascii="Times New Roman" w:hAnsi="Times New Roman" w:cs="Times New Roman"/>
          <w:sz w:val="24"/>
          <w:szCs w:val="24"/>
        </w:rPr>
        <w:t>— формирование умений решать педагогические задачи по оценке эффективности использования учителем   методов, приёмов и средств обучения.</w:t>
      </w:r>
    </w:p>
    <w:p w:rsidR="006F3B6A" w:rsidRDefault="006F3B6A" w:rsidP="00F14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B6A">
        <w:rPr>
          <w:rFonts w:ascii="Times New Roman" w:hAnsi="Times New Roman" w:cs="Times New Roman"/>
          <w:sz w:val="24"/>
          <w:szCs w:val="24"/>
        </w:rPr>
        <w:t>овторить вопрос</w:t>
      </w:r>
      <w:r>
        <w:rPr>
          <w:rFonts w:ascii="Times New Roman" w:hAnsi="Times New Roman" w:cs="Times New Roman"/>
          <w:sz w:val="24"/>
          <w:szCs w:val="24"/>
        </w:rPr>
        <w:t>ы «</w:t>
      </w:r>
      <w:r>
        <w:rPr>
          <w:rFonts w:ascii="Times New Roman" w:eastAsia="DejaVu Sans" w:hAnsi="Times New Roman" w:cs="Times New Roman"/>
          <w:sz w:val="24"/>
          <w:szCs w:val="24"/>
        </w:rPr>
        <w:t>Общее понятие о методах, приёмах и средствах обучения. Различные подходы к классификации методов обучения», «Средства обучения. Использование современных информационных средств  в обучении школьников».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прочитайте описанные </w:t>
      </w:r>
      <w:r w:rsidR="00675EB2">
        <w:rPr>
          <w:rFonts w:ascii="Times New Roman" w:hAnsi="Times New Roman" w:cs="Times New Roman"/>
          <w:sz w:val="24"/>
          <w:szCs w:val="24"/>
        </w:rPr>
        <w:t>ситуации и ответьте на вопросы.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Известный русский педагог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П.Ф.Каптерев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приводит пример использования на уроке метода беседы. Желая объяснить правописание приставки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глаголами, учитель заранее приготовил слова «протекать» и «протыкать». Теперь, организуя на уроке беседу, учитель стремится к тому, чтобы дети сами назвали эти слова. Для этого Он обращается к ученикам с вопросами:  «Что сказали бы вы, если бы во время дождя сюда сверху лилась вода?» Ответ: «Сказали бы, что здесь скверно, мокро, сыро, потолок плох» и т.д.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«Погодите, что сказали бы вы о самой воде, которая лилась бы сюда?» Ответ: «Она дождевая».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Учитель, волнуясь, импровизирует: «Нет, что сказали бы вы о воде-то, какое сказуемое приписали бы к этому слову? Ну, что она делает?»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Ученики: «Капает, льётся, течёт…»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 злобно спрашивает: «Сквозь потолок она что делает?» Ученики, недоумевая и ещё более боясь рассердить учителя, вполголоса говорят: «Что делает – льётся». «Ну, льётся, - подхватывает учитель, - ну, а ещё как можно сказать?» Ученики: «Течёт…» «Ну, а ещё как? Течёт; ну, а если сквозь что-нибудь течёт, как говорят, какой слог прибавляют?»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Учитель пишет на доске глагол «протекает». А затем, в убеждении, что Он добьётся другого глагола скорее, берёт лоскут бумаги и говорит ученикам: «Наблюдайте, что я буду делать». Протыкает бумажку и спрашивает, надеясь получить сразу правильный ответ: «Что я сделал?» Ученики: «Дыру». И только через десять минут учитель добился правильного ответа, жалуясь потом на учеников, что они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тупицы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и прочее.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 вы относитесь к такой беседе?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она не получилась?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№2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На одном из уроков природоведения,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разделив учащихся        условно на группы по природным зонам, в быстром темпе проводит беседу.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Где расположена ваша местность?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Мы живём у самого берега Ледовитого океана, - отвечают одни.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А наша местность южнее тундры… - отвечают другие.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А наша местность южнее тайги… - отвечают третьи.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Далее учитель спрашивает: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-  Какова поверхность вашей местности?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Отвечают представители разных зон: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У нас бескрайняя равнина.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А у нас и низменности, и холмистые равнины, и высокие горы встречаются.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Так идёт перекличка зон. Затем учитель быстро показывает гербарные образцы, ландшафтные картины, картины, изображающие животных. Дети должны сказать «наш», если это относится к их зоне, или «не наш», если показанный объект характерен для других частей страны.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- Докажите, что это так. По каким признакам вы убедились, что это тайга? – спрашивает учитель.      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 какой целью учитель проводит данную беседу?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 вы оцениваете такой методический приём?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№3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Отрывок из протокола урока в 3 классе.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Тема урока: «Торф».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После того как учащиеся рассмотрели внешний вид торфа, учитель говорит: «Сейчас мы познакомимся с другими свойствами торфа. Следите внимательно за опытом, который будет проведён». Учитель подносит к огню щипцы с куском торфа. Торф горит.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«Что вы заметили во время опыта?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Ученики отвечают: «Торф горит. При горении торфа выделяется много дыма. Когда горел торф, мы чувствовали своеобразный запах».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«Что осталось на щипцах после того, как торф сгорел?»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Ученик: «Осталась зола».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«Много ли осталось золы?»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Ученик: «Много».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«Я опускаю кусочек торфа в воду. Что вы видите?»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Ученик: «Торф не тонет».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«Что вы узнали о торфе?»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Ученики отвечают: «Торф легко воспламеняется. Торф горит. При горении даёт своеобразный запах».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Какую дидактическую задачу ставил учитель перед данной беседой?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Каков тип данной беседы: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эвристическая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, репродуктивная или исследовательская?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Каков логический путь беседы: индуктивный или дедуктивный?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№4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Конспективная запись урока русского языка в 3 классе.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Учитель предложил вспомнить правило о правописании безударных гласных в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. Ребята отвечают чётко, примеры новые, не из учебника: окно – окна, кленовый – клён…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Затем работают со словами, где безударные гласные нельзя поставить под ударение.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Учитель. Составим словарь огородника. Три минуты.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Ученик. Капуста, картофель, огурец, помидор, арбуз, морковь, фасоль, бобы…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Лес рук! Девочка огорчилась: можно проверить – боб! У другого ученика обнаружили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свёк</w:t>
      </w:r>
      <w:proofErr w:type="spellEnd"/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…На партах карточки с разрезными гласными, их рисовали сами ребята. Учитель показывает классу «с…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нтябрь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». Поднимаются руки с буквой «е». Темп убыстряется: 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ктябрь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– о, ос…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– е,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– а…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Учитель отодвигает занавес. На доске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открываются приколотые заранее таблички с буквами-ребусами… Дети работают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быстро.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Учитель. Пишем сочинение-малютку на тему: «Осень». Обязательно используйте слова: сентябрь, октябрь, ноябрь, деревья, дожди. Помните: сочинение-малютка, ничего лишнего. Должно быть коротко и хорошо.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Сочинение ученицы: «В сентябре деревья желтеют. В октябре часто идут дожди. Деревья будто плачут. В ноябре падает снег. Деревья стоят пушистые…»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Пока дети заканчивали сочинение, учитель записал на доске: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Вянет, травка, и, ж…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лтеет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, лугах,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,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ленеет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, на,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, только, п…лях,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солнце, туча, кроет, не,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стит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, небо,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F1404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14044">
        <w:rPr>
          <w:rFonts w:ascii="Times New Roman" w:hAnsi="Times New Roman" w:cs="Times New Roman"/>
          <w:sz w:val="24"/>
          <w:szCs w:val="24"/>
        </w:rPr>
        <w:t>, поле, воет, моросит, дождик.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Учитель. Если мы хорошо подумаем и расставим все слова по местам, то прочитаем стихотворение Фёдора Ивановича Тютчева. Будете делать самостоятельно. Помните, как пишутся стихотворные строки, не забывайте о безударных гласных.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Дети выполняют задание, потом выразительно читают стихотворение. </w:t>
      </w:r>
      <w:r w:rsidRPr="00F14044">
        <w:rPr>
          <w:rFonts w:ascii="Times New Roman" w:hAnsi="Times New Roman" w:cs="Times New Roman"/>
          <w:sz w:val="24"/>
          <w:szCs w:val="24"/>
        </w:rPr>
        <w:tab/>
        <w:t>К доске идёт ученик и цветным мелом вписывает пропущенные буквы.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заключение урока был небольшой выборочный диктант с довольно трудными словами и разбор предложений.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Перечислите все виды самостоятельной работы на этом уроке.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Все ли требования к самостоятельной работе выполнены?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№5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Инспектор районо вместе с заместителем директора в один день посетили два урока математики учителей 3А И 3Б классов. Тема урока была одна и та же: решение задач на ранее изученный материал.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Учительница 3А класса Е.С. после определения цели урока вызывала по очереди учеников к доске: они решали задачи, примеры. Е.С. поднимала с места отдельных учеников, которые повторяли правила. В середине урока 8 минут было отведено на самостоятельную работу (ребята решали примеры, записанные на доске).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Учительница 3Б класса М.А. также определила цель урока и предложила ученикам самостоятельно решить задачу и пример, которые в двух вариантах были записаны на переносной доске. Это заняло 10 минут. Проверили результаты решения – они были неплохими. Лишь несколько учеников допустили ошибки.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 - Теперь, ребята, посмотрите на карточки-задания, которые я положила      перед каждым из вас. Каждый выполняет своё задание.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   Ученики снова включились в работу. М.А. подходила к отдельным ученикам, помогала им в работе. Через некоторое время послышались голоса: «Я уже всё сделал!» (Это сильные ученики)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      - Молодец! Для тех, кто сделал, у меня есть более интересные задания, - говорила М.А. и предлагала им новые карточки с заданиями.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        Ребята работали и над составлением задач.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      -  Только каждый составляет свою задачу. Договорились?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 конце урока (3 минуты) М.А. предложила ребятам весёлую игру «Считалочка». Кто не успел перехватить эстафету товарища – выбывал из игры.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    При обсуждении уроков мнения в их оценке между инспектором и завучем разошлись.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Выскажите свою точку зрения о действиях учителей на обоих уроках.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чём проявились дидактические ошибки учителей?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чём вы видите эффективность методов и приёмов, используемых учителями на данных уроках?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№6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На уроке чтения изучается тема «Русские народные сказки».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Ребята, кто из вас любит сказки? – начинает урок учитель. В классе оживление.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Очень хорошо! Оказывается, все любят. А кто назовёт свои любимые сказки?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Учащиеся перечисляют сказки А.С.Пушкина, русские народные сказки о животных, волшебные сказки.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А теперь задание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. Я буду показывать картины, а вы попробуйте узнать, к какой сказке относится та или иная картина.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Дети рассматривают репродукции картин В.Васнецова «Иван-царевич на сером волке», «Ковёр-самолёт», «Витязь на распутье», иллюстрации к сказке П.Ершова «Конёк-горбунок».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сказок вызывает большой интерес у детей к уроку. Учитель обращает внимание на отдельные фразы из сказок: «Утро вечера мудренее», «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Храброму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смерть не страшна», «Без труда не выловить и рыбку из пруда», «Битый не битого везёт»… Школьники определяют, что это пословицы и поговорки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Кто создал все эти произведения? Почему они создавались? Как дошли они до нас? – спрашивает учитель.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На вопросы следуют правильные ответы. В конце урока учитель обобщает высказывания детей, подводит их к понятию об устном народном творчестве               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Какие методы обучения использует учитель?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044" w:rsidRPr="00F14044">
        <w:rPr>
          <w:rFonts w:ascii="Times New Roman" w:hAnsi="Times New Roman" w:cs="Times New Roman"/>
          <w:sz w:val="24"/>
          <w:szCs w:val="24"/>
        </w:rPr>
        <w:t>2. Обоснуйте их необходимость на уроке.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№7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урока труда во 2 классе.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3408"/>
        <w:gridCol w:w="3696"/>
        <w:gridCol w:w="2706"/>
      </w:tblGrid>
      <w:tr w:rsidR="00F14044" w:rsidRPr="00F14044" w:rsidTr="00C9392C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14044" w:rsidRPr="00F14044" w:rsidTr="00C9392C"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будем делать коробочку, вот такую (показ). Слушайте, </w:t>
            </w:r>
          </w:p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я объясню, как её нужно делать</w:t>
            </w:r>
            <w:proofErr w:type="gramStart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4044">
              <w:rPr>
                <w:rFonts w:ascii="Times New Roman" w:hAnsi="Times New Roman" w:cs="Times New Roman"/>
                <w:sz w:val="24"/>
                <w:szCs w:val="24"/>
              </w:rPr>
              <w:t xml:space="preserve">бъясняет) 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Учащиеся слушают, но многие отвлекаются. В начале работы возникают вопросы: «А какого размера нужно взять картон? А крышка больше донышка? На сколько? А почему картон не сгибается?»…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В результате при изготовлении коробочки допущено 76 ошибок, из них на точность размера – 46.</w:t>
            </w:r>
          </w:p>
        </w:tc>
      </w:tr>
      <w:tr w:rsidR="00F14044" w:rsidRPr="00F14044" w:rsidTr="00C9392C"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- Сегодня мы будем делать коробочку, вот такую (показ). Рассмотрите её хорошенько и слушайте внимательно – выполнять работу вы будете самостоятельно, а я только один раз объясню, как её надо делать (объясняет).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Учащиеся слушают внимательно. Для проверки понимания той или иной части объяснения некоторые ученики задают вопросы, напр.: «Надрез картона должен быть лёгкий? Уголки картона трудно склеить, можно после клея скрепить скрепкой?»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В работах допущено 6 ошибок на точность размеров. Других ошибок нет.</w:t>
            </w: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чём отличие вступительных слов учителя и вопросов учащихся на одном и другом уроках?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Есть ли взаимосвязь между вопросами учащихся и результатами их работы?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Какова цель вступительной беседы?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№8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Приводим описание работы с разрезной азбукой. На предыдущем уроке в этих классах дети познакомились со звуком и буквой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Сравните эти отрывки из протоколов уроков и дайте оценку использования методов обучения на каждом из них.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Какой метод использован на 1-ом и 2-ом уроках?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Составьте слово «садик». Скажем это слово хором.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Учащиеся самостоятельно составляют на наборном полотне слово «садик»: один – у доски, остальные – на партах. Вызванный к доске ученик допустил ошибку – пропустил гласную «а», получилось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сдик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Некоторые учащиеся тоже допустили ошибки: вместо буквы «и» поставили «е», вместо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» поставили «т».</w:t>
      </w:r>
      <w:proofErr w:type="gramEnd"/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Учитель: Посмотрите, дети, правильно ли составлено слово на доске.                                            Ученики: Пропущена буква «а».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        Учитель: Исправь.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(Ученик исправляет.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Проводится анализ этого слова: слово делится на слоги, выделяются звуки.)</w:t>
      </w:r>
      <w:proofErr w:type="gramEnd"/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Учитель: У кого из вас допущены ошибки, проверьте. (Я вместо буквы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» поставил букву «т», «А я составил, как на доске», «У меня нет буквы «к».)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Учитель: Теперь вы знаете, как правильно составлять это слово.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Так же составили</w:t>
      </w:r>
      <w:r w:rsidR="00675EB2">
        <w:rPr>
          <w:rFonts w:ascii="Times New Roman" w:hAnsi="Times New Roman" w:cs="Times New Roman"/>
          <w:sz w:val="24"/>
          <w:szCs w:val="24"/>
        </w:rPr>
        <w:t xml:space="preserve"> ещё несколько слов.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Приготовьтесь, дети, к работе с разрезной азбукой. Составим слово садик. Произнесём Его хором по слогам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140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а-дик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Какой первый слог? (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Какой первый звук? Покажите ту букву, которая обозначает первый звук. (Учащиеся показывают букву «с»).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Покажите букву, обозначающую второй звук. Составьте слог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». Точно такую же работу проводят над словом «дик».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Учитель: Теперь соедините слог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» со слогом «дик». Прочитайте. (Дети читают хором).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Составили ещё несколько слов.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№9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Урок природоведения по теме «Дикие звери зимой».  Учитель начинает урок с показа соответствующих рисунков, расположенных в два ряда:  «Звери осенью»  и  «Звери зимой». 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В первом – рисунки лисы, ежа, медведя, барсука, волка, лося, во втором – лисы, волка, лося.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Задание:  «Рассмотреть внимательно рисунки зверей в обоих рядах. Что заметили?  Что заинтересовало?»  Учащиеся называют животных, сравнивают оба ряда и обнаруживают, что в ряду  «Звери зимой»  нет ежа, медведя, барсука. Они интересуются, почему в ряду  «Звери зимой»  отсутствуют названные звери.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№10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методы обучения можно применить на данном уроке? Ответ обоснуйте.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1)  Урок окружающего мира в  3  классе.  Тема: «Зубы и уход за ними».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2)  Урок изобразительного искусства в  3  классе.  Тема: «Декоративное рисование.  Узоры  Хохломы».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3)  Урок чтения.  Тема:  «Международный женский день».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4)  Урок музыки.  Тема:  «Как рассказывает музыка».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6)  Урок изобразительного искусства. Тема:  «Мы рисуем осень».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7)  Урок окружающего мира.  Тема: «Организм человека. Охрана его здоровья».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8)  Урок литературного чтения в  1  классе. Тема:  «А.С.Пушкин.  «Вот север, тучи нагоняя…»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9) Урок технологии во  2  классе. Тема:  «Работа с бумагой. Изготовление елочных украшений».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10) Урок физической культуры в  1  классе.  Тема:  «Подвижные игры».</w:t>
      </w:r>
    </w:p>
    <w:p w:rsidR="00F14044" w:rsidRPr="00F14044" w:rsidRDefault="006F3B6A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F14044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№2</w:t>
      </w:r>
      <w:r w:rsidR="00A803AB" w:rsidRP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t xml:space="preserve"> Наблюдение и анализ урока учителя с целью  определения типа и структурных компонентов урока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A803AB">
        <w:rPr>
          <w:rFonts w:ascii="Times New Roman" w:hAnsi="Times New Roman" w:cs="Times New Roman"/>
          <w:sz w:val="24"/>
          <w:szCs w:val="24"/>
        </w:rPr>
        <w:t xml:space="preserve">– 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A803AB">
        <w:rPr>
          <w:rFonts w:ascii="Times New Roman" w:hAnsi="Times New Roman" w:cs="Times New Roman"/>
          <w:sz w:val="24"/>
          <w:szCs w:val="24"/>
        </w:rPr>
        <w:t xml:space="preserve">ировать </w:t>
      </w:r>
      <w:proofErr w:type="spellStart"/>
      <w:r w:rsidR="006F3B6A">
        <w:rPr>
          <w:rFonts w:ascii="Times New Roman" w:hAnsi="Times New Roman" w:cs="Times New Roman"/>
          <w:sz w:val="24"/>
          <w:szCs w:val="24"/>
        </w:rPr>
        <w:t>видео</w:t>
      </w:r>
      <w:r w:rsidR="00A803AB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="00F81B1A">
        <w:rPr>
          <w:rFonts w:ascii="Times New Roman" w:hAnsi="Times New Roman" w:cs="Times New Roman"/>
          <w:sz w:val="24"/>
          <w:szCs w:val="24"/>
        </w:rPr>
        <w:t xml:space="preserve"> </w:t>
      </w:r>
      <w:r w:rsidRPr="00F14044">
        <w:rPr>
          <w:rFonts w:ascii="Times New Roman" w:hAnsi="Times New Roman" w:cs="Times New Roman"/>
          <w:sz w:val="24"/>
          <w:szCs w:val="24"/>
        </w:rPr>
        <w:t xml:space="preserve"> с целью  определения типа и структурных компонентов урока.</w:t>
      </w:r>
    </w:p>
    <w:p w:rsidR="006F3B6A" w:rsidRDefault="006F3B6A" w:rsidP="00F14044">
      <w:pPr>
        <w:rPr>
          <w:rFonts w:ascii="Times New Roman" w:eastAsia="DejaVu Sans" w:hAnsi="Times New Roman" w:cs="Times New Roman"/>
          <w:sz w:val="24"/>
          <w:szCs w:val="24"/>
        </w:rPr>
      </w:pPr>
      <w:r w:rsidRPr="00F81B1A">
        <w:rPr>
          <w:rFonts w:ascii="Times New Roman" w:eastAsia="DejaVu Sans" w:hAnsi="Times New Roman" w:cs="Times New Roman"/>
          <w:b/>
          <w:sz w:val="24"/>
          <w:szCs w:val="24"/>
        </w:rPr>
        <w:lastRenderedPageBreak/>
        <w:t>Предварительная работа</w:t>
      </w:r>
      <w:r>
        <w:rPr>
          <w:rFonts w:ascii="Times New Roman" w:eastAsia="DejaVu Sans" w:hAnsi="Times New Roman" w:cs="Times New Roman"/>
          <w:sz w:val="24"/>
          <w:szCs w:val="24"/>
        </w:rPr>
        <w:t>:</w:t>
      </w:r>
      <w:r w:rsidRPr="006F3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B6A">
        <w:rPr>
          <w:rFonts w:ascii="Times New Roman" w:hAnsi="Times New Roman" w:cs="Times New Roman"/>
          <w:sz w:val="24"/>
          <w:szCs w:val="24"/>
        </w:rPr>
        <w:t>овторить вопрос</w:t>
      </w:r>
      <w:r w:rsidR="00F81B1A">
        <w:rPr>
          <w:rFonts w:ascii="Times New Roman" w:hAnsi="Times New Roman" w:cs="Times New Roman"/>
          <w:sz w:val="24"/>
          <w:szCs w:val="24"/>
        </w:rPr>
        <w:t xml:space="preserve"> «</w:t>
      </w:r>
      <w:r w:rsidR="00F81B1A">
        <w:rPr>
          <w:rFonts w:ascii="Times New Roman" w:eastAsia="DejaVu Sans" w:hAnsi="Times New Roman" w:cs="Times New Roman"/>
          <w:sz w:val="24"/>
          <w:szCs w:val="24"/>
        </w:rPr>
        <w:t>Урок как основная форма организации процесса обучения в начальной школе. Типология и структура урока. Формы организации учебной деятельности учащихся на уроке».</w:t>
      </w:r>
    </w:p>
    <w:p w:rsidR="00F14044" w:rsidRPr="006F3B6A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Проведите наблюдение и соберите данные о структурных компонентах урока.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урока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0"/>
        <w:gridCol w:w="3360"/>
        <w:gridCol w:w="4040"/>
      </w:tblGrid>
      <w:tr w:rsidR="00F14044" w:rsidRPr="00F14044" w:rsidTr="00C9392C">
        <w:trPr>
          <w:cantSplit/>
        </w:trPr>
        <w:tc>
          <w:tcPr>
            <w:tcW w:w="24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этапа урока</w:t>
            </w:r>
          </w:p>
        </w:tc>
      </w:tr>
      <w:tr w:rsidR="00F14044" w:rsidRPr="00F14044" w:rsidTr="00C9392C">
        <w:trPr>
          <w:cantSplit/>
        </w:trPr>
        <w:tc>
          <w:tcPr>
            <w:tcW w:w="2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14044" w:rsidRPr="00F14044" w:rsidTr="00C9392C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Выполните анализ урока по следующим вопросам: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Определите  тип урока.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Выделите этапы урока, опишите их содержание. Определите цели каждого этапа.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Проанализируйте, полностью ли соответствует структура урока его типу.  Если есть отклонения, чем они обусловлены?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формы организации учебного процесса на уроке использует учитель  (примеры)?  С какой целью?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 дидактические, организационные и воспитательные требования к уроку выполнены?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Своевременно ли дано задание на дом?  Методиче</w:t>
      </w:r>
      <w:r w:rsidR="00675EB2">
        <w:rPr>
          <w:rFonts w:ascii="Times New Roman" w:hAnsi="Times New Roman" w:cs="Times New Roman"/>
          <w:sz w:val="24"/>
          <w:szCs w:val="24"/>
        </w:rPr>
        <w:t>ски грамотно ли дан инструктаж?</w:t>
      </w:r>
    </w:p>
    <w:p w:rsidR="00F81B1A" w:rsidRPr="00F14044" w:rsidRDefault="00F81B1A" w:rsidP="00F81B1A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материал, видеозапись урока.</w:t>
      </w:r>
    </w:p>
    <w:p w:rsidR="00F81B1A" w:rsidRDefault="00F81B1A" w:rsidP="00F140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A803AB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3AB" w:rsidRDefault="00F14044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№3</w:t>
      </w:r>
      <w:r w:rsidR="00A803AB" w:rsidRPr="00A803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A803AB" w:rsidRDefault="00A803AB" w:rsidP="00A80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b/>
          <w:sz w:val="24"/>
        </w:rPr>
        <w:t xml:space="preserve"> Наблюдение и анализ возможностей реализации методов, приёмов и средств обучения в деятельности учителей начальных классов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81B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E3607">
        <w:rPr>
          <w:rFonts w:ascii="Times New Roman" w:hAnsi="Times New Roman" w:cs="Times New Roman"/>
          <w:sz w:val="24"/>
          <w:szCs w:val="24"/>
        </w:rPr>
        <w:t>–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3E3607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3E3607">
        <w:rPr>
          <w:rFonts w:ascii="Times New Roman" w:hAnsi="Times New Roman" w:cs="Times New Roman"/>
          <w:sz w:val="24"/>
          <w:szCs w:val="24"/>
        </w:rPr>
        <w:t xml:space="preserve">ировать </w:t>
      </w:r>
      <w:proofErr w:type="spellStart"/>
      <w:r w:rsidR="003E360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3E3607">
        <w:rPr>
          <w:rFonts w:ascii="Times New Roman" w:hAnsi="Times New Roman" w:cs="Times New Roman"/>
          <w:sz w:val="24"/>
          <w:szCs w:val="24"/>
        </w:rPr>
        <w:t xml:space="preserve"> с точки зрения </w:t>
      </w:r>
      <w:r w:rsidRPr="00F14044">
        <w:rPr>
          <w:rFonts w:ascii="Times New Roman" w:hAnsi="Times New Roman" w:cs="Times New Roman"/>
          <w:sz w:val="24"/>
          <w:szCs w:val="24"/>
        </w:rPr>
        <w:t xml:space="preserve"> реализации методов, приёмов и средств обучения в деятельности учителей начальных классов.</w:t>
      </w:r>
    </w:p>
    <w:p w:rsidR="00F81B1A" w:rsidRDefault="00F81B1A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F81B1A">
        <w:rPr>
          <w:rFonts w:ascii="Times New Roman" w:eastAsia="DejaVu Sans" w:hAnsi="Times New Roman" w:cs="Times New Roman"/>
          <w:b/>
          <w:sz w:val="24"/>
          <w:szCs w:val="24"/>
        </w:rPr>
        <w:lastRenderedPageBreak/>
        <w:t>Предварительная работа</w:t>
      </w:r>
      <w:r>
        <w:rPr>
          <w:rFonts w:ascii="Times New Roman" w:eastAsia="DejaVu Sans" w:hAnsi="Times New Roman" w:cs="Times New Roman"/>
          <w:sz w:val="24"/>
          <w:szCs w:val="24"/>
        </w:rPr>
        <w:t>:</w:t>
      </w:r>
      <w:r w:rsidRPr="006F3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B6A">
        <w:rPr>
          <w:rFonts w:ascii="Times New Roman" w:hAnsi="Times New Roman" w:cs="Times New Roman"/>
          <w:sz w:val="24"/>
          <w:szCs w:val="24"/>
        </w:rPr>
        <w:t>овторить вопрос</w:t>
      </w:r>
      <w:r w:rsidR="00A76712">
        <w:rPr>
          <w:rFonts w:ascii="Times New Roman" w:hAnsi="Times New Roman" w:cs="Times New Roman"/>
          <w:sz w:val="24"/>
          <w:szCs w:val="24"/>
        </w:rPr>
        <w:t>ы «</w:t>
      </w:r>
      <w:r w:rsidR="00A76712">
        <w:rPr>
          <w:rFonts w:ascii="Times New Roman" w:eastAsia="DejaVu Sans" w:hAnsi="Times New Roman" w:cs="Times New Roman"/>
          <w:sz w:val="24"/>
          <w:szCs w:val="24"/>
        </w:rPr>
        <w:t>Общее понятие о методах, приёмах и средствах обучения. Различные подходы к классификации методов обучения», «Средства обучения. Использование современных информационных средств  в обучении школьников».</w:t>
      </w:r>
    </w:p>
    <w:p w:rsidR="00F14044" w:rsidRPr="00F81B1A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F81B1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1. Проведите наблюдение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и соберите данные о реализации учителем на уроке методов, приёмов и средств обучения.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урока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0"/>
        <w:gridCol w:w="2848"/>
        <w:gridCol w:w="2608"/>
        <w:gridCol w:w="2424"/>
      </w:tblGrid>
      <w:tr w:rsidR="00F14044" w:rsidRPr="00F14044" w:rsidTr="00C9392C">
        <w:trPr>
          <w:cantSplit/>
        </w:trPr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этапа урока</w:t>
            </w:r>
          </w:p>
        </w:tc>
        <w:tc>
          <w:tcPr>
            <w:tcW w:w="2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приёмы и средства обучения</w:t>
            </w:r>
          </w:p>
        </w:tc>
      </w:tr>
      <w:tr w:rsidR="00F14044" w:rsidRPr="00F14044" w:rsidTr="00C9392C">
        <w:trPr>
          <w:cantSplit/>
        </w:trPr>
        <w:tc>
          <w:tcPr>
            <w:tcW w:w="19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44" w:rsidRPr="00F14044" w:rsidTr="00C9392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Выполните анализ урока по следующим вопросам: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Какие  методы обучения были использованы учителем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из этапов урока?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Выполнены ли требования к методам? Докажите.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Каким образом методы связаны с задачами урока?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 повлиял характер учебного предмета на выбор методов обучения?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Докажите, что выбранные методы соответствуют возрастным особенностям школьников.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средства обучения были использованы учителем?  Какова их роль на уроке?</w:t>
      </w:r>
    </w:p>
    <w:p w:rsidR="00F14044" w:rsidRDefault="00F81B1A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материал, видеозапись урока.</w:t>
      </w:r>
    </w:p>
    <w:p w:rsidR="00A76712" w:rsidRPr="00F14044" w:rsidRDefault="00A76712" w:rsidP="00F14044">
      <w:pPr>
        <w:rPr>
          <w:rFonts w:ascii="Times New Roman" w:hAnsi="Times New Roman" w:cs="Times New Roman"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t>Тема 2.5. Диагностика и оценка учебных достижений школьников</w:t>
      </w:r>
    </w:p>
    <w:p w:rsidR="003E3607" w:rsidRDefault="00F14044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№1</w:t>
      </w:r>
      <w:r w:rsidR="003E3607" w:rsidRPr="003E36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3E3607" w:rsidRDefault="003E3607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color w:val="000000"/>
          <w:sz w:val="24"/>
        </w:rPr>
        <w:t xml:space="preserve"> Анализ педагогических ситуаций с точки зрения результативности использования методов, форм и средств  контроля и  оценки образовательных достижений обучающихся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303A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3E3607">
        <w:rPr>
          <w:rFonts w:ascii="Times New Roman" w:hAnsi="Times New Roman" w:cs="Times New Roman"/>
          <w:sz w:val="24"/>
          <w:szCs w:val="24"/>
        </w:rPr>
        <w:t>–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3E3607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>анализ</w:t>
      </w:r>
      <w:r w:rsidR="003E3607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3E3607">
        <w:rPr>
          <w:rFonts w:ascii="Times New Roman" w:hAnsi="Times New Roman" w:cs="Times New Roman"/>
          <w:sz w:val="24"/>
          <w:szCs w:val="24"/>
        </w:rPr>
        <w:t>ие ситуации</w:t>
      </w:r>
      <w:r w:rsidRPr="00F14044">
        <w:rPr>
          <w:rFonts w:ascii="Times New Roman" w:hAnsi="Times New Roman" w:cs="Times New Roman"/>
          <w:sz w:val="24"/>
          <w:szCs w:val="24"/>
        </w:rPr>
        <w:t xml:space="preserve"> с точки зрения результативности использования методов, форм и средств  контроля и  оценки образовательных достижений обучающихся.</w:t>
      </w:r>
    </w:p>
    <w:p w:rsidR="00303AE3" w:rsidRDefault="00303AE3" w:rsidP="00F14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B6A">
        <w:rPr>
          <w:rFonts w:ascii="Times New Roman" w:hAnsi="Times New Roman" w:cs="Times New Roman"/>
          <w:sz w:val="24"/>
          <w:szCs w:val="24"/>
        </w:rPr>
        <w:t>овторить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</w:rPr>
        <w:t>Виды, формы, методы и средства контроля и оценки качества обучения</w:t>
      </w:r>
      <w:r>
        <w:rPr>
          <w:rFonts w:ascii="Times New Roman" w:hAnsi="Times New Roman" w:cs="Times New Roman"/>
          <w:color w:val="000000"/>
          <w:sz w:val="24"/>
        </w:rPr>
        <w:t>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303AE3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прочитайте описанные ситуации и ответьте на вопросы.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Учитель математики одной московской школы на дом всегда задает задачи с выбором.  Это значит, что задается 2-3, иногда 4 задачи, а ты можешь выбрать любую из них. Конечно, проверять так труднее, но интереснее. Иногда тот же учитель задает на дом математическое сочинение  -  придумать задачу определенного типа и с определенным количеством действий или любую задачу за 10 минут решения. Время от времени устраивается конкурс самостоятельно сочиненных задач:  у кого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трудная, самая четкая, самая остроумная.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С какой целью разрабатывает учитель такую серию приемов своей работы?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Сформулируйте ряд условий, необходимых для успешного перенесения в свой опыт тех же приемов работы.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№2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Идет урок. Решая некую задачу, восемь детей прибегли к одному способу, двадцать  -  к другому, четверо пошли оптимальным путем. Учительница, однако, не спешит ставить точки над и. 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сильным предлагается преобразовать задачу на новый лад, терпеливо выслушивается объяснение слабых ребят. Поощряется активность каждого. Учительница не торопится, как это бывает, и с выставлением оценок,  -  более всего она озабочена движением мысли, доброжелательным разбором заблуждений, поощрением новых и новых самостоятельных поисков. И как награда  -  радостный вскрик:  "Я понял!  Можно еще и так решить..."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1. Как соотносится подход учительницы к обучению с идеей известного психолога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:  "Педагогике следует ориентироваться не на вчерашний день, а на завтрашний день развития ребенка, обучение должно идти впереди развития"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03AE3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Не приведет ли такой подход к перегрузке учащихся в процессе обучения?  Как избежать этого?</w:t>
      </w:r>
    </w:p>
    <w:p w:rsidR="00303AE3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№3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Идет урок. Учитель спрашивает  -  дети отвечают.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 ты, Коля, почему руку не поднимаешь?  Опять не слушал? Смотри, как другие ребята работают.  Оксана уже три примера решила, а ты все еще над первым копошишься.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     Мальчик вздрагивает. Тяжелое чувство стыда пригибает детскую фигурку к парте.  "Откуда она взяла, что я не слушал,  -  с тоской думает Коля.  -  Слушал я, все время слушал, да только понять не могу".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А урок продолжается. Дав задание классу, учительница подходит к Коле. Тетрадная страница размалевана бессвязными каракулями. Учительница вздыхает.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, как он, в классе еще четверо. Они тоже размазывают по тетради что-то бессмысленное, тоже молят глазами, нет, не о похвале, что так щедро раздается дру</w:t>
      </w:r>
      <w:r w:rsidR="00675EB2">
        <w:rPr>
          <w:rFonts w:ascii="Times New Roman" w:hAnsi="Times New Roman" w:cs="Times New Roman"/>
          <w:sz w:val="24"/>
          <w:szCs w:val="24"/>
        </w:rPr>
        <w:t>гим, но хотя бы о снисхождении.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044">
        <w:rPr>
          <w:rFonts w:ascii="Times New Roman" w:hAnsi="Times New Roman" w:cs="Times New Roman"/>
          <w:sz w:val="24"/>
          <w:szCs w:val="24"/>
        </w:rPr>
        <w:t>Незнание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каких закономерностей процесса обучения приводит учителя к педагогическим просчетам в учебной работе?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Дайте рекомендации учителю.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№4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На уроке географии учитель задал вопрос ученику:  "Что вы знаете о Ленинграде?"  Ученик стал рассказывать, что Ленинград  -  очень красивый город, в котором много прекрасных парков, окруженных замечательными оградами, напоминающими чугунные кружева. Мальчик отвечал с увлечением, но учитель остался недоволен его ответом.  "Я вам ставлю двойку",  -  сказал он ученику. Мальчик был очень обижен.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Чем было вызвано взаимное недовольство?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№5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Первые минуты урока. В классе абсолютная тишина. Весь кла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сс скл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онился над тетрадями, неторопливо воспроизводя по памяти опорные сигналы прошлого урока... А что же учитель?  Вот он движением руки приглашает к столу двух учащихся. Один из них садится за небольшой столик в переднем углу класса и, нажав на кнопку  "запись", начинает чуть слышно наговаривать на магнитофонную ленту часть материала прошлого урока. Это никому не мешает, каждый занят своим делом...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А вот второй подошел к учителю и начинает рассказывать так, чтобы слышать его мог толь</w:t>
      </w:r>
      <w:r w:rsidR="00675EB2">
        <w:rPr>
          <w:rFonts w:ascii="Times New Roman" w:hAnsi="Times New Roman" w:cs="Times New Roman"/>
          <w:sz w:val="24"/>
          <w:szCs w:val="24"/>
        </w:rPr>
        <w:t>ко учитель. Это  "тихий" опрос.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Какие нетрадиционные методы использует учитель на уроке?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Как формируется общение между учеником и учителем?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№6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Учитель вызывает к доске ученика. Тот бойко и гладко рассказывает материал прошедшего урока. Педагог слушает и думает:  "Паренек способный, материал схватывает, что называется  "на лету",   но готовиться глубоко не любит. Просмотрел учебник, вероятнее всего, на перемене. Однако ответ правилен, логичен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ридраться не к чему. Оценка  "пять". К столу идет другой ученик. Его ответ сбивчив, нет четкости в </w:t>
      </w:r>
      <w:r w:rsidRPr="00F14044">
        <w:rPr>
          <w:rFonts w:ascii="Times New Roman" w:hAnsi="Times New Roman" w:cs="Times New Roman"/>
          <w:sz w:val="24"/>
          <w:szCs w:val="24"/>
        </w:rPr>
        <w:lastRenderedPageBreak/>
        <w:t>формулировках, речь не вполне уверенная, хотя видно, что с материалом знакомился добросовестно. Слабый ответ, констатирует учитель. Больше тройки поставить нельзя.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Проанализируйте приведенные ситуации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ожно ли подойти к оценке по-иному?  Взвесьте, сколько труда, усилий и времени затратили эти два ученика на подготовку к уроку?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Какие функции выполняет оценка в учебном классе?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№7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Учитель, во 2 классе раздавая тетради, говорит: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-  Дети,  Витя позорит наш класс:  он опять всех хуже выполнил работу. А ты, Коля, просто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. А Света совсем не выполнила задание.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Света попробовала возразить, объяснить, но учитель прервал ее: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Ты неисправимая лгунья.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Посмотрите, дети, как Коля выполнил домашнюю работу, как небрежно пишет он в классе. Совсем ты не стараешься, Коля, подводишь всех ребят.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И ребята осуждающе смотрят на Колю, куса</w:t>
      </w:r>
      <w:r w:rsidR="00675EB2">
        <w:rPr>
          <w:rFonts w:ascii="Times New Roman" w:hAnsi="Times New Roman" w:cs="Times New Roman"/>
          <w:sz w:val="24"/>
          <w:szCs w:val="24"/>
        </w:rPr>
        <w:t>ющего губы от обиды и бессилия.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Дайте психолого-педагогический анализ оценочного суждения учителя.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рекомендации вы дали бы учителю?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№8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Анализируя контрольную работу, учитель комментирует оценки: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Петренко  -  четыре. Хорошая, как всегда, у тебя работа. Но, к сожалению, в ней обнаружилась одна грамматическая ошибка. Ошибка, понимаю, случайная, но все-таки ошибка.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Сичкар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 -  тоже четыре. Поздравляю, молодец!  Так держать! 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у моряков принято так говорить.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Желтобрюх  -  у тебя в этот раз семь ошибок. Это в два раза меньше, чем было в предыдущей работе. Сдвиги значительные. Осталось немного -  и ты покончишь со своими двойками. Надеюсь, что сего</w:t>
      </w:r>
      <w:r w:rsidR="00675EB2">
        <w:rPr>
          <w:rFonts w:ascii="Times New Roman" w:hAnsi="Times New Roman" w:cs="Times New Roman"/>
          <w:sz w:val="24"/>
          <w:szCs w:val="24"/>
        </w:rPr>
        <w:t>дняшняя будет у тебя последней.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Проанализируйте оценочные суждения учителя. Какие задачи пытается решать учитель, давая в адрес ученика, получившего неудовлетворительную оценку, положительное оценочное суждение?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Приведите варианты оценочных суждений учителей  (положительных, негативных, нейтральных)  в адрес учеников, получивших неодинаковые отметки: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А.  Выше, чем обычно;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Б.  Ниже, чем обычно;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В.  Такие же, как обычно.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Будет ли существенной разница в суждениях по поводу отметок сильным и слабым ученикам при условии, что сами отметки одинаковые?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№9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Познакомьтесь с несколькими развернутыми оценочными суждениями учителя.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"Ясно, что ты можешь прочесть это стихотворение выразительно, эмоционально. Мне понравилось, как ты начал читать:  медленно,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более усиливая в голосе горесть и гнев, выговаривая каждое слово с подтекстом. Все это было хорошо. Однако мы ведь договорились:  в конце лучше выразить только гнев, готовность к самопожертвованию...  Вот какую схему начертили мы на доске для этой части. Пожалуйста, обдумай эту часть и в соответствии со схемой и через некоторое время прочти нам стихотворение снова. Согласен?"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"Я внимательно ознакомился с твоим сочинением, прочел его несколько раз. Оно интересно написано. Но ты меня огорчил своей небрежностью:  ты уродуешь некоторые буквы!  Еще немного усилий, и ты сможешь овладеть нормальной каллиграфией. Тогда твое сочинение будет читаться легко, и читатель не упустит ни одну твою мысль, так как не будет задерживаться и раздражаться из-за твоего искаженного почерка...  Может, ты хочешь переписать его?"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"Как мы и договорились, я не вмешивался, пока ты решал пример на доске и объяснял действия. Теперь ты сам видишь, что результат не правильный. Посмотри,  эти действия  (педагог указывает на определенные места в примере)  ты выполнил и объяснил неверно. Приятно было тебя слушать, как ты рассуждал. А вот здесь  (указывает)  ты ошибся...  Повтори, пожалуйста, как ты доказывал это действие  (ученик повторяет). Обоснование неправильное. Что же ты предпочитаешь:  объяснить тебе суть ошибки, или ты сам разберешься?"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1. Какие задачи ставит перед собой учитель,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развертывая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таким образом свои оценочные суждения?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В каком классе  (1, 2  или 3)  особенно важно использовать развернутые оценочные суждения?  Почему?  Чем будут отличаться эти оценочные суждения?  Обоснуйте психологически.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3. Проанализируйте каждое оценочное суждение и ответьте на вопрос:  как строит оценочные суждения учитель?  Какую структуру они имеют?</w:t>
      </w:r>
    </w:p>
    <w:p w:rsidR="00F14044" w:rsidRPr="00F14044" w:rsidRDefault="00675EB2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№10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На уроке математики дана самостоятельная работа. Она сопровождается следующими репликами учителя: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кто решит все примеры за 5 минут без единой ошибки, получит пять.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-  Жене еще разок надо внимательно проверить последний пример.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Первым решил все примеры правильно и аккуратно Алеша Гусев. Я поставлю ему пять.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Марина у нас сегодня молодец:  работает хорошо, быстро и уже сделала самую трудную половину работы.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Илья, ты уже все решил?  Дай Николаю проверить свою работу:  ты у нас все время нули теряешь.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Андрей сегодня и задачу дома решил, и примеры решает правильно. Молодец!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Ребята, время на работу вышло, заканчивайте. Проверим ответы. Читай, Наташа, первый ответ.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У кого такой же ответ?  Правильно. Кто ошибся?  Отметьте пример с ошибк</w:t>
      </w:r>
      <w:r w:rsidR="00675EB2">
        <w:rPr>
          <w:rFonts w:ascii="Times New Roman" w:hAnsi="Times New Roman" w:cs="Times New Roman"/>
          <w:sz w:val="24"/>
          <w:szCs w:val="24"/>
        </w:rPr>
        <w:t>ой, его надо будет пересчитать.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Дайте оценку каждому суждению учителя. Найдите управляющие, стимулирующие оценочные суждения.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 Можно ли те же суждения использовать учителю в 8 классе?</w:t>
      </w:r>
    </w:p>
    <w:p w:rsidR="00F14044" w:rsidRPr="00F14044" w:rsidRDefault="00303AE3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607" w:rsidRDefault="00F14044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A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№2</w:t>
      </w:r>
      <w:r w:rsidR="003E360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F14044" w:rsidRPr="003E3607" w:rsidRDefault="003E3607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sz w:val="24"/>
        </w:rPr>
        <w:t>Наблюдение и анализ возможностей реализации методов и средств контроля и оценки  в деятельности учителей начальных классов (о</w:t>
      </w:r>
      <w:r w:rsidRPr="003E3607">
        <w:rPr>
          <w:rFonts w:ascii="Times New Roman" w:hAnsi="Times New Roman" w:cs="Times New Roman"/>
          <w:b/>
          <w:color w:val="000000"/>
          <w:sz w:val="24"/>
        </w:rPr>
        <w:t xml:space="preserve">ценка формируемых в преподаваемом предмете предметных и </w:t>
      </w:r>
      <w:proofErr w:type="spellStart"/>
      <w:r w:rsidRPr="003E3607">
        <w:rPr>
          <w:rFonts w:ascii="Times New Roman" w:hAnsi="Times New Roman" w:cs="Times New Roman"/>
          <w:b/>
          <w:color w:val="000000"/>
          <w:sz w:val="24"/>
        </w:rPr>
        <w:t>метапредметных</w:t>
      </w:r>
      <w:proofErr w:type="spellEnd"/>
      <w:r w:rsidRPr="003E3607">
        <w:rPr>
          <w:rFonts w:ascii="Times New Roman" w:hAnsi="Times New Roman" w:cs="Times New Roman"/>
          <w:b/>
          <w:color w:val="000000"/>
          <w:sz w:val="24"/>
        </w:rPr>
        <w:t xml:space="preserve"> компетенций)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303AE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E3607">
        <w:rPr>
          <w:rFonts w:ascii="Times New Roman" w:hAnsi="Times New Roman" w:cs="Times New Roman"/>
          <w:sz w:val="24"/>
          <w:szCs w:val="24"/>
        </w:rPr>
        <w:t>–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3E3607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3E3607">
        <w:rPr>
          <w:rFonts w:ascii="Times New Roman" w:hAnsi="Times New Roman" w:cs="Times New Roman"/>
          <w:sz w:val="24"/>
          <w:szCs w:val="24"/>
        </w:rPr>
        <w:t xml:space="preserve">ировать </w:t>
      </w:r>
      <w:proofErr w:type="spellStart"/>
      <w:r w:rsidR="003E360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3E3607">
        <w:rPr>
          <w:rFonts w:ascii="Times New Roman" w:hAnsi="Times New Roman" w:cs="Times New Roman"/>
          <w:sz w:val="24"/>
          <w:szCs w:val="24"/>
        </w:rPr>
        <w:t xml:space="preserve"> с точки зрения  </w:t>
      </w:r>
      <w:r w:rsidRPr="00F14044">
        <w:rPr>
          <w:rFonts w:ascii="Times New Roman" w:hAnsi="Times New Roman" w:cs="Times New Roman"/>
          <w:sz w:val="24"/>
          <w:szCs w:val="24"/>
        </w:rPr>
        <w:t>реализации методов и средств контроля и оценки  в деятельности учителей начальных классов.</w:t>
      </w:r>
    </w:p>
    <w:p w:rsidR="00303AE3" w:rsidRPr="00303AE3" w:rsidRDefault="00303AE3" w:rsidP="00303AE3">
      <w:pPr>
        <w:pStyle w:val="Standard"/>
        <w:snapToGrid w:val="0"/>
        <w:spacing w:line="2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Предварительная работа: </w:t>
      </w:r>
      <w:r w:rsidRPr="00303AE3">
        <w:rPr>
          <w:rFonts w:ascii="Times New Roman" w:hAnsi="Times New Roman" w:cs="Times New Roman"/>
          <w:sz w:val="24"/>
        </w:rPr>
        <w:t>повторить вопрос</w:t>
      </w:r>
      <w:r>
        <w:rPr>
          <w:rFonts w:ascii="Times New Roman" w:hAnsi="Times New Roman" w:cs="Times New Roman"/>
          <w:sz w:val="24"/>
        </w:rPr>
        <w:t>ы «</w:t>
      </w:r>
      <w:r>
        <w:rPr>
          <w:rFonts w:ascii="Times New Roman" w:hAnsi="Times New Roman" w:cs="Times New Roman"/>
          <w:color w:val="000000"/>
          <w:sz w:val="24"/>
        </w:rPr>
        <w:t xml:space="preserve">Виды, формы, методы и средства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контроля и оценки качества обучения», «Психолого-педагогические основы оценочной деятельности педагога. Мониторинг образовательных результатов. Оценка формируемых в преподаваемом предмете 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</w:t>
      </w:r>
      <w:r>
        <w:rPr>
          <w:rFonts w:ascii="Times New Roman" w:hAnsi="Times New Roman" w:cs="Times New Roman"/>
          <w:sz w:val="24"/>
        </w:rPr>
        <w:t>».</w:t>
      </w:r>
    </w:p>
    <w:p w:rsidR="00F14044" w:rsidRPr="00303AE3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303AE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Проведите наблюдение</w:t>
      </w:r>
      <w:r w:rsidR="00303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E3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и соберите данные о реализации учителем на уроке методов и средств контроля и оценки.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урока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0"/>
        <w:gridCol w:w="2848"/>
        <w:gridCol w:w="2608"/>
        <w:gridCol w:w="2426"/>
      </w:tblGrid>
      <w:tr w:rsidR="00F14044" w:rsidRPr="00F14044" w:rsidTr="00C9392C">
        <w:trPr>
          <w:cantSplit/>
        </w:trPr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этапа урока</w:t>
            </w:r>
          </w:p>
        </w:tc>
        <w:tc>
          <w:tcPr>
            <w:tcW w:w="2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Используемые методы  и средства  контроля и оценки</w:t>
            </w:r>
          </w:p>
        </w:tc>
      </w:tr>
      <w:tr w:rsidR="00F14044" w:rsidRPr="00F14044" w:rsidTr="00C9392C">
        <w:trPr>
          <w:cantSplit/>
        </w:trPr>
        <w:tc>
          <w:tcPr>
            <w:tcW w:w="19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44" w:rsidRPr="00F14044" w:rsidTr="00C9392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Выполните анали</w:t>
      </w:r>
      <w:r w:rsidR="00675EB2">
        <w:rPr>
          <w:rFonts w:ascii="Times New Roman" w:hAnsi="Times New Roman" w:cs="Times New Roman"/>
          <w:sz w:val="24"/>
          <w:szCs w:val="24"/>
        </w:rPr>
        <w:t>з урока  по следующим вопросам: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Какой вид проверки знаний использует учитель?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Какая форма проверки использована?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методы проверки знаний использует учитель?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Выполнены ли требования к проверке и оценке знаний?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Какова структура оценочного суждения?</w:t>
      </w:r>
    </w:p>
    <w:p w:rsidR="00F14044" w:rsidRPr="00F14044" w:rsidRDefault="00303AE3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материал, запись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t>Тема 2.6. Мотивация обучения</w:t>
      </w:r>
    </w:p>
    <w:p w:rsidR="003E3607" w:rsidRDefault="00F14044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C2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Практическая работа </w:t>
      </w:r>
      <w:r w:rsidR="00263C2A" w:rsidRPr="00263C2A"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="003E36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263C2A" w:rsidRDefault="003E3607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color w:val="000000"/>
          <w:sz w:val="24"/>
        </w:rPr>
        <w:t xml:space="preserve">Анализ педагогических ситуаций с точки </w:t>
      </w:r>
      <w:proofErr w:type="gramStart"/>
      <w:r w:rsidRPr="003E3607">
        <w:rPr>
          <w:rFonts w:ascii="Times New Roman" w:hAnsi="Times New Roman" w:cs="Times New Roman"/>
          <w:b/>
          <w:color w:val="000000"/>
          <w:sz w:val="24"/>
        </w:rPr>
        <w:t>зрения эффективности  использования приемов привлечения обучающихся</w:t>
      </w:r>
      <w:proofErr w:type="gramEnd"/>
      <w:r w:rsidRPr="003E3607">
        <w:rPr>
          <w:rFonts w:ascii="Times New Roman" w:hAnsi="Times New Roman" w:cs="Times New Roman"/>
          <w:b/>
          <w:color w:val="000000"/>
          <w:sz w:val="24"/>
        </w:rPr>
        <w:t xml:space="preserve"> к </w:t>
      </w:r>
      <w:proofErr w:type="spellStart"/>
      <w:r w:rsidRPr="003E3607">
        <w:rPr>
          <w:rFonts w:ascii="Times New Roman" w:hAnsi="Times New Roman" w:cs="Times New Roman"/>
          <w:b/>
          <w:color w:val="000000"/>
          <w:sz w:val="24"/>
        </w:rPr>
        <w:t>целеполаганию</w:t>
      </w:r>
      <w:proofErr w:type="spellEnd"/>
      <w:r w:rsidRPr="003E3607">
        <w:rPr>
          <w:rFonts w:ascii="Times New Roman" w:hAnsi="Times New Roman" w:cs="Times New Roman"/>
          <w:b/>
          <w:color w:val="000000"/>
          <w:sz w:val="24"/>
        </w:rPr>
        <w:t>, организации и анализу процесса и результатов обучения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3E3607">
        <w:rPr>
          <w:rFonts w:ascii="Times New Roman" w:hAnsi="Times New Roman" w:cs="Times New Roman"/>
          <w:sz w:val="24"/>
          <w:szCs w:val="24"/>
        </w:rPr>
        <w:t xml:space="preserve">– 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>анализ</w:t>
      </w:r>
      <w:r w:rsidR="003E3607">
        <w:rPr>
          <w:rFonts w:ascii="Times New Roman" w:hAnsi="Times New Roman" w:cs="Times New Roman"/>
          <w:sz w:val="24"/>
          <w:szCs w:val="24"/>
        </w:rPr>
        <w:t>ировать  педагогические ситуации</w:t>
      </w:r>
      <w:r w:rsidRPr="00F14044">
        <w:rPr>
          <w:rFonts w:ascii="Times New Roman" w:hAnsi="Times New Roman" w:cs="Times New Roman"/>
          <w:sz w:val="24"/>
          <w:szCs w:val="24"/>
        </w:rPr>
        <w:t xml:space="preserve"> с точки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зрения эффективности  использования приемов привлечения обучающихся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, организации и анализу процесса и результатов обучения.</w:t>
      </w:r>
    </w:p>
    <w:p w:rsidR="00263C2A" w:rsidRDefault="00263C2A" w:rsidP="00F14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303AE3">
        <w:rPr>
          <w:rFonts w:ascii="Times New Roman" w:hAnsi="Times New Roman" w:cs="Times New Roman"/>
          <w:sz w:val="24"/>
          <w:szCs w:val="24"/>
        </w:rPr>
        <w:t>повторить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Приёмы привлечения учащихся к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целеполаганию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, организации и анализу результатов обучения</w:t>
      </w:r>
      <w:r>
        <w:rPr>
          <w:rFonts w:ascii="Times New Roman" w:hAnsi="Times New Roman" w:cs="Times New Roman"/>
          <w:color w:val="000000"/>
          <w:sz w:val="24"/>
        </w:rPr>
        <w:t>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прочитайте описанные </w:t>
      </w:r>
      <w:r w:rsidR="00675EB2">
        <w:rPr>
          <w:rFonts w:ascii="Times New Roman" w:hAnsi="Times New Roman" w:cs="Times New Roman"/>
          <w:sz w:val="24"/>
          <w:szCs w:val="24"/>
        </w:rPr>
        <w:t>ситуации и ответьте на вопросы.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Если я получу все  «5»,  мне обещали купить велосипед.  Я буду очень стараться».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Какой это мот</w:t>
      </w:r>
      <w:r w:rsidR="00675EB2">
        <w:rPr>
          <w:rFonts w:ascii="Times New Roman" w:hAnsi="Times New Roman" w:cs="Times New Roman"/>
          <w:sz w:val="24"/>
          <w:szCs w:val="24"/>
        </w:rPr>
        <w:t>ив?  Нужно ли его поддерживать?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2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Учительница 3 класса стала замечать, что Мила смирилась со своими «тройками».  Школьное учение мало интересовало ее. Больше увлекала общественная деятельность  -  санитаром Мила работала отлично.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И вот однажды в ее тетрадке под работой, которую больше чем на  «тройку»  было оценить нельзя, появилась запись:  «Третья строка написана прекрасно. Лучше, чем у всех. Попробуй-ка делать так же всю работу».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Мила хвасталась. Показывала тетрадку Леночке и Нине. Радостно прибегала к бабушке. Заставляла маму просиживать рядом, чтобы и другие строчки вышли такими же, как третья.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Учительница не пропускала ни одного успеха девочки, если она хоть немного заслуживала этого, продолжала похваливать ее: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Смотрите,  дети, как старается Мила. Ей совсем немного осталось, чтобы стать отличницей.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Назовите прием педагогического воздействия, использованный учительницей в отношении Милы, способствующий формированию положительного мотива к учению. Как вы оцениваете его?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3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Сережа часто пропускал уроки. Учительница оставалась с ним после занятий. Помогло.  Но не очень. Интереса к учению воспитать у Сережи не удалось.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-  Знаешь, Сережа,  -  сказала однажды учительница,  -  расскажу я тебе по  секрету, что будет на следующем уроке.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Сережа согласился без энтузиазма, но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 xml:space="preserve"> …  Н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а следующем уроке он, торжествующе поглядывая по сторонам, беспрерывно тянул руку. Он понимал урок не хуже других. В тот же день он снова после занятий вопросительно посматривал на учительницу: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-  Расскажите, что вы будете говорить завтра!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Назовите прием педагогического воздействия, использованный учительницей в отношении Сережи, способствующий формированию положительного мотива к учебе. Как вы оцениваете его?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4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04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дни занятий учитель, разъясняя первоклассникам, чем они будут заниматься на уроках письма, показывает лучшие тетради учащихся  2  и  4  классов.  «К концу года, – говорит  он, – вы научитесь писать так, как пишет  Коля, ученик  2  класса. А дальше мы достигнем еще большего:  посмотрите, как пишут ученики  4  класса».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 какой целью учителем ведется такая работа?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5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одном из младших классов учительница учила детей вышивать салфетку. Она подробно объяснила и показала, что и как надо сделать. Однако многие ученики работу выполнили небрежно.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Другая учительница такую же работу приурочила к  8 марта, сказав, что вышитую салфетку каждый сможет подарить своей маме или бабушке. Все ученики выполнили работу хорошо.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Чем отличается организация труда детей в первом и во втором случаях?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 Приведите примеры собственных наблюдений, когда мотив деятельности сказывался на ее результатах.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6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  3  класса  Эдик П.  в своем сочинении на тему  «Как я учусь»  пишет:  «Я учусь хорошо, потому что хочу стать инженером, как папа. У меня  «четверка»  по русскому языку и по арифметике, но  я хочу обязательно получить  «пять»,  а то какой же я отличник. Мне очень нравится учить стихи и рассказывать разные рассказы, а по письму у меня часто бывают ошибки. Мне очень трудно учить правила, а мама сердится и говорит, что обязательно нужно. Если я получу все  «пятерки», папа обещал купить мне коньки, и я буду очень стараться. У нас очень хорошая учительница, она интересно рассказывает, и мы все очень любим ее слушать».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Укажите все мотивы учения, названные в сочинении, и установите их виды.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7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Валя, ученица  4  класса, ни минуты не может посидеть спокойно. Письменную работу выполняет быстрее всех, не задумываясь над правильностью изложения.  «Я лучше сделать не могу» – отвечает она мне на требование аккуратно выполнить задание. Я посадила ее рядом с  Соней, которая всегда тщательно и старательно работала. Исправляя их тетради, я говорила Вале:  «Смотри, как красиво пишет Соня, разве ты </w:t>
      </w:r>
      <w:r w:rsidRPr="00F14044">
        <w:rPr>
          <w:rFonts w:ascii="Times New Roman" w:hAnsi="Times New Roman" w:cs="Times New Roman"/>
          <w:sz w:val="24"/>
          <w:szCs w:val="24"/>
        </w:rPr>
        <w:lastRenderedPageBreak/>
        <w:t>так не напишешь?  Конечно, напишешь. Только постарайся, а завтра я скажу, которая из вас напишет лучше».  И Валя старалась. У нее появился интерес к письму, стало вырабатываться терпеливое отношение к порученной работе, и к концу года тетради  Вали уже мало чем отличались от тетрадей ее соседки.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Назовите прием педагогического воздействия, использованный учительницей в отношении Вали, способствующий формированию положительного мотива к учению. Как вы оцениваете его?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8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Валя очень любит декламировать, но читает недостаточно выразительно. Я предложила нескольким лучшим ученицам выступить с чтением стихов на предстоящем утреннике. Попав в их число,  Валя была польщена. На утреннике декламировала очень хорошо. Удачное выступление подбодрило девочку. Она и в дальнейшем стала прекрасно выступать с чтением стихов и прозы. Теперь  Валя - учительница литературы.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Какие индивидуальные особенности  Вали выявила учительница?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 В чем сущность приема воздействия, используемого учительницей, в отношении  Вали?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9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Снисхождение                                             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Идет урок. Учитель спрашивает  -  дети отвечают.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 ты, Коля, почему руку не поднимаешь?  Опять не слушал? Смотри, как другие ребята работают.  Оксана уже три примера решила, а ты все еще над первым копошишься.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Мальчик вздрагивает. Тяжелое чувство стыда пригибает детскую фигурку к парте.  "Откуда она взяла, что я не слушал,  -  с тоской думает Коля.  -  Слушал я, все время слушал, да только понять не могу".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А урок продолжается. Дав задание классу, учительница подходит к Коле. Тетрадная страница размалевана бессвязными каракулями. Учительница вздыхает.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, как он, в классе еще четверо. Они тоже размазывают по тетради что-то бессмысленное, тоже молят глазами, нет, не о похвале, что так щедро раздается другим, но хотя бы о снисхождении.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Проанализируйте ситуацию с точки зрения формирования у школьника мотивации учения.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10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Ученик 4 класса  Коля был очень застенчив, с явно заниженной самооценкой. Учительница русского языка на одном из уроков говорит:  «Проверила ваши сочинения. Одно из лучших у Коли. Он молодец. Коля, встань. Расправь плечи!  Так, </w:t>
      </w: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хорошо!  Посмотри мне в глаза!  Ты можешь отвечать громко и уверенно выученный урок. Иди к доске!»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Проанализируйте действия учителя с точки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зрения использованных приемов стимулирования учебной деятельности школьников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Задача № 11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    Молодая учительница, желая, чтобы ее ученики хорошо подготовились к экзаменам, на протяжении всего года бесконечно повторяла:  «Экзамен покажет, на что вы способны. Не думайте, что вам удастся легко  «проскочить». Все ваши недостатки на экзамене проявятся». В результате большинство учеников на самом экзамене показали результаты значительно ниже своих возможностей. Даже некоторые признанные отличники получили тройки. Учительница негодовала.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Почему результаты экзамена оказались ниже возможностей школьников?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Какие ошибки допустила учительница с точки зрения стимулирования учебной деятельности школьников?</w:t>
      </w:r>
    </w:p>
    <w:p w:rsidR="00263C2A" w:rsidRPr="00F14044" w:rsidRDefault="00263C2A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263C2A" w:rsidRDefault="00263C2A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t>Тема 3.1. Воспитание как часть педагогического процесса</w:t>
      </w:r>
    </w:p>
    <w:p w:rsidR="003E3607" w:rsidRDefault="00F14044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C2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Практическая работа </w:t>
      </w:r>
      <w:r w:rsidR="00263C2A"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="003E36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3E3607" w:rsidRDefault="003E3607" w:rsidP="003E36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sz w:val="24"/>
        </w:rPr>
        <w:t>Решение педагогических задач по реализации принципов воспитания в деятельности педагога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E3607">
        <w:rPr>
          <w:rFonts w:ascii="Times New Roman" w:hAnsi="Times New Roman" w:cs="Times New Roman"/>
          <w:sz w:val="24"/>
          <w:szCs w:val="24"/>
        </w:rPr>
        <w:t>–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3E3607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>анализ</w:t>
      </w:r>
      <w:r w:rsidR="003E3607">
        <w:rPr>
          <w:rFonts w:ascii="Times New Roman" w:hAnsi="Times New Roman" w:cs="Times New Roman"/>
          <w:sz w:val="24"/>
          <w:szCs w:val="24"/>
        </w:rPr>
        <w:t xml:space="preserve">ировать педагогические ситуации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по реализации принципов воспитания в деятельности педагога.</w:t>
      </w:r>
    </w:p>
    <w:p w:rsidR="00263C2A" w:rsidRPr="00F14044" w:rsidRDefault="00263C2A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AE3">
        <w:rPr>
          <w:rFonts w:ascii="Times New Roman" w:hAnsi="Times New Roman" w:cs="Times New Roman"/>
          <w:sz w:val="24"/>
          <w:szCs w:val="24"/>
        </w:rPr>
        <w:t>повторить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</w:rPr>
        <w:t>Педагогические закономерности процесса воспитания. Принцип</w:t>
      </w:r>
      <w:r>
        <w:rPr>
          <w:rFonts w:ascii="Times New Roman" w:hAnsi="Times New Roman" w:cs="Times New Roman"/>
          <w:sz w:val="24"/>
        </w:rPr>
        <w:t>ы воспитания, их характеристика».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прочитайте описанные ситуации и ответьте на вопросы.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принципы воспитания нарушены?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Классный руководитель 4 класса с детьми на прогулке. Ребята играют, бегают.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Вот если бы ты так в учебе отличалась, как здесь, - замечает учительница одной девочке, - там ты чаще слезы льешь вместо ответа.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Девочка, словно пришибленная, останавливается и потом до конца прогулки то и дело с опаской поглядывает на классную руководительницу.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Медведев, - обращается учительница к мальчику, который с увлечением ловит бабочек, - ну-ка, иди ко мне, я с тобой поговорить хочу.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Мальчик смущенно приближается к классной руководительнице.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Я сегодня в магазине встретила твою маму, - говорит она, - оказывается, ты, дружок, дневник дома не показываешь, а бабочек-то ловишь ловко.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Мальчик еще ниже опускает голову.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Если сегодня не покажешь дома свои двойки, - говорит классная руководительница, - завтра без родителей в школу не приходи. Понял?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Да, - поперхнувшись, отвечает мальчик.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А теперь иди, играй.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Мальчик идет к ребятам. На ходу он выбрасывает пойманных бабочек. Его окружают ребята, о чем-то спрашивают, а он,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зло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оглядываясь на классную руководительницу, отмахивается о</w:t>
      </w:r>
      <w:r w:rsidR="00675EB2">
        <w:rPr>
          <w:rFonts w:ascii="Times New Roman" w:hAnsi="Times New Roman" w:cs="Times New Roman"/>
          <w:sz w:val="24"/>
          <w:szCs w:val="24"/>
        </w:rPr>
        <w:t>т них рукой, не хочет говорить.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принципы воспитания нарушены?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Васильев, ты что делаешь?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Ничего.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 чем ты занимаешься?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Ничем.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Повтори, что я объяснила!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Сложную, очень сложную пропорцию.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Ты все понял?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Ничего не понял.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Почему?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Потому что я  «больше тройки не стою».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От неожиданной колкости Надежда Ивановна немного смутилась, но, не трудясь сдержать себя, незамедли</w:t>
      </w:r>
      <w:r w:rsidR="00675EB2">
        <w:rPr>
          <w:rFonts w:ascii="Times New Roman" w:hAnsi="Times New Roman" w:cs="Times New Roman"/>
          <w:sz w:val="24"/>
          <w:szCs w:val="24"/>
        </w:rPr>
        <w:t>тельно ответила:  «Безусловно!»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044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какого принципа воспитания нашли реализацию в этом действии учителя?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На первых порах много хлопот учителю и ребятам доставлял Саша Г. Замечания и призывы воспитателя на него действовали мало. Однажды во время самоподготовки я заметил, что Саша заполняет таблицу розыгрыша первенства мира по хоккею. Незаметно подошел сзади и, будучи осведомленным о состоянии хоккейных дел, громко сказал: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Результат матча Германия – США проставлен неверно.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 неверно? - тотчас отреагировал он.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Сразу же собрались вокруг нас заинтересованные лица и установили истинный результат. Я как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между прочим сказал: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Саша, не мешало бы вывесить твою таблицу в классе для всех.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тот же день старательно вычерченная таблица появилась на стене. Между нами завязались новые отношения. Придя в класс, я на виду у всех отдал ему газету «Российский спорт»  со словами: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Прочтешь, потом расскажешь всем.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Вскоре стало возможным не только добиться от него относительной дисциплины, но и через общий интерес к спорту осущест</w:t>
      </w:r>
      <w:r w:rsidR="00675EB2">
        <w:rPr>
          <w:rFonts w:ascii="Times New Roman" w:hAnsi="Times New Roman" w:cs="Times New Roman"/>
          <w:sz w:val="24"/>
          <w:szCs w:val="24"/>
        </w:rPr>
        <w:t>влять более сложные требования.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Проанализируйте данную ситуацию с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. реализации принципов воспитания: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сельской школе Полтавской области молодая учительница Екатерина Алексеевна услышала, что ее шестиклассники приветствуют друг друга фашистским выкриком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Хайль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!» Вряд ли прямой разговор о недопустимости такого поведения убедил бы их.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Екатерина Алексеевна избрала другой путь. Организовала культпоход на фильм «Освобождение» (он как раз демонстрировался в Доме культуры). В субботу на классном часе фильм обсудили.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Особое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вниманиеобратили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на разгром фашистской Германии, парад победы в Москве и на фрагмент, который рассказывал о том, что принес фашизм людям нашей планеты.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После обсуждения просмотрели иллюстрации из «Истории Великой Отечественной войны»: растерзанный труп Зои Космодемьянской, Бухенвальд, расстрел мирного населения. Были прочитаны стихи о войне, они иллюстрировались рисунками детей разного возраста, в которых отразилось горе, принесенное войной. И в это время из магнитофона прозвучала запись: «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Хайль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Хайль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Хайль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!»,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напоминала, что так</w:t>
      </w:r>
      <w:r w:rsidR="00675EB2">
        <w:rPr>
          <w:rFonts w:ascii="Times New Roman" w:hAnsi="Times New Roman" w:cs="Times New Roman"/>
          <w:sz w:val="24"/>
          <w:szCs w:val="24"/>
        </w:rPr>
        <w:t>ое фашизм и что он несет людям.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Проанализируйте данную ситуацию с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. реализации принципов воспитания.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Витя - впечатлительный мальчик. Однажды он получил тройку по любимому предмету - истории, очень опечалился и начал терять веру в свои силы. На собрании воспитанников детского дома он сидел одиноко и машинально складывал и раскладывал какую-то бумажку, думая о своей тройке по истории.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Что ты там делаешь? Почему не слушаешь? - обрушился на него воспитатель. - Ты стал плохо вести себя…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Ну и что же! - вызывающе буркнул Витя.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Как ты разговариваешь с воспитателем! Встань!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 чего мне вставать? Я ничего не сделал…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Ах, так? Ну, тогда выйди отсюда!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 я не пойду…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Нет пойдешь…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Не пойду! - уже с плачем крикнул Витя и еще теснее прижался к печке.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Воспитатель грубо вытолкнул Витю из помещения и не обратил внимания на неодобрительный шепот всех воспитанников.</w:t>
      </w:r>
      <w:r w:rsidR="00675EB2">
        <w:rPr>
          <w:rFonts w:ascii="Times New Roman" w:hAnsi="Times New Roman" w:cs="Times New Roman"/>
          <w:sz w:val="24"/>
          <w:szCs w:val="24"/>
        </w:rPr>
        <w:t xml:space="preserve"> Коллектив был на стороне Вити.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Проанализируйте данную ситуацию с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>. реализации принципов воспитания.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Костя вышел в коридор, тряхнул авторучкой, почему-то переставшей писать, и вдруг на новенькой, свежеокрашенной стене появились чернильные пятна. Наталья Александровна, видевшая это, подошла и сказала, что ему самому придется вымыть стену.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Костя стал ожесточенно тереть пятна. Скоро они исчезли, но свежевымытая полоса отчетливо выделялась на стене. Тогда он решил промыть всю стену коридора. За этим занятием его застала классная руководительница.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Решил помочь тете Маше?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Костя утвердительно махнул головой. Обманывать он привык, репутация врунишки шла за ним с 3 класса.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Хотелось сначала сказать правду, но как-то так получилось. Учительница, уже знавшая причину Костиного усердия, промолчала. А вот на классном собрании громко заявила: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Мы от всей души должны поблагодарить Костю за помощь тете Маше, которую он добровольно оказал ей вчера.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Костя видел одобрительные взгляды товарищей. Но по выражению лица учительницы понял, что она знает больше, чем он предполагал. Сам не зная почему, мальчик вдруг встал.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Я совсем не хотел помочь... - и рассказал, как было дело.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- Я всегда, Костя, считала, что ты честный человек, - заметила учительница. - А с этой минуты буду верить тебе еще больше. И все ребята будут тебя уважать, если будешь поступать так же честно, как сегодня.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044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домой, мальчик думал: что бы еще такое сделать, чтобы честно потом признаться ребятам и пережить ту счастливую минуту всеобщего уваже</w:t>
      </w:r>
      <w:r w:rsidR="00675EB2">
        <w:rPr>
          <w:rFonts w:ascii="Times New Roman" w:hAnsi="Times New Roman" w:cs="Times New Roman"/>
          <w:sz w:val="24"/>
          <w:szCs w:val="24"/>
        </w:rPr>
        <w:t>ния к нему, которое он испытал.</w:t>
      </w:r>
    </w:p>
    <w:p w:rsidR="00263C2A" w:rsidRPr="00F14044" w:rsidRDefault="00263C2A" w:rsidP="00F14044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3E3607" w:rsidRDefault="003E3607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lastRenderedPageBreak/>
        <w:t>Тема 3.2. Цель, задачи и содержание воспитания</w:t>
      </w:r>
    </w:p>
    <w:p w:rsidR="003E3607" w:rsidRDefault="00F14044" w:rsidP="003E36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Практическая работа №1</w:t>
      </w:r>
      <w:r w:rsidR="003E3607" w:rsidRPr="003E3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F14044" w:rsidRPr="003E3607" w:rsidRDefault="003E3607" w:rsidP="003E36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3607">
        <w:rPr>
          <w:rFonts w:ascii="Times New Roman" w:hAnsi="Times New Roman" w:cs="Times New Roman"/>
          <w:b/>
          <w:color w:val="000000"/>
          <w:sz w:val="24"/>
        </w:rPr>
        <w:t xml:space="preserve"> Ознакомление и анализ концепции духовно-нравственного развития и воспитания личности гражданина России</w:t>
      </w:r>
    </w:p>
    <w:p w:rsid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- ознакомление и анализ концепции духовно-нравственного развития и воспитания личности гражданина России.</w:t>
      </w:r>
    </w:p>
    <w:p w:rsidR="00263C2A" w:rsidRPr="00645F10" w:rsidRDefault="00263C2A" w:rsidP="00263C2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45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645F10" w:rsidRPr="0064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F10">
        <w:rPr>
          <w:rFonts w:ascii="Times New Roman" w:hAnsi="Times New Roman" w:cs="Times New Roman"/>
          <w:sz w:val="24"/>
          <w:szCs w:val="24"/>
        </w:rPr>
        <w:t>изучите</w:t>
      </w:r>
      <w:r w:rsidR="00645F10" w:rsidRPr="00645F10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  гражданина России</w:t>
      </w:r>
      <w:r w:rsidR="00645F10">
        <w:rPr>
          <w:rFonts w:ascii="Times New Roman" w:hAnsi="Times New Roman" w:cs="Times New Roman"/>
          <w:sz w:val="24"/>
          <w:szCs w:val="24"/>
        </w:rPr>
        <w:t>.</w:t>
      </w:r>
    </w:p>
    <w:p w:rsidR="00645F10" w:rsidRPr="00645F10" w:rsidRDefault="00263C2A" w:rsidP="00645F10">
      <w:pPr>
        <w:shd w:val="clear" w:color="auto" w:fill="FFFFFF"/>
        <w:spacing w:after="0" w:line="240" w:lineRule="auto"/>
        <w:rPr>
          <w:color w:val="000000" w:themeColor="text1"/>
        </w:rPr>
      </w:pPr>
      <w:r w:rsidRPr="00645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Задание:</w:t>
      </w:r>
      <w:r w:rsidR="00645F10" w:rsidRPr="00645F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5F10" w:rsidRPr="00096CAC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 Изучите</w:t>
      </w:r>
      <w:r w:rsidRPr="00096CAC">
        <w:rPr>
          <w:rFonts w:ascii="Times New Roman" w:eastAsia="Calibri" w:hAnsi="Times New Roman" w:cs="Times New Roman"/>
          <w:sz w:val="24"/>
          <w:szCs w:val="24"/>
        </w:rPr>
        <w:t xml:space="preserve"> Концепцию духовно-нравственного развития и воспитания личности гражданина России (далее — Концепция) и ответь на вопросы: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6CA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45F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определяет Концепция?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5F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Как определяется с</w:t>
      </w: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овременный национальный воспитательный идеал?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3) Каковы цель и задачи духовно-нравственного развития и воспитания: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  -</w:t>
      </w:r>
      <w:r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в</w:t>
      </w:r>
      <w:r w:rsidRPr="00645F10">
        <w:rPr>
          <w:rStyle w:val="ac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45F10">
        <w:rPr>
          <w:rStyle w:val="ac"/>
          <w:rFonts w:ascii="Times New Roman" w:eastAsia="Calibri" w:hAnsi="Times New Roman" w:cs="Times New Roman"/>
          <w:i w:val="0"/>
          <w:color w:val="000000" w:themeColor="text1"/>
          <w:sz w:val="24"/>
          <w:szCs w:val="24"/>
        </w:rPr>
        <w:t>сфере личностного развития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  - в сфере общественных отношений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  - в сфере государственных отношений?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4) Как Концепция определяет базовые национальные ценности?</w:t>
      </w:r>
    </w:p>
    <w:p w:rsidR="00645F10" w:rsidRPr="00645F10" w:rsidRDefault="00645F10" w:rsidP="00645F10">
      <w:pPr>
        <w:tabs>
          <w:tab w:val="left" w:pos="504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5F10">
        <w:rPr>
          <w:rStyle w:val="ab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5) Назовите основные принципы организации духовно-нравственного развития и воспитания.</w:t>
      </w:r>
    </w:p>
    <w:p w:rsidR="00263C2A" w:rsidRPr="00263C2A" w:rsidRDefault="00263C2A" w:rsidP="00263C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4E25" w:rsidRDefault="00263C2A" w:rsidP="00234E25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34E25">
        <w:rPr>
          <w:rFonts w:ascii="Times New Roman" w:hAnsi="Times New Roman" w:cs="Times New Roman"/>
          <w:sz w:val="24"/>
          <w:szCs w:val="24"/>
        </w:rPr>
        <w:t xml:space="preserve"> раздаточный материал, </w:t>
      </w:r>
      <w:r w:rsidR="00234E25" w:rsidRPr="00234E25">
        <w:rPr>
          <w:rFonts w:ascii="Times New Roman" w:hAnsi="Times New Roman" w:cs="Times New Roman"/>
          <w:sz w:val="24"/>
          <w:szCs w:val="24"/>
        </w:rPr>
        <w:t xml:space="preserve">А. Я. Данилюк А. М. Кондаков В. А. </w:t>
      </w:r>
      <w:proofErr w:type="spellStart"/>
      <w:r w:rsidR="00234E25" w:rsidRPr="00234E25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="00234E25" w:rsidRPr="00234E25">
        <w:rPr>
          <w:rFonts w:ascii="Times New Roman" w:hAnsi="Times New Roman" w:cs="Times New Roman"/>
          <w:sz w:val="24"/>
          <w:szCs w:val="24"/>
        </w:rPr>
        <w:t xml:space="preserve"> </w:t>
      </w:r>
      <w:r w:rsidR="00234E25">
        <w:rPr>
          <w:rFonts w:ascii="Times New Roman" w:hAnsi="Times New Roman" w:cs="Times New Roman"/>
          <w:sz w:val="24"/>
          <w:szCs w:val="24"/>
        </w:rPr>
        <w:t>концепция</w:t>
      </w:r>
      <w:r w:rsidR="00234E25" w:rsidRPr="00F14044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гражданина России</w:t>
      </w:r>
      <w:r w:rsidR="00234E25">
        <w:rPr>
          <w:rFonts w:ascii="Times New Roman" w:hAnsi="Times New Roman" w:cs="Times New Roman"/>
          <w:sz w:val="24"/>
          <w:szCs w:val="24"/>
        </w:rPr>
        <w:t xml:space="preserve"> (электронная версия)</w:t>
      </w:r>
    </w:p>
    <w:p w:rsidR="00263C2A" w:rsidRPr="00F14044" w:rsidRDefault="00263C2A" w:rsidP="00F14044">
      <w:pPr>
        <w:rPr>
          <w:rFonts w:ascii="Times New Roman" w:hAnsi="Times New Roman" w:cs="Times New Roman"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F14044" w:rsidP="00193779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937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№2</w:t>
      </w:r>
      <w:r w:rsidR="00193779" w:rsidRPr="0019377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93779" w:rsidRPr="00193779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F14044" w:rsidRPr="00193779" w:rsidRDefault="00193779" w:rsidP="001937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79">
        <w:rPr>
          <w:rFonts w:ascii="Times New Roman" w:hAnsi="Times New Roman" w:cs="Times New Roman"/>
          <w:b/>
          <w:color w:val="000000"/>
          <w:sz w:val="24"/>
        </w:rPr>
        <w:t>Оценка постановки цели и задач воспитательного занятия,  возможностей их реализации в ходе занятия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263C2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14044">
        <w:rPr>
          <w:rFonts w:ascii="Times New Roman" w:hAnsi="Times New Roman" w:cs="Times New Roman"/>
          <w:sz w:val="24"/>
          <w:szCs w:val="24"/>
        </w:rPr>
        <w:t>- оценка постановки цели и задач воспитательного занятия,  возможностей их реализации в ходе занятия.</w:t>
      </w:r>
    </w:p>
    <w:p w:rsidR="00AD1151" w:rsidRPr="001A4078" w:rsidRDefault="00AD1151" w:rsidP="00F140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1151">
        <w:rPr>
          <w:rFonts w:ascii="Times New Roman" w:hAnsi="Times New Roman" w:cs="Times New Roman"/>
          <w:color w:val="000000" w:themeColor="text1"/>
          <w:sz w:val="24"/>
          <w:szCs w:val="24"/>
        </w:rPr>
        <w:t>повторите вопрос</w:t>
      </w:r>
      <w:r w:rsidR="001A40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A4078">
        <w:rPr>
          <w:rFonts w:ascii="Times New Roman" w:eastAsia="Calibri" w:hAnsi="Times New Roman" w:cs="Times New Roman"/>
          <w:color w:val="000000"/>
          <w:sz w:val="24"/>
        </w:rPr>
        <w:t xml:space="preserve">Понятие о цели воспитания, её обусловленность общественно-историческим развитием. Система целей воспитания. </w:t>
      </w:r>
      <w:r w:rsidR="001A4078">
        <w:rPr>
          <w:rFonts w:ascii="Times New Roman" w:eastAsia="Calibri" w:hAnsi="Times New Roman" w:cs="Times New Roman"/>
          <w:sz w:val="24"/>
        </w:rPr>
        <w:t>Основные актуальные для современной системы образования теории воспитания и развития детей младшего школьного возраста</w:t>
      </w:r>
      <w:r w:rsidR="001A4078">
        <w:rPr>
          <w:rFonts w:ascii="Times New Roman" w:hAnsi="Times New Roman" w:cs="Times New Roman"/>
          <w:sz w:val="24"/>
        </w:rPr>
        <w:t>», «</w:t>
      </w:r>
      <w:r w:rsidR="001A4078">
        <w:rPr>
          <w:rFonts w:ascii="Times New Roman" w:eastAsia="Calibri" w:hAnsi="Times New Roman" w:cs="Times New Roman"/>
          <w:color w:val="000000"/>
          <w:sz w:val="24"/>
        </w:rPr>
        <w:t>Понятие содержания воспитания. Зависимость содержания воспитания от целей и задач.</w:t>
      </w:r>
      <w:r w:rsidR="001A4078">
        <w:rPr>
          <w:rFonts w:ascii="Times New Roman" w:eastAsia="Calibri" w:hAnsi="Times New Roman" w:cs="Times New Roman"/>
          <w:sz w:val="24"/>
        </w:rPr>
        <w:t xml:space="preserve"> Основы поликультурного образования. Формирование толерантности и навыков поведения в изменяющейся поликультурной среде, закономерностей поведения в социальных сетях</w:t>
      </w:r>
      <w:r w:rsidR="001A4078">
        <w:rPr>
          <w:rFonts w:ascii="Times New Roman" w:hAnsi="Times New Roman" w:cs="Times New Roman"/>
          <w:sz w:val="24"/>
        </w:rPr>
        <w:t>».</w:t>
      </w:r>
    </w:p>
    <w:p w:rsidR="00F14044" w:rsidRPr="00AD1151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AD115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1. Проведите </w:t>
      </w:r>
      <w:r w:rsidR="00AD1151">
        <w:rPr>
          <w:rFonts w:ascii="Times New Roman" w:hAnsi="Times New Roman" w:cs="Times New Roman"/>
          <w:sz w:val="24"/>
          <w:szCs w:val="24"/>
        </w:rPr>
        <w:t xml:space="preserve"> видео</w:t>
      </w:r>
      <w:r w:rsidRPr="00F14044">
        <w:rPr>
          <w:rFonts w:ascii="Times New Roman" w:hAnsi="Times New Roman" w:cs="Times New Roman"/>
          <w:sz w:val="24"/>
          <w:szCs w:val="24"/>
        </w:rPr>
        <w:t xml:space="preserve">наблюдение воспитательного занятия, проанализируйте его с точки зрения возможностей реализации  поставленных  целей  и задач в ходе занятия.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занятия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2775"/>
        <w:gridCol w:w="2715"/>
        <w:gridCol w:w="2375"/>
      </w:tblGrid>
      <w:tr w:rsidR="00F14044" w:rsidRPr="00F14044" w:rsidTr="00C9392C">
        <w:trPr>
          <w:cantSplit/>
        </w:trPr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Цель и задачи занятия</w:t>
            </w:r>
          </w:p>
        </w:tc>
        <w:tc>
          <w:tcPr>
            <w:tcW w:w="5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3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Пути реализации поставленных задач</w:t>
            </w:r>
          </w:p>
        </w:tc>
      </w:tr>
      <w:tr w:rsidR="00F14044" w:rsidRPr="00F14044" w:rsidTr="00C9392C">
        <w:trPr>
          <w:cantSplit/>
        </w:trPr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44" w:rsidRPr="00F14044" w:rsidTr="00C9392C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Сделайте вывод о правильности постановки</w:t>
      </w:r>
      <w:r w:rsidR="00675EB2">
        <w:rPr>
          <w:rFonts w:ascii="Times New Roman" w:hAnsi="Times New Roman" w:cs="Times New Roman"/>
          <w:sz w:val="24"/>
          <w:szCs w:val="24"/>
        </w:rPr>
        <w:t xml:space="preserve"> цели и задач занятия.</w:t>
      </w:r>
    </w:p>
    <w:p w:rsidR="00AD1151" w:rsidRPr="00F14044" w:rsidRDefault="00AD1151" w:rsidP="00AD1151">
      <w:pPr>
        <w:rPr>
          <w:rFonts w:ascii="Times New Roman" w:hAnsi="Times New Roman" w:cs="Times New Roman"/>
          <w:sz w:val="24"/>
          <w:szCs w:val="24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материал, видеозапись </w:t>
      </w:r>
      <w:r w:rsidRPr="00F14044">
        <w:rPr>
          <w:rFonts w:ascii="Times New Roman" w:hAnsi="Times New Roman" w:cs="Times New Roman"/>
          <w:sz w:val="24"/>
          <w:szCs w:val="24"/>
        </w:rPr>
        <w:t>воспитательного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151" w:rsidRDefault="00AD1151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Pr="00675EB2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lastRenderedPageBreak/>
        <w:t>Тема 3.3. Формы, методы и средства воспитания</w:t>
      </w:r>
    </w:p>
    <w:p w:rsidR="00193779" w:rsidRDefault="00F14044" w:rsidP="00193779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93779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№1</w:t>
      </w:r>
      <w:r w:rsidR="00193779" w:rsidRPr="0019377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93779" w:rsidRPr="00193779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F14044" w:rsidRPr="00193779" w:rsidRDefault="00193779" w:rsidP="001937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79">
        <w:rPr>
          <w:rFonts w:ascii="Times New Roman" w:hAnsi="Times New Roman" w:cs="Times New Roman"/>
          <w:b/>
          <w:color w:val="000000"/>
          <w:sz w:val="24"/>
        </w:rPr>
        <w:t>Решение педагогических задач по отбору и использованию эффективных методов и форм воспитания в деятельности педагога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1A4078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193779">
        <w:rPr>
          <w:rFonts w:ascii="Times New Roman" w:hAnsi="Times New Roman" w:cs="Times New Roman"/>
          <w:sz w:val="24"/>
          <w:szCs w:val="24"/>
        </w:rPr>
        <w:t>–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193779">
        <w:rPr>
          <w:rFonts w:ascii="Times New Roman" w:hAnsi="Times New Roman" w:cs="Times New Roman"/>
          <w:sz w:val="24"/>
          <w:szCs w:val="24"/>
        </w:rPr>
        <w:t>формирование умения решать педагогические</w:t>
      </w:r>
      <w:r w:rsidRPr="00F14044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93779">
        <w:rPr>
          <w:rFonts w:ascii="Times New Roman" w:hAnsi="Times New Roman" w:cs="Times New Roman"/>
          <w:sz w:val="24"/>
          <w:szCs w:val="24"/>
        </w:rPr>
        <w:t>и с точки зрения  использования</w:t>
      </w:r>
      <w:r w:rsidRPr="00F14044">
        <w:rPr>
          <w:rFonts w:ascii="Times New Roman" w:hAnsi="Times New Roman" w:cs="Times New Roman"/>
          <w:sz w:val="24"/>
          <w:szCs w:val="24"/>
        </w:rPr>
        <w:t xml:space="preserve"> эффективных методов и форм воспитания в деятельности педагога.</w:t>
      </w:r>
    </w:p>
    <w:p w:rsidR="001A4078" w:rsidRPr="001A4078" w:rsidRDefault="001A4078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1A4078">
        <w:rPr>
          <w:rFonts w:ascii="Times New Roman" w:hAnsi="Times New Roman" w:cs="Times New Roman"/>
          <w:sz w:val="24"/>
          <w:szCs w:val="24"/>
        </w:rPr>
        <w:t>повторите вопрос</w:t>
      </w:r>
      <w:r>
        <w:rPr>
          <w:rFonts w:ascii="Times New Roman" w:hAnsi="Times New Roman" w:cs="Times New Roman"/>
          <w:sz w:val="24"/>
          <w:szCs w:val="24"/>
        </w:rPr>
        <w:t>ы «</w:t>
      </w:r>
      <w:r>
        <w:rPr>
          <w:rFonts w:ascii="Times New Roman" w:eastAsia="Calibri" w:hAnsi="Times New Roman" w:cs="Times New Roman"/>
          <w:color w:val="000000"/>
          <w:sz w:val="24"/>
        </w:rPr>
        <w:t>Методы воспитания и проблема их классификации. Характеристика методов воспитания, их педагогические возможности и условия применения</w:t>
      </w:r>
      <w:r>
        <w:rPr>
          <w:rFonts w:ascii="Times New Roman" w:hAnsi="Times New Roman" w:cs="Times New Roman"/>
          <w:color w:val="000000"/>
          <w:sz w:val="24"/>
        </w:rPr>
        <w:t>», «</w:t>
      </w:r>
      <w:r>
        <w:rPr>
          <w:rFonts w:ascii="Times New Roman" w:eastAsia="Calibri" w:hAnsi="Times New Roman" w:cs="Times New Roman"/>
          <w:color w:val="000000"/>
          <w:sz w:val="24"/>
        </w:rPr>
        <w:t>Формы воспитательной работы, их классификация</w:t>
      </w:r>
      <w:r>
        <w:rPr>
          <w:rFonts w:ascii="Times New Roman" w:hAnsi="Times New Roman" w:cs="Times New Roman"/>
          <w:color w:val="000000"/>
          <w:sz w:val="24"/>
        </w:rPr>
        <w:t>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1A4078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14044">
        <w:rPr>
          <w:rFonts w:ascii="Times New Roman" w:hAnsi="Times New Roman" w:cs="Times New Roman"/>
          <w:sz w:val="24"/>
          <w:szCs w:val="24"/>
        </w:rPr>
        <w:t xml:space="preserve"> прочитайте описанные ситуации и ответьте на вопросы.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Однажды перед началом урока учительница что-то делала у стола, а дети, тихо сидя за партами, повторяли заданное к уроку. Дежурный Вася Л.  заметил какой-то непорядок у доски, быстро пошел к ней между рядами парт. Когда он поравнялся с первой партой, Боря К.  неожиданно подставил ему ножку, и крупный, упитанный Вася шумно грохнулся на пол. Он не столько ушибся, сколько рассердился, т.к. ему стало стыдно, что он, такой богатырь, упал из-за маленького, слабенького Бори. Забыв, где он находится, Вася обернулся и изо всех сил  ударил Борю. Вслед за этим он вновь стал продолжать свой путь к доске. Выражение его лица говорило одновременно и об ожидании им выговора за свой поступок,  и о сознании им своей правоты, и о готовности постоять за себя. Боря же, получив возмездие, с обиженным видом склонился на парту, закрыв лицо, в ожидании, что его сейчас пожалеют, а Васе попадет. Класс, затаив дыхание, с глубоким интере</w:t>
      </w:r>
      <w:r w:rsidR="00675EB2">
        <w:rPr>
          <w:rFonts w:ascii="Times New Roman" w:hAnsi="Times New Roman" w:cs="Times New Roman"/>
          <w:sz w:val="24"/>
          <w:szCs w:val="24"/>
        </w:rPr>
        <w:t>сом и участием ожидал развязки.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 поступили бы  вы в данной ситуации?  Ответ обоснуйте.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2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Мальчик впервые поехал в оздоровительный лагерь. Родители, помнившие свое коммунарское детство, внушали ему:  «Конфеты не прячь, не ешь в одиночку».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Мальчик так и поступил  -  раздал конфеты. А потом захотелось сладкого, и он без спроса взял леденец из кулька, лежащего на другой тумбочке. Ему разъяснили, что это воровство, заставили босого, в рубашке стоять посреди спальни.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Согласны ли вы с таким методом педаго</w:t>
      </w:r>
      <w:r w:rsidR="00675EB2">
        <w:rPr>
          <w:rFonts w:ascii="Times New Roman" w:hAnsi="Times New Roman" w:cs="Times New Roman"/>
          <w:sz w:val="24"/>
          <w:szCs w:val="24"/>
        </w:rPr>
        <w:t>гического воздействия?  Почему?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3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Ученица  4 класса  Вера Т.  пришла в школу  и показывала ребятам набор разноцветных фломастеров, которые ей подарил старший брат, студент института. Но после третьего урока обнаружилось, что фломастеры пропали. Вера со слезами побежала к классному руководителю  Геннадию  Васильевичу.  Г.В.спокойно вошел в </w:t>
      </w:r>
      <w:r w:rsidRPr="00F14044">
        <w:rPr>
          <w:rFonts w:ascii="Times New Roman" w:hAnsi="Times New Roman" w:cs="Times New Roman"/>
          <w:sz w:val="24"/>
          <w:szCs w:val="24"/>
        </w:rPr>
        <w:lastRenderedPageBreak/>
        <w:t>класс, снял очки и внимательно посмотрел на всех учеников, задерживая внимание на каждом из них. И вдруг весело обратился к классу: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Ребята, а ведь никто и не воровал у Верочки фломастеры. Здесь я вижу просто шутку. Считаю до 30. Внимательно смотрите на доску.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И  Г.В.  ходил по классу, как фокусник,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размахивая руками и медленно считал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до 30.  При этом  не забывал приговаривать:  «Смотрите на доску». Когда учитель обошел весь класс, закончил счет и возвратился к доске, ребята увидели в его руке злополучные фломастеры. Он вручил их с подчеркнутой торжественностью  Вере. Ребята широко открытыми глазами смотрели на учителя и вдруг зааплодировали, как иллюзионисту в цирке.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А как вы?  Как, Геннадий Васильевич?  Где?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Ловкость рук, ребята,  -  пошутил  Г.В.  -  А теперь на перерыв. Отдыхать.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Ученики с веселым настроением побежали на перемену. Только тихоня Толя Л.  с покрасневшим лицом несколько задержался, но и он побрел за товарищами, посматривая на учителя. Однако этого ребята не заметили.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Проанализируйте данную ситуацию. Что помогло классному руководителю выявить воришку?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2.  Будет ли это способствовать формированию у ребят честности и </w:t>
      </w:r>
      <w:r w:rsidR="00675EB2">
        <w:rPr>
          <w:rFonts w:ascii="Times New Roman" w:hAnsi="Times New Roman" w:cs="Times New Roman"/>
          <w:sz w:val="24"/>
          <w:szCs w:val="24"/>
        </w:rPr>
        <w:t>предостерегать их от воровства?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4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На уроке ручного труда дети клеили гирлянды к новогоднему празднику. Начиная работу, учитель предложил детям поменяться бумагой между собой, чтобы составить разноцветные цепочки. Один из мальчиков заявил, что он хочет клеить цепочку для своей елки и что свою  «золотую»  бумагу он никому не отдаст, т.к. она очень красивая и дорогая и работать с ней он будет сам. Учитель не стал настаивать, и маленький  «собственник»  склеил золотую цепочку из своей бумаги.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После того, как работа была закончена, учитель предложил объединить кусочки в одну общую цепь  -  получилась красивая разноцветная гирлянда. Увлеченный общим восторгом товарищей, мальчик захотел присоединить свой кусочек к общей гирлянде, однако, золотое звено нарушало общую гармонию. Дети единодушно решили изъять его, отдали мальчику, сказав:  «Бери себе, неси домой для своей елки».  Мальчик горько заплакал.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Что предпринять учителю?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2.  Чем обогатился опыт </w:t>
      </w:r>
      <w:proofErr w:type="spellStart"/>
      <w:r w:rsidRPr="00F14044">
        <w:rPr>
          <w:rFonts w:ascii="Times New Roman" w:hAnsi="Times New Roman" w:cs="Times New Roman"/>
          <w:sz w:val="24"/>
          <w:szCs w:val="24"/>
        </w:rPr>
        <w:t>внутриколлективных</w:t>
      </w:r>
      <w:proofErr w:type="spellEnd"/>
      <w:r w:rsidRPr="00F14044">
        <w:rPr>
          <w:rFonts w:ascii="Times New Roman" w:hAnsi="Times New Roman" w:cs="Times New Roman"/>
          <w:sz w:val="24"/>
          <w:szCs w:val="24"/>
        </w:rPr>
        <w:t xml:space="preserve"> отношений в процессе деятельности на уроке?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5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 xml:space="preserve">      Отличница Катя  -  способный, инициативный организатор. Вполне заслуженно девочка завоевала у школьников большой авторитет. Однако на третьем году обучения у Кати появилось излишнее самомнение. Она требовала слепого подчинения своему авторитету, а иногда злоупотребляла своим влиянием на класс. Ей льстило, например, что многие школьницы не хотели надевать зимнее пальто только потому, что она, Катя, ходила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осеннем. Девочка могла вдруг сагитировать весь коллектив пойти без особой на то необходимости в магазин, толкнуть своих подруг на ненужную затею.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коррективы следует внести учителю в работу с классом и девочкой и чем при этом следует руководствоваться?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6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На днях к нам пришла врач и велела мне после уроков  привести всех детей в ее кабинет для прививки. Дети испугались.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Вот хороший случай проверить, кто из наших мальчиков бесстрашный, а кто  -  трусишка,  -  сказал я детям.  -  Давайте выберем комиссию в составе трех девочек. Пусть они находятся в кабинете врача, когда мальчикам будут делать прививку.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кабинет врача пришли Марина, Элла и Ия.  Все мальчики оказались мужественными, бесстрашными.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Проанализируйте данную ситуацию с точки зрения использования методов воспитания.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7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Самсонов боится темноты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ак вот, я возможно чаще ставлю его в такие условия, при которых он мог бы преодолеть этот страх:  то пошлю вечером во двор  «узнать, какая погода»,  то в темную комнату за якобы забытой вещью. Подсовываю ему книгу о детях-героях, смеясь, рассказываю о пушкинском «Вурдалаке».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Максимов боялся высоты. Как побороть этот страх?  Невзначай показываю ему картину, на которой изображен момент, когда солдаты Суворова пробегают по  Чертову мосту. Во время игры прыгну в яму и зову:  «Достань мне с дерева </w:t>
      </w:r>
      <w:proofErr w:type="spellStart"/>
      <w:proofErr w:type="gramStart"/>
      <w:r w:rsidRPr="00F14044">
        <w:rPr>
          <w:rFonts w:ascii="Times New Roman" w:hAnsi="Times New Roman" w:cs="Times New Roman"/>
          <w:sz w:val="24"/>
          <w:szCs w:val="24"/>
        </w:rPr>
        <w:t>во-он</w:t>
      </w:r>
      <w:proofErr w:type="spellEnd"/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ту веточку. Нет, не ту, а вон ту, что повыше».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Правильно ли поступает учительница?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2.  Как называется такой метод воздействия?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8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Показывая маленькой дочери, как надо одеваться, мать говорит ей: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Светлана, когда ты научишься делать это хорошо, я разрешу тебе самой одеваться, умываться и причесываться. Вот так же, как это делаем я и папа.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 один из дней, когда Светлана очень хорошо себя вела, мать сказала: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Ты сегодня была такая замечательная, что я тебе даже разрешаю помочь мне вымыть посуду.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Если дочь приносила  «тройку»  по письму, мать за обедом говорила мужу: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-  у нас сегодня не очень радостное событие:  Света  «тройку»  принесла. Завтра я не позволю ей убирать комнату.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1.  В чем особенность педагогического подхода матери?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 Как называется этот метод воздействия?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Задание 9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В воскресенье Гена с отцом ходили в лес за грибами. Исходив много километров, уставшие и голодные, они заканчивали свой поход, смирно сидя друг против друга на скамейках в трамвае.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После того как трамвай тронулся с очередной остановки. К скамейке, где сидел Генка, подошла женщина. На ней было красивое праздничное платье.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Генка хорошо понимал, что надо встать; он даже сделал еле заметное движение, но. Увидев, что женщина не обращает на него внимания, отвернулся к окну…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  Отец встал.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- Пожалуйста, садитесь, - услышал Генка голос отца.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 Генкины уши порозовели, он вскочил со скамьи и потянул отца за рукав: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- Садись! Я постою!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Отец принял Генкин шаг как должное, занял его место и вполголоса сказал: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- Засмотрелся, прозевал…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надо быть.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Какой способ педагогического возд</w:t>
      </w:r>
      <w:r w:rsidR="00675EB2">
        <w:rPr>
          <w:rFonts w:ascii="Times New Roman" w:hAnsi="Times New Roman" w:cs="Times New Roman"/>
          <w:sz w:val="24"/>
          <w:szCs w:val="24"/>
        </w:rPr>
        <w:t>ействия использовал отец Генки?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ab/>
        <w:t>Задание 10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Ученик 4 класса Анатолий Г., вместо того, чтобы внимательно слушать урок, потихоньку вынимал из карманов спичечные коробки и строил из них домики. У Толи начали появляться подражатели….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Придя в класс, я как бы невзначай заговорил с учениками об Анатолии.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«Ему на уроках скучно, - сказал я, - и он для развлечения приносит всякие игрушки. Но игрушек, по-видимому, мало. Помогите ему. Принесите завтра в школу кто что сможет. Вы, девочки, сделайте ему тряпичную куклу. Может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ваши игрушки лучше развлекут Анатолия». Все это было сказано серьезным тоном. Дети принесли много игрушек: коробочки, свистки, погремушки, куклы…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 Мальчик больше уже никогда ничего лишнего не при</w:t>
      </w:r>
      <w:r w:rsidR="00675EB2">
        <w:rPr>
          <w:rFonts w:ascii="Times New Roman" w:hAnsi="Times New Roman" w:cs="Times New Roman"/>
          <w:sz w:val="24"/>
          <w:szCs w:val="24"/>
        </w:rPr>
        <w:t>носил на уроки.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ab/>
        <w:t>( В.А.Сухомлинский)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Каков педагогический смысл слов учителя?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lastRenderedPageBreak/>
        <w:t>Какие чувства и мысли могли вызвать слова уч</w:t>
      </w:r>
      <w:r w:rsidR="00675EB2">
        <w:rPr>
          <w:rFonts w:ascii="Times New Roman" w:hAnsi="Times New Roman" w:cs="Times New Roman"/>
          <w:sz w:val="24"/>
          <w:szCs w:val="24"/>
        </w:rPr>
        <w:t>ителя у Толи и учащихся класса?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ab/>
        <w:t>Задание 11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Гена – развитой, способный мальчик. Учился отлично, но большой драчун. По пути домой из школы часто обижал девочек. Я всячески старалась влиять на него, но Гена не исправлялся.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   Однажды, в конце последнего урока, встает девочка и заявляет: «Боюсь идти домой. Гена говорит, что поколочу дорогой». «Что ты сказала? - заметила я. – Разве мыслимо, чтобы Гена, отличный ученик, такой выдержанный мальчик, и стал драться. Уж, если он и запугал тебя, то верно шутя. Позорить себя дракой с девочкой он не станет. Иди спокойно домой». Гена покраснел, встал и сказал: «Я</w:t>
      </w:r>
      <w:r w:rsidR="00675EB2">
        <w:rPr>
          <w:rFonts w:ascii="Times New Roman" w:hAnsi="Times New Roman" w:cs="Times New Roman"/>
          <w:sz w:val="24"/>
          <w:szCs w:val="24"/>
        </w:rPr>
        <w:t xml:space="preserve"> пошутил только. Извини, Люда».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 можно назвать метод воспитания, использованный учительницей?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 каким сторонам личности ребе</w:t>
      </w:r>
      <w:r w:rsidR="00675EB2">
        <w:rPr>
          <w:rFonts w:ascii="Times New Roman" w:hAnsi="Times New Roman" w:cs="Times New Roman"/>
          <w:sz w:val="24"/>
          <w:szCs w:val="24"/>
        </w:rPr>
        <w:t>нка обращены слова учительницы?</w:t>
      </w:r>
    </w:p>
    <w:p w:rsidR="001A4078" w:rsidRDefault="001A4078" w:rsidP="00F140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3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D36" w:rsidRDefault="00980D36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779" w:rsidRDefault="00F14044" w:rsidP="001937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№2</w:t>
      </w:r>
      <w:r w:rsidR="00193779" w:rsidRPr="0019377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4044" w:rsidRPr="00193779" w:rsidRDefault="00193779" w:rsidP="001937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79">
        <w:rPr>
          <w:rFonts w:ascii="Times New Roman" w:hAnsi="Times New Roman" w:cs="Times New Roman"/>
          <w:b/>
          <w:color w:val="000000"/>
          <w:sz w:val="24"/>
        </w:rPr>
        <w:t>Наблюдение и анализ воспитательного занятия с точки зрения эффективности использования форм, методов и средств воспитательной работы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040A56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193779">
        <w:rPr>
          <w:rFonts w:ascii="Times New Roman" w:hAnsi="Times New Roman" w:cs="Times New Roman"/>
          <w:sz w:val="24"/>
          <w:szCs w:val="24"/>
        </w:rPr>
        <w:t>–</w:t>
      </w: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  <w:r w:rsidR="00193779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F14044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193779">
        <w:rPr>
          <w:rFonts w:ascii="Times New Roman" w:hAnsi="Times New Roman" w:cs="Times New Roman"/>
          <w:sz w:val="24"/>
          <w:szCs w:val="24"/>
        </w:rPr>
        <w:t>ировать воспитательное занятие</w:t>
      </w:r>
      <w:r w:rsidRPr="00F14044">
        <w:rPr>
          <w:rFonts w:ascii="Times New Roman" w:hAnsi="Times New Roman" w:cs="Times New Roman"/>
          <w:sz w:val="24"/>
          <w:szCs w:val="24"/>
        </w:rPr>
        <w:t xml:space="preserve"> с точки зрения эффективности использования форм, методов и средств воспитательной работы.</w:t>
      </w:r>
    </w:p>
    <w:p w:rsidR="00040A56" w:rsidRPr="00040A56" w:rsidRDefault="00040A56" w:rsidP="00040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040A56">
        <w:rPr>
          <w:rFonts w:ascii="Times New Roman" w:hAnsi="Times New Roman" w:cs="Times New Roman"/>
          <w:sz w:val="24"/>
          <w:szCs w:val="24"/>
        </w:rPr>
        <w:t>повторите вопрос</w:t>
      </w:r>
      <w:r>
        <w:rPr>
          <w:rFonts w:ascii="Times New Roman" w:hAnsi="Times New Roman" w:cs="Times New Roman"/>
          <w:sz w:val="24"/>
          <w:szCs w:val="24"/>
        </w:rPr>
        <w:t>ы  «</w:t>
      </w:r>
      <w:r>
        <w:rPr>
          <w:rFonts w:ascii="Times New Roman" w:eastAsia="Calibri" w:hAnsi="Times New Roman" w:cs="Times New Roman"/>
          <w:color w:val="000000"/>
          <w:sz w:val="24"/>
        </w:rPr>
        <w:t>Методы воспитания и проблема их классификации. Характеристика методов воспитания, их педагогические возможности и условия применения</w:t>
      </w:r>
      <w:r>
        <w:rPr>
          <w:rFonts w:ascii="Times New Roman" w:hAnsi="Times New Roman" w:cs="Times New Roman"/>
          <w:color w:val="000000"/>
          <w:sz w:val="24"/>
        </w:rPr>
        <w:t>», «</w:t>
      </w:r>
      <w:r>
        <w:rPr>
          <w:rFonts w:ascii="Times New Roman" w:eastAsia="Calibri" w:hAnsi="Times New Roman" w:cs="Times New Roman"/>
          <w:color w:val="000000"/>
          <w:sz w:val="24"/>
        </w:rPr>
        <w:t>Формы воспитательной работы, их классификация</w:t>
      </w:r>
      <w:r>
        <w:rPr>
          <w:rFonts w:ascii="Times New Roman" w:hAnsi="Times New Roman" w:cs="Times New Roman"/>
          <w:color w:val="000000"/>
          <w:sz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</w:rPr>
        <w:t>Понятие о средствах воспитания, условия их применения</w:t>
      </w:r>
      <w:r>
        <w:rPr>
          <w:rFonts w:ascii="Times New Roman" w:hAnsi="Times New Roman" w:cs="Times New Roman"/>
          <w:color w:val="000000"/>
          <w:sz w:val="24"/>
        </w:rPr>
        <w:t>».</w:t>
      </w:r>
    </w:p>
    <w:p w:rsidR="00F14044" w:rsidRPr="00F14044" w:rsidRDefault="00040A56" w:rsidP="00F14044">
      <w:pPr>
        <w:rPr>
          <w:rFonts w:ascii="Times New Roman" w:hAnsi="Times New Roman" w:cs="Times New Roman"/>
          <w:sz w:val="24"/>
          <w:szCs w:val="24"/>
        </w:rPr>
      </w:pPr>
      <w:r w:rsidRPr="00040A56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14044" w:rsidRPr="00F14044">
        <w:rPr>
          <w:rFonts w:ascii="Times New Roman" w:hAnsi="Times New Roman" w:cs="Times New Roman"/>
          <w:sz w:val="24"/>
          <w:szCs w:val="24"/>
        </w:rPr>
        <w:t xml:space="preserve">роведите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F14044" w:rsidRPr="00F14044">
        <w:rPr>
          <w:rFonts w:ascii="Times New Roman" w:hAnsi="Times New Roman" w:cs="Times New Roman"/>
          <w:sz w:val="24"/>
          <w:szCs w:val="24"/>
        </w:rPr>
        <w:t>наблюдение  воспитательного занятия  и соберите  данные о реализации учителем на занятии форм, методов и средств воспитательной работы.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Запись  занятия  оформите по схеме: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0"/>
        <w:gridCol w:w="2848"/>
        <w:gridCol w:w="2608"/>
        <w:gridCol w:w="2424"/>
      </w:tblGrid>
      <w:tr w:rsidR="00F14044" w:rsidRPr="00F14044" w:rsidTr="00C9392C">
        <w:trPr>
          <w:cantSplit/>
        </w:trPr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Используемые формы, методы и средства воспитательной работы.</w:t>
            </w:r>
          </w:p>
        </w:tc>
      </w:tr>
      <w:tr w:rsidR="00F14044" w:rsidRPr="00F14044" w:rsidTr="00C9392C">
        <w:trPr>
          <w:cantSplit/>
        </w:trPr>
        <w:tc>
          <w:tcPr>
            <w:tcW w:w="19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44" w:rsidRPr="00F14044" w:rsidTr="00C9392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44" w:rsidRPr="00F14044" w:rsidRDefault="00F14044" w:rsidP="00F1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2. Выполните анализ занятия  по следующим вопросам: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Определите форму проведения воспитательного занятия.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 методы  воспитательной работы были  использованы учителем на каждом из этапов занятия?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Выполнены ли требования к методам? Докажите.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Чем обусловлен выбор методов воспитательной работы?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F14044">
        <w:rPr>
          <w:rFonts w:ascii="Times New Roman" w:hAnsi="Times New Roman" w:cs="Times New Roman"/>
          <w:sz w:val="24"/>
          <w:szCs w:val="24"/>
        </w:rPr>
        <w:t>Какие средства обучения были использованы учителем?  Какова их роль на занятии?</w:t>
      </w:r>
    </w:p>
    <w:p w:rsidR="00040A56" w:rsidRDefault="00040A56" w:rsidP="00F14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040A56">
        <w:rPr>
          <w:rFonts w:ascii="Times New Roman" w:hAnsi="Times New Roman" w:cs="Times New Roman"/>
          <w:sz w:val="24"/>
          <w:szCs w:val="24"/>
        </w:rPr>
        <w:t>раздаточный материал, видеозапись воспитательного занятия</w:t>
      </w:r>
    </w:p>
    <w:p w:rsidR="00040A56" w:rsidRDefault="00040A56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F14044" w:rsidRDefault="00F14044" w:rsidP="00F14044">
      <w:pPr>
        <w:rPr>
          <w:rFonts w:ascii="Times New Roman" w:hAnsi="Times New Roman" w:cs="Times New Roman"/>
          <w:b/>
          <w:sz w:val="24"/>
          <w:szCs w:val="24"/>
        </w:rPr>
      </w:pPr>
      <w:r w:rsidRPr="00675E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3.4. Диагностика уровня воспитанности </w:t>
      </w:r>
      <w:proofErr w:type="gramStart"/>
      <w:r w:rsidRPr="00675EB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93779" w:rsidRDefault="00675EB2" w:rsidP="0019377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45F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Практическая </w:t>
      </w:r>
      <w:r w:rsidRPr="0019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работа </w:t>
      </w:r>
      <w:r w:rsidR="00394F7F" w:rsidRPr="0019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№1</w:t>
      </w:r>
      <w:r w:rsidR="00193779" w:rsidRPr="001937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</w:p>
    <w:p w:rsidR="00675EB2" w:rsidRPr="00193779" w:rsidRDefault="00193779" w:rsidP="0019377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3779">
        <w:rPr>
          <w:rFonts w:ascii="Times New Roman" w:hAnsi="Times New Roman" w:cs="Times New Roman"/>
          <w:b/>
          <w:color w:val="000000"/>
          <w:sz w:val="24"/>
        </w:rPr>
        <w:t xml:space="preserve">Ознакомление и анализ педагогической литературы с целью отбора  в методическую копилку диагностического материала для выявления уровня воспитанности </w:t>
      </w:r>
      <w:proofErr w:type="gramStart"/>
      <w:r w:rsidRPr="00193779">
        <w:rPr>
          <w:rFonts w:ascii="Times New Roman" w:hAnsi="Times New Roman" w:cs="Times New Roman"/>
          <w:b/>
          <w:color w:val="000000"/>
          <w:sz w:val="24"/>
        </w:rPr>
        <w:t>обучающихся</w:t>
      </w:r>
      <w:proofErr w:type="gramEnd"/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394F7F">
        <w:rPr>
          <w:rFonts w:ascii="Times New Roman" w:hAnsi="Times New Roman" w:cs="Times New Roman"/>
          <w:b/>
          <w:sz w:val="24"/>
          <w:szCs w:val="24"/>
        </w:rPr>
        <w:t>Цель</w:t>
      </w:r>
      <w:r w:rsidRPr="00F14044">
        <w:rPr>
          <w:rFonts w:ascii="Times New Roman" w:hAnsi="Times New Roman" w:cs="Times New Roman"/>
          <w:sz w:val="24"/>
          <w:szCs w:val="24"/>
        </w:rPr>
        <w:t xml:space="preserve"> - ознакомление и анализ педагогической литературы с целью отбора  в методическую копилку диагностического материала для выявления уровня воспитанности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>.</w:t>
      </w:r>
    </w:p>
    <w:p w:rsidR="00394F7F" w:rsidRPr="00394F7F" w:rsidRDefault="00394F7F" w:rsidP="00F14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394F7F">
        <w:rPr>
          <w:rFonts w:ascii="Times New Roman" w:hAnsi="Times New Roman" w:cs="Times New Roman"/>
          <w:sz w:val="24"/>
          <w:szCs w:val="24"/>
        </w:rPr>
        <w:t>повторите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20203">
        <w:rPr>
          <w:rFonts w:ascii="Times New Roman" w:eastAsia="Calibri" w:hAnsi="Times New Roman" w:cs="Times New Roman"/>
          <w:color w:val="000000"/>
          <w:sz w:val="24"/>
        </w:rPr>
        <w:t xml:space="preserve">Понятие воспитанности в педагогической теории и практике. Показатели воспитанности. Изучение и оценка уровня воспитанности </w:t>
      </w:r>
      <w:proofErr w:type="gramStart"/>
      <w:r w:rsidR="00020203">
        <w:rPr>
          <w:rFonts w:ascii="Times New Roman" w:eastAsia="Calibri" w:hAnsi="Times New Roman" w:cs="Times New Roman"/>
          <w:color w:val="000000"/>
          <w:sz w:val="24"/>
        </w:rPr>
        <w:t>обучающихся</w:t>
      </w:r>
      <w:proofErr w:type="gramEnd"/>
      <w:r w:rsidR="00020203">
        <w:rPr>
          <w:rFonts w:ascii="Times New Roman" w:hAnsi="Times New Roman" w:cs="Times New Roman"/>
          <w:color w:val="000000"/>
          <w:sz w:val="24"/>
        </w:rPr>
        <w:t>».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  <w:r w:rsidRPr="00394F7F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94F7F">
        <w:rPr>
          <w:rFonts w:ascii="Times New Roman" w:hAnsi="Times New Roman" w:cs="Times New Roman"/>
          <w:sz w:val="24"/>
          <w:szCs w:val="24"/>
        </w:rPr>
        <w:t xml:space="preserve">: </w:t>
      </w:r>
      <w:r w:rsidR="00020203">
        <w:rPr>
          <w:rFonts w:ascii="Times New Roman" w:hAnsi="Times New Roman" w:cs="Times New Roman"/>
          <w:sz w:val="24"/>
          <w:szCs w:val="24"/>
        </w:rPr>
        <w:t xml:space="preserve"> </w:t>
      </w:r>
      <w:r w:rsidRPr="00F14044">
        <w:rPr>
          <w:rFonts w:ascii="Times New Roman" w:hAnsi="Times New Roman" w:cs="Times New Roman"/>
          <w:sz w:val="24"/>
          <w:szCs w:val="24"/>
        </w:rPr>
        <w:t xml:space="preserve">отобрать диагностический материал для выявления уровня воспитанности </w:t>
      </w:r>
      <w:proofErr w:type="gramStart"/>
      <w:r w:rsidRPr="00F140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4044">
        <w:rPr>
          <w:rFonts w:ascii="Times New Roman" w:hAnsi="Times New Roman" w:cs="Times New Roman"/>
          <w:sz w:val="24"/>
          <w:szCs w:val="24"/>
        </w:rPr>
        <w:t xml:space="preserve"> (культурный уровень, отношение к учебе, отношение к общественному труду, долг и ответственность, коллективизм, чувство товарищества, честность и справедливость</w:t>
      </w:r>
      <w:r w:rsidR="00675EB2">
        <w:rPr>
          <w:rFonts w:ascii="Times New Roman" w:hAnsi="Times New Roman" w:cs="Times New Roman"/>
          <w:sz w:val="24"/>
          <w:szCs w:val="24"/>
        </w:rPr>
        <w:t>, доброта и отзывчивость и др.)</w:t>
      </w:r>
    </w:p>
    <w:p w:rsidR="00394F7F" w:rsidRDefault="00020203" w:rsidP="00F1404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5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</w:p>
    <w:p w:rsidR="00645F10" w:rsidRPr="00645F10" w:rsidRDefault="00645F10" w:rsidP="00645F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Марусева И.В. Современная педагогика (с элементами педагогической психологии) [Электронный ресурс]: учебное пособие для вузов/ Марусева И.В.— Электрон</w:t>
      </w:r>
      <w:proofErr w:type="gram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екстовые данные.— Саратов: Вузовское образование, 2016.— 418 </w:t>
      </w:r>
      <w:proofErr w:type="spell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proofErr w:type="spell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.— Режим доступа: http://www.iprbookshop.ru/39001.html.— ЭБС «</w:t>
      </w:r>
      <w:proofErr w:type="spell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IPRbooks</w:t>
      </w:r>
      <w:proofErr w:type="spell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645F10" w:rsidRDefault="00645F10" w:rsidP="00645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Столяренко А.М. Общая педагогика [Электронный ресурс]: учебное пособие для студентов вузов, обучающихся по педагогическим специальностям (030000)/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Столяренко А.М.— Электрон</w:t>
      </w:r>
      <w:proofErr w:type="gram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екстовые данные.— М.: ЮНИТИ-ДАНА, 2017.— 479 </w:t>
      </w:r>
      <w:proofErr w:type="spell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proofErr w:type="spell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.— Режим доступа: http://www.iprbookshop.ru/71029.html.— ЭБС «</w:t>
      </w:r>
      <w:proofErr w:type="spellStart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IPRbooks</w:t>
      </w:r>
      <w:proofErr w:type="spellEnd"/>
      <w:r w:rsidRPr="00645F1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645F10" w:rsidRPr="00645F10" w:rsidRDefault="00645F10" w:rsidP="00645F1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45F10">
        <w:rPr>
          <w:rFonts w:ascii="Times New Roman" w:eastAsia="Times New Roman" w:hAnsi="Times New Roman" w:cs="Times New Roman"/>
          <w:bCs/>
          <w:position w:val="2"/>
          <w:sz w:val="24"/>
          <w:szCs w:val="24"/>
        </w:rPr>
        <w:t>Сковородкина</w:t>
      </w:r>
      <w:proofErr w:type="spellEnd"/>
      <w:r w:rsidRPr="00645F10">
        <w:rPr>
          <w:rFonts w:ascii="Times New Roman" w:eastAsia="Times New Roman" w:hAnsi="Times New Roman" w:cs="Times New Roman"/>
          <w:bCs/>
          <w:position w:val="2"/>
          <w:sz w:val="24"/>
          <w:szCs w:val="24"/>
        </w:rPr>
        <w:t xml:space="preserve"> И.З., Герасимов С.А. Теория и методика воспитания детей младшего школьного возраста. - М.: Издательский центр «Академия», 2014.</w:t>
      </w:r>
    </w:p>
    <w:p w:rsidR="00645F10" w:rsidRPr="00645F10" w:rsidRDefault="00645F10" w:rsidP="00F1404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5F10" w:rsidRDefault="00645F10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193779" w:rsidRDefault="00193779" w:rsidP="00F14044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lastRenderedPageBreak/>
        <w:t>Тема 4.1. Общие вопросы теории специальной    (коррекционной) педагогики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словаря понятий специальной (коррекционной) педагогики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ознакомление и анализ   основных понятий  специальной (коррекционной) педагогики.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знакомство с основными понятиями </w:t>
      </w:r>
      <w:r w:rsidRPr="00944CE3">
        <w:rPr>
          <w:rFonts w:ascii="Times New Roman" w:hAnsi="Times New Roman" w:cs="Times New Roman"/>
          <w:sz w:val="24"/>
          <w:szCs w:val="24"/>
        </w:rPr>
        <w:t>специальной (коррекционной) педагогики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944CE3">
        <w:rPr>
          <w:rFonts w:ascii="Times New Roman" w:hAnsi="Times New Roman" w:cs="Times New Roman"/>
          <w:sz w:val="24"/>
          <w:szCs w:val="24"/>
        </w:rPr>
        <w:t>составить словарь понятий специальной (коррекционной) педагогики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proofErr w:type="gramStart"/>
      <w:r w:rsidRPr="00944C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асинхрония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аутизм, вторичный дефект, деменция, дефект,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дефицитарное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развитие, дисгармоничное развитие,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дислекси́я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дисфункция созревания,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дизонтогении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ДЦП, ЗПР, инфантилизм, компенсация, особые образовательные потребности, ОНР, паралич, парез, первичный дефект, поврежденное развитие, психическое здоровье, реабилитация, ретардация,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синкинезия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>, сложные нарушения, статистическая норма,  факторы,  ФФНР, эмоциональная неустойчивость, этиология, онтогенез, психопатии.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Обеспечение: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электронные версии изданий в электронной библиотеке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Глухов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В.П. Дефектология. Специальная педагогика и специальная психология [Электронный ресурс]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курс лекций / В.П.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Глухов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университет, 2017. — 312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. — 978-5-4263-0575-5. — Режим доступа: </w:t>
      </w:r>
      <w:hyperlink r:id="rId5" w:history="1">
        <w:r w:rsidRPr="00944CE3">
          <w:rPr>
            <w:rFonts w:ascii="Times New Roman" w:hAnsi="Times New Roman" w:cs="Times New Roman"/>
            <w:sz w:val="24"/>
            <w:szCs w:val="24"/>
          </w:rPr>
          <w:t>http://www.iprbookshop.ru/75801.html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CE3">
        <w:rPr>
          <w:rFonts w:ascii="Times New Roman" w:hAnsi="Times New Roman" w:cs="Times New Roman"/>
          <w:sz w:val="24"/>
          <w:szCs w:val="24"/>
        </w:rPr>
        <w:t>Цикото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Г.В. Проблемные дети. Развитие и коррекция в предметно-практической деятельности [Электронный ресурс] / Г.В.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Цикото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ПАРАДИГМА, 2014. — 193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. — 978-5-4214-0021-9. — Режим доступа: </w:t>
      </w:r>
      <w:hyperlink r:id="rId6" w:history="1">
        <w:r w:rsidRPr="00944CE3">
          <w:rPr>
            <w:rFonts w:ascii="Times New Roman" w:hAnsi="Times New Roman" w:cs="Times New Roman"/>
            <w:sz w:val="24"/>
            <w:szCs w:val="24"/>
          </w:rPr>
          <w:t>http://www.iprbookshop.ru/21235.html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Понятийно-терминологический словарь по специальной (коррекционной) педагогике [Электронный ресурс]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учебно-справочное пособие / И. А.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Юрловская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А. Г. Наджарян, И. Т.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Гугкаева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>екстовые данные. — Владикавказ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Северо-Осетинский государственный педагогический институт, 2017. — 391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. — 2227-8397. — Режим доступа: </w:t>
      </w:r>
      <w:hyperlink r:id="rId7" w:history="1">
        <w:r w:rsidRPr="00944CE3">
          <w:rPr>
            <w:rFonts w:ascii="Times New Roman" w:hAnsi="Times New Roman" w:cs="Times New Roman"/>
            <w:sz w:val="24"/>
            <w:szCs w:val="24"/>
          </w:rPr>
          <w:t>http://www.iprbookshop.ru/76968.html</w:t>
        </w:r>
      </w:hyperlink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делается вывод о необходимости знаний в области основных понятий коррекционной (специальной) педагогики как основы обучения и взаимодействия.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lastRenderedPageBreak/>
        <w:t>Тема 4.2. Специальное (коррекционное) образование детей с особыми образовательными потребностями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1.</w:t>
      </w:r>
    </w:p>
    <w:p w:rsidR="00944CE3" w:rsidRPr="00944CE3" w:rsidRDefault="00944CE3" w:rsidP="00944C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4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Наблюдение за работой педагога с детьми с особыми образовательными потребностями.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наблюдение и анализ взаимодействия педагога с детьми с особыми образовательными потребностями.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 xml:space="preserve">повторите основные особенности и виды педагогической помощи детям с нарушениями 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умственного и психического развития, </w:t>
      </w:r>
      <w:proofErr w:type="spell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детям-аутистам</w:t>
      </w:r>
      <w:proofErr w:type="spellEnd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с синдромом дефицита внимания и </w:t>
      </w:r>
      <w:proofErr w:type="spell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гиперактивностью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 нарушениями анализаторной системы, детям с нарушениями речи, детям с нарушениями  опорно-двигательного аппарата.</w:t>
      </w:r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1. Проведите наблюдение фрагментов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и соберите данные о реализации учителем на уроке методов, приёмов и средств обучения.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2. Выполните устный анализ урока по следующим вопросам: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Какие образовательные потребности у учеников на данном примере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>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Какие  методы обучения были использованы учителем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из этапов урока?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Каким образом методы связаны с учениками с ОВЗ?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Докажите, что выбранные методы соответствуют особым образовательным потребностям  школьников.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Какие средства обучения были использованы учителем?  Какова их роль на уроке?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видеозаписи уроков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делается вывод о необходимости индивидуального подхода к детям с ОВЗ, анализируются методы и средства.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2.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Ознакомление и анализ педагогической литературы с целью отбора материала для работы с детьми с ограниченными возможностями здоровья.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ознакомление и анализ педагогической литературы с целью отбора материала для работы с детьми с ограниченными возможностями здоровья.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 xml:space="preserve">повторите основные особенности и виды педагогической помощи детям с нарушениями 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умственного и психического развития, </w:t>
      </w:r>
      <w:proofErr w:type="spell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детям-аутистам</w:t>
      </w:r>
      <w:proofErr w:type="spellEnd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с синдромом дефицита внимания и </w:t>
      </w:r>
      <w:proofErr w:type="spell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гиперактивностью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, 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 нарушениями анализаторной системы, детям с нарушениями речи, детям с нарушениями  опорно-двигательного аппарата.</w:t>
      </w:r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>: отобрать источники для дальнейшего применения практического материала для работы с детьми с ограниченными возможностями здоровья (дидактический материал по развитию мелкой моторики руки у детей с нарушениями развития, тяжелыми нарушениями речи, ментальными нарушениями)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делается вывод о практической значимости наработанного материала в будущей педагогической деятельности</w:t>
      </w:r>
      <w:proofErr w:type="gramStart"/>
      <w:r w:rsidRPr="00944CE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BF75E1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lastRenderedPageBreak/>
        <w:t>Тема 4.3. Развитие детской одаренности в образовательной среде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1.</w:t>
      </w:r>
    </w:p>
    <w:p w:rsidR="00944CE3" w:rsidRPr="00944CE3" w:rsidRDefault="00944CE3" w:rsidP="00944C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4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Сравнительный анализ факторов развития одаренности ребенка.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и анализ информации, необходимой для решения профессиональных педагогических задач при взаимодействии с одаренными учениками.</w:t>
      </w:r>
    </w:p>
    <w:p w:rsidR="00944CE3" w:rsidRPr="00944CE3" w:rsidRDefault="00944CE3" w:rsidP="00944C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повторите материал лекций, ознакомьтесь со статьей </w:t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Ильясов Д.Ф., Андреева Н.Ю. ОСОБЕННОСТИ РАЗВИТИЯ ОДАРЕННОСТИ УЧАЩИХСЯ // Современные проблемы науки и образования. – 2017. – № 3.;</w:t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http://science-education.ru/ru/article/view?id=6277</w:t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44CE3" w:rsidRPr="00944CE3" w:rsidRDefault="00944CE3" w:rsidP="00944C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Задание:</w:t>
      </w:r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сравнительный анализ факторов </w:t>
      </w:r>
      <w:proofErr w:type="gramStart"/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gramEnd"/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одаренности ребенка, заполнив таблицу.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685"/>
        <w:gridCol w:w="3119"/>
      </w:tblGrid>
      <w:tr w:rsidR="00944CE3" w:rsidRPr="00944CE3" w:rsidTr="002F2756">
        <w:tc>
          <w:tcPr>
            <w:tcW w:w="209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факторы</w:t>
            </w:r>
          </w:p>
        </w:tc>
        <w:tc>
          <w:tcPr>
            <w:tcW w:w="3685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</w:p>
        </w:tc>
        <w:tc>
          <w:tcPr>
            <w:tcW w:w="311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</w:p>
        </w:tc>
      </w:tr>
      <w:tr w:rsidR="00944CE3" w:rsidRPr="00944CE3" w:rsidTr="002F2756">
        <w:tc>
          <w:tcPr>
            <w:tcW w:w="209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4CE3" w:rsidRPr="00944CE3" w:rsidRDefault="00944CE3" w:rsidP="00944C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делается обобщающий вывод об основных факторах и условиях развития одаренности учащихся.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2.</w:t>
      </w:r>
    </w:p>
    <w:p w:rsidR="00944CE3" w:rsidRPr="00944CE3" w:rsidRDefault="00944CE3" w:rsidP="00944C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Презентация результатов самостоятельной работы в </w:t>
      </w:r>
      <w:proofErr w:type="spellStart"/>
      <w:r w:rsidRPr="00944CE3">
        <w:rPr>
          <w:rFonts w:ascii="Times New Roman" w:hAnsi="Times New Roman" w:cs="Times New Roman"/>
          <w:b/>
          <w:sz w:val="24"/>
          <w:szCs w:val="24"/>
        </w:rPr>
        <w:t>микрогруппах</w:t>
      </w:r>
      <w:proofErr w:type="spellEnd"/>
      <w:r w:rsidRPr="00944CE3">
        <w:rPr>
          <w:rFonts w:ascii="Times New Roman" w:hAnsi="Times New Roman" w:cs="Times New Roman"/>
          <w:b/>
          <w:sz w:val="24"/>
          <w:szCs w:val="24"/>
        </w:rPr>
        <w:t xml:space="preserve"> по подбору материалов для работы педагога с </w:t>
      </w:r>
      <w:proofErr w:type="gramStart"/>
      <w:r w:rsidRPr="00944CE3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944CE3">
        <w:rPr>
          <w:rFonts w:ascii="Times New Roman" w:eastAsia="Calibri" w:hAnsi="Times New Roman" w:cs="Times New Roman"/>
          <w:b/>
          <w:bCs/>
          <w:sz w:val="24"/>
          <w:szCs w:val="24"/>
        </w:rPr>
        <w:t>, проявившими выдающиеся способности.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Цель - презентация результатов самостоятельной работы в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по подбору материалов для работы педагога с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>, проявившими выдающиеся способности.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Подобрать методический  материал для работы педагога с детьми разного вида одаренности.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>: разделившись на подгруппы, систематизировать и представить методический  материал для работы педагога с детьми разного вида одаренности.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наличие ПК и проектора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наличие обобщенного методического материала для </w:t>
      </w:r>
      <w:r w:rsidRPr="00944CE3">
        <w:rPr>
          <w:rFonts w:ascii="Times New Roman" w:hAnsi="Times New Roman" w:cs="Times New Roman"/>
          <w:sz w:val="24"/>
          <w:szCs w:val="24"/>
        </w:rPr>
        <w:t>работы педагога с детьми разного вида одаренности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4.4. Специальное (коррекционное) образование  детей с признаками </w:t>
      </w:r>
      <w:proofErr w:type="gramStart"/>
      <w:r w:rsidRPr="00944CE3">
        <w:rPr>
          <w:rFonts w:ascii="Times New Roman" w:hAnsi="Times New Roman" w:cs="Times New Roman"/>
          <w:b/>
          <w:sz w:val="24"/>
          <w:szCs w:val="24"/>
        </w:rPr>
        <w:t>школьной</w:t>
      </w:r>
      <w:proofErr w:type="gramEnd"/>
      <w:r w:rsidRPr="00944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CE3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44CE3">
        <w:rPr>
          <w:rFonts w:ascii="Times New Roman" w:eastAsia="Calibri" w:hAnsi="Times New Roman" w:cs="Times New Roman"/>
          <w:b/>
          <w:bCs/>
          <w:sz w:val="24"/>
          <w:szCs w:val="24"/>
        </w:rPr>
        <w:t>Подбор материала для работы с  обучающимися, для которых русский язык не является родным.</w:t>
      </w:r>
      <w:proofErr w:type="gramEnd"/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44CE3">
        <w:rPr>
          <w:rFonts w:ascii="Times New Roman" w:hAnsi="Times New Roman" w:cs="Times New Roman"/>
          <w:sz w:val="24"/>
          <w:szCs w:val="24"/>
        </w:rPr>
        <w:t xml:space="preserve">- анализ информации, необходимой для решения профессиональных педагогических задач при взаимодействии с учениками для профилактики школьной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>.</w:t>
      </w:r>
    </w:p>
    <w:p w:rsidR="00944CE3" w:rsidRPr="00944CE3" w:rsidRDefault="00944CE3" w:rsidP="00944CE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944CE3">
        <w:rPr>
          <w:rFonts w:ascii="Times New Roman" w:hAnsi="Times New Roman" w:cs="Times New Roman"/>
          <w:sz w:val="24"/>
          <w:szCs w:val="24"/>
        </w:rPr>
        <w:t>повторить тему</w:t>
      </w:r>
      <w:r w:rsidRPr="00944C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технологии работы с детьми с признаками школьной </w:t>
      </w:r>
      <w:proofErr w:type="spellStart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44C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Актуализировать знания, повторив следующий теоретический материал: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 xml:space="preserve">Главные задачи психолого-педагогической диагностики при приеме </w:t>
      </w:r>
      <w:proofErr w:type="spellStart"/>
      <w:r w:rsidRPr="00944CE3">
        <w:rPr>
          <w:rFonts w:ascii="Times New Roman" w:hAnsi="Times New Roman"/>
          <w:szCs w:val="24"/>
          <w:lang w:val="ru-RU"/>
        </w:rPr>
        <w:t>ребёнка-инофона</w:t>
      </w:r>
      <w:proofErr w:type="spellEnd"/>
      <w:r w:rsidRPr="00944CE3">
        <w:rPr>
          <w:rFonts w:ascii="Times New Roman" w:hAnsi="Times New Roman"/>
          <w:szCs w:val="24"/>
          <w:lang w:val="ru-RU"/>
        </w:rPr>
        <w:t xml:space="preserve"> в школу</w:t>
      </w:r>
      <w:proofErr w:type="gramStart"/>
      <w:r w:rsidRPr="00944CE3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944CE3">
        <w:rPr>
          <w:rFonts w:ascii="Times New Roman" w:hAnsi="Times New Roman"/>
          <w:szCs w:val="24"/>
        </w:rPr>
        <w:t> </w:t>
      </w:r>
      <w:r w:rsidRPr="00944CE3">
        <w:rPr>
          <w:rFonts w:ascii="Times New Roman" w:hAnsi="Times New Roman"/>
          <w:szCs w:val="24"/>
          <w:lang w:val="ru-RU"/>
        </w:rPr>
        <w:br/>
        <w:t>определение уровня школьной мотивации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определение уровня познавательной активности детей мигрантов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выявление особенностей эмоционально волевой сферы ребенка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индивидуальные особенности характера (тестирование)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 xml:space="preserve">определение уровня </w:t>
      </w:r>
      <w:proofErr w:type="spellStart"/>
      <w:r w:rsidRPr="00944CE3">
        <w:rPr>
          <w:rFonts w:ascii="Times New Roman" w:hAnsi="Times New Roman"/>
          <w:szCs w:val="24"/>
          <w:lang w:val="ru-RU"/>
        </w:rPr>
        <w:t>коммуникативности</w:t>
      </w:r>
      <w:proofErr w:type="spellEnd"/>
      <w:r w:rsidRPr="00944CE3">
        <w:rPr>
          <w:rFonts w:ascii="Times New Roman" w:hAnsi="Times New Roman"/>
          <w:szCs w:val="24"/>
          <w:lang w:val="ru-RU"/>
        </w:rPr>
        <w:t>.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Предметная комиссия</w:t>
      </w:r>
      <w:r w:rsidRPr="00944CE3">
        <w:rPr>
          <w:rFonts w:ascii="Times New Roman" w:hAnsi="Times New Roman"/>
          <w:szCs w:val="24"/>
        </w:rPr>
        <w:t> </w:t>
      </w:r>
      <w:r w:rsidRPr="00944CE3">
        <w:rPr>
          <w:rFonts w:ascii="Times New Roman" w:hAnsi="Times New Roman"/>
          <w:szCs w:val="24"/>
          <w:lang w:val="ru-RU"/>
        </w:rPr>
        <w:t xml:space="preserve">проверяет знания ребёнка по основным предметам программы соответствующего класса (согласно документам о полученном образовании, которые предоставляют его родители) и решает, в какой класс он может быть зачислен. При собеседовании также определяется уровень </w:t>
      </w:r>
      <w:proofErr w:type="gramStart"/>
      <w:r w:rsidRPr="00944CE3">
        <w:rPr>
          <w:rFonts w:ascii="Times New Roman" w:hAnsi="Times New Roman"/>
          <w:szCs w:val="24"/>
          <w:lang w:val="ru-RU"/>
        </w:rPr>
        <w:t>социально-культурной</w:t>
      </w:r>
      <w:proofErr w:type="gramEnd"/>
      <w:r w:rsidRPr="00944CE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944CE3">
        <w:rPr>
          <w:rFonts w:ascii="Times New Roman" w:hAnsi="Times New Roman"/>
          <w:szCs w:val="24"/>
          <w:lang w:val="ru-RU"/>
        </w:rPr>
        <w:t>адаптированности</w:t>
      </w:r>
      <w:proofErr w:type="spellEnd"/>
      <w:r w:rsidRPr="00944CE3">
        <w:rPr>
          <w:rFonts w:ascii="Times New Roman" w:hAnsi="Times New Roman"/>
          <w:szCs w:val="24"/>
          <w:lang w:val="ru-RU"/>
        </w:rPr>
        <w:t xml:space="preserve"> ученика.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2. Организация учебного процесса.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 xml:space="preserve">По результатам тестирования учитель составляет индивидуальный учебный план для работы с </w:t>
      </w:r>
      <w:proofErr w:type="spellStart"/>
      <w:r w:rsidRPr="00944CE3">
        <w:rPr>
          <w:rFonts w:ascii="Times New Roman" w:hAnsi="Times New Roman"/>
          <w:szCs w:val="24"/>
          <w:lang w:val="ru-RU"/>
        </w:rPr>
        <w:t>детьми-инофонами</w:t>
      </w:r>
      <w:proofErr w:type="spellEnd"/>
      <w:r w:rsidRPr="00944CE3">
        <w:rPr>
          <w:rFonts w:ascii="Times New Roman" w:hAnsi="Times New Roman"/>
          <w:szCs w:val="24"/>
          <w:lang w:val="ru-RU"/>
        </w:rPr>
        <w:t>, в котором отражается дифференцированный подход к обучению такой группы учащихся, осуществляется систематическая подготовка к ГИА.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 xml:space="preserve">Подбирается необходимый комплект </w:t>
      </w:r>
      <w:proofErr w:type="gramStart"/>
      <w:r w:rsidRPr="00944CE3">
        <w:rPr>
          <w:rFonts w:ascii="Times New Roman" w:hAnsi="Times New Roman"/>
          <w:szCs w:val="24"/>
          <w:lang w:val="ru-RU"/>
        </w:rPr>
        <w:t>сопроводительных</w:t>
      </w:r>
      <w:proofErr w:type="gramEnd"/>
      <w:r w:rsidRPr="00944CE3">
        <w:rPr>
          <w:rFonts w:ascii="Times New Roman" w:hAnsi="Times New Roman"/>
          <w:szCs w:val="24"/>
          <w:lang w:val="ru-RU"/>
        </w:rPr>
        <w:t xml:space="preserve"> УМК по предмету.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 xml:space="preserve">Составляется план дополнительных занятий с </w:t>
      </w:r>
      <w:proofErr w:type="spellStart"/>
      <w:r w:rsidRPr="00944CE3">
        <w:rPr>
          <w:rFonts w:ascii="Times New Roman" w:hAnsi="Times New Roman"/>
          <w:szCs w:val="24"/>
          <w:lang w:val="ru-RU"/>
        </w:rPr>
        <w:t>детьми-инофонами</w:t>
      </w:r>
      <w:proofErr w:type="spellEnd"/>
      <w:r w:rsidRPr="00944CE3">
        <w:rPr>
          <w:rFonts w:ascii="Times New Roman" w:hAnsi="Times New Roman"/>
          <w:szCs w:val="24"/>
          <w:lang w:val="ru-RU"/>
        </w:rPr>
        <w:t xml:space="preserve"> (факультативы, кружки)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3. Организация воспитательной работы</w:t>
      </w:r>
      <w:r w:rsidRPr="00944CE3">
        <w:rPr>
          <w:rFonts w:ascii="Times New Roman" w:hAnsi="Times New Roman"/>
          <w:szCs w:val="24"/>
        </w:rPr>
        <w:t> </w:t>
      </w:r>
      <w:r w:rsidRPr="00944CE3">
        <w:rPr>
          <w:rFonts w:ascii="Times New Roman" w:hAnsi="Times New Roman"/>
          <w:szCs w:val="24"/>
          <w:lang w:val="ru-RU"/>
        </w:rPr>
        <w:br/>
        <w:t xml:space="preserve">Разработка системы внеклассных мероприятий </w:t>
      </w:r>
      <w:proofErr w:type="spellStart"/>
      <w:r w:rsidRPr="00944CE3">
        <w:rPr>
          <w:rFonts w:ascii="Times New Roman" w:hAnsi="Times New Roman"/>
          <w:szCs w:val="24"/>
          <w:lang w:val="ru-RU"/>
        </w:rPr>
        <w:t>лингвокраеведческого</w:t>
      </w:r>
      <w:proofErr w:type="spellEnd"/>
      <w:r w:rsidRPr="00944CE3">
        <w:rPr>
          <w:rFonts w:ascii="Times New Roman" w:hAnsi="Times New Roman"/>
          <w:szCs w:val="24"/>
          <w:lang w:val="ru-RU"/>
        </w:rPr>
        <w:t xml:space="preserve"> и культурологического характера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 xml:space="preserve">4. Психолого-педагогическое сопровождение </w:t>
      </w:r>
      <w:proofErr w:type="spellStart"/>
      <w:r w:rsidRPr="00944CE3">
        <w:rPr>
          <w:rFonts w:ascii="Times New Roman" w:hAnsi="Times New Roman"/>
          <w:szCs w:val="24"/>
          <w:lang w:val="ru-RU"/>
        </w:rPr>
        <w:t>детей-инофонов</w:t>
      </w:r>
      <w:proofErr w:type="spellEnd"/>
      <w:r w:rsidRPr="00944CE3">
        <w:rPr>
          <w:rFonts w:ascii="Times New Roman" w:hAnsi="Times New Roman"/>
          <w:szCs w:val="24"/>
          <w:lang w:val="ru-RU"/>
        </w:rPr>
        <w:t>.</w:t>
      </w:r>
      <w:r w:rsidRPr="00944CE3">
        <w:rPr>
          <w:rFonts w:ascii="Times New Roman" w:hAnsi="Times New Roman"/>
          <w:szCs w:val="24"/>
        </w:rPr>
        <w:t> </w:t>
      </w:r>
      <w:r w:rsidRPr="00944CE3">
        <w:rPr>
          <w:rFonts w:ascii="Times New Roman" w:hAnsi="Times New Roman"/>
          <w:szCs w:val="24"/>
          <w:lang w:val="ru-RU"/>
        </w:rPr>
        <w:br/>
        <w:t>Диагностическая работа.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Просветительская работа, коррекционно-развивающие занятия.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r w:rsidRPr="00944CE3">
        <w:rPr>
          <w:rFonts w:ascii="Times New Roman" w:hAnsi="Times New Roman"/>
          <w:szCs w:val="24"/>
          <w:lang w:val="ru-RU"/>
        </w:rPr>
        <w:t>Психологический мониторинг.</w:t>
      </w:r>
      <w:r w:rsidRPr="00944CE3">
        <w:rPr>
          <w:rFonts w:ascii="Times New Roman" w:hAnsi="Times New Roman"/>
          <w:szCs w:val="24"/>
        </w:rPr>
        <w:t> </w:t>
      </w: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</w:p>
    <w:p w:rsidR="00944CE3" w:rsidRPr="00944CE3" w:rsidRDefault="00944CE3" w:rsidP="00944CE3">
      <w:pPr>
        <w:pStyle w:val="af"/>
        <w:rPr>
          <w:rFonts w:ascii="Times New Roman" w:hAnsi="Times New Roman"/>
          <w:szCs w:val="24"/>
          <w:lang w:val="ru-RU"/>
        </w:rPr>
      </w:pPr>
      <w:proofErr w:type="gramStart"/>
      <w:r w:rsidRPr="00944CE3">
        <w:rPr>
          <w:rFonts w:ascii="Times New Roman" w:hAnsi="Times New Roman"/>
          <w:szCs w:val="24"/>
          <w:lang w:val="ru-RU"/>
        </w:rPr>
        <w:t>Задание - подобрать материал для работы с  обучающимися, для которых русский язык не является родным.</w:t>
      </w:r>
      <w:proofErr w:type="gramEnd"/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делается вывод о практической значимости наработанного материала в будущей педагогической деятельности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lastRenderedPageBreak/>
        <w:t>Тема 4.5. Особенности работы с детьми с ограниченными возможностями здоровья и детьми-инвалидами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Изучение ФГОС для </w:t>
      </w:r>
      <w:proofErr w:type="gramStart"/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 ОВЗ: структура, содержание, условия реализации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ознакомление и анализ нормативных документов, определяющих содержание коррекционного образования в современной школе.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44CE3">
        <w:rPr>
          <w:rFonts w:ascii="Times New Roman" w:hAnsi="Times New Roman" w:cs="Times New Roman"/>
          <w:sz w:val="24"/>
          <w:szCs w:val="24"/>
        </w:rPr>
        <w:t xml:space="preserve">: актуализируйте знания, повторно ознакомившись с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НО в нижеперечисленных источниках: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https://fgos-ovz.herzen.spb.ru</w:t>
      </w:r>
    </w:p>
    <w:p w:rsidR="00944CE3" w:rsidRPr="00944CE3" w:rsidRDefault="00D4096A" w:rsidP="00944CE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44CE3" w:rsidRPr="00944CE3">
          <w:rPr>
            <w:rStyle w:val="af0"/>
            <w:rFonts w:ascii="Times New Roman" w:hAnsi="Times New Roman" w:cs="Times New Roman"/>
            <w:sz w:val="24"/>
            <w:szCs w:val="24"/>
          </w:rPr>
          <w:t>https://www.garant.ru/products/ipo/prime/doc/71254376/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https://minobr.gov-murman.ru/activities/modernization/fgos-ovz/fgos-doc.php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 xml:space="preserve"> - изучите вопрос «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НО для обучающихся с ОВЗ», ответьте на следующие вопросы: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С какой целью вводится образовательный стандарт для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с ОВЗ?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НО для детей с ОВЗ?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CE3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выделите основную структуру, содержание, условия реализации.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44CE3">
        <w:rPr>
          <w:rFonts w:ascii="Times New Roman" w:hAnsi="Times New Roman" w:cs="Times New Roman"/>
          <w:sz w:val="24"/>
          <w:szCs w:val="24"/>
        </w:rPr>
        <w:t>: ПК, проектор</w:t>
      </w: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2.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психологического портрета обучающегося по заданным характеристикам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актуализация  знания с целью выработки практических навыков по работе с детьми с особыми образовательными потребностями.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44CE3">
        <w:rPr>
          <w:rFonts w:ascii="Times New Roman" w:hAnsi="Times New Roman" w:cs="Times New Roman"/>
          <w:sz w:val="24"/>
          <w:szCs w:val="24"/>
        </w:rPr>
        <w:t>: повторение материала лекции</w:t>
      </w:r>
      <w:r w:rsidRPr="00944C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44CE3">
        <w:rPr>
          <w:rFonts w:ascii="Times New Roman" w:hAnsi="Times New Roman" w:cs="Times New Roman"/>
          <w:sz w:val="24"/>
          <w:szCs w:val="24"/>
          <w:lang w:eastAsia="ru-RU"/>
        </w:rPr>
        <w:t>Психологические особенности детей с ОВЗ, детей-инвалидов»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составить психологический портрет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по заданным характеристикам, выделив основные особенности и заполнив таблицу: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0"/>
        <w:gridCol w:w="2295"/>
        <w:gridCol w:w="1966"/>
        <w:gridCol w:w="1689"/>
        <w:gridCol w:w="1862"/>
      </w:tblGrid>
      <w:tr w:rsidR="00944CE3" w:rsidRPr="00944CE3" w:rsidTr="002F2756">
        <w:tc>
          <w:tcPr>
            <w:tcW w:w="1126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Ребенок с ОВЗ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</w:t>
            </w:r>
          </w:p>
        </w:tc>
        <w:tc>
          <w:tcPr>
            <w:tcW w:w="197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 сферы</w:t>
            </w:r>
          </w:p>
        </w:tc>
        <w:tc>
          <w:tcPr>
            <w:tcW w:w="1700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87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Особенности коммуникации</w:t>
            </w:r>
          </w:p>
        </w:tc>
      </w:tr>
      <w:tr w:rsidR="00944CE3" w:rsidRPr="00944CE3" w:rsidTr="002F2756">
        <w:tc>
          <w:tcPr>
            <w:tcW w:w="1126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E3" w:rsidRPr="00944CE3" w:rsidTr="002F2756">
        <w:tc>
          <w:tcPr>
            <w:tcW w:w="1126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>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1. ребенок с ДЦП, до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обучениях детский сад не посещал, воспитывается в полной семье, родители осознают дефект.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2. ребенок с ЗПР, инфантилен, родители так же проявляют черты инфантилизма, от ДОО компенсирующей направленности отказались.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3. ребенок с ТНР, рекомендовано обучение в школе V вида, но родители настояли на обучение в СОШ.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ребенок-аутист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>, посещал группы компенсирующей направленности, родители настояли на обучение в СОШ, регулярно проходят лечение, родители стремятся к активному взаимодействию с учителем.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3.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Изучение и конспектирование основных тезисов особенностей примеров АООП для детей с ОВЗ (по подгруппам)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4CE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44CE3">
        <w:rPr>
          <w:rFonts w:ascii="Times New Roman" w:hAnsi="Times New Roman" w:cs="Times New Roman"/>
          <w:sz w:val="24"/>
          <w:szCs w:val="24"/>
        </w:rPr>
        <w:t>– актуализация и углубление знаний для формирования практической базы для разработке АООП, ИОМ для детей с ОВЗ.</w:t>
      </w:r>
      <w:proofErr w:type="gramEnd"/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CE3">
        <w:rPr>
          <w:rFonts w:ascii="Times New Roman" w:hAnsi="Times New Roman" w:cs="Times New Roman"/>
          <w:sz w:val="24"/>
          <w:szCs w:val="24"/>
        </w:rPr>
        <w:t xml:space="preserve">- повторение материала по теме </w:t>
      </w:r>
      <w:r w:rsidRPr="00944CE3">
        <w:rPr>
          <w:rFonts w:ascii="Times New Roman" w:hAnsi="Times New Roman" w:cs="Times New Roman"/>
          <w:sz w:val="24"/>
          <w:szCs w:val="24"/>
          <w:lang w:eastAsia="ru-RU"/>
        </w:rPr>
        <w:t>« реализации АООП НО»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знакомство со статьей</w:t>
      </w:r>
      <w:r w:rsidRPr="0094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CE3">
        <w:rPr>
          <w:rFonts w:ascii="Times New Roman" w:hAnsi="Times New Roman" w:cs="Times New Roman"/>
          <w:sz w:val="24"/>
          <w:szCs w:val="24"/>
        </w:rPr>
        <w:t>https://eduface.ru/consultation/ombudsmen/varianty_adaptirovannoj_obrazovatel_noj_programmy_dlya_detej_s_ogranichennymi_vozmozhnostyami_zdorov_ya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>: изучить и законспектировать основные тезисы особенностей примеров АООП для детей с ОВЗ (по подгруппам):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1 подгруппа: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1739"/>
        <w:gridCol w:w="1740"/>
        <w:gridCol w:w="1740"/>
        <w:gridCol w:w="1740"/>
      </w:tblGrid>
      <w:tr w:rsidR="00944CE3" w:rsidRPr="00944CE3" w:rsidTr="002F2756">
        <w:tc>
          <w:tcPr>
            <w:tcW w:w="2003" w:type="dxa"/>
            <w:vMerge w:val="restart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АООП НОО для глухих обучающихся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1.1.</w:t>
            </w:r>
          </w:p>
        </w:tc>
        <w:tc>
          <w:tcPr>
            <w:tcW w:w="180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1.2.</w:t>
            </w:r>
          </w:p>
        </w:tc>
        <w:tc>
          <w:tcPr>
            <w:tcW w:w="180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1.3.</w:t>
            </w:r>
          </w:p>
        </w:tc>
        <w:tc>
          <w:tcPr>
            <w:tcW w:w="180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1.4.</w:t>
            </w:r>
          </w:p>
        </w:tc>
      </w:tr>
      <w:tr w:rsidR="00944CE3" w:rsidRPr="00944CE3" w:rsidTr="002F2756">
        <w:tc>
          <w:tcPr>
            <w:tcW w:w="2003" w:type="dxa"/>
            <w:vMerge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2 подгруппа: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1681"/>
        <w:gridCol w:w="1682"/>
        <w:gridCol w:w="1682"/>
        <w:gridCol w:w="1682"/>
      </w:tblGrid>
      <w:tr w:rsidR="00944CE3" w:rsidRPr="00944CE3" w:rsidTr="002F2756">
        <w:tc>
          <w:tcPr>
            <w:tcW w:w="2247" w:type="dxa"/>
            <w:vMerge w:val="restart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 xml:space="preserve">АООП НОО для </w:t>
            </w:r>
            <w:proofErr w:type="gramStart"/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4CE3">
              <w:rPr>
                <w:rFonts w:ascii="Times New Roman" w:hAnsi="Times New Roman" w:cs="Times New Roman"/>
                <w:sz w:val="24"/>
                <w:szCs w:val="24"/>
              </w:rPr>
              <w:t xml:space="preserve"> с нарушениями опорно-двигательного аппарата (НОДА)</w:t>
            </w:r>
          </w:p>
        </w:tc>
        <w:tc>
          <w:tcPr>
            <w:tcW w:w="1741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6.1.</w:t>
            </w:r>
          </w:p>
        </w:tc>
        <w:tc>
          <w:tcPr>
            <w:tcW w:w="174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6.2.</w:t>
            </w:r>
          </w:p>
        </w:tc>
        <w:tc>
          <w:tcPr>
            <w:tcW w:w="174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6.3.</w:t>
            </w:r>
          </w:p>
        </w:tc>
        <w:tc>
          <w:tcPr>
            <w:tcW w:w="174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6.4.</w:t>
            </w:r>
          </w:p>
        </w:tc>
      </w:tr>
      <w:tr w:rsidR="00944CE3" w:rsidRPr="00944CE3" w:rsidTr="002F2756">
        <w:tc>
          <w:tcPr>
            <w:tcW w:w="2247" w:type="dxa"/>
            <w:vMerge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3 подгруппа: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1"/>
        <w:gridCol w:w="1610"/>
        <w:gridCol w:w="1611"/>
        <w:gridCol w:w="1610"/>
        <w:gridCol w:w="1610"/>
      </w:tblGrid>
      <w:tr w:rsidR="00944CE3" w:rsidRPr="00944CE3" w:rsidTr="002F2756">
        <w:tc>
          <w:tcPr>
            <w:tcW w:w="2542" w:type="dxa"/>
            <w:vMerge w:val="restart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АООП НОО для обучающихся с расстройствами аутентического спектра (РАС)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8.1.</w:t>
            </w:r>
          </w:p>
        </w:tc>
        <w:tc>
          <w:tcPr>
            <w:tcW w:w="166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8.2.</w:t>
            </w:r>
          </w:p>
        </w:tc>
        <w:tc>
          <w:tcPr>
            <w:tcW w:w="1668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8.3.</w:t>
            </w:r>
          </w:p>
        </w:tc>
        <w:tc>
          <w:tcPr>
            <w:tcW w:w="1668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8.4.</w:t>
            </w:r>
          </w:p>
        </w:tc>
      </w:tr>
      <w:tr w:rsidR="00944CE3" w:rsidRPr="00944CE3" w:rsidTr="002F2756">
        <w:tc>
          <w:tcPr>
            <w:tcW w:w="2542" w:type="dxa"/>
            <w:vMerge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4 подгруппа: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1796"/>
        <w:gridCol w:w="1797"/>
      </w:tblGrid>
      <w:tr w:rsidR="00944CE3" w:rsidRPr="00944CE3" w:rsidTr="002F2756">
        <w:tc>
          <w:tcPr>
            <w:tcW w:w="2027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АООП НОО для обучающихся с ЗПР 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7.1.</w:t>
            </w:r>
          </w:p>
        </w:tc>
        <w:tc>
          <w:tcPr>
            <w:tcW w:w="1797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7.2.</w:t>
            </w:r>
          </w:p>
        </w:tc>
      </w:tr>
      <w:tr w:rsidR="00944CE3" w:rsidRPr="00944CE3" w:rsidTr="002F2756">
        <w:tc>
          <w:tcPr>
            <w:tcW w:w="2027" w:type="dxa"/>
            <w:vMerge w:val="restart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 xml:space="preserve">АООП НОО для </w:t>
            </w:r>
            <w:proofErr w:type="gramStart"/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4CE3">
              <w:rPr>
                <w:rFonts w:ascii="Times New Roman" w:hAnsi="Times New Roman" w:cs="Times New Roman"/>
                <w:sz w:val="24"/>
                <w:szCs w:val="24"/>
              </w:rPr>
              <w:t xml:space="preserve"> с тяжелыми нарушениями речи (ТНР)</w:t>
            </w: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5.1.</w:t>
            </w:r>
          </w:p>
        </w:tc>
        <w:tc>
          <w:tcPr>
            <w:tcW w:w="1797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Вариант 5.2.</w:t>
            </w:r>
          </w:p>
        </w:tc>
      </w:tr>
      <w:tr w:rsidR="00944CE3" w:rsidRPr="00944CE3" w:rsidTr="002F2756">
        <w:tc>
          <w:tcPr>
            <w:tcW w:w="2027" w:type="dxa"/>
            <w:vMerge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раздаточный материал 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делается вывод об основных особенностях АООП для детей с ОВЗ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4.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Выбор и составление банка методик для диагностики ребенка-инвалида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- ознакомление с педагогической литературой и её анализ с целью отбора  в методическую копилку диагностического материала для изучения ребенка-инвалида.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 xml:space="preserve">повторить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психолого-пеагогическую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характеристику детей-инвалидов.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отобрать диагностический материал и составить банк методик для диагностики ребенка-инвалида (направленности, потребностей, эмоционально-волевых особенностей, коммуникации, ценностных ориентаций, уровень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благополучия, самостоятельности и др.)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источники в библиотеке 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наличие обобщенного диагностического материала д</w:t>
      </w: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ля </w:t>
      </w:r>
      <w:r w:rsidRPr="00944CE3">
        <w:rPr>
          <w:rFonts w:ascii="Times New Roman" w:hAnsi="Times New Roman" w:cs="Times New Roman"/>
          <w:sz w:val="24"/>
          <w:szCs w:val="24"/>
        </w:rPr>
        <w:t>работы педагога с ребенком-инвалидом.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5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педагогической характеристики на ребенка для ТПМПК по заранее заданным параметрам (на основе 2 лекции)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Цель – актуализация теоретических знаний и формирование практических навыков составления педагогической характеристики на ребенка для ТПМПК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повторение материала лекции, подготовка образца</w:t>
      </w:r>
      <w:r w:rsidRPr="00944CE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https://drive.google.com/open?id=14RDubxb4LGvt6xfpFmqCbSSF7b9p7GPx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 -</w:t>
      </w:r>
      <w:r w:rsidRPr="00944CE3">
        <w:rPr>
          <w:rFonts w:ascii="Times New Roman" w:hAnsi="Times New Roman" w:cs="Times New Roman"/>
          <w:sz w:val="24"/>
          <w:szCs w:val="24"/>
        </w:rPr>
        <w:t xml:space="preserve"> составить педагогическую характеристику на ребенка для ТПМПК по заранее заданным параметрам (на основе 2 лекции)</w:t>
      </w:r>
    </w:p>
    <w:p w:rsidR="00944CE3" w:rsidRPr="00944CE3" w:rsidRDefault="00944CE3" w:rsidP="00944CE3">
      <w:pPr>
        <w:pStyle w:val="a5"/>
        <w:numPr>
          <w:ilvl w:val="0"/>
          <w:numId w:val="15"/>
        </w:numPr>
        <w:suppressAutoHyphens w:val="0"/>
      </w:pPr>
      <w:r w:rsidRPr="00944CE3">
        <w:t xml:space="preserve">Саша Н. 8 лет, родился в срок, отставал в раннем развитии: голову держал в 4 </w:t>
      </w:r>
      <w:proofErr w:type="spellStart"/>
      <w:proofErr w:type="gramStart"/>
      <w:r w:rsidRPr="00944CE3">
        <w:t>мес</w:t>
      </w:r>
      <w:proofErr w:type="spellEnd"/>
      <w:proofErr w:type="gramEnd"/>
      <w:r w:rsidRPr="00944CE3">
        <w:t xml:space="preserve">, сидеть научился к 9 </w:t>
      </w:r>
      <w:proofErr w:type="spellStart"/>
      <w:r w:rsidRPr="00944CE3">
        <w:t>мес</w:t>
      </w:r>
      <w:proofErr w:type="spellEnd"/>
      <w:r w:rsidRPr="00944CE3">
        <w:t>, ходить - в 1 год и 5 мес. Отдельные слова появились к 2 годам, фразовая речь -к 4 годам. В детском саду программу не усваивал. Выставлен диагноз умственной отсталости.</w:t>
      </w:r>
    </w:p>
    <w:p w:rsidR="00944CE3" w:rsidRPr="00944CE3" w:rsidRDefault="00944CE3" w:rsidP="00944CE3">
      <w:pPr>
        <w:pStyle w:val="a5"/>
        <w:numPr>
          <w:ilvl w:val="0"/>
          <w:numId w:val="15"/>
        </w:numPr>
        <w:suppressAutoHyphens w:val="0"/>
      </w:pPr>
      <w:r w:rsidRPr="00944CE3">
        <w:t>Миша</w:t>
      </w:r>
      <w:proofErr w:type="gramStart"/>
      <w:r w:rsidRPr="00944CE3">
        <w:t xml:space="preserve"> В</w:t>
      </w:r>
      <w:proofErr w:type="gramEnd"/>
      <w:r w:rsidRPr="00944CE3">
        <w:t>, 7 лет. Ребенок с трудом вступает в контакт, не интересуется заданиями и не слышит инструкции. Работоспособность низкая. Запас знаний недостаточен. Реакция на оказание помощи, поощрение отсутствует.</w:t>
      </w:r>
    </w:p>
    <w:p w:rsidR="00944CE3" w:rsidRPr="00944CE3" w:rsidRDefault="00944CE3" w:rsidP="00944CE3">
      <w:pPr>
        <w:pStyle w:val="a5"/>
        <w:numPr>
          <w:ilvl w:val="0"/>
          <w:numId w:val="15"/>
        </w:numPr>
        <w:suppressAutoHyphens w:val="0"/>
      </w:pPr>
      <w:r w:rsidRPr="00944CE3">
        <w:t xml:space="preserve">Лена Г., 7 лет. Ребенок не умеет длительно сосредоточиться на каком-либо деле; неспособен к распределению и переключению внимания с одного вида деятельности на другой. </w:t>
      </w:r>
      <w:proofErr w:type="gramStart"/>
      <w:r w:rsidRPr="00944CE3">
        <w:t>Проявляет рассеивание внимания на второстепенное с потерей основного, наблюдаются значительные трудности сосредоточения, недостаточный уровень произвольности внимания.</w:t>
      </w:r>
      <w:proofErr w:type="gramEnd"/>
    </w:p>
    <w:p w:rsidR="00944CE3" w:rsidRPr="00944CE3" w:rsidRDefault="00944CE3" w:rsidP="00944CE3">
      <w:pPr>
        <w:pStyle w:val="a5"/>
        <w:numPr>
          <w:ilvl w:val="0"/>
          <w:numId w:val="15"/>
        </w:numPr>
        <w:suppressAutoHyphens w:val="0"/>
      </w:pPr>
      <w:r w:rsidRPr="00944CE3">
        <w:t>Аня С., 7 лет. В речи дефекты произношения, недостаточный уровень лексического запаса. Предложения, употребляемые ребенком нераспространенные, неполные; строит высказывания с помощью педагога. Учебная мотивация не сформирована: во время урока на слова учителя не реагирует; не понимает, что во время урока надо сидеть, слушать и работать; играет с учебными принадлежностями, как маленький ребенок. Принимает направляющую помощь взрослого. Навыками самообслуживания и трудовыми навыками владеет слабо.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 xml:space="preserve">наличие заполненного образца характеристики ученика на ТПМПК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6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индивидуального образовательного маршрута для ребенка-инвалида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Цель - актуализация теоретических знаний и формирование практических навыков составления ИОМ.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повторить структуру ИОМ и следующий теоретический материал: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 xml:space="preserve"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</w:t>
      </w: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b/>
          <w:bCs/>
          <w:color w:val="000000" w:themeColor="text1"/>
        </w:rPr>
        <w:t>Этап построения индивидуального образовательного маршрута</w:t>
      </w: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>включает себя следующие шаги: определение содержания образования (в том числе и дополнительного),</w:t>
      </w: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>уровня и режима освоения тех или иных учебных предметов, планирование собственных действий по реализации цели, разработка критериев и средств оценки полученных результатов (собственных достижений).</w:t>
      </w: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>Функция педагога на данном этапе заключается в помощи учащемуся через конкретизацию целей и задач, предложение средств их реализации. Результатом данного этапа, на уровне учащегося может быть программа конкретных действий по реализации замысла (индивидуального образовательного маршрута).</w:t>
      </w: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b/>
          <w:bCs/>
          <w:color w:val="000000" w:themeColor="text1"/>
        </w:rPr>
        <w:t>Компоненты индивидуального образовательного маршрута</w:t>
      </w:r>
    </w:p>
    <w:p w:rsidR="00944CE3" w:rsidRPr="00944CE3" w:rsidRDefault="00944CE3" w:rsidP="00944CE3">
      <w:pPr>
        <w:pStyle w:val="ad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b/>
          <w:bCs/>
          <w:color w:val="000000" w:themeColor="text1"/>
        </w:rPr>
        <w:t>целевой</w:t>
      </w:r>
      <w:r w:rsidRPr="00944CE3">
        <w:rPr>
          <w:color w:val="000000" w:themeColor="text1"/>
        </w:rPr>
        <w:t> - постановка целей получения образования, формулирующихся на основе государственного образовательного стандарта, мотивов и потребнос</w:t>
      </w:r>
      <w:r w:rsidRPr="00944CE3">
        <w:rPr>
          <w:color w:val="000000" w:themeColor="text1"/>
        </w:rPr>
        <w:softHyphen/>
        <w:t>тей ученика при получении образования;</w:t>
      </w:r>
    </w:p>
    <w:p w:rsidR="00944CE3" w:rsidRPr="00944CE3" w:rsidRDefault="00944CE3" w:rsidP="00944CE3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b/>
          <w:bCs/>
          <w:color w:val="000000" w:themeColor="text1"/>
        </w:rPr>
        <w:t>содержательный </w:t>
      </w:r>
      <w:r w:rsidRPr="00944CE3">
        <w:rPr>
          <w:color w:val="000000" w:themeColor="text1"/>
        </w:rPr>
        <w:t xml:space="preserve">- обоснование структуры и отбор содержания учебных предметов, их систематизация и группировка, установление </w:t>
      </w:r>
      <w:proofErr w:type="spellStart"/>
      <w:r w:rsidRPr="00944CE3">
        <w:rPr>
          <w:color w:val="000000" w:themeColor="text1"/>
        </w:rPr>
        <w:t>межцикловых</w:t>
      </w:r>
      <w:proofErr w:type="spellEnd"/>
      <w:r w:rsidRPr="00944CE3">
        <w:rPr>
          <w:color w:val="000000" w:themeColor="text1"/>
        </w:rPr>
        <w:t xml:space="preserve">, </w:t>
      </w:r>
      <w:proofErr w:type="spellStart"/>
      <w:r w:rsidRPr="00944CE3">
        <w:rPr>
          <w:color w:val="000000" w:themeColor="text1"/>
        </w:rPr>
        <w:t>меж</w:t>
      </w:r>
      <w:r w:rsidRPr="00944CE3">
        <w:rPr>
          <w:color w:val="000000" w:themeColor="text1"/>
        </w:rPr>
        <w:softHyphen/>
        <w:t>предметных</w:t>
      </w:r>
      <w:proofErr w:type="spellEnd"/>
      <w:r w:rsidRPr="00944CE3">
        <w:rPr>
          <w:color w:val="000000" w:themeColor="text1"/>
        </w:rPr>
        <w:t xml:space="preserve"> и </w:t>
      </w:r>
      <w:proofErr w:type="spellStart"/>
      <w:r w:rsidRPr="00944CE3">
        <w:rPr>
          <w:color w:val="000000" w:themeColor="text1"/>
        </w:rPr>
        <w:t>внутрипредметных</w:t>
      </w:r>
      <w:proofErr w:type="spellEnd"/>
      <w:r w:rsidRPr="00944CE3">
        <w:rPr>
          <w:color w:val="000000" w:themeColor="text1"/>
        </w:rPr>
        <w:t xml:space="preserve"> связей;</w:t>
      </w:r>
    </w:p>
    <w:p w:rsidR="00944CE3" w:rsidRPr="00944CE3" w:rsidRDefault="00944CE3" w:rsidP="00944CE3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b/>
          <w:bCs/>
          <w:color w:val="000000" w:themeColor="text1"/>
        </w:rPr>
        <w:t>технологический </w:t>
      </w:r>
      <w:r w:rsidRPr="00944CE3">
        <w:rPr>
          <w:color w:val="000000" w:themeColor="text1"/>
        </w:rPr>
        <w:t>- определение используемых педагогических техноло</w:t>
      </w:r>
      <w:r w:rsidRPr="00944CE3">
        <w:rPr>
          <w:color w:val="000000" w:themeColor="text1"/>
        </w:rPr>
        <w:softHyphen/>
        <w:t xml:space="preserve">гий, методов, </w:t>
      </w:r>
      <w:proofErr w:type="spellStart"/>
      <w:r w:rsidRPr="00944CE3">
        <w:rPr>
          <w:color w:val="000000" w:themeColor="text1"/>
        </w:rPr>
        <w:t>методик</w:t>
      </w:r>
      <w:proofErr w:type="gramStart"/>
      <w:r w:rsidRPr="00944CE3">
        <w:rPr>
          <w:color w:val="000000" w:themeColor="text1"/>
        </w:rPr>
        <w:t>,с</w:t>
      </w:r>
      <w:proofErr w:type="gramEnd"/>
      <w:r w:rsidRPr="00944CE3">
        <w:rPr>
          <w:color w:val="000000" w:themeColor="text1"/>
        </w:rPr>
        <w:t>истем</w:t>
      </w:r>
      <w:proofErr w:type="spellEnd"/>
      <w:r w:rsidRPr="00944CE3">
        <w:rPr>
          <w:color w:val="000000" w:themeColor="text1"/>
        </w:rPr>
        <w:t xml:space="preserve"> обучения и воспитания;</w:t>
      </w:r>
    </w:p>
    <w:p w:rsidR="00944CE3" w:rsidRPr="00944CE3" w:rsidRDefault="00944CE3" w:rsidP="00944CE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944CE3">
        <w:rPr>
          <w:b/>
          <w:bCs/>
          <w:color w:val="000000" w:themeColor="text1"/>
        </w:rPr>
        <w:t>диагностический</w:t>
      </w:r>
      <w:proofErr w:type="gramEnd"/>
      <w:r w:rsidRPr="00944CE3">
        <w:rPr>
          <w:b/>
          <w:bCs/>
          <w:color w:val="000000" w:themeColor="text1"/>
        </w:rPr>
        <w:t> </w:t>
      </w:r>
      <w:r w:rsidRPr="00944CE3">
        <w:rPr>
          <w:color w:val="000000" w:themeColor="text1"/>
        </w:rPr>
        <w:t>- определение системы диагностического сопровождения;</w:t>
      </w:r>
    </w:p>
    <w:p w:rsidR="00944CE3" w:rsidRPr="00944CE3" w:rsidRDefault="00944CE3" w:rsidP="00944CE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944CE3">
        <w:rPr>
          <w:b/>
          <w:bCs/>
          <w:color w:val="000000" w:themeColor="text1"/>
        </w:rPr>
        <w:t>организационно-педагогический</w:t>
      </w:r>
      <w:proofErr w:type="gramEnd"/>
      <w:r w:rsidRPr="00944CE3">
        <w:rPr>
          <w:b/>
          <w:bCs/>
          <w:color w:val="000000" w:themeColor="text1"/>
        </w:rPr>
        <w:t> </w:t>
      </w:r>
      <w:r w:rsidRPr="00944CE3">
        <w:rPr>
          <w:color w:val="000000" w:themeColor="text1"/>
        </w:rPr>
        <w:t>- условия и пути достижения педаго</w:t>
      </w:r>
      <w:r w:rsidRPr="00944CE3">
        <w:rPr>
          <w:color w:val="000000" w:themeColor="text1"/>
        </w:rPr>
        <w:softHyphen/>
        <w:t>гических целей.</w:t>
      </w:r>
    </w:p>
    <w:p w:rsidR="00944CE3" w:rsidRPr="00944CE3" w:rsidRDefault="00944CE3" w:rsidP="00944CE3">
      <w:pPr>
        <w:pStyle w:val="a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>При этом педагог выполняет следующие </w:t>
      </w:r>
      <w:r w:rsidRPr="00944CE3">
        <w:rPr>
          <w:b/>
          <w:bCs/>
          <w:color w:val="000000" w:themeColor="text1"/>
        </w:rPr>
        <w:t>действия по организации данного процесса</w:t>
      </w:r>
      <w:r w:rsidRPr="00944CE3">
        <w:rPr>
          <w:color w:val="000000" w:themeColor="text1"/>
        </w:rPr>
        <w:t>:</w:t>
      </w:r>
    </w:p>
    <w:p w:rsidR="00944CE3" w:rsidRPr="00944CE3" w:rsidRDefault="00944CE3" w:rsidP="00944CE3">
      <w:pPr>
        <w:pStyle w:val="ad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>структурирование педагогического процесса - согласование мотивов, целей, образовательных потребностей и индивидуального образовательного маршрута с возможностями образовательной среды;</w:t>
      </w:r>
    </w:p>
    <w:p w:rsidR="00944CE3" w:rsidRPr="00944CE3" w:rsidRDefault="00944CE3" w:rsidP="00944CE3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t>сопровождение - осуществление консультативной помощи при разработке и реализации индивидуального образовательного маршрута;</w:t>
      </w:r>
    </w:p>
    <w:p w:rsidR="00944CE3" w:rsidRPr="00944CE3" w:rsidRDefault="00944CE3" w:rsidP="00944CE3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44CE3">
        <w:rPr>
          <w:color w:val="000000" w:themeColor="text1"/>
        </w:rPr>
        <w:lastRenderedPageBreak/>
        <w:t>регулирование - обеспечение реализации индивидуального образователь</w:t>
      </w:r>
      <w:r w:rsidRPr="00944CE3">
        <w:rPr>
          <w:color w:val="000000" w:themeColor="text1"/>
        </w:rPr>
        <w:softHyphen/>
        <w:t>ного маршрута через использование адекватных форм деятельности;</w:t>
      </w:r>
    </w:p>
    <w:p w:rsidR="00944CE3" w:rsidRPr="00944CE3" w:rsidRDefault="00944CE3" w:rsidP="00944CE3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944CE3">
        <w:rPr>
          <w:b/>
          <w:bCs/>
          <w:color w:val="000000" w:themeColor="text1"/>
        </w:rPr>
        <w:t>результативный</w:t>
      </w:r>
      <w:proofErr w:type="gramEnd"/>
      <w:r w:rsidRPr="00944CE3">
        <w:rPr>
          <w:b/>
          <w:bCs/>
          <w:color w:val="000000" w:themeColor="text1"/>
        </w:rPr>
        <w:t> </w:t>
      </w:r>
      <w:r w:rsidRPr="00944CE3">
        <w:rPr>
          <w:color w:val="000000" w:themeColor="text1"/>
        </w:rPr>
        <w:t>- формулируются ожидаемые результаты.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944CE3">
        <w:rPr>
          <w:rFonts w:ascii="Times New Roman" w:hAnsi="Times New Roman" w:cs="Times New Roman"/>
          <w:sz w:val="24"/>
          <w:szCs w:val="24"/>
        </w:rPr>
        <w:t>- составить индивидуальный образовательный маршрут для ребенка-инвалида как шаблон на основе лекции: а) ученик с ДЦП; б) соматически ослабленный ученик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proofErr w:type="spellStart"/>
      <w:r w:rsidRPr="00944CE3">
        <w:rPr>
          <w:rFonts w:ascii="Times New Roman" w:hAnsi="Times New Roman" w:cs="Times New Roman"/>
          <w:bCs/>
          <w:sz w:val="24"/>
          <w:szCs w:val="24"/>
        </w:rPr>
        <w:t>заполненногообразца</w:t>
      </w:r>
      <w:proofErr w:type="spellEnd"/>
      <w:r w:rsidRPr="00944CE3">
        <w:rPr>
          <w:rFonts w:ascii="Times New Roman" w:hAnsi="Times New Roman" w:cs="Times New Roman"/>
          <w:bCs/>
          <w:sz w:val="24"/>
          <w:szCs w:val="24"/>
        </w:rPr>
        <w:t xml:space="preserve"> ИОМ на ученика</w:t>
      </w: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7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Деловая игра по проведению упражнений для детей с ОВЗ с ТНР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отработка практических навыков в применении упражнений для детей с ОВЗ с ТНР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подготовить упражнения как результат самостоятельной работы.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>: разделившись на подгруппы, провести упражнения для детей с ОВЗ с ТНР в формате деловой игры.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ПК и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944CE3" w:rsidRPr="00944CE3" w:rsidRDefault="00944CE3" w:rsidP="009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делается вывод о необходимости практических навыков для работы с детьми с ТНР.</w:t>
      </w: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8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Деловая игра по проведению упражнений для детей с ОВЗ с ментальными нарушениями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44CE3">
        <w:rPr>
          <w:rFonts w:ascii="Times New Roman" w:hAnsi="Times New Roman" w:cs="Times New Roman"/>
          <w:sz w:val="24"/>
          <w:szCs w:val="24"/>
        </w:rPr>
        <w:t>– отработка практических навыков в применении упражнений для детей с ОВЗ с ментальными нарушениями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  <w:lang w:eastAsia="ru-RU"/>
        </w:rPr>
        <w:t>Составить  картотеку упражнений для детей с ОВЗ с ментальными нарушениями</w:t>
      </w:r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разделившись на подгруппы, провести упражнения для детей с ОВЗ с ментальными нарушениями в формате деловой игры.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Итог занятия: </w:t>
      </w:r>
      <w:r w:rsidRPr="00944CE3">
        <w:rPr>
          <w:rFonts w:ascii="Times New Roman" w:hAnsi="Times New Roman" w:cs="Times New Roman"/>
          <w:bCs/>
          <w:sz w:val="24"/>
          <w:szCs w:val="24"/>
        </w:rPr>
        <w:t>наличие обобщенного диагностического материала для</w:t>
      </w:r>
      <w:r w:rsidRPr="00944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CE3">
        <w:rPr>
          <w:rFonts w:ascii="Times New Roman" w:hAnsi="Times New Roman" w:cs="Times New Roman"/>
          <w:sz w:val="24"/>
          <w:szCs w:val="24"/>
        </w:rPr>
        <w:t xml:space="preserve">работы педагога с ребенком-инвалидом, сформированные первичные практические навыки применения упражнений.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9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Разработка технологической карты урока для ребенка-инвалида с медицинским диагнозом при норме </w:t>
      </w:r>
      <w:proofErr w:type="spellStart"/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психоречевого</w:t>
      </w:r>
      <w:proofErr w:type="spellEnd"/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развития в общеобразовательном классе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Цель – отработка практических навыков в организации работы с детьми с ОВЗ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углубление знаний через знакомство с материалом:</w:t>
      </w:r>
    </w:p>
    <w:p w:rsidR="00944CE3" w:rsidRPr="00944CE3" w:rsidRDefault="00D4096A" w:rsidP="00944CE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44CE3" w:rsidRPr="00944CE3">
          <w:rPr>
            <w:rStyle w:val="af0"/>
            <w:rFonts w:ascii="Times New Roman" w:hAnsi="Times New Roman" w:cs="Times New Roman"/>
            <w:sz w:val="24"/>
            <w:szCs w:val="24"/>
          </w:rPr>
          <w:t>https://drive.google.com/open?id=1TDQjFoErSl9KAU3d6fRv0RfSmgRhdiag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944CE3">
        <w:rPr>
          <w:rFonts w:ascii="Times New Roman" w:hAnsi="Times New Roman" w:cs="Times New Roman"/>
          <w:sz w:val="24"/>
          <w:szCs w:val="24"/>
        </w:rPr>
        <w:t xml:space="preserve">– разработать технологическую карту урока для ребенка-инвалида с медицинским диагнозом при норме 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развития в общеобразовательном классе.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ПК, доступ в интернет</w:t>
      </w: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10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технологической карты урока для ребенка с ТНР по заранее заданным параметрам в общеобразовательном классе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Цель – отработка практических навыков в организации работы с детьми с ОВЗ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Предварительная работа: актуализация знаний через знакомство с материалом:</w:t>
      </w:r>
    </w:p>
    <w:p w:rsidR="00944CE3" w:rsidRPr="00944CE3" w:rsidRDefault="00D4096A" w:rsidP="00944CE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44CE3" w:rsidRPr="00944CE3">
          <w:rPr>
            <w:rStyle w:val="af0"/>
            <w:rFonts w:ascii="Times New Roman" w:hAnsi="Times New Roman" w:cs="Times New Roman"/>
            <w:sz w:val="24"/>
            <w:szCs w:val="24"/>
          </w:rPr>
          <w:t>https://drive.google.com/open?id=1eEsZ8JnqcqAIZK8OUppPwRgBMzcJzlz2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944CE3">
        <w:rPr>
          <w:rFonts w:ascii="Times New Roman" w:hAnsi="Times New Roman" w:cs="Times New Roman"/>
          <w:sz w:val="24"/>
          <w:szCs w:val="24"/>
        </w:rPr>
        <w:t xml:space="preserve">– разработка технологической карты урока для ребенка с ТНР по заранее заданным параметрам в общеобразовательном классе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ПК, доступ в интернет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11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технологической карты урока для ребенка с ментальными нарушениями в общеобразовательном классе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Цель – отработка практических навыков в организации работы с детьми с ОВЗ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Предварительная работа: актуализация знаний через знакомство с материалом</w:t>
      </w:r>
    </w:p>
    <w:p w:rsidR="00944CE3" w:rsidRPr="00944CE3" w:rsidRDefault="00D4096A" w:rsidP="00944CE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44CE3" w:rsidRPr="00944CE3">
          <w:rPr>
            <w:rStyle w:val="af0"/>
            <w:rFonts w:ascii="Times New Roman" w:hAnsi="Times New Roman" w:cs="Times New Roman"/>
            <w:sz w:val="24"/>
            <w:szCs w:val="24"/>
          </w:rPr>
          <w:t>https://drive.google.com/open?id=1zVaJt9kEimdxvKQ6vYCO9n_GRZBrCGd7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 –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разработка технологической карты урока для ребенка с ментальными нарушениями в общеобразовательном классе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ПК, доступ в интернет</w:t>
      </w: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12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сообщения на родительском собрании об основных тезисах инклюзивного образования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- обеспечение взаимодействие с родителями учащихся при решении задач обучения и воспитания учащихся с ОВЗ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актуализация знаний через знакомство с материалом</w:t>
      </w:r>
    </w:p>
    <w:p w:rsidR="00944CE3" w:rsidRPr="00944CE3" w:rsidRDefault="00D4096A" w:rsidP="00944CE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44CE3" w:rsidRPr="00944CE3">
          <w:rPr>
            <w:rStyle w:val="af0"/>
            <w:rFonts w:ascii="Times New Roman" w:hAnsi="Times New Roman" w:cs="Times New Roman"/>
            <w:sz w:val="24"/>
            <w:szCs w:val="24"/>
          </w:rPr>
          <w:t>https://drive.google.com/open?id=1HZbJjOMcA6ADgFEDNrQpZj1OYB1mDk3y</w:t>
        </w:r>
      </w:hyperlink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https://drive.google.com/open?id=1G3NWPbELYLAiakClqUi4xeD846LBeiiE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Задание - разработка сообщения на родительском собрании об основных тезисах инклюзивного образования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44CE3">
        <w:rPr>
          <w:rFonts w:ascii="Times New Roman" w:hAnsi="Times New Roman" w:cs="Times New Roman"/>
          <w:sz w:val="24"/>
          <w:szCs w:val="24"/>
        </w:rPr>
        <w:t>: ПК, проектор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13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конспекта внеурочной деятельности по проблеме толерантного отношения к сверстникам с ОВЗ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4C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>ктуализирование</w:t>
      </w:r>
      <w:proofErr w:type="spellEnd"/>
      <w:r w:rsidRPr="00944CE3">
        <w:rPr>
          <w:rFonts w:ascii="Times New Roman" w:hAnsi="Times New Roman" w:cs="Times New Roman"/>
          <w:sz w:val="24"/>
          <w:szCs w:val="24"/>
        </w:rPr>
        <w:t xml:space="preserve"> знаний и практических навыков в умении планировать внеклассную работу с учащимися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актуализация знаний через знакомство с материалом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https://drive.google.com/open?id=1TVVgqNo32HRoMbD_A4KtijOgbNj3gor4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 -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разработать конспект внеурочной деятельности по проблеме толерантного отношения к сверстникам с ОВЗ 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ПК, доступ в интернет.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14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и представление сообщения для педагогов по теме взаимодействия с воспитанником-инвалидом в рамках общеобразовательного класса.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Цель</w:t>
      </w:r>
      <w:r w:rsidRPr="00944CE3">
        <w:rPr>
          <w:rFonts w:ascii="Times New Roman" w:hAnsi="Times New Roman" w:cs="Times New Roman"/>
          <w:sz w:val="24"/>
          <w:szCs w:val="24"/>
        </w:rPr>
        <w:t xml:space="preserve"> – систематизация полученных знаний по вопросу взаимодействия с детьми с ОВЗ в рамках педагогического процесса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44CE3">
        <w:rPr>
          <w:rFonts w:ascii="Times New Roman" w:hAnsi="Times New Roman" w:cs="Times New Roman"/>
          <w:sz w:val="24"/>
          <w:szCs w:val="24"/>
        </w:rPr>
        <w:t>актуализация знаний через знакомство с материалом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https://drive.google.com/open?id=1I8Ztbljg9lui4vnyQwBxfpWFVkKhZujt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44CE3">
        <w:rPr>
          <w:rFonts w:ascii="Times New Roman" w:hAnsi="Times New Roman" w:cs="Times New Roman"/>
          <w:sz w:val="24"/>
          <w:szCs w:val="24"/>
        </w:rPr>
        <w:t xml:space="preserve"> - разработать и представить сообщение для педагогов по теме взаимодействия с воспитанником-инвалидом в рамках общеобразовательного класса.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44CE3">
        <w:rPr>
          <w:rFonts w:ascii="Times New Roman" w:hAnsi="Times New Roman" w:cs="Times New Roman"/>
          <w:sz w:val="24"/>
          <w:szCs w:val="24"/>
        </w:rPr>
        <w:t>: ПК, проектор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 № 15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Решение педагогических задач по определению содержания и методов воспитания детей с ОВЗ и детей-инвалидов</w:t>
      </w:r>
    </w:p>
    <w:p w:rsidR="00944CE3" w:rsidRPr="00944CE3" w:rsidRDefault="00944CE3" w:rsidP="00944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Цель – систематизация полученных знаний по вопросу взаимодействия с детьми с ОВЗ в рамках педагогического процесса в условиях инклюзивного образования.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944CE3" w:rsidRPr="00944CE3" w:rsidRDefault="00944CE3" w:rsidP="00944CE3">
      <w:pPr>
        <w:pStyle w:val="a6"/>
        <w:snapToGrid w:val="0"/>
        <w:spacing w:line="200" w:lineRule="atLeast"/>
        <w:ind w:left="57" w:right="57"/>
        <w:rPr>
          <w:rFonts w:ascii="Times New Roman" w:hAnsi="Times New Roman" w:cs="Times New Roman"/>
          <w:bCs/>
        </w:rPr>
      </w:pPr>
      <w:r w:rsidRPr="00944CE3">
        <w:rPr>
          <w:rFonts w:ascii="Times New Roman" w:hAnsi="Times New Roman" w:cs="Times New Roman"/>
          <w:b/>
        </w:rPr>
        <w:t xml:space="preserve">Предварительная работа: </w:t>
      </w:r>
      <w:r w:rsidRPr="00944CE3">
        <w:rPr>
          <w:rFonts w:ascii="Times New Roman" w:hAnsi="Times New Roman" w:cs="Times New Roman"/>
        </w:rPr>
        <w:t xml:space="preserve">повторение лекций темы </w:t>
      </w:r>
      <w:r w:rsidRPr="00944CE3">
        <w:rPr>
          <w:rFonts w:ascii="Times New Roman" w:hAnsi="Times New Roman" w:cs="Times New Roman"/>
          <w:bCs/>
        </w:rPr>
        <w:t xml:space="preserve">Особенности работы с детьми с ограниченными возможностями здоровья и детьми-инвалидами, актуализация знаний через знакомство с дополнительным материалом </w:t>
      </w:r>
    </w:p>
    <w:p w:rsidR="00944CE3" w:rsidRPr="00944CE3" w:rsidRDefault="00944CE3" w:rsidP="00944CE3">
      <w:pPr>
        <w:pStyle w:val="a6"/>
        <w:snapToGrid w:val="0"/>
        <w:spacing w:line="200" w:lineRule="atLeast"/>
        <w:ind w:left="57" w:right="57"/>
        <w:rPr>
          <w:rFonts w:ascii="Times New Roman" w:hAnsi="Times New Roman" w:cs="Times New Roman"/>
          <w:bCs/>
        </w:rPr>
      </w:pPr>
      <w:r w:rsidRPr="00944CE3">
        <w:rPr>
          <w:rFonts w:ascii="Times New Roman" w:hAnsi="Times New Roman" w:cs="Times New Roman"/>
          <w:bCs/>
        </w:rPr>
        <w:t>https://drive.google.com/open?id=1oexJ8YPD_Gkn_phr7qPQynTMnOirtFhw</w:t>
      </w: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</w:p>
    <w:p w:rsidR="00944CE3" w:rsidRPr="00944CE3" w:rsidRDefault="00944CE3" w:rsidP="00944CE3">
      <w:pPr>
        <w:rPr>
          <w:rFonts w:ascii="Times New Roman" w:hAnsi="Times New Roman" w:cs="Times New Roman"/>
          <w:b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944CE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1.Решите педагогических задач (ситуаций) по определению содержания и методов воспитания детей с ОВЗ и детей-инвалидов, разделившись по подгруппам. 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2.Результаты оформить в таблицу.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6"/>
        <w:gridCol w:w="4120"/>
        <w:gridCol w:w="2986"/>
      </w:tblGrid>
      <w:tr w:rsidR="00944CE3" w:rsidRPr="00944CE3" w:rsidTr="002F2756">
        <w:tc>
          <w:tcPr>
            <w:tcW w:w="1878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4264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работы учителя</w:t>
            </w:r>
          </w:p>
        </w:tc>
        <w:tc>
          <w:tcPr>
            <w:tcW w:w="307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E3">
              <w:rPr>
                <w:rFonts w:ascii="Times New Roman" w:hAnsi="Times New Roman" w:cs="Times New Roman"/>
                <w:sz w:val="24"/>
                <w:szCs w:val="24"/>
              </w:rPr>
              <w:t>Возможные формы и методы</w:t>
            </w:r>
          </w:p>
        </w:tc>
      </w:tr>
      <w:tr w:rsidR="00944CE3" w:rsidRPr="00944CE3" w:rsidTr="002F2756">
        <w:tc>
          <w:tcPr>
            <w:tcW w:w="1878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944CE3" w:rsidRPr="00944CE3" w:rsidRDefault="00944CE3" w:rsidP="002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3. обсудите свой вариант в формате «круглого стола», внесите дополнения в таблицу результатов по необходимости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1. В класс общеобразовательной школы приходит ребенок с ОВЗ, однако, выясняется, что не все родители согласны, чтобы их дети обучались совместно с ребенком-инвалидом. Как должен поступить педагог в данном конфликте?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>2. Педагог замечает, что в классе сложились нездоровые отношения между нормально развивающимися детьми и ребенком с ОВЗ. Родители ребенка-инвалида также неоднократно высказывали педагогу свои опасения по поводу проблем коммуникации. Что должен предпринять педагог в данной ситуации?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sz w:val="24"/>
          <w:szCs w:val="24"/>
        </w:rPr>
        <w:t xml:space="preserve">3. Обучаясь по индивидуальному образовательному маршруту, ребенок с 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ОВЗ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тем не менее с трудом осваивает учебный материал. Родители ребенка-инвалида настаивают на упрощении заданий. Однако</w:t>
      </w:r>
      <w:proofErr w:type="gramStart"/>
      <w:r w:rsidRPr="00944C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4CE3">
        <w:rPr>
          <w:rFonts w:ascii="Times New Roman" w:hAnsi="Times New Roman" w:cs="Times New Roman"/>
          <w:sz w:val="24"/>
          <w:szCs w:val="24"/>
        </w:rPr>
        <w:t xml:space="preserve"> педагогический коллектив настаивает на продолжении обучения по разработанному маршруту. Как должен поступить классный руководитель, родители, руководитель ОУ в сложившейся ситуации?</w:t>
      </w:r>
    </w:p>
    <w:p w:rsidR="00944CE3" w:rsidRPr="00944CE3" w:rsidRDefault="00944CE3" w:rsidP="00944CE3">
      <w:pPr>
        <w:rPr>
          <w:rFonts w:ascii="Times New Roman" w:hAnsi="Times New Roman" w:cs="Times New Roman"/>
          <w:sz w:val="24"/>
          <w:szCs w:val="24"/>
        </w:rPr>
      </w:pPr>
    </w:p>
    <w:p w:rsidR="001B4958" w:rsidRPr="00944CE3" w:rsidRDefault="00944CE3" w:rsidP="00FB67E2">
      <w:pPr>
        <w:rPr>
          <w:rFonts w:ascii="Times New Roman" w:hAnsi="Times New Roman" w:cs="Times New Roman"/>
          <w:sz w:val="24"/>
          <w:szCs w:val="24"/>
        </w:rPr>
      </w:pPr>
      <w:r w:rsidRPr="00944CE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E3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7E2" w:rsidRPr="00022C6C" w:rsidRDefault="00FB67E2" w:rsidP="00FB67E2">
      <w:pPr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качества выполнения практической работы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Оценка «отлично» ставится, если студент: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работу выполнил в полном объеме с соблюдением необходимой последовательности.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работает полностью самостоятельно: подбирает необходимые для выполнения предлагаемых работ источники знаний, показывает необходимые для проведения работы теоретические знания, практические умения и навыки.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- работа оформляется аккуратно, в наиболее оптимальной для фиксации результатов форме.</w:t>
      </w:r>
    </w:p>
    <w:p w:rsidR="00FB67E2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Оценка «хорошо» ставится, если студент: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работу выполнил в полном объеме и самостоятельно.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допускает отклонения от необходимой последовательности выполнения, не влияющие на правильность конечного результата.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использует, указанные преподавателем источники знаний, работа показывает знание учащимся основного теоретического материала и овладение умениями, необходимыми для самостоятельного выполнения работы.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- могут быть неточности и небрежность в оформлении результатов работы.</w:t>
      </w:r>
    </w:p>
    <w:p w:rsidR="00FB67E2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Оценка «удовлетворительно» ставится, если студент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работу выполняет и оформляет при помощи преподавателя или хорошо </w:t>
      </w:r>
      <w:proofErr w:type="gramStart"/>
      <w:r w:rsidRPr="00022C6C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022C6C">
        <w:rPr>
          <w:rFonts w:ascii="Times New Roman" w:hAnsi="Times New Roman" w:cs="Times New Roman"/>
          <w:sz w:val="24"/>
          <w:szCs w:val="24"/>
        </w:rPr>
        <w:t xml:space="preserve"> и уже выполнивши на «отлично» данную работу студенты.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-на выполнение работы затрачивается много времени.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- показывает знания теоретического материала, но испытывает затруднение при самостоятельной работе с источниками знаний</w:t>
      </w:r>
      <w:proofErr w:type="gramStart"/>
      <w:r w:rsidRPr="00022C6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B67E2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Оценка «неудовлетворительно» ставится, если: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2C6C">
        <w:rPr>
          <w:rFonts w:ascii="Times New Roman" w:hAnsi="Times New Roman" w:cs="Times New Roman"/>
          <w:sz w:val="24"/>
          <w:szCs w:val="24"/>
        </w:rPr>
        <w:t>результаты, полученные студентом не позволяют</w:t>
      </w:r>
      <w:proofErr w:type="gramEnd"/>
      <w:r w:rsidRPr="00022C6C">
        <w:rPr>
          <w:rFonts w:ascii="Times New Roman" w:hAnsi="Times New Roman" w:cs="Times New Roman"/>
          <w:sz w:val="24"/>
          <w:szCs w:val="24"/>
        </w:rPr>
        <w:t xml:space="preserve"> сделать правильных выводов и полностью расходятся с поставленной целью.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 xml:space="preserve">-показывает плохое знание теоретического материала и отсутствие необходимых умений. </w:t>
      </w:r>
    </w:p>
    <w:p w:rsidR="00FB67E2" w:rsidRPr="00022C6C" w:rsidRDefault="00FB67E2" w:rsidP="00FB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6C">
        <w:rPr>
          <w:rFonts w:ascii="Times New Roman" w:hAnsi="Times New Roman" w:cs="Times New Roman"/>
          <w:sz w:val="24"/>
          <w:szCs w:val="24"/>
        </w:rPr>
        <w:t>- руководство и помощь со стороны преподавателя оказываются неэффективны в связи плохой подготовкой студента.</w:t>
      </w: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8B4D1E" w:rsidRPr="0019225A" w:rsidRDefault="008B4D1E" w:rsidP="008B4D1E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8B4D1E" w:rsidRPr="0019225A" w:rsidRDefault="008B4D1E" w:rsidP="008B4D1E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F14044" w:rsidRPr="00F14044" w:rsidRDefault="00F14044" w:rsidP="00F14044">
      <w:pPr>
        <w:rPr>
          <w:rFonts w:ascii="Times New Roman" w:hAnsi="Times New Roman" w:cs="Times New Roman"/>
          <w:sz w:val="24"/>
          <w:szCs w:val="24"/>
        </w:rPr>
      </w:pPr>
    </w:p>
    <w:p w:rsidR="00AE2D53" w:rsidRDefault="00AE2D53">
      <w:pPr>
        <w:rPr>
          <w:rFonts w:ascii="Times New Roman" w:hAnsi="Times New Roman" w:cs="Times New Roman"/>
          <w:sz w:val="24"/>
          <w:szCs w:val="24"/>
        </w:rPr>
      </w:pPr>
    </w:p>
    <w:p w:rsidR="00234E25" w:rsidRDefault="00234E25">
      <w:pPr>
        <w:rPr>
          <w:rFonts w:ascii="Times New Roman" w:hAnsi="Times New Roman" w:cs="Times New Roman"/>
          <w:sz w:val="24"/>
          <w:szCs w:val="24"/>
        </w:rPr>
      </w:pPr>
    </w:p>
    <w:p w:rsidR="00944CE3" w:rsidRDefault="00944CE3">
      <w:pPr>
        <w:rPr>
          <w:rFonts w:ascii="Times New Roman" w:hAnsi="Times New Roman" w:cs="Times New Roman"/>
          <w:sz w:val="24"/>
          <w:szCs w:val="24"/>
        </w:rPr>
      </w:pPr>
    </w:p>
    <w:p w:rsidR="00234E25" w:rsidRDefault="00234E25">
      <w:pPr>
        <w:rPr>
          <w:rFonts w:ascii="Times New Roman" w:hAnsi="Times New Roman" w:cs="Times New Roman"/>
          <w:sz w:val="24"/>
          <w:szCs w:val="24"/>
        </w:rPr>
      </w:pPr>
    </w:p>
    <w:p w:rsidR="001B4958" w:rsidRPr="001B4958" w:rsidRDefault="001B4958" w:rsidP="001B4958">
      <w:pPr>
        <w:pStyle w:val="a3"/>
        <w:rPr>
          <w:b/>
        </w:rPr>
      </w:pPr>
      <w:r w:rsidRPr="001B4958">
        <w:rPr>
          <w:b/>
        </w:rPr>
        <w:lastRenderedPageBreak/>
        <w:t>К</w:t>
      </w:r>
      <w:r>
        <w:rPr>
          <w:b/>
        </w:rPr>
        <w:t xml:space="preserve">арта-схема </w:t>
      </w:r>
      <w:proofErr w:type="gramStart"/>
      <w:r>
        <w:rPr>
          <w:b/>
        </w:rPr>
        <w:t>психологической</w:t>
      </w:r>
      <w:proofErr w:type="gramEnd"/>
      <w:r>
        <w:rPr>
          <w:b/>
        </w:rPr>
        <w:t xml:space="preserve"> характеристика школьника</w:t>
      </w:r>
    </w:p>
    <w:p w:rsidR="001B4958" w:rsidRDefault="001B4958" w:rsidP="001B4958">
      <w:pPr>
        <w:pStyle w:val="21"/>
        <w:rPr>
          <w:b/>
        </w:rPr>
      </w:pPr>
    </w:p>
    <w:p w:rsidR="001B4958" w:rsidRPr="001B4958" w:rsidRDefault="001B4958" w:rsidP="001B4958">
      <w:pPr>
        <w:pStyle w:val="21"/>
      </w:pPr>
      <w:r w:rsidRPr="001B4958">
        <w:t xml:space="preserve">Задача данной карты-схемы – помочь наиболее точно и наглядно </w:t>
      </w:r>
      <w:proofErr w:type="gramStart"/>
      <w:r w:rsidRPr="001B4958">
        <w:t>представить себе индивидуальные возможности</w:t>
      </w:r>
      <w:proofErr w:type="gramEnd"/>
      <w:r w:rsidRPr="001B4958">
        <w:t xml:space="preserve"> ученика, чтобы в конечном итоге выявить у каждого ребенка те положительные моменты, с опорой на которые должен строиться воспитательный процесс.</w:t>
      </w:r>
    </w:p>
    <w:p w:rsidR="001B4958" w:rsidRPr="001B4958" w:rsidRDefault="001B4958" w:rsidP="001B49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Карта-схема включает три раздела:</w:t>
      </w:r>
    </w:p>
    <w:p w:rsidR="001B4958" w:rsidRPr="001B4958" w:rsidRDefault="001B4958" w:rsidP="00944CE3">
      <w:pPr>
        <w:numPr>
          <w:ilvl w:val="0"/>
          <w:numId w:val="3"/>
        </w:numPr>
        <w:tabs>
          <w:tab w:val="clear" w:pos="0"/>
          <w:tab w:val="num" w:pos="1080"/>
          <w:tab w:val="left" w:pos="2160"/>
        </w:tabs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сведения о ребенке (анкетные данные, сведения о состоянии здоровья, успеваемости, внешкольных занятиях).</w:t>
      </w:r>
    </w:p>
    <w:p w:rsidR="001B4958" w:rsidRPr="001B4958" w:rsidRDefault="001B4958" w:rsidP="00944CE3">
      <w:pPr>
        <w:numPr>
          <w:ilvl w:val="0"/>
          <w:numId w:val="3"/>
        </w:numPr>
        <w:tabs>
          <w:tab w:val="clear" w:pos="0"/>
          <w:tab w:val="num" w:pos="1080"/>
          <w:tab w:val="left" w:pos="2160"/>
        </w:tabs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Проявления личностных качеств в поведении ребенка (направленность интересов, отношение к делу, к другим людям, отношение окружающих).</w:t>
      </w:r>
    </w:p>
    <w:p w:rsidR="001B4958" w:rsidRPr="001B4958" w:rsidRDefault="001B4958" w:rsidP="00944CE3">
      <w:pPr>
        <w:numPr>
          <w:ilvl w:val="0"/>
          <w:numId w:val="3"/>
        </w:numPr>
        <w:tabs>
          <w:tab w:val="clear" w:pos="0"/>
          <w:tab w:val="num" w:pos="1080"/>
          <w:tab w:val="left" w:pos="2160"/>
        </w:tabs>
        <w:suppressAutoHyphens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психических процессов и эмоций.</w:t>
      </w:r>
    </w:p>
    <w:p w:rsidR="001B4958" w:rsidRPr="001B4958" w:rsidRDefault="001B4958" w:rsidP="001B495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Заполнение данной карты-схемы в основном строится по типу «нужное подчеркнуть», т.е. в каждом из пунктов, содержащих шкалу возможных проявлений того или иного качества, учителю необходимо подчеркнуть присущую, по его мнению, данному ребенку степень выраженности этого качества.</w:t>
      </w:r>
    </w:p>
    <w:p w:rsidR="001B4958" w:rsidRPr="001B4958" w:rsidRDefault="001B4958" w:rsidP="001B4958">
      <w:pPr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Раздел </w:t>
      </w: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</w:t>
      </w: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Общие сведения о ребенке</w:t>
      </w:r>
    </w:p>
    <w:p w:rsidR="001B4958" w:rsidRPr="001B4958" w:rsidRDefault="001B4958" w:rsidP="00944CE3">
      <w:pPr>
        <w:numPr>
          <w:ilvl w:val="0"/>
          <w:numId w:val="8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Анкетные данные</w:t>
      </w:r>
    </w:p>
    <w:p w:rsidR="001B4958" w:rsidRPr="001B4958" w:rsidRDefault="001B4958" w:rsidP="00944CE3">
      <w:pPr>
        <w:numPr>
          <w:ilvl w:val="0"/>
          <w:numId w:val="5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  ________________________________________________________</w:t>
      </w:r>
    </w:p>
    <w:p w:rsidR="001B4958" w:rsidRPr="001B4958" w:rsidRDefault="001B4958" w:rsidP="00944CE3">
      <w:pPr>
        <w:numPr>
          <w:ilvl w:val="0"/>
          <w:numId w:val="5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рождения________________________________________________________</w:t>
      </w:r>
    </w:p>
    <w:p w:rsidR="001B4958" w:rsidRPr="001B4958" w:rsidRDefault="001B4958" w:rsidP="00944CE3">
      <w:pPr>
        <w:numPr>
          <w:ilvl w:val="0"/>
          <w:numId w:val="5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Школа, класс _________________________________________________________</w:t>
      </w:r>
    </w:p>
    <w:p w:rsidR="001B4958" w:rsidRPr="001B4958" w:rsidRDefault="001B4958" w:rsidP="00944CE3">
      <w:pPr>
        <w:numPr>
          <w:ilvl w:val="0"/>
          <w:numId w:val="5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Специализация школы _________________________________________________</w:t>
      </w:r>
    </w:p>
    <w:p w:rsidR="001B4958" w:rsidRPr="001B4958" w:rsidRDefault="001B4958" w:rsidP="00944CE3">
      <w:pPr>
        <w:numPr>
          <w:ilvl w:val="0"/>
          <w:numId w:val="8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состоянии здоровья</w:t>
      </w:r>
    </w:p>
    <w:p w:rsidR="001B4958" w:rsidRPr="001B4958" w:rsidRDefault="001B4958" w:rsidP="00944CE3">
      <w:pPr>
        <w:numPr>
          <w:ilvl w:val="0"/>
          <w:numId w:val="6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Часто ли болеет (часто, средне, редко)____________________________________</w:t>
      </w:r>
    </w:p>
    <w:p w:rsidR="001B4958" w:rsidRPr="001B4958" w:rsidRDefault="001B4958" w:rsidP="00944CE3">
      <w:pPr>
        <w:numPr>
          <w:ilvl w:val="0"/>
          <w:numId w:val="6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заболевания (какие)________________________________________</w:t>
      </w:r>
    </w:p>
    <w:p w:rsidR="001B4958" w:rsidRPr="001B4958" w:rsidRDefault="001B4958" w:rsidP="00944CE3">
      <w:pPr>
        <w:numPr>
          <w:ilvl w:val="0"/>
          <w:numId w:val="6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функционирования нервной системы: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быстро утомляется; утомляется после длительной нагрузки,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неутомим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быстро переходит от радости к грусти без видимой причины; адекватная смена настроений;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стабилен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проявлении настроения;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преобладает возбуждение; возбуждение и торможение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уравновешены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; преобладает торможение.</w:t>
      </w:r>
    </w:p>
    <w:p w:rsidR="001B4958" w:rsidRPr="001B4958" w:rsidRDefault="001B4958" w:rsidP="00944CE3">
      <w:pPr>
        <w:numPr>
          <w:ilvl w:val="0"/>
          <w:numId w:val="8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Успеваемость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(отличная, хорошая, удовлетворительная, неудовлетворительная)________________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Внешкольные занятия </w:t>
      </w: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(систематические)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занятия общественно полезным трудом (каким)   ______________________________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занятия художественной самодеятельностью (какой)  __________________________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занятия в кружках, клубах, штабах, бригадах и др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каких)  ______________________</w:t>
      </w:r>
    </w:p>
    <w:p w:rsidR="001B4958" w:rsidRPr="001B4958" w:rsidRDefault="001B4958" w:rsidP="00944CE3">
      <w:pPr>
        <w:numPr>
          <w:ilvl w:val="0"/>
          <w:numId w:val="6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спортом (каким) __________________________________________________</w:t>
      </w:r>
    </w:p>
    <w:p w:rsidR="001B4958" w:rsidRPr="001B4958" w:rsidRDefault="001B4958" w:rsidP="00944CE3">
      <w:pPr>
        <w:numPr>
          <w:ilvl w:val="0"/>
          <w:numId w:val="6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занятия организаторской работой (какой) ____________________________________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4958" w:rsidRPr="001B4958" w:rsidRDefault="001B4958" w:rsidP="001B4958">
      <w:pPr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Раздел </w:t>
      </w: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II</w:t>
      </w: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Проявление личностных качеств в поведении ребенка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Направленность интересов</w:t>
      </w:r>
    </w:p>
    <w:p w:rsidR="001B4958" w:rsidRPr="001B4958" w:rsidRDefault="001B4958" w:rsidP="00944CE3">
      <w:pPr>
        <w:numPr>
          <w:ilvl w:val="3"/>
          <w:numId w:val="4"/>
        </w:numPr>
        <w:tabs>
          <w:tab w:val="clear" w:pos="0"/>
          <w:tab w:val="left" w:pos="1440"/>
          <w:tab w:val="num" w:pos="288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Общественная активность:</w:t>
      </w:r>
    </w:p>
    <w:p w:rsidR="001B4958" w:rsidRPr="001B4958" w:rsidRDefault="001B4958" w:rsidP="00944CE3">
      <w:pPr>
        <w:numPr>
          <w:ilvl w:val="0"/>
          <w:numId w:val="4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участвует во всех общественных делах, не считаясь с собственным временем.</w:t>
      </w:r>
    </w:p>
    <w:p w:rsidR="001B4958" w:rsidRPr="001B4958" w:rsidRDefault="001B4958" w:rsidP="00944CE3">
      <w:pPr>
        <w:numPr>
          <w:ilvl w:val="0"/>
          <w:numId w:val="4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активное участие в общественных целях, но старается не тратить на это своего свободного времени.</w:t>
      </w:r>
    </w:p>
    <w:p w:rsidR="001B4958" w:rsidRPr="001B4958" w:rsidRDefault="001B4958" w:rsidP="00944CE3">
      <w:pPr>
        <w:numPr>
          <w:ilvl w:val="0"/>
          <w:numId w:val="4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проявляет активности в общественной жизни, но поручения выполняет.</w:t>
      </w:r>
    </w:p>
    <w:p w:rsidR="001B4958" w:rsidRPr="001B4958" w:rsidRDefault="001B4958" w:rsidP="00944CE3">
      <w:pPr>
        <w:numPr>
          <w:ilvl w:val="0"/>
          <w:numId w:val="4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Редко принимает участие в общественных делах.</w:t>
      </w:r>
    </w:p>
    <w:p w:rsidR="001B4958" w:rsidRPr="001B4958" w:rsidRDefault="001B4958" w:rsidP="00944CE3">
      <w:pPr>
        <w:numPr>
          <w:ilvl w:val="0"/>
          <w:numId w:val="4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Отказывается участвовать в общественных делах.</w:t>
      </w:r>
    </w:p>
    <w:p w:rsidR="001B4958" w:rsidRPr="001B4958" w:rsidRDefault="001B4958" w:rsidP="00944CE3">
      <w:pPr>
        <w:numPr>
          <w:ilvl w:val="0"/>
          <w:numId w:val="2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Трудолюбие:</w:t>
      </w:r>
    </w:p>
    <w:p w:rsidR="001B4958" w:rsidRPr="001B4958" w:rsidRDefault="001B4958" w:rsidP="00944CE3">
      <w:pPr>
        <w:numPr>
          <w:ilvl w:val="0"/>
          <w:numId w:val="7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Любую работу ученик всегда выполняет охотно, ищет работу сам и старается сделать ее хорошо.</w:t>
      </w:r>
    </w:p>
    <w:p w:rsidR="001B4958" w:rsidRPr="001B4958" w:rsidRDefault="001B4958" w:rsidP="00944CE3">
      <w:pPr>
        <w:numPr>
          <w:ilvl w:val="0"/>
          <w:numId w:val="7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правило, охотно берется за работу, стараясь выполнить ее хорошо. Случаи противоположного характера редки.</w:t>
      </w:r>
    </w:p>
    <w:p w:rsidR="001B4958" w:rsidRPr="001B4958" w:rsidRDefault="001B4958" w:rsidP="00944CE3">
      <w:pPr>
        <w:numPr>
          <w:ilvl w:val="0"/>
          <w:numId w:val="7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Редко охотно берется за работу.</w:t>
      </w:r>
    </w:p>
    <w:p w:rsidR="001B4958" w:rsidRPr="001B4958" w:rsidRDefault="001B4958" w:rsidP="00944CE3">
      <w:pPr>
        <w:numPr>
          <w:ilvl w:val="0"/>
          <w:numId w:val="7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Чаще всего старается уклониться от любой работы.</w:t>
      </w:r>
    </w:p>
    <w:p w:rsidR="001B4958" w:rsidRPr="001B4958" w:rsidRDefault="001B4958" w:rsidP="00944CE3">
      <w:pPr>
        <w:numPr>
          <w:ilvl w:val="0"/>
          <w:numId w:val="7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Всегда уклоняется от выполнения любого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Ответственность: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хорошо и в назначенный срок выполняет любое порученное ему дело.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большинстве случаев хорошо и в срок выполняет порученную ему работу.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Часто не выполняет в срок </w:t>
      </w:r>
      <w:r w:rsidRPr="001B49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" cy="45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 выполняет плохо) порученное ему дело.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Очень редко выполняет порученное ему дело.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Никогда не выполняет до конца порученное ему дело.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Инициативность: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Выступает зачинателем многих дел, не стремясь получить за это никакого признания.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Довольно часто выступает зачинателем нового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Редко сам начинает новое дело.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Никогда не выступает зачинателем какого-либо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5.Организованность: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правильно распределяет свою работу во времени и выполняет ее согласно плану.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большинстве случаев правильно распределяет и  в срок выполняет сою работу.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Умеет правильно распределять и в срок выполнять свою работу только в том случае, если за каждый её этап надо отчитываться.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Чаще не умеет правильно распределять свою работу во времени.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Не умеет распределять свою работу во времени, тратит время зря.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Любознательность: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Постоянно активно узнает что-то новое в разных областях науки и культуры.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большинстве случаев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заинтересован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получении новых знаний  из разных областей науки и культуры.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Редко стремится узнать что-то новое; как правило, интересуется одной ограниченной областью знаний.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Как правило, не проявляет заинтересованности в приобретении новых знаний.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Равнодушен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всякого рода новым знаниям.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Аккуратность: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Всегда содержит свои вещи в идеальном порядке. Всегда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одет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опрятно, подтянут – и за партой, и у доски. Бережет общественное имущество, всегда старается привести его в порядок.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Содержит в надлежащем порядке собственные и одолженные ему вещи (книги, конспекты). Помогает приводить в порядок общественное имущество (парты, инвентарь и тому подобное) скорее по обязанности.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Не проявляет большого стремления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поддержании порядка вокруг себя. Иногда приходит в школу неопрятным, неряшливо одетым. Равнодушен по отношению к тем, кто портит общественное имущество.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Часто не заботится о своем внешнем виде, состоянии своих книжек, вещей, не бережет общественное имущество, даже портит его.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Совершенно не заботится о том, чтобы содержать свои вещи в надлежащем порядке, всегда неопрятен, неряшлив. При случае не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задумываясь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портит общественное имущество.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Отношение к людям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Коллективизм: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Всегда проявляет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заботу по отношению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знакомым и незнакомым людям, старается любому оказать помощь и поддержку.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Склонен проявлять заботу о незнакомых людях, если это не мешает его личным планам и делам.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Нередко проявляет равнодушие к чужим делам и заботам, если это не затрагивает его лично.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Как правило,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равнодушен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заботам других, по своей инициативе им не помогает.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Считает излишним проявлять заботу о незнакомых членах общества, живет под девизом: «Не лезь не в свое дело».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Честность, правдивость: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Всегда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правдив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отношению к своим родителям, учителям, товарищам. Говорит правду и тогда, когда ему это невыгодно.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Почти всегда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правдив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отношению к своим родителям, учителям, товарищам.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Часто говорит неправду ради собственной выгоды.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Почти всегда говорит неправду.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Склонен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всегда говорить неправду.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Справедливость: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Активно борется с тем, что считает несправедливым.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всегда борется с тем, что считает несправедливым.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Редко выступает против того, что считает несправедливым. 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Не добивается справедливости.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Совершенно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равнодушен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проявлениям несправедливости.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Бескорыстие: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своих поступках всегда руководствуется соображениями пользы, дела или других людей, а не собственной выгоды.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Почти всегда руководствуется соображениями пользы, дела или др. людей.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Редко руководствуется в своих поступках соображениями пользы дела, а не собственной выгоды.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поступках, как правило, руководствуется соображениями собственной выгоды.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 поступках, как правило, всегда руководствуется соображениями собственной выгоды.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 Общительность: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охотно вступает в контакт с людьми, любит работать и отдыхать с другими.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Как правило, с удовольствием общается с другими людьми.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Стремится общаться с ограниченным кругом людей.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Предпочитает индивидуальные формы работы и отдыха.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Замкнут, необщителен.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 Чувство товарищества: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помогает товарищам в трудной работе и в тяжелые минуты жизни.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Как правило, помогает товарищам.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Помогает товарищам, когда его просят.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Очень редко помогает товарищам; если его просят, может отказать в помощи.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Никогда не помогает товарищам в работе, в трудные минуты жизни.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 Отзывчивость: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сочувствует другим, товарищи часто делятся с ним своими заботами.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Искренне сочувствует другим, если не слишком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поглощен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собственными думами.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Поглощен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собственными чувствами настолько, что это мешает ему разделять чувства других людей.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Почти не умеет сочувствовать другим.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Совершенно не умеет сочувствовать другим, товарищи не любят «одалживаться» у него.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 Вежливость, тактичность: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 его поступки и слова свидетельствуют об уважении к другим людям.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Почти всегда проявляет должное уважение к другим людям.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Часто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бывает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невежлив и нетактичен.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Часто недопустимо резок,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груб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редко затевает ссоры.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Всегда резок,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невыдержан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в общении с ровесниками, так и со старшими. В ссоре оскорбляет других, грубит.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Отношение к себе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 Скромность: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Никогда не выставляет 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показ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своих заслуг.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Иногда по просьбе товарищей рассказывает о своих действительных достижениях, достоинствах.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3) Сам рассказывает товарищам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своих действительных достижениях, достоинствах.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Часто хвастается еще не сделанным или тем, в чем он принимал очень малое участие, к чему имеет мало отношения.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Хвастается даже незначительными достижениями, преувеличенными достоинствами.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 Уверенность в себе: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Никогда не советуется с другими, не ищет помощи даже тогда, когда это следовало бы сделать.</w:t>
      </w: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Все задания, поручения выполняет без помощи других. Обращается за помощью только в случае действительной необходимости.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Порой, выполняя трудную задачу, обращается за помощью, хотя мог бы справиться сам.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Часто при выполнении заданий, поручений просит помощи, поддержки других, даже если сам может справиться.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Постоянно, даже в простых делах, нуждается в одобрении и помощи других.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 Самокритичность: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Всегда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вниманием выслушивает справедливую критику и настойчив в исправлении своих недостатков.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большинстве случаев правильно реагирует на справедливую критику, прислушивается к добрым советам.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Порой прислушивается к справедливым замечаниям, старается их учитывать.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К критическим замечаниям, советам относятся невнимательно, но старается исправлять недостатки.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Отвергает любую критику. Отказывается принять свои очевидные промахи, ничего не делает для их исправления.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 Умение рассчитывать свои силы: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трезво оценивает свои собственные силы, выбирая задачи и дела «по плечу», - не слишком легкие и не слишком трудные.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Как правило,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верно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соизмеряет свои силы и трудности задания.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Иногда бывают случаи, когда ученик плохо соразмеряет свои силы и трудности порученного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большинстве случаев не умеет соизмерять свои силы и трудности дела. 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Почти никогда не умеет правильно соизмерять сои силы и трудности задания,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 Стремление к успеху, первенству: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и во всем стремится быть первым (в ученье, спорте и т.д.), настойчиво этого добивается.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Стремится быть в числе первых во многих областях, но особое внимание уделяет достижениям в какой-либо одной области.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Стремится в чем-то одном, особо его интересующем, добиться признания, успеха.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Очень редко стремится к успеху в какой-либо деятельности, легко довольствуется положением  «середняка».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Никогда не стремится в чем-либо быть первым, получает удовлетворение от самой деятельности.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 Самоконтроль: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тщательно взвешивает свои слова и поступки.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всегда тщательно контролирует свои слова и поступки.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Большей частью поступает необдуманно, рассчитывает на «везение».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Почти всегда поступает необдуманно; недостаточно тщательно контролирует себя.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Постоянно поступает необдуманно, в расчете «на везение».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Волевые качества личности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 Смелость: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вступает в борьбу, даже если противник сильнее его самого.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большинстве случаев вступает в борьбу, даже если противник сильнее его самого.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Не всегда может заставить себя вступить в борьбу с противником сильнее его самого.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большинстве случаев отступает перед силой.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Всегда отступает перед силой, трусит.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 Решительность: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самостоятельно, без колебаний принимает ответственное решение.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большинстве случаев без колебаний принимает ответственное решение.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Иногда колеблется перед ответственным решением.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Редко принимает какое-либо ответственное решение.</w:t>
      </w:r>
    </w:p>
    <w:p w:rsidR="001B4958" w:rsidRPr="001B4958" w:rsidRDefault="001B4958" w:rsidP="00944CE3">
      <w:pPr>
        <w:numPr>
          <w:ilvl w:val="0"/>
          <w:numId w:val="7"/>
        </w:numPr>
        <w:tabs>
          <w:tab w:val="clear" w:pos="0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 состоянии самостоятельно принять какое-либо ответственное решение.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 Настойчивость: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добивается выполнения намеченного, даже если требуются длительные усилия, не отступает перед трудностями.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Как правило, стремится выполнить намеченное, даже если при этом встречаются трудности. Противоположные случаи редки.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Доводит до конца задуманное лишь в том случае, если трудности его выполнения незначительны или требуют кратковременных усилий.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Очень редко доводит до конца задуманное, даже если сталкивается с незначительными трудностями.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Столкнувшись с трудностями, сразу же отказывается от попыток выполнить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намеченное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 Самообладание: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умеет подавить нежелательные эмоциональные проявления.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Как правило, умеет справиться со своими эмоциями. Случаи противоположного характера единичны.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Порой не умеет справиться со своими эмоциями.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Часто не может подавить нежелательные эмоции.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Плохо владеет своими чувствами, легко впадает в состояние растерянности, подавленности и пр.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Положение ребенка в детском коллективе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 Авторитет в классе: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Пользуется безусловным авторитетом практически среди всех одноклассников: его уважают, считаются с его мнением, доверяют ответственные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Пользуется авторитетом среди большинства одноклассников.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Пользуется авторитетом только среди одноклассников (у какой-то группировки, только среди мальчиков или среди девочек).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Пользуется авторитетом у отдельных учащихся.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 классе авторитетом не пользуется.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27. Симпатии: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Является любимцем класса, ему прощаются отдельные недостатки.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классе ребята относятся к нему с симпатией.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Пользуется симпатией только у части одноклассников.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Пользуется симпатией у отдельных ребят.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 классе его не любят.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Авторитет во внешкольных объединениях: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Является признанным авторитетом в каком-либо внешкольном объединении (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спортшкола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музшкола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клуб, дворовая компания).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Пользуется авторитетом у большинства ребят какого-либо внешкольного объединения (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спортшкола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музшкола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клуб, дворовая компания).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Пользуется авторитетом у отдельных членов внешкольных объединений (в 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спортшколе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музшколе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клубе, дворовой компании).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Является членом какого-либо внешкольного объединения, но авторитетом там не пользуется (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спортшкола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музшкола</w:t>
      </w:r>
      <w:proofErr w:type="spell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клуб, дворовая компания).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Не является членом никакого внешкольного объединения.</w:t>
      </w:r>
    </w:p>
    <w:p w:rsidR="001B4958" w:rsidRPr="001B4958" w:rsidRDefault="001B4958" w:rsidP="001B495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Раздел </w:t>
      </w: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III</w:t>
      </w:r>
      <w:r w:rsidRPr="001B4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Особенности психических процессов и эмоций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Внимание:</w:t>
      </w:r>
    </w:p>
    <w:p w:rsidR="001B4958" w:rsidRPr="001B4958" w:rsidRDefault="001B4958" w:rsidP="001B4958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Всегда легко и быстро сосредоточивает свое внимание на объяснении учителя. Никогда не отвлекается, ошибок по невнимательности в работах не делает. 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Достаточно внимательно слушает объяснения учителя. Отвлекается редко, иногда встречаются ошибки из-за невнимательности.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Не всегда внимательно слушает объяснения учителя. Периодически отвлекается, часто делает ошибки из-за невнимательности, но исправляет их при проверке.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Слушает достаточно внимательно только в том случае, если ему интересно. Часто отвлекается. Постоянно делает ошибки из-за невнимательности, при проверке не всегда исправляет их.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Как правило, медленно и с трудом сосредоточивает свое внимание на уроке, мало что усваивает из объяснений учителя из-за постоянных отвлечений. Делает много ошибок по невнимательности и не замечает их при проверке.</w:t>
      </w:r>
    </w:p>
    <w:p w:rsidR="001B4958" w:rsidRPr="001B4958" w:rsidRDefault="001B4958" w:rsidP="00944CE3">
      <w:pPr>
        <w:pStyle w:val="a5"/>
        <w:numPr>
          <w:ilvl w:val="0"/>
          <w:numId w:val="10"/>
        </w:numPr>
        <w:tabs>
          <w:tab w:val="left" w:pos="1440"/>
        </w:tabs>
        <w:jc w:val="both"/>
        <w:rPr>
          <w:b/>
          <w:lang w:eastAsia="ar-SA"/>
        </w:rPr>
      </w:pPr>
      <w:r w:rsidRPr="001B4958">
        <w:rPr>
          <w:b/>
          <w:lang w:eastAsia="ar-SA"/>
        </w:rPr>
        <w:t>Память: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заучивании всегда предварительно разбирается в структуре и смысле материала. Но и материал, требующий механического заучивания, запоминает легко.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При заучивании может запомнить лишь то, в чем предварительно разобрался. Материал, требующий механического запоминания, дается с трудом.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Материал, требующий механического заучивания, усваивается очень легко, достаточно 1 – 2 раза просмотреть его. Имеет привычку не разбираться в структуре и смысле заучиваемого материала.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 изучении долго разбирается в материале. При изложении делает ошибки по форме, но смысл излагается точно.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Для запоминания материала многократно механически повторяет его, без разбора и осмысления, делает смысловые ошибки.</w:t>
      </w:r>
    </w:p>
    <w:p w:rsidR="001B4958" w:rsidRPr="001B4958" w:rsidRDefault="001B4958" w:rsidP="00944CE3">
      <w:pPr>
        <w:pStyle w:val="a5"/>
        <w:numPr>
          <w:ilvl w:val="0"/>
          <w:numId w:val="10"/>
        </w:numPr>
        <w:tabs>
          <w:tab w:val="left" w:pos="1440"/>
        </w:tabs>
        <w:jc w:val="both"/>
        <w:rPr>
          <w:b/>
          <w:lang w:eastAsia="ar-SA"/>
        </w:rPr>
      </w:pPr>
      <w:r w:rsidRPr="001B4958">
        <w:rPr>
          <w:b/>
          <w:lang w:eastAsia="ar-SA"/>
        </w:rPr>
        <w:t>Мышление: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Быстро схватывает суть материала, всегда в числе первых решает задачи, часто предлагает собственные оригинальные решения.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Достаточно быстро понимает материал, быстрее многих решает задачи, иногда предлагает собственные оригинальные способы решения.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Удовлетворительно понимает материал после объяснения учителя, решает задачи в среднем темпе, обычно собственных оригинальных решений не предлагает.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числе последних улавливает суть объяснений преподавателя, отличается медленным темпом обдумывания и решения задач.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Понимает материал только после дополнительных занятий, крайне медленно решает задачи, при решении задач слепо использует известные «шаблоны».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Эмоциональная реактивность: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эмоционально живо реагирует на любые жизненные явления, его может глубоко, до слез, взволновать рассказ, кинофильм.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Обычно эмоционально живо реагирует на жизненные явления, но редко что его может взволновать глубоко.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Редко проявляет живую эмоциональную реакцию на события.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4) Живая эмоциональная реакция практически отсутствует.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Общий эмоциональный тонус: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Постоянно оживлен, очень активен во всех сферах школьной жизни, во все вмешивается, берется за все дела.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Оживлен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меру активен во всех сферах школьной жизни.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Оживлен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активен только в некоторых сферах школьной жизни.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сравнении с товарищами менее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оживлен.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5) Практически всегда вял,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апатичен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всех сферах школьной жизни, несмотря на то, что здоров.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Эмоциональная уравновешенность: 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Всегда спокоен, у него не бывает сильных эмоциональных вспышек.</w:t>
      </w:r>
      <w:proofErr w:type="gramEnd"/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Обычно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спокоен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, эмоциональные вспышки очень редки.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3) Эмоционально уравновешен.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Повышенная эмоциональная возбудимость, </w:t>
      </w:r>
      <w:proofErr w:type="gramStart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склонен</w:t>
      </w:r>
      <w:proofErr w:type="gramEnd"/>
      <w:r w:rsidRPr="001B4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бурным эмоциональным проявлениям.</w:t>
      </w:r>
    </w:p>
    <w:p w:rsidR="001B4958" w:rsidRPr="001B4958" w:rsidRDefault="001B4958" w:rsidP="00944CE3">
      <w:pPr>
        <w:pStyle w:val="a5"/>
        <w:numPr>
          <w:ilvl w:val="0"/>
          <w:numId w:val="9"/>
        </w:numPr>
        <w:tabs>
          <w:tab w:val="left" w:pos="1440"/>
        </w:tabs>
        <w:jc w:val="both"/>
        <w:rPr>
          <w:lang w:eastAsia="ar-SA"/>
        </w:rPr>
      </w:pPr>
      <w:proofErr w:type="gramStart"/>
      <w:r w:rsidRPr="001B4958">
        <w:rPr>
          <w:lang w:eastAsia="ar-SA"/>
        </w:rPr>
        <w:t>Вспыльчив</w:t>
      </w:r>
      <w:proofErr w:type="gramEnd"/>
      <w:r w:rsidRPr="001B4958">
        <w:rPr>
          <w:lang w:eastAsia="ar-SA"/>
        </w:rPr>
        <w:t>, часты сильные эмоциональные вспышки по незначительному поводу.</w:t>
      </w:r>
    </w:p>
    <w:p w:rsidR="001B4958" w:rsidRPr="001B4958" w:rsidRDefault="001B4958" w:rsidP="001B49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4D1E" w:rsidRPr="00166120" w:rsidRDefault="008B4D1E" w:rsidP="008B4D1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120">
        <w:rPr>
          <w:rFonts w:ascii="Times New Roman" w:eastAsia="Calibri" w:hAnsi="Times New Roman" w:cs="Times New Roman"/>
          <w:b/>
          <w:bCs/>
          <w:sz w:val="24"/>
          <w:szCs w:val="24"/>
        </w:rPr>
        <w:t>Алгоритм решения педагогической задачи</w:t>
      </w:r>
    </w:p>
    <w:p w:rsidR="008B4D1E" w:rsidRPr="00166120" w:rsidRDefault="008B4D1E" w:rsidP="008B4D1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4D1E" w:rsidRPr="00166120" w:rsidRDefault="008B4D1E" w:rsidP="008B4D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120">
        <w:rPr>
          <w:rFonts w:ascii="Times New Roman" w:eastAsia="Calibri" w:hAnsi="Times New Roman" w:cs="Times New Roman"/>
          <w:sz w:val="24"/>
          <w:szCs w:val="24"/>
        </w:rPr>
        <w:t>1. Проанализировать педагогическую ситуацию.</w:t>
      </w:r>
    </w:p>
    <w:p w:rsidR="008B4D1E" w:rsidRPr="00166120" w:rsidRDefault="008B4D1E" w:rsidP="008B4D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120">
        <w:rPr>
          <w:rFonts w:ascii="Times New Roman" w:eastAsia="Calibri" w:hAnsi="Times New Roman" w:cs="Times New Roman"/>
          <w:sz w:val="24"/>
          <w:szCs w:val="24"/>
        </w:rPr>
        <w:t>2. Определить проблему в контексте педагогического процесса.</w:t>
      </w:r>
    </w:p>
    <w:p w:rsidR="008B4D1E" w:rsidRPr="00166120" w:rsidRDefault="008B4D1E" w:rsidP="008B4D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120">
        <w:rPr>
          <w:rFonts w:ascii="Times New Roman" w:eastAsia="Calibri" w:hAnsi="Times New Roman" w:cs="Times New Roman"/>
          <w:sz w:val="24"/>
          <w:szCs w:val="24"/>
        </w:rPr>
        <w:t>3. На основе анализа ситуаций и конкретных условий сформулировать педагогическую задачу.</w:t>
      </w:r>
    </w:p>
    <w:p w:rsidR="008B4D1E" w:rsidRPr="00166120" w:rsidRDefault="008B4D1E" w:rsidP="008B4D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120">
        <w:rPr>
          <w:rFonts w:ascii="Times New Roman" w:eastAsia="Calibri" w:hAnsi="Times New Roman" w:cs="Times New Roman"/>
          <w:sz w:val="24"/>
          <w:szCs w:val="24"/>
        </w:rPr>
        <w:t>4. Найти варианты решения задачи.</w:t>
      </w:r>
    </w:p>
    <w:p w:rsidR="008B4D1E" w:rsidRPr="00166120" w:rsidRDefault="00166120" w:rsidP="008B4D1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="008B4D1E" w:rsidRPr="00166120">
        <w:rPr>
          <w:rFonts w:ascii="Times New Roman" w:eastAsia="Calibri" w:hAnsi="Times New Roman" w:cs="Times New Roman"/>
          <w:sz w:val="24"/>
          <w:szCs w:val="24"/>
        </w:rPr>
        <w:t>ыбрать наиболее предпочтительный вариант.</w:t>
      </w:r>
    </w:p>
    <w:p w:rsidR="001B4958" w:rsidRPr="001B4958" w:rsidRDefault="001B4958">
      <w:pPr>
        <w:rPr>
          <w:rFonts w:ascii="Times New Roman" w:hAnsi="Times New Roman" w:cs="Times New Roman"/>
          <w:sz w:val="24"/>
          <w:szCs w:val="24"/>
        </w:rPr>
      </w:pPr>
    </w:p>
    <w:sectPr w:rsidR="001B4958" w:rsidRPr="001B4958" w:rsidSect="00600056">
      <w:pgSz w:w="11906" w:h="16838"/>
      <w:pgMar w:top="993" w:right="1132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MS Gothic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9AEE6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Nimbus Roman No9 L" w:hAnsi="Nimbus Roman No9 L" w:cs="Nimbus Roman No9 L"/>
        <w:b/>
        <w:i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color w:val="000000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color w:val="000000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color w:val="000000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color w:val="000000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color w:val="000000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color w:val="000000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name w:val="WW8Num25"/>
    <w:lvl w:ilvl="0"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name w:val="WW8Num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name w:val="WW8Num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name w:val="WW8Num2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multilevel"/>
    <w:tmpl w:val="0000001E"/>
    <w:name w:val="WW8Num3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0">
    <w:nsid w:val="0000001F"/>
    <w:multiLevelType w:val="multilevel"/>
    <w:tmpl w:val="0000001F"/>
    <w:name w:val="WW8Num3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1"/>
    <w:multiLevelType w:val="multilevel"/>
    <w:tmpl w:val="00000021"/>
    <w:name w:val="WW8Num3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2"/>
    <w:multiLevelType w:val="multilevel"/>
    <w:tmpl w:val="00000022"/>
    <w:name w:val="WW8Num3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3"/>
    <w:multiLevelType w:val="multilevel"/>
    <w:tmpl w:val="00000023"/>
    <w:name w:val="WW8Num3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6">
    <w:nsid w:val="050674D8"/>
    <w:multiLevelType w:val="hybridMultilevel"/>
    <w:tmpl w:val="05282B52"/>
    <w:lvl w:ilvl="0" w:tplc="2670F8D0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19EF0DB1"/>
    <w:multiLevelType w:val="hybridMultilevel"/>
    <w:tmpl w:val="28C8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AE57470"/>
    <w:multiLevelType w:val="hybridMultilevel"/>
    <w:tmpl w:val="71B4A9A2"/>
    <w:lvl w:ilvl="0" w:tplc="D4600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1F90173"/>
    <w:multiLevelType w:val="multilevel"/>
    <w:tmpl w:val="5AE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754794"/>
    <w:multiLevelType w:val="multilevel"/>
    <w:tmpl w:val="7594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845633"/>
    <w:multiLevelType w:val="multilevel"/>
    <w:tmpl w:val="652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AB6A0B"/>
    <w:multiLevelType w:val="multilevel"/>
    <w:tmpl w:val="DAF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DF7413"/>
    <w:multiLevelType w:val="hybridMultilevel"/>
    <w:tmpl w:val="5A7A8B9E"/>
    <w:lvl w:ilvl="0" w:tplc="008A16A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4D6F63BF"/>
    <w:multiLevelType w:val="multilevel"/>
    <w:tmpl w:val="CC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DC13868"/>
    <w:multiLevelType w:val="multilevel"/>
    <w:tmpl w:val="5AE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E01249"/>
    <w:multiLevelType w:val="multilevel"/>
    <w:tmpl w:val="68F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0021F2"/>
    <w:multiLevelType w:val="multilevel"/>
    <w:tmpl w:val="E85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D27232"/>
    <w:multiLevelType w:val="multilevel"/>
    <w:tmpl w:val="6BE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6864F6"/>
    <w:multiLevelType w:val="multilevel"/>
    <w:tmpl w:val="05D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496FDC"/>
    <w:multiLevelType w:val="hybridMultilevel"/>
    <w:tmpl w:val="230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6"/>
  </w:num>
  <w:num w:numId="10">
    <w:abstractNumId w:val="43"/>
  </w:num>
  <w:num w:numId="11">
    <w:abstractNumId w:val="37"/>
  </w:num>
  <w:num w:numId="12">
    <w:abstractNumId w:val="50"/>
  </w:num>
  <w:num w:numId="13">
    <w:abstractNumId w:val="39"/>
  </w:num>
  <w:num w:numId="14">
    <w:abstractNumId w:val="45"/>
  </w:num>
  <w:num w:numId="15">
    <w:abstractNumId w:val="38"/>
  </w:num>
  <w:num w:numId="16">
    <w:abstractNumId w:val="47"/>
  </w:num>
  <w:num w:numId="17">
    <w:abstractNumId w:val="49"/>
  </w:num>
  <w:num w:numId="18">
    <w:abstractNumId w:val="42"/>
  </w:num>
  <w:num w:numId="19">
    <w:abstractNumId w:val="41"/>
  </w:num>
  <w:num w:numId="20">
    <w:abstractNumId w:val="44"/>
  </w:num>
  <w:num w:numId="21">
    <w:abstractNumId w:val="46"/>
  </w:num>
  <w:num w:numId="22">
    <w:abstractNumId w:val="48"/>
  </w:num>
  <w:num w:numId="23">
    <w:abstractNumId w:val="4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44"/>
    <w:rsid w:val="00020203"/>
    <w:rsid w:val="00040A56"/>
    <w:rsid w:val="001102DD"/>
    <w:rsid w:val="00166120"/>
    <w:rsid w:val="00186E69"/>
    <w:rsid w:val="00193779"/>
    <w:rsid w:val="001A4078"/>
    <w:rsid w:val="001B4958"/>
    <w:rsid w:val="001D0DB6"/>
    <w:rsid w:val="001F6459"/>
    <w:rsid w:val="00234E25"/>
    <w:rsid w:val="002363CD"/>
    <w:rsid w:val="00263C2A"/>
    <w:rsid w:val="00267A9F"/>
    <w:rsid w:val="002946CA"/>
    <w:rsid w:val="00303AE3"/>
    <w:rsid w:val="0033522B"/>
    <w:rsid w:val="00394F7F"/>
    <w:rsid w:val="003A3D39"/>
    <w:rsid w:val="003E3607"/>
    <w:rsid w:val="003F3A1E"/>
    <w:rsid w:val="0042097E"/>
    <w:rsid w:val="00440DC2"/>
    <w:rsid w:val="004D0B1C"/>
    <w:rsid w:val="004D7BE8"/>
    <w:rsid w:val="00600056"/>
    <w:rsid w:val="00645F10"/>
    <w:rsid w:val="00675EB2"/>
    <w:rsid w:val="006F3B6A"/>
    <w:rsid w:val="007B3044"/>
    <w:rsid w:val="00804660"/>
    <w:rsid w:val="00805698"/>
    <w:rsid w:val="00815577"/>
    <w:rsid w:val="0087715A"/>
    <w:rsid w:val="008B4D1E"/>
    <w:rsid w:val="008F2A97"/>
    <w:rsid w:val="00944CE3"/>
    <w:rsid w:val="00980D36"/>
    <w:rsid w:val="00A10440"/>
    <w:rsid w:val="00A76712"/>
    <w:rsid w:val="00A803AB"/>
    <w:rsid w:val="00AC5674"/>
    <w:rsid w:val="00AD1151"/>
    <w:rsid w:val="00AE2D53"/>
    <w:rsid w:val="00AF3A84"/>
    <w:rsid w:val="00B34A48"/>
    <w:rsid w:val="00BF75E1"/>
    <w:rsid w:val="00C16E61"/>
    <w:rsid w:val="00C75611"/>
    <w:rsid w:val="00C9392C"/>
    <w:rsid w:val="00CC088C"/>
    <w:rsid w:val="00CC3236"/>
    <w:rsid w:val="00D4096A"/>
    <w:rsid w:val="00D4733B"/>
    <w:rsid w:val="00D66EC1"/>
    <w:rsid w:val="00D737C7"/>
    <w:rsid w:val="00E16547"/>
    <w:rsid w:val="00E74421"/>
    <w:rsid w:val="00EB628B"/>
    <w:rsid w:val="00EE033D"/>
    <w:rsid w:val="00EE236F"/>
    <w:rsid w:val="00F14044"/>
    <w:rsid w:val="00F81B1A"/>
    <w:rsid w:val="00FB67E2"/>
    <w:rsid w:val="00FB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40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140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F140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1404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14044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F14044"/>
    <w:pPr>
      <w:suppressLineNumbers/>
    </w:pPr>
  </w:style>
  <w:style w:type="paragraph" w:customStyle="1" w:styleId="a6">
    <w:name w:val="Содержимое таблицы"/>
    <w:basedOn w:val="a"/>
    <w:rsid w:val="003F3A1E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1B49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4958"/>
  </w:style>
  <w:style w:type="paragraph" w:customStyle="1" w:styleId="21">
    <w:name w:val="Основной текст 21"/>
    <w:basedOn w:val="a"/>
    <w:rsid w:val="001B49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B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958"/>
    <w:rPr>
      <w:rFonts w:ascii="Tahoma" w:hAnsi="Tahoma" w:cs="Tahoma"/>
      <w:sz w:val="16"/>
      <w:szCs w:val="16"/>
    </w:rPr>
  </w:style>
  <w:style w:type="character" w:customStyle="1" w:styleId="ab">
    <w:name w:val="Выделение жирным"/>
    <w:rsid w:val="00645F10"/>
    <w:rPr>
      <w:b/>
      <w:bCs/>
    </w:rPr>
  </w:style>
  <w:style w:type="character" w:styleId="ac">
    <w:name w:val="Emphasis"/>
    <w:rsid w:val="00645F10"/>
    <w:rPr>
      <w:i/>
      <w:iCs/>
    </w:rPr>
  </w:style>
  <w:style w:type="paragraph" w:styleId="ad">
    <w:name w:val="Normal (Web)"/>
    <w:basedOn w:val="a"/>
    <w:uiPriority w:val="99"/>
    <w:unhideWhenUsed/>
    <w:rsid w:val="0064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4">
    <w:name w:val="WW8Num1z4"/>
    <w:rsid w:val="00186E69"/>
  </w:style>
  <w:style w:type="paragraph" w:customStyle="1" w:styleId="normal">
    <w:name w:val="normal"/>
    <w:rsid w:val="00600056"/>
    <w:rPr>
      <w:rFonts w:ascii="Calibri" w:eastAsia="Calibri" w:hAnsi="Calibri" w:cs="Calibri"/>
      <w:color w:val="000000"/>
      <w:lang w:eastAsia="ru-RU"/>
    </w:rPr>
  </w:style>
  <w:style w:type="character" w:styleId="ae">
    <w:name w:val="Strong"/>
    <w:basedOn w:val="a0"/>
    <w:uiPriority w:val="22"/>
    <w:qFormat/>
    <w:rsid w:val="00600056"/>
    <w:rPr>
      <w:b/>
      <w:bCs/>
    </w:rPr>
  </w:style>
  <w:style w:type="paragraph" w:styleId="af">
    <w:name w:val="No Spacing"/>
    <w:basedOn w:val="a"/>
    <w:uiPriority w:val="1"/>
    <w:qFormat/>
    <w:rsid w:val="00944CE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af0">
    <w:name w:val="Hyperlink"/>
    <w:basedOn w:val="a0"/>
    <w:uiPriority w:val="99"/>
    <w:unhideWhenUsed/>
    <w:rsid w:val="0094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254376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prbookshop.ru/76968.html" TargetMode="External"/><Relationship Id="rId12" Type="http://schemas.openxmlformats.org/officeDocument/2006/relationships/hyperlink" Target="https://drive.google.com/open?id=1HZbJjOMcA6ADgFEDNrQpZj1OYB1mDk3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1235.html" TargetMode="External"/><Relationship Id="rId11" Type="http://schemas.openxmlformats.org/officeDocument/2006/relationships/hyperlink" Target="https://drive.google.com/open?id=1zVaJt9kEimdxvKQ6vYCO9n_GRZBrCGd7" TargetMode="External"/><Relationship Id="rId5" Type="http://schemas.openxmlformats.org/officeDocument/2006/relationships/hyperlink" Target="http://www.iprbookshop.ru/758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eEsZ8JnqcqAIZK8OUppPwRgBMzcJzlz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TDQjFoErSl9KAU3d6fRv0RfSmgRhdi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85</Pages>
  <Words>20074</Words>
  <Characters>114428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2019-03-20T10:56:00Z</dcterms:created>
  <dcterms:modified xsi:type="dcterms:W3CDTF">2019-04-10T13:46:00Z</dcterms:modified>
</cp:coreProperties>
</file>