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C" w:rsidRPr="00F73B6A" w:rsidRDefault="0068768C" w:rsidP="00F73B6A">
      <w:pPr>
        <w:jc w:val="center"/>
      </w:pPr>
      <w:r w:rsidRPr="00F73B6A">
        <w:t>Государственное бюджетное профессиональное образовательное учреждение</w:t>
      </w:r>
    </w:p>
    <w:p w:rsidR="0068768C" w:rsidRPr="00F73B6A" w:rsidRDefault="0068768C" w:rsidP="00F73B6A">
      <w:pPr>
        <w:jc w:val="center"/>
      </w:pPr>
      <w:r w:rsidRPr="00F73B6A">
        <w:t>«Дзержинский педагогический колледж»</w:t>
      </w: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widowControl w:val="0"/>
        <w:autoSpaceDE w:val="0"/>
        <w:jc w:val="center"/>
        <w:rPr>
          <w:b/>
        </w:rPr>
      </w:pPr>
      <w:r w:rsidRPr="00F73B6A">
        <w:rPr>
          <w:b/>
        </w:rPr>
        <w:t xml:space="preserve">Практические занятия </w:t>
      </w:r>
    </w:p>
    <w:p w:rsidR="0068768C" w:rsidRPr="00F73B6A" w:rsidRDefault="0068768C" w:rsidP="00F73B6A">
      <w:pPr>
        <w:widowControl w:val="0"/>
        <w:autoSpaceDE w:val="0"/>
        <w:jc w:val="center"/>
        <w:rPr>
          <w:b/>
        </w:rPr>
      </w:pPr>
    </w:p>
    <w:p w:rsidR="0068768C" w:rsidRPr="00F73B6A" w:rsidRDefault="0068768C" w:rsidP="00F73B6A">
      <w:pPr>
        <w:widowControl w:val="0"/>
        <w:autoSpaceDE w:val="0"/>
        <w:jc w:val="center"/>
        <w:rPr>
          <w:b/>
        </w:rPr>
      </w:pPr>
      <w:r w:rsidRPr="00E4485D">
        <w:t>по учебной дисциплине</w:t>
      </w:r>
      <w:r w:rsidRPr="00F73B6A">
        <w:rPr>
          <w:b/>
        </w:rPr>
        <w:t xml:space="preserve"> </w:t>
      </w:r>
      <w:r w:rsidRPr="00F73B6A">
        <w:t>Технология построения бизнеса</w:t>
      </w:r>
      <w:r w:rsidRPr="00F73B6A">
        <w:rPr>
          <w:b/>
        </w:rPr>
        <w:t xml:space="preserve"> </w:t>
      </w: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960FA8" w:rsidRPr="00F73B6A" w:rsidRDefault="00960FA8" w:rsidP="00F73B6A">
      <w:pPr>
        <w:jc w:val="center"/>
        <w:rPr>
          <w:b/>
        </w:rPr>
      </w:pPr>
    </w:p>
    <w:p w:rsidR="00960FA8" w:rsidRPr="00F73B6A" w:rsidRDefault="00960FA8" w:rsidP="00F73B6A">
      <w:pPr>
        <w:jc w:val="center"/>
        <w:rPr>
          <w:b/>
        </w:rPr>
      </w:pPr>
    </w:p>
    <w:p w:rsidR="00960FA8" w:rsidRPr="00F73B6A" w:rsidRDefault="00960FA8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</w:pPr>
      <w:r w:rsidRPr="00F73B6A">
        <w:t>Дзержинск, 2</w:t>
      </w:r>
      <w:r w:rsidR="00960FA8" w:rsidRPr="00F73B6A">
        <w:t>0</w:t>
      </w:r>
      <w:r w:rsidRPr="00F73B6A">
        <w:t>15-2018</w:t>
      </w:r>
    </w:p>
    <w:p w:rsidR="00960FA8" w:rsidRPr="00F73B6A" w:rsidRDefault="00960FA8" w:rsidP="00F73B6A">
      <w:pPr>
        <w:jc w:val="center"/>
      </w:pPr>
    </w:p>
    <w:p w:rsidR="0068768C" w:rsidRPr="00F73B6A" w:rsidRDefault="0068768C" w:rsidP="00F73B6A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68768C" w:rsidRPr="00F73B6A" w:rsidTr="00E35915">
        <w:tc>
          <w:tcPr>
            <w:tcW w:w="5040" w:type="dxa"/>
            <w:shd w:val="clear" w:color="auto" w:fill="FFFFFF"/>
          </w:tcPr>
          <w:p w:rsidR="0068768C" w:rsidRPr="00F73B6A" w:rsidRDefault="0068768C" w:rsidP="00F73B6A">
            <w:pPr>
              <w:snapToGrid w:val="0"/>
              <w:rPr>
                <w:color w:val="000000"/>
                <w:u w:val="single"/>
              </w:rPr>
            </w:pPr>
            <w:r w:rsidRPr="00F73B6A">
              <w:rPr>
                <w:color w:val="000000"/>
              </w:rPr>
              <w:lastRenderedPageBreak/>
              <w:t>Одобрено на заседании ПЦК преподавателей специальности «Преподавание в начальных классах»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 xml:space="preserve">Председатель ПЦК ___  /Уланова Е.В./                    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 xml:space="preserve">Председатель ПЦК ___  /Уланова Е.В./                    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 xml:space="preserve">Председатель ПЦК ___  /Уланова Е.В./                    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  <w:r w:rsidRPr="00F73B6A">
              <w:rPr>
                <w:color w:val="000000"/>
              </w:rPr>
              <w:t xml:space="preserve">Председатель ПЦК ___  /Уланова Е.В./                    </w:t>
            </w: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</w:p>
          <w:p w:rsidR="0068768C" w:rsidRPr="00F73B6A" w:rsidRDefault="0068768C" w:rsidP="00F73B6A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68768C" w:rsidRPr="00F73B6A" w:rsidRDefault="0068768C" w:rsidP="00F73B6A">
            <w:pPr>
              <w:pStyle w:val="a9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73B6A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F73B6A">
              <w:rPr>
                <w:color w:val="000000"/>
              </w:rPr>
              <w:t>по</w:t>
            </w:r>
            <w:proofErr w:type="gramEnd"/>
            <w:r w:rsidRPr="00F73B6A">
              <w:rPr>
                <w:color w:val="000000"/>
              </w:rPr>
              <w:t xml:space="preserve"> спец. </w:t>
            </w:r>
            <w:r w:rsidRPr="00F73B6A">
              <w:rPr>
                <w:bCs/>
                <w:caps/>
                <w:u w:val="single"/>
              </w:rPr>
              <w:t xml:space="preserve">44.02.02. </w:t>
            </w:r>
            <w:r w:rsidRPr="00F73B6A">
              <w:rPr>
                <w:color w:val="000000"/>
              </w:rPr>
              <w:t>Преподавание в начальных классах</w:t>
            </w:r>
          </w:p>
        </w:tc>
      </w:tr>
    </w:tbl>
    <w:p w:rsidR="0068768C" w:rsidRPr="00F73B6A" w:rsidRDefault="0068768C" w:rsidP="00F73B6A"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F60FCC" w:rsidP="00F73B6A">
      <w:r w:rsidRPr="00F73B6A">
        <w:t>Составитель:  Е.В. Никифорова, преподаватель</w:t>
      </w:r>
      <w:r w:rsidR="0068768C" w:rsidRPr="00F73B6A">
        <w:t xml:space="preserve"> ГБПОУ «Дзержинский педагогический колледж»</w:t>
      </w:r>
    </w:p>
    <w:p w:rsidR="0068768C" w:rsidRPr="00F73B6A" w:rsidRDefault="0068768C" w:rsidP="00F73B6A">
      <w:pPr>
        <w:jc w:val="both"/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0F4444" w:rsidRDefault="0068768C" w:rsidP="00F73B6A">
      <w:pPr>
        <w:pageBreakBefore/>
        <w:jc w:val="center"/>
      </w:pPr>
      <w:r w:rsidRPr="000F4444">
        <w:lastRenderedPageBreak/>
        <w:t>ОГЛАВЛЕНИЕ</w:t>
      </w:r>
    </w:p>
    <w:p w:rsidR="0068768C" w:rsidRPr="000F4444" w:rsidRDefault="0068768C" w:rsidP="00F73B6A">
      <w:pPr>
        <w:jc w:val="center"/>
      </w:pPr>
    </w:p>
    <w:p w:rsidR="0068768C" w:rsidRPr="000F4444" w:rsidRDefault="0068768C" w:rsidP="00F73B6A">
      <w:r w:rsidRPr="000F4444">
        <w:t>ВВЕДЕ</w:t>
      </w:r>
      <w:r w:rsidR="00B653A0">
        <w:t>НИЕ</w:t>
      </w:r>
    </w:p>
    <w:p w:rsidR="00FF7E10" w:rsidRPr="000F4444" w:rsidRDefault="00FF7E10" w:rsidP="00F73B6A">
      <w:r w:rsidRPr="000F4444">
        <w:rPr>
          <w:bCs/>
        </w:rPr>
        <w:t xml:space="preserve">Тема 2. Методы генерации </w:t>
      </w:r>
      <w:proofErr w:type="spellStart"/>
      <w:proofErr w:type="gramStart"/>
      <w:r w:rsidRPr="000F4444">
        <w:rPr>
          <w:bCs/>
        </w:rPr>
        <w:t>бизнес-идей</w:t>
      </w:r>
      <w:proofErr w:type="spellEnd"/>
      <w:proofErr w:type="gramEnd"/>
    </w:p>
    <w:p w:rsidR="0068768C" w:rsidRPr="000F4444" w:rsidRDefault="0068768C" w:rsidP="00F73B6A">
      <w:pPr>
        <w:jc w:val="both"/>
      </w:pPr>
      <w:r w:rsidRPr="000F4444">
        <w:t>Практическое занятие № 1</w:t>
      </w:r>
      <w:r w:rsidR="00FF7E10" w:rsidRPr="000F4444">
        <w:t>.</w:t>
      </w:r>
      <w:r w:rsidRPr="000F4444">
        <w:t xml:space="preserve">   </w:t>
      </w:r>
      <w:r w:rsidR="00FF7E10" w:rsidRPr="000F4444">
        <w:rPr>
          <w:bCs/>
        </w:rPr>
        <w:t xml:space="preserve">Презентация </w:t>
      </w:r>
      <w:proofErr w:type="spellStart"/>
      <w:proofErr w:type="gramStart"/>
      <w:r w:rsidR="00FF7E10" w:rsidRPr="000F4444">
        <w:rPr>
          <w:bCs/>
        </w:rPr>
        <w:t>бизнес-идеи</w:t>
      </w:r>
      <w:proofErr w:type="spellEnd"/>
      <w:proofErr w:type="gramEnd"/>
    </w:p>
    <w:p w:rsidR="00FF7E10" w:rsidRPr="000F4444" w:rsidRDefault="00FF7E10" w:rsidP="00F73B6A">
      <w:pPr>
        <w:snapToGrid w:val="0"/>
        <w:jc w:val="both"/>
      </w:pPr>
      <w:r w:rsidRPr="000F4444">
        <w:rPr>
          <w:bCs/>
        </w:rPr>
        <w:t>Тема 4. Бизнес-план проекта</w:t>
      </w:r>
    </w:p>
    <w:p w:rsidR="001510A9" w:rsidRPr="000F4444" w:rsidRDefault="0068768C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="001510A9" w:rsidRPr="000F4444">
        <w:t>2.</w:t>
      </w:r>
      <w:r w:rsidR="001510A9" w:rsidRPr="000F4444">
        <w:rPr>
          <w:bCs/>
        </w:rPr>
        <w:t xml:space="preserve"> План маркетинга. </w:t>
      </w:r>
    </w:p>
    <w:p w:rsidR="001510A9" w:rsidRPr="000F4444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3. Производственный план.</w:t>
      </w:r>
    </w:p>
    <w:p w:rsidR="001510A9" w:rsidRPr="000F4444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4. Организационный план.</w:t>
      </w:r>
    </w:p>
    <w:p w:rsidR="001510A9" w:rsidRPr="000F4444" w:rsidRDefault="001510A9" w:rsidP="00F73B6A">
      <w:pPr>
        <w:snapToGrid w:val="0"/>
        <w:jc w:val="both"/>
      </w:pPr>
      <w:r w:rsidRPr="000F4444">
        <w:t xml:space="preserve">Практическое занятие № </w:t>
      </w:r>
      <w:r w:rsidRPr="000F4444">
        <w:rPr>
          <w:bCs/>
        </w:rPr>
        <w:t>5-6. Финансовый план.</w:t>
      </w:r>
    </w:p>
    <w:p w:rsidR="0068768C" w:rsidRPr="000F4444" w:rsidRDefault="001510A9" w:rsidP="00F73B6A">
      <w:pPr>
        <w:snapToGrid w:val="0"/>
        <w:jc w:val="both"/>
        <w:rPr>
          <w:bCs/>
        </w:rPr>
      </w:pPr>
      <w:r w:rsidRPr="000F4444">
        <w:rPr>
          <w:bCs/>
        </w:rPr>
        <w:t>Тема 6. Презентация проекта инвестору</w:t>
      </w:r>
    </w:p>
    <w:p w:rsidR="001510A9" w:rsidRPr="000F4444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7. Составление текста и электронной презентации.</w:t>
      </w:r>
    </w:p>
    <w:p w:rsidR="001510A9" w:rsidRPr="000F4444" w:rsidRDefault="001510A9" w:rsidP="00F73B6A">
      <w:pPr>
        <w:snapToGrid w:val="0"/>
        <w:jc w:val="both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8,9. Защита проекта. Зачет.</w:t>
      </w:r>
    </w:p>
    <w:p w:rsidR="0068768C" w:rsidRPr="000F4444" w:rsidRDefault="0068768C" w:rsidP="00F73B6A">
      <w:pPr>
        <w:snapToGrid w:val="0"/>
        <w:jc w:val="both"/>
        <w:rPr>
          <w:bCs/>
        </w:rPr>
      </w:pPr>
    </w:p>
    <w:p w:rsidR="0068768C" w:rsidRPr="000F4444" w:rsidRDefault="0068768C" w:rsidP="00F73B6A">
      <w:pPr>
        <w:snapToGrid w:val="0"/>
        <w:jc w:val="both"/>
        <w:rPr>
          <w:bCs/>
        </w:rPr>
      </w:pPr>
    </w:p>
    <w:p w:rsidR="0068768C" w:rsidRPr="000F4444" w:rsidRDefault="0068768C" w:rsidP="00F73B6A">
      <w:pPr>
        <w:snapToGrid w:val="0"/>
        <w:jc w:val="both"/>
        <w:rPr>
          <w:bCs/>
        </w:rPr>
      </w:pPr>
    </w:p>
    <w:p w:rsidR="0068768C" w:rsidRPr="000F4444" w:rsidRDefault="0068768C" w:rsidP="00F73B6A">
      <w:pPr>
        <w:snapToGrid w:val="0"/>
        <w:jc w:val="both"/>
        <w:rPr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1510A9" w:rsidRPr="00F73B6A" w:rsidRDefault="001510A9" w:rsidP="00F73B6A">
      <w:pPr>
        <w:snapToGrid w:val="0"/>
        <w:jc w:val="both"/>
        <w:rPr>
          <w:b/>
          <w:bCs/>
        </w:rPr>
      </w:pPr>
    </w:p>
    <w:p w:rsidR="001510A9" w:rsidRPr="00F73B6A" w:rsidRDefault="001510A9" w:rsidP="00F73B6A">
      <w:pPr>
        <w:snapToGrid w:val="0"/>
        <w:jc w:val="both"/>
        <w:rPr>
          <w:b/>
          <w:bCs/>
        </w:rPr>
      </w:pPr>
    </w:p>
    <w:p w:rsidR="001510A9" w:rsidRPr="00F73B6A" w:rsidRDefault="001510A9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Default="0068768C" w:rsidP="00F73B6A">
      <w:pPr>
        <w:snapToGrid w:val="0"/>
        <w:jc w:val="both"/>
        <w:rPr>
          <w:b/>
          <w:bCs/>
        </w:rPr>
      </w:pPr>
    </w:p>
    <w:p w:rsidR="001514A7" w:rsidRDefault="001514A7" w:rsidP="00F73B6A">
      <w:pPr>
        <w:snapToGrid w:val="0"/>
        <w:jc w:val="both"/>
        <w:rPr>
          <w:b/>
          <w:bCs/>
        </w:rPr>
      </w:pPr>
    </w:p>
    <w:p w:rsidR="001514A7" w:rsidRDefault="001514A7" w:rsidP="00F73B6A">
      <w:pPr>
        <w:snapToGrid w:val="0"/>
        <w:jc w:val="both"/>
        <w:rPr>
          <w:b/>
          <w:bCs/>
        </w:rPr>
      </w:pPr>
    </w:p>
    <w:p w:rsidR="001514A7" w:rsidRDefault="001514A7" w:rsidP="00F73B6A">
      <w:pPr>
        <w:snapToGrid w:val="0"/>
        <w:jc w:val="both"/>
        <w:rPr>
          <w:b/>
          <w:bCs/>
        </w:rPr>
      </w:pPr>
    </w:p>
    <w:p w:rsidR="001514A7" w:rsidRPr="00F73B6A" w:rsidRDefault="001514A7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snapToGrid w:val="0"/>
        <w:jc w:val="both"/>
        <w:rPr>
          <w:b/>
          <w:bCs/>
        </w:rPr>
      </w:pPr>
    </w:p>
    <w:p w:rsidR="0068768C" w:rsidRPr="00F73B6A" w:rsidRDefault="0068768C" w:rsidP="00F73B6A">
      <w:pPr>
        <w:jc w:val="center"/>
        <w:rPr>
          <w:b/>
        </w:rPr>
      </w:pPr>
      <w:bookmarkStart w:id="0" w:name="_GoBack"/>
      <w:bookmarkEnd w:id="0"/>
      <w:r w:rsidRPr="00F73B6A">
        <w:rPr>
          <w:b/>
        </w:rPr>
        <w:lastRenderedPageBreak/>
        <w:t>ВВЕДЕНИЕ</w:t>
      </w:r>
    </w:p>
    <w:p w:rsidR="0068768C" w:rsidRPr="00F73B6A" w:rsidRDefault="0068768C" w:rsidP="00F73B6A">
      <w:pPr>
        <w:jc w:val="center"/>
        <w:rPr>
          <w:b/>
        </w:rPr>
      </w:pPr>
    </w:p>
    <w:p w:rsidR="0068768C" w:rsidRPr="00F73B6A" w:rsidRDefault="0068768C" w:rsidP="00F73B6A">
      <w:pPr>
        <w:jc w:val="both"/>
      </w:pPr>
      <w:r w:rsidRPr="00F73B6A">
        <w:t xml:space="preserve">       </w:t>
      </w:r>
      <w:proofErr w:type="spellStart"/>
      <w:r w:rsidRPr="00F73B6A">
        <w:t>Компетентностный</w:t>
      </w:r>
      <w:proofErr w:type="spellEnd"/>
      <w:r w:rsidRPr="00F73B6A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68768C" w:rsidRPr="00F73B6A" w:rsidRDefault="00A13CDE" w:rsidP="00F73B6A">
      <w:pPr>
        <w:widowControl w:val="0"/>
        <w:autoSpaceDE w:val="0"/>
        <w:jc w:val="both"/>
      </w:pPr>
      <w:r w:rsidRPr="00F73B6A">
        <w:t xml:space="preserve">      </w:t>
      </w:r>
      <w:r w:rsidR="0068768C" w:rsidRPr="00F73B6A">
        <w:t xml:space="preserve">Изучение </w:t>
      </w:r>
      <w:r w:rsidR="001C2AA8" w:rsidRPr="00F73B6A">
        <w:t>учебной дисциплины</w:t>
      </w:r>
      <w:r w:rsidRPr="00F73B6A">
        <w:t xml:space="preserve"> Технология построения бизнеса </w:t>
      </w:r>
      <w:r w:rsidR="0068768C" w:rsidRPr="00F73B6A">
        <w:t xml:space="preserve">предназначено помочь студентам овладеть профессиональными компетенциями в соответствии с ФГОС СПО по специальности </w:t>
      </w:r>
      <w:r w:rsidR="0068768C" w:rsidRPr="00F73B6A">
        <w:rPr>
          <w:bCs/>
        </w:rPr>
        <w:t xml:space="preserve">44.02.02. Преподавание в начальных классах </w:t>
      </w:r>
      <w:r w:rsidR="0068768C" w:rsidRPr="00F73B6A">
        <w:t xml:space="preserve">в части освоения основного вида профессиональной деятельности (ВПД): </w:t>
      </w:r>
      <w:r w:rsidR="0068768C" w:rsidRPr="00F73B6A">
        <w:rPr>
          <w:bCs/>
          <w:color w:val="000000"/>
        </w:rPr>
        <w:t>Методическое обеспечение образовательного процесса</w:t>
      </w:r>
      <w:r w:rsidR="0068768C" w:rsidRPr="00F73B6A">
        <w:t xml:space="preserve"> и соответствующих профессиональных компетенций (ПК):</w:t>
      </w:r>
    </w:p>
    <w:p w:rsidR="001C2AA8" w:rsidRPr="00F73B6A" w:rsidRDefault="0068768C" w:rsidP="00F73B6A">
      <w:pPr>
        <w:pStyle w:val="a3"/>
        <w:widowControl w:val="0"/>
        <w:numPr>
          <w:ilvl w:val="0"/>
          <w:numId w:val="25"/>
        </w:numPr>
        <w:autoSpaceDE w:val="0"/>
        <w:ind w:left="0"/>
        <w:jc w:val="both"/>
        <w:rPr>
          <w:color w:val="000000"/>
        </w:rPr>
      </w:pPr>
      <w:r w:rsidRPr="00F73B6A">
        <w:rPr>
          <w:color w:val="000000"/>
        </w:rPr>
        <w:t>ПК 4.5. Участвовать в исследовательской и проектной деятельности в области начального образования.</w:t>
      </w:r>
    </w:p>
    <w:p w:rsidR="001C2AA8" w:rsidRPr="00F73B6A" w:rsidRDefault="001C2AA8" w:rsidP="00F73B6A">
      <w:pPr>
        <w:widowControl w:val="0"/>
        <w:autoSpaceDE w:val="0"/>
        <w:ind w:firstLine="360"/>
        <w:jc w:val="both"/>
        <w:rPr>
          <w:color w:val="000000"/>
        </w:rPr>
      </w:pPr>
    </w:p>
    <w:p w:rsidR="000F4444" w:rsidRDefault="0068768C" w:rsidP="00F73B6A">
      <w:pPr>
        <w:widowControl w:val="0"/>
        <w:autoSpaceDE w:val="0"/>
        <w:ind w:firstLine="360"/>
        <w:jc w:val="both"/>
      </w:pPr>
      <w:r w:rsidRPr="00F73B6A">
        <w:rPr>
          <w:color w:val="000000"/>
        </w:rPr>
        <w:t xml:space="preserve">Преподавание </w:t>
      </w:r>
      <w:r w:rsidR="001C2AA8" w:rsidRPr="00F73B6A">
        <w:t xml:space="preserve">учебной дисциплины Технология построения бизнеса </w:t>
      </w:r>
      <w:r w:rsidRPr="00F73B6A">
        <w:t xml:space="preserve">предназначено </w:t>
      </w:r>
      <w:r w:rsidR="000F4444">
        <w:t>для формирования общих компетенций:</w:t>
      </w:r>
      <w:r w:rsidR="000F4444" w:rsidRPr="00F73B6A">
        <w:t xml:space="preserve"> </w:t>
      </w:r>
    </w:p>
    <w:p w:rsidR="001C2AA8" w:rsidRPr="00F73B6A" w:rsidRDefault="000F4444" w:rsidP="00F73B6A">
      <w:pPr>
        <w:widowControl w:val="0"/>
        <w:autoSpaceDE w:val="0"/>
        <w:ind w:firstLine="360"/>
        <w:jc w:val="both"/>
        <w:rPr>
          <w:color w:val="000000"/>
        </w:rPr>
      </w:pPr>
      <w:r>
        <w:t xml:space="preserve">    </w:t>
      </w:r>
      <w:r w:rsidR="001C2AA8" w:rsidRPr="00F73B6A">
        <w:t>ОК 1. Понимать сущность и социальную значимость своей будущей профессии, проявлять к ней устойчивый интерес.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3. Оценивать риски и принимать решения в нестандартных ситуациях.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6. Работать в коллективе и команде, взаимодействовать с руководством, коллегами и социальными партнерами.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>ОК 9. Осуществлять профессиональную деятельность в условиях обновления ее целей, содержания, смены технологий.</w:t>
      </w:r>
    </w:p>
    <w:p w:rsidR="001C2AA8" w:rsidRPr="00F73B6A" w:rsidRDefault="001C2AA8" w:rsidP="00F73B6A">
      <w:pPr>
        <w:autoSpaceDE w:val="0"/>
        <w:ind w:firstLine="560"/>
        <w:jc w:val="both"/>
      </w:pPr>
      <w:r w:rsidRPr="00F73B6A">
        <w:t xml:space="preserve">ОК 11. Строить профессиональную деятельность с соблюдением правовых норм, ее регулирующих.  </w:t>
      </w:r>
    </w:p>
    <w:p w:rsidR="0068768C" w:rsidRPr="00F73B6A" w:rsidRDefault="0068768C" w:rsidP="00F73B6A">
      <w:pPr>
        <w:widowControl w:val="0"/>
        <w:autoSpaceDE w:val="0"/>
        <w:jc w:val="both"/>
      </w:pPr>
    </w:p>
    <w:p w:rsidR="0068768C" w:rsidRPr="00F73B6A" w:rsidRDefault="0068768C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F73B6A">
        <w:t xml:space="preserve">С целью овладения видом профессиональной деятельности </w:t>
      </w:r>
      <w:r w:rsidRPr="00F73B6A">
        <w:rPr>
          <w:bCs/>
          <w:color w:val="000000"/>
        </w:rPr>
        <w:t>Методическое обеспечение образовательного процесса</w:t>
      </w:r>
      <w:r w:rsidRPr="00F73B6A">
        <w:rPr>
          <w:b/>
        </w:rPr>
        <w:t xml:space="preserve"> </w:t>
      </w:r>
      <w:r w:rsidRPr="00F73B6A">
        <w:t xml:space="preserve">и соответствующими профессиональными компетенциями обучающийся в ходе освоения </w:t>
      </w:r>
      <w:r w:rsidR="001C2AA8" w:rsidRPr="00F73B6A">
        <w:t xml:space="preserve">учебной дисциплины Технология построения бизнеса должен </w:t>
      </w:r>
      <w:r w:rsidRPr="00F73B6A">
        <w:rPr>
          <w:b/>
          <w:bCs/>
          <w:color w:val="000000"/>
        </w:rPr>
        <w:t>уметь:</w:t>
      </w:r>
    </w:p>
    <w:p w:rsidR="001C2AA8" w:rsidRPr="00F73B6A" w:rsidRDefault="001C2AA8" w:rsidP="00F73B6A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составлять бизнес-план проекта;</w:t>
      </w:r>
    </w:p>
    <w:p w:rsidR="001C2AA8" w:rsidRPr="00F73B6A" w:rsidRDefault="001C2AA8" w:rsidP="00F73B6A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просчитывать риски бизнеса;</w:t>
      </w:r>
    </w:p>
    <w:p w:rsidR="001C2AA8" w:rsidRPr="00F73B6A" w:rsidRDefault="001C2AA8" w:rsidP="00F73B6A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формулировать бизнес-идею;</w:t>
      </w:r>
    </w:p>
    <w:p w:rsidR="001C2AA8" w:rsidRPr="00F73B6A" w:rsidRDefault="001C2AA8" w:rsidP="00F73B6A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модифицировать бизнес-идею;</w:t>
      </w:r>
    </w:p>
    <w:p w:rsidR="001C2AA8" w:rsidRPr="00F73B6A" w:rsidRDefault="001C2AA8" w:rsidP="00F73B6A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презентовать свой проект инвестору.</w:t>
      </w:r>
    </w:p>
    <w:p w:rsidR="001C2AA8" w:rsidRPr="00F73B6A" w:rsidRDefault="001C2AA8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3B6A">
        <w:t xml:space="preserve">В результате освоения учебной дисциплины обучающийся должен </w:t>
      </w:r>
      <w:r w:rsidRPr="00F73B6A">
        <w:rPr>
          <w:b/>
        </w:rPr>
        <w:t>знать:</w:t>
      </w:r>
    </w:p>
    <w:p w:rsidR="001C2AA8" w:rsidRPr="00F73B6A" w:rsidRDefault="001C2AA8" w:rsidP="00F73B6A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основные понятия, инструменты и логику </w:t>
      </w:r>
      <w:proofErr w:type="spellStart"/>
      <w:proofErr w:type="gramStart"/>
      <w:r w:rsidRPr="00F73B6A">
        <w:t>бизнес-планирования</w:t>
      </w:r>
      <w:proofErr w:type="spellEnd"/>
      <w:proofErr w:type="gramEnd"/>
      <w:r w:rsidRPr="00F73B6A">
        <w:t xml:space="preserve"> деятельности предприятия;</w:t>
      </w:r>
    </w:p>
    <w:p w:rsidR="001C2AA8" w:rsidRPr="00F73B6A" w:rsidRDefault="001C2AA8" w:rsidP="00F73B6A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этапы развития бизнеса;</w:t>
      </w:r>
    </w:p>
    <w:p w:rsidR="001C2AA8" w:rsidRPr="00F73B6A" w:rsidRDefault="001C2AA8" w:rsidP="00F73B6A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методы генерации </w:t>
      </w:r>
      <w:proofErr w:type="spellStart"/>
      <w:proofErr w:type="gramStart"/>
      <w:r w:rsidRPr="00F73B6A">
        <w:t>бизнес-идей</w:t>
      </w:r>
      <w:proofErr w:type="spellEnd"/>
      <w:proofErr w:type="gramEnd"/>
      <w:r w:rsidRPr="00F73B6A">
        <w:t>;</w:t>
      </w:r>
    </w:p>
    <w:p w:rsidR="001C2AA8" w:rsidRPr="00F73B6A" w:rsidRDefault="001C2AA8" w:rsidP="00F73B6A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структуру бизнес-плана;</w:t>
      </w:r>
    </w:p>
    <w:p w:rsidR="001C2AA8" w:rsidRPr="00F73B6A" w:rsidRDefault="001C2AA8" w:rsidP="00F73B6A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lastRenderedPageBreak/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1C2AA8" w:rsidRPr="00F73B6A" w:rsidRDefault="0068768C" w:rsidP="00F73B6A">
      <w:pPr>
        <w:jc w:val="both"/>
      </w:pPr>
      <w:r w:rsidRPr="00F73B6A">
        <w:t xml:space="preserve">   </w:t>
      </w:r>
    </w:p>
    <w:p w:rsidR="0068768C" w:rsidRPr="00F73B6A" w:rsidRDefault="0068768C" w:rsidP="00F73B6A">
      <w:pPr>
        <w:ind w:firstLine="567"/>
        <w:jc w:val="both"/>
      </w:pPr>
      <w:r w:rsidRPr="00F73B6A">
        <w:t xml:space="preserve">   Учебное пособие составлено в соответствии с рабочей программой </w:t>
      </w:r>
      <w:r w:rsidR="001C2AA8" w:rsidRPr="00F73B6A">
        <w:t xml:space="preserve">учебной дисциплины Технология построения бизнеса </w:t>
      </w:r>
      <w:r w:rsidRPr="00F73B6A">
        <w:t xml:space="preserve">и предусматривает проведение </w:t>
      </w:r>
      <w:r w:rsidR="001C2AA8" w:rsidRPr="00F73B6A">
        <w:t>практических занятий в объеме 18</w:t>
      </w:r>
      <w:r w:rsidRPr="00F73B6A">
        <w:t xml:space="preserve"> часов.</w:t>
      </w:r>
    </w:p>
    <w:p w:rsidR="001C2AA8" w:rsidRPr="00F73B6A" w:rsidRDefault="001C2AA8" w:rsidP="00F73B6A">
      <w:pPr>
        <w:ind w:firstLine="540"/>
        <w:jc w:val="both"/>
      </w:pPr>
    </w:p>
    <w:p w:rsidR="0068768C" w:rsidRPr="00F73B6A" w:rsidRDefault="0068768C" w:rsidP="00F73B6A">
      <w:pPr>
        <w:ind w:firstLine="540"/>
        <w:jc w:val="both"/>
      </w:pPr>
      <w:r w:rsidRPr="00F73B6A">
        <w:t>Разработки практических занятий представлены по следующему плану:</w:t>
      </w:r>
    </w:p>
    <w:p w:rsidR="0068768C" w:rsidRPr="00F73B6A" w:rsidRDefault="0068768C" w:rsidP="00F73B6A">
      <w:pPr>
        <w:numPr>
          <w:ilvl w:val="0"/>
          <w:numId w:val="24"/>
        </w:numPr>
        <w:ind w:left="0"/>
        <w:jc w:val="both"/>
      </w:pPr>
      <w:r w:rsidRPr="00F73B6A">
        <w:t>Цель занятия</w:t>
      </w:r>
    </w:p>
    <w:p w:rsidR="0068768C" w:rsidRPr="00F73B6A" w:rsidRDefault="0068768C" w:rsidP="00F73B6A">
      <w:pPr>
        <w:widowControl w:val="0"/>
        <w:numPr>
          <w:ilvl w:val="0"/>
          <w:numId w:val="24"/>
        </w:numPr>
        <w:ind w:left="0"/>
        <w:jc w:val="both"/>
      </w:pPr>
      <w:r w:rsidRPr="00F73B6A">
        <w:t>Предварительная работа (с указанием источника для получения более подробной теоретической информации по теме)</w:t>
      </w:r>
    </w:p>
    <w:p w:rsidR="0068768C" w:rsidRPr="00F73B6A" w:rsidRDefault="0068768C" w:rsidP="00F73B6A">
      <w:pPr>
        <w:widowControl w:val="0"/>
        <w:numPr>
          <w:ilvl w:val="0"/>
          <w:numId w:val="24"/>
        </w:numPr>
        <w:ind w:left="0"/>
        <w:jc w:val="both"/>
      </w:pPr>
      <w:r w:rsidRPr="00F73B6A">
        <w:t>Вопросы для обсуждения</w:t>
      </w:r>
    </w:p>
    <w:p w:rsidR="0068768C" w:rsidRPr="00F73B6A" w:rsidRDefault="0068768C" w:rsidP="00F73B6A">
      <w:pPr>
        <w:widowControl w:val="0"/>
        <w:numPr>
          <w:ilvl w:val="0"/>
          <w:numId w:val="24"/>
        </w:numPr>
        <w:ind w:left="0"/>
        <w:jc w:val="both"/>
      </w:pPr>
      <w:r w:rsidRPr="00F73B6A">
        <w:t>Задания</w:t>
      </w:r>
    </w:p>
    <w:p w:rsidR="001C2AA8" w:rsidRPr="00F73B6A" w:rsidRDefault="0068768C" w:rsidP="00F73B6A">
      <w:pPr>
        <w:widowControl w:val="0"/>
        <w:jc w:val="both"/>
      </w:pPr>
      <w:r w:rsidRPr="00F73B6A">
        <w:t xml:space="preserve">       </w:t>
      </w:r>
    </w:p>
    <w:p w:rsidR="0068768C" w:rsidRPr="00F73B6A" w:rsidRDefault="0068768C" w:rsidP="00F73B6A">
      <w:pPr>
        <w:widowControl w:val="0"/>
        <w:ind w:firstLine="567"/>
        <w:jc w:val="both"/>
      </w:pPr>
      <w:r w:rsidRPr="00F73B6A">
        <w:t>Такая структура позволяет организовать практическое занятие</w:t>
      </w:r>
      <w:r w:rsidR="00B653A0">
        <w:t>,</w:t>
      </w:r>
      <w:r w:rsidRPr="00F73B6A">
        <w:t xml:space="preserve"> как под руководством преподавателя, так и самостоятельно. </w:t>
      </w:r>
    </w:p>
    <w:p w:rsidR="0068768C" w:rsidRPr="00F73B6A" w:rsidRDefault="0068768C" w:rsidP="00F73B6A">
      <w:pPr>
        <w:ind w:firstLine="540"/>
        <w:jc w:val="both"/>
      </w:pPr>
      <w:r w:rsidRPr="00F73B6A">
        <w:t xml:space="preserve">Создание данного пособия в значительной </w:t>
      </w:r>
      <w:r w:rsidR="00B653A0">
        <w:t>мере обусловлено необходимостью</w:t>
      </w:r>
      <w:r w:rsidRPr="00F73B6A">
        <w:t xml:space="preserve"> в расширении круга литературы для изучения </w:t>
      </w:r>
      <w:r w:rsidR="00FF7E10" w:rsidRPr="00F73B6A">
        <w:t>учебной дисциплины Технология построения бизнеса</w:t>
      </w:r>
      <w:r w:rsidRPr="00F73B6A">
        <w:t>.</w:t>
      </w:r>
    </w:p>
    <w:p w:rsidR="0068768C" w:rsidRPr="00F73B6A" w:rsidRDefault="0068768C" w:rsidP="00F73B6A">
      <w:pPr>
        <w:snapToGrid w:val="0"/>
        <w:jc w:val="both"/>
      </w:pPr>
    </w:p>
    <w:p w:rsidR="0068768C" w:rsidRPr="00F73B6A" w:rsidRDefault="0068768C" w:rsidP="00F73B6A">
      <w:pPr>
        <w:snapToGrid w:val="0"/>
        <w:jc w:val="both"/>
      </w:pPr>
    </w:p>
    <w:p w:rsidR="0068768C" w:rsidRPr="00F73B6A" w:rsidRDefault="0068768C" w:rsidP="00F73B6A">
      <w:pPr>
        <w:snapToGrid w:val="0"/>
        <w:jc w:val="both"/>
      </w:pPr>
    </w:p>
    <w:p w:rsidR="0068768C" w:rsidRPr="00F73B6A" w:rsidRDefault="0068768C" w:rsidP="00F73B6A">
      <w:pPr>
        <w:snapToGrid w:val="0"/>
        <w:jc w:val="both"/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4A7" w:rsidRDefault="001514A7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  <w:r w:rsidRPr="00F73B6A">
        <w:rPr>
          <w:b/>
          <w:bCs/>
        </w:rPr>
        <w:lastRenderedPageBreak/>
        <w:t xml:space="preserve">Тема 2. Методы генерации </w:t>
      </w:r>
      <w:proofErr w:type="spellStart"/>
      <w:proofErr w:type="gramStart"/>
      <w:r w:rsidRPr="00F73B6A">
        <w:rPr>
          <w:b/>
          <w:bCs/>
        </w:rPr>
        <w:t>бизнес-идей</w:t>
      </w:r>
      <w:proofErr w:type="spellEnd"/>
      <w:proofErr w:type="gramEnd"/>
      <w:r w:rsidRPr="00F73B6A">
        <w:rPr>
          <w:b/>
          <w:color w:val="000000" w:themeColor="text1"/>
        </w:rPr>
        <w:t xml:space="preserve"> </w:t>
      </w: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</w:p>
    <w:p w:rsidR="00E77EBB" w:rsidRPr="00F73B6A" w:rsidRDefault="001514A7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1. </w:t>
      </w:r>
      <w:r w:rsidR="00E77EBB" w:rsidRPr="00F73B6A">
        <w:rPr>
          <w:b/>
          <w:bCs/>
          <w:color w:val="000000" w:themeColor="text1"/>
        </w:rPr>
        <w:t xml:space="preserve">Презентация </w:t>
      </w:r>
      <w:proofErr w:type="spellStart"/>
      <w:proofErr w:type="gramStart"/>
      <w:r w:rsidR="00E77EBB" w:rsidRPr="00F73B6A">
        <w:rPr>
          <w:b/>
          <w:bCs/>
          <w:color w:val="000000" w:themeColor="text1"/>
        </w:rPr>
        <w:t>бизнес-идеи</w:t>
      </w:r>
      <w:proofErr w:type="spellEnd"/>
      <w:proofErr w:type="gramEnd"/>
    </w:p>
    <w:p w:rsidR="00E77EBB" w:rsidRPr="00723CD3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723CD3">
        <w:rPr>
          <w:bCs/>
          <w:color w:val="000000" w:themeColor="text1"/>
        </w:rPr>
        <w:t>Цель: сфор</w:t>
      </w:r>
      <w:r w:rsidR="003D7ADC" w:rsidRPr="00723CD3">
        <w:rPr>
          <w:bCs/>
          <w:color w:val="000000" w:themeColor="text1"/>
        </w:rPr>
        <w:t xml:space="preserve">мировать умение </w:t>
      </w:r>
      <w:r w:rsidR="0068768C" w:rsidRPr="00723CD3">
        <w:rPr>
          <w:bCs/>
          <w:color w:val="000000" w:themeColor="text1"/>
        </w:rPr>
        <w:t xml:space="preserve">разработки и </w:t>
      </w:r>
      <w:r w:rsidR="003D7ADC" w:rsidRPr="00723CD3">
        <w:rPr>
          <w:bCs/>
          <w:color w:val="000000" w:themeColor="text1"/>
        </w:rPr>
        <w:t>презентации своей</w:t>
      </w:r>
      <w:r w:rsidRPr="00723CD3">
        <w:rPr>
          <w:bCs/>
          <w:color w:val="000000" w:themeColor="text1"/>
        </w:rPr>
        <w:t xml:space="preserve"> </w:t>
      </w:r>
      <w:proofErr w:type="spellStart"/>
      <w:proofErr w:type="gramStart"/>
      <w:r w:rsidRPr="00723CD3">
        <w:rPr>
          <w:bCs/>
          <w:color w:val="000000" w:themeColor="text1"/>
        </w:rPr>
        <w:t>бизнес-идеи</w:t>
      </w:r>
      <w:proofErr w:type="spellEnd"/>
      <w:proofErr w:type="gramEnd"/>
    </w:p>
    <w:p w:rsidR="0068768C" w:rsidRPr="00723CD3" w:rsidRDefault="0068768C" w:rsidP="00F73B6A">
      <w:pPr>
        <w:jc w:val="both"/>
        <w:rPr>
          <w:color w:val="000000" w:themeColor="text1"/>
        </w:rPr>
      </w:pPr>
      <w:r w:rsidRPr="00723CD3">
        <w:t>Предварительная работа: знакомство с методами</w:t>
      </w:r>
      <w:r w:rsidRPr="00723CD3">
        <w:rPr>
          <w:color w:val="000000" w:themeColor="text1"/>
          <w:spacing w:val="2"/>
        </w:rPr>
        <w:t xml:space="preserve"> по разработке </w:t>
      </w:r>
      <w:proofErr w:type="spellStart"/>
      <w:proofErr w:type="gramStart"/>
      <w:r w:rsidRPr="00723CD3">
        <w:rPr>
          <w:color w:val="000000" w:themeColor="text1"/>
          <w:spacing w:val="2"/>
        </w:rPr>
        <w:t>бизнес-идеи</w:t>
      </w:r>
      <w:proofErr w:type="spellEnd"/>
      <w:proofErr w:type="gramEnd"/>
    </w:p>
    <w:p w:rsidR="0068768C" w:rsidRPr="00723CD3" w:rsidRDefault="0068768C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723CD3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723CD3">
        <w:rPr>
          <w:color w:val="000000" w:themeColor="text1"/>
          <w:sz w:val="24"/>
          <w:szCs w:val="24"/>
        </w:rPr>
        <w:t>ПР</w:t>
      </w:r>
      <w:proofErr w:type="gramEnd"/>
      <w:r w:rsidRPr="00723CD3">
        <w:rPr>
          <w:color w:val="000000" w:themeColor="text1"/>
          <w:sz w:val="24"/>
          <w:szCs w:val="24"/>
        </w:rPr>
        <w:t xml:space="preserve"> № 1</w:t>
      </w:r>
    </w:p>
    <w:p w:rsidR="0068768C" w:rsidRPr="00723CD3" w:rsidRDefault="0068768C" w:rsidP="00F73B6A">
      <w:pPr>
        <w:jc w:val="both"/>
      </w:pPr>
      <w:r w:rsidRPr="00723CD3">
        <w:t>Вопросы для обсуждения:</w:t>
      </w:r>
    </w:p>
    <w:p w:rsidR="0068768C" w:rsidRPr="00F73B6A" w:rsidRDefault="0068768C" w:rsidP="00F73B6A">
      <w:pPr>
        <w:widowControl w:val="0"/>
        <w:numPr>
          <w:ilvl w:val="1"/>
          <w:numId w:val="23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Что такое Бизнес-идея?</w:t>
      </w:r>
    </w:p>
    <w:p w:rsidR="0068768C" w:rsidRPr="00F73B6A" w:rsidRDefault="0068768C" w:rsidP="00F73B6A">
      <w:pPr>
        <w:widowControl w:val="0"/>
        <w:numPr>
          <w:ilvl w:val="1"/>
          <w:numId w:val="23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Кто разрабатывает  </w:t>
      </w:r>
      <w:proofErr w:type="spellStart"/>
      <w:proofErr w:type="gramStart"/>
      <w:r w:rsidRPr="00F73B6A">
        <w:t>бизнес-идеи</w:t>
      </w:r>
      <w:proofErr w:type="spellEnd"/>
      <w:proofErr w:type="gramEnd"/>
      <w:r w:rsidRPr="00F73B6A">
        <w:t>?</w:t>
      </w:r>
    </w:p>
    <w:p w:rsidR="0068768C" w:rsidRPr="00F73B6A" w:rsidRDefault="0068768C" w:rsidP="00F73B6A">
      <w:pPr>
        <w:widowControl w:val="0"/>
        <w:numPr>
          <w:ilvl w:val="1"/>
          <w:numId w:val="23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С какой целью их разрабатывают?</w:t>
      </w:r>
    </w:p>
    <w:p w:rsidR="0068768C" w:rsidRPr="00F73B6A" w:rsidRDefault="0068768C" w:rsidP="00F73B6A">
      <w:pPr>
        <w:widowControl w:val="0"/>
        <w:numPr>
          <w:ilvl w:val="1"/>
          <w:numId w:val="23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Приведите примеры </w:t>
      </w:r>
      <w:proofErr w:type="gramStart"/>
      <w:r w:rsidRPr="00F73B6A">
        <w:t>современных</w:t>
      </w:r>
      <w:proofErr w:type="gramEnd"/>
      <w:r w:rsidRPr="00F73B6A">
        <w:t xml:space="preserve"> </w:t>
      </w:r>
      <w:proofErr w:type="spellStart"/>
      <w:r w:rsidRPr="00F73B6A">
        <w:t>бизнес-идей</w:t>
      </w:r>
      <w:proofErr w:type="spellEnd"/>
      <w:r w:rsidRPr="00F73B6A">
        <w:t>.</w:t>
      </w:r>
    </w:p>
    <w:p w:rsidR="00E77EBB" w:rsidRPr="00F73B6A" w:rsidRDefault="00E77EBB" w:rsidP="00F73B6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Ход работы:</w:t>
      </w:r>
    </w:p>
    <w:p w:rsidR="00E77EBB" w:rsidRDefault="005E32E1" w:rsidP="005E32E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1.</w:t>
      </w:r>
      <w:r w:rsidR="00E77EBB" w:rsidRPr="00F73B6A">
        <w:rPr>
          <w:color w:val="000000" w:themeColor="text1"/>
          <w:spacing w:val="2"/>
        </w:rPr>
        <w:t xml:space="preserve">Создайте </w:t>
      </w:r>
      <w:proofErr w:type="spellStart"/>
      <w:proofErr w:type="gramStart"/>
      <w:r w:rsidR="00E77EBB" w:rsidRPr="00F73B6A">
        <w:rPr>
          <w:color w:val="000000" w:themeColor="text1"/>
          <w:spacing w:val="2"/>
        </w:rPr>
        <w:t>команду-единомышленников</w:t>
      </w:r>
      <w:proofErr w:type="spellEnd"/>
      <w:proofErr w:type="gramEnd"/>
      <w:r w:rsidR="00E77EBB" w:rsidRPr="00F73B6A">
        <w:rPr>
          <w:color w:val="000000" w:themeColor="text1"/>
          <w:spacing w:val="2"/>
        </w:rPr>
        <w:t xml:space="preserve"> для </w:t>
      </w:r>
      <w:r>
        <w:rPr>
          <w:color w:val="000000" w:themeColor="text1"/>
          <w:spacing w:val="2"/>
        </w:rPr>
        <w:t xml:space="preserve">совместной работы по </w:t>
      </w:r>
      <w:r w:rsidR="00E77EBB" w:rsidRPr="00F73B6A">
        <w:rPr>
          <w:color w:val="000000" w:themeColor="text1"/>
          <w:spacing w:val="2"/>
        </w:rPr>
        <w:t>ра</w:t>
      </w:r>
      <w:r w:rsidR="00E77EBB" w:rsidRPr="00F73B6A">
        <w:rPr>
          <w:color w:val="000000" w:themeColor="text1"/>
          <w:spacing w:val="2"/>
        </w:rPr>
        <w:t>з</w:t>
      </w:r>
      <w:r w:rsidR="00E77EBB" w:rsidRPr="00F73B6A">
        <w:rPr>
          <w:color w:val="000000" w:themeColor="text1"/>
          <w:spacing w:val="2"/>
        </w:rPr>
        <w:t>работ</w:t>
      </w:r>
      <w:r>
        <w:rPr>
          <w:color w:val="000000" w:themeColor="text1"/>
          <w:spacing w:val="2"/>
        </w:rPr>
        <w:t>ке</w:t>
      </w:r>
      <w:r w:rsidR="00E77EBB" w:rsidRPr="00F73B6A">
        <w:rPr>
          <w:color w:val="000000" w:themeColor="text1"/>
          <w:spacing w:val="2"/>
        </w:rPr>
        <w:t xml:space="preserve"> </w:t>
      </w:r>
      <w:proofErr w:type="spellStart"/>
      <w:r w:rsidR="00E77EBB" w:rsidRPr="00F73B6A">
        <w:rPr>
          <w:color w:val="000000" w:themeColor="text1"/>
          <w:spacing w:val="2"/>
        </w:rPr>
        <w:t>бизнес-идеи</w:t>
      </w:r>
      <w:proofErr w:type="spellEnd"/>
      <w:r w:rsidR="00E77EBB" w:rsidRPr="00F73B6A">
        <w:rPr>
          <w:color w:val="000000" w:themeColor="text1"/>
          <w:spacing w:val="2"/>
        </w:rPr>
        <w:t>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5E32E1" w:rsidRPr="00F73B6A" w:rsidRDefault="001514A7" w:rsidP="005E32E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2</w:t>
      </w:r>
      <w:r w:rsidR="00E77EBB" w:rsidRPr="00F73B6A">
        <w:rPr>
          <w:color w:val="000000" w:themeColor="text1"/>
          <w:spacing w:val="2"/>
        </w:rPr>
        <w:t>.</w:t>
      </w:r>
      <w:r w:rsidR="005E32E1" w:rsidRPr="005E32E1">
        <w:rPr>
          <w:color w:val="000000" w:themeColor="text1"/>
          <w:spacing w:val="2"/>
        </w:rPr>
        <w:t xml:space="preserve"> </w:t>
      </w:r>
      <w:r w:rsidR="005E32E1" w:rsidRPr="00F73B6A">
        <w:rPr>
          <w:color w:val="000000" w:themeColor="text1"/>
          <w:spacing w:val="2"/>
        </w:rPr>
        <w:t xml:space="preserve">Внимательно прочитайте предложенный материал по разработке </w:t>
      </w:r>
      <w:proofErr w:type="spellStart"/>
      <w:proofErr w:type="gramStart"/>
      <w:r w:rsidR="005E32E1" w:rsidRPr="00F73B6A">
        <w:rPr>
          <w:color w:val="000000" w:themeColor="text1"/>
          <w:spacing w:val="2"/>
        </w:rPr>
        <w:t>би</w:t>
      </w:r>
      <w:r w:rsidR="005E32E1" w:rsidRPr="00F73B6A">
        <w:rPr>
          <w:color w:val="000000" w:themeColor="text1"/>
          <w:spacing w:val="2"/>
        </w:rPr>
        <w:t>з</w:t>
      </w:r>
      <w:r w:rsidR="005E32E1" w:rsidRPr="00F73B6A">
        <w:rPr>
          <w:color w:val="000000" w:themeColor="text1"/>
          <w:spacing w:val="2"/>
        </w:rPr>
        <w:t>нес-идеи</w:t>
      </w:r>
      <w:proofErr w:type="spellEnd"/>
      <w:proofErr w:type="gramEnd"/>
      <w:r w:rsidR="005E32E1" w:rsidRPr="00F73B6A">
        <w:rPr>
          <w:color w:val="000000" w:themeColor="text1"/>
          <w:spacing w:val="2"/>
        </w:rPr>
        <w:t>.</w:t>
      </w:r>
    </w:p>
    <w:p w:rsidR="005E32E1" w:rsidRPr="00F73B6A" w:rsidRDefault="005E32E1" w:rsidP="005E32E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Изучите методы их разработки.</w:t>
      </w:r>
    </w:p>
    <w:p w:rsidR="005E32E1" w:rsidRPr="00F73B6A" w:rsidRDefault="005E32E1" w:rsidP="005E32E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Проанализируйте каждый из них. </w:t>
      </w:r>
    </w:p>
    <w:p w:rsidR="005E32E1" w:rsidRPr="00F73B6A" w:rsidRDefault="005E32E1" w:rsidP="005E32E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Выберите для себя приемлемый метод, на основании которого вы будет разрабат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вать свою бизнес-идею.</w:t>
      </w:r>
      <w:proofErr w:type="gramEnd"/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color w:val="000000" w:themeColor="text1"/>
          <w:spacing w:val="2"/>
        </w:rPr>
      </w:pP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1.1.Метод «Мозговой штурм»: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три этапа: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1. определение проблемы (в каком направлении команда будет вести обсуждение);</w:t>
      </w:r>
      <w:r w:rsidRPr="00F73B6A">
        <w:rPr>
          <w:color w:val="000000" w:themeColor="text1"/>
          <w:spacing w:val="2"/>
        </w:rPr>
        <w:br/>
        <w:t xml:space="preserve">2. генерация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(высказать любые предположения.</w:t>
      </w:r>
      <w:proofErr w:type="gramEnd"/>
      <w:r w:rsidRPr="00F73B6A">
        <w:rPr>
          <w:color w:val="000000" w:themeColor="text1"/>
          <w:spacing w:val="2"/>
        </w:rPr>
        <w:t xml:space="preserve"> Главная задача – не крит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ковать других участников. Приветствуются любые предположения и идеи, в т.ч. и фа</w:t>
      </w:r>
      <w:r w:rsidRPr="00F73B6A">
        <w:rPr>
          <w:color w:val="000000" w:themeColor="text1"/>
          <w:spacing w:val="2"/>
        </w:rPr>
        <w:t>н</w:t>
      </w:r>
      <w:r w:rsidRPr="00F73B6A">
        <w:rPr>
          <w:color w:val="000000" w:themeColor="text1"/>
          <w:spacing w:val="2"/>
        </w:rPr>
        <w:t>таст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ческие;</w:t>
      </w:r>
      <w:r w:rsidRPr="00F73B6A">
        <w:rPr>
          <w:color w:val="000000" w:themeColor="text1"/>
          <w:spacing w:val="2"/>
        </w:rPr>
        <w:br/>
        <w:t>3. сбор предложенных идей и их анализ (выбрать самую достойную)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синтетики</w:t>
      </w:r>
      <w:r w:rsidRPr="00F73B6A">
        <w:rPr>
          <w:color w:val="000000" w:themeColor="text1"/>
          <w:spacing w:val="2"/>
        </w:rPr>
        <w:t xml:space="preserve">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Автор – Уильям Гордон. Это самый сложный, но эффективный метод. Основная суть мет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 xml:space="preserve">да – поиск аналогий.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два этапа:</w:t>
      </w:r>
      <w:r w:rsidRPr="00F73B6A">
        <w:rPr>
          <w:color w:val="000000" w:themeColor="text1"/>
          <w:spacing w:val="2"/>
        </w:rPr>
        <w:br/>
        <w:t>1) Выбрать определенный объект и нарисовать таблицу для заполнения пустых граф анал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гиями.</w:t>
      </w:r>
      <w:r w:rsidRPr="00F73B6A">
        <w:rPr>
          <w:color w:val="000000" w:themeColor="text1"/>
          <w:spacing w:val="2"/>
        </w:rPr>
        <w:br/>
        <w:t>2) Сопоставить цель, провести косвенные и прямые аналогии.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br/>
        <w:t xml:space="preserve">Пример.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Объект – ручка.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Основная задача – увеличение ассортимента продукции и рост продаж.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прямая – ручка объемная и большая.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косвенная – ручка плоская.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Если совместить две аналогии (прямую и косвенную), то в итоге рождается идея о со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 xml:space="preserve">дании ручки в форме закладки для книг.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«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Ментальные карты»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– это метод, который опирается на особенности мышления и память человека.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Разработчик – Тони </w:t>
      </w:r>
      <w:proofErr w:type="spellStart"/>
      <w:r w:rsidRPr="00F73B6A">
        <w:rPr>
          <w:color w:val="000000" w:themeColor="text1"/>
          <w:spacing w:val="2"/>
        </w:rPr>
        <w:t>Бьюзен</w:t>
      </w:r>
      <w:proofErr w:type="spellEnd"/>
      <w:r w:rsidRPr="00F73B6A">
        <w:rPr>
          <w:color w:val="000000" w:themeColor="text1"/>
          <w:spacing w:val="2"/>
        </w:rPr>
        <w:t>. Он считал, что основные процессы мышления основываю</w:t>
      </w:r>
      <w:r w:rsidRPr="00F73B6A">
        <w:rPr>
          <w:color w:val="000000" w:themeColor="text1"/>
          <w:spacing w:val="2"/>
        </w:rPr>
        <w:t>т</w:t>
      </w:r>
      <w:r w:rsidRPr="00F73B6A">
        <w:rPr>
          <w:color w:val="000000" w:themeColor="text1"/>
          <w:spacing w:val="2"/>
        </w:rPr>
        <w:t>ся именно на памяти, воспоминаниях, приобретенном опыте.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</w:t>
      </w:r>
      <w:r w:rsidRPr="00F73B6A">
        <w:rPr>
          <w:color w:val="000000" w:themeColor="text1"/>
          <w:spacing w:val="2"/>
        </w:rPr>
        <w:t>д</w:t>
      </w:r>
      <w:r w:rsidRPr="00F73B6A">
        <w:rPr>
          <w:color w:val="000000" w:themeColor="text1"/>
          <w:spacing w:val="2"/>
        </w:rPr>
        <w:t>ним понятием.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фокальных объектов –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интересный и эффективный метод поиска необычных идей. 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методики – Чарльз </w:t>
      </w:r>
      <w:proofErr w:type="spellStart"/>
      <w:r w:rsidRPr="00F73B6A">
        <w:rPr>
          <w:color w:val="000000" w:themeColor="text1"/>
          <w:spacing w:val="2"/>
        </w:rPr>
        <w:t>Вайтинг</w:t>
      </w:r>
      <w:proofErr w:type="spellEnd"/>
      <w:r w:rsidRPr="00F73B6A">
        <w:rPr>
          <w:color w:val="000000" w:themeColor="text1"/>
          <w:spacing w:val="2"/>
        </w:rPr>
        <w:t>, характеризующий свой метод, как возможность об</w:t>
      </w:r>
      <w:r w:rsidRPr="00F73B6A">
        <w:rPr>
          <w:color w:val="000000" w:themeColor="text1"/>
          <w:spacing w:val="2"/>
        </w:rPr>
        <w:t>ъ</w:t>
      </w:r>
      <w:r w:rsidRPr="00F73B6A">
        <w:rPr>
          <w:color w:val="000000" w:themeColor="text1"/>
          <w:spacing w:val="2"/>
        </w:rPr>
        <w:t xml:space="preserve">единения разных объектов в одном целом и вывода нового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бизнес-решения</w:t>
      </w:r>
      <w:proofErr w:type="spellEnd"/>
      <w:proofErr w:type="gramEnd"/>
      <w:r w:rsidRPr="00F73B6A">
        <w:rPr>
          <w:color w:val="000000" w:themeColor="text1"/>
          <w:spacing w:val="2"/>
        </w:rPr>
        <w:t>, которое прин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сет пользу и будет интересно людям.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Пример – празднование Нового года. Основные ассоциации с этим событием – накр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тый стол, бенгальские огни, зажженные свечи, елка. На этом этапе рождается идея – д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бавить элементы бенгальских огней в свечу. В итоге свечка будет гореть и искриться. Такая мет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дика будет работать во всех направления – промышленности, быту, химии и так далее.</w:t>
      </w:r>
    </w:p>
    <w:p w:rsidR="005E32E1" w:rsidRDefault="005E32E1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5E32E1" w:rsidRDefault="005E32E1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3</w:t>
      </w:r>
      <w:r w:rsidR="001514A7">
        <w:rPr>
          <w:color w:val="000000" w:themeColor="text1"/>
          <w:spacing w:val="2"/>
        </w:rPr>
        <w:t xml:space="preserve">. </w:t>
      </w:r>
      <w:r w:rsidRPr="00F73B6A">
        <w:rPr>
          <w:color w:val="000000" w:themeColor="text1"/>
          <w:spacing w:val="2"/>
        </w:rPr>
        <w:t xml:space="preserve">Спланируйте </w:t>
      </w:r>
      <w:proofErr w:type="gramStart"/>
      <w:r w:rsidRPr="00F73B6A">
        <w:rPr>
          <w:color w:val="000000" w:themeColor="text1"/>
          <w:spacing w:val="2"/>
        </w:rPr>
        <w:t>собственную</w:t>
      </w:r>
      <w:proofErr w:type="gramEnd"/>
      <w:r w:rsidRPr="00F73B6A">
        <w:rPr>
          <w:color w:val="000000" w:themeColor="text1"/>
          <w:spacing w:val="2"/>
        </w:rPr>
        <w:t xml:space="preserve"> бизнес-идею, дав ответы на 9 вопросов</w:t>
      </w:r>
      <w:r>
        <w:rPr>
          <w:color w:val="000000" w:themeColor="text1"/>
          <w:spacing w:val="2"/>
        </w:rPr>
        <w:t>.</w:t>
      </w:r>
    </w:p>
    <w:p w:rsidR="00E77EBB" w:rsidRPr="00F73B6A" w:rsidRDefault="001514A7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Оцен</w:t>
      </w:r>
      <w:r>
        <w:rPr>
          <w:color w:val="000000" w:themeColor="text1"/>
          <w:spacing w:val="2"/>
        </w:rPr>
        <w:t>и</w:t>
      </w:r>
      <w:r>
        <w:rPr>
          <w:color w:val="000000" w:themeColor="text1"/>
          <w:spacing w:val="2"/>
        </w:rPr>
        <w:t xml:space="preserve">те </w:t>
      </w:r>
      <w:proofErr w:type="gramStart"/>
      <w:r>
        <w:rPr>
          <w:color w:val="000000" w:themeColor="text1"/>
          <w:spacing w:val="2"/>
        </w:rPr>
        <w:t>свою</w:t>
      </w:r>
      <w:proofErr w:type="gramEnd"/>
      <w:r>
        <w:rPr>
          <w:color w:val="000000" w:themeColor="text1"/>
          <w:spacing w:val="2"/>
        </w:rPr>
        <w:t xml:space="preserve"> бизнес-идею</w:t>
      </w:r>
      <w:r w:rsidR="00E77EBB" w:rsidRPr="00F73B6A">
        <w:rPr>
          <w:color w:val="000000" w:themeColor="text1"/>
          <w:spacing w:val="2"/>
        </w:rPr>
        <w:t>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5E32E1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Выполнив задание № 2</w:t>
      </w:r>
      <w:r w:rsidR="00E77EBB" w:rsidRPr="00F73B6A">
        <w:rPr>
          <w:color w:val="000000" w:themeColor="text1"/>
          <w:spacing w:val="2"/>
        </w:rPr>
        <w:t xml:space="preserve">, проведите оценку </w:t>
      </w:r>
      <w:proofErr w:type="gramStart"/>
      <w:r w:rsidR="00E77EBB" w:rsidRPr="00F73B6A">
        <w:rPr>
          <w:color w:val="000000" w:themeColor="text1"/>
          <w:spacing w:val="2"/>
        </w:rPr>
        <w:t>своей</w:t>
      </w:r>
      <w:proofErr w:type="gramEnd"/>
      <w:r w:rsidR="00E77EBB" w:rsidRPr="00F73B6A">
        <w:rPr>
          <w:color w:val="000000" w:themeColor="text1"/>
          <w:spacing w:val="2"/>
        </w:rPr>
        <w:t xml:space="preserve"> </w:t>
      </w:r>
      <w:proofErr w:type="spellStart"/>
      <w:r w:rsidR="00E77EBB" w:rsidRPr="00F73B6A">
        <w:rPr>
          <w:color w:val="000000" w:themeColor="text1"/>
          <w:spacing w:val="2"/>
        </w:rPr>
        <w:t>бизнес-идеи</w:t>
      </w:r>
      <w:proofErr w:type="spellEnd"/>
      <w:r w:rsidR="00E77EBB" w:rsidRPr="00F73B6A">
        <w:rPr>
          <w:color w:val="000000" w:themeColor="text1"/>
          <w:spacing w:val="2"/>
        </w:rPr>
        <w:t>, ответив на вопросы:</w:t>
      </w:r>
      <w:r w:rsidR="00E77EBB" w:rsidRPr="00F73B6A">
        <w:rPr>
          <w:color w:val="000000" w:themeColor="text1"/>
          <w:spacing w:val="2"/>
        </w:rPr>
        <w:br/>
        <w:t>1.</w:t>
      </w:r>
      <w:r w:rsidR="00E77EBB"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="00E77EBB" w:rsidRPr="00F73B6A">
        <w:rPr>
          <w:rStyle w:val="a8"/>
          <w:color w:val="000000" w:themeColor="text1"/>
          <w:spacing w:val="2"/>
          <w:bdr w:val="none" w:sz="0" w:space="0" w:color="auto" w:frame="1"/>
        </w:rPr>
        <w:t>Какие знания, умения и навыки потребуются?</w:t>
      </w:r>
      <w:r w:rsidR="00E77EBB"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="00E77EBB" w:rsidRPr="00F73B6A">
        <w:rPr>
          <w:color w:val="000000" w:themeColor="text1"/>
          <w:spacing w:val="2"/>
        </w:rPr>
        <w:t>Для ведения любого бизнеса нужны опр</w:t>
      </w:r>
      <w:r w:rsidR="00E77EBB" w:rsidRPr="00F73B6A">
        <w:rPr>
          <w:color w:val="000000" w:themeColor="text1"/>
          <w:spacing w:val="2"/>
        </w:rPr>
        <w:t>е</w:t>
      </w:r>
      <w:r w:rsidR="00E77EBB" w:rsidRPr="00F73B6A">
        <w:rPr>
          <w:color w:val="000000" w:themeColor="text1"/>
          <w:spacing w:val="2"/>
        </w:rPr>
        <w:t xml:space="preserve">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="00E77EBB" w:rsidRPr="00F73B6A">
        <w:rPr>
          <w:color w:val="000000" w:themeColor="text1"/>
          <w:spacing w:val="2"/>
        </w:rPr>
        <w:t>закончить курсы</w:t>
      </w:r>
      <w:proofErr w:type="gramEnd"/>
      <w:r w:rsidR="00E77EBB" w:rsidRPr="00F73B6A">
        <w:rPr>
          <w:color w:val="000000" w:themeColor="text1"/>
          <w:spacing w:val="2"/>
        </w:rPr>
        <w:t>, взять уроки у профе</w:t>
      </w:r>
      <w:r w:rsidR="00E77EBB" w:rsidRPr="00F73B6A">
        <w:rPr>
          <w:color w:val="000000" w:themeColor="text1"/>
          <w:spacing w:val="2"/>
        </w:rPr>
        <w:t>с</w:t>
      </w:r>
      <w:r w:rsidR="00E77EBB" w:rsidRPr="00F73B6A">
        <w:rPr>
          <w:color w:val="000000" w:themeColor="text1"/>
          <w:spacing w:val="2"/>
        </w:rPr>
        <w:t>сионалов своего дела, пройти дополнительное обучение. Непрофессионалы часто прог</w:t>
      </w:r>
      <w:r w:rsidR="00E77EBB" w:rsidRPr="00F73B6A">
        <w:rPr>
          <w:color w:val="000000" w:themeColor="text1"/>
          <w:spacing w:val="2"/>
        </w:rPr>
        <w:t>о</w:t>
      </w:r>
      <w:r w:rsidR="00E77EBB" w:rsidRPr="00F73B6A">
        <w:rPr>
          <w:color w:val="000000" w:themeColor="text1"/>
          <w:spacing w:val="2"/>
        </w:rPr>
        <w:t>рают, а их бизнес быстро сворачивается.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Нужен ли рынку новый товар или услуга?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Этот вопрос требует анализа еще на этапе ра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>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те (газ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те) и подсчитать, сколько будет звонков за месяц. Если спрос на услугу есть, то можно р</w:t>
      </w:r>
      <w:r w:rsidRPr="00F73B6A">
        <w:rPr>
          <w:color w:val="000000" w:themeColor="text1"/>
          <w:spacing w:val="2"/>
        </w:rPr>
        <w:t>а</w:t>
      </w:r>
      <w:r w:rsidRPr="00F73B6A">
        <w:rPr>
          <w:color w:val="000000" w:themeColor="text1"/>
          <w:spacing w:val="2"/>
        </w:rPr>
        <w:t>ботать в этом направлении. Похожие проверки допускается проводить и для других н</w:t>
      </w:r>
      <w:r w:rsidRPr="00F73B6A">
        <w:rPr>
          <w:color w:val="000000" w:themeColor="text1"/>
          <w:spacing w:val="2"/>
        </w:rPr>
        <w:t>а</w:t>
      </w:r>
      <w:r w:rsidRPr="00F73B6A">
        <w:rPr>
          <w:color w:val="000000" w:themeColor="text1"/>
          <w:spacing w:val="2"/>
        </w:rPr>
        <w:t>правлений бизнеса.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Принесет ли бизнес доход?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Главная цель – определить минимально допуст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мую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5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прибыль</w:t>
        </w:r>
      </w:hyperlink>
      <w:r w:rsidRPr="00F73B6A">
        <w:rPr>
          <w:color w:val="000000" w:themeColor="text1"/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6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затраты</w:t>
        </w:r>
      </w:hyperlink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>? Важно не просто придумать хорошую идею, но и сд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лать ее лучше, чем у конкурентов. На данном этапе проводится анализ, что нового прин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 xml:space="preserve">сет идея, чем она отличается от уже </w:t>
      </w:r>
      <w:proofErr w:type="gramStart"/>
      <w:r w:rsidRPr="00F73B6A">
        <w:rPr>
          <w:color w:val="000000" w:themeColor="text1"/>
          <w:spacing w:val="2"/>
        </w:rPr>
        <w:t>существующих</w:t>
      </w:r>
      <w:proofErr w:type="gramEnd"/>
      <w:r w:rsidRPr="00F73B6A">
        <w:rPr>
          <w:color w:val="000000" w:themeColor="text1"/>
          <w:spacing w:val="2"/>
        </w:rPr>
        <w:t>, какие преимущества будут перед ко</w:t>
      </w:r>
      <w:r w:rsidRPr="00F73B6A">
        <w:rPr>
          <w:color w:val="000000" w:themeColor="text1"/>
          <w:spacing w:val="2"/>
        </w:rPr>
        <w:t>н</w:t>
      </w:r>
      <w:r w:rsidRPr="00F73B6A">
        <w:rPr>
          <w:color w:val="000000" w:themeColor="text1"/>
          <w:spacing w:val="2"/>
        </w:rPr>
        <w:t>курентами и т.к.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5.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Есть ли потенциал?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Хорошая бизнес-идея та, которую можно развивать почти беск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 xml:space="preserve">нечно. При этом стратегия должна разрабатываться наперед. Напр., сначала открывается </w:t>
      </w:r>
      <w:proofErr w:type="spellStart"/>
      <w:r w:rsidRPr="00F73B6A">
        <w:rPr>
          <w:color w:val="000000" w:themeColor="text1"/>
          <w:spacing w:val="2"/>
        </w:rPr>
        <w:t>шиномонтаж</w:t>
      </w:r>
      <w:proofErr w:type="spellEnd"/>
      <w:r w:rsidRPr="00F73B6A">
        <w:rPr>
          <w:color w:val="000000" w:themeColor="text1"/>
          <w:spacing w:val="2"/>
        </w:rPr>
        <w:t>, затем – магазин запчастей, следующий этап – расширение услуг и прео</w:t>
      </w:r>
      <w:r w:rsidRPr="00F73B6A">
        <w:rPr>
          <w:color w:val="000000" w:themeColor="text1"/>
          <w:spacing w:val="2"/>
        </w:rPr>
        <w:t>б</w:t>
      </w:r>
      <w:r w:rsidRPr="00F73B6A">
        <w:rPr>
          <w:color w:val="000000" w:themeColor="text1"/>
          <w:spacing w:val="2"/>
        </w:rPr>
        <w:t>раз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 xml:space="preserve">вание в </w:t>
      </w:r>
      <w:proofErr w:type="gramStart"/>
      <w:r w:rsidRPr="00F73B6A">
        <w:rPr>
          <w:color w:val="000000" w:themeColor="text1"/>
          <w:spacing w:val="2"/>
        </w:rPr>
        <w:t>полноценную</w:t>
      </w:r>
      <w:proofErr w:type="gramEnd"/>
      <w:r w:rsidRPr="00F73B6A">
        <w:rPr>
          <w:color w:val="000000" w:themeColor="text1"/>
          <w:spacing w:val="2"/>
        </w:rPr>
        <w:t xml:space="preserve"> СТО, далее – </w:t>
      </w:r>
      <w:proofErr w:type="spellStart"/>
      <w:r w:rsidRPr="00F73B6A">
        <w:rPr>
          <w:color w:val="000000" w:themeColor="text1"/>
          <w:spacing w:val="2"/>
        </w:rPr>
        <w:t>автомойка</w:t>
      </w:r>
      <w:proofErr w:type="spellEnd"/>
      <w:r w:rsidRPr="00F73B6A">
        <w:rPr>
          <w:color w:val="000000" w:themeColor="text1"/>
          <w:spacing w:val="2"/>
        </w:rPr>
        <w:t xml:space="preserve"> и т.д.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6.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Если негативных моментов будущей деятельности на 30-40% больше, чем положительных, то лучше подобрать др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гую идею.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7.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На какую аудиторию рассчитан товар (услуга)</w:t>
      </w:r>
      <w:r w:rsidRPr="00F73B6A">
        <w:rPr>
          <w:color w:val="000000" w:themeColor="text1"/>
          <w:spacing w:val="2"/>
        </w:rPr>
        <w:t>? Главное – определить, кто будет главным клиентом, чего он хочет, какие интересы преследует. Если знать своего потр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бителя и его желания, то вероятность предложить качественную и нужную услугу н</w:t>
      </w:r>
      <w:r w:rsidRPr="00F73B6A">
        <w:rPr>
          <w:color w:val="000000" w:themeColor="text1"/>
          <w:spacing w:val="2"/>
        </w:rPr>
        <w:t>а</w:t>
      </w:r>
      <w:r w:rsidRPr="00F73B6A">
        <w:rPr>
          <w:color w:val="000000" w:themeColor="text1"/>
          <w:spacing w:val="2"/>
        </w:rPr>
        <w:t>много выше.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8.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Сколько потребуется денег</w:t>
      </w:r>
      <w:r w:rsidRPr="00F73B6A">
        <w:rPr>
          <w:color w:val="000000" w:themeColor="text1"/>
          <w:spacing w:val="2"/>
        </w:rPr>
        <w:t>? Финансовая часть бизнеса - одна из основных. Вы дол</w:t>
      </w:r>
      <w:r w:rsidRPr="00F73B6A">
        <w:rPr>
          <w:color w:val="000000" w:themeColor="text1"/>
          <w:spacing w:val="2"/>
        </w:rPr>
        <w:t>ж</w:t>
      </w:r>
      <w:r w:rsidRPr="00F73B6A">
        <w:rPr>
          <w:color w:val="000000" w:themeColor="text1"/>
          <w:spacing w:val="2"/>
        </w:rPr>
        <w:t>ны понимать, сколько необходимо денег, где они будут браться, будет ли возможность сво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инвесторы для бизнеса.</w:t>
        </w:r>
      </w:hyperlink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9.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Какова окупаемость бизнеса</w:t>
      </w:r>
      <w:r w:rsidRPr="00F73B6A">
        <w:rPr>
          <w:color w:val="000000" w:themeColor="text1"/>
          <w:spacing w:val="2"/>
        </w:rPr>
        <w:t xml:space="preserve">? Важный </w:t>
      </w:r>
      <w:proofErr w:type="gramStart"/>
      <w:r w:rsidRPr="00F73B6A">
        <w:rPr>
          <w:color w:val="000000" w:themeColor="text1"/>
          <w:spacing w:val="2"/>
        </w:rPr>
        <w:t>момент</w:t>
      </w:r>
      <w:proofErr w:type="gramEnd"/>
      <w:r w:rsidRPr="00F73B6A">
        <w:rPr>
          <w:color w:val="000000" w:themeColor="text1"/>
          <w:spacing w:val="2"/>
        </w:rPr>
        <w:t xml:space="preserve"> – в какой срок окупятся вложения. 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которые направления позволяют покрыть затраты через 6-8 месяцев, но чаще всего ок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па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мость составляет 2-3 года (при инвестициях от 1 миллиона рублей).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5E32E1" w:rsidRPr="00F73B6A" w:rsidRDefault="001514A7" w:rsidP="005E32E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</w:p>
    <w:p w:rsidR="005E32E1" w:rsidRPr="00F73B6A" w:rsidRDefault="005E32E1" w:rsidP="005E32E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Подготовьте текст выступления (на основании задания 2) для защиты</w:t>
      </w:r>
      <w:r>
        <w:rPr>
          <w:color w:val="000000" w:themeColor="text1"/>
          <w:spacing w:val="2"/>
        </w:rPr>
        <w:t>-презентации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от своей команды с соблюдением основным требований к в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ступлению.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  <w:r w:rsidRPr="00F73B6A">
        <w:rPr>
          <w:bCs/>
          <w:i/>
          <w:iCs/>
          <w:color w:val="000000" w:themeColor="text1"/>
        </w:rPr>
        <w:t>Основные требования к выступлению</w:t>
      </w:r>
      <w:r w:rsidRPr="00F73B6A">
        <w:rPr>
          <w:color w:val="000000" w:themeColor="text1"/>
        </w:rPr>
        <w:t xml:space="preserve"> </w:t>
      </w:r>
      <w:r w:rsidRPr="00F73B6A">
        <w:rPr>
          <w:bCs/>
          <w:i/>
          <w:iCs/>
          <w:color w:val="000000" w:themeColor="text1"/>
        </w:rPr>
        <w:t xml:space="preserve">в ходе защиты </w:t>
      </w:r>
      <w:proofErr w:type="spellStart"/>
      <w:proofErr w:type="gramStart"/>
      <w:r w:rsidRPr="00F73B6A">
        <w:rPr>
          <w:bCs/>
          <w:i/>
          <w:iCs/>
          <w:color w:val="000000" w:themeColor="text1"/>
        </w:rPr>
        <w:t>бизнес-идеи</w:t>
      </w:r>
      <w:proofErr w:type="spellEnd"/>
      <w:proofErr w:type="gramEnd"/>
      <w:r w:rsidRPr="00F73B6A">
        <w:rPr>
          <w:bCs/>
          <w:i/>
          <w:iCs/>
          <w:color w:val="000000" w:themeColor="text1"/>
        </w:rPr>
        <w:t>.</w:t>
      </w:r>
    </w:p>
    <w:p w:rsidR="00E77EBB" w:rsidRPr="00F73B6A" w:rsidRDefault="00E77EBB" w:rsidP="00F73B6A">
      <w:pPr>
        <w:pStyle w:val="a3"/>
        <w:numPr>
          <w:ilvl w:val="0"/>
          <w:numId w:val="10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Защита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не должна превышать 3-4-х минут.</w:t>
      </w:r>
    </w:p>
    <w:p w:rsidR="00E77EBB" w:rsidRPr="00F73B6A" w:rsidRDefault="00E77EBB" w:rsidP="00F73B6A">
      <w:pPr>
        <w:pStyle w:val="a3"/>
        <w:numPr>
          <w:ilvl w:val="0"/>
          <w:numId w:val="10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Тезисы должны быть подчинены главной теме выступления, четко и доступно ра</w:t>
      </w:r>
      <w:r w:rsidRPr="00F73B6A">
        <w:rPr>
          <w:color w:val="000000" w:themeColor="text1"/>
          <w:lang w:eastAsia="ru-RU"/>
        </w:rPr>
        <w:t>с</w:t>
      </w:r>
      <w:r w:rsidRPr="00F73B6A">
        <w:rPr>
          <w:color w:val="000000" w:themeColor="text1"/>
          <w:lang w:eastAsia="ru-RU"/>
        </w:rPr>
        <w:t xml:space="preserve">крывать основную идею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при помощи выводов.</w:t>
      </w:r>
    </w:p>
    <w:p w:rsidR="00E77EBB" w:rsidRPr="00F73B6A" w:rsidRDefault="00E77EBB" w:rsidP="00F73B6A">
      <w:pPr>
        <w:pStyle w:val="a3"/>
        <w:numPr>
          <w:ilvl w:val="0"/>
          <w:numId w:val="10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E77EBB" w:rsidRPr="00F73B6A" w:rsidRDefault="00E77EBB" w:rsidP="00F73B6A">
      <w:pPr>
        <w:pStyle w:val="a3"/>
        <w:numPr>
          <w:ilvl w:val="0"/>
          <w:numId w:val="10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При защите соблюдать </w:t>
      </w:r>
      <w:r w:rsidRPr="00F73B6A">
        <w:rPr>
          <w:color w:val="000000" w:themeColor="text1"/>
        </w:rPr>
        <w:t>культуру выступления.</w:t>
      </w:r>
    </w:p>
    <w:p w:rsidR="00E77EBB" w:rsidRPr="00F73B6A" w:rsidRDefault="00E77EBB" w:rsidP="00F73B6A">
      <w:pPr>
        <w:pStyle w:val="a3"/>
        <w:numPr>
          <w:ilvl w:val="0"/>
          <w:numId w:val="10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</w:rPr>
        <w:t>Грамотно и аргументировано отвечать на вопросы слушателей.</w:t>
      </w: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3D7ADC" w:rsidRPr="00F73B6A" w:rsidRDefault="003D7ADC" w:rsidP="00F73B6A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об умении разработки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на основе изученных методов их разработки и ее защиты в составе команды с соблюдением основным требований к высту</w:t>
      </w:r>
      <w:r w:rsidRPr="00F73B6A">
        <w:rPr>
          <w:color w:val="000000" w:themeColor="text1"/>
          <w:spacing w:val="2"/>
        </w:rPr>
        <w:t>п</w:t>
      </w:r>
      <w:r w:rsidRPr="00F73B6A">
        <w:rPr>
          <w:color w:val="000000" w:themeColor="text1"/>
          <w:spacing w:val="2"/>
        </w:rPr>
        <w:t>лению.</w:t>
      </w:r>
    </w:p>
    <w:p w:rsidR="003D7ADC" w:rsidRPr="00F73B6A" w:rsidRDefault="003D7ADC" w:rsidP="00F73B6A">
      <w:pPr>
        <w:jc w:val="both"/>
        <w:rPr>
          <w:color w:val="000000" w:themeColor="text1"/>
        </w:rPr>
      </w:pPr>
    </w:p>
    <w:p w:rsidR="00E77EBB" w:rsidRPr="00F73B6A" w:rsidRDefault="00E77EBB" w:rsidP="00F73B6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pacing w:val="2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</w:rPr>
        <w:t>Тема 4. Бизнес-план проекта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Практическая работа № 2. План маркетинга. 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маркетинга</w:t>
      </w:r>
    </w:p>
    <w:p w:rsidR="001510A9" w:rsidRPr="00F73B6A" w:rsidRDefault="001510A9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t>Предварительная работа: знакомство с планом маркетингом, его составляющими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Оснаще</w:t>
      </w:r>
      <w:r w:rsidR="001510A9" w:rsidRPr="00F73B6A">
        <w:rPr>
          <w:color w:val="000000" w:themeColor="text1"/>
          <w:sz w:val="24"/>
          <w:szCs w:val="24"/>
        </w:rPr>
        <w:t xml:space="preserve">ние: задание для выполнения </w:t>
      </w:r>
      <w:proofErr w:type="gramStart"/>
      <w:r w:rsidR="001510A9" w:rsidRPr="00F73B6A">
        <w:rPr>
          <w:color w:val="000000" w:themeColor="text1"/>
          <w:sz w:val="24"/>
          <w:szCs w:val="24"/>
        </w:rPr>
        <w:t>ПР</w:t>
      </w:r>
      <w:proofErr w:type="gramEnd"/>
    </w:p>
    <w:p w:rsidR="001510A9" w:rsidRPr="00F73B6A" w:rsidRDefault="001510A9" w:rsidP="00F73B6A">
      <w:pPr>
        <w:jc w:val="both"/>
      </w:pPr>
      <w:r w:rsidRPr="00F73B6A">
        <w:t>Вопросы для обсуждения:</w:t>
      </w:r>
    </w:p>
    <w:p w:rsidR="001510A9" w:rsidRPr="00F73B6A" w:rsidRDefault="001510A9" w:rsidP="00F73B6A">
      <w:pPr>
        <w:pStyle w:val="a3"/>
        <w:numPr>
          <w:ilvl w:val="2"/>
          <w:numId w:val="23"/>
        </w:numPr>
        <w:ind w:left="0"/>
        <w:jc w:val="both"/>
      </w:pPr>
      <w:r w:rsidRPr="00F73B6A">
        <w:t>Что такое бизнес-план?</w:t>
      </w:r>
    </w:p>
    <w:p w:rsidR="001510A9" w:rsidRPr="00F73B6A" w:rsidRDefault="001510A9" w:rsidP="00F73B6A">
      <w:pPr>
        <w:pStyle w:val="a3"/>
        <w:numPr>
          <w:ilvl w:val="2"/>
          <w:numId w:val="23"/>
        </w:numPr>
        <w:ind w:left="0"/>
        <w:jc w:val="both"/>
      </w:pPr>
      <w:r w:rsidRPr="00F73B6A">
        <w:t>Кто составляет БП?</w:t>
      </w:r>
    </w:p>
    <w:p w:rsidR="001510A9" w:rsidRPr="00F73B6A" w:rsidRDefault="001510A9" w:rsidP="00F73B6A">
      <w:pPr>
        <w:pStyle w:val="a3"/>
        <w:numPr>
          <w:ilvl w:val="2"/>
          <w:numId w:val="23"/>
        </w:numPr>
        <w:ind w:left="0"/>
        <w:jc w:val="both"/>
      </w:pPr>
      <w:r w:rsidRPr="00F73B6A">
        <w:t>Какие разделы содержит БП?</w:t>
      </w:r>
    </w:p>
    <w:p w:rsidR="001510A9" w:rsidRPr="00F73B6A" w:rsidRDefault="001510A9" w:rsidP="00F73B6A">
      <w:pPr>
        <w:pStyle w:val="a3"/>
        <w:numPr>
          <w:ilvl w:val="2"/>
          <w:numId w:val="23"/>
        </w:numPr>
        <w:ind w:left="0"/>
        <w:jc w:val="both"/>
      </w:pPr>
      <w:r w:rsidRPr="00F73B6A">
        <w:t>Что такое маркетинг?</w:t>
      </w:r>
    </w:p>
    <w:p w:rsidR="001510A9" w:rsidRPr="00F73B6A" w:rsidRDefault="001510A9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12471E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1. </w:t>
      </w:r>
      <w:r w:rsidR="00E77EBB" w:rsidRPr="00F73B6A">
        <w:rPr>
          <w:color w:val="000000" w:themeColor="text1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-их пол: ______________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возраст:  _____________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географическое место проживания/работы:_______________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средний доход:_________________________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хобби и увлечения: ________________________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lastRenderedPageBreak/>
        <w:t xml:space="preserve">- места проведения досуга: _______________________ </w:t>
      </w:r>
    </w:p>
    <w:p w:rsidR="00E77EBB" w:rsidRPr="00F73B6A" w:rsidRDefault="00E77EBB" w:rsidP="00F73B6A">
      <w:pPr>
        <w:jc w:val="both"/>
        <w:rPr>
          <w:color w:val="000000" w:themeColor="text1"/>
        </w:rPr>
      </w:pPr>
    </w:p>
    <w:p w:rsidR="00E77EBB" w:rsidRPr="00F73B6A" w:rsidRDefault="0012471E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2. </w:t>
      </w:r>
      <w:r w:rsidR="00E77EBB" w:rsidRPr="00F73B6A">
        <w:rPr>
          <w:color w:val="000000" w:themeColor="text1"/>
        </w:rPr>
        <w:t>Опишите, с помощью чего предполагается:</w:t>
      </w:r>
    </w:p>
    <w:p w:rsidR="00E77EBB" w:rsidRPr="00F73B6A" w:rsidRDefault="00E77EBB" w:rsidP="00F73B6A">
      <w:pPr>
        <w:numPr>
          <w:ilvl w:val="0"/>
          <w:numId w:val="6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Информирование клиентов о товаре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b/>
          <w:color w:val="000000" w:themeColor="text1"/>
        </w:rPr>
        <w:t>,</w:t>
      </w:r>
      <w:r w:rsidRPr="00F73B6A">
        <w:rPr>
          <w:color w:val="000000" w:themeColor="text1"/>
        </w:rPr>
        <w:t xml:space="preserve"> реклама на радио, размещение постов в социальных сетях и т.д.):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numPr>
          <w:ilvl w:val="0"/>
          <w:numId w:val="6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Оценивание клиентом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 помощью голосования или отзывов на сайте организации и т.д.):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numPr>
          <w:ilvl w:val="0"/>
          <w:numId w:val="6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Продажа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открытие розничного магазина, создание дистрибь</w:t>
      </w:r>
      <w:r w:rsidRPr="00F73B6A">
        <w:rPr>
          <w:color w:val="000000" w:themeColor="text1"/>
        </w:rPr>
        <w:t>ю</w:t>
      </w:r>
      <w:r w:rsidRPr="00F73B6A">
        <w:rPr>
          <w:color w:val="000000" w:themeColor="text1"/>
        </w:rPr>
        <w:t>торской сети и т.д.):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numPr>
          <w:ilvl w:val="0"/>
          <w:numId w:val="6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Доставка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 xml:space="preserve">, </w:t>
      </w:r>
      <w:proofErr w:type="spellStart"/>
      <w:r w:rsidRPr="00F73B6A">
        <w:rPr>
          <w:color w:val="000000" w:themeColor="text1"/>
        </w:rPr>
        <w:t>самовывоз</w:t>
      </w:r>
      <w:proofErr w:type="spellEnd"/>
      <w:r w:rsidRPr="00F73B6A">
        <w:rPr>
          <w:color w:val="000000" w:themeColor="text1"/>
        </w:rPr>
        <w:t>, бесплатная доставка до дома и т.д.):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numPr>
          <w:ilvl w:val="0"/>
          <w:numId w:val="6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Обслуживание после продажи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система скидок для постоянных покупателей, система бонусов и т.д.):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6. Предполагаемая себестоимость: ____________</w:t>
      </w:r>
    </w:p>
    <w:p w:rsidR="00E77EBB" w:rsidRPr="00F73B6A" w:rsidRDefault="00E77EBB" w:rsidP="00F73B6A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7. Возможная рыночная цена товара (услуги):_______________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Вывод: </w:t>
      </w:r>
      <w:r w:rsidR="0012471E" w:rsidRPr="00F73B6A">
        <w:rPr>
          <w:bCs/>
          <w:color w:val="000000" w:themeColor="text1"/>
        </w:rPr>
        <w:t>Делается вывод о разработке</w:t>
      </w:r>
      <w:r w:rsidRPr="00F73B6A">
        <w:rPr>
          <w:bCs/>
          <w:color w:val="000000" w:themeColor="text1"/>
        </w:rPr>
        <w:t xml:space="preserve"> план</w:t>
      </w:r>
      <w:r w:rsidR="0012471E" w:rsidRPr="00F73B6A">
        <w:rPr>
          <w:bCs/>
          <w:color w:val="000000" w:themeColor="text1"/>
        </w:rPr>
        <w:t>а</w:t>
      </w:r>
      <w:r w:rsidRPr="00F73B6A">
        <w:rPr>
          <w:bCs/>
          <w:color w:val="000000" w:themeColor="text1"/>
        </w:rPr>
        <w:t xml:space="preserve"> маркетинга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3. Производственный план.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производства</w:t>
      </w:r>
    </w:p>
    <w:p w:rsidR="001510A9" w:rsidRPr="00F73B6A" w:rsidRDefault="001510A9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планом производства, его соста</w:t>
      </w:r>
      <w:r w:rsidRPr="00F73B6A">
        <w:rPr>
          <w:sz w:val="24"/>
          <w:szCs w:val="24"/>
        </w:rPr>
        <w:t>в</w:t>
      </w:r>
      <w:r w:rsidRPr="00F73B6A">
        <w:rPr>
          <w:sz w:val="24"/>
          <w:szCs w:val="24"/>
        </w:rPr>
        <w:t>ляющими.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 таблицы, калькулятор</w:t>
      </w:r>
    </w:p>
    <w:p w:rsidR="001510A9" w:rsidRPr="00F73B6A" w:rsidRDefault="001510A9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1510A9" w:rsidRPr="00F73B6A" w:rsidRDefault="001510A9" w:rsidP="00F73B6A">
      <w:pPr>
        <w:pStyle w:val="a4"/>
        <w:numPr>
          <w:ilvl w:val="3"/>
          <w:numId w:val="23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Для чего необходим план производства?</w:t>
      </w:r>
    </w:p>
    <w:p w:rsidR="001510A9" w:rsidRPr="00F73B6A" w:rsidRDefault="001510A9" w:rsidP="00F73B6A">
      <w:pPr>
        <w:pStyle w:val="a4"/>
        <w:numPr>
          <w:ilvl w:val="3"/>
          <w:numId w:val="23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Кто занимается разработкой плана производства?</w:t>
      </w:r>
    </w:p>
    <w:p w:rsidR="001510A9" w:rsidRPr="00F73B6A" w:rsidRDefault="001510A9" w:rsidP="00F73B6A">
      <w:pPr>
        <w:pStyle w:val="a4"/>
        <w:numPr>
          <w:ilvl w:val="3"/>
          <w:numId w:val="23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Что является основой для разработки Плана производства?</w:t>
      </w:r>
    </w:p>
    <w:p w:rsidR="001510A9" w:rsidRPr="00F73B6A" w:rsidRDefault="001510A9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77EBB" w:rsidRPr="00F73B6A" w:rsidRDefault="0012471E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Задание. Указать</w:t>
      </w:r>
      <w:r w:rsidR="00E77EBB" w:rsidRPr="00F73B6A">
        <w:rPr>
          <w:color w:val="000000" w:themeColor="text1"/>
          <w:sz w:val="24"/>
          <w:szCs w:val="24"/>
        </w:rPr>
        <w:t xml:space="preserve"> плановый объем товара (услуг) к выпуску:</w:t>
      </w:r>
    </w:p>
    <w:p w:rsidR="00E77EBB" w:rsidRPr="00F73B6A" w:rsidRDefault="00E77EBB" w:rsidP="00F73B6A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:rsidR="00E77EBB" w:rsidRPr="00F73B6A" w:rsidRDefault="00E77EBB" w:rsidP="00F73B6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2 - Производственный план</w:t>
      </w:r>
    </w:p>
    <w:p w:rsidR="00E77EBB" w:rsidRPr="00F73B6A" w:rsidRDefault="00E77EBB" w:rsidP="00F73B6A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E77EBB" w:rsidRPr="00F73B6A" w:rsidTr="00E77EBB">
        <w:tc>
          <w:tcPr>
            <w:tcW w:w="928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Плановый 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объем продаж,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Цена за ед., 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Выручка, 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(кол.3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 кол.4)</w:t>
            </w:r>
          </w:p>
        </w:tc>
      </w:tr>
      <w:tr w:rsidR="00E77EBB" w:rsidRPr="00F73B6A" w:rsidTr="00E77EBB">
        <w:tc>
          <w:tcPr>
            <w:tcW w:w="928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E77EBB" w:rsidRPr="00F73B6A" w:rsidTr="00E77EBB">
        <w:tc>
          <w:tcPr>
            <w:tcW w:w="928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77EBB" w:rsidRPr="00F73B6A" w:rsidTr="00E77EBB">
        <w:tc>
          <w:tcPr>
            <w:tcW w:w="928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77EBB" w:rsidRPr="00F73B6A" w:rsidTr="00E77EBB">
        <w:tc>
          <w:tcPr>
            <w:tcW w:w="928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77EBB" w:rsidRPr="00F73B6A" w:rsidTr="00E77EBB">
        <w:tc>
          <w:tcPr>
            <w:tcW w:w="928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7EBB" w:rsidRPr="00F73B6A" w:rsidRDefault="00E77EBB" w:rsidP="00F73B6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77EBB" w:rsidRPr="00F73B6A" w:rsidTr="00E77EBB">
        <w:tc>
          <w:tcPr>
            <w:tcW w:w="928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="0012471E" w:rsidRPr="00F73B6A">
        <w:rPr>
          <w:bCs/>
          <w:color w:val="000000" w:themeColor="text1"/>
        </w:rPr>
        <w:t>о разработке</w:t>
      </w:r>
      <w:r w:rsidR="00E77EBB" w:rsidRPr="00F73B6A">
        <w:rPr>
          <w:bCs/>
          <w:color w:val="000000" w:themeColor="text1"/>
        </w:rPr>
        <w:t xml:space="preserve"> план</w:t>
      </w:r>
      <w:r w:rsidR="0012471E" w:rsidRPr="00F73B6A">
        <w:rPr>
          <w:bCs/>
          <w:color w:val="000000" w:themeColor="text1"/>
        </w:rPr>
        <w:t>а</w:t>
      </w:r>
      <w:r w:rsidR="00E77EBB" w:rsidRPr="00F73B6A">
        <w:rPr>
          <w:bCs/>
          <w:color w:val="000000" w:themeColor="text1"/>
        </w:rPr>
        <w:t xml:space="preserve"> производства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4. Организационный план.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организационный план</w:t>
      </w:r>
    </w:p>
    <w:p w:rsidR="0012471E" w:rsidRPr="00F73B6A" w:rsidRDefault="0012471E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организационным планом, его с</w:t>
      </w:r>
      <w:r w:rsidRPr="00F73B6A">
        <w:rPr>
          <w:sz w:val="24"/>
          <w:szCs w:val="24"/>
        </w:rPr>
        <w:t>о</w:t>
      </w:r>
      <w:r w:rsidRPr="00F73B6A">
        <w:rPr>
          <w:sz w:val="24"/>
          <w:szCs w:val="24"/>
        </w:rPr>
        <w:t>ставляющими.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E77EBB" w:rsidRPr="00F73B6A" w:rsidRDefault="0012471E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12471E" w:rsidRPr="00F73B6A" w:rsidRDefault="0012471E" w:rsidP="00F73B6A">
      <w:pPr>
        <w:pStyle w:val="a3"/>
        <w:numPr>
          <w:ilvl w:val="4"/>
          <w:numId w:val="23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Для чего составляется организационный план?</w:t>
      </w:r>
    </w:p>
    <w:p w:rsidR="0012471E" w:rsidRPr="00F73B6A" w:rsidRDefault="0012471E" w:rsidP="00F73B6A">
      <w:pPr>
        <w:pStyle w:val="a3"/>
        <w:numPr>
          <w:ilvl w:val="4"/>
          <w:numId w:val="23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Кто составляет ОП?</w:t>
      </w:r>
    </w:p>
    <w:p w:rsidR="0012471E" w:rsidRPr="00F73B6A" w:rsidRDefault="0012471E" w:rsidP="00F73B6A">
      <w:pPr>
        <w:pStyle w:val="a3"/>
        <w:numPr>
          <w:ilvl w:val="4"/>
          <w:numId w:val="23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Почему ОП составляется в виде таблицы?</w:t>
      </w:r>
    </w:p>
    <w:p w:rsidR="0012471E" w:rsidRPr="00F73B6A" w:rsidRDefault="0012471E" w:rsidP="00F73B6A">
      <w:pPr>
        <w:jc w:val="both"/>
        <w:rPr>
          <w:color w:val="000000" w:themeColor="text1"/>
        </w:rPr>
      </w:pPr>
    </w:p>
    <w:p w:rsidR="00E77EBB" w:rsidRPr="00F73B6A" w:rsidRDefault="0012471E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1. Сп</w:t>
      </w:r>
      <w:r w:rsidR="00E77EBB" w:rsidRPr="00F73B6A">
        <w:rPr>
          <w:color w:val="000000" w:themeColor="text1"/>
        </w:rPr>
        <w:t>лани</w:t>
      </w:r>
      <w:r w:rsidRPr="00F73B6A">
        <w:rPr>
          <w:color w:val="000000" w:themeColor="text1"/>
        </w:rPr>
        <w:t>руйте</w:t>
      </w:r>
      <w:r w:rsidR="00E77EBB" w:rsidRPr="00F73B6A">
        <w:rPr>
          <w:color w:val="000000" w:themeColor="text1"/>
        </w:rPr>
        <w:t xml:space="preserve"> численность персонала и фонд оплаты труда.</w:t>
      </w:r>
    </w:p>
    <w:p w:rsidR="00E77EBB" w:rsidRPr="00F73B6A" w:rsidRDefault="00E77EBB" w:rsidP="00F73B6A">
      <w:pPr>
        <w:jc w:val="both"/>
        <w:rPr>
          <w:color w:val="000000" w:themeColor="text1"/>
        </w:rPr>
      </w:pPr>
    </w:p>
    <w:p w:rsidR="00E77EBB" w:rsidRPr="00F73B6A" w:rsidRDefault="00E77EBB" w:rsidP="00F73B6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3 – Штатное расписание</w:t>
      </w:r>
    </w:p>
    <w:p w:rsidR="00E77EBB" w:rsidRPr="00F73B6A" w:rsidRDefault="00E77EBB" w:rsidP="00F73B6A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E77EBB" w:rsidRPr="00F73B6A" w:rsidTr="00E77EBB">
        <w:tc>
          <w:tcPr>
            <w:tcW w:w="817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№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3B6A">
              <w:rPr>
                <w:color w:val="000000" w:themeColor="text1"/>
              </w:rPr>
              <w:t>п</w:t>
            </w:r>
            <w:proofErr w:type="spellEnd"/>
            <w:proofErr w:type="gramEnd"/>
            <w:r w:rsidRPr="00F73B6A">
              <w:rPr>
                <w:color w:val="000000" w:themeColor="text1"/>
              </w:rPr>
              <w:t>/</w:t>
            </w:r>
            <w:proofErr w:type="spellStart"/>
            <w:r w:rsidRPr="00F73B6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Специальность,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Численность, 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год, руб.</w:t>
            </w:r>
          </w:p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(кол.4 </w:t>
            </w:r>
            <w:proofErr w:type="spellStart"/>
            <w:r w:rsidRPr="00F73B6A">
              <w:rPr>
                <w:color w:val="000000" w:themeColor="text1"/>
              </w:rPr>
              <w:t>х</w:t>
            </w:r>
            <w:proofErr w:type="spellEnd"/>
            <w:r w:rsidRPr="00F73B6A">
              <w:rPr>
                <w:color w:val="000000" w:themeColor="text1"/>
              </w:rPr>
              <w:t xml:space="preserve"> 12 мес.)</w:t>
            </w:r>
          </w:p>
        </w:tc>
      </w:tr>
      <w:tr w:rsidR="00E77EBB" w:rsidRPr="00F73B6A" w:rsidTr="00E77EBB">
        <w:tc>
          <w:tcPr>
            <w:tcW w:w="817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77EBB" w:rsidRPr="00F73B6A" w:rsidRDefault="00E77EBB" w:rsidP="00F73B6A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5</w:t>
            </w: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Налоги </w:t>
            </w:r>
            <w:proofErr w:type="gramStart"/>
            <w:r w:rsidRPr="00F73B6A">
              <w:rPr>
                <w:color w:val="000000" w:themeColor="text1"/>
              </w:rPr>
              <w:t>от</w:t>
            </w:r>
            <w:proofErr w:type="gramEnd"/>
            <w:r w:rsidRPr="00F73B6A">
              <w:rPr>
                <w:color w:val="000000" w:themeColor="text1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  <w:tr w:rsidR="00E77EBB" w:rsidRPr="00F73B6A" w:rsidTr="00E77EBB">
        <w:tc>
          <w:tcPr>
            <w:tcW w:w="817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E77EBB" w:rsidRPr="00F73B6A" w:rsidRDefault="00E77EBB" w:rsidP="00F73B6A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</w:tbl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77EBB" w:rsidRPr="00F73B6A" w:rsidRDefault="0012471E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 № 2. Опишите</w:t>
      </w:r>
      <w:r w:rsidR="00E77EBB" w:rsidRPr="00F73B6A">
        <w:rPr>
          <w:color w:val="000000" w:themeColor="text1"/>
          <w:sz w:val="24"/>
          <w:szCs w:val="24"/>
        </w:rPr>
        <w:t>, какой персонал потребуется: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А) Организационная схема предприятия (работники каких специальностей понадобятся для работы):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Б) требования к персоналу (его характеристика, распределение обязанностей):</w:t>
      </w:r>
    </w:p>
    <w:p w:rsidR="00E77EBB" w:rsidRPr="00F73B6A" w:rsidRDefault="00E77EBB" w:rsidP="00F73B6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Например:</w:t>
      </w:r>
    </w:p>
    <w:p w:rsidR="00E77EBB" w:rsidRPr="00F73B6A" w:rsidRDefault="00E77EBB" w:rsidP="00F73B6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Обязанности персонала (указать образование, стаж работы и др.): </w:t>
      </w:r>
    </w:p>
    <w:p w:rsidR="00E77EBB" w:rsidRPr="00F73B6A" w:rsidRDefault="00E77EBB" w:rsidP="00F73B6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i/>
          <w:color w:val="000000" w:themeColor="text1"/>
        </w:rPr>
        <w:t>Администратор:</w:t>
      </w:r>
      <w:r w:rsidRPr="00F73B6A">
        <w:rPr>
          <w:color w:val="000000" w:themeColor="text1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E77EBB" w:rsidRPr="00F73B6A" w:rsidRDefault="00E77EBB" w:rsidP="00F73B6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Образование: </w:t>
      </w:r>
      <w:proofErr w:type="spellStart"/>
      <w:r w:rsidRPr="00F73B6A">
        <w:rPr>
          <w:color w:val="000000" w:themeColor="text1"/>
        </w:rPr>
        <w:t>средне-специальное</w:t>
      </w:r>
      <w:proofErr w:type="spellEnd"/>
    </w:p>
    <w:p w:rsidR="00E77EBB" w:rsidRPr="00F73B6A" w:rsidRDefault="00E77EBB" w:rsidP="00F73B6A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Стаж работы: не менее 3 –</w:t>
      </w:r>
      <w:proofErr w:type="spellStart"/>
      <w:r w:rsidRPr="00F73B6A">
        <w:rPr>
          <w:color w:val="000000" w:themeColor="text1"/>
        </w:rPr>
        <w:t>х</w:t>
      </w:r>
      <w:proofErr w:type="spellEnd"/>
      <w:r w:rsidRPr="00F73B6A">
        <w:rPr>
          <w:color w:val="000000" w:themeColor="text1"/>
        </w:rPr>
        <w:t xml:space="preserve"> лет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В) право подписи финансовых документов</w:t>
      </w: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E77EBB" w:rsidRPr="00F73B6A" w:rsidRDefault="00E77EBB" w:rsidP="00F73B6A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Г) как будет </w:t>
      </w:r>
      <w:proofErr w:type="gramStart"/>
      <w:r w:rsidRPr="00F73B6A">
        <w:rPr>
          <w:color w:val="000000" w:themeColor="text1"/>
        </w:rPr>
        <w:t>оплачиваться</w:t>
      </w:r>
      <w:proofErr w:type="gramEnd"/>
      <w:r w:rsidRPr="00F73B6A">
        <w:rPr>
          <w:color w:val="000000" w:themeColor="text1"/>
        </w:rPr>
        <w:t xml:space="preserve"> и стимулироваться труд каждого работника фирмы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Сотрудники будут работать посменно (напр.: график работы будет предусматривать по 2 рабочие смены в день):</w:t>
      </w:r>
    </w:p>
    <w:p w:rsidR="00E77EBB" w:rsidRPr="00F73B6A" w:rsidRDefault="00E77EBB" w:rsidP="00F73B6A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E77EBB" w:rsidRPr="00F73B6A" w:rsidRDefault="00E77EBB" w:rsidP="00F73B6A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Укажите, необходима ли вашему проекту регистрация интеллектуальной собстве</w:t>
      </w:r>
      <w:r w:rsidRPr="00F73B6A">
        <w:rPr>
          <w:color w:val="000000" w:themeColor="text1"/>
          <w:sz w:val="24"/>
          <w:szCs w:val="24"/>
        </w:rPr>
        <w:t>н</w:t>
      </w:r>
      <w:r w:rsidRPr="00F73B6A">
        <w:rPr>
          <w:color w:val="000000" w:themeColor="text1"/>
          <w:sz w:val="24"/>
          <w:szCs w:val="24"/>
        </w:rPr>
        <w:t>ности: ____________________________________________________</w:t>
      </w:r>
    </w:p>
    <w:p w:rsidR="00E77EBB" w:rsidRPr="00F73B6A" w:rsidRDefault="00E77EBB" w:rsidP="00F73B6A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77EBB" w:rsidRPr="00F73B6A" w:rsidRDefault="00E77EBB" w:rsidP="00F73B6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E77EBB" w:rsidRPr="00F73B6A" w:rsidRDefault="00E77EBB" w:rsidP="00F73B6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="0012471E" w:rsidRPr="00F73B6A">
        <w:rPr>
          <w:bCs/>
          <w:color w:val="000000" w:themeColor="text1"/>
        </w:rPr>
        <w:t>о разработке организационного</w:t>
      </w:r>
      <w:r w:rsidR="00E77EBB" w:rsidRPr="00F73B6A">
        <w:rPr>
          <w:bCs/>
          <w:color w:val="000000" w:themeColor="text1"/>
        </w:rPr>
        <w:t xml:space="preserve"> план</w:t>
      </w:r>
      <w:r w:rsidR="0012471E" w:rsidRPr="00F73B6A">
        <w:rPr>
          <w:bCs/>
          <w:color w:val="000000" w:themeColor="text1"/>
        </w:rPr>
        <w:t>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3270"/>
        </w:tabs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5-6. Финансовый план.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Цель: разработать финансовый план</w:t>
      </w:r>
    </w:p>
    <w:p w:rsidR="00966401" w:rsidRPr="00F73B6A" w:rsidRDefault="00966401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Предварительная работа: </w:t>
      </w:r>
      <w:r w:rsidRPr="00F73B6A">
        <w:rPr>
          <w:sz w:val="24"/>
          <w:szCs w:val="24"/>
        </w:rPr>
        <w:t>знакомство с финансовым планом, его составляющ</w:t>
      </w:r>
      <w:r w:rsidRPr="00F73B6A">
        <w:rPr>
          <w:sz w:val="24"/>
          <w:szCs w:val="24"/>
        </w:rPr>
        <w:t>и</w:t>
      </w:r>
      <w:r w:rsidRPr="00F73B6A">
        <w:rPr>
          <w:sz w:val="24"/>
          <w:szCs w:val="24"/>
        </w:rPr>
        <w:t>ми.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966401" w:rsidRPr="00F73B6A" w:rsidRDefault="00966401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966401" w:rsidRPr="00F73B6A" w:rsidRDefault="00966401" w:rsidP="00F73B6A">
      <w:pPr>
        <w:pStyle w:val="a4"/>
        <w:numPr>
          <w:ilvl w:val="5"/>
          <w:numId w:val="23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 чем значение финансового плана?</w:t>
      </w:r>
    </w:p>
    <w:p w:rsidR="00966401" w:rsidRPr="00F73B6A" w:rsidRDefault="00966401" w:rsidP="00F73B6A">
      <w:pPr>
        <w:pStyle w:val="a4"/>
        <w:numPr>
          <w:ilvl w:val="5"/>
          <w:numId w:val="23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Откуда берется информация для его составл</w:t>
      </w:r>
      <w:r w:rsidRPr="00F73B6A">
        <w:rPr>
          <w:color w:val="000000" w:themeColor="text1"/>
          <w:sz w:val="24"/>
          <w:szCs w:val="24"/>
        </w:rPr>
        <w:t>е</w:t>
      </w:r>
      <w:r w:rsidRPr="00F73B6A">
        <w:rPr>
          <w:color w:val="000000" w:themeColor="text1"/>
          <w:sz w:val="24"/>
          <w:szCs w:val="24"/>
        </w:rPr>
        <w:t>ния?</w:t>
      </w:r>
    </w:p>
    <w:p w:rsidR="00966401" w:rsidRPr="00F73B6A" w:rsidRDefault="00966401" w:rsidP="00F73B6A">
      <w:pPr>
        <w:pStyle w:val="a4"/>
        <w:numPr>
          <w:ilvl w:val="5"/>
          <w:numId w:val="23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Как рассчитывается конечный финансовый р</w:t>
      </w:r>
      <w:r w:rsidRPr="00F73B6A">
        <w:rPr>
          <w:color w:val="000000" w:themeColor="text1"/>
          <w:sz w:val="24"/>
          <w:szCs w:val="24"/>
        </w:rPr>
        <w:t>е</w:t>
      </w:r>
      <w:r w:rsidRPr="00F73B6A">
        <w:rPr>
          <w:color w:val="000000" w:themeColor="text1"/>
          <w:sz w:val="24"/>
          <w:szCs w:val="24"/>
        </w:rPr>
        <w:t>зультат?</w:t>
      </w:r>
    </w:p>
    <w:p w:rsidR="00966401" w:rsidRPr="00F73B6A" w:rsidRDefault="00966401" w:rsidP="00F73B6A">
      <w:pPr>
        <w:pStyle w:val="a4"/>
        <w:numPr>
          <w:ilvl w:val="5"/>
          <w:numId w:val="23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 чем говорит полученный финансовый резул</w:t>
      </w:r>
      <w:r w:rsidRPr="00F73B6A">
        <w:rPr>
          <w:color w:val="000000" w:themeColor="text1"/>
          <w:sz w:val="24"/>
          <w:szCs w:val="24"/>
        </w:rPr>
        <w:t>ь</w:t>
      </w:r>
      <w:r w:rsidRPr="00F73B6A">
        <w:rPr>
          <w:color w:val="000000" w:themeColor="text1"/>
          <w:sz w:val="24"/>
          <w:szCs w:val="24"/>
        </w:rPr>
        <w:t>тат предпринимателю?</w:t>
      </w:r>
    </w:p>
    <w:p w:rsidR="00966401" w:rsidRPr="00F73B6A" w:rsidRDefault="00966401" w:rsidP="00F73B6A">
      <w:pPr>
        <w:jc w:val="both"/>
        <w:rPr>
          <w:bCs/>
          <w:color w:val="000000" w:themeColor="text1"/>
        </w:rPr>
      </w:pPr>
    </w:p>
    <w:p w:rsidR="00E77EBB" w:rsidRPr="00F73B6A" w:rsidRDefault="00966401" w:rsidP="00F73B6A">
      <w:pPr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Задание № 1. Оформить «</w:t>
      </w:r>
      <w:r w:rsidR="00E77EBB" w:rsidRPr="00F73B6A">
        <w:rPr>
          <w:bCs/>
          <w:color w:val="000000" w:themeColor="text1"/>
        </w:rPr>
        <w:t>Финансовый план</w:t>
      </w:r>
      <w:r w:rsidRPr="00F73B6A">
        <w:rPr>
          <w:bCs/>
          <w:color w:val="000000" w:themeColor="text1"/>
        </w:rPr>
        <w:t>»</w:t>
      </w:r>
    </w:p>
    <w:p w:rsidR="00E77EBB" w:rsidRPr="00F73B6A" w:rsidRDefault="00E77EBB" w:rsidP="00F73B6A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E77EBB" w:rsidRPr="00F73B6A" w:rsidRDefault="00E77EBB" w:rsidP="00F73B6A">
      <w:pPr>
        <w:ind w:firstLine="708"/>
        <w:contextualSpacing/>
        <w:jc w:val="both"/>
        <w:rPr>
          <w:color w:val="000000" w:themeColor="text1"/>
        </w:rPr>
      </w:pPr>
    </w:p>
    <w:p w:rsidR="00E77EBB" w:rsidRPr="00F73B6A" w:rsidRDefault="00E77EBB" w:rsidP="00F73B6A">
      <w:pPr>
        <w:ind w:firstLine="708"/>
        <w:contextualSpacing/>
        <w:jc w:val="both"/>
        <w:rPr>
          <w:color w:val="000000" w:themeColor="text1"/>
        </w:rPr>
      </w:pPr>
      <w:r w:rsidRPr="00F73B6A">
        <w:rPr>
          <w:color w:val="000000" w:themeColor="text1"/>
        </w:rPr>
        <w:t>Расчет чистой прибыли производится путем составления таблицы 4:</w:t>
      </w:r>
    </w:p>
    <w:p w:rsidR="00E77EBB" w:rsidRPr="00F73B6A" w:rsidRDefault="00E77EBB" w:rsidP="00F73B6A">
      <w:pPr>
        <w:shd w:val="clear" w:color="auto" w:fill="FFFFFF"/>
        <w:jc w:val="both"/>
        <w:rPr>
          <w:color w:val="000000" w:themeColor="text1"/>
        </w:rPr>
      </w:pPr>
    </w:p>
    <w:p w:rsidR="00E77EBB" w:rsidRPr="00F73B6A" w:rsidRDefault="00E77EBB" w:rsidP="00F73B6A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4 – Расчет прибыли (убытка), в тыс. руб.</w:t>
      </w:r>
    </w:p>
    <w:p w:rsidR="00E77EBB" w:rsidRPr="00F73B6A" w:rsidRDefault="00E77EBB" w:rsidP="00F73B6A">
      <w:pPr>
        <w:contextualSpacing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5"/>
        <w:gridCol w:w="1257"/>
        <w:gridCol w:w="1242"/>
        <w:gridCol w:w="1189"/>
      </w:tblGrid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BB" w:rsidRPr="00F73B6A" w:rsidRDefault="00E77EBB" w:rsidP="00F73B6A">
            <w:pPr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3 год</w:t>
            </w: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1.Выручка от продаж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товара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умноженное на цену единицы товара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2.Расходы, всего</w:t>
            </w:r>
            <w:r w:rsidRPr="00F73B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коммунальные платежи:</w:t>
            </w:r>
          </w:p>
          <w:p w:rsidR="00E77EBB" w:rsidRPr="00F73B6A" w:rsidRDefault="00E77EBB" w:rsidP="00F73B6A">
            <w:pPr>
              <w:pStyle w:val="11"/>
              <w:widowControl/>
              <w:numPr>
                <w:ilvl w:val="0"/>
                <w:numId w:val="8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кВт)</w:t>
            </w:r>
          </w:p>
          <w:p w:rsidR="00E77EBB" w:rsidRPr="00F73B6A" w:rsidRDefault="00E77EBB" w:rsidP="00F73B6A">
            <w:pPr>
              <w:pStyle w:val="11"/>
              <w:widowControl/>
              <w:numPr>
                <w:ilvl w:val="0"/>
                <w:numId w:val="8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(расход в куб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реклама:</w:t>
            </w:r>
          </w:p>
          <w:p w:rsidR="00E77EBB" w:rsidRPr="00F73B6A" w:rsidRDefault="00E77EBB" w:rsidP="00F73B6A">
            <w:pPr>
              <w:pStyle w:val="11"/>
              <w:widowControl/>
              <w:numPr>
                <w:ilvl w:val="0"/>
                <w:numId w:val="7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77EBB" w:rsidRPr="00F73B6A" w:rsidRDefault="00E77EBB" w:rsidP="00F73B6A">
            <w:pPr>
              <w:pStyle w:val="11"/>
              <w:widowControl/>
              <w:numPr>
                <w:ilvl w:val="0"/>
                <w:numId w:val="7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77EBB" w:rsidRPr="00F73B6A" w:rsidRDefault="00E77EBB" w:rsidP="00F73B6A">
            <w:pPr>
              <w:pStyle w:val="11"/>
              <w:widowControl/>
              <w:numPr>
                <w:ilvl w:val="0"/>
                <w:numId w:val="7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Валовая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разница между выручкой и расходами: стр.1-стр.2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E77EBB" w:rsidRPr="00F73B6A" w:rsidTr="00E77EB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5.Чистая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прибыль после выплаты налогов: стр.3-стр.4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B" w:rsidRPr="00F73B6A" w:rsidRDefault="00E77EBB" w:rsidP="00F73B6A">
            <w:pPr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="0012471E" w:rsidRPr="00F73B6A">
        <w:rPr>
          <w:bCs/>
          <w:color w:val="000000" w:themeColor="text1"/>
        </w:rPr>
        <w:t xml:space="preserve">о </w:t>
      </w:r>
      <w:r w:rsidR="00E77EBB" w:rsidRPr="00F73B6A">
        <w:rPr>
          <w:bCs/>
          <w:color w:val="000000" w:themeColor="text1"/>
        </w:rPr>
        <w:t>разрабо</w:t>
      </w:r>
      <w:r w:rsidR="0012471E" w:rsidRPr="00F73B6A">
        <w:rPr>
          <w:bCs/>
          <w:color w:val="000000" w:themeColor="text1"/>
        </w:rPr>
        <w:t>тке финансового</w:t>
      </w:r>
      <w:r w:rsidR="00E77EBB" w:rsidRPr="00F73B6A">
        <w:rPr>
          <w:bCs/>
          <w:color w:val="000000" w:themeColor="text1"/>
        </w:rPr>
        <w:t xml:space="preserve"> план</w:t>
      </w:r>
      <w:r w:rsidR="0012471E" w:rsidRPr="00F73B6A">
        <w:rPr>
          <w:bCs/>
          <w:color w:val="000000" w:themeColor="text1"/>
        </w:rPr>
        <w:t>а, подсчете конечного финансового</w:t>
      </w:r>
      <w:r w:rsidR="00E77EBB" w:rsidRPr="00F73B6A">
        <w:rPr>
          <w:bCs/>
          <w:color w:val="000000" w:themeColor="text1"/>
        </w:rPr>
        <w:t xml:space="preserve"> результат</w:t>
      </w:r>
      <w:r w:rsidR="0012471E" w:rsidRPr="00F73B6A">
        <w:rPr>
          <w:bCs/>
          <w:color w:val="000000" w:themeColor="text1"/>
        </w:rPr>
        <w:t>а</w:t>
      </w:r>
      <w:r w:rsidR="00E77EBB" w:rsidRPr="00F73B6A">
        <w:rPr>
          <w:bCs/>
          <w:color w:val="000000" w:themeColor="text1"/>
        </w:rPr>
        <w:t xml:space="preserve"> деят</w:t>
      </w:r>
      <w:r w:rsidR="0012471E" w:rsidRPr="00F73B6A">
        <w:rPr>
          <w:bCs/>
          <w:color w:val="000000" w:themeColor="text1"/>
        </w:rPr>
        <w:t xml:space="preserve">ельности компании, </w:t>
      </w:r>
      <w:r w:rsidR="00E77EBB" w:rsidRPr="00F73B6A">
        <w:rPr>
          <w:bCs/>
          <w:color w:val="000000" w:themeColor="text1"/>
        </w:rPr>
        <w:t>о целесообразности ведения бизнеса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7. Составление текста и электронной презентации.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составить текст и электронную презентацию для защиты бизнес-плана</w:t>
      </w:r>
    </w:p>
    <w:p w:rsidR="00966401" w:rsidRPr="00F73B6A" w:rsidRDefault="00966401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color w:val="000000" w:themeColor="text1"/>
        </w:rPr>
        <w:t xml:space="preserve">Предварительная работа: знакомство с порядком оформления текста и </w:t>
      </w:r>
      <w:r w:rsidRPr="00F73B6A">
        <w:rPr>
          <w:bCs/>
          <w:color w:val="000000" w:themeColor="text1"/>
        </w:rPr>
        <w:t>электронной презентации для защиты бизнес-плана</w:t>
      </w:r>
    </w:p>
    <w:p w:rsidR="00E77EBB" w:rsidRPr="00F73B6A" w:rsidRDefault="00966401" w:rsidP="00F73B6A">
      <w:pPr>
        <w:pStyle w:val="1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Cs/>
          <w:color w:val="000000" w:themeColor="text1"/>
          <w:sz w:val="24"/>
        </w:rPr>
        <w:t>Вопросы для обсуждения:</w:t>
      </w:r>
    </w:p>
    <w:p w:rsidR="00966401" w:rsidRPr="00F73B6A" w:rsidRDefault="00966401" w:rsidP="00F73B6A">
      <w:pPr>
        <w:pStyle w:val="a3"/>
        <w:numPr>
          <w:ilvl w:val="6"/>
          <w:numId w:val="23"/>
        </w:numPr>
        <w:tabs>
          <w:tab w:val="clear" w:pos="5040"/>
          <w:tab w:val="num" w:pos="0"/>
        </w:tabs>
        <w:ind w:left="0" w:firstLine="0"/>
      </w:pPr>
      <w:r w:rsidRPr="00F73B6A">
        <w:t>Для чего необходим те</w:t>
      </w:r>
      <w:proofErr w:type="gramStart"/>
      <w:r w:rsidRPr="00F73B6A">
        <w:t>кст</w:t>
      </w:r>
      <w:r w:rsidR="003F4DFC" w:rsidRPr="00F73B6A">
        <w:t xml:space="preserve"> пр</w:t>
      </w:r>
      <w:proofErr w:type="gramEnd"/>
      <w:r w:rsidR="003F4DFC" w:rsidRPr="00F73B6A">
        <w:t>и защите бизнес-плана?</w:t>
      </w:r>
    </w:p>
    <w:p w:rsidR="003F4DFC" w:rsidRPr="00F73B6A" w:rsidRDefault="003F4DFC" w:rsidP="00F73B6A">
      <w:pPr>
        <w:pStyle w:val="a3"/>
        <w:numPr>
          <w:ilvl w:val="6"/>
          <w:numId w:val="23"/>
        </w:numPr>
        <w:tabs>
          <w:tab w:val="clear" w:pos="5040"/>
          <w:tab w:val="num" w:pos="0"/>
        </w:tabs>
        <w:ind w:left="0" w:firstLine="0"/>
      </w:pPr>
      <w:r w:rsidRPr="00F73B6A">
        <w:t>Какую роль играет презентация?</w:t>
      </w:r>
    </w:p>
    <w:p w:rsidR="003F4DFC" w:rsidRPr="00F73B6A" w:rsidRDefault="003F4DFC" w:rsidP="00F73B6A">
      <w:pPr>
        <w:pStyle w:val="a3"/>
        <w:numPr>
          <w:ilvl w:val="6"/>
          <w:numId w:val="23"/>
        </w:numPr>
        <w:tabs>
          <w:tab w:val="clear" w:pos="5040"/>
          <w:tab w:val="num" w:pos="0"/>
        </w:tabs>
        <w:ind w:left="0" w:firstLine="0"/>
      </w:pPr>
      <w:r w:rsidRPr="00F73B6A">
        <w:t>Что нужно знать при разработке текста и презентации?</w:t>
      </w:r>
    </w:p>
    <w:p w:rsidR="003F4DFC" w:rsidRPr="00F73B6A" w:rsidRDefault="003F4DFC" w:rsidP="00F73B6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77EBB" w:rsidRPr="00F73B6A" w:rsidRDefault="003F4DFC" w:rsidP="00F73B6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Задание № 1. Ознакомьтесь с </w:t>
      </w:r>
      <w:r w:rsidR="00E77EBB"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Требования</w:t>
      </w: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ми</w:t>
      </w:r>
      <w:r w:rsidR="00E77EBB"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к тексту:</w:t>
      </w:r>
    </w:p>
    <w:p w:rsidR="00E77EBB" w:rsidRPr="00F73B6A" w:rsidRDefault="00E77EBB" w:rsidP="00F73B6A">
      <w:pPr>
        <w:numPr>
          <w:ilvl w:val="0"/>
          <w:numId w:val="16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Соответствие содержания текста теме проекта.</w:t>
      </w:r>
    </w:p>
    <w:p w:rsidR="00E77EBB" w:rsidRPr="00F73B6A" w:rsidRDefault="00E77EBB" w:rsidP="00F73B6A">
      <w:pPr>
        <w:numPr>
          <w:ilvl w:val="0"/>
          <w:numId w:val="16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E77EBB" w:rsidRPr="00F73B6A" w:rsidRDefault="00E77EBB" w:rsidP="00F73B6A">
      <w:pPr>
        <w:numPr>
          <w:ilvl w:val="0"/>
          <w:numId w:val="16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Логичность.</w:t>
      </w:r>
    </w:p>
    <w:p w:rsidR="00E77EBB" w:rsidRPr="00F73B6A" w:rsidRDefault="00E77EBB" w:rsidP="00F73B6A">
      <w:pPr>
        <w:numPr>
          <w:ilvl w:val="0"/>
          <w:numId w:val="16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Решительное начало выступления.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Сдержанная эмоциональность.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lastRenderedPageBreak/>
        <w:t>Диалогичность.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Разговорность.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Установление и поддержание контакта с аудиторией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Понятность главной мысли.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A273ED" w:rsidRPr="00F73B6A" w:rsidRDefault="00A273ED" w:rsidP="00F73B6A">
      <w:pPr>
        <w:numPr>
          <w:ilvl w:val="0"/>
          <w:numId w:val="16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Решительный конец.</w:t>
      </w:r>
    </w:p>
    <w:p w:rsidR="003F4DFC" w:rsidRPr="00F73B6A" w:rsidRDefault="003F4DFC" w:rsidP="00F73B6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77EBB" w:rsidRPr="00F73B6A" w:rsidRDefault="003F4DFC" w:rsidP="00F73B6A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Задание № 2. Ознакомьтесь с </w:t>
      </w:r>
      <w:r w:rsidR="00E77EBB"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Требования</w:t>
      </w: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ми</w:t>
      </w:r>
      <w:r w:rsidR="00E77EBB"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к оформлению презентации: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Общие требования:</w:t>
      </w:r>
    </w:p>
    <w:p w:rsidR="00E77EBB" w:rsidRPr="00F73B6A" w:rsidRDefault="00E77EBB" w:rsidP="00F73B6A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E77EBB" w:rsidRPr="00F73B6A" w:rsidRDefault="00E77EBB" w:rsidP="00F73B6A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Количество слайдов должно быть не более 20;</w:t>
      </w:r>
    </w:p>
    <w:p w:rsidR="00E77EBB" w:rsidRPr="00F73B6A" w:rsidRDefault="00E77EBB" w:rsidP="00F73B6A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При докладе рассчитывайте, что на один слайд должно уходить в среднем 1,5 минуты;</w:t>
      </w:r>
    </w:p>
    <w:p w:rsidR="00E77EBB" w:rsidRPr="00F73B6A" w:rsidRDefault="00E77EBB" w:rsidP="00F73B6A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стоит заполнять слайд большим количеством информации. Наиболее важную и</w:t>
      </w:r>
      <w:r w:rsidRPr="00F73B6A">
        <w:rPr>
          <w:color w:val="000000" w:themeColor="text1"/>
        </w:rPr>
        <w:t>н</w:t>
      </w:r>
      <w:r w:rsidRPr="00F73B6A">
        <w:rPr>
          <w:color w:val="000000" w:themeColor="text1"/>
        </w:rPr>
        <w:t>формацию желательно помещать в центр слайда;</w:t>
      </w:r>
    </w:p>
    <w:p w:rsidR="00E77EBB" w:rsidRPr="00F73B6A" w:rsidRDefault="00E77EBB" w:rsidP="00F73B6A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 желанию можно раздать слушателям бумажные копии презентации.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Примерный порядок слайдов: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1 слайд – Титульный (организация, название работы, автор, руководитель, рецензент, дата);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2 слайд – Вводная часть (постановка проблемы, актуальность и новизна, на каких мат</w:t>
      </w:r>
      <w:r w:rsidRPr="00F73B6A">
        <w:rPr>
          <w:color w:val="000000" w:themeColor="text1"/>
        </w:rPr>
        <w:t>е</w:t>
      </w:r>
      <w:r w:rsidRPr="00F73B6A">
        <w:rPr>
          <w:color w:val="000000" w:themeColor="text1"/>
        </w:rPr>
        <w:t>риалах базируется работа);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3 слайд – Цели и задачи работы;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4 слайд – Методы, применяемые в работе;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5…</w:t>
      </w:r>
      <w:proofErr w:type="spellStart"/>
      <w:r w:rsidRPr="00F73B6A">
        <w:rPr>
          <w:color w:val="000000" w:themeColor="text1"/>
        </w:rPr>
        <w:t>n</w:t>
      </w:r>
      <w:proofErr w:type="spellEnd"/>
      <w:r w:rsidRPr="00F73B6A">
        <w:rPr>
          <w:color w:val="000000" w:themeColor="text1"/>
        </w:rPr>
        <w:t xml:space="preserve"> слайд – Основная часть;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n+1 слайд – Заключение (выводы);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n+2 слайд – Список основных использованных источников;</w:t>
      </w:r>
    </w:p>
    <w:p w:rsidR="00E77EBB" w:rsidRPr="00F73B6A" w:rsidRDefault="00E77EBB" w:rsidP="00F73B6A">
      <w:pPr>
        <w:pStyle w:val="a6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шрифтового оформления:</w:t>
      </w:r>
    </w:p>
    <w:p w:rsidR="00E77EBB" w:rsidRPr="00F73B6A" w:rsidRDefault="00E77EBB" w:rsidP="00F73B6A">
      <w:pPr>
        <w:pStyle w:val="a6"/>
        <w:numPr>
          <w:ilvl w:val="0"/>
          <w:numId w:val="13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Рекомендуется использовать шрифт </w:t>
      </w:r>
      <w:proofErr w:type="spellStart"/>
      <w:r w:rsidRPr="00F73B6A">
        <w:rPr>
          <w:b/>
          <w:bCs/>
          <w:color w:val="000000" w:themeColor="text1"/>
        </w:rPr>
        <w:t>Times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New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Roman</w:t>
      </w:r>
      <w:proofErr w:type="spellEnd"/>
      <w:r w:rsidRPr="00F73B6A">
        <w:rPr>
          <w:color w:val="000000" w:themeColor="text1"/>
        </w:rPr>
        <w:t>;</w:t>
      </w:r>
    </w:p>
    <w:p w:rsidR="00E77EBB" w:rsidRPr="00F73B6A" w:rsidRDefault="00E77EBB" w:rsidP="00F73B6A">
      <w:pPr>
        <w:pStyle w:val="a6"/>
        <w:numPr>
          <w:ilvl w:val="0"/>
          <w:numId w:val="13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Размер шрифта: 24-54 пункта (заголовок), 18-36 пунктов (обычный текст);</w:t>
      </w:r>
    </w:p>
    <w:p w:rsidR="00E77EBB" w:rsidRPr="00F73B6A" w:rsidRDefault="00E77EBB" w:rsidP="00F73B6A">
      <w:pPr>
        <w:pStyle w:val="a6"/>
        <w:numPr>
          <w:ilvl w:val="0"/>
          <w:numId w:val="13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Курсив, подчеркивание, жирный шрифт, прописные буквы используются для см</w:t>
      </w:r>
      <w:r w:rsidRPr="00F73B6A">
        <w:rPr>
          <w:color w:val="000000" w:themeColor="text1"/>
        </w:rPr>
        <w:t>ы</w:t>
      </w:r>
      <w:r w:rsidRPr="00F73B6A">
        <w:rPr>
          <w:color w:val="000000" w:themeColor="text1"/>
        </w:rPr>
        <w:t>слового выделения ключевой информации и заголовков;</w:t>
      </w:r>
    </w:p>
    <w:p w:rsidR="00E77EBB" w:rsidRPr="00F73B6A" w:rsidRDefault="00E77EBB" w:rsidP="00F73B6A">
      <w:pPr>
        <w:pStyle w:val="a6"/>
        <w:numPr>
          <w:ilvl w:val="0"/>
          <w:numId w:val="13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рекомендуется использовать более 2-3 типов шрифта;</w:t>
      </w:r>
    </w:p>
    <w:p w:rsidR="00E77EBB" w:rsidRPr="00F73B6A" w:rsidRDefault="00E77EBB" w:rsidP="00F73B6A">
      <w:pPr>
        <w:pStyle w:val="a6"/>
        <w:numPr>
          <w:ilvl w:val="0"/>
          <w:numId w:val="13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Основной текст должен быть отформатирован по ширине, на схемах – по центру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выбора цветовой гаммы:</w:t>
      </w:r>
    </w:p>
    <w:p w:rsidR="00E77EBB" w:rsidRPr="00F73B6A" w:rsidRDefault="00E77EBB" w:rsidP="00F73B6A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Цветовая гамма должна </w:t>
      </w:r>
      <w:proofErr w:type="gramStart"/>
      <w:r w:rsidRPr="00F73B6A">
        <w:rPr>
          <w:color w:val="000000" w:themeColor="text1"/>
        </w:rPr>
        <w:t>состоять не более чем из 2 цветов и выдержана</w:t>
      </w:r>
      <w:proofErr w:type="gramEnd"/>
      <w:r w:rsidRPr="00F73B6A">
        <w:rPr>
          <w:color w:val="000000" w:themeColor="text1"/>
        </w:rPr>
        <w:t xml:space="preserve"> во всей презентации. Основная цель – читаемость презентации;</w:t>
      </w:r>
    </w:p>
    <w:p w:rsidR="00E77EBB" w:rsidRPr="00F73B6A" w:rsidRDefault="00E77EBB" w:rsidP="00F73B6A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E77EBB" w:rsidRPr="00F73B6A" w:rsidRDefault="00E77EBB" w:rsidP="00F73B6A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Цвет шрифта и цвет фона должны контрастировать (текст должен хорошо читат</w:t>
      </w:r>
      <w:r w:rsidRPr="00F73B6A">
        <w:rPr>
          <w:color w:val="000000" w:themeColor="text1"/>
        </w:rPr>
        <w:t>ь</w:t>
      </w:r>
      <w:r w:rsidRPr="00F73B6A">
        <w:rPr>
          <w:color w:val="000000" w:themeColor="text1"/>
        </w:rPr>
        <w:t>ся, белый текст на черном фоне читается плохо);</w:t>
      </w:r>
    </w:p>
    <w:p w:rsidR="00E77EBB" w:rsidRPr="00F73B6A" w:rsidRDefault="00E77EBB" w:rsidP="00F73B6A">
      <w:pPr>
        <w:pStyle w:val="a6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Оформление презентации не должно отвлекать внимания от её содержания.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Графическая информация:</w:t>
      </w:r>
    </w:p>
    <w:p w:rsidR="00E77EBB" w:rsidRPr="00F73B6A" w:rsidRDefault="00E77EBB" w:rsidP="00F73B6A">
      <w:pPr>
        <w:pStyle w:val="a6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Рисунки, фотографии, диаграммы должны быть наглядными и нести смысловую н</w:t>
      </w:r>
      <w:r w:rsidRPr="00F73B6A">
        <w:rPr>
          <w:color w:val="000000" w:themeColor="text1"/>
        </w:rPr>
        <w:t>а</w:t>
      </w:r>
      <w:r w:rsidRPr="00F73B6A">
        <w:rPr>
          <w:color w:val="000000" w:themeColor="text1"/>
        </w:rPr>
        <w:t>грузку, сопровождаться названиями;</w:t>
      </w:r>
    </w:p>
    <w:p w:rsidR="00E77EBB" w:rsidRPr="00F73B6A" w:rsidRDefault="00E77EBB" w:rsidP="00F73B6A">
      <w:pPr>
        <w:pStyle w:val="a6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Соотношение </w:t>
      </w:r>
      <w:proofErr w:type="spellStart"/>
      <w:proofErr w:type="gramStart"/>
      <w:r w:rsidRPr="00F73B6A">
        <w:rPr>
          <w:color w:val="000000" w:themeColor="text1"/>
        </w:rPr>
        <w:t>текст-картинки</w:t>
      </w:r>
      <w:proofErr w:type="spellEnd"/>
      <w:proofErr w:type="gramEnd"/>
      <w:r w:rsidRPr="00F73B6A">
        <w:rPr>
          <w:color w:val="000000" w:themeColor="text1"/>
        </w:rPr>
        <w:t xml:space="preserve"> – 2/3 (текста меньше чем картинок).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Анимация:</w:t>
      </w:r>
    </w:p>
    <w:p w:rsidR="00E77EBB" w:rsidRPr="00F73B6A" w:rsidRDefault="00E77EBB" w:rsidP="00F73B6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color w:val="000000" w:themeColor="text1"/>
        </w:rPr>
        <w:t>Анимация используется только в случае необходимости.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3F4DFC" w:rsidRPr="00F73B6A" w:rsidRDefault="003F4DFC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Задание № 3. </w:t>
      </w:r>
      <w:r w:rsidRPr="00F73B6A">
        <w:rPr>
          <w:bCs/>
          <w:color w:val="000000" w:themeColor="text1"/>
        </w:rPr>
        <w:t xml:space="preserve">Составьте текст и электронную презентацию </w:t>
      </w:r>
      <w:proofErr w:type="gramStart"/>
      <w:r w:rsidRPr="00F73B6A">
        <w:rPr>
          <w:bCs/>
          <w:color w:val="000000" w:themeColor="text1"/>
        </w:rPr>
        <w:t>согласно</w:t>
      </w:r>
      <w:proofErr w:type="gramEnd"/>
      <w:r w:rsidRPr="00F73B6A">
        <w:rPr>
          <w:bCs/>
          <w:color w:val="000000" w:themeColor="text1"/>
        </w:rPr>
        <w:t xml:space="preserve"> предъявленных требований.</w:t>
      </w:r>
    </w:p>
    <w:p w:rsidR="00A273ED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E77EBB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>Делается вывод о</w:t>
      </w:r>
      <w:r w:rsidRPr="00F73B6A">
        <w:rPr>
          <w:bCs/>
          <w:color w:val="000000" w:themeColor="text1"/>
        </w:rPr>
        <w:t xml:space="preserve"> составленном</w:t>
      </w:r>
      <w:r w:rsidR="00E77EBB" w:rsidRPr="00F73B6A">
        <w:rPr>
          <w:bCs/>
          <w:color w:val="000000" w:themeColor="text1"/>
        </w:rPr>
        <w:t xml:space="preserve"> текст</w:t>
      </w:r>
      <w:r w:rsidRPr="00F73B6A">
        <w:rPr>
          <w:bCs/>
          <w:color w:val="000000" w:themeColor="text1"/>
        </w:rPr>
        <w:t>е и электронной презентации</w:t>
      </w:r>
      <w:r w:rsidR="00E77EBB" w:rsidRPr="00F73B6A">
        <w:rPr>
          <w:bCs/>
          <w:color w:val="000000" w:themeColor="text1"/>
        </w:rPr>
        <w:t xml:space="preserve"> для защиты бизнес-плана</w:t>
      </w:r>
      <w:r w:rsidRPr="00F73B6A">
        <w:rPr>
          <w:bCs/>
          <w:color w:val="000000" w:themeColor="text1"/>
        </w:rPr>
        <w:t>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301694" w:rsidRPr="00F73B6A" w:rsidRDefault="00301694" w:rsidP="00F73B6A">
      <w:pPr>
        <w:tabs>
          <w:tab w:val="left" w:pos="3270"/>
        </w:tabs>
        <w:jc w:val="both"/>
        <w:rPr>
          <w:b/>
          <w:bCs/>
        </w:rPr>
      </w:pPr>
    </w:p>
    <w:p w:rsidR="00E77EBB" w:rsidRPr="00F73B6A" w:rsidRDefault="00301694" w:rsidP="00F73B6A">
      <w:pPr>
        <w:tabs>
          <w:tab w:val="left" w:pos="3270"/>
        </w:tabs>
        <w:jc w:val="both"/>
        <w:rPr>
          <w:b/>
          <w:bCs/>
        </w:rPr>
      </w:pPr>
      <w:r w:rsidRPr="00F73B6A">
        <w:rPr>
          <w:b/>
          <w:bCs/>
        </w:rPr>
        <w:t>Тема 6. Презентация проекта инвестору</w:t>
      </w:r>
    </w:p>
    <w:p w:rsidR="00301694" w:rsidRPr="00F73B6A" w:rsidRDefault="00301694" w:rsidP="00F73B6A">
      <w:pPr>
        <w:tabs>
          <w:tab w:val="left" w:pos="3270"/>
        </w:tabs>
        <w:jc w:val="both"/>
        <w:rPr>
          <w:bCs/>
          <w:color w:val="000000" w:themeColor="text1"/>
        </w:rPr>
      </w:pPr>
    </w:p>
    <w:p w:rsidR="00E77EBB" w:rsidRPr="00F73B6A" w:rsidRDefault="00E77EBB" w:rsidP="00F73B6A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8-9. Защита проекта.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защитить разработанный бизнес-план</w:t>
      </w:r>
    </w:p>
    <w:p w:rsidR="00A273ED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Предварительная работа: повторение</w:t>
      </w:r>
      <w:r w:rsidR="001514A7">
        <w:rPr>
          <w:bCs/>
          <w:color w:val="000000" w:themeColor="text1"/>
        </w:rPr>
        <w:t xml:space="preserve"> требований к</w:t>
      </w:r>
      <w:r w:rsidRPr="00F73B6A">
        <w:rPr>
          <w:bCs/>
          <w:color w:val="000000" w:themeColor="text1"/>
        </w:rPr>
        <w:t xml:space="preserve"> выступлению и презентации</w:t>
      </w:r>
    </w:p>
    <w:p w:rsidR="00E77EBB" w:rsidRPr="00F73B6A" w:rsidRDefault="00E77EBB" w:rsidP="00F73B6A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</w:t>
      </w:r>
      <w:r w:rsidR="00301694" w:rsidRPr="00F73B6A">
        <w:rPr>
          <w:color w:val="000000" w:themeColor="text1"/>
          <w:sz w:val="24"/>
          <w:szCs w:val="24"/>
        </w:rPr>
        <w:t xml:space="preserve">текст, </w:t>
      </w:r>
      <w:r w:rsidRPr="00F73B6A">
        <w:rPr>
          <w:color w:val="000000" w:themeColor="text1"/>
          <w:sz w:val="24"/>
          <w:szCs w:val="24"/>
        </w:rPr>
        <w:t>электронная презентация</w:t>
      </w:r>
      <w:r w:rsidR="00301694" w:rsidRPr="00F73B6A">
        <w:rPr>
          <w:color w:val="000000" w:themeColor="text1"/>
          <w:sz w:val="24"/>
          <w:szCs w:val="24"/>
        </w:rPr>
        <w:t xml:space="preserve">, </w:t>
      </w:r>
      <w:proofErr w:type="spellStart"/>
      <w:r w:rsidR="00301694" w:rsidRPr="00F73B6A">
        <w:rPr>
          <w:color w:val="000000" w:themeColor="text1"/>
          <w:sz w:val="24"/>
          <w:szCs w:val="24"/>
        </w:rPr>
        <w:t>мультимедийная</w:t>
      </w:r>
      <w:proofErr w:type="spellEnd"/>
      <w:r w:rsidR="00301694" w:rsidRPr="00F73B6A">
        <w:rPr>
          <w:color w:val="000000" w:themeColor="text1"/>
          <w:sz w:val="24"/>
          <w:szCs w:val="24"/>
        </w:rPr>
        <w:t xml:space="preserve"> техника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Задание № 2. Ознакомление с Критериями</w:t>
      </w:r>
      <w:r w:rsidR="00E77EBB" w:rsidRPr="00F73B6A">
        <w:rPr>
          <w:b/>
          <w:color w:val="000000" w:themeColor="text1"/>
        </w:rPr>
        <w:t xml:space="preserve"> оценивания выступления:</w:t>
      </w:r>
      <w:r w:rsidR="00E77EBB" w:rsidRPr="00F73B6A">
        <w:rPr>
          <w:color w:val="000000" w:themeColor="text1"/>
        </w:rPr>
        <w:t xml:space="preserve">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в выступлении имеются значительные недочеты,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в выступлении имеются незначительное несоблюдение требований, 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выступление соответствует предъявленным требованиям.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Задание № 2. Ознакомление с </w:t>
      </w:r>
      <w:r w:rsidRPr="00F73B6A">
        <w:rPr>
          <w:rFonts w:ascii="Times New Roman" w:hAnsi="Times New Roman" w:cs="Times New Roman"/>
          <w:b/>
          <w:color w:val="000000" w:themeColor="text1"/>
          <w:sz w:val="24"/>
        </w:rPr>
        <w:t>Критериями</w:t>
      </w:r>
      <w:r w:rsidR="00E77EBB" w:rsidRPr="00F73B6A">
        <w:rPr>
          <w:rFonts w:ascii="Times New Roman" w:hAnsi="Times New Roman" w:cs="Times New Roman"/>
          <w:b/>
          <w:color w:val="000000" w:themeColor="text1"/>
          <w:sz w:val="24"/>
        </w:rPr>
        <w:t xml:space="preserve"> оценивания</w:t>
      </w:r>
      <w:r w:rsidRPr="00F73B6A">
        <w:rPr>
          <w:rFonts w:ascii="Times New Roman" w:hAnsi="Times New Roman" w:cs="Times New Roman"/>
          <w:b/>
          <w:color w:val="000000" w:themeColor="text1"/>
          <w:sz w:val="24"/>
        </w:rPr>
        <w:t xml:space="preserve"> презентации</w:t>
      </w:r>
      <w:r w:rsidR="00E77EBB" w:rsidRPr="00F73B6A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E77EBB" w:rsidRPr="00F73B6A" w:rsidRDefault="00A273ED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1</w:t>
      </w:r>
      <w:r w:rsidR="00E77EBB" w:rsidRPr="00F73B6A">
        <w:rPr>
          <w:color w:val="000000" w:themeColor="text1"/>
        </w:rPr>
        <w:t xml:space="preserve">.Использование электронной презентации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электронная презентация имеется в наличии, но не используется при защите БП,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представленная электронная презентация не достаточно активно используется при защите БП, 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</w:p>
    <w:p w:rsidR="00E77EBB" w:rsidRPr="00F73B6A" w:rsidRDefault="00A273ED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2</w:t>
      </w:r>
      <w:r w:rsidR="00E77EBB" w:rsidRPr="00F73B6A">
        <w:rPr>
          <w:color w:val="000000" w:themeColor="text1"/>
        </w:rPr>
        <w:t xml:space="preserve">.Оформление электронной презентации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1 балл - представлена плохо оформленная электронная презентация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E77EBB" w:rsidRPr="00F73B6A" w:rsidRDefault="00E77EBB" w:rsidP="00F73B6A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- электронная презентация оформлена согласно предъявляемым требованиям</w:t>
      </w:r>
    </w:p>
    <w:p w:rsidR="00E77EBB" w:rsidRPr="00F73B6A" w:rsidRDefault="00E77EBB" w:rsidP="00F73B6A">
      <w:pPr>
        <w:jc w:val="both"/>
        <w:rPr>
          <w:color w:val="000000" w:themeColor="text1"/>
        </w:rPr>
      </w:pPr>
    </w:p>
    <w:p w:rsidR="00A273ED" w:rsidRPr="00F73B6A" w:rsidRDefault="00A273ED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Итог: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«Зачтено» - от 6 до 9 баллов             </w:t>
      </w:r>
    </w:p>
    <w:p w:rsidR="00E77EBB" w:rsidRPr="00F73B6A" w:rsidRDefault="00E77EBB" w:rsidP="00F73B6A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«</w:t>
      </w:r>
      <w:proofErr w:type="spellStart"/>
      <w:r w:rsidRPr="00F73B6A">
        <w:rPr>
          <w:color w:val="000000" w:themeColor="text1"/>
        </w:rPr>
        <w:t>Незачтено</w:t>
      </w:r>
      <w:proofErr w:type="spellEnd"/>
      <w:r w:rsidRPr="00F73B6A">
        <w:rPr>
          <w:color w:val="000000" w:themeColor="text1"/>
        </w:rPr>
        <w:t>» - до 6 баллов</w:t>
      </w:r>
    </w:p>
    <w:p w:rsidR="00E77EBB" w:rsidRPr="00F73B6A" w:rsidRDefault="00E77EBB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A273ED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Задание № 3.</w:t>
      </w:r>
      <w:r w:rsidRPr="00F73B6A">
        <w:rPr>
          <w:b/>
          <w:bCs/>
        </w:rPr>
        <w:t xml:space="preserve"> </w:t>
      </w:r>
      <w:r w:rsidRPr="00F73B6A">
        <w:rPr>
          <w:bCs/>
        </w:rPr>
        <w:t>Презентация проекта потенциальному инвестору с учетом предъявляемых требований.</w:t>
      </w:r>
    </w:p>
    <w:p w:rsidR="00A273ED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E77EBB" w:rsidRPr="00F73B6A" w:rsidRDefault="00A273ED" w:rsidP="00F7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 защите </w:t>
      </w:r>
      <w:r w:rsidRPr="00F73B6A">
        <w:rPr>
          <w:bCs/>
          <w:color w:val="000000" w:themeColor="text1"/>
        </w:rPr>
        <w:t>бизнес-плана</w:t>
      </w:r>
    </w:p>
    <w:p w:rsidR="00E77EBB" w:rsidRPr="00F73B6A" w:rsidRDefault="00E77EBB" w:rsidP="00F73B6A">
      <w:pPr>
        <w:tabs>
          <w:tab w:val="left" w:pos="3270"/>
        </w:tabs>
        <w:jc w:val="both"/>
        <w:rPr>
          <w:b/>
          <w:color w:val="000000" w:themeColor="text1"/>
        </w:rPr>
      </w:pPr>
    </w:p>
    <w:p w:rsidR="00E77EBB" w:rsidRPr="00F73B6A" w:rsidRDefault="00E77EBB" w:rsidP="00F73B6A">
      <w:pPr>
        <w:jc w:val="both"/>
        <w:rPr>
          <w:color w:val="000000" w:themeColor="text1"/>
        </w:rPr>
      </w:pPr>
    </w:p>
    <w:sectPr w:rsidR="00E77EBB" w:rsidRPr="00F73B6A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30D7D81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628"/>
    <w:multiLevelType w:val="multilevel"/>
    <w:tmpl w:val="4BAA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7732FA2"/>
    <w:multiLevelType w:val="multilevel"/>
    <w:tmpl w:val="0CBE3F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66F5B"/>
    <w:multiLevelType w:val="multilevel"/>
    <w:tmpl w:val="81983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74C3D07"/>
    <w:multiLevelType w:val="multilevel"/>
    <w:tmpl w:val="D47E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EE228C"/>
    <w:multiLevelType w:val="hybridMultilevel"/>
    <w:tmpl w:val="F544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4"/>
  </w:num>
  <w:num w:numId="8">
    <w:abstractNumId w:val="22"/>
  </w:num>
  <w:num w:numId="9">
    <w:abstractNumId w:val="10"/>
  </w:num>
  <w:num w:numId="10">
    <w:abstractNumId w:val="18"/>
  </w:num>
  <w:num w:numId="11">
    <w:abstractNumId w:val="7"/>
  </w:num>
  <w:num w:numId="12">
    <w:abstractNumId w:val="26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3"/>
  </w:num>
  <w:num w:numId="18">
    <w:abstractNumId w:val="20"/>
  </w:num>
  <w:num w:numId="19">
    <w:abstractNumId w:val="12"/>
  </w:num>
  <w:num w:numId="20">
    <w:abstractNumId w:val="17"/>
  </w:num>
  <w:num w:numId="21">
    <w:abstractNumId w:val="11"/>
  </w:num>
  <w:num w:numId="22">
    <w:abstractNumId w:val="8"/>
  </w:num>
  <w:num w:numId="23">
    <w:abstractNumId w:val="0"/>
  </w:num>
  <w:num w:numId="24">
    <w:abstractNumId w:val="5"/>
  </w:num>
  <w:num w:numId="25">
    <w:abstractNumId w:val="9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7022"/>
    <w:rsid w:val="000F4444"/>
    <w:rsid w:val="0012471E"/>
    <w:rsid w:val="001510A9"/>
    <w:rsid w:val="001514A7"/>
    <w:rsid w:val="001A7022"/>
    <w:rsid w:val="001C2AA8"/>
    <w:rsid w:val="00301694"/>
    <w:rsid w:val="003D7ADC"/>
    <w:rsid w:val="003F4DFC"/>
    <w:rsid w:val="005E32E1"/>
    <w:rsid w:val="0068768C"/>
    <w:rsid w:val="00692A04"/>
    <w:rsid w:val="00723CD3"/>
    <w:rsid w:val="00960FA8"/>
    <w:rsid w:val="00966401"/>
    <w:rsid w:val="0097504C"/>
    <w:rsid w:val="00A13CDE"/>
    <w:rsid w:val="00A273ED"/>
    <w:rsid w:val="00B653A0"/>
    <w:rsid w:val="00E4485D"/>
    <w:rsid w:val="00E77EBB"/>
    <w:rsid w:val="00F60FCC"/>
    <w:rsid w:val="00F73B6A"/>
    <w:rsid w:val="00FB7B4A"/>
    <w:rsid w:val="00FF3F83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EBB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BB"/>
    <w:pPr>
      <w:ind w:left="720"/>
      <w:contextualSpacing/>
    </w:pPr>
    <w:rPr>
      <w:kern w:val="0"/>
      <w:lang w:eastAsia="zh-CN"/>
    </w:rPr>
  </w:style>
  <w:style w:type="character" w:customStyle="1" w:styleId="10">
    <w:name w:val="Заголовок 1 Знак"/>
    <w:basedOn w:val="a0"/>
    <w:link w:val="1"/>
    <w:rsid w:val="00E77EBB"/>
    <w:rPr>
      <w:rFonts w:ascii="Arial" w:eastAsia="DejaVu Sans" w:hAnsi="Arial" w:cs="Arial"/>
      <w:kern w:val="1"/>
      <w:sz w:val="20"/>
      <w:szCs w:val="24"/>
      <w:lang w:eastAsia="zh-CN"/>
    </w:rPr>
  </w:style>
  <w:style w:type="paragraph" w:customStyle="1" w:styleId="11">
    <w:name w:val="Абзац списка1"/>
    <w:rsid w:val="00E77EBB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a4">
    <w:name w:val="очистить все"/>
    <w:basedOn w:val="a"/>
    <w:rsid w:val="00E77EBB"/>
    <w:pPr>
      <w:suppressAutoHyphens w:val="0"/>
      <w:spacing w:after="200"/>
      <w:contextualSpacing/>
    </w:pPr>
    <w:rPr>
      <w:rFonts w:eastAsia="Calibri"/>
      <w:kern w:val="0"/>
      <w:sz w:val="28"/>
      <w:szCs w:val="22"/>
      <w:lang w:eastAsia="ru-RU"/>
    </w:rPr>
  </w:style>
  <w:style w:type="table" w:styleId="a5">
    <w:name w:val="Table Grid"/>
    <w:basedOn w:val="a1"/>
    <w:uiPriority w:val="59"/>
    <w:rsid w:val="00E77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77EBB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E77EBB"/>
  </w:style>
  <w:style w:type="character" w:styleId="a7">
    <w:name w:val="Hyperlink"/>
    <w:basedOn w:val="a0"/>
    <w:uiPriority w:val="99"/>
    <w:unhideWhenUsed/>
    <w:rsid w:val="00E77EBB"/>
    <w:rPr>
      <w:color w:val="0000FF"/>
      <w:u w:val="single"/>
    </w:rPr>
  </w:style>
  <w:style w:type="character" w:styleId="a8">
    <w:name w:val="Emphasis"/>
    <w:basedOn w:val="a0"/>
    <w:uiPriority w:val="20"/>
    <w:qFormat/>
    <w:rsid w:val="00E77EBB"/>
    <w:rPr>
      <w:i/>
      <w:iCs/>
    </w:rPr>
  </w:style>
  <w:style w:type="paragraph" w:styleId="a9">
    <w:name w:val="Body Text"/>
    <w:basedOn w:val="a"/>
    <w:link w:val="aa"/>
    <w:semiHidden/>
    <w:rsid w:val="0068768C"/>
    <w:pPr>
      <w:spacing w:after="120"/>
    </w:pPr>
    <w:rPr>
      <w:kern w:val="0"/>
    </w:rPr>
  </w:style>
  <w:style w:type="character" w:customStyle="1" w:styleId="aa">
    <w:name w:val="Основной текст Знак"/>
    <w:basedOn w:val="a0"/>
    <w:link w:val="a9"/>
    <w:semiHidden/>
    <w:rsid w:val="006876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6876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2019-04-08T14:39:00Z</dcterms:created>
  <dcterms:modified xsi:type="dcterms:W3CDTF">2019-04-08T16:15:00Z</dcterms:modified>
</cp:coreProperties>
</file>