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B5" w:rsidRPr="00F54C6D" w:rsidRDefault="001437B5" w:rsidP="00F54C6D">
      <w:pPr>
        <w:ind w:firstLine="567"/>
        <w:jc w:val="center"/>
        <w:rPr>
          <w:rFonts w:ascii="Times New Roman" w:hAnsi="Times New Roman" w:cs="Times New Roman"/>
          <w:sz w:val="24"/>
        </w:rPr>
      </w:pPr>
      <w:r w:rsidRPr="00F54C6D">
        <w:rPr>
          <w:rFonts w:ascii="Times New Roman" w:hAnsi="Times New Roman" w:cs="Times New Roman"/>
          <w:sz w:val="24"/>
        </w:rPr>
        <w:t>Государственное бюджетное профессиональное образовательное учреждение</w:t>
      </w:r>
    </w:p>
    <w:p w:rsidR="001437B5" w:rsidRPr="00F54C6D" w:rsidRDefault="001437B5" w:rsidP="00F54C6D">
      <w:pPr>
        <w:ind w:firstLine="567"/>
        <w:jc w:val="center"/>
        <w:rPr>
          <w:rFonts w:ascii="Times New Roman" w:hAnsi="Times New Roman" w:cs="Times New Roman"/>
          <w:sz w:val="24"/>
        </w:rPr>
      </w:pPr>
      <w:r w:rsidRPr="00F54C6D">
        <w:rPr>
          <w:rFonts w:ascii="Times New Roman" w:hAnsi="Times New Roman" w:cs="Times New Roman"/>
          <w:sz w:val="24"/>
        </w:rPr>
        <w:t>«Дзержинский педагогический колледж»</w:t>
      </w: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autoSpaceDE w:val="0"/>
        <w:ind w:firstLine="567"/>
        <w:jc w:val="center"/>
        <w:rPr>
          <w:rFonts w:ascii="Times New Roman" w:hAnsi="Times New Roman" w:cs="Times New Roman"/>
          <w:sz w:val="24"/>
        </w:rPr>
      </w:pPr>
      <w:r w:rsidRPr="00F54C6D">
        <w:rPr>
          <w:rFonts w:ascii="Times New Roman" w:hAnsi="Times New Roman" w:cs="Times New Roman"/>
          <w:sz w:val="24"/>
        </w:rPr>
        <w:t>Практические занятия</w:t>
      </w:r>
    </w:p>
    <w:p w:rsidR="001437B5" w:rsidRPr="00F54C6D" w:rsidRDefault="001437B5" w:rsidP="00F54C6D">
      <w:pPr>
        <w:autoSpaceDE w:val="0"/>
        <w:ind w:firstLine="567"/>
        <w:jc w:val="center"/>
        <w:rPr>
          <w:rFonts w:ascii="Times New Roman" w:hAnsi="Times New Roman" w:cs="Times New Roman"/>
          <w:sz w:val="24"/>
        </w:rPr>
      </w:pPr>
    </w:p>
    <w:p w:rsidR="00593A5C"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rPr>
      </w:pPr>
      <w:r w:rsidRPr="00F54C6D">
        <w:rPr>
          <w:rFonts w:ascii="Times New Roman" w:hAnsi="Times New Roman" w:cs="Times New Roman"/>
          <w:sz w:val="24"/>
        </w:rPr>
        <w:t xml:space="preserve">по учебной дисциплине </w:t>
      </w:r>
      <w:r w:rsidR="00593A5C" w:rsidRPr="00F54C6D">
        <w:rPr>
          <w:rFonts w:ascii="Times New Roman" w:eastAsia="Times New Roman" w:hAnsi="Times New Roman" w:cs="Times New Roman"/>
          <w:sz w:val="24"/>
        </w:rPr>
        <w:t>ОП.05. Правовое обеспечение профессиональной деятельности</w:t>
      </w: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center"/>
        <w:rPr>
          <w:rFonts w:ascii="Times New Roman" w:hAnsi="Times New Roman" w:cs="Times New Roman"/>
          <w:sz w:val="24"/>
        </w:rPr>
      </w:pPr>
      <w:r w:rsidRPr="00F54C6D">
        <w:rPr>
          <w:rFonts w:ascii="Times New Roman" w:hAnsi="Times New Roman" w:cs="Times New Roman"/>
          <w:sz w:val="24"/>
        </w:rPr>
        <w:t>Дзержинск, 2017-2020</w:t>
      </w:r>
    </w:p>
    <w:p w:rsidR="001437B5" w:rsidRPr="00F54C6D" w:rsidRDefault="001437B5" w:rsidP="00F54C6D">
      <w:pPr>
        <w:ind w:firstLine="567"/>
        <w:jc w:val="center"/>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tbl>
      <w:tblPr>
        <w:tblW w:w="0" w:type="auto"/>
        <w:tblLayout w:type="fixed"/>
        <w:tblCellMar>
          <w:left w:w="213" w:type="dxa"/>
        </w:tblCellMar>
        <w:tblLook w:val="0000"/>
      </w:tblPr>
      <w:tblGrid>
        <w:gridCol w:w="5040"/>
        <w:gridCol w:w="4304"/>
      </w:tblGrid>
      <w:tr w:rsidR="001437B5" w:rsidRPr="00F54C6D" w:rsidTr="000E2BA8">
        <w:tc>
          <w:tcPr>
            <w:tcW w:w="5040" w:type="dxa"/>
            <w:shd w:val="clear" w:color="auto" w:fill="FFFFFF"/>
          </w:tcPr>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Одобрено на заседании ПЦК преподавателей специальности </w:t>
            </w:r>
            <w:r w:rsidRPr="00F54C6D">
              <w:rPr>
                <w:rFonts w:ascii="Times New Roman" w:hAnsi="Times New Roman" w:cs="Times New Roman"/>
                <w:bCs/>
                <w:sz w:val="24"/>
              </w:rPr>
              <w:t>09.02.07. Информационные системы и программирование</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Протокол  №</w:t>
            </w:r>
            <w:proofErr w:type="spellStart"/>
            <w:r w:rsidRPr="00F54C6D">
              <w:rPr>
                <w:rFonts w:ascii="Times New Roman" w:hAnsi="Times New Roman" w:cs="Times New Roman"/>
                <w:sz w:val="24"/>
              </w:rPr>
              <w:t>_______</w:t>
            </w:r>
            <w:proofErr w:type="gramStart"/>
            <w:r w:rsidRPr="00F54C6D">
              <w:rPr>
                <w:rFonts w:ascii="Times New Roman" w:hAnsi="Times New Roman" w:cs="Times New Roman"/>
                <w:sz w:val="24"/>
              </w:rPr>
              <w:t>от</w:t>
            </w:r>
            <w:proofErr w:type="spellEnd"/>
            <w:proofErr w:type="gramEnd"/>
            <w:r w:rsidRPr="00F54C6D">
              <w:rPr>
                <w:rFonts w:ascii="Times New Roman" w:hAnsi="Times New Roman" w:cs="Times New Roman"/>
                <w:sz w:val="24"/>
              </w:rPr>
              <w:t>________</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Председатель ПЦК ___  /Руденко Н.А./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Протокол  №</w:t>
            </w:r>
            <w:proofErr w:type="spellStart"/>
            <w:r w:rsidRPr="00F54C6D">
              <w:rPr>
                <w:rFonts w:ascii="Times New Roman" w:hAnsi="Times New Roman" w:cs="Times New Roman"/>
                <w:sz w:val="24"/>
              </w:rPr>
              <w:t>_______</w:t>
            </w:r>
            <w:proofErr w:type="gramStart"/>
            <w:r w:rsidRPr="00F54C6D">
              <w:rPr>
                <w:rFonts w:ascii="Times New Roman" w:hAnsi="Times New Roman" w:cs="Times New Roman"/>
                <w:sz w:val="24"/>
              </w:rPr>
              <w:t>от</w:t>
            </w:r>
            <w:proofErr w:type="spellEnd"/>
            <w:proofErr w:type="gramEnd"/>
            <w:r w:rsidRPr="00F54C6D">
              <w:rPr>
                <w:rFonts w:ascii="Times New Roman" w:hAnsi="Times New Roman" w:cs="Times New Roman"/>
                <w:sz w:val="24"/>
              </w:rPr>
              <w:t>________</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Председатель ПЦК ___  / Руденко Н.А./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Протокол  №</w:t>
            </w:r>
            <w:proofErr w:type="spellStart"/>
            <w:r w:rsidRPr="00F54C6D">
              <w:rPr>
                <w:rFonts w:ascii="Times New Roman" w:hAnsi="Times New Roman" w:cs="Times New Roman"/>
                <w:sz w:val="24"/>
              </w:rPr>
              <w:t>_______</w:t>
            </w:r>
            <w:proofErr w:type="gramStart"/>
            <w:r w:rsidRPr="00F54C6D">
              <w:rPr>
                <w:rFonts w:ascii="Times New Roman" w:hAnsi="Times New Roman" w:cs="Times New Roman"/>
                <w:sz w:val="24"/>
              </w:rPr>
              <w:t>от</w:t>
            </w:r>
            <w:proofErr w:type="spellEnd"/>
            <w:proofErr w:type="gramEnd"/>
            <w:r w:rsidRPr="00F54C6D">
              <w:rPr>
                <w:rFonts w:ascii="Times New Roman" w:hAnsi="Times New Roman" w:cs="Times New Roman"/>
                <w:sz w:val="24"/>
              </w:rPr>
              <w:t>________</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Председатель ПЦК ___  / Руденко Н.А./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Протокол  №</w:t>
            </w:r>
            <w:proofErr w:type="spellStart"/>
            <w:r w:rsidRPr="00F54C6D">
              <w:rPr>
                <w:rFonts w:ascii="Times New Roman" w:hAnsi="Times New Roman" w:cs="Times New Roman"/>
                <w:sz w:val="24"/>
              </w:rPr>
              <w:t>_______</w:t>
            </w:r>
            <w:proofErr w:type="gramStart"/>
            <w:r w:rsidRPr="00F54C6D">
              <w:rPr>
                <w:rFonts w:ascii="Times New Roman" w:hAnsi="Times New Roman" w:cs="Times New Roman"/>
                <w:sz w:val="24"/>
              </w:rPr>
              <w:t>от</w:t>
            </w:r>
            <w:proofErr w:type="spellEnd"/>
            <w:proofErr w:type="gramEnd"/>
            <w:r w:rsidRPr="00F54C6D">
              <w:rPr>
                <w:rFonts w:ascii="Times New Roman" w:hAnsi="Times New Roman" w:cs="Times New Roman"/>
                <w:sz w:val="24"/>
              </w:rPr>
              <w:t>________</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Председатель ПЦК ___  / Руденко Н.А./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tc>
        <w:tc>
          <w:tcPr>
            <w:tcW w:w="4304" w:type="dxa"/>
            <w:shd w:val="clear" w:color="auto" w:fill="FFFFFF"/>
          </w:tcPr>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w:t>
            </w:r>
            <w:r w:rsidRPr="00F54C6D">
              <w:rPr>
                <w:rFonts w:ascii="Times New Roman" w:hAnsi="Times New Roman" w:cs="Times New Roman"/>
                <w:bCs/>
                <w:sz w:val="24"/>
              </w:rPr>
              <w:t>09.02.07. Информационные системы и программирование.</w:t>
            </w:r>
          </w:p>
          <w:p w:rsidR="001437B5" w:rsidRPr="00F54C6D" w:rsidRDefault="001437B5" w:rsidP="00F54C6D">
            <w:pPr>
              <w:pStyle w:val="a0"/>
              <w:snapToGrid w:val="0"/>
              <w:spacing w:after="0"/>
              <w:ind w:firstLine="567"/>
              <w:jc w:val="both"/>
              <w:rPr>
                <w:rFonts w:ascii="Times New Roman" w:hAnsi="Times New Roman" w:cs="Times New Roman"/>
                <w:sz w:val="24"/>
              </w:rPr>
            </w:pPr>
          </w:p>
        </w:tc>
      </w:tr>
    </w:tbl>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r w:rsidRPr="00F54C6D">
        <w:rPr>
          <w:rFonts w:ascii="Times New Roman" w:hAnsi="Times New Roman" w:cs="Times New Roman"/>
          <w:sz w:val="24"/>
        </w:rPr>
        <w:tab/>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Составитель:  Е.В. Никифорова, преподаватель ГБПОУ «Дзержинский педагогический колледж»</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pageBreakBefore/>
        <w:ind w:firstLine="567"/>
        <w:jc w:val="both"/>
        <w:rPr>
          <w:rFonts w:ascii="Times New Roman" w:hAnsi="Times New Roman" w:cs="Times New Roman"/>
          <w:sz w:val="24"/>
        </w:rPr>
      </w:pPr>
      <w:r w:rsidRPr="00F54C6D">
        <w:rPr>
          <w:rFonts w:ascii="Times New Roman" w:hAnsi="Times New Roman" w:cs="Times New Roman"/>
          <w:sz w:val="24"/>
        </w:rPr>
        <w:lastRenderedPageBreak/>
        <w:t>ОГЛАВЛЕНИЕ</w:t>
      </w:r>
    </w:p>
    <w:p w:rsidR="001437B5" w:rsidRPr="00F54C6D" w:rsidRDefault="001437B5" w:rsidP="00F54C6D">
      <w:pPr>
        <w:ind w:firstLine="567"/>
        <w:jc w:val="both"/>
        <w:rPr>
          <w:rFonts w:ascii="Times New Roman" w:hAnsi="Times New Roman" w:cs="Times New Roman"/>
          <w:sz w:val="24"/>
        </w:rPr>
      </w:pPr>
    </w:p>
    <w:p w:rsidR="00AE1DF6" w:rsidRPr="00F54C6D" w:rsidRDefault="00AE1DF6" w:rsidP="00F54C6D">
      <w:pPr>
        <w:suppressLineNumbers/>
        <w:ind w:firstLine="567"/>
        <w:jc w:val="both"/>
        <w:rPr>
          <w:rFonts w:ascii="Times New Roman" w:eastAsia="Calibri" w:hAnsi="Times New Roman" w:cs="Times New Roman"/>
          <w:b/>
          <w:sz w:val="24"/>
        </w:rPr>
      </w:pPr>
      <w:r w:rsidRPr="00F54C6D">
        <w:rPr>
          <w:rFonts w:ascii="Times New Roman" w:eastAsia="Calibri" w:hAnsi="Times New Roman" w:cs="Times New Roman"/>
          <w:b/>
          <w:sz w:val="24"/>
        </w:rPr>
        <w:t xml:space="preserve">Тема 2.2. </w:t>
      </w:r>
      <w:r w:rsidRPr="00F54C6D">
        <w:rPr>
          <w:rFonts w:ascii="Times New Roman" w:eastAsia="Calibri" w:hAnsi="Times New Roman" w:cs="Times New Roman"/>
          <w:b/>
          <w:bCs/>
          <w:sz w:val="24"/>
        </w:rPr>
        <w:t>Юридические лица, организационно-правовые формы юридических лиц.</w:t>
      </w:r>
    </w:p>
    <w:p w:rsidR="00AE1DF6" w:rsidRPr="00F54C6D" w:rsidRDefault="00AE1DF6" w:rsidP="00F54C6D">
      <w:pPr>
        <w:ind w:firstLine="567"/>
        <w:jc w:val="both"/>
        <w:rPr>
          <w:rFonts w:ascii="Times New Roman" w:eastAsia="Calibri" w:hAnsi="Times New Roman" w:cs="Times New Roman"/>
          <w:bCs/>
          <w:sz w:val="24"/>
        </w:rPr>
      </w:pPr>
      <w:r w:rsidRPr="00F54C6D">
        <w:rPr>
          <w:rFonts w:ascii="Times New Roman" w:eastAsia="Calibri" w:hAnsi="Times New Roman" w:cs="Times New Roman"/>
          <w:bCs/>
          <w:sz w:val="24"/>
        </w:rPr>
        <w:t xml:space="preserve">Семинар № 1: </w:t>
      </w:r>
      <w:r w:rsidRPr="00F54C6D">
        <w:rPr>
          <w:rFonts w:ascii="Times New Roman" w:eastAsia="Times New Roman" w:hAnsi="Times New Roman" w:cs="Times New Roman"/>
          <w:sz w:val="24"/>
        </w:rPr>
        <w:t>Несостоятельность (банкротство) субъектов предпринимательской деятельности. И</w:t>
      </w:r>
      <w:r w:rsidRPr="00F54C6D">
        <w:rPr>
          <w:rFonts w:ascii="Times New Roman" w:eastAsia="Calibri" w:hAnsi="Times New Roman" w:cs="Times New Roman"/>
          <w:sz w:val="24"/>
        </w:rPr>
        <w:t xml:space="preserve">спользование нормативно-правовых документов, </w:t>
      </w:r>
      <w:proofErr w:type="gramStart"/>
      <w:r w:rsidRPr="00F54C6D">
        <w:rPr>
          <w:rFonts w:ascii="Times New Roman" w:eastAsia="Calibri" w:hAnsi="Times New Roman" w:cs="Times New Roman"/>
          <w:sz w:val="24"/>
        </w:rPr>
        <w:t>регламентирующие</w:t>
      </w:r>
      <w:proofErr w:type="gramEnd"/>
      <w:r w:rsidRPr="00F54C6D">
        <w:rPr>
          <w:rFonts w:ascii="Times New Roman" w:eastAsia="Calibri" w:hAnsi="Times New Roman" w:cs="Times New Roman"/>
          <w:sz w:val="24"/>
        </w:rPr>
        <w:t xml:space="preserve"> предпринимательскую деятельность.</w:t>
      </w:r>
    </w:p>
    <w:p w:rsidR="00AE1DF6" w:rsidRPr="00F54C6D" w:rsidRDefault="00AE1DF6" w:rsidP="00F54C6D">
      <w:pPr>
        <w:ind w:firstLine="567"/>
        <w:jc w:val="both"/>
        <w:rPr>
          <w:rFonts w:ascii="Times New Roman" w:hAnsi="Times New Roman" w:cs="Times New Roman"/>
          <w:sz w:val="24"/>
        </w:rPr>
      </w:pPr>
      <w:r w:rsidRPr="00F54C6D">
        <w:rPr>
          <w:rFonts w:ascii="Times New Roman" w:hAnsi="Times New Roman" w:cs="Times New Roman"/>
          <w:sz w:val="24"/>
        </w:rPr>
        <w:t>Семинар № 2: «Рассмотрение основных форм собственности по российскому законодательству»</w:t>
      </w:r>
    </w:p>
    <w:p w:rsidR="00AE1DF6" w:rsidRPr="00F54C6D" w:rsidRDefault="00AE1DF6" w:rsidP="00F54C6D">
      <w:pPr>
        <w:suppressLineNumbers/>
        <w:ind w:firstLine="567"/>
        <w:jc w:val="both"/>
        <w:rPr>
          <w:rFonts w:ascii="Times New Roman" w:eastAsia="Calibri" w:hAnsi="Times New Roman" w:cs="Times New Roman"/>
          <w:b/>
          <w:bCs/>
          <w:sz w:val="24"/>
        </w:rPr>
      </w:pPr>
      <w:r w:rsidRPr="00F54C6D">
        <w:rPr>
          <w:rFonts w:ascii="Times New Roman" w:eastAsia="Calibri" w:hAnsi="Times New Roman" w:cs="Times New Roman"/>
          <w:b/>
          <w:bCs/>
          <w:sz w:val="24"/>
        </w:rPr>
        <w:t xml:space="preserve">Тема 2.3. </w:t>
      </w:r>
      <w:r w:rsidRPr="00F54C6D">
        <w:rPr>
          <w:rFonts w:ascii="Times New Roman" w:hAnsi="Times New Roman" w:cs="Times New Roman"/>
          <w:b/>
          <w:sz w:val="24"/>
        </w:rPr>
        <w:t xml:space="preserve"> </w:t>
      </w:r>
      <w:r w:rsidRPr="00F54C6D">
        <w:rPr>
          <w:rFonts w:ascii="Times New Roman" w:eastAsia="Calibri" w:hAnsi="Times New Roman" w:cs="Times New Roman"/>
          <w:b/>
          <w:bCs/>
          <w:sz w:val="24"/>
        </w:rPr>
        <w:t>Правовые режимы информации. Информационная деятельность</w:t>
      </w:r>
    </w:p>
    <w:p w:rsidR="00AE1DF6" w:rsidRPr="00F54C6D" w:rsidRDefault="00AE1DF6" w:rsidP="00F54C6D">
      <w:pPr>
        <w:ind w:firstLine="567"/>
        <w:jc w:val="both"/>
        <w:rPr>
          <w:rFonts w:ascii="Times New Roman" w:eastAsia="Calibri" w:hAnsi="Times New Roman" w:cs="Times New Roman"/>
          <w:spacing w:val="-2"/>
          <w:sz w:val="24"/>
        </w:rPr>
      </w:pPr>
      <w:r w:rsidRPr="00F54C6D">
        <w:rPr>
          <w:rFonts w:ascii="Times New Roman" w:eastAsia="Calibri" w:hAnsi="Times New Roman" w:cs="Times New Roman"/>
          <w:sz w:val="24"/>
        </w:rPr>
        <w:t xml:space="preserve">Семинар № 3. Формирование правосознания в информационной сфере. Использование нормативно-правовых документов, </w:t>
      </w:r>
      <w:proofErr w:type="gramStart"/>
      <w:r w:rsidRPr="00F54C6D">
        <w:rPr>
          <w:rFonts w:ascii="Times New Roman" w:eastAsia="Calibri" w:hAnsi="Times New Roman" w:cs="Times New Roman"/>
          <w:sz w:val="24"/>
        </w:rPr>
        <w:t>регламентирующие</w:t>
      </w:r>
      <w:proofErr w:type="gramEnd"/>
      <w:r w:rsidRPr="00F54C6D">
        <w:rPr>
          <w:rFonts w:ascii="Times New Roman" w:eastAsia="Calibri" w:hAnsi="Times New Roman" w:cs="Times New Roman"/>
          <w:sz w:val="24"/>
        </w:rPr>
        <w:t xml:space="preserve"> профессиональную деятельность. </w:t>
      </w:r>
      <w:r w:rsidRPr="00F54C6D">
        <w:rPr>
          <w:rFonts w:ascii="Times New Roman" w:eastAsia="Calibri" w:hAnsi="Times New Roman" w:cs="Times New Roman"/>
          <w:spacing w:val="-2"/>
          <w:sz w:val="24"/>
        </w:rPr>
        <w:t>Анализ положений Федерального закона  «Об информации, информационных технологиях и о защите информации»;</w:t>
      </w:r>
    </w:p>
    <w:p w:rsidR="00AE1DF6" w:rsidRPr="00F54C6D" w:rsidRDefault="00AE1DF6" w:rsidP="00F54C6D">
      <w:pPr>
        <w:suppressLineNumbers/>
        <w:ind w:firstLine="567"/>
        <w:jc w:val="both"/>
        <w:rPr>
          <w:rFonts w:ascii="Times New Roman" w:eastAsia="Calibri" w:hAnsi="Times New Roman" w:cs="Times New Roman"/>
          <w:sz w:val="24"/>
        </w:rPr>
      </w:pPr>
      <w:r w:rsidRPr="00F54C6D">
        <w:rPr>
          <w:rFonts w:ascii="Times New Roman" w:eastAsia="Calibri" w:hAnsi="Times New Roman" w:cs="Times New Roman"/>
          <w:sz w:val="24"/>
        </w:rPr>
        <w:t xml:space="preserve">Семинар № 4. Изучение Федерального закона РФ «Об информации, информатизации и защите информации». </w:t>
      </w:r>
      <w:proofErr w:type="gramStart"/>
      <w:r w:rsidRPr="00F54C6D">
        <w:rPr>
          <w:rFonts w:ascii="Times New Roman" w:eastAsia="Calibri" w:hAnsi="Times New Roman" w:cs="Times New Roman"/>
          <w:sz w:val="24"/>
        </w:rPr>
        <w:t>Использование нормативно-правовых документов, регламентирующие профессиональную деятельность, применение нормативно-правовых актов в профессиональной деятельности для защиты своих прав.</w:t>
      </w:r>
      <w:proofErr w:type="gramEnd"/>
    </w:p>
    <w:p w:rsidR="00AE1DF6" w:rsidRPr="00F54C6D" w:rsidRDefault="00AE1DF6" w:rsidP="00F54C6D">
      <w:pPr>
        <w:suppressLineNumbers/>
        <w:ind w:firstLine="567"/>
        <w:jc w:val="both"/>
        <w:rPr>
          <w:rFonts w:ascii="Times New Roman" w:eastAsia="Calibri" w:hAnsi="Times New Roman" w:cs="Times New Roman"/>
          <w:b/>
          <w:bCs/>
          <w:sz w:val="24"/>
        </w:rPr>
      </w:pPr>
      <w:r w:rsidRPr="00F54C6D">
        <w:rPr>
          <w:rFonts w:ascii="Times New Roman" w:eastAsia="Calibri" w:hAnsi="Times New Roman" w:cs="Times New Roman"/>
          <w:b/>
          <w:bCs/>
          <w:sz w:val="24"/>
        </w:rPr>
        <w:t>Тема 2.4. Трудовые правоотношения</w:t>
      </w:r>
    </w:p>
    <w:p w:rsidR="00AE1DF6" w:rsidRPr="00F54C6D" w:rsidRDefault="00AE1DF6" w:rsidP="00F54C6D">
      <w:pPr>
        <w:snapToGrid w:val="0"/>
        <w:ind w:firstLine="567"/>
        <w:jc w:val="both"/>
        <w:rPr>
          <w:rFonts w:ascii="Times New Roman" w:hAnsi="Times New Roman" w:cs="Times New Roman"/>
          <w:bCs/>
          <w:sz w:val="24"/>
        </w:rPr>
      </w:pPr>
      <w:r w:rsidRPr="00F54C6D">
        <w:rPr>
          <w:rFonts w:ascii="Times New Roman" w:eastAsia="Calibri" w:hAnsi="Times New Roman" w:cs="Times New Roman"/>
          <w:sz w:val="24"/>
        </w:rPr>
        <w:t>Семинар № 5: Использование нормативно-правовых документов, регламентирующих профессиональную деятельность. Заключение трудового договора и оформление трудовых отношений. Защита прав в соответствии с ТК РФ. Решение ситуационных задач. Работа с Трудовым кодексом РФ»</w:t>
      </w:r>
    </w:p>
    <w:p w:rsidR="001437B5" w:rsidRPr="00F54C6D" w:rsidRDefault="00AE1DF6" w:rsidP="00F54C6D">
      <w:pPr>
        <w:snapToGrid w:val="0"/>
        <w:ind w:firstLine="567"/>
        <w:jc w:val="both"/>
        <w:rPr>
          <w:rFonts w:ascii="Times New Roman" w:hAnsi="Times New Roman" w:cs="Times New Roman"/>
          <w:bCs/>
          <w:sz w:val="24"/>
        </w:rPr>
      </w:pPr>
      <w:r w:rsidRPr="00F54C6D">
        <w:rPr>
          <w:rFonts w:ascii="Times New Roman" w:eastAsia="Calibri" w:hAnsi="Times New Roman" w:cs="Times New Roman"/>
          <w:sz w:val="24"/>
          <w:shd w:val="clear" w:color="auto" w:fill="FFFFFF"/>
        </w:rPr>
        <w:t xml:space="preserve">Семинар № 6. </w:t>
      </w:r>
      <w:r w:rsidRPr="00F54C6D">
        <w:rPr>
          <w:rFonts w:ascii="Times New Roman" w:eastAsia="Calibri" w:hAnsi="Times New Roman" w:cs="Times New Roman"/>
          <w:sz w:val="24"/>
        </w:rPr>
        <w:t>Анализ статей Трудового кодекса.</w:t>
      </w:r>
      <w:r w:rsidRPr="00F54C6D">
        <w:rPr>
          <w:rFonts w:ascii="Times New Roman" w:eastAsia="Calibri" w:hAnsi="Times New Roman" w:cs="Times New Roman"/>
          <w:sz w:val="24"/>
          <w:shd w:val="clear" w:color="auto" w:fill="FFFFFF"/>
        </w:rPr>
        <w:t xml:space="preserve"> Дисциплинарная и материальная ответственность. Трудовые споры</w:t>
      </w:r>
    </w:p>
    <w:p w:rsidR="00AE1DF6" w:rsidRPr="00F54C6D" w:rsidRDefault="00AE1DF6" w:rsidP="00F54C6D">
      <w:pPr>
        <w:ind w:firstLine="567"/>
        <w:jc w:val="both"/>
        <w:rPr>
          <w:rFonts w:ascii="Times New Roman" w:eastAsia="Calibri" w:hAnsi="Times New Roman" w:cs="Times New Roman"/>
          <w:sz w:val="24"/>
        </w:rPr>
      </w:pPr>
      <w:r w:rsidRPr="00F54C6D">
        <w:rPr>
          <w:rFonts w:ascii="Times New Roman" w:eastAsia="Calibri" w:hAnsi="Times New Roman" w:cs="Times New Roman"/>
          <w:sz w:val="24"/>
        </w:rPr>
        <w:t>Семинар № 7. Анализ статей Трудового кодекса, нормативно-правовых актов о труде по защите своих прав. Анализ и оценка результатов и последствий деятельности (бездействия) с правовой точки зрения: рассмотрение и анализ ситуаций по защите своих прав в соответствии с гражданским, гражданско-процессуальным и трудовым законодательством.</w:t>
      </w:r>
    </w:p>
    <w:p w:rsidR="001437B5" w:rsidRPr="00F54C6D" w:rsidRDefault="001437B5" w:rsidP="00F54C6D">
      <w:pPr>
        <w:snapToGrid w:val="0"/>
        <w:ind w:firstLine="567"/>
        <w:jc w:val="both"/>
        <w:rPr>
          <w:rFonts w:ascii="Times New Roman" w:hAnsi="Times New Roman" w:cs="Times New Roman"/>
          <w:bCs/>
          <w:sz w:val="24"/>
        </w:rPr>
      </w:pPr>
    </w:p>
    <w:p w:rsidR="00AE1DF6" w:rsidRPr="00F54C6D" w:rsidRDefault="00AE1DF6" w:rsidP="00F54C6D">
      <w:pPr>
        <w:snapToGrid w:val="0"/>
        <w:ind w:firstLine="567"/>
        <w:jc w:val="both"/>
        <w:rPr>
          <w:rFonts w:ascii="Times New Roman" w:hAnsi="Times New Roman" w:cs="Times New Roman"/>
          <w:bCs/>
          <w:sz w:val="24"/>
        </w:rPr>
      </w:pPr>
    </w:p>
    <w:p w:rsidR="00AE1DF6" w:rsidRPr="00F54C6D" w:rsidRDefault="00AE1DF6"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sz w:val="24"/>
        </w:rPr>
      </w:pPr>
      <w:bookmarkStart w:id="0" w:name="_GoBack"/>
      <w:bookmarkEnd w:id="0"/>
      <w:r w:rsidRPr="00F54C6D">
        <w:rPr>
          <w:rFonts w:ascii="Times New Roman" w:hAnsi="Times New Roman" w:cs="Times New Roman"/>
          <w:sz w:val="24"/>
        </w:rPr>
        <w:lastRenderedPageBreak/>
        <w:t>ВВЕДЕНИЕ</w:t>
      </w:r>
    </w:p>
    <w:p w:rsidR="001437B5" w:rsidRPr="00F54C6D" w:rsidRDefault="001437B5" w:rsidP="00F54C6D">
      <w:pPr>
        <w:ind w:firstLine="567"/>
        <w:jc w:val="both"/>
        <w:rPr>
          <w:rFonts w:ascii="Times New Roman" w:hAnsi="Times New Roman" w:cs="Times New Roman"/>
          <w:sz w:val="24"/>
        </w:rPr>
      </w:pPr>
    </w:p>
    <w:p w:rsidR="001437B5" w:rsidRPr="00F54C6D" w:rsidRDefault="00593A5C"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w:t>
      </w:r>
      <w:proofErr w:type="spellStart"/>
      <w:r w:rsidR="001437B5" w:rsidRPr="00F54C6D">
        <w:rPr>
          <w:rFonts w:ascii="Times New Roman" w:hAnsi="Times New Roman" w:cs="Times New Roman"/>
          <w:sz w:val="24"/>
        </w:rPr>
        <w:t>Компетентностный</w:t>
      </w:r>
      <w:proofErr w:type="spellEnd"/>
      <w:r w:rsidR="001437B5" w:rsidRPr="00F54C6D">
        <w:rPr>
          <w:rFonts w:ascii="Times New Roman" w:hAnsi="Times New Roman" w:cs="Times New Roman"/>
          <w:sz w:val="24"/>
        </w:rPr>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1437B5"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F54C6D">
        <w:rPr>
          <w:rFonts w:ascii="Times New Roman" w:hAnsi="Times New Roman" w:cs="Times New Roman"/>
          <w:sz w:val="24"/>
        </w:rPr>
        <w:t xml:space="preserve">Преподавание учебной дисциплины </w:t>
      </w:r>
      <w:r w:rsidR="00593A5C" w:rsidRPr="00F54C6D">
        <w:rPr>
          <w:rFonts w:ascii="Times New Roman" w:eastAsia="Times New Roman" w:hAnsi="Times New Roman" w:cs="Times New Roman"/>
          <w:sz w:val="24"/>
        </w:rPr>
        <w:t>ОП.05. Правовое обеспечение профессиональной деятельности</w:t>
      </w:r>
      <w:r w:rsidR="00593A5C" w:rsidRPr="00F54C6D">
        <w:rPr>
          <w:rFonts w:ascii="Times New Roman" w:hAnsi="Times New Roman" w:cs="Times New Roman"/>
          <w:sz w:val="24"/>
        </w:rPr>
        <w:t xml:space="preserve"> </w:t>
      </w:r>
      <w:r w:rsidRPr="00F54C6D">
        <w:rPr>
          <w:rFonts w:ascii="Times New Roman" w:hAnsi="Times New Roman" w:cs="Times New Roman"/>
          <w:sz w:val="24"/>
        </w:rPr>
        <w:t xml:space="preserve">предназначено для формирования общих компетенций: </w:t>
      </w:r>
    </w:p>
    <w:p w:rsidR="000E2BA8" w:rsidRPr="00F54C6D" w:rsidRDefault="000E2BA8" w:rsidP="00F54C6D">
      <w:pPr>
        <w:keepNext/>
        <w:ind w:firstLine="567"/>
        <w:jc w:val="both"/>
        <w:rPr>
          <w:rFonts w:ascii="Times New Roman" w:hAnsi="Times New Roman" w:cs="Times New Roman"/>
          <w:sz w:val="24"/>
        </w:rPr>
      </w:pPr>
      <w:r w:rsidRPr="00F54C6D">
        <w:rPr>
          <w:rFonts w:ascii="Times New Roman" w:hAnsi="Times New Roman" w:cs="Times New Roman"/>
          <w:sz w:val="24"/>
        </w:rPr>
        <w:t>ОК 1. Выбирать способы решения задач профессиональной деятельности, применительно к различным контекстам.</w:t>
      </w:r>
    </w:p>
    <w:p w:rsidR="000E2BA8" w:rsidRPr="00F54C6D" w:rsidRDefault="000E2BA8" w:rsidP="00F54C6D">
      <w:pPr>
        <w:keepNext/>
        <w:ind w:firstLine="567"/>
        <w:jc w:val="both"/>
        <w:rPr>
          <w:rFonts w:ascii="Times New Roman" w:hAnsi="Times New Roman" w:cs="Times New Roman"/>
          <w:sz w:val="24"/>
        </w:rPr>
      </w:pPr>
      <w:r w:rsidRPr="00F54C6D">
        <w:rPr>
          <w:rFonts w:ascii="Times New Roman" w:hAnsi="Times New Roman" w:cs="Times New Roman"/>
          <w:sz w:val="24"/>
        </w:rPr>
        <w:t>ОК 2. Осуществлять поиск, анализ и интерпретацию информации, необходимой для выполнения задач профессиональной деятельности.</w:t>
      </w:r>
    </w:p>
    <w:p w:rsidR="000E2BA8" w:rsidRPr="00F54C6D" w:rsidRDefault="000E2BA8" w:rsidP="00F54C6D">
      <w:pPr>
        <w:pStyle w:val="af2"/>
        <w:spacing w:before="0" w:after="0"/>
        <w:ind w:firstLine="567"/>
        <w:jc w:val="both"/>
      </w:pPr>
      <w:r w:rsidRPr="00F54C6D">
        <w:t>ОК 3. Планировать и реализовывать собственное профессиональное и личностное развитие</w:t>
      </w:r>
    </w:p>
    <w:p w:rsidR="000E2BA8" w:rsidRPr="00F54C6D" w:rsidRDefault="000E2BA8" w:rsidP="00F54C6D">
      <w:pPr>
        <w:pStyle w:val="af2"/>
        <w:spacing w:before="0" w:after="0"/>
        <w:ind w:firstLine="567"/>
        <w:jc w:val="both"/>
      </w:pPr>
      <w:r w:rsidRPr="00F54C6D">
        <w:t>ОК 4. Работать в коллективе и команде, эффективно взаимодействовать с коллегами, руководством, клиентами</w:t>
      </w:r>
    </w:p>
    <w:p w:rsidR="000E2BA8" w:rsidRPr="00F54C6D" w:rsidRDefault="000E2BA8" w:rsidP="00F54C6D">
      <w:pPr>
        <w:keepNext/>
        <w:ind w:firstLine="567"/>
        <w:jc w:val="both"/>
        <w:rPr>
          <w:rFonts w:ascii="Times New Roman" w:hAnsi="Times New Roman" w:cs="Times New Roman"/>
          <w:sz w:val="24"/>
        </w:rPr>
      </w:pPr>
      <w:r w:rsidRPr="00F54C6D">
        <w:rPr>
          <w:rFonts w:ascii="Times New Roman" w:hAnsi="Times New Roman" w:cs="Times New Roman"/>
          <w:sz w:val="24"/>
        </w:rPr>
        <w:t>ОК 5. Осуществлять устную и письменную коммуникацию на государственном языке с учетом особенностей социального и культурного контекста.</w:t>
      </w:r>
    </w:p>
    <w:p w:rsidR="000E2BA8" w:rsidRPr="00F54C6D" w:rsidRDefault="000E2BA8" w:rsidP="00F54C6D">
      <w:pPr>
        <w:keepNext/>
        <w:ind w:firstLine="567"/>
        <w:jc w:val="both"/>
        <w:rPr>
          <w:rFonts w:ascii="Times New Roman" w:hAnsi="Times New Roman" w:cs="Times New Roman"/>
          <w:sz w:val="24"/>
        </w:rPr>
      </w:pPr>
      <w:r w:rsidRPr="00F54C6D">
        <w:rPr>
          <w:rFonts w:ascii="Times New Roman" w:hAnsi="Times New Roman" w:cs="Times New Roman"/>
          <w:sz w:val="24"/>
        </w:rPr>
        <w:t>ОК 9. Использовать информационные технологии в профессиональной деятельности.</w:t>
      </w:r>
    </w:p>
    <w:p w:rsidR="001437B5" w:rsidRPr="00F54C6D" w:rsidRDefault="000E2BA8" w:rsidP="00F54C6D">
      <w:pPr>
        <w:ind w:firstLine="567"/>
        <w:jc w:val="both"/>
        <w:rPr>
          <w:rFonts w:ascii="Times New Roman" w:hAnsi="Times New Roman" w:cs="Times New Roman"/>
          <w:sz w:val="24"/>
        </w:rPr>
      </w:pPr>
      <w:r w:rsidRPr="00F54C6D">
        <w:rPr>
          <w:rFonts w:ascii="Times New Roman" w:hAnsi="Times New Roman" w:cs="Times New Roman"/>
          <w:sz w:val="24"/>
        </w:rPr>
        <w:t>ОК 10. Пользоваться профессиональной документацией на государственном и иностранном языке.</w:t>
      </w:r>
    </w:p>
    <w:p w:rsidR="000E2BA8" w:rsidRPr="00F54C6D" w:rsidRDefault="000E2BA8" w:rsidP="00F54C6D">
      <w:pPr>
        <w:ind w:firstLine="567"/>
        <w:jc w:val="both"/>
        <w:rPr>
          <w:rFonts w:ascii="Times New Roman" w:hAnsi="Times New Roman" w:cs="Times New Roman"/>
          <w:sz w:val="24"/>
        </w:rPr>
      </w:pPr>
    </w:p>
    <w:p w:rsidR="001437B5"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F54C6D">
        <w:rPr>
          <w:rFonts w:ascii="Times New Roman" w:hAnsi="Times New Roman" w:cs="Times New Roman"/>
          <w:sz w:val="24"/>
        </w:rPr>
        <w:t xml:space="preserve">С целью овладения видом профессиональной деятельности </w:t>
      </w:r>
      <w:r w:rsidRPr="00F54C6D">
        <w:rPr>
          <w:rFonts w:ascii="Times New Roman" w:hAnsi="Times New Roman" w:cs="Times New Roman"/>
          <w:bCs/>
          <w:sz w:val="24"/>
        </w:rPr>
        <w:t>Методическое обеспечение образовательного процесса</w:t>
      </w:r>
      <w:r w:rsidRPr="00F54C6D">
        <w:rPr>
          <w:rFonts w:ascii="Times New Roman" w:hAnsi="Times New Roman" w:cs="Times New Roman"/>
          <w:sz w:val="24"/>
        </w:rPr>
        <w:t xml:space="preserve"> и соответствующими профессиональными компетенциями </w:t>
      </w:r>
      <w:proofErr w:type="gramStart"/>
      <w:r w:rsidRPr="00F54C6D">
        <w:rPr>
          <w:rFonts w:ascii="Times New Roman" w:hAnsi="Times New Roman" w:cs="Times New Roman"/>
          <w:sz w:val="24"/>
        </w:rPr>
        <w:t>обучающийся</w:t>
      </w:r>
      <w:proofErr w:type="gramEnd"/>
      <w:r w:rsidRPr="00F54C6D">
        <w:rPr>
          <w:rFonts w:ascii="Times New Roman" w:hAnsi="Times New Roman" w:cs="Times New Roman"/>
          <w:sz w:val="24"/>
        </w:rPr>
        <w:t xml:space="preserve"> в ходе освоения учебной дисциплины</w:t>
      </w:r>
      <w:r w:rsidR="00593A5C" w:rsidRPr="00F54C6D">
        <w:rPr>
          <w:rFonts w:ascii="Times New Roman" w:eastAsia="Times New Roman" w:hAnsi="Times New Roman" w:cs="Times New Roman"/>
          <w:sz w:val="24"/>
        </w:rPr>
        <w:t xml:space="preserve"> ОП.05. Правовое обеспечение профессиональной деятельности</w:t>
      </w:r>
      <w:r w:rsidRPr="00F54C6D">
        <w:rPr>
          <w:rFonts w:ascii="Times New Roman" w:hAnsi="Times New Roman" w:cs="Times New Roman"/>
          <w:sz w:val="24"/>
        </w:rPr>
        <w:t xml:space="preserve"> </w:t>
      </w:r>
      <w:r w:rsidRPr="00F54C6D">
        <w:rPr>
          <w:rFonts w:ascii="Times New Roman" w:hAnsi="Times New Roman" w:cs="Times New Roman"/>
          <w:b/>
          <w:sz w:val="24"/>
        </w:rPr>
        <w:t xml:space="preserve">должен </w:t>
      </w:r>
      <w:r w:rsidRPr="00F54C6D">
        <w:rPr>
          <w:rFonts w:ascii="Times New Roman" w:hAnsi="Times New Roman" w:cs="Times New Roman"/>
          <w:b/>
          <w:bCs/>
          <w:sz w:val="24"/>
        </w:rPr>
        <w:t>уметь:</w:t>
      </w:r>
    </w:p>
    <w:p w:rsidR="000E2BA8" w:rsidRPr="00F54C6D" w:rsidRDefault="000E2BA8" w:rsidP="00F54C6D">
      <w:pPr>
        <w:pStyle w:val="af0"/>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Использовать нормативные правовые акты в профессиональной деятельности.</w:t>
      </w:r>
    </w:p>
    <w:p w:rsidR="000E2BA8" w:rsidRPr="00F54C6D" w:rsidRDefault="000E2BA8" w:rsidP="00F54C6D">
      <w:pPr>
        <w:pStyle w:val="af0"/>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Защищать свои права в соответствии с гражданским, гражданским процессуальным и трудовым законодательством.</w:t>
      </w:r>
    </w:p>
    <w:p w:rsidR="000E2BA8" w:rsidRPr="00F54C6D" w:rsidRDefault="000E2BA8" w:rsidP="00F54C6D">
      <w:pPr>
        <w:pStyle w:val="af0"/>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Анализировать и оценивать результаты и последствия деятельности (бездействия) с правовой точки зрения.</w:t>
      </w:r>
    </w:p>
    <w:p w:rsidR="000E2BA8" w:rsidRPr="00F54C6D" w:rsidRDefault="000E2BA8" w:rsidP="00F54C6D">
      <w:pPr>
        <w:pStyle w:val="af0"/>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Находить и использовать необходимую экономическую информацию.</w:t>
      </w:r>
    </w:p>
    <w:p w:rsidR="001437B5" w:rsidRPr="00F54C6D" w:rsidRDefault="001437B5" w:rsidP="00F54C6D">
      <w:pPr>
        <w:autoSpaceDE w:val="0"/>
        <w:ind w:firstLine="567"/>
        <w:jc w:val="both"/>
        <w:rPr>
          <w:rFonts w:ascii="Times New Roman" w:hAnsi="Times New Roman" w:cs="Times New Roman"/>
          <w:sz w:val="24"/>
        </w:rPr>
      </w:pPr>
    </w:p>
    <w:p w:rsidR="001437B5"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F54C6D">
        <w:rPr>
          <w:rFonts w:ascii="Times New Roman" w:hAnsi="Times New Roman" w:cs="Times New Roman"/>
          <w:sz w:val="24"/>
        </w:rPr>
        <w:t xml:space="preserve">В результате освоения учебной дисциплины обучающийся </w:t>
      </w:r>
      <w:r w:rsidRPr="00F54C6D">
        <w:rPr>
          <w:rFonts w:ascii="Times New Roman" w:hAnsi="Times New Roman" w:cs="Times New Roman"/>
          <w:b/>
          <w:sz w:val="24"/>
        </w:rPr>
        <w:t xml:space="preserve">должен </w:t>
      </w:r>
      <w:r w:rsidRPr="00F54C6D">
        <w:rPr>
          <w:rFonts w:ascii="Times New Roman" w:hAnsi="Times New Roman" w:cs="Times New Roman"/>
          <w:b/>
          <w:bCs/>
          <w:sz w:val="24"/>
        </w:rPr>
        <w:t>знать</w:t>
      </w:r>
      <w:r w:rsidRPr="00F54C6D">
        <w:rPr>
          <w:rFonts w:ascii="Times New Roman" w:hAnsi="Times New Roman" w:cs="Times New Roman"/>
          <w:b/>
          <w:sz w:val="24"/>
        </w:rPr>
        <w:t>:</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Основные положения Конституции Российской Федерации.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Права и свободы человека и гражданина, механизмы их реализации.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Понятие правового регулирования в сфере профессиональной деятельности.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Законодательные, иные нормативные правовые акты, другие документы, регулирующие правоотношения в процессе профессиональной деятельности.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Организационно-правовые формы юридических лиц.</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Правовое положение субъектов предпринимательской деятельности.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Права и обязанности работников в сфере профессиональной деятельности.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Порядок заключения трудового договора и основания для его прекращения.</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Правила оплаты труда.</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Роль государственного регулирования в обеспечении занятости населения.</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Право социальной защиты граждан.</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Понятие дисциплинарной и материальной ответственности работника.</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Виды административных правонарушений и административной ответственности.</w:t>
      </w:r>
    </w:p>
    <w:p w:rsidR="000E2BA8" w:rsidRPr="00F54C6D" w:rsidRDefault="000E2BA8" w:rsidP="00F54C6D">
      <w:pPr>
        <w:pStyle w:val="af0"/>
        <w:numPr>
          <w:ilvl w:val="0"/>
          <w:numId w:val="16"/>
        </w:numPr>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Нормы защиты нарушенных прав и судебный порядок разрешения споров.</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w:t>
      </w:r>
    </w:p>
    <w:p w:rsidR="001437B5"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F54C6D">
        <w:rPr>
          <w:rFonts w:ascii="Times New Roman" w:hAnsi="Times New Roman" w:cs="Times New Roman"/>
          <w:sz w:val="24"/>
        </w:rPr>
        <w:lastRenderedPageBreak/>
        <w:t xml:space="preserve">   Учебное пособие составлено в соответствии с рабочей программой учебной дисциплины </w:t>
      </w:r>
      <w:r w:rsidR="00593A5C" w:rsidRPr="00F54C6D">
        <w:rPr>
          <w:rFonts w:ascii="Times New Roman" w:eastAsia="Times New Roman" w:hAnsi="Times New Roman" w:cs="Times New Roman"/>
          <w:sz w:val="24"/>
        </w:rPr>
        <w:t>ОП.05. Правовое обеспечение профессиональной деятельности</w:t>
      </w:r>
      <w:r w:rsidR="00603552" w:rsidRPr="00F54C6D">
        <w:rPr>
          <w:rFonts w:ascii="Times New Roman" w:hAnsi="Times New Roman" w:cs="Times New Roman"/>
          <w:sz w:val="24"/>
        </w:rPr>
        <w:t xml:space="preserve"> </w:t>
      </w:r>
      <w:r w:rsidRPr="00F54C6D">
        <w:rPr>
          <w:rFonts w:ascii="Times New Roman" w:hAnsi="Times New Roman" w:cs="Times New Roman"/>
          <w:sz w:val="24"/>
        </w:rPr>
        <w:t>и предусматривает проведение практических занятий в объеме 14 часов.</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Разработки практических занятий представлены по следующему плану:</w:t>
      </w:r>
    </w:p>
    <w:p w:rsidR="001437B5" w:rsidRPr="00F54C6D" w:rsidRDefault="001437B5" w:rsidP="00F54C6D">
      <w:pPr>
        <w:widowControl/>
        <w:numPr>
          <w:ilvl w:val="0"/>
          <w:numId w:val="14"/>
        </w:numPr>
        <w:ind w:left="0" w:firstLine="567"/>
        <w:jc w:val="both"/>
        <w:rPr>
          <w:rFonts w:ascii="Times New Roman" w:hAnsi="Times New Roman" w:cs="Times New Roman"/>
          <w:sz w:val="24"/>
        </w:rPr>
      </w:pPr>
      <w:r w:rsidRPr="00F54C6D">
        <w:rPr>
          <w:rFonts w:ascii="Times New Roman" w:hAnsi="Times New Roman" w:cs="Times New Roman"/>
          <w:sz w:val="24"/>
        </w:rPr>
        <w:t>Цель занятия</w:t>
      </w:r>
    </w:p>
    <w:p w:rsidR="001437B5" w:rsidRPr="00F54C6D" w:rsidRDefault="001437B5" w:rsidP="00F54C6D">
      <w:pPr>
        <w:numPr>
          <w:ilvl w:val="0"/>
          <w:numId w:val="14"/>
        </w:numPr>
        <w:ind w:left="0" w:firstLine="567"/>
        <w:jc w:val="both"/>
        <w:rPr>
          <w:rFonts w:ascii="Times New Roman" w:hAnsi="Times New Roman" w:cs="Times New Roman"/>
          <w:sz w:val="24"/>
        </w:rPr>
      </w:pPr>
      <w:r w:rsidRPr="00F54C6D">
        <w:rPr>
          <w:rFonts w:ascii="Times New Roman" w:hAnsi="Times New Roman" w:cs="Times New Roman"/>
          <w:sz w:val="24"/>
        </w:rPr>
        <w:t>Предварительная работа (с указанием источника для получения более подробной теоретической информации по теме)</w:t>
      </w:r>
    </w:p>
    <w:p w:rsidR="001437B5" w:rsidRPr="00F54C6D" w:rsidRDefault="001437B5" w:rsidP="00F54C6D">
      <w:pPr>
        <w:numPr>
          <w:ilvl w:val="0"/>
          <w:numId w:val="14"/>
        </w:numPr>
        <w:ind w:left="0" w:firstLine="567"/>
        <w:jc w:val="both"/>
        <w:rPr>
          <w:rFonts w:ascii="Times New Roman" w:hAnsi="Times New Roman" w:cs="Times New Roman"/>
          <w:sz w:val="24"/>
        </w:rPr>
      </w:pPr>
      <w:r w:rsidRPr="00F54C6D">
        <w:rPr>
          <w:rFonts w:ascii="Times New Roman" w:hAnsi="Times New Roman" w:cs="Times New Roman"/>
          <w:sz w:val="24"/>
        </w:rPr>
        <w:t>Вопросы для обсуждения</w:t>
      </w:r>
    </w:p>
    <w:p w:rsidR="001437B5" w:rsidRPr="00F54C6D" w:rsidRDefault="001437B5" w:rsidP="00F54C6D">
      <w:pPr>
        <w:numPr>
          <w:ilvl w:val="0"/>
          <w:numId w:val="14"/>
        </w:numPr>
        <w:ind w:left="0" w:firstLine="567"/>
        <w:jc w:val="both"/>
        <w:rPr>
          <w:rFonts w:ascii="Times New Roman" w:hAnsi="Times New Roman" w:cs="Times New Roman"/>
          <w:sz w:val="24"/>
        </w:rPr>
      </w:pPr>
      <w:r w:rsidRPr="00F54C6D">
        <w:rPr>
          <w:rFonts w:ascii="Times New Roman" w:hAnsi="Times New Roman" w:cs="Times New Roman"/>
          <w:sz w:val="24"/>
        </w:rPr>
        <w:t>Задания</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Такая структура позволяет организовать практическое занятие, как под руководством преподавателя, так и самостоятельно. </w:t>
      </w:r>
    </w:p>
    <w:p w:rsidR="00593A5C" w:rsidRPr="00F54C6D" w:rsidRDefault="001437B5" w:rsidP="00F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F54C6D">
        <w:rPr>
          <w:rFonts w:ascii="Times New Roman" w:hAnsi="Times New Roman" w:cs="Times New Roman"/>
          <w:sz w:val="24"/>
        </w:rPr>
        <w:t xml:space="preserve">Создание данного пособия в значительной мере обусловлено необходимостью в расширении круга литературы для изучения учебной дисциплины </w:t>
      </w:r>
      <w:r w:rsidR="00593A5C" w:rsidRPr="00F54C6D">
        <w:rPr>
          <w:rFonts w:ascii="Times New Roman" w:eastAsia="Times New Roman" w:hAnsi="Times New Roman" w:cs="Times New Roman"/>
          <w:sz w:val="24"/>
        </w:rPr>
        <w:t>ОП.05. Правовое обеспечение профессиональной деятельности</w:t>
      </w:r>
      <w:proofErr w:type="gramStart"/>
      <w:r w:rsidR="00593A5C" w:rsidRPr="00F54C6D">
        <w:rPr>
          <w:rFonts w:ascii="Times New Roman" w:hAnsi="Times New Roman" w:cs="Times New Roman"/>
          <w:sz w:val="24"/>
        </w:rPr>
        <w:t>.</w:t>
      </w:r>
      <w:proofErr w:type="gramEnd"/>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w:t>
      </w:r>
    </w:p>
    <w:p w:rsidR="001437B5" w:rsidRPr="00F54C6D" w:rsidRDefault="001437B5" w:rsidP="00F54C6D">
      <w:pPr>
        <w:snapToGrid w:val="0"/>
        <w:ind w:firstLine="567"/>
        <w:jc w:val="both"/>
        <w:rPr>
          <w:rFonts w:ascii="Times New Roman" w:hAnsi="Times New Roman" w:cs="Times New Roman"/>
          <w:sz w:val="24"/>
        </w:rPr>
      </w:pPr>
    </w:p>
    <w:p w:rsidR="001437B5" w:rsidRPr="00F54C6D" w:rsidRDefault="001437B5" w:rsidP="00F54C6D">
      <w:pPr>
        <w:snapToGrid w:val="0"/>
        <w:ind w:firstLine="567"/>
        <w:jc w:val="both"/>
        <w:rPr>
          <w:rFonts w:ascii="Times New Roman" w:hAnsi="Times New Roman" w:cs="Times New Roman"/>
          <w:sz w:val="24"/>
        </w:rPr>
      </w:pPr>
    </w:p>
    <w:p w:rsidR="001437B5" w:rsidRPr="00F54C6D" w:rsidRDefault="001437B5"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0E2BA8" w:rsidRPr="00F54C6D" w:rsidRDefault="000E2BA8" w:rsidP="00F54C6D">
      <w:pPr>
        <w:suppressLineNumbers/>
        <w:snapToGrid w:val="0"/>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snapToGrid w:val="0"/>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lastRenderedPageBreak/>
        <w:t>Практическая работа № 1 по теме</w:t>
      </w:r>
      <w:r w:rsidRPr="00F54C6D">
        <w:rPr>
          <w:rFonts w:ascii="Times New Roman" w:hAnsi="Times New Roman" w:cs="Times New Roman"/>
          <w:b/>
          <w:sz w:val="24"/>
        </w:rPr>
        <w:t xml:space="preserve"> 2.2</w:t>
      </w:r>
      <w:r w:rsidRPr="00F54C6D">
        <w:rPr>
          <w:rFonts w:ascii="Times New Roman" w:hAnsi="Times New Roman" w:cs="Times New Roman"/>
          <w:b/>
          <w:bCs/>
          <w:sz w:val="24"/>
        </w:rPr>
        <w:t xml:space="preserve"> Юридические лица, организационно-правовые формы юридических лиц.</w:t>
      </w:r>
    </w:p>
    <w:p w:rsidR="001437B5" w:rsidRPr="00F54C6D" w:rsidRDefault="001437B5" w:rsidP="00F54C6D">
      <w:pPr>
        <w:suppressLineNumbers/>
        <w:snapToGrid w:val="0"/>
        <w:ind w:firstLine="567"/>
        <w:jc w:val="both"/>
        <w:rPr>
          <w:rFonts w:ascii="Times New Roman" w:hAnsi="Times New Roman" w:cs="Times New Roman"/>
          <w:b/>
          <w:bCs/>
          <w:sz w:val="24"/>
        </w:rPr>
      </w:pPr>
    </w:p>
    <w:p w:rsidR="001437B5" w:rsidRPr="00F54C6D" w:rsidRDefault="001437B5" w:rsidP="00F54C6D">
      <w:pPr>
        <w:suppressLineNumbers/>
        <w:snapToGrid w:val="0"/>
        <w:ind w:firstLine="567"/>
        <w:jc w:val="both"/>
        <w:rPr>
          <w:rFonts w:ascii="Times New Roman" w:hAnsi="Times New Roman" w:cs="Times New Roman"/>
          <w:b/>
          <w:sz w:val="24"/>
        </w:rPr>
      </w:pPr>
      <w:r w:rsidRPr="00F54C6D">
        <w:rPr>
          <w:rFonts w:ascii="Times New Roman" w:hAnsi="Times New Roman" w:cs="Times New Roman"/>
          <w:b/>
          <w:bCs/>
          <w:sz w:val="24"/>
        </w:rPr>
        <w:t>Семинар</w:t>
      </w:r>
      <w:r w:rsidR="00E55AD7" w:rsidRPr="00F54C6D">
        <w:rPr>
          <w:rFonts w:ascii="Times New Roman" w:hAnsi="Times New Roman" w:cs="Times New Roman"/>
          <w:b/>
          <w:bCs/>
          <w:sz w:val="24"/>
        </w:rPr>
        <w:t xml:space="preserve"> № 1</w:t>
      </w:r>
      <w:r w:rsidRPr="00F54C6D">
        <w:rPr>
          <w:rFonts w:ascii="Times New Roman" w:hAnsi="Times New Roman" w:cs="Times New Roman"/>
          <w:b/>
          <w:bCs/>
          <w:sz w:val="24"/>
        </w:rPr>
        <w:t xml:space="preserve">: </w:t>
      </w:r>
      <w:r w:rsidRPr="00F54C6D">
        <w:rPr>
          <w:rFonts w:ascii="Times New Roman" w:eastAsia="Times New Roman" w:hAnsi="Times New Roman" w:cs="Times New Roman"/>
          <w:b/>
          <w:sz w:val="24"/>
        </w:rPr>
        <w:t>Несостоятельность (банкротство) субъектов предпринимательской деятельности. И</w:t>
      </w:r>
      <w:r w:rsidRPr="00F54C6D">
        <w:rPr>
          <w:rFonts w:ascii="Times New Roman" w:hAnsi="Times New Roman" w:cs="Times New Roman"/>
          <w:b/>
          <w:sz w:val="24"/>
        </w:rPr>
        <w:t xml:space="preserve">спользование нормативно-правовых документов, </w:t>
      </w:r>
      <w:proofErr w:type="gramStart"/>
      <w:r w:rsidRPr="00F54C6D">
        <w:rPr>
          <w:rFonts w:ascii="Times New Roman" w:hAnsi="Times New Roman" w:cs="Times New Roman"/>
          <w:b/>
          <w:sz w:val="24"/>
        </w:rPr>
        <w:t>регламентирующие</w:t>
      </w:r>
      <w:proofErr w:type="gramEnd"/>
      <w:r w:rsidRPr="00F54C6D">
        <w:rPr>
          <w:rFonts w:ascii="Times New Roman" w:hAnsi="Times New Roman" w:cs="Times New Roman"/>
          <w:b/>
          <w:sz w:val="24"/>
        </w:rPr>
        <w:t xml:space="preserve"> предпринимательскую деятельность.</w:t>
      </w:r>
    </w:p>
    <w:p w:rsidR="00E55AD7" w:rsidRPr="00F54C6D" w:rsidRDefault="00E55AD7" w:rsidP="00F54C6D">
      <w:pPr>
        <w:ind w:firstLine="567"/>
        <w:jc w:val="both"/>
        <w:rPr>
          <w:rFonts w:ascii="Times New Roman" w:hAnsi="Times New Roman" w:cs="Times New Roman"/>
          <w:b/>
          <w:sz w:val="24"/>
        </w:rPr>
      </w:pPr>
    </w:p>
    <w:p w:rsidR="001437B5" w:rsidRPr="00F54C6D" w:rsidRDefault="001437B5" w:rsidP="00F54C6D">
      <w:pPr>
        <w:ind w:firstLine="567"/>
        <w:jc w:val="both"/>
        <w:rPr>
          <w:rFonts w:ascii="Times New Roman" w:hAnsi="Times New Roman" w:cs="Times New Roman"/>
          <w:b/>
          <w:sz w:val="24"/>
        </w:rPr>
      </w:pPr>
      <w:r w:rsidRPr="00F54C6D">
        <w:rPr>
          <w:rFonts w:ascii="Times New Roman" w:hAnsi="Times New Roman" w:cs="Times New Roman"/>
          <w:b/>
          <w:sz w:val="24"/>
        </w:rPr>
        <w:t xml:space="preserve">Цель семинара: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Закрепить основные теоретические положения о действующих нормативно-правовых документах, регламентирующих предпринимательскую деятельность.</w:t>
      </w:r>
      <w:r w:rsidRPr="00F54C6D">
        <w:rPr>
          <w:rFonts w:ascii="Times New Roman" w:eastAsia="Times New Roman" w:hAnsi="Times New Roman" w:cs="Times New Roman"/>
          <w:sz w:val="24"/>
        </w:rPr>
        <w:t xml:space="preserve"> </w:t>
      </w:r>
    </w:p>
    <w:p w:rsidR="001437B5" w:rsidRPr="00F54C6D" w:rsidRDefault="001437B5" w:rsidP="00F54C6D">
      <w:pPr>
        <w:ind w:firstLine="567"/>
        <w:jc w:val="both"/>
        <w:rPr>
          <w:rFonts w:ascii="Times New Roman" w:hAnsi="Times New Roman" w:cs="Times New Roman"/>
          <w:sz w:val="24"/>
        </w:rPr>
      </w:pPr>
      <w:r w:rsidRPr="00F54C6D">
        <w:rPr>
          <w:rFonts w:ascii="Times New Roman" w:eastAsia="Times New Roman" w:hAnsi="Times New Roman" w:cs="Times New Roman"/>
          <w:sz w:val="24"/>
        </w:rPr>
        <w:t>- Проанализировать особенности правового положения юридических лиц различных организационно-правовых форм.</w:t>
      </w:r>
    </w:p>
    <w:p w:rsidR="00E55AD7" w:rsidRPr="00F54C6D" w:rsidRDefault="00E55AD7" w:rsidP="00F54C6D">
      <w:pPr>
        <w:snapToGrid w:val="0"/>
        <w:ind w:firstLine="567"/>
        <w:jc w:val="both"/>
        <w:rPr>
          <w:rFonts w:ascii="Times New Roman" w:hAnsi="Times New Roman" w:cs="Times New Roman"/>
          <w:sz w:val="24"/>
        </w:rPr>
      </w:pPr>
    </w:p>
    <w:p w:rsidR="001437B5" w:rsidRPr="00F54C6D" w:rsidRDefault="00E55AD7" w:rsidP="00F54C6D">
      <w:pPr>
        <w:snapToGrid w:val="0"/>
        <w:ind w:firstLine="567"/>
        <w:jc w:val="both"/>
        <w:rPr>
          <w:rFonts w:ascii="Times New Roman" w:hAnsi="Times New Roman" w:cs="Times New Roman"/>
          <w:bCs/>
          <w:sz w:val="24"/>
        </w:rPr>
      </w:pPr>
      <w:r w:rsidRPr="00F54C6D">
        <w:rPr>
          <w:rFonts w:ascii="Times New Roman" w:hAnsi="Times New Roman" w:cs="Times New Roman"/>
          <w:sz w:val="24"/>
        </w:rPr>
        <w:t xml:space="preserve">Предварительная работа: знакомство с </w:t>
      </w:r>
      <w:r w:rsidRPr="00F54C6D">
        <w:rPr>
          <w:rFonts w:ascii="Times New Roman" w:eastAsia="Times New Roman" w:hAnsi="Times New Roman" w:cs="Times New Roman"/>
          <w:sz w:val="24"/>
        </w:rPr>
        <w:t>понятием несостоятельности (банкротства) субъектов предпринимательской деятельности и и</w:t>
      </w:r>
      <w:r w:rsidRPr="00F54C6D">
        <w:rPr>
          <w:rFonts w:ascii="Times New Roman" w:hAnsi="Times New Roman" w:cs="Times New Roman"/>
          <w:sz w:val="24"/>
        </w:rPr>
        <w:t>спользованием нормативно-правовых документов, регламентирующих предпринимательскую деятельность.</w:t>
      </w:r>
    </w:p>
    <w:p w:rsidR="00E55AD7" w:rsidRPr="00F54C6D" w:rsidRDefault="00E55AD7"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roofErr w:type="gramStart"/>
      <w:r w:rsidRPr="00F54C6D">
        <w:rPr>
          <w:rFonts w:ascii="Times New Roman" w:hAnsi="Times New Roman" w:cs="Times New Roman"/>
          <w:sz w:val="24"/>
        </w:rPr>
        <w:t>Оснащение: задание для семинара, нормативно-правовые акты, доклады, тезисы, тестовые задания</w:t>
      </w:r>
      <w:r w:rsidR="00E55AD7" w:rsidRPr="00F54C6D">
        <w:rPr>
          <w:rFonts w:ascii="Times New Roman" w:hAnsi="Times New Roman" w:cs="Times New Roman"/>
          <w:sz w:val="24"/>
        </w:rPr>
        <w:t>, схема</w:t>
      </w:r>
      <w:proofErr w:type="gramEnd"/>
    </w:p>
    <w:p w:rsidR="00E55AD7" w:rsidRPr="00F54C6D" w:rsidRDefault="00E55AD7" w:rsidP="00F54C6D">
      <w:pPr>
        <w:ind w:firstLine="567"/>
        <w:jc w:val="both"/>
        <w:rPr>
          <w:rFonts w:ascii="Times New Roman" w:hAnsi="Times New Roman" w:cs="Times New Roman"/>
          <w:sz w:val="24"/>
        </w:rPr>
      </w:pPr>
    </w:p>
    <w:p w:rsidR="00E55AD7" w:rsidRPr="00F54C6D" w:rsidRDefault="00E55AD7" w:rsidP="00F54C6D">
      <w:pPr>
        <w:ind w:firstLine="567"/>
        <w:jc w:val="both"/>
        <w:rPr>
          <w:rFonts w:ascii="Times New Roman" w:hAnsi="Times New Roman" w:cs="Times New Roman"/>
          <w:sz w:val="24"/>
        </w:rPr>
      </w:pPr>
      <w:r w:rsidRPr="00F54C6D">
        <w:rPr>
          <w:rFonts w:ascii="Times New Roman" w:hAnsi="Times New Roman" w:cs="Times New Roman"/>
          <w:sz w:val="24"/>
        </w:rPr>
        <w:t>Вопросы и задания для обсуждения:</w:t>
      </w:r>
    </w:p>
    <w:p w:rsidR="00E55AD7" w:rsidRPr="00F54C6D" w:rsidRDefault="00E55AD7" w:rsidP="00F54C6D">
      <w:pPr>
        <w:pStyle w:val="af0"/>
        <w:numPr>
          <w:ilvl w:val="0"/>
          <w:numId w:val="17"/>
        </w:numPr>
        <w:snapToGrid w:val="0"/>
        <w:spacing w:after="0" w:line="240" w:lineRule="auto"/>
        <w:ind w:left="0" w:firstLine="567"/>
        <w:jc w:val="both"/>
        <w:rPr>
          <w:rFonts w:ascii="Times New Roman" w:hAnsi="Times New Roman" w:cs="Times New Roman"/>
          <w:bCs/>
          <w:sz w:val="24"/>
          <w:szCs w:val="24"/>
        </w:rPr>
      </w:pPr>
      <w:r w:rsidRPr="00F54C6D">
        <w:rPr>
          <w:rFonts w:ascii="Times New Roman" w:eastAsia="Times New Roman" w:hAnsi="Times New Roman" w:cs="Times New Roman"/>
          <w:sz w:val="24"/>
          <w:szCs w:val="24"/>
        </w:rPr>
        <w:t>Почему возникает несостоятельность (банкротство) субъектов предпринимательской деятельности?</w:t>
      </w:r>
    </w:p>
    <w:p w:rsidR="00E55AD7" w:rsidRPr="00F54C6D" w:rsidRDefault="00E55AD7" w:rsidP="00F54C6D">
      <w:pPr>
        <w:pStyle w:val="af0"/>
        <w:numPr>
          <w:ilvl w:val="0"/>
          <w:numId w:val="17"/>
        </w:numPr>
        <w:snapToGrid w:val="0"/>
        <w:spacing w:after="0" w:line="240" w:lineRule="auto"/>
        <w:ind w:left="0" w:firstLine="567"/>
        <w:jc w:val="both"/>
        <w:rPr>
          <w:rFonts w:ascii="Times New Roman" w:hAnsi="Times New Roman" w:cs="Times New Roman"/>
          <w:bCs/>
          <w:sz w:val="24"/>
          <w:szCs w:val="24"/>
        </w:rPr>
      </w:pPr>
      <w:r w:rsidRPr="00F54C6D">
        <w:rPr>
          <w:rFonts w:ascii="Times New Roman" w:eastAsia="Times New Roman" w:hAnsi="Times New Roman" w:cs="Times New Roman"/>
          <w:sz w:val="24"/>
          <w:szCs w:val="24"/>
        </w:rPr>
        <w:t>Какова процедура банкротства?</w:t>
      </w:r>
    </w:p>
    <w:p w:rsidR="001437B5" w:rsidRPr="00F54C6D" w:rsidRDefault="00E55AD7" w:rsidP="00F54C6D">
      <w:pPr>
        <w:pStyle w:val="af0"/>
        <w:numPr>
          <w:ilvl w:val="0"/>
          <w:numId w:val="17"/>
        </w:numPr>
        <w:snapToGrid w:val="0"/>
        <w:spacing w:after="0" w:line="240" w:lineRule="auto"/>
        <w:ind w:left="0" w:firstLine="567"/>
        <w:jc w:val="both"/>
        <w:rPr>
          <w:rFonts w:ascii="Times New Roman" w:hAnsi="Times New Roman" w:cs="Times New Roman"/>
          <w:bCs/>
          <w:sz w:val="24"/>
          <w:szCs w:val="24"/>
        </w:rPr>
      </w:pPr>
      <w:r w:rsidRPr="00F54C6D">
        <w:rPr>
          <w:rFonts w:ascii="Times New Roman" w:eastAsia="Times New Roman" w:hAnsi="Times New Roman" w:cs="Times New Roman"/>
          <w:sz w:val="24"/>
          <w:szCs w:val="24"/>
        </w:rPr>
        <w:t xml:space="preserve"> Каков порядок и</w:t>
      </w:r>
      <w:r w:rsidRPr="00F54C6D">
        <w:rPr>
          <w:rFonts w:ascii="Times New Roman" w:hAnsi="Times New Roman" w:cs="Times New Roman"/>
          <w:sz w:val="24"/>
          <w:szCs w:val="24"/>
        </w:rPr>
        <w:t>спользования нормативно-правовых документов, регламентирующих предпринимательскую деятельность?</w:t>
      </w:r>
    </w:p>
    <w:p w:rsid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Ход семинара:</w:t>
      </w:r>
    </w:p>
    <w:p w:rsidR="001437B5" w:rsidRPr="00F54C6D" w:rsidRDefault="001437B5" w:rsidP="00F54C6D">
      <w:pPr>
        <w:pStyle w:val="af0"/>
        <w:widowControl/>
        <w:numPr>
          <w:ilvl w:val="0"/>
          <w:numId w:val="4"/>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Выступление докладчиков (задание № 1.1)</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                       Тезисное оформление сообщений (задание № 1.2)</w:t>
      </w:r>
    </w:p>
    <w:p w:rsidR="001437B5" w:rsidRPr="00F54C6D" w:rsidRDefault="001437B5" w:rsidP="00F54C6D">
      <w:pPr>
        <w:pStyle w:val="af0"/>
        <w:widowControl/>
        <w:numPr>
          <w:ilvl w:val="0"/>
          <w:numId w:val="4"/>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Работа с учебником, ответы на задания (задание № 2).</w:t>
      </w:r>
    </w:p>
    <w:p w:rsidR="001437B5" w:rsidRPr="00F54C6D" w:rsidRDefault="001437B5" w:rsidP="00F54C6D">
      <w:pPr>
        <w:pStyle w:val="af0"/>
        <w:widowControl/>
        <w:numPr>
          <w:ilvl w:val="0"/>
          <w:numId w:val="4"/>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sz w:val="24"/>
          <w:szCs w:val="24"/>
        </w:rPr>
        <w:t>Составить словарь терминов на теме «Правовое регулирование предпринимательской деятельности (задание № 3)».</w:t>
      </w:r>
    </w:p>
    <w:p w:rsidR="001437B5" w:rsidRPr="00F54C6D" w:rsidRDefault="001437B5" w:rsidP="00F54C6D">
      <w:pPr>
        <w:pStyle w:val="af0"/>
        <w:widowControl/>
        <w:numPr>
          <w:ilvl w:val="0"/>
          <w:numId w:val="4"/>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Оформление Отчета по семинарскому занятию (задание № 3)</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1.</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bCs/>
          <w:sz w:val="24"/>
        </w:rPr>
        <w:t>1.1. Сообщения докладчиков в форме презентации на следующие темы:</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 Организационно-правовые формы юридических лиц (в т.ч. сообщения об известных российских фирмах, их учредителях и т.п.).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 Лицензирование юридических лиц.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Реорганизация юридических лиц.</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Несостоятельность (банкротство) субъектов предпринимательской деятельности</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Cs/>
          <w:sz w:val="24"/>
        </w:rPr>
        <w:t xml:space="preserve">Подготовить защиту сообщения в устной форме при демонстрации своей презентации.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Выступление – 5 мин.</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При защите соблюдать:</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грамотность выступления, лаконичность, содержательность материал;</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основные требования к разработке презентации.</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1.2. Тезисное оформление сообщений студентами на заданные темы по итогам выступления докладчиков</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lastRenderedPageBreak/>
        <w:t xml:space="preserve">1.3. Интерактивная беседа со студентами «Вопрос-ответ» по теме </w:t>
      </w:r>
      <w:proofErr w:type="gramStart"/>
      <w:r w:rsidRPr="00F54C6D">
        <w:rPr>
          <w:rFonts w:ascii="Times New Roman" w:hAnsi="Times New Roman" w:cs="Times New Roman"/>
          <w:bCs/>
          <w:sz w:val="24"/>
        </w:rPr>
        <w:t>ПР</w:t>
      </w:r>
      <w:proofErr w:type="gramEnd"/>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2. Разработать тест для закрепления полученных знаний по теме ПР.</w:t>
      </w:r>
    </w:p>
    <w:p w:rsidR="001437B5" w:rsidRPr="00F54C6D" w:rsidRDefault="001437B5" w:rsidP="00F54C6D">
      <w:pPr>
        <w:ind w:firstLine="567"/>
        <w:jc w:val="both"/>
        <w:rPr>
          <w:rFonts w:ascii="Times New Roman" w:hAnsi="Times New Roman" w:cs="Times New Roman"/>
          <w:bCs/>
          <w:sz w:val="24"/>
        </w:rPr>
      </w:pPr>
    </w:p>
    <w:p w:rsidR="00E55AD7" w:rsidRPr="00F54C6D" w:rsidRDefault="00E55AD7"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 сформированном </w:t>
      </w:r>
      <w:proofErr w:type="gramStart"/>
      <w:r w:rsidR="00F54C6D">
        <w:rPr>
          <w:rFonts w:ascii="Times New Roman" w:eastAsia="Times New Roman" w:hAnsi="Times New Roman" w:cs="Times New Roman"/>
          <w:sz w:val="24"/>
        </w:rPr>
        <w:t>понятии</w:t>
      </w:r>
      <w:proofErr w:type="gramEnd"/>
      <w:r w:rsidRPr="00F54C6D">
        <w:rPr>
          <w:rFonts w:ascii="Times New Roman" w:eastAsia="Times New Roman" w:hAnsi="Times New Roman" w:cs="Times New Roman"/>
          <w:sz w:val="24"/>
        </w:rPr>
        <w:t xml:space="preserve"> о несостоятельности (банкротстве) субъектов предпринимательской деятельности и порядке и</w:t>
      </w:r>
      <w:r w:rsidRPr="00F54C6D">
        <w:rPr>
          <w:rFonts w:ascii="Times New Roman" w:hAnsi="Times New Roman" w:cs="Times New Roman"/>
          <w:sz w:val="24"/>
        </w:rPr>
        <w:t>спользования нормативно-правовых документов, регламентирующих предпринимательскую деятельность</w:t>
      </w:r>
      <w:r w:rsidRPr="00F54C6D">
        <w:rPr>
          <w:rFonts w:ascii="Times New Roman" w:eastAsia="Times New Roman" w:hAnsi="Times New Roman" w:cs="Times New Roman"/>
          <w:sz w:val="24"/>
          <w:lang w:eastAsia="ru-RU"/>
        </w:rPr>
        <w:t>.</w:t>
      </w: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snapToGrid w:val="0"/>
        <w:ind w:firstLine="567"/>
        <w:jc w:val="both"/>
        <w:rPr>
          <w:rFonts w:ascii="Times New Roman" w:hAnsi="Times New Roman" w:cs="Times New Roman"/>
          <w:sz w:val="24"/>
        </w:rPr>
      </w:pPr>
    </w:p>
    <w:p w:rsidR="001437B5" w:rsidRPr="00F54C6D" w:rsidRDefault="001437B5" w:rsidP="00F54C6D">
      <w:pPr>
        <w:suppressLineNumbers/>
        <w:snapToGrid w:val="0"/>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t>Практичес</w:t>
      </w:r>
      <w:r w:rsidR="005878AD" w:rsidRPr="00F54C6D">
        <w:rPr>
          <w:rFonts w:ascii="Times New Roman" w:eastAsia="Times New Roman" w:hAnsi="Times New Roman" w:cs="Times New Roman"/>
          <w:b/>
          <w:sz w:val="24"/>
          <w:lang w:eastAsia="ar-SA"/>
        </w:rPr>
        <w:t>кая работа</w:t>
      </w:r>
      <w:r w:rsidRPr="00F54C6D">
        <w:rPr>
          <w:rFonts w:ascii="Times New Roman" w:eastAsia="Times New Roman" w:hAnsi="Times New Roman" w:cs="Times New Roman"/>
          <w:b/>
          <w:sz w:val="24"/>
          <w:lang w:eastAsia="ar-SA"/>
        </w:rPr>
        <w:t xml:space="preserve"> по теме</w:t>
      </w:r>
      <w:r w:rsidRPr="00F54C6D">
        <w:rPr>
          <w:rFonts w:ascii="Times New Roman" w:hAnsi="Times New Roman" w:cs="Times New Roman"/>
          <w:b/>
          <w:sz w:val="24"/>
        </w:rPr>
        <w:t xml:space="preserve"> 2.2</w:t>
      </w:r>
      <w:r w:rsidRPr="00F54C6D">
        <w:rPr>
          <w:rFonts w:ascii="Times New Roman" w:hAnsi="Times New Roman" w:cs="Times New Roman"/>
          <w:b/>
          <w:bCs/>
          <w:sz w:val="24"/>
        </w:rPr>
        <w:t xml:space="preserve"> Юридические лица, организационно-правовые формы юридических лиц.</w:t>
      </w:r>
    </w:p>
    <w:p w:rsidR="005878AD" w:rsidRPr="00F54C6D" w:rsidRDefault="005878AD" w:rsidP="00F54C6D">
      <w:pPr>
        <w:suppressLineNumbers/>
        <w:snapToGrid w:val="0"/>
        <w:ind w:firstLine="567"/>
        <w:jc w:val="both"/>
        <w:rPr>
          <w:rFonts w:ascii="Times New Roman" w:hAnsi="Times New Roman" w:cs="Times New Roman"/>
          <w:b/>
          <w:sz w:val="24"/>
        </w:rPr>
      </w:pPr>
    </w:p>
    <w:p w:rsidR="005878AD" w:rsidRPr="00F54C6D" w:rsidRDefault="001437B5" w:rsidP="00F54C6D">
      <w:pPr>
        <w:suppressLineNumbers/>
        <w:snapToGrid w:val="0"/>
        <w:ind w:firstLine="567"/>
        <w:jc w:val="both"/>
        <w:rPr>
          <w:rFonts w:ascii="Times New Roman" w:hAnsi="Times New Roman" w:cs="Times New Roman"/>
          <w:b/>
          <w:bCs/>
          <w:sz w:val="24"/>
        </w:rPr>
      </w:pPr>
      <w:r w:rsidRPr="00F54C6D">
        <w:rPr>
          <w:rFonts w:ascii="Times New Roman" w:hAnsi="Times New Roman" w:cs="Times New Roman"/>
          <w:b/>
          <w:sz w:val="24"/>
        </w:rPr>
        <w:t>Семинар</w:t>
      </w:r>
      <w:r w:rsidR="005878AD" w:rsidRPr="00F54C6D">
        <w:rPr>
          <w:rFonts w:ascii="Times New Roman" w:hAnsi="Times New Roman" w:cs="Times New Roman"/>
          <w:b/>
          <w:sz w:val="24"/>
        </w:rPr>
        <w:t xml:space="preserve"> № 2</w:t>
      </w:r>
      <w:r w:rsidRPr="00F54C6D">
        <w:rPr>
          <w:rFonts w:ascii="Times New Roman" w:hAnsi="Times New Roman" w:cs="Times New Roman"/>
          <w:b/>
          <w:sz w:val="24"/>
        </w:rPr>
        <w:t>: Рассмотрение основных форм собственности по российскому законодательству</w:t>
      </w:r>
    </w:p>
    <w:p w:rsidR="001437B5" w:rsidRPr="00F54C6D" w:rsidRDefault="001437B5" w:rsidP="00F54C6D">
      <w:pPr>
        <w:ind w:firstLine="567"/>
        <w:jc w:val="both"/>
        <w:rPr>
          <w:rFonts w:ascii="Times New Roman" w:hAnsi="Times New Roman" w:cs="Times New Roman"/>
          <w:b/>
          <w:sz w:val="24"/>
        </w:rPr>
      </w:pPr>
      <w:r w:rsidRPr="00F54C6D">
        <w:rPr>
          <w:rFonts w:ascii="Times New Roman" w:hAnsi="Times New Roman" w:cs="Times New Roman"/>
          <w:b/>
          <w:sz w:val="24"/>
        </w:rPr>
        <w:t xml:space="preserve">Цели семинара: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sz w:val="24"/>
        </w:rPr>
        <w:t>- сформировать основные понятия об основных формах собственности по российскому законодательству</w:t>
      </w:r>
      <w:r w:rsidRPr="00F54C6D">
        <w:rPr>
          <w:rFonts w:ascii="Times New Roman" w:hAnsi="Times New Roman" w:cs="Times New Roman"/>
          <w:bCs/>
          <w:sz w:val="24"/>
        </w:rPr>
        <w:t>.</w:t>
      </w:r>
    </w:p>
    <w:p w:rsidR="001437B5" w:rsidRPr="00F54C6D" w:rsidRDefault="00E55AD7" w:rsidP="00F54C6D">
      <w:pPr>
        <w:snapToGrid w:val="0"/>
        <w:ind w:firstLine="567"/>
        <w:jc w:val="both"/>
        <w:rPr>
          <w:rFonts w:ascii="Times New Roman" w:hAnsi="Times New Roman" w:cs="Times New Roman"/>
          <w:sz w:val="24"/>
        </w:rPr>
      </w:pPr>
      <w:r w:rsidRPr="00F54C6D">
        <w:rPr>
          <w:rFonts w:ascii="Times New Roman" w:hAnsi="Times New Roman" w:cs="Times New Roman"/>
          <w:sz w:val="24"/>
        </w:rPr>
        <w:t xml:space="preserve">Предварительная работа: знакомство с </w:t>
      </w:r>
      <w:r w:rsidR="005878AD" w:rsidRPr="00F54C6D">
        <w:rPr>
          <w:rFonts w:ascii="Times New Roman" w:hAnsi="Times New Roman" w:cs="Times New Roman"/>
          <w:sz w:val="24"/>
        </w:rPr>
        <w:t>основными формами собственности по российскому законодательству</w:t>
      </w:r>
      <w:r w:rsidRPr="00F54C6D">
        <w:rPr>
          <w:rFonts w:ascii="Times New Roman" w:hAnsi="Times New Roman" w:cs="Times New Roman"/>
          <w:sz w:val="24"/>
        </w:rPr>
        <w:t>.</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Оснащение: опорный конспект в рабочей тетради, схема, эссе, контрольные вопросы.</w:t>
      </w:r>
    </w:p>
    <w:p w:rsidR="00E55AD7" w:rsidRPr="00F54C6D" w:rsidRDefault="00E55AD7" w:rsidP="00F54C6D">
      <w:pPr>
        <w:ind w:firstLine="567"/>
        <w:jc w:val="both"/>
        <w:rPr>
          <w:rStyle w:val="af3"/>
          <w:rFonts w:ascii="Times New Roman" w:hAnsi="Times New Roman" w:cs="Times New Roman"/>
          <w:b w:val="0"/>
          <w:bCs w:val="0"/>
          <w:sz w:val="24"/>
        </w:rPr>
      </w:pPr>
      <w:r w:rsidRPr="00F54C6D">
        <w:rPr>
          <w:rFonts w:ascii="Times New Roman" w:hAnsi="Times New Roman" w:cs="Times New Roman"/>
          <w:sz w:val="24"/>
        </w:rPr>
        <w:t>Вопросы и задания для обсуждения:</w:t>
      </w:r>
    </w:p>
    <w:p w:rsidR="00E55AD7" w:rsidRPr="00F54C6D" w:rsidRDefault="00E55AD7" w:rsidP="00F54C6D">
      <w:pPr>
        <w:pStyle w:val="af0"/>
        <w:numPr>
          <w:ilvl w:val="0"/>
          <w:numId w:val="18"/>
        </w:numPr>
        <w:snapToGrid w:val="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sz w:val="24"/>
          <w:szCs w:val="24"/>
        </w:rPr>
        <w:t xml:space="preserve">Какие основные формы собственности </w:t>
      </w:r>
      <w:r w:rsidR="00841B24" w:rsidRPr="00F54C6D">
        <w:rPr>
          <w:rFonts w:ascii="Times New Roman" w:hAnsi="Times New Roman" w:cs="Times New Roman"/>
          <w:sz w:val="24"/>
          <w:szCs w:val="24"/>
        </w:rPr>
        <w:t xml:space="preserve">установлены </w:t>
      </w:r>
      <w:r w:rsidRPr="00F54C6D">
        <w:rPr>
          <w:rFonts w:ascii="Times New Roman" w:hAnsi="Times New Roman" w:cs="Times New Roman"/>
          <w:sz w:val="24"/>
          <w:szCs w:val="24"/>
        </w:rPr>
        <w:t>по российскому законодательству</w:t>
      </w:r>
      <w:r w:rsidRPr="00F54C6D">
        <w:rPr>
          <w:rFonts w:ascii="Times New Roman" w:eastAsia="Times New Roman" w:hAnsi="Times New Roman" w:cs="Times New Roman"/>
          <w:sz w:val="24"/>
          <w:szCs w:val="24"/>
        </w:rPr>
        <w:t>?</w:t>
      </w:r>
    </w:p>
    <w:p w:rsidR="00841B24" w:rsidRPr="00F54C6D" w:rsidRDefault="00841B24" w:rsidP="00F54C6D">
      <w:pPr>
        <w:pStyle w:val="af0"/>
        <w:numPr>
          <w:ilvl w:val="0"/>
          <w:numId w:val="18"/>
        </w:numPr>
        <w:snapToGrid w:val="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sz w:val="24"/>
          <w:szCs w:val="24"/>
        </w:rPr>
        <w:t>Чем они отличаются</w:t>
      </w:r>
      <w:r w:rsidRPr="00F54C6D">
        <w:rPr>
          <w:rFonts w:ascii="Times New Roman" w:hAnsi="Times New Roman" w:cs="Times New Roman"/>
          <w:bCs/>
          <w:sz w:val="24"/>
          <w:szCs w:val="24"/>
        </w:rPr>
        <w:t>?</w:t>
      </w:r>
    </w:p>
    <w:p w:rsidR="00841B24" w:rsidRPr="00F54C6D" w:rsidRDefault="00841B24" w:rsidP="00F54C6D">
      <w:pPr>
        <w:pStyle w:val="af0"/>
        <w:numPr>
          <w:ilvl w:val="0"/>
          <w:numId w:val="18"/>
        </w:numPr>
        <w:snapToGrid w:val="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sz w:val="24"/>
          <w:szCs w:val="24"/>
        </w:rPr>
        <w:t>В чем их преимущества и недостатки</w:t>
      </w:r>
      <w:r w:rsidRPr="00F54C6D">
        <w:rPr>
          <w:rFonts w:ascii="Times New Roman" w:hAnsi="Times New Roman" w:cs="Times New Roman"/>
          <w:bCs/>
          <w:sz w:val="24"/>
          <w:szCs w:val="24"/>
        </w:rPr>
        <w:t>?</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Ход </w:t>
      </w:r>
      <w:proofErr w:type="gramStart"/>
      <w:r w:rsidRPr="00F54C6D">
        <w:rPr>
          <w:rFonts w:ascii="Times New Roman" w:hAnsi="Times New Roman" w:cs="Times New Roman"/>
          <w:bCs/>
          <w:sz w:val="24"/>
        </w:rPr>
        <w:t>ПР</w:t>
      </w:r>
      <w:proofErr w:type="gramEnd"/>
      <w:r w:rsidRPr="00F54C6D">
        <w:rPr>
          <w:rFonts w:ascii="Times New Roman" w:hAnsi="Times New Roman" w:cs="Times New Roman"/>
          <w:bCs/>
          <w:sz w:val="24"/>
        </w:rPr>
        <w:t>:</w:t>
      </w:r>
    </w:p>
    <w:p w:rsidR="001437B5" w:rsidRPr="00F54C6D" w:rsidRDefault="001437B5" w:rsidP="00F54C6D">
      <w:pPr>
        <w:pStyle w:val="af0"/>
        <w:widowControl/>
        <w:numPr>
          <w:ilvl w:val="0"/>
          <w:numId w:val="3"/>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Выступления докладчиков на заданные темы (задание № 1).</w:t>
      </w:r>
    </w:p>
    <w:p w:rsidR="001437B5" w:rsidRPr="00F54C6D" w:rsidRDefault="001437B5" w:rsidP="00F54C6D">
      <w:pPr>
        <w:pStyle w:val="af0"/>
        <w:widowControl/>
        <w:numPr>
          <w:ilvl w:val="0"/>
          <w:numId w:val="3"/>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Самостоятельное выполнение заданий (задание № 2).</w:t>
      </w:r>
    </w:p>
    <w:p w:rsidR="001437B5" w:rsidRPr="00F54C6D" w:rsidRDefault="001437B5" w:rsidP="00F54C6D">
      <w:pPr>
        <w:pStyle w:val="af0"/>
        <w:widowControl/>
        <w:numPr>
          <w:ilvl w:val="0"/>
          <w:numId w:val="3"/>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Подготовка контрольных вопросов оп теме (задание № 3).</w:t>
      </w:r>
    </w:p>
    <w:p w:rsidR="001437B5" w:rsidRPr="00F54C6D" w:rsidRDefault="001437B5" w:rsidP="00F54C6D">
      <w:pPr>
        <w:pStyle w:val="af0"/>
        <w:widowControl/>
        <w:numPr>
          <w:ilvl w:val="0"/>
          <w:numId w:val="3"/>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 xml:space="preserve">Оформление Отчета по </w:t>
      </w:r>
      <w:proofErr w:type="gramStart"/>
      <w:r w:rsidRPr="00F54C6D">
        <w:rPr>
          <w:rFonts w:ascii="Times New Roman" w:hAnsi="Times New Roman" w:cs="Times New Roman"/>
          <w:bCs/>
          <w:sz w:val="24"/>
          <w:szCs w:val="24"/>
        </w:rPr>
        <w:t>ПР</w:t>
      </w:r>
      <w:proofErr w:type="gramEnd"/>
      <w:r w:rsidRPr="00F54C6D">
        <w:rPr>
          <w:rFonts w:ascii="Times New Roman" w:hAnsi="Times New Roman" w:cs="Times New Roman"/>
          <w:bCs/>
          <w:sz w:val="24"/>
          <w:szCs w:val="24"/>
        </w:rPr>
        <w:t xml:space="preserve"> (задание № 4).</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Задание № 1.</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bCs/>
          <w:sz w:val="24"/>
        </w:rPr>
        <w:t>Используя нормативно-правовую базу, учебную, специальную литературу, интернет, подготовить сообщения в форме реферата на следующие темы:</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 xml:space="preserve">Формы собственности. </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 xml:space="preserve">Формы собственности в РФ. </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Право собственности юридических лиц.</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rPr>
        <w:t xml:space="preserve">Государственная собственность. </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rPr>
        <w:t>Муниципальная собственность.</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rPr>
        <w:t>Право хозяйственного ведения.</w:t>
      </w:r>
    </w:p>
    <w:p w:rsidR="001437B5" w:rsidRPr="00F54C6D" w:rsidRDefault="001437B5" w:rsidP="00F54C6D">
      <w:pPr>
        <w:pStyle w:val="af0"/>
        <w:widowControl/>
        <w:numPr>
          <w:ilvl w:val="0"/>
          <w:numId w:val="1"/>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rPr>
        <w:t>Право оперативного управления</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Задание № 2.</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Оформите схему «Источники права, регламентирующие предпринимательскую</w:t>
      </w:r>
      <w:r w:rsidRPr="00F54C6D">
        <w:rPr>
          <w:rFonts w:ascii="Times New Roman" w:eastAsia="Times New Roman" w:hAnsi="Times New Roman" w:cs="Times New Roman"/>
          <w:sz w:val="24"/>
          <w:szCs w:val="24"/>
        </w:rPr>
        <w:t xml:space="preserve">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деятельность» (стр. 49-52)</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Подготовьте эссе (10-12 предложений) на тему: «Тому, кто собирается начать свое дело, прежде всего, следует хорошо изучить законы»</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Составьте словарь по основным терминам темы «Формы собственность».</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Устно ответьте на вопросы стр. 64 учебника.</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lastRenderedPageBreak/>
        <w:t>Письменно ответьте на вопросы № 5, 7 стр. 64 учебника.</w:t>
      </w:r>
    </w:p>
    <w:p w:rsidR="001437B5" w:rsidRPr="00F54C6D" w:rsidRDefault="001437B5" w:rsidP="00F54C6D">
      <w:pPr>
        <w:pStyle w:val="af0"/>
        <w:widowControl/>
        <w:numPr>
          <w:ilvl w:val="0"/>
          <w:numId w:val="2"/>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 xml:space="preserve">Задание № 6 оформите в виде схемы «Формы собственности» (стр. 58-59)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Задание № 3.</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Подготовить контрольные вопросы (не менее 5) по теме практического занятия.</w:t>
      </w:r>
    </w:p>
    <w:p w:rsidR="001437B5" w:rsidRPr="00F54C6D" w:rsidRDefault="001437B5" w:rsidP="00F54C6D">
      <w:pPr>
        <w:ind w:firstLine="567"/>
        <w:jc w:val="both"/>
        <w:rPr>
          <w:rFonts w:ascii="Times New Roman" w:hAnsi="Times New Roman" w:cs="Times New Roman"/>
          <w:bCs/>
          <w:sz w:val="24"/>
        </w:rPr>
      </w:pPr>
    </w:p>
    <w:p w:rsidR="00E55AD7" w:rsidRPr="00F54C6D" w:rsidRDefault="00E55AD7" w:rsidP="00F54C6D">
      <w:pPr>
        <w:ind w:firstLine="567"/>
        <w:jc w:val="both"/>
        <w:rPr>
          <w:rFonts w:ascii="Times New Roman" w:hAnsi="Times New Roman" w:cs="Times New Roman"/>
          <w:sz w:val="24"/>
        </w:rPr>
      </w:pPr>
      <w:r w:rsidRPr="00F54C6D">
        <w:rPr>
          <w:rFonts w:ascii="Times New Roman" w:hAnsi="Times New Roman" w:cs="Times New Roman"/>
          <w:b/>
          <w:sz w:val="24"/>
        </w:rPr>
        <w:t>Итог занятия:</w:t>
      </w:r>
      <w:r w:rsidRPr="00F54C6D">
        <w:rPr>
          <w:rFonts w:ascii="Times New Roman" w:hAnsi="Times New Roman" w:cs="Times New Roman"/>
          <w:sz w:val="24"/>
        </w:rPr>
        <w:t xml:space="preserve"> </w:t>
      </w:r>
      <w:r w:rsidRPr="00F54C6D">
        <w:rPr>
          <w:rFonts w:ascii="Times New Roman" w:hAnsi="Times New Roman" w:cs="Times New Roman"/>
          <w:spacing w:val="2"/>
          <w:sz w:val="24"/>
        </w:rPr>
        <w:t>Делается вывод о</w:t>
      </w:r>
      <w:r w:rsidR="005878AD" w:rsidRPr="00F54C6D">
        <w:rPr>
          <w:rFonts w:ascii="Times New Roman" w:hAnsi="Times New Roman" w:cs="Times New Roman"/>
          <w:spacing w:val="2"/>
          <w:sz w:val="24"/>
        </w:rPr>
        <w:t xml:space="preserve"> понимании сущности </w:t>
      </w:r>
      <w:r w:rsidR="005878AD" w:rsidRPr="00F54C6D">
        <w:rPr>
          <w:rFonts w:ascii="Times New Roman" w:hAnsi="Times New Roman" w:cs="Times New Roman"/>
          <w:sz w:val="24"/>
        </w:rPr>
        <w:t>основных форм собственности по российскому законодательству.</w:t>
      </w:r>
    </w:p>
    <w:p w:rsidR="001437B5" w:rsidRPr="00F54C6D" w:rsidRDefault="001437B5" w:rsidP="00F54C6D">
      <w:pPr>
        <w:suppressLineNumbers/>
        <w:ind w:firstLine="567"/>
        <w:jc w:val="both"/>
        <w:rPr>
          <w:rFonts w:ascii="Times New Roman" w:eastAsia="Times New Roman" w:hAnsi="Times New Roman" w:cs="Times New Roman"/>
          <w:b/>
          <w:sz w:val="24"/>
          <w:lang w:eastAsia="ar-SA"/>
        </w:rPr>
      </w:pPr>
    </w:p>
    <w:p w:rsidR="005878AD" w:rsidRPr="00F54C6D" w:rsidRDefault="005878AD" w:rsidP="00F54C6D">
      <w:pPr>
        <w:suppressLineNumbers/>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ind w:firstLine="567"/>
        <w:jc w:val="both"/>
        <w:rPr>
          <w:rFonts w:ascii="Times New Roman" w:hAnsi="Times New Roman" w:cs="Times New Roman"/>
          <w:sz w:val="24"/>
        </w:rPr>
      </w:pPr>
      <w:r w:rsidRPr="00F54C6D">
        <w:rPr>
          <w:rFonts w:ascii="Times New Roman" w:eastAsia="Times New Roman" w:hAnsi="Times New Roman" w:cs="Times New Roman"/>
          <w:b/>
          <w:sz w:val="24"/>
          <w:lang w:eastAsia="ar-SA"/>
        </w:rPr>
        <w:t>Практическая работа № 3 по теме</w:t>
      </w:r>
      <w:r w:rsidRPr="00F54C6D">
        <w:rPr>
          <w:rFonts w:ascii="Times New Roman" w:hAnsi="Times New Roman" w:cs="Times New Roman"/>
          <w:b/>
          <w:sz w:val="24"/>
        </w:rPr>
        <w:t xml:space="preserve"> 2.3</w:t>
      </w:r>
      <w:r w:rsidRPr="00F54C6D">
        <w:rPr>
          <w:rFonts w:ascii="Times New Roman" w:hAnsi="Times New Roman" w:cs="Times New Roman"/>
          <w:b/>
          <w:bCs/>
          <w:sz w:val="24"/>
        </w:rPr>
        <w:t xml:space="preserve"> Правовые режимы информации. Информационная деятельность</w:t>
      </w:r>
      <w:r w:rsidRPr="00F54C6D">
        <w:rPr>
          <w:rFonts w:ascii="Times New Roman" w:hAnsi="Times New Roman" w:cs="Times New Roman"/>
          <w:sz w:val="24"/>
        </w:rPr>
        <w:t xml:space="preserve"> </w:t>
      </w:r>
    </w:p>
    <w:p w:rsidR="005878AD" w:rsidRPr="00F54C6D" w:rsidRDefault="005878AD" w:rsidP="00F54C6D">
      <w:pPr>
        <w:suppressLineNumbers/>
        <w:ind w:firstLine="567"/>
        <w:jc w:val="both"/>
        <w:rPr>
          <w:rFonts w:ascii="Times New Roman" w:hAnsi="Times New Roman" w:cs="Times New Roman"/>
          <w:sz w:val="24"/>
        </w:rPr>
      </w:pPr>
    </w:p>
    <w:p w:rsidR="005878AD" w:rsidRPr="00F54C6D" w:rsidRDefault="001437B5" w:rsidP="00F54C6D">
      <w:pPr>
        <w:suppressLineNumbers/>
        <w:ind w:firstLine="567"/>
        <w:jc w:val="both"/>
        <w:rPr>
          <w:rFonts w:ascii="Times New Roman" w:hAnsi="Times New Roman" w:cs="Times New Roman"/>
          <w:sz w:val="24"/>
        </w:rPr>
      </w:pPr>
      <w:r w:rsidRPr="00F54C6D">
        <w:rPr>
          <w:rFonts w:ascii="Times New Roman" w:hAnsi="Times New Roman" w:cs="Times New Roman"/>
          <w:sz w:val="24"/>
        </w:rPr>
        <w:t>Семинар</w:t>
      </w:r>
      <w:r w:rsidR="005878AD" w:rsidRPr="00F54C6D">
        <w:rPr>
          <w:rFonts w:ascii="Times New Roman" w:hAnsi="Times New Roman" w:cs="Times New Roman"/>
          <w:sz w:val="24"/>
        </w:rPr>
        <w:t xml:space="preserve"> № 3</w:t>
      </w:r>
      <w:r w:rsidRPr="00F54C6D">
        <w:rPr>
          <w:rFonts w:ascii="Times New Roman" w:hAnsi="Times New Roman" w:cs="Times New Roman"/>
          <w:sz w:val="24"/>
        </w:rPr>
        <w:t>: Формирование правосознания в информа</w:t>
      </w:r>
      <w:r w:rsidR="005878AD" w:rsidRPr="00F54C6D">
        <w:rPr>
          <w:rFonts w:ascii="Times New Roman" w:hAnsi="Times New Roman" w:cs="Times New Roman"/>
          <w:sz w:val="24"/>
        </w:rPr>
        <w:t>ционной сфере.</w:t>
      </w:r>
    </w:p>
    <w:p w:rsidR="005878AD" w:rsidRPr="00F54C6D" w:rsidRDefault="001437B5" w:rsidP="00F54C6D">
      <w:pPr>
        <w:suppressLineNumbers/>
        <w:ind w:firstLine="567"/>
        <w:jc w:val="both"/>
        <w:rPr>
          <w:rFonts w:ascii="Times New Roman" w:hAnsi="Times New Roman" w:cs="Times New Roman"/>
          <w:spacing w:val="-2"/>
          <w:sz w:val="24"/>
        </w:rPr>
      </w:pPr>
      <w:r w:rsidRPr="00F54C6D">
        <w:rPr>
          <w:rFonts w:ascii="Times New Roman" w:hAnsi="Times New Roman" w:cs="Times New Roman"/>
          <w:sz w:val="24"/>
        </w:rPr>
        <w:t xml:space="preserve">Использование нормативно-правовых документов, </w:t>
      </w:r>
      <w:proofErr w:type="gramStart"/>
      <w:r w:rsidRPr="00F54C6D">
        <w:rPr>
          <w:rFonts w:ascii="Times New Roman" w:hAnsi="Times New Roman" w:cs="Times New Roman"/>
          <w:sz w:val="24"/>
        </w:rPr>
        <w:t>регламентирующие</w:t>
      </w:r>
      <w:proofErr w:type="gramEnd"/>
      <w:r w:rsidRPr="00F54C6D">
        <w:rPr>
          <w:rFonts w:ascii="Times New Roman" w:hAnsi="Times New Roman" w:cs="Times New Roman"/>
          <w:sz w:val="24"/>
        </w:rPr>
        <w:t xml:space="preserve"> профессиональную деятельность. </w:t>
      </w:r>
      <w:r w:rsidRPr="00F54C6D">
        <w:rPr>
          <w:rFonts w:ascii="Times New Roman" w:hAnsi="Times New Roman" w:cs="Times New Roman"/>
          <w:spacing w:val="-2"/>
          <w:sz w:val="24"/>
        </w:rPr>
        <w:t>Анализ положений Федерального закона  «Об информации, информационных технологиях и о защите информации</w:t>
      </w:r>
    </w:p>
    <w:p w:rsidR="005878AD" w:rsidRPr="00F54C6D" w:rsidRDefault="005878AD"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sz w:val="24"/>
        </w:rPr>
      </w:pPr>
      <w:r w:rsidRPr="00F54C6D">
        <w:rPr>
          <w:rFonts w:ascii="Times New Roman" w:hAnsi="Times New Roman" w:cs="Times New Roman"/>
          <w:b/>
          <w:sz w:val="24"/>
        </w:rPr>
        <w:t xml:space="preserve">Цели семинара: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сформировать основные понятия о нормативно-правовых документах, регламентирующих профессиональную деятельность.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проанализировать положения Конституции РФ, ФЗ «Об информации, информационных технологиях и о защите информации»</w:t>
      </w:r>
    </w:p>
    <w:p w:rsidR="00F54C6D" w:rsidRDefault="00F54C6D" w:rsidP="00F54C6D">
      <w:pPr>
        <w:suppressLineNumbers/>
        <w:ind w:firstLine="567"/>
        <w:jc w:val="both"/>
        <w:rPr>
          <w:rFonts w:ascii="Times New Roman" w:hAnsi="Times New Roman" w:cs="Times New Roman"/>
          <w:sz w:val="24"/>
        </w:rPr>
      </w:pPr>
    </w:p>
    <w:p w:rsidR="005878AD" w:rsidRPr="00F54C6D" w:rsidRDefault="005878AD" w:rsidP="00F54C6D">
      <w:pPr>
        <w:suppressLineNumbers/>
        <w:ind w:firstLine="567"/>
        <w:jc w:val="both"/>
        <w:rPr>
          <w:rFonts w:ascii="Times New Roman" w:hAnsi="Times New Roman" w:cs="Times New Roman"/>
          <w:spacing w:val="-2"/>
          <w:sz w:val="24"/>
        </w:rPr>
      </w:pPr>
      <w:r w:rsidRPr="00F54C6D">
        <w:rPr>
          <w:rFonts w:ascii="Times New Roman" w:hAnsi="Times New Roman" w:cs="Times New Roman"/>
          <w:sz w:val="24"/>
        </w:rPr>
        <w:t>Предварительная работа: знакомство с</w:t>
      </w:r>
      <w:r w:rsidRPr="00F54C6D">
        <w:rPr>
          <w:rFonts w:ascii="Times New Roman" w:hAnsi="Times New Roman" w:cs="Times New Roman"/>
          <w:b/>
          <w:sz w:val="24"/>
        </w:rPr>
        <w:t xml:space="preserve"> </w:t>
      </w:r>
      <w:r w:rsidRPr="00F54C6D">
        <w:rPr>
          <w:rFonts w:ascii="Times New Roman" w:hAnsi="Times New Roman" w:cs="Times New Roman"/>
          <w:sz w:val="24"/>
        </w:rPr>
        <w:t>нормативно-правовыми документами, регламентирующими профессиональную деятельность через а</w:t>
      </w:r>
      <w:r w:rsidRPr="00F54C6D">
        <w:rPr>
          <w:rFonts w:ascii="Times New Roman" w:hAnsi="Times New Roman" w:cs="Times New Roman"/>
          <w:spacing w:val="-2"/>
          <w:sz w:val="24"/>
        </w:rPr>
        <w:t>нализ положений Федерального закона  «Об информации, информационных технологиях и о защите информации».</w:t>
      </w:r>
    </w:p>
    <w:p w:rsidR="00F54C6D" w:rsidRDefault="00F54C6D" w:rsidP="00F54C6D">
      <w:pPr>
        <w:ind w:firstLine="567"/>
        <w:jc w:val="both"/>
        <w:rPr>
          <w:rFonts w:ascii="Times New Roman" w:hAnsi="Times New Roman" w:cs="Times New Roman"/>
          <w:sz w:val="24"/>
        </w:rPr>
      </w:pPr>
    </w:p>
    <w:p w:rsidR="005878AD" w:rsidRPr="00F54C6D" w:rsidRDefault="005878AD" w:rsidP="00F54C6D">
      <w:pPr>
        <w:ind w:firstLine="567"/>
        <w:jc w:val="both"/>
        <w:rPr>
          <w:rFonts w:ascii="Times New Roman" w:hAnsi="Times New Roman" w:cs="Times New Roman"/>
          <w:sz w:val="24"/>
        </w:rPr>
      </w:pPr>
      <w:r w:rsidRPr="00F54C6D">
        <w:rPr>
          <w:rFonts w:ascii="Times New Roman" w:hAnsi="Times New Roman" w:cs="Times New Roman"/>
          <w:sz w:val="24"/>
        </w:rPr>
        <w:t>Оснащение: нормативно-правовые акты, вопросы.</w:t>
      </w:r>
    </w:p>
    <w:p w:rsidR="005878AD" w:rsidRPr="00F54C6D" w:rsidRDefault="005878AD" w:rsidP="00F54C6D">
      <w:pPr>
        <w:ind w:firstLine="567"/>
        <w:jc w:val="both"/>
        <w:rPr>
          <w:rStyle w:val="af3"/>
          <w:rFonts w:ascii="Times New Roman" w:hAnsi="Times New Roman" w:cs="Times New Roman"/>
          <w:bCs w:val="0"/>
          <w:sz w:val="24"/>
        </w:rPr>
      </w:pPr>
      <w:r w:rsidRPr="00F54C6D">
        <w:rPr>
          <w:rFonts w:ascii="Times New Roman" w:hAnsi="Times New Roman" w:cs="Times New Roman"/>
          <w:sz w:val="24"/>
        </w:rPr>
        <w:t>Вопросы и задания для обсуждения:</w:t>
      </w:r>
    </w:p>
    <w:p w:rsidR="005878AD" w:rsidRPr="00F54C6D" w:rsidRDefault="005878AD" w:rsidP="00F54C6D">
      <w:pPr>
        <w:pStyle w:val="af0"/>
        <w:numPr>
          <w:ilvl w:val="0"/>
          <w:numId w:val="20"/>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Для чего необходимо формировать правосознание в информационной сфере?</w:t>
      </w:r>
    </w:p>
    <w:p w:rsidR="005878AD" w:rsidRPr="00F54C6D" w:rsidRDefault="005878AD" w:rsidP="00F54C6D">
      <w:pPr>
        <w:pStyle w:val="af0"/>
        <w:numPr>
          <w:ilvl w:val="0"/>
          <w:numId w:val="20"/>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Каков порядок использования нормативно-правовых документов, регламентирующих профессиональную деятельность?</w:t>
      </w:r>
    </w:p>
    <w:p w:rsidR="005878AD" w:rsidRPr="00F54C6D" w:rsidRDefault="005878AD" w:rsidP="00F54C6D">
      <w:pPr>
        <w:pStyle w:val="af0"/>
        <w:numPr>
          <w:ilvl w:val="0"/>
          <w:numId w:val="20"/>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В чем суть</w:t>
      </w:r>
      <w:r w:rsidRPr="00F54C6D">
        <w:rPr>
          <w:rFonts w:ascii="Times New Roman" w:hAnsi="Times New Roman" w:cs="Times New Roman"/>
          <w:spacing w:val="-2"/>
          <w:sz w:val="24"/>
          <w:szCs w:val="24"/>
        </w:rPr>
        <w:t xml:space="preserve"> положений Федерального закона  «Об информации, информационных технологиях и о защите информации»?</w:t>
      </w:r>
    </w:p>
    <w:p w:rsidR="001437B5" w:rsidRPr="00F54C6D" w:rsidRDefault="001437B5" w:rsidP="00F54C6D">
      <w:pPr>
        <w:snapToGrid w:val="0"/>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Ход семинара:</w:t>
      </w:r>
    </w:p>
    <w:p w:rsidR="001437B5" w:rsidRPr="00F54C6D" w:rsidRDefault="001437B5" w:rsidP="00F54C6D">
      <w:pPr>
        <w:pStyle w:val="af0"/>
        <w:widowControl/>
        <w:numPr>
          <w:ilvl w:val="0"/>
          <w:numId w:val="5"/>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sz w:val="24"/>
          <w:szCs w:val="24"/>
        </w:rPr>
        <w:t>Анализ основных статей Конституции РФ, осуществляющих правовое регулирование отдельных видов информации</w:t>
      </w:r>
      <w:r w:rsidRPr="00F54C6D">
        <w:rPr>
          <w:rFonts w:ascii="Times New Roman" w:hAnsi="Times New Roman" w:cs="Times New Roman"/>
          <w:bCs/>
          <w:sz w:val="24"/>
          <w:szCs w:val="24"/>
        </w:rPr>
        <w:t xml:space="preserve"> (задание № 1).</w:t>
      </w:r>
    </w:p>
    <w:p w:rsidR="001437B5" w:rsidRPr="00F54C6D" w:rsidRDefault="001437B5" w:rsidP="00F54C6D">
      <w:pPr>
        <w:pStyle w:val="af0"/>
        <w:widowControl/>
        <w:numPr>
          <w:ilvl w:val="0"/>
          <w:numId w:val="5"/>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sz w:val="24"/>
          <w:szCs w:val="24"/>
        </w:rPr>
        <w:t>Анализ положений ФЗ «Об информации, информационных технологиях и о защите информации»</w:t>
      </w:r>
      <w:r w:rsidRPr="00F54C6D">
        <w:rPr>
          <w:rFonts w:ascii="Times New Roman" w:hAnsi="Times New Roman" w:cs="Times New Roman"/>
          <w:bCs/>
          <w:sz w:val="24"/>
          <w:szCs w:val="24"/>
        </w:rPr>
        <w:t xml:space="preserve"> (задание № 2).</w:t>
      </w:r>
    </w:p>
    <w:p w:rsidR="001437B5" w:rsidRPr="00F54C6D" w:rsidRDefault="001437B5" w:rsidP="00F54C6D">
      <w:pPr>
        <w:pStyle w:val="af0"/>
        <w:widowControl/>
        <w:numPr>
          <w:ilvl w:val="0"/>
          <w:numId w:val="5"/>
        </w:numPr>
        <w:spacing w:after="0" w:line="240" w:lineRule="auto"/>
        <w:ind w:left="0" w:firstLine="567"/>
        <w:contextualSpacing/>
        <w:jc w:val="both"/>
        <w:rPr>
          <w:rFonts w:ascii="Times New Roman" w:hAnsi="Times New Roman" w:cs="Times New Roman"/>
          <w:bCs/>
          <w:sz w:val="24"/>
          <w:szCs w:val="24"/>
        </w:rPr>
      </w:pPr>
      <w:r w:rsidRPr="00F54C6D">
        <w:rPr>
          <w:rFonts w:ascii="Times New Roman" w:hAnsi="Times New Roman" w:cs="Times New Roman"/>
          <w:bCs/>
          <w:sz w:val="24"/>
          <w:szCs w:val="24"/>
        </w:rPr>
        <w:t>Оформление Отчета по семинару (задание № 3).</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 xml:space="preserve">Задание № 1. </w:t>
      </w:r>
      <w:r w:rsidRPr="00F54C6D">
        <w:rPr>
          <w:rFonts w:ascii="Times New Roman" w:hAnsi="Times New Roman" w:cs="Times New Roman"/>
          <w:sz w:val="24"/>
        </w:rPr>
        <w:t>Внимательно прочитать материал. Проанализировать основные статьи Конституции РФ, осуществляющие правовое регулирование отдельных видов информации. Высказать свое мнение, аргументируя ответ.</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Конституция России, как основной закон государства устанавливает гарантии прав и свобод граждан в информационной сфере.</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В соответствии со статьей 15 Конституции, любые нормативные правовые акты, затрагивающие права, свободы и обязанности человека и гражданина, не могут </w:t>
      </w:r>
      <w:r w:rsidRPr="00F54C6D">
        <w:rPr>
          <w:rFonts w:ascii="Times New Roman" w:hAnsi="Times New Roman" w:cs="Times New Roman"/>
          <w:sz w:val="24"/>
        </w:rPr>
        <w:lastRenderedPageBreak/>
        <w:t>применяться, если они не опубликованы официально для всеобщего сведения.</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Вывод - любые ограничения свобод и прав граждан РФ могут осуществляться исключительно на основании открытых общедоступных нормативных актов.</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Статьи 22 и 23 Конституции устанавливают конституционный запрет на произвольное вмешательство в частную жизнь каждого, а также запрет на осуществление сбора, хранения и использование информации о частной жизни лица, без его согласия.</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Статья 24 Конституции гарантирует гражданам России доступ к документам и материалам, которые имеются во всех органах государственной власти и в органах местного самоуправления и непосредственно затрагивают их права и свободы, если иное не предусмотрено законом.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Статья 29 Конституции России гарантирует жителям страны возможность искать, получать, передавать, производить, распространять информацию, если таковая не является информацией с ограниченным доступом, или не наносит вред интересам иных лиц.</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Статьи 41 и 42 Конституции России обязывают органы государственной власти Российской Федерации и органы местного самоуправления, а также их должностных лиц обеспечить ознакомление граждан России информацией о фактах и обстоятельствах, создающих угрозу для жизни и здоровья людей.</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Статьи 22, 23, 24, 25 гарантируют права и свободы человека и гражданина, в т.ч. неприкосновенность частной жизни граждан (в том числе, нарушение тайны телефонных переговоров и всех видов переписки).</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Статья 55.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 xml:space="preserve">Задание № 2. </w:t>
      </w:r>
      <w:r w:rsidRPr="00F54C6D">
        <w:rPr>
          <w:rFonts w:ascii="Times New Roman" w:hAnsi="Times New Roman" w:cs="Times New Roman"/>
          <w:sz w:val="24"/>
        </w:rPr>
        <w:t>Проанализировать основные положения ФЗ «Об информации, информатизации и защите информации». Высказать свое мнение, аргументируя ответ.</w:t>
      </w: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Ответить на вопросы:</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1.Какие основные функции выполняет Федеральный закон «Об информации, информатизации и защите информации»?</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2. Какие возникающие отношения регулируются Законом?</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3.Какие понятия закреплены Законом?</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4.В чем заключается определяющий смысл Закона? (Главы 2,4,5)</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5.Каковы сущностные аспекты Закона? (п.3 ст.5, п.4 ст.5)</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6.В чем суть доступности информации? (п.2 ст.6, п. 3 ст.13, п.2 ст.16, п.3 ст.19)</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7. Какая информация имеет Право на защиту? (п.1 ст.21, п.2. ст.22)</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8. Как осуществляется сертификация информационных систем? (ст.19)</w:t>
      </w:r>
    </w:p>
    <w:p w:rsidR="00E55AD7" w:rsidRPr="00F54C6D" w:rsidRDefault="00E55AD7" w:rsidP="00F54C6D">
      <w:pPr>
        <w:ind w:firstLine="567"/>
        <w:jc w:val="both"/>
        <w:rPr>
          <w:rFonts w:ascii="Times New Roman" w:hAnsi="Times New Roman" w:cs="Times New Roman"/>
          <w:b/>
          <w:bCs/>
          <w:sz w:val="24"/>
        </w:rPr>
      </w:pPr>
    </w:p>
    <w:p w:rsidR="005878AD" w:rsidRPr="00F54C6D" w:rsidRDefault="00E55AD7" w:rsidP="00F54C6D">
      <w:pPr>
        <w:suppressLineNumbers/>
        <w:ind w:firstLine="567"/>
        <w:jc w:val="both"/>
        <w:rPr>
          <w:rFonts w:ascii="Times New Roman" w:hAnsi="Times New Roman" w:cs="Times New Roman"/>
          <w:sz w:val="24"/>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об умении </w:t>
      </w:r>
      <w:r w:rsidR="005878AD" w:rsidRPr="00F54C6D">
        <w:rPr>
          <w:rFonts w:ascii="Times New Roman" w:hAnsi="Times New Roman" w:cs="Times New Roman"/>
          <w:sz w:val="24"/>
        </w:rPr>
        <w:t>формирования правосознания в информационной сфере, использовании нормативно-правовых документов, регламентирующих профессиональную деятельность, а</w:t>
      </w:r>
      <w:r w:rsidR="005878AD" w:rsidRPr="00F54C6D">
        <w:rPr>
          <w:rFonts w:ascii="Times New Roman" w:hAnsi="Times New Roman" w:cs="Times New Roman"/>
          <w:spacing w:val="-2"/>
          <w:sz w:val="24"/>
        </w:rPr>
        <w:t>нализе положений Федерального закона  «Об информации, информационных технологиях и о защите информации».</w:t>
      </w:r>
    </w:p>
    <w:p w:rsidR="00E55AD7" w:rsidRPr="00F54C6D" w:rsidRDefault="00E55AD7" w:rsidP="00F54C6D">
      <w:pPr>
        <w:suppressLineNumbers/>
        <w:snapToGrid w:val="0"/>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t>Практическая работа № 4 по теме</w:t>
      </w:r>
      <w:r w:rsidRPr="00F54C6D">
        <w:rPr>
          <w:rFonts w:ascii="Times New Roman" w:hAnsi="Times New Roman" w:cs="Times New Roman"/>
          <w:b/>
          <w:sz w:val="24"/>
        </w:rPr>
        <w:t xml:space="preserve"> 2.3</w:t>
      </w:r>
      <w:r w:rsidR="00EB20F6" w:rsidRPr="00F54C6D">
        <w:rPr>
          <w:rFonts w:ascii="Times New Roman" w:hAnsi="Times New Roman" w:cs="Times New Roman"/>
          <w:b/>
          <w:sz w:val="24"/>
        </w:rPr>
        <w:t>.</w:t>
      </w:r>
      <w:r w:rsidRPr="00F54C6D">
        <w:rPr>
          <w:rFonts w:ascii="Times New Roman" w:hAnsi="Times New Roman" w:cs="Times New Roman"/>
          <w:b/>
          <w:bCs/>
          <w:sz w:val="24"/>
        </w:rPr>
        <w:t xml:space="preserve"> Правовые режимы информации. Информационная деятельность</w:t>
      </w:r>
      <w:r w:rsidR="00EB20F6" w:rsidRPr="00F54C6D">
        <w:rPr>
          <w:rFonts w:ascii="Times New Roman" w:hAnsi="Times New Roman" w:cs="Times New Roman"/>
          <w:b/>
          <w:bCs/>
          <w:sz w:val="24"/>
        </w:rPr>
        <w:t>.</w:t>
      </w:r>
    </w:p>
    <w:p w:rsidR="00EB20F6" w:rsidRPr="00F54C6D" w:rsidRDefault="00EB20F6" w:rsidP="00F54C6D">
      <w:pPr>
        <w:suppressLineNumbers/>
        <w:ind w:firstLine="567"/>
        <w:jc w:val="both"/>
        <w:rPr>
          <w:rFonts w:ascii="Times New Roman" w:hAnsi="Times New Roman" w:cs="Times New Roman"/>
          <w:b/>
          <w:sz w:val="24"/>
        </w:rPr>
      </w:pPr>
    </w:p>
    <w:p w:rsidR="001437B5" w:rsidRPr="00F54C6D" w:rsidRDefault="001437B5" w:rsidP="00F54C6D">
      <w:pPr>
        <w:suppressLineNumbers/>
        <w:ind w:firstLine="567"/>
        <w:jc w:val="both"/>
        <w:rPr>
          <w:rFonts w:ascii="Times New Roman" w:hAnsi="Times New Roman" w:cs="Times New Roman"/>
          <w:b/>
          <w:sz w:val="24"/>
        </w:rPr>
      </w:pPr>
      <w:r w:rsidRPr="00F54C6D">
        <w:rPr>
          <w:rFonts w:ascii="Times New Roman" w:hAnsi="Times New Roman" w:cs="Times New Roman"/>
          <w:b/>
          <w:sz w:val="24"/>
        </w:rPr>
        <w:t xml:space="preserve">Изучение Федерального закона РФ «Об информации, информатизации и защите информации». </w:t>
      </w:r>
      <w:proofErr w:type="gramStart"/>
      <w:r w:rsidRPr="00F54C6D">
        <w:rPr>
          <w:rFonts w:ascii="Times New Roman" w:hAnsi="Times New Roman" w:cs="Times New Roman"/>
          <w:b/>
          <w:sz w:val="24"/>
        </w:rPr>
        <w:t>Использование нормативно-правовых документов, регламентирующие профессиональную деятельность, применение нормативно-правовых актов в профессиональной деятельности для защиты своих прав.</w:t>
      </w:r>
      <w:proofErr w:type="gramEnd"/>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lastRenderedPageBreak/>
        <w:t xml:space="preserve">Цель </w:t>
      </w:r>
      <w:proofErr w:type="gramStart"/>
      <w:r w:rsidRPr="00F54C6D">
        <w:rPr>
          <w:rFonts w:ascii="Times New Roman" w:hAnsi="Times New Roman" w:cs="Times New Roman"/>
          <w:sz w:val="24"/>
        </w:rPr>
        <w:t>ПР</w:t>
      </w:r>
      <w:proofErr w:type="gramEnd"/>
      <w:r w:rsidRPr="00F54C6D">
        <w:rPr>
          <w:rFonts w:ascii="Times New Roman" w:hAnsi="Times New Roman" w:cs="Times New Roman"/>
          <w:sz w:val="24"/>
        </w:rPr>
        <w:t>: проанализировать значение и структуру</w:t>
      </w:r>
      <w:r w:rsidRPr="00F54C6D">
        <w:rPr>
          <w:rFonts w:ascii="Times New Roman" w:hAnsi="Times New Roman" w:cs="Times New Roman"/>
          <w:sz w:val="24"/>
          <w:shd w:val="clear" w:color="auto" w:fill="FFFFFF"/>
        </w:rPr>
        <w:t xml:space="preserve"> Федеральных законов по теме </w:t>
      </w:r>
      <w:r w:rsidR="00EB20F6" w:rsidRPr="00F54C6D">
        <w:rPr>
          <w:rFonts w:ascii="Times New Roman" w:hAnsi="Times New Roman" w:cs="Times New Roman"/>
          <w:sz w:val="24"/>
          <w:shd w:val="clear" w:color="auto" w:fill="FFFFFF"/>
        </w:rPr>
        <w:t>практической работы</w:t>
      </w:r>
      <w:r w:rsidRPr="00F54C6D">
        <w:rPr>
          <w:rFonts w:ascii="Times New Roman" w:hAnsi="Times New Roman" w:cs="Times New Roman"/>
          <w:sz w:val="24"/>
        </w:rPr>
        <w:t>.</w:t>
      </w:r>
    </w:p>
    <w:p w:rsidR="00EB20F6" w:rsidRPr="00F54C6D" w:rsidRDefault="00EB20F6" w:rsidP="00F54C6D">
      <w:pPr>
        <w:snapToGrid w:val="0"/>
        <w:ind w:firstLine="567"/>
        <w:jc w:val="both"/>
        <w:rPr>
          <w:rFonts w:ascii="Times New Roman" w:hAnsi="Times New Roman" w:cs="Times New Roman"/>
          <w:sz w:val="24"/>
        </w:rPr>
      </w:pPr>
      <w:r w:rsidRPr="00F54C6D">
        <w:rPr>
          <w:rFonts w:ascii="Times New Roman" w:hAnsi="Times New Roman" w:cs="Times New Roman"/>
          <w:sz w:val="24"/>
        </w:rPr>
        <w:t xml:space="preserve">Предварительная работа: знакомство с порядком </w:t>
      </w:r>
      <w:r w:rsidRPr="00F54C6D">
        <w:rPr>
          <w:rFonts w:ascii="Times New Roman" w:eastAsia="Times New Roman" w:hAnsi="Times New Roman" w:cs="Times New Roman"/>
          <w:sz w:val="24"/>
          <w:lang w:eastAsia="ru-RU"/>
        </w:rPr>
        <w:t>построения системы мотивации труда</w:t>
      </w:r>
      <w:r w:rsidRPr="00F54C6D">
        <w:rPr>
          <w:rFonts w:ascii="Times New Roman" w:hAnsi="Times New Roman" w:cs="Times New Roman"/>
          <w:sz w:val="24"/>
        </w:rPr>
        <w:t>.</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Оснащение </w:t>
      </w:r>
      <w:proofErr w:type="gramStart"/>
      <w:r w:rsidRPr="00F54C6D">
        <w:rPr>
          <w:rFonts w:ascii="Times New Roman" w:hAnsi="Times New Roman" w:cs="Times New Roman"/>
          <w:bCs/>
          <w:sz w:val="24"/>
        </w:rPr>
        <w:t>ПР</w:t>
      </w:r>
      <w:proofErr w:type="gramEnd"/>
      <w:r w:rsidRPr="00F54C6D">
        <w:rPr>
          <w:rFonts w:ascii="Times New Roman" w:hAnsi="Times New Roman" w:cs="Times New Roman"/>
          <w:bCs/>
          <w:sz w:val="24"/>
        </w:rPr>
        <w:t xml:space="preserve">: задание для выполнения ПР, нормативно-правовой акт, </w:t>
      </w:r>
      <w:r w:rsidRPr="00F54C6D">
        <w:rPr>
          <w:rFonts w:ascii="Times New Roman" w:hAnsi="Times New Roman" w:cs="Times New Roman"/>
          <w:sz w:val="24"/>
        </w:rPr>
        <w:t>http://www.consultant.ru/document/cons_doc_LAW_2238/</w:t>
      </w:r>
      <w:r w:rsidRPr="00F54C6D">
        <w:rPr>
          <w:rFonts w:ascii="Times New Roman" w:hAnsi="Times New Roman" w:cs="Times New Roman"/>
          <w:bCs/>
          <w:sz w:val="24"/>
        </w:rPr>
        <w:t>, тест</w:t>
      </w:r>
    </w:p>
    <w:p w:rsidR="00EB20F6" w:rsidRPr="00F54C6D" w:rsidRDefault="00EB20F6" w:rsidP="00F54C6D">
      <w:pPr>
        <w:ind w:firstLine="567"/>
        <w:jc w:val="both"/>
        <w:rPr>
          <w:rStyle w:val="af3"/>
          <w:rFonts w:ascii="Times New Roman" w:hAnsi="Times New Roman" w:cs="Times New Roman"/>
          <w:b w:val="0"/>
          <w:bCs w:val="0"/>
          <w:sz w:val="24"/>
        </w:rPr>
      </w:pPr>
      <w:r w:rsidRPr="00F54C6D">
        <w:rPr>
          <w:rFonts w:ascii="Times New Roman" w:hAnsi="Times New Roman" w:cs="Times New Roman"/>
          <w:sz w:val="24"/>
        </w:rPr>
        <w:t>Вопросы и задания для обсуждения:</w:t>
      </w:r>
    </w:p>
    <w:p w:rsidR="00EB20F6" w:rsidRPr="00F54C6D" w:rsidRDefault="00EB20F6" w:rsidP="00F54C6D">
      <w:pPr>
        <w:pStyle w:val="af0"/>
        <w:numPr>
          <w:ilvl w:val="0"/>
          <w:numId w:val="21"/>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Для чего необходимо изучать Федеральный закон РФ «Об информации, информатизации и защите информации»?</w:t>
      </w:r>
    </w:p>
    <w:p w:rsidR="00EB20F6" w:rsidRPr="00F54C6D" w:rsidRDefault="00EB20F6" w:rsidP="00F54C6D">
      <w:pPr>
        <w:pStyle w:val="af0"/>
        <w:numPr>
          <w:ilvl w:val="0"/>
          <w:numId w:val="21"/>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Каков порядок использования нормативно-правовых документов, регламентирующих профессиональную деятельность?</w:t>
      </w:r>
    </w:p>
    <w:p w:rsidR="00EB20F6" w:rsidRPr="00F54C6D" w:rsidRDefault="00EB20F6" w:rsidP="00F54C6D">
      <w:pPr>
        <w:pStyle w:val="af0"/>
        <w:numPr>
          <w:ilvl w:val="0"/>
          <w:numId w:val="21"/>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Каков порядок применения нормативно-правовых актов в профессиональной деятельности для защиты своих прав?</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sz w:val="24"/>
        </w:rPr>
        <w:t>З</w:t>
      </w:r>
      <w:r w:rsidRPr="00F54C6D">
        <w:rPr>
          <w:rFonts w:ascii="Times New Roman" w:hAnsi="Times New Roman" w:cs="Times New Roman"/>
          <w:spacing w:val="-2"/>
          <w:sz w:val="24"/>
        </w:rPr>
        <w:t>акон РФ «Об авторском праве и смежных правах»</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Ход </w:t>
      </w:r>
      <w:proofErr w:type="gramStart"/>
      <w:r w:rsidRPr="00F54C6D">
        <w:rPr>
          <w:rFonts w:ascii="Times New Roman" w:hAnsi="Times New Roman" w:cs="Times New Roman"/>
          <w:bCs/>
          <w:sz w:val="24"/>
        </w:rPr>
        <w:t>ПР</w:t>
      </w:r>
      <w:proofErr w:type="gramEnd"/>
      <w:r w:rsidRPr="00F54C6D">
        <w:rPr>
          <w:rFonts w:ascii="Times New Roman" w:hAnsi="Times New Roman" w:cs="Times New Roman"/>
          <w:bCs/>
          <w:sz w:val="24"/>
        </w:rPr>
        <w:t>:</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1. Работа с ФЗ № 5351-1, ответы на вопросы.</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2. Задание для закрепления материала «Вставь пропущенное слово»</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3. Домашнее задание.</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4. Отчет по ПР.</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Задание № 1. Ответьте на вопросы:</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 xml:space="preserve">Как называется ФЗ № </w:t>
      </w:r>
      <w:r w:rsidRPr="00F54C6D">
        <w:rPr>
          <w:rFonts w:ascii="Times New Roman" w:hAnsi="Times New Roman" w:cs="Times New Roman"/>
          <w:sz w:val="24"/>
          <w:szCs w:val="24"/>
          <w:shd w:val="clear" w:color="auto" w:fill="FFFFFF"/>
        </w:rPr>
        <w:t>N</w:t>
      </w:r>
      <w:r w:rsidRPr="00F54C6D">
        <w:rPr>
          <w:rStyle w:val="nobr"/>
          <w:rFonts w:ascii="Times New Roman" w:hAnsi="Times New Roman" w:cs="Times New Roman"/>
          <w:sz w:val="24"/>
          <w:szCs w:val="24"/>
          <w:shd w:val="clear" w:color="auto" w:fill="FFFFFF"/>
        </w:rPr>
        <w:t> </w:t>
      </w:r>
      <w:r w:rsidRPr="00F54C6D">
        <w:rPr>
          <w:rFonts w:ascii="Times New Roman" w:hAnsi="Times New Roman" w:cs="Times New Roman"/>
          <w:sz w:val="24"/>
          <w:szCs w:val="24"/>
          <w:shd w:val="clear" w:color="auto" w:fill="FFFFFF"/>
        </w:rPr>
        <w:t>5351-1</w:t>
      </w:r>
      <w:r w:rsidRPr="00F54C6D">
        <w:rPr>
          <w:rFonts w:ascii="Times New Roman" w:hAnsi="Times New Roman" w:cs="Times New Roman"/>
          <w:sz w:val="24"/>
          <w:szCs w:val="24"/>
        </w:rPr>
        <w:t>?</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Ознакомьтесь с ФЗ № 5351-1, внимательно прочитав его содержание.</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Сколько разделов содержит данный ФЗ? Перечислите их.</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lang w:eastAsia="ru-RU"/>
        </w:rPr>
        <w:t xml:space="preserve">Какие отношения регулирует Федеральный закон № </w:t>
      </w:r>
      <w:r w:rsidRPr="00F54C6D">
        <w:rPr>
          <w:rFonts w:ascii="Times New Roman" w:hAnsi="Times New Roman" w:cs="Times New Roman"/>
          <w:sz w:val="24"/>
          <w:szCs w:val="24"/>
          <w:shd w:val="clear" w:color="auto" w:fill="FFFFFF"/>
        </w:rPr>
        <w:t>N</w:t>
      </w:r>
      <w:r w:rsidRPr="00F54C6D">
        <w:rPr>
          <w:rStyle w:val="nobr"/>
          <w:rFonts w:ascii="Times New Roman" w:hAnsi="Times New Roman" w:cs="Times New Roman"/>
          <w:sz w:val="24"/>
          <w:szCs w:val="24"/>
          <w:shd w:val="clear" w:color="auto" w:fill="FFFFFF"/>
        </w:rPr>
        <w:t> </w:t>
      </w:r>
      <w:r w:rsidRPr="00F54C6D">
        <w:rPr>
          <w:rFonts w:ascii="Times New Roman" w:hAnsi="Times New Roman" w:cs="Times New Roman"/>
          <w:sz w:val="24"/>
          <w:szCs w:val="24"/>
          <w:shd w:val="clear" w:color="auto" w:fill="FFFFFF"/>
        </w:rPr>
        <w:t>5351-1</w:t>
      </w:r>
      <w:r w:rsidRPr="00F54C6D">
        <w:rPr>
          <w:rFonts w:ascii="Times New Roman" w:eastAsia="Times New Roman" w:hAnsi="Times New Roman" w:cs="Times New Roman"/>
          <w:sz w:val="24"/>
          <w:szCs w:val="24"/>
          <w:lang w:eastAsia="ru-RU"/>
        </w:rPr>
        <w:t>?</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lang w:eastAsia="ru-RU"/>
        </w:rPr>
        <w:t>Как в законе №</w:t>
      </w:r>
      <w:r w:rsidRPr="00F54C6D">
        <w:rPr>
          <w:rFonts w:ascii="Times New Roman" w:hAnsi="Times New Roman" w:cs="Times New Roman"/>
          <w:sz w:val="24"/>
          <w:szCs w:val="24"/>
          <w:shd w:val="clear" w:color="auto" w:fill="FFFFFF"/>
        </w:rPr>
        <w:t xml:space="preserve"> N</w:t>
      </w:r>
      <w:r w:rsidRPr="00F54C6D">
        <w:rPr>
          <w:rStyle w:val="nobr"/>
          <w:rFonts w:ascii="Times New Roman" w:hAnsi="Times New Roman" w:cs="Times New Roman"/>
          <w:sz w:val="24"/>
          <w:szCs w:val="24"/>
          <w:shd w:val="clear" w:color="auto" w:fill="FFFFFF"/>
        </w:rPr>
        <w:t> </w:t>
      </w:r>
      <w:r w:rsidRPr="00F54C6D">
        <w:rPr>
          <w:rFonts w:ascii="Times New Roman" w:hAnsi="Times New Roman" w:cs="Times New Roman"/>
          <w:sz w:val="24"/>
          <w:szCs w:val="24"/>
          <w:shd w:val="clear" w:color="auto" w:fill="FFFFFF"/>
        </w:rPr>
        <w:t xml:space="preserve">5351-1 </w:t>
      </w:r>
      <w:r w:rsidRPr="00F54C6D">
        <w:rPr>
          <w:rFonts w:ascii="Times New Roman" w:eastAsia="Times New Roman" w:hAnsi="Times New Roman" w:cs="Times New Roman"/>
          <w:sz w:val="24"/>
          <w:szCs w:val="24"/>
          <w:lang w:eastAsia="ru-RU"/>
        </w:rPr>
        <w:t>определяются понятия:</w:t>
      </w:r>
    </w:p>
    <w:p w:rsidR="001437B5" w:rsidRPr="00F54C6D" w:rsidRDefault="001437B5" w:rsidP="00F54C6D">
      <w:pPr>
        <w:pStyle w:val="af0"/>
        <w:suppressAutoHyphens w:val="0"/>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 xml:space="preserve">- автор, </w:t>
      </w:r>
    </w:p>
    <w:p w:rsidR="001437B5" w:rsidRPr="00F54C6D" w:rsidRDefault="001437B5" w:rsidP="00F54C6D">
      <w:pPr>
        <w:pStyle w:val="af0"/>
        <w:suppressAutoHyphens w:val="0"/>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 xml:space="preserve">- база данных, </w:t>
      </w:r>
    </w:p>
    <w:p w:rsidR="001437B5" w:rsidRPr="00F54C6D" w:rsidRDefault="001437B5" w:rsidP="00F54C6D">
      <w:pPr>
        <w:pStyle w:val="af0"/>
        <w:suppressAutoHyphens w:val="0"/>
        <w:spacing w:after="0" w:line="240" w:lineRule="auto"/>
        <w:ind w:left="0" w:firstLine="567"/>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 xml:space="preserve">- </w:t>
      </w:r>
      <w:r w:rsidRPr="00F54C6D">
        <w:rPr>
          <w:rFonts w:ascii="Times New Roman" w:hAnsi="Times New Roman" w:cs="Times New Roman"/>
          <w:sz w:val="24"/>
          <w:szCs w:val="24"/>
          <w:shd w:val="clear" w:color="auto" w:fill="FFFFFF"/>
        </w:rPr>
        <w:t>обнародование произведения</w:t>
      </w:r>
      <w:r w:rsidRPr="00F54C6D">
        <w:rPr>
          <w:rFonts w:ascii="Times New Roman" w:eastAsia="Times New Roman" w:hAnsi="Times New Roman" w:cs="Times New Roman"/>
          <w:sz w:val="24"/>
          <w:szCs w:val="24"/>
          <w:lang w:eastAsia="ru-RU"/>
        </w:rPr>
        <w:t>,</w:t>
      </w:r>
    </w:p>
    <w:p w:rsidR="001437B5" w:rsidRPr="00F54C6D" w:rsidRDefault="001437B5" w:rsidP="00F54C6D">
      <w:pPr>
        <w:ind w:firstLine="567"/>
        <w:jc w:val="both"/>
        <w:rPr>
          <w:rFonts w:ascii="Times New Roman" w:eastAsia="Times New Roman" w:hAnsi="Times New Roman" w:cs="Times New Roman"/>
          <w:sz w:val="24"/>
          <w:lang w:eastAsia="ru-RU"/>
        </w:rPr>
      </w:pPr>
      <w:r w:rsidRPr="00F54C6D">
        <w:rPr>
          <w:rFonts w:ascii="Times New Roman" w:hAnsi="Times New Roman" w:cs="Times New Roman"/>
          <w:sz w:val="24"/>
          <w:shd w:val="clear" w:color="auto" w:fill="FFFFFF"/>
        </w:rPr>
        <w:t>- программа для ЭВМ</w:t>
      </w:r>
      <w:r w:rsidRPr="00F54C6D">
        <w:rPr>
          <w:rFonts w:ascii="Times New Roman" w:eastAsia="Times New Roman" w:hAnsi="Times New Roman" w:cs="Times New Roman"/>
          <w:sz w:val="24"/>
          <w:lang w:eastAsia="ru-RU"/>
        </w:rPr>
        <w:t>,</w:t>
      </w:r>
    </w:p>
    <w:p w:rsidR="001437B5" w:rsidRPr="00F54C6D" w:rsidRDefault="001437B5" w:rsidP="00F54C6D">
      <w:pPr>
        <w:ind w:firstLine="567"/>
        <w:jc w:val="both"/>
        <w:rPr>
          <w:rFonts w:ascii="Times New Roman" w:eastAsia="Times New Roman" w:hAnsi="Times New Roman" w:cs="Times New Roman"/>
          <w:bCs/>
          <w:sz w:val="24"/>
          <w:lang w:eastAsia="ru-RU"/>
        </w:rPr>
      </w:pPr>
      <w:r w:rsidRPr="00F54C6D">
        <w:rPr>
          <w:rFonts w:ascii="Times New Roman" w:eastAsia="Times New Roman" w:hAnsi="Times New Roman" w:cs="Times New Roman"/>
          <w:sz w:val="24"/>
          <w:lang w:eastAsia="ru-RU"/>
        </w:rPr>
        <w:t xml:space="preserve">- </w:t>
      </w:r>
      <w:r w:rsidRPr="00F54C6D">
        <w:rPr>
          <w:rFonts w:ascii="Times New Roman" w:hAnsi="Times New Roman" w:cs="Times New Roman"/>
          <w:sz w:val="24"/>
          <w:shd w:val="clear" w:color="auto" w:fill="FFFFFF"/>
        </w:rPr>
        <w:t>экземпляр произведения</w:t>
      </w:r>
      <w:r w:rsidRPr="00F54C6D">
        <w:rPr>
          <w:rFonts w:ascii="Times New Roman" w:eastAsia="Times New Roman" w:hAnsi="Times New Roman" w:cs="Times New Roman"/>
          <w:bCs/>
          <w:sz w:val="24"/>
          <w:lang w:eastAsia="ru-RU"/>
        </w:rPr>
        <w:t>,</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В чем суть авторского права?</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На какие объекты не распространяется авторское право?</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hAnsi="Times New Roman" w:cs="Times New Roman"/>
          <w:sz w:val="24"/>
          <w:szCs w:val="24"/>
          <w:shd w:val="clear" w:color="auto" w:fill="FFFFFF"/>
        </w:rPr>
        <w:t>На какие виды программ для ЭВМ осуществляется охрана?</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Что не является объектами авторского права?</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hAnsi="Times New Roman" w:cs="Times New Roman"/>
          <w:sz w:val="24"/>
          <w:szCs w:val="24"/>
          <w:shd w:val="clear" w:color="auto" w:fill="FFFFFF"/>
        </w:rPr>
        <w:t>Когда вступает в силу факт создания авторского права?</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Как обладатель исключительных авторских прав оповещает о своих правах на объект авторского права?</w:t>
      </w:r>
    </w:p>
    <w:p w:rsidR="001437B5" w:rsidRPr="00F54C6D" w:rsidRDefault="001437B5" w:rsidP="00F54C6D">
      <w:pPr>
        <w:pStyle w:val="af0"/>
        <w:widowControl/>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hAnsi="Times New Roman" w:cs="Times New Roman"/>
          <w:sz w:val="24"/>
          <w:szCs w:val="24"/>
          <w:shd w:val="clear" w:color="auto" w:fill="FFFFFF"/>
        </w:rPr>
        <w:t>Кому принадлежит авторское право на произведение, созданное в порядке выполнения служебных обязанностей?</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Каким образом устанавливается размер и порядок выплаты авторского во</w:t>
      </w:r>
      <w:r w:rsidRPr="00F54C6D">
        <w:rPr>
          <w:rFonts w:ascii="Times New Roman" w:hAnsi="Times New Roman" w:cs="Times New Roman"/>
          <w:sz w:val="24"/>
          <w:szCs w:val="24"/>
          <w:shd w:val="clear" w:color="auto" w:fill="FFFFFF"/>
        </w:rPr>
        <w:t>з</w:t>
      </w:r>
      <w:r w:rsidRPr="00F54C6D">
        <w:rPr>
          <w:rFonts w:ascii="Times New Roman" w:hAnsi="Times New Roman" w:cs="Times New Roman"/>
          <w:sz w:val="24"/>
          <w:szCs w:val="24"/>
          <w:shd w:val="clear" w:color="auto" w:fill="FFFFFF"/>
        </w:rPr>
        <w:t>награ</w:t>
      </w:r>
      <w:r w:rsidRPr="00F54C6D">
        <w:rPr>
          <w:rFonts w:ascii="Times New Roman" w:hAnsi="Times New Roman" w:cs="Times New Roman"/>
          <w:sz w:val="24"/>
          <w:szCs w:val="24"/>
          <w:shd w:val="clear" w:color="auto" w:fill="FFFFFF"/>
        </w:rPr>
        <w:t>ж</w:t>
      </w:r>
      <w:r w:rsidRPr="00F54C6D">
        <w:rPr>
          <w:rFonts w:ascii="Times New Roman" w:hAnsi="Times New Roman" w:cs="Times New Roman"/>
          <w:sz w:val="24"/>
          <w:szCs w:val="24"/>
          <w:shd w:val="clear" w:color="auto" w:fill="FFFFFF"/>
        </w:rPr>
        <w:t>дения за каждый вид использования служебного произведения?</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Style w:val="blk"/>
          <w:rFonts w:ascii="Times New Roman" w:hAnsi="Times New Roman" w:cs="Times New Roman"/>
          <w:sz w:val="24"/>
          <w:szCs w:val="24"/>
        </w:rPr>
      </w:pPr>
      <w:r w:rsidRPr="00F54C6D">
        <w:rPr>
          <w:rStyle w:val="blk"/>
          <w:rFonts w:ascii="Times New Roman" w:hAnsi="Times New Roman" w:cs="Times New Roman"/>
          <w:sz w:val="24"/>
          <w:szCs w:val="24"/>
        </w:rPr>
        <w:t>Допускается ли без согласия автора и без выплаты авторского вознагражд</w:t>
      </w:r>
      <w:r w:rsidRPr="00F54C6D">
        <w:rPr>
          <w:rStyle w:val="blk"/>
          <w:rFonts w:ascii="Times New Roman" w:hAnsi="Times New Roman" w:cs="Times New Roman"/>
          <w:sz w:val="24"/>
          <w:szCs w:val="24"/>
        </w:rPr>
        <w:t>е</w:t>
      </w:r>
      <w:r w:rsidRPr="00F54C6D">
        <w:rPr>
          <w:rStyle w:val="blk"/>
          <w:rFonts w:ascii="Times New Roman" w:hAnsi="Times New Roman" w:cs="Times New Roman"/>
          <w:sz w:val="24"/>
          <w:szCs w:val="24"/>
        </w:rPr>
        <w:t>ния во</w:t>
      </w:r>
      <w:r w:rsidRPr="00F54C6D">
        <w:rPr>
          <w:rStyle w:val="blk"/>
          <w:rFonts w:ascii="Times New Roman" w:hAnsi="Times New Roman" w:cs="Times New Roman"/>
          <w:sz w:val="24"/>
          <w:szCs w:val="24"/>
        </w:rPr>
        <w:t>с</w:t>
      </w:r>
      <w:r w:rsidRPr="00F54C6D">
        <w:rPr>
          <w:rStyle w:val="blk"/>
          <w:rFonts w:ascii="Times New Roman" w:hAnsi="Times New Roman" w:cs="Times New Roman"/>
          <w:sz w:val="24"/>
          <w:szCs w:val="24"/>
        </w:rPr>
        <w:t>произведения баз данных или программ для ЭВМ?</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Каков срок действия авторского права?</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Кто является субъектами смежных прав?</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Fonts w:ascii="Times New Roman" w:eastAsia="Times New Roman" w:hAnsi="Times New Roman" w:cs="Times New Roman"/>
          <w:sz w:val="24"/>
          <w:szCs w:val="24"/>
          <w:lang w:eastAsia="ru-RU"/>
        </w:rPr>
      </w:pPr>
      <w:r w:rsidRPr="00F54C6D">
        <w:rPr>
          <w:rFonts w:ascii="Times New Roman" w:eastAsia="Times New Roman" w:hAnsi="Times New Roman" w:cs="Times New Roman"/>
          <w:sz w:val="24"/>
          <w:szCs w:val="24"/>
          <w:lang w:eastAsia="ru-RU"/>
        </w:rPr>
        <w:t xml:space="preserve">Как производитель фонограммы и исполнитель оповещает о своих правах? </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Style w:val="hl"/>
          <w:rFonts w:ascii="Times New Roman" w:hAnsi="Times New Roman" w:cs="Times New Roman"/>
          <w:sz w:val="24"/>
          <w:szCs w:val="24"/>
        </w:rPr>
      </w:pPr>
      <w:r w:rsidRPr="00F54C6D">
        <w:rPr>
          <w:rStyle w:val="hl"/>
          <w:rFonts w:ascii="Times New Roman" w:hAnsi="Times New Roman" w:cs="Times New Roman"/>
          <w:sz w:val="24"/>
          <w:szCs w:val="24"/>
        </w:rPr>
        <w:t>Каков срок действия смежных прав?</w:t>
      </w:r>
    </w:p>
    <w:p w:rsidR="001437B5" w:rsidRPr="00F54C6D" w:rsidRDefault="001437B5" w:rsidP="00F54C6D">
      <w:pPr>
        <w:pStyle w:val="af0"/>
        <w:widowControl/>
        <w:numPr>
          <w:ilvl w:val="1"/>
          <w:numId w:val="6"/>
        </w:numPr>
        <w:suppressAutoHyphens w:val="0"/>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lang w:eastAsia="ru-RU"/>
        </w:rPr>
        <w:t>Что происходит с конфискованными контрафактными экземплярами прои</w:t>
      </w:r>
      <w:r w:rsidRPr="00F54C6D">
        <w:rPr>
          <w:rFonts w:ascii="Times New Roman" w:eastAsia="Times New Roman" w:hAnsi="Times New Roman" w:cs="Times New Roman"/>
          <w:sz w:val="24"/>
          <w:szCs w:val="24"/>
          <w:lang w:eastAsia="ru-RU"/>
        </w:rPr>
        <w:t>з</w:t>
      </w:r>
      <w:r w:rsidRPr="00F54C6D">
        <w:rPr>
          <w:rFonts w:ascii="Times New Roman" w:eastAsia="Times New Roman" w:hAnsi="Times New Roman" w:cs="Times New Roman"/>
          <w:sz w:val="24"/>
          <w:szCs w:val="24"/>
          <w:lang w:eastAsia="ru-RU"/>
        </w:rPr>
        <w:t>ведений?</w:t>
      </w:r>
    </w:p>
    <w:p w:rsidR="001437B5" w:rsidRPr="00F54C6D" w:rsidRDefault="001437B5" w:rsidP="00F54C6D">
      <w:pPr>
        <w:pStyle w:val="af0"/>
        <w:suppressAutoHyphens w:val="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Задание № 2. Вставь пропущенное слово.</w:t>
      </w:r>
    </w:p>
    <w:p w:rsidR="001437B5" w:rsidRPr="00F54C6D" w:rsidRDefault="001437B5" w:rsidP="00F54C6D">
      <w:pPr>
        <w:pStyle w:val="af0"/>
        <w:suppressAutoHyphens w:val="0"/>
        <w:spacing w:after="0" w:line="240" w:lineRule="auto"/>
        <w:ind w:left="0" w:firstLine="567"/>
        <w:jc w:val="both"/>
        <w:rPr>
          <w:rFonts w:ascii="Times New Roman" w:hAnsi="Times New Roman" w:cs="Times New Roman"/>
          <w:sz w:val="24"/>
          <w:szCs w:val="24"/>
        </w:rPr>
      </w:pP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 Незаконное использование произведений или объектов смежных прав либо иное нарушение предусмотренных настоящим Законом авторского права или смежных прав влечет за собой гражданско-правовую, административную, уголовную …………….. в соответствии с законодательством Российской Федерации.</w:t>
      </w: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bookmarkStart w:id="1" w:name="dst100387"/>
      <w:bookmarkEnd w:id="1"/>
      <w:r w:rsidRPr="00F54C6D">
        <w:rPr>
          <w:rFonts w:ascii="Times New Roman" w:eastAsia="Times New Roman" w:hAnsi="Times New Roman" w:cs="Times New Roman"/>
          <w:sz w:val="24"/>
          <w:lang w:eastAsia="ru-RU"/>
        </w:rPr>
        <w:t>2. Физическое или юридическое лицо, которое не выполняет требований настоящего Закона, является ………………… авторских и смежных прав.</w:t>
      </w: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bookmarkStart w:id="2" w:name="dst100388"/>
      <w:bookmarkEnd w:id="2"/>
      <w:r w:rsidRPr="00F54C6D">
        <w:rPr>
          <w:rFonts w:ascii="Times New Roman" w:eastAsia="Times New Roman" w:hAnsi="Times New Roman" w:cs="Times New Roman"/>
          <w:sz w:val="24"/>
          <w:lang w:eastAsia="ru-RU"/>
        </w:rPr>
        <w:t>3. Контрафактными являются экземпляры произведения и фонограммы, изготовление или распространение которых влечет за собой ………….. авторских и смежных прав.</w:t>
      </w:r>
    </w:p>
    <w:p w:rsidR="001437B5" w:rsidRPr="00F54C6D" w:rsidRDefault="001437B5" w:rsidP="00F54C6D">
      <w:pPr>
        <w:shd w:val="clear" w:color="auto" w:fill="FFFFFF"/>
        <w:ind w:firstLine="567"/>
        <w:jc w:val="both"/>
        <w:rPr>
          <w:rFonts w:ascii="Times New Roman" w:hAnsi="Times New Roman" w:cs="Times New Roman"/>
          <w:sz w:val="24"/>
          <w:shd w:val="clear" w:color="auto" w:fill="FFFFFF"/>
        </w:rPr>
      </w:pPr>
      <w:r w:rsidRPr="00F54C6D">
        <w:rPr>
          <w:rFonts w:ascii="Times New Roman" w:eastAsia="Times New Roman" w:hAnsi="Times New Roman" w:cs="Times New Roman"/>
          <w:sz w:val="24"/>
          <w:lang w:eastAsia="ru-RU"/>
        </w:rPr>
        <w:t xml:space="preserve">4. </w:t>
      </w:r>
      <w:r w:rsidRPr="00F54C6D">
        <w:rPr>
          <w:rFonts w:ascii="Times New Roman" w:hAnsi="Times New Roman" w:cs="Times New Roman"/>
          <w:sz w:val="24"/>
          <w:shd w:val="clear" w:color="auto" w:fill="FFFFFF"/>
        </w:rPr>
        <w:t>Техническими средствами защиты авторского права и смежных прав признаются любые ………. устройства, контролирующие доступ к произведениям или объектам смежных прав, предотвращающие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r w:rsidRPr="00F54C6D">
        <w:rPr>
          <w:rStyle w:val="apple-converted-space"/>
          <w:rFonts w:ascii="Times New Roman" w:hAnsi="Times New Roman" w:cs="Times New Roman"/>
          <w:sz w:val="24"/>
          <w:shd w:val="clear" w:color="auto" w:fill="FFFFFF"/>
        </w:rPr>
        <w:t xml:space="preserve"> 5. </w:t>
      </w:r>
      <w:r w:rsidRPr="00F54C6D">
        <w:rPr>
          <w:rFonts w:ascii="Times New Roman" w:hAnsi="Times New Roman" w:cs="Times New Roman"/>
          <w:sz w:val="24"/>
          <w:shd w:val="clear" w:color="auto" w:fill="FFFFFF"/>
        </w:rPr>
        <w:t>Автор, обладатель смежных прав или иной обладатель исключительных прав вправе защищать свои права ….., предусмотренными Гражданским</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sz w:val="24"/>
        </w:rPr>
        <w:t>кодексом</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sz w:val="24"/>
          <w:shd w:val="clear" w:color="auto" w:fill="FFFFFF"/>
        </w:rPr>
        <w:t>РФ.</w:t>
      </w:r>
    </w:p>
    <w:p w:rsidR="001437B5" w:rsidRPr="00F54C6D" w:rsidRDefault="001437B5" w:rsidP="00F54C6D">
      <w:pPr>
        <w:pStyle w:val="af0"/>
        <w:suppressLineNumbers/>
        <w:snapToGrid w:val="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suppressLineNumbers/>
        <w:snapToGrid w:val="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Тема: «Рассмотрение основных положений ФЗ «Патентный закон РФ».</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Цель </w:t>
      </w:r>
      <w:proofErr w:type="gramStart"/>
      <w:r w:rsidRPr="00F54C6D">
        <w:rPr>
          <w:rFonts w:ascii="Times New Roman" w:hAnsi="Times New Roman" w:cs="Times New Roman"/>
          <w:sz w:val="24"/>
        </w:rPr>
        <w:t>ПР</w:t>
      </w:r>
      <w:proofErr w:type="gramEnd"/>
      <w:r w:rsidRPr="00F54C6D">
        <w:rPr>
          <w:rFonts w:ascii="Times New Roman" w:hAnsi="Times New Roman" w:cs="Times New Roman"/>
          <w:sz w:val="24"/>
        </w:rPr>
        <w:t>: проанализировать значение и структуру</w:t>
      </w:r>
      <w:r w:rsidRPr="00F54C6D">
        <w:rPr>
          <w:rFonts w:ascii="Times New Roman" w:hAnsi="Times New Roman" w:cs="Times New Roman"/>
          <w:sz w:val="24"/>
          <w:shd w:val="clear" w:color="auto" w:fill="FFFFFF"/>
        </w:rPr>
        <w:t xml:space="preserve"> Федерального закона</w:t>
      </w:r>
      <w:r w:rsidRPr="00F54C6D">
        <w:rPr>
          <w:rFonts w:ascii="Times New Roman" w:hAnsi="Times New Roman" w:cs="Times New Roman"/>
          <w:sz w:val="24"/>
        </w:rPr>
        <w:t xml:space="preserve"> «Патентный закон РФ».</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Оснащение </w:t>
      </w:r>
      <w:proofErr w:type="gramStart"/>
      <w:r w:rsidRPr="00F54C6D">
        <w:rPr>
          <w:rFonts w:ascii="Times New Roman" w:hAnsi="Times New Roman" w:cs="Times New Roman"/>
          <w:bCs/>
          <w:sz w:val="24"/>
        </w:rPr>
        <w:t>ПР</w:t>
      </w:r>
      <w:proofErr w:type="gramEnd"/>
      <w:r w:rsidRPr="00F54C6D">
        <w:rPr>
          <w:rFonts w:ascii="Times New Roman" w:hAnsi="Times New Roman" w:cs="Times New Roman"/>
          <w:bCs/>
          <w:sz w:val="24"/>
        </w:rPr>
        <w:t xml:space="preserve">: задание для выполнения ПР, нормативно-правовой акт, </w:t>
      </w:r>
      <w:r w:rsidRPr="00F54C6D">
        <w:rPr>
          <w:rFonts w:ascii="Times New Roman" w:hAnsi="Times New Roman" w:cs="Times New Roman"/>
          <w:sz w:val="24"/>
        </w:rPr>
        <w:t>http://mirznanii.com/a/29740/patentnyy-zakon-rossiyskoy-federatsii</w:t>
      </w:r>
      <w:r w:rsidRPr="00F54C6D">
        <w:rPr>
          <w:rFonts w:ascii="Times New Roman" w:hAnsi="Times New Roman" w:cs="Times New Roman"/>
          <w:bCs/>
          <w:sz w:val="24"/>
        </w:rPr>
        <w:t>, тест</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Ход </w:t>
      </w:r>
      <w:proofErr w:type="gramStart"/>
      <w:r w:rsidRPr="00F54C6D">
        <w:rPr>
          <w:rFonts w:ascii="Times New Roman" w:hAnsi="Times New Roman" w:cs="Times New Roman"/>
          <w:bCs/>
          <w:sz w:val="24"/>
        </w:rPr>
        <w:t>ПР</w:t>
      </w:r>
      <w:proofErr w:type="gramEnd"/>
      <w:r w:rsidRPr="00F54C6D">
        <w:rPr>
          <w:rFonts w:ascii="Times New Roman" w:hAnsi="Times New Roman" w:cs="Times New Roman"/>
          <w:bCs/>
          <w:sz w:val="24"/>
        </w:rPr>
        <w:t>:</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1. Работа с ФЗ «Патентный закон», ответы на вопросы.</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2. Задание для закрепления материала «Вставь пропущенное слово»</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Задание № 3. Отчет по ПР.</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Задание № 1. Ответьте на вопросы:</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Сколько разделов содержит ФЗ? Перечислите их.</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eastAsia="Times New Roman" w:hAnsi="Times New Roman" w:cs="Times New Roman"/>
          <w:sz w:val="24"/>
          <w:szCs w:val="24"/>
          <w:lang w:eastAsia="ru-RU"/>
        </w:rPr>
        <w:t>Какие отношения регулирует Федеральный закон?</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t>Каким образом подтверждаются права на изобретение, полезную модель, промышленный образец?</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shd w:val="clear" w:color="auto" w:fill="FFFFFF"/>
        </w:rPr>
        <w:t>Сколько лет действует Патент на изобретение?</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shd w:val="clear" w:color="auto" w:fill="FFFFFF"/>
        </w:rPr>
        <w:t>Кто устанавливает Порядок продления срока действия патента на изобретение, полезную модель или промышленный образец?</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 xml:space="preserve">В </w:t>
      </w:r>
      <w:r w:rsidRPr="00F54C6D">
        <w:rPr>
          <w:rFonts w:ascii="Times New Roman" w:hAnsi="Times New Roman" w:cs="Times New Roman"/>
          <w:iCs/>
          <w:sz w:val="24"/>
          <w:szCs w:val="24"/>
          <w:shd w:val="clear" w:color="auto" w:fill="FFFFFF"/>
        </w:rPr>
        <w:t xml:space="preserve">какой ситуации </w:t>
      </w:r>
      <w:r w:rsidRPr="00F54C6D">
        <w:rPr>
          <w:rFonts w:ascii="Times New Roman" w:hAnsi="Times New Roman" w:cs="Times New Roman"/>
          <w:sz w:val="24"/>
          <w:szCs w:val="24"/>
          <w:shd w:val="clear" w:color="auto" w:fill="FFFFFF"/>
        </w:rPr>
        <w:t xml:space="preserve">изобретение является промышленно применимым? </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t>Что не считаются изобретениями в смысле положений настоящего Закона?</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t>Какие объекты ее признаются патентоспособными в смысле положений настоящего Закона?</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Кто является Автором изобретения, полезной модели, промышленного образца?</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t>Кому выдается Патент?</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Кто такой «лицензиар»?</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shd w:val="clear" w:color="auto" w:fill="FFFFFF"/>
        </w:rPr>
        <w:t>Кто такой «нарушитель патента»?</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bCs/>
          <w:sz w:val="24"/>
          <w:szCs w:val="24"/>
        </w:rPr>
        <w:t>Как осуществляется регистрация изобретения, полезной модели, промышленного образца и выдача патента?</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t>В каких случаях Патент на изобретение, полезную модель или промышленный образец в течение всего срока его действия может быть признан недействительным?</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shd w:val="clear" w:color="auto" w:fill="FFFFFF"/>
        </w:rPr>
        <w:t>Какие устанавливаются степени секретности на секретные изобретения?</w:t>
      </w:r>
    </w:p>
    <w:p w:rsidR="001437B5" w:rsidRPr="00F54C6D" w:rsidRDefault="001437B5" w:rsidP="00F54C6D">
      <w:pPr>
        <w:pStyle w:val="af0"/>
        <w:widowControl/>
        <w:numPr>
          <w:ilvl w:val="1"/>
          <w:numId w:val="7"/>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iCs/>
          <w:sz w:val="24"/>
          <w:szCs w:val="24"/>
        </w:rPr>
        <w:lastRenderedPageBreak/>
        <w:t xml:space="preserve">Какие споры в области защиты прав </w:t>
      </w:r>
      <w:proofErr w:type="spellStart"/>
      <w:r w:rsidRPr="00F54C6D">
        <w:rPr>
          <w:rFonts w:ascii="Times New Roman" w:hAnsi="Times New Roman" w:cs="Times New Roman"/>
          <w:iCs/>
          <w:sz w:val="24"/>
          <w:szCs w:val="24"/>
        </w:rPr>
        <w:t>патентообладателей</w:t>
      </w:r>
      <w:proofErr w:type="spellEnd"/>
      <w:r w:rsidRPr="00F54C6D">
        <w:rPr>
          <w:rFonts w:ascii="Times New Roman" w:hAnsi="Times New Roman" w:cs="Times New Roman"/>
          <w:iCs/>
          <w:sz w:val="24"/>
          <w:szCs w:val="24"/>
        </w:rPr>
        <w:t xml:space="preserve"> и авторов рассматриваются в судебном порядке?</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Задание № 2. Вставь пропущенное слово.</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1. </w:t>
      </w:r>
      <w:proofErr w:type="spellStart"/>
      <w:r w:rsidRPr="00F54C6D">
        <w:rPr>
          <w:rFonts w:ascii="Times New Roman" w:hAnsi="Times New Roman" w:cs="Times New Roman"/>
          <w:iCs/>
          <w:sz w:val="24"/>
          <w:shd w:val="clear" w:color="auto" w:fill="FFFFFF"/>
        </w:rPr>
        <w:t>Патентообладателю</w:t>
      </w:r>
      <w:proofErr w:type="spellEnd"/>
      <w:r w:rsidRPr="00F54C6D">
        <w:rPr>
          <w:rFonts w:ascii="Times New Roman" w:hAnsi="Times New Roman" w:cs="Times New Roman"/>
          <w:iCs/>
          <w:sz w:val="24"/>
          <w:shd w:val="clear" w:color="auto" w:fill="FFFFFF"/>
        </w:rPr>
        <w:t xml:space="preserve"> принадлежит …………… право на изобретение, полезную модель или промышленный образец.</w:t>
      </w:r>
      <w:r w:rsidRPr="00F54C6D">
        <w:rPr>
          <w:rStyle w:val="apple-converted-space"/>
          <w:rFonts w:ascii="Times New Roman" w:hAnsi="Times New Roman" w:cs="Times New Roman"/>
          <w:iCs/>
          <w:sz w:val="24"/>
          <w:shd w:val="clear" w:color="auto" w:fill="FFFFFF"/>
        </w:rPr>
        <w:t> </w:t>
      </w: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2. </w:t>
      </w:r>
      <w:r w:rsidRPr="00F54C6D">
        <w:rPr>
          <w:rFonts w:ascii="Times New Roman" w:hAnsi="Times New Roman" w:cs="Times New Roman"/>
          <w:sz w:val="24"/>
          <w:shd w:val="clear" w:color="auto" w:fill="FFFFFF"/>
        </w:rPr>
        <w:t xml:space="preserve">Любое лицо, не являющееся </w:t>
      </w:r>
      <w:proofErr w:type="spellStart"/>
      <w:r w:rsidRPr="00F54C6D">
        <w:rPr>
          <w:rFonts w:ascii="Times New Roman" w:hAnsi="Times New Roman" w:cs="Times New Roman"/>
          <w:sz w:val="24"/>
          <w:shd w:val="clear" w:color="auto" w:fill="FFFFFF"/>
        </w:rPr>
        <w:t>патентообладателем</w:t>
      </w:r>
      <w:proofErr w:type="spellEnd"/>
      <w:r w:rsidRPr="00F54C6D">
        <w:rPr>
          <w:rFonts w:ascii="Times New Roman" w:hAnsi="Times New Roman" w:cs="Times New Roman"/>
          <w:sz w:val="24"/>
          <w:shd w:val="clear" w:color="auto" w:fill="FFFFFF"/>
        </w:rPr>
        <w:t>, вправе использовать</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iCs/>
          <w:sz w:val="24"/>
          <w:shd w:val="clear" w:color="auto" w:fill="FFFFFF"/>
        </w:rPr>
        <w:t>запатентованные</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sz w:val="24"/>
          <w:shd w:val="clear" w:color="auto" w:fill="FFFFFF"/>
        </w:rPr>
        <w:t>изобретение, полезную модель, промышленный образец лишь с разрешения ………. (на основе лицензионного договора).</w:t>
      </w:r>
    </w:p>
    <w:p w:rsidR="001437B5" w:rsidRPr="00F54C6D" w:rsidRDefault="001437B5" w:rsidP="00F54C6D">
      <w:pPr>
        <w:shd w:val="clear" w:color="auto" w:fill="FFFFFF"/>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3. </w:t>
      </w:r>
      <w:r w:rsidRPr="00F54C6D">
        <w:rPr>
          <w:rFonts w:ascii="Times New Roman" w:hAnsi="Times New Roman" w:cs="Times New Roman"/>
          <w:iCs/>
          <w:sz w:val="24"/>
          <w:shd w:val="clear" w:color="auto" w:fill="FFFFFF"/>
        </w:rPr>
        <w:t>Регистрация секретного изобретения в Государственном реестре изобретений РФ и выдача …….. на секретное изобретение осуществляются федеральным органом исполнительной власти по интеллектуальной собственности</w:t>
      </w:r>
      <w:r w:rsidRPr="00F54C6D">
        <w:rPr>
          <w:rFonts w:ascii="Times New Roman" w:eastAsia="Times New Roman" w:hAnsi="Times New Roman" w:cs="Times New Roman"/>
          <w:sz w:val="24"/>
          <w:lang w:eastAsia="ru-RU"/>
        </w:rPr>
        <w:t>.</w:t>
      </w:r>
    </w:p>
    <w:p w:rsidR="001437B5" w:rsidRPr="00F54C6D" w:rsidRDefault="001437B5" w:rsidP="00F54C6D">
      <w:pPr>
        <w:shd w:val="clear" w:color="auto" w:fill="FFFFFF"/>
        <w:ind w:firstLine="567"/>
        <w:jc w:val="both"/>
        <w:rPr>
          <w:rFonts w:ascii="Times New Roman" w:hAnsi="Times New Roman" w:cs="Times New Roman"/>
          <w:sz w:val="24"/>
          <w:shd w:val="clear" w:color="auto" w:fill="FFFFFF"/>
        </w:rPr>
      </w:pPr>
      <w:r w:rsidRPr="00F54C6D">
        <w:rPr>
          <w:rFonts w:ascii="Times New Roman" w:eastAsia="Times New Roman" w:hAnsi="Times New Roman" w:cs="Times New Roman"/>
          <w:sz w:val="24"/>
          <w:lang w:eastAsia="ru-RU"/>
        </w:rPr>
        <w:t xml:space="preserve">4. </w:t>
      </w:r>
      <w:r w:rsidRPr="00F54C6D">
        <w:rPr>
          <w:rFonts w:ascii="Times New Roman" w:hAnsi="Times New Roman" w:cs="Times New Roman"/>
          <w:iCs/>
          <w:sz w:val="24"/>
          <w:shd w:val="clear" w:color="auto" w:fill="FFFFFF"/>
        </w:rPr>
        <w:t>За нарушение настоящего Закона наступает гражданско-правовая, административная или уголовная ……….. в соответствии с законодательством РФ.</w:t>
      </w:r>
    </w:p>
    <w:p w:rsidR="001437B5" w:rsidRPr="00F54C6D" w:rsidRDefault="001437B5" w:rsidP="00F54C6D">
      <w:pPr>
        <w:shd w:val="clear" w:color="auto" w:fill="FFFFFF"/>
        <w:ind w:firstLine="567"/>
        <w:jc w:val="both"/>
        <w:rPr>
          <w:rFonts w:ascii="Times New Roman" w:hAnsi="Times New Roman" w:cs="Times New Roman"/>
          <w:sz w:val="24"/>
          <w:shd w:val="clear" w:color="auto" w:fill="FFFFFF"/>
        </w:rPr>
      </w:pPr>
      <w:r w:rsidRPr="00F54C6D">
        <w:rPr>
          <w:rStyle w:val="apple-converted-space"/>
          <w:rFonts w:ascii="Times New Roman" w:hAnsi="Times New Roman" w:cs="Times New Roman"/>
          <w:sz w:val="24"/>
          <w:shd w:val="clear" w:color="auto" w:fill="FFFFFF"/>
        </w:rPr>
        <w:t xml:space="preserve"> 5. </w:t>
      </w:r>
      <w:r w:rsidRPr="00F54C6D">
        <w:rPr>
          <w:rFonts w:ascii="Times New Roman" w:hAnsi="Times New Roman" w:cs="Times New Roman"/>
          <w:sz w:val="24"/>
          <w:shd w:val="clear" w:color="auto" w:fill="FFFFFF"/>
        </w:rPr>
        <w:t xml:space="preserve">За совершение юридически значимых действий, связанных с патентом, взимаются </w:t>
      </w:r>
      <w:proofErr w:type="gramStart"/>
      <w:r w:rsidRPr="00F54C6D">
        <w:rPr>
          <w:rFonts w:ascii="Times New Roman" w:hAnsi="Times New Roman" w:cs="Times New Roman"/>
          <w:sz w:val="24"/>
          <w:shd w:val="clear" w:color="auto" w:fill="FFFFFF"/>
        </w:rPr>
        <w:t>патентные</w:t>
      </w:r>
      <w:proofErr w:type="gramEnd"/>
      <w:r w:rsidRPr="00F54C6D">
        <w:rPr>
          <w:rFonts w:ascii="Times New Roman" w:hAnsi="Times New Roman" w:cs="Times New Roman"/>
          <w:sz w:val="24"/>
          <w:shd w:val="clear" w:color="auto" w:fill="FFFFFF"/>
        </w:rPr>
        <w:t>……...</w:t>
      </w:r>
    </w:p>
    <w:p w:rsidR="001437B5" w:rsidRPr="00F54C6D" w:rsidRDefault="001437B5" w:rsidP="00F54C6D">
      <w:pPr>
        <w:shd w:val="clear" w:color="auto" w:fill="FFFFFF"/>
        <w:ind w:firstLine="567"/>
        <w:jc w:val="both"/>
        <w:rPr>
          <w:rFonts w:ascii="Times New Roman" w:hAnsi="Times New Roman" w:cs="Times New Roman"/>
          <w:sz w:val="24"/>
          <w:shd w:val="clear" w:color="auto" w:fill="FFFFFF"/>
        </w:rPr>
      </w:pPr>
      <w:r w:rsidRPr="00F54C6D">
        <w:rPr>
          <w:rFonts w:ascii="Times New Roman" w:hAnsi="Times New Roman" w:cs="Times New Roman"/>
          <w:sz w:val="24"/>
          <w:shd w:val="clear" w:color="auto" w:fill="FFFFFF"/>
        </w:rPr>
        <w:t>6.</w:t>
      </w:r>
      <w:r w:rsidRPr="00F54C6D">
        <w:rPr>
          <w:rFonts w:ascii="Times New Roman" w:eastAsia="Times New Roman" w:hAnsi="Times New Roman" w:cs="Times New Roman"/>
          <w:sz w:val="24"/>
          <w:lang w:eastAsia="ru-RU"/>
        </w:rPr>
        <w:t xml:space="preserve"> </w:t>
      </w:r>
      <w:r w:rsidRPr="00F54C6D">
        <w:rPr>
          <w:rFonts w:ascii="Times New Roman" w:hAnsi="Times New Roman" w:cs="Times New Roman"/>
          <w:sz w:val="24"/>
          <w:shd w:val="clear" w:color="auto" w:fill="FFFFFF"/>
        </w:rPr>
        <w:t>Государство стимулирует создание и использование</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iCs/>
          <w:sz w:val="24"/>
          <w:shd w:val="clear" w:color="auto" w:fill="FFFFFF"/>
        </w:rPr>
        <w:t xml:space="preserve">изобретений, полезных моделей, промышленных образцов, </w:t>
      </w:r>
      <w:r w:rsidRPr="00F54C6D">
        <w:rPr>
          <w:rFonts w:ascii="Times New Roman" w:hAnsi="Times New Roman" w:cs="Times New Roman"/>
          <w:sz w:val="24"/>
          <w:shd w:val="clear" w:color="auto" w:fill="FFFFFF"/>
        </w:rPr>
        <w:t>устанавливает авторам и хозяйствующим субъектам,</w:t>
      </w:r>
      <w:r w:rsidRPr="00F54C6D">
        <w:rPr>
          <w:rStyle w:val="apple-converted-space"/>
          <w:rFonts w:ascii="Times New Roman" w:hAnsi="Times New Roman" w:cs="Times New Roman"/>
          <w:sz w:val="24"/>
          <w:shd w:val="clear" w:color="auto" w:fill="FFFFFF"/>
        </w:rPr>
        <w:t> </w:t>
      </w:r>
      <w:r w:rsidRPr="00F54C6D">
        <w:rPr>
          <w:rFonts w:ascii="Times New Roman" w:hAnsi="Times New Roman" w:cs="Times New Roman"/>
          <w:iCs/>
          <w:sz w:val="24"/>
          <w:shd w:val="clear" w:color="auto" w:fill="FFFFFF"/>
        </w:rPr>
        <w:t>их использующим,</w:t>
      </w:r>
      <w:r w:rsidRPr="00F54C6D">
        <w:rPr>
          <w:rStyle w:val="apple-converted-space"/>
          <w:rFonts w:ascii="Times New Roman" w:hAnsi="Times New Roman" w:cs="Times New Roman"/>
          <w:iCs/>
          <w:sz w:val="24"/>
          <w:shd w:val="clear" w:color="auto" w:fill="FFFFFF"/>
        </w:rPr>
        <w:t> </w:t>
      </w:r>
      <w:r w:rsidRPr="00F54C6D">
        <w:rPr>
          <w:rFonts w:ascii="Times New Roman" w:hAnsi="Times New Roman" w:cs="Times New Roman"/>
          <w:sz w:val="24"/>
          <w:shd w:val="clear" w:color="auto" w:fill="FFFFFF"/>
        </w:rPr>
        <w:t>льготные условия ………. и кредитования, предоставляет им иные льготы в соответствии с законодательством РФ.</w:t>
      </w:r>
    </w:p>
    <w:p w:rsidR="001437B5" w:rsidRPr="00F54C6D" w:rsidRDefault="001437B5" w:rsidP="00F54C6D">
      <w:pPr>
        <w:ind w:firstLine="567"/>
        <w:jc w:val="both"/>
        <w:rPr>
          <w:rFonts w:ascii="Times New Roman" w:hAnsi="Times New Roman" w:cs="Times New Roman"/>
          <w:bCs/>
          <w:sz w:val="24"/>
        </w:rPr>
      </w:pPr>
    </w:p>
    <w:p w:rsidR="00EB20F6" w:rsidRPr="00F54C6D" w:rsidRDefault="00EB20F6" w:rsidP="00F54C6D">
      <w:pPr>
        <w:suppressLineNumbers/>
        <w:ind w:firstLine="567"/>
        <w:jc w:val="both"/>
        <w:rPr>
          <w:rFonts w:ascii="Times New Roman" w:hAnsi="Times New Roman" w:cs="Times New Roman"/>
          <w:sz w:val="24"/>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об умении </w:t>
      </w:r>
      <w:r w:rsidRPr="00F54C6D">
        <w:rPr>
          <w:rFonts w:ascii="Times New Roman" w:hAnsi="Times New Roman" w:cs="Times New Roman"/>
          <w:sz w:val="24"/>
        </w:rPr>
        <w:t>использования Федерального закона РФ «Об информации, информатизации и защите информации», нормативно-правовых документов, регламентирующих профессио</w:t>
      </w:r>
      <w:r w:rsidR="00685884" w:rsidRPr="00F54C6D">
        <w:rPr>
          <w:rFonts w:ascii="Times New Roman" w:hAnsi="Times New Roman" w:cs="Times New Roman"/>
          <w:sz w:val="24"/>
        </w:rPr>
        <w:t>нальную деятельность, применения</w:t>
      </w:r>
      <w:r w:rsidRPr="00F54C6D">
        <w:rPr>
          <w:rFonts w:ascii="Times New Roman" w:hAnsi="Times New Roman" w:cs="Times New Roman"/>
          <w:sz w:val="24"/>
        </w:rPr>
        <w:t xml:space="preserve"> нормативно-правовых актов в профессиональной деятельности для защиты своих прав.</w:t>
      </w:r>
    </w:p>
    <w:p w:rsidR="001437B5" w:rsidRPr="00F54C6D" w:rsidRDefault="001437B5" w:rsidP="00F54C6D">
      <w:pPr>
        <w:suppressLineNumbers/>
        <w:ind w:firstLine="567"/>
        <w:jc w:val="both"/>
        <w:rPr>
          <w:rFonts w:ascii="Times New Roman" w:eastAsia="Times New Roman" w:hAnsi="Times New Roman" w:cs="Times New Roman"/>
          <w:b/>
          <w:sz w:val="24"/>
          <w:lang w:eastAsia="ar-SA"/>
        </w:rPr>
      </w:pPr>
    </w:p>
    <w:p w:rsidR="00685884" w:rsidRPr="00F54C6D" w:rsidRDefault="00685884" w:rsidP="00F54C6D">
      <w:pPr>
        <w:suppressLineNumbers/>
        <w:ind w:firstLine="567"/>
        <w:jc w:val="both"/>
        <w:rPr>
          <w:rFonts w:ascii="Times New Roman" w:eastAsia="Times New Roman" w:hAnsi="Times New Roman" w:cs="Times New Roman"/>
          <w:b/>
          <w:sz w:val="24"/>
          <w:lang w:eastAsia="ar-SA"/>
        </w:rPr>
      </w:pPr>
    </w:p>
    <w:p w:rsidR="001437B5" w:rsidRPr="00F54C6D" w:rsidRDefault="001437B5" w:rsidP="00F54C6D">
      <w:pPr>
        <w:suppressLineNumbers/>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t>Практическая работа № 5 по теме</w:t>
      </w:r>
      <w:r w:rsidRPr="00F54C6D">
        <w:rPr>
          <w:rFonts w:ascii="Times New Roman" w:hAnsi="Times New Roman" w:cs="Times New Roman"/>
          <w:b/>
          <w:sz w:val="24"/>
        </w:rPr>
        <w:t xml:space="preserve"> 2</w:t>
      </w:r>
      <w:r w:rsidRPr="00F54C6D">
        <w:rPr>
          <w:rFonts w:ascii="Times New Roman" w:hAnsi="Times New Roman" w:cs="Times New Roman"/>
          <w:b/>
          <w:bCs/>
          <w:sz w:val="24"/>
        </w:rPr>
        <w:t>.4. Трудовые правоотношения</w:t>
      </w:r>
    </w:p>
    <w:p w:rsidR="001437B5" w:rsidRPr="00F54C6D" w:rsidRDefault="001437B5" w:rsidP="00F54C6D">
      <w:pPr>
        <w:suppressLineNumbers/>
        <w:ind w:firstLine="567"/>
        <w:jc w:val="both"/>
        <w:rPr>
          <w:rFonts w:ascii="Times New Roman" w:hAnsi="Times New Roman" w:cs="Times New Roman"/>
          <w:b/>
          <w:bCs/>
          <w:sz w:val="24"/>
        </w:rPr>
      </w:pPr>
      <w:r w:rsidRPr="00F54C6D">
        <w:rPr>
          <w:rFonts w:ascii="Times New Roman" w:hAnsi="Times New Roman" w:cs="Times New Roman"/>
          <w:sz w:val="24"/>
        </w:rPr>
        <w:t>Семинар: Использование нормативно-правовых документов, регламентирующих профессиональную деятельность. Заключение трудового договора и оформление трудовых отношений. Защита прав в соответствии с ТК РФ. Решение ситуационных задач. Работа с Трудовым кодексом РФ</w:t>
      </w:r>
      <w:r w:rsidR="00685884" w:rsidRPr="00F54C6D">
        <w:rPr>
          <w:rFonts w:ascii="Times New Roman" w:hAnsi="Times New Roman" w:cs="Times New Roman"/>
          <w:sz w:val="24"/>
        </w:rPr>
        <w:t>.</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
          <w:sz w:val="24"/>
        </w:rPr>
      </w:pPr>
      <w:r w:rsidRPr="00F54C6D">
        <w:rPr>
          <w:rFonts w:ascii="Times New Roman" w:hAnsi="Times New Roman" w:cs="Times New Roman"/>
          <w:b/>
          <w:sz w:val="24"/>
        </w:rPr>
        <w:t xml:space="preserve">Цель семинара: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Закрепить знания о порядке заключении Трудового договора и оформления трудовых отношений через использование нормативно-правовых документов, регламентирующих профессиональную деятельность.</w:t>
      </w:r>
      <w:r w:rsidRPr="00F54C6D">
        <w:rPr>
          <w:rFonts w:ascii="Times New Roman" w:eastAsia="Times New Roman" w:hAnsi="Times New Roman" w:cs="Times New Roman"/>
          <w:sz w:val="24"/>
        </w:rPr>
        <w:t xml:space="preserve"> </w:t>
      </w:r>
    </w:p>
    <w:p w:rsidR="001437B5" w:rsidRPr="00F54C6D" w:rsidRDefault="001437B5" w:rsidP="00F54C6D">
      <w:pPr>
        <w:ind w:firstLine="567"/>
        <w:jc w:val="both"/>
        <w:rPr>
          <w:rFonts w:ascii="Times New Roman" w:hAnsi="Times New Roman" w:cs="Times New Roman"/>
          <w:sz w:val="24"/>
        </w:rPr>
      </w:pPr>
      <w:r w:rsidRPr="00F54C6D">
        <w:rPr>
          <w:rFonts w:ascii="Times New Roman" w:eastAsia="Times New Roman" w:hAnsi="Times New Roman" w:cs="Times New Roman"/>
          <w:sz w:val="24"/>
        </w:rPr>
        <w:t xml:space="preserve">- Проанализировать </w:t>
      </w:r>
      <w:r w:rsidRPr="00F54C6D">
        <w:rPr>
          <w:rFonts w:ascii="Times New Roman" w:hAnsi="Times New Roman" w:cs="Times New Roman"/>
          <w:sz w:val="24"/>
        </w:rPr>
        <w:t>порядок защиты прав работника в соответствии с ТК РФ</w:t>
      </w:r>
      <w:r w:rsidRPr="00F54C6D">
        <w:rPr>
          <w:rFonts w:ascii="Times New Roman" w:eastAsia="Times New Roman" w:hAnsi="Times New Roman" w:cs="Times New Roman"/>
          <w:sz w:val="24"/>
        </w:rPr>
        <w:t>.</w:t>
      </w:r>
    </w:p>
    <w:p w:rsidR="00685884" w:rsidRPr="00F54C6D" w:rsidRDefault="00685884" w:rsidP="00F54C6D">
      <w:pPr>
        <w:suppressLineNumbers/>
        <w:snapToGrid w:val="0"/>
        <w:ind w:firstLine="567"/>
        <w:jc w:val="both"/>
        <w:rPr>
          <w:rFonts w:ascii="Times New Roman" w:hAnsi="Times New Roman" w:cs="Times New Roman"/>
          <w:b/>
          <w:bCs/>
          <w:sz w:val="24"/>
        </w:rPr>
      </w:pPr>
    </w:p>
    <w:p w:rsidR="00685884" w:rsidRPr="00F54C6D" w:rsidRDefault="00685884" w:rsidP="00F54C6D">
      <w:pPr>
        <w:suppressLineNumbers/>
        <w:ind w:firstLine="567"/>
        <w:jc w:val="both"/>
        <w:rPr>
          <w:rFonts w:ascii="Times New Roman" w:hAnsi="Times New Roman" w:cs="Times New Roman"/>
          <w:b/>
          <w:bCs/>
          <w:sz w:val="24"/>
        </w:rPr>
      </w:pPr>
      <w:r w:rsidRPr="00F54C6D">
        <w:rPr>
          <w:rFonts w:ascii="Times New Roman" w:hAnsi="Times New Roman" w:cs="Times New Roman"/>
          <w:sz w:val="24"/>
        </w:rPr>
        <w:t xml:space="preserve">Предварительная работа: знакомство с порядком использования нормативно-правовых документов, регламентирующих профессиональную деятельность, процедурой заключения трудового договора и оформления трудовых отношений, защитой прав в соответствии с ТК РФ. </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Оснащение: задания для семинара, Конституция РФ, Трудовой Кодекс РФ.</w:t>
      </w:r>
    </w:p>
    <w:p w:rsidR="00685884" w:rsidRPr="00F54C6D" w:rsidRDefault="00685884" w:rsidP="00F54C6D">
      <w:pPr>
        <w:ind w:firstLine="567"/>
        <w:jc w:val="both"/>
        <w:rPr>
          <w:rStyle w:val="af3"/>
          <w:rFonts w:ascii="Times New Roman" w:hAnsi="Times New Roman" w:cs="Times New Roman"/>
          <w:b w:val="0"/>
          <w:bCs w:val="0"/>
          <w:sz w:val="24"/>
        </w:rPr>
      </w:pPr>
      <w:r w:rsidRPr="00F54C6D">
        <w:rPr>
          <w:rFonts w:ascii="Times New Roman" w:hAnsi="Times New Roman" w:cs="Times New Roman"/>
          <w:sz w:val="24"/>
        </w:rPr>
        <w:t>Вопросы и задания для обсуждения:</w:t>
      </w:r>
    </w:p>
    <w:p w:rsidR="00685884" w:rsidRPr="00F54C6D" w:rsidRDefault="00685884" w:rsidP="00F54C6D">
      <w:pPr>
        <w:pStyle w:val="af0"/>
        <w:numPr>
          <w:ilvl w:val="0"/>
          <w:numId w:val="23"/>
        </w:numPr>
        <w:suppressLineNumbers/>
        <w:spacing w:after="0" w:line="240" w:lineRule="auto"/>
        <w:ind w:left="0" w:firstLine="567"/>
        <w:jc w:val="both"/>
        <w:rPr>
          <w:rFonts w:ascii="Times New Roman" w:hAnsi="Times New Roman" w:cs="Times New Roman"/>
          <w:b/>
          <w:bCs/>
          <w:sz w:val="24"/>
          <w:szCs w:val="24"/>
        </w:rPr>
      </w:pPr>
      <w:r w:rsidRPr="00F54C6D">
        <w:rPr>
          <w:rFonts w:ascii="Times New Roman" w:hAnsi="Times New Roman" w:cs="Times New Roman"/>
          <w:sz w:val="24"/>
          <w:szCs w:val="24"/>
        </w:rPr>
        <w:t>Каков порядок использования нормативно-правовых документов, регламентирующих профессиональную деятельность?</w:t>
      </w:r>
    </w:p>
    <w:p w:rsidR="00685884" w:rsidRPr="00F54C6D" w:rsidRDefault="00685884" w:rsidP="00F54C6D">
      <w:pPr>
        <w:pStyle w:val="af0"/>
        <w:numPr>
          <w:ilvl w:val="0"/>
          <w:numId w:val="23"/>
        </w:numPr>
        <w:suppressLineNumbers/>
        <w:spacing w:after="0" w:line="240" w:lineRule="auto"/>
        <w:ind w:left="0" w:firstLine="567"/>
        <w:jc w:val="both"/>
        <w:rPr>
          <w:rFonts w:ascii="Times New Roman" w:hAnsi="Times New Roman" w:cs="Times New Roman"/>
          <w:b/>
          <w:bCs/>
          <w:sz w:val="24"/>
          <w:szCs w:val="24"/>
        </w:rPr>
      </w:pPr>
      <w:r w:rsidRPr="00F54C6D">
        <w:rPr>
          <w:rFonts w:ascii="Times New Roman" w:hAnsi="Times New Roman" w:cs="Times New Roman"/>
          <w:sz w:val="24"/>
          <w:szCs w:val="24"/>
        </w:rPr>
        <w:t>Что такое Трудовой договор?</w:t>
      </w:r>
    </w:p>
    <w:p w:rsidR="00685884" w:rsidRPr="00F54C6D" w:rsidRDefault="00685884" w:rsidP="00F54C6D">
      <w:pPr>
        <w:pStyle w:val="af0"/>
        <w:numPr>
          <w:ilvl w:val="0"/>
          <w:numId w:val="23"/>
        </w:numPr>
        <w:suppressLineNumbers/>
        <w:spacing w:after="0" w:line="240" w:lineRule="auto"/>
        <w:ind w:left="0" w:firstLine="567"/>
        <w:jc w:val="both"/>
        <w:rPr>
          <w:rFonts w:ascii="Times New Roman" w:hAnsi="Times New Roman" w:cs="Times New Roman"/>
          <w:b/>
          <w:bCs/>
          <w:sz w:val="24"/>
          <w:szCs w:val="24"/>
        </w:rPr>
      </w:pPr>
      <w:r w:rsidRPr="00F54C6D">
        <w:rPr>
          <w:rFonts w:ascii="Times New Roman" w:hAnsi="Times New Roman" w:cs="Times New Roman"/>
          <w:sz w:val="24"/>
          <w:szCs w:val="24"/>
        </w:rPr>
        <w:t>Какова процедура заключения трудового договора и оформления трудовых отношений?</w:t>
      </w:r>
    </w:p>
    <w:p w:rsidR="00685884" w:rsidRPr="00F54C6D" w:rsidRDefault="00685884" w:rsidP="00F54C6D">
      <w:pPr>
        <w:pStyle w:val="af0"/>
        <w:numPr>
          <w:ilvl w:val="0"/>
          <w:numId w:val="23"/>
        </w:numPr>
        <w:suppressLineNumbers/>
        <w:spacing w:after="0" w:line="240" w:lineRule="auto"/>
        <w:ind w:left="0" w:firstLine="567"/>
        <w:jc w:val="both"/>
        <w:rPr>
          <w:rFonts w:ascii="Times New Roman" w:hAnsi="Times New Roman" w:cs="Times New Roman"/>
          <w:b/>
          <w:bCs/>
          <w:sz w:val="24"/>
          <w:szCs w:val="24"/>
        </w:rPr>
      </w:pPr>
      <w:r w:rsidRPr="00F54C6D">
        <w:rPr>
          <w:rFonts w:ascii="Times New Roman" w:hAnsi="Times New Roman" w:cs="Times New Roman"/>
          <w:sz w:val="24"/>
          <w:szCs w:val="24"/>
        </w:rPr>
        <w:lastRenderedPageBreak/>
        <w:t>Имеет ли право работник на защиту своих прав в соответствии с ТК РФ?</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 Ход семинара:</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sz w:val="24"/>
        </w:rPr>
        <w:t xml:space="preserve">Задание № 1. Обсуждение вопросов: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А) Заключение трудового договора;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Б) Испытательный срок;</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sz w:val="24"/>
          <w:szCs w:val="24"/>
        </w:rPr>
        <w:t>В) Оформление на работу.</w:t>
      </w:r>
      <w:r w:rsidRPr="00F54C6D">
        <w:rPr>
          <w:rFonts w:ascii="Times New Roman" w:hAnsi="Times New Roman" w:cs="Times New Roman"/>
          <w:bCs/>
          <w:sz w:val="24"/>
          <w:szCs w:val="24"/>
        </w:rPr>
        <w:t xml:space="preserve">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Задание № 2. Практикум.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 xml:space="preserve">2.1. Ознакомление со структурой Трудового договора, его реквизитами. </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bCs/>
          <w:sz w:val="24"/>
        </w:rPr>
        <w:t>2.2. Оформление Трудового договора (сокращенный вариант).</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Задание № 3. Практикум. Обсуждение вопросов в области защита прав в соответствии с ТК РФ.</w:t>
      </w:r>
    </w:p>
    <w:p w:rsidR="001437B5" w:rsidRPr="00F54C6D" w:rsidRDefault="001437B5" w:rsidP="00F54C6D">
      <w:pPr>
        <w:ind w:firstLine="567"/>
        <w:jc w:val="both"/>
        <w:rPr>
          <w:rFonts w:ascii="Times New Roman" w:hAnsi="Times New Roman" w:cs="Times New Roman"/>
          <w:bCs/>
          <w:sz w:val="24"/>
        </w:rPr>
      </w:pPr>
      <w:r w:rsidRPr="00F54C6D">
        <w:rPr>
          <w:rFonts w:ascii="Times New Roman" w:hAnsi="Times New Roman" w:cs="Times New Roman"/>
          <w:sz w:val="24"/>
        </w:rPr>
        <w:t>Задание № 4. Оформление отчета по семинару</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b/>
          <w:bCs/>
          <w:sz w:val="24"/>
          <w:szCs w:val="24"/>
        </w:rPr>
      </w:pPr>
      <w:r w:rsidRPr="00F54C6D">
        <w:rPr>
          <w:rFonts w:ascii="Times New Roman" w:hAnsi="Times New Roman" w:cs="Times New Roman"/>
          <w:b/>
          <w:bCs/>
          <w:sz w:val="24"/>
          <w:szCs w:val="24"/>
        </w:rPr>
        <w:t>Задание № 1.Ответы на вопросы:</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1.  В какой форме заключается Трудовой договор?</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2. Сколько экземпляров Трудового договора следует оформить? Почему?</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3. Каковы условия содержания Трудового договора? Охарактеризуйте 2 группы условий.</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3. Значение испытательного срока.</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4. Всегда ли работодатель обязан применять испытательный срок?</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5.Для кого из граждан законом запрещено назначать испытательный срок?</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6. Какие противоречия возникают на практике в области снижения работнику на период испытательного срока размера  заработной платы и ст. 135 ТК РФ?</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7. Каковы действия администрации по расторжению трудового договора с работником, не выдержавшим испытание? Приведите примеры (не менее 3-х).</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8. Какие документы работник должен предъявить при поступлении на работу согласно ст. 665 ТК РФ?</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9. Какие еще документы вправе требовать работодатель от работника?</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r w:rsidRPr="00F54C6D">
        <w:rPr>
          <w:rFonts w:ascii="Times New Roman" w:hAnsi="Times New Roman" w:cs="Times New Roman"/>
          <w:bCs/>
          <w:sz w:val="24"/>
          <w:szCs w:val="24"/>
        </w:rPr>
        <w:t>10. Каковы действия работодателя после заключения Трудового договора? Приведите не менее 7 примеров.</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 xml:space="preserve">Задание № 2. Практикум. </w:t>
      </w: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 xml:space="preserve">2.1. Ознакомление со структурой Трудового договора, его реквизитами. </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Содержание документа «Трудовой договор»</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1. ПРЕДМЕТ ТРУДОВОГО ДОГОВОРА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2. ПРАВА И ОБЯЗАННОСТИ СТОРОН</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3. УСЛОВИЯ ОПЛАТЫ ТРУДА РАБОТНИКА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4. РЕЖИМ РАБОЧЕГО ВРЕМЕНИ И ВРЕМЕНИ ОТДЫХА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5. СОЦИАЛЬНОЕ СТРАХОВАНИЕ РАБОТНИКА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6. ГАРАНТИИ И КОМПЕНСАЦИИ</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7. ОТВЕТСТВЕННОСТЬ СТОРОН</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8. ПРЕКРАЩЕНИЕ ДОГОВОРА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9. ЗАКЛЮЧИТЕЛЬНЫЕ ПОЛОЖЕНИЯ</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10. ЮРИДИЧЕСКИЕ АДРЕСА И ПЛАТЁЖНЫЕ РЕКВИЗИТЫ СТОРОН</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11. ПОДПИСИ СТОРОН</w:t>
      </w:r>
    </w:p>
    <w:p w:rsidR="001437B5" w:rsidRPr="00F54C6D" w:rsidRDefault="001437B5" w:rsidP="00F54C6D">
      <w:pPr>
        <w:shd w:val="clear" w:color="auto" w:fill="FFFFFF"/>
        <w:suppressAutoHyphens w:val="0"/>
        <w:ind w:firstLine="567"/>
        <w:jc w:val="both"/>
        <w:outlineLvl w:val="1"/>
        <w:rPr>
          <w:rFonts w:ascii="Times New Roman" w:eastAsia="Times New Roman" w:hAnsi="Times New Roman" w:cs="Times New Roman"/>
          <w:caps/>
          <w:spacing w:val="-15"/>
          <w:sz w:val="24"/>
          <w:lang w:eastAsia="ru-RU"/>
        </w:rPr>
      </w:pPr>
    </w:p>
    <w:p w:rsidR="001437B5" w:rsidRPr="00F54C6D" w:rsidRDefault="001437B5" w:rsidP="00F54C6D">
      <w:pPr>
        <w:shd w:val="clear" w:color="auto" w:fill="FFFFFF"/>
        <w:suppressAutoHyphens w:val="0"/>
        <w:ind w:firstLine="567"/>
        <w:jc w:val="both"/>
        <w:outlineLvl w:val="1"/>
        <w:rPr>
          <w:rFonts w:ascii="Times New Roman" w:eastAsia="Times New Roman" w:hAnsi="Times New Roman" w:cs="Times New Roman"/>
          <w:caps/>
          <w:spacing w:val="-15"/>
          <w:sz w:val="24"/>
          <w:lang w:eastAsia="ru-RU"/>
        </w:rPr>
      </w:pPr>
    </w:p>
    <w:p w:rsidR="001437B5" w:rsidRPr="00F54C6D" w:rsidRDefault="001437B5" w:rsidP="00F54C6D">
      <w:pPr>
        <w:shd w:val="clear" w:color="auto" w:fill="FFFFFF"/>
        <w:suppressAutoHyphens w:val="0"/>
        <w:ind w:firstLine="567"/>
        <w:jc w:val="both"/>
        <w:outlineLvl w:val="1"/>
        <w:rPr>
          <w:rFonts w:ascii="Times New Roman" w:eastAsia="Times New Roman" w:hAnsi="Times New Roman" w:cs="Times New Roman"/>
          <w:caps/>
          <w:spacing w:val="-15"/>
          <w:sz w:val="24"/>
          <w:lang w:eastAsia="ru-RU"/>
        </w:rPr>
      </w:pPr>
      <w:r w:rsidRPr="00F54C6D">
        <w:rPr>
          <w:rFonts w:ascii="Times New Roman" w:eastAsia="Times New Roman" w:hAnsi="Times New Roman" w:cs="Times New Roman"/>
          <w:caps/>
          <w:spacing w:val="-15"/>
          <w:sz w:val="24"/>
          <w:lang w:eastAsia="ru-RU"/>
        </w:rPr>
        <w:t>ТРУДОВОЙ ДОГОВОР</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proofErr w:type="gramStart"/>
      <w:r w:rsidRPr="00F54C6D">
        <w:rPr>
          <w:rFonts w:ascii="Times New Roman" w:eastAsia="Times New Roman" w:hAnsi="Times New Roman" w:cs="Times New Roman"/>
          <w:i/>
          <w:iCs/>
          <w:sz w:val="24"/>
          <w:lang w:eastAsia="ru-RU"/>
        </w:rPr>
        <w:t>г</w:t>
      </w:r>
      <w:proofErr w:type="gramEnd"/>
      <w:r w:rsidRPr="00F54C6D">
        <w:rPr>
          <w:rFonts w:ascii="Times New Roman" w:eastAsia="Times New Roman" w:hAnsi="Times New Roman" w:cs="Times New Roman"/>
          <w:i/>
          <w:iCs/>
          <w:sz w:val="24"/>
          <w:lang w:eastAsia="ru-RU"/>
        </w:rPr>
        <w:t>. ____________________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r w:rsidRPr="00F54C6D">
        <w:rPr>
          <w:rFonts w:ascii="Times New Roman" w:eastAsia="Times New Roman" w:hAnsi="Times New Roman" w:cs="Times New Roman"/>
          <w:i/>
          <w:iCs/>
          <w:sz w:val="24"/>
          <w:lang w:eastAsia="ru-RU"/>
        </w:rPr>
        <w:lastRenderedPageBreak/>
        <w:t>«_____»________________________  201__ г.</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в лице, действующего на основании, именуемый в дальнейшем «</w:t>
      </w:r>
      <w:r w:rsidRPr="00F54C6D">
        <w:rPr>
          <w:rFonts w:ascii="Times New Roman" w:eastAsia="Times New Roman" w:hAnsi="Times New Roman" w:cs="Times New Roman"/>
          <w:b/>
          <w:bCs/>
          <w:sz w:val="24"/>
          <w:lang w:eastAsia="ru-RU"/>
        </w:rPr>
        <w:t>Работодатель</w:t>
      </w:r>
      <w:r w:rsidRPr="00F54C6D">
        <w:rPr>
          <w:rFonts w:ascii="Times New Roman" w:eastAsia="Times New Roman" w:hAnsi="Times New Roman" w:cs="Times New Roman"/>
          <w:sz w:val="24"/>
          <w:lang w:eastAsia="ru-RU"/>
        </w:rPr>
        <w:t>», с одной стороны, и гр. ________________________________________, паспорт: серия</w:t>
      </w:r>
      <w:proofErr w:type="gramStart"/>
      <w:r w:rsidRPr="00F54C6D">
        <w:rPr>
          <w:rFonts w:ascii="Times New Roman" w:eastAsia="Times New Roman" w:hAnsi="Times New Roman" w:cs="Times New Roman"/>
          <w:sz w:val="24"/>
          <w:lang w:eastAsia="ru-RU"/>
        </w:rPr>
        <w:t> ,</w:t>
      </w:r>
      <w:proofErr w:type="gramEnd"/>
      <w:r w:rsidRPr="00F54C6D">
        <w:rPr>
          <w:rFonts w:ascii="Times New Roman" w:eastAsia="Times New Roman" w:hAnsi="Times New Roman" w:cs="Times New Roman"/>
          <w:sz w:val="24"/>
          <w:lang w:eastAsia="ru-RU"/>
        </w:rPr>
        <w:t xml:space="preserve"> № , выда</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ный, проживающий по адресу: </w:t>
      </w:r>
      <w:proofErr w:type="spellStart"/>
      <w:r w:rsidRPr="00F54C6D">
        <w:rPr>
          <w:rFonts w:ascii="Times New Roman" w:eastAsia="Times New Roman" w:hAnsi="Times New Roman" w:cs="Times New Roman"/>
          <w:sz w:val="24"/>
          <w:lang w:eastAsia="ru-RU"/>
        </w:rPr>
        <w:t>г.___________________</w:t>
      </w:r>
      <w:proofErr w:type="spellEnd"/>
      <w:r w:rsidRPr="00F54C6D">
        <w:rPr>
          <w:rFonts w:ascii="Times New Roman" w:eastAsia="Times New Roman" w:hAnsi="Times New Roman" w:cs="Times New Roman"/>
          <w:sz w:val="24"/>
          <w:lang w:eastAsia="ru-RU"/>
        </w:rPr>
        <w:t>, ул. ____________________, д. ______, кв. ________, именуемый в дальнейшем «</w:t>
      </w:r>
      <w:r w:rsidRPr="00F54C6D">
        <w:rPr>
          <w:rFonts w:ascii="Times New Roman" w:eastAsia="Times New Roman" w:hAnsi="Times New Roman" w:cs="Times New Roman"/>
          <w:b/>
          <w:bCs/>
          <w:sz w:val="24"/>
          <w:lang w:eastAsia="ru-RU"/>
        </w:rPr>
        <w:t>Работник</w:t>
      </w:r>
      <w:r w:rsidRPr="00F54C6D">
        <w:rPr>
          <w:rFonts w:ascii="Times New Roman" w:eastAsia="Times New Roman" w:hAnsi="Times New Roman" w:cs="Times New Roman"/>
          <w:sz w:val="24"/>
          <w:lang w:eastAsia="ru-RU"/>
        </w:rPr>
        <w:t>», с другой стороны, им</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нуемые в дальнейшем «Стороны», заключили настоящий договор, в дальнейшем «</w:t>
      </w:r>
      <w:r w:rsidRPr="00F54C6D">
        <w:rPr>
          <w:rFonts w:ascii="Times New Roman" w:eastAsia="Times New Roman" w:hAnsi="Times New Roman" w:cs="Times New Roman"/>
          <w:b/>
          <w:bCs/>
          <w:sz w:val="24"/>
          <w:lang w:eastAsia="ru-RU"/>
        </w:rPr>
        <w:t>Дог</w:t>
      </w:r>
      <w:r w:rsidRPr="00F54C6D">
        <w:rPr>
          <w:rFonts w:ascii="Times New Roman" w:eastAsia="Times New Roman" w:hAnsi="Times New Roman" w:cs="Times New Roman"/>
          <w:b/>
          <w:bCs/>
          <w:sz w:val="24"/>
          <w:lang w:eastAsia="ru-RU"/>
        </w:rPr>
        <w:t>о</w:t>
      </w:r>
      <w:r w:rsidRPr="00F54C6D">
        <w:rPr>
          <w:rFonts w:ascii="Times New Roman" w:eastAsia="Times New Roman" w:hAnsi="Times New Roman" w:cs="Times New Roman"/>
          <w:b/>
          <w:bCs/>
          <w:sz w:val="24"/>
          <w:lang w:eastAsia="ru-RU"/>
        </w:rPr>
        <w:t>вор</w:t>
      </w:r>
      <w:r w:rsidRPr="00F54C6D">
        <w:rPr>
          <w:rFonts w:ascii="Times New Roman" w:eastAsia="Times New Roman" w:hAnsi="Times New Roman" w:cs="Times New Roman"/>
          <w:sz w:val="24"/>
          <w:lang w:eastAsia="ru-RU"/>
        </w:rPr>
        <w:t>», о нижеследующем:</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 ПРЕДМЕТ ТРУДОВОГО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1.1. Работник принимается к Работодателю для выполнения работы в должн</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сти  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1.2. Работник обязан приступить к работе с «______»__________________20___ г.</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1.3. Настоящий трудовой договор вступает в силу с момента подписания его обеими ст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ронами и заключен на неопределенный срок.</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1.4. Работа по настоящему договору является для Работника основной.</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1.5. Местом работы Работника является  по адресу: </w:t>
      </w:r>
      <w:proofErr w:type="spellStart"/>
      <w:proofErr w:type="gramStart"/>
      <w:r w:rsidRPr="00F54C6D">
        <w:rPr>
          <w:rFonts w:ascii="Times New Roman" w:eastAsia="Times New Roman" w:hAnsi="Times New Roman" w:cs="Times New Roman"/>
          <w:sz w:val="24"/>
          <w:lang w:eastAsia="ru-RU"/>
        </w:rPr>
        <w:t>г</w:t>
      </w:r>
      <w:proofErr w:type="gramEnd"/>
      <w:r w:rsidRPr="00F54C6D">
        <w:rPr>
          <w:rFonts w:ascii="Times New Roman" w:eastAsia="Times New Roman" w:hAnsi="Times New Roman" w:cs="Times New Roman"/>
          <w:sz w:val="24"/>
          <w:lang w:eastAsia="ru-RU"/>
        </w:rPr>
        <w:t>._____________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ул._____________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д.___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кв.__</w:t>
      </w:r>
      <w:proofErr w:type="spellEnd"/>
      <w:r w:rsidRPr="00F54C6D">
        <w:rPr>
          <w:rFonts w:ascii="Times New Roman" w:eastAsia="Times New Roman" w:hAnsi="Times New Roman" w:cs="Times New Roman"/>
          <w:sz w:val="24"/>
          <w:lang w:eastAsia="ru-RU"/>
        </w:rPr>
        <w:t>.</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2. ПРАВА И ОБЯЗАННОСТИ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2.1. Работник подчиняется непосредственно Генеральному директору.</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 Работник обязан: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2.2.1. Выполнять следующие должностные обязанности: </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2.2.2. Соблюдать установленные Работодателем Правила внутреннего трудового ра</w:t>
      </w:r>
      <w:r w:rsidRPr="00F54C6D">
        <w:rPr>
          <w:rFonts w:ascii="Times New Roman" w:eastAsia="Times New Roman" w:hAnsi="Times New Roman" w:cs="Times New Roman"/>
          <w:sz w:val="24"/>
          <w:lang w:eastAsia="ru-RU"/>
        </w:rPr>
        <w:t>с</w:t>
      </w:r>
      <w:r w:rsidRPr="00F54C6D">
        <w:rPr>
          <w:rFonts w:ascii="Times New Roman" w:eastAsia="Times New Roman" w:hAnsi="Times New Roman" w:cs="Times New Roman"/>
          <w:sz w:val="24"/>
          <w:lang w:eastAsia="ru-RU"/>
        </w:rPr>
        <w:t>порядка, производственную и финансовую дисциплину, добросовестно относиться к и</w:t>
      </w:r>
      <w:r w:rsidRPr="00F54C6D">
        <w:rPr>
          <w:rFonts w:ascii="Times New Roman" w:eastAsia="Times New Roman" w:hAnsi="Times New Roman" w:cs="Times New Roman"/>
          <w:sz w:val="24"/>
          <w:lang w:eastAsia="ru-RU"/>
        </w:rPr>
        <w:t>с</w:t>
      </w:r>
      <w:r w:rsidRPr="00F54C6D">
        <w:rPr>
          <w:rFonts w:ascii="Times New Roman" w:eastAsia="Times New Roman" w:hAnsi="Times New Roman" w:cs="Times New Roman"/>
          <w:sz w:val="24"/>
          <w:lang w:eastAsia="ru-RU"/>
        </w:rPr>
        <w:t>полнению своих должностных обязанностей, указанных в п.2.2.1. настоящего трудового догов</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2.2.3. Беречь имущество Работодателя, соблюдать конфиденциальность, не разгл</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шать и</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формацию и сведения, являющиеся коммерческой тайной Работодателя.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2.2.4. Не давать интервью, не проводить встречи и переговоры, касающиеся деятел</w:t>
      </w:r>
      <w:r w:rsidRPr="00F54C6D">
        <w:rPr>
          <w:rFonts w:ascii="Times New Roman" w:eastAsia="Times New Roman" w:hAnsi="Times New Roman" w:cs="Times New Roman"/>
          <w:sz w:val="24"/>
          <w:lang w:eastAsia="ru-RU"/>
        </w:rPr>
        <w:t>ь</w:t>
      </w:r>
      <w:r w:rsidRPr="00F54C6D">
        <w:rPr>
          <w:rFonts w:ascii="Times New Roman" w:eastAsia="Times New Roman" w:hAnsi="Times New Roman" w:cs="Times New Roman"/>
          <w:sz w:val="24"/>
          <w:lang w:eastAsia="ru-RU"/>
        </w:rPr>
        <w:t>ности Работодателя, без разрешения его руководства.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2.2.5. Соблюдать требования охраны труда, техники безопасности и производстве</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ной с</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нитарии.</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2.2.6. Способствовать созданию на работе благоприятного делового и морального климата.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2.3. Работодатель обязуется: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2.3.1. Предоставить Работнику работу в соответствии с условиями настоящего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ренных законодательством о труде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2.3.2. Обеспечить безопасные условия работы в соответствии с требованиями Пр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вил техники безопасности и законодательства о труде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2.3.3. Оплачивать труд Работника в размере, установленном в п.3.1. настоящего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2.3.4. Выплачивать премии, вознаграждения в порядке и на условиях, установленных Работодателем, оказывать материальную помощь с учетом оценки личного трудового уч</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стия Работника в работе Работодателя в порядке, установленном Положением об оплате труда и иными локальными актами Работодателя.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2.3.5. Осуществлять обязательное социальное страхование Работника в соответствии с действующим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2.3.6. Оплачивать в случае производственной необходимости в целях повышения </w:t>
      </w:r>
      <w:r w:rsidRPr="00F54C6D">
        <w:rPr>
          <w:rFonts w:ascii="Times New Roman" w:eastAsia="Times New Roman" w:hAnsi="Times New Roman" w:cs="Times New Roman"/>
          <w:sz w:val="24"/>
          <w:lang w:eastAsia="ru-RU"/>
        </w:rPr>
        <w:lastRenderedPageBreak/>
        <w:t>квалификации Работника его обучение.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2.3.7. Ознакомить Работника с требованиями охраны труда и Правилами внутреннего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распорядка.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2.4. Работник имеет следующие права:</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предоставление ему работы, указанной в п.1.1. настоящего Трудового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говора;</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своевременную и в полном размере выплату заработной платы;</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отдых в соответствии с условиями настоящего трудового договора и тр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бованиями законодательства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2.5. Работодатель имеет право:</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поощрять Работника в порядке и размерах, предусмотренных настоящим трудовым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говором, коллективным договором, а также условиями законодательства РФ;</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привлекать Работника к дисциплинарной и материальной ответственности в случ</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ях, предусмотренных законодательством РФ;</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осуществлять иные права, предоставленные ему Трудовым кодексом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3. УСЛОВИЯ ОПЛАТЫ ТРУДА РАБОТНИКА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3.1. За выполнение трудовых обязанностей Работнику устанавливается должностной о</w:t>
      </w:r>
      <w:r w:rsidRPr="00F54C6D">
        <w:rPr>
          <w:rFonts w:ascii="Times New Roman" w:eastAsia="Times New Roman" w:hAnsi="Times New Roman" w:cs="Times New Roman"/>
          <w:sz w:val="24"/>
          <w:lang w:eastAsia="ru-RU"/>
        </w:rPr>
        <w:t>к</w:t>
      </w:r>
      <w:r w:rsidRPr="00F54C6D">
        <w:rPr>
          <w:rFonts w:ascii="Times New Roman" w:eastAsia="Times New Roman" w:hAnsi="Times New Roman" w:cs="Times New Roman"/>
          <w:sz w:val="24"/>
          <w:lang w:eastAsia="ru-RU"/>
        </w:rPr>
        <w:t>лад в размере  _______________рублей в месяц.</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3.2. При выполнении работ различной квалификации, совмещении профессий, раб</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ты за пределами нормальной продолжительности рабочего времени, в ночное время, в</w:t>
      </w:r>
      <w:r w:rsidRPr="00F54C6D">
        <w:rPr>
          <w:rFonts w:ascii="Times New Roman" w:eastAsia="Times New Roman" w:hAnsi="Times New Roman" w:cs="Times New Roman"/>
          <w:sz w:val="24"/>
          <w:lang w:eastAsia="ru-RU"/>
        </w:rPr>
        <w:t>ы</w:t>
      </w:r>
      <w:r w:rsidRPr="00F54C6D">
        <w:rPr>
          <w:rFonts w:ascii="Times New Roman" w:eastAsia="Times New Roman" w:hAnsi="Times New Roman" w:cs="Times New Roman"/>
          <w:sz w:val="24"/>
          <w:lang w:eastAsia="ru-RU"/>
        </w:rPr>
        <w:t>ходные и нерабочие праздничные дни и др. Работнику производятся соответствующие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платы:</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3.2.1. Работа в выходной и нерабочий праздничный день оплачивается в двойном размере.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3.2.2. </w:t>
      </w:r>
      <w:proofErr w:type="gramStart"/>
      <w:r w:rsidRPr="00F54C6D">
        <w:rPr>
          <w:rFonts w:ascii="Times New Roman" w:eastAsia="Times New Roman" w:hAnsi="Times New Roman" w:cs="Times New Roman"/>
          <w:sz w:val="24"/>
          <w:lang w:eastAsia="ru-RU"/>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щение профессий (должностей) или исполнение обязанностей временно отсутствующего работника в размере, определяемом дополнительным соглашением к настоящему догов</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ру.</w:t>
      </w:r>
      <w:proofErr w:type="gramEnd"/>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3.2.3. Сверхурочная работа оплачивается за первые два часа работы не менее чем в полуторном размере, за последующие часы – не менее чем в двойном размере. По жел</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нию Работника сверхурочная работа вместо повышенной оплаты может компенсироваться пр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доставлением дополнительного времени отдыха, но не менее времени, отработанного сверхурочно.</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3.3. Время простоя по вине работодателя, если Работник в письменной форме пред</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предил работодателя о начале простоя, оплачивается в размере не менее двух третей сре</w:t>
      </w:r>
      <w:r w:rsidRPr="00F54C6D">
        <w:rPr>
          <w:rFonts w:ascii="Times New Roman" w:eastAsia="Times New Roman" w:hAnsi="Times New Roman" w:cs="Times New Roman"/>
          <w:sz w:val="24"/>
          <w:lang w:eastAsia="ru-RU"/>
        </w:rPr>
        <w:t>д</w:t>
      </w:r>
      <w:r w:rsidRPr="00F54C6D">
        <w:rPr>
          <w:rFonts w:ascii="Times New Roman" w:eastAsia="Times New Roman" w:hAnsi="Times New Roman" w:cs="Times New Roman"/>
          <w:sz w:val="24"/>
          <w:lang w:eastAsia="ru-RU"/>
        </w:rPr>
        <w:t>ней заработной платы Работника. Время простоя по причинам, не зависящим от работод</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Время пр</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стоя по вине Работника не оплачивается.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3.4. Условия и размеры выплаты Обществом Работнику поощрений устанавливаются в коллективном трудовом договоре.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3.5. Работодатель выплачивает заработную плату Работнику в соответствии с «Пол</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жением об оплате труда» в следующем порядке: _____________, ___________________..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3.6. Из заработной платы Работника могут производиться удержания в случаях, пр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дусмотренных законодательством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lastRenderedPageBreak/>
        <w:t>4. РЕЖИМ РАБОЧЕГО ВРЕМЕНИ И ВРЕМЕНИ ОТДЫХА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4.1. Работнику устанавливается пятидневная рабочая неделя продолжительностью 40 (с</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рок) часов. Выходными днями являются суббота и воскресенье.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4.2. В течение рабочего дня Работнику устанавливается перерыв для отдыха и пит</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ния с  </w:t>
      </w:r>
      <w:proofErr w:type="gramStart"/>
      <w:r w:rsidRPr="00F54C6D">
        <w:rPr>
          <w:rFonts w:ascii="Times New Roman" w:eastAsia="Times New Roman" w:hAnsi="Times New Roman" w:cs="Times New Roman"/>
          <w:sz w:val="24"/>
          <w:lang w:eastAsia="ru-RU"/>
        </w:rPr>
        <w:t>ч</w:t>
      </w:r>
      <w:proofErr w:type="gramEnd"/>
      <w:r w:rsidRPr="00F54C6D">
        <w:rPr>
          <w:rFonts w:ascii="Times New Roman" w:eastAsia="Times New Roman" w:hAnsi="Times New Roman" w:cs="Times New Roman"/>
          <w:sz w:val="24"/>
          <w:lang w:eastAsia="ru-RU"/>
        </w:rPr>
        <w:t>. до  ч., который в рабочее время не включается.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4.3. Труд Работника по должности, указанной п.1.1. договора, осуществляется в но</w:t>
      </w:r>
      <w:r w:rsidRPr="00F54C6D">
        <w:rPr>
          <w:rFonts w:ascii="Times New Roman" w:eastAsia="Times New Roman" w:hAnsi="Times New Roman" w:cs="Times New Roman"/>
          <w:sz w:val="24"/>
          <w:lang w:eastAsia="ru-RU"/>
        </w:rPr>
        <w:t>р</w:t>
      </w:r>
      <w:r w:rsidRPr="00F54C6D">
        <w:rPr>
          <w:rFonts w:ascii="Times New Roman" w:eastAsia="Times New Roman" w:hAnsi="Times New Roman" w:cs="Times New Roman"/>
          <w:sz w:val="24"/>
          <w:lang w:eastAsia="ru-RU"/>
        </w:rPr>
        <w:t>мальных условиях.</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4.4. Работнику ежегодно предоставляется отпуск продолжительностью 28 календа</w:t>
      </w:r>
      <w:r w:rsidRPr="00F54C6D">
        <w:rPr>
          <w:rFonts w:ascii="Times New Roman" w:eastAsia="Times New Roman" w:hAnsi="Times New Roman" w:cs="Times New Roman"/>
          <w:sz w:val="24"/>
          <w:lang w:eastAsia="ru-RU"/>
        </w:rPr>
        <w:t>р</w:t>
      </w:r>
      <w:r w:rsidRPr="00F54C6D">
        <w:rPr>
          <w:rFonts w:ascii="Times New Roman" w:eastAsia="Times New Roman" w:hAnsi="Times New Roman" w:cs="Times New Roman"/>
          <w:sz w:val="24"/>
          <w:lang w:eastAsia="ru-RU"/>
        </w:rPr>
        <w:t>ных дней. Отпуск за первый год работы предоставляется по истечении шести месяцев н</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прерывной работы в Обществе. В случаях, предусмотренных трудовым законодательс</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 xml:space="preserve">вом, по просьбе Работника отпуск может быть предоставлен до истечения шести месяцев непрерывной работы в </w:t>
      </w:r>
      <w:proofErr w:type="spellStart"/>
      <w:r w:rsidRPr="00F54C6D">
        <w:rPr>
          <w:rFonts w:ascii="Times New Roman" w:eastAsia="Times New Roman" w:hAnsi="Times New Roman" w:cs="Times New Roman"/>
          <w:sz w:val="24"/>
          <w:lang w:eastAsia="ru-RU"/>
        </w:rPr>
        <w:t>Обществе</w:t>
      </w:r>
      <w:proofErr w:type="gramStart"/>
      <w:r w:rsidRPr="00F54C6D">
        <w:rPr>
          <w:rFonts w:ascii="Times New Roman" w:eastAsia="Times New Roman" w:hAnsi="Times New Roman" w:cs="Times New Roman"/>
          <w:sz w:val="24"/>
          <w:lang w:eastAsia="ru-RU"/>
        </w:rPr>
        <w:t>.О</w:t>
      </w:r>
      <w:proofErr w:type="gramEnd"/>
      <w:r w:rsidRPr="00F54C6D">
        <w:rPr>
          <w:rFonts w:ascii="Times New Roman" w:eastAsia="Times New Roman" w:hAnsi="Times New Roman" w:cs="Times New Roman"/>
          <w:sz w:val="24"/>
          <w:lang w:eastAsia="ru-RU"/>
        </w:rPr>
        <w:t>тпуск</w:t>
      </w:r>
      <w:proofErr w:type="spellEnd"/>
      <w:r w:rsidRPr="00F54C6D">
        <w:rPr>
          <w:rFonts w:ascii="Times New Roman" w:eastAsia="Times New Roman" w:hAnsi="Times New Roman" w:cs="Times New Roman"/>
          <w:sz w:val="24"/>
          <w:lang w:eastAsia="ru-RU"/>
        </w:rPr>
        <w:t xml:space="preserve"> за второй и последующие годы работы может предоставляться в любое время рабочего года в соответствии с очередностью предоста</w:t>
      </w:r>
      <w:r w:rsidRPr="00F54C6D">
        <w:rPr>
          <w:rFonts w:ascii="Times New Roman" w:eastAsia="Times New Roman" w:hAnsi="Times New Roman" w:cs="Times New Roman"/>
          <w:sz w:val="24"/>
          <w:lang w:eastAsia="ru-RU"/>
        </w:rPr>
        <w:t>в</w:t>
      </w:r>
      <w:r w:rsidRPr="00F54C6D">
        <w:rPr>
          <w:rFonts w:ascii="Times New Roman" w:eastAsia="Times New Roman" w:hAnsi="Times New Roman" w:cs="Times New Roman"/>
          <w:sz w:val="24"/>
          <w:lang w:eastAsia="ru-RU"/>
        </w:rPr>
        <w:t>ления ежегодных оплачиваемых отпусков, установленной в данном Обществе.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4.5.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ботной платы.</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5. СОЦИАЛЬНОЕ СТРАХОВАНИЕ РАБОТНИКА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5.1. Работник подлежит социальному страхованию в порядке и на условиях, устано</w:t>
      </w:r>
      <w:r w:rsidRPr="00F54C6D">
        <w:rPr>
          <w:rFonts w:ascii="Times New Roman" w:eastAsia="Times New Roman" w:hAnsi="Times New Roman" w:cs="Times New Roman"/>
          <w:sz w:val="24"/>
          <w:lang w:eastAsia="ru-RU"/>
        </w:rPr>
        <w:t>в</w:t>
      </w:r>
      <w:r w:rsidRPr="00F54C6D">
        <w:rPr>
          <w:rFonts w:ascii="Times New Roman" w:eastAsia="Times New Roman" w:hAnsi="Times New Roman" w:cs="Times New Roman"/>
          <w:sz w:val="24"/>
          <w:lang w:eastAsia="ru-RU"/>
        </w:rPr>
        <w:t>ленных действующим законодательством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6. ГАРАНТИИ И КОМПЕНСАЦИИ</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6.1. На период действия настоящего договора на Работника распространяются все гарантии и компенсации, предусмотренные трудовым законодательством РФ, локальными акт</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ми Работодателя и настоящим договором.</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7. ОТВЕТСТВЕННОСТЬ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7.1. В случае неисполнения или ненадлежащего исполнения Работником своих об</w:t>
      </w:r>
      <w:r w:rsidRPr="00F54C6D">
        <w:rPr>
          <w:rFonts w:ascii="Times New Roman" w:eastAsia="Times New Roman" w:hAnsi="Times New Roman" w:cs="Times New Roman"/>
          <w:sz w:val="24"/>
          <w:lang w:eastAsia="ru-RU"/>
        </w:rPr>
        <w:t>я</w:t>
      </w:r>
      <w:r w:rsidRPr="00F54C6D">
        <w:rPr>
          <w:rFonts w:ascii="Times New Roman" w:eastAsia="Times New Roman" w:hAnsi="Times New Roman" w:cs="Times New Roman"/>
          <w:sz w:val="24"/>
          <w:lang w:eastAsia="ru-RU"/>
        </w:rPr>
        <w:t>занностей, указанных в настоящем договоре, нарушения трудового законодательства, Пр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w:t>
      </w:r>
      <w:r w:rsidRPr="00F54C6D">
        <w:rPr>
          <w:rFonts w:ascii="Times New Roman" w:eastAsia="Times New Roman" w:hAnsi="Times New Roman" w:cs="Times New Roman"/>
          <w:sz w:val="24"/>
          <w:lang w:eastAsia="ru-RU"/>
        </w:rPr>
        <w:t>п</w:t>
      </w:r>
      <w:r w:rsidRPr="00F54C6D">
        <w:rPr>
          <w:rFonts w:ascii="Times New Roman" w:eastAsia="Times New Roman" w:hAnsi="Times New Roman" w:cs="Times New Roman"/>
          <w:sz w:val="24"/>
          <w:lang w:eastAsia="ru-RU"/>
        </w:rPr>
        <w:t>линарную, материальную и иную ответственность согласно трудовому законодательству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7.2. Работодатель несет перед Работником материальную и иную ответственность с</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гласно действующему законодательству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7.3. В случаях, предусмотренных в законе, Работодатель обязан компенсировать 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 xml:space="preserve">ботнику моральный вред, причиненный неправомерными действиями </w:t>
      </w:r>
      <w:proofErr w:type="gramStart"/>
      <w:r w:rsidRPr="00F54C6D">
        <w:rPr>
          <w:rFonts w:ascii="Times New Roman" w:eastAsia="Times New Roman" w:hAnsi="Times New Roman" w:cs="Times New Roman"/>
          <w:sz w:val="24"/>
          <w:lang w:eastAsia="ru-RU"/>
        </w:rPr>
        <w:t>и(</w:t>
      </w:r>
      <w:proofErr w:type="gramEnd"/>
      <w:r w:rsidRPr="00F54C6D">
        <w:rPr>
          <w:rFonts w:ascii="Times New Roman" w:eastAsia="Times New Roman" w:hAnsi="Times New Roman" w:cs="Times New Roman"/>
          <w:sz w:val="24"/>
          <w:lang w:eastAsia="ru-RU"/>
        </w:rPr>
        <w:t>или) бездействием Работ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дателя.</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8. ПРЕКРАЩЕНИЕ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8.1. Настоящий трудовой договор может быть прекращен по основаниям, предусмо</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ренным действующим трудовым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8.2. Днем прекращения трудового договора во всех случаях является последний день раб</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ты Работника, за исключением случаев, когда Работник фактически не работал, но за ним сохранялось место работы (должность).</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9. ЗАКЛЮЧИТЕЛЬНЫЕ ПОЛОЖЕНИЯ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9.1. Условия настоящего трудового договора носят конфиденциальный характер и разглашению не подлежат.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w:t>
      </w:r>
      <w:r w:rsidRPr="00F54C6D">
        <w:rPr>
          <w:rFonts w:ascii="Times New Roman" w:eastAsia="Times New Roman" w:hAnsi="Times New Roman" w:cs="Times New Roman"/>
          <w:sz w:val="24"/>
          <w:lang w:eastAsia="ru-RU"/>
        </w:rPr>
        <w:t>я</w:t>
      </w:r>
      <w:r w:rsidRPr="00F54C6D">
        <w:rPr>
          <w:rFonts w:ascii="Times New Roman" w:eastAsia="Times New Roman" w:hAnsi="Times New Roman" w:cs="Times New Roman"/>
          <w:sz w:val="24"/>
          <w:lang w:eastAsia="ru-RU"/>
        </w:rPr>
        <w:t>щему трудовому договору оформляются двусторонним письменным соглашением.</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9.3. Споры между сторонами, возникающие при исполнении трудового договора, </w:t>
      </w:r>
      <w:r w:rsidRPr="00F54C6D">
        <w:rPr>
          <w:rFonts w:ascii="Times New Roman" w:eastAsia="Times New Roman" w:hAnsi="Times New Roman" w:cs="Times New Roman"/>
          <w:sz w:val="24"/>
          <w:lang w:eastAsia="ru-RU"/>
        </w:rPr>
        <w:lastRenderedPageBreak/>
        <w:t>рассма</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риваются в порядке, установленном действующим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9.4. Во всем остальном, что не предусмотрено настоящим трудовым договором, ст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роны руководствуются законодательством РФ, регулирующим трудовые отношения.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9.5. Договор составлен в двух экземплярах, имеющих одинаковую юридическую с</w:t>
      </w:r>
      <w:r w:rsidRPr="00F54C6D">
        <w:rPr>
          <w:rFonts w:ascii="Times New Roman" w:eastAsia="Times New Roman" w:hAnsi="Times New Roman" w:cs="Times New Roman"/>
          <w:sz w:val="24"/>
          <w:lang w:eastAsia="ru-RU"/>
        </w:rPr>
        <w:t>и</w:t>
      </w:r>
      <w:r w:rsidRPr="00F54C6D">
        <w:rPr>
          <w:rFonts w:ascii="Times New Roman" w:eastAsia="Times New Roman" w:hAnsi="Times New Roman" w:cs="Times New Roman"/>
          <w:sz w:val="24"/>
          <w:lang w:eastAsia="ru-RU"/>
        </w:rPr>
        <w:t>лу, один из которых хранится у Работодателя, а другой - у Работника.</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10. ЮРИДИЧЕСКИЕ АДРЕСА И ПЛАТЁЖНЫЕ РЕКВИЗИТЫ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b/>
          <w:bCs/>
          <w:sz w:val="24"/>
          <w:lang w:eastAsia="ru-RU"/>
        </w:rPr>
        <w:t xml:space="preserve">Работодатель </w:t>
      </w:r>
      <w:r w:rsidRPr="00F54C6D">
        <w:rPr>
          <w:rFonts w:ascii="Times New Roman" w:eastAsia="Times New Roman" w:hAnsi="Times New Roman" w:cs="Times New Roman"/>
          <w:sz w:val="24"/>
          <w:lang w:eastAsia="ru-RU"/>
        </w:rPr>
        <w:t>Юридический адрес: Почтовый адрес:</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ИНН: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КПП:</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proofErr w:type="spellStart"/>
      <w:r w:rsidRPr="00F54C6D">
        <w:rPr>
          <w:rFonts w:ascii="Times New Roman" w:eastAsia="Times New Roman" w:hAnsi="Times New Roman" w:cs="Times New Roman"/>
          <w:sz w:val="24"/>
          <w:lang w:eastAsia="ru-RU"/>
        </w:rPr>
        <w:t>Банк</w:t>
      </w:r>
      <w:proofErr w:type="gramStart"/>
      <w:r w:rsidRPr="00F54C6D">
        <w:rPr>
          <w:rFonts w:ascii="Times New Roman" w:eastAsia="Times New Roman" w:hAnsi="Times New Roman" w:cs="Times New Roman"/>
          <w:sz w:val="24"/>
          <w:lang w:eastAsia="ru-RU"/>
        </w:rPr>
        <w:t>:Р</w:t>
      </w:r>
      <w:proofErr w:type="gramEnd"/>
      <w:r w:rsidRPr="00F54C6D">
        <w:rPr>
          <w:rFonts w:ascii="Times New Roman" w:eastAsia="Times New Roman" w:hAnsi="Times New Roman" w:cs="Times New Roman"/>
          <w:sz w:val="24"/>
          <w:lang w:eastAsia="ru-RU"/>
        </w:rPr>
        <w:t>асчетный</w:t>
      </w:r>
      <w:proofErr w:type="spellEnd"/>
      <w:r w:rsidRPr="00F54C6D">
        <w:rPr>
          <w:rFonts w:ascii="Times New Roman" w:eastAsia="Times New Roman" w:hAnsi="Times New Roman" w:cs="Times New Roman"/>
          <w:sz w:val="24"/>
          <w:lang w:eastAsia="ru-RU"/>
        </w:rPr>
        <w:t xml:space="preserve"> счёт: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Корр./счёт: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БИК:</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b/>
          <w:bCs/>
          <w:sz w:val="24"/>
          <w:lang w:eastAsia="ru-RU"/>
        </w:rPr>
        <w:t xml:space="preserve">Работник </w:t>
      </w:r>
      <w:r w:rsidRPr="00F54C6D">
        <w:rPr>
          <w:rFonts w:ascii="Times New Roman" w:eastAsia="Times New Roman" w:hAnsi="Times New Roman" w:cs="Times New Roman"/>
          <w:sz w:val="24"/>
          <w:lang w:eastAsia="ru-RU"/>
        </w:rPr>
        <w:t>Регистрация: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Почтовый адрес:</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Паспорт серия: Номер: Выдан: Кем:</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b/>
          <w:bCs/>
          <w:sz w:val="24"/>
          <w:lang w:eastAsia="ru-RU"/>
        </w:rPr>
      </w:pPr>
      <w:r w:rsidRPr="00F54C6D">
        <w:rPr>
          <w:rFonts w:ascii="Times New Roman" w:eastAsia="Times New Roman" w:hAnsi="Times New Roman" w:cs="Times New Roman"/>
          <w:sz w:val="24"/>
          <w:lang w:eastAsia="ru-RU"/>
        </w:rPr>
        <w:t>Телефон: </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11. ПОДПИСИ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Работодатель 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Работник _________________</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ind w:firstLine="567"/>
        <w:jc w:val="both"/>
        <w:rPr>
          <w:rFonts w:ascii="Times New Roman" w:hAnsi="Times New Roman" w:cs="Times New Roman"/>
          <w:b/>
          <w:bCs/>
          <w:sz w:val="24"/>
        </w:rPr>
      </w:pPr>
      <w:r w:rsidRPr="00F54C6D">
        <w:rPr>
          <w:rFonts w:ascii="Times New Roman" w:hAnsi="Times New Roman" w:cs="Times New Roman"/>
          <w:b/>
          <w:bCs/>
          <w:sz w:val="24"/>
        </w:rPr>
        <w:t>2.3. Оформление Трудового договора (сокращенный вариант).</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shd w:val="clear" w:color="auto" w:fill="FFFFFF"/>
        <w:suppressAutoHyphens w:val="0"/>
        <w:ind w:firstLine="567"/>
        <w:jc w:val="both"/>
        <w:outlineLvl w:val="1"/>
        <w:rPr>
          <w:rFonts w:ascii="Times New Roman" w:eastAsia="Times New Roman" w:hAnsi="Times New Roman" w:cs="Times New Roman"/>
          <w:caps/>
          <w:spacing w:val="-15"/>
          <w:sz w:val="24"/>
          <w:lang w:eastAsia="ru-RU"/>
        </w:rPr>
      </w:pPr>
      <w:r w:rsidRPr="00F54C6D">
        <w:rPr>
          <w:rFonts w:ascii="Times New Roman" w:eastAsia="Times New Roman" w:hAnsi="Times New Roman" w:cs="Times New Roman"/>
          <w:caps/>
          <w:spacing w:val="-15"/>
          <w:sz w:val="24"/>
          <w:lang w:eastAsia="ru-RU"/>
        </w:rPr>
        <w:t>ТРУДОВОЙ ДОГОВОР</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proofErr w:type="gramStart"/>
      <w:r w:rsidRPr="00F54C6D">
        <w:rPr>
          <w:rFonts w:ascii="Times New Roman" w:eastAsia="Times New Roman" w:hAnsi="Times New Roman" w:cs="Times New Roman"/>
          <w:i/>
          <w:iCs/>
          <w:sz w:val="24"/>
          <w:lang w:eastAsia="ru-RU"/>
        </w:rPr>
        <w:t>г</w:t>
      </w:r>
      <w:proofErr w:type="gramEnd"/>
      <w:r w:rsidRPr="00F54C6D">
        <w:rPr>
          <w:rFonts w:ascii="Times New Roman" w:eastAsia="Times New Roman" w:hAnsi="Times New Roman" w:cs="Times New Roman"/>
          <w:i/>
          <w:iCs/>
          <w:sz w:val="24"/>
          <w:lang w:eastAsia="ru-RU"/>
        </w:rPr>
        <w:t>. ____________________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iCs/>
          <w:sz w:val="24"/>
          <w:lang w:eastAsia="ru-RU"/>
        </w:rPr>
      </w:pPr>
      <w:r w:rsidRPr="00F54C6D">
        <w:rPr>
          <w:rFonts w:ascii="Times New Roman" w:eastAsia="Times New Roman" w:hAnsi="Times New Roman" w:cs="Times New Roman"/>
          <w:i/>
          <w:iCs/>
          <w:sz w:val="24"/>
          <w:lang w:eastAsia="ru-RU"/>
        </w:rPr>
        <w:t>«_____»________________________  201__ г.</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в лице, действующего на основании, именуемый в дальнейшем «</w:t>
      </w:r>
      <w:r w:rsidRPr="00F54C6D">
        <w:rPr>
          <w:rFonts w:ascii="Times New Roman" w:eastAsia="Times New Roman" w:hAnsi="Times New Roman" w:cs="Times New Roman"/>
          <w:b/>
          <w:bCs/>
          <w:sz w:val="24"/>
          <w:lang w:eastAsia="ru-RU"/>
        </w:rPr>
        <w:t>Работодатель</w:t>
      </w:r>
      <w:r w:rsidRPr="00F54C6D">
        <w:rPr>
          <w:rFonts w:ascii="Times New Roman" w:eastAsia="Times New Roman" w:hAnsi="Times New Roman" w:cs="Times New Roman"/>
          <w:sz w:val="24"/>
          <w:lang w:eastAsia="ru-RU"/>
        </w:rPr>
        <w:t>», с одной стороны, и гр. ________________________________________, паспорт: серия</w:t>
      </w:r>
      <w:proofErr w:type="gramStart"/>
      <w:r w:rsidRPr="00F54C6D">
        <w:rPr>
          <w:rFonts w:ascii="Times New Roman" w:eastAsia="Times New Roman" w:hAnsi="Times New Roman" w:cs="Times New Roman"/>
          <w:sz w:val="24"/>
          <w:lang w:eastAsia="ru-RU"/>
        </w:rPr>
        <w:t> ,</w:t>
      </w:r>
      <w:proofErr w:type="gramEnd"/>
      <w:r w:rsidRPr="00F54C6D">
        <w:rPr>
          <w:rFonts w:ascii="Times New Roman" w:eastAsia="Times New Roman" w:hAnsi="Times New Roman" w:cs="Times New Roman"/>
          <w:sz w:val="24"/>
          <w:lang w:eastAsia="ru-RU"/>
        </w:rPr>
        <w:t xml:space="preserve"> № , выда</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ный, проживающий по адресу: </w:t>
      </w:r>
      <w:proofErr w:type="spellStart"/>
      <w:r w:rsidRPr="00F54C6D">
        <w:rPr>
          <w:rFonts w:ascii="Times New Roman" w:eastAsia="Times New Roman" w:hAnsi="Times New Roman" w:cs="Times New Roman"/>
          <w:sz w:val="24"/>
          <w:lang w:eastAsia="ru-RU"/>
        </w:rPr>
        <w:t>г.___________________</w:t>
      </w:r>
      <w:proofErr w:type="spellEnd"/>
      <w:r w:rsidRPr="00F54C6D">
        <w:rPr>
          <w:rFonts w:ascii="Times New Roman" w:eastAsia="Times New Roman" w:hAnsi="Times New Roman" w:cs="Times New Roman"/>
          <w:sz w:val="24"/>
          <w:lang w:eastAsia="ru-RU"/>
        </w:rPr>
        <w:t>, ул. ____________________, д. ______, кв. ________, именуемый в дальнейшем «</w:t>
      </w:r>
      <w:r w:rsidRPr="00F54C6D">
        <w:rPr>
          <w:rFonts w:ascii="Times New Roman" w:eastAsia="Times New Roman" w:hAnsi="Times New Roman" w:cs="Times New Roman"/>
          <w:b/>
          <w:bCs/>
          <w:sz w:val="24"/>
          <w:lang w:eastAsia="ru-RU"/>
        </w:rPr>
        <w:t>Работник</w:t>
      </w:r>
      <w:r w:rsidRPr="00F54C6D">
        <w:rPr>
          <w:rFonts w:ascii="Times New Roman" w:eastAsia="Times New Roman" w:hAnsi="Times New Roman" w:cs="Times New Roman"/>
          <w:sz w:val="24"/>
          <w:lang w:eastAsia="ru-RU"/>
        </w:rPr>
        <w:t>», с другой стороны, им</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нуемые в дальнейшем «Стороны», заключили настоящий договор, в дальнейшем «</w:t>
      </w:r>
      <w:r w:rsidRPr="00F54C6D">
        <w:rPr>
          <w:rFonts w:ascii="Times New Roman" w:eastAsia="Times New Roman" w:hAnsi="Times New Roman" w:cs="Times New Roman"/>
          <w:b/>
          <w:bCs/>
          <w:sz w:val="24"/>
          <w:lang w:eastAsia="ru-RU"/>
        </w:rPr>
        <w:t>Дог</w:t>
      </w:r>
      <w:r w:rsidRPr="00F54C6D">
        <w:rPr>
          <w:rFonts w:ascii="Times New Roman" w:eastAsia="Times New Roman" w:hAnsi="Times New Roman" w:cs="Times New Roman"/>
          <w:b/>
          <w:bCs/>
          <w:sz w:val="24"/>
          <w:lang w:eastAsia="ru-RU"/>
        </w:rPr>
        <w:t>о</w:t>
      </w:r>
      <w:r w:rsidRPr="00F54C6D">
        <w:rPr>
          <w:rFonts w:ascii="Times New Roman" w:eastAsia="Times New Roman" w:hAnsi="Times New Roman" w:cs="Times New Roman"/>
          <w:b/>
          <w:bCs/>
          <w:sz w:val="24"/>
          <w:lang w:eastAsia="ru-RU"/>
        </w:rPr>
        <w:t>вор</w:t>
      </w:r>
      <w:r w:rsidRPr="00F54C6D">
        <w:rPr>
          <w:rFonts w:ascii="Times New Roman" w:eastAsia="Times New Roman" w:hAnsi="Times New Roman" w:cs="Times New Roman"/>
          <w:sz w:val="24"/>
          <w:lang w:eastAsia="ru-RU"/>
        </w:rPr>
        <w:t>», о нижеследующем:</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 ПРЕДМЕТ ТРУДОВОГО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1.1. Работник принимается к Работодателю для выполнения работы в должн</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сти  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1.2. Работник обязан приступить к работе с «______»__________________2017 г.</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1.3. Настоящий трудовой договор вступает в силу с момента подписания его обеими ст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ронами и заключен на неопределенный срок.</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1.4. Работа по настоящему договору является для Работника основной.</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1.5. Местом работы Работника является  по адресу: </w:t>
      </w:r>
      <w:proofErr w:type="spellStart"/>
      <w:proofErr w:type="gramStart"/>
      <w:r w:rsidRPr="00F54C6D">
        <w:rPr>
          <w:rFonts w:ascii="Times New Roman" w:eastAsia="Times New Roman" w:hAnsi="Times New Roman" w:cs="Times New Roman"/>
          <w:sz w:val="24"/>
          <w:lang w:eastAsia="ru-RU"/>
        </w:rPr>
        <w:t>г</w:t>
      </w:r>
      <w:proofErr w:type="gramEnd"/>
      <w:r w:rsidRPr="00F54C6D">
        <w:rPr>
          <w:rFonts w:ascii="Times New Roman" w:eastAsia="Times New Roman" w:hAnsi="Times New Roman" w:cs="Times New Roman"/>
          <w:sz w:val="24"/>
          <w:lang w:eastAsia="ru-RU"/>
        </w:rPr>
        <w:t>._____________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ул._____________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д.___</w:t>
      </w:r>
      <w:proofErr w:type="spellEnd"/>
      <w:r w:rsidRPr="00F54C6D">
        <w:rPr>
          <w:rFonts w:ascii="Times New Roman" w:eastAsia="Times New Roman" w:hAnsi="Times New Roman" w:cs="Times New Roman"/>
          <w:sz w:val="24"/>
          <w:lang w:eastAsia="ru-RU"/>
        </w:rPr>
        <w:t xml:space="preserve">, </w:t>
      </w:r>
      <w:proofErr w:type="spellStart"/>
      <w:r w:rsidRPr="00F54C6D">
        <w:rPr>
          <w:rFonts w:ascii="Times New Roman" w:eastAsia="Times New Roman" w:hAnsi="Times New Roman" w:cs="Times New Roman"/>
          <w:sz w:val="24"/>
          <w:lang w:eastAsia="ru-RU"/>
        </w:rPr>
        <w:t>кв.__</w:t>
      </w:r>
      <w:proofErr w:type="spellEnd"/>
      <w:r w:rsidRPr="00F54C6D">
        <w:rPr>
          <w:rFonts w:ascii="Times New Roman" w:eastAsia="Times New Roman" w:hAnsi="Times New Roman" w:cs="Times New Roman"/>
          <w:sz w:val="24"/>
          <w:lang w:eastAsia="ru-RU"/>
        </w:rPr>
        <w:t>.</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2. ПРАВА И ОБЯЗАННОСТИ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2.1. Работник подчиняется непосредственно Генеральному директору.</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 Работник обязан: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2.2.1. Выполнять следующие должностные обязанности: .</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2.2.2. Соблюдать установленные Работодателем Правила внутреннего трудового ра</w:t>
      </w:r>
      <w:r w:rsidRPr="00F54C6D">
        <w:rPr>
          <w:rFonts w:ascii="Times New Roman" w:eastAsia="Times New Roman" w:hAnsi="Times New Roman" w:cs="Times New Roman"/>
          <w:sz w:val="24"/>
          <w:lang w:eastAsia="ru-RU"/>
        </w:rPr>
        <w:t>с</w:t>
      </w:r>
      <w:r w:rsidRPr="00F54C6D">
        <w:rPr>
          <w:rFonts w:ascii="Times New Roman" w:eastAsia="Times New Roman" w:hAnsi="Times New Roman" w:cs="Times New Roman"/>
          <w:sz w:val="24"/>
          <w:lang w:eastAsia="ru-RU"/>
        </w:rPr>
        <w:lastRenderedPageBreak/>
        <w:t>порядка, производственную и финансовую дисциплину, добросовестно относиться к и</w:t>
      </w:r>
      <w:r w:rsidRPr="00F54C6D">
        <w:rPr>
          <w:rFonts w:ascii="Times New Roman" w:eastAsia="Times New Roman" w:hAnsi="Times New Roman" w:cs="Times New Roman"/>
          <w:sz w:val="24"/>
          <w:lang w:eastAsia="ru-RU"/>
        </w:rPr>
        <w:t>с</w:t>
      </w:r>
      <w:r w:rsidRPr="00F54C6D">
        <w:rPr>
          <w:rFonts w:ascii="Times New Roman" w:eastAsia="Times New Roman" w:hAnsi="Times New Roman" w:cs="Times New Roman"/>
          <w:sz w:val="24"/>
          <w:lang w:eastAsia="ru-RU"/>
        </w:rPr>
        <w:t>полнению своих должностных обязанностей, указанных в п.2.2.1. настоящего трудового догов</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2.2.3. Беречь имущество Работодателя, соблюдать конфиденциальность, не разгл</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шать и</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формацию и сведения, являющиеся коммерческой тайной Работодателя.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2.2.4. Не давать интервью, не проводить встречи и переговоры, касающиеся деятел</w:t>
      </w:r>
      <w:r w:rsidRPr="00F54C6D">
        <w:rPr>
          <w:rFonts w:ascii="Times New Roman" w:eastAsia="Times New Roman" w:hAnsi="Times New Roman" w:cs="Times New Roman"/>
          <w:sz w:val="24"/>
          <w:lang w:eastAsia="ru-RU"/>
        </w:rPr>
        <w:t>ь</w:t>
      </w:r>
      <w:r w:rsidRPr="00F54C6D">
        <w:rPr>
          <w:rFonts w:ascii="Times New Roman" w:eastAsia="Times New Roman" w:hAnsi="Times New Roman" w:cs="Times New Roman"/>
          <w:sz w:val="24"/>
          <w:lang w:eastAsia="ru-RU"/>
        </w:rPr>
        <w:t>ности Работодателя, без разрешения его руководства.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2.2.5. Соблюдать требования охраны труда, техники безопасности и производстве</w:t>
      </w:r>
      <w:r w:rsidRPr="00F54C6D">
        <w:rPr>
          <w:rFonts w:ascii="Times New Roman" w:eastAsia="Times New Roman" w:hAnsi="Times New Roman" w:cs="Times New Roman"/>
          <w:sz w:val="24"/>
          <w:lang w:eastAsia="ru-RU"/>
        </w:rPr>
        <w:t>н</w:t>
      </w:r>
      <w:r w:rsidRPr="00F54C6D">
        <w:rPr>
          <w:rFonts w:ascii="Times New Roman" w:eastAsia="Times New Roman" w:hAnsi="Times New Roman" w:cs="Times New Roman"/>
          <w:sz w:val="24"/>
          <w:lang w:eastAsia="ru-RU"/>
        </w:rPr>
        <w:t>ной с</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нитарии.</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2.2.6. Способствовать созданию на работе благоприятного делового и морального климата.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2.3. Работодатель обязуется: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2.3.1. Предоставить Работнику работу в соответствии с условиями настоящего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ренных законодательством о труде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2.3.2. Обеспечить безопасные условия работы в соответствии с требованиями Пр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вил техники безопасности и законодательства о труде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2.3.3. Оплачивать труд Работника в размере, установленном в п.3.1. настоящего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2.3.4. Выплачивать премии, вознаграждения в порядке и на условиях, установленных Работодателем, оказывать материальную помощь с учетом оценки личного трудового уч</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стия Работника в работе Работодателя в порядке, установленном Положением об оплате труда и иными локальными актами Работодателя.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2.3.5. Осуществлять обязательное социальное страхование Работника в соответствии с действующим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2.3.6. Оплачивать в случае производственной необходимости в целях повышения квалификации Работника его обучение.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2.3.7. Ознакомить Работника с требованиями охраны труда и Правилами внутреннего тр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дового распорядка.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2.4. Работник имеет следующие права:</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предоставление ему работы, указанной в п.1.1. настоящего трудового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говора;</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своевременную и в полном размере выплату заработной платы;</w:t>
      </w:r>
    </w:p>
    <w:p w:rsidR="001437B5" w:rsidRPr="00F54C6D" w:rsidRDefault="001437B5" w:rsidP="00F54C6D">
      <w:pPr>
        <w:widowControl/>
        <w:numPr>
          <w:ilvl w:val="0"/>
          <w:numId w:val="9"/>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право на отдых в соответствии с условиями настоящего трудового договора и тр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бованиями законодательства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i/>
          <w:sz w:val="24"/>
          <w:lang w:eastAsia="ru-RU"/>
        </w:rPr>
      </w:pPr>
      <w:r w:rsidRPr="00F54C6D">
        <w:rPr>
          <w:rFonts w:ascii="Times New Roman" w:eastAsia="Times New Roman" w:hAnsi="Times New Roman" w:cs="Times New Roman"/>
          <w:i/>
          <w:sz w:val="24"/>
          <w:lang w:eastAsia="ru-RU"/>
        </w:rPr>
        <w:t>2.5. Работодатель имеет право:</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поощрять Работника в порядке и размерах, предусмотренных настоящим трудовым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говором, коллективным договором, а также условиями законодательства РФ;</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привлекать Работника к дисциплинарной и материальной ответственности в случ</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ях, предусмотренных законодательством РФ;</w:t>
      </w:r>
    </w:p>
    <w:p w:rsidR="001437B5" w:rsidRPr="00F54C6D" w:rsidRDefault="001437B5" w:rsidP="00F54C6D">
      <w:pPr>
        <w:widowControl/>
        <w:numPr>
          <w:ilvl w:val="0"/>
          <w:numId w:val="10"/>
        </w:numPr>
        <w:shd w:val="clear" w:color="auto" w:fill="FFFFFF"/>
        <w:suppressAutoHyphens w:val="0"/>
        <w:ind w:left="0"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осуществлять иные права, предоставленные ему Трудовым кодексом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3. УСЛОВИЯ ОПЛАТЫ ТРУДА РАБОТНИКА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3.1. За выполнение трудовых обязанностей Работнику устанавливается должностной о</w:t>
      </w:r>
      <w:r w:rsidRPr="00F54C6D">
        <w:rPr>
          <w:rFonts w:ascii="Times New Roman" w:eastAsia="Times New Roman" w:hAnsi="Times New Roman" w:cs="Times New Roman"/>
          <w:sz w:val="24"/>
          <w:lang w:eastAsia="ru-RU"/>
        </w:rPr>
        <w:t>к</w:t>
      </w:r>
      <w:r w:rsidRPr="00F54C6D">
        <w:rPr>
          <w:rFonts w:ascii="Times New Roman" w:eastAsia="Times New Roman" w:hAnsi="Times New Roman" w:cs="Times New Roman"/>
          <w:sz w:val="24"/>
          <w:lang w:eastAsia="ru-RU"/>
        </w:rPr>
        <w:t>лад в размере  _______________рублей в месяц.</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3.2. При выполнении работ различной квалификации, совмещении профессий, раб</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ты за пределами нормальной продолжительности рабочего времени, в ночное время, в</w:t>
      </w:r>
      <w:r w:rsidRPr="00F54C6D">
        <w:rPr>
          <w:rFonts w:ascii="Times New Roman" w:eastAsia="Times New Roman" w:hAnsi="Times New Roman" w:cs="Times New Roman"/>
          <w:sz w:val="24"/>
          <w:lang w:eastAsia="ru-RU"/>
        </w:rPr>
        <w:t>ы</w:t>
      </w:r>
      <w:r w:rsidRPr="00F54C6D">
        <w:rPr>
          <w:rFonts w:ascii="Times New Roman" w:eastAsia="Times New Roman" w:hAnsi="Times New Roman" w:cs="Times New Roman"/>
          <w:sz w:val="24"/>
          <w:lang w:eastAsia="ru-RU"/>
        </w:rPr>
        <w:t>ходные и нерабочие праздничные дни и др. Работнику производятся соответствующие д</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платы:</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3.2.1. Работа в выходной и нерабочий праздничный день оплачивается в двойном </w:t>
      </w:r>
      <w:r w:rsidRPr="00F54C6D">
        <w:rPr>
          <w:rFonts w:ascii="Times New Roman" w:eastAsia="Times New Roman" w:hAnsi="Times New Roman" w:cs="Times New Roman"/>
          <w:sz w:val="24"/>
          <w:lang w:eastAsia="ru-RU"/>
        </w:rPr>
        <w:lastRenderedPageBreak/>
        <w:t>размере.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 xml:space="preserve">3.2.2. </w:t>
      </w:r>
      <w:proofErr w:type="gramStart"/>
      <w:r w:rsidRPr="00F54C6D">
        <w:rPr>
          <w:rFonts w:ascii="Times New Roman" w:eastAsia="Times New Roman" w:hAnsi="Times New Roman" w:cs="Times New Roman"/>
          <w:sz w:val="24"/>
          <w:lang w:eastAsia="ru-RU"/>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щение профессий (должностей) или исполнение обязанностей временно отсутствующего работника в размере, определяемом дополнительным соглашением к настоящему догов</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ру.</w:t>
      </w:r>
      <w:proofErr w:type="gramEnd"/>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3.2.3. Сверхурочная работа оплачивается за первые два часа работы не менее чем в полуторном размере, за последующие часы – не менее чем в двойном размере. По жел</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нию Работника сверхурочная работа вместо повышенной оплаты может компенсироваться пр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доставлением дополнительного времени отдыха, но не менее времени, отработанного сверхурочно.</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3.3. Время простоя по вине работодателя, если Работник в письменной форме пред</w:t>
      </w:r>
      <w:r w:rsidRPr="00F54C6D">
        <w:rPr>
          <w:rFonts w:ascii="Times New Roman" w:eastAsia="Times New Roman" w:hAnsi="Times New Roman" w:cs="Times New Roman"/>
          <w:sz w:val="24"/>
          <w:lang w:eastAsia="ru-RU"/>
        </w:rPr>
        <w:t>у</w:t>
      </w:r>
      <w:r w:rsidRPr="00F54C6D">
        <w:rPr>
          <w:rFonts w:ascii="Times New Roman" w:eastAsia="Times New Roman" w:hAnsi="Times New Roman" w:cs="Times New Roman"/>
          <w:sz w:val="24"/>
          <w:lang w:eastAsia="ru-RU"/>
        </w:rPr>
        <w:t>предил работодателя о начале простоя, оплачивается в размере не менее двух третей сре</w:t>
      </w:r>
      <w:r w:rsidRPr="00F54C6D">
        <w:rPr>
          <w:rFonts w:ascii="Times New Roman" w:eastAsia="Times New Roman" w:hAnsi="Times New Roman" w:cs="Times New Roman"/>
          <w:sz w:val="24"/>
          <w:lang w:eastAsia="ru-RU"/>
        </w:rPr>
        <w:t>д</w:t>
      </w:r>
      <w:r w:rsidRPr="00F54C6D">
        <w:rPr>
          <w:rFonts w:ascii="Times New Roman" w:eastAsia="Times New Roman" w:hAnsi="Times New Roman" w:cs="Times New Roman"/>
          <w:sz w:val="24"/>
          <w:lang w:eastAsia="ru-RU"/>
        </w:rPr>
        <w:t>ней заработной платы Работника. Время простоя по причинам, не зависящим от работод</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Время пр</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стоя по вине Работника не оплачивается.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3.4. Условия и размеры выплаты Обществом Работнику поощрений устанавливаются в коллективном трудовом договоре.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3.5. Работодатель выплачивает заработную плату Работнику в соответствии с «Пол</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жением об оплате труда» в следующем порядке: _____________, ___________________..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3.6. Из заработной платы Работника могут производиться удержания в случаях, пр</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дусмотренных законодательством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4. РЕЖИМ РАБОЧЕГО ВРЕМЕНИ И ВРЕМЕНИ ОТДЫХА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4.1. Работнику устанавливается пятидневная рабочая неделя продолжительностью 40 (с</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рок) часов. Выходными днями являются суббота и воскресенье.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4.2. В течение рабочего дня Работнику устанавливается перерыв для отдыха и пит</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ния с  </w:t>
      </w:r>
      <w:proofErr w:type="gramStart"/>
      <w:r w:rsidRPr="00F54C6D">
        <w:rPr>
          <w:rFonts w:ascii="Times New Roman" w:eastAsia="Times New Roman" w:hAnsi="Times New Roman" w:cs="Times New Roman"/>
          <w:sz w:val="24"/>
          <w:lang w:eastAsia="ru-RU"/>
        </w:rPr>
        <w:t>ч</w:t>
      </w:r>
      <w:proofErr w:type="gramEnd"/>
      <w:r w:rsidRPr="00F54C6D">
        <w:rPr>
          <w:rFonts w:ascii="Times New Roman" w:eastAsia="Times New Roman" w:hAnsi="Times New Roman" w:cs="Times New Roman"/>
          <w:sz w:val="24"/>
          <w:lang w:eastAsia="ru-RU"/>
        </w:rPr>
        <w:t>. до  ч., который в рабочее время не включается.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4.3. Труд Работника по должности, указанной п.1.1. договора, осуществляется в но</w:t>
      </w:r>
      <w:r w:rsidRPr="00F54C6D">
        <w:rPr>
          <w:rFonts w:ascii="Times New Roman" w:eastAsia="Times New Roman" w:hAnsi="Times New Roman" w:cs="Times New Roman"/>
          <w:sz w:val="24"/>
          <w:lang w:eastAsia="ru-RU"/>
        </w:rPr>
        <w:t>р</w:t>
      </w:r>
      <w:r w:rsidRPr="00F54C6D">
        <w:rPr>
          <w:rFonts w:ascii="Times New Roman" w:eastAsia="Times New Roman" w:hAnsi="Times New Roman" w:cs="Times New Roman"/>
          <w:sz w:val="24"/>
          <w:lang w:eastAsia="ru-RU"/>
        </w:rPr>
        <w:t>мальных условиях.</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4.4. Работнику ежегодно предоставляется отпуск продолжительностью 28 календа</w:t>
      </w:r>
      <w:r w:rsidRPr="00F54C6D">
        <w:rPr>
          <w:rFonts w:ascii="Times New Roman" w:eastAsia="Times New Roman" w:hAnsi="Times New Roman" w:cs="Times New Roman"/>
          <w:sz w:val="24"/>
          <w:lang w:eastAsia="ru-RU"/>
        </w:rPr>
        <w:t>р</w:t>
      </w:r>
      <w:r w:rsidRPr="00F54C6D">
        <w:rPr>
          <w:rFonts w:ascii="Times New Roman" w:eastAsia="Times New Roman" w:hAnsi="Times New Roman" w:cs="Times New Roman"/>
          <w:sz w:val="24"/>
          <w:lang w:eastAsia="ru-RU"/>
        </w:rPr>
        <w:t>ных дней. Отпуск за первый год работы предоставляется по истечении шести месяцев н</w:t>
      </w:r>
      <w:r w:rsidRPr="00F54C6D">
        <w:rPr>
          <w:rFonts w:ascii="Times New Roman" w:eastAsia="Times New Roman" w:hAnsi="Times New Roman" w:cs="Times New Roman"/>
          <w:sz w:val="24"/>
          <w:lang w:eastAsia="ru-RU"/>
        </w:rPr>
        <w:t>е</w:t>
      </w:r>
      <w:r w:rsidRPr="00F54C6D">
        <w:rPr>
          <w:rFonts w:ascii="Times New Roman" w:eastAsia="Times New Roman" w:hAnsi="Times New Roman" w:cs="Times New Roman"/>
          <w:sz w:val="24"/>
          <w:lang w:eastAsia="ru-RU"/>
        </w:rPr>
        <w:t>прерывной работы в Обществе. В случаях, предусмотренных трудовым законодательс</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 xml:space="preserve">вом, по просьбе Работника отпуск может быть предоставлен до истечения шести месяцев непрерывной работы в </w:t>
      </w:r>
      <w:proofErr w:type="spellStart"/>
      <w:r w:rsidRPr="00F54C6D">
        <w:rPr>
          <w:rFonts w:ascii="Times New Roman" w:eastAsia="Times New Roman" w:hAnsi="Times New Roman" w:cs="Times New Roman"/>
          <w:sz w:val="24"/>
          <w:lang w:eastAsia="ru-RU"/>
        </w:rPr>
        <w:t>Обществе</w:t>
      </w:r>
      <w:proofErr w:type="gramStart"/>
      <w:r w:rsidRPr="00F54C6D">
        <w:rPr>
          <w:rFonts w:ascii="Times New Roman" w:eastAsia="Times New Roman" w:hAnsi="Times New Roman" w:cs="Times New Roman"/>
          <w:sz w:val="24"/>
          <w:lang w:eastAsia="ru-RU"/>
        </w:rPr>
        <w:t>.О</w:t>
      </w:r>
      <w:proofErr w:type="gramEnd"/>
      <w:r w:rsidRPr="00F54C6D">
        <w:rPr>
          <w:rFonts w:ascii="Times New Roman" w:eastAsia="Times New Roman" w:hAnsi="Times New Roman" w:cs="Times New Roman"/>
          <w:sz w:val="24"/>
          <w:lang w:eastAsia="ru-RU"/>
        </w:rPr>
        <w:t>тпуск</w:t>
      </w:r>
      <w:proofErr w:type="spellEnd"/>
      <w:r w:rsidRPr="00F54C6D">
        <w:rPr>
          <w:rFonts w:ascii="Times New Roman" w:eastAsia="Times New Roman" w:hAnsi="Times New Roman" w:cs="Times New Roman"/>
          <w:sz w:val="24"/>
          <w:lang w:eastAsia="ru-RU"/>
        </w:rPr>
        <w:t xml:space="preserve"> за второй и последующие годы работы может предоставляться в любое время рабочего года в соответствии с очередностью предоста</w:t>
      </w:r>
      <w:r w:rsidRPr="00F54C6D">
        <w:rPr>
          <w:rFonts w:ascii="Times New Roman" w:eastAsia="Times New Roman" w:hAnsi="Times New Roman" w:cs="Times New Roman"/>
          <w:sz w:val="24"/>
          <w:lang w:eastAsia="ru-RU"/>
        </w:rPr>
        <w:t>в</w:t>
      </w:r>
      <w:r w:rsidRPr="00F54C6D">
        <w:rPr>
          <w:rFonts w:ascii="Times New Roman" w:eastAsia="Times New Roman" w:hAnsi="Times New Roman" w:cs="Times New Roman"/>
          <w:sz w:val="24"/>
          <w:lang w:eastAsia="ru-RU"/>
        </w:rPr>
        <w:t>ления ежегодных оплачиваемых отпусков, установленной в данном Обществе.</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4.5.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ботной платы.</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5. СОЦИАЛЬНОЕ СТРАХОВАНИЕ РАБОТНИКА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5.1. Работник подлежит социальному страхованию в порядке и на условиях, устано</w:t>
      </w:r>
      <w:r w:rsidRPr="00F54C6D">
        <w:rPr>
          <w:rFonts w:ascii="Times New Roman" w:eastAsia="Times New Roman" w:hAnsi="Times New Roman" w:cs="Times New Roman"/>
          <w:sz w:val="24"/>
          <w:lang w:eastAsia="ru-RU"/>
        </w:rPr>
        <w:t>в</w:t>
      </w:r>
      <w:r w:rsidRPr="00F54C6D">
        <w:rPr>
          <w:rFonts w:ascii="Times New Roman" w:eastAsia="Times New Roman" w:hAnsi="Times New Roman" w:cs="Times New Roman"/>
          <w:sz w:val="24"/>
          <w:lang w:eastAsia="ru-RU"/>
        </w:rPr>
        <w:t>ленных действующим законодательством РФ.</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6. ГАРАНТИИ И КОМПЕНСАЦИИ</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6.1. На период действия настоящего договора на Работника распространяются все гарантии и компенсации, предусмотренные трудовым законодательством РФ, локальными акт</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ми Работодателя и настоящим договором.</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7. ОТВЕТСТВЕННОСТЬ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7.1. В случае неисполнения или ненадлежащего исполнения Работником своих об</w:t>
      </w:r>
      <w:r w:rsidRPr="00F54C6D">
        <w:rPr>
          <w:rFonts w:ascii="Times New Roman" w:eastAsia="Times New Roman" w:hAnsi="Times New Roman" w:cs="Times New Roman"/>
          <w:sz w:val="24"/>
          <w:lang w:eastAsia="ru-RU"/>
        </w:rPr>
        <w:t>я</w:t>
      </w:r>
      <w:r w:rsidRPr="00F54C6D">
        <w:rPr>
          <w:rFonts w:ascii="Times New Roman" w:eastAsia="Times New Roman" w:hAnsi="Times New Roman" w:cs="Times New Roman"/>
          <w:sz w:val="24"/>
          <w:lang w:eastAsia="ru-RU"/>
        </w:rPr>
        <w:t>занностей, указанных в настоящем договоре, нарушения трудового законодательства, Пр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w:t>
      </w:r>
      <w:r w:rsidRPr="00F54C6D">
        <w:rPr>
          <w:rFonts w:ascii="Times New Roman" w:eastAsia="Times New Roman" w:hAnsi="Times New Roman" w:cs="Times New Roman"/>
          <w:sz w:val="24"/>
          <w:lang w:eastAsia="ru-RU"/>
        </w:rPr>
        <w:t>п</w:t>
      </w:r>
      <w:r w:rsidRPr="00F54C6D">
        <w:rPr>
          <w:rFonts w:ascii="Times New Roman" w:eastAsia="Times New Roman" w:hAnsi="Times New Roman" w:cs="Times New Roman"/>
          <w:sz w:val="24"/>
          <w:lang w:eastAsia="ru-RU"/>
        </w:rPr>
        <w:t>линарную, материальную и иную ответственность согласно трудовому законодательству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7.2. Работодатель несет перед Работником материальную и иную ответственность с</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гласно действующему законодательству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7.3. В случаях, предусмотренных в законе, Работодатель обязан компенсировать Р</w:t>
      </w:r>
      <w:r w:rsidRPr="00F54C6D">
        <w:rPr>
          <w:rFonts w:ascii="Times New Roman" w:eastAsia="Times New Roman" w:hAnsi="Times New Roman" w:cs="Times New Roman"/>
          <w:sz w:val="24"/>
          <w:lang w:eastAsia="ru-RU"/>
        </w:rPr>
        <w:t>а</w:t>
      </w:r>
      <w:r w:rsidRPr="00F54C6D">
        <w:rPr>
          <w:rFonts w:ascii="Times New Roman" w:eastAsia="Times New Roman" w:hAnsi="Times New Roman" w:cs="Times New Roman"/>
          <w:sz w:val="24"/>
          <w:lang w:eastAsia="ru-RU"/>
        </w:rPr>
        <w:t xml:space="preserve">ботнику моральный вред, причиненный неправомерными действиями </w:t>
      </w:r>
      <w:proofErr w:type="gramStart"/>
      <w:r w:rsidRPr="00F54C6D">
        <w:rPr>
          <w:rFonts w:ascii="Times New Roman" w:eastAsia="Times New Roman" w:hAnsi="Times New Roman" w:cs="Times New Roman"/>
          <w:sz w:val="24"/>
          <w:lang w:eastAsia="ru-RU"/>
        </w:rPr>
        <w:t>и(</w:t>
      </w:r>
      <w:proofErr w:type="gramEnd"/>
      <w:r w:rsidRPr="00F54C6D">
        <w:rPr>
          <w:rFonts w:ascii="Times New Roman" w:eastAsia="Times New Roman" w:hAnsi="Times New Roman" w:cs="Times New Roman"/>
          <w:sz w:val="24"/>
          <w:lang w:eastAsia="ru-RU"/>
        </w:rPr>
        <w:t>или) бездействием Работ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дателя.</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8. ПРЕКРАЩЕНИЕ ДОГОВОРА</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8.1. Настоящий трудовой договор может быть прекращен по основаниям, предусмо</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ренным действующим трудовым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8.2. Днем прекращения трудового договора во всех случаях является последний день раб</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ты Работника, за исключением случаев, когда Работник фактически не работал, но за ним сохранялось место работы (должность).</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9. ЗАКЛЮЧИТЕЛЬНЫЕ ПОЛОЖЕНИЯ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9.1. Условия настоящего трудового договора носят конфиденциальный характер и разглашению не подлежат.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w:t>
      </w:r>
      <w:r w:rsidRPr="00F54C6D">
        <w:rPr>
          <w:rFonts w:ascii="Times New Roman" w:eastAsia="Times New Roman" w:hAnsi="Times New Roman" w:cs="Times New Roman"/>
          <w:sz w:val="24"/>
          <w:lang w:eastAsia="ru-RU"/>
        </w:rPr>
        <w:t>я</w:t>
      </w:r>
      <w:r w:rsidRPr="00F54C6D">
        <w:rPr>
          <w:rFonts w:ascii="Times New Roman" w:eastAsia="Times New Roman" w:hAnsi="Times New Roman" w:cs="Times New Roman"/>
          <w:sz w:val="24"/>
          <w:lang w:eastAsia="ru-RU"/>
        </w:rPr>
        <w:t>щему трудовому договору оформляются двусторонним письменным соглашением.</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9.3. Споры между сторонами, возникающие при исполнении трудового договора, рассма</w:t>
      </w:r>
      <w:r w:rsidRPr="00F54C6D">
        <w:rPr>
          <w:rFonts w:ascii="Times New Roman" w:eastAsia="Times New Roman" w:hAnsi="Times New Roman" w:cs="Times New Roman"/>
          <w:sz w:val="24"/>
          <w:lang w:eastAsia="ru-RU"/>
        </w:rPr>
        <w:t>т</w:t>
      </w:r>
      <w:r w:rsidRPr="00F54C6D">
        <w:rPr>
          <w:rFonts w:ascii="Times New Roman" w:eastAsia="Times New Roman" w:hAnsi="Times New Roman" w:cs="Times New Roman"/>
          <w:sz w:val="24"/>
          <w:lang w:eastAsia="ru-RU"/>
        </w:rPr>
        <w:t>риваются в порядке, установленном действующим законодательством РФ.</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9.4. Во всем остальном, что не предусмотрено настоящим трудовым договором, ст</w:t>
      </w:r>
      <w:r w:rsidRPr="00F54C6D">
        <w:rPr>
          <w:rFonts w:ascii="Times New Roman" w:eastAsia="Times New Roman" w:hAnsi="Times New Roman" w:cs="Times New Roman"/>
          <w:sz w:val="24"/>
          <w:lang w:eastAsia="ru-RU"/>
        </w:rPr>
        <w:t>о</w:t>
      </w:r>
      <w:r w:rsidRPr="00F54C6D">
        <w:rPr>
          <w:rFonts w:ascii="Times New Roman" w:eastAsia="Times New Roman" w:hAnsi="Times New Roman" w:cs="Times New Roman"/>
          <w:sz w:val="24"/>
          <w:lang w:eastAsia="ru-RU"/>
        </w:rPr>
        <w:t>роны руководствуются законодательством РФ, регулирующим трудовые отношения.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9.5. Договор составлен в двух экземплярах, имеющих одинаковую юридическую с</w:t>
      </w:r>
      <w:r w:rsidRPr="00F54C6D">
        <w:rPr>
          <w:rFonts w:ascii="Times New Roman" w:eastAsia="Times New Roman" w:hAnsi="Times New Roman" w:cs="Times New Roman"/>
          <w:sz w:val="24"/>
          <w:lang w:eastAsia="ru-RU"/>
        </w:rPr>
        <w:t>и</w:t>
      </w:r>
      <w:r w:rsidRPr="00F54C6D">
        <w:rPr>
          <w:rFonts w:ascii="Times New Roman" w:eastAsia="Times New Roman" w:hAnsi="Times New Roman" w:cs="Times New Roman"/>
          <w:sz w:val="24"/>
          <w:lang w:eastAsia="ru-RU"/>
        </w:rPr>
        <w:t>лу, один из которых хранится у Работодателя, а другой - у Работника.</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10. ЮРИДИЧЕСКИЕ АДРЕСА И ПЛАТЁЖНЫЕ РЕКВИЗИТЫ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b/>
          <w:bCs/>
          <w:sz w:val="24"/>
          <w:lang w:eastAsia="ru-RU"/>
        </w:rPr>
        <w:t xml:space="preserve">Работодатель </w:t>
      </w:r>
      <w:r w:rsidRPr="00F54C6D">
        <w:rPr>
          <w:rFonts w:ascii="Times New Roman" w:eastAsia="Times New Roman" w:hAnsi="Times New Roman" w:cs="Times New Roman"/>
          <w:sz w:val="24"/>
          <w:lang w:eastAsia="ru-RU"/>
        </w:rPr>
        <w:t>Юридический адрес: Почтовый адрес:</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ИНН: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КПП:</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proofErr w:type="spellStart"/>
      <w:r w:rsidRPr="00F54C6D">
        <w:rPr>
          <w:rFonts w:ascii="Times New Roman" w:eastAsia="Times New Roman" w:hAnsi="Times New Roman" w:cs="Times New Roman"/>
          <w:sz w:val="24"/>
          <w:lang w:eastAsia="ru-RU"/>
        </w:rPr>
        <w:t>Банк</w:t>
      </w:r>
      <w:proofErr w:type="gramStart"/>
      <w:r w:rsidRPr="00F54C6D">
        <w:rPr>
          <w:rFonts w:ascii="Times New Roman" w:eastAsia="Times New Roman" w:hAnsi="Times New Roman" w:cs="Times New Roman"/>
          <w:sz w:val="24"/>
          <w:lang w:eastAsia="ru-RU"/>
        </w:rPr>
        <w:t>:Р</w:t>
      </w:r>
      <w:proofErr w:type="gramEnd"/>
      <w:r w:rsidRPr="00F54C6D">
        <w:rPr>
          <w:rFonts w:ascii="Times New Roman" w:eastAsia="Times New Roman" w:hAnsi="Times New Roman" w:cs="Times New Roman"/>
          <w:sz w:val="24"/>
          <w:lang w:eastAsia="ru-RU"/>
        </w:rPr>
        <w:t>асчетный</w:t>
      </w:r>
      <w:proofErr w:type="spellEnd"/>
      <w:r w:rsidRPr="00F54C6D">
        <w:rPr>
          <w:rFonts w:ascii="Times New Roman" w:eastAsia="Times New Roman" w:hAnsi="Times New Roman" w:cs="Times New Roman"/>
          <w:sz w:val="24"/>
          <w:lang w:eastAsia="ru-RU"/>
        </w:rPr>
        <w:t xml:space="preserve"> счёт: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Корр./счёт:</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БИК:</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b/>
          <w:bCs/>
          <w:sz w:val="24"/>
          <w:lang w:eastAsia="ru-RU"/>
        </w:rPr>
        <w:t xml:space="preserve">Работник </w:t>
      </w:r>
      <w:r w:rsidRPr="00F54C6D">
        <w:rPr>
          <w:rFonts w:ascii="Times New Roman" w:eastAsia="Times New Roman" w:hAnsi="Times New Roman" w:cs="Times New Roman"/>
          <w:sz w:val="24"/>
          <w:lang w:eastAsia="ru-RU"/>
        </w:rPr>
        <w:t>Регистрация:</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Почтовый адрес:</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Паспорт серия: Номер: Выдан: Кем:</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b/>
          <w:bCs/>
          <w:sz w:val="24"/>
          <w:lang w:eastAsia="ru-RU"/>
        </w:rPr>
      </w:pPr>
      <w:r w:rsidRPr="00F54C6D">
        <w:rPr>
          <w:rFonts w:ascii="Times New Roman" w:eastAsia="Times New Roman" w:hAnsi="Times New Roman" w:cs="Times New Roman"/>
          <w:sz w:val="24"/>
          <w:lang w:eastAsia="ru-RU"/>
        </w:rPr>
        <w:t>Телефон: </w:t>
      </w: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p>
    <w:p w:rsidR="001437B5" w:rsidRPr="00F54C6D" w:rsidRDefault="001437B5" w:rsidP="00F54C6D">
      <w:pPr>
        <w:shd w:val="clear" w:color="auto" w:fill="FFFFFF"/>
        <w:suppressAutoHyphens w:val="0"/>
        <w:ind w:firstLine="567"/>
        <w:jc w:val="both"/>
        <w:outlineLvl w:val="2"/>
        <w:rPr>
          <w:rFonts w:ascii="Times New Roman" w:eastAsia="Times New Roman" w:hAnsi="Times New Roman" w:cs="Times New Roman"/>
          <w:caps/>
          <w:sz w:val="24"/>
          <w:lang w:eastAsia="ru-RU"/>
        </w:rPr>
      </w:pPr>
      <w:r w:rsidRPr="00F54C6D">
        <w:rPr>
          <w:rFonts w:ascii="Times New Roman" w:eastAsia="Times New Roman" w:hAnsi="Times New Roman" w:cs="Times New Roman"/>
          <w:caps/>
          <w:sz w:val="24"/>
          <w:lang w:eastAsia="ru-RU"/>
        </w:rPr>
        <w:t>11. ПОДПИСИ СТОРОН</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Работодатель _________________</w:t>
      </w:r>
    </w:p>
    <w:p w:rsidR="001437B5" w:rsidRPr="00F54C6D" w:rsidRDefault="001437B5" w:rsidP="00F54C6D">
      <w:pPr>
        <w:shd w:val="clear" w:color="auto" w:fill="FFFFFF"/>
        <w:suppressAutoHyphens w:val="0"/>
        <w:ind w:firstLine="567"/>
        <w:jc w:val="both"/>
        <w:rPr>
          <w:rFonts w:ascii="Times New Roman" w:eastAsia="Times New Roman" w:hAnsi="Times New Roman" w:cs="Times New Roman"/>
          <w:sz w:val="24"/>
          <w:lang w:eastAsia="ru-RU"/>
        </w:rPr>
      </w:pPr>
      <w:r w:rsidRPr="00F54C6D">
        <w:rPr>
          <w:rFonts w:ascii="Times New Roman" w:eastAsia="Times New Roman" w:hAnsi="Times New Roman" w:cs="Times New Roman"/>
          <w:sz w:val="24"/>
          <w:lang w:eastAsia="ru-RU"/>
        </w:rPr>
        <w:t>Работник _________________</w:t>
      </w:r>
    </w:p>
    <w:p w:rsidR="001437B5" w:rsidRPr="00F54C6D" w:rsidRDefault="001437B5" w:rsidP="00F54C6D">
      <w:pPr>
        <w:pStyle w:val="af0"/>
        <w:spacing w:after="0" w:line="240" w:lineRule="auto"/>
        <w:ind w:left="0" w:firstLine="567"/>
        <w:jc w:val="both"/>
        <w:rPr>
          <w:rFonts w:ascii="Times New Roman" w:hAnsi="Times New Roman" w:cs="Times New Roman"/>
          <w:bCs/>
          <w:sz w:val="24"/>
          <w:szCs w:val="24"/>
        </w:rPr>
      </w:pPr>
    </w:p>
    <w:p w:rsidR="001437B5" w:rsidRPr="00F54C6D" w:rsidRDefault="001437B5" w:rsidP="00F54C6D">
      <w:pPr>
        <w:ind w:firstLine="567"/>
        <w:jc w:val="both"/>
        <w:rPr>
          <w:rFonts w:ascii="Times New Roman" w:hAnsi="Times New Roman" w:cs="Times New Roman"/>
          <w:b/>
          <w:sz w:val="24"/>
        </w:rPr>
      </w:pPr>
      <w:r w:rsidRPr="00F54C6D">
        <w:rPr>
          <w:rFonts w:ascii="Times New Roman" w:hAnsi="Times New Roman" w:cs="Times New Roman"/>
          <w:b/>
          <w:sz w:val="24"/>
        </w:rPr>
        <w:t>Задание № 3. Внимательно прочитайте учебный материал, ответьте на вопросы:</w:t>
      </w:r>
    </w:p>
    <w:p w:rsidR="001437B5" w:rsidRPr="00F54C6D" w:rsidRDefault="001437B5" w:rsidP="00F54C6D">
      <w:pPr>
        <w:pStyle w:val="af0"/>
        <w:widowControl/>
        <w:numPr>
          <w:ilvl w:val="0"/>
          <w:numId w:val="8"/>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lastRenderedPageBreak/>
        <w:t>В чем заключается значение статьи 352 ТК РФ.</w:t>
      </w:r>
    </w:p>
    <w:p w:rsidR="001437B5" w:rsidRPr="00F54C6D" w:rsidRDefault="001437B5" w:rsidP="00F54C6D">
      <w:pPr>
        <w:pStyle w:val="af0"/>
        <w:widowControl/>
        <w:numPr>
          <w:ilvl w:val="0"/>
          <w:numId w:val="8"/>
        </w:numPr>
        <w:spacing w:after="0" w:line="240" w:lineRule="auto"/>
        <w:ind w:left="0" w:firstLine="567"/>
        <w:contextualSpacing/>
        <w:jc w:val="both"/>
        <w:rPr>
          <w:rFonts w:ascii="Times New Roman" w:hAnsi="Times New Roman" w:cs="Times New Roman"/>
          <w:sz w:val="24"/>
          <w:szCs w:val="24"/>
        </w:rPr>
      </w:pPr>
      <w:r w:rsidRPr="00F54C6D">
        <w:rPr>
          <w:rFonts w:ascii="Times New Roman" w:hAnsi="Times New Roman" w:cs="Times New Roman"/>
          <w:sz w:val="24"/>
          <w:szCs w:val="24"/>
        </w:rPr>
        <w:t>Какие существуют способы защиты трудовых прав работника согласно ст. 352 ТК РФ? Перечислите их, проанализируйте каждый способ.</w:t>
      </w:r>
    </w:p>
    <w:p w:rsidR="001437B5" w:rsidRPr="00F54C6D" w:rsidRDefault="001437B5" w:rsidP="00F54C6D">
      <w:pPr>
        <w:ind w:firstLine="567"/>
        <w:jc w:val="both"/>
        <w:rPr>
          <w:rFonts w:ascii="Times New Roman" w:hAnsi="Times New Roman" w:cs="Times New Roman"/>
          <w:bCs/>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В соответствии со ст. 352 Трудового кодекса РФ каждый работник имеет право защищать свои трудовые права и свободы всеми способами, не запрещенными законом.</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При этом основными способами защиты трудовых прав и свобод являются:</w:t>
      </w:r>
    </w:p>
    <w:p w:rsidR="001437B5" w:rsidRPr="00F54C6D" w:rsidRDefault="001437B5" w:rsidP="00F54C6D">
      <w:pPr>
        <w:pStyle w:val="af0"/>
        <w:widowControl/>
        <w:numPr>
          <w:ilvl w:val="1"/>
          <w:numId w:val="11"/>
        </w:numPr>
        <w:spacing w:after="0" w:line="240" w:lineRule="auto"/>
        <w:ind w:left="0" w:firstLine="567"/>
        <w:contextualSpacing/>
        <w:jc w:val="both"/>
        <w:rPr>
          <w:rFonts w:ascii="Times New Roman" w:hAnsi="Times New Roman" w:cs="Times New Roman"/>
          <w:i/>
          <w:sz w:val="24"/>
          <w:szCs w:val="24"/>
        </w:rPr>
      </w:pPr>
      <w:r w:rsidRPr="00F54C6D">
        <w:rPr>
          <w:rFonts w:ascii="Times New Roman" w:hAnsi="Times New Roman" w:cs="Times New Roman"/>
          <w:i/>
          <w:sz w:val="24"/>
          <w:szCs w:val="24"/>
        </w:rPr>
        <w:t>Самозащита работниками трудовых прав;</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Например,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Согласно ст. 142 ТК РФ работодатель, допустивший задержку выплаты работникам заработной платы и другие нарушения оплаты труда, несут ответственность в соответствии с ТК РФ и иными федеральными законами.</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В период приостановления работы работник имеет право в свое рабочее время отсутствовать на рабочем месте.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Но необходимо письменно уведомить руководителя о таком отказе, сохранив подтверждение о получении его адресатом.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Если работодатель отказывается принять уведомление, можно его отправить заказным письмом.</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widowControl/>
        <w:numPr>
          <w:ilvl w:val="1"/>
          <w:numId w:val="11"/>
        </w:numPr>
        <w:spacing w:after="0" w:line="240" w:lineRule="auto"/>
        <w:ind w:left="0" w:firstLine="567"/>
        <w:contextualSpacing/>
        <w:jc w:val="both"/>
        <w:rPr>
          <w:rFonts w:ascii="Times New Roman" w:hAnsi="Times New Roman" w:cs="Times New Roman"/>
          <w:i/>
          <w:sz w:val="24"/>
          <w:szCs w:val="24"/>
        </w:rPr>
      </w:pPr>
      <w:r w:rsidRPr="00F54C6D">
        <w:rPr>
          <w:rFonts w:ascii="Times New Roman" w:hAnsi="Times New Roman" w:cs="Times New Roman"/>
          <w:i/>
          <w:sz w:val="24"/>
          <w:szCs w:val="24"/>
        </w:rPr>
        <w:t xml:space="preserve">Государственный надзор и </w:t>
      </w:r>
      <w:proofErr w:type="gramStart"/>
      <w:r w:rsidRPr="00F54C6D">
        <w:rPr>
          <w:rFonts w:ascii="Times New Roman" w:hAnsi="Times New Roman" w:cs="Times New Roman"/>
          <w:i/>
          <w:sz w:val="24"/>
          <w:szCs w:val="24"/>
        </w:rPr>
        <w:t>контроль за</w:t>
      </w:r>
      <w:proofErr w:type="gramEnd"/>
      <w:r w:rsidRPr="00F54C6D">
        <w:rPr>
          <w:rFonts w:ascii="Times New Roman" w:hAnsi="Times New Roman" w:cs="Times New Roman"/>
          <w:i/>
          <w:sz w:val="24"/>
          <w:szCs w:val="24"/>
        </w:rPr>
        <w:t xml:space="preserve"> соблюдением трудового законодательства;</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Государственный надзор и </w:t>
      </w:r>
      <w:proofErr w:type="gramStart"/>
      <w:r w:rsidRPr="00F54C6D">
        <w:rPr>
          <w:rFonts w:ascii="Times New Roman" w:hAnsi="Times New Roman" w:cs="Times New Roman"/>
          <w:sz w:val="24"/>
          <w:szCs w:val="24"/>
        </w:rPr>
        <w:t>контроль за</w:t>
      </w:r>
      <w:proofErr w:type="gramEnd"/>
      <w:r w:rsidRPr="00F54C6D">
        <w:rPr>
          <w:rFonts w:ascii="Times New Roman" w:hAnsi="Times New Roman" w:cs="Times New Roman"/>
          <w:sz w:val="24"/>
          <w:szCs w:val="24"/>
        </w:rPr>
        <w:t xml:space="preserve"> соблюдением трудового законодательства осуществляется Федеральной инспекцией по труду и прокуратурой, куда можно обратиться с жалобой на работодателя.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В случае выявления нарушений в ходе проверки эти органы вынесут предписание об их устранении. Предписания контролирующих органов, составленные ими акты и протоколы, будут служить доказательствами в случае дальнейшего обращения в суд.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Например, работодатель в одностороннем порядке информирует работника о снижении заработной платы в два раза, принуждая тем самым к увольнению по собственному желанию, а не по сокращению штата. Трудовой кодекс РФ предусматривает возможность для работодателя в одностороннем порядке изменять обязательные условия трудового договора, к которым относятся также условия оплаты труда (размер заработной платы). При этом такое изменение возможно, ТОЛЬКО если оно прямо связано с организационными или технологическими условиями труда. В ст. 74 ТК РФ называются примерные причины таких изменений - изменения в технике и технологии производства, структурная реорганизация производства и другие.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Работник должен быть в письменной форме уведомлен о предстоящих изменениях не </w:t>
      </w:r>
      <w:proofErr w:type="gramStart"/>
      <w:r w:rsidRPr="00F54C6D">
        <w:rPr>
          <w:rFonts w:ascii="Times New Roman" w:hAnsi="Times New Roman" w:cs="Times New Roman"/>
          <w:sz w:val="24"/>
          <w:szCs w:val="24"/>
        </w:rPr>
        <w:t>позднее</w:t>
      </w:r>
      <w:proofErr w:type="gramEnd"/>
      <w:r w:rsidRPr="00F54C6D">
        <w:rPr>
          <w:rFonts w:ascii="Times New Roman" w:hAnsi="Times New Roman" w:cs="Times New Roman"/>
          <w:sz w:val="24"/>
          <w:szCs w:val="24"/>
        </w:rPr>
        <w:t xml:space="preserve"> чем за два месяца до изменений, при этом в обязательном порядке должны быть указаны причины таких изменений.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Если работодатель не выполняет эти условия и в одностороннем порядке уменьшает заработанную плату, следует писать жалобу в  Федеральную инспекцию по труду или прокуратуру, можно написать в две вышеуказанные организации жалобу одновременно.</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Контакты: Государственная инспекция по труду в Нижегородской области 603005, г. Нижний Новгород, ул. Пискунова, д.3 корп.3, Контактный телефон: (831) 433-38-08, телефон горячей линии (831) 411-89-51.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В случае устройства на работу можно зайти на сайт инспекции по труду в Нижегородской области- git52.rostrud.ru., где имеется список НЕДОБРОСОВЕСТНЫХ работодателей, регулярно нарушающие права работников.</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i/>
          <w:sz w:val="24"/>
          <w:szCs w:val="24"/>
        </w:rPr>
      </w:pPr>
      <w:r w:rsidRPr="00F54C6D">
        <w:rPr>
          <w:rFonts w:ascii="Times New Roman" w:hAnsi="Times New Roman" w:cs="Times New Roman"/>
          <w:i/>
          <w:sz w:val="24"/>
          <w:szCs w:val="24"/>
        </w:rPr>
        <w:t>3. Обращение в Комиссию по трудовым спорам (КТС)</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lastRenderedPageBreak/>
        <w:t xml:space="preserve">Комиссии по трудовым спорам образуются по инициативе работников 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w:t>
      </w:r>
      <w:r w:rsidRPr="00F54C6D">
        <w:rPr>
          <w:rFonts w:ascii="Times New Roman" w:hAnsi="Times New Roman" w:cs="Times New Roman"/>
          <w:i/>
          <w:sz w:val="24"/>
          <w:szCs w:val="24"/>
        </w:rPr>
        <w:t>в десятидневный срок</w:t>
      </w:r>
      <w:r w:rsidRPr="00F54C6D">
        <w:rPr>
          <w:rFonts w:ascii="Times New Roman" w:hAnsi="Times New Roman" w:cs="Times New Roman"/>
          <w:sz w:val="24"/>
          <w:szCs w:val="24"/>
        </w:rPr>
        <w:t xml:space="preserve"> направить в комиссию своих представителей.</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Работник может обратиться в комиссию по трудовым спорам </w:t>
      </w:r>
      <w:r w:rsidRPr="00F54C6D">
        <w:rPr>
          <w:rFonts w:ascii="Times New Roman" w:hAnsi="Times New Roman" w:cs="Times New Roman"/>
          <w:i/>
          <w:sz w:val="24"/>
          <w:szCs w:val="24"/>
        </w:rPr>
        <w:t>в трехмесячный срок</w:t>
      </w:r>
      <w:r w:rsidRPr="00F54C6D">
        <w:rPr>
          <w:rFonts w:ascii="Times New Roman" w:hAnsi="Times New Roman" w:cs="Times New Roman"/>
          <w:sz w:val="24"/>
          <w:szCs w:val="24"/>
        </w:rPr>
        <w:t xml:space="preserve"> со дня, когда он узнал или должен был узнать о нарушении своего права.</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Комиссия по трудовым спорам обязана рассмотреть индивидуальный трудовой спор в течение </w:t>
      </w:r>
      <w:r w:rsidRPr="00F54C6D">
        <w:rPr>
          <w:rFonts w:ascii="Times New Roman" w:hAnsi="Times New Roman" w:cs="Times New Roman"/>
          <w:i/>
          <w:sz w:val="24"/>
          <w:szCs w:val="24"/>
        </w:rPr>
        <w:t>десяти календарных</w:t>
      </w:r>
      <w:r w:rsidRPr="00F54C6D">
        <w:rPr>
          <w:rFonts w:ascii="Times New Roman" w:hAnsi="Times New Roman" w:cs="Times New Roman"/>
          <w:sz w:val="24"/>
          <w:szCs w:val="24"/>
        </w:rPr>
        <w:t xml:space="preserve"> дней со дня подачи работником заявления. Спор рассматривается в присутствии работника, подавшего заявление, или уполномоченного им представителя.</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Решение комиссии по трудовым спорам подлежит исполнению </w:t>
      </w:r>
      <w:r w:rsidRPr="00F54C6D">
        <w:rPr>
          <w:rFonts w:ascii="Times New Roman" w:hAnsi="Times New Roman" w:cs="Times New Roman"/>
          <w:i/>
          <w:sz w:val="24"/>
          <w:szCs w:val="24"/>
        </w:rPr>
        <w:t>в течение трех дней</w:t>
      </w:r>
      <w:r w:rsidRPr="00F54C6D">
        <w:rPr>
          <w:rFonts w:ascii="Times New Roman" w:hAnsi="Times New Roman" w:cs="Times New Roman"/>
          <w:sz w:val="24"/>
          <w:szCs w:val="24"/>
        </w:rPr>
        <w:t xml:space="preserve"> по истечении десяти дней, предусмотренных на обжалование. </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На основании удостоверения, выданного комиссией по трудовым спорам и предъявленного </w:t>
      </w:r>
      <w:r w:rsidRPr="00F54C6D">
        <w:rPr>
          <w:rFonts w:ascii="Times New Roman" w:hAnsi="Times New Roman" w:cs="Times New Roman"/>
          <w:i/>
          <w:sz w:val="24"/>
          <w:szCs w:val="24"/>
        </w:rPr>
        <w:t>не позднее трехмесячного срока со дня его получения</w:t>
      </w:r>
      <w:r w:rsidRPr="00F54C6D">
        <w:rPr>
          <w:rFonts w:ascii="Times New Roman" w:hAnsi="Times New Roman" w:cs="Times New Roman"/>
          <w:sz w:val="24"/>
          <w:szCs w:val="24"/>
        </w:rPr>
        <w:t>, судебный пристав приводит решение комиссии по трудовым спорам в исполнение в принудительном порядке.</w:t>
      </w:r>
    </w:p>
    <w:p w:rsidR="001437B5" w:rsidRPr="00F54C6D" w:rsidRDefault="001437B5" w:rsidP="00F54C6D">
      <w:pPr>
        <w:pStyle w:val="af0"/>
        <w:spacing w:after="0" w:line="240" w:lineRule="auto"/>
        <w:ind w:left="0" w:firstLine="567"/>
        <w:jc w:val="both"/>
        <w:rPr>
          <w:rFonts w:ascii="Times New Roman" w:hAnsi="Times New Roman" w:cs="Times New Roman"/>
          <w:sz w:val="24"/>
          <w:szCs w:val="24"/>
        </w:rPr>
      </w:pPr>
    </w:p>
    <w:p w:rsidR="001437B5" w:rsidRPr="00F54C6D" w:rsidRDefault="001437B5" w:rsidP="00F54C6D">
      <w:pPr>
        <w:pStyle w:val="af0"/>
        <w:spacing w:after="0" w:line="240" w:lineRule="auto"/>
        <w:ind w:left="0" w:firstLine="567"/>
        <w:jc w:val="both"/>
        <w:rPr>
          <w:rFonts w:ascii="Times New Roman" w:hAnsi="Times New Roman" w:cs="Times New Roman"/>
          <w:i/>
          <w:sz w:val="24"/>
          <w:szCs w:val="24"/>
        </w:rPr>
      </w:pPr>
      <w:r w:rsidRPr="00F54C6D">
        <w:rPr>
          <w:rFonts w:ascii="Times New Roman" w:hAnsi="Times New Roman" w:cs="Times New Roman"/>
          <w:i/>
          <w:sz w:val="24"/>
          <w:szCs w:val="24"/>
        </w:rPr>
        <w:t>4. Обращение в суд</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Прибегнуть к помощи суда можно на любом этапе.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Работник имеет право обратиться в суд в течение </w:t>
      </w:r>
      <w:r w:rsidRPr="00F54C6D">
        <w:rPr>
          <w:rFonts w:ascii="Times New Roman" w:hAnsi="Times New Roman" w:cs="Times New Roman"/>
          <w:i/>
          <w:sz w:val="24"/>
        </w:rPr>
        <w:t>трех месяцев</w:t>
      </w:r>
      <w:r w:rsidRPr="00F54C6D">
        <w:rPr>
          <w:rFonts w:ascii="Times New Roman" w:hAnsi="Times New Roman" w:cs="Times New Roman"/>
          <w:sz w:val="24"/>
        </w:rPr>
        <w:t xml:space="preserve"> со дня, когда он узнал или должен был узнать о нарушении своих прав; по спорам же об увольнении — </w:t>
      </w:r>
      <w:r w:rsidRPr="00F54C6D">
        <w:rPr>
          <w:rFonts w:ascii="Times New Roman" w:hAnsi="Times New Roman" w:cs="Times New Roman"/>
          <w:i/>
          <w:sz w:val="24"/>
        </w:rPr>
        <w:t>в течение месяца</w:t>
      </w:r>
      <w:r w:rsidRPr="00F54C6D">
        <w:rPr>
          <w:rFonts w:ascii="Times New Roman" w:hAnsi="Times New Roman" w:cs="Times New Roman"/>
          <w:sz w:val="24"/>
        </w:rPr>
        <w:t xml:space="preserve"> </w:t>
      </w:r>
      <w:proofErr w:type="gramStart"/>
      <w:r w:rsidRPr="00F54C6D">
        <w:rPr>
          <w:rFonts w:ascii="Times New Roman" w:hAnsi="Times New Roman" w:cs="Times New Roman"/>
          <w:sz w:val="24"/>
        </w:rPr>
        <w:t>с даты вручения</w:t>
      </w:r>
      <w:proofErr w:type="gramEnd"/>
      <w:r w:rsidRPr="00F54C6D">
        <w:rPr>
          <w:rFonts w:ascii="Times New Roman" w:hAnsi="Times New Roman" w:cs="Times New Roman"/>
          <w:sz w:val="24"/>
        </w:rPr>
        <w:t xml:space="preserve"> ему копии соответствующего приказа или выдачи трудовой книжки.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Если сроки пропущены по уважительным причинам (болезнь, командировка и пр.), суд может их восстановить.</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В судах рассматриваются:</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индивидуальные трудовые споры по заявлениям работника, работодателя или профессионального союза,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защищающего интересы работника, когда он не согласен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др.</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Непосредственно в судах рассматриваются индивидуальные трудовые споры по заявлениям:</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1. работника:</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 о восстановлении на работе независимо от оснований прекращения трудового договора,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об изменении даты и формулировки причины увольнения,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о переводе на другую работу,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об оплате за время вынужденного прогула либо о выплате разницы в заработной плате за время выполнения нижеоплачиваемой работы,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о неправомерных действиях (бездействии) работодателя при обработке и защите </w:t>
      </w:r>
      <w:r w:rsidRPr="00F54C6D">
        <w:rPr>
          <w:rFonts w:ascii="Times New Roman" w:hAnsi="Times New Roman" w:cs="Times New Roman"/>
          <w:sz w:val="24"/>
        </w:rPr>
        <w:lastRenderedPageBreak/>
        <w:t>персональных данных работника;</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2. работодателя - о возмещении работником ущерба, причиненного работодателю.</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Непосредственно в судах рассматриваются также индивидуальные трудовые споры:</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об отказе в приеме на работу;</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лиц, считающих, что они подверглись дискриминации.</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pStyle w:val="af0"/>
        <w:widowControl/>
        <w:numPr>
          <w:ilvl w:val="1"/>
          <w:numId w:val="9"/>
        </w:numPr>
        <w:spacing w:after="0" w:line="240" w:lineRule="auto"/>
        <w:ind w:left="0" w:firstLine="567"/>
        <w:contextualSpacing/>
        <w:jc w:val="both"/>
        <w:rPr>
          <w:rFonts w:ascii="Times New Roman" w:hAnsi="Times New Roman" w:cs="Times New Roman"/>
          <w:i/>
          <w:sz w:val="24"/>
          <w:szCs w:val="24"/>
        </w:rPr>
      </w:pPr>
      <w:r w:rsidRPr="00F54C6D">
        <w:rPr>
          <w:rFonts w:ascii="Times New Roman" w:hAnsi="Times New Roman" w:cs="Times New Roman"/>
          <w:i/>
          <w:sz w:val="24"/>
          <w:szCs w:val="24"/>
        </w:rPr>
        <w:t>Отстаивание прав и интересов профсоюзами</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По просьбе пострадавшего обращаться в суд для защиты прав и интересов других лиц могут и профсоюзы.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Истцом является работник, однако все его процессуальные права и обязанности (кроме права на заключение мирового соглашения и обязанности платить судебные издержки) переходят к профсоюзу. Он может обращаться в суд как в защиту интересов одного, так и группы сотрудников.</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Нарушение прав и интересов работников и раньше не было редкостью, а с развитием финансового кризиса пострадавших от недобросовестных нанимателей стало в разы больше.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Трудовой кодекс РФ защищает, прежде всего, права работника как более слабой с экономической и социальной точки зрения стороны договора. </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Поэтому не стоит отказываться от возможности отстоять свои права, опасаясь, что время будет потрачено напрасно: если наниматель действительно нарушил их, шанс добиться решения в свою пользу очень велик.</w:t>
      </w:r>
    </w:p>
    <w:p w:rsidR="001437B5" w:rsidRPr="00F54C6D" w:rsidRDefault="001437B5" w:rsidP="00F54C6D">
      <w:pPr>
        <w:ind w:firstLine="567"/>
        <w:jc w:val="both"/>
        <w:rPr>
          <w:rFonts w:ascii="Times New Roman" w:hAnsi="Times New Roman" w:cs="Times New Roman"/>
          <w:sz w:val="24"/>
        </w:rPr>
      </w:pPr>
      <w:r w:rsidRPr="00F54C6D">
        <w:rPr>
          <w:rFonts w:ascii="Times New Roman" w:hAnsi="Times New Roman" w:cs="Times New Roman"/>
          <w:sz w:val="24"/>
        </w:rPr>
        <w:t>Помните: Важно дать понять работодателю, что вы знаете свои права!!!</w:t>
      </w:r>
    </w:p>
    <w:p w:rsidR="001437B5" w:rsidRPr="00F54C6D" w:rsidRDefault="001437B5" w:rsidP="00F54C6D">
      <w:pPr>
        <w:ind w:firstLine="567"/>
        <w:jc w:val="both"/>
        <w:rPr>
          <w:rFonts w:ascii="Times New Roman" w:hAnsi="Times New Roman" w:cs="Times New Roman"/>
          <w:sz w:val="24"/>
        </w:rPr>
      </w:pPr>
    </w:p>
    <w:p w:rsidR="001437B5" w:rsidRPr="00F54C6D" w:rsidRDefault="001437B5" w:rsidP="00F54C6D">
      <w:pPr>
        <w:ind w:firstLine="567"/>
        <w:jc w:val="both"/>
        <w:rPr>
          <w:rFonts w:ascii="Times New Roman" w:hAnsi="Times New Roman" w:cs="Times New Roman"/>
          <w:sz w:val="24"/>
        </w:rPr>
      </w:pPr>
    </w:p>
    <w:p w:rsidR="00685884" w:rsidRPr="00F54C6D" w:rsidRDefault="00E55AD7" w:rsidP="00F54C6D">
      <w:pPr>
        <w:suppressLineNumbers/>
        <w:ind w:firstLine="567"/>
        <w:jc w:val="both"/>
        <w:rPr>
          <w:rFonts w:ascii="Times New Roman" w:hAnsi="Times New Roman" w:cs="Times New Roman"/>
          <w:b/>
          <w:bCs/>
          <w:sz w:val="24"/>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об </w:t>
      </w:r>
      <w:r w:rsidR="00685884" w:rsidRPr="00F54C6D">
        <w:rPr>
          <w:rFonts w:ascii="Times New Roman" w:hAnsi="Times New Roman" w:cs="Times New Roman"/>
          <w:spacing w:val="2"/>
          <w:sz w:val="24"/>
        </w:rPr>
        <w:t xml:space="preserve">умении </w:t>
      </w:r>
      <w:r w:rsidR="00685884" w:rsidRPr="00F54C6D">
        <w:rPr>
          <w:rFonts w:ascii="Times New Roman" w:hAnsi="Times New Roman" w:cs="Times New Roman"/>
          <w:sz w:val="24"/>
        </w:rPr>
        <w:t xml:space="preserve">использования нормативно-правовых документов, регламентирующих профессиональную деятельность, заключения трудового договора и оформления трудовых отношений, защиты прав в соответствии с ТК РФ. </w:t>
      </w:r>
    </w:p>
    <w:p w:rsidR="00685884" w:rsidRPr="00F54C6D" w:rsidRDefault="00685884" w:rsidP="00F54C6D">
      <w:pPr>
        <w:ind w:firstLine="567"/>
        <w:jc w:val="both"/>
        <w:rPr>
          <w:rFonts w:ascii="Times New Roman" w:hAnsi="Times New Roman" w:cs="Times New Roman"/>
          <w:sz w:val="24"/>
        </w:rPr>
      </w:pPr>
      <w:r w:rsidRPr="00F54C6D">
        <w:rPr>
          <w:rFonts w:ascii="Times New Roman" w:hAnsi="Times New Roman" w:cs="Times New Roman"/>
          <w:sz w:val="24"/>
        </w:rPr>
        <w:t xml:space="preserve"> </w:t>
      </w:r>
    </w:p>
    <w:p w:rsidR="001437B5" w:rsidRPr="00F54C6D" w:rsidRDefault="001437B5" w:rsidP="00F54C6D">
      <w:pPr>
        <w:ind w:firstLine="567"/>
        <w:contextualSpacing/>
        <w:mirrorIndents/>
        <w:jc w:val="both"/>
        <w:rPr>
          <w:rFonts w:ascii="Times New Roman" w:hAnsi="Times New Roman" w:cs="Times New Roman"/>
          <w:bCs/>
          <w:sz w:val="24"/>
        </w:rPr>
      </w:pPr>
    </w:p>
    <w:p w:rsidR="001437B5" w:rsidRPr="00F54C6D" w:rsidRDefault="001437B5" w:rsidP="00F54C6D">
      <w:pPr>
        <w:suppressLineNumbers/>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t>Практическая работа № 6 по теме</w:t>
      </w:r>
      <w:r w:rsidRPr="00F54C6D">
        <w:rPr>
          <w:rFonts w:ascii="Times New Roman" w:hAnsi="Times New Roman" w:cs="Times New Roman"/>
          <w:b/>
          <w:sz w:val="24"/>
        </w:rPr>
        <w:t xml:space="preserve"> 2</w:t>
      </w:r>
      <w:r w:rsidRPr="00F54C6D">
        <w:rPr>
          <w:rFonts w:ascii="Times New Roman" w:hAnsi="Times New Roman" w:cs="Times New Roman"/>
          <w:b/>
          <w:bCs/>
          <w:sz w:val="24"/>
        </w:rPr>
        <w:t>.4</w:t>
      </w:r>
      <w:r w:rsidR="00685884" w:rsidRPr="00F54C6D">
        <w:rPr>
          <w:rFonts w:ascii="Times New Roman" w:hAnsi="Times New Roman" w:cs="Times New Roman"/>
          <w:b/>
          <w:bCs/>
          <w:sz w:val="24"/>
        </w:rPr>
        <w:t>.</w:t>
      </w:r>
      <w:r w:rsidRPr="00F54C6D">
        <w:rPr>
          <w:rFonts w:ascii="Times New Roman" w:hAnsi="Times New Roman" w:cs="Times New Roman"/>
          <w:b/>
          <w:bCs/>
          <w:sz w:val="24"/>
        </w:rPr>
        <w:t xml:space="preserve"> Трудовые правоотношения</w:t>
      </w:r>
    </w:p>
    <w:p w:rsidR="001437B5" w:rsidRPr="00F54C6D" w:rsidRDefault="001437B5" w:rsidP="00F54C6D">
      <w:pPr>
        <w:suppressLineNumbers/>
        <w:ind w:firstLine="567"/>
        <w:jc w:val="both"/>
        <w:rPr>
          <w:rFonts w:ascii="Times New Roman" w:hAnsi="Times New Roman" w:cs="Times New Roman"/>
          <w:b/>
          <w:sz w:val="24"/>
          <w:shd w:val="clear" w:color="auto" w:fill="FFFFFF"/>
        </w:rPr>
      </w:pPr>
      <w:r w:rsidRPr="00F54C6D">
        <w:rPr>
          <w:rFonts w:ascii="Times New Roman" w:hAnsi="Times New Roman" w:cs="Times New Roman"/>
          <w:b/>
          <w:sz w:val="24"/>
        </w:rPr>
        <w:t>Семинар: Анализ статей Трудового кодекса.</w:t>
      </w:r>
      <w:r w:rsidRPr="00F54C6D">
        <w:rPr>
          <w:rFonts w:ascii="Times New Roman" w:hAnsi="Times New Roman" w:cs="Times New Roman"/>
          <w:b/>
          <w:sz w:val="24"/>
          <w:shd w:val="clear" w:color="auto" w:fill="FFFFFF"/>
        </w:rPr>
        <w:t xml:space="preserve"> Дисциплинарная и материальная ответственность. Трудовые споры</w:t>
      </w:r>
    </w:p>
    <w:p w:rsidR="001437B5" w:rsidRPr="00F54C6D" w:rsidRDefault="001437B5" w:rsidP="00F54C6D">
      <w:pPr>
        <w:ind w:firstLine="567"/>
        <w:contextualSpacing/>
        <w:mirrorIndents/>
        <w:jc w:val="both"/>
        <w:rPr>
          <w:rFonts w:ascii="Times New Roman" w:hAnsi="Times New Roman" w:cs="Times New Roman"/>
          <w:b/>
          <w:sz w:val="24"/>
        </w:rPr>
      </w:pPr>
      <w:r w:rsidRPr="00F54C6D">
        <w:rPr>
          <w:rFonts w:ascii="Times New Roman" w:hAnsi="Times New Roman" w:cs="Times New Roman"/>
          <w:b/>
          <w:sz w:val="24"/>
        </w:rPr>
        <w:t xml:space="preserve">Цель семинара: </w:t>
      </w:r>
    </w:p>
    <w:p w:rsidR="001437B5" w:rsidRPr="00F54C6D" w:rsidRDefault="001437B5" w:rsidP="00F54C6D">
      <w:pPr>
        <w:ind w:firstLine="567"/>
        <w:contextualSpacing/>
        <w:mirrorIndents/>
        <w:jc w:val="both"/>
        <w:rPr>
          <w:rFonts w:ascii="Times New Roman" w:hAnsi="Times New Roman" w:cs="Times New Roman"/>
          <w:sz w:val="24"/>
        </w:rPr>
      </w:pPr>
      <w:proofErr w:type="gramStart"/>
      <w:r w:rsidRPr="00F54C6D">
        <w:rPr>
          <w:rFonts w:ascii="Times New Roman" w:hAnsi="Times New Roman" w:cs="Times New Roman"/>
          <w:sz w:val="24"/>
        </w:rPr>
        <w:t xml:space="preserve">- Закрепить знания обучающихся о мерах ответственности за правонарушения; </w:t>
      </w:r>
      <w:proofErr w:type="gramEnd"/>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Сформировать умение работы с нормативно-правовым актом – Трудовым Кодексом РФ;</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Проанализировать и дать оценку результатов и последствий деятельности (бездействий) с правовой точки зрения.</w:t>
      </w:r>
    </w:p>
    <w:p w:rsidR="00685884" w:rsidRPr="00F54C6D" w:rsidRDefault="00685884" w:rsidP="00F54C6D">
      <w:pPr>
        <w:snapToGrid w:val="0"/>
        <w:ind w:firstLine="567"/>
        <w:jc w:val="both"/>
        <w:rPr>
          <w:rFonts w:ascii="Times New Roman" w:hAnsi="Times New Roman" w:cs="Times New Roman"/>
          <w:sz w:val="24"/>
        </w:rPr>
      </w:pPr>
    </w:p>
    <w:p w:rsidR="00685884" w:rsidRPr="00F54C6D" w:rsidRDefault="00685884" w:rsidP="00F54C6D">
      <w:pPr>
        <w:suppressLineNumbers/>
        <w:ind w:firstLine="567"/>
        <w:jc w:val="both"/>
        <w:rPr>
          <w:rFonts w:ascii="Times New Roman" w:hAnsi="Times New Roman" w:cs="Times New Roman"/>
          <w:b/>
          <w:sz w:val="24"/>
          <w:shd w:val="clear" w:color="auto" w:fill="FFFFFF"/>
        </w:rPr>
      </w:pPr>
      <w:r w:rsidRPr="00F54C6D">
        <w:rPr>
          <w:rFonts w:ascii="Times New Roman" w:hAnsi="Times New Roman" w:cs="Times New Roman"/>
          <w:sz w:val="24"/>
        </w:rPr>
        <w:t xml:space="preserve">Предварительная работа: знакомство с порядком </w:t>
      </w:r>
      <w:r w:rsidRPr="00F54C6D">
        <w:rPr>
          <w:rFonts w:ascii="Times New Roman" w:hAnsi="Times New Roman" w:cs="Times New Roman"/>
          <w:b/>
          <w:sz w:val="24"/>
        </w:rPr>
        <w:t>анализа статей Трудового кодекса, д</w:t>
      </w:r>
      <w:r w:rsidRPr="00F54C6D">
        <w:rPr>
          <w:rFonts w:ascii="Times New Roman" w:hAnsi="Times New Roman" w:cs="Times New Roman"/>
          <w:b/>
          <w:sz w:val="24"/>
          <w:shd w:val="clear" w:color="auto" w:fill="FFFFFF"/>
        </w:rPr>
        <w:t>исциплинарной и материальной ответственности, трудовых спорах.</w:t>
      </w:r>
    </w:p>
    <w:p w:rsidR="001437B5" w:rsidRPr="00F54C6D" w:rsidRDefault="001437B5" w:rsidP="00F54C6D">
      <w:pPr>
        <w:pStyle w:val="af2"/>
        <w:spacing w:before="0" w:after="0"/>
        <w:ind w:firstLine="567"/>
        <w:contextualSpacing/>
        <w:mirrorIndents/>
        <w:jc w:val="both"/>
      </w:pPr>
    </w:p>
    <w:p w:rsidR="001437B5" w:rsidRPr="00F54C6D" w:rsidRDefault="001437B5" w:rsidP="00F54C6D">
      <w:pPr>
        <w:pStyle w:val="af2"/>
        <w:spacing w:before="0" w:after="0"/>
        <w:ind w:firstLine="567"/>
        <w:contextualSpacing/>
        <w:mirrorIndents/>
        <w:jc w:val="both"/>
      </w:pPr>
      <w:r w:rsidRPr="00F54C6D">
        <w:t xml:space="preserve">Оснащение: задания для семинара, Трудовой Кодекс РФ, </w:t>
      </w:r>
      <w:hyperlink r:id="rId5" w:history="1">
        <w:r w:rsidRPr="00F54C6D">
          <w:rPr>
            <w:rStyle w:val="af6"/>
            <w:color w:val="auto"/>
          </w:rPr>
          <w:t>http://www.consultant.ru/popular/tkrf/</w:t>
        </w:r>
      </w:hyperlink>
      <w:r w:rsidRPr="00F54C6D">
        <w:t>.</w:t>
      </w:r>
    </w:p>
    <w:p w:rsidR="00685884" w:rsidRPr="00F54C6D" w:rsidRDefault="00685884" w:rsidP="00F54C6D">
      <w:pPr>
        <w:ind w:firstLine="567"/>
        <w:jc w:val="both"/>
        <w:rPr>
          <w:rFonts w:ascii="Times New Roman" w:hAnsi="Times New Roman" w:cs="Times New Roman"/>
          <w:sz w:val="24"/>
        </w:rPr>
      </w:pPr>
    </w:p>
    <w:p w:rsidR="00685884" w:rsidRPr="00F54C6D" w:rsidRDefault="00685884" w:rsidP="00F54C6D">
      <w:pPr>
        <w:ind w:firstLine="567"/>
        <w:jc w:val="both"/>
        <w:rPr>
          <w:rStyle w:val="af3"/>
          <w:rFonts w:ascii="Times New Roman" w:hAnsi="Times New Roman" w:cs="Times New Roman"/>
          <w:bCs w:val="0"/>
          <w:sz w:val="24"/>
        </w:rPr>
      </w:pPr>
      <w:r w:rsidRPr="00F54C6D">
        <w:rPr>
          <w:rFonts w:ascii="Times New Roman" w:hAnsi="Times New Roman" w:cs="Times New Roman"/>
          <w:sz w:val="24"/>
        </w:rPr>
        <w:t>Вопросы и задания для обсуждения:</w:t>
      </w:r>
    </w:p>
    <w:p w:rsidR="00685884" w:rsidRPr="00F54C6D" w:rsidRDefault="00685884" w:rsidP="00F54C6D">
      <w:pPr>
        <w:pStyle w:val="af0"/>
        <w:numPr>
          <w:ilvl w:val="0"/>
          <w:numId w:val="24"/>
        </w:numPr>
        <w:suppressLineNumbers/>
        <w:spacing w:after="0" w:line="240" w:lineRule="auto"/>
        <w:ind w:left="0" w:firstLine="567"/>
        <w:jc w:val="both"/>
        <w:rPr>
          <w:rFonts w:ascii="Times New Roman" w:hAnsi="Times New Roman" w:cs="Times New Roman"/>
          <w:sz w:val="24"/>
          <w:szCs w:val="24"/>
          <w:shd w:val="clear" w:color="auto" w:fill="FFFFFF"/>
        </w:rPr>
      </w:pPr>
      <w:r w:rsidRPr="00F54C6D">
        <w:rPr>
          <w:rFonts w:ascii="Times New Roman" w:hAnsi="Times New Roman" w:cs="Times New Roman"/>
          <w:sz w:val="24"/>
          <w:szCs w:val="24"/>
        </w:rPr>
        <w:t>Что такое д</w:t>
      </w:r>
      <w:r w:rsidRPr="00F54C6D">
        <w:rPr>
          <w:rFonts w:ascii="Times New Roman" w:hAnsi="Times New Roman" w:cs="Times New Roman"/>
          <w:sz w:val="24"/>
          <w:szCs w:val="24"/>
          <w:shd w:val="clear" w:color="auto" w:fill="FFFFFF"/>
        </w:rPr>
        <w:t xml:space="preserve">исциплинарная? материальная ответственность? Почему она </w:t>
      </w:r>
      <w:r w:rsidRPr="00F54C6D">
        <w:rPr>
          <w:rFonts w:ascii="Times New Roman" w:hAnsi="Times New Roman" w:cs="Times New Roman"/>
          <w:sz w:val="24"/>
          <w:szCs w:val="24"/>
          <w:shd w:val="clear" w:color="auto" w:fill="FFFFFF"/>
        </w:rPr>
        <w:lastRenderedPageBreak/>
        <w:t>возникает?</w:t>
      </w:r>
    </w:p>
    <w:p w:rsidR="00685884" w:rsidRPr="00F54C6D" w:rsidRDefault="00685884" w:rsidP="00F54C6D">
      <w:pPr>
        <w:pStyle w:val="af0"/>
        <w:numPr>
          <w:ilvl w:val="0"/>
          <w:numId w:val="24"/>
        </w:numPr>
        <w:suppressLineNumbers/>
        <w:spacing w:after="0" w:line="240" w:lineRule="auto"/>
        <w:ind w:left="0" w:firstLine="567"/>
        <w:jc w:val="both"/>
        <w:rPr>
          <w:rFonts w:ascii="Times New Roman" w:hAnsi="Times New Roman" w:cs="Times New Roman"/>
          <w:sz w:val="24"/>
          <w:szCs w:val="24"/>
          <w:shd w:val="clear" w:color="auto" w:fill="FFFFFF"/>
        </w:rPr>
      </w:pPr>
      <w:r w:rsidRPr="00F54C6D">
        <w:rPr>
          <w:rFonts w:ascii="Times New Roman" w:hAnsi="Times New Roman" w:cs="Times New Roman"/>
          <w:sz w:val="24"/>
          <w:szCs w:val="24"/>
          <w:shd w:val="clear" w:color="auto" w:fill="FFFFFF"/>
        </w:rPr>
        <w:t>Почему возникают трудовые споры?</w:t>
      </w:r>
    </w:p>
    <w:p w:rsidR="00685884" w:rsidRPr="00F54C6D" w:rsidRDefault="00685884" w:rsidP="00F54C6D">
      <w:pPr>
        <w:pStyle w:val="af0"/>
        <w:numPr>
          <w:ilvl w:val="0"/>
          <w:numId w:val="24"/>
        </w:numPr>
        <w:suppressLineNumbers/>
        <w:spacing w:after="0" w:line="240" w:lineRule="auto"/>
        <w:ind w:left="0" w:firstLine="567"/>
        <w:jc w:val="both"/>
        <w:rPr>
          <w:rFonts w:ascii="Times New Roman" w:hAnsi="Times New Roman" w:cs="Times New Roman"/>
          <w:sz w:val="24"/>
          <w:szCs w:val="24"/>
          <w:shd w:val="clear" w:color="auto" w:fill="FFFFFF"/>
        </w:rPr>
      </w:pPr>
      <w:r w:rsidRPr="00F54C6D">
        <w:rPr>
          <w:rFonts w:ascii="Times New Roman" w:hAnsi="Times New Roman" w:cs="Times New Roman"/>
          <w:sz w:val="24"/>
          <w:szCs w:val="24"/>
          <w:shd w:val="clear" w:color="auto" w:fill="FFFFFF"/>
        </w:rPr>
        <w:t>Как разрешаются трудовые споры?</w:t>
      </w:r>
    </w:p>
    <w:p w:rsidR="001437B5" w:rsidRPr="00F54C6D" w:rsidRDefault="001437B5" w:rsidP="00F54C6D">
      <w:pPr>
        <w:ind w:firstLine="567"/>
        <w:contextualSpacing/>
        <w:mirrorIndents/>
        <w:jc w:val="both"/>
        <w:rPr>
          <w:rFonts w:ascii="Times New Roman" w:hAnsi="Times New Roman" w:cs="Times New Roman"/>
          <w:bCs/>
          <w:sz w:val="24"/>
        </w:rPr>
      </w:pP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bCs/>
          <w:sz w:val="24"/>
        </w:rPr>
        <w:t>Ход семинара:</w:t>
      </w: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sz w:val="24"/>
        </w:rPr>
        <w:t xml:space="preserve">Задание № 1. </w:t>
      </w:r>
      <w:r w:rsidRPr="00F54C6D">
        <w:rPr>
          <w:rFonts w:ascii="Times New Roman" w:hAnsi="Times New Roman" w:cs="Times New Roman"/>
          <w:bCs/>
          <w:sz w:val="24"/>
        </w:rPr>
        <w:t xml:space="preserve">Рассмотрение и </w:t>
      </w:r>
      <w:r w:rsidRPr="00F54C6D">
        <w:rPr>
          <w:rFonts w:ascii="Times New Roman" w:hAnsi="Times New Roman" w:cs="Times New Roman"/>
          <w:sz w:val="24"/>
        </w:rPr>
        <w:t>анализ предложенных ситуаций о мерах ответственности за правонарушения</w:t>
      </w:r>
      <w:r w:rsidRPr="00F54C6D">
        <w:rPr>
          <w:rFonts w:ascii="Times New Roman" w:hAnsi="Times New Roman" w:cs="Times New Roman"/>
          <w:bCs/>
          <w:sz w:val="24"/>
        </w:rPr>
        <w:t>.</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bCs/>
          <w:sz w:val="24"/>
        </w:rPr>
        <w:t xml:space="preserve">Задание № 2. Рассмотрение и </w:t>
      </w:r>
      <w:r w:rsidRPr="00F54C6D">
        <w:rPr>
          <w:rFonts w:ascii="Times New Roman" w:hAnsi="Times New Roman" w:cs="Times New Roman"/>
          <w:sz w:val="24"/>
        </w:rPr>
        <w:t>анализ ситуаций, самостоятельно подобранных обучающимися из источников СМИ, о мерах ответственности за правонарушения.</w:t>
      </w: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sz w:val="24"/>
        </w:rPr>
        <w:t>Задание № 3. Оформление Отчета по семинару</w:t>
      </w:r>
    </w:p>
    <w:p w:rsidR="001437B5" w:rsidRPr="00F54C6D" w:rsidRDefault="001437B5" w:rsidP="00F54C6D">
      <w:pPr>
        <w:pStyle w:val="af0"/>
        <w:spacing w:after="0" w:line="240" w:lineRule="auto"/>
        <w:ind w:left="0" w:firstLine="567"/>
        <w:mirrorIndents/>
        <w:jc w:val="both"/>
        <w:rPr>
          <w:rFonts w:ascii="Times New Roman" w:hAnsi="Times New Roman" w:cs="Times New Roman"/>
          <w:bCs/>
          <w:sz w:val="24"/>
          <w:szCs w:val="24"/>
        </w:rPr>
      </w:pPr>
    </w:p>
    <w:p w:rsidR="001437B5" w:rsidRPr="00F54C6D" w:rsidRDefault="001437B5" w:rsidP="00F54C6D">
      <w:pPr>
        <w:pStyle w:val="af0"/>
        <w:spacing w:after="0" w:line="240" w:lineRule="auto"/>
        <w:ind w:left="0" w:firstLine="567"/>
        <w:mirrorIndents/>
        <w:jc w:val="both"/>
        <w:rPr>
          <w:rFonts w:ascii="Times New Roman" w:hAnsi="Times New Roman" w:cs="Times New Roman"/>
          <w:bCs/>
          <w:sz w:val="24"/>
          <w:szCs w:val="24"/>
        </w:rPr>
      </w:pPr>
    </w:p>
    <w:p w:rsidR="001437B5" w:rsidRPr="00F54C6D" w:rsidRDefault="001437B5" w:rsidP="00F54C6D">
      <w:pPr>
        <w:pStyle w:val="af0"/>
        <w:spacing w:after="0" w:line="240" w:lineRule="auto"/>
        <w:ind w:left="0" w:firstLine="567"/>
        <w:mirrorIndents/>
        <w:jc w:val="both"/>
        <w:rPr>
          <w:rFonts w:ascii="Times New Roman" w:hAnsi="Times New Roman" w:cs="Times New Roman"/>
          <w:bCs/>
          <w:sz w:val="24"/>
          <w:szCs w:val="24"/>
        </w:rPr>
      </w:pPr>
      <w:r w:rsidRPr="00F54C6D">
        <w:rPr>
          <w:rFonts w:ascii="Times New Roman" w:hAnsi="Times New Roman" w:cs="Times New Roman"/>
          <w:bCs/>
          <w:sz w:val="24"/>
          <w:szCs w:val="24"/>
        </w:rPr>
        <w:t>Задание № 1.</w:t>
      </w:r>
    </w:p>
    <w:p w:rsidR="001437B5" w:rsidRPr="00F54C6D" w:rsidRDefault="001437B5" w:rsidP="00F54C6D">
      <w:pPr>
        <w:pStyle w:val="af0"/>
        <w:widowControl/>
        <w:numPr>
          <w:ilvl w:val="0"/>
          <w:numId w:val="12"/>
        </w:numPr>
        <w:spacing w:after="0" w:line="240" w:lineRule="auto"/>
        <w:ind w:left="0" w:firstLine="567"/>
        <w:contextualSpacing/>
        <w:mirrorIndents/>
        <w:jc w:val="both"/>
        <w:rPr>
          <w:rFonts w:ascii="Times New Roman" w:hAnsi="Times New Roman" w:cs="Times New Roman"/>
          <w:bCs/>
          <w:sz w:val="24"/>
          <w:szCs w:val="24"/>
        </w:rPr>
      </w:pPr>
      <w:r w:rsidRPr="00F54C6D">
        <w:rPr>
          <w:rFonts w:ascii="Times New Roman" w:hAnsi="Times New Roman" w:cs="Times New Roman"/>
          <w:bCs/>
          <w:sz w:val="24"/>
          <w:szCs w:val="24"/>
        </w:rPr>
        <w:t>Внимательно прочитайте предложенные производственные ситуации.</w:t>
      </w:r>
    </w:p>
    <w:p w:rsidR="001437B5" w:rsidRPr="00F54C6D" w:rsidRDefault="001437B5" w:rsidP="00F54C6D">
      <w:pPr>
        <w:pStyle w:val="af0"/>
        <w:widowControl/>
        <w:numPr>
          <w:ilvl w:val="0"/>
          <w:numId w:val="12"/>
        </w:numPr>
        <w:spacing w:after="0" w:line="240" w:lineRule="auto"/>
        <w:ind w:left="0" w:firstLine="567"/>
        <w:contextualSpacing/>
        <w:mirrorIndents/>
        <w:jc w:val="both"/>
        <w:rPr>
          <w:rFonts w:ascii="Times New Roman" w:hAnsi="Times New Roman" w:cs="Times New Roman"/>
          <w:bCs/>
          <w:sz w:val="24"/>
          <w:szCs w:val="24"/>
        </w:rPr>
      </w:pPr>
      <w:r w:rsidRPr="00F54C6D">
        <w:rPr>
          <w:rFonts w:ascii="Times New Roman" w:hAnsi="Times New Roman" w:cs="Times New Roman"/>
          <w:bCs/>
          <w:sz w:val="24"/>
          <w:szCs w:val="24"/>
        </w:rPr>
        <w:t>Ответьте на вопросы, аргументируя свои ответы со ссылками на статьи Трудового Кодекса РФ.</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1.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Петрова,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Директор отказал Петровой, ссылаясь на то, что в уставе их общества ничего не сказано о возможности работы на условиях неполного рабочего времени.</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1. Правильно ли поступил директор?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 по Вашему мнению, должен быть решен вопрос об установлении Петровой неполного рабочего дня?</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Статья 93. Неполное рабочее время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Работодатель обязан устанавливать неполный рабочий день (смену) или неполную рабочую неделю по просьбе: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беременной женщины,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одного из родителей (опекуна, попечителя), имеющего ребенка в возрасте до четырнадцати лет (ребенка-инвалида в возрасте до восемнадцати лет),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Работа на условиях неполного рабочего времени не влечет для работников каких-либо </w:t>
      </w:r>
      <w:proofErr w:type="spellStart"/>
      <w:r w:rsidRPr="00F54C6D">
        <w:rPr>
          <w:rFonts w:ascii="Times New Roman" w:hAnsi="Times New Roman" w:cs="Times New Roman"/>
          <w:sz w:val="24"/>
        </w:rPr>
        <w:t>огранич</w:t>
      </w:r>
      <w:proofErr w:type="gramStart"/>
      <w:r w:rsidRPr="00F54C6D">
        <w:rPr>
          <w:rFonts w:ascii="Times New Roman" w:hAnsi="Times New Roman" w:cs="Times New Roman"/>
          <w:sz w:val="24"/>
        </w:rPr>
        <w:t>е</w:t>
      </w:r>
      <w:proofErr w:type="spellEnd"/>
      <w:r w:rsidRPr="00F54C6D">
        <w:rPr>
          <w:rFonts w:ascii="Times New Roman" w:hAnsi="Times New Roman" w:cs="Times New Roman"/>
          <w:sz w:val="24"/>
        </w:rPr>
        <w:t>-</w:t>
      </w:r>
      <w:proofErr w:type="gramEnd"/>
      <w:r w:rsidRPr="00F54C6D">
        <w:rPr>
          <w:rFonts w:ascii="Times New Roman" w:hAnsi="Times New Roman" w:cs="Times New Roman"/>
          <w:sz w:val="24"/>
        </w:rPr>
        <w:t xml:space="preserve"> </w:t>
      </w:r>
      <w:proofErr w:type="spellStart"/>
      <w:r w:rsidRPr="00F54C6D">
        <w:rPr>
          <w:rFonts w:ascii="Times New Roman" w:hAnsi="Times New Roman" w:cs="Times New Roman"/>
          <w:sz w:val="24"/>
        </w:rPr>
        <w:t>ний</w:t>
      </w:r>
      <w:proofErr w:type="spellEnd"/>
      <w:r w:rsidRPr="00F54C6D">
        <w:rPr>
          <w:rFonts w:ascii="Times New Roman" w:hAnsi="Times New Roman" w:cs="Times New Roman"/>
          <w:sz w:val="24"/>
        </w:rPr>
        <w:t xml:space="preserve"> продолжительности ежегодного основного оплачиваемого отпуска, исчисления трудового стажа и других трудовых прав (ст. 93 «ТК РФ»).</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2.</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Программист Зотов, будучи в нетрезвом состоянии, сломал компьютер во время </w:t>
      </w:r>
      <w:r w:rsidRPr="00F54C6D">
        <w:rPr>
          <w:rFonts w:ascii="Times New Roman" w:hAnsi="Times New Roman" w:cs="Times New Roman"/>
          <w:sz w:val="24"/>
        </w:rPr>
        <w:lastRenderedPageBreak/>
        <w:t>работы, от которой он не был отстранен начальником отдела в связи с необходимостью выполнения срочного задания. </w:t>
      </w:r>
      <w:r w:rsidRPr="00F54C6D">
        <w:rPr>
          <w:rFonts w:ascii="Times New Roman" w:hAnsi="Times New Roman" w:cs="Times New Roman"/>
          <w:sz w:val="24"/>
        </w:rPr>
        <w:br/>
        <w:t xml:space="preserve">       Средняя месячная зарплата программиста – 19000 руб., расходы по ремонту компьютера – 29600 руб. </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r w:rsidRPr="00F54C6D">
        <w:rPr>
          <w:rFonts w:ascii="Times New Roman" w:hAnsi="Times New Roman" w:cs="Times New Roman"/>
          <w:sz w:val="24"/>
        </w:rPr>
        <w:br/>
        <w:t>1. Каков порядок привлечения к материальной ответственности работников предприятия?</w:t>
      </w:r>
      <w:r w:rsidRPr="00F54C6D">
        <w:rPr>
          <w:rFonts w:ascii="Times New Roman" w:hAnsi="Times New Roman" w:cs="Times New Roman"/>
          <w:sz w:val="24"/>
        </w:rPr>
        <w:br/>
        <w:t>2. Возможно ли привлечение к материальной ответственности Зотова, и, если возможно, то каков должен быть размер возмещения ущерба?</w:t>
      </w:r>
      <w:r w:rsidRPr="00F54C6D">
        <w:rPr>
          <w:rFonts w:ascii="Times New Roman" w:hAnsi="Times New Roman" w:cs="Times New Roman"/>
          <w:sz w:val="24"/>
        </w:rPr>
        <w:br/>
        <w:t>3. Может ли быть привлечен к материальной ответственности начальник отдела, который не отстранил Зотова от работы? Если может быть привлечен, то, в каком размере он будет возмещать ущерб?</w:t>
      </w:r>
      <w:r w:rsidRPr="00F54C6D">
        <w:rPr>
          <w:rFonts w:ascii="Times New Roman" w:hAnsi="Times New Roman" w:cs="Times New Roman"/>
          <w:sz w:val="24"/>
        </w:rPr>
        <w:br/>
        <w:t xml:space="preserve">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r w:rsidRPr="00F54C6D">
        <w:rPr>
          <w:rFonts w:ascii="Times New Roman" w:hAnsi="Times New Roman" w:cs="Times New Roman"/>
          <w:sz w:val="24"/>
        </w:rPr>
        <w:br/>
        <w:t>1. В соответствии со ст. 248 ТК РФ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Согласно п. 4 ст. 243 ТК РФ материальная ответственность в полном размере причиненного ущерба возлагается на работника в случае причинения ущерба в состоянии алкогольного, наркотического или иного токсического опьянения, следовательно, программист Зотов понесет полную материальную ответственность.</w:t>
      </w:r>
      <w:r w:rsidRPr="00F54C6D">
        <w:rPr>
          <w:rFonts w:ascii="Times New Roman" w:hAnsi="Times New Roman" w:cs="Times New Roman"/>
          <w:sz w:val="24"/>
        </w:rPr>
        <w:br/>
        <w:t>3. Согласно ст. 243 п.8 начальник отдела может быть привлечен к материальной ответственности по причине ущерба при не исполнении работником трудовых обязанностей.</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3.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Работник </w:t>
      </w:r>
      <w:proofErr w:type="spellStart"/>
      <w:r w:rsidRPr="00F54C6D">
        <w:rPr>
          <w:rFonts w:ascii="Times New Roman" w:hAnsi="Times New Roman" w:cs="Times New Roman"/>
          <w:sz w:val="24"/>
        </w:rPr>
        <w:t>Буткевич</w:t>
      </w:r>
      <w:proofErr w:type="spellEnd"/>
      <w:r w:rsidRPr="00F54C6D">
        <w:rPr>
          <w:rFonts w:ascii="Times New Roman" w:hAnsi="Times New Roman" w:cs="Times New Roman"/>
          <w:sz w:val="24"/>
        </w:rPr>
        <w:t xml:space="preserve"> при выполнении работы из-за невнимательности сломал оборудование.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Директор фирмы издал приказ о взыскании с него материального ущерба в размере полной стоимости ремонта оборудования, что составило 9.000 рублей.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Средний заработок </w:t>
      </w:r>
      <w:proofErr w:type="spellStart"/>
      <w:r w:rsidRPr="00F54C6D">
        <w:rPr>
          <w:rFonts w:ascii="Times New Roman" w:hAnsi="Times New Roman" w:cs="Times New Roman"/>
          <w:sz w:val="24"/>
        </w:rPr>
        <w:t>Буткевича</w:t>
      </w:r>
      <w:proofErr w:type="spellEnd"/>
      <w:r w:rsidRPr="00F54C6D">
        <w:rPr>
          <w:rFonts w:ascii="Times New Roman" w:hAnsi="Times New Roman" w:cs="Times New Roman"/>
          <w:sz w:val="24"/>
        </w:rPr>
        <w:t xml:space="preserve"> составляет 25.000 рублей.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lastRenderedPageBreak/>
        <w:t>1. Какой вид материальной ответственности  может быть применен к </w:t>
      </w:r>
      <w:proofErr w:type="spellStart"/>
      <w:r w:rsidRPr="00F54C6D">
        <w:rPr>
          <w:rFonts w:ascii="Times New Roman" w:hAnsi="Times New Roman" w:cs="Times New Roman"/>
          <w:sz w:val="24"/>
        </w:rPr>
        <w:t>Буткевичу</w:t>
      </w:r>
      <w:proofErr w:type="spellEnd"/>
      <w:r w:rsidRPr="00F54C6D">
        <w:rPr>
          <w:rFonts w:ascii="Times New Roman" w:hAnsi="Times New Roman" w:cs="Times New Roman"/>
          <w:sz w:val="24"/>
        </w:rPr>
        <w:t>?</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Каков порядок взыскания материального ущерба?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В соответствии со ст. 403 п.1 </w:t>
      </w:r>
      <w:proofErr w:type="spellStart"/>
      <w:r w:rsidRPr="00F54C6D">
        <w:rPr>
          <w:rFonts w:ascii="Times New Roman" w:hAnsi="Times New Roman" w:cs="Times New Roman"/>
          <w:sz w:val="24"/>
        </w:rPr>
        <w:t>Буткевич</w:t>
      </w:r>
      <w:proofErr w:type="spellEnd"/>
      <w:r w:rsidRPr="00F54C6D">
        <w:rPr>
          <w:rFonts w:ascii="Times New Roman" w:hAnsi="Times New Roman" w:cs="Times New Roman"/>
          <w:sz w:val="24"/>
        </w:rPr>
        <w:t xml:space="preserve"> будет нести ограниченную материальную ответственность как  работник – в размере причиненного по его вине ущерба (9000 руб.), в данном случае не свыше своего среднего месячного заработка (25.000) за порчу оборудования, предоставленного нанимателем работнику в пользование для осуществления трудового процесса.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До  издания распоряжения нанимателя об удержании из заработной платы от работника должно быть затребовано  письменное объяснение.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Если  работник не согласен с вычетом или  его размером, трудовой спор по его заявлению рассматривается в  порядке, предусмотренном законодательством. В остальных случаях возмещение ущерба производится в судебном порядке.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w:t>
      </w:r>
      <w:proofErr w:type="gramStart"/>
      <w:r w:rsidRPr="00F54C6D">
        <w:rPr>
          <w:rFonts w:ascii="Times New Roman" w:hAnsi="Times New Roman" w:cs="Times New Roman"/>
          <w:sz w:val="24"/>
        </w:rPr>
        <w:t>с-</w:t>
      </w:r>
      <w:proofErr w:type="gramEnd"/>
      <w:r w:rsidRPr="00F54C6D">
        <w:rPr>
          <w:rFonts w:ascii="Times New Roman" w:hAnsi="Times New Roman" w:cs="Times New Roman"/>
          <w:sz w:val="24"/>
        </w:rPr>
        <w:t xml:space="preserve"> смотрению трудовых споров принимает по жалобе работника решение о возврате незаконно удержан-</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ной суммы.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4.</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Водитель  </w:t>
      </w:r>
      <w:proofErr w:type="spellStart"/>
      <w:r w:rsidRPr="00F54C6D">
        <w:rPr>
          <w:rFonts w:ascii="Times New Roman" w:hAnsi="Times New Roman" w:cs="Times New Roman"/>
          <w:sz w:val="24"/>
        </w:rPr>
        <w:t>Шарков</w:t>
      </w:r>
      <w:proofErr w:type="spellEnd"/>
      <w:r w:rsidRPr="00F54C6D">
        <w:rPr>
          <w:rFonts w:ascii="Times New Roman" w:hAnsi="Times New Roman" w:cs="Times New Roman"/>
          <w:sz w:val="24"/>
        </w:rPr>
        <w:t>, находясь в нетрезвом состоянии, в обеденный перерыв, совершил аварию, в результате которой был поврежден служебный автомобиль.</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Ремонт автомобиля обошелся предприятию 500.000 рублей.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Средний заработок </w:t>
      </w:r>
      <w:proofErr w:type="spellStart"/>
      <w:r w:rsidRPr="00F54C6D">
        <w:rPr>
          <w:rFonts w:ascii="Times New Roman" w:hAnsi="Times New Roman" w:cs="Times New Roman"/>
          <w:sz w:val="24"/>
        </w:rPr>
        <w:t>Шаркова</w:t>
      </w:r>
      <w:proofErr w:type="spellEnd"/>
      <w:r w:rsidRPr="00F54C6D">
        <w:rPr>
          <w:rFonts w:ascii="Times New Roman" w:hAnsi="Times New Roman" w:cs="Times New Roman"/>
          <w:sz w:val="24"/>
        </w:rPr>
        <w:t xml:space="preserve"> составляет 18.000 рублей.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1. Какой вид материальной ответственности должен быть применен к </w:t>
      </w:r>
      <w:proofErr w:type="spellStart"/>
      <w:r w:rsidRPr="00F54C6D">
        <w:rPr>
          <w:rFonts w:ascii="Times New Roman" w:hAnsi="Times New Roman" w:cs="Times New Roman"/>
          <w:sz w:val="24"/>
        </w:rPr>
        <w:t>Шаркову</w:t>
      </w:r>
      <w:proofErr w:type="spellEnd"/>
      <w:r w:rsidRPr="00F54C6D">
        <w:rPr>
          <w:rFonts w:ascii="Times New Roman" w:hAnsi="Times New Roman" w:cs="Times New Roman"/>
          <w:sz w:val="24"/>
        </w:rPr>
        <w:t>?</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Каков порядок возмещения ущерба?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roofErr w:type="spellStart"/>
      <w:r w:rsidRPr="00F54C6D">
        <w:rPr>
          <w:rFonts w:ascii="Times New Roman" w:hAnsi="Times New Roman" w:cs="Times New Roman"/>
          <w:sz w:val="24"/>
        </w:rPr>
        <w:t>Шарков</w:t>
      </w:r>
      <w:proofErr w:type="spellEnd"/>
      <w:r w:rsidRPr="00F54C6D">
        <w:rPr>
          <w:rFonts w:ascii="Times New Roman" w:hAnsi="Times New Roman" w:cs="Times New Roman"/>
          <w:sz w:val="24"/>
        </w:rPr>
        <w:t xml:space="preserve"> несет полную материальную ответственность (ст. 404 п. 4), ущерб причинен работником, находившимся в состоянии алкогольного, наркотического или токсического опьянения.</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Доказательством факта пребывания в состоянии  алкогольного опьянения является медицинское  заключение, акт, протокол. Названные  документы должны составляться в  день появления работника в нетрезвом состоянии. Однако отсутствие таких документов не лишает суд права опросить в необходимых случаях свидетелей.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Виновным лицом  возмещается ущерб в полном объеме, включая и неполученные нанимателем  доходы от использования указанной  техники.</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Возмещение ущерба будет производиться в судебном порядке (ст. 408).</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Возмещение  ущерба производится независимо от привлечения  работника к дисциплинарной, административной или уголовной ответственности  за </w:t>
      </w:r>
      <w:r w:rsidRPr="00F54C6D">
        <w:rPr>
          <w:rFonts w:ascii="Times New Roman" w:hAnsi="Times New Roman" w:cs="Times New Roman"/>
          <w:sz w:val="24"/>
        </w:rPr>
        <w:lastRenderedPageBreak/>
        <w:t>действие (бездействие), которым  причинен ущерб нанимателю.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5.</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Техник Светлова Н.Г. была принята на работу в организацию.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До подписания трудового договора она не была ознакомлена под расписку с правилами внутреннего распорядка организации, с коллективным договором и иными локальными актами, непосредственно связанными с её функциональными обязанностями и с условиями осуществления её трудовой деятельности.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О режиме работы она узнала со слов сотрудников, которые сообщили ей, что у них на работе нет строгого соблюдения времени начала и окончании работы.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За опоздание на работу на 15 минут без уважительных причин Светлова Н.Г. была привлечена к дисциплинарной ответственности – ей объявили в приказе «замечание».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Данное решение работодателя Светлова Н.Г. решила обжаловать.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1. Куда должна обратиться Светлова?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2. Какое решение вынесет орган, рассматривающий трудовые споры?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3. Какими статьями Трудового Кодекса регулируется данное правоотношение?</w:t>
      </w:r>
      <w:r w:rsidRPr="00F54C6D">
        <w:rPr>
          <w:rFonts w:ascii="Times New Roman" w:hAnsi="Times New Roman" w:cs="Times New Roman"/>
          <w:sz w:val="24"/>
        </w:rPr>
        <w:br/>
      </w:r>
      <w:r w:rsidRPr="00F54C6D">
        <w:rPr>
          <w:rFonts w:ascii="Times New Roman" w:hAnsi="Times New Roman" w:cs="Times New Roman"/>
          <w:sz w:val="24"/>
        </w:rPr>
        <w:br/>
        <w:t>Решение:</w:t>
      </w:r>
      <w:r w:rsidRPr="00F54C6D">
        <w:rPr>
          <w:rFonts w:ascii="Times New Roman" w:hAnsi="Times New Roman" w:cs="Times New Roman"/>
          <w:sz w:val="24"/>
        </w:rPr>
        <w:br/>
        <w:t xml:space="preserve">       Согласно </w:t>
      </w:r>
      <w:proofErr w:type="gramStart"/>
      <w:r w:rsidRPr="00F54C6D">
        <w:rPr>
          <w:rFonts w:ascii="Times New Roman" w:hAnsi="Times New Roman" w:cs="Times New Roman"/>
          <w:sz w:val="24"/>
        </w:rPr>
        <w:t>ч</w:t>
      </w:r>
      <w:proofErr w:type="gramEnd"/>
      <w:r w:rsidRPr="00F54C6D">
        <w:rPr>
          <w:rFonts w:ascii="Times New Roman" w:hAnsi="Times New Roman" w:cs="Times New Roman"/>
          <w:sz w:val="24"/>
        </w:rPr>
        <w:t>. 7 ст. 193 ТК РФ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F54C6D">
        <w:rPr>
          <w:rFonts w:ascii="Times New Roman" w:hAnsi="Times New Roman" w:cs="Times New Roman"/>
          <w:sz w:val="24"/>
        </w:rPr>
        <w:br/>
        <w:t xml:space="preserve">      Согласно ст. 382 "Органы по рассмотрению индивидуальных трудовых споров "индивидуальные трудовые споры рассматриваются комиссиями по трудовым спорам и судами. </w:t>
      </w:r>
      <w:proofErr w:type="gramStart"/>
      <w:r w:rsidRPr="00F54C6D">
        <w:rPr>
          <w:rFonts w:ascii="Times New Roman" w:hAnsi="Times New Roman" w:cs="Times New Roman"/>
          <w:sz w:val="24"/>
        </w:rPr>
        <w:t>Таким образом, Светлова Н.Г. вправе обратиться в Государственную инспекцию труда своего региона с жалобой на вынесенное дисциплинарное взыскание, к работодателю с целью создания комиссии по трудовым спорам и рассмотрению ее жалобы на приказ о привлечении к дисциплинарной ответственности, а также в суд с исковым заявлением об оспаривании приказа о привлечении к дисциплинарной ответственности.</w:t>
      </w:r>
      <w:proofErr w:type="gramEnd"/>
      <w:r w:rsidRPr="00F54C6D">
        <w:rPr>
          <w:rFonts w:ascii="Times New Roman" w:hAnsi="Times New Roman" w:cs="Times New Roman"/>
          <w:sz w:val="24"/>
        </w:rPr>
        <w:t xml:space="preserve"> Орган, в который Светлова Н.Г. обратиться, вынесет решение о признании приказа о привлечении ее к ответственности </w:t>
      </w:r>
      <w:proofErr w:type="gramStart"/>
      <w:r w:rsidRPr="00F54C6D">
        <w:rPr>
          <w:rFonts w:ascii="Times New Roman" w:hAnsi="Times New Roman" w:cs="Times New Roman"/>
          <w:sz w:val="24"/>
        </w:rPr>
        <w:t>незаконным</w:t>
      </w:r>
      <w:proofErr w:type="gramEnd"/>
      <w:r w:rsidRPr="00F54C6D">
        <w:rPr>
          <w:rFonts w:ascii="Times New Roman" w:hAnsi="Times New Roman" w:cs="Times New Roman"/>
          <w:sz w:val="24"/>
        </w:rPr>
        <w:t xml:space="preserve"> и его отмене в виду следующего:</w:t>
      </w:r>
      <w:r w:rsidRPr="00F54C6D">
        <w:rPr>
          <w:rFonts w:ascii="Times New Roman" w:hAnsi="Times New Roman" w:cs="Times New Roman"/>
          <w:sz w:val="24"/>
        </w:rPr>
        <w:br/>
        <w:t xml:space="preserve">      Согласно </w:t>
      </w:r>
      <w:proofErr w:type="gramStart"/>
      <w:r w:rsidRPr="00F54C6D">
        <w:rPr>
          <w:rFonts w:ascii="Times New Roman" w:hAnsi="Times New Roman" w:cs="Times New Roman"/>
          <w:sz w:val="24"/>
        </w:rPr>
        <w:t>ч</w:t>
      </w:r>
      <w:proofErr w:type="gramEnd"/>
      <w:r w:rsidRPr="00F54C6D">
        <w:rPr>
          <w:rFonts w:ascii="Times New Roman" w:hAnsi="Times New Roman" w:cs="Times New Roman"/>
          <w:sz w:val="24"/>
        </w:rPr>
        <w:t>.3 ст.68 ТК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F54C6D">
        <w:rPr>
          <w:rFonts w:ascii="Times New Roman" w:hAnsi="Times New Roman" w:cs="Times New Roman"/>
          <w:sz w:val="24"/>
        </w:rPr>
        <w:br/>
        <w:t xml:space="preserve">     Поскольку указанное требование работодателем не было соблюдено, то работник не знал об установленном в данной организации и у данного работодателя режиме рабочего времени, а, следовательно, привлекать его к ответственности за невыполнение </w:t>
      </w:r>
      <w:proofErr w:type="gramStart"/>
      <w:r w:rsidRPr="00F54C6D">
        <w:rPr>
          <w:rFonts w:ascii="Times New Roman" w:hAnsi="Times New Roman" w:cs="Times New Roman"/>
          <w:sz w:val="24"/>
        </w:rPr>
        <w:t>обязанности</w:t>
      </w:r>
      <w:proofErr w:type="gramEnd"/>
      <w:r w:rsidRPr="00F54C6D">
        <w:rPr>
          <w:rFonts w:ascii="Times New Roman" w:hAnsi="Times New Roman" w:cs="Times New Roman"/>
          <w:sz w:val="24"/>
        </w:rPr>
        <w:t xml:space="preserve"> о которой он не знал его нельзя. Приказ незаконный, вынесен с нарушением требований, предусмотренных статьями 192, 193 ТК РФ и подлежит отмене.</w:t>
      </w:r>
      <w:r w:rsidRPr="00F54C6D">
        <w:rPr>
          <w:rFonts w:ascii="Times New Roman" w:hAnsi="Times New Roman" w:cs="Times New Roman"/>
          <w:sz w:val="24"/>
        </w:rPr>
        <w:br/>
        <w:t xml:space="preserve">     Правоотношение регулируется статьями 8, 68, 192, 193, 382 ТК РФ и в случае, если работник будет обращаться в комиссию по трудовым спорам или суд, то и главой 60 ТК РФ.</w:t>
      </w:r>
    </w:p>
    <w:p w:rsidR="001437B5" w:rsidRPr="00F54C6D" w:rsidRDefault="001437B5" w:rsidP="00F54C6D">
      <w:pPr>
        <w:tabs>
          <w:tab w:val="left" w:pos="0"/>
        </w:tabs>
        <w:ind w:firstLine="567"/>
        <w:contextualSpacing/>
        <w:mirrorIndents/>
        <w:jc w:val="both"/>
        <w:rPr>
          <w:rFonts w:ascii="Times New Roman" w:hAnsi="Times New Roman" w:cs="Times New Roman"/>
          <w:bCs/>
          <w:sz w:val="24"/>
          <w:shd w:val="clear" w:color="auto" w:fill="FFFFFF"/>
        </w:rPr>
      </w:pP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bCs/>
          <w:sz w:val="24"/>
        </w:rPr>
        <w:t xml:space="preserve">Задание № 2. Рассмотрение и </w:t>
      </w:r>
      <w:r w:rsidRPr="00F54C6D">
        <w:rPr>
          <w:rFonts w:ascii="Times New Roman" w:hAnsi="Times New Roman" w:cs="Times New Roman"/>
          <w:sz w:val="24"/>
        </w:rPr>
        <w:t xml:space="preserve">анализ ситуаций, самостоятельно </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подобранных </w:t>
      </w:r>
      <w:r w:rsidR="00685884" w:rsidRPr="00F54C6D">
        <w:rPr>
          <w:rFonts w:ascii="Times New Roman" w:hAnsi="Times New Roman" w:cs="Times New Roman"/>
          <w:sz w:val="24"/>
        </w:rPr>
        <w:t xml:space="preserve">студентами </w:t>
      </w:r>
      <w:r w:rsidRPr="00F54C6D">
        <w:rPr>
          <w:rFonts w:ascii="Times New Roman" w:hAnsi="Times New Roman" w:cs="Times New Roman"/>
          <w:sz w:val="24"/>
        </w:rPr>
        <w:t>из источников СМИ, о мерах ответственности за правонарушения.</w:t>
      </w:r>
    </w:p>
    <w:p w:rsidR="001437B5" w:rsidRPr="00F54C6D" w:rsidRDefault="001437B5" w:rsidP="00F54C6D">
      <w:pPr>
        <w:ind w:firstLine="567"/>
        <w:contextualSpacing/>
        <w:mirrorIndents/>
        <w:jc w:val="both"/>
        <w:rPr>
          <w:rFonts w:ascii="Times New Roman" w:hAnsi="Times New Roman" w:cs="Times New Roman"/>
          <w:sz w:val="24"/>
        </w:rPr>
      </w:pPr>
    </w:p>
    <w:p w:rsidR="00685884" w:rsidRPr="00F54C6D" w:rsidRDefault="00685884" w:rsidP="00F54C6D">
      <w:pPr>
        <w:suppressLineNumbers/>
        <w:ind w:firstLine="567"/>
        <w:jc w:val="both"/>
        <w:rPr>
          <w:rFonts w:ascii="Times New Roman" w:hAnsi="Times New Roman" w:cs="Times New Roman"/>
          <w:sz w:val="24"/>
          <w:shd w:val="clear" w:color="auto" w:fill="FFFFFF"/>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об умении </w:t>
      </w:r>
      <w:r w:rsidRPr="00F54C6D">
        <w:rPr>
          <w:rFonts w:ascii="Times New Roman" w:hAnsi="Times New Roman" w:cs="Times New Roman"/>
          <w:sz w:val="24"/>
        </w:rPr>
        <w:t>использования статей Трудового кодекса</w:t>
      </w:r>
      <w:r w:rsidR="001C03EC" w:rsidRPr="00F54C6D">
        <w:rPr>
          <w:rFonts w:ascii="Times New Roman" w:hAnsi="Times New Roman" w:cs="Times New Roman"/>
          <w:sz w:val="24"/>
        </w:rPr>
        <w:t xml:space="preserve"> в области д</w:t>
      </w:r>
      <w:r w:rsidR="001C03EC" w:rsidRPr="00F54C6D">
        <w:rPr>
          <w:rFonts w:ascii="Times New Roman" w:hAnsi="Times New Roman" w:cs="Times New Roman"/>
          <w:sz w:val="24"/>
          <w:shd w:val="clear" w:color="auto" w:fill="FFFFFF"/>
        </w:rPr>
        <w:t>исциплинарной</w:t>
      </w:r>
      <w:r w:rsidRPr="00F54C6D">
        <w:rPr>
          <w:rFonts w:ascii="Times New Roman" w:hAnsi="Times New Roman" w:cs="Times New Roman"/>
          <w:sz w:val="24"/>
          <w:shd w:val="clear" w:color="auto" w:fill="FFFFFF"/>
        </w:rPr>
        <w:t xml:space="preserve"> и материа</w:t>
      </w:r>
      <w:r w:rsidR="001C03EC" w:rsidRPr="00F54C6D">
        <w:rPr>
          <w:rFonts w:ascii="Times New Roman" w:hAnsi="Times New Roman" w:cs="Times New Roman"/>
          <w:sz w:val="24"/>
          <w:shd w:val="clear" w:color="auto" w:fill="FFFFFF"/>
        </w:rPr>
        <w:t>льной ответственности, порядка разрешения трудовых споров.</w:t>
      </w:r>
    </w:p>
    <w:p w:rsidR="001437B5" w:rsidRPr="00F54C6D" w:rsidRDefault="001437B5" w:rsidP="00F54C6D">
      <w:pPr>
        <w:suppressLineNumbers/>
        <w:ind w:firstLine="567"/>
        <w:jc w:val="both"/>
        <w:rPr>
          <w:rFonts w:ascii="Times New Roman" w:hAnsi="Times New Roman" w:cs="Times New Roman"/>
          <w:b/>
          <w:bCs/>
          <w:sz w:val="24"/>
        </w:rPr>
      </w:pPr>
      <w:r w:rsidRPr="00F54C6D">
        <w:rPr>
          <w:rFonts w:ascii="Times New Roman" w:eastAsia="Times New Roman" w:hAnsi="Times New Roman" w:cs="Times New Roman"/>
          <w:b/>
          <w:sz w:val="24"/>
          <w:lang w:eastAsia="ar-SA"/>
        </w:rPr>
        <w:lastRenderedPageBreak/>
        <w:t>Практическая работа № 7 по теме</w:t>
      </w:r>
      <w:r w:rsidRPr="00F54C6D">
        <w:rPr>
          <w:rFonts w:ascii="Times New Roman" w:hAnsi="Times New Roman" w:cs="Times New Roman"/>
          <w:b/>
          <w:sz w:val="24"/>
        </w:rPr>
        <w:t xml:space="preserve"> 2</w:t>
      </w:r>
      <w:r w:rsidRPr="00F54C6D">
        <w:rPr>
          <w:rFonts w:ascii="Times New Roman" w:hAnsi="Times New Roman" w:cs="Times New Roman"/>
          <w:b/>
          <w:bCs/>
          <w:sz w:val="24"/>
        </w:rPr>
        <w:t>.4 Трудовые правоотношения</w:t>
      </w:r>
    </w:p>
    <w:p w:rsidR="001437B5" w:rsidRPr="00F54C6D" w:rsidRDefault="001437B5" w:rsidP="00F54C6D">
      <w:pPr>
        <w:suppressLineNumbers/>
        <w:ind w:firstLine="567"/>
        <w:jc w:val="both"/>
        <w:rPr>
          <w:rFonts w:ascii="Times New Roman" w:hAnsi="Times New Roman" w:cs="Times New Roman"/>
          <w:b/>
          <w:sz w:val="24"/>
        </w:rPr>
      </w:pPr>
      <w:r w:rsidRPr="00F54C6D">
        <w:rPr>
          <w:rFonts w:ascii="Times New Roman" w:hAnsi="Times New Roman" w:cs="Times New Roman"/>
          <w:b/>
          <w:sz w:val="24"/>
        </w:rPr>
        <w:t>Семинар: Анализ статей Трудового кодекса, нормативно-правовых актов о труде по защите своих прав. Анализ и оценка результатов и последствий деятельности (бездействия) с правовой точки зрения: рассмотрение и анализ ситуаций по защите своих прав в соответствии с гражданским, гражданско-процессуальным и трудовым законодательством.</w:t>
      </w:r>
    </w:p>
    <w:p w:rsidR="00010031" w:rsidRPr="00F54C6D" w:rsidRDefault="00010031" w:rsidP="00F54C6D">
      <w:pPr>
        <w:ind w:firstLine="567"/>
        <w:contextualSpacing/>
        <w:mirrorIndents/>
        <w:jc w:val="both"/>
        <w:rPr>
          <w:rFonts w:ascii="Times New Roman" w:hAnsi="Times New Roman" w:cs="Times New Roman"/>
          <w:b/>
          <w:sz w:val="24"/>
        </w:rPr>
      </w:pPr>
    </w:p>
    <w:p w:rsidR="001437B5" w:rsidRPr="00F54C6D" w:rsidRDefault="001437B5" w:rsidP="00F54C6D">
      <w:pPr>
        <w:ind w:firstLine="567"/>
        <w:contextualSpacing/>
        <w:mirrorIndents/>
        <w:jc w:val="both"/>
        <w:rPr>
          <w:rFonts w:ascii="Times New Roman" w:hAnsi="Times New Roman" w:cs="Times New Roman"/>
          <w:b/>
          <w:sz w:val="24"/>
        </w:rPr>
      </w:pPr>
      <w:r w:rsidRPr="00F54C6D">
        <w:rPr>
          <w:rFonts w:ascii="Times New Roman" w:hAnsi="Times New Roman" w:cs="Times New Roman"/>
          <w:b/>
          <w:sz w:val="24"/>
        </w:rPr>
        <w:t xml:space="preserve">Цель семинара: </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Закрепить знания обучающихся по защите своих прав; </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Сформировать умение работы с нормативно-правовым актом – Трудовым Кодексом РФ;</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Проанализировать и дать оценку результатов и последствий деятельности (бездействий) с правовой точки зрения.</w:t>
      </w:r>
    </w:p>
    <w:p w:rsidR="00A310DF" w:rsidRPr="00F54C6D" w:rsidRDefault="00A310DF" w:rsidP="00F54C6D">
      <w:pPr>
        <w:snapToGrid w:val="0"/>
        <w:ind w:firstLine="567"/>
        <w:jc w:val="both"/>
        <w:rPr>
          <w:rFonts w:ascii="Times New Roman" w:hAnsi="Times New Roman" w:cs="Times New Roman"/>
          <w:sz w:val="24"/>
        </w:rPr>
      </w:pPr>
    </w:p>
    <w:p w:rsidR="00A310DF" w:rsidRPr="00F54C6D" w:rsidRDefault="00A310DF" w:rsidP="00F54C6D">
      <w:pPr>
        <w:suppressLineNumbers/>
        <w:ind w:firstLine="567"/>
        <w:jc w:val="both"/>
        <w:rPr>
          <w:rFonts w:ascii="Times New Roman" w:hAnsi="Times New Roman" w:cs="Times New Roman"/>
          <w:sz w:val="24"/>
        </w:rPr>
      </w:pPr>
      <w:r w:rsidRPr="00F54C6D">
        <w:rPr>
          <w:rFonts w:ascii="Times New Roman" w:hAnsi="Times New Roman" w:cs="Times New Roman"/>
          <w:sz w:val="24"/>
        </w:rPr>
        <w:t>Предварительная работа: знакомство с порядком анализа статей Трудового кодекса, нормативно-правовых актов о труде по защите своих прав, анализе и оценке результатов и последствий деятельности (бездействия) с правовой точки зрения: рассмотрение и анализ ситуаций по защите своих прав в соответствии с гражданским, гражданско-процессуальным и трудовым законодательством.</w:t>
      </w:r>
    </w:p>
    <w:p w:rsidR="001437B5" w:rsidRPr="00F54C6D" w:rsidRDefault="001437B5" w:rsidP="00F54C6D">
      <w:pPr>
        <w:snapToGrid w:val="0"/>
        <w:ind w:firstLine="567"/>
        <w:jc w:val="both"/>
        <w:rPr>
          <w:rFonts w:ascii="Times New Roman" w:hAnsi="Times New Roman" w:cs="Times New Roman"/>
          <w:sz w:val="24"/>
        </w:rPr>
      </w:pPr>
    </w:p>
    <w:p w:rsidR="001437B5" w:rsidRPr="00F54C6D" w:rsidRDefault="001437B5" w:rsidP="00F54C6D">
      <w:pPr>
        <w:pStyle w:val="af2"/>
        <w:spacing w:before="0" w:after="0"/>
        <w:ind w:firstLine="567"/>
        <w:contextualSpacing/>
        <w:mirrorIndents/>
        <w:jc w:val="both"/>
      </w:pPr>
      <w:r w:rsidRPr="00F54C6D">
        <w:t xml:space="preserve">Оснащение: задания для семинара, </w:t>
      </w:r>
      <w:r w:rsidR="00A310DF" w:rsidRPr="00F54C6D">
        <w:t xml:space="preserve">ситуации, </w:t>
      </w:r>
      <w:r w:rsidR="00F54C6D" w:rsidRPr="00F54C6D">
        <w:t xml:space="preserve">вопросы, </w:t>
      </w:r>
      <w:r w:rsidRPr="00F54C6D">
        <w:t xml:space="preserve">Трудовой Кодекс РФ, </w:t>
      </w:r>
      <w:hyperlink r:id="rId6" w:history="1">
        <w:r w:rsidRPr="00F54C6D">
          <w:rPr>
            <w:rStyle w:val="af6"/>
            <w:color w:val="auto"/>
            <w:u w:val="none"/>
          </w:rPr>
          <w:t>http://www.consultant.ru/popular/tkrf/</w:t>
        </w:r>
      </w:hyperlink>
      <w:r w:rsidRPr="00F54C6D">
        <w:t>.</w:t>
      </w:r>
    </w:p>
    <w:p w:rsidR="00A310DF" w:rsidRPr="00F54C6D" w:rsidRDefault="00A310DF" w:rsidP="00F54C6D">
      <w:pPr>
        <w:ind w:firstLine="567"/>
        <w:jc w:val="both"/>
        <w:rPr>
          <w:rFonts w:ascii="Times New Roman" w:hAnsi="Times New Roman" w:cs="Times New Roman"/>
          <w:sz w:val="24"/>
        </w:rPr>
      </w:pPr>
    </w:p>
    <w:p w:rsidR="00A310DF" w:rsidRPr="00F54C6D" w:rsidRDefault="00A310DF" w:rsidP="00F54C6D">
      <w:pPr>
        <w:ind w:firstLine="567"/>
        <w:jc w:val="both"/>
        <w:rPr>
          <w:rStyle w:val="af3"/>
          <w:rFonts w:ascii="Times New Roman" w:hAnsi="Times New Roman" w:cs="Times New Roman"/>
          <w:b w:val="0"/>
          <w:bCs w:val="0"/>
          <w:sz w:val="24"/>
        </w:rPr>
      </w:pPr>
      <w:r w:rsidRPr="00F54C6D">
        <w:rPr>
          <w:rFonts w:ascii="Times New Roman" w:hAnsi="Times New Roman" w:cs="Times New Roman"/>
          <w:sz w:val="24"/>
        </w:rPr>
        <w:t>Вопросы и задания для обсуждения:</w:t>
      </w:r>
    </w:p>
    <w:p w:rsidR="00A310DF" w:rsidRPr="00F54C6D" w:rsidRDefault="00A310DF" w:rsidP="00F54C6D">
      <w:pPr>
        <w:pStyle w:val="af0"/>
        <w:numPr>
          <w:ilvl w:val="0"/>
          <w:numId w:val="25"/>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В каком нормативно-правовом акте трактуется порядок защиты своих прав?</w:t>
      </w:r>
    </w:p>
    <w:p w:rsidR="00A310DF" w:rsidRPr="00F54C6D" w:rsidRDefault="00A310DF" w:rsidP="00F54C6D">
      <w:pPr>
        <w:pStyle w:val="af0"/>
        <w:numPr>
          <w:ilvl w:val="0"/>
          <w:numId w:val="25"/>
        </w:numPr>
        <w:suppressLineNumbers/>
        <w:spacing w:after="0" w:line="240" w:lineRule="auto"/>
        <w:ind w:left="0" w:firstLine="567"/>
        <w:jc w:val="both"/>
        <w:rPr>
          <w:rFonts w:ascii="Times New Roman" w:hAnsi="Times New Roman" w:cs="Times New Roman"/>
          <w:sz w:val="24"/>
          <w:szCs w:val="24"/>
        </w:rPr>
      </w:pPr>
      <w:r w:rsidRPr="00F54C6D">
        <w:rPr>
          <w:rFonts w:ascii="Times New Roman" w:hAnsi="Times New Roman" w:cs="Times New Roman"/>
          <w:sz w:val="24"/>
          <w:szCs w:val="24"/>
        </w:rPr>
        <w:t>Каков порядок по защите своих прав в соответствии с гражданским, гражданско-процессуальным и трудовым законодательством?</w:t>
      </w: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bCs/>
          <w:sz w:val="24"/>
        </w:rPr>
        <w:t>Ход семинара:</w:t>
      </w: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sz w:val="24"/>
        </w:rPr>
        <w:t xml:space="preserve">Задание № 1. </w:t>
      </w:r>
      <w:r w:rsidRPr="00F54C6D">
        <w:rPr>
          <w:rFonts w:ascii="Times New Roman" w:hAnsi="Times New Roman" w:cs="Times New Roman"/>
          <w:bCs/>
          <w:sz w:val="24"/>
        </w:rPr>
        <w:t xml:space="preserve">Рассмотрение и </w:t>
      </w:r>
      <w:r w:rsidRPr="00F54C6D">
        <w:rPr>
          <w:rFonts w:ascii="Times New Roman" w:hAnsi="Times New Roman" w:cs="Times New Roman"/>
          <w:sz w:val="24"/>
        </w:rPr>
        <w:t>анализ предложенных ситуаций по защите своих прав</w:t>
      </w:r>
      <w:r w:rsidRPr="00F54C6D">
        <w:rPr>
          <w:rFonts w:ascii="Times New Roman" w:hAnsi="Times New Roman" w:cs="Times New Roman"/>
          <w:bCs/>
          <w:sz w:val="24"/>
        </w:rPr>
        <w:t>.</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bCs/>
          <w:sz w:val="24"/>
        </w:rPr>
        <w:t xml:space="preserve">Задание № 2. Рассмотрение и </w:t>
      </w:r>
      <w:r w:rsidRPr="00F54C6D">
        <w:rPr>
          <w:rFonts w:ascii="Times New Roman" w:hAnsi="Times New Roman" w:cs="Times New Roman"/>
          <w:sz w:val="24"/>
        </w:rPr>
        <w:t>анализ ситуаций, самостоятельно подобранных обучающимися из источников СМИ, о мерах ответственности за правонарушения.</w:t>
      </w:r>
    </w:p>
    <w:p w:rsidR="001437B5" w:rsidRPr="00F54C6D" w:rsidRDefault="001437B5" w:rsidP="00F54C6D">
      <w:pPr>
        <w:ind w:firstLine="567"/>
        <w:contextualSpacing/>
        <w:mirrorIndents/>
        <w:jc w:val="both"/>
        <w:rPr>
          <w:rFonts w:ascii="Times New Roman" w:hAnsi="Times New Roman" w:cs="Times New Roman"/>
          <w:bCs/>
          <w:sz w:val="24"/>
        </w:rPr>
      </w:pPr>
      <w:r w:rsidRPr="00F54C6D">
        <w:rPr>
          <w:rFonts w:ascii="Times New Roman" w:hAnsi="Times New Roman" w:cs="Times New Roman"/>
          <w:sz w:val="24"/>
        </w:rPr>
        <w:t>Задание № 3. Оформление Отчета по семинару</w:t>
      </w:r>
    </w:p>
    <w:p w:rsidR="00A310DF" w:rsidRPr="00F54C6D" w:rsidRDefault="00A310DF" w:rsidP="00F54C6D">
      <w:pPr>
        <w:pStyle w:val="af0"/>
        <w:spacing w:after="0" w:line="240" w:lineRule="auto"/>
        <w:ind w:left="0" w:firstLine="567"/>
        <w:mirrorIndents/>
        <w:jc w:val="both"/>
        <w:rPr>
          <w:rFonts w:ascii="Times New Roman" w:hAnsi="Times New Roman" w:cs="Times New Roman"/>
          <w:bCs/>
          <w:sz w:val="24"/>
          <w:szCs w:val="24"/>
        </w:rPr>
      </w:pPr>
    </w:p>
    <w:p w:rsidR="001437B5" w:rsidRPr="00F54C6D" w:rsidRDefault="001437B5" w:rsidP="00F54C6D">
      <w:pPr>
        <w:pStyle w:val="af0"/>
        <w:spacing w:after="0" w:line="240" w:lineRule="auto"/>
        <w:ind w:left="0" w:firstLine="567"/>
        <w:mirrorIndents/>
        <w:jc w:val="both"/>
        <w:rPr>
          <w:rFonts w:ascii="Times New Roman" w:hAnsi="Times New Roman" w:cs="Times New Roman"/>
          <w:bCs/>
          <w:sz w:val="24"/>
          <w:szCs w:val="24"/>
        </w:rPr>
      </w:pPr>
      <w:r w:rsidRPr="00F54C6D">
        <w:rPr>
          <w:rFonts w:ascii="Times New Roman" w:hAnsi="Times New Roman" w:cs="Times New Roman"/>
          <w:bCs/>
          <w:sz w:val="24"/>
          <w:szCs w:val="24"/>
        </w:rPr>
        <w:t>Задание № 1.</w:t>
      </w:r>
    </w:p>
    <w:p w:rsidR="001437B5" w:rsidRPr="00F54C6D" w:rsidRDefault="001437B5" w:rsidP="00F54C6D">
      <w:pPr>
        <w:pStyle w:val="af0"/>
        <w:widowControl/>
        <w:numPr>
          <w:ilvl w:val="0"/>
          <w:numId w:val="13"/>
        </w:numPr>
        <w:spacing w:after="0" w:line="240" w:lineRule="auto"/>
        <w:ind w:left="0" w:firstLine="567"/>
        <w:contextualSpacing/>
        <w:mirrorIndents/>
        <w:jc w:val="both"/>
        <w:rPr>
          <w:rFonts w:ascii="Times New Roman" w:hAnsi="Times New Roman" w:cs="Times New Roman"/>
          <w:bCs/>
          <w:sz w:val="24"/>
          <w:szCs w:val="24"/>
        </w:rPr>
      </w:pPr>
      <w:r w:rsidRPr="00F54C6D">
        <w:rPr>
          <w:rFonts w:ascii="Times New Roman" w:hAnsi="Times New Roman" w:cs="Times New Roman"/>
          <w:bCs/>
          <w:sz w:val="24"/>
          <w:szCs w:val="24"/>
        </w:rPr>
        <w:t>Внимательно прочитайте предложенные производственные ситуации.</w:t>
      </w:r>
    </w:p>
    <w:p w:rsidR="001437B5" w:rsidRPr="00F54C6D" w:rsidRDefault="001437B5" w:rsidP="00F54C6D">
      <w:pPr>
        <w:pStyle w:val="af0"/>
        <w:widowControl/>
        <w:numPr>
          <w:ilvl w:val="0"/>
          <w:numId w:val="13"/>
        </w:numPr>
        <w:spacing w:after="0" w:line="240" w:lineRule="auto"/>
        <w:ind w:left="0" w:firstLine="567"/>
        <w:contextualSpacing/>
        <w:mirrorIndents/>
        <w:jc w:val="both"/>
        <w:rPr>
          <w:rFonts w:ascii="Times New Roman" w:hAnsi="Times New Roman" w:cs="Times New Roman"/>
          <w:bCs/>
          <w:sz w:val="24"/>
          <w:szCs w:val="24"/>
        </w:rPr>
      </w:pPr>
      <w:r w:rsidRPr="00F54C6D">
        <w:rPr>
          <w:rFonts w:ascii="Times New Roman" w:hAnsi="Times New Roman" w:cs="Times New Roman"/>
          <w:bCs/>
          <w:sz w:val="24"/>
          <w:szCs w:val="24"/>
        </w:rPr>
        <w:t>Ответьте на вопросы, аргументируя свои ответы со ссылками на статьи ТК РФ.</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1.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Петрова,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Директор отказал Петровой, ссылаясь на то, что в уставе их общества ничего не сказано о возможности работы на условиях неполного рабочего времени.</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1. Правильно ли поступил директор?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 по Вашему мнению, должен быть решен вопрос об установлении Петровой неполного рабочего дня?</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Статья 93. Неполное рабочее время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lastRenderedPageBreak/>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Работодатель обязан устанавливать неполный рабочий день (смену) или неполную рабочую неделю по просьбе: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беременной женщины,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одного из родителей (опекуна, попечителя), имеющего ребенка в возрасте до четырнадцати лет (ребенка-инвалида в возрасте до восемнадцати лет),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 93 «ТК РФ»).</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2.</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Программист Зотов, будучи в нетрезвом состоянии, сломал компьютер во время работы, от которой он не был отстранен начальником отдела в связи с необходимостью выполнения срочного задания. </w:t>
      </w:r>
      <w:r w:rsidRPr="00F54C6D">
        <w:rPr>
          <w:rFonts w:ascii="Times New Roman" w:hAnsi="Times New Roman" w:cs="Times New Roman"/>
          <w:sz w:val="24"/>
        </w:rPr>
        <w:br/>
        <w:t xml:space="preserve">       Средняя месячная зарплата программиста – 19000 руб., расходы по ремонту компьютера – 29600 руб. </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r w:rsidRPr="00F54C6D">
        <w:rPr>
          <w:rFonts w:ascii="Times New Roman" w:hAnsi="Times New Roman" w:cs="Times New Roman"/>
          <w:sz w:val="24"/>
        </w:rPr>
        <w:br/>
        <w:t>1. Каков порядок привлечения к материальной ответственности работников предприятия?</w:t>
      </w:r>
      <w:r w:rsidRPr="00F54C6D">
        <w:rPr>
          <w:rFonts w:ascii="Times New Roman" w:hAnsi="Times New Roman" w:cs="Times New Roman"/>
          <w:sz w:val="24"/>
        </w:rPr>
        <w:br/>
        <w:t>2. Возможно ли привлечение к материальной ответственности Зотова, и, если возможно, то каков должен быть размер возмещения ущерба?</w:t>
      </w:r>
      <w:r w:rsidRPr="00F54C6D">
        <w:rPr>
          <w:rFonts w:ascii="Times New Roman" w:hAnsi="Times New Roman" w:cs="Times New Roman"/>
          <w:sz w:val="24"/>
        </w:rPr>
        <w:br/>
        <w:t>3. Может ли быть привлечен к материальной ответственности начальник отдела, который не отстранил Зотова от работы? Если может быть привлечен, то, в каком размере он будет возмещать ущерб?</w:t>
      </w:r>
      <w:r w:rsidRPr="00F54C6D">
        <w:rPr>
          <w:rFonts w:ascii="Times New Roman" w:hAnsi="Times New Roman" w:cs="Times New Roman"/>
          <w:sz w:val="24"/>
        </w:rPr>
        <w:br/>
        <w:t xml:space="preserve">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r w:rsidRPr="00F54C6D">
        <w:rPr>
          <w:rFonts w:ascii="Times New Roman" w:hAnsi="Times New Roman" w:cs="Times New Roman"/>
          <w:sz w:val="24"/>
        </w:rPr>
        <w:br/>
        <w:t xml:space="preserve">1. В соответствии со ст. 248 ТК РФ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w:t>
      </w:r>
      <w:r w:rsidRPr="00F54C6D">
        <w:rPr>
          <w:rFonts w:ascii="Times New Roman" w:hAnsi="Times New Roman" w:cs="Times New Roman"/>
          <w:sz w:val="24"/>
        </w:rPr>
        <w:lastRenderedPageBreak/>
        <w:t>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Согласно п. 4 ст. 243 ТК РФ материальная ответственность в полном размере причиненного ущерба возлагается на работника в случае причинения ущерба в состоянии алкогольного, наркотического или иного токсического опьянения, следовательно, программист Зотов понесет полную материальную ответственность.</w:t>
      </w:r>
      <w:r w:rsidRPr="00F54C6D">
        <w:rPr>
          <w:rFonts w:ascii="Times New Roman" w:hAnsi="Times New Roman" w:cs="Times New Roman"/>
          <w:sz w:val="24"/>
        </w:rPr>
        <w:br/>
        <w:t>3. Согласно ст. 243 п.8 начальник отдела может быть привлечен к материальной ответственности по причине ущерба при не исполнении работником трудовых обязанностей.</w:t>
      </w:r>
      <w:r w:rsidRPr="00F54C6D">
        <w:rPr>
          <w:rFonts w:ascii="Times New Roman" w:hAnsi="Times New Roman" w:cs="Times New Roman"/>
          <w:sz w:val="24"/>
        </w:rPr>
        <w:br/>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3.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Работник </w:t>
      </w:r>
      <w:proofErr w:type="spellStart"/>
      <w:r w:rsidRPr="00F54C6D">
        <w:rPr>
          <w:rFonts w:ascii="Times New Roman" w:hAnsi="Times New Roman" w:cs="Times New Roman"/>
          <w:sz w:val="24"/>
        </w:rPr>
        <w:t>Буткевич</w:t>
      </w:r>
      <w:proofErr w:type="spellEnd"/>
      <w:r w:rsidRPr="00F54C6D">
        <w:rPr>
          <w:rFonts w:ascii="Times New Roman" w:hAnsi="Times New Roman" w:cs="Times New Roman"/>
          <w:sz w:val="24"/>
        </w:rPr>
        <w:t xml:space="preserve"> при выполнении работы из-за невнимательности сломал оборудование.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Директор фирмы издал приказ о взыскании с него материального ущерба в размере полной стоимости ремонта оборудования, что составило 9.000 рублей.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Средний заработок </w:t>
      </w:r>
      <w:proofErr w:type="spellStart"/>
      <w:r w:rsidRPr="00F54C6D">
        <w:rPr>
          <w:rFonts w:ascii="Times New Roman" w:hAnsi="Times New Roman" w:cs="Times New Roman"/>
          <w:sz w:val="24"/>
        </w:rPr>
        <w:t>Буткевича</w:t>
      </w:r>
      <w:proofErr w:type="spellEnd"/>
      <w:r w:rsidRPr="00F54C6D">
        <w:rPr>
          <w:rFonts w:ascii="Times New Roman" w:hAnsi="Times New Roman" w:cs="Times New Roman"/>
          <w:sz w:val="24"/>
        </w:rPr>
        <w:t xml:space="preserve"> составляет 25.000 рублей.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1. Какой вид материальной ответственности  может быть применен к </w:t>
      </w:r>
      <w:proofErr w:type="spellStart"/>
      <w:r w:rsidRPr="00F54C6D">
        <w:rPr>
          <w:rFonts w:ascii="Times New Roman" w:hAnsi="Times New Roman" w:cs="Times New Roman"/>
          <w:sz w:val="24"/>
        </w:rPr>
        <w:t>Буткевичу</w:t>
      </w:r>
      <w:proofErr w:type="spellEnd"/>
      <w:r w:rsidRPr="00F54C6D">
        <w:rPr>
          <w:rFonts w:ascii="Times New Roman" w:hAnsi="Times New Roman" w:cs="Times New Roman"/>
          <w:sz w:val="24"/>
        </w:rPr>
        <w:t>?</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Каков порядок взыскания материального ущерба?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A310DF"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    В соответствии со ст. 403 п.1 </w:t>
      </w:r>
      <w:proofErr w:type="spellStart"/>
      <w:r w:rsidRPr="00F54C6D">
        <w:rPr>
          <w:rFonts w:ascii="Times New Roman" w:hAnsi="Times New Roman" w:cs="Times New Roman"/>
          <w:sz w:val="24"/>
        </w:rPr>
        <w:t>Буткевич</w:t>
      </w:r>
      <w:proofErr w:type="spellEnd"/>
      <w:r w:rsidRPr="00F54C6D">
        <w:rPr>
          <w:rFonts w:ascii="Times New Roman" w:hAnsi="Times New Roman" w:cs="Times New Roman"/>
          <w:sz w:val="24"/>
        </w:rPr>
        <w:t xml:space="preserve"> будет нести ограниченную материальную ответственность как  работник – в размере причиненного по его вине ущерба (9000 руб.), в данном случае не свыше своего среднего месячного заработка (25.000) за порчу оборудования, предоставленного нанимате</w:t>
      </w:r>
      <w:r w:rsidR="00A310DF" w:rsidRPr="00F54C6D">
        <w:rPr>
          <w:rFonts w:ascii="Times New Roman" w:hAnsi="Times New Roman" w:cs="Times New Roman"/>
          <w:sz w:val="24"/>
        </w:rPr>
        <w:t xml:space="preserve">лем работнику в пользование для </w:t>
      </w:r>
      <w:proofErr w:type="spellStart"/>
      <w:r w:rsidR="00A310DF" w:rsidRPr="00F54C6D">
        <w:rPr>
          <w:rFonts w:ascii="Times New Roman" w:hAnsi="Times New Roman" w:cs="Times New Roman"/>
          <w:sz w:val="24"/>
        </w:rPr>
        <w:t>осуществле</w:t>
      </w:r>
      <w:proofErr w:type="spellEnd"/>
      <w:r w:rsidR="00A310DF" w:rsidRPr="00F54C6D">
        <w:rPr>
          <w:rFonts w:ascii="Times New Roman" w:hAnsi="Times New Roman" w:cs="Times New Roman"/>
          <w:sz w:val="24"/>
        </w:rPr>
        <w:t>-</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roofErr w:type="spellStart"/>
      <w:r w:rsidRPr="00F54C6D">
        <w:rPr>
          <w:rFonts w:ascii="Times New Roman" w:hAnsi="Times New Roman" w:cs="Times New Roman"/>
          <w:sz w:val="24"/>
        </w:rPr>
        <w:t>ния</w:t>
      </w:r>
      <w:proofErr w:type="spellEnd"/>
      <w:r w:rsidRPr="00F54C6D">
        <w:rPr>
          <w:rFonts w:ascii="Times New Roman" w:hAnsi="Times New Roman" w:cs="Times New Roman"/>
          <w:sz w:val="24"/>
        </w:rPr>
        <w:t xml:space="preserve"> трудового процесса.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До  издания распоряжения нанимателя об удержании из заработной платы от работника должно быть затребовано  письменное объяснение.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Если  работник не согласен с вычетом или  его размером, трудовой</w:t>
      </w:r>
      <w:r w:rsidR="00A310DF" w:rsidRPr="00F54C6D">
        <w:rPr>
          <w:rFonts w:ascii="Times New Roman" w:hAnsi="Times New Roman" w:cs="Times New Roman"/>
          <w:sz w:val="24"/>
        </w:rPr>
        <w:t xml:space="preserve"> спор по его заявлению рассмат</w:t>
      </w:r>
      <w:r w:rsidRPr="00F54C6D">
        <w:rPr>
          <w:rFonts w:ascii="Times New Roman" w:hAnsi="Times New Roman" w:cs="Times New Roman"/>
          <w:sz w:val="24"/>
        </w:rPr>
        <w:t>ривается в  порядке, предусмотренном законодательством. В остальных случаях возмещение ущерба производится в судебном порядке.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w:t>
      </w:r>
      <w:proofErr w:type="gramStart"/>
      <w:r w:rsidRPr="00F54C6D">
        <w:rPr>
          <w:rFonts w:ascii="Times New Roman" w:hAnsi="Times New Roman" w:cs="Times New Roman"/>
          <w:sz w:val="24"/>
        </w:rPr>
        <w:t>с-</w:t>
      </w:r>
      <w:proofErr w:type="gramEnd"/>
      <w:r w:rsidRPr="00F54C6D">
        <w:rPr>
          <w:rFonts w:ascii="Times New Roman" w:hAnsi="Times New Roman" w:cs="Times New Roman"/>
          <w:sz w:val="24"/>
        </w:rPr>
        <w:t xml:space="preserve"> смотрению трудовых споров принимает по жалобе работника решение о возврате незаконно удержанной суммы.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4.</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Водитель  </w:t>
      </w:r>
      <w:proofErr w:type="spellStart"/>
      <w:r w:rsidRPr="00F54C6D">
        <w:rPr>
          <w:rFonts w:ascii="Times New Roman" w:hAnsi="Times New Roman" w:cs="Times New Roman"/>
          <w:sz w:val="24"/>
        </w:rPr>
        <w:t>Шарков</w:t>
      </w:r>
      <w:proofErr w:type="spellEnd"/>
      <w:r w:rsidRPr="00F54C6D">
        <w:rPr>
          <w:rFonts w:ascii="Times New Roman" w:hAnsi="Times New Roman" w:cs="Times New Roman"/>
          <w:sz w:val="24"/>
        </w:rPr>
        <w:t>, находясь в нетрезвом состоянии, в обеденный перерыв, совершил аварию, в результате которой был поврежден служебный автомобиль.</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lastRenderedPageBreak/>
        <w:t xml:space="preserve">Ремонт автомобиля обошелся предприятию 500.000 рублей.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Средний заработок </w:t>
      </w:r>
      <w:proofErr w:type="spellStart"/>
      <w:r w:rsidRPr="00F54C6D">
        <w:rPr>
          <w:rFonts w:ascii="Times New Roman" w:hAnsi="Times New Roman" w:cs="Times New Roman"/>
          <w:sz w:val="24"/>
        </w:rPr>
        <w:t>Шаркова</w:t>
      </w:r>
      <w:proofErr w:type="spellEnd"/>
      <w:r w:rsidRPr="00F54C6D">
        <w:rPr>
          <w:rFonts w:ascii="Times New Roman" w:hAnsi="Times New Roman" w:cs="Times New Roman"/>
          <w:sz w:val="24"/>
        </w:rPr>
        <w:t xml:space="preserve"> составляет 18.000 рублей.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1. Какой вид материальной ответственности должен быть применен к </w:t>
      </w:r>
      <w:proofErr w:type="spellStart"/>
      <w:r w:rsidRPr="00F54C6D">
        <w:rPr>
          <w:rFonts w:ascii="Times New Roman" w:hAnsi="Times New Roman" w:cs="Times New Roman"/>
          <w:sz w:val="24"/>
        </w:rPr>
        <w:t>Шаркову</w:t>
      </w:r>
      <w:proofErr w:type="spellEnd"/>
      <w:r w:rsidRPr="00F54C6D">
        <w:rPr>
          <w:rFonts w:ascii="Times New Roman" w:hAnsi="Times New Roman" w:cs="Times New Roman"/>
          <w:sz w:val="24"/>
        </w:rPr>
        <w:t>?</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2. Каков порядок возмещения ущерба?</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Решение:</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roofErr w:type="spellStart"/>
      <w:r w:rsidRPr="00F54C6D">
        <w:rPr>
          <w:rFonts w:ascii="Times New Roman" w:hAnsi="Times New Roman" w:cs="Times New Roman"/>
          <w:sz w:val="24"/>
        </w:rPr>
        <w:t>Шарков</w:t>
      </w:r>
      <w:proofErr w:type="spellEnd"/>
      <w:r w:rsidRPr="00F54C6D">
        <w:rPr>
          <w:rFonts w:ascii="Times New Roman" w:hAnsi="Times New Roman" w:cs="Times New Roman"/>
          <w:sz w:val="24"/>
        </w:rPr>
        <w:t xml:space="preserve"> несет полную материальную ответственность (ст. 404 п. 4), ущерб причинен работником, находившимся в состоянии алкогольного, наркотического или токсического опьянения.</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Доказательством факта пребывания в состоянии  алкогольного опьянения является медицинское  заключение, акт, протокол. Названные  документы должны составляться в  день появления работника в нетрезвом состоянии. Однако отсутствие таких документов не лишает суд права опросить в необходимых случаях свидетелей.</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Виновным лицом  возмещается ущерб в полном объеме, включая и неполученные нанимателем  доходы от использования указанной  техники.</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Возмещение ущерба будет производиться в судебном порядке (ст. 408).</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Ситуация № 5.</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Техник Светлова Н.Г. была принята на работу в организацию.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До подписания трудового договора она не была ознакомлена под расписку с правилами внутреннего распорядка организации, с коллективным договором и иными локальными актами, непосредственно связанными с её функциональными обязанностями и с условиями осуществления её трудовой деятельности.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О режиме работы она узнала со слов сотрудников, которые сообщили ей, что у них на работе нет строгого соблюдения времени начала и окончании работы.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За опоздание на работу на 15 минут без уважительных причин Светлова Н.Г. была привлечена к дисциплинарной ответственности – ей объявили в приказе «замечание».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Данное решение работодателя Светлова Н.Г. решила обжаловать.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Вопросы:</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1. Куда должна обратиться Светлова?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 xml:space="preserve">2. Какое решение вынесет орган, рассматривающий трудовые споры? </w:t>
      </w:r>
    </w:p>
    <w:p w:rsidR="001437B5" w:rsidRPr="00F54C6D" w:rsidRDefault="001437B5" w:rsidP="00F54C6D">
      <w:pPr>
        <w:tabs>
          <w:tab w:val="left" w:pos="0"/>
        </w:tabs>
        <w:ind w:firstLine="567"/>
        <w:contextualSpacing/>
        <w:mirrorIndents/>
        <w:jc w:val="both"/>
        <w:rPr>
          <w:rFonts w:ascii="Times New Roman" w:hAnsi="Times New Roman" w:cs="Times New Roman"/>
          <w:sz w:val="24"/>
        </w:rPr>
      </w:pPr>
      <w:r w:rsidRPr="00F54C6D">
        <w:rPr>
          <w:rFonts w:ascii="Times New Roman" w:hAnsi="Times New Roman" w:cs="Times New Roman"/>
          <w:sz w:val="24"/>
        </w:rPr>
        <w:t>3.Какими статьями Трудового Кодекса регулируется данное правоотношение?</w:t>
      </w:r>
      <w:r w:rsidRPr="00F54C6D">
        <w:rPr>
          <w:rFonts w:ascii="Times New Roman" w:hAnsi="Times New Roman" w:cs="Times New Roman"/>
          <w:sz w:val="24"/>
        </w:rPr>
        <w:br/>
      </w:r>
      <w:r w:rsidRPr="00F54C6D">
        <w:rPr>
          <w:rFonts w:ascii="Times New Roman" w:hAnsi="Times New Roman" w:cs="Times New Roman"/>
          <w:sz w:val="24"/>
        </w:rPr>
        <w:br/>
        <w:t>Решение:</w:t>
      </w:r>
      <w:r w:rsidRPr="00F54C6D">
        <w:rPr>
          <w:rFonts w:ascii="Times New Roman" w:hAnsi="Times New Roman" w:cs="Times New Roman"/>
          <w:sz w:val="24"/>
        </w:rPr>
        <w:br/>
        <w:t xml:space="preserve">       Согласно </w:t>
      </w:r>
      <w:proofErr w:type="gramStart"/>
      <w:r w:rsidRPr="00F54C6D">
        <w:rPr>
          <w:rFonts w:ascii="Times New Roman" w:hAnsi="Times New Roman" w:cs="Times New Roman"/>
          <w:sz w:val="24"/>
        </w:rPr>
        <w:t>ч</w:t>
      </w:r>
      <w:proofErr w:type="gramEnd"/>
      <w:r w:rsidRPr="00F54C6D">
        <w:rPr>
          <w:rFonts w:ascii="Times New Roman" w:hAnsi="Times New Roman" w:cs="Times New Roman"/>
          <w:sz w:val="24"/>
        </w:rPr>
        <w:t>. 7 ст. 193 ТК РФ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F54C6D">
        <w:rPr>
          <w:rFonts w:ascii="Times New Roman" w:hAnsi="Times New Roman" w:cs="Times New Roman"/>
          <w:sz w:val="24"/>
        </w:rPr>
        <w:br/>
        <w:t xml:space="preserve">      Согласно ст. 382 "Органы по рассмотрению индивидуальных трудовых споров "индивидуальные трудовые споры рассматриваются комиссиями по трудовым спорам и судами. </w:t>
      </w:r>
      <w:proofErr w:type="gramStart"/>
      <w:r w:rsidRPr="00F54C6D">
        <w:rPr>
          <w:rFonts w:ascii="Times New Roman" w:hAnsi="Times New Roman" w:cs="Times New Roman"/>
          <w:sz w:val="24"/>
        </w:rPr>
        <w:t>Таким образом, Светлова Н.Г. вправе обратиться в Государственную инспекцию труда своего региона с жалобой на вынесенное дисциплинарное взыскание, к работодателю с целью создания комиссии по трудовым спорам и рассмотрению ее жалобы на приказ о привлечении к дисциплинарной ответственности, а также в суд с исковым заявлением об оспаривании приказа о привлечении к дисциплинарной ответственности.</w:t>
      </w:r>
      <w:proofErr w:type="gramEnd"/>
      <w:r w:rsidRPr="00F54C6D">
        <w:rPr>
          <w:rFonts w:ascii="Times New Roman" w:hAnsi="Times New Roman" w:cs="Times New Roman"/>
          <w:sz w:val="24"/>
        </w:rPr>
        <w:t xml:space="preserve"> Орган, в который Светлова Н.Г. обратиться, вынесет решение о признании приказа о привлечении ее к ответственности </w:t>
      </w:r>
      <w:proofErr w:type="gramStart"/>
      <w:r w:rsidRPr="00F54C6D">
        <w:rPr>
          <w:rFonts w:ascii="Times New Roman" w:hAnsi="Times New Roman" w:cs="Times New Roman"/>
          <w:sz w:val="24"/>
        </w:rPr>
        <w:t>незаконным</w:t>
      </w:r>
      <w:proofErr w:type="gramEnd"/>
      <w:r w:rsidRPr="00F54C6D">
        <w:rPr>
          <w:rFonts w:ascii="Times New Roman" w:hAnsi="Times New Roman" w:cs="Times New Roman"/>
          <w:sz w:val="24"/>
        </w:rPr>
        <w:t xml:space="preserve"> и его отмене в виду следующего:</w:t>
      </w:r>
      <w:r w:rsidRPr="00F54C6D">
        <w:rPr>
          <w:rFonts w:ascii="Times New Roman" w:hAnsi="Times New Roman" w:cs="Times New Roman"/>
          <w:sz w:val="24"/>
        </w:rPr>
        <w:br/>
      </w:r>
      <w:r w:rsidRPr="00F54C6D">
        <w:rPr>
          <w:rFonts w:ascii="Times New Roman" w:hAnsi="Times New Roman" w:cs="Times New Roman"/>
          <w:sz w:val="24"/>
        </w:rPr>
        <w:lastRenderedPageBreak/>
        <w:t xml:space="preserve">      Согласно </w:t>
      </w:r>
      <w:proofErr w:type="gramStart"/>
      <w:r w:rsidRPr="00F54C6D">
        <w:rPr>
          <w:rFonts w:ascii="Times New Roman" w:hAnsi="Times New Roman" w:cs="Times New Roman"/>
          <w:sz w:val="24"/>
        </w:rPr>
        <w:t>ч</w:t>
      </w:r>
      <w:proofErr w:type="gramEnd"/>
      <w:r w:rsidRPr="00F54C6D">
        <w:rPr>
          <w:rFonts w:ascii="Times New Roman" w:hAnsi="Times New Roman" w:cs="Times New Roman"/>
          <w:sz w:val="24"/>
        </w:rPr>
        <w:t>.3 ст.68 ТК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F54C6D">
        <w:rPr>
          <w:rFonts w:ascii="Times New Roman" w:hAnsi="Times New Roman" w:cs="Times New Roman"/>
          <w:sz w:val="24"/>
        </w:rPr>
        <w:br/>
        <w:t xml:space="preserve">     Поскольку указанное требование работодателем не было соблюдено, то работник не знал об установленном в данной организации и у данного работо</w:t>
      </w:r>
      <w:r w:rsidR="00A310DF" w:rsidRPr="00F54C6D">
        <w:rPr>
          <w:rFonts w:ascii="Times New Roman" w:hAnsi="Times New Roman" w:cs="Times New Roman"/>
          <w:sz w:val="24"/>
        </w:rPr>
        <w:t>дателя режиме рабочего времени</w:t>
      </w:r>
      <w:r w:rsidRPr="00F54C6D">
        <w:rPr>
          <w:rFonts w:ascii="Times New Roman" w:hAnsi="Times New Roman" w:cs="Times New Roman"/>
          <w:sz w:val="24"/>
        </w:rPr>
        <w:t>,</w:t>
      </w:r>
      <w:r w:rsidR="00A310DF" w:rsidRPr="00F54C6D">
        <w:rPr>
          <w:rFonts w:ascii="Times New Roman" w:hAnsi="Times New Roman" w:cs="Times New Roman"/>
          <w:sz w:val="24"/>
        </w:rPr>
        <w:t xml:space="preserve"> </w:t>
      </w:r>
      <w:r w:rsidRPr="00F54C6D">
        <w:rPr>
          <w:rFonts w:ascii="Times New Roman" w:hAnsi="Times New Roman" w:cs="Times New Roman"/>
          <w:sz w:val="24"/>
        </w:rPr>
        <w:t>а</w:t>
      </w:r>
      <w:r w:rsidR="00A310DF" w:rsidRPr="00F54C6D">
        <w:rPr>
          <w:rFonts w:ascii="Times New Roman" w:hAnsi="Times New Roman" w:cs="Times New Roman"/>
          <w:sz w:val="24"/>
        </w:rPr>
        <w:t>,</w:t>
      </w:r>
      <w:r w:rsidRPr="00F54C6D">
        <w:rPr>
          <w:rFonts w:ascii="Times New Roman" w:hAnsi="Times New Roman" w:cs="Times New Roman"/>
          <w:sz w:val="24"/>
        </w:rPr>
        <w:t xml:space="preserve"> следовательно, привлекать его к ответственности за невыполнение обязанности</w:t>
      </w:r>
      <w:r w:rsidR="00A310DF" w:rsidRPr="00F54C6D">
        <w:rPr>
          <w:rFonts w:ascii="Times New Roman" w:hAnsi="Times New Roman" w:cs="Times New Roman"/>
          <w:sz w:val="24"/>
        </w:rPr>
        <w:t>,</w:t>
      </w:r>
      <w:r w:rsidRPr="00F54C6D">
        <w:rPr>
          <w:rFonts w:ascii="Times New Roman" w:hAnsi="Times New Roman" w:cs="Times New Roman"/>
          <w:sz w:val="24"/>
        </w:rPr>
        <w:t xml:space="preserve"> о которой он не знал его нельзя. Приказ незаконный, вынесен с нарушением требований, предусмотренных статьями 192, 193 ТК РФ и подлежит отмене.</w:t>
      </w:r>
      <w:r w:rsidRPr="00F54C6D">
        <w:rPr>
          <w:rFonts w:ascii="Times New Roman" w:hAnsi="Times New Roman" w:cs="Times New Roman"/>
          <w:sz w:val="24"/>
        </w:rPr>
        <w:br/>
        <w:t xml:space="preserve">     Правоотношение регулируется статьями 8, 68, 192, 193, 382 ТК РФ и в случае, если работник будет обращаться в комиссию по трудовым спорам или суд, то и главой 60 ТК РФ.</w:t>
      </w:r>
    </w:p>
    <w:p w:rsidR="001437B5" w:rsidRPr="00F54C6D" w:rsidRDefault="001437B5" w:rsidP="00F54C6D">
      <w:pPr>
        <w:tabs>
          <w:tab w:val="left" w:pos="0"/>
        </w:tabs>
        <w:ind w:firstLine="567"/>
        <w:contextualSpacing/>
        <w:mirrorIndents/>
        <w:jc w:val="both"/>
        <w:rPr>
          <w:rFonts w:ascii="Times New Roman" w:hAnsi="Times New Roman" w:cs="Times New Roman"/>
          <w:bCs/>
          <w:sz w:val="24"/>
          <w:shd w:val="clear" w:color="auto" w:fill="FFFFFF"/>
        </w:rPr>
      </w:pP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bCs/>
          <w:sz w:val="24"/>
        </w:rPr>
        <w:t xml:space="preserve">Задание № 2. Рассмотрение и </w:t>
      </w:r>
      <w:r w:rsidRPr="00F54C6D">
        <w:rPr>
          <w:rFonts w:ascii="Times New Roman" w:hAnsi="Times New Roman" w:cs="Times New Roman"/>
          <w:sz w:val="24"/>
        </w:rPr>
        <w:t xml:space="preserve">анализ ситуаций, самостоятельно </w:t>
      </w:r>
    </w:p>
    <w:p w:rsidR="001437B5" w:rsidRPr="00F54C6D" w:rsidRDefault="001437B5" w:rsidP="00F54C6D">
      <w:pPr>
        <w:ind w:firstLine="567"/>
        <w:contextualSpacing/>
        <w:mirrorIndents/>
        <w:jc w:val="both"/>
        <w:rPr>
          <w:rFonts w:ascii="Times New Roman" w:hAnsi="Times New Roman" w:cs="Times New Roman"/>
          <w:sz w:val="24"/>
        </w:rPr>
      </w:pPr>
      <w:r w:rsidRPr="00F54C6D">
        <w:rPr>
          <w:rFonts w:ascii="Times New Roman" w:hAnsi="Times New Roman" w:cs="Times New Roman"/>
          <w:sz w:val="24"/>
        </w:rPr>
        <w:t>подобранных из источников СМИ, о мерах ответственности за правонарушения.</w:t>
      </w:r>
    </w:p>
    <w:p w:rsidR="001437B5" w:rsidRPr="00F54C6D" w:rsidRDefault="001437B5" w:rsidP="00F54C6D">
      <w:pPr>
        <w:ind w:firstLine="567"/>
        <w:contextualSpacing/>
        <w:mirrorIndents/>
        <w:jc w:val="both"/>
        <w:rPr>
          <w:rFonts w:ascii="Times New Roman" w:hAnsi="Times New Roman" w:cs="Times New Roman"/>
          <w:sz w:val="24"/>
        </w:rPr>
      </w:pPr>
    </w:p>
    <w:p w:rsidR="00A310DF" w:rsidRPr="00F54C6D" w:rsidRDefault="00A310DF" w:rsidP="00F54C6D">
      <w:pPr>
        <w:ind w:firstLine="567"/>
        <w:contextualSpacing/>
        <w:mirrorIndents/>
        <w:jc w:val="both"/>
        <w:rPr>
          <w:rFonts w:ascii="Times New Roman" w:hAnsi="Times New Roman" w:cs="Times New Roman"/>
          <w:sz w:val="24"/>
        </w:rPr>
      </w:pPr>
    </w:p>
    <w:p w:rsidR="00A310DF" w:rsidRPr="00F54C6D" w:rsidRDefault="00A310DF" w:rsidP="00F54C6D">
      <w:pPr>
        <w:suppressLineNumbers/>
        <w:ind w:firstLine="567"/>
        <w:jc w:val="both"/>
        <w:rPr>
          <w:rFonts w:ascii="Times New Roman" w:hAnsi="Times New Roman" w:cs="Times New Roman"/>
          <w:sz w:val="24"/>
          <w:shd w:val="clear" w:color="auto" w:fill="FFFFFF"/>
        </w:rPr>
      </w:pPr>
      <w:r w:rsidRPr="00F54C6D">
        <w:rPr>
          <w:rFonts w:ascii="Times New Roman" w:hAnsi="Times New Roman" w:cs="Times New Roman"/>
          <w:sz w:val="24"/>
        </w:rPr>
        <w:t xml:space="preserve">Итог занятия: </w:t>
      </w:r>
      <w:r w:rsidRPr="00F54C6D">
        <w:rPr>
          <w:rFonts w:ascii="Times New Roman" w:hAnsi="Times New Roman" w:cs="Times New Roman"/>
          <w:spacing w:val="2"/>
          <w:sz w:val="24"/>
        </w:rPr>
        <w:t xml:space="preserve">Делается вывод об умении </w:t>
      </w:r>
      <w:r w:rsidRPr="00F54C6D">
        <w:rPr>
          <w:rFonts w:ascii="Times New Roman" w:hAnsi="Times New Roman" w:cs="Times New Roman"/>
          <w:sz w:val="24"/>
        </w:rPr>
        <w:t>использования нормативно-правовых актов о труде по защите своих прав, анализе ситуаций по защите своих прав в соответствии с гражданским, гражданско-процессуальным и трудовым законодательством.</w:t>
      </w:r>
    </w:p>
    <w:p w:rsidR="00A310DF" w:rsidRPr="00F54C6D" w:rsidRDefault="00A310DF" w:rsidP="00F54C6D">
      <w:pPr>
        <w:ind w:firstLine="567"/>
        <w:contextualSpacing/>
        <w:mirrorIndents/>
        <w:jc w:val="both"/>
        <w:rPr>
          <w:rFonts w:ascii="Times New Roman" w:hAnsi="Times New Roman" w:cs="Times New Roman"/>
          <w:sz w:val="24"/>
        </w:rPr>
      </w:pPr>
    </w:p>
    <w:p w:rsidR="0097504C" w:rsidRPr="00F54C6D" w:rsidRDefault="0097504C" w:rsidP="00F54C6D">
      <w:pPr>
        <w:ind w:firstLine="567"/>
        <w:jc w:val="both"/>
        <w:rPr>
          <w:rFonts w:ascii="Times New Roman" w:hAnsi="Times New Roman" w:cs="Times New Roman"/>
          <w:sz w:val="24"/>
        </w:rPr>
      </w:pPr>
    </w:p>
    <w:sectPr w:rsidR="0097504C" w:rsidRPr="00F54C6D" w:rsidSect="004D3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panose1 w:val="020B0604020202020204"/>
    <w:charset w:val="CC"/>
    <w:family w:val="swiss"/>
    <w:pitch w:val="variable"/>
    <w:sig w:usb0="E7002EFF" w:usb1="D200F5FF" w:usb2="0A246029" w:usb3="00000000" w:csb0="000001FF" w:csb1="00000000"/>
  </w:font>
  <w:font w:name="Cambria">
    <w:panose1 w:val="02040503050406030204"/>
    <w:charset w:val="CC"/>
    <w:family w:val="roman"/>
    <w:pitch w:val="variable"/>
    <w:sig w:usb0="A00002EF" w:usb1="4000004B" w:usb2="00000000" w:usb3="00000000" w:csb0="0000019F" w:csb1="00000000"/>
  </w:font>
  <w:font w:name="OpenSymbol">
    <w:altName w:val="Times New Roman"/>
    <w:panose1 w:val="020B0604020202020204"/>
    <w:charset w:val="00"/>
    <w:family w:val="auto"/>
    <w:pitch w:val="variable"/>
    <w:sig w:usb0="800000AF" w:usb1="1001ECEA" w:usb2="00000000" w:usb3="00000000" w:csb0="00000001" w:csb1="00000000"/>
  </w:font>
  <w:font w:name="Nimbus Roman No9 L">
    <w:altName w:val="Times New Roman"/>
    <w:panose1 w:val="02020603050405020304"/>
    <w:charset w:val="01"/>
    <w:family w:val="roman"/>
    <w:pitch w:val="variable"/>
    <w:sig w:usb0="00000000" w:usb1="00000000" w:usb2="00000000" w:usb3="00000000" w:csb0="00000000" w:csb1="00000000"/>
  </w:font>
  <w:font w:name="FreeSans">
    <w:altName w:val="Arial"/>
    <w:panose1 w:val="020B0604020202020204"/>
    <w:charset w:val="01"/>
    <w:family w:val="swiss"/>
    <w:pitch w:val="default"/>
    <w:sig w:usb0="00000000" w:usb1="00000000" w:usb2="00000000" w:usb3="00000000" w:csb0="00000000" w:csb1="00000000"/>
  </w:font>
  <w:font w:name="Liberation Sans">
    <w:altName w:val="Arial"/>
    <w:panose1 w:val="020B0604020202020204"/>
    <w:charset w:val="00"/>
    <w:family w:val="swiss"/>
    <w:pitch w:val="variable"/>
    <w:sig w:usb0="00000000" w:usb1="00000000" w:usb2="00000000" w:usb3="00000000" w:csb0="00000000" w:csb1="00000000"/>
  </w:font>
  <w:font w:name="Liberation Serif">
    <w:altName w:val="Times New Roman"/>
    <w:panose1 w:val="02020603050405020304"/>
    <w:charset w:val="01"/>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cs="Times New Roman" w:hint="default"/>
        <w:bCs/>
      </w:rPr>
    </w:lvl>
  </w:abstractNum>
  <w:abstractNum w:abstractNumId="1">
    <w:nsid w:val="00000005"/>
    <w:multiLevelType w:val="singleLevel"/>
    <w:tmpl w:val="00000005"/>
    <w:name w:val="WW8Num5"/>
    <w:lvl w:ilvl="0">
      <w:start w:val="1"/>
      <w:numFmt w:val="decimal"/>
      <w:lvlText w:val="%1."/>
      <w:lvlJc w:val="left"/>
      <w:pPr>
        <w:tabs>
          <w:tab w:val="num" w:pos="0"/>
        </w:tabs>
        <w:ind w:left="644" w:hanging="360"/>
      </w:pPr>
      <w:rPr>
        <w:rFonts w:ascii="Times New Roman" w:hAnsi="Times New Roman" w:cs="Times New Roman" w:hint="default"/>
        <w:b w:val="0"/>
        <w:sz w:val="24"/>
      </w:rPr>
    </w:lvl>
  </w:abstractNum>
  <w:abstractNum w:abstractNumId="2">
    <w:nsid w:val="00000006"/>
    <w:multiLevelType w:val="singleLevel"/>
    <w:tmpl w:val="00000006"/>
    <w:name w:val="WW8Num6"/>
    <w:lvl w:ilvl="0">
      <w:start w:val="1"/>
      <w:numFmt w:val="decimal"/>
      <w:lvlText w:val="%1."/>
      <w:lvlJc w:val="left"/>
      <w:pPr>
        <w:tabs>
          <w:tab w:val="num" w:pos="0"/>
        </w:tabs>
        <w:ind w:left="436" w:hanging="360"/>
      </w:pPr>
      <w:rPr>
        <w:rFonts w:ascii="Times New Roman" w:hAnsi="Times New Roman" w:cs="Times New Roman" w:hint="default"/>
        <w:bCs/>
      </w:r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rFonts w:hint="default"/>
        <w:u w:val="none"/>
      </w:rPr>
    </w:lvl>
  </w:abstractNum>
  <w:abstractNum w:abstractNumId="4">
    <w:nsid w:val="00000009"/>
    <w:multiLevelType w:val="singleLevel"/>
    <w:tmpl w:val="00000009"/>
    <w:name w:val="WW8Num9"/>
    <w:lvl w:ilvl="0">
      <w:start w:val="1"/>
      <w:numFmt w:val="decimal"/>
      <w:lvlText w:val="%1."/>
      <w:lvlJc w:val="left"/>
      <w:pPr>
        <w:tabs>
          <w:tab w:val="num" w:pos="0"/>
        </w:tabs>
        <w:ind w:left="436" w:hanging="360"/>
      </w:pPr>
      <w:rPr>
        <w:rFonts w:ascii="Times New Roman" w:hAnsi="Times New Roman" w:cs="Times New Roman" w:hint="default"/>
        <w:bCs/>
      </w:rPr>
    </w:lvl>
  </w:abstractNum>
  <w:abstractNum w:abstractNumId="5">
    <w:nsid w:val="0000000A"/>
    <w:multiLevelType w:val="singleLevel"/>
    <w:tmpl w:val="0000000A"/>
    <w:name w:val="WW8Num10"/>
    <w:lvl w:ilvl="0">
      <w:start w:val="1"/>
      <w:numFmt w:val="decimal"/>
      <w:lvlText w:val="%1."/>
      <w:lvlJc w:val="left"/>
      <w:pPr>
        <w:tabs>
          <w:tab w:val="num" w:pos="0"/>
        </w:tabs>
        <w:ind w:left="436" w:hanging="360"/>
      </w:pPr>
      <w:rPr>
        <w:rFonts w:hint="default"/>
      </w:rPr>
    </w:lvl>
  </w:abstractNum>
  <w:abstractNum w:abstractNumId="6">
    <w:nsid w:val="00000013"/>
    <w:multiLevelType w:val="singleLevel"/>
    <w:tmpl w:val="00000013"/>
    <w:name w:val="WW8Num19"/>
    <w:lvl w:ilvl="0">
      <w:start w:val="1"/>
      <w:numFmt w:val="decimal"/>
      <w:lvlText w:val="%1."/>
      <w:lvlJc w:val="left"/>
      <w:pPr>
        <w:tabs>
          <w:tab w:val="num" w:pos="0"/>
        </w:tabs>
        <w:ind w:left="436" w:hanging="360"/>
      </w:pPr>
      <w:rPr>
        <w:rFonts w:ascii="Times New Roman" w:hAnsi="Times New Roman" w:cs="Times New Roman" w:hint="default"/>
        <w:bCs/>
      </w:rPr>
    </w:lvl>
  </w:abstractNum>
  <w:abstractNum w:abstractNumId="7">
    <w:nsid w:val="0000001F"/>
    <w:multiLevelType w:val="multilevel"/>
    <w:tmpl w:val="0000001F"/>
    <w:name w:val="WW8Num3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9">
    <w:nsid w:val="011F388C"/>
    <w:multiLevelType w:val="hybridMultilevel"/>
    <w:tmpl w:val="9F84397C"/>
    <w:lvl w:ilvl="0" w:tplc="56080406">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AE7DED"/>
    <w:multiLevelType w:val="hybridMultilevel"/>
    <w:tmpl w:val="860E5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61D9B"/>
    <w:multiLevelType w:val="multilevel"/>
    <w:tmpl w:val="F3CA559C"/>
    <w:lvl w:ilvl="0">
      <w:start w:val="1"/>
      <w:numFmt w:val="decimal"/>
      <w:lvlText w:val="%1."/>
      <w:lvlJc w:val="left"/>
      <w:pPr>
        <w:ind w:left="360" w:hanging="360"/>
      </w:pPr>
      <w:rPr>
        <w:rFonts w:hint="default"/>
      </w:rPr>
    </w:lvl>
    <w:lvl w:ilvl="1">
      <w:start w:val="1"/>
      <w:numFmt w:val="decimal"/>
      <w:lvlText w:val="%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
    <w:nsid w:val="0D7B61D9"/>
    <w:multiLevelType w:val="hybridMultilevel"/>
    <w:tmpl w:val="38A44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5A71D6"/>
    <w:multiLevelType w:val="multilevel"/>
    <w:tmpl w:val="18746D14"/>
    <w:lvl w:ilvl="0">
      <w:start w:val="1"/>
      <w:numFmt w:val="decimal"/>
      <w:lvlText w:val="%1."/>
      <w:lvlJc w:val="left"/>
      <w:pPr>
        <w:ind w:left="36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4">
    <w:nsid w:val="10BB0891"/>
    <w:multiLevelType w:val="hybridMultilevel"/>
    <w:tmpl w:val="F14A62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1755DB7"/>
    <w:multiLevelType w:val="multilevel"/>
    <w:tmpl w:val="D304F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FC5065"/>
    <w:multiLevelType w:val="hybridMultilevel"/>
    <w:tmpl w:val="7E0C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35179"/>
    <w:multiLevelType w:val="multilevel"/>
    <w:tmpl w:val="1CBCB586"/>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C2F3571"/>
    <w:multiLevelType w:val="hybridMultilevel"/>
    <w:tmpl w:val="F7F2A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52215"/>
    <w:multiLevelType w:val="hybridMultilevel"/>
    <w:tmpl w:val="7CAC5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83D2E"/>
    <w:multiLevelType w:val="hybridMultilevel"/>
    <w:tmpl w:val="E2AA56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9B48A2"/>
    <w:multiLevelType w:val="hybridMultilevel"/>
    <w:tmpl w:val="4718B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8007D7"/>
    <w:multiLevelType w:val="multilevel"/>
    <w:tmpl w:val="D304F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7F7266"/>
    <w:multiLevelType w:val="hybridMultilevel"/>
    <w:tmpl w:val="A20C58AA"/>
    <w:lvl w:ilvl="0" w:tplc="4336EE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87504B"/>
    <w:multiLevelType w:val="hybridMultilevel"/>
    <w:tmpl w:val="03F4F420"/>
    <w:lvl w:ilvl="0" w:tplc="F230E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14DB4"/>
    <w:multiLevelType w:val="hybridMultilevel"/>
    <w:tmpl w:val="EA46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E373A"/>
    <w:multiLevelType w:val="hybridMultilevel"/>
    <w:tmpl w:val="5F826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39B7B3B"/>
    <w:multiLevelType w:val="multilevel"/>
    <w:tmpl w:val="A7D08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8751B3C"/>
    <w:multiLevelType w:val="hybridMultilevel"/>
    <w:tmpl w:val="4718B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7569B"/>
    <w:multiLevelType w:val="hybridMultilevel"/>
    <w:tmpl w:val="77CC6AA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01CFD"/>
    <w:multiLevelType w:val="hybridMultilevel"/>
    <w:tmpl w:val="454252C6"/>
    <w:lvl w:ilvl="0" w:tplc="9EB051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9473ED"/>
    <w:multiLevelType w:val="hybridMultilevel"/>
    <w:tmpl w:val="F5A46008"/>
    <w:lvl w:ilvl="0" w:tplc="F140E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766AF"/>
    <w:multiLevelType w:val="hybridMultilevel"/>
    <w:tmpl w:val="F2541D32"/>
    <w:lvl w:ilvl="0" w:tplc="E8F8F9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25"/>
  </w:num>
  <w:num w:numId="4">
    <w:abstractNumId w:val="20"/>
  </w:num>
  <w:num w:numId="5">
    <w:abstractNumId w:val="19"/>
  </w:num>
  <w:num w:numId="6">
    <w:abstractNumId w:val="22"/>
  </w:num>
  <w:num w:numId="7">
    <w:abstractNumId w:val="15"/>
  </w:num>
  <w:num w:numId="8">
    <w:abstractNumId w:val="13"/>
  </w:num>
  <w:num w:numId="9">
    <w:abstractNumId w:val="17"/>
  </w:num>
  <w:num w:numId="10">
    <w:abstractNumId w:val="27"/>
  </w:num>
  <w:num w:numId="11">
    <w:abstractNumId w:val="11"/>
  </w:num>
  <w:num w:numId="12">
    <w:abstractNumId w:val="26"/>
  </w:num>
  <w:num w:numId="13">
    <w:abstractNumId w:val="10"/>
  </w:num>
  <w:num w:numId="14">
    <w:abstractNumId w:val="8"/>
  </w:num>
  <w:num w:numId="15">
    <w:abstractNumId w:val="18"/>
  </w:num>
  <w:num w:numId="16">
    <w:abstractNumId w:val="12"/>
  </w:num>
  <w:num w:numId="17">
    <w:abstractNumId w:val="29"/>
  </w:num>
  <w:num w:numId="18">
    <w:abstractNumId w:val="21"/>
  </w:num>
  <w:num w:numId="19">
    <w:abstractNumId w:val="28"/>
  </w:num>
  <w:num w:numId="20">
    <w:abstractNumId w:val="32"/>
  </w:num>
  <w:num w:numId="21">
    <w:abstractNumId w:val="24"/>
  </w:num>
  <w:num w:numId="22">
    <w:abstractNumId w:val="9"/>
  </w:num>
  <w:num w:numId="23">
    <w:abstractNumId w:val="31"/>
  </w:num>
  <w:num w:numId="24">
    <w:abstractNumId w:val="23"/>
  </w:num>
  <w:num w:numId="25">
    <w:abstractNumId w:val="3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437B5"/>
    <w:rsid w:val="00010031"/>
    <w:rsid w:val="000E2BA8"/>
    <w:rsid w:val="001437B5"/>
    <w:rsid w:val="001C03EC"/>
    <w:rsid w:val="00236B27"/>
    <w:rsid w:val="002B1330"/>
    <w:rsid w:val="004D3F91"/>
    <w:rsid w:val="005878AD"/>
    <w:rsid w:val="00593A5C"/>
    <w:rsid w:val="00603552"/>
    <w:rsid w:val="00685884"/>
    <w:rsid w:val="00692A04"/>
    <w:rsid w:val="00841B24"/>
    <w:rsid w:val="0097504C"/>
    <w:rsid w:val="00A310DF"/>
    <w:rsid w:val="00AE1DF6"/>
    <w:rsid w:val="00E55AD7"/>
    <w:rsid w:val="00EB20F6"/>
    <w:rsid w:val="00F54C6D"/>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B5"/>
    <w:pPr>
      <w:widowControl w:val="0"/>
      <w:suppressAutoHyphens/>
      <w:spacing w:after="0" w:line="240" w:lineRule="auto"/>
    </w:pPr>
    <w:rPr>
      <w:rFonts w:ascii="Arial" w:eastAsia="DejaVu Sans" w:hAnsi="Arial" w:cs="Arial"/>
      <w:kern w:val="1"/>
      <w:sz w:val="20"/>
      <w:szCs w:val="24"/>
      <w:lang w:eastAsia="zh-CN"/>
    </w:rPr>
  </w:style>
  <w:style w:type="paragraph" w:styleId="1">
    <w:name w:val="heading 1"/>
    <w:basedOn w:val="a"/>
    <w:next w:val="a"/>
    <w:link w:val="10"/>
    <w:uiPriority w:val="9"/>
    <w:qFormat/>
    <w:rsid w:val="001437B5"/>
    <w:pPr>
      <w:keepNext/>
      <w:autoSpaceDE w:val="0"/>
      <w:ind w:left="284"/>
      <w:outlineLvl w:val="0"/>
    </w:pPr>
  </w:style>
  <w:style w:type="paragraph" w:styleId="2">
    <w:name w:val="heading 2"/>
    <w:next w:val="a0"/>
    <w:link w:val="20"/>
    <w:qFormat/>
    <w:rsid w:val="001437B5"/>
    <w:pPr>
      <w:keepNext/>
      <w:widowControl w:val="0"/>
      <w:tabs>
        <w:tab w:val="num" w:pos="0"/>
      </w:tabs>
      <w:suppressAutoHyphens/>
      <w:spacing w:before="240" w:after="60"/>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1437B5"/>
    <w:pPr>
      <w:keepNext/>
      <w:widowControl w:val="0"/>
      <w:tabs>
        <w:tab w:val="num" w:pos="0"/>
      </w:tabs>
      <w:suppressAutoHyphens/>
      <w:spacing w:before="240" w:after="60"/>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437B5"/>
    <w:rPr>
      <w:rFonts w:ascii="Arial" w:eastAsia="DejaVu Sans" w:hAnsi="Arial" w:cs="Arial"/>
      <w:kern w:val="1"/>
      <w:sz w:val="20"/>
      <w:szCs w:val="24"/>
      <w:lang w:eastAsia="zh-CN"/>
    </w:rPr>
  </w:style>
  <w:style w:type="paragraph" w:styleId="a0">
    <w:name w:val="Body Text"/>
    <w:basedOn w:val="a"/>
    <w:link w:val="a4"/>
    <w:uiPriority w:val="99"/>
    <w:rsid w:val="001437B5"/>
    <w:pPr>
      <w:spacing w:after="120"/>
    </w:pPr>
  </w:style>
  <w:style w:type="character" w:customStyle="1" w:styleId="a4">
    <w:name w:val="Основной текст Знак"/>
    <w:basedOn w:val="a1"/>
    <w:link w:val="a0"/>
    <w:uiPriority w:val="99"/>
    <w:rsid w:val="001437B5"/>
    <w:rPr>
      <w:rFonts w:ascii="Arial" w:eastAsia="DejaVu Sans" w:hAnsi="Arial" w:cs="Arial"/>
      <w:kern w:val="1"/>
      <w:sz w:val="20"/>
      <w:szCs w:val="24"/>
      <w:lang w:eastAsia="zh-CN"/>
    </w:rPr>
  </w:style>
  <w:style w:type="character" w:customStyle="1" w:styleId="20">
    <w:name w:val="Заголовок 2 Знак"/>
    <w:basedOn w:val="a1"/>
    <w:link w:val="2"/>
    <w:rsid w:val="001437B5"/>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1437B5"/>
    <w:rPr>
      <w:rFonts w:ascii="Arial" w:eastAsia="DejaVu Sans" w:hAnsi="Arial" w:cs="DejaVu Sans"/>
      <w:b/>
      <w:bCs/>
      <w:kern w:val="1"/>
      <w:sz w:val="26"/>
      <w:szCs w:val="26"/>
      <w:lang w:eastAsia="zh-CN"/>
    </w:rPr>
  </w:style>
  <w:style w:type="character" w:customStyle="1" w:styleId="WW8Num1z0">
    <w:name w:val="WW8Num1z0"/>
    <w:rsid w:val="001437B5"/>
  </w:style>
  <w:style w:type="character" w:customStyle="1" w:styleId="WW8Num1z1">
    <w:name w:val="WW8Num1z1"/>
    <w:rsid w:val="001437B5"/>
  </w:style>
  <w:style w:type="character" w:customStyle="1" w:styleId="WW8Num1z2">
    <w:name w:val="WW8Num1z2"/>
    <w:rsid w:val="001437B5"/>
  </w:style>
  <w:style w:type="character" w:customStyle="1" w:styleId="WW8Num1z3">
    <w:name w:val="WW8Num1z3"/>
    <w:rsid w:val="001437B5"/>
  </w:style>
  <w:style w:type="character" w:customStyle="1" w:styleId="WW8Num1z4">
    <w:name w:val="WW8Num1z4"/>
    <w:rsid w:val="001437B5"/>
  </w:style>
  <w:style w:type="character" w:customStyle="1" w:styleId="WW8Num1z5">
    <w:name w:val="WW8Num1z5"/>
    <w:rsid w:val="001437B5"/>
  </w:style>
  <w:style w:type="character" w:customStyle="1" w:styleId="WW8Num1z6">
    <w:name w:val="WW8Num1z6"/>
    <w:rsid w:val="001437B5"/>
  </w:style>
  <w:style w:type="character" w:customStyle="1" w:styleId="WW8Num1z7">
    <w:name w:val="WW8Num1z7"/>
    <w:rsid w:val="001437B5"/>
  </w:style>
  <w:style w:type="character" w:customStyle="1" w:styleId="WW8Num1z8">
    <w:name w:val="WW8Num1z8"/>
    <w:rsid w:val="001437B5"/>
  </w:style>
  <w:style w:type="character" w:customStyle="1" w:styleId="WW8Num2z0">
    <w:name w:val="WW8Num2z0"/>
    <w:rsid w:val="001437B5"/>
    <w:rPr>
      <w:rFonts w:ascii="Times New Roman" w:hAnsi="Times New Roman" w:cs="Times New Roman"/>
      <w:bCs/>
      <w:iCs/>
      <w:sz w:val="24"/>
    </w:rPr>
  </w:style>
  <w:style w:type="character" w:customStyle="1" w:styleId="WW8Num2z1">
    <w:name w:val="WW8Num2z1"/>
    <w:rsid w:val="001437B5"/>
  </w:style>
  <w:style w:type="character" w:customStyle="1" w:styleId="WW8Num2z2">
    <w:name w:val="WW8Num2z2"/>
    <w:rsid w:val="001437B5"/>
  </w:style>
  <w:style w:type="character" w:customStyle="1" w:styleId="WW8Num2z3">
    <w:name w:val="WW8Num2z3"/>
    <w:rsid w:val="001437B5"/>
  </w:style>
  <w:style w:type="character" w:customStyle="1" w:styleId="WW8Num2z4">
    <w:name w:val="WW8Num2z4"/>
    <w:rsid w:val="001437B5"/>
  </w:style>
  <w:style w:type="character" w:customStyle="1" w:styleId="WW8Num2z5">
    <w:name w:val="WW8Num2z5"/>
    <w:rsid w:val="001437B5"/>
  </w:style>
  <w:style w:type="character" w:customStyle="1" w:styleId="WW8Num2z6">
    <w:name w:val="WW8Num2z6"/>
    <w:rsid w:val="001437B5"/>
  </w:style>
  <w:style w:type="character" w:customStyle="1" w:styleId="WW8Num2z7">
    <w:name w:val="WW8Num2z7"/>
    <w:rsid w:val="001437B5"/>
  </w:style>
  <w:style w:type="character" w:customStyle="1" w:styleId="WW8Num2z8">
    <w:name w:val="WW8Num2z8"/>
    <w:rsid w:val="001437B5"/>
  </w:style>
  <w:style w:type="character" w:customStyle="1" w:styleId="WW8Num3z0">
    <w:name w:val="WW8Num3z0"/>
    <w:rsid w:val="001437B5"/>
    <w:rPr>
      <w:rFonts w:ascii="Times New Roman" w:hAnsi="Times New Roman" w:cs="Times New Roman" w:hint="default"/>
      <w:bCs/>
    </w:rPr>
  </w:style>
  <w:style w:type="character" w:customStyle="1" w:styleId="WW8Num4z0">
    <w:name w:val="WW8Num4z0"/>
    <w:rsid w:val="001437B5"/>
    <w:rPr>
      <w:rFonts w:cs="Times New Roman" w:hint="default"/>
      <w:u w:val="none"/>
    </w:rPr>
  </w:style>
  <w:style w:type="character" w:customStyle="1" w:styleId="WW8Num5z0">
    <w:name w:val="WW8Num5z0"/>
    <w:rsid w:val="001437B5"/>
    <w:rPr>
      <w:rFonts w:ascii="Times New Roman" w:hAnsi="Times New Roman" w:cs="Times New Roman" w:hint="default"/>
      <w:b w:val="0"/>
      <w:sz w:val="24"/>
    </w:rPr>
  </w:style>
  <w:style w:type="character" w:customStyle="1" w:styleId="WW8Num6z0">
    <w:name w:val="WW8Num6z0"/>
    <w:rsid w:val="001437B5"/>
    <w:rPr>
      <w:rFonts w:ascii="Times New Roman" w:hAnsi="Times New Roman" w:cs="Times New Roman" w:hint="default"/>
      <w:bCs/>
    </w:rPr>
  </w:style>
  <w:style w:type="character" w:customStyle="1" w:styleId="WW8Num7z0">
    <w:name w:val="WW8Num7z0"/>
    <w:rsid w:val="001437B5"/>
    <w:rPr>
      <w:rFonts w:hint="default"/>
      <w:u w:val="none"/>
    </w:rPr>
  </w:style>
  <w:style w:type="character" w:customStyle="1" w:styleId="WW8Num8z0">
    <w:name w:val="WW8Num8z0"/>
    <w:rsid w:val="001437B5"/>
    <w:rPr>
      <w:rFonts w:hint="default"/>
    </w:rPr>
  </w:style>
  <w:style w:type="character" w:customStyle="1" w:styleId="WW8Num9z0">
    <w:name w:val="WW8Num9z0"/>
    <w:rsid w:val="001437B5"/>
    <w:rPr>
      <w:rFonts w:ascii="Times New Roman" w:hAnsi="Times New Roman" w:cs="Times New Roman" w:hint="default"/>
      <w:bCs/>
    </w:rPr>
  </w:style>
  <w:style w:type="character" w:customStyle="1" w:styleId="WW8Num10z0">
    <w:name w:val="WW8Num10z0"/>
    <w:rsid w:val="001437B5"/>
    <w:rPr>
      <w:rFonts w:hint="default"/>
    </w:rPr>
  </w:style>
  <w:style w:type="character" w:customStyle="1" w:styleId="WW8Num11z0">
    <w:name w:val="WW8Num11z0"/>
    <w:rsid w:val="001437B5"/>
    <w:rPr>
      <w:rFonts w:hint="default"/>
    </w:rPr>
  </w:style>
  <w:style w:type="character" w:customStyle="1" w:styleId="WW8Num12z0">
    <w:name w:val="WW8Num12z0"/>
    <w:rsid w:val="001437B5"/>
    <w:rPr>
      <w:rFonts w:ascii="Times New Roman" w:hAnsi="Times New Roman" w:cs="Times New Roman" w:hint="default"/>
    </w:rPr>
  </w:style>
  <w:style w:type="character" w:customStyle="1" w:styleId="WW8Num13z0">
    <w:name w:val="WW8Num13z0"/>
    <w:rsid w:val="001437B5"/>
    <w:rPr>
      <w:rFonts w:cs="Times New Roman" w:hint="default"/>
    </w:rPr>
  </w:style>
  <w:style w:type="character" w:customStyle="1" w:styleId="WW8Num14z0">
    <w:name w:val="WW8Num14z0"/>
    <w:rsid w:val="001437B5"/>
    <w:rPr>
      <w:rFonts w:ascii="Times New Roman" w:hAnsi="Times New Roman" w:cs="Times New Roman" w:hint="default"/>
      <w:bCs/>
    </w:rPr>
  </w:style>
  <w:style w:type="character" w:customStyle="1" w:styleId="WW8Num15z0">
    <w:name w:val="WW8Num15z0"/>
    <w:rsid w:val="001437B5"/>
    <w:rPr>
      <w:rFonts w:hint="default"/>
    </w:rPr>
  </w:style>
  <w:style w:type="character" w:customStyle="1" w:styleId="WW8Num16z0">
    <w:name w:val="WW8Num16z0"/>
    <w:rsid w:val="001437B5"/>
    <w:rPr>
      <w:rFonts w:ascii="Times New Roman" w:hAnsi="Times New Roman" w:cs="Times New Roman" w:hint="default"/>
      <w:bCs/>
    </w:rPr>
  </w:style>
  <w:style w:type="character" w:customStyle="1" w:styleId="WW8Num17z0">
    <w:name w:val="WW8Num17z0"/>
    <w:rsid w:val="001437B5"/>
    <w:rPr>
      <w:rFonts w:ascii="Times New Roman" w:hAnsi="Times New Roman" w:cs="Times New Roman" w:hint="default"/>
      <w:bCs/>
    </w:rPr>
  </w:style>
  <w:style w:type="character" w:customStyle="1" w:styleId="WW8Num18z0">
    <w:name w:val="WW8Num18z0"/>
    <w:rsid w:val="001437B5"/>
    <w:rPr>
      <w:rFonts w:cs="Times New Roman" w:hint="default"/>
    </w:rPr>
  </w:style>
  <w:style w:type="character" w:customStyle="1" w:styleId="WW8Num19z0">
    <w:name w:val="WW8Num19z0"/>
    <w:rsid w:val="001437B5"/>
    <w:rPr>
      <w:rFonts w:ascii="Times New Roman" w:hAnsi="Times New Roman" w:cs="Times New Roman" w:hint="default"/>
      <w:bCs/>
    </w:rPr>
  </w:style>
  <w:style w:type="character" w:customStyle="1" w:styleId="WW8Num20z0">
    <w:name w:val="WW8Num20z0"/>
    <w:rsid w:val="001437B5"/>
    <w:rPr>
      <w:rFonts w:ascii="Times New Roman" w:hAnsi="Times New Roman" w:cs="Times New Roman" w:hint="default"/>
      <w:bCs/>
    </w:rPr>
  </w:style>
  <w:style w:type="character" w:customStyle="1" w:styleId="WW8Num21z0">
    <w:name w:val="WW8Num21z0"/>
    <w:rsid w:val="001437B5"/>
    <w:rPr>
      <w:rFonts w:ascii="Times New Roman" w:hAnsi="Times New Roman" w:cs="Times New Roman" w:hint="default"/>
      <w:bCs/>
    </w:rPr>
  </w:style>
  <w:style w:type="character" w:customStyle="1" w:styleId="WW8Num22z0">
    <w:name w:val="WW8Num22z0"/>
    <w:rsid w:val="001437B5"/>
    <w:rPr>
      <w:rFonts w:ascii="Symbol" w:eastAsia="Times New Roman" w:hAnsi="Symbol" w:cs="Times New Roman" w:hint="default"/>
      <w:b/>
    </w:rPr>
  </w:style>
  <w:style w:type="character" w:customStyle="1" w:styleId="WW8Num23z0">
    <w:name w:val="WW8Num23z0"/>
    <w:rsid w:val="001437B5"/>
    <w:rPr>
      <w:rFonts w:ascii="Times New Roman" w:hAnsi="Times New Roman" w:cs="Times New Roman" w:hint="default"/>
      <w:b/>
      <w:i/>
    </w:rPr>
  </w:style>
  <w:style w:type="character" w:customStyle="1" w:styleId="WW8Num23z1">
    <w:name w:val="WW8Num23z1"/>
    <w:rsid w:val="001437B5"/>
  </w:style>
  <w:style w:type="character" w:customStyle="1" w:styleId="WW8Num23z2">
    <w:name w:val="WW8Num23z2"/>
    <w:rsid w:val="001437B5"/>
  </w:style>
  <w:style w:type="character" w:customStyle="1" w:styleId="WW8Num23z3">
    <w:name w:val="WW8Num23z3"/>
    <w:rsid w:val="001437B5"/>
  </w:style>
  <w:style w:type="character" w:customStyle="1" w:styleId="WW8Num23z4">
    <w:name w:val="WW8Num23z4"/>
    <w:rsid w:val="001437B5"/>
  </w:style>
  <w:style w:type="character" w:customStyle="1" w:styleId="WW8Num23z5">
    <w:name w:val="WW8Num23z5"/>
    <w:rsid w:val="001437B5"/>
  </w:style>
  <w:style w:type="character" w:customStyle="1" w:styleId="WW8Num23z6">
    <w:name w:val="WW8Num23z6"/>
    <w:rsid w:val="001437B5"/>
  </w:style>
  <w:style w:type="character" w:customStyle="1" w:styleId="WW8Num23z7">
    <w:name w:val="WW8Num23z7"/>
    <w:rsid w:val="001437B5"/>
  </w:style>
  <w:style w:type="character" w:customStyle="1" w:styleId="WW8Num23z8">
    <w:name w:val="WW8Num23z8"/>
    <w:rsid w:val="001437B5"/>
  </w:style>
  <w:style w:type="character" w:customStyle="1" w:styleId="WW8Num24z0">
    <w:name w:val="WW8Num24z0"/>
    <w:rsid w:val="001437B5"/>
    <w:rPr>
      <w:rFonts w:ascii="Times New Roman" w:hAnsi="Times New Roman" w:cs="Times New Roman" w:hint="default"/>
      <w:bCs/>
    </w:rPr>
  </w:style>
  <w:style w:type="character" w:customStyle="1" w:styleId="6">
    <w:name w:val="Основной шрифт абзаца6"/>
    <w:rsid w:val="001437B5"/>
  </w:style>
  <w:style w:type="character" w:customStyle="1" w:styleId="WW8Num3z1">
    <w:name w:val="WW8Num3z1"/>
    <w:rsid w:val="001437B5"/>
  </w:style>
  <w:style w:type="character" w:customStyle="1" w:styleId="WW8Num3z2">
    <w:name w:val="WW8Num3z2"/>
    <w:rsid w:val="001437B5"/>
  </w:style>
  <w:style w:type="character" w:customStyle="1" w:styleId="WW8Num3z3">
    <w:name w:val="WW8Num3z3"/>
    <w:rsid w:val="001437B5"/>
  </w:style>
  <w:style w:type="character" w:customStyle="1" w:styleId="WW8Num3z4">
    <w:name w:val="WW8Num3z4"/>
    <w:rsid w:val="001437B5"/>
  </w:style>
  <w:style w:type="character" w:customStyle="1" w:styleId="WW8Num3z5">
    <w:name w:val="WW8Num3z5"/>
    <w:rsid w:val="001437B5"/>
  </w:style>
  <w:style w:type="character" w:customStyle="1" w:styleId="WW8Num3z6">
    <w:name w:val="WW8Num3z6"/>
    <w:rsid w:val="001437B5"/>
  </w:style>
  <w:style w:type="character" w:customStyle="1" w:styleId="WW8Num3z7">
    <w:name w:val="WW8Num3z7"/>
    <w:rsid w:val="001437B5"/>
  </w:style>
  <w:style w:type="character" w:customStyle="1" w:styleId="WW8Num3z8">
    <w:name w:val="WW8Num3z8"/>
    <w:rsid w:val="001437B5"/>
  </w:style>
  <w:style w:type="character" w:customStyle="1" w:styleId="WW8Num4z1">
    <w:name w:val="WW8Num4z1"/>
    <w:rsid w:val="001437B5"/>
    <w:rPr>
      <w:rFonts w:ascii="OpenSymbol" w:hAnsi="OpenSymbol" w:cs="OpenSymbol"/>
    </w:rPr>
  </w:style>
  <w:style w:type="character" w:customStyle="1" w:styleId="WW8Num5z1">
    <w:name w:val="WW8Num5z1"/>
    <w:rsid w:val="001437B5"/>
    <w:rPr>
      <w:rFonts w:ascii="OpenSymbol" w:hAnsi="OpenSymbol" w:cs="OpenSymbol"/>
    </w:rPr>
  </w:style>
  <w:style w:type="character" w:customStyle="1" w:styleId="WW8Num6z1">
    <w:name w:val="WW8Num6z1"/>
    <w:rsid w:val="001437B5"/>
  </w:style>
  <w:style w:type="character" w:customStyle="1" w:styleId="WW8Num6z2">
    <w:name w:val="WW8Num6z2"/>
    <w:rsid w:val="001437B5"/>
  </w:style>
  <w:style w:type="character" w:customStyle="1" w:styleId="WW8Num6z3">
    <w:name w:val="WW8Num6z3"/>
    <w:rsid w:val="001437B5"/>
  </w:style>
  <w:style w:type="character" w:customStyle="1" w:styleId="WW8Num6z4">
    <w:name w:val="WW8Num6z4"/>
    <w:rsid w:val="001437B5"/>
  </w:style>
  <w:style w:type="character" w:customStyle="1" w:styleId="WW8Num6z5">
    <w:name w:val="WW8Num6z5"/>
    <w:rsid w:val="001437B5"/>
  </w:style>
  <w:style w:type="character" w:customStyle="1" w:styleId="WW8Num6z6">
    <w:name w:val="WW8Num6z6"/>
    <w:rsid w:val="001437B5"/>
  </w:style>
  <w:style w:type="character" w:customStyle="1" w:styleId="WW8Num6z7">
    <w:name w:val="WW8Num6z7"/>
    <w:rsid w:val="001437B5"/>
  </w:style>
  <w:style w:type="character" w:customStyle="1" w:styleId="WW8Num6z8">
    <w:name w:val="WW8Num6z8"/>
    <w:rsid w:val="001437B5"/>
  </w:style>
  <w:style w:type="character" w:customStyle="1" w:styleId="WW8Num7z1">
    <w:name w:val="WW8Num7z1"/>
    <w:rsid w:val="001437B5"/>
  </w:style>
  <w:style w:type="character" w:customStyle="1" w:styleId="WW8Num7z2">
    <w:name w:val="WW8Num7z2"/>
    <w:rsid w:val="001437B5"/>
  </w:style>
  <w:style w:type="character" w:customStyle="1" w:styleId="WW8Num7z3">
    <w:name w:val="WW8Num7z3"/>
    <w:rsid w:val="001437B5"/>
  </w:style>
  <w:style w:type="character" w:customStyle="1" w:styleId="WW8Num7z4">
    <w:name w:val="WW8Num7z4"/>
    <w:rsid w:val="001437B5"/>
  </w:style>
  <w:style w:type="character" w:customStyle="1" w:styleId="WW8Num7z5">
    <w:name w:val="WW8Num7z5"/>
    <w:rsid w:val="001437B5"/>
  </w:style>
  <w:style w:type="character" w:customStyle="1" w:styleId="WW8Num7z6">
    <w:name w:val="WW8Num7z6"/>
    <w:rsid w:val="001437B5"/>
  </w:style>
  <w:style w:type="character" w:customStyle="1" w:styleId="WW8Num7z7">
    <w:name w:val="WW8Num7z7"/>
    <w:rsid w:val="001437B5"/>
  </w:style>
  <w:style w:type="character" w:customStyle="1" w:styleId="WW8Num7z8">
    <w:name w:val="WW8Num7z8"/>
    <w:rsid w:val="001437B5"/>
  </w:style>
  <w:style w:type="character" w:customStyle="1" w:styleId="WW8Num10z1">
    <w:name w:val="WW8Num10z1"/>
    <w:rsid w:val="001437B5"/>
  </w:style>
  <w:style w:type="character" w:customStyle="1" w:styleId="WW8Num10z2">
    <w:name w:val="WW8Num10z2"/>
    <w:rsid w:val="001437B5"/>
  </w:style>
  <w:style w:type="character" w:customStyle="1" w:styleId="WW8Num10z3">
    <w:name w:val="WW8Num10z3"/>
    <w:rsid w:val="001437B5"/>
  </w:style>
  <w:style w:type="character" w:customStyle="1" w:styleId="WW8Num10z4">
    <w:name w:val="WW8Num10z4"/>
    <w:rsid w:val="001437B5"/>
  </w:style>
  <w:style w:type="character" w:customStyle="1" w:styleId="WW8Num10z5">
    <w:name w:val="WW8Num10z5"/>
    <w:rsid w:val="001437B5"/>
  </w:style>
  <w:style w:type="character" w:customStyle="1" w:styleId="WW8Num10z6">
    <w:name w:val="WW8Num10z6"/>
    <w:rsid w:val="001437B5"/>
  </w:style>
  <w:style w:type="character" w:customStyle="1" w:styleId="WW8Num10z7">
    <w:name w:val="WW8Num10z7"/>
    <w:rsid w:val="001437B5"/>
  </w:style>
  <w:style w:type="character" w:customStyle="1" w:styleId="WW8Num10z8">
    <w:name w:val="WW8Num10z8"/>
    <w:rsid w:val="001437B5"/>
  </w:style>
  <w:style w:type="character" w:customStyle="1" w:styleId="WW8Num11z1">
    <w:name w:val="WW8Num11z1"/>
    <w:rsid w:val="001437B5"/>
  </w:style>
  <w:style w:type="character" w:customStyle="1" w:styleId="WW8Num11z2">
    <w:name w:val="WW8Num11z2"/>
    <w:rsid w:val="001437B5"/>
  </w:style>
  <w:style w:type="character" w:customStyle="1" w:styleId="WW8Num11z3">
    <w:name w:val="WW8Num11z3"/>
    <w:rsid w:val="001437B5"/>
  </w:style>
  <w:style w:type="character" w:customStyle="1" w:styleId="WW8Num11z4">
    <w:name w:val="WW8Num11z4"/>
    <w:rsid w:val="001437B5"/>
  </w:style>
  <w:style w:type="character" w:customStyle="1" w:styleId="WW8Num11z5">
    <w:name w:val="WW8Num11z5"/>
    <w:rsid w:val="001437B5"/>
  </w:style>
  <w:style w:type="character" w:customStyle="1" w:styleId="WW8Num11z6">
    <w:name w:val="WW8Num11z6"/>
    <w:rsid w:val="001437B5"/>
  </w:style>
  <w:style w:type="character" w:customStyle="1" w:styleId="WW8Num11z7">
    <w:name w:val="WW8Num11z7"/>
    <w:rsid w:val="001437B5"/>
  </w:style>
  <w:style w:type="character" w:customStyle="1" w:styleId="WW8Num11z8">
    <w:name w:val="WW8Num11z8"/>
    <w:rsid w:val="001437B5"/>
  </w:style>
  <w:style w:type="character" w:customStyle="1" w:styleId="WW8Num12z1">
    <w:name w:val="WW8Num12z1"/>
    <w:rsid w:val="001437B5"/>
  </w:style>
  <w:style w:type="character" w:customStyle="1" w:styleId="WW8Num12z2">
    <w:name w:val="WW8Num12z2"/>
    <w:rsid w:val="001437B5"/>
  </w:style>
  <w:style w:type="character" w:customStyle="1" w:styleId="WW8Num12z3">
    <w:name w:val="WW8Num12z3"/>
    <w:rsid w:val="001437B5"/>
  </w:style>
  <w:style w:type="character" w:customStyle="1" w:styleId="WW8Num12z4">
    <w:name w:val="WW8Num12z4"/>
    <w:rsid w:val="001437B5"/>
  </w:style>
  <w:style w:type="character" w:customStyle="1" w:styleId="WW8Num12z5">
    <w:name w:val="WW8Num12z5"/>
    <w:rsid w:val="001437B5"/>
  </w:style>
  <w:style w:type="character" w:customStyle="1" w:styleId="WW8Num12z6">
    <w:name w:val="WW8Num12z6"/>
    <w:rsid w:val="001437B5"/>
  </w:style>
  <w:style w:type="character" w:customStyle="1" w:styleId="WW8Num12z7">
    <w:name w:val="WW8Num12z7"/>
    <w:rsid w:val="001437B5"/>
  </w:style>
  <w:style w:type="character" w:customStyle="1" w:styleId="WW8Num12z8">
    <w:name w:val="WW8Num12z8"/>
    <w:rsid w:val="001437B5"/>
  </w:style>
  <w:style w:type="character" w:customStyle="1" w:styleId="WW8Num13z1">
    <w:name w:val="WW8Num13z1"/>
    <w:rsid w:val="001437B5"/>
  </w:style>
  <w:style w:type="character" w:customStyle="1" w:styleId="WW8Num13z2">
    <w:name w:val="WW8Num13z2"/>
    <w:rsid w:val="001437B5"/>
  </w:style>
  <w:style w:type="character" w:customStyle="1" w:styleId="WW8Num13z3">
    <w:name w:val="WW8Num13z3"/>
    <w:rsid w:val="001437B5"/>
  </w:style>
  <w:style w:type="character" w:customStyle="1" w:styleId="WW8Num13z4">
    <w:name w:val="WW8Num13z4"/>
    <w:rsid w:val="001437B5"/>
  </w:style>
  <w:style w:type="character" w:customStyle="1" w:styleId="WW8Num13z5">
    <w:name w:val="WW8Num13z5"/>
    <w:rsid w:val="001437B5"/>
  </w:style>
  <w:style w:type="character" w:customStyle="1" w:styleId="WW8Num13z6">
    <w:name w:val="WW8Num13z6"/>
    <w:rsid w:val="001437B5"/>
  </w:style>
  <w:style w:type="character" w:customStyle="1" w:styleId="WW8Num13z7">
    <w:name w:val="WW8Num13z7"/>
    <w:rsid w:val="001437B5"/>
  </w:style>
  <w:style w:type="character" w:customStyle="1" w:styleId="WW8Num13z8">
    <w:name w:val="WW8Num13z8"/>
    <w:rsid w:val="001437B5"/>
  </w:style>
  <w:style w:type="character" w:customStyle="1" w:styleId="WW8Num14z1">
    <w:name w:val="WW8Num14z1"/>
    <w:rsid w:val="001437B5"/>
  </w:style>
  <w:style w:type="character" w:customStyle="1" w:styleId="WW8Num14z2">
    <w:name w:val="WW8Num14z2"/>
    <w:rsid w:val="001437B5"/>
  </w:style>
  <w:style w:type="character" w:customStyle="1" w:styleId="WW8Num14z3">
    <w:name w:val="WW8Num14z3"/>
    <w:rsid w:val="001437B5"/>
  </w:style>
  <w:style w:type="character" w:customStyle="1" w:styleId="WW8Num14z4">
    <w:name w:val="WW8Num14z4"/>
    <w:rsid w:val="001437B5"/>
  </w:style>
  <w:style w:type="character" w:customStyle="1" w:styleId="WW8Num14z5">
    <w:name w:val="WW8Num14z5"/>
    <w:rsid w:val="001437B5"/>
  </w:style>
  <w:style w:type="character" w:customStyle="1" w:styleId="WW8Num14z6">
    <w:name w:val="WW8Num14z6"/>
    <w:rsid w:val="001437B5"/>
  </w:style>
  <w:style w:type="character" w:customStyle="1" w:styleId="WW8Num14z7">
    <w:name w:val="WW8Num14z7"/>
    <w:rsid w:val="001437B5"/>
  </w:style>
  <w:style w:type="character" w:customStyle="1" w:styleId="WW8Num14z8">
    <w:name w:val="WW8Num14z8"/>
    <w:rsid w:val="001437B5"/>
  </w:style>
  <w:style w:type="character" w:customStyle="1" w:styleId="WW8Num15z1">
    <w:name w:val="WW8Num15z1"/>
    <w:rsid w:val="001437B5"/>
  </w:style>
  <w:style w:type="character" w:customStyle="1" w:styleId="WW8Num15z2">
    <w:name w:val="WW8Num15z2"/>
    <w:rsid w:val="001437B5"/>
  </w:style>
  <w:style w:type="character" w:customStyle="1" w:styleId="WW8Num15z3">
    <w:name w:val="WW8Num15z3"/>
    <w:rsid w:val="001437B5"/>
  </w:style>
  <w:style w:type="character" w:customStyle="1" w:styleId="WW8Num15z4">
    <w:name w:val="WW8Num15z4"/>
    <w:rsid w:val="001437B5"/>
  </w:style>
  <w:style w:type="character" w:customStyle="1" w:styleId="WW8Num15z5">
    <w:name w:val="WW8Num15z5"/>
    <w:rsid w:val="001437B5"/>
  </w:style>
  <w:style w:type="character" w:customStyle="1" w:styleId="WW8Num15z6">
    <w:name w:val="WW8Num15z6"/>
    <w:rsid w:val="001437B5"/>
  </w:style>
  <w:style w:type="character" w:customStyle="1" w:styleId="WW8Num15z7">
    <w:name w:val="WW8Num15z7"/>
    <w:rsid w:val="001437B5"/>
  </w:style>
  <w:style w:type="character" w:customStyle="1" w:styleId="WW8Num15z8">
    <w:name w:val="WW8Num15z8"/>
    <w:rsid w:val="001437B5"/>
  </w:style>
  <w:style w:type="character" w:customStyle="1" w:styleId="WW8Num16z1">
    <w:name w:val="WW8Num16z1"/>
    <w:rsid w:val="001437B5"/>
  </w:style>
  <w:style w:type="character" w:customStyle="1" w:styleId="WW8Num16z2">
    <w:name w:val="WW8Num16z2"/>
    <w:rsid w:val="001437B5"/>
  </w:style>
  <w:style w:type="character" w:customStyle="1" w:styleId="WW8Num16z3">
    <w:name w:val="WW8Num16z3"/>
    <w:rsid w:val="001437B5"/>
  </w:style>
  <w:style w:type="character" w:customStyle="1" w:styleId="WW8Num16z4">
    <w:name w:val="WW8Num16z4"/>
    <w:rsid w:val="001437B5"/>
  </w:style>
  <w:style w:type="character" w:customStyle="1" w:styleId="WW8Num16z5">
    <w:name w:val="WW8Num16z5"/>
    <w:rsid w:val="001437B5"/>
  </w:style>
  <w:style w:type="character" w:customStyle="1" w:styleId="WW8Num16z6">
    <w:name w:val="WW8Num16z6"/>
    <w:rsid w:val="001437B5"/>
  </w:style>
  <w:style w:type="character" w:customStyle="1" w:styleId="WW8Num16z7">
    <w:name w:val="WW8Num16z7"/>
    <w:rsid w:val="001437B5"/>
  </w:style>
  <w:style w:type="character" w:customStyle="1" w:styleId="WW8Num16z8">
    <w:name w:val="WW8Num16z8"/>
    <w:rsid w:val="001437B5"/>
  </w:style>
  <w:style w:type="character" w:customStyle="1" w:styleId="WW8Num17z1">
    <w:name w:val="WW8Num17z1"/>
    <w:rsid w:val="001437B5"/>
  </w:style>
  <w:style w:type="character" w:customStyle="1" w:styleId="WW8Num17z2">
    <w:name w:val="WW8Num17z2"/>
    <w:rsid w:val="001437B5"/>
  </w:style>
  <w:style w:type="character" w:customStyle="1" w:styleId="WW8Num17z3">
    <w:name w:val="WW8Num17z3"/>
    <w:rsid w:val="001437B5"/>
  </w:style>
  <w:style w:type="character" w:customStyle="1" w:styleId="WW8Num17z4">
    <w:name w:val="WW8Num17z4"/>
    <w:rsid w:val="001437B5"/>
  </w:style>
  <w:style w:type="character" w:customStyle="1" w:styleId="WW8Num17z5">
    <w:name w:val="WW8Num17z5"/>
    <w:rsid w:val="001437B5"/>
  </w:style>
  <w:style w:type="character" w:customStyle="1" w:styleId="WW8Num17z6">
    <w:name w:val="WW8Num17z6"/>
    <w:rsid w:val="001437B5"/>
  </w:style>
  <w:style w:type="character" w:customStyle="1" w:styleId="WW8Num17z7">
    <w:name w:val="WW8Num17z7"/>
    <w:rsid w:val="001437B5"/>
  </w:style>
  <w:style w:type="character" w:customStyle="1" w:styleId="WW8Num17z8">
    <w:name w:val="WW8Num17z8"/>
    <w:rsid w:val="001437B5"/>
  </w:style>
  <w:style w:type="character" w:customStyle="1" w:styleId="WW8Num18z1">
    <w:name w:val="WW8Num18z1"/>
    <w:rsid w:val="001437B5"/>
  </w:style>
  <w:style w:type="character" w:customStyle="1" w:styleId="WW8Num18z2">
    <w:name w:val="WW8Num18z2"/>
    <w:rsid w:val="001437B5"/>
  </w:style>
  <w:style w:type="character" w:customStyle="1" w:styleId="WW8Num18z3">
    <w:name w:val="WW8Num18z3"/>
    <w:rsid w:val="001437B5"/>
  </w:style>
  <w:style w:type="character" w:customStyle="1" w:styleId="WW8Num18z4">
    <w:name w:val="WW8Num18z4"/>
    <w:rsid w:val="001437B5"/>
  </w:style>
  <w:style w:type="character" w:customStyle="1" w:styleId="WW8Num18z5">
    <w:name w:val="WW8Num18z5"/>
    <w:rsid w:val="001437B5"/>
  </w:style>
  <w:style w:type="character" w:customStyle="1" w:styleId="WW8Num18z6">
    <w:name w:val="WW8Num18z6"/>
    <w:rsid w:val="001437B5"/>
  </w:style>
  <w:style w:type="character" w:customStyle="1" w:styleId="WW8Num18z7">
    <w:name w:val="WW8Num18z7"/>
    <w:rsid w:val="001437B5"/>
  </w:style>
  <w:style w:type="character" w:customStyle="1" w:styleId="WW8Num18z8">
    <w:name w:val="WW8Num18z8"/>
    <w:rsid w:val="001437B5"/>
  </w:style>
  <w:style w:type="character" w:customStyle="1" w:styleId="WW8Num19z1">
    <w:name w:val="WW8Num19z1"/>
    <w:rsid w:val="001437B5"/>
  </w:style>
  <w:style w:type="character" w:customStyle="1" w:styleId="WW8Num19z2">
    <w:name w:val="WW8Num19z2"/>
    <w:rsid w:val="001437B5"/>
  </w:style>
  <w:style w:type="character" w:customStyle="1" w:styleId="WW8Num19z3">
    <w:name w:val="WW8Num19z3"/>
    <w:rsid w:val="001437B5"/>
  </w:style>
  <w:style w:type="character" w:customStyle="1" w:styleId="WW8Num19z4">
    <w:name w:val="WW8Num19z4"/>
    <w:rsid w:val="001437B5"/>
  </w:style>
  <w:style w:type="character" w:customStyle="1" w:styleId="WW8Num19z5">
    <w:name w:val="WW8Num19z5"/>
    <w:rsid w:val="001437B5"/>
  </w:style>
  <w:style w:type="character" w:customStyle="1" w:styleId="WW8Num19z6">
    <w:name w:val="WW8Num19z6"/>
    <w:rsid w:val="001437B5"/>
  </w:style>
  <w:style w:type="character" w:customStyle="1" w:styleId="WW8Num19z7">
    <w:name w:val="WW8Num19z7"/>
    <w:rsid w:val="001437B5"/>
  </w:style>
  <w:style w:type="character" w:customStyle="1" w:styleId="WW8Num19z8">
    <w:name w:val="WW8Num19z8"/>
    <w:rsid w:val="001437B5"/>
  </w:style>
  <w:style w:type="character" w:customStyle="1" w:styleId="WW8Num20z1">
    <w:name w:val="WW8Num20z1"/>
    <w:rsid w:val="001437B5"/>
  </w:style>
  <w:style w:type="character" w:customStyle="1" w:styleId="WW8Num20z2">
    <w:name w:val="WW8Num20z2"/>
    <w:rsid w:val="001437B5"/>
  </w:style>
  <w:style w:type="character" w:customStyle="1" w:styleId="WW8Num20z3">
    <w:name w:val="WW8Num20z3"/>
    <w:rsid w:val="001437B5"/>
  </w:style>
  <w:style w:type="character" w:customStyle="1" w:styleId="WW8Num20z4">
    <w:name w:val="WW8Num20z4"/>
    <w:rsid w:val="001437B5"/>
  </w:style>
  <w:style w:type="character" w:customStyle="1" w:styleId="WW8Num20z5">
    <w:name w:val="WW8Num20z5"/>
    <w:rsid w:val="001437B5"/>
  </w:style>
  <w:style w:type="character" w:customStyle="1" w:styleId="WW8Num20z6">
    <w:name w:val="WW8Num20z6"/>
    <w:rsid w:val="001437B5"/>
  </w:style>
  <w:style w:type="character" w:customStyle="1" w:styleId="WW8Num20z7">
    <w:name w:val="WW8Num20z7"/>
    <w:rsid w:val="001437B5"/>
  </w:style>
  <w:style w:type="character" w:customStyle="1" w:styleId="WW8Num20z8">
    <w:name w:val="WW8Num20z8"/>
    <w:rsid w:val="001437B5"/>
  </w:style>
  <w:style w:type="character" w:customStyle="1" w:styleId="WW8Num21z1">
    <w:name w:val="WW8Num21z1"/>
    <w:rsid w:val="001437B5"/>
  </w:style>
  <w:style w:type="character" w:customStyle="1" w:styleId="WW8Num21z2">
    <w:name w:val="WW8Num21z2"/>
    <w:rsid w:val="001437B5"/>
  </w:style>
  <w:style w:type="character" w:customStyle="1" w:styleId="WW8Num21z3">
    <w:name w:val="WW8Num21z3"/>
    <w:rsid w:val="001437B5"/>
  </w:style>
  <w:style w:type="character" w:customStyle="1" w:styleId="WW8Num21z4">
    <w:name w:val="WW8Num21z4"/>
    <w:rsid w:val="001437B5"/>
  </w:style>
  <w:style w:type="character" w:customStyle="1" w:styleId="WW8Num21z5">
    <w:name w:val="WW8Num21z5"/>
    <w:rsid w:val="001437B5"/>
  </w:style>
  <w:style w:type="character" w:customStyle="1" w:styleId="WW8Num21z6">
    <w:name w:val="WW8Num21z6"/>
    <w:rsid w:val="001437B5"/>
  </w:style>
  <w:style w:type="character" w:customStyle="1" w:styleId="WW8Num21z7">
    <w:name w:val="WW8Num21z7"/>
    <w:rsid w:val="001437B5"/>
  </w:style>
  <w:style w:type="character" w:customStyle="1" w:styleId="WW8Num21z8">
    <w:name w:val="WW8Num21z8"/>
    <w:rsid w:val="001437B5"/>
  </w:style>
  <w:style w:type="character" w:customStyle="1" w:styleId="WW8Num22z1">
    <w:name w:val="WW8Num22z1"/>
    <w:rsid w:val="001437B5"/>
  </w:style>
  <w:style w:type="character" w:customStyle="1" w:styleId="WW8Num22z2">
    <w:name w:val="WW8Num22z2"/>
    <w:rsid w:val="001437B5"/>
  </w:style>
  <w:style w:type="character" w:customStyle="1" w:styleId="WW8Num22z3">
    <w:name w:val="WW8Num22z3"/>
    <w:rsid w:val="001437B5"/>
  </w:style>
  <w:style w:type="character" w:customStyle="1" w:styleId="WW8Num22z4">
    <w:name w:val="WW8Num22z4"/>
    <w:rsid w:val="001437B5"/>
  </w:style>
  <w:style w:type="character" w:customStyle="1" w:styleId="WW8Num22z5">
    <w:name w:val="WW8Num22z5"/>
    <w:rsid w:val="001437B5"/>
  </w:style>
  <w:style w:type="character" w:customStyle="1" w:styleId="WW8Num22z6">
    <w:name w:val="WW8Num22z6"/>
    <w:rsid w:val="001437B5"/>
  </w:style>
  <w:style w:type="character" w:customStyle="1" w:styleId="WW8Num22z7">
    <w:name w:val="WW8Num22z7"/>
    <w:rsid w:val="001437B5"/>
  </w:style>
  <w:style w:type="character" w:customStyle="1" w:styleId="WW8Num22z8">
    <w:name w:val="WW8Num22z8"/>
    <w:rsid w:val="001437B5"/>
  </w:style>
  <w:style w:type="character" w:customStyle="1" w:styleId="WW8Num24z1">
    <w:name w:val="WW8Num24z1"/>
    <w:rsid w:val="001437B5"/>
    <w:rPr>
      <w:rFonts w:ascii="Courier New" w:hAnsi="Courier New" w:cs="Courier New" w:hint="default"/>
    </w:rPr>
  </w:style>
  <w:style w:type="character" w:customStyle="1" w:styleId="WW8Num24z2">
    <w:name w:val="WW8Num24z2"/>
    <w:rsid w:val="001437B5"/>
    <w:rPr>
      <w:rFonts w:ascii="Wingdings" w:hAnsi="Wingdings" w:cs="Wingdings" w:hint="default"/>
    </w:rPr>
  </w:style>
  <w:style w:type="character" w:customStyle="1" w:styleId="WW8Num24z3">
    <w:name w:val="WW8Num24z3"/>
    <w:rsid w:val="001437B5"/>
    <w:rPr>
      <w:rFonts w:ascii="Symbol" w:hAnsi="Symbol" w:cs="Symbol" w:hint="default"/>
    </w:rPr>
  </w:style>
  <w:style w:type="character" w:customStyle="1" w:styleId="WW8Num25z0">
    <w:name w:val="WW8Num25z0"/>
    <w:rsid w:val="001437B5"/>
    <w:rPr>
      <w:rFonts w:ascii="Times New Roman" w:hAnsi="Times New Roman" w:cs="Times New Roman" w:hint="default"/>
    </w:rPr>
  </w:style>
  <w:style w:type="character" w:customStyle="1" w:styleId="WW8Num25z1">
    <w:name w:val="WW8Num25z1"/>
    <w:rsid w:val="001437B5"/>
  </w:style>
  <w:style w:type="character" w:customStyle="1" w:styleId="WW8Num25z2">
    <w:name w:val="WW8Num25z2"/>
    <w:rsid w:val="001437B5"/>
  </w:style>
  <w:style w:type="character" w:customStyle="1" w:styleId="WW8Num25z3">
    <w:name w:val="WW8Num25z3"/>
    <w:rsid w:val="001437B5"/>
  </w:style>
  <w:style w:type="character" w:customStyle="1" w:styleId="WW8Num25z4">
    <w:name w:val="WW8Num25z4"/>
    <w:rsid w:val="001437B5"/>
  </w:style>
  <w:style w:type="character" w:customStyle="1" w:styleId="WW8Num25z5">
    <w:name w:val="WW8Num25z5"/>
    <w:rsid w:val="001437B5"/>
  </w:style>
  <w:style w:type="character" w:customStyle="1" w:styleId="WW8Num25z6">
    <w:name w:val="WW8Num25z6"/>
    <w:rsid w:val="001437B5"/>
  </w:style>
  <w:style w:type="character" w:customStyle="1" w:styleId="WW8Num25z7">
    <w:name w:val="WW8Num25z7"/>
    <w:rsid w:val="001437B5"/>
  </w:style>
  <w:style w:type="character" w:customStyle="1" w:styleId="WW8Num25z8">
    <w:name w:val="WW8Num25z8"/>
    <w:rsid w:val="001437B5"/>
  </w:style>
  <w:style w:type="character" w:customStyle="1" w:styleId="WW8Num26z0">
    <w:name w:val="WW8Num26z0"/>
    <w:rsid w:val="001437B5"/>
    <w:rPr>
      <w:rFonts w:cs="Times New Roman" w:hint="default"/>
    </w:rPr>
  </w:style>
  <w:style w:type="character" w:customStyle="1" w:styleId="WW8Num26z1">
    <w:name w:val="WW8Num26z1"/>
    <w:rsid w:val="001437B5"/>
  </w:style>
  <w:style w:type="character" w:customStyle="1" w:styleId="WW8Num26z2">
    <w:name w:val="WW8Num26z2"/>
    <w:rsid w:val="001437B5"/>
  </w:style>
  <w:style w:type="character" w:customStyle="1" w:styleId="WW8Num26z3">
    <w:name w:val="WW8Num26z3"/>
    <w:rsid w:val="001437B5"/>
  </w:style>
  <w:style w:type="character" w:customStyle="1" w:styleId="WW8Num26z4">
    <w:name w:val="WW8Num26z4"/>
    <w:rsid w:val="001437B5"/>
  </w:style>
  <w:style w:type="character" w:customStyle="1" w:styleId="WW8Num26z5">
    <w:name w:val="WW8Num26z5"/>
    <w:rsid w:val="001437B5"/>
  </w:style>
  <w:style w:type="character" w:customStyle="1" w:styleId="WW8Num26z6">
    <w:name w:val="WW8Num26z6"/>
    <w:rsid w:val="001437B5"/>
  </w:style>
  <w:style w:type="character" w:customStyle="1" w:styleId="WW8Num26z7">
    <w:name w:val="WW8Num26z7"/>
    <w:rsid w:val="001437B5"/>
  </w:style>
  <w:style w:type="character" w:customStyle="1" w:styleId="WW8Num26z8">
    <w:name w:val="WW8Num26z8"/>
    <w:rsid w:val="001437B5"/>
  </w:style>
  <w:style w:type="character" w:customStyle="1" w:styleId="WW8Num27z0">
    <w:name w:val="WW8Num27z0"/>
    <w:rsid w:val="001437B5"/>
    <w:rPr>
      <w:rFonts w:hint="default"/>
    </w:rPr>
  </w:style>
  <w:style w:type="character" w:customStyle="1" w:styleId="WW8Num27z1">
    <w:name w:val="WW8Num27z1"/>
    <w:rsid w:val="001437B5"/>
  </w:style>
  <w:style w:type="character" w:customStyle="1" w:styleId="WW8Num27z2">
    <w:name w:val="WW8Num27z2"/>
    <w:rsid w:val="001437B5"/>
  </w:style>
  <w:style w:type="character" w:customStyle="1" w:styleId="WW8Num27z3">
    <w:name w:val="WW8Num27z3"/>
    <w:rsid w:val="001437B5"/>
  </w:style>
  <w:style w:type="character" w:customStyle="1" w:styleId="WW8Num27z4">
    <w:name w:val="WW8Num27z4"/>
    <w:rsid w:val="001437B5"/>
  </w:style>
  <w:style w:type="character" w:customStyle="1" w:styleId="WW8Num27z5">
    <w:name w:val="WW8Num27z5"/>
    <w:rsid w:val="001437B5"/>
  </w:style>
  <w:style w:type="character" w:customStyle="1" w:styleId="WW8Num27z6">
    <w:name w:val="WW8Num27z6"/>
    <w:rsid w:val="001437B5"/>
  </w:style>
  <w:style w:type="character" w:customStyle="1" w:styleId="WW8Num27z7">
    <w:name w:val="WW8Num27z7"/>
    <w:rsid w:val="001437B5"/>
  </w:style>
  <w:style w:type="character" w:customStyle="1" w:styleId="WW8Num27z8">
    <w:name w:val="WW8Num27z8"/>
    <w:rsid w:val="001437B5"/>
  </w:style>
  <w:style w:type="character" w:customStyle="1" w:styleId="WW8Num28z0">
    <w:name w:val="WW8Num28z0"/>
    <w:rsid w:val="001437B5"/>
    <w:rPr>
      <w:rFonts w:hint="default"/>
    </w:rPr>
  </w:style>
  <w:style w:type="character" w:customStyle="1" w:styleId="WW8Num28z1">
    <w:name w:val="WW8Num28z1"/>
    <w:rsid w:val="001437B5"/>
  </w:style>
  <w:style w:type="character" w:customStyle="1" w:styleId="WW8Num28z2">
    <w:name w:val="WW8Num28z2"/>
    <w:rsid w:val="001437B5"/>
  </w:style>
  <w:style w:type="character" w:customStyle="1" w:styleId="WW8Num28z3">
    <w:name w:val="WW8Num28z3"/>
    <w:rsid w:val="001437B5"/>
  </w:style>
  <w:style w:type="character" w:customStyle="1" w:styleId="WW8Num28z4">
    <w:name w:val="WW8Num28z4"/>
    <w:rsid w:val="001437B5"/>
  </w:style>
  <w:style w:type="character" w:customStyle="1" w:styleId="WW8Num28z5">
    <w:name w:val="WW8Num28z5"/>
    <w:rsid w:val="001437B5"/>
  </w:style>
  <w:style w:type="character" w:customStyle="1" w:styleId="WW8Num28z6">
    <w:name w:val="WW8Num28z6"/>
    <w:rsid w:val="001437B5"/>
  </w:style>
  <w:style w:type="character" w:customStyle="1" w:styleId="WW8Num28z7">
    <w:name w:val="WW8Num28z7"/>
    <w:rsid w:val="001437B5"/>
  </w:style>
  <w:style w:type="character" w:customStyle="1" w:styleId="WW8Num28z8">
    <w:name w:val="WW8Num28z8"/>
    <w:rsid w:val="001437B5"/>
  </w:style>
  <w:style w:type="character" w:customStyle="1" w:styleId="WW8Num29z0">
    <w:name w:val="WW8Num29z0"/>
    <w:rsid w:val="001437B5"/>
    <w:rPr>
      <w:rFonts w:ascii="Times New Roman" w:hAnsi="Times New Roman" w:cs="Times New Roman" w:hint="default"/>
      <w:bCs/>
    </w:rPr>
  </w:style>
  <w:style w:type="character" w:customStyle="1" w:styleId="WW8Num29z1">
    <w:name w:val="WW8Num29z1"/>
    <w:rsid w:val="001437B5"/>
  </w:style>
  <w:style w:type="character" w:customStyle="1" w:styleId="WW8Num29z2">
    <w:name w:val="WW8Num29z2"/>
    <w:rsid w:val="001437B5"/>
  </w:style>
  <w:style w:type="character" w:customStyle="1" w:styleId="WW8Num29z3">
    <w:name w:val="WW8Num29z3"/>
    <w:rsid w:val="001437B5"/>
  </w:style>
  <w:style w:type="character" w:customStyle="1" w:styleId="WW8Num29z4">
    <w:name w:val="WW8Num29z4"/>
    <w:rsid w:val="001437B5"/>
  </w:style>
  <w:style w:type="character" w:customStyle="1" w:styleId="WW8Num29z5">
    <w:name w:val="WW8Num29z5"/>
    <w:rsid w:val="001437B5"/>
  </w:style>
  <w:style w:type="character" w:customStyle="1" w:styleId="WW8Num29z6">
    <w:name w:val="WW8Num29z6"/>
    <w:rsid w:val="001437B5"/>
  </w:style>
  <w:style w:type="character" w:customStyle="1" w:styleId="WW8Num29z7">
    <w:name w:val="WW8Num29z7"/>
    <w:rsid w:val="001437B5"/>
  </w:style>
  <w:style w:type="character" w:customStyle="1" w:styleId="WW8Num29z8">
    <w:name w:val="WW8Num29z8"/>
    <w:rsid w:val="001437B5"/>
  </w:style>
  <w:style w:type="character" w:customStyle="1" w:styleId="WW8Num30z0">
    <w:name w:val="WW8Num30z0"/>
    <w:rsid w:val="001437B5"/>
    <w:rPr>
      <w:rFonts w:hint="default"/>
    </w:rPr>
  </w:style>
  <w:style w:type="character" w:customStyle="1" w:styleId="WW8Num30z1">
    <w:name w:val="WW8Num30z1"/>
    <w:rsid w:val="001437B5"/>
  </w:style>
  <w:style w:type="character" w:customStyle="1" w:styleId="WW8Num30z2">
    <w:name w:val="WW8Num30z2"/>
    <w:rsid w:val="001437B5"/>
  </w:style>
  <w:style w:type="character" w:customStyle="1" w:styleId="WW8Num30z3">
    <w:name w:val="WW8Num30z3"/>
    <w:rsid w:val="001437B5"/>
  </w:style>
  <w:style w:type="character" w:customStyle="1" w:styleId="WW8Num30z4">
    <w:name w:val="WW8Num30z4"/>
    <w:rsid w:val="001437B5"/>
  </w:style>
  <w:style w:type="character" w:customStyle="1" w:styleId="WW8Num30z5">
    <w:name w:val="WW8Num30z5"/>
    <w:rsid w:val="001437B5"/>
  </w:style>
  <w:style w:type="character" w:customStyle="1" w:styleId="WW8Num30z6">
    <w:name w:val="WW8Num30z6"/>
    <w:rsid w:val="001437B5"/>
  </w:style>
  <w:style w:type="character" w:customStyle="1" w:styleId="WW8Num30z7">
    <w:name w:val="WW8Num30z7"/>
    <w:rsid w:val="001437B5"/>
  </w:style>
  <w:style w:type="character" w:customStyle="1" w:styleId="WW8Num30z8">
    <w:name w:val="WW8Num30z8"/>
    <w:rsid w:val="001437B5"/>
  </w:style>
  <w:style w:type="character" w:customStyle="1" w:styleId="WW8Num31z0">
    <w:name w:val="WW8Num31z0"/>
    <w:rsid w:val="001437B5"/>
    <w:rPr>
      <w:rFonts w:hint="default"/>
    </w:rPr>
  </w:style>
  <w:style w:type="character" w:customStyle="1" w:styleId="WW8Num31z1">
    <w:name w:val="WW8Num31z1"/>
    <w:rsid w:val="001437B5"/>
  </w:style>
  <w:style w:type="character" w:customStyle="1" w:styleId="WW8Num31z2">
    <w:name w:val="WW8Num31z2"/>
    <w:rsid w:val="001437B5"/>
  </w:style>
  <w:style w:type="character" w:customStyle="1" w:styleId="WW8Num31z3">
    <w:name w:val="WW8Num31z3"/>
    <w:rsid w:val="001437B5"/>
  </w:style>
  <w:style w:type="character" w:customStyle="1" w:styleId="WW8Num31z4">
    <w:name w:val="WW8Num31z4"/>
    <w:rsid w:val="001437B5"/>
  </w:style>
  <w:style w:type="character" w:customStyle="1" w:styleId="WW8Num31z5">
    <w:name w:val="WW8Num31z5"/>
    <w:rsid w:val="001437B5"/>
  </w:style>
  <w:style w:type="character" w:customStyle="1" w:styleId="WW8Num31z6">
    <w:name w:val="WW8Num31z6"/>
    <w:rsid w:val="001437B5"/>
  </w:style>
  <w:style w:type="character" w:customStyle="1" w:styleId="WW8Num31z7">
    <w:name w:val="WW8Num31z7"/>
    <w:rsid w:val="001437B5"/>
  </w:style>
  <w:style w:type="character" w:customStyle="1" w:styleId="WW8Num31z8">
    <w:name w:val="WW8Num31z8"/>
    <w:rsid w:val="001437B5"/>
  </w:style>
  <w:style w:type="character" w:customStyle="1" w:styleId="WW8Num32z0">
    <w:name w:val="WW8Num32z0"/>
    <w:rsid w:val="001437B5"/>
    <w:rPr>
      <w:rFonts w:hint="default"/>
    </w:rPr>
  </w:style>
  <w:style w:type="character" w:customStyle="1" w:styleId="WW8Num32z1">
    <w:name w:val="WW8Num32z1"/>
    <w:rsid w:val="001437B5"/>
  </w:style>
  <w:style w:type="character" w:customStyle="1" w:styleId="WW8Num32z2">
    <w:name w:val="WW8Num32z2"/>
    <w:rsid w:val="001437B5"/>
  </w:style>
  <w:style w:type="character" w:customStyle="1" w:styleId="WW8Num32z3">
    <w:name w:val="WW8Num32z3"/>
    <w:rsid w:val="001437B5"/>
  </w:style>
  <w:style w:type="character" w:customStyle="1" w:styleId="WW8Num32z4">
    <w:name w:val="WW8Num32z4"/>
    <w:rsid w:val="001437B5"/>
  </w:style>
  <w:style w:type="character" w:customStyle="1" w:styleId="WW8Num32z5">
    <w:name w:val="WW8Num32z5"/>
    <w:rsid w:val="001437B5"/>
  </w:style>
  <w:style w:type="character" w:customStyle="1" w:styleId="WW8Num32z6">
    <w:name w:val="WW8Num32z6"/>
    <w:rsid w:val="001437B5"/>
  </w:style>
  <w:style w:type="character" w:customStyle="1" w:styleId="WW8Num32z7">
    <w:name w:val="WW8Num32z7"/>
    <w:rsid w:val="001437B5"/>
  </w:style>
  <w:style w:type="character" w:customStyle="1" w:styleId="WW8Num32z8">
    <w:name w:val="WW8Num32z8"/>
    <w:rsid w:val="001437B5"/>
  </w:style>
  <w:style w:type="character" w:customStyle="1" w:styleId="WW8Num33z0">
    <w:name w:val="WW8Num33z0"/>
    <w:rsid w:val="001437B5"/>
    <w:rPr>
      <w:rFonts w:ascii="Symbol" w:eastAsia="Times New Roman" w:hAnsi="Symbol" w:cs="Times New Roman" w:hint="default"/>
    </w:rPr>
  </w:style>
  <w:style w:type="character" w:customStyle="1" w:styleId="WW8Num33z1">
    <w:name w:val="WW8Num33z1"/>
    <w:rsid w:val="001437B5"/>
    <w:rPr>
      <w:rFonts w:ascii="Courier New" w:hAnsi="Courier New" w:cs="Courier New" w:hint="default"/>
    </w:rPr>
  </w:style>
  <w:style w:type="character" w:customStyle="1" w:styleId="WW8Num33z2">
    <w:name w:val="WW8Num33z2"/>
    <w:rsid w:val="001437B5"/>
    <w:rPr>
      <w:rFonts w:ascii="Wingdings" w:hAnsi="Wingdings" w:cs="Wingdings" w:hint="default"/>
    </w:rPr>
  </w:style>
  <w:style w:type="character" w:customStyle="1" w:styleId="WW8Num33z3">
    <w:name w:val="WW8Num33z3"/>
    <w:rsid w:val="001437B5"/>
    <w:rPr>
      <w:rFonts w:ascii="Symbol" w:hAnsi="Symbol" w:cs="Symbol" w:hint="default"/>
    </w:rPr>
  </w:style>
  <w:style w:type="character" w:customStyle="1" w:styleId="WW8Num34z0">
    <w:name w:val="WW8Num34z0"/>
    <w:rsid w:val="001437B5"/>
    <w:rPr>
      <w:rFonts w:hint="default"/>
    </w:rPr>
  </w:style>
  <w:style w:type="character" w:customStyle="1" w:styleId="WW8Num34z1">
    <w:name w:val="WW8Num34z1"/>
    <w:rsid w:val="001437B5"/>
  </w:style>
  <w:style w:type="character" w:customStyle="1" w:styleId="WW8Num34z2">
    <w:name w:val="WW8Num34z2"/>
    <w:rsid w:val="001437B5"/>
  </w:style>
  <w:style w:type="character" w:customStyle="1" w:styleId="WW8Num34z3">
    <w:name w:val="WW8Num34z3"/>
    <w:rsid w:val="001437B5"/>
  </w:style>
  <w:style w:type="character" w:customStyle="1" w:styleId="WW8Num34z4">
    <w:name w:val="WW8Num34z4"/>
    <w:rsid w:val="001437B5"/>
  </w:style>
  <w:style w:type="character" w:customStyle="1" w:styleId="WW8Num34z5">
    <w:name w:val="WW8Num34z5"/>
    <w:rsid w:val="001437B5"/>
  </w:style>
  <w:style w:type="character" w:customStyle="1" w:styleId="WW8Num34z6">
    <w:name w:val="WW8Num34z6"/>
    <w:rsid w:val="001437B5"/>
  </w:style>
  <w:style w:type="character" w:customStyle="1" w:styleId="WW8Num34z7">
    <w:name w:val="WW8Num34z7"/>
    <w:rsid w:val="001437B5"/>
  </w:style>
  <w:style w:type="character" w:customStyle="1" w:styleId="WW8Num34z8">
    <w:name w:val="WW8Num34z8"/>
    <w:rsid w:val="001437B5"/>
  </w:style>
  <w:style w:type="character" w:customStyle="1" w:styleId="WW8Num35z0">
    <w:name w:val="WW8Num35z0"/>
    <w:rsid w:val="001437B5"/>
    <w:rPr>
      <w:rFonts w:hint="default"/>
    </w:rPr>
  </w:style>
  <w:style w:type="character" w:customStyle="1" w:styleId="WW8Num35z1">
    <w:name w:val="WW8Num35z1"/>
    <w:rsid w:val="001437B5"/>
  </w:style>
  <w:style w:type="character" w:customStyle="1" w:styleId="WW8Num35z2">
    <w:name w:val="WW8Num35z2"/>
    <w:rsid w:val="001437B5"/>
  </w:style>
  <w:style w:type="character" w:customStyle="1" w:styleId="WW8Num35z3">
    <w:name w:val="WW8Num35z3"/>
    <w:rsid w:val="001437B5"/>
  </w:style>
  <w:style w:type="character" w:customStyle="1" w:styleId="WW8Num35z4">
    <w:name w:val="WW8Num35z4"/>
    <w:rsid w:val="001437B5"/>
  </w:style>
  <w:style w:type="character" w:customStyle="1" w:styleId="WW8Num35z5">
    <w:name w:val="WW8Num35z5"/>
    <w:rsid w:val="001437B5"/>
  </w:style>
  <w:style w:type="character" w:customStyle="1" w:styleId="WW8Num35z6">
    <w:name w:val="WW8Num35z6"/>
    <w:rsid w:val="001437B5"/>
  </w:style>
  <w:style w:type="character" w:customStyle="1" w:styleId="WW8Num35z7">
    <w:name w:val="WW8Num35z7"/>
    <w:rsid w:val="001437B5"/>
  </w:style>
  <w:style w:type="character" w:customStyle="1" w:styleId="WW8Num35z8">
    <w:name w:val="WW8Num35z8"/>
    <w:rsid w:val="001437B5"/>
  </w:style>
  <w:style w:type="character" w:customStyle="1" w:styleId="WW8Num36z0">
    <w:name w:val="WW8Num36z0"/>
    <w:rsid w:val="001437B5"/>
    <w:rPr>
      <w:rFonts w:hint="default"/>
    </w:rPr>
  </w:style>
  <w:style w:type="character" w:customStyle="1" w:styleId="WW8Num36z1">
    <w:name w:val="WW8Num36z1"/>
    <w:rsid w:val="001437B5"/>
  </w:style>
  <w:style w:type="character" w:customStyle="1" w:styleId="WW8Num36z2">
    <w:name w:val="WW8Num36z2"/>
    <w:rsid w:val="001437B5"/>
  </w:style>
  <w:style w:type="character" w:customStyle="1" w:styleId="WW8Num36z3">
    <w:name w:val="WW8Num36z3"/>
    <w:rsid w:val="001437B5"/>
  </w:style>
  <w:style w:type="character" w:customStyle="1" w:styleId="WW8Num36z4">
    <w:name w:val="WW8Num36z4"/>
    <w:rsid w:val="001437B5"/>
  </w:style>
  <w:style w:type="character" w:customStyle="1" w:styleId="WW8Num36z5">
    <w:name w:val="WW8Num36z5"/>
    <w:rsid w:val="001437B5"/>
  </w:style>
  <w:style w:type="character" w:customStyle="1" w:styleId="WW8Num36z6">
    <w:name w:val="WW8Num36z6"/>
    <w:rsid w:val="001437B5"/>
  </w:style>
  <w:style w:type="character" w:customStyle="1" w:styleId="WW8Num36z7">
    <w:name w:val="WW8Num36z7"/>
    <w:rsid w:val="001437B5"/>
  </w:style>
  <w:style w:type="character" w:customStyle="1" w:styleId="WW8Num36z8">
    <w:name w:val="WW8Num36z8"/>
    <w:rsid w:val="001437B5"/>
  </w:style>
  <w:style w:type="character" w:customStyle="1" w:styleId="WW8Num37z0">
    <w:name w:val="WW8Num37z0"/>
    <w:rsid w:val="001437B5"/>
    <w:rPr>
      <w:rFonts w:ascii="Times New Roman" w:hAnsi="Times New Roman" w:cs="Times New Roman" w:hint="default"/>
      <w:bCs/>
    </w:rPr>
  </w:style>
  <w:style w:type="character" w:customStyle="1" w:styleId="WW8Num37z1">
    <w:name w:val="WW8Num37z1"/>
    <w:rsid w:val="001437B5"/>
  </w:style>
  <w:style w:type="character" w:customStyle="1" w:styleId="WW8Num37z2">
    <w:name w:val="WW8Num37z2"/>
    <w:rsid w:val="001437B5"/>
  </w:style>
  <w:style w:type="character" w:customStyle="1" w:styleId="WW8Num37z3">
    <w:name w:val="WW8Num37z3"/>
    <w:rsid w:val="001437B5"/>
  </w:style>
  <w:style w:type="character" w:customStyle="1" w:styleId="WW8Num37z4">
    <w:name w:val="WW8Num37z4"/>
    <w:rsid w:val="001437B5"/>
  </w:style>
  <w:style w:type="character" w:customStyle="1" w:styleId="WW8Num37z5">
    <w:name w:val="WW8Num37z5"/>
    <w:rsid w:val="001437B5"/>
  </w:style>
  <w:style w:type="character" w:customStyle="1" w:styleId="WW8Num37z6">
    <w:name w:val="WW8Num37z6"/>
    <w:rsid w:val="001437B5"/>
  </w:style>
  <w:style w:type="character" w:customStyle="1" w:styleId="WW8Num37z7">
    <w:name w:val="WW8Num37z7"/>
    <w:rsid w:val="001437B5"/>
  </w:style>
  <w:style w:type="character" w:customStyle="1" w:styleId="WW8Num37z8">
    <w:name w:val="WW8Num37z8"/>
    <w:rsid w:val="001437B5"/>
  </w:style>
  <w:style w:type="character" w:customStyle="1" w:styleId="WW8Num38z0">
    <w:name w:val="WW8Num38z0"/>
    <w:rsid w:val="001437B5"/>
    <w:rPr>
      <w:rFonts w:cs="Times New Roman" w:hint="default"/>
    </w:rPr>
  </w:style>
  <w:style w:type="character" w:customStyle="1" w:styleId="WW8Num38z1">
    <w:name w:val="WW8Num38z1"/>
    <w:rsid w:val="001437B5"/>
  </w:style>
  <w:style w:type="character" w:customStyle="1" w:styleId="WW8Num38z2">
    <w:name w:val="WW8Num38z2"/>
    <w:rsid w:val="001437B5"/>
  </w:style>
  <w:style w:type="character" w:customStyle="1" w:styleId="WW8Num38z3">
    <w:name w:val="WW8Num38z3"/>
    <w:rsid w:val="001437B5"/>
  </w:style>
  <w:style w:type="character" w:customStyle="1" w:styleId="WW8Num38z4">
    <w:name w:val="WW8Num38z4"/>
    <w:rsid w:val="001437B5"/>
  </w:style>
  <w:style w:type="character" w:customStyle="1" w:styleId="WW8Num38z5">
    <w:name w:val="WW8Num38z5"/>
    <w:rsid w:val="001437B5"/>
  </w:style>
  <w:style w:type="character" w:customStyle="1" w:styleId="WW8Num38z6">
    <w:name w:val="WW8Num38z6"/>
    <w:rsid w:val="001437B5"/>
  </w:style>
  <w:style w:type="character" w:customStyle="1" w:styleId="WW8Num38z7">
    <w:name w:val="WW8Num38z7"/>
    <w:rsid w:val="001437B5"/>
  </w:style>
  <w:style w:type="character" w:customStyle="1" w:styleId="WW8Num38z8">
    <w:name w:val="WW8Num38z8"/>
    <w:rsid w:val="001437B5"/>
  </w:style>
  <w:style w:type="character" w:customStyle="1" w:styleId="WW8Num39z0">
    <w:name w:val="WW8Num39z0"/>
    <w:rsid w:val="001437B5"/>
    <w:rPr>
      <w:rFonts w:ascii="Times New Roman" w:hAnsi="Times New Roman" w:cs="Times New Roman" w:hint="default"/>
      <w:bCs/>
    </w:rPr>
  </w:style>
  <w:style w:type="character" w:customStyle="1" w:styleId="WW8Num39z1">
    <w:name w:val="WW8Num39z1"/>
    <w:rsid w:val="001437B5"/>
  </w:style>
  <w:style w:type="character" w:customStyle="1" w:styleId="WW8Num39z2">
    <w:name w:val="WW8Num39z2"/>
    <w:rsid w:val="001437B5"/>
  </w:style>
  <w:style w:type="character" w:customStyle="1" w:styleId="WW8Num39z3">
    <w:name w:val="WW8Num39z3"/>
    <w:rsid w:val="001437B5"/>
  </w:style>
  <w:style w:type="character" w:customStyle="1" w:styleId="WW8Num39z4">
    <w:name w:val="WW8Num39z4"/>
    <w:rsid w:val="001437B5"/>
  </w:style>
  <w:style w:type="character" w:customStyle="1" w:styleId="WW8Num39z5">
    <w:name w:val="WW8Num39z5"/>
    <w:rsid w:val="001437B5"/>
  </w:style>
  <w:style w:type="character" w:customStyle="1" w:styleId="WW8Num39z6">
    <w:name w:val="WW8Num39z6"/>
    <w:rsid w:val="001437B5"/>
  </w:style>
  <w:style w:type="character" w:customStyle="1" w:styleId="WW8Num39z7">
    <w:name w:val="WW8Num39z7"/>
    <w:rsid w:val="001437B5"/>
  </w:style>
  <w:style w:type="character" w:customStyle="1" w:styleId="WW8Num39z8">
    <w:name w:val="WW8Num39z8"/>
    <w:rsid w:val="001437B5"/>
  </w:style>
  <w:style w:type="character" w:customStyle="1" w:styleId="WW8Num40z0">
    <w:name w:val="WW8Num40z0"/>
    <w:rsid w:val="001437B5"/>
    <w:rPr>
      <w:rFonts w:ascii="Times New Roman" w:hAnsi="Times New Roman" w:cs="Times New Roman" w:hint="default"/>
      <w:bCs/>
    </w:rPr>
  </w:style>
  <w:style w:type="character" w:customStyle="1" w:styleId="WW8Num40z1">
    <w:name w:val="WW8Num40z1"/>
    <w:rsid w:val="001437B5"/>
  </w:style>
  <w:style w:type="character" w:customStyle="1" w:styleId="WW8Num40z2">
    <w:name w:val="WW8Num40z2"/>
    <w:rsid w:val="001437B5"/>
  </w:style>
  <w:style w:type="character" w:customStyle="1" w:styleId="WW8Num40z3">
    <w:name w:val="WW8Num40z3"/>
    <w:rsid w:val="001437B5"/>
  </w:style>
  <w:style w:type="character" w:customStyle="1" w:styleId="WW8Num40z4">
    <w:name w:val="WW8Num40z4"/>
    <w:rsid w:val="001437B5"/>
  </w:style>
  <w:style w:type="character" w:customStyle="1" w:styleId="WW8Num40z5">
    <w:name w:val="WW8Num40z5"/>
    <w:rsid w:val="001437B5"/>
  </w:style>
  <w:style w:type="character" w:customStyle="1" w:styleId="WW8Num40z6">
    <w:name w:val="WW8Num40z6"/>
    <w:rsid w:val="001437B5"/>
  </w:style>
  <w:style w:type="character" w:customStyle="1" w:styleId="WW8Num40z7">
    <w:name w:val="WW8Num40z7"/>
    <w:rsid w:val="001437B5"/>
  </w:style>
  <w:style w:type="character" w:customStyle="1" w:styleId="WW8Num40z8">
    <w:name w:val="WW8Num40z8"/>
    <w:rsid w:val="001437B5"/>
  </w:style>
  <w:style w:type="character" w:customStyle="1" w:styleId="WW8Num41z0">
    <w:name w:val="WW8Num41z0"/>
    <w:rsid w:val="001437B5"/>
    <w:rPr>
      <w:rFonts w:ascii="Arial" w:hAnsi="Arial" w:cs="Arial" w:hint="default"/>
      <w:sz w:val="20"/>
    </w:rPr>
  </w:style>
  <w:style w:type="character" w:customStyle="1" w:styleId="WW8Num41z1">
    <w:name w:val="WW8Num41z1"/>
    <w:rsid w:val="001437B5"/>
  </w:style>
  <w:style w:type="character" w:customStyle="1" w:styleId="WW8Num41z2">
    <w:name w:val="WW8Num41z2"/>
    <w:rsid w:val="001437B5"/>
  </w:style>
  <w:style w:type="character" w:customStyle="1" w:styleId="WW8Num41z3">
    <w:name w:val="WW8Num41z3"/>
    <w:rsid w:val="001437B5"/>
  </w:style>
  <w:style w:type="character" w:customStyle="1" w:styleId="WW8Num41z4">
    <w:name w:val="WW8Num41z4"/>
    <w:rsid w:val="001437B5"/>
  </w:style>
  <w:style w:type="character" w:customStyle="1" w:styleId="WW8Num41z5">
    <w:name w:val="WW8Num41z5"/>
    <w:rsid w:val="001437B5"/>
  </w:style>
  <w:style w:type="character" w:customStyle="1" w:styleId="WW8Num41z6">
    <w:name w:val="WW8Num41z6"/>
    <w:rsid w:val="001437B5"/>
  </w:style>
  <w:style w:type="character" w:customStyle="1" w:styleId="WW8Num41z7">
    <w:name w:val="WW8Num41z7"/>
    <w:rsid w:val="001437B5"/>
  </w:style>
  <w:style w:type="character" w:customStyle="1" w:styleId="WW8Num41z8">
    <w:name w:val="WW8Num41z8"/>
    <w:rsid w:val="001437B5"/>
  </w:style>
  <w:style w:type="character" w:customStyle="1" w:styleId="WW8Num42z0">
    <w:name w:val="WW8Num42z0"/>
    <w:rsid w:val="001437B5"/>
    <w:rPr>
      <w:rFonts w:ascii="Times New Roman" w:hAnsi="Times New Roman" w:cs="Times New Roman" w:hint="default"/>
      <w:bCs/>
    </w:rPr>
  </w:style>
  <w:style w:type="character" w:customStyle="1" w:styleId="WW8Num42z1">
    <w:name w:val="WW8Num42z1"/>
    <w:rsid w:val="001437B5"/>
  </w:style>
  <w:style w:type="character" w:customStyle="1" w:styleId="WW8Num42z2">
    <w:name w:val="WW8Num42z2"/>
    <w:rsid w:val="001437B5"/>
  </w:style>
  <w:style w:type="character" w:customStyle="1" w:styleId="WW8Num42z3">
    <w:name w:val="WW8Num42z3"/>
    <w:rsid w:val="001437B5"/>
  </w:style>
  <w:style w:type="character" w:customStyle="1" w:styleId="WW8Num42z4">
    <w:name w:val="WW8Num42z4"/>
    <w:rsid w:val="001437B5"/>
  </w:style>
  <w:style w:type="character" w:customStyle="1" w:styleId="WW8Num42z5">
    <w:name w:val="WW8Num42z5"/>
    <w:rsid w:val="001437B5"/>
  </w:style>
  <w:style w:type="character" w:customStyle="1" w:styleId="WW8Num42z6">
    <w:name w:val="WW8Num42z6"/>
    <w:rsid w:val="001437B5"/>
  </w:style>
  <w:style w:type="character" w:customStyle="1" w:styleId="WW8Num42z7">
    <w:name w:val="WW8Num42z7"/>
    <w:rsid w:val="001437B5"/>
  </w:style>
  <w:style w:type="character" w:customStyle="1" w:styleId="WW8Num42z8">
    <w:name w:val="WW8Num42z8"/>
    <w:rsid w:val="001437B5"/>
  </w:style>
  <w:style w:type="character" w:customStyle="1" w:styleId="5">
    <w:name w:val="Основной шрифт абзаца5"/>
    <w:rsid w:val="001437B5"/>
  </w:style>
  <w:style w:type="character" w:customStyle="1" w:styleId="4">
    <w:name w:val="Основной шрифт абзаца4"/>
    <w:rsid w:val="001437B5"/>
  </w:style>
  <w:style w:type="character" w:customStyle="1" w:styleId="31">
    <w:name w:val="Основной шрифт абзаца3"/>
    <w:rsid w:val="001437B5"/>
  </w:style>
  <w:style w:type="character" w:customStyle="1" w:styleId="21">
    <w:name w:val="Основной шрифт абзаца2"/>
    <w:rsid w:val="001437B5"/>
  </w:style>
  <w:style w:type="character" w:customStyle="1" w:styleId="11">
    <w:name w:val="Основной шрифт абзаца1"/>
    <w:rsid w:val="001437B5"/>
  </w:style>
  <w:style w:type="character" w:customStyle="1" w:styleId="Absatz-Standardschriftart">
    <w:name w:val="Absatz-Standardschriftart"/>
    <w:rsid w:val="001437B5"/>
  </w:style>
  <w:style w:type="character" w:customStyle="1" w:styleId="WW-Absatz-Standardschriftart">
    <w:name w:val="WW-Absatz-Standardschriftart"/>
    <w:rsid w:val="001437B5"/>
  </w:style>
  <w:style w:type="character" w:customStyle="1" w:styleId="WW-Absatz-Standardschriftart1">
    <w:name w:val="WW-Absatz-Standardschriftart1"/>
    <w:rsid w:val="001437B5"/>
  </w:style>
  <w:style w:type="character" w:customStyle="1" w:styleId="WW-Absatz-Standardschriftart11">
    <w:name w:val="WW-Absatz-Standardschriftart11"/>
    <w:rsid w:val="001437B5"/>
  </w:style>
  <w:style w:type="character" w:customStyle="1" w:styleId="WW8Num8z1">
    <w:name w:val="WW8Num8z1"/>
    <w:rsid w:val="001437B5"/>
    <w:rPr>
      <w:rFonts w:ascii="OpenSymbol" w:hAnsi="OpenSymbol" w:cs="OpenSymbol"/>
    </w:rPr>
  </w:style>
  <w:style w:type="character" w:customStyle="1" w:styleId="WW8Num9z1">
    <w:name w:val="WW8Num9z1"/>
    <w:rsid w:val="001437B5"/>
    <w:rPr>
      <w:rFonts w:ascii="OpenSymbol" w:hAnsi="OpenSymbol" w:cs="OpenSymbol"/>
    </w:rPr>
  </w:style>
  <w:style w:type="character" w:customStyle="1" w:styleId="WW-Absatz-Standardschriftart111">
    <w:name w:val="WW-Absatz-Standardschriftart111"/>
    <w:rsid w:val="001437B5"/>
  </w:style>
  <w:style w:type="character" w:customStyle="1" w:styleId="WW-Absatz-Standardschriftart1111">
    <w:name w:val="WW-Absatz-Standardschriftart1111"/>
    <w:rsid w:val="001437B5"/>
  </w:style>
  <w:style w:type="character" w:customStyle="1" w:styleId="WW-Absatz-Standardschriftart11111">
    <w:name w:val="WW-Absatz-Standardschriftart11111"/>
    <w:rsid w:val="001437B5"/>
  </w:style>
  <w:style w:type="character" w:customStyle="1" w:styleId="WW-Absatz-Standardschriftart111111">
    <w:name w:val="WW-Absatz-Standardschriftart111111"/>
    <w:rsid w:val="001437B5"/>
  </w:style>
  <w:style w:type="character" w:customStyle="1" w:styleId="WW-Absatz-Standardschriftart1111111">
    <w:name w:val="WW-Absatz-Standardschriftart1111111"/>
    <w:rsid w:val="001437B5"/>
  </w:style>
  <w:style w:type="character" w:customStyle="1" w:styleId="a5">
    <w:name w:val="Символ сноски"/>
    <w:rsid w:val="001437B5"/>
    <w:rPr>
      <w:vertAlign w:val="superscript"/>
    </w:rPr>
  </w:style>
  <w:style w:type="character" w:customStyle="1" w:styleId="WW-">
    <w:name w:val="WW-Символ сноски"/>
    <w:rsid w:val="001437B5"/>
  </w:style>
  <w:style w:type="character" w:customStyle="1" w:styleId="12">
    <w:name w:val="Знак сноски1"/>
    <w:rsid w:val="001437B5"/>
    <w:rPr>
      <w:vertAlign w:val="superscript"/>
    </w:rPr>
  </w:style>
  <w:style w:type="character" w:customStyle="1" w:styleId="a6">
    <w:name w:val="Символы концевой сноски"/>
    <w:rsid w:val="001437B5"/>
    <w:rPr>
      <w:vertAlign w:val="superscript"/>
    </w:rPr>
  </w:style>
  <w:style w:type="character" w:customStyle="1" w:styleId="WW-0">
    <w:name w:val="WW-Символы концевой сноски"/>
    <w:rsid w:val="001437B5"/>
  </w:style>
  <w:style w:type="character" w:customStyle="1" w:styleId="13">
    <w:name w:val="Знак концевой сноски1"/>
    <w:rsid w:val="001437B5"/>
    <w:rPr>
      <w:vertAlign w:val="superscript"/>
    </w:rPr>
  </w:style>
  <w:style w:type="character" w:customStyle="1" w:styleId="a7">
    <w:name w:val="Маркеры списка"/>
    <w:rsid w:val="001437B5"/>
    <w:rPr>
      <w:rFonts w:ascii="OpenSymbol" w:eastAsia="OpenSymbol" w:hAnsi="OpenSymbol" w:cs="OpenSymbol"/>
    </w:rPr>
  </w:style>
  <w:style w:type="character" w:customStyle="1" w:styleId="a8">
    <w:name w:val="Символ нумерации"/>
    <w:rsid w:val="001437B5"/>
  </w:style>
  <w:style w:type="character" w:customStyle="1" w:styleId="FontStyle44">
    <w:name w:val="Font Style44"/>
    <w:rsid w:val="001437B5"/>
    <w:rPr>
      <w:rFonts w:ascii="Times New Roman" w:hAnsi="Times New Roman" w:cs="Times New Roman"/>
      <w:sz w:val="26"/>
      <w:szCs w:val="26"/>
    </w:rPr>
  </w:style>
  <w:style w:type="character" w:customStyle="1" w:styleId="22">
    <w:name w:val="Знак сноски2"/>
    <w:rsid w:val="001437B5"/>
    <w:rPr>
      <w:vertAlign w:val="superscript"/>
    </w:rPr>
  </w:style>
  <w:style w:type="character" w:customStyle="1" w:styleId="23">
    <w:name w:val="Знак концевой сноски2"/>
    <w:rsid w:val="001437B5"/>
    <w:rPr>
      <w:vertAlign w:val="superscript"/>
    </w:rPr>
  </w:style>
  <w:style w:type="character" w:customStyle="1" w:styleId="32">
    <w:name w:val="Знак сноски3"/>
    <w:rsid w:val="001437B5"/>
    <w:rPr>
      <w:vertAlign w:val="superscript"/>
    </w:rPr>
  </w:style>
  <w:style w:type="character" w:customStyle="1" w:styleId="33">
    <w:name w:val="Знак концевой сноски3"/>
    <w:rsid w:val="001437B5"/>
    <w:rPr>
      <w:vertAlign w:val="superscript"/>
    </w:rPr>
  </w:style>
  <w:style w:type="character" w:customStyle="1" w:styleId="WW8Num33z4">
    <w:name w:val="WW8Num33z4"/>
    <w:rsid w:val="001437B5"/>
  </w:style>
  <w:style w:type="character" w:customStyle="1" w:styleId="WW8Num33z5">
    <w:name w:val="WW8Num33z5"/>
    <w:rsid w:val="001437B5"/>
  </w:style>
  <w:style w:type="character" w:customStyle="1" w:styleId="WW8Num33z6">
    <w:name w:val="WW8Num33z6"/>
    <w:rsid w:val="001437B5"/>
  </w:style>
  <w:style w:type="character" w:customStyle="1" w:styleId="WW8Num33z7">
    <w:name w:val="WW8Num33z7"/>
    <w:rsid w:val="001437B5"/>
  </w:style>
  <w:style w:type="character" w:customStyle="1" w:styleId="WW8Num33z8">
    <w:name w:val="WW8Num33z8"/>
    <w:rsid w:val="001437B5"/>
  </w:style>
  <w:style w:type="character" w:customStyle="1" w:styleId="7">
    <w:name w:val="Основной шрифт абзаца7"/>
    <w:rsid w:val="001437B5"/>
  </w:style>
  <w:style w:type="character" w:styleId="a9">
    <w:name w:val="Emphasis"/>
    <w:qFormat/>
    <w:rsid w:val="001437B5"/>
    <w:rPr>
      <w:i/>
      <w:iCs/>
    </w:rPr>
  </w:style>
  <w:style w:type="character" w:customStyle="1" w:styleId="apple-converted-space">
    <w:name w:val="apple-converted-space"/>
    <w:basedOn w:val="7"/>
    <w:rsid w:val="001437B5"/>
  </w:style>
  <w:style w:type="paragraph" w:styleId="aa">
    <w:name w:val="List"/>
    <w:basedOn w:val="a0"/>
    <w:rsid w:val="001437B5"/>
    <w:rPr>
      <w:rFonts w:ascii="Nimbus Roman No9 L" w:hAnsi="Nimbus Roman No9 L" w:cs="Nimbus Roman No9 L"/>
    </w:rPr>
  </w:style>
  <w:style w:type="paragraph" w:styleId="ab">
    <w:name w:val="caption"/>
    <w:basedOn w:val="a"/>
    <w:qFormat/>
    <w:rsid w:val="001437B5"/>
    <w:pPr>
      <w:suppressLineNumbers/>
      <w:spacing w:before="120" w:after="120"/>
    </w:pPr>
    <w:rPr>
      <w:rFonts w:cs="FreeSans"/>
      <w:i/>
      <w:iCs/>
      <w:sz w:val="24"/>
    </w:rPr>
  </w:style>
  <w:style w:type="paragraph" w:customStyle="1" w:styleId="70">
    <w:name w:val="Указатель7"/>
    <w:basedOn w:val="a"/>
    <w:rsid w:val="001437B5"/>
    <w:pPr>
      <w:suppressLineNumbers/>
    </w:pPr>
    <w:rPr>
      <w:rFonts w:cs="FreeSans"/>
    </w:rPr>
  </w:style>
  <w:style w:type="paragraph" w:customStyle="1" w:styleId="50">
    <w:name w:val="Название объекта5"/>
    <w:basedOn w:val="a"/>
    <w:rsid w:val="001437B5"/>
    <w:pPr>
      <w:suppressLineNumbers/>
      <w:spacing w:before="120" w:after="120"/>
    </w:pPr>
    <w:rPr>
      <w:rFonts w:cs="FreeSans"/>
      <w:i/>
      <w:iCs/>
      <w:sz w:val="24"/>
    </w:rPr>
  </w:style>
  <w:style w:type="paragraph" w:customStyle="1" w:styleId="60">
    <w:name w:val="Указатель6"/>
    <w:basedOn w:val="a"/>
    <w:rsid w:val="001437B5"/>
    <w:pPr>
      <w:suppressLineNumbers/>
    </w:pPr>
    <w:rPr>
      <w:rFonts w:cs="FreeSans"/>
    </w:rPr>
  </w:style>
  <w:style w:type="paragraph" w:customStyle="1" w:styleId="40">
    <w:name w:val="Название объекта4"/>
    <w:basedOn w:val="a"/>
    <w:rsid w:val="001437B5"/>
    <w:pPr>
      <w:suppressLineNumbers/>
      <w:spacing w:before="120" w:after="120"/>
    </w:pPr>
    <w:rPr>
      <w:rFonts w:cs="FreeSans"/>
      <w:i/>
      <w:iCs/>
      <w:sz w:val="24"/>
    </w:rPr>
  </w:style>
  <w:style w:type="paragraph" w:customStyle="1" w:styleId="51">
    <w:name w:val="Указатель5"/>
    <w:basedOn w:val="a"/>
    <w:rsid w:val="001437B5"/>
    <w:pPr>
      <w:suppressLineNumbers/>
    </w:pPr>
    <w:rPr>
      <w:rFonts w:cs="FreeSans"/>
    </w:rPr>
  </w:style>
  <w:style w:type="paragraph" w:customStyle="1" w:styleId="34">
    <w:name w:val="Название объекта3"/>
    <w:basedOn w:val="a"/>
    <w:rsid w:val="001437B5"/>
    <w:pPr>
      <w:suppressLineNumbers/>
      <w:spacing w:before="120" w:after="120"/>
    </w:pPr>
    <w:rPr>
      <w:rFonts w:cs="FreeSans"/>
      <w:i/>
      <w:iCs/>
      <w:sz w:val="24"/>
    </w:rPr>
  </w:style>
  <w:style w:type="paragraph" w:customStyle="1" w:styleId="41">
    <w:name w:val="Указатель4"/>
    <w:basedOn w:val="a"/>
    <w:rsid w:val="001437B5"/>
    <w:pPr>
      <w:suppressLineNumbers/>
    </w:pPr>
    <w:rPr>
      <w:rFonts w:cs="FreeSans"/>
    </w:rPr>
  </w:style>
  <w:style w:type="paragraph" w:customStyle="1" w:styleId="35">
    <w:name w:val="Заголовок3"/>
    <w:basedOn w:val="a"/>
    <w:next w:val="a0"/>
    <w:rsid w:val="001437B5"/>
    <w:pPr>
      <w:keepNext/>
      <w:spacing w:before="240" w:after="120"/>
    </w:pPr>
    <w:rPr>
      <w:rFonts w:ascii="Liberation Sans" w:hAnsi="Liberation Sans" w:cs="DejaVu Sans"/>
      <w:sz w:val="28"/>
      <w:szCs w:val="28"/>
    </w:rPr>
  </w:style>
  <w:style w:type="paragraph" w:customStyle="1" w:styleId="24">
    <w:name w:val="Название объекта2"/>
    <w:basedOn w:val="a"/>
    <w:rsid w:val="001437B5"/>
    <w:pPr>
      <w:suppressLineNumbers/>
      <w:spacing w:before="120" w:after="120"/>
    </w:pPr>
    <w:rPr>
      <w:i/>
      <w:iCs/>
      <w:sz w:val="24"/>
    </w:rPr>
  </w:style>
  <w:style w:type="paragraph" w:customStyle="1" w:styleId="36">
    <w:name w:val="Указатель3"/>
    <w:basedOn w:val="a"/>
    <w:rsid w:val="001437B5"/>
    <w:pPr>
      <w:suppressLineNumbers/>
    </w:pPr>
  </w:style>
  <w:style w:type="paragraph" w:customStyle="1" w:styleId="25">
    <w:name w:val="Заголовок2"/>
    <w:basedOn w:val="a"/>
    <w:next w:val="a0"/>
    <w:rsid w:val="001437B5"/>
    <w:pPr>
      <w:keepNext/>
      <w:spacing w:before="240" w:after="120"/>
    </w:pPr>
    <w:rPr>
      <w:rFonts w:ascii="Liberation Sans" w:hAnsi="Liberation Sans" w:cs="DejaVu Sans"/>
      <w:sz w:val="28"/>
      <w:szCs w:val="28"/>
    </w:rPr>
  </w:style>
  <w:style w:type="paragraph" w:customStyle="1" w:styleId="14">
    <w:name w:val="Название объекта1"/>
    <w:basedOn w:val="a"/>
    <w:rsid w:val="001437B5"/>
    <w:pPr>
      <w:suppressLineNumbers/>
      <w:spacing w:before="120" w:after="120"/>
    </w:pPr>
    <w:rPr>
      <w:rFonts w:ascii="Nimbus Roman No9 L" w:hAnsi="Nimbus Roman No9 L" w:cs="Nimbus Roman No9 L"/>
      <w:i/>
      <w:iCs/>
      <w:sz w:val="24"/>
    </w:rPr>
  </w:style>
  <w:style w:type="paragraph" w:customStyle="1" w:styleId="26">
    <w:name w:val="Указатель2"/>
    <w:basedOn w:val="a"/>
    <w:rsid w:val="001437B5"/>
    <w:pPr>
      <w:suppressLineNumbers/>
    </w:pPr>
  </w:style>
  <w:style w:type="paragraph" w:customStyle="1" w:styleId="15">
    <w:name w:val="Заголовок1"/>
    <w:basedOn w:val="a"/>
    <w:next w:val="a0"/>
    <w:rsid w:val="001437B5"/>
    <w:pPr>
      <w:keepNext/>
      <w:spacing w:before="240" w:after="120"/>
    </w:pPr>
    <w:rPr>
      <w:rFonts w:ascii="Nimbus Roman No9 L" w:hAnsi="Nimbus Roman No9 L" w:cs="DejaVu Sans"/>
      <w:sz w:val="24"/>
      <w:szCs w:val="28"/>
    </w:rPr>
  </w:style>
  <w:style w:type="paragraph" w:customStyle="1" w:styleId="16">
    <w:name w:val="Указатель1"/>
    <w:basedOn w:val="a"/>
    <w:rsid w:val="001437B5"/>
    <w:pPr>
      <w:suppressLineNumbers/>
    </w:pPr>
    <w:rPr>
      <w:rFonts w:ascii="Nimbus Roman No9 L" w:hAnsi="Nimbus Roman No9 L" w:cs="Nimbus Roman No9 L"/>
    </w:rPr>
  </w:style>
  <w:style w:type="paragraph" w:styleId="ac">
    <w:name w:val="footnote text"/>
    <w:basedOn w:val="a"/>
    <w:link w:val="ad"/>
    <w:rsid w:val="001437B5"/>
    <w:pPr>
      <w:suppressLineNumbers/>
      <w:ind w:left="283" w:hanging="283"/>
    </w:pPr>
    <w:rPr>
      <w:szCs w:val="20"/>
    </w:rPr>
  </w:style>
  <w:style w:type="character" w:customStyle="1" w:styleId="ad">
    <w:name w:val="Текст сноски Знак"/>
    <w:basedOn w:val="a1"/>
    <w:link w:val="ac"/>
    <w:rsid w:val="001437B5"/>
    <w:rPr>
      <w:rFonts w:ascii="Arial" w:eastAsia="DejaVu Sans" w:hAnsi="Arial" w:cs="Arial"/>
      <w:kern w:val="1"/>
      <w:sz w:val="20"/>
      <w:szCs w:val="20"/>
      <w:lang w:eastAsia="zh-CN"/>
    </w:rPr>
  </w:style>
  <w:style w:type="paragraph" w:customStyle="1" w:styleId="17">
    <w:name w:val="Текст сноски1"/>
    <w:rsid w:val="001437B5"/>
    <w:pPr>
      <w:widowControl w:val="0"/>
      <w:suppressAutoHyphens/>
    </w:pPr>
    <w:rPr>
      <w:rFonts w:ascii="Calibri" w:eastAsia="DejaVu Sans" w:hAnsi="Calibri" w:cs="DejaVu Sans"/>
      <w:kern w:val="1"/>
      <w:sz w:val="20"/>
      <w:szCs w:val="20"/>
      <w:lang w:eastAsia="zh-CN"/>
    </w:rPr>
  </w:style>
  <w:style w:type="paragraph" w:customStyle="1" w:styleId="18">
    <w:name w:val="Абзац списка1"/>
    <w:rsid w:val="001437B5"/>
    <w:pPr>
      <w:widowControl w:val="0"/>
      <w:suppressAutoHyphens/>
      <w:ind w:left="720"/>
    </w:pPr>
    <w:rPr>
      <w:rFonts w:ascii="Calibri" w:eastAsia="Calibri" w:hAnsi="Calibri" w:cs="DejaVu Sans"/>
      <w:kern w:val="1"/>
      <w:lang w:eastAsia="zh-CN"/>
    </w:rPr>
  </w:style>
  <w:style w:type="paragraph" w:customStyle="1" w:styleId="2LTGliederung1">
    <w:name w:val="?????????2~LT~Gliederung 1"/>
    <w:rsid w:val="001437B5"/>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after="0" w:line="100" w:lineRule="atLeast"/>
      <w:ind w:left="540"/>
    </w:pPr>
    <w:rPr>
      <w:rFonts w:ascii="DejaVu Sans" w:eastAsia="DejaVu Sans" w:hAnsi="DejaVu Sans" w:cs="DejaVu Sans"/>
      <w:color w:val="4E3B30"/>
      <w:kern w:val="1"/>
      <w:sz w:val="64"/>
      <w:szCs w:val="64"/>
      <w:lang w:eastAsia="zh-CN"/>
    </w:rPr>
  </w:style>
  <w:style w:type="paragraph" w:customStyle="1" w:styleId="ae">
    <w:name w:val="Содержимое таблицы"/>
    <w:basedOn w:val="a"/>
    <w:rsid w:val="001437B5"/>
    <w:pPr>
      <w:suppressLineNumbers/>
    </w:pPr>
  </w:style>
  <w:style w:type="paragraph" w:customStyle="1" w:styleId="af">
    <w:name w:val="Заголовок таблицы"/>
    <w:basedOn w:val="ae"/>
    <w:rsid w:val="001437B5"/>
    <w:pPr>
      <w:jc w:val="center"/>
    </w:pPr>
    <w:rPr>
      <w:b/>
      <w:bCs/>
    </w:rPr>
  </w:style>
  <w:style w:type="paragraph" w:styleId="19">
    <w:name w:val="toc 1"/>
    <w:basedOn w:val="a"/>
    <w:next w:val="a"/>
    <w:rsid w:val="001437B5"/>
    <w:pPr>
      <w:tabs>
        <w:tab w:val="right" w:leader="dot" w:pos="9269"/>
      </w:tabs>
      <w:spacing w:line="360" w:lineRule="auto"/>
    </w:pPr>
    <w:rPr>
      <w:sz w:val="28"/>
      <w:szCs w:val="28"/>
    </w:rPr>
  </w:style>
  <w:style w:type="paragraph" w:customStyle="1" w:styleId="Style7">
    <w:name w:val="Style7"/>
    <w:basedOn w:val="a"/>
    <w:rsid w:val="001437B5"/>
    <w:pPr>
      <w:autoSpaceDE w:val="0"/>
      <w:spacing w:line="317" w:lineRule="exact"/>
      <w:ind w:firstLine="734"/>
      <w:jc w:val="both"/>
    </w:pPr>
  </w:style>
  <w:style w:type="paragraph" w:styleId="af0">
    <w:name w:val="List Paragraph"/>
    <w:basedOn w:val="a"/>
    <w:uiPriority w:val="34"/>
    <w:qFormat/>
    <w:rsid w:val="001437B5"/>
    <w:pPr>
      <w:spacing w:after="200" w:line="276" w:lineRule="auto"/>
      <w:ind w:left="720"/>
    </w:pPr>
    <w:rPr>
      <w:rFonts w:ascii="Calibri" w:eastAsia="Calibri" w:hAnsi="Calibri" w:cs="Calibri"/>
      <w:sz w:val="22"/>
      <w:szCs w:val="22"/>
    </w:rPr>
  </w:style>
  <w:style w:type="paragraph" w:customStyle="1" w:styleId="Standard">
    <w:name w:val="Standard"/>
    <w:rsid w:val="001437B5"/>
    <w:pPr>
      <w:suppressAutoHyphens/>
      <w:spacing w:after="0" w:line="100" w:lineRule="atLeast"/>
      <w:textAlignment w:val="baseline"/>
    </w:pPr>
    <w:rPr>
      <w:rFonts w:ascii="Times New Roman" w:eastAsia="Arial" w:hAnsi="Times New Roman" w:cs="Times New Roman"/>
      <w:kern w:val="1"/>
      <w:sz w:val="24"/>
      <w:szCs w:val="24"/>
      <w:lang w:eastAsia="zh-CN"/>
    </w:rPr>
  </w:style>
  <w:style w:type="paragraph" w:customStyle="1" w:styleId="ConsPlusNormal">
    <w:name w:val="ConsPlusNormal"/>
    <w:rsid w:val="001437B5"/>
    <w:pPr>
      <w:widowControl w:val="0"/>
      <w:suppressAutoHyphens/>
      <w:spacing w:after="0" w:line="252" w:lineRule="auto"/>
    </w:pPr>
    <w:rPr>
      <w:rFonts w:ascii="Arial" w:eastAsia="Times New Roman" w:hAnsi="Arial" w:cs="Arial"/>
      <w:color w:val="00000A"/>
      <w:sz w:val="20"/>
      <w:szCs w:val="20"/>
      <w:lang w:eastAsia="zh-CN"/>
    </w:rPr>
  </w:style>
  <w:style w:type="paragraph" w:customStyle="1" w:styleId="TableParagraph">
    <w:name w:val="Table Paragraph"/>
    <w:basedOn w:val="a"/>
    <w:rsid w:val="001437B5"/>
    <w:pPr>
      <w:suppressAutoHyphens w:val="0"/>
    </w:pPr>
    <w:rPr>
      <w:rFonts w:ascii="Calibri" w:eastAsia="Calibri" w:hAnsi="Calibri" w:cs="Times New Roman"/>
      <w:sz w:val="22"/>
      <w:szCs w:val="22"/>
      <w:lang w:val="en-US" w:eastAsia="en-US"/>
    </w:rPr>
  </w:style>
  <w:style w:type="paragraph" w:customStyle="1" w:styleId="af1">
    <w:name w:val="очистить все"/>
    <w:basedOn w:val="a"/>
    <w:rsid w:val="001437B5"/>
    <w:pPr>
      <w:widowControl/>
      <w:suppressAutoHyphens w:val="0"/>
      <w:spacing w:after="200"/>
      <w:contextualSpacing/>
    </w:pPr>
    <w:rPr>
      <w:rFonts w:ascii="Times New Roman" w:eastAsia="Calibri" w:hAnsi="Times New Roman" w:cs="Times New Roman"/>
      <w:sz w:val="28"/>
      <w:szCs w:val="22"/>
      <w:lang w:eastAsia="ru-RU"/>
    </w:rPr>
  </w:style>
  <w:style w:type="paragraph" w:customStyle="1" w:styleId="1a">
    <w:name w:val="Обычный (веб)1"/>
    <w:basedOn w:val="a"/>
    <w:rsid w:val="001437B5"/>
    <w:pPr>
      <w:widowControl/>
      <w:suppressAutoHyphens w:val="0"/>
      <w:spacing w:before="280" w:after="280"/>
    </w:pPr>
    <w:rPr>
      <w:rFonts w:ascii="Times New Roman" w:eastAsia="Times New Roman" w:hAnsi="Times New Roman" w:cs="Times New Roman"/>
      <w:sz w:val="24"/>
      <w:lang w:eastAsia="ru-RU"/>
    </w:rPr>
  </w:style>
  <w:style w:type="character" w:customStyle="1" w:styleId="c0">
    <w:name w:val="c0"/>
    <w:basedOn w:val="a1"/>
    <w:rsid w:val="001437B5"/>
  </w:style>
  <w:style w:type="paragraph" w:styleId="af2">
    <w:name w:val="Normal (Web)"/>
    <w:basedOn w:val="a"/>
    <w:uiPriority w:val="99"/>
    <w:rsid w:val="001437B5"/>
    <w:pPr>
      <w:widowControl/>
      <w:spacing w:before="280" w:after="280"/>
    </w:pPr>
    <w:rPr>
      <w:rFonts w:ascii="Times New Roman" w:eastAsia="Times New Roman" w:hAnsi="Times New Roman" w:cs="Times New Roman"/>
      <w:kern w:val="0"/>
      <w:sz w:val="24"/>
    </w:rPr>
  </w:style>
  <w:style w:type="paragraph" w:customStyle="1" w:styleId="TableContents">
    <w:name w:val="Table Contents"/>
    <w:basedOn w:val="a"/>
    <w:rsid w:val="001437B5"/>
    <w:pPr>
      <w:suppressLineNumbers/>
      <w:textAlignment w:val="baseline"/>
    </w:pPr>
    <w:rPr>
      <w:rFonts w:ascii="Liberation Serif" w:hAnsi="Liberation Serif" w:cs="DejaVu Sans"/>
      <w:sz w:val="24"/>
    </w:rPr>
  </w:style>
  <w:style w:type="character" w:styleId="af3">
    <w:name w:val="Strong"/>
    <w:uiPriority w:val="22"/>
    <w:qFormat/>
    <w:rsid w:val="001437B5"/>
    <w:rPr>
      <w:b/>
      <w:bCs/>
    </w:rPr>
  </w:style>
  <w:style w:type="character" w:customStyle="1" w:styleId="blk">
    <w:name w:val="blk"/>
    <w:basedOn w:val="a1"/>
    <w:rsid w:val="001437B5"/>
  </w:style>
  <w:style w:type="paragraph" w:styleId="af4">
    <w:name w:val="No Spacing"/>
    <w:link w:val="af5"/>
    <w:uiPriority w:val="1"/>
    <w:qFormat/>
    <w:rsid w:val="001437B5"/>
    <w:pPr>
      <w:suppressAutoHyphens/>
      <w:spacing w:after="0" w:line="240" w:lineRule="auto"/>
    </w:pPr>
    <w:rPr>
      <w:rFonts w:ascii="Calibri" w:eastAsia="Arial" w:hAnsi="Calibri" w:cs="Times New Roman"/>
      <w:lang w:eastAsia="ar-SA"/>
    </w:rPr>
  </w:style>
  <w:style w:type="character" w:customStyle="1" w:styleId="af5">
    <w:name w:val="Без интервала Знак"/>
    <w:basedOn w:val="a1"/>
    <w:link w:val="af4"/>
    <w:uiPriority w:val="1"/>
    <w:locked/>
    <w:rsid w:val="001437B5"/>
    <w:rPr>
      <w:rFonts w:ascii="Calibri" w:eastAsia="Arial" w:hAnsi="Calibri" w:cs="Times New Roman"/>
      <w:lang w:eastAsia="ar-SA"/>
    </w:rPr>
  </w:style>
  <w:style w:type="character" w:customStyle="1" w:styleId="hl">
    <w:name w:val="hl"/>
    <w:basedOn w:val="a1"/>
    <w:rsid w:val="001437B5"/>
  </w:style>
  <w:style w:type="character" w:styleId="af6">
    <w:name w:val="Hyperlink"/>
    <w:basedOn w:val="a1"/>
    <w:uiPriority w:val="99"/>
    <w:unhideWhenUsed/>
    <w:rsid w:val="001437B5"/>
    <w:rPr>
      <w:color w:val="0000FF" w:themeColor="hyperlink"/>
      <w:u w:val="single"/>
    </w:rPr>
  </w:style>
  <w:style w:type="paragraph" w:customStyle="1" w:styleId="rtejustify">
    <w:name w:val="rtejustify"/>
    <w:basedOn w:val="a"/>
    <w:rsid w:val="001437B5"/>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c35">
    <w:name w:val="c35"/>
    <w:basedOn w:val="a"/>
    <w:rsid w:val="001437B5"/>
    <w:pPr>
      <w:widowControl/>
      <w:spacing w:before="280" w:after="280"/>
    </w:pPr>
    <w:rPr>
      <w:rFonts w:ascii="Times New Roman" w:eastAsia="Times New Roman" w:hAnsi="Times New Roman" w:cs="Times New Roman"/>
      <w:kern w:val="0"/>
      <w:sz w:val="24"/>
    </w:rPr>
  </w:style>
  <w:style w:type="paragraph" w:customStyle="1" w:styleId="c20">
    <w:name w:val="c20"/>
    <w:basedOn w:val="a"/>
    <w:rsid w:val="001437B5"/>
    <w:pPr>
      <w:widowControl/>
      <w:spacing w:before="280" w:after="280"/>
    </w:pPr>
    <w:rPr>
      <w:rFonts w:ascii="Times New Roman" w:eastAsia="Times New Roman" w:hAnsi="Times New Roman" w:cs="Times New Roman"/>
      <w:kern w:val="0"/>
      <w:sz w:val="24"/>
    </w:rPr>
  </w:style>
  <w:style w:type="paragraph" w:customStyle="1" w:styleId="c39">
    <w:name w:val="c39"/>
    <w:basedOn w:val="a"/>
    <w:rsid w:val="001437B5"/>
    <w:pPr>
      <w:widowControl/>
      <w:spacing w:before="280" w:after="280"/>
    </w:pPr>
    <w:rPr>
      <w:rFonts w:ascii="Times New Roman" w:eastAsia="Times New Roman" w:hAnsi="Times New Roman" w:cs="Times New Roman"/>
      <w:kern w:val="0"/>
      <w:sz w:val="24"/>
    </w:rPr>
  </w:style>
  <w:style w:type="paragraph" w:customStyle="1" w:styleId="c61">
    <w:name w:val="c61"/>
    <w:basedOn w:val="a"/>
    <w:rsid w:val="001437B5"/>
    <w:pPr>
      <w:widowControl/>
      <w:spacing w:before="280" w:after="280"/>
    </w:pPr>
    <w:rPr>
      <w:rFonts w:ascii="Times New Roman" w:eastAsia="Times New Roman" w:hAnsi="Times New Roman" w:cs="Times New Roman"/>
      <w:kern w:val="0"/>
      <w:sz w:val="24"/>
    </w:rPr>
  </w:style>
  <w:style w:type="paragraph" w:customStyle="1" w:styleId="c18">
    <w:name w:val="c18"/>
    <w:basedOn w:val="a"/>
    <w:rsid w:val="001437B5"/>
    <w:pPr>
      <w:widowControl/>
      <w:spacing w:before="280" w:after="280"/>
    </w:pPr>
    <w:rPr>
      <w:rFonts w:ascii="Times New Roman" w:eastAsia="Times New Roman" w:hAnsi="Times New Roman" w:cs="Times New Roman"/>
      <w:kern w:val="0"/>
      <w:sz w:val="24"/>
    </w:rPr>
  </w:style>
  <w:style w:type="character" w:customStyle="1" w:styleId="nobr">
    <w:name w:val="nobr"/>
    <w:basedOn w:val="a1"/>
    <w:rsid w:val="001437B5"/>
  </w:style>
  <w:style w:type="character" w:customStyle="1" w:styleId="FontStyle55">
    <w:name w:val="Font Style55"/>
    <w:rsid w:val="001437B5"/>
    <w:rPr>
      <w:rFonts w:ascii="Times New Roman" w:hAnsi="Times New Roman" w:cs="Times New Roman"/>
      <w:sz w:val="26"/>
      <w:szCs w:val="26"/>
    </w:rPr>
  </w:style>
  <w:style w:type="paragraph" w:customStyle="1" w:styleId="Default">
    <w:name w:val="Default"/>
    <w:rsid w:val="001437B5"/>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Style9">
    <w:name w:val="Style9"/>
    <w:basedOn w:val="a"/>
    <w:rsid w:val="001437B5"/>
    <w:pPr>
      <w:autoSpaceDE w:val="0"/>
      <w:spacing w:line="322" w:lineRule="exact"/>
      <w:ind w:firstLine="734"/>
      <w:jc w:val="both"/>
    </w:pPr>
    <w:rPr>
      <w:rFonts w:ascii="Times New Roman" w:eastAsia="Times New Roman" w:hAnsi="Times New Roman" w:cs="Times New Roman"/>
      <w:kern w:val="0"/>
      <w:sz w:val="24"/>
    </w:rPr>
  </w:style>
  <w:style w:type="character" w:customStyle="1" w:styleId="FontStyle51">
    <w:name w:val="Font Style51"/>
    <w:rsid w:val="001437B5"/>
    <w:rPr>
      <w:rFonts w:ascii="Times New Roman" w:hAnsi="Times New Roman" w:cs="Times New Roman"/>
      <w:b/>
      <w:bCs/>
      <w:sz w:val="26"/>
      <w:szCs w:val="26"/>
    </w:rPr>
  </w:style>
  <w:style w:type="character" w:customStyle="1" w:styleId="closed">
    <w:name w:val="closed"/>
    <w:basedOn w:val="a1"/>
    <w:rsid w:val="001437B5"/>
  </w:style>
  <w:style w:type="character" w:customStyle="1" w:styleId="gray">
    <w:name w:val="gray"/>
    <w:basedOn w:val="a1"/>
    <w:rsid w:val="001437B5"/>
  </w:style>
  <w:style w:type="paragraph" w:styleId="af7">
    <w:name w:val="Balloon Text"/>
    <w:basedOn w:val="a"/>
    <w:link w:val="af8"/>
    <w:uiPriority w:val="99"/>
    <w:semiHidden/>
    <w:unhideWhenUsed/>
    <w:rsid w:val="001437B5"/>
    <w:rPr>
      <w:rFonts w:ascii="Tahoma" w:hAnsi="Tahoma" w:cs="Tahoma"/>
      <w:sz w:val="16"/>
      <w:szCs w:val="16"/>
    </w:rPr>
  </w:style>
  <w:style w:type="character" w:customStyle="1" w:styleId="af8">
    <w:name w:val="Текст выноски Знак"/>
    <w:basedOn w:val="a1"/>
    <w:link w:val="af7"/>
    <w:uiPriority w:val="99"/>
    <w:semiHidden/>
    <w:rsid w:val="001437B5"/>
    <w:rPr>
      <w:rFonts w:ascii="Tahoma" w:eastAsia="DejaVu Sans" w:hAnsi="Tahoma" w:cs="Tahoma"/>
      <w:kern w:val="1"/>
      <w:sz w:val="16"/>
      <w:szCs w:val="16"/>
      <w:lang w:eastAsia="zh-CN"/>
    </w:rPr>
  </w:style>
  <w:style w:type="character" w:customStyle="1" w:styleId="FontStyle54">
    <w:name w:val="Font Style54"/>
    <w:rsid w:val="001437B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consultant.ru%2Fpopular%2Ftkrf%2F" TargetMode="External"/><Relationship Id="rId5" Type="http://schemas.openxmlformats.org/officeDocument/2006/relationships/hyperlink" Target="https://infourok.ru/go.html?href=http%3A%2F%2Fwww.consultant.ru%2Fpopular%2Ftkrf%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32</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2019-04-10T15:49:00Z</dcterms:created>
  <dcterms:modified xsi:type="dcterms:W3CDTF">2019-04-11T06:37:00Z</dcterms:modified>
</cp:coreProperties>
</file>