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79E" w:rsidRDefault="008E579E" w:rsidP="008E579E">
      <w:pPr>
        <w:jc w:val="center"/>
      </w:pPr>
      <w:r>
        <w:t>Государственное бюджетное профессиональное образовательное учреждение</w:t>
      </w:r>
    </w:p>
    <w:p w:rsidR="008E579E" w:rsidRDefault="008E579E" w:rsidP="008E579E">
      <w:pPr>
        <w:jc w:val="center"/>
      </w:pPr>
      <w:r>
        <w:t>«Дзержинский педагогический колледж»</w:t>
      </w: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F728C5" w:rsidRDefault="00F728C5" w:rsidP="008E579E">
      <w:pPr>
        <w:jc w:val="center"/>
        <w:rPr>
          <w:b/>
          <w:sz w:val="20"/>
          <w:szCs w:val="20"/>
        </w:rPr>
      </w:pPr>
    </w:p>
    <w:p w:rsidR="008E579E" w:rsidRDefault="008E579E" w:rsidP="008E579E">
      <w:pPr>
        <w:jc w:val="center"/>
        <w:rPr>
          <w:b/>
          <w:sz w:val="20"/>
          <w:szCs w:val="20"/>
        </w:rPr>
      </w:pPr>
    </w:p>
    <w:p w:rsidR="008E579E" w:rsidRDefault="008E579E" w:rsidP="008E579E">
      <w:pPr>
        <w:widowControl w:val="0"/>
        <w:autoSpaceDE w:val="0"/>
        <w:jc w:val="center"/>
        <w:rPr>
          <w:b/>
          <w:sz w:val="36"/>
          <w:szCs w:val="36"/>
        </w:rPr>
      </w:pPr>
      <w:r w:rsidRPr="008E579E">
        <w:rPr>
          <w:b/>
          <w:sz w:val="36"/>
          <w:szCs w:val="36"/>
        </w:rPr>
        <w:t xml:space="preserve">Практические занятия </w:t>
      </w:r>
    </w:p>
    <w:p w:rsidR="008E579E" w:rsidRPr="008E579E" w:rsidRDefault="008E579E" w:rsidP="008E579E">
      <w:pPr>
        <w:widowControl w:val="0"/>
        <w:autoSpaceDE w:val="0"/>
        <w:jc w:val="center"/>
        <w:rPr>
          <w:b/>
          <w:sz w:val="36"/>
          <w:szCs w:val="36"/>
        </w:rPr>
      </w:pPr>
    </w:p>
    <w:p w:rsidR="009B42E4" w:rsidRDefault="009B42E4" w:rsidP="00DD75D2">
      <w:pPr>
        <w:widowControl w:val="0"/>
        <w:autoSpaceDE w:val="0"/>
        <w:jc w:val="center"/>
        <w:rPr>
          <w:b/>
          <w:sz w:val="32"/>
          <w:szCs w:val="32"/>
        </w:rPr>
      </w:pPr>
      <w:r>
        <w:rPr>
          <w:b/>
          <w:sz w:val="32"/>
          <w:szCs w:val="32"/>
        </w:rPr>
        <w:t xml:space="preserve">по МДК.01.08 </w:t>
      </w:r>
      <w:r w:rsidRPr="009B42E4">
        <w:rPr>
          <w:b/>
          <w:sz w:val="32"/>
          <w:szCs w:val="32"/>
        </w:rPr>
        <w:t xml:space="preserve">Теория и методика музыкального воспитания </w:t>
      </w:r>
    </w:p>
    <w:p w:rsidR="008E579E" w:rsidRPr="00F728C5" w:rsidRDefault="009B42E4" w:rsidP="00DD75D2">
      <w:pPr>
        <w:widowControl w:val="0"/>
        <w:autoSpaceDE w:val="0"/>
        <w:jc w:val="center"/>
        <w:rPr>
          <w:b/>
          <w:sz w:val="36"/>
          <w:szCs w:val="36"/>
        </w:rPr>
      </w:pPr>
      <w:r w:rsidRPr="009B42E4">
        <w:rPr>
          <w:b/>
          <w:sz w:val="32"/>
          <w:szCs w:val="32"/>
        </w:rPr>
        <w:t>с практикумом</w:t>
      </w:r>
    </w:p>
    <w:p w:rsidR="008E579E" w:rsidRDefault="008E579E" w:rsidP="008E579E">
      <w:pPr>
        <w:jc w:val="center"/>
        <w:rPr>
          <w:b/>
          <w:sz w:val="20"/>
          <w:szCs w:val="20"/>
        </w:rPr>
      </w:pPr>
      <w:r>
        <w:rPr>
          <w:b/>
          <w:sz w:val="32"/>
          <w:szCs w:val="32"/>
        </w:rPr>
        <w:t xml:space="preserve"> </w:t>
      </w: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pPr>
      <w:r>
        <w:t>Дзержинск, 2</w:t>
      </w:r>
      <w:r w:rsidR="0048218F">
        <w:t>0</w:t>
      </w:r>
      <w:r>
        <w:t>15-2018</w:t>
      </w:r>
    </w:p>
    <w:p w:rsidR="008E579E" w:rsidRPr="008E579E" w:rsidRDefault="008E579E" w:rsidP="008E579E">
      <w:pPr>
        <w:jc w:val="center"/>
      </w:pPr>
    </w:p>
    <w:tbl>
      <w:tblPr>
        <w:tblW w:w="0" w:type="auto"/>
        <w:tblLayout w:type="fixed"/>
        <w:tblCellMar>
          <w:left w:w="213" w:type="dxa"/>
        </w:tblCellMar>
        <w:tblLook w:val="0000" w:firstRow="0" w:lastRow="0" w:firstColumn="0" w:lastColumn="0" w:noHBand="0" w:noVBand="0"/>
      </w:tblPr>
      <w:tblGrid>
        <w:gridCol w:w="5040"/>
        <w:gridCol w:w="4304"/>
      </w:tblGrid>
      <w:tr w:rsidR="008E579E" w:rsidTr="00D833F6">
        <w:tc>
          <w:tcPr>
            <w:tcW w:w="5040" w:type="dxa"/>
            <w:shd w:val="clear" w:color="auto" w:fill="FFFFFF"/>
          </w:tcPr>
          <w:p w:rsidR="008E579E" w:rsidRPr="00A93AF4" w:rsidRDefault="008E579E" w:rsidP="00D833F6">
            <w:pPr>
              <w:snapToGrid w:val="0"/>
              <w:rPr>
                <w:color w:val="000000"/>
                <w:u w:val="single"/>
              </w:rPr>
            </w:pPr>
            <w:r w:rsidRPr="00A93AF4">
              <w:rPr>
                <w:color w:val="000000"/>
              </w:rPr>
              <w:lastRenderedPageBreak/>
              <w:t>Одобрено на заседании ПЦК преподавателей специальности «Преподавание в начальных классах</w:t>
            </w:r>
            <w:r w:rsidR="00CE4129" w:rsidRPr="00A93AF4">
              <w:rPr>
                <w:color w:val="000000"/>
              </w:rPr>
              <w:t>»</w:t>
            </w:r>
          </w:p>
          <w:p w:rsidR="008E579E" w:rsidRPr="00A93AF4" w:rsidRDefault="008E579E" w:rsidP="00D833F6">
            <w:pPr>
              <w:rPr>
                <w:color w:val="000000"/>
              </w:rPr>
            </w:pPr>
          </w:p>
          <w:p w:rsidR="008E579E" w:rsidRPr="00A93AF4" w:rsidRDefault="008E579E" w:rsidP="00D833F6">
            <w:pPr>
              <w:rPr>
                <w:color w:val="000000"/>
              </w:rPr>
            </w:pPr>
            <w:r w:rsidRPr="00A93AF4">
              <w:rPr>
                <w:color w:val="000000"/>
              </w:rPr>
              <w:t>Протокол  №_______</w:t>
            </w:r>
            <w:proofErr w:type="gramStart"/>
            <w:r w:rsidRPr="00A93AF4">
              <w:rPr>
                <w:color w:val="000000"/>
              </w:rPr>
              <w:t>от</w:t>
            </w:r>
            <w:proofErr w:type="gramEnd"/>
            <w:r w:rsidRPr="00A93AF4">
              <w:rPr>
                <w:color w:val="000000"/>
              </w:rPr>
              <w:t>________</w:t>
            </w:r>
          </w:p>
          <w:p w:rsidR="008E579E" w:rsidRPr="00A93AF4" w:rsidRDefault="008E579E" w:rsidP="00D833F6">
            <w:pPr>
              <w:rPr>
                <w:color w:val="000000"/>
              </w:rPr>
            </w:pPr>
          </w:p>
          <w:p w:rsidR="008E579E" w:rsidRPr="00A93AF4" w:rsidRDefault="008E579E" w:rsidP="00D833F6">
            <w:pPr>
              <w:rPr>
                <w:color w:val="000000"/>
              </w:rPr>
            </w:pPr>
            <w:r w:rsidRPr="00A93AF4">
              <w:rPr>
                <w:color w:val="000000"/>
              </w:rPr>
              <w:t>Председатель ПЦК ___</w:t>
            </w:r>
            <w:r w:rsidR="00CE4129" w:rsidRPr="00A93AF4">
              <w:rPr>
                <w:color w:val="000000"/>
              </w:rPr>
              <w:t xml:space="preserve">  </w:t>
            </w:r>
            <w:r w:rsidRPr="00A93AF4">
              <w:rPr>
                <w:color w:val="000000"/>
              </w:rPr>
              <w:t xml:space="preserve">/Уланова Е.В./                    </w:t>
            </w:r>
          </w:p>
          <w:p w:rsidR="008E579E" w:rsidRPr="00A93AF4" w:rsidRDefault="008E579E" w:rsidP="00D833F6">
            <w:pPr>
              <w:rPr>
                <w:color w:val="000000"/>
              </w:rPr>
            </w:pPr>
          </w:p>
          <w:p w:rsidR="00A93AF4" w:rsidRPr="00A93AF4" w:rsidRDefault="00A93AF4" w:rsidP="00A93AF4">
            <w:pPr>
              <w:rPr>
                <w:color w:val="000000"/>
              </w:rPr>
            </w:pPr>
            <w:r w:rsidRPr="00A93AF4">
              <w:rPr>
                <w:color w:val="000000"/>
              </w:rPr>
              <w:t>Протокол  №_______</w:t>
            </w:r>
            <w:proofErr w:type="gramStart"/>
            <w:r w:rsidRPr="00A93AF4">
              <w:rPr>
                <w:color w:val="000000"/>
              </w:rPr>
              <w:t>от</w:t>
            </w:r>
            <w:proofErr w:type="gramEnd"/>
            <w:r w:rsidRPr="00A93AF4">
              <w:rPr>
                <w:color w:val="000000"/>
              </w:rPr>
              <w:t>________</w:t>
            </w:r>
          </w:p>
          <w:p w:rsidR="00A93AF4" w:rsidRPr="00A93AF4" w:rsidRDefault="00A93AF4" w:rsidP="00A93AF4">
            <w:pPr>
              <w:rPr>
                <w:color w:val="000000"/>
              </w:rPr>
            </w:pPr>
          </w:p>
          <w:p w:rsidR="00A93AF4" w:rsidRPr="00A93AF4" w:rsidRDefault="00A93AF4" w:rsidP="00A93AF4">
            <w:pPr>
              <w:rPr>
                <w:color w:val="000000"/>
              </w:rPr>
            </w:pPr>
            <w:r w:rsidRPr="00A93AF4">
              <w:rPr>
                <w:color w:val="000000"/>
              </w:rPr>
              <w:t xml:space="preserve">Председатель ПЦК ___  /Уланова Е.В./                    </w:t>
            </w:r>
          </w:p>
          <w:p w:rsidR="008E579E" w:rsidRPr="00A93AF4" w:rsidRDefault="008E579E" w:rsidP="00D833F6">
            <w:pPr>
              <w:rPr>
                <w:color w:val="000000"/>
              </w:rPr>
            </w:pPr>
          </w:p>
          <w:p w:rsidR="00A93AF4" w:rsidRPr="00A93AF4" w:rsidRDefault="00A93AF4" w:rsidP="00A93AF4">
            <w:pPr>
              <w:rPr>
                <w:color w:val="000000"/>
              </w:rPr>
            </w:pPr>
            <w:r w:rsidRPr="00A93AF4">
              <w:rPr>
                <w:color w:val="000000"/>
              </w:rPr>
              <w:t>Протокол  №_______</w:t>
            </w:r>
            <w:proofErr w:type="gramStart"/>
            <w:r w:rsidRPr="00A93AF4">
              <w:rPr>
                <w:color w:val="000000"/>
              </w:rPr>
              <w:t>от</w:t>
            </w:r>
            <w:proofErr w:type="gramEnd"/>
            <w:r w:rsidRPr="00A93AF4">
              <w:rPr>
                <w:color w:val="000000"/>
              </w:rPr>
              <w:t>________</w:t>
            </w:r>
          </w:p>
          <w:p w:rsidR="00A93AF4" w:rsidRPr="00A93AF4" w:rsidRDefault="00A93AF4" w:rsidP="00A93AF4">
            <w:pPr>
              <w:rPr>
                <w:color w:val="000000"/>
              </w:rPr>
            </w:pPr>
          </w:p>
          <w:p w:rsidR="00A93AF4" w:rsidRPr="00A93AF4" w:rsidRDefault="00A93AF4" w:rsidP="00A93AF4">
            <w:pPr>
              <w:rPr>
                <w:color w:val="000000"/>
              </w:rPr>
            </w:pPr>
            <w:r w:rsidRPr="00A93AF4">
              <w:rPr>
                <w:color w:val="000000"/>
              </w:rPr>
              <w:t xml:space="preserve">Председатель ПЦК ___  /Уланова Е.В./                    </w:t>
            </w:r>
          </w:p>
          <w:p w:rsidR="00A93AF4" w:rsidRPr="00A93AF4" w:rsidRDefault="00A93AF4" w:rsidP="00D833F6">
            <w:pPr>
              <w:rPr>
                <w:color w:val="000000"/>
              </w:rPr>
            </w:pPr>
          </w:p>
          <w:p w:rsidR="00A93AF4" w:rsidRPr="00A93AF4" w:rsidRDefault="00A93AF4" w:rsidP="00A93AF4">
            <w:pPr>
              <w:rPr>
                <w:color w:val="000000"/>
              </w:rPr>
            </w:pPr>
            <w:r w:rsidRPr="00A93AF4">
              <w:rPr>
                <w:color w:val="000000"/>
              </w:rPr>
              <w:t>Протокол  №_______</w:t>
            </w:r>
            <w:proofErr w:type="gramStart"/>
            <w:r w:rsidRPr="00A93AF4">
              <w:rPr>
                <w:color w:val="000000"/>
              </w:rPr>
              <w:t>от</w:t>
            </w:r>
            <w:proofErr w:type="gramEnd"/>
            <w:r w:rsidRPr="00A93AF4">
              <w:rPr>
                <w:color w:val="000000"/>
              </w:rPr>
              <w:t>________</w:t>
            </w:r>
          </w:p>
          <w:p w:rsidR="00A93AF4" w:rsidRPr="00A93AF4" w:rsidRDefault="00A93AF4" w:rsidP="00A93AF4">
            <w:pPr>
              <w:rPr>
                <w:color w:val="000000"/>
              </w:rPr>
            </w:pPr>
          </w:p>
          <w:p w:rsidR="00A93AF4" w:rsidRPr="00A93AF4" w:rsidRDefault="00A93AF4" w:rsidP="00A93AF4">
            <w:pPr>
              <w:rPr>
                <w:color w:val="000000"/>
              </w:rPr>
            </w:pPr>
            <w:r w:rsidRPr="00A93AF4">
              <w:rPr>
                <w:color w:val="000000"/>
              </w:rPr>
              <w:t xml:space="preserve">Председатель ПЦК ___  /Уланова Е.В./                    </w:t>
            </w:r>
          </w:p>
          <w:p w:rsidR="00A93AF4" w:rsidRPr="00A93AF4" w:rsidRDefault="00A93AF4" w:rsidP="00D833F6">
            <w:pPr>
              <w:rPr>
                <w:color w:val="000000"/>
              </w:rPr>
            </w:pPr>
          </w:p>
          <w:p w:rsidR="008E579E" w:rsidRPr="00A93AF4" w:rsidRDefault="008E579E" w:rsidP="00D833F6">
            <w:pPr>
              <w:rPr>
                <w:color w:val="000000"/>
              </w:rPr>
            </w:pPr>
          </w:p>
          <w:p w:rsidR="008E579E" w:rsidRPr="00A93AF4" w:rsidRDefault="008E579E" w:rsidP="00D833F6">
            <w:pPr>
              <w:rPr>
                <w:color w:val="000000"/>
              </w:rPr>
            </w:pPr>
          </w:p>
          <w:p w:rsidR="008E579E" w:rsidRPr="00A93AF4" w:rsidRDefault="008E579E" w:rsidP="00D833F6">
            <w:pPr>
              <w:rPr>
                <w:color w:val="000000"/>
              </w:rPr>
            </w:pPr>
          </w:p>
          <w:p w:rsidR="008E579E" w:rsidRPr="00A93AF4" w:rsidRDefault="008E579E" w:rsidP="00CE4129">
            <w:pPr>
              <w:rPr>
                <w:color w:val="000000"/>
              </w:rPr>
            </w:pPr>
          </w:p>
        </w:tc>
        <w:tc>
          <w:tcPr>
            <w:tcW w:w="4304" w:type="dxa"/>
            <w:shd w:val="clear" w:color="auto" w:fill="FFFFFF"/>
          </w:tcPr>
          <w:p w:rsidR="008E579E" w:rsidRPr="00A93AF4" w:rsidRDefault="008E579E" w:rsidP="00D833F6">
            <w:pPr>
              <w:pStyle w:val="a0"/>
              <w:snapToGrid w:val="0"/>
              <w:spacing w:after="0"/>
              <w:ind w:firstLine="284"/>
              <w:jc w:val="both"/>
              <w:rPr>
                <w:color w:val="000000"/>
              </w:rPr>
            </w:pPr>
            <w:r w:rsidRPr="00A93AF4">
              <w:rPr>
                <w:color w:val="000000"/>
              </w:rPr>
              <w:t xml:space="preserve">Методические рекомендации по организации </w:t>
            </w:r>
            <w:r w:rsidR="00CE4129" w:rsidRPr="00A93AF4">
              <w:rPr>
                <w:color w:val="000000"/>
              </w:rPr>
              <w:t xml:space="preserve">практических занятий </w:t>
            </w:r>
            <w:r w:rsidRPr="00A93AF4">
              <w:rPr>
                <w:color w:val="000000"/>
              </w:rPr>
              <w:t xml:space="preserve">составлены в соответствии с требованиями федеральных государственных образовательных стандартов среднего профессионального образования по спец. </w:t>
            </w:r>
          </w:p>
          <w:p w:rsidR="008E579E" w:rsidRPr="00A93AF4" w:rsidRDefault="00CE4129" w:rsidP="00D83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u w:val="single"/>
              </w:rPr>
            </w:pPr>
            <w:r w:rsidRPr="00A93AF4">
              <w:rPr>
                <w:bCs/>
                <w:caps/>
                <w:u w:val="single"/>
              </w:rPr>
              <w:t>44.02.02</w:t>
            </w:r>
            <w:r w:rsidR="008E579E" w:rsidRPr="00A93AF4">
              <w:rPr>
                <w:bCs/>
                <w:caps/>
                <w:u w:val="single"/>
              </w:rPr>
              <w:t xml:space="preserve">. </w:t>
            </w:r>
            <w:r w:rsidRPr="00A93AF4">
              <w:rPr>
                <w:color w:val="000000"/>
              </w:rPr>
              <w:t>Преподавание в начальных классах</w:t>
            </w:r>
          </w:p>
        </w:tc>
      </w:tr>
    </w:tbl>
    <w:p w:rsidR="008E579E" w:rsidRDefault="008E579E" w:rsidP="008E579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Pr="00CE4129" w:rsidRDefault="008E579E" w:rsidP="008E579E">
      <w:r w:rsidRPr="00CE4129">
        <w:t xml:space="preserve">Составитель:  </w:t>
      </w:r>
      <w:r w:rsidR="008270BE">
        <w:t>О.Л. Беляева, преподаватель</w:t>
      </w:r>
      <w:r w:rsidRPr="00CE4129">
        <w:t xml:space="preserve"> Г</w:t>
      </w:r>
      <w:r w:rsidR="00CE4129">
        <w:t>БП</w:t>
      </w:r>
      <w:r w:rsidRPr="00CE4129">
        <w:t>ОУ «Дзержинский педагогический колледж»</w:t>
      </w:r>
    </w:p>
    <w:p w:rsidR="008E579E" w:rsidRDefault="008E579E" w:rsidP="008E579E">
      <w:pPr>
        <w:jc w:val="both"/>
        <w:rPr>
          <w:sz w:val="20"/>
          <w:szCs w:val="20"/>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E70634">
      <w:pPr>
        <w:snapToGrid w:val="0"/>
        <w:spacing w:line="276" w:lineRule="auto"/>
        <w:jc w:val="both"/>
        <w:rPr>
          <w:b/>
          <w:bCs/>
          <w:sz w:val="28"/>
          <w:szCs w:val="28"/>
        </w:rPr>
      </w:pPr>
    </w:p>
    <w:p w:rsidR="00CE4129" w:rsidRPr="00CE4129" w:rsidRDefault="00CE4129" w:rsidP="00E70634">
      <w:pPr>
        <w:pageBreakBefore/>
        <w:spacing w:line="276" w:lineRule="auto"/>
        <w:jc w:val="center"/>
        <w:rPr>
          <w:b/>
        </w:rPr>
      </w:pPr>
      <w:r w:rsidRPr="00CE4129">
        <w:rPr>
          <w:b/>
        </w:rPr>
        <w:lastRenderedPageBreak/>
        <w:t>ОГЛАВЛЕНИЕ</w:t>
      </w:r>
    </w:p>
    <w:p w:rsidR="00CE4129" w:rsidRPr="00CE4129" w:rsidRDefault="00CE4129" w:rsidP="00E70634">
      <w:pPr>
        <w:spacing w:line="276" w:lineRule="auto"/>
        <w:jc w:val="center"/>
        <w:rPr>
          <w:b/>
        </w:rPr>
      </w:pPr>
    </w:p>
    <w:p w:rsidR="00CE4129" w:rsidRPr="00CE4129" w:rsidRDefault="00CE4129" w:rsidP="00E70634">
      <w:pPr>
        <w:spacing w:line="276" w:lineRule="auto"/>
      </w:pPr>
      <w:r w:rsidRPr="00CE4129">
        <w:t>ВВЕДЕНИЕ……………………………………………………………….....</w:t>
      </w:r>
      <w:r w:rsidR="00F728C5">
        <w:t>.............................</w:t>
      </w:r>
      <w:r w:rsidR="00E53982">
        <w:t>.</w:t>
      </w:r>
      <w:r w:rsidR="0048218F">
        <w:t>.5</w:t>
      </w:r>
    </w:p>
    <w:p w:rsidR="00CE4129" w:rsidRPr="00CE4129" w:rsidRDefault="00CE4129" w:rsidP="00E70634">
      <w:pPr>
        <w:spacing w:line="276" w:lineRule="auto"/>
        <w:rPr>
          <w:b/>
        </w:rPr>
      </w:pPr>
      <w:r w:rsidRPr="00CE4129">
        <w:rPr>
          <w:b/>
        </w:rPr>
        <w:t xml:space="preserve">Тема  </w:t>
      </w:r>
      <w:r w:rsidR="00E53982">
        <w:rPr>
          <w:b/>
        </w:rPr>
        <w:t>1</w:t>
      </w:r>
      <w:r w:rsidR="00813108">
        <w:rPr>
          <w:b/>
        </w:rPr>
        <w:t>.</w:t>
      </w:r>
      <w:r w:rsidR="00E53982" w:rsidRPr="00E53982">
        <w:t xml:space="preserve"> </w:t>
      </w:r>
      <w:r w:rsidR="00235579" w:rsidRPr="00235579">
        <w:rPr>
          <w:b/>
          <w:kern w:val="1"/>
        </w:rPr>
        <w:t>Музыкальное воспитание и образование в начальной  школе</w:t>
      </w:r>
    </w:p>
    <w:p w:rsidR="00CE4129" w:rsidRPr="00235579" w:rsidRDefault="00CE4129" w:rsidP="00E70634">
      <w:pPr>
        <w:tabs>
          <w:tab w:val="left" w:pos="6140"/>
          <w:tab w:val="left" w:pos="9356"/>
        </w:tabs>
        <w:spacing w:line="276" w:lineRule="auto"/>
        <w:jc w:val="both"/>
        <w:rPr>
          <w:kern w:val="1"/>
        </w:rPr>
      </w:pPr>
      <w:r w:rsidRPr="00CE4129">
        <w:t>Практиче</w:t>
      </w:r>
      <w:r w:rsidR="00E53982">
        <w:t>ское занятие № 1</w:t>
      </w:r>
      <w:r w:rsidR="00235579" w:rsidRPr="00235579">
        <w:rPr>
          <w:b/>
          <w:kern w:val="1"/>
        </w:rPr>
        <w:t xml:space="preserve"> </w:t>
      </w:r>
      <w:r w:rsidR="00235579" w:rsidRPr="00235579">
        <w:rPr>
          <w:kern w:val="1"/>
        </w:rPr>
        <w:t>Определение цели и задач уроков  музыки по содержательной линии «Музыка в жизни человека»</w:t>
      </w:r>
      <w:r w:rsidR="00235579">
        <w:rPr>
          <w:kern w:val="1"/>
        </w:rPr>
        <w:t>………</w:t>
      </w:r>
      <w:r w:rsidR="00E53982">
        <w:t>……………………………………………………</w:t>
      </w:r>
      <w:r w:rsidR="00235579">
        <w:t>..</w:t>
      </w:r>
      <w:r w:rsidR="0048218F">
        <w:t>8</w:t>
      </w:r>
    </w:p>
    <w:p w:rsidR="00CE4129" w:rsidRPr="00CE4129" w:rsidRDefault="00CE4129" w:rsidP="00E70634">
      <w:pPr>
        <w:snapToGrid w:val="0"/>
        <w:spacing w:line="276" w:lineRule="auto"/>
        <w:jc w:val="both"/>
      </w:pPr>
      <w:r w:rsidRPr="00CE4129">
        <w:t xml:space="preserve">Практическое занятие </w:t>
      </w:r>
      <w:r w:rsidRPr="00813108">
        <w:t xml:space="preserve">№ </w:t>
      </w:r>
      <w:r w:rsidR="00E53982">
        <w:t>2</w:t>
      </w:r>
      <w:r w:rsidR="00235579" w:rsidRPr="00235579">
        <w:t xml:space="preserve"> Сравнительный анализ тематического содержания допущенных и рекомендованных УМК и программ по музыке для 1-4 классов</w:t>
      </w:r>
      <w:r w:rsidR="009B42E4">
        <w:t xml:space="preserve"> </w:t>
      </w:r>
      <w:r w:rsidR="00E53982">
        <w:t>…………………………………………………………………………</w:t>
      </w:r>
      <w:r w:rsidR="00235579">
        <w:t>………………</w:t>
      </w:r>
      <w:r w:rsidR="0048218F">
        <w:t>..</w:t>
      </w:r>
      <w:r w:rsidR="00235579">
        <w:t>.</w:t>
      </w:r>
      <w:r w:rsidR="0048218F">
        <w:t>8</w:t>
      </w:r>
    </w:p>
    <w:p w:rsidR="00E53982" w:rsidRDefault="00E53982" w:rsidP="00E70634">
      <w:pPr>
        <w:snapToGrid w:val="0"/>
        <w:spacing w:line="276" w:lineRule="auto"/>
        <w:jc w:val="both"/>
      </w:pPr>
      <w:r w:rsidRPr="00E53982">
        <w:rPr>
          <w:rFonts w:eastAsia="SimSun" w:cs="Mangal"/>
          <w:b/>
          <w:kern w:val="2"/>
          <w:lang w:eastAsia="en-US" w:bidi="hi-IN"/>
        </w:rPr>
        <w:t>Тема 2</w:t>
      </w:r>
      <w:r w:rsidR="009B42E4">
        <w:rPr>
          <w:rFonts w:eastAsia="SimSun" w:cs="Mangal"/>
          <w:b/>
          <w:kern w:val="2"/>
          <w:lang w:eastAsia="en-US" w:bidi="hi-IN"/>
        </w:rPr>
        <w:t xml:space="preserve">. </w:t>
      </w:r>
      <w:r w:rsidR="00235579" w:rsidRPr="00235579">
        <w:rPr>
          <w:rFonts w:eastAsia="DejaVu Sans"/>
          <w:b/>
          <w:kern w:val="1"/>
        </w:rPr>
        <w:t>Организационные формы  и методы музыкального образования и воспитания</w:t>
      </w:r>
    </w:p>
    <w:p w:rsidR="00813108" w:rsidRPr="00813108" w:rsidRDefault="00CE4129" w:rsidP="00E70634">
      <w:pPr>
        <w:snapToGrid w:val="0"/>
        <w:spacing w:line="276" w:lineRule="auto"/>
        <w:jc w:val="both"/>
      </w:pPr>
      <w:r w:rsidRPr="00CE4129">
        <w:t xml:space="preserve">Практическое занятие № </w:t>
      </w:r>
      <w:r w:rsidR="00E53982">
        <w:t>1</w:t>
      </w:r>
      <w:r w:rsidR="00235579" w:rsidRPr="00235579">
        <w:t xml:space="preserve"> Составление  плана-конспекта  беседы по темам " Русские народные инструменты" или "Русские композиторы 19 века" с обоснованием выбора методов музыкального образования и учетом возраста обучающихся</w:t>
      </w:r>
      <w:r w:rsidRPr="00813108">
        <w:t xml:space="preserve"> </w:t>
      </w:r>
      <w:r w:rsidR="00E53982">
        <w:t>……………</w:t>
      </w:r>
      <w:r w:rsidR="00235579">
        <w:t>……….</w:t>
      </w:r>
      <w:r w:rsidR="0048218F">
        <w:t>.</w:t>
      </w:r>
      <w:r w:rsidR="00235579">
        <w:t>.</w:t>
      </w:r>
      <w:r w:rsidR="0048218F">
        <w:t>9</w:t>
      </w:r>
    </w:p>
    <w:p w:rsidR="00E53982" w:rsidRDefault="00CE4129" w:rsidP="00E70634">
      <w:pPr>
        <w:spacing w:line="276" w:lineRule="auto"/>
        <w:jc w:val="both"/>
        <w:rPr>
          <w:rFonts w:eastAsia="SimSun" w:cs="Mangal"/>
          <w:kern w:val="2"/>
          <w:lang w:eastAsia="en-US" w:bidi="hi-IN"/>
        </w:rPr>
      </w:pPr>
      <w:r w:rsidRPr="00CE4129">
        <w:t xml:space="preserve">Практическое занятие № </w:t>
      </w:r>
      <w:r w:rsidR="00E53982">
        <w:t>2</w:t>
      </w:r>
      <w:r w:rsidR="009B42E4">
        <w:rPr>
          <w:rFonts w:eastAsia="SimSun" w:cs="Mangal"/>
          <w:kern w:val="2"/>
          <w:lang w:eastAsia="en-US" w:bidi="hi-IN"/>
        </w:rPr>
        <w:t xml:space="preserve"> </w:t>
      </w:r>
      <w:r w:rsidR="00235579" w:rsidRPr="00235579">
        <w:rPr>
          <w:rFonts w:eastAsia="SimSun" w:cs="Mangal"/>
          <w:kern w:val="2"/>
          <w:lang w:eastAsia="en-US" w:bidi="hi-IN"/>
        </w:rPr>
        <w:t>Анализ планов-конспектов различных типов  уроков по музыке в начальной школе</w:t>
      </w:r>
      <w:r w:rsidR="00E53982">
        <w:rPr>
          <w:rFonts w:eastAsia="SimSun" w:cs="Mangal"/>
          <w:kern w:val="2"/>
          <w:lang w:eastAsia="en-US" w:bidi="hi-IN"/>
        </w:rPr>
        <w:t>………………………</w:t>
      </w:r>
      <w:r w:rsidR="00235579">
        <w:rPr>
          <w:rFonts w:eastAsia="SimSun" w:cs="Mangal"/>
          <w:kern w:val="2"/>
          <w:lang w:eastAsia="en-US" w:bidi="hi-IN"/>
        </w:rPr>
        <w:t>……………………………………………………</w:t>
      </w:r>
      <w:r w:rsidR="0048218F">
        <w:rPr>
          <w:rFonts w:eastAsia="SimSun" w:cs="Mangal"/>
          <w:kern w:val="2"/>
          <w:lang w:eastAsia="en-US" w:bidi="hi-IN"/>
        </w:rPr>
        <w:t>...11</w:t>
      </w:r>
    </w:p>
    <w:p w:rsidR="00E53982" w:rsidRDefault="00E53982" w:rsidP="00E70634">
      <w:pPr>
        <w:widowControl w:val="0"/>
        <w:snapToGrid w:val="0"/>
        <w:spacing w:line="276" w:lineRule="auto"/>
        <w:jc w:val="both"/>
        <w:rPr>
          <w:b/>
          <w:bCs/>
          <w:kern w:val="2"/>
        </w:rPr>
      </w:pPr>
      <w:r w:rsidRPr="00E53982">
        <w:rPr>
          <w:rFonts w:eastAsia="DejaVu Sans"/>
          <w:b/>
          <w:bCs/>
          <w:kern w:val="2"/>
        </w:rPr>
        <w:t>Тема 3.</w:t>
      </w:r>
      <w:r>
        <w:rPr>
          <w:rFonts w:eastAsia="DejaVu Sans"/>
          <w:b/>
          <w:bCs/>
          <w:kern w:val="2"/>
        </w:rPr>
        <w:t xml:space="preserve"> </w:t>
      </w:r>
      <w:r w:rsidR="00235579" w:rsidRPr="00235579">
        <w:rPr>
          <w:rFonts w:eastAsia="DejaVu Sans"/>
          <w:b/>
          <w:kern w:val="1"/>
        </w:rPr>
        <w:t>Элементы музыкальной грамоты</w:t>
      </w:r>
    </w:p>
    <w:p w:rsidR="00E53982" w:rsidRPr="00235579" w:rsidRDefault="00E53982" w:rsidP="00E70634">
      <w:pPr>
        <w:spacing w:line="276" w:lineRule="auto"/>
        <w:jc w:val="both"/>
        <w:rPr>
          <w:rFonts w:eastAsia="DejaVu Sans"/>
          <w:kern w:val="1"/>
        </w:rPr>
      </w:pPr>
      <w:r w:rsidRPr="00CE4129">
        <w:t>Практиче</w:t>
      </w:r>
      <w:r>
        <w:t>ское занятие №1</w:t>
      </w:r>
      <w:r w:rsidR="00235579">
        <w:t>, №2, №3</w:t>
      </w:r>
      <w:r>
        <w:t xml:space="preserve">  </w:t>
      </w:r>
      <w:r w:rsidR="00235579" w:rsidRPr="00235579">
        <w:rPr>
          <w:rFonts w:eastAsia="DejaVu Sans"/>
          <w:kern w:val="1"/>
        </w:rPr>
        <w:t>Освоение элементов музыкальной грамоты в игровых технологиях</w:t>
      </w:r>
      <w:r w:rsidR="00235579">
        <w:rPr>
          <w:rFonts w:eastAsia="DejaVu Sans"/>
          <w:kern w:val="1"/>
        </w:rPr>
        <w:t>……………………………………………………………………………………</w:t>
      </w:r>
      <w:r w:rsidR="0048218F">
        <w:rPr>
          <w:rFonts w:eastAsia="DejaVu Sans"/>
          <w:kern w:val="1"/>
        </w:rPr>
        <w:t>..11</w:t>
      </w:r>
    </w:p>
    <w:p w:rsidR="00E53982" w:rsidRPr="00E53982" w:rsidRDefault="00E53982" w:rsidP="00E70634">
      <w:pPr>
        <w:widowControl w:val="0"/>
        <w:spacing w:line="276" w:lineRule="auto"/>
        <w:rPr>
          <w:rFonts w:eastAsia="SimSun" w:cs="Mangal"/>
          <w:b/>
          <w:bCs/>
          <w:kern w:val="2"/>
          <w:lang w:eastAsia="en-US" w:bidi="hi-IN"/>
        </w:rPr>
      </w:pPr>
      <w:r w:rsidRPr="00E53982">
        <w:rPr>
          <w:rFonts w:eastAsia="SimSun" w:cs="Mangal"/>
          <w:b/>
          <w:bCs/>
          <w:kern w:val="2"/>
          <w:lang w:eastAsia="en-US" w:bidi="hi-IN"/>
        </w:rPr>
        <w:t>Тема 4.</w:t>
      </w:r>
      <w:r>
        <w:rPr>
          <w:rFonts w:eastAsia="SimSun" w:cs="Mangal"/>
          <w:b/>
          <w:bCs/>
          <w:kern w:val="2"/>
          <w:lang w:eastAsia="en-US" w:bidi="hi-IN"/>
        </w:rPr>
        <w:t xml:space="preserve"> </w:t>
      </w:r>
      <w:r w:rsidR="00235579" w:rsidRPr="00235579">
        <w:rPr>
          <w:rFonts w:eastAsia="DejaVu Sans"/>
          <w:b/>
          <w:kern w:val="1"/>
        </w:rPr>
        <w:t>Содержание предмета музыка начального общего образования</w:t>
      </w:r>
    </w:p>
    <w:p w:rsidR="00E53982" w:rsidRDefault="00E53982" w:rsidP="00E70634">
      <w:pPr>
        <w:spacing w:line="276" w:lineRule="auto"/>
        <w:jc w:val="both"/>
      </w:pPr>
      <w:r w:rsidRPr="00CE4129">
        <w:t>Практиче</w:t>
      </w:r>
      <w:r w:rsidR="00E70634">
        <w:t>ское занятие №</w:t>
      </w:r>
      <w:r w:rsidR="009B42E4">
        <w:t xml:space="preserve">1 </w:t>
      </w:r>
      <w:r w:rsidR="00235579" w:rsidRPr="00235579">
        <w:t>Сопоставление жанровых разн</w:t>
      </w:r>
      <w:r w:rsidR="00235579">
        <w:t>овидностей песни, танца и марша</w:t>
      </w:r>
      <w:r>
        <w:rPr>
          <w:rFonts w:eastAsia="SimSun" w:cs="Mangal"/>
          <w:kern w:val="2"/>
          <w:lang w:eastAsia="en-US" w:bidi="hi-IN"/>
        </w:rPr>
        <w:t>……………………………………………………………………………</w:t>
      </w:r>
      <w:r w:rsidR="00235579">
        <w:rPr>
          <w:rFonts w:eastAsia="SimSun" w:cs="Mangal"/>
          <w:kern w:val="2"/>
          <w:lang w:eastAsia="en-US" w:bidi="hi-IN"/>
        </w:rPr>
        <w:t>………………</w:t>
      </w:r>
      <w:r w:rsidR="0048218F">
        <w:rPr>
          <w:rFonts w:eastAsia="SimSun" w:cs="Mangal"/>
          <w:kern w:val="2"/>
          <w:lang w:eastAsia="en-US" w:bidi="hi-IN"/>
        </w:rPr>
        <w:t>20</w:t>
      </w:r>
    </w:p>
    <w:p w:rsidR="00E53982" w:rsidRPr="00E53982" w:rsidRDefault="00E53982" w:rsidP="00E70634">
      <w:pPr>
        <w:spacing w:line="276" w:lineRule="auto"/>
        <w:jc w:val="both"/>
        <w:rPr>
          <w:rFonts w:eastAsia="SimSun" w:cs="Mangal"/>
          <w:kern w:val="2"/>
          <w:lang w:eastAsia="en-US" w:bidi="hi-IN"/>
        </w:rPr>
      </w:pPr>
      <w:r w:rsidRPr="00CE4129">
        <w:t>Практиче</w:t>
      </w:r>
      <w:r w:rsidR="00E70634">
        <w:t>ское занятие №</w:t>
      </w:r>
      <w:r>
        <w:t>2</w:t>
      </w:r>
      <w:r w:rsidR="00655402" w:rsidRPr="00655402">
        <w:t xml:space="preserve"> Освоение элементов музыкального построения и простых музыкальных форм</w:t>
      </w:r>
      <w:r w:rsidR="009B42E4">
        <w:rPr>
          <w:rFonts w:eastAsia="SimSun" w:cs="Mangal"/>
          <w:kern w:val="2"/>
          <w:lang w:eastAsia="en-US" w:bidi="hi-IN"/>
        </w:rPr>
        <w:t xml:space="preserve"> </w:t>
      </w:r>
      <w:r>
        <w:rPr>
          <w:rFonts w:eastAsia="SimSun" w:cs="Mangal"/>
          <w:kern w:val="2"/>
          <w:lang w:eastAsia="en-US" w:bidi="hi-IN"/>
        </w:rPr>
        <w:t>………………</w:t>
      </w:r>
      <w:r w:rsidR="00655402">
        <w:rPr>
          <w:rFonts w:eastAsia="SimSun" w:cs="Mangal"/>
          <w:kern w:val="2"/>
          <w:lang w:eastAsia="en-US" w:bidi="hi-IN"/>
        </w:rPr>
        <w:t>……………………………………………………………</w:t>
      </w:r>
      <w:r w:rsidR="0048218F">
        <w:rPr>
          <w:rFonts w:eastAsia="SimSun" w:cs="Mangal"/>
          <w:kern w:val="2"/>
          <w:lang w:eastAsia="en-US" w:bidi="hi-IN"/>
        </w:rPr>
        <w:t>.21</w:t>
      </w:r>
    </w:p>
    <w:p w:rsidR="00E53982" w:rsidRDefault="00E53982" w:rsidP="00E70634">
      <w:pPr>
        <w:widowControl w:val="0"/>
        <w:snapToGrid w:val="0"/>
        <w:spacing w:line="276" w:lineRule="auto"/>
        <w:jc w:val="both"/>
        <w:rPr>
          <w:rFonts w:eastAsia="SimSun" w:cs="Mangal"/>
          <w:kern w:val="2"/>
          <w:lang w:eastAsia="en-US" w:bidi="hi-IN"/>
        </w:rPr>
      </w:pPr>
      <w:r>
        <w:rPr>
          <w:rFonts w:eastAsia="DejaVu Sans"/>
          <w:bCs/>
          <w:kern w:val="2"/>
        </w:rPr>
        <w:t>Прак</w:t>
      </w:r>
      <w:r w:rsidR="00E70634">
        <w:rPr>
          <w:rFonts w:eastAsia="DejaVu Sans"/>
          <w:bCs/>
          <w:kern w:val="2"/>
        </w:rPr>
        <w:t>тическое занятие №</w:t>
      </w:r>
      <w:r w:rsidRPr="00E53982">
        <w:rPr>
          <w:rFonts w:eastAsia="DejaVu Sans"/>
          <w:bCs/>
          <w:kern w:val="2"/>
        </w:rPr>
        <w:t>3</w:t>
      </w:r>
      <w:r w:rsidR="00655402" w:rsidRPr="00655402">
        <w:t xml:space="preserve"> </w:t>
      </w:r>
      <w:r w:rsidR="00655402" w:rsidRPr="00655402">
        <w:rPr>
          <w:rFonts w:eastAsia="DejaVu Sans"/>
          <w:bCs/>
          <w:kern w:val="2"/>
        </w:rPr>
        <w:t>Анализ принципов  формообразования и развития музыки</w:t>
      </w:r>
      <w:r w:rsidR="009B42E4">
        <w:rPr>
          <w:rFonts w:eastAsia="SimSun" w:cs="Mangal"/>
          <w:kern w:val="2"/>
          <w:lang w:eastAsia="en-US" w:bidi="hi-IN"/>
        </w:rPr>
        <w:t xml:space="preserve"> </w:t>
      </w:r>
      <w:r w:rsidR="0048218F">
        <w:rPr>
          <w:rFonts w:eastAsia="SimSun" w:cs="Mangal"/>
          <w:kern w:val="2"/>
          <w:lang w:eastAsia="en-US" w:bidi="hi-IN"/>
        </w:rPr>
        <w:t>…22</w:t>
      </w:r>
    </w:p>
    <w:p w:rsidR="005A6E60" w:rsidRPr="005A6E60" w:rsidRDefault="005A6E60" w:rsidP="00E70634">
      <w:pPr>
        <w:widowControl w:val="0"/>
        <w:spacing w:line="276" w:lineRule="auto"/>
        <w:rPr>
          <w:rFonts w:eastAsia="SimSun"/>
          <w:b/>
          <w:bCs/>
          <w:kern w:val="2"/>
          <w:lang w:eastAsia="en-US" w:bidi="hi-IN"/>
        </w:rPr>
      </w:pPr>
      <w:r w:rsidRPr="005A6E60">
        <w:rPr>
          <w:rFonts w:eastAsia="SimSun"/>
          <w:b/>
          <w:bCs/>
          <w:kern w:val="2"/>
          <w:lang w:eastAsia="en-US" w:bidi="hi-IN"/>
        </w:rPr>
        <w:t>Тема</w:t>
      </w:r>
      <w:r w:rsidRPr="005A6E60">
        <w:rPr>
          <w:b/>
          <w:bCs/>
          <w:kern w:val="2"/>
          <w:lang w:eastAsia="en-US" w:bidi="hi-IN"/>
        </w:rPr>
        <w:t xml:space="preserve"> 5</w:t>
      </w:r>
      <w:r w:rsidRPr="005A6E60">
        <w:rPr>
          <w:rFonts w:eastAsia="SimSun"/>
          <w:b/>
          <w:bCs/>
          <w:kern w:val="2"/>
          <w:lang w:eastAsia="en-US" w:bidi="hi-IN"/>
        </w:rPr>
        <w:t>.</w:t>
      </w:r>
      <w:r w:rsidRPr="005A6E60">
        <w:rPr>
          <w:b/>
          <w:bCs/>
          <w:kern w:val="2"/>
          <w:lang w:eastAsia="en-US" w:bidi="hi-IN"/>
        </w:rPr>
        <w:t xml:space="preserve"> </w:t>
      </w:r>
      <w:r w:rsidR="00655402" w:rsidRPr="00655402">
        <w:rPr>
          <w:rFonts w:eastAsia="DejaVu Sans"/>
          <w:b/>
          <w:kern w:val="1"/>
        </w:rPr>
        <w:t>Методика преподавания музыки в начальной школе</w:t>
      </w:r>
    </w:p>
    <w:p w:rsidR="005A6E60" w:rsidRPr="005A6E60" w:rsidRDefault="005A6E60" w:rsidP="00E70634">
      <w:pPr>
        <w:widowControl w:val="0"/>
        <w:spacing w:line="276" w:lineRule="auto"/>
        <w:jc w:val="both"/>
        <w:rPr>
          <w:rFonts w:eastAsia="SimSun" w:cs="Mangal"/>
          <w:kern w:val="2"/>
          <w:lang w:eastAsia="en-US" w:bidi="hi-IN"/>
        </w:rPr>
      </w:pPr>
      <w:r w:rsidRPr="005A6E60">
        <w:rPr>
          <w:rFonts w:eastAsia="SimSun" w:cs="Mangal"/>
          <w:kern w:val="2"/>
          <w:lang w:eastAsia="en-US" w:bidi="hi-IN"/>
        </w:rPr>
        <w:t xml:space="preserve">Практическое </w:t>
      </w:r>
      <w:r w:rsidR="009B42E4">
        <w:rPr>
          <w:rFonts w:eastAsia="SimSun" w:cs="Mangal"/>
          <w:kern w:val="2"/>
          <w:lang w:eastAsia="en-US" w:bidi="hi-IN"/>
        </w:rPr>
        <w:t xml:space="preserve">занятие № 1 </w:t>
      </w:r>
      <w:r w:rsidR="00655402" w:rsidRPr="00655402">
        <w:rPr>
          <w:rFonts w:eastAsia="SimSun" w:cs="Mangal"/>
          <w:kern w:val="2"/>
          <w:lang w:eastAsia="en-US" w:bidi="hi-IN"/>
        </w:rPr>
        <w:t>Моделирование фрагмента урока музыки в первом классе на основе слушания музыкального произведения</w:t>
      </w:r>
      <w:r w:rsidR="009B42E4">
        <w:rPr>
          <w:rFonts w:eastAsia="SimSun" w:cs="Mangal"/>
          <w:kern w:val="2"/>
          <w:lang w:eastAsia="en-US" w:bidi="hi-IN"/>
        </w:rPr>
        <w:t xml:space="preserve"> </w:t>
      </w:r>
      <w:r>
        <w:rPr>
          <w:rFonts w:eastAsia="SimSun" w:cs="Mangal"/>
          <w:kern w:val="2"/>
          <w:lang w:eastAsia="en-US" w:bidi="hi-IN"/>
        </w:rPr>
        <w:t>………………</w:t>
      </w:r>
      <w:r w:rsidR="00655402">
        <w:rPr>
          <w:rFonts w:eastAsia="SimSun" w:cs="Mangal"/>
          <w:kern w:val="2"/>
          <w:lang w:eastAsia="en-US" w:bidi="hi-IN"/>
        </w:rPr>
        <w:t>………………………………</w:t>
      </w:r>
      <w:r w:rsidR="0048218F">
        <w:rPr>
          <w:rFonts w:eastAsia="SimSun" w:cs="Mangal"/>
          <w:kern w:val="2"/>
          <w:lang w:eastAsia="en-US" w:bidi="hi-IN"/>
        </w:rPr>
        <w:t>25</w:t>
      </w:r>
    </w:p>
    <w:p w:rsidR="005A6E60" w:rsidRDefault="005A6E60" w:rsidP="00E70634">
      <w:pPr>
        <w:widowControl w:val="0"/>
        <w:spacing w:line="276" w:lineRule="auto"/>
        <w:jc w:val="both"/>
        <w:rPr>
          <w:rFonts w:eastAsia="SimSun" w:cs="Mangal"/>
          <w:kern w:val="2"/>
          <w:lang w:eastAsia="en-US" w:bidi="hi-IN"/>
        </w:rPr>
      </w:pPr>
      <w:r>
        <w:rPr>
          <w:rFonts w:eastAsia="SimSun" w:cs="Mangal"/>
          <w:kern w:val="2"/>
          <w:lang w:eastAsia="en-US" w:bidi="hi-IN"/>
        </w:rPr>
        <w:t>Практическое занятие № 2</w:t>
      </w:r>
      <w:r w:rsidR="00655402" w:rsidRPr="00655402">
        <w:t xml:space="preserve"> </w:t>
      </w:r>
      <w:r w:rsidR="00655402" w:rsidRPr="00655402">
        <w:rPr>
          <w:rFonts w:eastAsia="SimSun" w:cs="Mangal"/>
          <w:kern w:val="2"/>
          <w:lang w:eastAsia="en-US" w:bidi="hi-IN"/>
        </w:rPr>
        <w:t xml:space="preserve">Практикум по управлению  вокально-хоровым исполнительством </w:t>
      </w:r>
      <w:r>
        <w:rPr>
          <w:rFonts w:eastAsia="SimSun" w:cs="Mangal"/>
          <w:kern w:val="2"/>
          <w:lang w:eastAsia="en-US" w:bidi="hi-IN"/>
        </w:rPr>
        <w:t xml:space="preserve"> </w:t>
      </w:r>
      <w:r w:rsidRPr="005A6E60">
        <w:rPr>
          <w:rFonts w:eastAsia="SimSun" w:cs="Mangal"/>
          <w:kern w:val="2"/>
          <w:lang w:eastAsia="en-US" w:bidi="hi-IN"/>
        </w:rPr>
        <w:t xml:space="preserve"> </w:t>
      </w:r>
      <w:r w:rsidR="00655402">
        <w:rPr>
          <w:rFonts w:eastAsia="SimSun" w:cs="Mangal"/>
          <w:kern w:val="2"/>
          <w:lang w:eastAsia="en-US" w:bidi="hi-IN"/>
        </w:rPr>
        <w:t>…</w:t>
      </w:r>
      <w:r>
        <w:rPr>
          <w:rFonts w:eastAsia="SimSun" w:cs="Mangal"/>
          <w:kern w:val="2"/>
          <w:lang w:eastAsia="en-US" w:bidi="hi-IN"/>
        </w:rPr>
        <w:t>…………………………………………………………………………</w:t>
      </w:r>
      <w:r w:rsidR="0048218F">
        <w:rPr>
          <w:rFonts w:eastAsia="SimSun" w:cs="Mangal"/>
          <w:kern w:val="2"/>
          <w:lang w:eastAsia="en-US" w:bidi="hi-IN"/>
        </w:rPr>
        <w:t>.26</w:t>
      </w:r>
    </w:p>
    <w:p w:rsidR="005A6E60" w:rsidRDefault="005A6E60" w:rsidP="00E70634">
      <w:pPr>
        <w:widowControl w:val="0"/>
        <w:spacing w:line="276" w:lineRule="auto"/>
        <w:rPr>
          <w:rFonts w:eastAsia="SimSun" w:cs="Mangal"/>
          <w:kern w:val="2"/>
          <w:lang w:eastAsia="en-US" w:bidi="hi-IN"/>
        </w:rPr>
      </w:pPr>
      <w:r>
        <w:rPr>
          <w:rFonts w:eastAsia="SimSun" w:cs="Mangal"/>
          <w:kern w:val="2"/>
          <w:lang w:eastAsia="en-US" w:bidi="hi-IN"/>
        </w:rPr>
        <w:t>Практическое занятие № 3</w:t>
      </w:r>
      <w:r w:rsidR="00655402" w:rsidRPr="00655402">
        <w:t xml:space="preserve"> </w:t>
      </w:r>
      <w:r w:rsidR="00655402" w:rsidRPr="00655402">
        <w:rPr>
          <w:rFonts w:eastAsia="SimSun" w:cs="Mangal"/>
          <w:kern w:val="2"/>
          <w:lang w:eastAsia="en-US" w:bidi="hi-IN"/>
        </w:rPr>
        <w:t>Практикум по управлению  инструментальным исполнительством</w:t>
      </w:r>
      <w:r w:rsidR="009B42E4">
        <w:rPr>
          <w:rFonts w:eastAsia="SimSun" w:cs="Mangal"/>
          <w:kern w:val="2"/>
          <w:lang w:eastAsia="en-US" w:bidi="hi-IN"/>
        </w:rPr>
        <w:t xml:space="preserve"> </w:t>
      </w:r>
      <w:r>
        <w:rPr>
          <w:rFonts w:eastAsia="SimSun" w:cs="Mangal"/>
          <w:kern w:val="2"/>
          <w:lang w:eastAsia="en-US" w:bidi="hi-IN"/>
        </w:rPr>
        <w:t>…………………………</w:t>
      </w:r>
      <w:r w:rsidR="00655402">
        <w:rPr>
          <w:rFonts w:eastAsia="SimSun" w:cs="Mangal"/>
          <w:kern w:val="2"/>
          <w:lang w:eastAsia="en-US" w:bidi="hi-IN"/>
        </w:rPr>
        <w:t>…………………………………………………</w:t>
      </w:r>
      <w:r w:rsidR="0048218F">
        <w:rPr>
          <w:rFonts w:eastAsia="SimSun" w:cs="Mangal"/>
          <w:kern w:val="2"/>
          <w:lang w:eastAsia="en-US" w:bidi="hi-IN"/>
        </w:rPr>
        <w:t>...27</w:t>
      </w:r>
    </w:p>
    <w:p w:rsidR="00C949C4" w:rsidRPr="00C949C4" w:rsidRDefault="005A6E60" w:rsidP="00E70634">
      <w:pPr>
        <w:widowControl w:val="0"/>
        <w:spacing w:line="276" w:lineRule="auto"/>
        <w:jc w:val="both"/>
        <w:rPr>
          <w:rFonts w:eastAsia="SimSun" w:cs="Mangal"/>
          <w:kern w:val="2"/>
          <w:lang w:eastAsia="en-US" w:bidi="hi-IN"/>
        </w:rPr>
      </w:pPr>
      <w:r>
        <w:rPr>
          <w:rFonts w:eastAsia="SimSun" w:cs="Mangal"/>
          <w:kern w:val="2"/>
          <w:lang w:eastAsia="en-US" w:bidi="hi-IN"/>
        </w:rPr>
        <w:t>Практическое занятие № 4</w:t>
      </w:r>
      <w:r w:rsidR="009B42E4">
        <w:rPr>
          <w:rFonts w:eastAsia="SimSun" w:cs="Mangal"/>
          <w:kern w:val="2"/>
          <w:lang w:eastAsia="en-US" w:bidi="hi-IN"/>
        </w:rPr>
        <w:t xml:space="preserve"> </w:t>
      </w:r>
      <w:r w:rsidR="00E70634" w:rsidRPr="00E70634">
        <w:rPr>
          <w:rFonts w:eastAsia="SimSun" w:cs="Mangal"/>
          <w:kern w:val="2"/>
          <w:lang w:eastAsia="en-US" w:bidi="hi-IN"/>
        </w:rPr>
        <w:t>Практикум по организации пластического интонирования и музыкально-</w:t>
      </w:r>
      <w:proofErr w:type="gramStart"/>
      <w:r w:rsidR="00E70634" w:rsidRPr="00E70634">
        <w:rPr>
          <w:rFonts w:eastAsia="SimSun" w:cs="Mangal"/>
          <w:kern w:val="2"/>
          <w:lang w:eastAsia="en-US" w:bidi="hi-IN"/>
        </w:rPr>
        <w:t>ритмических движений</w:t>
      </w:r>
      <w:proofErr w:type="gramEnd"/>
      <w:r w:rsidR="00E70634" w:rsidRPr="00E70634">
        <w:rPr>
          <w:rFonts w:eastAsia="SimSun" w:cs="Mangal"/>
          <w:kern w:val="2"/>
          <w:lang w:eastAsia="en-US" w:bidi="hi-IN"/>
        </w:rPr>
        <w:t xml:space="preserve"> </w:t>
      </w:r>
      <w:r w:rsidR="00C949C4">
        <w:rPr>
          <w:rFonts w:eastAsia="SimSun" w:cs="Mangal"/>
          <w:kern w:val="2"/>
          <w:lang w:eastAsia="en-US" w:bidi="hi-IN"/>
        </w:rPr>
        <w:t>……………………………………………</w:t>
      </w:r>
      <w:r w:rsidR="00E70634">
        <w:rPr>
          <w:rFonts w:eastAsia="SimSun" w:cs="Mangal"/>
          <w:kern w:val="2"/>
          <w:lang w:eastAsia="en-US" w:bidi="hi-IN"/>
        </w:rPr>
        <w:t>……………</w:t>
      </w:r>
      <w:r w:rsidR="0048218F">
        <w:rPr>
          <w:rFonts w:eastAsia="SimSun" w:cs="Mangal"/>
          <w:kern w:val="2"/>
          <w:lang w:eastAsia="en-US" w:bidi="hi-IN"/>
        </w:rPr>
        <w:t>28</w:t>
      </w:r>
    </w:p>
    <w:p w:rsidR="0048218F" w:rsidRDefault="005A6E60" w:rsidP="00E70634">
      <w:pPr>
        <w:widowControl w:val="0"/>
        <w:spacing w:line="276" w:lineRule="auto"/>
        <w:jc w:val="both"/>
        <w:rPr>
          <w:rFonts w:eastAsia="SimSun" w:cs="Mangal"/>
          <w:kern w:val="2"/>
          <w:lang w:eastAsia="en-US" w:bidi="hi-IN"/>
        </w:rPr>
      </w:pPr>
      <w:r>
        <w:rPr>
          <w:rFonts w:eastAsia="SimSun" w:cs="Mangal"/>
          <w:kern w:val="2"/>
          <w:lang w:eastAsia="en-US" w:bidi="hi-IN"/>
        </w:rPr>
        <w:t>Практическое занятие № 5</w:t>
      </w:r>
      <w:r w:rsidR="00C949C4" w:rsidRPr="00C949C4">
        <w:t xml:space="preserve"> </w:t>
      </w:r>
      <w:r w:rsidR="00E70634" w:rsidRPr="00E70634">
        <w:t>Практикум по использованию основных видов интерактивного учебного оборудования  и медиа-ресурсов на уроке музыки</w:t>
      </w:r>
      <w:r w:rsidR="0048218F">
        <w:rPr>
          <w:rFonts w:eastAsia="SimSun" w:cs="Mangal"/>
          <w:kern w:val="2"/>
          <w:lang w:eastAsia="en-US" w:bidi="hi-IN"/>
        </w:rPr>
        <w:t>……………………………….32</w:t>
      </w:r>
    </w:p>
    <w:p w:rsidR="008646CB" w:rsidRPr="00E70634" w:rsidRDefault="009B42E4" w:rsidP="00E70634">
      <w:pPr>
        <w:spacing w:line="276" w:lineRule="auto"/>
        <w:jc w:val="both"/>
        <w:rPr>
          <w:rFonts w:eastAsia="DejaVu Sans"/>
          <w:b/>
          <w:kern w:val="1"/>
        </w:rPr>
      </w:pPr>
      <w:r>
        <w:rPr>
          <w:rFonts w:eastAsia="SimSun" w:cs="Mangal"/>
          <w:b/>
          <w:kern w:val="2"/>
          <w:lang w:eastAsia="en-US" w:bidi="hi-IN"/>
        </w:rPr>
        <w:t xml:space="preserve">Тема 6. </w:t>
      </w:r>
      <w:r w:rsidR="00E70634" w:rsidRPr="00E70634">
        <w:rPr>
          <w:rFonts w:eastAsia="DejaVu Sans"/>
          <w:b/>
          <w:kern w:val="1"/>
        </w:rPr>
        <w:t>Коррекционно-развивающая работа и работа с одарен</w:t>
      </w:r>
      <w:r w:rsidR="00E70634">
        <w:rPr>
          <w:rFonts w:eastAsia="DejaVu Sans"/>
          <w:b/>
          <w:kern w:val="1"/>
        </w:rPr>
        <w:t>ными детьми на уроке музыки</w:t>
      </w:r>
    </w:p>
    <w:p w:rsidR="00E53982" w:rsidRPr="00E70634" w:rsidRDefault="00E70634" w:rsidP="00E70634">
      <w:pPr>
        <w:widowControl w:val="0"/>
        <w:spacing w:line="276" w:lineRule="auto"/>
        <w:jc w:val="both"/>
        <w:rPr>
          <w:rFonts w:eastAsia="SimSun" w:cs="Mangal"/>
          <w:kern w:val="2"/>
          <w:lang w:eastAsia="en-US" w:bidi="hi-IN"/>
        </w:rPr>
      </w:pPr>
      <w:r>
        <w:rPr>
          <w:rFonts w:eastAsia="SimSun" w:cs="Mangal"/>
          <w:kern w:val="2"/>
          <w:lang w:eastAsia="en-US" w:bidi="hi-IN"/>
        </w:rPr>
        <w:t>Практическое занятие №</w:t>
      </w:r>
      <w:r w:rsidR="008646CB">
        <w:rPr>
          <w:rFonts w:eastAsia="SimSun" w:cs="Mangal"/>
          <w:kern w:val="2"/>
          <w:lang w:eastAsia="en-US" w:bidi="hi-IN"/>
        </w:rPr>
        <w:t>1</w:t>
      </w:r>
      <w:r>
        <w:rPr>
          <w:rFonts w:eastAsia="SimSun" w:cs="Mangal"/>
          <w:kern w:val="2"/>
          <w:lang w:eastAsia="en-US" w:bidi="hi-IN"/>
        </w:rPr>
        <w:t xml:space="preserve"> </w:t>
      </w:r>
      <w:r w:rsidRPr="00E70634">
        <w:rPr>
          <w:rFonts w:eastAsia="SimSun" w:cs="Mangal"/>
          <w:kern w:val="2"/>
          <w:lang w:eastAsia="en-US" w:bidi="hi-IN"/>
        </w:rPr>
        <w:t>Разработка фрагментов уроков музыки с использованием методов и приемов развития психических познавательных процессов и учебно-музыкальной деятельности одаренных детей и детей, имеющих трудности в обучении</w:t>
      </w:r>
      <w:r w:rsidR="00C949C4">
        <w:rPr>
          <w:rFonts w:eastAsia="SimSun" w:cs="Mangal"/>
          <w:kern w:val="2"/>
          <w:szCs w:val="21"/>
          <w:lang w:eastAsia="en-US" w:bidi="hi-IN"/>
        </w:rPr>
        <w:t>………………………………………………………………………………</w:t>
      </w:r>
      <w:r>
        <w:rPr>
          <w:rFonts w:eastAsia="SimSun" w:cs="Mangal"/>
          <w:kern w:val="2"/>
          <w:szCs w:val="21"/>
          <w:lang w:eastAsia="en-US" w:bidi="hi-IN"/>
        </w:rPr>
        <w:t>………</w:t>
      </w:r>
      <w:r w:rsidR="0048218F">
        <w:rPr>
          <w:rFonts w:eastAsia="SimSun" w:cs="Mangal"/>
          <w:kern w:val="2"/>
          <w:szCs w:val="21"/>
          <w:lang w:eastAsia="en-US" w:bidi="hi-IN"/>
        </w:rPr>
        <w:t>...35</w:t>
      </w:r>
    </w:p>
    <w:p w:rsidR="009B42E4" w:rsidRPr="00E70634" w:rsidRDefault="009B42E4" w:rsidP="00E70634">
      <w:pPr>
        <w:spacing w:line="276" w:lineRule="auto"/>
        <w:jc w:val="both"/>
        <w:rPr>
          <w:rFonts w:eastAsia="SimSun"/>
          <w:b/>
          <w:kern w:val="2"/>
          <w:lang w:eastAsia="en-US" w:bidi="hi-IN"/>
        </w:rPr>
      </w:pPr>
      <w:r>
        <w:rPr>
          <w:rFonts w:eastAsia="SimSun" w:cs="Mangal"/>
          <w:b/>
          <w:kern w:val="2"/>
          <w:lang w:eastAsia="en-US" w:bidi="hi-IN"/>
        </w:rPr>
        <w:t xml:space="preserve">Тема 7. </w:t>
      </w:r>
      <w:r w:rsidR="00E70634" w:rsidRPr="00E70634">
        <w:rPr>
          <w:rFonts w:eastAsia="SimSun"/>
          <w:b/>
          <w:kern w:val="2"/>
          <w:lang w:eastAsia="en-US" w:bidi="hi-IN"/>
        </w:rPr>
        <w:t>Оценка, учет и контроль результатов развития обучающихся в музыкальном воспитании</w:t>
      </w:r>
    </w:p>
    <w:p w:rsidR="009B42E4" w:rsidRPr="008646CB" w:rsidRDefault="009B42E4" w:rsidP="00E70634">
      <w:pPr>
        <w:widowControl w:val="0"/>
        <w:spacing w:line="276" w:lineRule="auto"/>
        <w:jc w:val="both"/>
        <w:rPr>
          <w:rFonts w:eastAsia="SimSun" w:cs="Mangal"/>
          <w:kern w:val="2"/>
          <w:lang w:eastAsia="en-US" w:bidi="hi-IN"/>
        </w:rPr>
      </w:pPr>
      <w:r>
        <w:rPr>
          <w:rFonts w:eastAsia="SimSun" w:cs="Mangal"/>
          <w:kern w:val="2"/>
          <w:lang w:eastAsia="en-US" w:bidi="hi-IN"/>
        </w:rPr>
        <w:t>Практическое занятие № 1</w:t>
      </w:r>
      <w:r w:rsidR="00E70634" w:rsidRPr="00E70634">
        <w:t xml:space="preserve"> </w:t>
      </w:r>
      <w:r w:rsidR="00E70634" w:rsidRPr="00E70634">
        <w:rPr>
          <w:rFonts w:eastAsia="SimSun" w:cs="Mangal"/>
          <w:kern w:val="2"/>
          <w:lang w:eastAsia="en-US" w:bidi="hi-IN"/>
        </w:rPr>
        <w:t xml:space="preserve">Составление контрольно-измерительных материалов для </w:t>
      </w:r>
      <w:r w:rsidR="00E70634" w:rsidRPr="00E70634">
        <w:rPr>
          <w:rFonts w:eastAsia="SimSun" w:cs="Mangal"/>
          <w:kern w:val="2"/>
          <w:lang w:eastAsia="en-US" w:bidi="hi-IN"/>
        </w:rPr>
        <w:lastRenderedPageBreak/>
        <w:t>определения результатов музыкального образования на основе заданий для итоговой оценки достижений по ФГОС</w:t>
      </w:r>
      <w:r>
        <w:rPr>
          <w:rFonts w:eastAsia="SimSun" w:cs="Mangal"/>
          <w:kern w:val="2"/>
          <w:lang w:eastAsia="en-US" w:bidi="hi-IN"/>
        </w:rPr>
        <w:t xml:space="preserve"> </w:t>
      </w:r>
      <w:r w:rsidR="00E70634">
        <w:rPr>
          <w:rFonts w:eastAsia="SimSun" w:cs="Mangal"/>
          <w:kern w:val="2"/>
          <w:szCs w:val="21"/>
          <w:lang w:eastAsia="en-US" w:bidi="hi-IN"/>
        </w:rPr>
        <w:t>………………………………………………………………</w:t>
      </w:r>
      <w:r w:rsidR="0048218F">
        <w:rPr>
          <w:rFonts w:eastAsia="SimSun" w:cs="Mangal"/>
          <w:kern w:val="2"/>
          <w:szCs w:val="21"/>
          <w:lang w:eastAsia="en-US" w:bidi="hi-IN"/>
        </w:rPr>
        <w:t>..38</w:t>
      </w:r>
    </w:p>
    <w:p w:rsidR="009B42E4" w:rsidRPr="008646CB" w:rsidRDefault="009B42E4" w:rsidP="00E70634">
      <w:pPr>
        <w:spacing w:line="276" w:lineRule="auto"/>
        <w:rPr>
          <w:rFonts w:eastAsia="SimSun" w:cs="Mangal"/>
          <w:kern w:val="2"/>
          <w:lang w:eastAsia="en-US" w:bidi="hi-IN"/>
        </w:rPr>
      </w:pPr>
      <w:r>
        <w:rPr>
          <w:rFonts w:eastAsia="SimSun" w:cs="Mangal"/>
          <w:kern w:val="2"/>
          <w:lang w:eastAsia="en-US" w:bidi="hi-IN"/>
        </w:rPr>
        <w:t>Практическое занятие № 2</w:t>
      </w:r>
      <w:r w:rsidR="00E70634" w:rsidRPr="00E70634">
        <w:t xml:space="preserve"> </w:t>
      </w:r>
      <w:r w:rsidR="00E70634" w:rsidRPr="00E70634">
        <w:rPr>
          <w:rFonts w:eastAsia="SimSun" w:cs="Mangal"/>
          <w:kern w:val="2"/>
          <w:lang w:eastAsia="en-US" w:bidi="hi-IN"/>
        </w:rPr>
        <w:t>Моделирование процесса диагностир</w:t>
      </w:r>
      <w:r w:rsidR="00E70634">
        <w:rPr>
          <w:rFonts w:eastAsia="SimSun" w:cs="Mangal"/>
          <w:kern w:val="2"/>
          <w:lang w:eastAsia="en-US" w:bidi="hi-IN"/>
        </w:rPr>
        <w:t>ования музыкальных способностей</w:t>
      </w:r>
      <w:r w:rsidR="00E70634">
        <w:rPr>
          <w:rFonts w:eastAsia="SimSun" w:cs="Mangal"/>
          <w:kern w:val="2"/>
          <w:szCs w:val="21"/>
          <w:lang w:eastAsia="en-US" w:bidi="hi-IN"/>
        </w:rPr>
        <w:t>……………………………………………………………………………………</w:t>
      </w:r>
      <w:r w:rsidR="00876EEE">
        <w:rPr>
          <w:rFonts w:eastAsia="SimSun" w:cs="Mangal"/>
          <w:kern w:val="2"/>
          <w:szCs w:val="21"/>
          <w:lang w:eastAsia="en-US" w:bidi="hi-IN"/>
        </w:rPr>
        <w:t>41</w:t>
      </w:r>
    </w:p>
    <w:p w:rsidR="00E70634" w:rsidRPr="0048218F" w:rsidRDefault="00E70634" w:rsidP="0048218F">
      <w:pPr>
        <w:widowControl w:val="0"/>
        <w:spacing w:line="276" w:lineRule="auto"/>
        <w:jc w:val="both"/>
        <w:rPr>
          <w:rFonts w:eastAsia="SimSun"/>
          <w:b/>
          <w:color w:val="000000"/>
          <w:kern w:val="2"/>
          <w:lang w:eastAsia="en-US" w:bidi="hi-IN"/>
        </w:rPr>
      </w:pPr>
      <w:r w:rsidRPr="00E70634">
        <w:rPr>
          <w:rFonts w:eastAsia="SimSun"/>
          <w:b/>
          <w:color w:val="000000"/>
          <w:kern w:val="2"/>
          <w:lang w:eastAsia="en-US" w:bidi="hi-IN"/>
        </w:rPr>
        <w:t>Тема 8.</w:t>
      </w:r>
      <w:r w:rsidRPr="00E70634">
        <w:rPr>
          <w:rFonts w:eastAsia="SimSun"/>
          <w:b/>
          <w:kern w:val="2"/>
          <w:lang w:eastAsia="en-US" w:bidi="hi-IN"/>
        </w:rPr>
        <w:t xml:space="preserve"> </w:t>
      </w:r>
      <w:r w:rsidRPr="00E70634">
        <w:rPr>
          <w:rFonts w:eastAsia="SimSun"/>
          <w:b/>
          <w:color w:val="000000"/>
          <w:kern w:val="2"/>
          <w:lang w:eastAsia="en-US" w:bidi="hi-IN"/>
        </w:rPr>
        <w:t>Педагогический анализ урока музыки, его задачи, вар</w:t>
      </w:r>
      <w:r w:rsidR="0048218F">
        <w:rPr>
          <w:rFonts w:eastAsia="SimSun"/>
          <w:b/>
          <w:color w:val="000000"/>
          <w:kern w:val="2"/>
          <w:lang w:eastAsia="en-US" w:bidi="hi-IN"/>
        </w:rPr>
        <w:t>ианты, технология осуществления</w:t>
      </w:r>
    </w:p>
    <w:p w:rsidR="00E53982" w:rsidRPr="00E70634" w:rsidRDefault="00E70634" w:rsidP="00E70634">
      <w:pPr>
        <w:spacing w:line="276" w:lineRule="auto"/>
        <w:jc w:val="both"/>
        <w:rPr>
          <w:rFonts w:eastAsia="SimSun" w:cs="Mangal"/>
          <w:kern w:val="2"/>
          <w:lang w:eastAsia="en-US" w:bidi="hi-IN"/>
        </w:rPr>
      </w:pPr>
      <w:r>
        <w:rPr>
          <w:color w:val="000000"/>
          <w:lang w:eastAsia="ar-SA"/>
        </w:rPr>
        <w:t>Практическое занятие №</w:t>
      </w:r>
      <w:r w:rsidRPr="00E70634">
        <w:rPr>
          <w:color w:val="000000"/>
          <w:lang w:eastAsia="ar-SA"/>
        </w:rPr>
        <w:t>1 Комплексный анализ урока м</w:t>
      </w:r>
      <w:r>
        <w:rPr>
          <w:color w:val="000000"/>
          <w:lang w:eastAsia="ar-SA"/>
        </w:rPr>
        <w:t>узыки в 1 классе ………………</w:t>
      </w:r>
      <w:r w:rsidR="00876EEE">
        <w:rPr>
          <w:color w:val="000000"/>
          <w:lang w:eastAsia="ar-SA"/>
        </w:rPr>
        <w:t>.46</w:t>
      </w:r>
    </w:p>
    <w:p w:rsidR="00813108" w:rsidRPr="00E70634" w:rsidRDefault="00813108" w:rsidP="00CE4129">
      <w:pPr>
        <w:jc w:val="both"/>
      </w:pPr>
      <w:r w:rsidRPr="00E70634">
        <w:rPr>
          <w:color w:val="FF0000"/>
        </w:rPr>
        <w:t xml:space="preserve"> </w:t>
      </w:r>
    </w:p>
    <w:p w:rsidR="00CE4129" w:rsidRDefault="00CE4129" w:rsidP="008E579E">
      <w:pPr>
        <w:snapToGrid w:val="0"/>
        <w:jc w:val="both"/>
        <w:rPr>
          <w:b/>
          <w:bCs/>
          <w:sz w:val="28"/>
          <w:szCs w:val="28"/>
        </w:rPr>
      </w:pPr>
    </w:p>
    <w:p w:rsidR="00CE4129" w:rsidRDefault="00CE4129" w:rsidP="008E579E">
      <w:pPr>
        <w:snapToGrid w:val="0"/>
        <w:jc w:val="both"/>
        <w:rPr>
          <w:b/>
          <w:bCs/>
          <w:sz w:val="28"/>
          <w:szCs w:val="28"/>
        </w:rPr>
      </w:pPr>
    </w:p>
    <w:p w:rsidR="00813108" w:rsidRDefault="00813108" w:rsidP="008E579E">
      <w:pPr>
        <w:snapToGrid w:val="0"/>
        <w:jc w:val="both"/>
        <w:rPr>
          <w:b/>
          <w:bCs/>
          <w:sz w:val="28"/>
          <w:szCs w:val="28"/>
        </w:rPr>
      </w:pPr>
    </w:p>
    <w:p w:rsidR="00813108" w:rsidRDefault="00813108" w:rsidP="008E579E">
      <w:pPr>
        <w:snapToGrid w:val="0"/>
        <w:jc w:val="both"/>
        <w:rPr>
          <w:b/>
          <w:bCs/>
          <w:sz w:val="28"/>
          <w:szCs w:val="28"/>
        </w:rPr>
      </w:pPr>
    </w:p>
    <w:p w:rsidR="00813108" w:rsidRDefault="00813108" w:rsidP="008E579E">
      <w:pPr>
        <w:snapToGrid w:val="0"/>
        <w:jc w:val="both"/>
        <w:rPr>
          <w:b/>
          <w:bCs/>
          <w:sz w:val="28"/>
          <w:szCs w:val="28"/>
        </w:rPr>
      </w:pPr>
    </w:p>
    <w:p w:rsidR="00813108" w:rsidRDefault="00813108" w:rsidP="008E579E">
      <w:pPr>
        <w:snapToGrid w:val="0"/>
        <w:jc w:val="both"/>
        <w:rPr>
          <w:b/>
          <w:bCs/>
          <w:sz w:val="28"/>
          <w:szCs w:val="28"/>
        </w:rPr>
      </w:pPr>
    </w:p>
    <w:p w:rsidR="00813108" w:rsidRDefault="00813108" w:rsidP="008E579E">
      <w:pPr>
        <w:snapToGrid w:val="0"/>
        <w:jc w:val="both"/>
        <w:rPr>
          <w:b/>
          <w:bCs/>
          <w:sz w:val="28"/>
          <w:szCs w:val="28"/>
        </w:rPr>
      </w:pPr>
    </w:p>
    <w:p w:rsidR="00813108" w:rsidRDefault="00813108" w:rsidP="008E579E">
      <w:pPr>
        <w:snapToGrid w:val="0"/>
        <w:jc w:val="both"/>
        <w:rPr>
          <w:b/>
          <w:bCs/>
          <w:sz w:val="28"/>
          <w:szCs w:val="28"/>
        </w:rPr>
      </w:pPr>
    </w:p>
    <w:p w:rsidR="00813108" w:rsidRDefault="00813108" w:rsidP="008E579E">
      <w:pPr>
        <w:snapToGrid w:val="0"/>
        <w:jc w:val="both"/>
        <w:rPr>
          <w:b/>
          <w:bCs/>
          <w:sz w:val="28"/>
          <w:szCs w:val="28"/>
        </w:rPr>
      </w:pPr>
    </w:p>
    <w:p w:rsidR="00813108" w:rsidRDefault="00813108" w:rsidP="008E579E">
      <w:pPr>
        <w:snapToGrid w:val="0"/>
        <w:jc w:val="both"/>
        <w:rPr>
          <w:b/>
          <w:bCs/>
          <w:sz w:val="28"/>
          <w:szCs w:val="28"/>
        </w:rPr>
      </w:pPr>
    </w:p>
    <w:p w:rsidR="00813108" w:rsidRDefault="00813108" w:rsidP="008E579E">
      <w:pPr>
        <w:snapToGrid w:val="0"/>
        <w:jc w:val="both"/>
        <w:rPr>
          <w:b/>
          <w:bCs/>
          <w:sz w:val="28"/>
          <w:szCs w:val="28"/>
        </w:rPr>
      </w:pPr>
    </w:p>
    <w:p w:rsidR="00813108" w:rsidRDefault="00813108" w:rsidP="008E579E">
      <w:pPr>
        <w:snapToGrid w:val="0"/>
        <w:jc w:val="both"/>
        <w:rPr>
          <w:b/>
          <w:bCs/>
          <w:sz w:val="28"/>
          <w:szCs w:val="28"/>
        </w:rPr>
      </w:pPr>
    </w:p>
    <w:p w:rsidR="00813108" w:rsidRDefault="00813108" w:rsidP="008E579E">
      <w:pPr>
        <w:snapToGrid w:val="0"/>
        <w:jc w:val="both"/>
        <w:rPr>
          <w:b/>
          <w:bCs/>
          <w:sz w:val="28"/>
          <w:szCs w:val="28"/>
        </w:rPr>
      </w:pPr>
    </w:p>
    <w:p w:rsidR="00813108" w:rsidRDefault="00813108" w:rsidP="008E579E">
      <w:pPr>
        <w:snapToGrid w:val="0"/>
        <w:jc w:val="both"/>
        <w:rPr>
          <w:b/>
          <w:bCs/>
          <w:sz w:val="28"/>
          <w:szCs w:val="28"/>
        </w:rPr>
      </w:pPr>
    </w:p>
    <w:p w:rsidR="00813108" w:rsidRDefault="00813108" w:rsidP="008E579E">
      <w:pPr>
        <w:snapToGrid w:val="0"/>
        <w:jc w:val="both"/>
        <w:rPr>
          <w:b/>
          <w:bCs/>
          <w:sz w:val="28"/>
          <w:szCs w:val="28"/>
        </w:rPr>
      </w:pPr>
    </w:p>
    <w:p w:rsidR="00813108" w:rsidRDefault="00813108" w:rsidP="008E579E">
      <w:pPr>
        <w:snapToGrid w:val="0"/>
        <w:jc w:val="both"/>
        <w:rPr>
          <w:b/>
          <w:bCs/>
          <w:sz w:val="28"/>
          <w:szCs w:val="28"/>
        </w:rPr>
      </w:pPr>
    </w:p>
    <w:p w:rsidR="00813108" w:rsidRDefault="00813108" w:rsidP="008E579E">
      <w:pPr>
        <w:snapToGrid w:val="0"/>
        <w:jc w:val="both"/>
        <w:rPr>
          <w:b/>
          <w:bCs/>
          <w:sz w:val="28"/>
          <w:szCs w:val="28"/>
        </w:rPr>
      </w:pPr>
    </w:p>
    <w:p w:rsidR="00813108" w:rsidRDefault="00813108" w:rsidP="008E579E">
      <w:pPr>
        <w:snapToGrid w:val="0"/>
        <w:jc w:val="both"/>
        <w:rPr>
          <w:b/>
          <w:bCs/>
          <w:sz w:val="28"/>
          <w:szCs w:val="28"/>
        </w:rPr>
      </w:pPr>
    </w:p>
    <w:p w:rsidR="00CE4129" w:rsidRDefault="00CE4129" w:rsidP="008E579E">
      <w:pPr>
        <w:snapToGrid w:val="0"/>
        <w:jc w:val="both"/>
        <w:rPr>
          <w:b/>
          <w:bCs/>
          <w:sz w:val="28"/>
          <w:szCs w:val="28"/>
        </w:rPr>
      </w:pPr>
    </w:p>
    <w:p w:rsidR="00813108" w:rsidRDefault="00813108" w:rsidP="008E579E">
      <w:pPr>
        <w:snapToGrid w:val="0"/>
        <w:jc w:val="both"/>
        <w:rPr>
          <w:b/>
          <w:bCs/>
          <w:sz w:val="28"/>
          <w:szCs w:val="28"/>
        </w:rPr>
      </w:pPr>
    </w:p>
    <w:p w:rsidR="00F141DF" w:rsidRDefault="00F141DF" w:rsidP="008E579E">
      <w:pPr>
        <w:snapToGrid w:val="0"/>
        <w:jc w:val="both"/>
        <w:rPr>
          <w:b/>
          <w:bCs/>
          <w:sz w:val="28"/>
          <w:szCs w:val="28"/>
        </w:rPr>
      </w:pPr>
    </w:p>
    <w:p w:rsidR="00A93AF4" w:rsidRDefault="00A93AF4" w:rsidP="008E579E">
      <w:pPr>
        <w:snapToGrid w:val="0"/>
        <w:jc w:val="both"/>
        <w:rPr>
          <w:b/>
          <w:bCs/>
          <w:sz w:val="28"/>
          <w:szCs w:val="28"/>
        </w:rPr>
      </w:pPr>
    </w:p>
    <w:p w:rsidR="00A93AF4" w:rsidRDefault="00A93AF4" w:rsidP="004B299B">
      <w:pPr>
        <w:snapToGrid w:val="0"/>
        <w:ind w:firstLine="284"/>
        <w:jc w:val="both"/>
        <w:rPr>
          <w:b/>
          <w:bCs/>
          <w:sz w:val="28"/>
          <w:szCs w:val="28"/>
        </w:rPr>
      </w:pPr>
    </w:p>
    <w:p w:rsidR="00A93AF4" w:rsidRDefault="00A93AF4" w:rsidP="004B299B">
      <w:pPr>
        <w:snapToGrid w:val="0"/>
        <w:ind w:firstLine="284"/>
        <w:jc w:val="both"/>
        <w:rPr>
          <w:b/>
          <w:bCs/>
          <w:sz w:val="28"/>
          <w:szCs w:val="28"/>
        </w:rPr>
      </w:pPr>
    </w:p>
    <w:p w:rsidR="00A93AF4" w:rsidRDefault="00A93AF4" w:rsidP="004B299B">
      <w:pPr>
        <w:snapToGrid w:val="0"/>
        <w:ind w:firstLine="284"/>
        <w:jc w:val="both"/>
        <w:rPr>
          <w:b/>
          <w:bCs/>
          <w:sz w:val="28"/>
          <w:szCs w:val="28"/>
        </w:rPr>
      </w:pPr>
    </w:p>
    <w:p w:rsidR="00A93AF4" w:rsidRDefault="00A93AF4" w:rsidP="004B299B">
      <w:pPr>
        <w:snapToGrid w:val="0"/>
        <w:ind w:firstLine="284"/>
        <w:jc w:val="both"/>
        <w:rPr>
          <w:b/>
          <w:bCs/>
          <w:sz w:val="28"/>
          <w:szCs w:val="28"/>
        </w:rPr>
      </w:pPr>
    </w:p>
    <w:p w:rsidR="00A93AF4" w:rsidRDefault="00A93AF4" w:rsidP="004B299B">
      <w:pPr>
        <w:snapToGrid w:val="0"/>
        <w:ind w:firstLine="284"/>
        <w:jc w:val="both"/>
        <w:rPr>
          <w:b/>
          <w:bCs/>
          <w:sz w:val="28"/>
          <w:szCs w:val="28"/>
        </w:rPr>
      </w:pPr>
    </w:p>
    <w:p w:rsidR="00F85A31" w:rsidRDefault="00F85A31" w:rsidP="004B299B">
      <w:pPr>
        <w:snapToGrid w:val="0"/>
        <w:ind w:firstLine="284"/>
        <w:jc w:val="both"/>
        <w:rPr>
          <w:b/>
          <w:bCs/>
          <w:sz w:val="28"/>
          <w:szCs w:val="28"/>
        </w:rPr>
      </w:pPr>
    </w:p>
    <w:p w:rsidR="00A93AF4" w:rsidRDefault="00A93AF4" w:rsidP="004B299B">
      <w:pPr>
        <w:snapToGrid w:val="0"/>
        <w:ind w:firstLine="284"/>
        <w:jc w:val="both"/>
        <w:rPr>
          <w:b/>
          <w:bCs/>
          <w:sz w:val="28"/>
          <w:szCs w:val="28"/>
        </w:rPr>
      </w:pPr>
    </w:p>
    <w:p w:rsidR="00A93AF4" w:rsidRDefault="00A93AF4" w:rsidP="004B299B">
      <w:pPr>
        <w:snapToGrid w:val="0"/>
        <w:ind w:firstLine="284"/>
        <w:jc w:val="both"/>
        <w:rPr>
          <w:b/>
          <w:bCs/>
          <w:sz w:val="28"/>
          <w:szCs w:val="28"/>
        </w:rPr>
      </w:pPr>
    </w:p>
    <w:p w:rsidR="00E70634" w:rsidRDefault="00E70634" w:rsidP="004B299B">
      <w:pPr>
        <w:snapToGrid w:val="0"/>
        <w:ind w:firstLine="284"/>
        <w:jc w:val="both"/>
        <w:rPr>
          <w:b/>
          <w:bCs/>
          <w:sz w:val="28"/>
          <w:szCs w:val="28"/>
        </w:rPr>
      </w:pPr>
    </w:p>
    <w:p w:rsidR="00E70634" w:rsidRDefault="00E70634" w:rsidP="004B299B">
      <w:pPr>
        <w:snapToGrid w:val="0"/>
        <w:ind w:firstLine="284"/>
        <w:jc w:val="both"/>
        <w:rPr>
          <w:b/>
          <w:bCs/>
          <w:sz w:val="28"/>
          <w:szCs w:val="28"/>
        </w:rPr>
      </w:pPr>
    </w:p>
    <w:p w:rsidR="00E70634" w:rsidRDefault="00E70634" w:rsidP="004B299B">
      <w:pPr>
        <w:snapToGrid w:val="0"/>
        <w:ind w:firstLine="284"/>
        <w:jc w:val="both"/>
        <w:rPr>
          <w:b/>
          <w:bCs/>
          <w:sz w:val="28"/>
          <w:szCs w:val="28"/>
        </w:rPr>
      </w:pPr>
    </w:p>
    <w:p w:rsidR="00E70634" w:rsidRDefault="00E70634" w:rsidP="004B299B">
      <w:pPr>
        <w:snapToGrid w:val="0"/>
        <w:ind w:firstLine="284"/>
        <w:jc w:val="both"/>
        <w:rPr>
          <w:b/>
          <w:bCs/>
          <w:sz w:val="28"/>
          <w:szCs w:val="28"/>
        </w:rPr>
      </w:pPr>
    </w:p>
    <w:p w:rsidR="00E70634" w:rsidRDefault="00E70634" w:rsidP="004B299B">
      <w:pPr>
        <w:snapToGrid w:val="0"/>
        <w:ind w:firstLine="284"/>
        <w:jc w:val="both"/>
        <w:rPr>
          <w:b/>
          <w:bCs/>
          <w:sz w:val="28"/>
          <w:szCs w:val="28"/>
        </w:rPr>
      </w:pPr>
    </w:p>
    <w:p w:rsidR="00E70634" w:rsidRDefault="00E70634" w:rsidP="004B299B">
      <w:pPr>
        <w:snapToGrid w:val="0"/>
        <w:ind w:firstLine="284"/>
        <w:jc w:val="both"/>
        <w:rPr>
          <w:b/>
          <w:bCs/>
          <w:sz w:val="28"/>
          <w:szCs w:val="28"/>
        </w:rPr>
      </w:pPr>
    </w:p>
    <w:p w:rsidR="00A71EC6" w:rsidRDefault="00A71EC6" w:rsidP="00876EEE">
      <w:pPr>
        <w:snapToGrid w:val="0"/>
        <w:jc w:val="both"/>
        <w:rPr>
          <w:b/>
          <w:bCs/>
          <w:sz w:val="28"/>
          <w:szCs w:val="28"/>
        </w:rPr>
      </w:pPr>
    </w:p>
    <w:p w:rsidR="00CE4129" w:rsidRPr="00CE4129" w:rsidRDefault="00CE4129" w:rsidP="004B299B">
      <w:pPr>
        <w:ind w:firstLine="284"/>
        <w:jc w:val="center"/>
        <w:rPr>
          <w:b/>
        </w:rPr>
      </w:pPr>
      <w:r w:rsidRPr="00CE4129">
        <w:rPr>
          <w:b/>
        </w:rPr>
        <w:lastRenderedPageBreak/>
        <w:t>ВВЕДЕНИЕ</w:t>
      </w:r>
    </w:p>
    <w:p w:rsidR="00CE4129" w:rsidRDefault="00CE4129" w:rsidP="004B299B">
      <w:pPr>
        <w:ind w:firstLine="284"/>
        <w:jc w:val="center"/>
        <w:rPr>
          <w:b/>
        </w:rPr>
      </w:pPr>
    </w:p>
    <w:p w:rsidR="004B299B" w:rsidRPr="00CE4129" w:rsidRDefault="004B299B" w:rsidP="004B299B">
      <w:pPr>
        <w:ind w:firstLine="284"/>
        <w:jc w:val="center"/>
        <w:rPr>
          <w:b/>
        </w:rPr>
      </w:pPr>
    </w:p>
    <w:p w:rsidR="002A6DDB" w:rsidRDefault="008270BE" w:rsidP="004B299B">
      <w:pPr>
        <w:ind w:firstLine="284"/>
        <w:jc w:val="both"/>
      </w:pPr>
      <w:r>
        <w:t xml:space="preserve"> </w:t>
      </w:r>
      <w:r w:rsidR="00CE4129" w:rsidRPr="00CE4129">
        <w:t xml:space="preserve">Изучение </w:t>
      </w:r>
      <w:r w:rsidR="00920985">
        <w:t>МДК</w:t>
      </w:r>
      <w:r w:rsidR="00177741">
        <w:t xml:space="preserve">01.08 </w:t>
      </w:r>
      <w:r w:rsidR="00177741" w:rsidRPr="00177741">
        <w:t>Теория и методика  музыкального воспитания с практикумом</w:t>
      </w:r>
      <w:r>
        <w:t xml:space="preserve"> </w:t>
      </w:r>
      <w:r w:rsidR="00CE4129">
        <w:t xml:space="preserve"> </w:t>
      </w:r>
      <w:r w:rsidR="00CE4129" w:rsidRPr="00CE4129">
        <w:t xml:space="preserve">предназначено помочь студентам овладеть </w:t>
      </w:r>
      <w:r w:rsidR="00CE4129">
        <w:t xml:space="preserve">профессиональными компетенциями </w:t>
      </w:r>
      <w:r w:rsidR="002A6DDB">
        <w:t xml:space="preserve">в соответствии с ФГОС СПО по специальности </w:t>
      </w:r>
      <w:r w:rsidR="002A6DDB" w:rsidRPr="002A6DDB">
        <w:rPr>
          <w:bCs/>
        </w:rPr>
        <w:t>44.02.02. Преподавание в начальных классах</w:t>
      </w:r>
      <w:r w:rsidR="002A6DDB">
        <w:rPr>
          <w:b/>
          <w:bCs/>
        </w:rPr>
        <w:t xml:space="preserve"> </w:t>
      </w:r>
      <w:r w:rsidR="002A6DDB">
        <w:t>в части освоения основного вида профессиональной деятельности (ВПД):</w:t>
      </w:r>
      <w:r w:rsidR="00D82374" w:rsidRPr="00D82374">
        <w:t xml:space="preserve"> </w:t>
      </w:r>
      <w:r w:rsidR="00D82374">
        <w:t>Преподавание по образовательным программам начального общего образования</w:t>
      </w:r>
      <w:r w:rsidR="00D82374">
        <w:t xml:space="preserve"> </w:t>
      </w:r>
      <w:r w:rsidR="002A6DDB">
        <w:t xml:space="preserve"> (ПК):</w:t>
      </w:r>
    </w:p>
    <w:p w:rsidR="002A6DDB" w:rsidRDefault="004B299B" w:rsidP="00177741">
      <w:pPr>
        <w:jc w:val="both"/>
        <w:rPr>
          <w:color w:val="000000"/>
        </w:rPr>
      </w:pPr>
      <w:r>
        <w:rPr>
          <w:color w:val="000000"/>
        </w:rPr>
        <w:t xml:space="preserve">-  </w:t>
      </w:r>
      <w:r w:rsidR="00A71EC6" w:rsidRPr="00A71EC6">
        <w:rPr>
          <w:color w:val="000000"/>
        </w:rPr>
        <w:t>ПК 1.1. Определять цели и задачи, планировать уроки</w:t>
      </w:r>
      <w:r w:rsidR="00A71EC6">
        <w:rPr>
          <w:color w:val="000000"/>
        </w:rPr>
        <w:t>;</w:t>
      </w:r>
    </w:p>
    <w:p w:rsidR="00A71EC6" w:rsidRDefault="00A71EC6" w:rsidP="00177741">
      <w:pPr>
        <w:jc w:val="both"/>
        <w:rPr>
          <w:color w:val="000000"/>
        </w:rPr>
      </w:pPr>
      <w:r>
        <w:rPr>
          <w:color w:val="000000"/>
        </w:rPr>
        <w:t xml:space="preserve">-  </w:t>
      </w:r>
      <w:r w:rsidRPr="00A71EC6">
        <w:rPr>
          <w:color w:val="000000"/>
        </w:rPr>
        <w:t>ПК 1.2. Проводить уроки</w:t>
      </w:r>
      <w:r>
        <w:rPr>
          <w:color w:val="000000"/>
        </w:rPr>
        <w:t>;</w:t>
      </w:r>
    </w:p>
    <w:p w:rsidR="00A71EC6" w:rsidRDefault="00A71EC6" w:rsidP="00177741">
      <w:pPr>
        <w:jc w:val="both"/>
        <w:rPr>
          <w:color w:val="000000"/>
        </w:rPr>
      </w:pPr>
      <w:r>
        <w:rPr>
          <w:color w:val="000000"/>
        </w:rPr>
        <w:t>-</w:t>
      </w:r>
      <w:r w:rsidRPr="00A71EC6">
        <w:t xml:space="preserve"> </w:t>
      </w:r>
      <w:r w:rsidRPr="00A71EC6">
        <w:rPr>
          <w:color w:val="000000"/>
        </w:rPr>
        <w:t>ПК 1.3. Осуществлять  педагогический  контроль,  оценивать  процесс и результаты обучения</w:t>
      </w:r>
      <w:r>
        <w:rPr>
          <w:color w:val="000000"/>
        </w:rPr>
        <w:t>;</w:t>
      </w:r>
    </w:p>
    <w:p w:rsidR="00A71EC6" w:rsidRDefault="00A71EC6" w:rsidP="00177741">
      <w:pPr>
        <w:jc w:val="both"/>
        <w:rPr>
          <w:color w:val="000000"/>
        </w:rPr>
      </w:pPr>
      <w:r>
        <w:rPr>
          <w:color w:val="000000"/>
        </w:rPr>
        <w:t xml:space="preserve">- </w:t>
      </w:r>
      <w:r w:rsidRPr="00A71EC6">
        <w:rPr>
          <w:color w:val="000000"/>
        </w:rPr>
        <w:t>ПК 1.4. Анализировать уроки</w:t>
      </w:r>
      <w:r>
        <w:rPr>
          <w:color w:val="000000"/>
        </w:rPr>
        <w:t>;</w:t>
      </w:r>
    </w:p>
    <w:p w:rsidR="00A71EC6" w:rsidRPr="002A6DDB" w:rsidRDefault="00A71EC6" w:rsidP="00177741">
      <w:pPr>
        <w:jc w:val="both"/>
        <w:rPr>
          <w:color w:val="000000"/>
        </w:rPr>
      </w:pPr>
      <w:r>
        <w:rPr>
          <w:color w:val="000000"/>
        </w:rPr>
        <w:t xml:space="preserve">- </w:t>
      </w:r>
      <w:r w:rsidRPr="00A71EC6">
        <w:rPr>
          <w:color w:val="000000"/>
        </w:rPr>
        <w:t xml:space="preserve">ПК 1.5. Вести    документацию,    обеспечивающую    </w:t>
      </w:r>
      <w:proofErr w:type="gramStart"/>
      <w:r w:rsidRPr="00A71EC6">
        <w:rPr>
          <w:color w:val="000000"/>
        </w:rPr>
        <w:t>обучение    по программам</w:t>
      </w:r>
      <w:proofErr w:type="gramEnd"/>
      <w:r w:rsidRPr="00A71EC6">
        <w:rPr>
          <w:color w:val="000000"/>
        </w:rPr>
        <w:t xml:space="preserve"> начального общего образования</w:t>
      </w:r>
      <w:r>
        <w:rPr>
          <w:color w:val="000000"/>
        </w:rPr>
        <w:t>.</w:t>
      </w:r>
    </w:p>
    <w:p w:rsidR="002A6DDB" w:rsidRDefault="002A6DDB" w:rsidP="002A6DDB">
      <w:pPr>
        <w:widowControl w:val="0"/>
        <w:autoSpaceDE w:val="0"/>
        <w:jc w:val="both"/>
      </w:pPr>
      <w:r>
        <w:rPr>
          <w:color w:val="000000"/>
        </w:rPr>
        <w:t xml:space="preserve">      Преподавание МДК </w:t>
      </w:r>
      <w:r w:rsidR="00177741">
        <w:t>01.08</w:t>
      </w:r>
      <w:r w:rsidR="004B299B" w:rsidRPr="004B299B">
        <w:t xml:space="preserve"> </w:t>
      </w:r>
      <w:r w:rsidR="00177741" w:rsidRPr="00177741">
        <w:t>Теория и методика  музыкального воспитания с практикумом</w:t>
      </w:r>
      <w:r w:rsidR="004B299B">
        <w:t xml:space="preserve">  </w:t>
      </w:r>
      <w:r>
        <w:t xml:space="preserve"> </w:t>
      </w:r>
      <w:r w:rsidRPr="00CE4129">
        <w:t>предназначено</w:t>
      </w:r>
      <w:r>
        <w:t xml:space="preserve"> для формирования общих компетенций:</w:t>
      </w:r>
    </w:p>
    <w:p w:rsidR="002A6DDB" w:rsidRPr="00405586" w:rsidRDefault="002A6DDB" w:rsidP="002A6DDB">
      <w:pPr>
        <w:pStyle w:val="ConsPlusNormal"/>
        <w:ind w:firstLine="540"/>
        <w:jc w:val="both"/>
        <w:rPr>
          <w:rFonts w:ascii="Times New Roman" w:hAnsi="Times New Roman" w:cs="Times New Roman"/>
          <w:sz w:val="24"/>
          <w:szCs w:val="24"/>
        </w:rPr>
      </w:pPr>
      <w:r w:rsidRPr="00405586">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2A6DDB" w:rsidRPr="00405586" w:rsidRDefault="002A6DDB" w:rsidP="002A6DDB">
      <w:pPr>
        <w:pStyle w:val="ConsPlusNormal"/>
        <w:ind w:firstLine="540"/>
        <w:jc w:val="both"/>
        <w:rPr>
          <w:rFonts w:ascii="Times New Roman" w:hAnsi="Times New Roman" w:cs="Times New Roman"/>
          <w:sz w:val="24"/>
          <w:szCs w:val="24"/>
        </w:rPr>
      </w:pPr>
      <w:r w:rsidRPr="00405586">
        <w:rPr>
          <w:rFonts w:ascii="Times New Roman" w:hAnsi="Times New Roman" w:cs="Times New Roman"/>
          <w:sz w:val="24"/>
          <w:szCs w:val="24"/>
        </w:rPr>
        <w:t>ОК 2. Организовывать собственную деятельность, определять методы решения профессиональных задач, оценивать их эффективность и качество.</w:t>
      </w:r>
    </w:p>
    <w:p w:rsidR="002A6DDB" w:rsidRPr="00405586" w:rsidRDefault="002A6DDB" w:rsidP="002A6DDB">
      <w:pPr>
        <w:pStyle w:val="ConsPlusNormal"/>
        <w:ind w:firstLine="540"/>
        <w:jc w:val="both"/>
        <w:rPr>
          <w:rFonts w:ascii="Times New Roman" w:hAnsi="Times New Roman" w:cs="Times New Roman"/>
          <w:sz w:val="24"/>
          <w:szCs w:val="24"/>
        </w:rPr>
      </w:pPr>
      <w:r w:rsidRPr="00405586">
        <w:rPr>
          <w:rFonts w:ascii="Times New Roman" w:hAnsi="Times New Roman" w:cs="Times New Roman"/>
          <w:sz w:val="24"/>
          <w:szCs w:val="24"/>
        </w:rPr>
        <w:t>ОК 3. Оценивать риски и принимать решения в нестандартных ситуациях.</w:t>
      </w:r>
    </w:p>
    <w:p w:rsidR="002A6DDB" w:rsidRPr="00405586" w:rsidRDefault="002A6DDB" w:rsidP="002A6DDB">
      <w:pPr>
        <w:pStyle w:val="ConsPlusNormal"/>
        <w:ind w:firstLine="540"/>
        <w:jc w:val="both"/>
        <w:rPr>
          <w:rFonts w:ascii="Times New Roman" w:hAnsi="Times New Roman" w:cs="Times New Roman"/>
          <w:sz w:val="24"/>
          <w:szCs w:val="24"/>
        </w:rPr>
      </w:pPr>
      <w:r w:rsidRPr="00405586">
        <w:rPr>
          <w:rFonts w:ascii="Times New Roman" w:hAnsi="Times New Roman" w:cs="Times New Roman"/>
          <w:sz w:val="24"/>
          <w:szCs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2A6DDB" w:rsidRPr="00405586" w:rsidRDefault="00A71EC6" w:rsidP="002A6DDB">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5. </w:t>
      </w:r>
      <w:r w:rsidR="002A6DDB" w:rsidRPr="00405586">
        <w:rPr>
          <w:rFonts w:ascii="Times New Roman" w:hAnsi="Times New Roman" w:cs="Times New Roman"/>
          <w:sz w:val="24"/>
          <w:szCs w:val="24"/>
        </w:rPr>
        <w:t>Использовать информационно-коммуникационные технологии для совершенствования профессиональной деятельности.</w:t>
      </w:r>
    </w:p>
    <w:p w:rsidR="002A6DDB" w:rsidRPr="00405586" w:rsidRDefault="002A6DDB" w:rsidP="002A6DDB">
      <w:pPr>
        <w:pStyle w:val="ConsPlusNormal"/>
        <w:ind w:firstLine="540"/>
        <w:jc w:val="both"/>
        <w:rPr>
          <w:rFonts w:ascii="Times New Roman" w:hAnsi="Times New Roman" w:cs="Times New Roman"/>
          <w:sz w:val="24"/>
          <w:szCs w:val="24"/>
        </w:rPr>
      </w:pPr>
      <w:r w:rsidRPr="00405586">
        <w:rPr>
          <w:rFonts w:ascii="Times New Roman" w:hAnsi="Times New Roman" w:cs="Times New Roman"/>
          <w:sz w:val="24"/>
          <w:szCs w:val="24"/>
        </w:rPr>
        <w:t>ОК 6. Работать в коллективе и команде, взаимодействовать с руководством, коллегами и социальными партнерами.</w:t>
      </w:r>
    </w:p>
    <w:p w:rsidR="002A6DDB" w:rsidRPr="00405586" w:rsidRDefault="002A6DDB" w:rsidP="002A6DDB">
      <w:pPr>
        <w:pStyle w:val="ConsPlusNormal"/>
        <w:ind w:firstLine="540"/>
        <w:jc w:val="both"/>
        <w:rPr>
          <w:rFonts w:ascii="Times New Roman" w:hAnsi="Times New Roman" w:cs="Times New Roman"/>
          <w:sz w:val="24"/>
          <w:szCs w:val="24"/>
        </w:rPr>
      </w:pPr>
      <w:r w:rsidRPr="00405586">
        <w:rPr>
          <w:rFonts w:ascii="Times New Roman" w:hAnsi="Times New Roman" w:cs="Times New Roman"/>
          <w:sz w:val="24"/>
          <w:szCs w:val="24"/>
        </w:rPr>
        <w:t>ОК 7. 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p w:rsidR="002A6DDB" w:rsidRPr="00405586" w:rsidRDefault="002A6DDB" w:rsidP="002A6DDB">
      <w:pPr>
        <w:pStyle w:val="ConsPlusNormal"/>
        <w:ind w:firstLine="540"/>
        <w:jc w:val="both"/>
        <w:rPr>
          <w:rFonts w:ascii="Times New Roman" w:hAnsi="Times New Roman" w:cs="Times New Roman"/>
          <w:sz w:val="24"/>
          <w:szCs w:val="24"/>
        </w:rPr>
      </w:pPr>
      <w:r w:rsidRPr="00405586">
        <w:rPr>
          <w:rFonts w:ascii="Times New Roman"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A6DDB" w:rsidRPr="00405586" w:rsidRDefault="002A6DDB" w:rsidP="002A6DDB">
      <w:pPr>
        <w:pStyle w:val="ConsPlusNormal"/>
        <w:ind w:firstLine="540"/>
        <w:jc w:val="both"/>
        <w:rPr>
          <w:rFonts w:ascii="Times New Roman" w:hAnsi="Times New Roman" w:cs="Times New Roman"/>
          <w:sz w:val="24"/>
          <w:szCs w:val="24"/>
        </w:rPr>
      </w:pPr>
      <w:r w:rsidRPr="00405586">
        <w:rPr>
          <w:rFonts w:ascii="Times New Roman" w:hAnsi="Times New Roman" w:cs="Times New Roman"/>
          <w:sz w:val="24"/>
          <w:szCs w:val="24"/>
        </w:rPr>
        <w:t>ОК 9. Осуществлять профессиональную деятельность в условиях обновления ее целей, содержания, смены технологий.</w:t>
      </w:r>
    </w:p>
    <w:p w:rsidR="002A6DDB" w:rsidRPr="00405586" w:rsidRDefault="002A6DDB" w:rsidP="002A6DDB">
      <w:pPr>
        <w:pStyle w:val="ConsPlusNormal"/>
        <w:ind w:firstLine="540"/>
        <w:jc w:val="both"/>
        <w:rPr>
          <w:rFonts w:ascii="Times New Roman" w:hAnsi="Times New Roman" w:cs="Times New Roman"/>
          <w:sz w:val="24"/>
          <w:szCs w:val="24"/>
        </w:rPr>
      </w:pPr>
      <w:r w:rsidRPr="00405586">
        <w:rPr>
          <w:rFonts w:ascii="Times New Roman" w:hAnsi="Times New Roman" w:cs="Times New Roman"/>
          <w:sz w:val="24"/>
          <w:szCs w:val="24"/>
        </w:rPr>
        <w:t>ОК 10. Осуществлять профилактику травматизма, обеспечивать охрану жизни и здоровья детей.</w:t>
      </w:r>
    </w:p>
    <w:p w:rsidR="002A6DDB" w:rsidRPr="004B299B" w:rsidRDefault="002A6DDB" w:rsidP="004B299B">
      <w:pPr>
        <w:pStyle w:val="ConsPlusNormal"/>
        <w:ind w:firstLine="540"/>
        <w:jc w:val="both"/>
        <w:rPr>
          <w:rFonts w:ascii="Times New Roman" w:hAnsi="Times New Roman" w:cs="Times New Roman"/>
          <w:sz w:val="24"/>
          <w:szCs w:val="24"/>
        </w:rPr>
      </w:pPr>
      <w:r w:rsidRPr="00405586">
        <w:rPr>
          <w:rFonts w:ascii="Times New Roman" w:hAnsi="Times New Roman" w:cs="Times New Roman"/>
          <w:sz w:val="24"/>
          <w:szCs w:val="24"/>
        </w:rPr>
        <w:t xml:space="preserve">ОК 11. Строить профессиональную деятельность с соблюдением </w:t>
      </w:r>
      <w:r w:rsidR="004B299B">
        <w:rPr>
          <w:rFonts w:ascii="Times New Roman" w:hAnsi="Times New Roman" w:cs="Times New Roman"/>
          <w:sz w:val="24"/>
          <w:szCs w:val="24"/>
        </w:rPr>
        <w:t>правовых норм, ее регулирующих.</w:t>
      </w:r>
    </w:p>
    <w:p w:rsidR="002A6DDB" w:rsidRDefault="002A6DDB" w:rsidP="002A6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rPr>
      </w:pPr>
      <w:r>
        <w:t>С целью овладения видом профессиональной деятельности</w:t>
      </w:r>
      <w:r w:rsidR="004B299B" w:rsidRPr="004B299B">
        <w:t xml:space="preserve"> </w:t>
      </w:r>
      <w:r w:rsidR="00D82374">
        <w:t>Преподавание</w:t>
      </w:r>
      <w:r w:rsidR="00A306BA">
        <w:t xml:space="preserve"> по </w:t>
      </w:r>
      <w:r w:rsidR="00D82374">
        <w:t>образовательным программам начального общего образования</w:t>
      </w:r>
      <w:r>
        <w:t xml:space="preserve"> </w:t>
      </w:r>
      <w:r w:rsidR="00177741">
        <w:t xml:space="preserve"> в ходе освоения МДК 01.18</w:t>
      </w:r>
      <w:r w:rsidR="004B299B" w:rsidRPr="004B299B">
        <w:t xml:space="preserve"> </w:t>
      </w:r>
      <w:r w:rsidR="00177741" w:rsidRPr="00177741">
        <w:t>Теория и методика  музыкального воспитания с практикумом</w:t>
      </w:r>
      <w:r w:rsidR="004B299B">
        <w:t xml:space="preserve">  </w:t>
      </w:r>
      <w:r w:rsidR="00D82374">
        <w:t xml:space="preserve"> студент </w:t>
      </w:r>
      <w:r w:rsidR="004B299B">
        <w:t xml:space="preserve"> </w:t>
      </w:r>
      <w:r>
        <w:t>должен:</w:t>
      </w:r>
    </w:p>
    <w:p w:rsidR="002A6DDB" w:rsidRDefault="002A6DDB" w:rsidP="002A6DDB">
      <w:pPr>
        <w:widowControl w:val="0"/>
        <w:autoSpaceDE w:val="0"/>
        <w:spacing w:line="259" w:lineRule="exact"/>
        <w:ind w:left="48" w:firstLine="528"/>
      </w:pPr>
      <w:r>
        <w:rPr>
          <w:b/>
          <w:bCs/>
          <w:color w:val="000000"/>
        </w:rPr>
        <w:t>уметь:</w:t>
      </w:r>
    </w:p>
    <w:p w:rsidR="00B86629" w:rsidRPr="00B86629" w:rsidRDefault="00B86629" w:rsidP="00A71EC6">
      <w:pPr>
        <w:snapToGrid w:val="0"/>
        <w:jc w:val="both"/>
        <w:rPr>
          <w:lang w:eastAsia="ar-SA"/>
        </w:rPr>
      </w:pPr>
      <w:r w:rsidRPr="00B86629">
        <w:rPr>
          <w:lang w:eastAsia="ar-SA"/>
        </w:rPr>
        <w:t xml:space="preserve">- определять цели и </w:t>
      </w:r>
      <w:r w:rsidRPr="00B86629">
        <w:rPr>
          <w:color w:val="000000"/>
          <w:lang w:eastAsia="ar-SA"/>
        </w:rPr>
        <w:t>различные виды учебных задач (учебно-познавательных, учебно-практических, учебно-игровых)</w:t>
      </w:r>
    </w:p>
    <w:p w:rsidR="00B86629" w:rsidRPr="00B86629" w:rsidRDefault="00B86629" w:rsidP="00A71EC6">
      <w:pPr>
        <w:snapToGrid w:val="0"/>
        <w:jc w:val="both"/>
        <w:rPr>
          <w:lang w:eastAsia="ar-SA"/>
        </w:rPr>
      </w:pPr>
      <w:r w:rsidRPr="00B86629">
        <w:rPr>
          <w:lang w:eastAsia="ar-SA"/>
        </w:rPr>
        <w:t xml:space="preserve"> урока музыки</w:t>
      </w:r>
    </w:p>
    <w:p w:rsidR="00B86629" w:rsidRPr="00B86629" w:rsidRDefault="00B86629" w:rsidP="00A71EC6">
      <w:pPr>
        <w:snapToGrid w:val="0"/>
        <w:jc w:val="both"/>
        <w:rPr>
          <w:lang w:eastAsia="ar-SA"/>
        </w:rPr>
      </w:pPr>
      <w:r w:rsidRPr="00B86629">
        <w:rPr>
          <w:lang w:eastAsia="ar-SA"/>
        </w:rPr>
        <w:t>- планировать урок музыки с учетом особенностей учебного предмета, возраста, класса, отдельных обучающихся и в соответствии с санитарно-гигиеническими нормами</w:t>
      </w:r>
    </w:p>
    <w:p w:rsidR="00B86629" w:rsidRPr="00B86629" w:rsidRDefault="00B86629" w:rsidP="00A71EC6">
      <w:pPr>
        <w:snapToGrid w:val="0"/>
        <w:jc w:val="both"/>
        <w:rPr>
          <w:lang w:eastAsia="ar-SA"/>
        </w:rPr>
      </w:pPr>
      <w:r w:rsidRPr="00B86629">
        <w:rPr>
          <w:lang w:eastAsia="ar-SA"/>
        </w:rPr>
        <w:t>- находить и использовать методическую литературу и др. источники информации, необходимой для подготовки к урокам</w:t>
      </w:r>
    </w:p>
    <w:p w:rsidR="00B86629" w:rsidRPr="00B86629" w:rsidRDefault="00B86629" w:rsidP="00A71EC6">
      <w:pPr>
        <w:widowControl w:val="0"/>
        <w:jc w:val="both"/>
        <w:rPr>
          <w:rFonts w:eastAsia="DejaVu Sans"/>
          <w:kern w:val="2"/>
        </w:rPr>
      </w:pPr>
      <w:r>
        <w:rPr>
          <w:rFonts w:eastAsia="DejaVu Sans"/>
          <w:kern w:val="2"/>
        </w:rPr>
        <w:lastRenderedPageBreak/>
        <w:t xml:space="preserve">- </w:t>
      </w:r>
      <w:r w:rsidRPr="00B86629">
        <w:rPr>
          <w:rFonts w:eastAsia="DejaVu Sans"/>
          <w:kern w:val="2"/>
        </w:rPr>
        <w:t>использовать различные средства, методы и формы организации учебной деятельности обучающихся на уроках музыки с учетом особенностей учебного предмета музыка, возраста и уровня подготовленности обучающихся</w:t>
      </w:r>
    </w:p>
    <w:p w:rsidR="00B86629" w:rsidRPr="00B86629" w:rsidRDefault="00B86629" w:rsidP="00A71EC6">
      <w:pPr>
        <w:widowControl w:val="0"/>
        <w:jc w:val="both"/>
        <w:rPr>
          <w:rFonts w:eastAsia="DejaVu Sans"/>
          <w:kern w:val="2"/>
        </w:rPr>
      </w:pPr>
      <w:r>
        <w:rPr>
          <w:rFonts w:eastAsia="DejaVu Sans"/>
          <w:kern w:val="2"/>
        </w:rPr>
        <w:t xml:space="preserve">- </w:t>
      </w:r>
      <w:r w:rsidRPr="00B86629">
        <w:rPr>
          <w:rFonts w:eastAsia="DejaVu Sans"/>
          <w:kern w:val="2"/>
        </w:rPr>
        <w:t xml:space="preserve"> устанавливать педагогически целесообразные взаимоотношения с </w:t>
      </w:r>
      <w:proofErr w:type="gramStart"/>
      <w:r w:rsidRPr="00B86629">
        <w:rPr>
          <w:rFonts w:eastAsia="DejaVu Sans"/>
          <w:kern w:val="2"/>
        </w:rPr>
        <w:t>обучающимися</w:t>
      </w:r>
      <w:proofErr w:type="gramEnd"/>
      <w:r w:rsidRPr="00B86629">
        <w:rPr>
          <w:rFonts w:eastAsia="DejaVu Sans"/>
          <w:kern w:val="2"/>
        </w:rPr>
        <w:t xml:space="preserve"> </w:t>
      </w:r>
    </w:p>
    <w:p w:rsidR="00B86629" w:rsidRPr="00B86629" w:rsidRDefault="00B86629" w:rsidP="00A71EC6">
      <w:pPr>
        <w:widowControl w:val="0"/>
        <w:jc w:val="both"/>
        <w:rPr>
          <w:rFonts w:eastAsia="DejaVu Sans"/>
          <w:kern w:val="2"/>
        </w:rPr>
      </w:pPr>
      <w:r>
        <w:rPr>
          <w:rFonts w:eastAsia="DejaVu Sans"/>
          <w:kern w:val="2"/>
        </w:rPr>
        <w:t xml:space="preserve">- </w:t>
      </w:r>
      <w:r w:rsidRPr="00B86629">
        <w:rPr>
          <w:rFonts w:eastAsia="DejaVu Sans"/>
          <w:kern w:val="2"/>
        </w:rPr>
        <w:t xml:space="preserve">осуществлять самоанализ, самоконтроль при проведении уроков </w:t>
      </w:r>
    </w:p>
    <w:p w:rsidR="00B86629" w:rsidRPr="00B86629" w:rsidRDefault="00B86629" w:rsidP="00A71EC6">
      <w:pPr>
        <w:widowControl w:val="0"/>
        <w:jc w:val="both"/>
        <w:rPr>
          <w:rFonts w:eastAsia="DejaVu Sans"/>
          <w:kern w:val="2"/>
        </w:rPr>
      </w:pPr>
      <w:r>
        <w:rPr>
          <w:rFonts w:eastAsia="DejaVu Sans"/>
          <w:kern w:val="2"/>
        </w:rPr>
        <w:t xml:space="preserve">- </w:t>
      </w:r>
      <w:r w:rsidRPr="00B86629">
        <w:rPr>
          <w:rFonts w:eastAsia="DejaVu Sans"/>
          <w:kern w:val="2"/>
        </w:rPr>
        <w:t>планировать  работу с одаренными детьми в соответствии с их индивидуальными особенностями</w:t>
      </w:r>
    </w:p>
    <w:p w:rsidR="00B86629" w:rsidRPr="00B86629" w:rsidRDefault="00B86629" w:rsidP="00A71EC6">
      <w:pPr>
        <w:widowControl w:val="0"/>
        <w:jc w:val="both"/>
        <w:rPr>
          <w:rFonts w:eastAsia="DejaVu Sans"/>
          <w:kern w:val="2"/>
        </w:rPr>
      </w:pPr>
      <w:r>
        <w:rPr>
          <w:rFonts w:eastAsia="DejaVu Sans"/>
          <w:kern w:val="2"/>
        </w:rPr>
        <w:t xml:space="preserve">- </w:t>
      </w:r>
      <w:r w:rsidRPr="00B86629">
        <w:rPr>
          <w:rFonts w:eastAsia="DejaVu Sans"/>
          <w:kern w:val="2"/>
        </w:rPr>
        <w:t xml:space="preserve">планировать  коррекционно-развивающую работу с </w:t>
      </w:r>
      <w:proofErr w:type="gramStart"/>
      <w:r w:rsidRPr="00B86629">
        <w:rPr>
          <w:rFonts w:eastAsia="DejaVu Sans"/>
          <w:kern w:val="2"/>
        </w:rPr>
        <w:t>обучающимися</w:t>
      </w:r>
      <w:proofErr w:type="gramEnd"/>
      <w:r w:rsidRPr="00B86629">
        <w:rPr>
          <w:rFonts w:eastAsia="DejaVu Sans"/>
          <w:kern w:val="2"/>
        </w:rPr>
        <w:t>, имеющими трудности в обучении</w:t>
      </w:r>
    </w:p>
    <w:p w:rsidR="00B86629" w:rsidRPr="00B86629" w:rsidRDefault="00B86629" w:rsidP="00A71EC6">
      <w:pPr>
        <w:widowControl w:val="0"/>
        <w:jc w:val="both"/>
        <w:rPr>
          <w:rFonts w:eastAsia="DejaVu Sans"/>
          <w:kern w:val="2"/>
        </w:rPr>
      </w:pPr>
      <w:proofErr w:type="gramStart"/>
      <w:r>
        <w:rPr>
          <w:rFonts w:eastAsia="DejaVu Sans"/>
          <w:kern w:val="2"/>
        </w:rPr>
        <w:t xml:space="preserve">- </w:t>
      </w:r>
      <w:r w:rsidRPr="00B86629">
        <w:rPr>
          <w:rFonts w:eastAsia="DejaVu Sans"/>
          <w:kern w:val="2"/>
        </w:rPr>
        <w:t>проводить работу с одаренными детьми в соответствии с их индивидуальными особенностям</w:t>
      </w:r>
      <w:proofErr w:type="gramEnd"/>
    </w:p>
    <w:p w:rsidR="00B86629" w:rsidRPr="00B86629" w:rsidRDefault="00B86629" w:rsidP="00A71EC6">
      <w:pPr>
        <w:widowControl w:val="0"/>
        <w:jc w:val="both"/>
        <w:rPr>
          <w:rFonts w:eastAsia="DejaVu Sans"/>
          <w:kern w:val="2"/>
        </w:rPr>
      </w:pPr>
      <w:r>
        <w:rPr>
          <w:rFonts w:eastAsia="DejaVu Sans"/>
          <w:kern w:val="2"/>
        </w:rPr>
        <w:t xml:space="preserve">- </w:t>
      </w:r>
      <w:r w:rsidRPr="00B86629">
        <w:rPr>
          <w:rFonts w:eastAsia="DejaVu Sans"/>
          <w:kern w:val="2"/>
        </w:rPr>
        <w:t xml:space="preserve">проводить коррекционно-развивающую работу с </w:t>
      </w:r>
      <w:proofErr w:type="gramStart"/>
      <w:r w:rsidRPr="00B86629">
        <w:rPr>
          <w:rFonts w:eastAsia="DejaVu Sans"/>
          <w:kern w:val="2"/>
        </w:rPr>
        <w:t>обучающимися</w:t>
      </w:r>
      <w:proofErr w:type="gramEnd"/>
      <w:r w:rsidRPr="00B86629">
        <w:rPr>
          <w:rFonts w:eastAsia="DejaVu Sans"/>
          <w:kern w:val="2"/>
        </w:rPr>
        <w:t xml:space="preserve">, имеющими трудности в обучении </w:t>
      </w:r>
    </w:p>
    <w:p w:rsidR="00B86629" w:rsidRPr="00B86629" w:rsidRDefault="00B86629" w:rsidP="00A71EC6">
      <w:pPr>
        <w:widowControl w:val="0"/>
        <w:jc w:val="both"/>
        <w:rPr>
          <w:rFonts w:eastAsia="DejaVu Sans"/>
          <w:kern w:val="2"/>
        </w:rPr>
      </w:pPr>
      <w:r>
        <w:rPr>
          <w:rFonts w:eastAsia="DejaVu Sans"/>
          <w:kern w:val="2"/>
        </w:rPr>
        <w:t xml:space="preserve">- </w:t>
      </w:r>
      <w:r w:rsidRPr="00B86629">
        <w:rPr>
          <w:rFonts w:eastAsia="DejaVu Sans"/>
          <w:kern w:val="2"/>
        </w:rPr>
        <w:t>использовать технические средства обучения (ТСО) в образовательном процессе</w:t>
      </w:r>
    </w:p>
    <w:p w:rsidR="00B86629" w:rsidRPr="00B86629" w:rsidRDefault="00B86629" w:rsidP="00A71EC6">
      <w:pPr>
        <w:widowControl w:val="0"/>
        <w:jc w:val="both"/>
        <w:rPr>
          <w:rFonts w:eastAsia="DejaVu Sans"/>
          <w:kern w:val="2"/>
        </w:rPr>
      </w:pPr>
      <w:r w:rsidRPr="00B86629">
        <w:rPr>
          <w:rFonts w:eastAsia="DejaVu Sans"/>
          <w:kern w:val="2"/>
        </w:rPr>
        <w:t>- петь</w:t>
      </w:r>
    </w:p>
    <w:p w:rsidR="00B86629" w:rsidRPr="00B86629" w:rsidRDefault="00B86629" w:rsidP="00A71EC6">
      <w:pPr>
        <w:widowControl w:val="0"/>
        <w:jc w:val="both"/>
        <w:rPr>
          <w:rFonts w:eastAsia="DejaVu Sans"/>
          <w:kern w:val="2"/>
        </w:rPr>
      </w:pPr>
      <w:r w:rsidRPr="00B86629">
        <w:rPr>
          <w:rFonts w:eastAsia="DejaVu Sans"/>
          <w:kern w:val="2"/>
        </w:rPr>
        <w:t>- играть на детских музыкальных инструментах</w:t>
      </w:r>
    </w:p>
    <w:p w:rsidR="00B86629" w:rsidRPr="00B86629" w:rsidRDefault="00B86629" w:rsidP="00A71EC6">
      <w:pPr>
        <w:widowControl w:val="0"/>
        <w:jc w:val="both"/>
        <w:rPr>
          <w:rFonts w:eastAsia="DejaVu Sans"/>
          <w:kern w:val="2"/>
        </w:rPr>
      </w:pPr>
      <w:r w:rsidRPr="00B86629">
        <w:rPr>
          <w:rFonts w:eastAsia="DejaVu Sans"/>
          <w:kern w:val="2"/>
        </w:rPr>
        <w:t>- танцевать</w:t>
      </w:r>
    </w:p>
    <w:p w:rsidR="00B86629" w:rsidRPr="00B86629" w:rsidRDefault="00B86629" w:rsidP="00A71EC6">
      <w:pPr>
        <w:snapToGrid w:val="0"/>
        <w:jc w:val="both"/>
        <w:rPr>
          <w:lang w:eastAsia="ar-SA"/>
        </w:rPr>
      </w:pPr>
      <w:r w:rsidRPr="00B86629">
        <w:rPr>
          <w:lang w:eastAsia="ar-SA"/>
        </w:rPr>
        <w:t xml:space="preserve">- проводить педагогический контроль на уроках музыки </w:t>
      </w:r>
    </w:p>
    <w:p w:rsidR="00B86629" w:rsidRPr="00B86629" w:rsidRDefault="00B86629" w:rsidP="00A71EC6">
      <w:pPr>
        <w:snapToGrid w:val="0"/>
        <w:jc w:val="both"/>
        <w:rPr>
          <w:lang w:eastAsia="ar-SA"/>
        </w:rPr>
      </w:pPr>
      <w:r w:rsidRPr="00B86629">
        <w:rPr>
          <w:lang w:eastAsia="ar-SA"/>
        </w:rPr>
        <w:t>- осуществлять отбор контрольно-измерительных материалов</w:t>
      </w:r>
    </w:p>
    <w:p w:rsidR="00B86629" w:rsidRPr="00B86629" w:rsidRDefault="00B86629" w:rsidP="00A71EC6">
      <w:pPr>
        <w:snapToGrid w:val="0"/>
        <w:jc w:val="both"/>
        <w:rPr>
          <w:lang w:eastAsia="ar-SA"/>
        </w:rPr>
      </w:pPr>
      <w:r w:rsidRPr="00B86629">
        <w:rPr>
          <w:lang w:eastAsia="ar-SA"/>
        </w:rPr>
        <w:t xml:space="preserve">- осуществлять отбор форм и методов диагностики результатов </w:t>
      </w:r>
      <w:proofErr w:type="gramStart"/>
      <w:r w:rsidRPr="00B86629">
        <w:rPr>
          <w:lang w:eastAsia="ar-SA"/>
        </w:rPr>
        <w:t>обучения по музыке</w:t>
      </w:r>
      <w:proofErr w:type="gramEnd"/>
    </w:p>
    <w:p w:rsidR="00B86629" w:rsidRPr="00B86629" w:rsidRDefault="00B86629" w:rsidP="00A71EC6">
      <w:pPr>
        <w:snapToGrid w:val="0"/>
        <w:jc w:val="both"/>
        <w:rPr>
          <w:lang w:eastAsia="ar-SA"/>
        </w:rPr>
      </w:pPr>
      <w:r w:rsidRPr="00B86629">
        <w:rPr>
          <w:lang w:eastAsia="ar-SA"/>
        </w:rPr>
        <w:t>- интерпретировать результаты диагностики учебных достижений обучающихся по музыке</w:t>
      </w:r>
    </w:p>
    <w:p w:rsidR="00B86629" w:rsidRPr="00B86629" w:rsidRDefault="00B86629" w:rsidP="00A71EC6">
      <w:pPr>
        <w:snapToGrid w:val="0"/>
        <w:jc w:val="both"/>
        <w:rPr>
          <w:lang w:eastAsia="ar-SA"/>
        </w:rPr>
      </w:pPr>
      <w:proofErr w:type="gramStart"/>
      <w:r w:rsidRPr="00B86629">
        <w:rPr>
          <w:lang w:eastAsia="ar-SA"/>
        </w:rPr>
        <w:t>- оценивать процесс и результаты деятельности обучающихся на уроках музыки</w:t>
      </w:r>
      <w:proofErr w:type="gramEnd"/>
    </w:p>
    <w:p w:rsidR="00B86629" w:rsidRDefault="00B86629" w:rsidP="00A71EC6">
      <w:pPr>
        <w:snapToGrid w:val="0"/>
        <w:jc w:val="both"/>
        <w:rPr>
          <w:lang w:eastAsia="ar-SA"/>
        </w:rPr>
      </w:pPr>
      <w:r w:rsidRPr="00B86629">
        <w:rPr>
          <w:lang w:eastAsia="ar-SA"/>
        </w:rPr>
        <w:t xml:space="preserve">- выставлять отметки, корректировать и совершенствовать результаты педагогической деятельности и </w:t>
      </w:r>
      <w:proofErr w:type="gramStart"/>
      <w:r w:rsidRPr="00B86629">
        <w:rPr>
          <w:lang w:eastAsia="ar-SA"/>
        </w:rPr>
        <w:t>обучения по музыке</w:t>
      </w:r>
      <w:proofErr w:type="gramEnd"/>
    </w:p>
    <w:p w:rsidR="00A71EC6" w:rsidRPr="00A71EC6" w:rsidRDefault="00A71EC6" w:rsidP="00A71EC6">
      <w:pPr>
        <w:snapToGrid w:val="0"/>
        <w:jc w:val="both"/>
        <w:rPr>
          <w:lang w:eastAsia="ar-SA"/>
        </w:rPr>
      </w:pPr>
      <w:r w:rsidRPr="00A71EC6">
        <w:rPr>
          <w:lang w:eastAsia="ar-SA"/>
        </w:rPr>
        <w:t>- осуществлять самоанализ и самоконтроль при проведении уроков музыки</w:t>
      </w:r>
    </w:p>
    <w:p w:rsidR="00A71EC6" w:rsidRPr="00A71EC6" w:rsidRDefault="00A71EC6" w:rsidP="00A71EC6">
      <w:pPr>
        <w:snapToGrid w:val="0"/>
        <w:jc w:val="both"/>
        <w:rPr>
          <w:lang w:eastAsia="ar-SA"/>
        </w:rPr>
      </w:pPr>
      <w:r w:rsidRPr="00A71EC6">
        <w:rPr>
          <w:lang w:eastAsia="ar-SA"/>
        </w:rPr>
        <w:t>- анализировать процесс педагогической деятельности и  обучения  музыке</w:t>
      </w:r>
    </w:p>
    <w:p w:rsidR="00A71EC6" w:rsidRPr="00A71EC6" w:rsidRDefault="00A71EC6" w:rsidP="00A71EC6">
      <w:pPr>
        <w:snapToGrid w:val="0"/>
        <w:jc w:val="both"/>
        <w:rPr>
          <w:lang w:eastAsia="ar-SA"/>
        </w:rPr>
      </w:pPr>
      <w:r w:rsidRPr="00A71EC6">
        <w:rPr>
          <w:lang w:eastAsia="ar-SA"/>
        </w:rPr>
        <w:t>- анализировать результаты педагогической деятельности и обучения музыке</w:t>
      </w:r>
    </w:p>
    <w:p w:rsidR="00A71EC6" w:rsidRPr="00B86629" w:rsidRDefault="00A71EC6" w:rsidP="00A71EC6">
      <w:pPr>
        <w:snapToGrid w:val="0"/>
        <w:jc w:val="both"/>
        <w:rPr>
          <w:color w:val="000000"/>
          <w:lang w:eastAsia="ar-SA"/>
        </w:rPr>
      </w:pPr>
      <w:r w:rsidRPr="00A71EC6">
        <w:rPr>
          <w:lang w:eastAsia="ar-SA"/>
        </w:rPr>
        <w:t xml:space="preserve">- анализировать уроки для установления соответствия содержания, методов и средств, поставленным целям </w:t>
      </w:r>
      <w:r w:rsidRPr="00A71EC6">
        <w:rPr>
          <w:color w:val="000000"/>
          <w:lang w:eastAsia="ar-SA"/>
        </w:rPr>
        <w:t xml:space="preserve">и </w:t>
      </w:r>
      <w:r w:rsidRPr="00A71EC6">
        <w:rPr>
          <w:color w:val="000000"/>
          <w:sz w:val="28"/>
          <w:szCs w:val="28"/>
          <w:lang w:eastAsia="ar-SA"/>
        </w:rPr>
        <w:t xml:space="preserve">  </w:t>
      </w:r>
      <w:r w:rsidRPr="00A71EC6">
        <w:rPr>
          <w:color w:val="000000"/>
          <w:lang w:eastAsia="ar-SA"/>
        </w:rPr>
        <w:t>различным видам учебных задач (учебно-познавательных, учебно-практических, учебно-игровых)</w:t>
      </w:r>
    </w:p>
    <w:p w:rsidR="004B299B" w:rsidRPr="004B299B" w:rsidRDefault="004B299B" w:rsidP="00A71EC6">
      <w:pPr>
        <w:widowControl w:val="0"/>
        <w:jc w:val="both"/>
        <w:rPr>
          <w:rFonts w:eastAsia="DejaVu Sans"/>
          <w:kern w:val="2"/>
        </w:rPr>
      </w:pPr>
    </w:p>
    <w:p w:rsidR="004B299B" w:rsidRPr="004B299B" w:rsidRDefault="004B299B" w:rsidP="00A71EC6">
      <w:pPr>
        <w:widowControl w:val="0"/>
        <w:jc w:val="both"/>
        <w:rPr>
          <w:rFonts w:eastAsia="DejaVu Sans"/>
          <w:b/>
          <w:kern w:val="2"/>
        </w:rPr>
      </w:pPr>
      <w:r w:rsidRPr="004B299B">
        <w:rPr>
          <w:rFonts w:eastAsia="DejaVu Sans"/>
          <w:b/>
          <w:kern w:val="2"/>
        </w:rPr>
        <w:t>знать:</w:t>
      </w:r>
    </w:p>
    <w:p w:rsidR="00B86629" w:rsidRPr="00957E64" w:rsidRDefault="00B86629" w:rsidP="00CF7C39">
      <w:pPr>
        <w:pStyle w:val="a5"/>
        <w:numPr>
          <w:ilvl w:val="0"/>
          <w:numId w:val="2"/>
        </w:numPr>
        <w:snapToGrid w:val="0"/>
        <w:jc w:val="both"/>
      </w:pPr>
      <w:r>
        <w:t>т</w:t>
      </w:r>
      <w:r w:rsidRPr="008D0A12">
        <w:t xml:space="preserve">ребования </w:t>
      </w:r>
      <w:r w:rsidRPr="00957E64">
        <w:t>Федерального государственного образовательного стандарта начального общего образования к изучению музыки, программы и учебно-методические комплекты по музыке, необходимые для осуществления образовательного процесса по основным образовательным программам начального общего образования</w:t>
      </w:r>
    </w:p>
    <w:p w:rsidR="00B86629" w:rsidRPr="00027BB4" w:rsidRDefault="00B86629" w:rsidP="00CF7C39">
      <w:pPr>
        <w:pStyle w:val="a5"/>
        <w:numPr>
          <w:ilvl w:val="0"/>
          <w:numId w:val="2"/>
        </w:numPr>
        <w:snapToGrid w:val="0"/>
        <w:jc w:val="both"/>
      </w:pPr>
      <w:r w:rsidRPr="00957E64">
        <w:t>цель и задачи музыкального воспитания и образования</w:t>
      </w:r>
      <w:r w:rsidRPr="008D0A12">
        <w:t xml:space="preserve"> в начальных классах</w:t>
      </w:r>
    </w:p>
    <w:p w:rsidR="00B86629" w:rsidRDefault="00B86629" w:rsidP="00CF7C39">
      <w:pPr>
        <w:pStyle w:val="a5"/>
        <w:numPr>
          <w:ilvl w:val="0"/>
          <w:numId w:val="2"/>
        </w:numPr>
        <w:snapToGrid w:val="0"/>
        <w:jc w:val="both"/>
      </w:pPr>
      <w:r w:rsidRPr="00027BB4">
        <w:t>требования к содержанию подготовки младших школьников по музыке</w:t>
      </w:r>
    </w:p>
    <w:p w:rsidR="00B86629" w:rsidRPr="00027BB4" w:rsidRDefault="00B86629" w:rsidP="00CF7C39">
      <w:pPr>
        <w:pStyle w:val="a5"/>
        <w:numPr>
          <w:ilvl w:val="0"/>
          <w:numId w:val="2"/>
        </w:numPr>
        <w:snapToGrid w:val="0"/>
        <w:jc w:val="both"/>
      </w:pPr>
      <w:r>
        <w:t>о</w:t>
      </w:r>
      <w:r w:rsidRPr="008D0A12">
        <w:t>бязательный минимум содержания основ музыкальной культуры</w:t>
      </w:r>
    </w:p>
    <w:p w:rsidR="00B86629" w:rsidRPr="00027BB4" w:rsidRDefault="00B86629" w:rsidP="00CF7C39">
      <w:pPr>
        <w:pStyle w:val="a5"/>
        <w:numPr>
          <w:ilvl w:val="0"/>
          <w:numId w:val="2"/>
        </w:numPr>
        <w:snapToGrid w:val="0"/>
        <w:jc w:val="both"/>
      </w:pPr>
      <w:r w:rsidRPr="00027BB4">
        <w:t>программы и учебно-методические комплекты для начальной школы</w:t>
      </w:r>
    </w:p>
    <w:p w:rsidR="00B86629" w:rsidRDefault="00B86629" w:rsidP="00CF7C39">
      <w:pPr>
        <w:pStyle w:val="a5"/>
        <w:numPr>
          <w:ilvl w:val="0"/>
          <w:numId w:val="2"/>
        </w:numPr>
        <w:snapToGrid w:val="0"/>
        <w:jc w:val="both"/>
      </w:pPr>
      <w:r>
        <w:t xml:space="preserve"> </w:t>
      </w:r>
      <w:r w:rsidRPr="00027BB4">
        <w:t>вопросы преемственности образовательных программ по музыке дошкольного и начального общего образования</w:t>
      </w:r>
    </w:p>
    <w:p w:rsidR="00B86629" w:rsidRPr="00027BB4" w:rsidRDefault="00B86629" w:rsidP="00CF7C39">
      <w:pPr>
        <w:pStyle w:val="a5"/>
        <w:numPr>
          <w:ilvl w:val="0"/>
          <w:numId w:val="2"/>
        </w:numPr>
        <w:snapToGrid w:val="0"/>
        <w:jc w:val="both"/>
      </w:pPr>
      <w:r>
        <w:t>т</w:t>
      </w:r>
      <w:r w:rsidRPr="008D0A12">
        <w:t>и</w:t>
      </w:r>
      <w:r>
        <w:t>пы уроков музыки и их структуру</w:t>
      </w:r>
    </w:p>
    <w:p w:rsidR="00B86629" w:rsidRDefault="00B86629" w:rsidP="00CF7C39">
      <w:pPr>
        <w:pStyle w:val="a5"/>
        <w:numPr>
          <w:ilvl w:val="0"/>
          <w:numId w:val="2"/>
        </w:numPr>
        <w:snapToGrid w:val="0"/>
        <w:jc w:val="both"/>
      </w:pPr>
      <w:r w:rsidRPr="00027BB4">
        <w:t>воспитательные возможности урока  музыки  в начальной школе</w:t>
      </w:r>
    </w:p>
    <w:p w:rsidR="00B86629" w:rsidRPr="00027BB4" w:rsidRDefault="00B86629" w:rsidP="00CF7C39">
      <w:pPr>
        <w:pStyle w:val="a5"/>
        <w:numPr>
          <w:ilvl w:val="0"/>
          <w:numId w:val="2"/>
        </w:numPr>
        <w:snapToGrid w:val="0"/>
        <w:jc w:val="both"/>
      </w:pPr>
      <w:r>
        <w:t>с</w:t>
      </w:r>
      <w:r w:rsidRPr="008D0A12">
        <w:t>ущность, специф</w:t>
      </w:r>
      <w:r>
        <w:t>ику и классификацию методов музыкального обучения</w:t>
      </w:r>
    </w:p>
    <w:p w:rsidR="00B86629" w:rsidRPr="00027BB4" w:rsidRDefault="00B86629" w:rsidP="00CF7C39">
      <w:pPr>
        <w:pStyle w:val="a5"/>
        <w:numPr>
          <w:ilvl w:val="0"/>
          <w:numId w:val="2"/>
        </w:numPr>
        <w:snapToGrid w:val="0"/>
        <w:jc w:val="both"/>
      </w:pPr>
      <w:r w:rsidRPr="00027BB4">
        <w:t>методы и приемы развития мотивации учебно-познавательной деятельности на уроках музыки</w:t>
      </w:r>
    </w:p>
    <w:p w:rsidR="00B86629" w:rsidRPr="00027BB4" w:rsidRDefault="00B86629" w:rsidP="00CF7C39">
      <w:pPr>
        <w:pStyle w:val="a5"/>
        <w:numPr>
          <w:ilvl w:val="0"/>
          <w:numId w:val="2"/>
        </w:numPr>
        <w:snapToGrid w:val="0"/>
        <w:jc w:val="both"/>
      </w:pPr>
      <w:r w:rsidRPr="00027BB4">
        <w:t xml:space="preserve">содержание предмета музыка начального общего образования в объеме достаточном для осуществления профессиональной деятельности </w:t>
      </w:r>
    </w:p>
    <w:p w:rsidR="00B86629" w:rsidRDefault="00B86629" w:rsidP="00CF7C39">
      <w:pPr>
        <w:pStyle w:val="a5"/>
        <w:numPr>
          <w:ilvl w:val="0"/>
          <w:numId w:val="2"/>
        </w:numPr>
        <w:snapToGrid w:val="0"/>
        <w:jc w:val="both"/>
      </w:pPr>
      <w:r w:rsidRPr="00027BB4">
        <w:lastRenderedPageBreak/>
        <w:t>методику  преподав</w:t>
      </w:r>
      <w:r>
        <w:t>ания музыки для начальной школы</w:t>
      </w:r>
    </w:p>
    <w:p w:rsidR="00B86629" w:rsidRPr="00957E64" w:rsidRDefault="00B86629" w:rsidP="00CF7C39">
      <w:pPr>
        <w:pStyle w:val="a5"/>
        <w:numPr>
          <w:ilvl w:val="0"/>
          <w:numId w:val="2"/>
        </w:numPr>
        <w:snapToGrid w:val="0"/>
        <w:jc w:val="both"/>
      </w:pPr>
      <w:r>
        <w:t xml:space="preserve">методы организации </w:t>
      </w:r>
      <w:r w:rsidRPr="00A0449F">
        <w:t xml:space="preserve">различных видов музыкальной деятельности: слушание музыки, пение, инструментальное </w:t>
      </w:r>
      <w:proofErr w:type="spellStart"/>
      <w:r w:rsidRPr="00A0449F">
        <w:t>музицирование</w:t>
      </w:r>
      <w:proofErr w:type="spellEnd"/>
      <w:r w:rsidRPr="00A0449F">
        <w:t>, музыкально-пластическое движение, драмат</w:t>
      </w:r>
      <w:r>
        <w:t>изация музыкальных произвед</w:t>
      </w:r>
      <w:r w:rsidRPr="00957E64">
        <w:t>ений</w:t>
      </w:r>
    </w:p>
    <w:p w:rsidR="00B86629" w:rsidRPr="00957E64" w:rsidRDefault="00B86629" w:rsidP="00CF7C39">
      <w:pPr>
        <w:pStyle w:val="a5"/>
        <w:numPr>
          <w:ilvl w:val="0"/>
          <w:numId w:val="2"/>
        </w:numPr>
        <w:snapToGrid w:val="0"/>
        <w:jc w:val="both"/>
      </w:pPr>
      <w:r w:rsidRPr="00957E64">
        <w:t>особенности психических познавательных процессов и учебно-музыкальной деятельности обучающихся</w:t>
      </w:r>
    </w:p>
    <w:p w:rsidR="00B86629" w:rsidRPr="00B86629" w:rsidRDefault="00B86629" w:rsidP="00CF7C39">
      <w:pPr>
        <w:pStyle w:val="a5"/>
        <w:numPr>
          <w:ilvl w:val="0"/>
          <w:numId w:val="2"/>
        </w:numPr>
        <w:snapToGrid w:val="0"/>
        <w:jc w:val="both"/>
        <w:rPr>
          <w:color w:val="FF0000"/>
        </w:rPr>
      </w:pPr>
      <w:r w:rsidRPr="00957E64">
        <w:t xml:space="preserve">основные музыкальные способности </w:t>
      </w:r>
      <w:proofErr w:type="gramStart"/>
      <w:r w:rsidRPr="00957E64">
        <w:t>обучающихся</w:t>
      </w:r>
      <w:proofErr w:type="gramEnd"/>
    </w:p>
    <w:p w:rsidR="00B86629" w:rsidRPr="00027BB4" w:rsidRDefault="00B86629" w:rsidP="00CF7C39">
      <w:pPr>
        <w:pStyle w:val="a5"/>
        <w:numPr>
          <w:ilvl w:val="0"/>
          <w:numId w:val="2"/>
        </w:numPr>
        <w:snapToGrid w:val="0"/>
        <w:jc w:val="both"/>
      </w:pPr>
      <w:r w:rsidRPr="00027BB4">
        <w:t>основы построения коррекционно-развивающей работы с детьми, имеющими трудности в обучении на уроке музыки</w:t>
      </w:r>
    </w:p>
    <w:p w:rsidR="00B86629" w:rsidRPr="00027BB4" w:rsidRDefault="00B86629" w:rsidP="00CF7C39">
      <w:pPr>
        <w:pStyle w:val="a5"/>
        <w:numPr>
          <w:ilvl w:val="0"/>
          <w:numId w:val="2"/>
        </w:numPr>
        <w:snapToGrid w:val="0"/>
        <w:jc w:val="both"/>
      </w:pPr>
      <w:r w:rsidRPr="00027BB4">
        <w:t xml:space="preserve">основы обучения и воспитания </w:t>
      </w:r>
      <w:r>
        <w:t>одаренных детей на уроке музыки</w:t>
      </w:r>
    </w:p>
    <w:p w:rsidR="00B86629" w:rsidRPr="00027BB4" w:rsidRDefault="00B86629" w:rsidP="00CF7C39">
      <w:pPr>
        <w:pStyle w:val="a5"/>
        <w:numPr>
          <w:ilvl w:val="0"/>
          <w:numId w:val="2"/>
        </w:numPr>
        <w:snapToGrid w:val="0"/>
        <w:jc w:val="both"/>
      </w:pPr>
      <w:r w:rsidRPr="00027BB4">
        <w:t xml:space="preserve">основные виды ТСО </w:t>
      </w:r>
      <w:r>
        <w:t>и их применение на уроке музыки</w:t>
      </w:r>
    </w:p>
    <w:p w:rsidR="00B86629" w:rsidRPr="00027BB4" w:rsidRDefault="00B86629" w:rsidP="00CF7C39">
      <w:pPr>
        <w:pStyle w:val="a5"/>
        <w:numPr>
          <w:ilvl w:val="0"/>
          <w:numId w:val="2"/>
        </w:numPr>
        <w:snapToGrid w:val="0"/>
        <w:jc w:val="both"/>
      </w:pPr>
      <w:r w:rsidRPr="00027BB4">
        <w:t>элементы музыкальной грамоты</w:t>
      </w:r>
    </w:p>
    <w:p w:rsidR="00B86629" w:rsidRDefault="00B86629" w:rsidP="00CF7C39">
      <w:pPr>
        <w:pStyle w:val="a5"/>
        <w:numPr>
          <w:ilvl w:val="0"/>
          <w:numId w:val="2"/>
        </w:numPr>
        <w:snapToGrid w:val="0"/>
        <w:jc w:val="both"/>
      </w:pPr>
      <w:r w:rsidRPr="00027BB4">
        <w:t>музыкальный репертуар по программе начального общего образования</w:t>
      </w:r>
    </w:p>
    <w:p w:rsidR="00B86629" w:rsidRPr="00B86629" w:rsidRDefault="00B86629" w:rsidP="00CF7C39">
      <w:pPr>
        <w:pStyle w:val="a5"/>
        <w:numPr>
          <w:ilvl w:val="0"/>
          <w:numId w:val="2"/>
        </w:numPr>
        <w:snapToGrid w:val="0"/>
        <w:jc w:val="both"/>
        <w:rPr>
          <w:color w:val="000000"/>
        </w:rPr>
      </w:pPr>
      <w:r w:rsidRPr="00B86629">
        <w:rPr>
          <w:color w:val="000000"/>
        </w:rPr>
        <w:t xml:space="preserve">требования к  уровню подготовки по музыке </w:t>
      </w:r>
      <w:proofErr w:type="gramStart"/>
      <w:r w:rsidRPr="00B86629">
        <w:rPr>
          <w:color w:val="000000"/>
        </w:rPr>
        <w:t>обучающихся</w:t>
      </w:r>
      <w:proofErr w:type="gramEnd"/>
      <w:r w:rsidRPr="00B86629">
        <w:rPr>
          <w:color w:val="000000"/>
        </w:rPr>
        <w:t>,  оканчивающих начальную школу</w:t>
      </w:r>
    </w:p>
    <w:p w:rsidR="00B86629" w:rsidRPr="00B86629" w:rsidRDefault="00B86629" w:rsidP="00CF7C39">
      <w:pPr>
        <w:pStyle w:val="a5"/>
        <w:numPr>
          <w:ilvl w:val="0"/>
          <w:numId w:val="2"/>
        </w:numPr>
        <w:snapToGrid w:val="0"/>
        <w:jc w:val="both"/>
        <w:rPr>
          <w:color w:val="000000"/>
        </w:rPr>
      </w:pPr>
      <w:r w:rsidRPr="00B86629">
        <w:rPr>
          <w:color w:val="000000"/>
        </w:rPr>
        <w:t xml:space="preserve">- содержание планируемых результатов по разделам «Музыка в жизни человека», «Основные закономерности музыкального искусства» и  «Музыкальная картина мира» </w:t>
      </w:r>
    </w:p>
    <w:p w:rsidR="00B86629" w:rsidRPr="00B86629" w:rsidRDefault="00B86629" w:rsidP="00CF7C39">
      <w:pPr>
        <w:pStyle w:val="a5"/>
        <w:numPr>
          <w:ilvl w:val="0"/>
          <w:numId w:val="2"/>
        </w:numPr>
        <w:snapToGrid w:val="0"/>
        <w:jc w:val="both"/>
        <w:rPr>
          <w:color w:val="000000"/>
        </w:rPr>
      </w:pPr>
      <w:r w:rsidRPr="00B86629">
        <w:rPr>
          <w:color w:val="000000"/>
        </w:rPr>
        <w:t>методы и методики педагогического контроля результатов учебной деятельности обучающихся  по музыке</w:t>
      </w:r>
    </w:p>
    <w:p w:rsidR="00B86629" w:rsidRPr="00B86629" w:rsidRDefault="00B86629" w:rsidP="00CF7C39">
      <w:pPr>
        <w:pStyle w:val="a5"/>
        <w:numPr>
          <w:ilvl w:val="0"/>
          <w:numId w:val="2"/>
        </w:numPr>
        <w:snapToGrid w:val="0"/>
        <w:jc w:val="both"/>
        <w:rPr>
          <w:color w:val="000000"/>
        </w:rPr>
      </w:pPr>
      <w:r w:rsidRPr="00B86629">
        <w:rPr>
          <w:color w:val="000000"/>
        </w:rPr>
        <w:t>критерии выставления отметок и виды учета успеваемости обучающихся по музыке</w:t>
      </w:r>
    </w:p>
    <w:p w:rsidR="00B86629" w:rsidRPr="00B86629" w:rsidRDefault="00B86629" w:rsidP="00CF7C39">
      <w:pPr>
        <w:pStyle w:val="a5"/>
        <w:numPr>
          <w:ilvl w:val="0"/>
          <w:numId w:val="2"/>
        </w:numPr>
        <w:snapToGrid w:val="0"/>
        <w:jc w:val="both"/>
        <w:rPr>
          <w:color w:val="000000"/>
        </w:rPr>
      </w:pPr>
      <w:r w:rsidRPr="00B86629">
        <w:rPr>
          <w:color w:val="000000"/>
        </w:rPr>
        <w:t>систему диагностики основных музыкальных способностей и музыкальной культуры обучающихся</w:t>
      </w:r>
    </w:p>
    <w:p w:rsidR="002A6DDB" w:rsidRPr="00A71EC6" w:rsidRDefault="002A6DDB" w:rsidP="00A71EC6">
      <w:pPr>
        <w:pStyle w:val="a5"/>
        <w:snapToGrid w:val="0"/>
      </w:pPr>
    </w:p>
    <w:p w:rsidR="002A6DDB" w:rsidRPr="00CE4129" w:rsidRDefault="00CE4129" w:rsidP="002A6DDB">
      <w:pPr>
        <w:jc w:val="both"/>
      </w:pPr>
      <w:r w:rsidRPr="00CE4129">
        <w:t xml:space="preserve">      </w:t>
      </w:r>
      <w:r w:rsidR="002A6DDB">
        <w:t>Учебное пособие составлено в соответ</w:t>
      </w:r>
      <w:r w:rsidR="004B299B">
        <w:t>ст</w:t>
      </w:r>
      <w:r w:rsidR="00177741">
        <w:t xml:space="preserve">вии с рабочей программой МДК01.08 </w:t>
      </w:r>
      <w:r w:rsidR="00177741" w:rsidRPr="00177741">
        <w:t>Теория и методика  музыкального воспитания с практикумом</w:t>
      </w:r>
      <w:r w:rsidR="002A6DDB">
        <w:t xml:space="preserve"> и предусматривает проведение прак</w:t>
      </w:r>
      <w:r w:rsidR="00177741">
        <w:t>тических занятий в объеме 38</w:t>
      </w:r>
      <w:r w:rsidR="002A6DDB">
        <w:t xml:space="preserve"> часов.</w:t>
      </w:r>
    </w:p>
    <w:p w:rsidR="00CE4129" w:rsidRPr="00CE4129" w:rsidRDefault="00CE4129" w:rsidP="00CE4129">
      <w:pPr>
        <w:ind w:firstLine="540"/>
        <w:jc w:val="both"/>
      </w:pPr>
      <w:r w:rsidRPr="00CE4129">
        <w:t>Разработки практических занятий представлены по следующему плану:</w:t>
      </w:r>
    </w:p>
    <w:p w:rsidR="00CE4129" w:rsidRPr="00CE4129" w:rsidRDefault="00CE4129" w:rsidP="00CE4129">
      <w:pPr>
        <w:numPr>
          <w:ilvl w:val="0"/>
          <w:numId w:val="1"/>
        </w:numPr>
        <w:jc w:val="both"/>
      </w:pPr>
      <w:r w:rsidRPr="00CE4129">
        <w:t>Цель занятия</w:t>
      </w:r>
    </w:p>
    <w:p w:rsidR="00CE4129" w:rsidRPr="00CE4129" w:rsidRDefault="00CE4129" w:rsidP="00CE4129">
      <w:pPr>
        <w:widowControl w:val="0"/>
        <w:numPr>
          <w:ilvl w:val="0"/>
          <w:numId w:val="1"/>
        </w:numPr>
        <w:jc w:val="both"/>
      </w:pPr>
      <w:r w:rsidRPr="00CE4129">
        <w:t>Предварительная работа (с указанием источника для получения более подробной теоретической информации по теме)</w:t>
      </w:r>
    </w:p>
    <w:p w:rsidR="00CE4129" w:rsidRPr="00CE4129" w:rsidRDefault="00CE4129" w:rsidP="00CE4129">
      <w:pPr>
        <w:widowControl w:val="0"/>
        <w:numPr>
          <w:ilvl w:val="0"/>
          <w:numId w:val="1"/>
        </w:numPr>
        <w:jc w:val="both"/>
      </w:pPr>
      <w:r w:rsidRPr="00CE4129">
        <w:t>Вопросы для обсуждения</w:t>
      </w:r>
    </w:p>
    <w:p w:rsidR="00CE4129" w:rsidRPr="00CE4129" w:rsidRDefault="00CE4129" w:rsidP="00CE4129">
      <w:pPr>
        <w:widowControl w:val="0"/>
        <w:numPr>
          <w:ilvl w:val="0"/>
          <w:numId w:val="1"/>
        </w:numPr>
        <w:jc w:val="both"/>
      </w:pPr>
      <w:r w:rsidRPr="00CE4129">
        <w:t>Задания</w:t>
      </w:r>
    </w:p>
    <w:p w:rsidR="00CE4129" w:rsidRPr="00CE4129" w:rsidRDefault="00CE4129" w:rsidP="00CE4129">
      <w:pPr>
        <w:widowControl w:val="0"/>
        <w:jc w:val="both"/>
      </w:pPr>
      <w:r w:rsidRPr="00CE4129">
        <w:t xml:space="preserve">       Такая структура позволяет организовать практическое занятие как под руководством преподавателя, так и самостоятельно. </w:t>
      </w:r>
    </w:p>
    <w:p w:rsidR="0092759D" w:rsidRDefault="00CE4129" w:rsidP="00CE4129">
      <w:pPr>
        <w:ind w:firstLine="540"/>
        <w:jc w:val="both"/>
      </w:pPr>
      <w:r w:rsidRPr="00CE4129">
        <w:t xml:space="preserve">Создание данного пособия в значительной мере обусловлено необходимостью  в расширении круга литературы для изучения </w:t>
      </w:r>
      <w:r w:rsidR="004B299B">
        <w:t>МДК</w:t>
      </w:r>
      <w:r w:rsidR="00B86629">
        <w:t>01.08</w:t>
      </w:r>
      <w:r w:rsidR="0092759D" w:rsidRPr="00CE4129">
        <w:t xml:space="preserve"> </w:t>
      </w:r>
      <w:r w:rsidR="00B86629" w:rsidRPr="00B86629">
        <w:t>Теория и методика  музыкального воспитания с практикумом</w:t>
      </w:r>
      <w:r w:rsidR="004B299B">
        <w:t>.</w:t>
      </w:r>
      <w:r w:rsidR="004B299B" w:rsidRPr="004B299B">
        <w:t xml:space="preserve">  </w:t>
      </w: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4B299B" w:rsidRDefault="004B299B" w:rsidP="008E579E">
      <w:pPr>
        <w:snapToGrid w:val="0"/>
        <w:jc w:val="both"/>
      </w:pPr>
    </w:p>
    <w:p w:rsidR="00A71EC6" w:rsidRDefault="00A71EC6" w:rsidP="008E579E">
      <w:pPr>
        <w:snapToGrid w:val="0"/>
        <w:jc w:val="both"/>
      </w:pPr>
    </w:p>
    <w:p w:rsidR="00876EEE" w:rsidRDefault="00876EEE" w:rsidP="008E579E">
      <w:pPr>
        <w:snapToGrid w:val="0"/>
        <w:jc w:val="both"/>
      </w:pPr>
    </w:p>
    <w:p w:rsidR="00876EEE" w:rsidRDefault="00876EEE" w:rsidP="008E579E">
      <w:pPr>
        <w:snapToGrid w:val="0"/>
        <w:jc w:val="both"/>
      </w:pPr>
      <w:bookmarkStart w:id="0" w:name="_GoBack"/>
      <w:bookmarkEnd w:id="0"/>
    </w:p>
    <w:p w:rsidR="004B299B" w:rsidRDefault="004B299B" w:rsidP="008E579E">
      <w:pPr>
        <w:snapToGrid w:val="0"/>
        <w:jc w:val="both"/>
      </w:pPr>
    </w:p>
    <w:p w:rsidR="00C52541" w:rsidRDefault="00C52541" w:rsidP="00C52541">
      <w:pPr>
        <w:widowControl w:val="0"/>
        <w:tabs>
          <w:tab w:val="left" w:pos="6140"/>
        </w:tabs>
        <w:spacing w:line="276" w:lineRule="auto"/>
        <w:jc w:val="center"/>
        <w:rPr>
          <w:b/>
          <w:caps/>
          <w:kern w:val="24"/>
        </w:rPr>
      </w:pPr>
      <w:r w:rsidRPr="00C52541">
        <w:rPr>
          <w:b/>
          <w:caps/>
          <w:kern w:val="24"/>
        </w:rPr>
        <w:lastRenderedPageBreak/>
        <w:t>Тема 1.  Музыкальное воспитание и образование в начальной  школе</w:t>
      </w:r>
    </w:p>
    <w:p w:rsidR="00C52541" w:rsidRPr="00C52541" w:rsidRDefault="00C52541" w:rsidP="00C52541">
      <w:pPr>
        <w:widowControl w:val="0"/>
        <w:tabs>
          <w:tab w:val="left" w:pos="6140"/>
        </w:tabs>
        <w:spacing w:line="276" w:lineRule="auto"/>
        <w:jc w:val="center"/>
        <w:rPr>
          <w:b/>
          <w:caps/>
          <w:kern w:val="24"/>
        </w:rPr>
      </w:pPr>
    </w:p>
    <w:p w:rsidR="00920985" w:rsidRDefault="00C52541" w:rsidP="00920985">
      <w:pPr>
        <w:widowControl w:val="0"/>
        <w:tabs>
          <w:tab w:val="left" w:pos="6140"/>
          <w:tab w:val="left" w:pos="9356"/>
        </w:tabs>
        <w:spacing w:line="276" w:lineRule="auto"/>
        <w:jc w:val="center"/>
        <w:rPr>
          <w:b/>
          <w:kern w:val="1"/>
        </w:rPr>
      </w:pPr>
      <w:r w:rsidRPr="00C52541">
        <w:rPr>
          <w:b/>
          <w:kern w:val="1"/>
        </w:rPr>
        <w:t>Практическое занятие №1</w:t>
      </w:r>
      <w:r w:rsidRPr="00C52541">
        <w:rPr>
          <w:kern w:val="1"/>
        </w:rPr>
        <w:t xml:space="preserve">  </w:t>
      </w:r>
      <w:r w:rsidRPr="00C52541">
        <w:rPr>
          <w:b/>
          <w:kern w:val="1"/>
        </w:rPr>
        <w:t>Определение цели и задач уроков  музыки</w:t>
      </w:r>
    </w:p>
    <w:p w:rsidR="00C52541" w:rsidRPr="00C52541" w:rsidRDefault="00C52541" w:rsidP="00920985">
      <w:pPr>
        <w:widowControl w:val="0"/>
        <w:tabs>
          <w:tab w:val="left" w:pos="6140"/>
          <w:tab w:val="left" w:pos="9356"/>
        </w:tabs>
        <w:spacing w:line="276" w:lineRule="auto"/>
        <w:jc w:val="center"/>
        <w:rPr>
          <w:kern w:val="1"/>
        </w:rPr>
      </w:pPr>
      <w:r w:rsidRPr="00C52541">
        <w:rPr>
          <w:b/>
          <w:kern w:val="1"/>
        </w:rPr>
        <w:t xml:space="preserve"> по содержательной линии «Музыка в жизни человека»</w:t>
      </w:r>
    </w:p>
    <w:p w:rsidR="00C52541" w:rsidRPr="00C52541" w:rsidRDefault="00C52541" w:rsidP="00C52541">
      <w:pPr>
        <w:widowControl w:val="0"/>
        <w:jc w:val="both"/>
        <w:rPr>
          <w:rFonts w:eastAsia="SimSun"/>
          <w:b/>
          <w:kern w:val="2"/>
          <w:lang w:bidi="hi-IN"/>
        </w:rPr>
      </w:pPr>
    </w:p>
    <w:p w:rsidR="00C52541" w:rsidRPr="00C52541" w:rsidRDefault="00C52541" w:rsidP="00C52541">
      <w:pPr>
        <w:widowControl w:val="0"/>
        <w:jc w:val="both"/>
        <w:rPr>
          <w:rFonts w:eastAsia="SimSun"/>
          <w:kern w:val="2"/>
          <w:lang w:bidi="hi-IN"/>
        </w:rPr>
      </w:pPr>
      <w:r w:rsidRPr="00C52541">
        <w:rPr>
          <w:rFonts w:eastAsia="SimSun"/>
          <w:b/>
          <w:kern w:val="2"/>
          <w:lang w:bidi="hi-IN"/>
        </w:rPr>
        <w:t>Цель:</w:t>
      </w:r>
      <w:r w:rsidRPr="00C52541">
        <w:rPr>
          <w:rFonts w:eastAsia="SimSun"/>
          <w:kern w:val="2"/>
          <w:lang w:bidi="hi-IN"/>
        </w:rPr>
        <w:t xml:space="preserve"> формирование умений формулировать цель и задачи  урока музыки в начальной школе</w:t>
      </w:r>
    </w:p>
    <w:p w:rsidR="00C52541" w:rsidRPr="00C52541" w:rsidRDefault="00C52541" w:rsidP="00C52541">
      <w:pPr>
        <w:jc w:val="both"/>
        <w:rPr>
          <w:rFonts w:eastAsia="Calibri"/>
          <w:sz w:val="22"/>
          <w:szCs w:val="22"/>
          <w:lang w:eastAsia="ar-SA"/>
        </w:rPr>
      </w:pPr>
      <w:r w:rsidRPr="00C52541">
        <w:rPr>
          <w:rFonts w:eastAsia="Calibri"/>
          <w:b/>
          <w:sz w:val="22"/>
          <w:szCs w:val="22"/>
          <w:lang w:eastAsia="ar-SA"/>
        </w:rPr>
        <w:t>Предварительная работа:</w:t>
      </w:r>
      <w:r w:rsidRPr="00C52541">
        <w:rPr>
          <w:rFonts w:eastAsia="Calibri"/>
          <w:sz w:val="22"/>
          <w:szCs w:val="22"/>
          <w:lang w:eastAsia="ar-SA"/>
        </w:rPr>
        <w:t xml:space="preserve"> изучение теоретического материала по теме «</w:t>
      </w:r>
      <w:r w:rsidRPr="00C52541">
        <w:rPr>
          <w:kern w:val="1"/>
        </w:rPr>
        <w:t>Музыкальное воспитание и образование в начальной  школе</w:t>
      </w:r>
      <w:r w:rsidRPr="00C52541">
        <w:rPr>
          <w:rFonts w:eastAsia="Calibri"/>
          <w:sz w:val="22"/>
          <w:szCs w:val="22"/>
          <w:lang w:eastAsia="ar-SA"/>
        </w:rPr>
        <w:t>»</w:t>
      </w:r>
    </w:p>
    <w:p w:rsidR="00C52541" w:rsidRPr="00C52541" w:rsidRDefault="00C52541" w:rsidP="00C52541">
      <w:pPr>
        <w:jc w:val="both"/>
        <w:rPr>
          <w:rFonts w:eastAsia="Calibri"/>
          <w:sz w:val="22"/>
          <w:szCs w:val="22"/>
          <w:lang w:eastAsia="ar-SA"/>
        </w:rPr>
      </w:pPr>
      <w:r w:rsidRPr="00C52541">
        <w:rPr>
          <w:rFonts w:eastAsia="Calibri"/>
          <w:b/>
          <w:sz w:val="22"/>
          <w:szCs w:val="22"/>
          <w:lang w:eastAsia="ar-SA"/>
        </w:rPr>
        <w:t>Оборудование:</w:t>
      </w:r>
      <w:r w:rsidRPr="00C52541">
        <w:rPr>
          <w:rFonts w:eastAsia="Calibri"/>
          <w:sz w:val="22"/>
          <w:szCs w:val="22"/>
          <w:lang w:eastAsia="ar-SA"/>
        </w:rPr>
        <w:t xml:space="preserve">  </w:t>
      </w:r>
    </w:p>
    <w:p w:rsidR="00C52541" w:rsidRPr="00C52541" w:rsidRDefault="00C52541" w:rsidP="00C52541">
      <w:pPr>
        <w:jc w:val="both"/>
        <w:rPr>
          <w:rFonts w:eastAsia="SimSun"/>
          <w:kern w:val="2"/>
          <w:lang w:eastAsia="en-US" w:bidi="hi-IN"/>
        </w:rPr>
      </w:pPr>
      <w:r w:rsidRPr="00C52541">
        <w:rPr>
          <w:rFonts w:eastAsia="Calibri"/>
          <w:sz w:val="22"/>
          <w:szCs w:val="22"/>
          <w:lang w:eastAsia="ar-SA"/>
        </w:rPr>
        <w:t xml:space="preserve">1. </w:t>
      </w:r>
      <w:r w:rsidRPr="00C52541">
        <w:rPr>
          <w:rFonts w:eastAsia="SimSun"/>
          <w:kern w:val="2"/>
          <w:lang w:eastAsia="en-US" w:bidi="hi-IN"/>
        </w:rPr>
        <w:t xml:space="preserve">Примерная программа по музыке ФГОС. </w:t>
      </w:r>
    </w:p>
    <w:p w:rsidR="00C52541" w:rsidRPr="00C52541" w:rsidRDefault="00C52541" w:rsidP="00C52541">
      <w:pPr>
        <w:jc w:val="both"/>
        <w:rPr>
          <w:rFonts w:eastAsia="SimSun"/>
          <w:kern w:val="2"/>
          <w:lang w:eastAsia="en-US" w:bidi="hi-IN"/>
        </w:rPr>
      </w:pPr>
      <w:r w:rsidRPr="00C52541">
        <w:rPr>
          <w:rFonts w:eastAsia="SimSun"/>
          <w:kern w:val="2"/>
          <w:lang w:eastAsia="en-US" w:bidi="hi-IN"/>
        </w:rPr>
        <w:t>2. Допущенные и рекомендованные программы и учебно-методические комплекты по музыке для начальной школы.</w:t>
      </w:r>
    </w:p>
    <w:p w:rsidR="00C52541" w:rsidRPr="00C52541" w:rsidRDefault="00C52541" w:rsidP="00C52541">
      <w:pPr>
        <w:jc w:val="both"/>
        <w:rPr>
          <w:rFonts w:eastAsia="Calibri"/>
          <w:sz w:val="22"/>
          <w:szCs w:val="22"/>
          <w:lang w:eastAsia="ar-SA"/>
        </w:rPr>
      </w:pPr>
      <w:r w:rsidRPr="00C52541">
        <w:rPr>
          <w:rFonts w:eastAsia="SimSun"/>
          <w:kern w:val="2"/>
          <w:lang w:eastAsia="en-US" w:bidi="hi-IN"/>
        </w:rPr>
        <w:t xml:space="preserve">3. Видеозапись урока музыки Д. Б. </w:t>
      </w:r>
      <w:proofErr w:type="spellStart"/>
      <w:r w:rsidRPr="00C52541">
        <w:rPr>
          <w:rFonts w:eastAsia="SimSun"/>
          <w:kern w:val="2"/>
          <w:lang w:eastAsia="en-US" w:bidi="hi-IN"/>
        </w:rPr>
        <w:t>Кабалевского</w:t>
      </w:r>
      <w:proofErr w:type="spellEnd"/>
      <w:r w:rsidRPr="00C52541">
        <w:rPr>
          <w:rFonts w:eastAsia="SimSun"/>
          <w:kern w:val="2"/>
          <w:lang w:eastAsia="en-US" w:bidi="hi-IN"/>
        </w:rPr>
        <w:t xml:space="preserve">  1 класс, 1 четверть, 1 урок.</w:t>
      </w:r>
    </w:p>
    <w:p w:rsidR="00C52541" w:rsidRPr="00C52541" w:rsidRDefault="00C52541" w:rsidP="00C52541">
      <w:pPr>
        <w:jc w:val="both"/>
        <w:rPr>
          <w:rFonts w:eastAsia="Calibri"/>
          <w:b/>
          <w:sz w:val="22"/>
          <w:szCs w:val="22"/>
          <w:lang w:eastAsia="ar-SA"/>
        </w:rPr>
      </w:pPr>
      <w:r w:rsidRPr="00C52541">
        <w:rPr>
          <w:rFonts w:eastAsia="Calibri"/>
          <w:b/>
          <w:sz w:val="22"/>
          <w:szCs w:val="22"/>
          <w:lang w:eastAsia="ar-SA"/>
        </w:rPr>
        <w:t>Вопросы для повторения:</w:t>
      </w:r>
    </w:p>
    <w:p w:rsidR="00C52541" w:rsidRPr="00C52541" w:rsidRDefault="00C52541" w:rsidP="00C52541">
      <w:pPr>
        <w:jc w:val="both"/>
        <w:rPr>
          <w:rFonts w:eastAsia="SimSun"/>
          <w:kern w:val="2"/>
          <w:lang w:eastAsia="en-US" w:bidi="hi-IN"/>
        </w:rPr>
      </w:pPr>
      <w:r w:rsidRPr="00C52541">
        <w:rPr>
          <w:rFonts w:eastAsia="SimSun"/>
          <w:kern w:val="2"/>
          <w:lang w:eastAsia="en-US" w:bidi="hi-IN"/>
        </w:rPr>
        <w:t xml:space="preserve">Требования </w:t>
      </w:r>
      <w:r w:rsidRPr="00C52541">
        <w:rPr>
          <w:rFonts w:eastAsia="SimSun"/>
          <w:color w:val="000000"/>
          <w:kern w:val="2"/>
          <w:lang w:eastAsia="en-US" w:bidi="hi-IN"/>
        </w:rPr>
        <w:t>Федерального государственного</w:t>
      </w:r>
      <w:r w:rsidRPr="00C52541">
        <w:rPr>
          <w:rFonts w:eastAsia="SimSun"/>
          <w:color w:val="FF0000"/>
          <w:kern w:val="2"/>
          <w:lang w:eastAsia="en-US" w:bidi="hi-IN"/>
        </w:rPr>
        <w:t xml:space="preserve"> </w:t>
      </w:r>
      <w:r w:rsidRPr="00C52541">
        <w:rPr>
          <w:rFonts w:eastAsia="SimSun"/>
          <w:kern w:val="2"/>
          <w:lang w:eastAsia="en-US" w:bidi="hi-IN"/>
        </w:rPr>
        <w:t xml:space="preserve">образовательного стандарта начального общего образования к изучению музыки. </w:t>
      </w:r>
    </w:p>
    <w:p w:rsidR="00C52541" w:rsidRPr="00C52541" w:rsidRDefault="00C52541" w:rsidP="00CF7C39">
      <w:pPr>
        <w:widowControl w:val="0"/>
        <w:numPr>
          <w:ilvl w:val="0"/>
          <w:numId w:val="4"/>
        </w:numPr>
        <w:tabs>
          <w:tab w:val="clear" w:pos="570"/>
          <w:tab w:val="num" w:pos="0"/>
          <w:tab w:val="num" w:pos="720"/>
        </w:tabs>
        <w:spacing w:line="276" w:lineRule="auto"/>
        <w:ind w:left="465" w:hanging="448"/>
        <w:jc w:val="both"/>
        <w:rPr>
          <w:rFonts w:eastAsia="Calibri"/>
          <w:sz w:val="22"/>
          <w:szCs w:val="22"/>
          <w:lang w:eastAsia="ar-SA"/>
        </w:rPr>
      </w:pPr>
      <w:r w:rsidRPr="00C52541">
        <w:rPr>
          <w:rFonts w:eastAsia="SimSun"/>
          <w:kern w:val="2"/>
          <w:lang w:eastAsia="en-US" w:bidi="hi-IN"/>
        </w:rPr>
        <w:t>Цель и задачи музыкального воспитания и образования в начальных классах.</w:t>
      </w:r>
    </w:p>
    <w:p w:rsidR="00C52541" w:rsidRPr="00C52541" w:rsidRDefault="00C52541" w:rsidP="00C52541">
      <w:pPr>
        <w:jc w:val="both"/>
        <w:rPr>
          <w:rFonts w:eastAsia="SimSun"/>
          <w:color w:val="FF0000"/>
          <w:kern w:val="2"/>
          <w:lang w:bidi="hi-IN"/>
        </w:rPr>
      </w:pPr>
      <w:r w:rsidRPr="00C52541">
        <w:rPr>
          <w:rFonts w:eastAsia="Calibri"/>
          <w:b/>
          <w:sz w:val="22"/>
          <w:szCs w:val="22"/>
          <w:lang w:eastAsia="ar-SA"/>
        </w:rPr>
        <w:t>Задание:</w:t>
      </w:r>
    </w:p>
    <w:p w:rsidR="00C52541" w:rsidRPr="00C52541" w:rsidRDefault="00C52541" w:rsidP="00CF7C39">
      <w:pPr>
        <w:widowControl w:val="0"/>
        <w:numPr>
          <w:ilvl w:val="0"/>
          <w:numId w:val="9"/>
        </w:numPr>
        <w:ind w:left="709" w:hanging="567"/>
        <w:jc w:val="both"/>
        <w:rPr>
          <w:rFonts w:eastAsia="Calibri"/>
          <w:color w:val="000000"/>
          <w:kern w:val="1"/>
        </w:rPr>
      </w:pPr>
      <w:r w:rsidRPr="00C52541">
        <w:rPr>
          <w:rFonts w:eastAsia="Calibri"/>
          <w:color w:val="000000"/>
          <w:kern w:val="1"/>
        </w:rPr>
        <w:t>Обобщите представления о цели и задачах урока музыки в начальных классах по примерной программе по музыке ФГОС</w:t>
      </w:r>
    </w:p>
    <w:p w:rsidR="00C52541" w:rsidRPr="00C52541" w:rsidRDefault="00C52541" w:rsidP="00CF7C39">
      <w:pPr>
        <w:widowControl w:val="0"/>
        <w:numPr>
          <w:ilvl w:val="0"/>
          <w:numId w:val="9"/>
        </w:numPr>
        <w:ind w:left="709" w:hanging="567"/>
        <w:jc w:val="both"/>
        <w:rPr>
          <w:rFonts w:eastAsia="Calibri"/>
          <w:color w:val="000000"/>
          <w:kern w:val="1"/>
        </w:rPr>
      </w:pPr>
      <w:proofErr w:type="gramStart"/>
      <w:r w:rsidRPr="00C52541">
        <w:rPr>
          <w:rFonts w:eastAsia="Calibri"/>
          <w:color w:val="000000"/>
          <w:kern w:val="1"/>
        </w:rPr>
        <w:t xml:space="preserve">Определите  особенности реализации  цели и задач уроков музыки в допущенных программах Т. В. </w:t>
      </w:r>
      <w:proofErr w:type="spellStart"/>
      <w:r w:rsidRPr="00C52541">
        <w:rPr>
          <w:rFonts w:eastAsia="Calibri"/>
          <w:color w:val="000000"/>
          <w:kern w:val="1"/>
        </w:rPr>
        <w:t>Челышевой</w:t>
      </w:r>
      <w:proofErr w:type="spellEnd"/>
      <w:r w:rsidRPr="00C52541">
        <w:rPr>
          <w:rFonts w:eastAsia="Calibri"/>
          <w:color w:val="000000"/>
          <w:kern w:val="1"/>
        </w:rPr>
        <w:t xml:space="preserve"> и В. В. Кузнецовой, включенной в проект «Перспективная начальная школа», «Музыка» 1-4 классы    Т. И. Баклановой УМК «Планета знаний»,</w:t>
      </w:r>
      <w:r w:rsidRPr="00C52541">
        <w:rPr>
          <w:rFonts w:eastAsia="Calibri"/>
          <w:color w:val="000000"/>
          <w:kern w:val="1"/>
          <w:sz w:val="22"/>
          <w:szCs w:val="22"/>
          <w:lang w:eastAsia="hi-IN"/>
        </w:rPr>
        <w:t xml:space="preserve"> Л.  В. Школяр и В. О. Усачевой программа по предмету «Музыка»  включенная в  образовательные системы  «Школа 2100»  и «Начальная школа </w:t>
      </w:r>
      <w:r w:rsidRPr="00C52541">
        <w:rPr>
          <w:rFonts w:eastAsia="Calibri"/>
          <w:color w:val="000000"/>
          <w:kern w:val="1"/>
          <w:sz w:val="22"/>
          <w:szCs w:val="22"/>
          <w:lang w:val="en-US" w:eastAsia="hi-IN"/>
        </w:rPr>
        <w:t>XXI</w:t>
      </w:r>
      <w:r w:rsidRPr="00C52541">
        <w:rPr>
          <w:rFonts w:eastAsia="Calibri"/>
          <w:color w:val="000000"/>
          <w:kern w:val="1"/>
          <w:sz w:val="22"/>
          <w:szCs w:val="22"/>
          <w:lang w:eastAsia="hi-IN"/>
        </w:rPr>
        <w:t xml:space="preserve"> века»,  Е. Д. Критской, Г. П.</w:t>
      </w:r>
      <w:proofErr w:type="gramEnd"/>
      <w:r w:rsidRPr="00C52541">
        <w:rPr>
          <w:rFonts w:eastAsia="Calibri"/>
          <w:color w:val="000000"/>
          <w:kern w:val="1"/>
          <w:sz w:val="22"/>
          <w:szCs w:val="22"/>
          <w:lang w:eastAsia="hi-IN"/>
        </w:rPr>
        <w:t xml:space="preserve"> Сергеевой, Т. С. </w:t>
      </w:r>
      <w:proofErr w:type="spellStart"/>
      <w:r w:rsidRPr="00C52541">
        <w:rPr>
          <w:rFonts w:eastAsia="Calibri"/>
          <w:color w:val="000000"/>
          <w:kern w:val="1"/>
          <w:sz w:val="22"/>
          <w:szCs w:val="22"/>
          <w:lang w:eastAsia="hi-IN"/>
        </w:rPr>
        <w:t>Шмагиной</w:t>
      </w:r>
      <w:proofErr w:type="spellEnd"/>
      <w:r w:rsidRPr="00C52541">
        <w:rPr>
          <w:rFonts w:eastAsia="Calibri"/>
          <w:color w:val="000000"/>
          <w:kern w:val="1"/>
          <w:sz w:val="22"/>
          <w:szCs w:val="22"/>
          <w:lang w:eastAsia="hi-IN"/>
        </w:rPr>
        <w:t xml:space="preserve">   в учебно-методических системах </w:t>
      </w:r>
      <w:r w:rsidRPr="00C52541">
        <w:rPr>
          <w:rFonts w:eastAsia="Calibri"/>
          <w:b/>
          <w:color w:val="000000"/>
          <w:kern w:val="1"/>
          <w:sz w:val="22"/>
          <w:szCs w:val="22"/>
          <w:lang w:eastAsia="hi-IN"/>
        </w:rPr>
        <w:t>«</w:t>
      </w:r>
      <w:r w:rsidRPr="00C52541">
        <w:rPr>
          <w:rFonts w:eastAsia="Calibri"/>
          <w:color w:val="000000"/>
          <w:kern w:val="1"/>
          <w:sz w:val="22"/>
          <w:szCs w:val="22"/>
          <w:lang w:eastAsia="hi-IN"/>
        </w:rPr>
        <w:t>Перспектива» и «Школа России».</w:t>
      </w:r>
    </w:p>
    <w:p w:rsidR="00C52541" w:rsidRPr="00C52541" w:rsidRDefault="00C52541" w:rsidP="00CF7C39">
      <w:pPr>
        <w:widowControl w:val="0"/>
        <w:numPr>
          <w:ilvl w:val="0"/>
          <w:numId w:val="9"/>
        </w:numPr>
        <w:ind w:left="709" w:hanging="567"/>
        <w:jc w:val="both"/>
        <w:rPr>
          <w:rFonts w:eastAsia="Calibri"/>
          <w:color w:val="000000"/>
          <w:kern w:val="1"/>
        </w:rPr>
      </w:pPr>
      <w:r w:rsidRPr="00C52541">
        <w:rPr>
          <w:rFonts w:eastAsia="Calibri"/>
          <w:color w:val="000000"/>
          <w:kern w:val="1"/>
          <w:sz w:val="22"/>
          <w:szCs w:val="22"/>
          <w:lang w:eastAsia="hi-IN"/>
        </w:rPr>
        <w:t>Составьте общее представление  о требованиях к цели и задачам уроков музыки</w:t>
      </w:r>
    </w:p>
    <w:p w:rsidR="00C52541" w:rsidRPr="00C52541" w:rsidRDefault="00C52541" w:rsidP="00CF7C39">
      <w:pPr>
        <w:widowControl w:val="0"/>
        <w:numPr>
          <w:ilvl w:val="0"/>
          <w:numId w:val="9"/>
        </w:numPr>
        <w:ind w:left="709" w:hanging="567"/>
        <w:jc w:val="both"/>
        <w:rPr>
          <w:rFonts w:eastAsia="Calibri"/>
          <w:color w:val="000000"/>
          <w:kern w:val="1"/>
        </w:rPr>
      </w:pPr>
      <w:r w:rsidRPr="00C52541">
        <w:rPr>
          <w:rFonts w:eastAsia="Calibri"/>
          <w:color w:val="000000"/>
          <w:kern w:val="1"/>
        </w:rPr>
        <w:t xml:space="preserve">Просмотрите видеозапись урока музыки Д. Б. </w:t>
      </w:r>
      <w:proofErr w:type="spellStart"/>
      <w:r w:rsidRPr="00C52541">
        <w:rPr>
          <w:rFonts w:eastAsia="Calibri"/>
          <w:color w:val="000000"/>
          <w:kern w:val="1"/>
        </w:rPr>
        <w:t>Кабалевского</w:t>
      </w:r>
      <w:proofErr w:type="spellEnd"/>
      <w:r w:rsidRPr="00C52541">
        <w:rPr>
          <w:rFonts w:eastAsia="Calibri"/>
          <w:color w:val="000000"/>
          <w:kern w:val="1"/>
        </w:rPr>
        <w:t xml:space="preserve">  (1 класс, 1 четверть, 1 урок)  и сформулируйте цель и задачи этого урока.</w:t>
      </w:r>
    </w:p>
    <w:p w:rsidR="00C52541" w:rsidRPr="00C52541" w:rsidRDefault="00C52541" w:rsidP="00C52541">
      <w:pPr>
        <w:widowControl w:val="0"/>
        <w:jc w:val="both"/>
        <w:rPr>
          <w:rFonts w:eastAsia="SimSun"/>
          <w:b/>
          <w:color w:val="000000"/>
          <w:kern w:val="1"/>
          <w:lang w:eastAsia="hi-IN" w:bidi="hi-IN"/>
        </w:rPr>
      </w:pPr>
    </w:p>
    <w:p w:rsidR="00C52541" w:rsidRPr="00C52541" w:rsidRDefault="00C52541" w:rsidP="00C52541">
      <w:pPr>
        <w:widowControl w:val="0"/>
        <w:jc w:val="both"/>
        <w:rPr>
          <w:rFonts w:eastAsia="SimSun"/>
          <w:color w:val="000000"/>
          <w:kern w:val="2"/>
          <w:lang w:bidi="hi-IN"/>
        </w:rPr>
      </w:pPr>
      <w:r w:rsidRPr="00C52541">
        <w:rPr>
          <w:rFonts w:eastAsia="SimSun"/>
          <w:b/>
          <w:color w:val="000000"/>
          <w:kern w:val="2"/>
          <w:lang w:bidi="hi-IN"/>
        </w:rPr>
        <w:t>Итог занятия:</w:t>
      </w:r>
      <w:r w:rsidRPr="00C52541">
        <w:rPr>
          <w:rFonts w:eastAsia="SimSun"/>
          <w:color w:val="000000"/>
          <w:kern w:val="2"/>
          <w:lang w:bidi="hi-IN"/>
        </w:rPr>
        <w:t xml:space="preserve"> Делается письменный вывод  о реализации  цели, задач и достижении результатов обучения в содержания  просмотренного урока.</w:t>
      </w:r>
    </w:p>
    <w:p w:rsidR="00C52541" w:rsidRPr="00C52541" w:rsidRDefault="00C52541" w:rsidP="00C52541">
      <w:pPr>
        <w:widowControl w:val="0"/>
        <w:tabs>
          <w:tab w:val="left" w:pos="6140"/>
        </w:tabs>
        <w:spacing w:line="276" w:lineRule="auto"/>
        <w:rPr>
          <w:b/>
          <w:kern w:val="1"/>
        </w:rPr>
      </w:pPr>
      <w:r w:rsidRPr="00C52541">
        <w:rPr>
          <w:b/>
          <w:kern w:val="1"/>
        </w:rPr>
        <w:t xml:space="preserve"> </w:t>
      </w:r>
    </w:p>
    <w:p w:rsidR="00C52541" w:rsidRPr="00C52541" w:rsidRDefault="00C52541" w:rsidP="00920985">
      <w:pPr>
        <w:widowControl w:val="0"/>
        <w:tabs>
          <w:tab w:val="left" w:pos="6140"/>
        </w:tabs>
        <w:spacing w:line="276" w:lineRule="auto"/>
        <w:jc w:val="center"/>
        <w:rPr>
          <w:kern w:val="1"/>
        </w:rPr>
      </w:pPr>
      <w:r w:rsidRPr="00C52541">
        <w:rPr>
          <w:b/>
          <w:kern w:val="1"/>
        </w:rPr>
        <w:t>Практическое занятие №2  Сравнительный анализ тематического содержания допущенных и рекомендованных УМК и программ по музыке для 1-4 классов</w:t>
      </w:r>
    </w:p>
    <w:p w:rsidR="00C52541" w:rsidRPr="00C52541" w:rsidRDefault="00C52541" w:rsidP="00C52541">
      <w:pPr>
        <w:widowControl w:val="0"/>
        <w:tabs>
          <w:tab w:val="left" w:pos="6140"/>
        </w:tabs>
        <w:spacing w:line="276" w:lineRule="auto"/>
        <w:rPr>
          <w:kern w:val="1"/>
        </w:rPr>
      </w:pPr>
    </w:p>
    <w:p w:rsidR="00C52541" w:rsidRPr="00C52541" w:rsidRDefault="00C52541" w:rsidP="00C52541">
      <w:pPr>
        <w:widowControl w:val="0"/>
        <w:jc w:val="both"/>
        <w:rPr>
          <w:rFonts w:eastAsia="SimSun"/>
          <w:kern w:val="2"/>
          <w:lang w:bidi="hi-IN"/>
        </w:rPr>
      </w:pPr>
      <w:r w:rsidRPr="00C52541">
        <w:rPr>
          <w:rFonts w:eastAsia="SimSun"/>
          <w:b/>
          <w:kern w:val="2"/>
          <w:lang w:bidi="hi-IN"/>
        </w:rPr>
        <w:t>Цель:</w:t>
      </w:r>
      <w:r w:rsidRPr="00C52541">
        <w:rPr>
          <w:rFonts w:eastAsia="SimSun"/>
          <w:kern w:val="2"/>
          <w:lang w:bidi="hi-IN"/>
        </w:rPr>
        <w:t xml:space="preserve"> формирование представлений о тематическом содержании  программ по музыке в начальной школе</w:t>
      </w:r>
    </w:p>
    <w:p w:rsidR="00C52541" w:rsidRPr="00C52541" w:rsidRDefault="00C52541" w:rsidP="00C52541">
      <w:pPr>
        <w:jc w:val="both"/>
        <w:rPr>
          <w:rFonts w:eastAsia="Calibri"/>
          <w:sz w:val="22"/>
          <w:szCs w:val="22"/>
          <w:lang w:eastAsia="ar-SA"/>
        </w:rPr>
      </w:pPr>
      <w:r w:rsidRPr="00C52541">
        <w:rPr>
          <w:rFonts w:eastAsia="Calibri"/>
          <w:b/>
          <w:sz w:val="22"/>
          <w:szCs w:val="22"/>
          <w:lang w:eastAsia="ar-SA"/>
        </w:rPr>
        <w:t>Предварительная работа:</w:t>
      </w:r>
      <w:r w:rsidRPr="00C52541">
        <w:rPr>
          <w:rFonts w:eastAsia="Calibri"/>
          <w:sz w:val="22"/>
          <w:szCs w:val="22"/>
          <w:lang w:eastAsia="ar-SA"/>
        </w:rPr>
        <w:t xml:space="preserve"> изучение теоретического материала по теме «</w:t>
      </w:r>
      <w:r w:rsidRPr="00C52541">
        <w:rPr>
          <w:kern w:val="1"/>
        </w:rPr>
        <w:t>Музыкальное воспитание и образование в начальной  школе</w:t>
      </w:r>
      <w:r w:rsidRPr="00C52541">
        <w:rPr>
          <w:rFonts w:eastAsia="Calibri"/>
          <w:sz w:val="22"/>
          <w:szCs w:val="22"/>
          <w:lang w:eastAsia="ar-SA"/>
        </w:rPr>
        <w:t>»</w:t>
      </w:r>
    </w:p>
    <w:p w:rsidR="00C52541" w:rsidRPr="00C52541" w:rsidRDefault="00C52541" w:rsidP="00C52541">
      <w:pPr>
        <w:jc w:val="both"/>
        <w:rPr>
          <w:rFonts w:eastAsia="Calibri"/>
          <w:sz w:val="22"/>
          <w:szCs w:val="22"/>
          <w:lang w:eastAsia="ar-SA"/>
        </w:rPr>
      </w:pPr>
      <w:r w:rsidRPr="00C52541">
        <w:rPr>
          <w:rFonts w:eastAsia="Calibri"/>
          <w:b/>
          <w:sz w:val="22"/>
          <w:szCs w:val="22"/>
          <w:lang w:eastAsia="ar-SA"/>
        </w:rPr>
        <w:t>Оборудование:</w:t>
      </w:r>
      <w:r w:rsidRPr="00C52541">
        <w:rPr>
          <w:rFonts w:eastAsia="Calibri"/>
          <w:sz w:val="22"/>
          <w:szCs w:val="22"/>
          <w:lang w:eastAsia="ar-SA"/>
        </w:rPr>
        <w:t xml:space="preserve">  </w:t>
      </w:r>
    </w:p>
    <w:p w:rsidR="00C52541" w:rsidRPr="00C52541" w:rsidRDefault="00C52541" w:rsidP="00C52541">
      <w:pPr>
        <w:jc w:val="both"/>
        <w:rPr>
          <w:rFonts w:eastAsia="SimSun"/>
          <w:kern w:val="2"/>
          <w:lang w:eastAsia="en-US" w:bidi="hi-IN"/>
        </w:rPr>
      </w:pPr>
      <w:r w:rsidRPr="00C52541">
        <w:rPr>
          <w:rFonts w:eastAsia="Calibri"/>
          <w:sz w:val="22"/>
          <w:szCs w:val="22"/>
          <w:lang w:eastAsia="ar-SA"/>
        </w:rPr>
        <w:t xml:space="preserve">1. </w:t>
      </w:r>
      <w:r w:rsidRPr="00C52541">
        <w:rPr>
          <w:rFonts w:eastAsia="SimSun"/>
          <w:kern w:val="2"/>
          <w:lang w:eastAsia="en-US" w:bidi="hi-IN"/>
        </w:rPr>
        <w:t xml:space="preserve">Примерная программа по музыке ФГОС. </w:t>
      </w:r>
    </w:p>
    <w:p w:rsidR="00C52541" w:rsidRPr="00C52541" w:rsidRDefault="00C52541" w:rsidP="00C52541">
      <w:pPr>
        <w:jc w:val="both"/>
        <w:rPr>
          <w:rFonts w:eastAsia="SimSun"/>
          <w:kern w:val="2"/>
          <w:lang w:eastAsia="en-US" w:bidi="hi-IN"/>
        </w:rPr>
      </w:pPr>
      <w:r w:rsidRPr="00C52541">
        <w:rPr>
          <w:rFonts w:eastAsia="SimSun"/>
          <w:kern w:val="2"/>
          <w:lang w:eastAsia="en-US" w:bidi="hi-IN"/>
        </w:rPr>
        <w:t>2. Допущенные и рекомендованные программы и учебно-методические комплекты по музыке для начальной школы.</w:t>
      </w:r>
    </w:p>
    <w:p w:rsidR="00C52541" w:rsidRPr="00C52541" w:rsidRDefault="00C52541" w:rsidP="00C52541">
      <w:pPr>
        <w:jc w:val="both"/>
        <w:rPr>
          <w:rFonts w:eastAsia="Calibri"/>
          <w:sz w:val="22"/>
          <w:szCs w:val="22"/>
          <w:lang w:eastAsia="ar-SA"/>
        </w:rPr>
      </w:pPr>
    </w:p>
    <w:p w:rsidR="00C52541" w:rsidRPr="00C52541" w:rsidRDefault="00C52541" w:rsidP="00C52541">
      <w:pPr>
        <w:jc w:val="both"/>
        <w:rPr>
          <w:rFonts w:eastAsia="Calibri"/>
          <w:b/>
          <w:sz w:val="22"/>
          <w:szCs w:val="22"/>
          <w:lang w:eastAsia="ar-SA"/>
        </w:rPr>
      </w:pPr>
      <w:r w:rsidRPr="00C52541">
        <w:rPr>
          <w:rFonts w:eastAsia="Calibri"/>
          <w:b/>
          <w:sz w:val="22"/>
          <w:szCs w:val="22"/>
          <w:lang w:eastAsia="ar-SA"/>
        </w:rPr>
        <w:t>Вопросы для повторения:</w:t>
      </w:r>
    </w:p>
    <w:p w:rsidR="00C52541" w:rsidRPr="00C52541" w:rsidRDefault="00C52541" w:rsidP="00C52541">
      <w:pPr>
        <w:jc w:val="both"/>
        <w:rPr>
          <w:rFonts w:eastAsia="SimSun"/>
          <w:kern w:val="2"/>
          <w:lang w:eastAsia="en-US" w:bidi="hi-IN"/>
        </w:rPr>
      </w:pPr>
      <w:r w:rsidRPr="00C52541">
        <w:rPr>
          <w:rFonts w:eastAsia="SimSun"/>
          <w:kern w:val="2"/>
          <w:lang w:eastAsia="en-US" w:bidi="hi-IN"/>
        </w:rPr>
        <w:t xml:space="preserve">Требования </w:t>
      </w:r>
      <w:r w:rsidRPr="00C52541">
        <w:rPr>
          <w:rFonts w:eastAsia="SimSun"/>
          <w:color w:val="000000"/>
          <w:kern w:val="2"/>
          <w:lang w:eastAsia="en-US" w:bidi="hi-IN"/>
        </w:rPr>
        <w:t>Федерального государственного</w:t>
      </w:r>
      <w:r w:rsidRPr="00C52541">
        <w:rPr>
          <w:rFonts w:eastAsia="SimSun"/>
          <w:color w:val="FF0000"/>
          <w:kern w:val="2"/>
          <w:lang w:eastAsia="en-US" w:bidi="hi-IN"/>
        </w:rPr>
        <w:t xml:space="preserve"> </w:t>
      </w:r>
      <w:r w:rsidRPr="00C52541">
        <w:rPr>
          <w:rFonts w:eastAsia="SimSun"/>
          <w:kern w:val="2"/>
          <w:lang w:eastAsia="en-US" w:bidi="hi-IN"/>
        </w:rPr>
        <w:t xml:space="preserve">образовательного стандарта начального общего образования к изучению музыки. </w:t>
      </w:r>
    </w:p>
    <w:p w:rsidR="00C52541" w:rsidRPr="00C52541" w:rsidRDefault="00C52541" w:rsidP="00D82374">
      <w:pPr>
        <w:widowControl w:val="0"/>
        <w:spacing w:line="276" w:lineRule="auto"/>
        <w:ind w:left="465"/>
        <w:jc w:val="both"/>
        <w:rPr>
          <w:rFonts w:eastAsia="Calibri"/>
          <w:sz w:val="22"/>
          <w:szCs w:val="22"/>
          <w:lang w:eastAsia="ar-SA"/>
        </w:rPr>
      </w:pPr>
    </w:p>
    <w:p w:rsidR="00C52541" w:rsidRPr="00C52541" w:rsidRDefault="00C52541" w:rsidP="00C52541">
      <w:pPr>
        <w:jc w:val="both"/>
        <w:rPr>
          <w:rFonts w:eastAsia="SimSun"/>
          <w:color w:val="FF0000"/>
          <w:kern w:val="2"/>
          <w:lang w:bidi="hi-IN"/>
        </w:rPr>
      </w:pPr>
      <w:r w:rsidRPr="00C52541">
        <w:rPr>
          <w:rFonts w:eastAsia="Calibri"/>
          <w:b/>
          <w:sz w:val="22"/>
          <w:szCs w:val="22"/>
          <w:lang w:eastAsia="ar-SA"/>
        </w:rPr>
        <w:t>Задание:</w:t>
      </w:r>
    </w:p>
    <w:p w:rsidR="00C52541" w:rsidRPr="00C52541" w:rsidRDefault="00C52541" w:rsidP="00CF7C39">
      <w:pPr>
        <w:widowControl w:val="0"/>
        <w:numPr>
          <w:ilvl w:val="0"/>
          <w:numId w:val="10"/>
        </w:numPr>
        <w:ind w:left="426"/>
        <w:jc w:val="both"/>
        <w:rPr>
          <w:rFonts w:eastAsia="Calibri"/>
          <w:color w:val="000000"/>
          <w:kern w:val="1"/>
        </w:rPr>
      </w:pPr>
      <w:r w:rsidRPr="00C52541">
        <w:rPr>
          <w:rFonts w:eastAsia="Calibri"/>
          <w:color w:val="000000"/>
          <w:kern w:val="1"/>
        </w:rPr>
        <w:t>Обобщите представления о требованиях к содержанию предмета «Музыка» в начальных классах по примерной программе по музыке ФГОС</w:t>
      </w:r>
    </w:p>
    <w:p w:rsidR="00C52541" w:rsidRPr="00C52541" w:rsidRDefault="00C52541" w:rsidP="00CF7C39">
      <w:pPr>
        <w:widowControl w:val="0"/>
        <w:numPr>
          <w:ilvl w:val="0"/>
          <w:numId w:val="10"/>
        </w:numPr>
        <w:ind w:left="426"/>
        <w:jc w:val="both"/>
        <w:rPr>
          <w:rFonts w:eastAsia="Calibri"/>
          <w:color w:val="000000"/>
          <w:kern w:val="1"/>
        </w:rPr>
      </w:pPr>
      <w:r w:rsidRPr="00C52541">
        <w:rPr>
          <w:rFonts w:eastAsia="Calibri"/>
          <w:color w:val="000000"/>
          <w:kern w:val="1"/>
        </w:rPr>
        <w:t>Распределитесь по группам  и выберите один из представленных программ:</w:t>
      </w:r>
    </w:p>
    <w:p w:rsidR="00C52541" w:rsidRPr="00C52541" w:rsidRDefault="00C52541" w:rsidP="00C52541">
      <w:pPr>
        <w:ind w:left="426"/>
        <w:jc w:val="both"/>
        <w:rPr>
          <w:rFonts w:eastAsia="Calibri"/>
          <w:color w:val="000000"/>
          <w:kern w:val="1"/>
        </w:rPr>
      </w:pPr>
      <w:r w:rsidRPr="00C52541">
        <w:rPr>
          <w:rFonts w:eastAsia="Calibri"/>
          <w:color w:val="000000"/>
          <w:kern w:val="1"/>
        </w:rPr>
        <w:t xml:space="preserve">- Т. В. </w:t>
      </w:r>
      <w:proofErr w:type="spellStart"/>
      <w:r w:rsidRPr="00C52541">
        <w:rPr>
          <w:rFonts w:eastAsia="Calibri"/>
          <w:color w:val="000000"/>
          <w:kern w:val="1"/>
        </w:rPr>
        <w:t>Челышевой</w:t>
      </w:r>
      <w:proofErr w:type="spellEnd"/>
      <w:r w:rsidRPr="00C52541">
        <w:rPr>
          <w:rFonts w:eastAsia="Calibri"/>
          <w:color w:val="000000"/>
          <w:kern w:val="1"/>
        </w:rPr>
        <w:t xml:space="preserve"> и В. В. Кузнецовой, «Музыка», включенная в проект «Перспективная начальная школа», </w:t>
      </w:r>
    </w:p>
    <w:p w:rsidR="00C52541" w:rsidRPr="00C52541" w:rsidRDefault="00C52541" w:rsidP="00C52541">
      <w:pPr>
        <w:ind w:left="426"/>
        <w:jc w:val="both"/>
        <w:rPr>
          <w:rFonts w:eastAsia="Calibri"/>
          <w:color w:val="000000"/>
          <w:kern w:val="1"/>
        </w:rPr>
      </w:pPr>
      <w:r w:rsidRPr="00C52541">
        <w:rPr>
          <w:rFonts w:eastAsia="Calibri"/>
          <w:color w:val="000000"/>
          <w:kern w:val="1"/>
        </w:rPr>
        <w:t xml:space="preserve">-   Т. И. </w:t>
      </w:r>
      <w:proofErr w:type="gramStart"/>
      <w:r w:rsidRPr="00C52541">
        <w:rPr>
          <w:rFonts w:eastAsia="Calibri"/>
          <w:color w:val="000000"/>
          <w:kern w:val="1"/>
        </w:rPr>
        <w:t>Баклановой</w:t>
      </w:r>
      <w:proofErr w:type="gramEnd"/>
      <w:r w:rsidRPr="00C52541">
        <w:rPr>
          <w:rFonts w:eastAsia="Calibri"/>
          <w:color w:val="000000"/>
          <w:kern w:val="1"/>
        </w:rPr>
        <w:t xml:space="preserve"> «Музыка» 1-4 классы,    УМК «Планета знаний», </w:t>
      </w:r>
    </w:p>
    <w:p w:rsidR="00C52541" w:rsidRPr="00C52541" w:rsidRDefault="00C52541" w:rsidP="00C52541">
      <w:pPr>
        <w:ind w:left="426"/>
        <w:jc w:val="both"/>
        <w:rPr>
          <w:rFonts w:eastAsia="Calibri"/>
          <w:color w:val="000000"/>
          <w:kern w:val="1"/>
        </w:rPr>
      </w:pPr>
      <w:r w:rsidRPr="00C52541">
        <w:rPr>
          <w:rFonts w:eastAsia="Calibri"/>
          <w:color w:val="000000"/>
          <w:kern w:val="1"/>
        </w:rPr>
        <w:t xml:space="preserve">-  Л.  В. Школяр и В. О. Усачевой программа по предмету «Музыка»,  включенная в  образовательные системы  «Школа 2100»  и «Начальная школа XXI века»,  </w:t>
      </w:r>
    </w:p>
    <w:p w:rsidR="00C52541" w:rsidRPr="00C52541" w:rsidRDefault="00C52541" w:rsidP="00C52541">
      <w:pPr>
        <w:ind w:left="426"/>
        <w:jc w:val="both"/>
        <w:rPr>
          <w:rFonts w:eastAsia="Calibri"/>
          <w:color w:val="000000"/>
          <w:kern w:val="1"/>
        </w:rPr>
      </w:pPr>
      <w:r w:rsidRPr="00C52541">
        <w:rPr>
          <w:rFonts w:eastAsia="Calibri"/>
          <w:color w:val="000000"/>
          <w:kern w:val="1"/>
        </w:rPr>
        <w:t xml:space="preserve">-  Е. Д. Критской, Г. П. Сергеевой, Т. С. </w:t>
      </w:r>
      <w:proofErr w:type="spellStart"/>
      <w:r w:rsidRPr="00C52541">
        <w:rPr>
          <w:rFonts w:eastAsia="Calibri"/>
          <w:color w:val="000000"/>
          <w:kern w:val="1"/>
        </w:rPr>
        <w:t>Шмагиной</w:t>
      </w:r>
      <w:proofErr w:type="spellEnd"/>
      <w:r w:rsidRPr="00C52541">
        <w:rPr>
          <w:rFonts w:eastAsia="Calibri"/>
          <w:color w:val="000000"/>
          <w:kern w:val="1"/>
        </w:rPr>
        <w:t xml:space="preserve">   в учебно-методических системах «Перспектива» и «Школа России».</w:t>
      </w:r>
      <w:r w:rsidRPr="00C52541">
        <w:rPr>
          <w:rFonts w:eastAsia="Calibri"/>
          <w:color w:val="000000"/>
          <w:kern w:val="1"/>
          <w:sz w:val="22"/>
          <w:szCs w:val="22"/>
          <w:lang w:eastAsia="hi-IN"/>
        </w:rPr>
        <w:t xml:space="preserve"> </w:t>
      </w:r>
    </w:p>
    <w:p w:rsidR="00C52541" w:rsidRPr="00C52541" w:rsidRDefault="00C52541" w:rsidP="00C52541">
      <w:pPr>
        <w:ind w:left="426" w:hanging="284"/>
        <w:jc w:val="both"/>
        <w:rPr>
          <w:rFonts w:eastAsia="SimSun"/>
          <w:color w:val="000000"/>
          <w:kern w:val="2"/>
          <w:lang w:eastAsia="hi-IN" w:bidi="hi-IN"/>
        </w:rPr>
      </w:pPr>
      <w:r w:rsidRPr="00C52541">
        <w:rPr>
          <w:rFonts w:eastAsia="SimSun"/>
          <w:color w:val="000000"/>
          <w:kern w:val="2"/>
          <w:lang w:eastAsia="hi-IN" w:bidi="hi-IN"/>
        </w:rPr>
        <w:t>3.  Работая в группах, определите отличительные особенности тематического построения и содержания  выбранной программы. Заполните таблицу:</w:t>
      </w:r>
    </w:p>
    <w:tbl>
      <w:tblPr>
        <w:tblStyle w:val="26"/>
        <w:tblW w:w="0" w:type="auto"/>
        <w:tblInd w:w="426" w:type="dxa"/>
        <w:tblLook w:val="04A0" w:firstRow="1" w:lastRow="0" w:firstColumn="1" w:lastColumn="0" w:noHBand="0" w:noVBand="1"/>
      </w:tblPr>
      <w:tblGrid>
        <w:gridCol w:w="1829"/>
        <w:gridCol w:w="1829"/>
        <w:gridCol w:w="1829"/>
        <w:gridCol w:w="1829"/>
        <w:gridCol w:w="1829"/>
      </w:tblGrid>
      <w:tr w:rsidR="00C52541" w:rsidRPr="00C52541" w:rsidTr="00C52541">
        <w:tc>
          <w:tcPr>
            <w:tcW w:w="1829" w:type="dxa"/>
          </w:tcPr>
          <w:p w:rsidR="00C52541" w:rsidRPr="00C52541" w:rsidRDefault="00C52541" w:rsidP="00C52541">
            <w:pPr>
              <w:tabs>
                <w:tab w:val="center" w:pos="4677"/>
                <w:tab w:val="right" w:pos="9355"/>
              </w:tabs>
              <w:jc w:val="both"/>
              <w:rPr>
                <w:rFonts w:eastAsia="SimSun"/>
                <w:color w:val="000000"/>
                <w:kern w:val="2"/>
                <w:lang w:bidi="hi-IN"/>
              </w:rPr>
            </w:pPr>
            <w:r w:rsidRPr="00C52541">
              <w:rPr>
                <w:rFonts w:eastAsia="SimSun"/>
                <w:color w:val="000000"/>
                <w:kern w:val="2"/>
                <w:lang w:bidi="hi-IN"/>
              </w:rPr>
              <w:t>Программа, авторы</w:t>
            </w:r>
          </w:p>
        </w:tc>
        <w:tc>
          <w:tcPr>
            <w:tcW w:w="1829" w:type="dxa"/>
          </w:tcPr>
          <w:p w:rsidR="00C52541" w:rsidRPr="00C52541" w:rsidRDefault="00C52541" w:rsidP="00C52541">
            <w:pPr>
              <w:tabs>
                <w:tab w:val="center" w:pos="4677"/>
                <w:tab w:val="right" w:pos="9355"/>
              </w:tabs>
              <w:jc w:val="both"/>
              <w:rPr>
                <w:rFonts w:eastAsia="SimSun"/>
                <w:color w:val="000000"/>
                <w:kern w:val="2"/>
                <w:lang w:bidi="hi-IN"/>
              </w:rPr>
            </w:pPr>
            <w:r w:rsidRPr="00C52541">
              <w:rPr>
                <w:rFonts w:eastAsia="SimSun"/>
                <w:color w:val="000000"/>
                <w:kern w:val="2"/>
                <w:lang w:bidi="hi-IN"/>
              </w:rPr>
              <w:t xml:space="preserve">Тематическое содержание  </w:t>
            </w:r>
          </w:p>
          <w:p w:rsidR="00C52541" w:rsidRPr="00C52541" w:rsidRDefault="00C52541" w:rsidP="00C52541">
            <w:pPr>
              <w:tabs>
                <w:tab w:val="center" w:pos="4677"/>
                <w:tab w:val="right" w:pos="9355"/>
              </w:tabs>
              <w:jc w:val="both"/>
              <w:rPr>
                <w:rFonts w:eastAsia="SimSun"/>
                <w:color w:val="000000"/>
                <w:kern w:val="2"/>
                <w:lang w:bidi="hi-IN"/>
              </w:rPr>
            </w:pPr>
            <w:r w:rsidRPr="00C52541">
              <w:rPr>
                <w:rFonts w:eastAsia="SimSun"/>
                <w:color w:val="000000"/>
                <w:kern w:val="2"/>
                <w:lang w:bidi="hi-IN"/>
              </w:rPr>
              <w:t>1 класса</w:t>
            </w:r>
          </w:p>
        </w:tc>
        <w:tc>
          <w:tcPr>
            <w:tcW w:w="1829" w:type="dxa"/>
          </w:tcPr>
          <w:p w:rsidR="00C52541" w:rsidRPr="00C52541" w:rsidRDefault="00C52541" w:rsidP="00C52541">
            <w:pPr>
              <w:tabs>
                <w:tab w:val="center" w:pos="4677"/>
                <w:tab w:val="right" w:pos="9355"/>
              </w:tabs>
              <w:jc w:val="both"/>
              <w:rPr>
                <w:rFonts w:eastAsia="SimSun"/>
                <w:color w:val="000000"/>
                <w:kern w:val="2"/>
                <w:lang w:bidi="hi-IN"/>
              </w:rPr>
            </w:pPr>
            <w:r w:rsidRPr="00C52541">
              <w:rPr>
                <w:rFonts w:eastAsia="SimSun"/>
                <w:color w:val="000000"/>
                <w:kern w:val="2"/>
                <w:lang w:bidi="hi-IN"/>
              </w:rPr>
              <w:t xml:space="preserve">Тематическое содержание  </w:t>
            </w:r>
          </w:p>
          <w:p w:rsidR="00C52541" w:rsidRPr="00C52541" w:rsidRDefault="00C52541" w:rsidP="00C52541">
            <w:pPr>
              <w:tabs>
                <w:tab w:val="center" w:pos="4677"/>
                <w:tab w:val="right" w:pos="9355"/>
              </w:tabs>
              <w:jc w:val="both"/>
              <w:rPr>
                <w:rFonts w:eastAsia="SimSun"/>
                <w:color w:val="000000"/>
                <w:kern w:val="2"/>
                <w:lang w:bidi="hi-IN"/>
              </w:rPr>
            </w:pPr>
            <w:r w:rsidRPr="00C52541">
              <w:rPr>
                <w:rFonts w:eastAsia="SimSun"/>
                <w:color w:val="000000"/>
                <w:kern w:val="2"/>
                <w:lang w:bidi="hi-IN"/>
              </w:rPr>
              <w:t>2 класса</w:t>
            </w:r>
          </w:p>
        </w:tc>
        <w:tc>
          <w:tcPr>
            <w:tcW w:w="1829" w:type="dxa"/>
          </w:tcPr>
          <w:p w:rsidR="00C52541" w:rsidRPr="00C52541" w:rsidRDefault="00C52541" w:rsidP="00C52541">
            <w:pPr>
              <w:tabs>
                <w:tab w:val="center" w:pos="4677"/>
                <w:tab w:val="right" w:pos="9355"/>
              </w:tabs>
              <w:jc w:val="both"/>
              <w:rPr>
                <w:rFonts w:eastAsia="SimSun"/>
                <w:color w:val="000000"/>
                <w:kern w:val="2"/>
                <w:lang w:bidi="hi-IN"/>
              </w:rPr>
            </w:pPr>
            <w:r w:rsidRPr="00C52541">
              <w:rPr>
                <w:rFonts w:eastAsia="SimSun"/>
                <w:color w:val="000000"/>
                <w:kern w:val="2"/>
                <w:lang w:bidi="hi-IN"/>
              </w:rPr>
              <w:t xml:space="preserve">Тематическое содержание  </w:t>
            </w:r>
          </w:p>
          <w:p w:rsidR="00C52541" w:rsidRPr="00C52541" w:rsidRDefault="00C52541" w:rsidP="00C52541">
            <w:pPr>
              <w:tabs>
                <w:tab w:val="center" w:pos="4677"/>
                <w:tab w:val="right" w:pos="9355"/>
              </w:tabs>
              <w:jc w:val="both"/>
              <w:rPr>
                <w:rFonts w:eastAsia="SimSun"/>
                <w:color w:val="000000"/>
                <w:kern w:val="2"/>
                <w:lang w:bidi="hi-IN"/>
              </w:rPr>
            </w:pPr>
            <w:r w:rsidRPr="00C52541">
              <w:rPr>
                <w:rFonts w:eastAsia="SimSun"/>
                <w:color w:val="000000"/>
                <w:kern w:val="2"/>
                <w:lang w:bidi="hi-IN"/>
              </w:rPr>
              <w:t>3 класса</w:t>
            </w:r>
          </w:p>
        </w:tc>
        <w:tc>
          <w:tcPr>
            <w:tcW w:w="1829" w:type="dxa"/>
          </w:tcPr>
          <w:p w:rsidR="00C52541" w:rsidRPr="00C52541" w:rsidRDefault="00C52541" w:rsidP="00C52541">
            <w:pPr>
              <w:widowControl w:val="0"/>
              <w:tabs>
                <w:tab w:val="center" w:pos="4677"/>
                <w:tab w:val="right" w:pos="9355"/>
              </w:tabs>
              <w:rPr>
                <w:rFonts w:eastAsia="SimSun"/>
                <w:kern w:val="2"/>
                <w:lang w:eastAsia="en-US" w:bidi="hi-IN"/>
              </w:rPr>
            </w:pPr>
            <w:r w:rsidRPr="00C52541">
              <w:rPr>
                <w:rFonts w:eastAsia="SimSun"/>
                <w:kern w:val="2"/>
                <w:lang w:eastAsia="en-US" w:bidi="hi-IN"/>
              </w:rPr>
              <w:t xml:space="preserve">Тематическое содержание  </w:t>
            </w:r>
          </w:p>
          <w:p w:rsidR="00C52541" w:rsidRPr="00C52541" w:rsidRDefault="00C52541" w:rsidP="00C52541">
            <w:pPr>
              <w:widowControl w:val="0"/>
              <w:tabs>
                <w:tab w:val="center" w:pos="4677"/>
                <w:tab w:val="right" w:pos="9355"/>
              </w:tabs>
              <w:rPr>
                <w:rFonts w:eastAsia="SimSun"/>
                <w:kern w:val="2"/>
                <w:lang w:eastAsia="en-US" w:bidi="hi-IN"/>
              </w:rPr>
            </w:pPr>
            <w:r w:rsidRPr="00C52541">
              <w:rPr>
                <w:rFonts w:eastAsia="SimSun"/>
                <w:kern w:val="2"/>
                <w:lang w:eastAsia="en-US" w:bidi="hi-IN"/>
              </w:rPr>
              <w:t>4 класса</w:t>
            </w:r>
          </w:p>
        </w:tc>
      </w:tr>
    </w:tbl>
    <w:p w:rsidR="00C52541" w:rsidRPr="00C52541" w:rsidRDefault="00C52541" w:rsidP="00C52541">
      <w:pPr>
        <w:ind w:left="426" w:hanging="284"/>
        <w:jc w:val="both"/>
        <w:rPr>
          <w:rFonts w:eastAsia="SimSun"/>
          <w:color w:val="000000"/>
          <w:kern w:val="2"/>
          <w:lang w:bidi="hi-IN"/>
        </w:rPr>
      </w:pPr>
    </w:p>
    <w:p w:rsidR="00C52541" w:rsidRPr="00C52541" w:rsidRDefault="00C52541" w:rsidP="00C52541">
      <w:pPr>
        <w:ind w:left="426" w:hanging="284"/>
        <w:jc w:val="both"/>
        <w:rPr>
          <w:rFonts w:eastAsia="SimSun"/>
          <w:color w:val="000000"/>
          <w:kern w:val="2"/>
          <w:lang w:bidi="hi-IN"/>
        </w:rPr>
      </w:pPr>
      <w:r w:rsidRPr="00C52541">
        <w:rPr>
          <w:rFonts w:eastAsia="SimSun"/>
          <w:color w:val="000000"/>
          <w:kern w:val="2"/>
          <w:lang w:bidi="hi-IN"/>
        </w:rPr>
        <w:t>4. Подготовьте выступление группы</w:t>
      </w:r>
    </w:p>
    <w:p w:rsidR="00C52541" w:rsidRPr="00C52541" w:rsidRDefault="00C52541" w:rsidP="00C52541">
      <w:pPr>
        <w:ind w:left="426" w:hanging="284"/>
        <w:jc w:val="both"/>
        <w:rPr>
          <w:rFonts w:eastAsia="SimSun"/>
          <w:color w:val="000000"/>
          <w:kern w:val="2"/>
          <w:lang w:bidi="hi-IN"/>
        </w:rPr>
      </w:pPr>
      <w:r w:rsidRPr="00C52541">
        <w:rPr>
          <w:rFonts w:eastAsia="SimSun"/>
          <w:color w:val="000000"/>
          <w:kern w:val="2"/>
          <w:lang w:bidi="hi-IN"/>
        </w:rPr>
        <w:t>5. По мере представления программ, заполните сравнительную таблицу:</w:t>
      </w:r>
    </w:p>
    <w:p w:rsidR="00C52541" w:rsidRPr="00C52541" w:rsidRDefault="00C52541" w:rsidP="00C52541">
      <w:pPr>
        <w:ind w:left="426" w:hanging="284"/>
        <w:jc w:val="both"/>
        <w:rPr>
          <w:rFonts w:eastAsia="SimSun"/>
          <w:color w:val="000000"/>
          <w:kern w:val="2"/>
          <w:lang w:bidi="hi-IN"/>
        </w:rPr>
      </w:pPr>
    </w:p>
    <w:tbl>
      <w:tblPr>
        <w:tblStyle w:val="26"/>
        <w:tblW w:w="0" w:type="auto"/>
        <w:tblInd w:w="426" w:type="dxa"/>
        <w:tblLook w:val="04A0" w:firstRow="1" w:lastRow="0" w:firstColumn="1" w:lastColumn="0" w:noHBand="0" w:noVBand="1"/>
      </w:tblPr>
      <w:tblGrid>
        <w:gridCol w:w="3077"/>
        <w:gridCol w:w="3072"/>
        <w:gridCol w:w="2996"/>
      </w:tblGrid>
      <w:tr w:rsidR="00C52541" w:rsidRPr="00C52541" w:rsidTr="00C52541">
        <w:tc>
          <w:tcPr>
            <w:tcW w:w="3077" w:type="dxa"/>
          </w:tcPr>
          <w:p w:rsidR="00C52541" w:rsidRPr="00C52541" w:rsidRDefault="00C52541" w:rsidP="00C52541">
            <w:pPr>
              <w:tabs>
                <w:tab w:val="center" w:pos="4677"/>
                <w:tab w:val="right" w:pos="9355"/>
              </w:tabs>
              <w:jc w:val="center"/>
              <w:rPr>
                <w:rFonts w:eastAsia="SimSun"/>
                <w:color w:val="000000"/>
                <w:kern w:val="2"/>
                <w:lang w:bidi="hi-IN"/>
              </w:rPr>
            </w:pPr>
            <w:r w:rsidRPr="00C52541">
              <w:rPr>
                <w:rFonts w:eastAsia="SimSun"/>
                <w:color w:val="000000"/>
                <w:kern w:val="2"/>
                <w:lang w:bidi="hi-IN"/>
              </w:rPr>
              <w:t>Программа, авторы</w:t>
            </w:r>
          </w:p>
        </w:tc>
        <w:tc>
          <w:tcPr>
            <w:tcW w:w="3072" w:type="dxa"/>
          </w:tcPr>
          <w:p w:rsidR="00C52541" w:rsidRPr="00C52541" w:rsidRDefault="00C52541" w:rsidP="00C52541">
            <w:pPr>
              <w:tabs>
                <w:tab w:val="center" w:pos="4677"/>
                <w:tab w:val="right" w:pos="9355"/>
              </w:tabs>
              <w:jc w:val="center"/>
              <w:rPr>
                <w:rFonts w:eastAsia="SimSun"/>
                <w:color w:val="000000"/>
                <w:kern w:val="2"/>
                <w:lang w:bidi="hi-IN"/>
              </w:rPr>
            </w:pPr>
            <w:r w:rsidRPr="00C52541">
              <w:rPr>
                <w:rFonts w:eastAsia="SimSun"/>
                <w:color w:val="000000"/>
                <w:kern w:val="2"/>
                <w:lang w:bidi="hi-IN"/>
              </w:rPr>
              <w:t>Отличительные особенности</w:t>
            </w:r>
          </w:p>
        </w:tc>
        <w:tc>
          <w:tcPr>
            <w:tcW w:w="2996" w:type="dxa"/>
          </w:tcPr>
          <w:p w:rsidR="00C52541" w:rsidRPr="00C52541" w:rsidRDefault="00C52541" w:rsidP="00C52541">
            <w:pPr>
              <w:tabs>
                <w:tab w:val="center" w:pos="4677"/>
                <w:tab w:val="right" w:pos="9355"/>
              </w:tabs>
              <w:jc w:val="center"/>
              <w:rPr>
                <w:rFonts w:eastAsia="SimSun"/>
                <w:color w:val="000000"/>
                <w:kern w:val="2"/>
                <w:lang w:bidi="hi-IN"/>
              </w:rPr>
            </w:pPr>
            <w:r w:rsidRPr="00C52541">
              <w:rPr>
                <w:rFonts w:eastAsia="SimSun"/>
                <w:color w:val="000000"/>
                <w:kern w:val="2"/>
                <w:lang w:bidi="hi-IN"/>
              </w:rPr>
              <w:t>Общие черты</w:t>
            </w:r>
          </w:p>
        </w:tc>
      </w:tr>
      <w:tr w:rsidR="00C52541" w:rsidRPr="00C52541" w:rsidTr="00C52541">
        <w:tc>
          <w:tcPr>
            <w:tcW w:w="3077" w:type="dxa"/>
          </w:tcPr>
          <w:p w:rsidR="00C52541" w:rsidRPr="00C52541" w:rsidRDefault="00C52541" w:rsidP="00C52541">
            <w:pPr>
              <w:tabs>
                <w:tab w:val="center" w:pos="4677"/>
                <w:tab w:val="right" w:pos="9355"/>
              </w:tabs>
              <w:jc w:val="both"/>
              <w:rPr>
                <w:rFonts w:eastAsia="SimSun"/>
                <w:color w:val="000000"/>
                <w:kern w:val="2"/>
                <w:lang w:bidi="hi-IN"/>
              </w:rPr>
            </w:pPr>
            <w:r w:rsidRPr="00C52541">
              <w:rPr>
                <w:rFonts w:eastAsia="SimSun"/>
                <w:color w:val="000000"/>
                <w:kern w:val="2"/>
                <w:lang w:bidi="hi-IN"/>
              </w:rPr>
              <w:t xml:space="preserve">Т. В. </w:t>
            </w:r>
            <w:proofErr w:type="spellStart"/>
            <w:r w:rsidRPr="00C52541">
              <w:rPr>
                <w:rFonts w:eastAsia="SimSun"/>
                <w:color w:val="000000"/>
                <w:kern w:val="2"/>
                <w:lang w:bidi="hi-IN"/>
              </w:rPr>
              <w:t>Челышева</w:t>
            </w:r>
            <w:proofErr w:type="spellEnd"/>
            <w:r w:rsidRPr="00C52541">
              <w:rPr>
                <w:rFonts w:eastAsia="SimSun"/>
                <w:color w:val="000000"/>
                <w:kern w:val="2"/>
                <w:lang w:bidi="hi-IN"/>
              </w:rPr>
              <w:t xml:space="preserve"> и В. В. Кузнецова, «Музыка» 1-4 классы, УМК «Перспективная начальная школа»</w:t>
            </w:r>
          </w:p>
        </w:tc>
        <w:tc>
          <w:tcPr>
            <w:tcW w:w="3072" w:type="dxa"/>
          </w:tcPr>
          <w:p w:rsidR="00C52541" w:rsidRPr="00C52541" w:rsidRDefault="00C52541" w:rsidP="00C52541">
            <w:pPr>
              <w:tabs>
                <w:tab w:val="center" w:pos="4677"/>
                <w:tab w:val="right" w:pos="9355"/>
              </w:tabs>
              <w:jc w:val="both"/>
              <w:rPr>
                <w:rFonts w:eastAsia="SimSun"/>
                <w:color w:val="000000"/>
                <w:kern w:val="2"/>
                <w:lang w:bidi="hi-IN"/>
              </w:rPr>
            </w:pPr>
          </w:p>
        </w:tc>
        <w:tc>
          <w:tcPr>
            <w:tcW w:w="2996" w:type="dxa"/>
          </w:tcPr>
          <w:p w:rsidR="00C52541" w:rsidRPr="00C52541" w:rsidRDefault="00C52541" w:rsidP="00C52541">
            <w:pPr>
              <w:tabs>
                <w:tab w:val="center" w:pos="4677"/>
                <w:tab w:val="right" w:pos="9355"/>
              </w:tabs>
              <w:jc w:val="both"/>
              <w:rPr>
                <w:rFonts w:eastAsia="SimSun"/>
                <w:color w:val="000000"/>
                <w:kern w:val="2"/>
                <w:lang w:bidi="hi-IN"/>
              </w:rPr>
            </w:pPr>
          </w:p>
        </w:tc>
      </w:tr>
      <w:tr w:rsidR="00C52541" w:rsidRPr="00C52541" w:rsidTr="00C52541">
        <w:tc>
          <w:tcPr>
            <w:tcW w:w="3077" w:type="dxa"/>
          </w:tcPr>
          <w:p w:rsidR="00C52541" w:rsidRPr="00C52541" w:rsidRDefault="00C52541" w:rsidP="00C52541">
            <w:pPr>
              <w:tabs>
                <w:tab w:val="center" w:pos="4677"/>
                <w:tab w:val="right" w:pos="9355"/>
              </w:tabs>
              <w:jc w:val="both"/>
              <w:rPr>
                <w:rFonts w:eastAsia="SimSun"/>
                <w:color w:val="000000"/>
                <w:kern w:val="2"/>
                <w:lang w:bidi="hi-IN"/>
              </w:rPr>
            </w:pPr>
            <w:r w:rsidRPr="00C52541">
              <w:rPr>
                <w:rFonts w:eastAsia="SimSun"/>
                <w:color w:val="000000"/>
                <w:kern w:val="2"/>
                <w:lang w:bidi="hi-IN"/>
              </w:rPr>
              <w:t xml:space="preserve">Т. И. </w:t>
            </w:r>
            <w:proofErr w:type="gramStart"/>
            <w:r w:rsidRPr="00C52541">
              <w:rPr>
                <w:rFonts w:eastAsia="SimSun"/>
                <w:color w:val="000000"/>
                <w:kern w:val="2"/>
                <w:lang w:bidi="hi-IN"/>
              </w:rPr>
              <w:t>Баклановой</w:t>
            </w:r>
            <w:proofErr w:type="gramEnd"/>
            <w:r w:rsidRPr="00C52541">
              <w:rPr>
                <w:rFonts w:eastAsia="SimSun"/>
                <w:color w:val="000000"/>
                <w:kern w:val="2"/>
                <w:lang w:bidi="hi-IN"/>
              </w:rPr>
              <w:t xml:space="preserve"> «Музыка» 1-4 классы,    УМК «Планета знаний»</w:t>
            </w:r>
          </w:p>
        </w:tc>
        <w:tc>
          <w:tcPr>
            <w:tcW w:w="3072" w:type="dxa"/>
          </w:tcPr>
          <w:p w:rsidR="00C52541" w:rsidRPr="00C52541" w:rsidRDefault="00C52541" w:rsidP="00C52541">
            <w:pPr>
              <w:tabs>
                <w:tab w:val="center" w:pos="4677"/>
                <w:tab w:val="right" w:pos="9355"/>
              </w:tabs>
              <w:jc w:val="both"/>
              <w:rPr>
                <w:rFonts w:eastAsia="SimSun"/>
                <w:color w:val="000000"/>
                <w:kern w:val="2"/>
                <w:lang w:bidi="hi-IN"/>
              </w:rPr>
            </w:pPr>
          </w:p>
        </w:tc>
        <w:tc>
          <w:tcPr>
            <w:tcW w:w="2996" w:type="dxa"/>
          </w:tcPr>
          <w:p w:rsidR="00C52541" w:rsidRPr="00C52541" w:rsidRDefault="00C52541" w:rsidP="00C52541">
            <w:pPr>
              <w:tabs>
                <w:tab w:val="center" w:pos="4677"/>
                <w:tab w:val="right" w:pos="9355"/>
              </w:tabs>
              <w:jc w:val="both"/>
              <w:rPr>
                <w:rFonts w:eastAsia="SimSun"/>
                <w:color w:val="000000"/>
                <w:kern w:val="2"/>
                <w:lang w:bidi="hi-IN"/>
              </w:rPr>
            </w:pPr>
          </w:p>
        </w:tc>
      </w:tr>
      <w:tr w:rsidR="00C52541" w:rsidRPr="00C52541" w:rsidTr="00C52541">
        <w:tc>
          <w:tcPr>
            <w:tcW w:w="3077" w:type="dxa"/>
          </w:tcPr>
          <w:p w:rsidR="00C52541" w:rsidRPr="00C52541" w:rsidRDefault="00C52541" w:rsidP="00C52541">
            <w:pPr>
              <w:tabs>
                <w:tab w:val="center" w:pos="4677"/>
                <w:tab w:val="right" w:pos="9355"/>
              </w:tabs>
              <w:jc w:val="both"/>
              <w:rPr>
                <w:rFonts w:eastAsia="SimSun"/>
                <w:color w:val="000000"/>
                <w:kern w:val="2"/>
                <w:lang w:bidi="hi-IN"/>
              </w:rPr>
            </w:pPr>
            <w:r w:rsidRPr="00C52541">
              <w:rPr>
                <w:rFonts w:eastAsia="SimSun"/>
                <w:color w:val="000000"/>
                <w:kern w:val="2"/>
                <w:lang w:bidi="hi-IN"/>
              </w:rPr>
              <w:t>Л.  В. Школяр и В. О. Усачева, «Музыка» 1-4 классы, УМК   «Школа 2100»  и «Начальная школа XXI века»,</w:t>
            </w:r>
          </w:p>
        </w:tc>
        <w:tc>
          <w:tcPr>
            <w:tcW w:w="3072" w:type="dxa"/>
          </w:tcPr>
          <w:p w:rsidR="00C52541" w:rsidRPr="00C52541" w:rsidRDefault="00C52541" w:rsidP="00C52541">
            <w:pPr>
              <w:tabs>
                <w:tab w:val="center" w:pos="4677"/>
                <w:tab w:val="right" w:pos="9355"/>
              </w:tabs>
              <w:jc w:val="both"/>
              <w:rPr>
                <w:rFonts w:eastAsia="SimSun"/>
                <w:color w:val="000000"/>
                <w:kern w:val="2"/>
                <w:lang w:bidi="hi-IN"/>
              </w:rPr>
            </w:pPr>
          </w:p>
        </w:tc>
        <w:tc>
          <w:tcPr>
            <w:tcW w:w="2996" w:type="dxa"/>
          </w:tcPr>
          <w:p w:rsidR="00C52541" w:rsidRPr="00C52541" w:rsidRDefault="00C52541" w:rsidP="00C52541">
            <w:pPr>
              <w:tabs>
                <w:tab w:val="center" w:pos="4677"/>
                <w:tab w:val="right" w:pos="9355"/>
              </w:tabs>
              <w:jc w:val="both"/>
              <w:rPr>
                <w:rFonts w:eastAsia="SimSun"/>
                <w:color w:val="000000"/>
                <w:kern w:val="2"/>
                <w:lang w:bidi="hi-IN"/>
              </w:rPr>
            </w:pPr>
          </w:p>
        </w:tc>
      </w:tr>
      <w:tr w:rsidR="00C52541" w:rsidRPr="00C52541" w:rsidTr="00C52541">
        <w:tc>
          <w:tcPr>
            <w:tcW w:w="3077" w:type="dxa"/>
          </w:tcPr>
          <w:p w:rsidR="00C52541" w:rsidRPr="00C52541" w:rsidRDefault="00C52541" w:rsidP="00C52541">
            <w:pPr>
              <w:tabs>
                <w:tab w:val="center" w:pos="4677"/>
                <w:tab w:val="right" w:pos="9355"/>
              </w:tabs>
              <w:jc w:val="both"/>
              <w:rPr>
                <w:rFonts w:eastAsia="SimSun"/>
                <w:color w:val="000000"/>
                <w:kern w:val="2"/>
                <w:lang w:bidi="hi-IN"/>
              </w:rPr>
            </w:pPr>
            <w:r w:rsidRPr="00C52541">
              <w:rPr>
                <w:rFonts w:eastAsia="SimSun"/>
                <w:color w:val="000000"/>
                <w:kern w:val="2"/>
                <w:lang w:bidi="hi-IN"/>
              </w:rPr>
              <w:t xml:space="preserve">Е. Д. Критская, Г. П. Сергеева, Т. С. </w:t>
            </w:r>
            <w:proofErr w:type="spellStart"/>
            <w:r w:rsidRPr="00C52541">
              <w:rPr>
                <w:rFonts w:eastAsia="SimSun"/>
                <w:color w:val="000000"/>
                <w:kern w:val="2"/>
                <w:lang w:bidi="hi-IN"/>
              </w:rPr>
              <w:t>Шмагина</w:t>
            </w:r>
            <w:proofErr w:type="spellEnd"/>
            <w:r w:rsidRPr="00C52541">
              <w:rPr>
                <w:rFonts w:eastAsia="SimSun"/>
                <w:color w:val="000000"/>
                <w:kern w:val="2"/>
                <w:lang w:bidi="hi-IN"/>
              </w:rPr>
              <w:t>,</w:t>
            </w:r>
            <w:r w:rsidRPr="00C52541">
              <w:rPr>
                <w:rFonts w:eastAsia="SimSun"/>
                <w:kern w:val="2"/>
                <w:lang w:eastAsia="en-US" w:bidi="hi-IN"/>
              </w:rPr>
              <w:t xml:space="preserve"> </w:t>
            </w:r>
            <w:r w:rsidRPr="00C52541">
              <w:rPr>
                <w:rFonts w:eastAsia="SimSun"/>
                <w:color w:val="000000"/>
                <w:kern w:val="2"/>
                <w:lang w:bidi="hi-IN"/>
              </w:rPr>
              <w:t>«Музыка» 1-4 классы,  УМК «Перспектива» и «Школа России»</w:t>
            </w:r>
          </w:p>
        </w:tc>
        <w:tc>
          <w:tcPr>
            <w:tcW w:w="3072" w:type="dxa"/>
          </w:tcPr>
          <w:p w:rsidR="00C52541" w:rsidRPr="00C52541" w:rsidRDefault="00C52541" w:rsidP="00C52541">
            <w:pPr>
              <w:tabs>
                <w:tab w:val="center" w:pos="4677"/>
                <w:tab w:val="right" w:pos="9355"/>
              </w:tabs>
              <w:jc w:val="both"/>
              <w:rPr>
                <w:rFonts w:eastAsia="SimSun"/>
                <w:color w:val="000000"/>
                <w:kern w:val="2"/>
                <w:lang w:bidi="hi-IN"/>
              </w:rPr>
            </w:pPr>
          </w:p>
        </w:tc>
        <w:tc>
          <w:tcPr>
            <w:tcW w:w="2996" w:type="dxa"/>
          </w:tcPr>
          <w:p w:rsidR="00C52541" w:rsidRPr="00C52541" w:rsidRDefault="00C52541" w:rsidP="00C52541">
            <w:pPr>
              <w:tabs>
                <w:tab w:val="center" w:pos="4677"/>
                <w:tab w:val="right" w:pos="9355"/>
              </w:tabs>
              <w:jc w:val="both"/>
              <w:rPr>
                <w:rFonts w:eastAsia="SimSun"/>
                <w:color w:val="000000"/>
                <w:kern w:val="2"/>
                <w:lang w:bidi="hi-IN"/>
              </w:rPr>
            </w:pPr>
          </w:p>
        </w:tc>
      </w:tr>
    </w:tbl>
    <w:p w:rsidR="00C52541" w:rsidRPr="00C52541" w:rsidRDefault="00C52541" w:rsidP="00C52541">
      <w:pPr>
        <w:widowControl w:val="0"/>
        <w:jc w:val="both"/>
        <w:rPr>
          <w:rFonts w:eastAsia="SimSun"/>
          <w:b/>
          <w:color w:val="000000"/>
          <w:kern w:val="1"/>
          <w:lang w:eastAsia="hi-IN" w:bidi="hi-IN"/>
        </w:rPr>
      </w:pPr>
    </w:p>
    <w:p w:rsidR="00C52541" w:rsidRPr="00C52541" w:rsidRDefault="00C52541" w:rsidP="00C52541">
      <w:pPr>
        <w:widowControl w:val="0"/>
        <w:jc w:val="both"/>
        <w:rPr>
          <w:rFonts w:eastAsia="SimSun"/>
          <w:color w:val="000000"/>
          <w:kern w:val="2"/>
          <w:lang w:bidi="hi-IN"/>
        </w:rPr>
      </w:pPr>
      <w:r w:rsidRPr="00C52541">
        <w:rPr>
          <w:rFonts w:eastAsia="SimSun"/>
          <w:b/>
          <w:color w:val="000000"/>
          <w:kern w:val="2"/>
          <w:lang w:bidi="hi-IN"/>
        </w:rPr>
        <w:t>Итог занятия:</w:t>
      </w:r>
      <w:r w:rsidRPr="00C52541">
        <w:rPr>
          <w:rFonts w:eastAsia="SimSun"/>
          <w:color w:val="000000"/>
          <w:kern w:val="2"/>
          <w:lang w:bidi="hi-IN"/>
        </w:rPr>
        <w:t xml:space="preserve"> В сравнительной таблице фиксируются отличительные особенности представленных программ по музыке в 1-4 классах</w:t>
      </w:r>
    </w:p>
    <w:p w:rsidR="00C52541" w:rsidRPr="00C52541" w:rsidRDefault="00C52541" w:rsidP="00C52541">
      <w:pPr>
        <w:widowControl w:val="0"/>
        <w:jc w:val="both"/>
        <w:rPr>
          <w:rFonts w:eastAsia="SimSun"/>
          <w:color w:val="000000"/>
          <w:kern w:val="2"/>
          <w:lang w:bidi="hi-IN"/>
        </w:rPr>
      </w:pPr>
    </w:p>
    <w:p w:rsidR="00C52541" w:rsidRPr="00C52541" w:rsidRDefault="00C52541" w:rsidP="00C52541">
      <w:pPr>
        <w:widowControl w:val="0"/>
        <w:tabs>
          <w:tab w:val="left" w:pos="6140"/>
        </w:tabs>
        <w:spacing w:line="276" w:lineRule="auto"/>
        <w:rPr>
          <w:kern w:val="1"/>
        </w:rPr>
      </w:pPr>
    </w:p>
    <w:p w:rsidR="00C52541" w:rsidRDefault="00C52541" w:rsidP="00C52541">
      <w:pPr>
        <w:widowControl w:val="0"/>
        <w:tabs>
          <w:tab w:val="left" w:pos="6140"/>
        </w:tabs>
        <w:spacing w:line="276" w:lineRule="auto"/>
        <w:jc w:val="center"/>
        <w:rPr>
          <w:rFonts w:eastAsia="DejaVu Sans"/>
          <w:b/>
          <w:caps/>
          <w:kern w:val="24"/>
        </w:rPr>
      </w:pPr>
      <w:r w:rsidRPr="00C52541">
        <w:rPr>
          <w:rFonts w:eastAsia="DejaVu Sans"/>
          <w:b/>
          <w:caps/>
          <w:kern w:val="24"/>
        </w:rPr>
        <w:t xml:space="preserve">Тема 2.  Организационные формы  и методы </w:t>
      </w:r>
      <w:proofErr w:type="gramStart"/>
      <w:r w:rsidRPr="00C52541">
        <w:rPr>
          <w:rFonts w:eastAsia="DejaVu Sans"/>
          <w:b/>
          <w:caps/>
          <w:kern w:val="24"/>
        </w:rPr>
        <w:t>музыкального</w:t>
      </w:r>
      <w:proofErr w:type="gramEnd"/>
      <w:r w:rsidRPr="00C52541">
        <w:rPr>
          <w:rFonts w:eastAsia="DejaVu Sans"/>
          <w:b/>
          <w:caps/>
          <w:kern w:val="24"/>
        </w:rPr>
        <w:t xml:space="preserve"> </w:t>
      </w:r>
      <w:r>
        <w:rPr>
          <w:rFonts w:eastAsia="DejaVu Sans"/>
          <w:b/>
          <w:caps/>
          <w:kern w:val="24"/>
        </w:rPr>
        <w:t xml:space="preserve">   </w:t>
      </w:r>
    </w:p>
    <w:p w:rsidR="00C52541" w:rsidRDefault="00C52541" w:rsidP="00C52541">
      <w:pPr>
        <w:widowControl w:val="0"/>
        <w:tabs>
          <w:tab w:val="left" w:pos="6140"/>
        </w:tabs>
        <w:spacing w:line="276" w:lineRule="auto"/>
        <w:jc w:val="center"/>
        <w:rPr>
          <w:rFonts w:eastAsia="DejaVu Sans"/>
          <w:b/>
          <w:caps/>
          <w:kern w:val="24"/>
        </w:rPr>
      </w:pPr>
      <w:r>
        <w:rPr>
          <w:rFonts w:eastAsia="DejaVu Sans"/>
          <w:b/>
          <w:caps/>
          <w:kern w:val="24"/>
        </w:rPr>
        <w:t xml:space="preserve">                 </w:t>
      </w:r>
      <w:r w:rsidRPr="00C52541">
        <w:rPr>
          <w:rFonts w:eastAsia="DejaVu Sans"/>
          <w:b/>
          <w:caps/>
          <w:kern w:val="24"/>
        </w:rPr>
        <w:t>образования и воспитания</w:t>
      </w:r>
    </w:p>
    <w:p w:rsidR="00920985" w:rsidRDefault="00C52541" w:rsidP="00920985">
      <w:pPr>
        <w:widowControl w:val="0"/>
        <w:tabs>
          <w:tab w:val="left" w:pos="6140"/>
        </w:tabs>
        <w:spacing w:line="276" w:lineRule="auto"/>
        <w:jc w:val="center"/>
        <w:rPr>
          <w:rFonts w:eastAsia="DejaVu Sans"/>
          <w:b/>
          <w:kern w:val="1"/>
        </w:rPr>
      </w:pPr>
      <w:r w:rsidRPr="00C52541">
        <w:rPr>
          <w:rFonts w:eastAsia="DejaVu Sans"/>
          <w:kern w:val="1"/>
        </w:rPr>
        <w:br/>
      </w:r>
      <w:r w:rsidRPr="00C52541">
        <w:rPr>
          <w:rFonts w:eastAsia="DejaVu Sans"/>
          <w:b/>
          <w:kern w:val="1"/>
        </w:rPr>
        <w:t xml:space="preserve">Практическое занятие № 1 Составление  плана-конспекта  беседы по темам " Русские народные инструменты" или "Русские композиторы 19 века" с </w:t>
      </w:r>
      <w:r w:rsidRPr="00C52541">
        <w:rPr>
          <w:rFonts w:eastAsia="DejaVu Sans"/>
          <w:b/>
          <w:kern w:val="1"/>
        </w:rPr>
        <w:lastRenderedPageBreak/>
        <w:t>обоснованием выбора методов музыкального образования</w:t>
      </w:r>
    </w:p>
    <w:p w:rsidR="00C52541" w:rsidRDefault="00C52541" w:rsidP="00920985">
      <w:pPr>
        <w:widowControl w:val="0"/>
        <w:tabs>
          <w:tab w:val="left" w:pos="6140"/>
        </w:tabs>
        <w:spacing w:line="276" w:lineRule="auto"/>
        <w:jc w:val="center"/>
        <w:rPr>
          <w:rFonts w:eastAsia="DejaVu Sans"/>
          <w:b/>
          <w:kern w:val="1"/>
        </w:rPr>
      </w:pPr>
      <w:r w:rsidRPr="00C52541">
        <w:rPr>
          <w:rFonts w:eastAsia="DejaVu Sans"/>
          <w:b/>
          <w:kern w:val="1"/>
        </w:rPr>
        <w:t xml:space="preserve"> и учетом возраста </w:t>
      </w:r>
      <w:proofErr w:type="gramStart"/>
      <w:r w:rsidRPr="00C52541">
        <w:rPr>
          <w:rFonts w:eastAsia="DejaVu Sans"/>
          <w:b/>
          <w:kern w:val="1"/>
        </w:rPr>
        <w:t>обучающихся</w:t>
      </w:r>
      <w:proofErr w:type="gramEnd"/>
    </w:p>
    <w:p w:rsidR="00C52541" w:rsidRPr="00C52541" w:rsidRDefault="00C52541" w:rsidP="00C52541">
      <w:pPr>
        <w:widowControl w:val="0"/>
        <w:tabs>
          <w:tab w:val="left" w:pos="6140"/>
        </w:tabs>
        <w:spacing w:line="276" w:lineRule="auto"/>
        <w:jc w:val="both"/>
        <w:rPr>
          <w:rFonts w:eastAsia="DejaVu Sans"/>
          <w:b/>
          <w:kern w:val="1"/>
        </w:rPr>
      </w:pPr>
    </w:p>
    <w:p w:rsidR="00C52541" w:rsidRPr="00C52541" w:rsidRDefault="00C52541" w:rsidP="00C52541">
      <w:pPr>
        <w:widowControl w:val="0"/>
        <w:jc w:val="both"/>
        <w:rPr>
          <w:rFonts w:eastAsia="SimSun"/>
          <w:kern w:val="2"/>
          <w:lang w:bidi="hi-IN"/>
        </w:rPr>
      </w:pPr>
      <w:r w:rsidRPr="00C52541">
        <w:rPr>
          <w:rFonts w:eastAsia="SimSun"/>
          <w:b/>
          <w:kern w:val="2"/>
          <w:lang w:bidi="hi-IN"/>
        </w:rPr>
        <w:t>Цель:</w:t>
      </w:r>
      <w:r w:rsidRPr="00C52541">
        <w:rPr>
          <w:rFonts w:eastAsia="SimSun"/>
          <w:kern w:val="2"/>
          <w:lang w:bidi="hi-IN"/>
        </w:rPr>
        <w:t xml:space="preserve"> формирование умений разрабатывать  содержание урока музыки и определять методы организации музыкального образования и воспитания.</w:t>
      </w:r>
    </w:p>
    <w:p w:rsidR="00C52541" w:rsidRPr="00C52541" w:rsidRDefault="00C52541" w:rsidP="00C52541">
      <w:pPr>
        <w:widowControl w:val="0"/>
        <w:jc w:val="both"/>
        <w:rPr>
          <w:rFonts w:eastAsia="SimSun"/>
          <w:kern w:val="2"/>
          <w:lang w:bidi="hi-IN"/>
        </w:rPr>
      </w:pPr>
    </w:p>
    <w:p w:rsidR="00C52541" w:rsidRPr="00C52541" w:rsidRDefault="00C52541" w:rsidP="00C52541">
      <w:pPr>
        <w:jc w:val="both"/>
        <w:rPr>
          <w:rFonts w:eastAsia="Calibri"/>
          <w:sz w:val="22"/>
          <w:szCs w:val="22"/>
          <w:lang w:eastAsia="ar-SA"/>
        </w:rPr>
      </w:pPr>
      <w:r w:rsidRPr="00C52541">
        <w:rPr>
          <w:rFonts w:eastAsia="Calibri"/>
          <w:b/>
          <w:sz w:val="22"/>
          <w:szCs w:val="22"/>
          <w:lang w:eastAsia="ar-SA"/>
        </w:rPr>
        <w:t>Предварительная работа:</w:t>
      </w:r>
      <w:r w:rsidRPr="00C52541">
        <w:rPr>
          <w:rFonts w:eastAsia="Calibri"/>
          <w:sz w:val="22"/>
          <w:szCs w:val="22"/>
          <w:lang w:eastAsia="ar-SA"/>
        </w:rPr>
        <w:t xml:space="preserve"> изучение теоретического материала по теме «Организационные формы  и методы музыкального образования и воспитания»</w:t>
      </w:r>
    </w:p>
    <w:p w:rsidR="00C52541" w:rsidRPr="00C52541" w:rsidRDefault="00C52541" w:rsidP="00C52541">
      <w:pPr>
        <w:jc w:val="both"/>
        <w:rPr>
          <w:rFonts w:eastAsia="Calibri"/>
          <w:sz w:val="22"/>
          <w:szCs w:val="22"/>
          <w:lang w:eastAsia="ar-SA"/>
        </w:rPr>
      </w:pPr>
      <w:r w:rsidRPr="00C52541">
        <w:rPr>
          <w:rFonts w:eastAsia="Calibri"/>
          <w:b/>
          <w:sz w:val="22"/>
          <w:szCs w:val="22"/>
          <w:lang w:eastAsia="ar-SA"/>
        </w:rPr>
        <w:t>Оборудование:</w:t>
      </w:r>
      <w:r w:rsidRPr="00C52541">
        <w:rPr>
          <w:rFonts w:eastAsia="Calibri"/>
          <w:sz w:val="22"/>
          <w:szCs w:val="22"/>
          <w:lang w:eastAsia="ar-SA"/>
        </w:rPr>
        <w:t xml:space="preserve">  </w:t>
      </w:r>
      <w:r w:rsidRPr="00C52541">
        <w:rPr>
          <w:rFonts w:eastAsia="SimSun"/>
          <w:kern w:val="2"/>
          <w:lang w:eastAsia="en-US" w:bidi="hi-IN"/>
        </w:rPr>
        <w:t xml:space="preserve"> </w:t>
      </w:r>
    </w:p>
    <w:p w:rsidR="00C52541" w:rsidRPr="00C52541" w:rsidRDefault="00C52541" w:rsidP="00C52541">
      <w:pPr>
        <w:jc w:val="both"/>
        <w:rPr>
          <w:rFonts w:eastAsia="SimSun"/>
          <w:kern w:val="2"/>
          <w:lang w:eastAsia="en-US" w:bidi="hi-IN"/>
        </w:rPr>
      </w:pPr>
      <w:r w:rsidRPr="00C52541">
        <w:rPr>
          <w:rFonts w:eastAsia="SimSun"/>
          <w:kern w:val="2"/>
          <w:lang w:eastAsia="en-US" w:bidi="hi-IN"/>
        </w:rPr>
        <w:t>1. Допущенные и рекомендованные программы и учебно-методические комплекты по музыке для начальной школы.</w:t>
      </w:r>
    </w:p>
    <w:p w:rsidR="00C52541" w:rsidRPr="00C52541" w:rsidRDefault="00C52541" w:rsidP="00C52541">
      <w:pPr>
        <w:jc w:val="both"/>
        <w:rPr>
          <w:rFonts w:eastAsia="Calibri"/>
          <w:sz w:val="22"/>
          <w:szCs w:val="22"/>
          <w:lang w:eastAsia="ar-SA"/>
        </w:rPr>
      </w:pPr>
    </w:p>
    <w:p w:rsidR="00C52541" w:rsidRPr="00C52541" w:rsidRDefault="00C52541" w:rsidP="00C52541">
      <w:pPr>
        <w:jc w:val="both"/>
        <w:rPr>
          <w:rFonts w:eastAsia="Calibri"/>
          <w:b/>
          <w:sz w:val="22"/>
          <w:szCs w:val="22"/>
          <w:lang w:eastAsia="ar-SA"/>
        </w:rPr>
      </w:pPr>
      <w:r w:rsidRPr="00C52541">
        <w:rPr>
          <w:rFonts w:eastAsia="Calibri"/>
          <w:b/>
          <w:sz w:val="22"/>
          <w:szCs w:val="22"/>
          <w:lang w:eastAsia="ar-SA"/>
        </w:rPr>
        <w:t>Вопросы для повторения:</w:t>
      </w:r>
    </w:p>
    <w:p w:rsidR="00C52541" w:rsidRPr="00C52541" w:rsidRDefault="00C52541" w:rsidP="00CF7C39">
      <w:pPr>
        <w:widowControl w:val="0"/>
        <w:numPr>
          <w:ilvl w:val="0"/>
          <w:numId w:val="11"/>
        </w:numPr>
        <w:jc w:val="both"/>
        <w:rPr>
          <w:rFonts w:eastAsia="Calibri"/>
          <w:kern w:val="1"/>
          <w:sz w:val="22"/>
          <w:szCs w:val="22"/>
        </w:rPr>
      </w:pPr>
      <w:r w:rsidRPr="00C52541">
        <w:rPr>
          <w:rFonts w:eastAsia="Calibri"/>
          <w:kern w:val="1"/>
          <w:sz w:val="22"/>
          <w:szCs w:val="22"/>
        </w:rPr>
        <w:t>В чем заключается специфика методов музыкального  образования?</w:t>
      </w:r>
    </w:p>
    <w:p w:rsidR="00C52541" w:rsidRPr="00C52541" w:rsidRDefault="00C52541" w:rsidP="00CF7C39">
      <w:pPr>
        <w:widowControl w:val="0"/>
        <w:numPr>
          <w:ilvl w:val="0"/>
          <w:numId w:val="11"/>
        </w:numPr>
        <w:jc w:val="both"/>
        <w:rPr>
          <w:rFonts w:eastAsia="Calibri"/>
          <w:kern w:val="1"/>
          <w:sz w:val="22"/>
          <w:szCs w:val="22"/>
        </w:rPr>
      </w:pPr>
      <w:r w:rsidRPr="00C52541">
        <w:rPr>
          <w:rFonts w:eastAsia="Calibri"/>
          <w:kern w:val="1"/>
          <w:sz w:val="22"/>
          <w:szCs w:val="22"/>
        </w:rPr>
        <w:t>Какие существуют классификации методов музыкального образования?</w:t>
      </w:r>
    </w:p>
    <w:p w:rsidR="00C52541" w:rsidRPr="00C52541" w:rsidRDefault="00C52541" w:rsidP="00CF7C39">
      <w:pPr>
        <w:widowControl w:val="0"/>
        <w:numPr>
          <w:ilvl w:val="0"/>
          <w:numId w:val="11"/>
        </w:numPr>
        <w:jc w:val="both"/>
        <w:rPr>
          <w:rFonts w:eastAsia="Calibri"/>
          <w:kern w:val="1"/>
          <w:sz w:val="22"/>
          <w:szCs w:val="22"/>
        </w:rPr>
      </w:pPr>
      <w:r w:rsidRPr="00C52541">
        <w:rPr>
          <w:rFonts w:eastAsia="Calibri"/>
          <w:kern w:val="1"/>
          <w:sz w:val="22"/>
          <w:szCs w:val="22"/>
        </w:rPr>
        <w:t xml:space="preserve">Перечислите ведущие методы музыкального образования, сформулированные в педагогической концепции Д. Б. </w:t>
      </w:r>
      <w:proofErr w:type="spellStart"/>
      <w:r w:rsidRPr="00C52541">
        <w:rPr>
          <w:rFonts w:eastAsia="Calibri"/>
          <w:kern w:val="1"/>
          <w:sz w:val="22"/>
          <w:szCs w:val="22"/>
        </w:rPr>
        <w:t>кабалевского</w:t>
      </w:r>
      <w:proofErr w:type="spellEnd"/>
    </w:p>
    <w:p w:rsidR="00C52541" w:rsidRPr="00C52541" w:rsidRDefault="00C52541" w:rsidP="00CF7C39">
      <w:pPr>
        <w:widowControl w:val="0"/>
        <w:numPr>
          <w:ilvl w:val="0"/>
          <w:numId w:val="11"/>
        </w:numPr>
        <w:jc w:val="both"/>
        <w:rPr>
          <w:rFonts w:eastAsia="Calibri"/>
          <w:kern w:val="1"/>
          <w:sz w:val="22"/>
          <w:szCs w:val="22"/>
        </w:rPr>
      </w:pPr>
      <w:proofErr w:type="gramStart"/>
      <w:r w:rsidRPr="00C52541">
        <w:rPr>
          <w:rFonts w:eastAsia="Calibri"/>
          <w:kern w:val="1"/>
          <w:sz w:val="22"/>
          <w:szCs w:val="22"/>
        </w:rPr>
        <w:t>Объясните суть методов музыкального обобщения, «</w:t>
      </w:r>
      <w:proofErr w:type="spellStart"/>
      <w:r w:rsidRPr="00C52541">
        <w:rPr>
          <w:rFonts w:eastAsia="Calibri"/>
          <w:kern w:val="1"/>
          <w:sz w:val="22"/>
          <w:szCs w:val="22"/>
        </w:rPr>
        <w:t>забегания</w:t>
      </w:r>
      <w:proofErr w:type="spellEnd"/>
      <w:r w:rsidRPr="00C52541">
        <w:rPr>
          <w:rFonts w:eastAsia="Calibri"/>
          <w:kern w:val="1"/>
          <w:sz w:val="22"/>
          <w:szCs w:val="22"/>
        </w:rPr>
        <w:t>» вперед и «возвращения» к пройденному, эмоциональной драматургии.</w:t>
      </w:r>
      <w:proofErr w:type="gramEnd"/>
    </w:p>
    <w:p w:rsidR="00C52541" w:rsidRPr="00C52541" w:rsidRDefault="00C52541" w:rsidP="00CF7C39">
      <w:pPr>
        <w:widowControl w:val="0"/>
        <w:numPr>
          <w:ilvl w:val="0"/>
          <w:numId w:val="11"/>
        </w:numPr>
        <w:jc w:val="both"/>
        <w:rPr>
          <w:rFonts w:eastAsia="Calibri"/>
          <w:kern w:val="1"/>
          <w:sz w:val="22"/>
          <w:szCs w:val="22"/>
        </w:rPr>
      </w:pPr>
      <w:r w:rsidRPr="00C52541">
        <w:rPr>
          <w:rFonts w:eastAsia="Calibri"/>
          <w:kern w:val="1"/>
          <w:sz w:val="22"/>
          <w:szCs w:val="22"/>
        </w:rPr>
        <w:t>Какие методы относятся к методам стимулирования музыкальной деятельности?</w:t>
      </w:r>
    </w:p>
    <w:p w:rsidR="00C52541" w:rsidRPr="00C52541" w:rsidRDefault="00C52541" w:rsidP="00CF7C39">
      <w:pPr>
        <w:widowControl w:val="0"/>
        <w:numPr>
          <w:ilvl w:val="0"/>
          <w:numId w:val="11"/>
        </w:numPr>
        <w:jc w:val="both"/>
        <w:rPr>
          <w:rFonts w:eastAsia="Calibri"/>
          <w:kern w:val="1"/>
          <w:sz w:val="22"/>
          <w:szCs w:val="22"/>
        </w:rPr>
      </w:pPr>
      <w:r w:rsidRPr="00C52541">
        <w:rPr>
          <w:rFonts w:eastAsia="Calibri"/>
          <w:kern w:val="1"/>
          <w:sz w:val="22"/>
          <w:szCs w:val="22"/>
        </w:rPr>
        <w:t>Перечислите ведущие методы современного музыкального обучения.</w:t>
      </w:r>
    </w:p>
    <w:p w:rsidR="00C52541" w:rsidRPr="00C52541" w:rsidRDefault="00C52541" w:rsidP="00C52541">
      <w:pPr>
        <w:widowControl w:val="0"/>
        <w:jc w:val="both"/>
        <w:rPr>
          <w:rFonts w:eastAsia="SimSun"/>
          <w:kern w:val="2"/>
          <w:lang w:bidi="hi-IN"/>
        </w:rPr>
      </w:pPr>
    </w:p>
    <w:p w:rsidR="00C52541" w:rsidRPr="00C52541" w:rsidRDefault="00C52541" w:rsidP="00C52541">
      <w:pPr>
        <w:widowControl w:val="0"/>
        <w:jc w:val="both"/>
        <w:rPr>
          <w:rFonts w:eastAsia="SimSun"/>
          <w:b/>
          <w:kern w:val="2"/>
          <w:lang w:bidi="hi-IN"/>
        </w:rPr>
      </w:pPr>
      <w:r w:rsidRPr="00C52541">
        <w:rPr>
          <w:rFonts w:eastAsia="SimSun"/>
          <w:kern w:val="2"/>
          <w:lang w:bidi="hi-IN"/>
        </w:rPr>
        <w:t xml:space="preserve"> </w:t>
      </w:r>
      <w:r w:rsidRPr="00C52541">
        <w:rPr>
          <w:rFonts w:eastAsia="SimSun"/>
          <w:b/>
          <w:kern w:val="2"/>
          <w:lang w:bidi="hi-IN"/>
        </w:rPr>
        <w:t>Задания:</w:t>
      </w:r>
    </w:p>
    <w:p w:rsidR="00C52541" w:rsidRPr="00C52541" w:rsidRDefault="00C52541" w:rsidP="00CF7C39">
      <w:pPr>
        <w:widowControl w:val="0"/>
        <w:numPr>
          <w:ilvl w:val="0"/>
          <w:numId w:val="6"/>
        </w:numPr>
        <w:suppressAutoHyphens w:val="0"/>
        <w:jc w:val="both"/>
        <w:rPr>
          <w:lang w:eastAsia="ru-RU"/>
        </w:rPr>
      </w:pPr>
      <w:r w:rsidRPr="00C52541">
        <w:rPr>
          <w:rFonts w:eastAsia="DejaVu Sans"/>
          <w:kern w:val="1"/>
        </w:rPr>
        <w:t xml:space="preserve">Выберите тему беседы из предложенных вариантов и </w:t>
      </w:r>
      <w:r w:rsidRPr="00C52541">
        <w:rPr>
          <w:lang w:eastAsia="ru-RU"/>
        </w:rPr>
        <w:t>сформулируйте основную цель всего урока, определите результат, к которому необходимо прийти в его конце.</w:t>
      </w:r>
    </w:p>
    <w:p w:rsidR="00C52541" w:rsidRPr="00C52541" w:rsidRDefault="00C52541" w:rsidP="00CF7C39">
      <w:pPr>
        <w:widowControl w:val="0"/>
        <w:numPr>
          <w:ilvl w:val="0"/>
          <w:numId w:val="6"/>
        </w:numPr>
        <w:tabs>
          <w:tab w:val="left" w:pos="6140"/>
        </w:tabs>
        <w:jc w:val="both"/>
        <w:rPr>
          <w:rFonts w:eastAsia="DejaVu Sans"/>
          <w:kern w:val="1"/>
        </w:rPr>
      </w:pPr>
      <w:r w:rsidRPr="00C52541">
        <w:rPr>
          <w:rFonts w:eastAsia="DejaVu Sans"/>
          <w:kern w:val="1"/>
        </w:rPr>
        <w:t xml:space="preserve">Конкретизируйте музыкальный материал (это может быть музыкальное произведение, предложенное в программе, или замененное вами на равноценное </w:t>
      </w:r>
      <w:proofErr w:type="gramStart"/>
      <w:r w:rsidRPr="00C52541">
        <w:rPr>
          <w:rFonts w:eastAsia="DejaVu Sans"/>
          <w:kern w:val="1"/>
        </w:rPr>
        <w:t>данному</w:t>
      </w:r>
      <w:proofErr w:type="gramEnd"/>
      <w:r w:rsidRPr="00C52541">
        <w:rPr>
          <w:rFonts w:eastAsia="DejaVu Sans"/>
          <w:kern w:val="1"/>
        </w:rPr>
        <w:t>).</w:t>
      </w:r>
    </w:p>
    <w:p w:rsidR="00C52541" w:rsidRPr="00C52541" w:rsidRDefault="00C52541" w:rsidP="00CF7C39">
      <w:pPr>
        <w:widowControl w:val="0"/>
        <w:numPr>
          <w:ilvl w:val="0"/>
          <w:numId w:val="6"/>
        </w:numPr>
        <w:tabs>
          <w:tab w:val="left" w:pos="6140"/>
        </w:tabs>
        <w:jc w:val="both"/>
        <w:rPr>
          <w:rFonts w:eastAsia="DejaVu Sans"/>
          <w:kern w:val="1"/>
        </w:rPr>
      </w:pPr>
      <w:r w:rsidRPr="00C52541">
        <w:rPr>
          <w:rFonts w:eastAsia="DejaVu Sans"/>
          <w:kern w:val="1"/>
        </w:rPr>
        <w:t>Сформулируйте задачи фрагмента.</w:t>
      </w:r>
    </w:p>
    <w:p w:rsidR="00C52541" w:rsidRPr="00C52541" w:rsidRDefault="00C52541" w:rsidP="00CF7C39">
      <w:pPr>
        <w:widowControl w:val="0"/>
        <w:numPr>
          <w:ilvl w:val="0"/>
          <w:numId w:val="6"/>
        </w:numPr>
        <w:tabs>
          <w:tab w:val="left" w:pos="6140"/>
        </w:tabs>
        <w:jc w:val="both"/>
        <w:rPr>
          <w:rFonts w:eastAsia="DejaVu Sans"/>
          <w:kern w:val="1"/>
        </w:rPr>
      </w:pPr>
      <w:r w:rsidRPr="00C52541">
        <w:rPr>
          <w:rFonts w:eastAsia="DejaVu Sans"/>
          <w:kern w:val="1"/>
        </w:rPr>
        <w:t>Уточните ход фрагмента урока. В этой работе можно опираться на избранную вами программу, однако ваш фрагмент должен отражать элементы вашего творчества, авторства, знаний методики музыкального воспитания, а не копировать программу.</w:t>
      </w:r>
    </w:p>
    <w:p w:rsidR="00C52541" w:rsidRPr="00C52541" w:rsidRDefault="00C52541" w:rsidP="00CF7C39">
      <w:pPr>
        <w:widowControl w:val="0"/>
        <w:numPr>
          <w:ilvl w:val="0"/>
          <w:numId w:val="6"/>
        </w:numPr>
        <w:tabs>
          <w:tab w:val="left" w:pos="6140"/>
        </w:tabs>
        <w:jc w:val="both"/>
        <w:rPr>
          <w:rFonts w:eastAsia="DejaVu Sans"/>
          <w:kern w:val="1"/>
        </w:rPr>
      </w:pPr>
      <w:r w:rsidRPr="00C52541">
        <w:rPr>
          <w:rFonts w:eastAsia="DejaVu Sans"/>
          <w:kern w:val="1"/>
        </w:rPr>
        <w:t>Определите оборудование, наглядность (слуховую, зрительную, двигательную), ТСО.</w:t>
      </w:r>
    </w:p>
    <w:p w:rsidR="00C52541" w:rsidRPr="00C52541" w:rsidRDefault="00C52541" w:rsidP="00CF7C39">
      <w:pPr>
        <w:widowControl w:val="0"/>
        <w:numPr>
          <w:ilvl w:val="0"/>
          <w:numId w:val="6"/>
        </w:numPr>
        <w:tabs>
          <w:tab w:val="left" w:pos="6140"/>
        </w:tabs>
        <w:jc w:val="both"/>
        <w:rPr>
          <w:rFonts w:eastAsia="DejaVu Sans"/>
          <w:kern w:val="1"/>
        </w:rPr>
      </w:pPr>
      <w:r w:rsidRPr="00C52541">
        <w:rPr>
          <w:rFonts w:eastAsia="DejaVu Sans"/>
          <w:kern w:val="1"/>
        </w:rPr>
        <w:t>Оформите развернутый план-конспект фрагмента урока по соответствующей схеме.</w:t>
      </w:r>
    </w:p>
    <w:p w:rsidR="00C52541" w:rsidRPr="00C52541" w:rsidRDefault="00C52541" w:rsidP="00CF7C39">
      <w:pPr>
        <w:widowControl w:val="0"/>
        <w:numPr>
          <w:ilvl w:val="0"/>
          <w:numId w:val="6"/>
        </w:numPr>
        <w:tabs>
          <w:tab w:val="left" w:pos="6140"/>
        </w:tabs>
        <w:jc w:val="both"/>
        <w:rPr>
          <w:rFonts w:eastAsia="DejaVu Sans"/>
          <w:kern w:val="1"/>
        </w:rPr>
      </w:pPr>
      <w:r w:rsidRPr="00C52541">
        <w:rPr>
          <w:rFonts w:eastAsia="DejaVu Sans"/>
          <w:kern w:val="1"/>
        </w:rPr>
        <w:t>Пропишите используемые вами методы музыкального образования и воспитания.</w:t>
      </w:r>
    </w:p>
    <w:p w:rsidR="00C52541" w:rsidRPr="00C52541" w:rsidRDefault="00C52541" w:rsidP="00C52541">
      <w:pPr>
        <w:suppressAutoHyphens w:val="0"/>
        <w:ind w:firstLine="709"/>
        <w:jc w:val="both"/>
        <w:rPr>
          <w:lang w:eastAsia="ru-RU"/>
        </w:rPr>
      </w:pPr>
    </w:p>
    <w:p w:rsidR="00C52541" w:rsidRPr="00C52541" w:rsidRDefault="00C52541" w:rsidP="00C52541">
      <w:pPr>
        <w:suppressAutoHyphens w:val="0"/>
        <w:spacing w:line="232" w:lineRule="auto"/>
        <w:ind w:firstLine="709"/>
        <w:jc w:val="center"/>
        <w:rPr>
          <w:i/>
          <w:lang w:eastAsia="ru-RU"/>
        </w:rPr>
      </w:pPr>
      <w:r w:rsidRPr="00C52541">
        <w:rPr>
          <w:i/>
          <w:lang w:eastAsia="ru-RU"/>
        </w:rPr>
        <w:t>Схема развернутого плана-конспекта фрагмента урока музыки</w:t>
      </w:r>
    </w:p>
    <w:p w:rsidR="00C52541" w:rsidRPr="00C52541" w:rsidRDefault="00C52541" w:rsidP="00C52541">
      <w:pPr>
        <w:suppressAutoHyphens w:val="0"/>
        <w:spacing w:line="232" w:lineRule="auto"/>
        <w:ind w:firstLine="284"/>
        <w:jc w:val="center"/>
        <w:rPr>
          <w:lang w:eastAsia="ru-RU"/>
        </w:rPr>
      </w:pPr>
    </w:p>
    <w:p w:rsidR="00C52541" w:rsidRPr="00C52541" w:rsidRDefault="00C52541" w:rsidP="00C52541">
      <w:pPr>
        <w:suppressAutoHyphens w:val="0"/>
        <w:spacing w:line="232" w:lineRule="auto"/>
        <w:ind w:firstLine="284"/>
        <w:jc w:val="right"/>
        <w:rPr>
          <w:lang w:eastAsia="ru-RU"/>
        </w:rPr>
      </w:pPr>
      <w:r w:rsidRPr="00C52541">
        <w:rPr>
          <w:lang w:eastAsia="ru-RU"/>
        </w:rPr>
        <w:t>Выполнил (а):</w:t>
      </w:r>
    </w:p>
    <w:p w:rsidR="00C52541" w:rsidRPr="00C52541" w:rsidRDefault="00C52541" w:rsidP="00C52541">
      <w:pPr>
        <w:suppressAutoHyphens w:val="0"/>
        <w:spacing w:line="232" w:lineRule="auto"/>
        <w:jc w:val="both"/>
        <w:rPr>
          <w:lang w:eastAsia="ru-RU"/>
        </w:rPr>
      </w:pPr>
    </w:p>
    <w:p w:rsidR="00C52541" w:rsidRPr="00C52541" w:rsidRDefault="00C52541" w:rsidP="00C52541">
      <w:pPr>
        <w:suppressAutoHyphens w:val="0"/>
        <w:spacing w:line="232" w:lineRule="auto"/>
        <w:ind w:firstLine="284"/>
        <w:jc w:val="both"/>
        <w:rPr>
          <w:lang w:eastAsia="ru-RU"/>
        </w:rPr>
      </w:pPr>
      <w:r w:rsidRPr="00C52541">
        <w:rPr>
          <w:lang w:eastAsia="ru-RU"/>
        </w:rPr>
        <w:t>Класс:</w:t>
      </w:r>
    </w:p>
    <w:p w:rsidR="00C52541" w:rsidRPr="00C52541" w:rsidRDefault="00C52541" w:rsidP="00C52541">
      <w:pPr>
        <w:suppressAutoHyphens w:val="0"/>
        <w:spacing w:line="232" w:lineRule="auto"/>
        <w:ind w:firstLine="284"/>
        <w:jc w:val="both"/>
        <w:rPr>
          <w:lang w:eastAsia="ru-RU"/>
        </w:rPr>
      </w:pPr>
      <w:r w:rsidRPr="00C52541">
        <w:rPr>
          <w:lang w:eastAsia="ru-RU"/>
        </w:rPr>
        <w:t>Тема четверти:</w:t>
      </w:r>
    </w:p>
    <w:p w:rsidR="00C52541" w:rsidRPr="00C52541" w:rsidRDefault="00C52541" w:rsidP="00C52541">
      <w:pPr>
        <w:suppressAutoHyphens w:val="0"/>
        <w:spacing w:line="232" w:lineRule="auto"/>
        <w:ind w:firstLine="284"/>
        <w:jc w:val="both"/>
        <w:rPr>
          <w:lang w:eastAsia="ru-RU"/>
        </w:rPr>
      </w:pPr>
      <w:r w:rsidRPr="00C52541">
        <w:rPr>
          <w:lang w:eastAsia="ru-RU"/>
        </w:rPr>
        <w:t>Урок №:</w:t>
      </w:r>
    </w:p>
    <w:p w:rsidR="00C52541" w:rsidRPr="00C52541" w:rsidRDefault="00C52541" w:rsidP="00C52541">
      <w:pPr>
        <w:suppressAutoHyphens w:val="0"/>
        <w:spacing w:line="232" w:lineRule="auto"/>
        <w:ind w:firstLine="284"/>
        <w:jc w:val="both"/>
        <w:rPr>
          <w:lang w:eastAsia="ru-RU"/>
        </w:rPr>
      </w:pPr>
      <w:r w:rsidRPr="00C52541">
        <w:rPr>
          <w:lang w:eastAsia="ru-RU"/>
        </w:rPr>
        <w:t>Тема урока:</w:t>
      </w:r>
    </w:p>
    <w:p w:rsidR="00C52541" w:rsidRPr="00C52541" w:rsidRDefault="00C52541" w:rsidP="00C52541">
      <w:pPr>
        <w:suppressAutoHyphens w:val="0"/>
        <w:spacing w:line="232" w:lineRule="auto"/>
        <w:ind w:firstLine="284"/>
        <w:jc w:val="both"/>
        <w:rPr>
          <w:lang w:eastAsia="ru-RU"/>
        </w:rPr>
      </w:pPr>
      <w:r w:rsidRPr="00C52541">
        <w:rPr>
          <w:lang w:eastAsia="ru-RU"/>
        </w:rPr>
        <w:t>Цель:</w:t>
      </w:r>
    </w:p>
    <w:p w:rsidR="00C52541" w:rsidRPr="00C52541" w:rsidRDefault="00C52541" w:rsidP="00C52541">
      <w:pPr>
        <w:suppressAutoHyphens w:val="0"/>
        <w:spacing w:line="232" w:lineRule="auto"/>
        <w:ind w:firstLine="284"/>
        <w:jc w:val="both"/>
        <w:rPr>
          <w:lang w:eastAsia="ru-RU"/>
        </w:rPr>
      </w:pPr>
      <w:r w:rsidRPr="00C52541">
        <w:rPr>
          <w:lang w:eastAsia="ru-RU"/>
        </w:rPr>
        <w:t>Задачи:</w:t>
      </w:r>
    </w:p>
    <w:p w:rsidR="00C52541" w:rsidRPr="00C52541" w:rsidRDefault="00C52541" w:rsidP="00C52541">
      <w:pPr>
        <w:suppressAutoHyphens w:val="0"/>
        <w:spacing w:line="232" w:lineRule="auto"/>
        <w:ind w:firstLine="284"/>
        <w:jc w:val="both"/>
        <w:rPr>
          <w:lang w:eastAsia="ru-RU"/>
        </w:rPr>
      </w:pPr>
      <w:r w:rsidRPr="00C52541">
        <w:rPr>
          <w:lang w:eastAsia="ru-RU"/>
        </w:rPr>
        <w:t>Планируемые результаты:</w:t>
      </w:r>
    </w:p>
    <w:p w:rsidR="00C52541" w:rsidRPr="00C52541" w:rsidRDefault="00C52541" w:rsidP="00C52541">
      <w:pPr>
        <w:suppressAutoHyphens w:val="0"/>
        <w:spacing w:line="232" w:lineRule="auto"/>
        <w:ind w:firstLine="284"/>
        <w:jc w:val="center"/>
        <w:rPr>
          <w:lang w:eastAsia="ru-RU"/>
        </w:rPr>
      </w:pPr>
    </w:p>
    <w:tbl>
      <w:tblPr>
        <w:tblStyle w:val="26"/>
        <w:tblW w:w="5000" w:type="pct"/>
        <w:tblLook w:val="01E0" w:firstRow="1" w:lastRow="1" w:firstColumn="1" w:lastColumn="1" w:noHBand="0" w:noVBand="0"/>
      </w:tblPr>
      <w:tblGrid>
        <w:gridCol w:w="487"/>
        <w:gridCol w:w="1323"/>
        <w:gridCol w:w="2140"/>
        <w:gridCol w:w="2749"/>
        <w:gridCol w:w="1465"/>
        <w:gridCol w:w="1407"/>
      </w:tblGrid>
      <w:tr w:rsidR="00C52541" w:rsidRPr="00C52541" w:rsidTr="00C52541">
        <w:tc>
          <w:tcPr>
            <w:tcW w:w="254" w:type="pct"/>
            <w:tcBorders>
              <w:top w:val="single" w:sz="4" w:space="0" w:color="auto"/>
              <w:left w:val="single" w:sz="4" w:space="0" w:color="auto"/>
              <w:bottom w:val="single" w:sz="4" w:space="0" w:color="auto"/>
              <w:right w:val="single" w:sz="4" w:space="0" w:color="auto"/>
            </w:tcBorders>
          </w:tcPr>
          <w:p w:rsidR="00C52541" w:rsidRPr="00C52541" w:rsidRDefault="00C52541" w:rsidP="00C52541">
            <w:pPr>
              <w:tabs>
                <w:tab w:val="center" w:pos="4677"/>
                <w:tab w:val="right" w:pos="9355"/>
              </w:tabs>
              <w:suppressAutoHyphens w:val="0"/>
              <w:spacing w:line="232" w:lineRule="auto"/>
              <w:jc w:val="center"/>
              <w:rPr>
                <w:sz w:val="20"/>
                <w:szCs w:val="20"/>
                <w:lang w:eastAsia="en-US"/>
              </w:rPr>
            </w:pPr>
          </w:p>
          <w:p w:rsidR="00C52541" w:rsidRPr="00C52541" w:rsidRDefault="00C52541" w:rsidP="00C52541">
            <w:pPr>
              <w:tabs>
                <w:tab w:val="center" w:pos="4677"/>
                <w:tab w:val="right" w:pos="9355"/>
              </w:tabs>
              <w:suppressAutoHyphens w:val="0"/>
              <w:spacing w:line="232" w:lineRule="auto"/>
              <w:jc w:val="center"/>
              <w:rPr>
                <w:sz w:val="20"/>
                <w:szCs w:val="20"/>
                <w:lang w:eastAsia="en-US"/>
              </w:rPr>
            </w:pPr>
            <w:r w:rsidRPr="00C52541">
              <w:rPr>
                <w:sz w:val="20"/>
                <w:szCs w:val="20"/>
                <w:lang w:eastAsia="en-US"/>
              </w:rPr>
              <w:t xml:space="preserve">№ </w:t>
            </w:r>
          </w:p>
          <w:p w:rsidR="00C52541" w:rsidRPr="00C52541" w:rsidRDefault="00C52541" w:rsidP="00C52541">
            <w:pPr>
              <w:tabs>
                <w:tab w:val="center" w:pos="4677"/>
                <w:tab w:val="right" w:pos="9355"/>
              </w:tabs>
              <w:suppressAutoHyphens w:val="0"/>
              <w:spacing w:line="232" w:lineRule="auto"/>
              <w:jc w:val="center"/>
              <w:rPr>
                <w:sz w:val="20"/>
                <w:szCs w:val="20"/>
                <w:lang w:eastAsia="en-US"/>
              </w:rPr>
            </w:pPr>
            <w:proofErr w:type="gramStart"/>
            <w:r w:rsidRPr="00C52541">
              <w:rPr>
                <w:sz w:val="20"/>
                <w:szCs w:val="20"/>
                <w:lang w:eastAsia="en-US"/>
              </w:rPr>
              <w:t>п</w:t>
            </w:r>
            <w:proofErr w:type="gramEnd"/>
            <w:r w:rsidRPr="00C52541">
              <w:rPr>
                <w:sz w:val="20"/>
                <w:szCs w:val="20"/>
                <w:lang w:eastAsia="en-US"/>
              </w:rPr>
              <w:t>/п</w:t>
            </w:r>
          </w:p>
        </w:tc>
        <w:tc>
          <w:tcPr>
            <w:tcW w:w="691" w:type="pct"/>
            <w:tcBorders>
              <w:top w:val="single" w:sz="4" w:space="0" w:color="auto"/>
              <w:left w:val="single" w:sz="4" w:space="0" w:color="auto"/>
              <w:bottom w:val="single" w:sz="4" w:space="0" w:color="auto"/>
              <w:right w:val="single" w:sz="4" w:space="0" w:color="auto"/>
            </w:tcBorders>
            <w:hideMark/>
          </w:tcPr>
          <w:p w:rsidR="00C52541" w:rsidRPr="00C52541" w:rsidRDefault="00C52541" w:rsidP="00C52541">
            <w:pPr>
              <w:tabs>
                <w:tab w:val="center" w:pos="4677"/>
                <w:tab w:val="right" w:pos="9355"/>
              </w:tabs>
              <w:suppressAutoHyphens w:val="0"/>
              <w:spacing w:line="232" w:lineRule="auto"/>
              <w:jc w:val="center"/>
              <w:rPr>
                <w:sz w:val="20"/>
                <w:szCs w:val="20"/>
                <w:lang w:eastAsia="en-US"/>
              </w:rPr>
            </w:pPr>
            <w:r w:rsidRPr="00C52541">
              <w:rPr>
                <w:sz w:val="20"/>
                <w:szCs w:val="20"/>
                <w:lang w:eastAsia="en-US"/>
              </w:rPr>
              <w:t>Этап</w:t>
            </w:r>
          </w:p>
          <w:p w:rsidR="00C52541" w:rsidRPr="00C52541" w:rsidRDefault="00C52541" w:rsidP="00C52541">
            <w:pPr>
              <w:tabs>
                <w:tab w:val="center" w:pos="4677"/>
                <w:tab w:val="right" w:pos="9355"/>
              </w:tabs>
              <w:suppressAutoHyphens w:val="0"/>
              <w:spacing w:line="232" w:lineRule="auto"/>
              <w:jc w:val="center"/>
              <w:rPr>
                <w:sz w:val="20"/>
                <w:szCs w:val="20"/>
                <w:lang w:eastAsia="en-US"/>
              </w:rPr>
            </w:pPr>
            <w:r w:rsidRPr="00C52541">
              <w:rPr>
                <w:sz w:val="20"/>
                <w:szCs w:val="20"/>
                <w:lang w:eastAsia="en-US"/>
              </w:rPr>
              <w:t>урока</w:t>
            </w:r>
          </w:p>
          <w:p w:rsidR="00C52541" w:rsidRPr="00C52541" w:rsidRDefault="00C52541" w:rsidP="00C52541">
            <w:pPr>
              <w:tabs>
                <w:tab w:val="center" w:pos="4677"/>
                <w:tab w:val="right" w:pos="9355"/>
              </w:tabs>
              <w:suppressAutoHyphens w:val="0"/>
              <w:spacing w:line="232" w:lineRule="auto"/>
              <w:jc w:val="center"/>
              <w:rPr>
                <w:sz w:val="20"/>
                <w:szCs w:val="20"/>
                <w:lang w:eastAsia="en-US"/>
              </w:rPr>
            </w:pPr>
          </w:p>
        </w:tc>
        <w:tc>
          <w:tcPr>
            <w:tcW w:w="1118" w:type="pct"/>
            <w:tcBorders>
              <w:top w:val="single" w:sz="4" w:space="0" w:color="auto"/>
              <w:left w:val="single" w:sz="4" w:space="0" w:color="auto"/>
              <w:bottom w:val="single" w:sz="4" w:space="0" w:color="auto"/>
              <w:right w:val="single" w:sz="4" w:space="0" w:color="auto"/>
            </w:tcBorders>
          </w:tcPr>
          <w:p w:rsidR="00C52541" w:rsidRPr="00C52541" w:rsidRDefault="00C52541" w:rsidP="00C52541">
            <w:pPr>
              <w:tabs>
                <w:tab w:val="center" w:pos="4677"/>
                <w:tab w:val="right" w:pos="9355"/>
              </w:tabs>
              <w:suppressAutoHyphens w:val="0"/>
              <w:spacing w:line="232" w:lineRule="auto"/>
              <w:jc w:val="center"/>
              <w:rPr>
                <w:sz w:val="20"/>
                <w:szCs w:val="20"/>
                <w:lang w:eastAsia="en-US"/>
              </w:rPr>
            </w:pPr>
            <w:r w:rsidRPr="00C52541">
              <w:rPr>
                <w:sz w:val="20"/>
                <w:szCs w:val="20"/>
                <w:lang w:eastAsia="en-US"/>
              </w:rPr>
              <w:t xml:space="preserve">Музыкальный </w:t>
            </w:r>
          </w:p>
          <w:p w:rsidR="00C52541" w:rsidRPr="00C52541" w:rsidRDefault="00C52541" w:rsidP="00C52541">
            <w:pPr>
              <w:tabs>
                <w:tab w:val="center" w:pos="4677"/>
                <w:tab w:val="right" w:pos="9355"/>
              </w:tabs>
              <w:suppressAutoHyphens w:val="0"/>
              <w:spacing w:line="232" w:lineRule="auto"/>
              <w:jc w:val="center"/>
              <w:rPr>
                <w:sz w:val="20"/>
                <w:szCs w:val="20"/>
                <w:lang w:eastAsia="en-US"/>
              </w:rPr>
            </w:pPr>
            <w:r w:rsidRPr="00C52541">
              <w:rPr>
                <w:sz w:val="20"/>
                <w:szCs w:val="20"/>
                <w:lang w:eastAsia="en-US"/>
              </w:rPr>
              <w:t>материал</w:t>
            </w:r>
          </w:p>
        </w:tc>
        <w:tc>
          <w:tcPr>
            <w:tcW w:w="1436" w:type="pct"/>
            <w:tcBorders>
              <w:top w:val="single" w:sz="4" w:space="0" w:color="auto"/>
              <w:left w:val="single" w:sz="4" w:space="0" w:color="auto"/>
              <w:bottom w:val="single" w:sz="4" w:space="0" w:color="auto"/>
              <w:right w:val="single" w:sz="4" w:space="0" w:color="auto"/>
            </w:tcBorders>
          </w:tcPr>
          <w:p w:rsidR="00C52541" w:rsidRPr="00C52541" w:rsidRDefault="00C52541" w:rsidP="00C52541">
            <w:pPr>
              <w:tabs>
                <w:tab w:val="center" w:pos="4677"/>
                <w:tab w:val="right" w:pos="9355"/>
              </w:tabs>
              <w:suppressAutoHyphens w:val="0"/>
              <w:spacing w:line="232" w:lineRule="auto"/>
              <w:jc w:val="center"/>
              <w:rPr>
                <w:sz w:val="20"/>
                <w:szCs w:val="20"/>
                <w:lang w:eastAsia="en-US"/>
              </w:rPr>
            </w:pPr>
          </w:p>
          <w:p w:rsidR="00C52541" w:rsidRPr="00C52541" w:rsidRDefault="00C52541" w:rsidP="00C52541">
            <w:pPr>
              <w:tabs>
                <w:tab w:val="center" w:pos="4677"/>
                <w:tab w:val="right" w:pos="9355"/>
              </w:tabs>
              <w:suppressAutoHyphens w:val="0"/>
              <w:spacing w:line="232" w:lineRule="auto"/>
              <w:jc w:val="center"/>
              <w:rPr>
                <w:sz w:val="20"/>
                <w:szCs w:val="20"/>
                <w:lang w:eastAsia="en-US"/>
              </w:rPr>
            </w:pPr>
            <w:r w:rsidRPr="00C52541">
              <w:rPr>
                <w:sz w:val="20"/>
                <w:szCs w:val="20"/>
                <w:lang w:eastAsia="en-US"/>
              </w:rPr>
              <w:t>Ход</w:t>
            </w:r>
            <w:proofErr w:type="gramStart"/>
            <w:r w:rsidRPr="00C52541">
              <w:rPr>
                <w:sz w:val="20"/>
                <w:szCs w:val="20"/>
                <w:lang w:eastAsia="en-US"/>
              </w:rPr>
              <w:t xml:space="preserve"> .</w:t>
            </w:r>
            <w:proofErr w:type="gramEnd"/>
            <w:r w:rsidRPr="00C52541">
              <w:rPr>
                <w:sz w:val="20"/>
                <w:szCs w:val="20"/>
                <w:lang w:eastAsia="en-US"/>
              </w:rPr>
              <w:t>урока</w:t>
            </w:r>
          </w:p>
        </w:tc>
        <w:tc>
          <w:tcPr>
            <w:tcW w:w="765" w:type="pct"/>
            <w:tcBorders>
              <w:top w:val="single" w:sz="4" w:space="0" w:color="auto"/>
              <w:left w:val="single" w:sz="4" w:space="0" w:color="auto"/>
              <w:bottom w:val="single" w:sz="4" w:space="0" w:color="auto"/>
              <w:right w:val="single" w:sz="4" w:space="0" w:color="auto"/>
            </w:tcBorders>
          </w:tcPr>
          <w:p w:rsidR="00C52541" w:rsidRPr="00C52541" w:rsidRDefault="00C52541" w:rsidP="00C52541">
            <w:pPr>
              <w:tabs>
                <w:tab w:val="center" w:pos="4677"/>
                <w:tab w:val="right" w:pos="9355"/>
              </w:tabs>
              <w:suppressAutoHyphens w:val="0"/>
              <w:spacing w:line="232" w:lineRule="auto"/>
              <w:jc w:val="center"/>
              <w:rPr>
                <w:sz w:val="20"/>
                <w:szCs w:val="20"/>
                <w:lang w:eastAsia="en-US"/>
              </w:rPr>
            </w:pPr>
          </w:p>
          <w:p w:rsidR="00C52541" w:rsidRPr="00C52541" w:rsidRDefault="00C52541" w:rsidP="00C52541">
            <w:pPr>
              <w:tabs>
                <w:tab w:val="center" w:pos="4677"/>
                <w:tab w:val="right" w:pos="9355"/>
              </w:tabs>
              <w:suppressAutoHyphens w:val="0"/>
              <w:spacing w:line="232" w:lineRule="auto"/>
              <w:jc w:val="center"/>
              <w:rPr>
                <w:sz w:val="20"/>
                <w:szCs w:val="20"/>
                <w:lang w:eastAsia="en-US"/>
              </w:rPr>
            </w:pPr>
            <w:r w:rsidRPr="00C52541">
              <w:rPr>
                <w:sz w:val="20"/>
                <w:szCs w:val="20"/>
                <w:lang w:eastAsia="en-US"/>
              </w:rPr>
              <w:t>Используемые методы</w:t>
            </w:r>
          </w:p>
        </w:tc>
        <w:tc>
          <w:tcPr>
            <w:tcW w:w="735" w:type="pct"/>
            <w:tcBorders>
              <w:top w:val="single" w:sz="4" w:space="0" w:color="auto"/>
              <w:left w:val="single" w:sz="4" w:space="0" w:color="auto"/>
              <w:bottom w:val="single" w:sz="4" w:space="0" w:color="auto"/>
              <w:right w:val="single" w:sz="4" w:space="0" w:color="auto"/>
            </w:tcBorders>
          </w:tcPr>
          <w:p w:rsidR="00C52541" w:rsidRPr="00C52541" w:rsidRDefault="00C52541" w:rsidP="00C52541">
            <w:pPr>
              <w:tabs>
                <w:tab w:val="center" w:pos="4677"/>
                <w:tab w:val="right" w:pos="9355"/>
              </w:tabs>
              <w:suppressAutoHyphens w:val="0"/>
              <w:spacing w:line="232" w:lineRule="auto"/>
              <w:jc w:val="center"/>
              <w:rPr>
                <w:sz w:val="20"/>
                <w:szCs w:val="20"/>
                <w:lang w:eastAsia="en-US"/>
              </w:rPr>
            </w:pPr>
          </w:p>
          <w:p w:rsidR="00C52541" w:rsidRPr="00C52541" w:rsidRDefault="00C52541" w:rsidP="00C52541">
            <w:pPr>
              <w:tabs>
                <w:tab w:val="center" w:pos="4677"/>
                <w:tab w:val="right" w:pos="9355"/>
              </w:tabs>
              <w:suppressAutoHyphens w:val="0"/>
              <w:spacing w:line="232" w:lineRule="auto"/>
              <w:jc w:val="center"/>
              <w:rPr>
                <w:sz w:val="20"/>
                <w:szCs w:val="20"/>
                <w:lang w:eastAsia="en-US"/>
              </w:rPr>
            </w:pPr>
            <w:r w:rsidRPr="00C52541">
              <w:rPr>
                <w:sz w:val="20"/>
                <w:szCs w:val="20"/>
                <w:lang w:eastAsia="en-US"/>
              </w:rPr>
              <w:t>Наглядность,</w:t>
            </w:r>
          </w:p>
          <w:p w:rsidR="00C52541" w:rsidRPr="00C52541" w:rsidRDefault="00C52541" w:rsidP="00C52541">
            <w:pPr>
              <w:tabs>
                <w:tab w:val="center" w:pos="4677"/>
                <w:tab w:val="right" w:pos="9355"/>
              </w:tabs>
              <w:suppressAutoHyphens w:val="0"/>
              <w:spacing w:line="232" w:lineRule="auto"/>
              <w:jc w:val="center"/>
              <w:rPr>
                <w:sz w:val="20"/>
                <w:szCs w:val="20"/>
                <w:lang w:eastAsia="en-US"/>
              </w:rPr>
            </w:pPr>
            <w:r w:rsidRPr="00C52541">
              <w:rPr>
                <w:sz w:val="20"/>
                <w:szCs w:val="20"/>
                <w:lang w:eastAsia="en-US"/>
              </w:rPr>
              <w:t>оборудование</w:t>
            </w:r>
          </w:p>
        </w:tc>
      </w:tr>
      <w:tr w:rsidR="00C52541" w:rsidRPr="00C52541" w:rsidTr="00C52541">
        <w:trPr>
          <w:trHeight w:val="470"/>
        </w:trPr>
        <w:tc>
          <w:tcPr>
            <w:tcW w:w="254" w:type="pct"/>
            <w:tcBorders>
              <w:top w:val="single" w:sz="4" w:space="0" w:color="auto"/>
              <w:left w:val="single" w:sz="4" w:space="0" w:color="auto"/>
              <w:bottom w:val="single" w:sz="4" w:space="0" w:color="auto"/>
              <w:right w:val="single" w:sz="4" w:space="0" w:color="auto"/>
            </w:tcBorders>
          </w:tcPr>
          <w:p w:rsidR="00C52541" w:rsidRPr="00C52541" w:rsidRDefault="00C52541" w:rsidP="00C52541">
            <w:pPr>
              <w:tabs>
                <w:tab w:val="center" w:pos="4677"/>
                <w:tab w:val="right" w:pos="9355"/>
              </w:tabs>
              <w:suppressAutoHyphens w:val="0"/>
              <w:spacing w:line="232" w:lineRule="auto"/>
              <w:jc w:val="center"/>
              <w:rPr>
                <w:sz w:val="20"/>
                <w:szCs w:val="20"/>
                <w:lang w:eastAsia="en-US"/>
              </w:rPr>
            </w:pPr>
          </w:p>
        </w:tc>
        <w:tc>
          <w:tcPr>
            <w:tcW w:w="691" w:type="pct"/>
            <w:tcBorders>
              <w:top w:val="single" w:sz="4" w:space="0" w:color="auto"/>
              <w:left w:val="single" w:sz="4" w:space="0" w:color="auto"/>
              <w:bottom w:val="single" w:sz="4" w:space="0" w:color="auto"/>
              <w:right w:val="single" w:sz="4" w:space="0" w:color="auto"/>
            </w:tcBorders>
          </w:tcPr>
          <w:p w:rsidR="00C52541" w:rsidRPr="00C52541" w:rsidRDefault="00C52541" w:rsidP="00C52541">
            <w:pPr>
              <w:tabs>
                <w:tab w:val="center" w:pos="4677"/>
                <w:tab w:val="right" w:pos="9355"/>
              </w:tabs>
              <w:suppressAutoHyphens w:val="0"/>
              <w:spacing w:line="232" w:lineRule="auto"/>
              <w:jc w:val="center"/>
              <w:rPr>
                <w:sz w:val="20"/>
                <w:szCs w:val="20"/>
                <w:lang w:eastAsia="en-US"/>
              </w:rPr>
            </w:pPr>
          </w:p>
        </w:tc>
        <w:tc>
          <w:tcPr>
            <w:tcW w:w="1118" w:type="pct"/>
            <w:tcBorders>
              <w:top w:val="single" w:sz="4" w:space="0" w:color="auto"/>
              <w:left w:val="single" w:sz="4" w:space="0" w:color="auto"/>
              <w:bottom w:val="single" w:sz="4" w:space="0" w:color="auto"/>
              <w:right w:val="single" w:sz="4" w:space="0" w:color="auto"/>
            </w:tcBorders>
          </w:tcPr>
          <w:p w:rsidR="00C52541" w:rsidRPr="00C52541" w:rsidRDefault="00C52541" w:rsidP="00C52541">
            <w:pPr>
              <w:tabs>
                <w:tab w:val="center" w:pos="4677"/>
                <w:tab w:val="right" w:pos="9355"/>
              </w:tabs>
              <w:suppressAutoHyphens w:val="0"/>
              <w:spacing w:line="232" w:lineRule="auto"/>
              <w:jc w:val="center"/>
              <w:rPr>
                <w:sz w:val="20"/>
                <w:szCs w:val="20"/>
                <w:lang w:eastAsia="en-US"/>
              </w:rPr>
            </w:pPr>
          </w:p>
        </w:tc>
        <w:tc>
          <w:tcPr>
            <w:tcW w:w="1436" w:type="pct"/>
            <w:tcBorders>
              <w:top w:val="single" w:sz="4" w:space="0" w:color="auto"/>
              <w:left w:val="single" w:sz="4" w:space="0" w:color="auto"/>
              <w:bottom w:val="single" w:sz="4" w:space="0" w:color="auto"/>
              <w:right w:val="single" w:sz="4" w:space="0" w:color="auto"/>
            </w:tcBorders>
          </w:tcPr>
          <w:p w:rsidR="00C52541" w:rsidRPr="00C52541" w:rsidRDefault="00C52541" w:rsidP="00C52541">
            <w:pPr>
              <w:tabs>
                <w:tab w:val="center" w:pos="4677"/>
                <w:tab w:val="right" w:pos="9355"/>
              </w:tabs>
              <w:suppressAutoHyphens w:val="0"/>
              <w:spacing w:line="232" w:lineRule="auto"/>
              <w:jc w:val="center"/>
              <w:rPr>
                <w:sz w:val="20"/>
                <w:szCs w:val="20"/>
                <w:lang w:eastAsia="en-US"/>
              </w:rPr>
            </w:pPr>
          </w:p>
        </w:tc>
        <w:tc>
          <w:tcPr>
            <w:tcW w:w="765" w:type="pct"/>
            <w:tcBorders>
              <w:top w:val="single" w:sz="4" w:space="0" w:color="auto"/>
              <w:left w:val="single" w:sz="4" w:space="0" w:color="auto"/>
              <w:bottom w:val="single" w:sz="4" w:space="0" w:color="auto"/>
              <w:right w:val="single" w:sz="4" w:space="0" w:color="auto"/>
            </w:tcBorders>
          </w:tcPr>
          <w:p w:rsidR="00C52541" w:rsidRPr="00C52541" w:rsidRDefault="00C52541" w:rsidP="00C52541">
            <w:pPr>
              <w:tabs>
                <w:tab w:val="center" w:pos="4677"/>
                <w:tab w:val="right" w:pos="9355"/>
              </w:tabs>
              <w:suppressAutoHyphens w:val="0"/>
              <w:spacing w:line="232" w:lineRule="auto"/>
              <w:jc w:val="center"/>
              <w:rPr>
                <w:sz w:val="20"/>
                <w:szCs w:val="20"/>
                <w:lang w:eastAsia="en-US"/>
              </w:rPr>
            </w:pPr>
          </w:p>
        </w:tc>
        <w:tc>
          <w:tcPr>
            <w:tcW w:w="735" w:type="pct"/>
            <w:tcBorders>
              <w:top w:val="single" w:sz="4" w:space="0" w:color="auto"/>
              <w:left w:val="single" w:sz="4" w:space="0" w:color="auto"/>
              <w:bottom w:val="single" w:sz="4" w:space="0" w:color="auto"/>
              <w:right w:val="single" w:sz="4" w:space="0" w:color="auto"/>
            </w:tcBorders>
          </w:tcPr>
          <w:p w:rsidR="00C52541" w:rsidRPr="00C52541" w:rsidRDefault="00C52541" w:rsidP="00C52541">
            <w:pPr>
              <w:tabs>
                <w:tab w:val="center" w:pos="4677"/>
                <w:tab w:val="right" w:pos="9355"/>
              </w:tabs>
              <w:suppressAutoHyphens w:val="0"/>
              <w:spacing w:line="232" w:lineRule="auto"/>
              <w:jc w:val="center"/>
              <w:rPr>
                <w:sz w:val="20"/>
                <w:szCs w:val="20"/>
                <w:lang w:eastAsia="en-US"/>
              </w:rPr>
            </w:pPr>
          </w:p>
        </w:tc>
      </w:tr>
    </w:tbl>
    <w:p w:rsidR="00C52541" w:rsidRPr="00C52541" w:rsidRDefault="00C52541" w:rsidP="00C52541">
      <w:pPr>
        <w:widowControl w:val="0"/>
        <w:tabs>
          <w:tab w:val="left" w:pos="6140"/>
        </w:tabs>
        <w:spacing w:line="276" w:lineRule="auto"/>
        <w:rPr>
          <w:rFonts w:eastAsia="DejaVu Sans"/>
          <w:kern w:val="1"/>
        </w:rPr>
      </w:pPr>
    </w:p>
    <w:p w:rsidR="00C52541" w:rsidRPr="00C52541" w:rsidRDefault="00C52541" w:rsidP="00C52541">
      <w:pPr>
        <w:widowControl w:val="0"/>
        <w:tabs>
          <w:tab w:val="left" w:pos="6140"/>
        </w:tabs>
        <w:spacing w:line="276" w:lineRule="auto"/>
        <w:rPr>
          <w:rFonts w:eastAsia="DejaVu Sans"/>
          <w:kern w:val="1"/>
        </w:rPr>
      </w:pPr>
    </w:p>
    <w:p w:rsidR="00C52541" w:rsidRPr="00C52541" w:rsidRDefault="00C52541" w:rsidP="00C52541">
      <w:pPr>
        <w:widowControl w:val="0"/>
        <w:tabs>
          <w:tab w:val="left" w:pos="6140"/>
        </w:tabs>
        <w:spacing w:line="276" w:lineRule="auto"/>
        <w:rPr>
          <w:rFonts w:eastAsia="SimSun"/>
          <w:b/>
          <w:color w:val="000000"/>
          <w:kern w:val="2"/>
          <w:lang w:bidi="hi-IN"/>
        </w:rPr>
      </w:pPr>
      <w:r w:rsidRPr="00C52541">
        <w:rPr>
          <w:rFonts w:eastAsia="SimSun"/>
          <w:b/>
          <w:color w:val="000000"/>
          <w:kern w:val="2"/>
          <w:lang w:bidi="hi-IN"/>
        </w:rPr>
        <w:t xml:space="preserve">Итог занятия: </w:t>
      </w:r>
      <w:r w:rsidRPr="00C52541">
        <w:rPr>
          <w:rFonts w:eastAsia="SimSun"/>
          <w:color w:val="000000"/>
          <w:kern w:val="2"/>
          <w:lang w:bidi="hi-IN"/>
        </w:rPr>
        <w:t>Разработанный  план-конспект фрагмента урока с указанными методами музыкального образования и воспитания</w:t>
      </w:r>
    </w:p>
    <w:p w:rsidR="00C52541" w:rsidRPr="00C52541" w:rsidRDefault="00C52541" w:rsidP="00C52541">
      <w:pPr>
        <w:widowControl w:val="0"/>
        <w:tabs>
          <w:tab w:val="left" w:pos="6140"/>
        </w:tabs>
        <w:spacing w:line="276" w:lineRule="auto"/>
        <w:rPr>
          <w:rFonts w:eastAsia="SimSun"/>
          <w:b/>
          <w:color w:val="000000"/>
          <w:kern w:val="2"/>
          <w:lang w:bidi="hi-IN"/>
        </w:rPr>
      </w:pPr>
    </w:p>
    <w:p w:rsidR="00920985" w:rsidRDefault="00C52541" w:rsidP="00920985">
      <w:pPr>
        <w:widowControl w:val="0"/>
        <w:tabs>
          <w:tab w:val="left" w:pos="6140"/>
        </w:tabs>
        <w:spacing w:line="276" w:lineRule="auto"/>
        <w:jc w:val="center"/>
        <w:rPr>
          <w:rFonts w:eastAsia="DejaVu Sans"/>
          <w:b/>
          <w:kern w:val="1"/>
        </w:rPr>
      </w:pPr>
      <w:r w:rsidRPr="00C52541">
        <w:rPr>
          <w:rFonts w:eastAsia="DejaVu Sans"/>
          <w:b/>
          <w:kern w:val="1"/>
        </w:rPr>
        <w:br/>
        <w:t>Практическое занятие № 2</w:t>
      </w:r>
      <w:r w:rsidRPr="00C52541">
        <w:rPr>
          <w:rFonts w:eastAsia="DejaVu Sans"/>
          <w:kern w:val="1"/>
        </w:rPr>
        <w:t xml:space="preserve"> </w:t>
      </w:r>
      <w:r w:rsidRPr="00C52541">
        <w:rPr>
          <w:rFonts w:eastAsia="DejaVu Sans"/>
          <w:b/>
          <w:kern w:val="1"/>
        </w:rPr>
        <w:t xml:space="preserve">Анализ планов-конспектов различных типов  уроков </w:t>
      </w:r>
    </w:p>
    <w:p w:rsidR="00C52541" w:rsidRPr="00C52541" w:rsidRDefault="00C52541" w:rsidP="00920985">
      <w:pPr>
        <w:widowControl w:val="0"/>
        <w:tabs>
          <w:tab w:val="left" w:pos="6140"/>
        </w:tabs>
        <w:spacing w:line="276" w:lineRule="auto"/>
        <w:jc w:val="center"/>
        <w:rPr>
          <w:rFonts w:eastAsia="DejaVu Sans"/>
          <w:b/>
          <w:kern w:val="1"/>
        </w:rPr>
      </w:pPr>
      <w:r w:rsidRPr="00C52541">
        <w:rPr>
          <w:rFonts w:eastAsia="DejaVu Sans"/>
          <w:b/>
          <w:kern w:val="1"/>
        </w:rPr>
        <w:t>по музыке</w:t>
      </w:r>
      <w:r w:rsidRPr="00C52541">
        <w:rPr>
          <w:rFonts w:eastAsia="DejaVu Sans"/>
          <w:kern w:val="1"/>
        </w:rPr>
        <w:t xml:space="preserve"> </w:t>
      </w:r>
      <w:r w:rsidRPr="00C52541">
        <w:rPr>
          <w:rFonts w:eastAsia="DejaVu Sans"/>
          <w:b/>
          <w:kern w:val="1"/>
        </w:rPr>
        <w:t>в начальной школе</w:t>
      </w:r>
    </w:p>
    <w:p w:rsidR="00C52541" w:rsidRPr="00C52541" w:rsidRDefault="00C52541" w:rsidP="00C52541">
      <w:pPr>
        <w:widowControl w:val="0"/>
        <w:spacing w:line="276" w:lineRule="auto"/>
        <w:jc w:val="both"/>
        <w:rPr>
          <w:rFonts w:eastAsia="DejaVu Sans"/>
          <w:b/>
          <w:kern w:val="1"/>
        </w:rPr>
      </w:pPr>
    </w:p>
    <w:p w:rsidR="00C52541" w:rsidRPr="00C52541" w:rsidRDefault="00C52541" w:rsidP="00C52541">
      <w:pPr>
        <w:widowControl w:val="0"/>
        <w:spacing w:line="276" w:lineRule="auto"/>
        <w:jc w:val="both"/>
        <w:rPr>
          <w:rFonts w:eastAsia="SimSun"/>
          <w:kern w:val="2"/>
          <w:lang w:bidi="hi-IN"/>
        </w:rPr>
      </w:pPr>
      <w:r w:rsidRPr="00C52541">
        <w:rPr>
          <w:rFonts w:eastAsia="SimSun"/>
          <w:b/>
          <w:kern w:val="2"/>
          <w:lang w:bidi="hi-IN"/>
        </w:rPr>
        <w:t>Цель:</w:t>
      </w:r>
      <w:r w:rsidRPr="00C52541">
        <w:rPr>
          <w:rFonts w:eastAsia="SimSun"/>
          <w:kern w:val="2"/>
          <w:lang w:bidi="hi-IN"/>
        </w:rPr>
        <w:t xml:space="preserve"> формирование умений анализировать содержание урока музыки по конспектам различных типов уроков</w:t>
      </w:r>
    </w:p>
    <w:p w:rsidR="00C52541" w:rsidRPr="00C52541" w:rsidRDefault="00C52541" w:rsidP="00C52541">
      <w:pPr>
        <w:widowControl w:val="0"/>
        <w:spacing w:line="276" w:lineRule="auto"/>
        <w:jc w:val="both"/>
        <w:rPr>
          <w:rFonts w:eastAsia="SimSun"/>
          <w:kern w:val="2"/>
          <w:lang w:bidi="hi-IN"/>
        </w:rPr>
      </w:pPr>
    </w:p>
    <w:p w:rsidR="00C52541" w:rsidRPr="00C52541" w:rsidRDefault="00C52541" w:rsidP="00C52541">
      <w:pPr>
        <w:widowControl w:val="0"/>
        <w:spacing w:line="276" w:lineRule="auto"/>
        <w:jc w:val="both"/>
        <w:rPr>
          <w:rFonts w:eastAsia="SimSun"/>
          <w:kern w:val="2"/>
          <w:lang w:bidi="hi-IN"/>
        </w:rPr>
      </w:pPr>
      <w:r w:rsidRPr="00C52541">
        <w:rPr>
          <w:rFonts w:eastAsia="SimSun"/>
          <w:kern w:val="2"/>
          <w:lang w:bidi="hi-IN"/>
        </w:rPr>
        <w:t xml:space="preserve"> </w:t>
      </w:r>
      <w:r w:rsidRPr="00C52541">
        <w:rPr>
          <w:rFonts w:eastAsia="SimSun"/>
          <w:b/>
          <w:kern w:val="2"/>
          <w:lang w:bidi="hi-IN"/>
        </w:rPr>
        <w:t>Предварительная работа:</w:t>
      </w:r>
      <w:r w:rsidRPr="00C52541">
        <w:rPr>
          <w:rFonts w:eastAsia="SimSun"/>
          <w:kern w:val="2"/>
          <w:lang w:bidi="hi-IN"/>
        </w:rPr>
        <w:t xml:space="preserve"> изучение теоретического материала по теме «Организационные формы  и методы музыкального образования и воспитания. Урок музыки, его специфика как урока искусства»</w:t>
      </w:r>
    </w:p>
    <w:p w:rsidR="00C52541" w:rsidRPr="00C52541" w:rsidRDefault="00C52541" w:rsidP="00C52541">
      <w:pPr>
        <w:widowControl w:val="0"/>
        <w:spacing w:line="276" w:lineRule="auto"/>
        <w:jc w:val="both"/>
        <w:rPr>
          <w:rFonts w:eastAsia="SimSun"/>
          <w:b/>
          <w:kern w:val="2"/>
          <w:lang w:bidi="hi-IN"/>
        </w:rPr>
      </w:pPr>
      <w:r w:rsidRPr="00C52541">
        <w:rPr>
          <w:rFonts w:eastAsia="SimSun"/>
          <w:b/>
          <w:kern w:val="2"/>
          <w:lang w:bidi="hi-IN"/>
        </w:rPr>
        <w:t xml:space="preserve">Оборудование:   </w:t>
      </w:r>
    </w:p>
    <w:p w:rsidR="00C52541" w:rsidRPr="00C52541" w:rsidRDefault="00C52541" w:rsidP="00CF7C39">
      <w:pPr>
        <w:widowControl w:val="0"/>
        <w:numPr>
          <w:ilvl w:val="0"/>
          <w:numId w:val="14"/>
        </w:numPr>
        <w:ind w:left="714" w:hanging="357"/>
        <w:jc w:val="both"/>
        <w:rPr>
          <w:rFonts w:eastAsia="Calibri"/>
          <w:kern w:val="1"/>
          <w:sz w:val="22"/>
          <w:szCs w:val="22"/>
        </w:rPr>
      </w:pPr>
      <w:r w:rsidRPr="00C52541">
        <w:rPr>
          <w:rFonts w:eastAsia="Calibri"/>
          <w:kern w:val="1"/>
          <w:sz w:val="22"/>
          <w:szCs w:val="22"/>
        </w:rPr>
        <w:t>Конспекты и технологические карты различных типов уроков музыки в начальных классах</w:t>
      </w:r>
    </w:p>
    <w:p w:rsidR="00C52541" w:rsidRPr="00C52541" w:rsidRDefault="00C52541" w:rsidP="00CF7C39">
      <w:pPr>
        <w:widowControl w:val="0"/>
        <w:numPr>
          <w:ilvl w:val="0"/>
          <w:numId w:val="14"/>
        </w:numPr>
        <w:ind w:left="714" w:hanging="357"/>
        <w:jc w:val="both"/>
        <w:rPr>
          <w:rFonts w:eastAsia="Calibri"/>
          <w:kern w:val="1"/>
          <w:sz w:val="22"/>
          <w:szCs w:val="22"/>
        </w:rPr>
      </w:pPr>
      <w:r w:rsidRPr="00C52541">
        <w:rPr>
          <w:rFonts w:eastAsia="Calibri"/>
          <w:kern w:val="1"/>
          <w:sz w:val="22"/>
          <w:szCs w:val="22"/>
        </w:rPr>
        <w:t xml:space="preserve">Видеозаписи уроков музыки различных типов </w:t>
      </w:r>
    </w:p>
    <w:p w:rsidR="00C52541" w:rsidRPr="00C52541" w:rsidRDefault="00C52541" w:rsidP="00C52541">
      <w:pPr>
        <w:widowControl w:val="0"/>
        <w:spacing w:line="276" w:lineRule="auto"/>
        <w:jc w:val="both"/>
        <w:rPr>
          <w:rFonts w:eastAsia="SimSun"/>
          <w:b/>
          <w:kern w:val="2"/>
          <w:lang w:bidi="hi-IN"/>
        </w:rPr>
      </w:pPr>
    </w:p>
    <w:p w:rsidR="00C52541" w:rsidRPr="00C52541" w:rsidRDefault="00C52541" w:rsidP="00C52541">
      <w:pPr>
        <w:widowControl w:val="0"/>
        <w:spacing w:line="276" w:lineRule="auto"/>
        <w:jc w:val="both"/>
        <w:rPr>
          <w:rFonts w:eastAsia="SimSun"/>
          <w:b/>
          <w:kern w:val="2"/>
          <w:lang w:bidi="hi-IN"/>
        </w:rPr>
      </w:pPr>
      <w:r w:rsidRPr="00C52541">
        <w:rPr>
          <w:rFonts w:eastAsia="SimSun"/>
          <w:b/>
          <w:kern w:val="2"/>
          <w:lang w:bidi="hi-IN"/>
        </w:rPr>
        <w:t>Вопросы для повторения:</w:t>
      </w:r>
    </w:p>
    <w:p w:rsidR="00C52541" w:rsidRPr="00C52541" w:rsidRDefault="00C52541" w:rsidP="00CF7C39">
      <w:pPr>
        <w:widowControl w:val="0"/>
        <w:numPr>
          <w:ilvl w:val="0"/>
          <w:numId w:val="13"/>
        </w:numPr>
        <w:ind w:left="714" w:hanging="357"/>
        <w:jc w:val="both"/>
        <w:rPr>
          <w:rFonts w:eastAsia="Calibri"/>
          <w:kern w:val="1"/>
          <w:sz w:val="22"/>
          <w:szCs w:val="22"/>
        </w:rPr>
      </w:pPr>
      <w:r w:rsidRPr="00C52541">
        <w:rPr>
          <w:rFonts w:eastAsia="Calibri"/>
          <w:kern w:val="1"/>
          <w:sz w:val="22"/>
          <w:szCs w:val="22"/>
        </w:rPr>
        <w:t>Общие и отличительные черты уроков музыки и уроков по другим предметам</w:t>
      </w:r>
    </w:p>
    <w:p w:rsidR="00C52541" w:rsidRPr="00C52541" w:rsidRDefault="00C52541" w:rsidP="00CF7C39">
      <w:pPr>
        <w:widowControl w:val="0"/>
        <w:numPr>
          <w:ilvl w:val="0"/>
          <w:numId w:val="13"/>
        </w:numPr>
        <w:jc w:val="both"/>
        <w:rPr>
          <w:rFonts w:eastAsia="Calibri"/>
          <w:kern w:val="1"/>
          <w:sz w:val="22"/>
          <w:szCs w:val="22"/>
        </w:rPr>
      </w:pPr>
      <w:r w:rsidRPr="00C52541">
        <w:rPr>
          <w:rFonts w:eastAsia="Calibri"/>
          <w:kern w:val="1"/>
          <w:sz w:val="22"/>
          <w:szCs w:val="22"/>
        </w:rPr>
        <w:t>Типы уроков музыки</w:t>
      </w:r>
    </w:p>
    <w:p w:rsidR="00C52541" w:rsidRPr="00C52541" w:rsidRDefault="00C52541" w:rsidP="00CF7C39">
      <w:pPr>
        <w:widowControl w:val="0"/>
        <w:numPr>
          <w:ilvl w:val="0"/>
          <w:numId w:val="13"/>
        </w:numPr>
        <w:jc w:val="both"/>
        <w:rPr>
          <w:rFonts w:eastAsia="Calibri"/>
          <w:kern w:val="1"/>
          <w:sz w:val="22"/>
          <w:szCs w:val="22"/>
        </w:rPr>
      </w:pPr>
      <w:r w:rsidRPr="00C52541">
        <w:rPr>
          <w:rFonts w:eastAsia="Calibri"/>
          <w:kern w:val="1"/>
          <w:sz w:val="22"/>
          <w:szCs w:val="22"/>
        </w:rPr>
        <w:t>Чем  обусловлены такие типы уроков как:</w:t>
      </w:r>
    </w:p>
    <w:p w:rsidR="00C52541" w:rsidRPr="00C52541" w:rsidRDefault="00C52541" w:rsidP="00C52541">
      <w:pPr>
        <w:widowControl w:val="0"/>
        <w:ind w:left="720"/>
        <w:jc w:val="both"/>
        <w:rPr>
          <w:rFonts w:eastAsia="Calibri"/>
          <w:kern w:val="1"/>
          <w:sz w:val="22"/>
          <w:szCs w:val="22"/>
        </w:rPr>
      </w:pPr>
      <w:r w:rsidRPr="00C52541">
        <w:rPr>
          <w:rFonts w:eastAsia="Calibri"/>
          <w:kern w:val="1"/>
          <w:sz w:val="22"/>
          <w:szCs w:val="22"/>
        </w:rPr>
        <w:t>- урок введения в тему;</w:t>
      </w:r>
    </w:p>
    <w:p w:rsidR="00C52541" w:rsidRPr="00C52541" w:rsidRDefault="00C52541" w:rsidP="00C52541">
      <w:pPr>
        <w:widowControl w:val="0"/>
        <w:ind w:left="720"/>
        <w:jc w:val="both"/>
        <w:rPr>
          <w:rFonts w:eastAsia="Calibri"/>
          <w:kern w:val="1"/>
          <w:sz w:val="22"/>
          <w:szCs w:val="22"/>
        </w:rPr>
      </w:pPr>
      <w:r w:rsidRPr="00C52541">
        <w:rPr>
          <w:rFonts w:eastAsia="Calibri"/>
          <w:kern w:val="1"/>
          <w:sz w:val="22"/>
          <w:szCs w:val="22"/>
        </w:rPr>
        <w:t>- урок углубления темы;</w:t>
      </w:r>
    </w:p>
    <w:p w:rsidR="00C52541" w:rsidRPr="00C52541" w:rsidRDefault="00C52541" w:rsidP="00C52541">
      <w:pPr>
        <w:widowControl w:val="0"/>
        <w:ind w:left="720"/>
        <w:jc w:val="both"/>
        <w:rPr>
          <w:rFonts w:eastAsia="Calibri"/>
          <w:kern w:val="1"/>
          <w:sz w:val="22"/>
          <w:szCs w:val="22"/>
        </w:rPr>
      </w:pPr>
      <w:r w:rsidRPr="00C52541">
        <w:rPr>
          <w:rFonts w:eastAsia="Calibri"/>
          <w:kern w:val="1"/>
          <w:sz w:val="22"/>
          <w:szCs w:val="22"/>
        </w:rPr>
        <w:t>- урок обобщения темы;</w:t>
      </w:r>
      <w:r w:rsidRPr="00C52541">
        <w:rPr>
          <w:rFonts w:eastAsia="Calibri"/>
          <w:kern w:val="1"/>
          <w:sz w:val="22"/>
          <w:szCs w:val="22"/>
        </w:rPr>
        <w:tab/>
      </w:r>
    </w:p>
    <w:p w:rsidR="00C52541" w:rsidRPr="00C52541" w:rsidRDefault="00C52541" w:rsidP="00C52541">
      <w:pPr>
        <w:widowControl w:val="0"/>
        <w:ind w:left="720"/>
        <w:jc w:val="both"/>
        <w:rPr>
          <w:rFonts w:eastAsia="Calibri"/>
          <w:kern w:val="1"/>
          <w:sz w:val="22"/>
          <w:szCs w:val="22"/>
        </w:rPr>
      </w:pPr>
      <w:r w:rsidRPr="00C52541">
        <w:rPr>
          <w:rFonts w:eastAsia="Calibri"/>
          <w:kern w:val="1"/>
          <w:sz w:val="22"/>
          <w:szCs w:val="22"/>
        </w:rPr>
        <w:t>- обобщающий урок-концерт года?</w:t>
      </w:r>
    </w:p>
    <w:p w:rsidR="00C52541" w:rsidRPr="00C52541" w:rsidRDefault="00C52541" w:rsidP="00C52541">
      <w:pPr>
        <w:widowControl w:val="0"/>
        <w:jc w:val="both"/>
        <w:rPr>
          <w:rFonts w:eastAsia="SimSun"/>
          <w:kern w:val="2"/>
          <w:lang w:eastAsia="en-US" w:bidi="hi-IN"/>
        </w:rPr>
      </w:pPr>
      <w:r w:rsidRPr="00C52541">
        <w:rPr>
          <w:rFonts w:eastAsia="SimSun"/>
          <w:kern w:val="2"/>
          <w:lang w:eastAsia="en-US" w:bidi="hi-IN"/>
        </w:rPr>
        <w:t xml:space="preserve">    4.    Требования, выдвигаемые к уроку-образу.</w:t>
      </w:r>
    </w:p>
    <w:p w:rsidR="00C52541" w:rsidRPr="00C52541" w:rsidRDefault="00C52541" w:rsidP="00C52541">
      <w:pPr>
        <w:widowControl w:val="0"/>
        <w:spacing w:line="276" w:lineRule="auto"/>
        <w:jc w:val="both"/>
        <w:rPr>
          <w:rFonts w:eastAsia="SimSun"/>
          <w:kern w:val="2"/>
          <w:lang w:bidi="hi-IN"/>
        </w:rPr>
      </w:pPr>
    </w:p>
    <w:p w:rsidR="00C52541" w:rsidRPr="00C52541" w:rsidRDefault="00C52541" w:rsidP="00C52541">
      <w:pPr>
        <w:widowControl w:val="0"/>
        <w:spacing w:line="276" w:lineRule="auto"/>
        <w:jc w:val="both"/>
        <w:rPr>
          <w:rFonts w:eastAsia="SimSun"/>
          <w:b/>
          <w:kern w:val="2"/>
          <w:lang w:bidi="hi-IN"/>
        </w:rPr>
      </w:pPr>
      <w:r w:rsidRPr="00C52541">
        <w:rPr>
          <w:rFonts w:eastAsia="SimSun"/>
          <w:kern w:val="2"/>
          <w:lang w:bidi="hi-IN"/>
        </w:rPr>
        <w:t xml:space="preserve"> </w:t>
      </w:r>
      <w:r w:rsidRPr="00C52541">
        <w:rPr>
          <w:rFonts w:eastAsia="SimSun"/>
          <w:b/>
          <w:kern w:val="2"/>
          <w:lang w:bidi="hi-IN"/>
        </w:rPr>
        <w:t>Задания:</w:t>
      </w:r>
    </w:p>
    <w:p w:rsidR="00C52541" w:rsidRPr="00C52541" w:rsidRDefault="00C52541" w:rsidP="00CF7C39">
      <w:pPr>
        <w:widowControl w:val="0"/>
        <w:numPr>
          <w:ilvl w:val="0"/>
          <w:numId w:val="12"/>
        </w:numPr>
        <w:jc w:val="both"/>
        <w:rPr>
          <w:rFonts w:eastAsia="Calibri"/>
          <w:kern w:val="1"/>
          <w:sz w:val="22"/>
          <w:szCs w:val="22"/>
        </w:rPr>
      </w:pPr>
      <w:r w:rsidRPr="00C52541">
        <w:rPr>
          <w:rFonts w:eastAsia="Calibri"/>
          <w:kern w:val="1"/>
          <w:sz w:val="22"/>
          <w:szCs w:val="22"/>
        </w:rPr>
        <w:t>Обобщите представления о типах уроков музыки и их особенностях.</w:t>
      </w:r>
    </w:p>
    <w:p w:rsidR="00C52541" w:rsidRPr="00C52541" w:rsidRDefault="00C52541" w:rsidP="00CF7C39">
      <w:pPr>
        <w:widowControl w:val="0"/>
        <w:numPr>
          <w:ilvl w:val="0"/>
          <w:numId w:val="12"/>
        </w:numPr>
        <w:jc w:val="both"/>
        <w:rPr>
          <w:rFonts w:eastAsia="Calibri"/>
          <w:kern w:val="1"/>
          <w:sz w:val="22"/>
          <w:szCs w:val="22"/>
        </w:rPr>
      </w:pPr>
      <w:r w:rsidRPr="00C52541">
        <w:rPr>
          <w:rFonts w:eastAsia="Calibri"/>
          <w:kern w:val="1"/>
          <w:sz w:val="22"/>
          <w:szCs w:val="22"/>
        </w:rPr>
        <w:t xml:space="preserve">Просмотрите следующие видеозаписи уроков и объясните, как его тип  определяет структуру, содержание и выбор методов и форм  музыкальной деятельности:  </w:t>
      </w:r>
    </w:p>
    <w:p w:rsidR="00C52541" w:rsidRPr="00C52541" w:rsidRDefault="00C52541" w:rsidP="00C52541">
      <w:pPr>
        <w:widowControl w:val="0"/>
        <w:ind w:left="720"/>
        <w:jc w:val="both"/>
        <w:rPr>
          <w:rFonts w:eastAsia="Calibri"/>
          <w:kern w:val="1"/>
          <w:sz w:val="22"/>
          <w:szCs w:val="22"/>
        </w:rPr>
      </w:pPr>
      <w:r w:rsidRPr="00C52541">
        <w:rPr>
          <w:rFonts w:eastAsia="Calibri"/>
          <w:kern w:val="1"/>
          <w:sz w:val="22"/>
          <w:szCs w:val="22"/>
        </w:rPr>
        <w:t xml:space="preserve">- урок – концерт по теме «Интонация» 2 класс, </w:t>
      </w:r>
    </w:p>
    <w:p w:rsidR="00C52541" w:rsidRPr="00C52541" w:rsidRDefault="00C52541" w:rsidP="00C52541">
      <w:pPr>
        <w:widowControl w:val="0"/>
        <w:ind w:left="720"/>
        <w:jc w:val="both"/>
        <w:rPr>
          <w:rFonts w:eastAsia="Calibri"/>
          <w:kern w:val="1"/>
          <w:sz w:val="22"/>
          <w:szCs w:val="22"/>
        </w:rPr>
      </w:pPr>
      <w:r w:rsidRPr="00C52541">
        <w:rPr>
          <w:rFonts w:eastAsia="Calibri"/>
          <w:kern w:val="1"/>
          <w:sz w:val="22"/>
          <w:szCs w:val="22"/>
        </w:rPr>
        <w:t xml:space="preserve">- урок обобщения темы «Способы развития музыки» 3 класс по программе Критской, </w:t>
      </w:r>
    </w:p>
    <w:p w:rsidR="00C52541" w:rsidRPr="00C52541" w:rsidRDefault="00C52541" w:rsidP="00C52541">
      <w:pPr>
        <w:widowControl w:val="0"/>
        <w:ind w:left="720"/>
        <w:jc w:val="both"/>
        <w:rPr>
          <w:rFonts w:eastAsia="Calibri"/>
          <w:kern w:val="1"/>
          <w:sz w:val="22"/>
          <w:szCs w:val="22"/>
        </w:rPr>
      </w:pPr>
      <w:r w:rsidRPr="00C52541">
        <w:rPr>
          <w:rFonts w:eastAsia="Calibri"/>
          <w:kern w:val="1"/>
          <w:sz w:val="22"/>
          <w:szCs w:val="22"/>
        </w:rPr>
        <w:t>- урок углубления темы «Героические образы в музыке русских композиторов» 4 класс,</w:t>
      </w:r>
    </w:p>
    <w:p w:rsidR="00C52541" w:rsidRPr="00C52541" w:rsidRDefault="00C52541" w:rsidP="00C52541">
      <w:pPr>
        <w:widowControl w:val="0"/>
        <w:ind w:left="720"/>
        <w:jc w:val="both"/>
        <w:rPr>
          <w:rFonts w:eastAsia="Calibri"/>
          <w:kern w:val="1"/>
          <w:sz w:val="22"/>
          <w:szCs w:val="22"/>
        </w:rPr>
      </w:pPr>
      <w:r w:rsidRPr="00C52541">
        <w:rPr>
          <w:rFonts w:eastAsia="Calibri"/>
          <w:kern w:val="1"/>
          <w:sz w:val="22"/>
          <w:szCs w:val="22"/>
        </w:rPr>
        <w:t>- урок-образ «Русская зима» 3 класс.</w:t>
      </w:r>
    </w:p>
    <w:p w:rsidR="00C52541" w:rsidRPr="00C52541" w:rsidRDefault="00C52541" w:rsidP="00CF7C39">
      <w:pPr>
        <w:widowControl w:val="0"/>
        <w:numPr>
          <w:ilvl w:val="0"/>
          <w:numId w:val="12"/>
        </w:numPr>
        <w:jc w:val="both"/>
        <w:rPr>
          <w:rFonts w:eastAsia="Calibri"/>
          <w:kern w:val="1"/>
          <w:sz w:val="22"/>
          <w:szCs w:val="22"/>
        </w:rPr>
      </w:pPr>
      <w:r w:rsidRPr="00C52541">
        <w:rPr>
          <w:rFonts w:eastAsia="Calibri"/>
          <w:kern w:val="1"/>
          <w:sz w:val="22"/>
          <w:szCs w:val="22"/>
        </w:rPr>
        <w:t>Определите по конспекту или технологической карте урока музыки в начальных классах его тип, дайте оценку реализации содержания урока и его структуры.</w:t>
      </w:r>
    </w:p>
    <w:p w:rsidR="00C52541" w:rsidRPr="00C52541" w:rsidRDefault="00C52541" w:rsidP="00C52541">
      <w:pPr>
        <w:widowControl w:val="0"/>
        <w:jc w:val="both"/>
        <w:rPr>
          <w:rFonts w:eastAsia="SimSun"/>
          <w:b/>
          <w:kern w:val="2"/>
          <w:lang w:bidi="hi-IN"/>
        </w:rPr>
      </w:pPr>
    </w:p>
    <w:p w:rsidR="00C52541" w:rsidRPr="00C52541" w:rsidRDefault="00C52541" w:rsidP="00C52541">
      <w:pPr>
        <w:widowControl w:val="0"/>
        <w:jc w:val="both"/>
        <w:rPr>
          <w:rFonts w:eastAsia="SimSun"/>
          <w:kern w:val="2"/>
          <w:lang w:bidi="hi-IN"/>
        </w:rPr>
      </w:pPr>
      <w:r w:rsidRPr="00C52541">
        <w:rPr>
          <w:rFonts w:eastAsia="SimSun"/>
          <w:b/>
          <w:kern w:val="2"/>
          <w:lang w:bidi="hi-IN"/>
        </w:rPr>
        <w:t>Итог занятия:</w:t>
      </w:r>
      <w:r w:rsidRPr="00C52541">
        <w:rPr>
          <w:rFonts w:eastAsia="SimSun"/>
          <w:kern w:val="2"/>
          <w:lang w:bidi="hi-IN"/>
        </w:rPr>
        <w:t xml:space="preserve"> делается вывод о соответствии типа урока его структуре, содержанию  и используемых в нем методов и форм  музыкальной деятельности.</w:t>
      </w:r>
    </w:p>
    <w:p w:rsidR="00C52541" w:rsidRPr="00C52541" w:rsidRDefault="00C52541" w:rsidP="00C52541">
      <w:pPr>
        <w:widowControl w:val="0"/>
        <w:jc w:val="both"/>
        <w:rPr>
          <w:rFonts w:eastAsia="DejaVu Sans"/>
          <w:b/>
          <w:kern w:val="1"/>
        </w:rPr>
      </w:pPr>
    </w:p>
    <w:p w:rsidR="00C52541" w:rsidRPr="00C52541" w:rsidRDefault="00C52541" w:rsidP="00C52541">
      <w:pPr>
        <w:widowControl w:val="0"/>
        <w:spacing w:line="276" w:lineRule="auto"/>
        <w:jc w:val="both"/>
        <w:rPr>
          <w:rFonts w:eastAsia="DejaVu Sans"/>
          <w:b/>
          <w:kern w:val="1"/>
        </w:rPr>
      </w:pPr>
    </w:p>
    <w:p w:rsidR="00C52541" w:rsidRPr="00C52541" w:rsidRDefault="00C52541" w:rsidP="00C52541">
      <w:pPr>
        <w:widowControl w:val="0"/>
        <w:spacing w:line="276" w:lineRule="auto"/>
        <w:jc w:val="center"/>
        <w:rPr>
          <w:rFonts w:eastAsia="DejaVu Sans"/>
          <w:b/>
          <w:caps/>
          <w:kern w:val="24"/>
        </w:rPr>
      </w:pPr>
      <w:r w:rsidRPr="00C52541">
        <w:rPr>
          <w:rFonts w:eastAsia="DejaVu Sans"/>
          <w:b/>
          <w:caps/>
          <w:kern w:val="24"/>
        </w:rPr>
        <w:t>Тема 3. Элементы музыкальной грамоты</w:t>
      </w:r>
    </w:p>
    <w:p w:rsidR="00C52541" w:rsidRPr="00C52541" w:rsidRDefault="00C52541" w:rsidP="00C52541">
      <w:pPr>
        <w:widowControl w:val="0"/>
        <w:rPr>
          <w:rFonts w:eastAsia="DejaVu Sans"/>
          <w:b/>
          <w:kern w:val="1"/>
        </w:rPr>
      </w:pPr>
    </w:p>
    <w:p w:rsidR="00920985" w:rsidRDefault="00C52541" w:rsidP="00920985">
      <w:pPr>
        <w:widowControl w:val="0"/>
        <w:jc w:val="center"/>
        <w:rPr>
          <w:rFonts w:eastAsia="DejaVu Sans"/>
          <w:b/>
          <w:kern w:val="1"/>
        </w:rPr>
      </w:pPr>
      <w:r w:rsidRPr="00C52541">
        <w:rPr>
          <w:rFonts w:eastAsia="DejaVu Sans"/>
          <w:b/>
          <w:kern w:val="1"/>
        </w:rPr>
        <w:t>Практические занятия № 1, №2, №3</w:t>
      </w:r>
      <w:r w:rsidRPr="00C52541">
        <w:rPr>
          <w:rFonts w:eastAsia="DejaVu Sans"/>
          <w:b/>
          <w:kern w:val="1"/>
        </w:rPr>
        <w:tab/>
        <w:t xml:space="preserve">Освоение элементов музыкальной грамоты </w:t>
      </w:r>
    </w:p>
    <w:p w:rsidR="00C52541" w:rsidRPr="00C52541" w:rsidRDefault="00C52541" w:rsidP="00920985">
      <w:pPr>
        <w:widowControl w:val="0"/>
        <w:jc w:val="center"/>
        <w:rPr>
          <w:rFonts w:eastAsia="DejaVu Sans"/>
          <w:b/>
          <w:kern w:val="1"/>
        </w:rPr>
      </w:pPr>
      <w:r w:rsidRPr="00C52541">
        <w:rPr>
          <w:rFonts w:eastAsia="DejaVu Sans"/>
          <w:b/>
          <w:kern w:val="1"/>
        </w:rPr>
        <w:t>в игровых технологиях</w:t>
      </w:r>
    </w:p>
    <w:p w:rsidR="00C52541" w:rsidRPr="00C52541" w:rsidRDefault="00C52541" w:rsidP="00C52541">
      <w:pPr>
        <w:keepNext/>
        <w:suppressAutoHyphens w:val="0"/>
        <w:jc w:val="both"/>
        <w:outlineLvl w:val="0"/>
        <w:rPr>
          <w:b/>
          <w:lang w:eastAsia="ru-RU"/>
        </w:rPr>
      </w:pPr>
    </w:p>
    <w:p w:rsidR="00C52541" w:rsidRPr="00C52541" w:rsidRDefault="00C52541" w:rsidP="00C52541">
      <w:pPr>
        <w:keepNext/>
        <w:suppressAutoHyphens w:val="0"/>
        <w:jc w:val="both"/>
        <w:outlineLvl w:val="0"/>
        <w:rPr>
          <w:lang w:eastAsia="ru-RU"/>
        </w:rPr>
      </w:pPr>
      <w:r w:rsidRPr="00C52541">
        <w:rPr>
          <w:b/>
          <w:lang w:eastAsia="ru-RU"/>
        </w:rPr>
        <w:t>Цель:</w:t>
      </w:r>
      <w:r w:rsidRPr="00C52541">
        <w:rPr>
          <w:lang w:eastAsia="ru-RU"/>
        </w:rPr>
        <w:t xml:space="preserve"> практическое освоение основных положений элементарной теории музыки и  обобщение знаний по теме "Элементы музыкальной грамоты" в игровых технологиях.</w:t>
      </w:r>
    </w:p>
    <w:p w:rsidR="00C52541" w:rsidRPr="00C52541" w:rsidRDefault="00C52541" w:rsidP="00C52541">
      <w:pPr>
        <w:keepNext/>
        <w:suppressAutoHyphens w:val="0"/>
        <w:jc w:val="both"/>
        <w:outlineLvl w:val="0"/>
        <w:rPr>
          <w:lang w:eastAsia="ru-RU"/>
        </w:rPr>
      </w:pPr>
    </w:p>
    <w:p w:rsidR="00C52541" w:rsidRPr="00C52541" w:rsidRDefault="00C52541" w:rsidP="00C52541">
      <w:pPr>
        <w:keepNext/>
        <w:suppressAutoHyphens w:val="0"/>
        <w:jc w:val="both"/>
        <w:outlineLvl w:val="0"/>
        <w:rPr>
          <w:b/>
          <w:lang w:eastAsia="ru-RU"/>
        </w:rPr>
      </w:pPr>
      <w:r w:rsidRPr="00C52541">
        <w:rPr>
          <w:b/>
          <w:lang w:eastAsia="ru-RU"/>
        </w:rPr>
        <w:t xml:space="preserve">Оборудование: </w:t>
      </w:r>
    </w:p>
    <w:p w:rsidR="00C52541" w:rsidRPr="00C52541" w:rsidRDefault="00C52541" w:rsidP="00C52541">
      <w:pPr>
        <w:keepNext/>
        <w:suppressAutoHyphens w:val="0"/>
        <w:jc w:val="both"/>
        <w:outlineLvl w:val="0"/>
        <w:rPr>
          <w:lang w:eastAsia="ru-RU"/>
        </w:rPr>
      </w:pPr>
      <w:r w:rsidRPr="00C52541">
        <w:rPr>
          <w:lang w:eastAsia="ru-RU"/>
        </w:rPr>
        <w:t>Раздаточный материал (карты с творческими заданиями), презентации и интерактивные тесты по теории музыки, видеозаписи песен, нотные тексты.</w:t>
      </w:r>
    </w:p>
    <w:p w:rsidR="00C52541" w:rsidRPr="00C52541" w:rsidRDefault="00C52541" w:rsidP="00C52541">
      <w:pPr>
        <w:suppressAutoHyphens w:val="0"/>
        <w:spacing w:line="233" w:lineRule="auto"/>
        <w:ind w:firstLine="709"/>
        <w:jc w:val="both"/>
        <w:rPr>
          <w:lang w:eastAsia="ru-RU"/>
        </w:rPr>
      </w:pPr>
    </w:p>
    <w:p w:rsidR="00C52541" w:rsidRPr="00C52541" w:rsidRDefault="00C52541" w:rsidP="00C52541">
      <w:pPr>
        <w:suppressAutoHyphens w:val="0"/>
        <w:spacing w:after="200" w:line="276" w:lineRule="auto"/>
        <w:contextualSpacing/>
        <w:rPr>
          <w:rFonts w:eastAsia="DejaVu Sans"/>
          <w:kern w:val="2"/>
          <w:lang w:eastAsia="ar-SA"/>
        </w:rPr>
      </w:pPr>
      <w:r w:rsidRPr="00C52541">
        <w:rPr>
          <w:rFonts w:eastAsia="DejaVu Sans"/>
          <w:b/>
          <w:bCs/>
          <w:kern w:val="2"/>
          <w:lang w:eastAsia="ar-SA"/>
        </w:rPr>
        <w:t xml:space="preserve">Задание </w:t>
      </w:r>
      <w:r w:rsidRPr="00C52541">
        <w:rPr>
          <w:rFonts w:eastAsia="DejaVu Sans"/>
          <w:b/>
          <w:kern w:val="2"/>
          <w:lang w:eastAsia="ar-SA"/>
        </w:rPr>
        <w:t>1</w:t>
      </w:r>
      <w:r w:rsidRPr="00C52541">
        <w:rPr>
          <w:rFonts w:eastAsia="DejaVu Sans"/>
          <w:kern w:val="2"/>
          <w:lang w:eastAsia="ar-SA"/>
        </w:rPr>
        <w:t xml:space="preserve">: </w:t>
      </w:r>
    </w:p>
    <w:p w:rsidR="00C52541" w:rsidRPr="00C52541" w:rsidRDefault="00C52541" w:rsidP="00CF7C39">
      <w:pPr>
        <w:widowControl w:val="0"/>
        <w:numPr>
          <w:ilvl w:val="0"/>
          <w:numId w:val="7"/>
        </w:numPr>
        <w:suppressAutoHyphens w:val="0"/>
        <w:spacing w:after="200" w:line="276" w:lineRule="auto"/>
        <w:contextualSpacing/>
        <w:jc w:val="both"/>
        <w:rPr>
          <w:rFonts w:eastAsia="DejaVu Sans"/>
          <w:bCs/>
          <w:kern w:val="2"/>
          <w:lang w:eastAsia="ar-SA"/>
        </w:rPr>
      </w:pPr>
      <w:r w:rsidRPr="00C52541">
        <w:rPr>
          <w:rFonts w:eastAsia="DejaVu Sans"/>
          <w:bCs/>
          <w:kern w:val="2"/>
          <w:lang w:eastAsia="ar-SA"/>
        </w:rPr>
        <w:t>Запишите звукоряд, правильно располагая ноты на нотном стане.</w:t>
      </w:r>
    </w:p>
    <w:p w:rsidR="00C52541" w:rsidRPr="00C52541" w:rsidRDefault="00C52541" w:rsidP="00CF7C39">
      <w:pPr>
        <w:widowControl w:val="0"/>
        <w:numPr>
          <w:ilvl w:val="0"/>
          <w:numId w:val="7"/>
        </w:numPr>
        <w:suppressAutoHyphens w:val="0"/>
        <w:spacing w:after="200" w:line="276" w:lineRule="auto"/>
        <w:contextualSpacing/>
        <w:jc w:val="both"/>
        <w:rPr>
          <w:rFonts w:eastAsia="DejaVu Sans"/>
          <w:bCs/>
          <w:kern w:val="2"/>
          <w:lang w:eastAsia="ar-SA"/>
        </w:rPr>
      </w:pPr>
      <w:r w:rsidRPr="00C52541">
        <w:rPr>
          <w:rFonts w:eastAsia="DejaVu Sans"/>
          <w:bCs/>
          <w:kern w:val="2"/>
          <w:lang w:eastAsia="ar-SA"/>
        </w:rPr>
        <w:t>Придумайте стихотворение с использованием названия нот в нисходящем звукоряде.</w:t>
      </w:r>
    </w:p>
    <w:p w:rsidR="00C52541" w:rsidRPr="00C52541" w:rsidRDefault="00C52541" w:rsidP="00CF7C39">
      <w:pPr>
        <w:widowControl w:val="0"/>
        <w:numPr>
          <w:ilvl w:val="0"/>
          <w:numId w:val="7"/>
        </w:numPr>
        <w:suppressAutoHyphens w:val="0"/>
        <w:spacing w:after="200" w:line="276" w:lineRule="auto"/>
        <w:contextualSpacing/>
        <w:jc w:val="both"/>
        <w:rPr>
          <w:rFonts w:eastAsia="DejaVu Sans"/>
          <w:bCs/>
          <w:kern w:val="2"/>
          <w:lang w:eastAsia="ar-SA"/>
        </w:rPr>
      </w:pPr>
      <w:r w:rsidRPr="00C52541">
        <w:rPr>
          <w:rFonts w:eastAsia="DejaVu Sans"/>
          <w:bCs/>
          <w:kern w:val="2"/>
          <w:lang w:eastAsia="ar-SA"/>
        </w:rPr>
        <w:t>Объясните названия музыкальных ключей – ключ Соль и ключ Фа</w:t>
      </w:r>
    </w:p>
    <w:p w:rsidR="00C52541" w:rsidRPr="00C52541" w:rsidRDefault="00C52541" w:rsidP="00CF7C39">
      <w:pPr>
        <w:widowControl w:val="0"/>
        <w:numPr>
          <w:ilvl w:val="0"/>
          <w:numId w:val="7"/>
        </w:numPr>
        <w:suppressAutoHyphens w:val="0"/>
        <w:spacing w:after="200" w:line="276" w:lineRule="auto"/>
        <w:contextualSpacing/>
        <w:jc w:val="both"/>
        <w:rPr>
          <w:rFonts w:eastAsia="DejaVu Sans"/>
          <w:bCs/>
          <w:kern w:val="2"/>
          <w:lang w:eastAsia="ar-SA"/>
        </w:rPr>
      </w:pPr>
      <w:r w:rsidRPr="00C52541">
        <w:rPr>
          <w:rFonts w:eastAsia="DejaVu Sans"/>
          <w:bCs/>
          <w:kern w:val="2"/>
          <w:lang w:eastAsia="ar-SA"/>
        </w:rPr>
        <w:t>Найдите на клавиатуре все ноты</w:t>
      </w:r>
      <w:proofErr w:type="gramStart"/>
      <w:r w:rsidRPr="00C52541">
        <w:rPr>
          <w:rFonts w:eastAsia="DejaVu Sans"/>
          <w:bCs/>
          <w:kern w:val="2"/>
          <w:lang w:eastAsia="ar-SA"/>
        </w:rPr>
        <w:t xml:space="preserve"> Д</w:t>
      </w:r>
      <w:proofErr w:type="gramEnd"/>
      <w:r w:rsidRPr="00C52541">
        <w:rPr>
          <w:rFonts w:eastAsia="DejaVu Sans"/>
          <w:bCs/>
          <w:kern w:val="2"/>
          <w:lang w:eastAsia="ar-SA"/>
        </w:rPr>
        <w:t>о</w:t>
      </w:r>
    </w:p>
    <w:p w:rsidR="00C52541" w:rsidRPr="00C52541" w:rsidRDefault="00C52541" w:rsidP="00CF7C39">
      <w:pPr>
        <w:widowControl w:val="0"/>
        <w:numPr>
          <w:ilvl w:val="0"/>
          <w:numId w:val="7"/>
        </w:numPr>
        <w:suppressAutoHyphens w:val="0"/>
        <w:spacing w:after="200" w:line="276" w:lineRule="auto"/>
        <w:contextualSpacing/>
        <w:jc w:val="both"/>
        <w:rPr>
          <w:rFonts w:eastAsia="DejaVu Sans"/>
          <w:bCs/>
          <w:kern w:val="2"/>
          <w:lang w:eastAsia="ar-SA"/>
        </w:rPr>
      </w:pPr>
      <w:r w:rsidRPr="00C52541">
        <w:rPr>
          <w:rFonts w:eastAsia="DejaVu Sans"/>
          <w:bCs/>
          <w:kern w:val="2"/>
          <w:lang w:eastAsia="ar-SA"/>
        </w:rPr>
        <w:t xml:space="preserve">Определите и подпишите начало каждой новой октавы в звукоряде на нотном стане. </w:t>
      </w:r>
    </w:p>
    <w:p w:rsidR="00C52541" w:rsidRPr="00C52541" w:rsidRDefault="00C52541" w:rsidP="00CF7C39">
      <w:pPr>
        <w:widowControl w:val="0"/>
        <w:numPr>
          <w:ilvl w:val="0"/>
          <w:numId w:val="7"/>
        </w:numPr>
        <w:suppressAutoHyphens w:val="0"/>
        <w:spacing w:after="200" w:line="276" w:lineRule="auto"/>
        <w:contextualSpacing/>
        <w:jc w:val="both"/>
        <w:rPr>
          <w:rFonts w:eastAsia="DejaVu Sans"/>
          <w:bCs/>
          <w:kern w:val="2"/>
          <w:lang w:eastAsia="ar-SA"/>
        </w:rPr>
      </w:pPr>
      <w:r w:rsidRPr="00C52541">
        <w:rPr>
          <w:rFonts w:eastAsia="DejaVu Sans"/>
          <w:bCs/>
          <w:kern w:val="2"/>
          <w:lang w:eastAsia="ar-SA"/>
        </w:rPr>
        <w:t>Найдите все октавы на клавиатуре</w:t>
      </w:r>
    </w:p>
    <w:p w:rsidR="00C52541" w:rsidRPr="00C52541" w:rsidRDefault="00C52541" w:rsidP="00C52541">
      <w:pPr>
        <w:suppressAutoHyphens w:val="0"/>
        <w:spacing w:after="200" w:line="276" w:lineRule="auto"/>
        <w:contextualSpacing/>
        <w:jc w:val="both"/>
        <w:rPr>
          <w:rFonts w:eastAsia="DejaVu Sans"/>
          <w:b/>
          <w:bCs/>
          <w:kern w:val="2"/>
          <w:lang w:eastAsia="ar-SA"/>
        </w:rPr>
      </w:pPr>
      <w:r w:rsidRPr="00C52541">
        <w:rPr>
          <w:rFonts w:eastAsia="DejaVu Sans"/>
          <w:b/>
          <w:bCs/>
          <w:kern w:val="2"/>
          <w:lang w:eastAsia="ar-SA"/>
        </w:rPr>
        <w:t>Задание 2:</w:t>
      </w:r>
    </w:p>
    <w:p w:rsidR="00C52541" w:rsidRPr="00C52541" w:rsidRDefault="00C52541" w:rsidP="00CF7C39">
      <w:pPr>
        <w:widowControl w:val="0"/>
        <w:numPr>
          <w:ilvl w:val="0"/>
          <w:numId w:val="20"/>
        </w:numPr>
        <w:suppressAutoHyphens w:val="0"/>
        <w:ind w:left="1434" w:hanging="357"/>
        <w:contextualSpacing/>
        <w:jc w:val="both"/>
        <w:rPr>
          <w:rFonts w:eastAsia="DejaVu Sans"/>
          <w:bCs/>
          <w:kern w:val="1"/>
          <w:sz w:val="22"/>
          <w:szCs w:val="22"/>
          <w:lang w:eastAsia="ar-SA"/>
        </w:rPr>
      </w:pPr>
      <w:r w:rsidRPr="00C52541">
        <w:rPr>
          <w:rFonts w:eastAsia="DejaVu Sans"/>
          <w:bCs/>
          <w:kern w:val="1"/>
          <w:sz w:val="22"/>
          <w:szCs w:val="22"/>
          <w:lang w:eastAsia="ar-SA"/>
        </w:rPr>
        <w:t>Объясните логику деления музыкального звучания и пауз на  длительности.</w:t>
      </w:r>
    </w:p>
    <w:p w:rsidR="00C52541" w:rsidRPr="00C52541" w:rsidRDefault="00C52541" w:rsidP="00CF7C39">
      <w:pPr>
        <w:widowControl w:val="0"/>
        <w:numPr>
          <w:ilvl w:val="0"/>
          <w:numId w:val="20"/>
        </w:numPr>
        <w:suppressAutoHyphens w:val="0"/>
        <w:ind w:left="1434" w:hanging="357"/>
        <w:contextualSpacing/>
        <w:jc w:val="both"/>
        <w:rPr>
          <w:rFonts w:eastAsia="DejaVu Sans"/>
          <w:bCs/>
          <w:kern w:val="1"/>
          <w:sz w:val="22"/>
          <w:szCs w:val="22"/>
          <w:lang w:eastAsia="ar-SA"/>
        </w:rPr>
      </w:pPr>
      <w:r w:rsidRPr="00C52541">
        <w:rPr>
          <w:rFonts w:eastAsia="DejaVu Sans"/>
          <w:bCs/>
          <w:kern w:val="1"/>
          <w:sz w:val="22"/>
          <w:szCs w:val="22"/>
          <w:lang w:eastAsia="ar-SA"/>
        </w:rPr>
        <w:t xml:space="preserve">Посчитайте, сколько восьмых входит в одну четверть, в одну половинную, в три четверти, в одну целую длительность, в четверть с точкой, </w:t>
      </w:r>
      <w:proofErr w:type="gramStart"/>
      <w:r w:rsidRPr="00C52541">
        <w:rPr>
          <w:rFonts w:eastAsia="DejaVu Sans"/>
          <w:bCs/>
          <w:kern w:val="1"/>
          <w:sz w:val="22"/>
          <w:szCs w:val="22"/>
          <w:lang w:eastAsia="ar-SA"/>
        </w:rPr>
        <w:t>в</w:t>
      </w:r>
      <w:proofErr w:type="gramEnd"/>
      <w:r w:rsidRPr="00C52541">
        <w:rPr>
          <w:rFonts w:eastAsia="DejaVu Sans"/>
          <w:bCs/>
          <w:kern w:val="1"/>
          <w:sz w:val="22"/>
          <w:szCs w:val="22"/>
          <w:lang w:eastAsia="ar-SA"/>
        </w:rPr>
        <w:t xml:space="preserve"> половинную с точкой?</w:t>
      </w:r>
    </w:p>
    <w:p w:rsidR="00C52541" w:rsidRPr="00C52541" w:rsidRDefault="00C52541" w:rsidP="00CF7C39">
      <w:pPr>
        <w:widowControl w:val="0"/>
        <w:numPr>
          <w:ilvl w:val="0"/>
          <w:numId w:val="20"/>
        </w:numPr>
        <w:suppressAutoHyphens w:val="0"/>
        <w:ind w:left="1434" w:hanging="357"/>
        <w:contextualSpacing/>
        <w:jc w:val="both"/>
        <w:rPr>
          <w:rFonts w:eastAsia="DejaVu Sans"/>
          <w:bCs/>
          <w:kern w:val="1"/>
          <w:sz w:val="22"/>
          <w:szCs w:val="22"/>
          <w:lang w:eastAsia="ar-SA"/>
        </w:rPr>
      </w:pPr>
      <w:r w:rsidRPr="00C52541">
        <w:rPr>
          <w:rFonts w:eastAsia="DejaVu Sans"/>
          <w:bCs/>
          <w:kern w:val="1"/>
          <w:sz w:val="22"/>
          <w:szCs w:val="22"/>
          <w:lang w:eastAsia="ar-SA"/>
        </w:rPr>
        <w:t>Составьте ритмический рисунок в размере 4/4 с использованием длительностей и пауз различных видов.</w:t>
      </w:r>
    </w:p>
    <w:p w:rsidR="00C52541" w:rsidRPr="00C52541" w:rsidRDefault="00C52541" w:rsidP="00C52541">
      <w:pPr>
        <w:suppressAutoHyphens w:val="0"/>
        <w:contextualSpacing/>
        <w:jc w:val="both"/>
        <w:rPr>
          <w:rFonts w:eastAsia="DejaVu Sans"/>
          <w:b/>
          <w:bCs/>
          <w:kern w:val="2"/>
          <w:lang w:eastAsia="ar-SA"/>
        </w:rPr>
      </w:pPr>
      <w:r w:rsidRPr="00C52541">
        <w:rPr>
          <w:rFonts w:eastAsia="DejaVu Sans"/>
          <w:b/>
          <w:bCs/>
          <w:kern w:val="2"/>
          <w:lang w:eastAsia="ar-SA" w:bidi="hi-IN"/>
        </w:rPr>
        <w:t xml:space="preserve">Задание 3: </w:t>
      </w:r>
    </w:p>
    <w:p w:rsidR="00C52541" w:rsidRPr="00C52541" w:rsidRDefault="00C52541" w:rsidP="00C52541">
      <w:pPr>
        <w:suppressAutoHyphens w:val="0"/>
        <w:spacing w:after="200" w:line="276" w:lineRule="auto"/>
        <w:ind w:left="360"/>
        <w:contextualSpacing/>
        <w:jc w:val="both"/>
        <w:rPr>
          <w:rFonts w:eastAsia="DejaVu Sans"/>
          <w:bCs/>
          <w:kern w:val="2"/>
          <w:lang w:eastAsia="ar-SA"/>
        </w:rPr>
      </w:pPr>
      <w:r w:rsidRPr="00C52541">
        <w:rPr>
          <w:rFonts w:eastAsia="DejaVu Sans"/>
          <w:bCs/>
          <w:kern w:val="2"/>
          <w:lang w:eastAsia="ar-SA"/>
        </w:rPr>
        <w:t xml:space="preserve">1.Исполните песни  «Про диез», «Про бемоль», «Про бекар», и  запишите правило </w:t>
      </w:r>
      <w:proofErr w:type="spellStart"/>
      <w:r w:rsidRPr="00C52541">
        <w:rPr>
          <w:rFonts w:eastAsia="DejaVu Sans"/>
          <w:bCs/>
          <w:kern w:val="2"/>
          <w:lang w:eastAsia="ar-SA"/>
        </w:rPr>
        <w:t>альтерирования</w:t>
      </w:r>
      <w:proofErr w:type="spellEnd"/>
      <w:r w:rsidRPr="00C52541">
        <w:rPr>
          <w:rFonts w:eastAsia="DejaVu Sans"/>
          <w:bCs/>
          <w:kern w:val="2"/>
          <w:lang w:eastAsia="ar-SA"/>
        </w:rPr>
        <w:t xml:space="preserve"> музыкальных звуков.</w:t>
      </w:r>
    </w:p>
    <w:p w:rsidR="00C52541" w:rsidRPr="00C52541" w:rsidRDefault="00C52541" w:rsidP="00C52541">
      <w:pPr>
        <w:suppressAutoHyphens w:val="0"/>
        <w:spacing w:after="200" w:line="276" w:lineRule="auto"/>
        <w:ind w:left="360"/>
        <w:contextualSpacing/>
        <w:jc w:val="both"/>
        <w:rPr>
          <w:rFonts w:eastAsia="DejaVu Sans"/>
          <w:bCs/>
          <w:kern w:val="2"/>
          <w:lang w:eastAsia="ar-SA"/>
        </w:rPr>
      </w:pPr>
      <w:r w:rsidRPr="00C52541">
        <w:rPr>
          <w:rFonts w:eastAsia="DejaVu Sans"/>
          <w:bCs/>
          <w:kern w:val="2"/>
          <w:lang w:eastAsia="ar-SA"/>
        </w:rPr>
        <w:t>2. Выполните творческие  задания на карточках.</w:t>
      </w:r>
    </w:p>
    <w:p w:rsidR="00C52541" w:rsidRPr="00C52541" w:rsidRDefault="00C52541" w:rsidP="00C52541">
      <w:pPr>
        <w:suppressAutoHyphens w:val="0"/>
        <w:spacing w:after="200" w:line="276" w:lineRule="auto"/>
        <w:ind w:left="360"/>
        <w:contextualSpacing/>
        <w:jc w:val="both"/>
        <w:rPr>
          <w:rFonts w:eastAsia="DejaVu Sans"/>
          <w:bCs/>
          <w:kern w:val="2"/>
          <w:lang w:eastAsia="ar-SA"/>
        </w:rPr>
      </w:pPr>
      <w:r w:rsidRPr="00C52541">
        <w:rPr>
          <w:rFonts w:eastAsia="DejaVu Sans"/>
          <w:bCs/>
          <w:kern w:val="2"/>
          <w:lang w:eastAsia="ar-SA"/>
        </w:rPr>
        <w:t>3. Выполните творческие задания в презентациях и интерактивных тестах по элементарной теории музыке.</w:t>
      </w:r>
    </w:p>
    <w:p w:rsidR="00C52541" w:rsidRPr="00C52541" w:rsidRDefault="00C52541" w:rsidP="00C52541">
      <w:pPr>
        <w:suppressAutoHyphens w:val="0"/>
        <w:spacing w:after="200" w:line="276" w:lineRule="auto"/>
        <w:ind w:left="360"/>
        <w:contextualSpacing/>
        <w:jc w:val="both"/>
        <w:rPr>
          <w:rFonts w:eastAsia="DejaVu Sans"/>
          <w:bCs/>
          <w:kern w:val="2"/>
          <w:lang w:eastAsia="ar-SA"/>
        </w:rPr>
      </w:pPr>
      <w:r w:rsidRPr="00C52541">
        <w:rPr>
          <w:rFonts w:eastAsia="DejaVu Sans"/>
          <w:bCs/>
          <w:kern w:val="2"/>
          <w:lang w:eastAsia="ar-SA"/>
        </w:rPr>
        <w:t>4. Составьте  творческие задания по нотной грамоте в игровых технологиях для детей младшего школьного возраста.</w:t>
      </w:r>
    </w:p>
    <w:p w:rsidR="00C52541" w:rsidRPr="00C52541" w:rsidRDefault="00C52541" w:rsidP="00C52541">
      <w:pPr>
        <w:keepNext/>
        <w:suppressAutoHyphens w:val="0"/>
        <w:jc w:val="both"/>
        <w:outlineLvl w:val="0"/>
        <w:rPr>
          <w:lang w:eastAsia="ru-RU"/>
        </w:rPr>
      </w:pPr>
    </w:p>
    <w:p w:rsidR="00C52541" w:rsidRPr="00C52541" w:rsidRDefault="00C52541" w:rsidP="00C52541">
      <w:pPr>
        <w:suppressAutoHyphens w:val="0"/>
        <w:spacing w:line="23" w:lineRule="atLeast"/>
        <w:jc w:val="both"/>
        <w:rPr>
          <w:rFonts w:eastAsia="Calibri"/>
          <w:b/>
          <w:bCs/>
          <w:lang w:eastAsia="en-US"/>
        </w:rPr>
      </w:pPr>
      <w:r w:rsidRPr="00C52541">
        <w:rPr>
          <w:rFonts w:eastAsia="Calibri"/>
          <w:b/>
          <w:bCs/>
          <w:lang w:eastAsia="en-US"/>
        </w:rPr>
        <w:t>Теоретический материал к выполнению заданий:</w:t>
      </w:r>
    </w:p>
    <w:p w:rsidR="00C52541" w:rsidRPr="00C52541" w:rsidRDefault="00C52541" w:rsidP="00C52541">
      <w:pPr>
        <w:suppressAutoHyphens w:val="0"/>
        <w:spacing w:line="23" w:lineRule="atLeast"/>
        <w:jc w:val="both"/>
        <w:rPr>
          <w:rFonts w:eastAsia="Calibri"/>
          <w:b/>
          <w:bCs/>
          <w:lang w:eastAsia="en-US"/>
        </w:rPr>
      </w:pPr>
    </w:p>
    <w:p w:rsidR="00C52541" w:rsidRPr="00C52541" w:rsidRDefault="00C52541" w:rsidP="00C52541">
      <w:pPr>
        <w:suppressAutoHyphens w:val="0"/>
        <w:spacing w:line="233" w:lineRule="auto"/>
        <w:ind w:firstLine="709"/>
        <w:jc w:val="both"/>
        <w:rPr>
          <w:lang w:eastAsia="ru-RU"/>
        </w:rPr>
      </w:pPr>
      <w:r w:rsidRPr="00C52541">
        <w:rPr>
          <w:lang w:eastAsia="ru-RU"/>
        </w:rPr>
        <w:t>Каждый музыкальный звук определяется четырьмя физическими свойствами:</w:t>
      </w:r>
    </w:p>
    <w:p w:rsidR="00C52541" w:rsidRPr="00C52541" w:rsidRDefault="00C52541" w:rsidP="00CF7C39">
      <w:pPr>
        <w:widowControl w:val="0"/>
        <w:numPr>
          <w:ilvl w:val="0"/>
          <w:numId w:val="15"/>
        </w:numPr>
        <w:suppressAutoHyphens w:val="0"/>
        <w:spacing w:line="233" w:lineRule="auto"/>
        <w:jc w:val="both"/>
        <w:rPr>
          <w:lang w:eastAsia="ru-RU"/>
        </w:rPr>
      </w:pPr>
      <w:r w:rsidRPr="00C52541">
        <w:rPr>
          <w:lang w:eastAsia="ru-RU"/>
        </w:rPr>
        <w:t>высотой</w:t>
      </w:r>
    </w:p>
    <w:p w:rsidR="00C52541" w:rsidRPr="00C52541" w:rsidRDefault="00C52541" w:rsidP="00CF7C39">
      <w:pPr>
        <w:widowControl w:val="0"/>
        <w:numPr>
          <w:ilvl w:val="0"/>
          <w:numId w:val="15"/>
        </w:numPr>
        <w:suppressAutoHyphens w:val="0"/>
        <w:spacing w:line="233" w:lineRule="auto"/>
        <w:jc w:val="both"/>
        <w:rPr>
          <w:lang w:eastAsia="ru-RU"/>
        </w:rPr>
      </w:pPr>
      <w:r w:rsidRPr="00C52541">
        <w:rPr>
          <w:lang w:eastAsia="ru-RU"/>
        </w:rPr>
        <w:t>продолжительностью</w:t>
      </w:r>
    </w:p>
    <w:p w:rsidR="00C52541" w:rsidRPr="00C52541" w:rsidRDefault="00C52541" w:rsidP="00CF7C39">
      <w:pPr>
        <w:widowControl w:val="0"/>
        <w:numPr>
          <w:ilvl w:val="0"/>
          <w:numId w:val="15"/>
        </w:numPr>
        <w:suppressAutoHyphens w:val="0"/>
        <w:spacing w:line="233" w:lineRule="auto"/>
        <w:jc w:val="both"/>
        <w:rPr>
          <w:lang w:eastAsia="ru-RU"/>
        </w:rPr>
      </w:pPr>
      <w:r w:rsidRPr="00C52541">
        <w:rPr>
          <w:lang w:eastAsia="ru-RU"/>
        </w:rPr>
        <w:t>громкостью</w:t>
      </w:r>
    </w:p>
    <w:p w:rsidR="00C52541" w:rsidRPr="00C52541" w:rsidRDefault="00C52541" w:rsidP="00CF7C39">
      <w:pPr>
        <w:widowControl w:val="0"/>
        <w:numPr>
          <w:ilvl w:val="0"/>
          <w:numId w:val="15"/>
        </w:numPr>
        <w:suppressAutoHyphens w:val="0"/>
        <w:spacing w:line="233" w:lineRule="auto"/>
        <w:jc w:val="both"/>
        <w:rPr>
          <w:lang w:eastAsia="ru-RU"/>
        </w:rPr>
      </w:pPr>
      <w:r w:rsidRPr="00C52541">
        <w:rPr>
          <w:lang w:eastAsia="ru-RU"/>
        </w:rPr>
        <w:t>тембром (окраской)</w:t>
      </w:r>
    </w:p>
    <w:p w:rsidR="00C52541" w:rsidRPr="00C52541" w:rsidRDefault="00C52541" w:rsidP="00C52541">
      <w:pPr>
        <w:suppressAutoHyphens w:val="0"/>
        <w:spacing w:line="233" w:lineRule="auto"/>
        <w:ind w:firstLine="709"/>
        <w:jc w:val="both"/>
        <w:rPr>
          <w:lang w:eastAsia="ru-RU"/>
        </w:rPr>
      </w:pPr>
      <w:r w:rsidRPr="00C52541">
        <w:rPr>
          <w:lang w:eastAsia="ru-RU"/>
        </w:rPr>
        <w:t xml:space="preserve">С помощью нотной записи музыкант получает информацию </w:t>
      </w:r>
      <w:proofErr w:type="gramStart"/>
      <w:r w:rsidRPr="00C52541">
        <w:rPr>
          <w:lang w:eastAsia="ru-RU"/>
        </w:rPr>
        <w:t>о</w:t>
      </w:r>
      <w:proofErr w:type="gramEnd"/>
      <w:r w:rsidRPr="00C52541">
        <w:rPr>
          <w:lang w:eastAsia="ru-RU"/>
        </w:rPr>
        <w:t xml:space="preserve"> всех этих свойствах звуков, которые он собирается спеть или сыграть на музыкальном инструменте.</w:t>
      </w:r>
    </w:p>
    <w:p w:rsidR="00C52541" w:rsidRPr="00C52541" w:rsidRDefault="00C52541" w:rsidP="00C52541">
      <w:pPr>
        <w:suppressAutoHyphens w:val="0"/>
        <w:spacing w:line="233" w:lineRule="auto"/>
        <w:ind w:firstLine="709"/>
        <w:jc w:val="both"/>
        <w:rPr>
          <w:b/>
          <w:bCs/>
          <w:lang w:eastAsia="ru-RU"/>
        </w:rPr>
      </w:pPr>
      <w:r w:rsidRPr="00C52541">
        <w:rPr>
          <w:b/>
          <w:bCs/>
          <w:lang w:eastAsia="ru-RU"/>
        </w:rPr>
        <w:t>Высота звука (</w:t>
      </w:r>
      <w:proofErr w:type="spellStart"/>
      <w:r w:rsidRPr="00C52541">
        <w:rPr>
          <w:b/>
          <w:bCs/>
          <w:lang w:eastAsia="ru-RU"/>
        </w:rPr>
        <w:t>звуковысотность</w:t>
      </w:r>
      <w:proofErr w:type="spellEnd"/>
      <w:r w:rsidRPr="00C52541">
        <w:rPr>
          <w:b/>
          <w:bCs/>
          <w:lang w:eastAsia="ru-RU"/>
        </w:rPr>
        <w:t>)</w:t>
      </w:r>
    </w:p>
    <w:p w:rsidR="00C52541" w:rsidRPr="00C52541" w:rsidRDefault="00C52541" w:rsidP="00C52541">
      <w:pPr>
        <w:suppressAutoHyphens w:val="0"/>
        <w:spacing w:line="233" w:lineRule="auto"/>
        <w:ind w:firstLine="709"/>
        <w:jc w:val="both"/>
        <w:rPr>
          <w:lang w:eastAsia="ru-RU"/>
        </w:rPr>
      </w:pPr>
      <w:r w:rsidRPr="00C52541">
        <w:rPr>
          <w:lang w:eastAsia="ru-RU"/>
        </w:rPr>
        <w:t>Все музыкальные звуки выстроены в единую систему – </w:t>
      </w:r>
      <w:r w:rsidRPr="00C52541">
        <w:rPr>
          <w:b/>
          <w:bCs/>
          <w:lang w:eastAsia="ru-RU"/>
        </w:rPr>
        <w:t>звукоряд</w:t>
      </w:r>
      <w:r w:rsidRPr="00C52541">
        <w:rPr>
          <w:lang w:eastAsia="ru-RU"/>
        </w:rPr>
        <w:t xml:space="preserve">. Это ряд, в котором все звуки идут друг за другом по порядку, от самых низких до самых высоких звуков </w:t>
      </w:r>
      <w:proofErr w:type="gramStart"/>
      <w:r w:rsidRPr="00C52541">
        <w:rPr>
          <w:lang w:eastAsia="ru-RU"/>
        </w:rPr>
        <w:t>или</w:t>
      </w:r>
      <w:proofErr w:type="gramEnd"/>
      <w:r w:rsidRPr="00C52541">
        <w:rPr>
          <w:lang w:eastAsia="ru-RU"/>
        </w:rPr>
        <w:t xml:space="preserve"> наоборот, от высоких к низким. Звукоряд делится на части – октавы, которые содержат набор нот: ДО, РЕ, МИ, ФА, СОЛЬ, ЛЯ, СИ.</w:t>
      </w:r>
    </w:p>
    <w:p w:rsidR="00C52541" w:rsidRPr="00C52541" w:rsidRDefault="00C52541" w:rsidP="00C52541">
      <w:pPr>
        <w:suppressAutoHyphens w:val="0"/>
        <w:spacing w:line="233" w:lineRule="auto"/>
        <w:ind w:firstLine="709"/>
        <w:jc w:val="both"/>
        <w:rPr>
          <w:lang w:eastAsia="ru-RU"/>
        </w:rPr>
      </w:pPr>
      <w:r w:rsidRPr="00C52541">
        <w:rPr>
          <w:noProof/>
          <w:lang w:eastAsia="ru-RU"/>
        </w:rPr>
        <w:lastRenderedPageBreak/>
        <w:drawing>
          <wp:inline distT="0" distB="0" distL="0" distR="0" wp14:anchorId="6B09819A" wp14:editId="66BDEF46">
            <wp:extent cx="5153025" cy="1391316"/>
            <wp:effectExtent l="0" t="0" r="0" b="0"/>
            <wp:docPr id="1" name="Рисунок 1" descr="Звукоря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вукоряд"/>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4614" cy="1394445"/>
                    </a:xfrm>
                    <a:prstGeom prst="rect">
                      <a:avLst/>
                    </a:prstGeom>
                    <a:noFill/>
                    <a:ln>
                      <a:noFill/>
                    </a:ln>
                  </pic:spPr>
                </pic:pic>
              </a:graphicData>
            </a:graphic>
          </wp:inline>
        </w:drawing>
      </w:r>
    </w:p>
    <w:p w:rsidR="00C52541" w:rsidRPr="00C52541" w:rsidRDefault="00C52541" w:rsidP="00C52541">
      <w:pPr>
        <w:suppressAutoHyphens w:val="0"/>
        <w:spacing w:line="233" w:lineRule="auto"/>
        <w:ind w:firstLine="709"/>
        <w:jc w:val="both"/>
        <w:rPr>
          <w:lang w:eastAsia="ru-RU"/>
        </w:rPr>
      </w:pPr>
      <w:r w:rsidRPr="00C52541">
        <w:rPr>
          <w:lang w:eastAsia="ru-RU"/>
        </w:rPr>
        <w:t>Если обратиться к клавиатуре фортепиано, то в центре клавиатуры, обычно напротив названия, находится первая </w:t>
      </w:r>
      <w:r w:rsidRPr="00C52541">
        <w:rPr>
          <w:b/>
          <w:bCs/>
          <w:lang w:eastAsia="ru-RU"/>
        </w:rPr>
        <w:t>октава</w:t>
      </w:r>
      <w:r w:rsidRPr="00C52541">
        <w:rPr>
          <w:lang w:eastAsia="ru-RU"/>
        </w:rPr>
        <w:t xml:space="preserve">. Правее первой октавы, выше, расположена вторая октава, затем третья, четвертая и пятая (состоящая всего из одной ноты “до”). Ниже, левее первой октавы, расположена малая октава, большая октава, контроктава и </w:t>
      </w:r>
      <w:proofErr w:type="spellStart"/>
      <w:r w:rsidRPr="00C52541">
        <w:rPr>
          <w:lang w:eastAsia="ru-RU"/>
        </w:rPr>
        <w:t>субконтроктава</w:t>
      </w:r>
      <w:proofErr w:type="spellEnd"/>
      <w:r w:rsidRPr="00C52541">
        <w:rPr>
          <w:lang w:eastAsia="ru-RU"/>
        </w:rPr>
        <w:t xml:space="preserve"> (состоящая из белых клавиш ля и си).</w:t>
      </w:r>
    </w:p>
    <w:p w:rsidR="00C52541" w:rsidRPr="00C52541" w:rsidRDefault="00C52541" w:rsidP="00C52541">
      <w:pPr>
        <w:suppressAutoHyphens w:val="0"/>
        <w:spacing w:line="233" w:lineRule="auto"/>
        <w:ind w:firstLine="709"/>
        <w:jc w:val="both"/>
        <w:rPr>
          <w:lang w:eastAsia="ru-RU"/>
        </w:rPr>
      </w:pPr>
      <w:r w:rsidRPr="00C52541">
        <w:rPr>
          <w:noProof/>
          <w:lang w:eastAsia="ru-RU"/>
        </w:rPr>
        <w:drawing>
          <wp:inline distT="0" distB="0" distL="0" distR="0" wp14:anchorId="7426CC45" wp14:editId="0F777080">
            <wp:extent cx="2857500" cy="1466850"/>
            <wp:effectExtent l="0" t="0" r="0" b="0"/>
            <wp:docPr id="2" name="Рисунок 2" descr="Окта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ктав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466850"/>
                    </a:xfrm>
                    <a:prstGeom prst="rect">
                      <a:avLst/>
                    </a:prstGeom>
                    <a:noFill/>
                    <a:ln>
                      <a:noFill/>
                    </a:ln>
                  </pic:spPr>
                </pic:pic>
              </a:graphicData>
            </a:graphic>
          </wp:inline>
        </w:drawing>
      </w:r>
    </w:p>
    <w:p w:rsidR="00C52541" w:rsidRPr="00C52541" w:rsidRDefault="00C52541" w:rsidP="00C52541">
      <w:pPr>
        <w:suppressAutoHyphens w:val="0"/>
        <w:spacing w:line="233" w:lineRule="auto"/>
        <w:ind w:firstLine="709"/>
        <w:jc w:val="both"/>
        <w:rPr>
          <w:lang w:eastAsia="ru-RU"/>
        </w:rPr>
      </w:pPr>
      <w:r w:rsidRPr="00C52541">
        <w:rPr>
          <w:b/>
          <w:bCs/>
          <w:lang w:eastAsia="ru-RU"/>
        </w:rPr>
        <w:t>Ноты</w:t>
      </w:r>
      <w:r w:rsidRPr="00C52541">
        <w:rPr>
          <w:lang w:eastAsia="ru-RU"/>
        </w:rPr>
        <w:t> изображают в виде пустых или закрашенных (затушеванных) овалов – головок. К головкам справа или слева могут дорисовываться штили — вертикальные палочки и хвосты (хвосты называются флажками).</w:t>
      </w:r>
    </w:p>
    <w:p w:rsidR="00C52541" w:rsidRPr="00C52541" w:rsidRDefault="00C52541" w:rsidP="00C52541">
      <w:pPr>
        <w:suppressAutoHyphens w:val="0"/>
        <w:spacing w:line="233" w:lineRule="auto"/>
        <w:ind w:firstLine="709"/>
        <w:jc w:val="both"/>
        <w:rPr>
          <w:lang w:eastAsia="ru-RU"/>
        </w:rPr>
      </w:pPr>
      <w:r w:rsidRPr="00C52541">
        <w:rPr>
          <w:noProof/>
          <w:lang w:eastAsia="ru-RU"/>
        </w:rPr>
        <w:drawing>
          <wp:inline distT="0" distB="0" distL="0" distR="0" wp14:anchorId="3967CC72" wp14:editId="5E1B0C60">
            <wp:extent cx="2857500" cy="1314450"/>
            <wp:effectExtent l="0" t="0" r="0" b="0"/>
            <wp:docPr id="3" name="Рисунок 3" descr="Но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оты"/>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314450"/>
                    </a:xfrm>
                    <a:prstGeom prst="rect">
                      <a:avLst/>
                    </a:prstGeom>
                    <a:noFill/>
                    <a:ln>
                      <a:noFill/>
                    </a:ln>
                  </pic:spPr>
                </pic:pic>
              </a:graphicData>
            </a:graphic>
          </wp:inline>
        </w:drawing>
      </w:r>
    </w:p>
    <w:p w:rsidR="00C52541" w:rsidRPr="00C52541" w:rsidRDefault="00C52541" w:rsidP="00C52541">
      <w:pPr>
        <w:suppressAutoHyphens w:val="0"/>
        <w:spacing w:line="233" w:lineRule="auto"/>
        <w:ind w:firstLine="709"/>
        <w:jc w:val="both"/>
        <w:rPr>
          <w:lang w:eastAsia="ru-RU"/>
        </w:rPr>
      </w:pPr>
      <w:r w:rsidRPr="00C52541">
        <w:rPr>
          <w:lang w:eastAsia="ru-RU"/>
        </w:rPr>
        <w:t>Если штиль у ноты направлен вверх, то его пишут с правой стороны, а если вниз – с левой. При написании нот действует правило: до 3-й линейки штили нот должны быть направлены вверх, а начиная с 3-й линейки – вниз.</w:t>
      </w:r>
    </w:p>
    <w:p w:rsidR="00C52541" w:rsidRPr="00C52541" w:rsidRDefault="00C52541" w:rsidP="00C52541">
      <w:pPr>
        <w:suppressAutoHyphens w:val="0"/>
        <w:spacing w:line="233" w:lineRule="auto"/>
        <w:ind w:firstLine="709"/>
        <w:jc w:val="both"/>
        <w:rPr>
          <w:lang w:eastAsia="ru-RU"/>
        </w:rPr>
      </w:pPr>
      <w:r w:rsidRPr="00C52541">
        <w:rPr>
          <w:noProof/>
          <w:lang w:eastAsia="ru-RU"/>
        </w:rPr>
        <w:drawing>
          <wp:inline distT="0" distB="0" distL="0" distR="0" wp14:anchorId="518AEEE9" wp14:editId="59FC444C">
            <wp:extent cx="4810125" cy="937037"/>
            <wp:effectExtent l="0" t="0" r="0" b="0"/>
            <wp:docPr id="4" name="Рисунок 4" descr="Нотные шти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отные штил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0125" cy="937037"/>
                    </a:xfrm>
                    <a:prstGeom prst="rect">
                      <a:avLst/>
                    </a:prstGeom>
                    <a:noFill/>
                    <a:ln>
                      <a:noFill/>
                    </a:ln>
                  </pic:spPr>
                </pic:pic>
              </a:graphicData>
            </a:graphic>
          </wp:inline>
        </w:drawing>
      </w:r>
    </w:p>
    <w:p w:rsidR="00C52541" w:rsidRPr="00C52541" w:rsidRDefault="00C52541" w:rsidP="00C52541">
      <w:pPr>
        <w:suppressAutoHyphens w:val="0"/>
        <w:spacing w:line="233" w:lineRule="auto"/>
        <w:ind w:firstLine="709"/>
        <w:jc w:val="both"/>
        <w:rPr>
          <w:lang w:eastAsia="ru-RU"/>
        </w:rPr>
      </w:pPr>
      <w:r w:rsidRPr="00C52541">
        <w:rPr>
          <w:lang w:eastAsia="ru-RU"/>
        </w:rPr>
        <w:t>Для записи и чтения нот используется </w:t>
      </w:r>
      <w:r w:rsidRPr="00C52541">
        <w:rPr>
          <w:b/>
          <w:bCs/>
          <w:lang w:eastAsia="ru-RU"/>
        </w:rPr>
        <w:t>нотный стан (нотоносец)</w:t>
      </w:r>
      <w:r w:rsidRPr="00C52541">
        <w:rPr>
          <w:lang w:eastAsia="ru-RU"/>
        </w:rPr>
        <w:t>. Нотный стан представляет собой пять параллельных линий (линеек) для записи нот, пронумерованных снизу вверх. Ноты звукоряда записываются на нотном стане: на линейках, под линейками или над линейками. Если для записи ноты не хватает основных 5 линеек, то вводятся дополнительные линейки, которые добавляются сверху или снизу нотного стана. Чем выше звучит нота, тем выше она располагается на линейках. Однако если на нотный стан (нотоносец) не поставлен музыкальный ключ, то положение нот на нотном стане указывает высоту звука только приблизительно: выше или ниже.</w:t>
      </w:r>
    </w:p>
    <w:p w:rsidR="00C52541" w:rsidRPr="00C52541" w:rsidRDefault="00C52541" w:rsidP="00C52541">
      <w:pPr>
        <w:suppressAutoHyphens w:val="0"/>
        <w:spacing w:line="233" w:lineRule="auto"/>
        <w:ind w:firstLine="709"/>
        <w:jc w:val="both"/>
        <w:rPr>
          <w:lang w:eastAsia="ru-RU"/>
        </w:rPr>
      </w:pPr>
      <w:r w:rsidRPr="00C52541">
        <w:rPr>
          <w:b/>
          <w:bCs/>
          <w:lang w:eastAsia="ru-RU"/>
        </w:rPr>
        <w:t>Музыкальный</w:t>
      </w:r>
      <w:r w:rsidRPr="00C52541">
        <w:rPr>
          <w:lang w:eastAsia="ru-RU"/>
        </w:rPr>
        <w:t> </w:t>
      </w:r>
      <w:r w:rsidRPr="00C52541">
        <w:rPr>
          <w:b/>
          <w:bCs/>
          <w:lang w:eastAsia="ru-RU"/>
        </w:rPr>
        <w:t>ключ</w:t>
      </w:r>
      <w:r w:rsidRPr="00C52541">
        <w:rPr>
          <w:lang w:eastAsia="ru-RU"/>
        </w:rPr>
        <w:t xml:space="preserve"> – это точка отсчета, которая указывает на положение ноты с конкретной определенной высотой. Ключ ставят обязательно в начале любого нотоносца. Если есть ключ, то зная, где пишется одна нота, можно легко определить положение и другой ноты. Нотная запись получается компактнее, и ноты удобно читать, когда </w:t>
      </w:r>
      <w:r w:rsidRPr="00C52541">
        <w:rPr>
          <w:lang w:eastAsia="ru-RU"/>
        </w:rPr>
        <w:lastRenderedPageBreak/>
        <w:t xml:space="preserve">большинство нот находится на основных линиях нотного стана, без дополнительных линий сверху и снизу, поэтому в музыке существует множество музыкальных ключей. </w:t>
      </w:r>
    </w:p>
    <w:p w:rsidR="00C52541" w:rsidRPr="00C52541" w:rsidRDefault="00C52541" w:rsidP="00C52541">
      <w:pPr>
        <w:suppressAutoHyphens w:val="0"/>
        <w:spacing w:line="233" w:lineRule="auto"/>
        <w:ind w:firstLine="709"/>
        <w:jc w:val="both"/>
        <w:rPr>
          <w:lang w:eastAsia="ru-RU"/>
        </w:rPr>
      </w:pPr>
      <w:r w:rsidRPr="00C52541">
        <w:rPr>
          <w:b/>
          <w:bCs/>
          <w:lang w:eastAsia="ru-RU"/>
        </w:rPr>
        <w:t>Ключ “Соль” </w:t>
      </w:r>
      <w:r w:rsidRPr="00C52541">
        <w:rPr>
          <w:lang w:eastAsia="ru-RU"/>
        </w:rPr>
        <w:t xml:space="preserve">– указывает на расположение ноты “Соль” первой октавы. Произошел данный ключ от латинской буквы G, обозначающей ноту “Соль”. К ключам “Соль” относятся </w:t>
      </w:r>
      <w:proofErr w:type="gramStart"/>
      <w:r w:rsidRPr="00C52541">
        <w:rPr>
          <w:lang w:eastAsia="ru-RU"/>
        </w:rPr>
        <w:t>Скрипичный</w:t>
      </w:r>
      <w:proofErr w:type="gramEnd"/>
      <w:r w:rsidRPr="00C52541">
        <w:rPr>
          <w:lang w:eastAsia="ru-RU"/>
        </w:rPr>
        <w:t xml:space="preserve"> и Старофранцузский ключи, выглядят они следующим образом.</w:t>
      </w:r>
    </w:p>
    <w:p w:rsidR="00C52541" w:rsidRPr="00C52541" w:rsidRDefault="00C52541" w:rsidP="00C52541">
      <w:pPr>
        <w:suppressAutoHyphens w:val="0"/>
        <w:spacing w:line="233" w:lineRule="auto"/>
        <w:ind w:firstLine="709"/>
        <w:jc w:val="both"/>
        <w:rPr>
          <w:lang w:eastAsia="ru-RU"/>
        </w:rPr>
      </w:pPr>
      <w:r w:rsidRPr="00C52541">
        <w:rPr>
          <w:noProof/>
          <w:lang w:eastAsia="ru-RU"/>
        </w:rPr>
        <w:drawing>
          <wp:inline distT="0" distB="0" distL="0" distR="0" wp14:anchorId="2F6D668C" wp14:editId="1303D298">
            <wp:extent cx="209550" cy="600075"/>
            <wp:effectExtent l="0" t="0" r="0" b="9525"/>
            <wp:docPr id="5" name="Рисунок 5" descr="Ключ &quot;Соль&quot;Ключ &quot;Соль&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люч &quot;Соль&quot;Ключ &quot;Соль&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600075"/>
                    </a:xfrm>
                    <a:prstGeom prst="rect">
                      <a:avLst/>
                    </a:prstGeom>
                    <a:noFill/>
                    <a:ln>
                      <a:noFill/>
                    </a:ln>
                  </pic:spPr>
                </pic:pic>
              </a:graphicData>
            </a:graphic>
          </wp:inline>
        </w:drawing>
      </w:r>
    </w:p>
    <w:p w:rsidR="00C52541" w:rsidRPr="00C52541" w:rsidRDefault="00C52541" w:rsidP="00C52541">
      <w:pPr>
        <w:suppressAutoHyphens w:val="0"/>
        <w:spacing w:line="233" w:lineRule="auto"/>
        <w:ind w:firstLine="709"/>
        <w:jc w:val="both"/>
        <w:rPr>
          <w:lang w:eastAsia="ru-RU"/>
        </w:rPr>
      </w:pPr>
      <w:r w:rsidRPr="00C52541">
        <w:rPr>
          <w:b/>
          <w:bCs/>
          <w:lang w:eastAsia="ru-RU"/>
        </w:rPr>
        <w:t>Ключ “Фа” </w:t>
      </w:r>
      <w:r w:rsidRPr="00C52541">
        <w:rPr>
          <w:lang w:eastAsia="ru-RU"/>
        </w:rPr>
        <w:t xml:space="preserve">– указывает на расположение ноты “Фа” малой октавы. Произошел ключ от буквы латинской F (две точки – это две </w:t>
      </w:r>
      <w:proofErr w:type="spellStart"/>
      <w:r w:rsidRPr="00C52541">
        <w:rPr>
          <w:lang w:eastAsia="ru-RU"/>
        </w:rPr>
        <w:t>перекладинки</w:t>
      </w:r>
      <w:proofErr w:type="spellEnd"/>
      <w:r w:rsidRPr="00C52541">
        <w:rPr>
          <w:lang w:eastAsia="ru-RU"/>
        </w:rPr>
        <w:t xml:space="preserve"> буквы F). К ним относятся Басовый ключ, Басопрофундовый и Баритоновый ключи. Выглядят они следующим образом.</w:t>
      </w:r>
    </w:p>
    <w:p w:rsidR="00C52541" w:rsidRPr="00C52541" w:rsidRDefault="00C52541" w:rsidP="00C52541">
      <w:pPr>
        <w:suppressAutoHyphens w:val="0"/>
        <w:spacing w:line="233" w:lineRule="auto"/>
        <w:ind w:firstLine="709"/>
        <w:jc w:val="both"/>
        <w:rPr>
          <w:lang w:eastAsia="ru-RU"/>
        </w:rPr>
      </w:pPr>
      <w:r w:rsidRPr="00C52541">
        <w:rPr>
          <w:noProof/>
          <w:lang w:eastAsia="ru-RU"/>
        </w:rPr>
        <w:drawing>
          <wp:inline distT="0" distB="0" distL="0" distR="0" wp14:anchorId="36CE2581" wp14:editId="1D818781">
            <wp:extent cx="238125" cy="276225"/>
            <wp:effectExtent l="0" t="0" r="9525" b="9525"/>
            <wp:docPr id="6" name="Рисунок 6" descr="Ключ &quot;Ф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люч &quot;Фа&qu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p>
    <w:p w:rsidR="00C52541" w:rsidRPr="00C52541" w:rsidRDefault="00C52541" w:rsidP="00C52541">
      <w:pPr>
        <w:suppressAutoHyphens w:val="0"/>
        <w:spacing w:line="233" w:lineRule="auto"/>
        <w:ind w:firstLine="709"/>
        <w:jc w:val="both"/>
        <w:rPr>
          <w:lang w:eastAsia="ru-RU"/>
        </w:rPr>
      </w:pPr>
      <w:r w:rsidRPr="00C52541">
        <w:rPr>
          <w:noProof/>
          <w:lang w:eastAsia="ru-RU"/>
        </w:rPr>
        <w:drawing>
          <wp:inline distT="0" distB="0" distL="0" distR="0" wp14:anchorId="3BF73A85" wp14:editId="168CC8A0">
            <wp:extent cx="5086350" cy="2371725"/>
            <wp:effectExtent l="0" t="0" r="0" b="9525"/>
            <wp:docPr id="7" name="Рисунок 7" descr="Ноты в скрипичном и басовой ключ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Ноты в скрипичном и басовой ключе"/>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86350" cy="2371725"/>
                    </a:xfrm>
                    <a:prstGeom prst="rect">
                      <a:avLst/>
                    </a:prstGeom>
                    <a:noFill/>
                    <a:ln>
                      <a:noFill/>
                    </a:ln>
                  </pic:spPr>
                </pic:pic>
              </a:graphicData>
            </a:graphic>
          </wp:inline>
        </w:drawing>
      </w:r>
    </w:p>
    <w:p w:rsidR="00C52541" w:rsidRPr="00C52541" w:rsidRDefault="00C52541" w:rsidP="00C52541">
      <w:pPr>
        <w:suppressAutoHyphens w:val="0"/>
        <w:spacing w:line="233" w:lineRule="auto"/>
        <w:ind w:firstLine="709"/>
        <w:jc w:val="both"/>
        <w:rPr>
          <w:lang w:eastAsia="ru-RU"/>
        </w:rPr>
      </w:pPr>
      <w:r w:rsidRPr="00C52541">
        <w:rPr>
          <w:lang w:eastAsia="ru-RU"/>
        </w:rPr>
        <w:t>Ноты, предназначенные для исполнения группой музыкантов, часто объединяют в партитуры, в которых для каждого инструмента, голоса или партии отводится отдельная строка, отдельный нотоносец. Вся партитура объединяется сначала сплошной вертикальной начальной чертой, а нотоносцы нескольких партий или группы инструментов объединяются специальной скобой – </w:t>
      </w:r>
      <w:r w:rsidRPr="00C52541">
        <w:rPr>
          <w:b/>
          <w:bCs/>
          <w:lang w:eastAsia="ru-RU"/>
        </w:rPr>
        <w:t>акколадой</w:t>
      </w:r>
      <w:r w:rsidRPr="00C52541">
        <w:rPr>
          <w:lang w:eastAsia="ru-RU"/>
        </w:rPr>
        <w:t>.</w:t>
      </w:r>
    </w:p>
    <w:p w:rsidR="00C52541" w:rsidRPr="00C52541" w:rsidRDefault="00C52541" w:rsidP="00C52541">
      <w:pPr>
        <w:suppressAutoHyphens w:val="0"/>
        <w:spacing w:line="233" w:lineRule="auto"/>
        <w:ind w:firstLine="709"/>
        <w:jc w:val="both"/>
        <w:rPr>
          <w:lang w:eastAsia="ru-RU"/>
        </w:rPr>
      </w:pPr>
      <w:r w:rsidRPr="00C52541">
        <w:rPr>
          <w:noProof/>
          <w:lang w:eastAsia="ru-RU"/>
        </w:rPr>
        <w:drawing>
          <wp:inline distT="0" distB="0" distL="0" distR="0" wp14:anchorId="7C936EEE" wp14:editId="3F13A502">
            <wp:extent cx="800100" cy="2200275"/>
            <wp:effectExtent l="0" t="0" r="0" b="9525"/>
            <wp:docPr id="8" name="Рисунок 8" descr="Аккола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Акколад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0100" cy="2200275"/>
                    </a:xfrm>
                    <a:prstGeom prst="rect">
                      <a:avLst/>
                    </a:prstGeom>
                    <a:noFill/>
                    <a:ln>
                      <a:noFill/>
                    </a:ln>
                  </pic:spPr>
                </pic:pic>
              </a:graphicData>
            </a:graphic>
          </wp:inline>
        </w:drawing>
      </w:r>
    </w:p>
    <w:p w:rsidR="00C52541" w:rsidRPr="00C52541" w:rsidRDefault="00C52541" w:rsidP="00C52541">
      <w:pPr>
        <w:suppressAutoHyphens w:val="0"/>
        <w:spacing w:line="233" w:lineRule="auto"/>
        <w:ind w:firstLine="709"/>
        <w:jc w:val="both"/>
        <w:rPr>
          <w:lang w:eastAsia="ru-RU"/>
        </w:rPr>
      </w:pPr>
      <w:r w:rsidRPr="00C52541">
        <w:rPr>
          <w:lang w:eastAsia="ru-RU"/>
        </w:rPr>
        <w:t>Акколада бывает в виде фигурной или квадратной (прямой) скобы. Фигурной акколадой объединяют партии, которые исполняет один музыкант (например, две строчки фортепиано, органа и т.д.), а квадратной акколадой объединяются строчки партий разных музыкантов, которые составляют единую группу (например, музыка для ансамбля струнных инструментов или хора).</w:t>
      </w:r>
    </w:p>
    <w:p w:rsidR="00C52541" w:rsidRPr="00C52541" w:rsidRDefault="00C52541" w:rsidP="00C52541">
      <w:pPr>
        <w:suppressAutoHyphens w:val="0"/>
        <w:spacing w:line="233" w:lineRule="auto"/>
        <w:ind w:firstLine="709"/>
        <w:jc w:val="both"/>
        <w:rPr>
          <w:lang w:eastAsia="ru-RU"/>
        </w:rPr>
      </w:pPr>
      <w:r w:rsidRPr="00C52541">
        <w:rPr>
          <w:lang w:eastAsia="ru-RU"/>
        </w:rPr>
        <w:lastRenderedPageBreak/>
        <w:t>Конец партитуры или какой-то части обозначают в нотах двойной вертикальной чертой. Если кроме двойной черты рядом стоят еще и две точки между линейками нотоносца (</w:t>
      </w:r>
      <w:r w:rsidRPr="00C52541">
        <w:rPr>
          <w:b/>
          <w:bCs/>
          <w:lang w:eastAsia="ru-RU"/>
        </w:rPr>
        <w:t>знаки репризы</w:t>
      </w:r>
      <w:r w:rsidRPr="00C52541">
        <w:rPr>
          <w:lang w:eastAsia="ru-RU"/>
        </w:rPr>
        <w:t>), то это говорит о том, что все произведение или какой-то раздел нужно повторить.</w:t>
      </w:r>
    </w:p>
    <w:p w:rsidR="00C52541" w:rsidRPr="00C52541" w:rsidRDefault="00C52541" w:rsidP="00C52541">
      <w:pPr>
        <w:suppressAutoHyphens w:val="0"/>
        <w:spacing w:line="233" w:lineRule="auto"/>
        <w:ind w:firstLine="709"/>
        <w:jc w:val="both"/>
        <w:rPr>
          <w:lang w:eastAsia="ru-RU"/>
        </w:rPr>
      </w:pPr>
      <w:r w:rsidRPr="00C52541">
        <w:rPr>
          <w:noProof/>
          <w:lang w:eastAsia="ru-RU"/>
        </w:rPr>
        <w:drawing>
          <wp:inline distT="0" distB="0" distL="0" distR="0" wp14:anchorId="62FBFB17" wp14:editId="77DC8A54">
            <wp:extent cx="2028825" cy="1628775"/>
            <wp:effectExtent l="0" t="0" r="9525" b="9525"/>
            <wp:docPr id="9" name="Рисунок 9" descr="Репри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еприз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8825" cy="1628775"/>
                    </a:xfrm>
                    <a:prstGeom prst="rect">
                      <a:avLst/>
                    </a:prstGeom>
                    <a:noFill/>
                    <a:ln>
                      <a:noFill/>
                    </a:ln>
                  </pic:spPr>
                </pic:pic>
              </a:graphicData>
            </a:graphic>
          </wp:inline>
        </w:drawing>
      </w:r>
    </w:p>
    <w:p w:rsidR="00C52541" w:rsidRPr="00C52541" w:rsidRDefault="00C52541" w:rsidP="00C52541">
      <w:pPr>
        <w:suppressAutoHyphens w:val="0"/>
        <w:spacing w:line="233" w:lineRule="auto"/>
        <w:ind w:firstLine="709"/>
        <w:jc w:val="both"/>
        <w:rPr>
          <w:lang w:eastAsia="ru-RU"/>
        </w:rPr>
      </w:pPr>
      <w:r w:rsidRPr="00C52541">
        <w:rPr>
          <w:lang w:eastAsia="ru-RU"/>
        </w:rPr>
        <w:t>В нотах могут встретиться пунктирные линии с восьмеркой (знаки переноса на октаву). Они означают, что все, что находится в зоне действия данных линий, нужно играть на октаву выше или ниже. Эти октавные знаки нужно для упрощения чтения очень высоких/низких нот, для записи которых нужно много дополнительных линеек.</w:t>
      </w:r>
    </w:p>
    <w:p w:rsidR="00C52541" w:rsidRPr="00C52541" w:rsidRDefault="00C52541" w:rsidP="00C52541">
      <w:pPr>
        <w:suppressAutoHyphens w:val="0"/>
        <w:spacing w:line="233" w:lineRule="auto"/>
        <w:ind w:firstLine="709"/>
        <w:jc w:val="both"/>
        <w:rPr>
          <w:lang w:eastAsia="ru-RU"/>
        </w:rPr>
      </w:pPr>
      <w:r w:rsidRPr="00C52541">
        <w:rPr>
          <w:noProof/>
          <w:lang w:eastAsia="ru-RU"/>
        </w:rPr>
        <w:drawing>
          <wp:inline distT="0" distB="0" distL="0" distR="0" wp14:anchorId="6A27FC89" wp14:editId="1B0FF10F">
            <wp:extent cx="2857500" cy="1866900"/>
            <wp:effectExtent l="0" t="0" r="0" b="0"/>
            <wp:docPr id="10" name="Рисунок 10" descr="Перенос на октав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еренос на октаву"/>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1866900"/>
                    </a:xfrm>
                    <a:prstGeom prst="rect">
                      <a:avLst/>
                    </a:prstGeom>
                    <a:noFill/>
                    <a:ln>
                      <a:noFill/>
                    </a:ln>
                  </pic:spPr>
                </pic:pic>
              </a:graphicData>
            </a:graphic>
          </wp:inline>
        </w:drawing>
      </w:r>
    </w:p>
    <w:p w:rsidR="00C52541" w:rsidRPr="00C52541" w:rsidRDefault="00C52541" w:rsidP="00C52541">
      <w:pPr>
        <w:suppressAutoHyphens w:val="0"/>
        <w:spacing w:line="233" w:lineRule="auto"/>
        <w:ind w:firstLine="709"/>
        <w:jc w:val="both"/>
        <w:rPr>
          <w:lang w:eastAsia="ru-RU"/>
        </w:rPr>
      </w:pPr>
      <w:r w:rsidRPr="00C52541">
        <w:rPr>
          <w:lang w:eastAsia="ru-RU"/>
        </w:rPr>
        <w:t>К основным музыкальным ступеням относятся 7 звуков: ДО, РЕ, МИ, ФА, СОЛЬ, ЛЯ, СИ. На фортепиано для нахождения этих музыкальных ступеней нужно ориентироваться на черные клавиши, которые располагаются группами две-три, две-три. Под любой такой группой, слева, находится нота “До” и дальше располагаются другие ноты.</w:t>
      </w:r>
    </w:p>
    <w:p w:rsidR="00C52541" w:rsidRPr="00C52541" w:rsidRDefault="00C52541" w:rsidP="00C52541">
      <w:pPr>
        <w:suppressAutoHyphens w:val="0"/>
        <w:spacing w:line="233" w:lineRule="auto"/>
        <w:ind w:firstLine="709"/>
        <w:jc w:val="both"/>
        <w:rPr>
          <w:lang w:eastAsia="ru-RU"/>
        </w:rPr>
      </w:pPr>
      <w:r w:rsidRPr="00C52541">
        <w:rPr>
          <w:noProof/>
          <w:lang w:eastAsia="ru-RU"/>
        </w:rPr>
        <w:drawing>
          <wp:inline distT="0" distB="0" distL="0" distR="0" wp14:anchorId="0E6928FA" wp14:editId="7355C207">
            <wp:extent cx="2857500" cy="1905000"/>
            <wp:effectExtent l="0" t="0" r="0" b="0"/>
            <wp:docPr id="11" name="Рисунок 11" descr="Основные ступе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сновные ступени"/>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C52541" w:rsidRPr="00C52541" w:rsidRDefault="00C52541" w:rsidP="00C52541">
      <w:pPr>
        <w:suppressAutoHyphens w:val="0"/>
        <w:spacing w:line="233" w:lineRule="auto"/>
        <w:ind w:firstLine="709"/>
        <w:jc w:val="both"/>
        <w:rPr>
          <w:lang w:eastAsia="ru-RU"/>
        </w:rPr>
      </w:pPr>
      <w:r w:rsidRPr="00C52541">
        <w:rPr>
          <w:lang w:eastAsia="ru-RU"/>
        </w:rPr>
        <w:t>Есть также </w:t>
      </w:r>
      <w:r w:rsidRPr="00C52541">
        <w:rPr>
          <w:b/>
          <w:bCs/>
          <w:lang w:eastAsia="ru-RU"/>
        </w:rPr>
        <w:t>производные</w:t>
      </w:r>
      <w:r w:rsidRPr="00C52541">
        <w:rPr>
          <w:lang w:eastAsia="ru-RU"/>
        </w:rPr>
        <w:t> </w:t>
      </w:r>
      <w:r w:rsidRPr="00C52541">
        <w:rPr>
          <w:b/>
          <w:bCs/>
          <w:lang w:eastAsia="ru-RU"/>
        </w:rPr>
        <w:t>ступени</w:t>
      </w:r>
      <w:r w:rsidRPr="00C52541">
        <w:rPr>
          <w:lang w:eastAsia="ru-RU"/>
        </w:rPr>
        <w:t> (измененные основные), которые получаются повышением или понижением звучания основном ступени на полутон. Полутоном называется расстояние между двумя любыми соседними звуками (клавишами) на клавиатуре фортепиано. Чаше всего это будет черная клавиша справа или слева. Измененные ступени бывают двух видов:</w:t>
      </w:r>
    </w:p>
    <w:p w:rsidR="00C52541" w:rsidRPr="00C52541" w:rsidRDefault="00C52541" w:rsidP="00CF7C39">
      <w:pPr>
        <w:widowControl w:val="0"/>
        <w:numPr>
          <w:ilvl w:val="0"/>
          <w:numId w:val="16"/>
        </w:numPr>
        <w:suppressAutoHyphens w:val="0"/>
        <w:spacing w:line="233" w:lineRule="auto"/>
        <w:jc w:val="both"/>
        <w:rPr>
          <w:lang w:eastAsia="ru-RU"/>
        </w:rPr>
      </w:pPr>
      <w:r w:rsidRPr="00C52541">
        <w:rPr>
          <w:lang w:eastAsia="ru-RU"/>
        </w:rPr>
        <w:t>Диез – повышение на полутон.</w:t>
      </w:r>
    </w:p>
    <w:p w:rsidR="00C52541" w:rsidRPr="00C52541" w:rsidRDefault="00C52541" w:rsidP="00CF7C39">
      <w:pPr>
        <w:widowControl w:val="0"/>
        <w:numPr>
          <w:ilvl w:val="0"/>
          <w:numId w:val="16"/>
        </w:numPr>
        <w:suppressAutoHyphens w:val="0"/>
        <w:spacing w:line="233" w:lineRule="auto"/>
        <w:jc w:val="both"/>
        <w:rPr>
          <w:lang w:eastAsia="ru-RU"/>
        </w:rPr>
      </w:pPr>
      <w:r w:rsidRPr="00C52541">
        <w:rPr>
          <w:lang w:eastAsia="ru-RU"/>
        </w:rPr>
        <w:t>Бемоль – понижение на полутон.</w:t>
      </w:r>
    </w:p>
    <w:p w:rsidR="00C52541" w:rsidRPr="00C52541" w:rsidRDefault="00C52541" w:rsidP="00C52541">
      <w:pPr>
        <w:suppressAutoHyphens w:val="0"/>
        <w:spacing w:line="233" w:lineRule="auto"/>
        <w:ind w:firstLine="709"/>
        <w:jc w:val="both"/>
        <w:rPr>
          <w:lang w:eastAsia="ru-RU"/>
        </w:rPr>
      </w:pPr>
      <w:r w:rsidRPr="00C52541">
        <w:rPr>
          <w:noProof/>
          <w:lang w:eastAsia="ru-RU"/>
        </w:rPr>
        <w:lastRenderedPageBreak/>
        <w:drawing>
          <wp:inline distT="0" distB="0" distL="0" distR="0" wp14:anchorId="722CB7B7" wp14:editId="3890D21B">
            <wp:extent cx="5286375" cy="2279854"/>
            <wp:effectExtent l="0" t="0" r="0" b="6350"/>
            <wp:docPr id="12" name="Рисунок 12" descr="Производные ступе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роизводные ступени"/>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86375" cy="2279854"/>
                    </a:xfrm>
                    <a:prstGeom prst="rect">
                      <a:avLst/>
                    </a:prstGeom>
                    <a:noFill/>
                    <a:ln>
                      <a:noFill/>
                    </a:ln>
                  </pic:spPr>
                </pic:pic>
              </a:graphicData>
            </a:graphic>
          </wp:inline>
        </w:drawing>
      </w:r>
    </w:p>
    <w:p w:rsidR="00C52541" w:rsidRPr="00C52541" w:rsidRDefault="00C52541" w:rsidP="00C52541">
      <w:pPr>
        <w:suppressAutoHyphens w:val="0"/>
        <w:spacing w:line="233" w:lineRule="auto"/>
        <w:ind w:firstLine="709"/>
        <w:jc w:val="both"/>
        <w:rPr>
          <w:lang w:eastAsia="ru-RU"/>
        </w:rPr>
      </w:pPr>
      <w:r w:rsidRPr="00C52541">
        <w:rPr>
          <w:lang w:eastAsia="ru-RU"/>
        </w:rPr>
        <w:t>В нотах может быть два вида альтерации:</w:t>
      </w:r>
    </w:p>
    <w:p w:rsidR="00C52541" w:rsidRPr="00C52541" w:rsidRDefault="00C52541" w:rsidP="00CF7C39">
      <w:pPr>
        <w:widowControl w:val="0"/>
        <w:numPr>
          <w:ilvl w:val="0"/>
          <w:numId w:val="17"/>
        </w:numPr>
        <w:suppressAutoHyphens w:val="0"/>
        <w:spacing w:line="233" w:lineRule="auto"/>
        <w:jc w:val="both"/>
        <w:rPr>
          <w:lang w:eastAsia="ru-RU"/>
        </w:rPr>
      </w:pPr>
      <w:r w:rsidRPr="00C52541">
        <w:rPr>
          <w:lang w:eastAsia="ru-RU"/>
        </w:rPr>
        <w:t>Случайные знаки – знак альтерации пишется непосредственно перед нотой, которую нужно изменить и действует только в этом месте или такте.</w:t>
      </w:r>
    </w:p>
    <w:p w:rsidR="00C52541" w:rsidRPr="00C52541" w:rsidRDefault="00C52541" w:rsidP="00CF7C39">
      <w:pPr>
        <w:widowControl w:val="0"/>
        <w:numPr>
          <w:ilvl w:val="0"/>
          <w:numId w:val="17"/>
        </w:numPr>
        <w:suppressAutoHyphens w:val="0"/>
        <w:spacing w:line="233" w:lineRule="auto"/>
        <w:jc w:val="both"/>
        <w:rPr>
          <w:lang w:eastAsia="ru-RU"/>
        </w:rPr>
      </w:pPr>
      <w:r w:rsidRPr="00C52541">
        <w:rPr>
          <w:lang w:eastAsia="ru-RU"/>
        </w:rPr>
        <w:t>Ключевые знаки – диезы и бемоли, которые пишутся в начале каждой строки возле ключа и действуют каждый раз, когда встречается данный звук, в любой октаве и на всем протяжении произведения.</w:t>
      </w:r>
    </w:p>
    <w:p w:rsidR="00C52541" w:rsidRPr="00C52541" w:rsidRDefault="00C52541" w:rsidP="00C52541">
      <w:pPr>
        <w:suppressAutoHyphens w:val="0"/>
        <w:spacing w:line="233" w:lineRule="auto"/>
        <w:ind w:firstLine="709"/>
        <w:jc w:val="both"/>
        <w:rPr>
          <w:lang w:eastAsia="ru-RU"/>
        </w:rPr>
      </w:pPr>
      <w:r w:rsidRPr="00C52541">
        <w:rPr>
          <w:lang w:eastAsia="ru-RU"/>
        </w:rPr>
        <w:t>Ключевые знаки выставляются строго в определенном порядке:</w:t>
      </w:r>
    </w:p>
    <w:p w:rsidR="00C52541" w:rsidRPr="00C52541" w:rsidRDefault="00C52541" w:rsidP="00C52541">
      <w:pPr>
        <w:suppressAutoHyphens w:val="0"/>
        <w:spacing w:line="233" w:lineRule="auto"/>
        <w:ind w:firstLine="709"/>
        <w:jc w:val="both"/>
        <w:rPr>
          <w:lang w:eastAsia="ru-RU"/>
        </w:rPr>
      </w:pPr>
      <w:r w:rsidRPr="00C52541">
        <w:rPr>
          <w:lang w:eastAsia="ru-RU"/>
        </w:rPr>
        <w:t>Порядок диезов – ФА ДО СОЛЬ РЕ ЛЯ МИ СИ</w:t>
      </w:r>
    </w:p>
    <w:p w:rsidR="00C52541" w:rsidRPr="00C52541" w:rsidRDefault="00C52541" w:rsidP="00C52541">
      <w:pPr>
        <w:suppressAutoHyphens w:val="0"/>
        <w:spacing w:line="233" w:lineRule="auto"/>
        <w:ind w:firstLine="709"/>
        <w:jc w:val="both"/>
        <w:rPr>
          <w:lang w:eastAsia="ru-RU"/>
        </w:rPr>
      </w:pPr>
      <w:r w:rsidRPr="00C52541">
        <w:rPr>
          <w:lang w:eastAsia="ru-RU"/>
        </w:rPr>
        <w:t>Порядок бемолей – СИ МИ ЛЯ РЕ СОЛЬ ДО ФА</w:t>
      </w:r>
    </w:p>
    <w:p w:rsidR="00C52541" w:rsidRPr="00C52541" w:rsidRDefault="00C52541" w:rsidP="00C52541">
      <w:pPr>
        <w:suppressAutoHyphens w:val="0"/>
        <w:spacing w:line="233" w:lineRule="auto"/>
        <w:ind w:firstLine="709"/>
        <w:jc w:val="both"/>
        <w:rPr>
          <w:lang w:eastAsia="ru-RU"/>
        </w:rPr>
      </w:pPr>
      <w:r w:rsidRPr="00C52541">
        <w:rPr>
          <w:noProof/>
          <w:lang w:eastAsia="ru-RU"/>
        </w:rPr>
        <w:drawing>
          <wp:inline distT="0" distB="0" distL="0" distR="0" wp14:anchorId="6AAD1FFF" wp14:editId="0EB17CEA">
            <wp:extent cx="2857500" cy="1571625"/>
            <wp:effectExtent l="0" t="0" r="0" b="9525"/>
            <wp:docPr id="13" name="Рисунок 13" descr="Порядок диезов и бемо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орядок диезов и бемолей"/>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1571625"/>
                    </a:xfrm>
                    <a:prstGeom prst="rect">
                      <a:avLst/>
                    </a:prstGeom>
                    <a:noFill/>
                    <a:ln>
                      <a:noFill/>
                    </a:ln>
                  </pic:spPr>
                </pic:pic>
              </a:graphicData>
            </a:graphic>
          </wp:inline>
        </w:drawing>
      </w:r>
    </w:p>
    <w:p w:rsidR="00C52541" w:rsidRPr="00C52541" w:rsidRDefault="00C52541" w:rsidP="00C52541">
      <w:pPr>
        <w:suppressAutoHyphens w:val="0"/>
        <w:spacing w:line="233" w:lineRule="auto"/>
        <w:ind w:firstLine="709"/>
        <w:jc w:val="both"/>
        <w:rPr>
          <w:b/>
          <w:bCs/>
          <w:lang w:eastAsia="ru-RU"/>
        </w:rPr>
      </w:pPr>
      <w:r w:rsidRPr="00C52541">
        <w:rPr>
          <w:b/>
          <w:bCs/>
          <w:lang w:eastAsia="ru-RU"/>
        </w:rPr>
        <w:t>Длительность</w:t>
      </w:r>
    </w:p>
    <w:p w:rsidR="00C52541" w:rsidRPr="00C52541" w:rsidRDefault="00C52541" w:rsidP="00C52541">
      <w:pPr>
        <w:suppressAutoHyphens w:val="0"/>
        <w:spacing w:line="233" w:lineRule="auto"/>
        <w:ind w:firstLine="709"/>
        <w:jc w:val="both"/>
        <w:rPr>
          <w:lang w:eastAsia="ru-RU"/>
        </w:rPr>
      </w:pPr>
      <w:r w:rsidRPr="00C52541">
        <w:rPr>
          <w:lang w:eastAsia="ru-RU"/>
        </w:rPr>
        <w:t>Длительности нот имеют отношение к области ритма и музыкального времени. Музыкальное время особенное, оно протекает равномерными долями и сравнимо, скорее, с биением сердца. Обычно одна такая доля ассоциируется с четвертной по длительности нотой. В нотах могут встретиться, как минимум, два вида музыкальных длительностей: четные и нечетные, причем длительности имеют не только ноты, но и </w:t>
      </w:r>
      <w:r w:rsidRPr="00C52541">
        <w:rPr>
          <w:b/>
          <w:bCs/>
          <w:lang w:eastAsia="ru-RU"/>
        </w:rPr>
        <w:t>паузы</w:t>
      </w:r>
      <w:r w:rsidRPr="00C52541">
        <w:rPr>
          <w:lang w:eastAsia="ru-RU"/>
        </w:rPr>
        <w:t> (знаки молчания).</w:t>
      </w:r>
    </w:p>
    <w:p w:rsidR="00C52541" w:rsidRPr="00C52541" w:rsidRDefault="00C52541" w:rsidP="00C52541">
      <w:pPr>
        <w:suppressAutoHyphens w:val="0"/>
        <w:spacing w:line="233" w:lineRule="auto"/>
        <w:jc w:val="both"/>
        <w:rPr>
          <w:lang w:eastAsia="ru-RU"/>
        </w:rPr>
      </w:pPr>
      <w:r w:rsidRPr="00C52541">
        <w:rPr>
          <w:b/>
          <w:bCs/>
          <w:lang w:eastAsia="ru-RU"/>
        </w:rPr>
        <w:t xml:space="preserve">           Четные</w:t>
      </w:r>
      <w:r w:rsidRPr="00C52541">
        <w:rPr>
          <w:lang w:eastAsia="ru-RU"/>
        </w:rPr>
        <w:t> </w:t>
      </w:r>
      <w:r w:rsidRPr="00C52541">
        <w:rPr>
          <w:b/>
          <w:bCs/>
          <w:lang w:eastAsia="ru-RU"/>
        </w:rPr>
        <w:t>музыкальные</w:t>
      </w:r>
      <w:r w:rsidRPr="00C52541">
        <w:rPr>
          <w:lang w:eastAsia="ru-RU"/>
        </w:rPr>
        <w:t> </w:t>
      </w:r>
      <w:r w:rsidRPr="00C52541">
        <w:rPr>
          <w:b/>
          <w:bCs/>
          <w:lang w:eastAsia="ru-RU"/>
        </w:rPr>
        <w:t>длительности</w:t>
      </w:r>
      <w:r w:rsidRPr="00C52541">
        <w:rPr>
          <w:lang w:eastAsia="ru-RU"/>
        </w:rPr>
        <w:t> – образуются от деления более крупной длительности на число 2 или 2</w:t>
      </w:r>
      <w:r w:rsidRPr="00C52541">
        <w:rPr>
          <w:vertAlign w:val="superscript"/>
          <w:lang w:eastAsia="ru-RU"/>
        </w:rPr>
        <w:t>n</w:t>
      </w:r>
      <w:r w:rsidRPr="00C52541">
        <w:rPr>
          <w:lang w:eastAsia="ru-RU"/>
        </w:rPr>
        <w:t> (2, 4, 8, 16, 32, 64, 128 и т.д.). За основу для деления принимается целая нота, которая обычно при игре просчитывается (мысленно или вслух считаемся до 4-х) на 4 доли. Одинаковые “хвостатые” восьмые или шестнадцатые ноты часто объединяют в группы под одно ребро.</w:t>
      </w:r>
    </w:p>
    <w:p w:rsidR="00C52541" w:rsidRPr="00C52541" w:rsidRDefault="00C52541" w:rsidP="00C52541">
      <w:pPr>
        <w:suppressAutoHyphens w:val="0"/>
        <w:spacing w:line="233" w:lineRule="auto"/>
        <w:ind w:firstLine="709"/>
        <w:jc w:val="both"/>
        <w:rPr>
          <w:lang w:eastAsia="ru-RU"/>
        </w:rPr>
      </w:pPr>
      <w:r w:rsidRPr="00C52541">
        <w:rPr>
          <w:noProof/>
          <w:lang w:eastAsia="ru-RU"/>
        </w:rPr>
        <w:lastRenderedPageBreak/>
        <w:drawing>
          <wp:inline distT="0" distB="0" distL="0" distR="0" wp14:anchorId="4CA65C36" wp14:editId="252C6494">
            <wp:extent cx="5038725" cy="3105150"/>
            <wp:effectExtent l="0" t="0" r="9525" b="0"/>
            <wp:docPr id="14" name="Рисунок 14" descr="Длительности н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Длительности нот"/>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38725" cy="3105150"/>
                    </a:xfrm>
                    <a:prstGeom prst="rect">
                      <a:avLst/>
                    </a:prstGeom>
                    <a:noFill/>
                    <a:ln>
                      <a:noFill/>
                    </a:ln>
                  </pic:spPr>
                </pic:pic>
              </a:graphicData>
            </a:graphic>
          </wp:inline>
        </w:drawing>
      </w:r>
    </w:p>
    <w:p w:rsidR="00C52541" w:rsidRPr="00C52541" w:rsidRDefault="00C52541" w:rsidP="00C52541">
      <w:pPr>
        <w:suppressAutoHyphens w:val="0"/>
        <w:spacing w:line="233" w:lineRule="auto"/>
        <w:ind w:firstLine="709"/>
        <w:jc w:val="both"/>
        <w:rPr>
          <w:lang w:eastAsia="ru-RU"/>
        </w:rPr>
      </w:pPr>
      <w:r w:rsidRPr="00C52541">
        <w:rPr>
          <w:noProof/>
          <w:lang w:eastAsia="ru-RU"/>
        </w:rPr>
        <w:drawing>
          <wp:inline distT="0" distB="0" distL="0" distR="0" wp14:anchorId="36159A5A" wp14:editId="75CF3A25">
            <wp:extent cx="5219700" cy="3219450"/>
            <wp:effectExtent l="0" t="0" r="0" b="0"/>
            <wp:docPr id="15" name="Рисунок 15" descr="Длительности нот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Длительности нот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19700" cy="3219450"/>
                    </a:xfrm>
                    <a:prstGeom prst="rect">
                      <a:avLst/>
                    </a:prstGeom>
                    <a:noFill/>
                    <a:ln>
                      <a:noFill/>
                    </a:ln>
                  </pic:spPr>
                </pic:pic>
              </a:graphicData>
            </a:graphic>
          </wp:inline>
        </w:drawing>
      </w:r>
    </w:p>
    <w:p w:rsidR="00C52541" w:rsidRPr="00C52541" w:rsidRDefault="00C52541" w:rsidP="00C52541">
      <w:pPr>
        <w:suppressAutoHyphens w:val="0"/>
        <w:spacing w:line="233" w:lineRule="auto"/>
        <w:ind w:firstLine="709"/>
        <w:jc w:val="both"/>
        <w:rPr>
          <w:lang w:eastAsia="ru-RU"/>
        </w:rPr>
      </w:pPr>
      <w:r w:rsidRPr="00C52541">
        <w:rPr>
          <w:lang w:eastAsia="ru-RU"/>
        </w:rPr>
        <w:t>На следующем рисунке приведены ноты, название их длительностей, а справа паузы таких же размеров.</w:t>
      </w:r>
    </w:p>
    <w:p w:rsidR="00C52541" w:rsidRPr="00C52541" w:rsidRDefault="00C52541" w:rsidP="00C52541">
      <w:pPr>
        <w:suppressAutoHyphens w:val="0"/>
        <w:spacing w:line="233" w:lineRule="auto"/>
        <w:ind w:firstLine="709"/>
        <w:jc w:val="both"/>
        <w:rPr>
          <w:lang w:eastAsia="ru-RU"/>
        </w:rPr>
      </w:pPr>
      <w:r w:rsidRPr="00C52541">
        <w:rPr>
          <w:noProof/>
          <w:lang w:eastAsia="ru-RU"/>
        </w:rPr>
        <w:drawing>
          <wp:inline distT="0" distB="0" distL="0" distR="0" wp14:anchorId="4F938758" wp14:editId="69BC1EB2">
            <wp:extent cx="2857500" cy="1838325"/>
            <wp:effectExtent l="0" t="0" r="0" b="9525"/>
            <wp:docPr id="16" name="Рисунок 16" descr="Длительности нот и пау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Длительности нот и пауз"/>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0" cy="1838325"/>
                    </a:xfrm>
                    <a:prstGeom prst="rect">
                      <a:avLst/>
                    </a:prstGeom>
                    <a:noFill/>
                    <a:ln>
                      <a:noFill/>
                    </a:ln>
                  </pic:spPr>
                </pic:pic>
              </a:graphicData>
            </a:graphic>
          </wp:inline>
        </w:drawing>
      </w:r>
    </w:p>
    <w:p w:rsidR="00C52541" w:rsidRPr="00C52541" w:rsidRDefault="00C52541" w:rsidP="00C52541">
      <w:pPr>
        <w:suppressAutoHyphens w:val="0"/>
        <w:spacing w:line="233" w:lineRule="auto"/>
        <w:ind w:firstLine="709"/>
        <w:jc w:val="both"/>
        <w:rPr>
          <w:lang w:eastAsia="ru-RU"/>
        </w:rPr>
      </w:pPr>
      <w:r w:rsidRPr="00C52541">
        <w:rPr>
          <w:lang w:eastAsia="ru-RU"/>
        </w:rPr>
        <w:t>Существует три способа продления нот и пауз:</w:t>
      </w:r>
    </w:p>
    <w:p w:rsidR="00C52541" w:rsidRPr="00C52541" w:rsidRDefault="00C52541" w:rsidP="00C52541">
      <w:pPr>
        <w:suppressAutoHyphens w:val="0"/>
        <w:spacing w:line="233" w:lineRule="auto"/>
        <w:ind w:firstLine="709"/>
        <w:jc w:val="both"/>
        <w:rPr>
          <w:lang w:eastAsia="ru-RU"/>
        </w:rPr>
      </w:pPr>
      <w:r w:rsidRPr="00C52541">
        <w:rPr>
          <w:b/>
          <w:bCs/>
          <w:lang w:eastAsia="ru-RU"/>
        </w:rPr>
        <w:t>Пунктирный</w:t>
      </w:r>
      <w:r w:rsidRPr="00C52541">
        <w:rPr>
          <w:lang w:eastAsia="ru-RU"/>
        </w:rPr>
        <w:t> </w:t>
      </w:r>
      <w:r w:rsidRPr="00C52541">
        <w:rPr>
          <w:b/>
          <w:bCs/>
          <w:lang w:eastAsia="ru-RU"/>
        </w:rPr>
        <w:t>ритм</w:t>
      </w:r>
      <w:r w:rsidRPr="00C52541">
        <w:rPr>
          <w:lang w:eastAsia="ru-RU"/>
        </w:rPr>
        <w:t xml:space="preserve"> (нота с точкой) – это ритм с точками. Точки ставятся справа от значка ноты или паузы и удлиняют звучание ровно на половину длительности ноты или </w:t>
      </w:r>
      <w:r w:rsidRPr="00C52541">
        <w:rPr>
          <w:lang w:eastAsia="ru-RU"/>
        </w:rPr>
        <w:lastRenderedPageBreak/>
        <w:t xml:space="preserve">паузы. Так, для половинной ноты с точкой длительность будет не две, а три доли и т.д. Может также быть нота с двумя точками: первая точка удлиняет ее длительность на половину, а вторая точка – еще на 1/4 часть, т.е. такая </w:t>
      </w:r>
      <w:proofErr w:type="gramStart"/>
      <w:r w:rsidRPr="00C52541">
        <w:rPr>
          <w:lang w:eastAsia="ru-RU"/>
        </w:rPr>
        <w:t>нота</w:t>
      </w:r>
      <w:proofErr w:type="gramEnd"/>
      <w:r w:rsidRPr="00C52541">
        <w:rPr>
          <w:lang w:eastAsia="ru-RU"/>
        </w:rPr>
        <w:t xml:space="preserve"> удлиняется на 3/4 части своей длительности.</w:t>
      </w:r>
    </w:p>
    <w:p w:rsidR="00C52541" w:rsidRPr="00C52541" w:rsidRDefault="00C52541" w:rsidP="00C52541">
      <w:pPr>
        <w:suppressAutoHyphens w:val="0"/>
        <w:spacing w:line="233" w:lineRule="auto"/>
        <w:ind w:firstLine="709"/>
        <w:jc w:val="both"/>
        <w:rPr>
          <w:lang w:eastAsia="ru-RU"/>
        </w:rPr>
      </w:pPr>
      <w:r w:rsidRPr="00C52541">
        <w:rPr>
          <w:noProof/>
          <w:lang w:eastAsia="ru-RU"/>
        </w:rPr>
        <w:drawing>
          <wp:inline distT="0" distB="0" distL="0" distR="0" wp14:anchorId="73928145" wp14:editId="5676262E">
            <wp:extent cx="1428750" cy="1428750"/>
            <wp:effectExtent l="0" t="0" r="0" b="0"/>
            <wp:docPr id="17" name="Рисунок 17" descr="Пунктирный ритм (ритм с точ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Пунктирный ритм (ритм с точкой)"/>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C52541" w:rsidRPr="00C52541" w:rsidRDefault="00C52541" w:rsidP="00C52541">
      <w:pPr>
        <w:suppressAutoHyphens w:val="0"/>
        <w:spacing w:line="233" w:lineRule="auto"/>
        <w:ind w:firstLine="709"/>
        <w:jc w:val="both"/>
        <w:rPr>
          <w:lang w:eastAsia="ru-RU"/>
        </w:rPr>
      </w:pPr>
      <w:r w:rsidRPr="00C52541">
        <w:rPr>
          <w:b/>
          <w:bCs/>
          <w:lang w:eastAsia="ru-RU"/>
        </w:rPr>
        <w:t>Фермата</w:t>
      </w:r>
      <w:r w:rsidRPr="00C52541">
        <w:rPr>
          <w:lang w:eastAsia="ru-RU"/>
        </w:rPr>
        <w:t> – то значок, который просит задержать выделенную ноту или паузу настолько, настолько это чувствуется необходимым исполнителю. Большинство музыкантов склоняются к мнению, что фермата тоже удлиняет ноту наполовину (можно взять для себя это за правило). Фермата в отличие от ритма не занимается время такта, это дополнительный бонус, который тормозит привычное движение.</w:t>
      </w:r>
    </w:p>
    <w:p w:rsidR="00C52541" w:rsidRPr="00C52541" w:rsidRDefault="00C52541" w:rsidP="00C52541">
      <w:pPr>
        <w:suppressAutoHyphens w:val="0"/>
        <w:spacing w:line="233" w:lineRule="auto"/>
        <w:ind w:firstLine="709"/>
        <w:jc w:val="both"/>
        <w:rPr>
          <w:lang w:eastAsia="ru-RU"/>
        </w:rPr>
      </w:pPr>
      <w:r w:rsidRPr="00C52541">
        <w:rPr>
          <w:noProof/>
          <w:lang w:eastAsia="ru-RU"/>
        </w:rPr>
        <w:drawing>
          <wp:inline distT="0" distB="0" distL="0" distR="0" wp14:anchorId="326CACB8" wp14:editId="0E2AE4DD">
            <wp:extent cx="1428750" cy="1428750"/>
            <wp:effectExtent l="0" t="0" r="0" b="0"/>
            <wp:docPr id="18" name="Рисунок 18" descr="Ферм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Фермата"/>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C52541" w:rsidRPr="00C52541" w:rsidRDefault="00C52541" w:rsidP="00C52541">
      <w:pPr>
        <w:suppressAutoHyphens w:val="0"/>
        <w:spacing w:line="233" w:lineRule="auto"/>
        <w:ind w:firstLine="709"/>
        <w:jc w:val="both"/>
        <w:rPr>
          <w:lang w:eastAsia="ru-RU"/>
        </w:rPr>
      </w:pPr>
      <w:r w:rsidRPr="00C52541">
        <w:rPr>
          <w:b/>
          <w:bCs/>
          <w:lang w:eastAsia="ru-RU"/>
        </w:rPr>
        <w:t>Объединяющая</w:t>
      </w:r>
      <w:r w:rsidRPr="00C52541">
        <w:rPr>
          <w:lang w:eastAsia="ru-RU"/>
        </w:rPr>
        <w:t> </w:t>
      </w:r>
      <w:r w:rsidRPr="00C52541">
        <w:rPr>
          <w:b/>
          <w:bCs/>
          <w:lang w:eastAsia="ru-RU"/>
        </w:rPr>
        <w:t>лига</w:t>
      </w:r>
      <w:r w:rsidRPr="00C52541">
        <w:rPr>
          <w:lang w:eastAsia="ru-RU"/>
        </w:rPr>
        <w:t> – связывает две или несколько нот, которые находятся на одной высоте и следуют друг за другом. Ноты под лигой не повторяются, а объединяются в одну длительность. Кстати, паузы лигами не объединяются.</w:t>
      </w:r>
    </w:p>
    <w:p w:rsidR="00C52541" w:rsidRPr="00C52541" w:rsidRDefault="00C52541" w:rsidP="00C52541">
      <w:pPr>
        <w:suppressAutoHyphens w:val="0"/>
        <w:spacing w:line="233" w:lineRule="auto"/>
        <w:ind w:firstLine="709"/>
        <w:jc w:val="both"/>
        <w:rPr>
          <w:lang w:eastAsia="ru-RU"/>
        </w:rPr>
      </w:pPr>
      <w:r w:rsidRPr="00C52541">
        <w:rPr>
          <w:noProof/>
          <w:lang w:eastAsia="ru-RU"/>
        </w:rPr>
        <w:drawing>
          <wp:inline distT="0" distB="0" distL="0" distR="0" wp14:anchorId="76D584AD" wp14:editId="784FC6BF">
            <wp:extent cx="2857500" cy="1200150"/>
            <wp:effectExtent l="0" t="0" r="0" b="0"/>
            <wp:docPr id="19" name="Рисунок 19" descr="Объединяющая ли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Объединяющая лига"/>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7500" cy="1200150"/>
                    </a:xfrm>
                    <a:prstGeom prst="rect">
                      <a:avLst/>
                    </a:prstGeom>
                    <a:noFill/>
                    <a:ln>
                      <a:noFill/>
                    </a:ln>
                  </pic:spPr>
                </pic:pic>
              </a:graphicData>
            </a:graphic>
          </wp:inline>
        </w:drawing>
      </w:r>
    </w:p>
    <w:p w:rsidR="00C52541" w:rsidRPr="00C52541" w:rsidRDefault="00C52541" w:rsidP="00C52541">
      <w:pPr>
        <w:suppressAutoHyphens w:val="0"/>
        <w:spacing w:line="233" w:lineRule="auto"/>
        <w:ind w:firstLine="709"/>
        <w:jc w:val="both"/>
        <w:rPr>
          <w:lang w:eastAsia="ru-RU"/>
        </w:rPr>
      </w:pPr>
      <w:r w:rsidRPr="00C52541">
        <w:rPr>
          <w:lang w:eastAsia="ru-RU"/>
        </w:rPr>
        <w:t>Музыкальное время очень хорошо организовано, в его организации кроме долей участвуют более крупные единицы – такты. </w:t>
      </w:r>
      <w:r w:rsidRPr="00C52541">
        <w:rPr>
          <w:b/>
          <w:bCs/>
          <w:lang w:eastAsia="ru-RU"/>
        </w:rPr>
        <w:t>Такт</w:t>
      </w:r>
      <w:r w:rsidRPr="00C52541">
        <w:rPr>
          <w:lang w:eastAsia="ru-RU"/>
        </w:rPr>
        <w:t xml:space="preserve"> – это отрезок от одной сильной доли </w:t>
      </w:r>
      <w:proofErr w:type="gramStart"/>
      <w:r w:rsidRPr="00C52541">
        <w:rPr>
          <w:lang w:eastAsia="ru-RU"/>
        </w:rPr>
        <w:t>до</w:t>
      </w:r>
      <w:proofErr w:type="gramEnd"/>
      <w:r w:rsidRPr="00C52541">
        <w:rPr>
          <w:lang w:eastAsia="ru-RU"/>
        </w:rPr>
        <w:t xml:space="preserve"> </w:t>
      </w:r>
      <w:proofErr w:type="gramStart"/>
      <w:r w:rsidRPr="00C52541">
        <w:rPr>
          <w:lang w:eastAsia="ru-RU"/>
        </w:rPr>
        <w:t>следующей</w:t>
      </w:r>
      <w:proofErr w:type="gramEnd"/>
      <w:r w:rsidRPr="00C52541">
        <w:rPr>
          <w:lang w:eastAsia="ru-RU"/>
        </w:rPr>
        <w:t>, он содержит точно заданное число долей. Такты выделяются визуально путем разделения одного и другого вертикальной тактовой чертой.</w:t>
      </w:r>
    </w:p>
    <w:p w:rsidR="00C52541" w:rsidRPr="00C52541" w:rsidRDefault="00C52541" w:rsidP="00C52541">
      <w:pPr>
        <w:suppressAutoHyphens w:val="0"/>
        <w:spacing w:line="233" w:lineRule="auto"/>
        <w:ind w:firstLine="709"/>
        <w:jc w:val="both"/>
        <w:rPr>
          <w:lang w:eastAsia="ru-RU"/>
        </w:rPr>
      </w:pPr>
      <w:r w:rsidRPr="00C52541">
        <w:rPr>
          <w:noProof/>
          <w:lang w:eastAsia="ru-RU"/>
        </w:rPr>
        <w:drawing>
          <wp:inline distT="0" distB="0" distL="0" distR="0" wp14:anchorId="2BA6B18E" wp14:editId="34F664AF">
            <wp:extent cx="5467350" cy="1714500"/>
            <wp:effectExtent l="0" t="0" r="0" b="0"/>
            <wp:docPr id="20" name="Рисунок 20" descr="Такт и тактовая че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Такт и тактовая черта"/>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67350" cy="1714500"/>
                    </a:xfrm>
                    <a:prstGeom prst="rect">
                      <a:avLst/>
                    </a:prstGeom>
                    <a:noFill/>
                    <a:ln>
                      <a:noFill/>
                    </a:ln>
                  </pic:spPr>
                </pic:pic>
              </a:graphicData>
            </a:graphic>
          </wp:inline>
        </w:drawing>
      </w:r>
    </w:p>
    <w:p w:rsidR="00C52541" w:rsidRPr="00C52541" w:rsidRDefault="00C52541" w:rsidP="00C52541">
      <w:pPr>
        <w:suppressAutoHyphens w:val="0"/>
        <w:spacing w:line="233" w:lineRule="auto"/>
        <w:ind w:firstLine="709"/>
        <w:jc w:val="both"/>
        <w:rPr>
          <w:lang w:eastAsia="ru-RU"/>
        </w:rPr>
      </w:pPr>
      <w:r w:rsidRPr="00C52541">
        <w:rPr>
          <w:lang w:eastAsia="ru-RU"/>
        </w:rPr>
        <w:t>Количество долей в такте и длительность каждой из них отражается с помощью числового размера, которые указывается сразу после ключевых знаков в начале произведения. Размер выражается с помощью двух чисел, расположенных одно над другим, как бы в виде дроби.</w:t>
      </w:r>
    </w:p>
    <w:p w:rsidR="00C52541" w:rsidRPr="00C52541" w:rsidRDefault="00C52541" w:rsidP="00C52541">
      <w:pPr>
        <w:suppressAutoHyphens w:val="0"/>
        <w:spacing w:line="233" w:lineRule="auto"/>
        <w:ind w:firstLine="709"/>
        <w:jc w:val="both"/>
        <w:rPr>
          <w:lang w:eastAsia="ru-RU"/>
        </w:rPr>
      </w:pPr>
      <w:r w:rsidRPr="00C52541">
        <w:rPr>
          <w:noProof/>
          <w:lang w:eastAsia="ru-RU"/>
        </w:rPr>
        <w:lastRenderedPageBreak/>
        <w:drawing>
          <wp:inline distT="0" distB="0" distL="0" distR="0" wp14:anchorId="5858D171" wp14:editId="6267D296">
            <wp:extent cx="2600325" cy="1962150"/>
            <wp:effectExtent l="0" t="0" r="9525" b="0"/>
            <wp:docPr id="21" name="Рисунок 21" descr="Размер та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Размер такта"/>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00325" cy="1962150"/>
                    </a:xfrm>
                    <a:prstGeom prst="rect">
                      <a:avLst/>
                    </a:prstGeom>
                    <a:noFill/>
                    <a:ln>
                      <a:noFill/>
                    </a:ln>
                  </pic:spPr>
                </pic:pic>
              </a:graphicData>
            </a:graphic>
          </wp:inline>
        </w:drawing>
      </w:r>
    </w:p>
    <w:p w:rsidR="00C52541" w:rsidRPr="00C52541" w:rsidRDefault="00C52541" w:rsidP="00C52541">
      <w:pPr>
        <w:suppressAutoHyphens w:val="0"/>
        <w:spacing w:line="233" w:lineRule="auto"/>
        <w:ind w:firstLine="709"/>
        <w:jc w:val="both"/>
        <w:rPr>
          <w:lang w:eastAsia="ru-RU"/>
        </w:rPr>
      </w:pPr>
      <w:r w:rsidRPr="00C52541">
        <w:rPr>
          <w:lang w:eastAsia="ru-RU"/>
        </w:rPr>
        <w:t>Размер 4/4 (четыре четверти) означает, что в такте четыре доли, каждая из долей по длительности равна четвертной ноте. Нужно помнить, что эти четвертные доли можно раздробить на восьмые или шестнадцатые или объединить в половинные ноты или целую ноту. Размер 3/8 (три восьмых) означает, что в также может уместиться три восьмые ноты, которые можно делить на шестнадцатые или объединять в более крупные. Для начинающих нотная грамота обычно оперирует простыми размерами 2/4, 3/4 и т.д.</w:t>
      </w:r>
    </w:p>
    <w:p w:rsidR="00C52541" w:rsidRPr="00C52541" w:rsidRDefault="00C52541" w:rsidP="00C52541">
      <w:pPr>
        <w:suppressAutoHyphens w:val="0"/>
        <w:spacing w:line="233" w:lineRule="auto"/>
        <w:ind w:firstLine="709"/>
        <w:jc w:val="both"/>
        <w:rPr>
          <w:lang w:eastAsia="ru-RU"/>
        </w:rPr>
      </w:pPr>
      <w:r w:rsidRPr="00C52541">
        <w:rPr>
          <w:lang w:eastAsia="ru-RU"/>
        </w:rPr>
        <w:t>Движение долей может быть быстрым или медленным. Скорость движения долей (исполнения произведения) называется </w:t>
      </w:r>
      <w:r w:rsidRPr="00C52541">
        <w:rPr>
          <w:b/>
          <w:bCs/>
          <w:lang w:eastAsia="ru-RU"/>
        </w:rPr>
        <w:t>темпом</w:t>
      </w:r>
      <w:r w:rsidRPr="00C52541">
        <w:rPr>
          <w:lang w:eastAsia="ru-RU"/>
        </w:rPr>
        <w:t xml:space="preserve"> произведения. Темп чаще всего обозначается итальянским </w:t>
      </w:r>
      <w:proofErr w:type="gramStart"/>
      <w:r w:rsidRPr="00C52541">
        <w:rPr>
          <w:lang w:eastAsia="ru-RU"/>
        </w:rPr>
        <w:t>словом</w:t>
      </w:r>
      <w:proofErr w:type="gramEnd"/>
      <w:r w:rsidRPr="00C52541">
        <w:rPr>
          <w:lang w:eastAsia="ru-RU"/>
        </w:rPr>
        <w:t xml:space="preserve"> и ставиться под размером в нотах. Также рядом с темпом может ставиться указание по метроному: четвертная длительность=числовое значение. Это означает, что темп данного произведения составляет “числовое значение” ударов (долей) в минуту. Метроном представляет собой маятник с грузом и шкалой, он показывает точное число ударов в минуту и выглядит следующим образом.</w:t>
      </w:r>
    </w:p>
    <w:p w:rsidR="00C52541" w:rsidRPr="00C52541" w:rsidRDefault="00C52541" w:rsidP="00C52541">
      <w:pPr>
        <w:suppressAutoHyphens w:val="0"/>
        <w:spacing w:line="233" w:lineRule="auto"/>
        <w:ind w:firstLine="709"/>
        <w:jc w:val="both"/>
        <w:rPr>
          <w:lang w:eastAsia="ru-RU"/>
        </w:rPr>
      </w:pPr>
      <w:r w:rsidRPr="00C52541">
        <w:rPr>
          <w:noProof/>
          <w:lang w:eastAsia="ru-RU"/>
        </w:rPr>
        <w:drawing>
          <wp:inline distT="0" distB="0" distL="0" distR="0" wp14:anchorId="2A50C02A" wp14:editId="76E8E23F">
            <wp:extent cx="771525" cy="771525"/>
            <wp:effectExtent l="0" t="0" r="9525" b="9525"/>
            <wp:docPr id="22" name="Рисунок 22" descr="Метрон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Метроном"/>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rsidR="00C52541" w:rsidRPr="00C52541" w:rsidRDefault="00C52541" w:rsidP="00C52541">
      <w:pPr>
        <w:suppressAutoHyphens w:val="0"/>
        <w:spacing w:line="233" w:lineRule="auto"/>
        <w:ind w:firstLine="709"/>
        <w:jc w:val="both"/>
        <w:rPr>
          <w:lang w:eastAsia="ru-RU"/>
        </w:rPr>
      </w:pPr>
      <w:r w:rsidRPr="00C52541">
        <w:rPr>
          <w:lang w:eastAsia="ru-RU"/>
        </w:rPr>
        <w:t>Темпы могут быть следующими:</w:t>
      </w:r>
    </w:p>
    <w:p w:rsidR="00C52541" w:rsidRPr="00C52541" w:rsidRDefault="00C52541" w:rsidP="00CF7C39">
      <w:pPr>
        <w:widowControl w:val="0"/>
        <w:numPr>
          <w:ilvl w:val="0"/>
          <w:numId w:val="18"/>
        </w:numPr>
        <w:suppressAutoHyphens w:val="0"/>
        <w:spacing w:line="233" w:lineRule="auto"/>
        <w:jc w:val="both"/>
        <w:rPr>
          <w:lang w:eastAsia="ru-RU"/>
        </w:rPr>
      </w:pPr>
      <w:r w:rsidRPr="00C52541">
        <w:rPr>
          <w:lang w:eastAsia="ru-RU"/>
        </w:rPr>
        <w:t>Медленные</w:t>
      </w:r>
    </w:p>
    <w:p w:rsidR="00C52541" w:rsidRPr="00C52541" w:rsidRDefault="00C52541" w:rsidP="00CF7C39">
      <w:pPr>
        <w:widowControl w:val="0"/>
        <w:numPr>
          <w:ilvl w:val="1"/>
          <w:numId w:val="18"/>
        </w:numPr>
        <w:suppressAutoHyphens w:val="0"/>
        <w:spacing w:line="233" w:lineRule="auto"/>
        <w:jc w:val="both"/>
        <w:rPr>
          <w:lang w:eastAsia="ru-RU"/>
        </w:rPr>
      </w:pPr>
      <w:proofErr w:type="spellStart"/>
      <w:r w:rsidRPr="00C52541">
        <w:rPr>
          <w:lang w:eastAsia="ru-RU"/>
        </w:rPr>
        <w:t>Grave</w:t>
      </w:r>
      <w:proofErr w:type="spellEnd"/>
      <w:r w:rsidRPr="00C52541">
        <w:rPr>
          <w:lang w:eastAsia="ru-RU"/>
        </w:rPr>
        <w:t xml:space="preserve"> – тяжело, важно, очень медленно</w:t>
      </w:r>
    </w:p>
    <w:p w:rsidR="00C52541" w:rsidRPr="00C52541" w:rsidRDefault="00C52541" w:rsidP="00CF7C39">
      <w:pPr>
        <w:widowControl w:val="0"/>
        <w:numPr>
          <w:ilvl w:val="1"/>
          <w:numId w:val="18"/>
        </w:numPr>
        <w:suppressAutoHyphens w:val="0"/>
        <w:spacing w:line="233" w:lineRule="auto"/>
        <w:jc w:val="both"/>
        <w:rPr>
          <w:lang w:eastAsia="ru-RU"/>
        </w:rPr>
      </w:pPr>
      <w:proofErr w:type="spellStart"/>
      <w:r w:rsidRPr="00C52541">
        <w:rPr>
          <w:lang w:eastAsia="ru-RU"/>
        </w:rPr>
        <w:t>Largo</w:t>
      </w:r>
      <w:proofErr w:type="spellEnd"/>
      <w:r w:rsidRPr="00C52541">
        <w:rPr>
          <w:lang w:eastAsia="ru-RU"/>
        </w:rPr>
        <w:t xml:space="preserve"> – широко, очень медленно</w:t>
      </w:r>
    </w:p>
    <w:p w:rsidR="00C52541" w:rsidRPr="00C52541" w:rsidRDefault="00C52541" w:rsidP="00CF7C39">
      <w:pPr>
        <w:widowControl w:val="0"/>
        <w:numPr>
          <w:ilvl w:val="1"/>
          <w:numId w:val="18"/>
        </w:numPr>
        <w:suppressAutoHyphens w:val="0"/>
        <w:spacing w:line="233" w:lineRule="auto"/>
        <w:jc w:val="both"/>
        <w:rPr>
          <w:lang w:eastAsia="ru-RU"/>
        </w:rPr>
      </w:pPr>
      <w:proofErr w:type="spellStart"/>
      <w:r w:rsidRPr="00C52541">
        <w:rPr>
          <w:lang w:eastAsia="ru-RU"/>
        </w:rPr>
        <w:t>Adagio</w:t>
      </w:r>
      <w:proofErr w:type="spellEnd"/>
      <w:r w:rsidRPr="00C52541">
        <w:rPr>
          <w:lang w:eastAsia="ru-RU"/>
        </w:rPr>
        <w:t xml:space="preserve"> – медленно, спокойно</w:t>
      </w:r>
    </w:p>
    <w:p w:rsidR="00C52541" w:rsidRPr="00C52541" w:rsidRDefault="00C52541" w:rsidP="00CF7C39">
      <w:pPr>
        <w:widowControl w:val="0"/>
        <w:numPr>
          <w:ilvl w:val="1"/>
          <w:numId w:val="18"/>
        </w:numPr>
        <w:suppressAutoHyphens w:val="0"/>
        <w:spacing w:line="233" w:lineRule="auto"/>
        <w:jc w:val="both"/>
        <w:rPr>
          <w:lang w:eastAsia="ru-RU"/>
        </w:rPr>
      </w:pPr>
      <w:proofErr w:type="spellStart"/>
      <w:r w:rsidRPr="00C52541">
        <w:rPr>
          <w:lang w:eastAsia="ru-RU"/>
        </w:rPr>
        <w:t>Lento</w:t>
      </w:r>
      <w:proofErr w:type="spellEnd"/>
      <w:r w:rsidRPr="00C52541">
        <w:rPr>
          <w:lang w:eastAsia="ru-RU"/>
        </w:rPr>
        <w:t xml:space="preserve"> – медленно, тихо</w:t>
      </w:r>
    </w:p>
    <w:p w:rsidR="00C52541" w:rsidRPr="00C52541" w:rsidRDefault="00C52541" w:rsidP="00CF7C39">
      <w:pPr>
        <w:widowControl w:val="0"/>
        <w:numPr>
          <w:ilvl w:val="0"/>
          <w:numId w:val="18"/>
        </w:numPr>
        <w:suppressAutoHyphens w:val="0"/>
        <w:spacing w:line="233" w:lineRule="auto"/>
        <w:jc w:val="both"/>
        <w:rPr>
          <w:lang w:eastAsia="ru-RU"/>
        </w:rPr>
      </w:pPr>
      <w:r w:rsidRPr="00C52541">
        <w:rPr>
          <w:lang w:eastAsia="ru-RU"/>
        </w:rPr>
        <w:t>Умеренные</w:t>
      </w:r>
    </w:p>
    <w:p w:rsidR="00C52541" w:rsidRPr="00C52541" w:rsidRDefault="00C52541" w:rsidP="00CF7C39">
      <w:pPr>
        <w:widowControl w:val="0"/>
        <w:numPr>
          <w:ilvl w:val="1"/>
          <w:numId w:val="18"/>
        </w:numPr>
        <w:suppressAutoHyphens w:val="0"/>
        <w:spacing w:line="233" w:lineRule="auto"/>
        <w:jc w:val="both"/>
        <w:rPr>
          <w:lang w:eastAsia="ru-RU"/>
        </w:rPr>
      </w:pPr>
      <w:proofErr w:type="spellStart"/>
      <w:r w:rsidRPr="00C52541">
        <w:rPr>
          <w:lang w:eastAsia="ru-RU"/>
        </w:rPr>
        <w:t>Andante</w:t>
      </w:r>
      <w:proofErr w:type="spellEnd"/>
      <w:r w:rsidRPr="00C52541">
        <w:rPr>
          <w:lang w:eastAsia="ru-RU"/>
        </w:rPr>
        <w:t xml:space="preserve"> – спокойно, темп шага</w:t>
      </w:r>
    </w:p>
    <w:p w:rsidR="00C52541" w:rsidRPr="00C52541" w:rsidRDefault="00C52541" w:rsidP="00CF7C39">
      <w:pPr>
        <w:widowControl w:val="0"/>
        <w:numPr>
          <w:ilvl w:val="1"/>
          <w:numId w:val="18"/>
        </w:numPr>
        <w:suppressAutoHyphens w:val="0"/>
        <w:spacing w:line="233" w:lineRule="auto"/>
        <w:jc w:val="both"/>
        <w:rPr>
          <w:lang w:eastAsia="ru-RU"/>
        </w:rPr>
      </w:pPr>
      <w:proofErr w:type="spellStart"/>
      <w:r w:rsidRPr="00C52541">
        <w:rPr>
          <w:lang w:eastAsia="ru-RU"/>
        </w:rPr>
        <w:t>Moderato</w:t>
      </w:r>
      <w:proofErr w:type="spellEnd"/>
      <w:r w:rsidRPr="00C52541">
        <w:rPr>
          <w:lang w:eastAsia="ru-RU"/>
        </w:rPr>
        <w:t xml:space="preserve"> – умеренно</w:t>
      </w:r>
    </w:p>
    <w:p w:rsidR="00C52541" w:rsidRPr="00C52541" w:rsidRDefault="00C52541" w:rsidP="00CF7C39">
      <w:pPr>
        <w:widowControl w:val="0"/>
        <w:numPr>
          <w:ilvl w:val="0"/>
          <w:numId w:val="18"/>
        </w:numPr>
        <w:suppressAutoHyphens w:val="0"/>
        <w:spacing w:line="233" w:lineRule="auto"/>
        <w:jc w:val="both"/>
        <w:rPr>
          <w:lang w:eastAsia="ru-RU"/>
        </w:rPr>
      </w:pPr>
      <w:r w:rsidRPr="00C52541">
        <w:rPr>
          <w:lang w:eastAsia="ru-RU"/>
        </w:rPr>
        <w:t>Быстрые</w:t>
      </w:r>
    </w:p>
    <w:p w:rsidR="00C52541" w:rsidRPr="00C52541" w:rsidRDefault="00C52541" w:rsidP="00CF7C39">
      <w:pPr>
        <w:widowControl w:val="0"/>
        <w:numPr>
          <w:ilvl w:val="1"/>
          <w:numId w:val="18"/>
        </w:numPr>
        <w:suppressAutoHyphens w:val="0"/>
        <w:spacing w:line="233" w:lineRule="auto"/>
        <w:jc w:val="both"/>
        <w:rPr>
          <w:lang w:eastAsia="ru-RU"/>
        </w:rPr>
      </w:pPr>
      <w:proofErr w:type="spellStart"/>
      <w:r w:rsidRPr="00C52541">
        <w:rPr>
          <w:lang w:eastAsia="ru-RU"/>
        </w:rPr>
        <w:t>Allegro</w:t>
      </w:r>
      <w:proofErr w:type="spellEnd"/>
      <w:r w:rsidRPr="00C52541">
        <w:rPr>
          <w:lang w:eastAsia="ru-RU"/>
        </w:rPr>
        <w:t xml:space="preserve"> – скоро, весело</w:t>
      </w:r>
    </w:p>
    <w:p w:rsidR="00C52541" w:rsidRPr="00C52541" w:rsidRDefault="00C52541" w:rsidP="00CF7C39">
      <w:pPr>
        <w:widowControl w:val="0"/>
        <w:numPr>
          <w:ilvl w:val="1"/>
          <w:numId w:val="18"/>
        </w:numPr>
        <w:suppressAutoHyphens w:val="0"/>
        <w:spacing w:line="233" w:lineRule="auto"/>
        <w:jc w:val="both"/>
        <w:rPr>
          <w:lang w:eastAsia="ru-RU"/>
        </w:rPr>
      </w:pPr>
      <w:proofErr w:type="spellStart"/>
      <w:r w:rsidRPr="00C52541">
        <w:rPr>
          <w:lang w:eastAsia="ru-RU"/>
        </w:rPr>
        <w:t>Vivo</w:t>
      </w:r>
      <w:proofErr w:type="spellEnd"/>
      <w:r w:rsidRPr="00C52541">
        <w:rPr>
          <w:lang w:eastAsia="ru-RU"/>
        </w:rPr>
        <w:t xml:space="preserve"> – живо</w:t>
      </w:r>
    </w:p>
    <w:p w:rsidR="00C52541" w:rsidRPr="00C52541" w:rsidRDefault="00C52541" w:rsidP="00CF7C39">
      <w:pPr>
        <w:widowControl w:val="0"/>
        <w:numPr>
          <w:ilvl w:val="1"/>
          <w:numId w:val="18"/>
        </w:numPr>
        <w:suppressAutoHyphens w:val="0"/>
        <w:spacing w:line="233" w:lineRule="auto"/>
        <w:jc w:val="both"/>
        <w:rPr>
          <w:lang w:eastAsia="ru-RU"/>
        </w:rPr>
      </w:pPr>
      <w:proofErr w:type="spellStart"/>
      <w:r w:rsidRPr="00C52541">
        <w:rPr>
          <w:lang w:eastAsia="ru-RU"/>
        </w:rPr>
        <w:t>Vivace</w:t>
      </w:r>
      <w:proofErr w:type="spellEnd"/>
      <w:r w:rsidRPr="00C52541">
        <w:rPr>
          <w:lang w:eastAsia="ru-RU"/>
        </w:rPr>
        <w:t xml:space="preserve"> – живо</w:t>
      </w:r>
    </w:p>
    <w:p w:rsidR="00C52541" w:rsidRPr="00C52541" w:rsidRDefault="00C52541" w:rsidP="00CF7C39">
      <w:pPr>
        <w:widowControl w:val="0"/>
        <w:numPr>
          <w:ilvl w:val="1"/>
          <w:numId w:val="18"/>
        </w:numPr>
        <w:suppressAutoHyphens w:val="0"/>
        <w:spacing w:line="233" w:lineRule="auto"/>
        <w:jc w:val="both"/>
        <w:rPr>
          <w:lang w:eastAsia="ru-RU"/>
        </w:rPr>
      </w:pPr>
      <w:proofErr w:type="spellStart"/>
      <w:r w:rsidRPr="00C52541">
        <w:rPr>
          <w:lang w:eastAsia="ru-RU"/>
        </w:rPr>
        <w:t>Presto</w:t>
      </w:r>
      <w:proofErr w:type="spellEnd"/>
      <w:r w:rsidRPr="00C52541">
        <w:rPr>
          <w:lang w:eastAsia="ru-RU"/>
        </w:rPr>
        <w:t xml:space="preserve"> – быстро</w:t>
      </w:r>
    </w:p>
    <w:p w:rsidR="00C52541" w:rsidRPr="00C52541" w:rsidRDefault="00C52541" w:rsidP="00C52541">
      <w:pPr>
        <w:suppressAutoHyphens w:val="0"/>
        <w:spacing w:line="233" w:lineRule="auto"/>
        <w:ind w:firstLine="709"/>
        <w:jc w:val="both"/>
        <w:rPr>
          <w:b/>
          <w:bCs/>
          <w:lang w:eastAsia="ru-RU"/>
        </w:rPr>
      </w:pPr>
      <w:r w:rsidRPr="00C52541">
        <w:rPr>
          <w:b/>
          <w:bCs/>
          <w:lang w:eastAsia="ru-RU"/>
        </w:rPr>
        <w:t>Громкость</w:t>
      </w:r>
    </w:p>
    <w:p w:rsidR="00C52541" w:rsidRPr="00C52541" w:rsidRDefault="00C52541" w:rsidP="00C52541">
      <w:pPr>
        <w:suppressAutoHyphens w:val="0"/>
        <w:spacing w:line="233" w:lineRule="auto"/>
        <w:ind w:firstLine="709"/>
        <w:jc w:val="both"/>
        <w:rPr>
          <w:lang w:eastAsia="ru-RU"/>
        </w:rPr>
      </w:pPr>
      <w:r w:rsidRPr="00C52541">
        <w:rPr>
          <w:lang w:eastAsia="ru-RU"/>
        </w:rPr>
        <w:t>Громкость является одним из самых главных свойств музыкального звука. Громкость обозначается в нотах в промежутках между нотоносцами следующими словами или значками на итальянском языке:</w:t>
      </w:r>
    </w:p>
    <w:p w:rsidR="00C52541" w:rsidRPr="00C52541" w:rsidRDefault="00C52541" w:rsidP="00C52541">
      <w:pPr>
        <w:suppressAutoHyphens w:val="0"/>
        <w:spacing w:line="233" w:lineRule="auto"/>
        <w:ind w:firstLine="709"/>
        <w:jc w:val="both"/>
        <w:rPr>
          <w:lang w:eastAsia="ru-RU"/>
        </w:rPr>
      </w:pPr>
      <w:r w:rsidRPr="00C52541">
        <w:rPr>
          <w:noProof/>
          <w:lang w:eastAsia="ru-RU"/>
        </w:rPr>
        <w:lastRenderedPageBreak/>
        <w:drawing>
          <wp:inline distT="0" distB="0" distL="0" distR="0" wp14:anchorId="25559426" wp14:editId="5F21466D">
            <wp:extent cx="2857500" cy="1571625"/>
            <wp:effectExtent l="0" t="0" r="0" b="9525"/>
            <wp:docPr id="23" name="Рисунок 23" descr="Громкость зву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Громкость звука"/>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57500" cy="1571625"/>
                    </a:xfrm>
                    <a:prstGeom prst="rect">
                      <a:avLst/>
                    </a:prstGeom>
                    <a:noFill/>
                    <a:ln>
                      <a:noFill/>
                    </a:ln>
                  </pic:spPr>
                </pic:pic>
              </a:graphicData>
            </a:graphic>
          </wp:inline>
        </w:drawing>
      </w:r>
    </w:p>
    <w:p w:rsidR="00C52541" w:rsidRPr="00C52541" w:rsidRDefault="00C52541" w:rsidP="00C52541">
      <w:pPr>
        <w:suppressAutoHyphens w:val="0"/>
        <w:spacing w:line="233" w:lineRule="auto"/>
        <w:ind w:firstLine="709"/>
        <w:jc w:val="both"/>
        <w:rPr>
          <w:lang w:eastAsia="ru-RU"/>
        </w:rPr>
      </w:pPr>
      <w:r w:rsidRPr="00C52541">
        <w:rPr>
          <w:lang w:eastAsia="ru-RU"/>
        </w:rPr>
        <w:t>Постепенная смена громкости обозначается следующим образом:</w:t>
      </w:r>
    </w:p>
    <w:p w:rsidR="00C52541" w:rsidRPr="00C52541" w:rsidRDefault="00C52541" w:rsidP="00CF7C39">
      <w:pPr>
        <w:widowControl w:val="0"/>
        <w:numPr>
          <w:ilvl w:val="0"/>
          <w:numId w:val="19"/>
        </w:numPr>
        <w:suppressAutoHyphens w:val="0"/>
        <w:spacing w:line="233" w:lineRule="auto"/>
        <w:jc w:val="both"/>
        <w:rPr>
          <w:lang w:eastAsia="ru-RU"/>
        </w:rPr>
      </w:pPr>
      <w:proofErr w:type="spellStart"/>
      <w:r w:rsidRPr="00C52541">
        <w:rPr>
          <w:lang w:eastAsia="ru-RU"/>
        </w:rPr>
        <w:t>crescendo</w:t>
      </w:r>
      <w:proofErr w:type="spellEnd"/>
      <w:r w:rsidRPr="00C52541">
        <w:rPr>
          <w:lang w:eastAsia="ru-RU"/>
        </w:rPr>
        <w:t xml:space="preserve"> – крещендо – постепенный рост громкости</w:t>
      </w:r>
    </w:p>
    <w:p w:rsidR="00C52541" w:rsidRPr="00C52541" w:rsidRDefault="00C52541" w:rsidP="00CF7C39">
      <w:pPr>
        <w:widowControl w:val="0"/>
        <w:numPr>
          <w:ilvl w:val="0"/>
          <w:numId w:val="19"/>
        </w:numPr>
        <w:suppressAutoHyphens w:val="0"/>
        <w:spacing w:line="233" w:lineRule="auto"/>
        <w:jc w:val="both"/>
        <w:rPr>
          <w:lang w:eastAsia="ru-RU"/>
        </w:rPr>
      </w:pPr>
      <w:proofErr w:type="spellStart"/>
      <w:r w:rsidRPr="00C52541">
        <w:rPr>
          <w:lang w:eastAsia="ru-RU"/>
        </w:rPr>
        <w:t>diminuendo</w:t>
      </w:r>
      <w:proofErr w:type="spellEnd"/>
      <w:r w:rsidRPr="00C52541">
        <w:rPr>
          <w:lang w:eastAsia="ru-RU"/>
        </w:rPr>
        <w:t xml:space="preserve"> – диминуэндо – постепенный спад громкости</w:t>
      </w:r>
    </w:p>
    <w:p w:rsidR="00C52541" w:rsidRPr="00C52541" w:rsidRDefault="00C52541" w:rsidP="00C52541">
      <w:pPr>
        <w:suppressAutoHyphens w:val="0"/>
        <w:spacing w:line="233" w:lineRule="auto"/>
        <w:ind w:firstLine="709"/>
        <w:jc w:val="both"/>
        <w:rPr>
          <w:lang w:eastAsia="ru-RU"/>
        </w:rPr>
      </w:pPr>
      <w:r w:rsidRPr="00C52541">
        <w:rPr>
          <w:lang w:eastAsia="ru-RU"/>
        </w:rPr>
        <w:t>Иногда вместо слов крещендо и диминуэндо в нотах ставят “вилочки”, означающие, что нужно постепенно усиливать или ослаблять громкость.</w:t>
      </w:r>
    </w:p>
    <w:p w:rsidR="00C52541" w:rsidRPr="00C52541" w:rsidRDefault="00C52541" w:rsidP="00C52541">
      <w:pPr>
        <w:suppressAutoHyphens w:val="0"/>
        <w:spacing w:line="233" w:lineRule="auto"/>
        <w:ind w:firstLine="709"/>
        <w:jc w:val="both"/>
        <w:rPr>
          <w:lang w:eastAsia="ru-RU"/>
        </w:rPr>
      </w:pPr>
      <w:r w:rsidRPr="00C52541">
        <w:rPr>
          <w:noProof/>
          <w:lang w:eastAsia="ru-RU"/>
        </w:rPr>
        <w:drawing>
          <wp:inline distT="0" distB="0" distL="0" distR="0" wp14:anchorId="408A8C5C" wp14:editId="1E378B67">
            <wp:extent cx="2857500" cy="390525"/>
            <wp:effectExtent l="0" t="0" r="0" b="9525"/>
            <wp:docPr id="24" name="Рисунок 24" descr="Крещендо и диминуэнд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Крещендо и диминуэндо"/>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7500" cy="390525"/>
                    </a:xfrm>
                    <a:prstGeom prst="rect">
                      <a:avLst/>
                    </a:prstGeom>
                    <a:noFill/>
                    <a:ln>
                      <a:noFill/>
                    </a:ln>
                  </pic:spPr>
                </pic:pic>
              </a:graphicData>
            </a:graphic>
          </wp:inline>
        </w:drawing>
      </w:r>
    </w:p>
    <w:p w:rsidR="00C52541" w:rsidRPr="00C52541" w:rsidRDefault="00C52541" w:rsidP="00C52541">
      <w:pPr>
        <w:suppressAutoHyphens w:val="0"/>
        <w:spacing w:line="233" w:lineRule="auto"/>
        <w:ind w:firstLine="709"/>
        <w:jc w:val="both"/>
        <w:rPr>
          <w:lang w:eastAsia="ru-RU"/>
        </w:rPr>
      </w:pPr>
      <w:r w:rsidRPr="00C52541">
        <w:rPr>
          <w:lang w:eastAsia="ru-RU"/>
        </w:rPr>
        <w:t>Расширяющаяся вилочка означает крещендо, а сужающаяся – диминуэндо.</w:t>
      </w:r>
    </w:p>
    <w:p w:rsidR="00C52541" w:rsidRPr="00C52541" w:rsidRDefault="00C52541" w:rsidP="00C52541">
      <w:pPr>
        <w:widowControl w:val="0"/>
        <w:jc w:val="both"/>
        <w:rPr>
          <w:rFonts w:eastAsia="DejaVu Sans"/>
          <w:b/>
          <w:kern w:val="1"/>
        </w:rPr>
      </w:pPr>
    </w:p>
    <w:p w:rsidR="00C52541" w:rsidRPr="00C52541" w:rsidRDefault="00C52541" w:rsidP="00C52541">
      <w:pPr>
        <w:widowControl w:val="0"/>
        <w:jc w:val="both"/>
        <w:rPr>
          <w:rFonts w:eastAsia="DejaVu Sans"/>
          <w:b/>
          <w:kern w:val="1"/>
        </w:rPr>
      </w:pPr>
    </w:p>
    <w:p w:rsidR="00C52541" w:rsidRPr="00C52541" w:rsidRDefault="00C52541" w:rsidP="00C52541">
      <w:pPr>
        <w:widowControl w:val="0"/>
        <w:jc w:val="both"/>
        <w:rPr>
          <w:rFonts w:eastAsia="DejaVu Sans"/>
          <w:kern w:val="1"/>
        </w:rPr>
      </w:pPr>
      <w:r w:rsidRPr="00C52541">
        <w:rPr>
          <w:rFonts w:eastAsia="DejaVu Sans"/>
          <w:b/>
          <w:kern w:val="1"/>
        </w:rPr>
        <w:t xml:space="preserve">Итог занятий:  </w:t>
      </w:r>
      <w:r w:rsidRPr="00C52541">
        <w:rPr>
          <w:rFonts w:eastAsia="DejaVu Sans"/>
          <w:kern w:val="1"/>
        </w:rPr>
        <w:t xml:space="preserve">освоенный в практических действиях теоретический материал по элементарной теории музыки и разработанное учебно-методическое пособие для   изучения нотной грамоты  на уроках музыки в игровых технологиях. </w:t>
      </w:r>
    </w:p>
    <w:p w:rsidR="00C52541" w:rsidRPr="00C52541" w:rsidRDefault="00C52541" w:rsidP="00C52541">
      <w:pPr>
        <w:widowControl w:val="0"/>
        <w:jc w:val="both"/>
        <w:rPr>
          <w:rFonts w:eastAsia="DejaVu Sans"/>
          <w:b/>
          <w:kern w:val="1"/>
        </w:rPr>
      </w:pPr>
    </w:p>
    <w:p w:rsidR="00C52541" w:rsidRPr="00C52541" w:rsidRDefault="00C52541" w:rsidP="00C52541">
      <w:pPr>
        <w:widowControl w:val="0"/>
        <w:jc w:val="both"/>
        <w:rPr>
          <w:rFonts w:eastAsia="DejaVu Sans"/>
          <w:b/>
          <w:kern w:val="1"/>
        </w:rPr>
      </w:pPr>
    </w:p>
    <w:p w:rsidR="00C52541" w:rsidRPr="00C52541" w:rsidRDefault="00C52541" w:rsidP="00C52541">
      <w:pPr>
        <w:widowControl w:val="0"/>
        <w:jc w:val="center"/>
        <w:rPr>
          <w:rFonts w:eastAsia="DejaVu Sans"/>
          <w:b/>
          <w:caps/>
          <w:kern w:val="24"/>
        </w:rPr>
      </w:pPr>
      <w:r w:rsidRPr="00C52541">
        <w:rPr>
          <w:rFonts w:eastAsia="DejaVu Sans"/>
          <w:b/>
          <w:caps/>
          <w:kern w:val="24"/>
        </w:rPr>
        <w:t>Тема 4. Содержание предмета музыка начального общего образования</w:t>
      </w:r>
    </w:p>
    <w:p w:rsidR="00C52541" w:rsidRPr="00C52541" w:rsidRDefault="00C52541" w:rsidP="00C52541">
      <w:pPr>
        <w:widowControl w:val="0"/>
        <w:jc w:val="both"/>
        <w:rPr>
          <w:rFonts w:eastAsia="DejaVu Sans"/>
          <w:b/>
          <w:kern w:val="1"/>
        </w:rPr>
      </w:pPr>
    </w:p>
    <w:p w:rsidR="00920985" w:rsidRDefault="00920985" w:rsidP="00920985">
      <w:pPr>
        <w:widowControl w:val="0"/>
        <w:jc w:val="center"/>
        <w:rPr>
          <w:rFonts w:eastAsia="DejaVu Sans"/>
          <w:b/>
          <w:kern w:val="1"/>
        </w:rPr>
      </w:pPr>
      <w:r>
        <w:rPr>
          <w:rFonts w:eastAsia="DejaVu Sans"/>
          <w:b/>
          <w:kern w:val="1"/>
        </w:rPr>
        <w:t xml:space="preserve">Практическое занятие № 1  </w:t>
      </w:r>
      <w:r w:rsidR="00C52541" w:rsidRPr="00C52541">
        <w:rPr>
          <w:rFonts w:eastAsia="DejaVu Sans"/>
          <w:b/>
          <w:kern w:val="1"/>
        </w:rPr>
        <w:t>Сопоставление жанровых разновидностей песни,</w:t>
      </w:r>
    </w:p>
    <w:p w:rsidR="00C52541" w:rsidRPr="00C52541" w:rsidRDefault="00C52541" w:rsidP="00920985">
      <w:pPr>
        <w:widowControl w:val="0"/>
        <w:jc w:val="center"/>
        <w:rPr>
          <w:rFonts w:eastAsia="DejaVu Sans"/>
          <w:b/>
          <w:kern w:val="1"/>
        </w:rPr>
      </w:pPr>
      <w:r w:rsidRPr="00C52541">
        <w:rPr>
          <w:rFonts w:eastAsia="DejaVu Sans"/>
          <w:b/>
          <w:kern w:val="1"/>
        </w:rPr>
        <w:t xml:space="preserve"> танца и марша</w:t>
      </w:r>
    </w:p>
    <w:p w:rsidR="00C52541" w:rsidRPr="00C52541" w:rsidRDefault="00C52541" w:rsidP="00C52541">
      <w:pPr>
        <w:suppressAutoHyphens w:val="0"/>
        <w:spacing w:line="235" w:lineRule="auto"/>
        <w:jc w:val="both"/>
        <w:rPr>
          <w:i/>
          <w:lang w:eastAsia="ru-RU"/>
        </w:rPr>
      </w:pPr>
    </w:p>
    <w:p w:rsidR="00C52541" w:rsidRPr="00C52541" w:rsidRDefault="00C52541" w:rsidP="00C52541">
      <w:pPr>
        <w:widowControl w:val="0"/>
        <w:jc w:val="both"/>
        <w:rPr>
          <w:rFonts w:eastAsia="SimSun"/>
          <w:kern w:val="2"/>
          <w:lang w:bidi="hi-IN"/>
        </w:rPr>
      </w:pPr>
      <w:r w:rsidRPr="00C52541">
        <w:rPr>
          <w:rFonts w:eastAsia="SimSun"/>
          <w:b/>
          <w:kern w:val="2"/>
          <w:lang w:bidi="hi-IN"/>
        </w:rPr>
        <w:t>Цель:</w:t>
      </w:r>
      <w:r w:rsidRPr="00C52541">
        <w:rPr>
          <w:rFonts w:eastAsia="SimSun"/>
          <w:kern w:val="2"/>
          <w:lang w:bidi="hi-IN"/>
        </w:rPr>
        <w:t xml:space="preserve"> формирование умений  распознавать жанровые особенности бытовых жанров: песни, танца и марша.</w:t>
      </w:r>
    </w:p>
    <w:p w:rsidR="00C52541" w:rsidRPr="00C52541" w:rsidRDefault="00C52541" w:rsidP="00C52541">
      <w:pPr>
        <w:widowControl w:val="0"/>
        <w:jc w:val="both"/>
        <w:rPr>
          <w:rFonts w:eastAsia="SimSun"/>
          <w:kern w:val="2"/>
          <w:lang w:bidi="hi-IN"/>
        </w:rPr>
      </w:pPr>
    </w:p>
    <w:p w:rsidR="00C52541" w:rsidRPr="00C52541" w:rsidRDefault="00C52541" w:rsidP="00C52541">
      <w:pPr>
        <w:jc w:val="both"/>
        <w:rPr>
          <w:rFonts w:eastAsia="Calibri"/>
          <w:sz w:val="22"/>
          <w:szCs w:val="22"/>
          <w:lang w:eastAsia="ar-SA"/>
        </w:rPr>
      </w:pPr>
      <w:r w:rsidRPr="00C52541">
        <w:rPr>
          <w:rFonts w:eastAsia="Calibri"/>
          <w:b/>
          <w:sz w:val="22"/>
          <w:szCs w:val="22"/>
          <w:lang w:eastAsia="ar-SA"/>
        </w:rPr>
        <w:t>Предварительная работа:</w:t>
      </w:r>
      <w:r w:rsidRPr="00C52541">
        <w:rPr>
          <w:rFonts w:eastAsia="Calibri"/>
          <w:sz w:val="22"/>
          <w:szCs w:val="22"/>
          <w:lang w:eastAsia="ar-SA"/>
        </w:rPr>
        <w:t xml:space="preserve"> изучение теоретического материала по теме «Жанровая основа музыкального искусства»</w:t>
      </w:r>
    </w:p>
    <w:p w:rsidR="00C52541" w:rsidRPr="00C52541" w:rsidRDefault="00C52541" w:rsidP="00C52541">
      <w:pPr>
        <w:jc w:val="both"/>
        <w:rPr>
          <w:rFonts w:eastAsia="Calibri"/>
          <w:b/>
          <w:sz w:val="22"/>
          <w:szCs w:val="22"/>
          <w:lang w:eastAsia="ar-SA"/>
        </w:rPr>
      </w:pPr>
    </w:p>
    <w:p w:rsidR="00C52541" w:rsidRPr="00C52541" w:rsidRDefault="00C52541" w:rsidP="00C52541">
      <w:pPr>
        <w:jc w:val="both"/>
        <w:rPr>
          <w:rFonts w:eastAsia="Calibri"/>
          <w:sz w:val="22"/>
          <w:szCs w:val="22"/>
          <w:lang w:eastAsia="ar-SA"/>
        </w:rPr>
      </w:pPr>
      <w:r w:rsidRPr="00C52541">
        <w:rPr>
          <w:rFonts w:eastAsia="Calibri"/>
          <w:b/>
          <w:sz w:val="22"/>
          <w:szCs w:val="22"/>
          <w:lang w:eastAsia="ar-SA"/>
        </w:rPr>
        <w:t>Оборудование:</w:t>
      </w:r>
      <w:r w:rsidRPr="00C52541">
        <w:rPr>
          <w:rFonts w:eastAsia="Calibri"/>
          <w:sz w:val="22"/>
          <w:szCs w:val="22"/>
          <w:lang w:eastAsia="ar-SA"/>
        </w:rPr>
        <w:t xml:space="preserve">  </w:t>
      </w:r>
    </w:p>
    <w:p w:rsidR="00C52541" w:rsidRPr="00C52541" w:rsidRDefault="00C52541" w:rsidP="00C52541">
      <w:pPr>
        <w:jc w:val="both"/>
        <w:rPr>
          <w:rFonts w:eastAsia="SimSun"/>
          <w:kern w:val="2"/>
          <w:lang w:eastAsia="en-US" w:bidi="hi-IN"/>
        </w:rPr>
      </w:pPr>
      <w:r w:rsidRPr="00C52541">
        <w:rPr>
          <w:rFonts w:eastAsia="Calibri"/>
          <w:sz w:val="22"/>
          <w:szCs w:val="22"/>
          <w:lang w:eastAsia="ar-SA"/>
        </w:rPr>
        <w:t xml:space="preserve">1. </w:t>
      </w:r>
      <w:r w:rsidRPr="00C52541">
        <w:rPr>
          <w:rFonts w:eastAsia="SimSun"/>
          <w:kern w:val="2"/>
          <w:lang w:eastAsia="en-US" w:bidi="hi-IN"/>
        </w:rPr>
        <w:t>Нотные хрестоматии по музыке для 1 класса, 2 класса, 3 класса</w:t>
      </w:r>
    </w:p>
    <w:p w:rsidR="00C52541" w:rsidRPr="00C52541" w:rsidRDefault="00C52541" w:rsidP="00C52541">
      <w:pPr>
        <w:jc w:val="both"/>
        <w:rPr>
          <w:rFonts w:eastAsia="SimSun"/>
          <w:kern w:val="2"/>
          <w:lang w:eastAsia="en-US" w:bidi="hi-IN"/>
        </w:rPr>
      </w:pPr>
      <w:r w:rsidRPr="00C52541">
        <w:rPr>
          <w:rFonts w:eastAsia="SimSun"/>
          <w:kern w:val="2"/>
          <w:lang w:eastAsia="en-US" w:bidi="hi-IN"/>
        </w:rPr>
        <w:t>2. Детские музыкальные ударные инструменты (ложки, барабаны, треугольник, металлофоны)</w:t>
      </w:r>
    </w:p>
    <w:p w:rsidR="00C52541" w:rsidRPr="00C52541" w:rsidRDefault="00C52541" w:rsidP="00C52541">
      <w:pPr>
        <w:jc w:val="both"/>
        <w:rPr>
          <w:rFonts w:eastAsia="SimSun"/>
          <w:kern w:val="2"/>
          <w:lang w:eastAsia="en-US" w:bidi="hi-IN"/>
        </w:rPr>
      </w:pPr>
      <w:r w:rsidRPr="00C52541">
        <w:rPr>
          <w:rFonts w:eastAsia="SimSun"/>
          <w:kern w:val="2"/>
          <w:lang w:eastAsia="en-US" w:bidi="hi-IN"/>
        </w:rPr>
        <w:t xml:space="preserve">3. Видеозаписи и аудиозаписи  исполнения музыкальных произведений. </w:t>
      </w:r>
    </w:p>
    <w:p w:rsidR="00C52541" w:rsidRPr="00C52541" w:rsidRDefault="00C52541" w:rsidP="00C52541">
      <w:pPr>
        <w:jc w:val="both"/>
        <w:rPr>
          <w:rFonts w:eastAsia="SimSun"/>
          <w:kern w:val="2"/>
          <w:lang w:eastAsia="en-US" w:bidi="hi-IN"/>
        </w:rPr>
      </w:pPr>
      <w:r w:rsidRPr="00C52541">
        <w:rPr>
          <w:rFonts w:eastAsia="SimSun"/>
          <w:kern w:val="2"/>
          <w:lang w:eastAsia="en-US" w:bidi="hi-IN"/>
        </w:rPr>
        <w:t>4. Компьютер, колонки, проектор, экран.</w:t>
      </w:r>
    </w:p>
    <w:p w:rsidR="00C52541" w:rsidRPr="00C52541" w:rsidRDefault="00C52541" w:rsidP="00C52541">
      <w:pPr>
        <w:jc w:val="both"/>
        <w:rPr>
          <w:rFonts w:eastAsia="Calibri"/>
          <w:sz w:val="22"/>
          <w:szCs w:val="22"/>
          <w:lang w:eastAsia="ar-SA"/>
        </w:rPr>
      </w:pPr>
    </w:p>
    <w:p w:rsidR="00C52541" w:rsidRPr="00C52541" w:rsidRDefault="00C52541" w:rsidP="00C52541">
      <w:pPr>
        <w:jc w:val="both"/>
        <w:rPr>
          <w:rFonts w:eastAsia="Calibri"/>
          <w:b/>
          <w:sz w:val="22"/>
          <w:szCs w:val="22"/>
          <w:lang w:eastAsia="ar-SA"/>
        </w:rPr>
      </w:pPr>
      <w:r w:rsidRPr="00C52541">
        <w:rPr>
          <w:rFonts w:eastAsia="Calibri"/>
          <w:b/>
          <w:sz w:val="22"/>
          <w:szCs w:val="22"/>
          <w:lang w:eastAsia="ar-SA"/>
        </w:rPr>
        <w:t>Вопросы для повторения:</w:t>
      </w:r>
    </w:p>
    <w:p w:rsidR="00C52541" w:rsidRPr="00C52541" w:rsidRDefault="00C52541" w:rsidP="00CF7C39">
      <w:pPr>
        <w:widowControl w:val="0"/>
        <w:numPr>
          <w:ilvl w:val="0"/>
          <w:numId w:val="21"/>
        </w:numPr>
        <w:ind w:left="714" w:hanging="357"/>
        <w:jc w:val="both"/>
        <w:rPr>
          <w:rFonts w:eastAsia="Calibri"/>
          <w:kern w:val="1"/>
        </w:rPr>
      </w:pPr>
      <w:r w:rsidRPr="00C52541">
        <w:rPr>
          <w:rFonts w:eastAsia="Calibri"/>
          <w:kern w:val="1"/>
        </w:rPr>
        <w:t>Понятие о жанре в различных видах искусства</w:t>
      </w:r>
    </w:p>
    <w:p w:rsidR="00C52541" w:rsidRPr="00C52541" w:rsidRDefault="00C52541" w:rsidP="00CF7C39">
      <w:pPr>
        <w:widowControl w:val="0"/>
        <w:numPr>
          <w:ilvl w:val="0"/>
          <w:numId w:val="21"/>
        </w:numPr>
        <w:ind w:left="714" w:hanging="357"/>
        <w:jc w:val="both"/>
        <w:rPr>
          <w:rFonts w:eastAsia="Calibri"/>
          <w:kern w:val="1"/>
        </w:rPr>
      </w:pPr>
      <w:r w:rsidRPr="00C52541">
        <w:rPr>
          <w:rFonts w:eastAsia="Calibri"/>
          <w:kern w:val="1"/>
        </w:rPr>
        <w:t>Классификация музыкальных жанров</w:t>
      </w:r>
    </w:p>
    <w:p w:rsidR="00C52541" w:rsidRPr="00C52541" w:rsidRDefault="00C52541" w:rsidP="00CF7C39">
      <w:pPr>
        <w:widowControl w:val="0"/>
        <w:numPr>
          <w:ilvl w:val="0"/>
          <w:numId w:val="21"/>
        </w:numPr>
        <w:ind w:left="714" w:hanging="357"/>
        <w:jc w:val="both"/>
        <w:rPr>
          <w:rFonts w:eastAsia="Calibri"/>
          <w:kern w:val="1"/>
        </w:rPr>
      </w:pPr>
      <w:r w:rsidRPr="00C52541">
        <w:rPr>
          <w:sz w:val="22"/>
          <w:szCs w:val="22"/>
          <w:lang w:eastAsia="ru-RU"/>
        </w:rPr>
        <w:t>Песня, танец и марш – три основных  жанра (сферы, «кита») музыки</w:t>
      </w:r>
    </w:p>
    <w:p w:rsidR="00C52541" w:rsidRPr="00C52541" w:rsidRDefault="00C52541" w:rsidP="00C52541">
      <w:pPr>
        <w:ind w:left="357"/>
        <w:jc w:val="both"/>
        <w:rPr>
          <w:rFonts w:eastAsia="SimSun"/>
          <w:kern w:val="2"/>
          <w:lang w:eastAsia="en-US" w:bidi="hi-IN"/>
        </w:rPr>
      </w:pPr>
    </w:p>
    <w:p w:rsidR="00C52541" w:rsidRPr="00C52541" w:rsidRDefault="00C52541" w:rsidP="00C52541">
      <w:pPr>
        <w:jc w:val="both"/>
        <w:rPr>
          <w:rFonts w:eastAsia="Calibri"/>
          <w:b/>
          <w:sz w:val="22"/>
          <w:szCs w:val="22"/>
          <w:lang w:eastAsia="ar-SA"/>
        </w:rPr>
      </w:pPr>
      <w:r w:rsidRPr="00C52541">
        <w:rPr>
          <w:rFonts w:eastAsia="Calibri"/>
          <w:b/>
          <w:sz w:val="22"/>
          <w:szCs w:val="22"/>
          <w:lang w:eastAsia="ar-SA"/>
        </w:rPr>
        <w:t>Задание:</w:t>
      </w:r>
    </w:p>
    <w:p w:rsidR="00C52541" w:rsidRPr="00C52541" w:rsidRDefault="00C52541" w:rsidP="00CF7C39">
      <w:pPr>
        <w:widowControl w:val="0"/>
        <w:numPr>
          <w:ilvl w:val="0"/>
          <w:numId w:val="22"/>
        </w:numPr>
        <w:ind w:left="714" w:hanging="357"/>
        <w:jc w:val="both"/>
        <w:rPr>
          <w:rFonts w:eastAsia="Calibri"/>
          <w:color w:val="000000"/>
          <w:kern w:val="1"/>
        </w:rPr>
      </w:pPr>
      <w:r w:rsidRPr="00C52541">
        <w:rPr>
          <w:rFonts w:eastAsia="Calibri"/>
          <w:color w:val="000000"/>
          <w:kern w:val="1"/>
        </w:rPr>
        <w:t>Распределите прослушанные произведения по жанрам песни и пропишите их характерные черты:</w:t>
      </w:r>
    </w:p>
    <w:tbl>
      <w:tblPr>
        <w:tblStyle w:val="26"/>
        <w:tblW w:w="0" w:type="auto"/>
        <w:tblLook w:val="04A0" w:firstRow="1" w:lastRow="0" w:firstColumn="1" w:lastColumn="0" w:noHBand="0" w:noVBand="1"/>
      </w:tblPr>
      <w:tblGrid>
        <w:gridCol w:w="1289"/>
        <w:gridCol w:w="1380"/>
        <w:gridCol w:w="1345"/>
        <w:gridCol w:w="1324"/>
        <w:gridCol w:w="1356"/>
        <w:gridCol w:w="1563"/>
        <w:gridCol w:w="1314"/>
      </w:tblGrid>
      <w:tr w:rsidR="00C52541" w:rsidRPr="00C52541" w:rsidTr="00C52541">
        <w:tc>
          <w:tcPr>
            <w:tcW w:w="1289" w:type="dxa"/>
          </w:tcPr>
          <w:p w:rsidR="00C52541" w:rsidRPr="00C52541" w:rsidRDefault="00C52541" w:rsidP="00C52541">
            <w:pPr>
              <w:tabs>
                <w:tab w:val="center" w:pos="4677"/>
                <w:tab w:val="right" w:pos="9355"/>
              </w:tabs>
              <w:jc w:val="both"/>
              <w:rPr>
                <w:rFonts w:eastAsia="SimSun"/>
                <w:color w:val="000000"/>
                <w:kern w:val="2"/>
                <w:lang w:eastAsia="en-US" w:bidi="hi-IN"/>
              </w:rPr>
            </w:pPr>
            <w:r w:rsidRPr="00C52541">
              <w:rPr>
                <w:rFonts w:eastAsia="SimSun"/>
                <w:color w:val="000000"/>
                <w:kern w:val="2"/>
                <w:lang w:eastAsia="en-US" w:bidi="hi-IN"/>
              </w:rPr>
              <w:t>Гимн</w:t>
            </w:r>
          </w:p>
        </w:tc>
        <w:tc>
          <w:tcPr>
            <w:tcW w:w="1380" w:type="dxa"/>
          </w:tcPr>
          <w:p w:rsidR="00C52541" w:rsidRPr="00C52541" w:rsidRDefault="00C52541" w:rsidP="00C52541">
            <w:pPr>
              <w:tabs>
                <w:tab w:val="center" w:pos="4677"/>
                <w:tab w:val="right" w:pos="9355"/>
              </w:tabs>
              <w:jc w:val="both"/>
              <w:rPr>
                <w:rFonts w:eastAsia="SimSun"/>
                <w:color w:val="000000"/>
                <w:kern w:val="2"/>
                <w:lang w:eastAsia="en-US" w:bidi="hi-IN"/>
              </w:rPr>
            </w:pPr>
            <w:r w:rsidRPr="00C52541">
              <w:rPr>
                <w:rFonts w:eastAsia="SimSun"/>
                <w:color w:val="000000"/>
                <w:kern w:val="2"/>
                <w:lang w:eastAsia="en-US" w:bidi="hi-IN"/>
              </w:rPr>
              <w:t>Солдатская</w:t>
            </w:r>
          </w:p>
        </w:tc>
        <w:tc>
          <w:tcPr>
            <w:tcW w:w="1345" w:type="dxa"/>
          </w:tcPr>
          <w:p w:rsidR="00C52541" w:rsidRPr="00C52541" w:rsidRDefault="00C52541" w:rsidP="00C52541">
            <w:pPr>
              <w:tabs>
                <w:tab w:val="center" w:pos="4677"/>
                <w:tab w:val="right" w:pos="9355"/>
              </w:tabs>
              <w:jc w:val="both"/>
              <w:rPr>
                <w:rFonts w:eastAsia="SimSun"/>
                <w:color w:val="000000"/>
                <w:kern w:val="2"/>
                <w:lang w:eastAsia="en-US" w:bidi="hi-IN"/>
              </w:rPr>
            </w:pPr>
            <w:r w:rsidRPr="00C52541">
              <w:rPr>
                <w:rFonts w:eastAsia="SimSun"/>
                <w:color w:val="000000"/>
                <w:kern w:val="2"/>
                <w:lang w:eastAsia="en-US" w:bidi="hi-IN"/>
              </w:rPr>
              <w:t xml:space="preserve">Народная </w:t>
            </w:r>
          </w:p>
        </w:tc>
        <w:tc>
          <w:tcPr>
            <w:tcW w:w="1324" w:type="dxa"/>
          </w:tcPr>
          <w:p w:rsidR="00C52541" w:rsidRPr="00C52541" w:rsidRDefault="00C52541" w:rsidP="00C52541">
            <w:pPr>
              <w:tabs>
                <w:tab w:val="center" w:pos="4677"/>
                <w:tab w:val="right" w:pos="9355"/>
              </w:tabs>
              <w:jc w:val="both"/>
              <w:rPr>
                <w:rFonts w:eastAsia="SimSun"/>
                <w:color w:val="000000"/>
                <w:kern w:val="2"/>
                <w:lang w:eastAsia="en-US" w:bidi="hi-IN"/>
              </w:rPr>
            </w:pPr>
            <w:r w:rsidRPr="00C52541">
              <w:rPr>
                <w:rFonts w:eastAsia="SimSun"/>
                <w:color w:val="000000"/>
                <w:kern w:val="2"/>
                <w:lang w:eastAsia="en-US" w:bidi="hi-IN"/>
              </w:rPr>
              <w:t xml:space="preserve">Детская </w:t>
            </w:r>
          </w:p>
        </w:tc>
        <w:tc>
          <w:tcPr>
            <w:tcW w:w="1356" w:type="dxa"/>
          </w:tcPr>
          <w:p w:rsidR="00C52541" w:rsidRPr="00C52541" w:rsidRDefault="00C52541" w:rsidP="00C52541">
            <w:pPr>
              <w:tabs>
                <w:tab w:val="center" w:pos="4677"/>
                <w:tab w:val="right" w:pos="9355"/>
              </w:tabs>
              <w:jc w:val="both"/>
              <w:rPr>
                <w:rFonts w:eastAsia="SimSun"/>
                <w:color w:val="000000"/>
                <w:kern w:val="2"/>
                <w:lang w:eastAsia="en-US" w:bidi="hi-IN"/>
              </w:rPr>
            </w:pPr>
            <w:r w:rsidRPr="00C52541">
              <w:rPr>
                <w:rFonts w:eastAsia="SimSun"/>
                <w:color w:val="000000"/>
                <w:kern w:val="2"/>
                <w:lang w:eastAsia="en-US" w:bidi="hi-IN"/>
              </w:rPr>
              <w:t>Эстрадная</w:t>
            </w:r>
          </w:p>
        </w:tc>
        <w:tc>
          <w:tcPr>
            <w:tcW w:w="1563" w:type="dxa"/>
          </w:tcPr>
          <w:p w:rsidR="00C52541" w:rsidRPr="00C52541" w:rsidRDefault="00C52541" w:rsidP="00C52541">
            <w:pPr>
              <w:tabs>
                <w:tab w:val="center" w:pos="4677"/>
                <w:tab w:val="right" w:pos="9355"/>
              </w:tabs>
              <w:jc w:val="both"/>
              <w:rPr>
                <w:rFonts w:eastAsia="SimSun"/>
                <w:color w:val="000000"/>
                <w:kern w:val="2"/>
                <w:lang w:eastAsia="en-US" w:bidi="hi-IN"/>
              </w:rPr>
            </w:pPr>
            <w:r w:rsidRPr="00C52541">
              <w:rPr>
                <w:rFonts w:eastAsia="SimSun"/>
                <w:color w:val="000000"/>
                <w:kern w:val="2"/>
                <w:lang w:eastAsia="en-US" w:bidi="hi-IN"/>
              </w:rPr>
              <w:t>Колыбельная</w:t>
            </w:r>
          </w:p>
        </w:tc>
        <w:tc>
          <w:tcPr>
            <w:tcW w:w="1314" w:type="dxa"/>
          </w:tcPr>
          <w:p w:rsidR="00C52541" w:rsidRPr="00C52541" w:rsidRDefault="00C52541" w:rsidP="00C52541">
            <w:pPr>
              <w:tabs>
                <w:tab w:val="center" w:pos="4677"/>
                <w:tab w:val="right" w:pos="9355"/>
              </w:tabs>
              <w:jc w:val="both"/>
              <w:rPr>
                <w:rFonts w:eastAsia="SimSun"/>
                <w:color w:val="000000"/>
                <w:kern w:val="2"/>
                <w:lang w:eastAsia="en-US" w:bidi="hi-IN"/>
              </w:rPr>
            </w:pPr>
            <w:r w:rsidRPr="00C52541">
              <w:rPr>
                <w:rFonts w:eastAsia="SimSun"/>
                <w:color w:val="000000"/>
                <w:kern w:val="2"/>
                <w:lang w:eastAsia="en-US" w:bidi="hi-IN"/>
              </w:rPr>
              <w:t>Романс</w:t>
            </w:r>
          </w:p>
        </w:tc>
      </w:tr>
      <w:tr w:rsidR="00C52541" w:rsidRPr="00C52541" w:rsidTr="00C52541">
        <w:tc>
          <w:tcPr>
            <w:tcW w:w="1289" w:type="dxa"/>
          </w:tcPr>
          <w:p w:rsidR="00C52541" w:rsidRPr="00C52541" w:rsidRDefault="00C52541" w:rsidP="00C52541">
            <w:pPr>
              <w:tabs>
                <w:tab w:val="center" w:pos="4677"/>
                <w:tab w:val="right" w:pos="9355"/>
              </w:tabs>
              <w:jc w:val="both"/>
              <w:rPr>
                <w:rFonts w:eastAsia="SimSun"/>
                <w:color w:val="000000"/>
                <w:kern w:val="2"/>
                <w:lang w:eastAsia="en-US" w:bidi="hi-IN"/>
              </w:rPr>
            </w:pPr>
          </w:p>
        </w:tc>
        <w:tc>
          <w:tcPr>
            <w:tcW w:w="1380" w:type="dxa"/>
          </w:tcPr>
          <w:p w:rsidR="00C52541" w:rsidRPr="00C52541" w:rsidRDefault="00C52541" w:rsidP="00C52541">
            <w:pPr>
              <w:tabs>
                <w:tab w:val="center" w:pos="4677"/>
                <w:tab w:val="right" w:pos="9355"/>
              </w:tabs>
              <w:jc w:val="both"/>
              <w:rPr>
                <w:rFonts w:eastAsia="SimSun"/>
                <w:color w:val="000000"/>
                <w:kern w:val="2"/>
                <w:lang w:eastAsia="en-US" w:bidi="hi-IN"/>
              </w:rPr>
            </w:pPr>
          </w:p>
        </w:tc>
        <w:tc>
          <w:tcPr>
            <w:tcW w:w="1345" w:type="dxa"/>
          </w:tcPr>
          <w:p w:rsidR="00C52541" w:rsidRPr="00C52541" w:rsidRDefault="00C52541" w:rsidP="00C52541">
            <w:pPr>
              <w:tabs>
                <w:tab w:val="center" w:pos="4677"/>
                <w:tab w:val="right" w:pos="9355"/>
              </w:tabs>
              <w:jc w:val="both"/>
              <w:rPr>
                <w:rFonts w:eastAsia="SimSun"/>
                <w:color w:val="000000"/>
                <w:kern w:val="2"/>
                <w:lang w:eastAsia="en-US" w:bidi="hi-IN"/>
              </w:rPr>
            </w:pPr>
          </w:p>
        </w:tc>
        <w:tc>
          <w:tcPr>
            <w:tcW w:w="1324" w:type="dxa"/>
          </w:tcPr>
          <w:p w:rsidR="00C52541" w:rsidRPr="00C52541" w:rsidRDefault="00C52541" w:rsidP="00C52541">
            <w:pPr>
              <w:tabs>
                <w:tab w:val="center" w:pos="4677"/>
                <w:tab w:val="right" w:pos="9355"/>
              </w:tabs>
              <w:jc w:val="both"/>
              <w:rPr>
                <w:rFonts w:eastAsia="SimSun"/>
                <w:color w:val="000000"/>
                <w:kern w:val="2"/>
                <w:lang w:eastAsia="en-US" w:bidi="hi-IN"/>
              </w:rPr>
            </w:pPr>
          </w:p>
        </w:tc>
        <w:tc>
          <w:tcPr>
            <w:tcW w:w="1356" w:type="dxa"/>
          </w:tcPr>
          <w:p w:rsidR="00C52541" w:rsidRPr="00C52541" w:rsidRDefault="00C52541" w:rsidP="00C52541">
            <w:pPr>
              <w:tabs>
                <w:tab w:val="center" w:pos="4677"/>
                <w:tab w:val="right" w:pos="9355"/>
              </w:tabs>
              <w:jc w:val="both"/>
              <w:rPr>
                <w:rFonts w:eastAsia="SimSun"/>
                <w:color w:val="000000"/>
                <w:kern w:val="2"/>
                <w:lang w:eastAsia="en-US" w:bidi="hi-IN"/>
              </w:rPr>
            </w:pPr>
          </w:p>
        </w:tc>
        <w:tc>
          <w:tcPr>
            <w:tcW w:w="1563" w:type="dxa"/>
          </w:tcPr>
          <w:p w:rsidR="00C52541" w:rsidRPr="00C52541" w:rsidRDefault="00C52541" w:rsidP="00C52541">
            <w:pPr>
              <w:tabs>
                <w:tab w:val="center" w:pos="4677"/>
                <w:tab w:val="right" w:pos="9355"/>
              </w:tabs>
              <w:jc w:val="both"/>
              <w:rPr>
                <w:rFonts w:eastAsia="SimSun"/>
                <w:color w:val="000000"/>
                <w:kern w:val="2"/>
                <w:lang w:eastAsia="en-US" w:bidi="hi-IN"/>
              </w:rPr>
            </w:pPr>
          </w:p>
        </w:tc>
        <w:tc>
          <w:tcPr>
            <w:tcW w:w="1314" w:type="dxa"/>
          </w:tcPr>
          <w:p w:rsidR="00C52541" w:rsidRPr="00C52541" w:rsidRDefault="00C52541" w:rsidP="00C52541">
            <w:pPr>
              <w:tabs>
                <w:tab w:val="center" w:pos="4677"/>
                <w:tab w:val="right" w:pos="9355"/>
              </w:tabs>
              <w:jc w:val="both"/>
              <w:rPr>
                <w:rFonts w:eastAsia="SimSun"/>
                <w:color w:val="000000"/>
                <w:kern w:val="2"/>
                <w:lang w:eastAsia="en-US" w:bidi="hi-IN"/>
              </w:rPr>
            </w:pPr>
          </w:p>
        </w:tc>
      </w:tr>
      <w:tr w:rsidR="00C52541" w:rsidRPr="00C52541" w:rsidTr="00C52541">
        <w:tc>
          <w:tcPr>
            <w:tcW w:w="1289" w:type="dxa"/>
          </w:tcPr>
          <w:p w:rsidR="00C52541" w:rsidRPr="00C52541" w:rsidRDefault="00C52541" w:rsidP="00C52541">
            <w:pPr>
              <w:tabs>
                <w:tab w:val="center" w:pos="4677"/>
                <w:tab w:val="right" w:pos="9355"/>
              </w:tabs>
              <w:jc w:val="both"/>
              <w:rPr>
                <w:rFonts w:eastAsia="SimSun"/>
                <w:color w:val="000000"/>
                <w:kern w:val="2"/>
                <w:lang w:eastAsia="en-US" w:bidi="hi-IN"/>
              </w:rPr>
            </w:pPr>
          </w:p>
        </w:tc>
        <w:tc>
          <w:tcPr>
            <w:tcW w:w="1380" w:type="dxa"/>
          </w:tcPr>
          <w:p w:rsidR="00C52541" w:rsidRPr="00C52541" w:rsidRDefault="00C52541" w:rsidP="00C52541">
            <w:pPr>
              <w:tabs>
                <w:tab w:val="center" w:pos="4677"/>
                <w:tab w:val="right" w:pos="9355"/>
              </w:tabs>
              <w:jc w:val="both"/>
              <w:rPr>
                <w:rFonts w:eastAsia="SimSun"/>
                <w:color w:val="000000"/>
                <w:kern w:val="2"/>
                <w:lang w:eastAsia="en-US" w:bidi="hi-IN"/>
              </w:rPr>
            </w:pPr>
          </w:p>
        </w:tc>
        <w:tc>
          <w:tcPr>
            <w:tcW w:w="1345" w:type="dxa"/>
          </w:tcPr>
          <w:p w:rsidR="00C52541" w:rsidRPr="00C52541" w:rsidRDefault="00C52541" w:rsidP="00C52541">
            <w:pPr>
              <w:tabs>
                <w:tab w:val="center" w:pos="4677"/>
                <w:tab w:val="right" w:pos="9355"/>
              </w:tabs>
              <w:jc w:val="both"/>
              <w:rPr>
                <w:rFonts w:eastAsia="SimSun"/>
                <w:color w:val="000000"/>
                <w:kern w:val="2"/>
                <w:lang w:eastAsia="en-US" w:bidi="hi-IN"/>
              </w:rPr>
            </w:pPr>
          </w:p>
        </w:tc>
        <w:tc>
          <w:tcPr>
            <w:tcW w:w="1324" w:type="dxa"/>
          </w:tcPr>
          <w:p w:rsidR="00C52541" w:rsidRPr="00C52541" w:rsidRDefault="00C52541" w:rsidP="00C52541">
            <w:pPr>
              <w:tabs>
                <w:tab w:val="center" w:pos="4677"/>
                <w:tab w:val="right" w:pos="9355"/>
              </w:tabs>
              <w:jc w:val="both"/>
              <w:rPr>
                <w:rFonts w:eastAsia="SimSun"/>
                <w:color w:val="000000"/>
                <w:kern w:val="2"/>
                <w:lang w:eastAsia="en-US" w:bidi="hi-IN"/>
              </w:rPr>
            </w:pPr>
          </w:p>
        </w:tc>
        <w:tc>
          <w:tcPr>
            <w:tcW w:w="1356" w:type="dxa"/>
          </w:tcPr>
          <w:p w:rsidR="00C52541" w:rsidRPr="00C52541" w:rsidRDefault="00C52541" w:rsidP="00C52541">
            <w:pPr>
              <w:tabs>
                <w:tab w:val="center" w:pos="4677"/>
                <w:tab w:val="right" w:pos="9355"/>
              </w:tabs>
              <w:jc w:val="both"/>
              <w:rPr>
                <w:rFonts w:eastAsia="SimSun"/>
                <w:color w:val="000000"/>
                <w:kern w:val="2"/>
                <w:lang w:eastAsia="en-US" w:bidi="hi-IN"/>
              </w:rPr>
            </w:pPr>
          </w:p>
        </w:tc>
        <w:tc>
          <w:tcPr>
            <w:tcW w:w="1563" w:type="dxa"/>
          </w:tcPr>
          <w:p w:rsidR="00C52541" w:rsidRPr="00C52541" w:rsidRDefault="00C52541" w:rsidP="00C52541">
            <w:pPr>
              <w:tabs>
                <w:tab w:val="center" w:pos="4677"/>
                <w:tab w:val="right" w:pos="9355"/>
              </w:tabs>
              <w:jc w:val="both"/>
              <w:rPr>
                <w:rFonts w:eastAsia="SimSun"/>
                <w:color w:val="000000"/>
                <w:kern w:val="2"/>
                <w:lang w:eastAsia="en-US" w:bidi="hi-IN"/>
              </w:rPr>
            </w:pPr>
          </w:p>
        </w:tc>
        <w:tc>
          <w:tcPr>
            <w:tcW w:w="1314" w:type="dxa"/>
          </w:tcPr>
          <w:p w:rsidR="00C52541" w:rsidRPr="00C52541" w:rsidRDefault="00C52541" w:rsidP="00C52541">
            <w:pPr>
              <w:tabs>
                <w:tab w:val="center" w:pos="4677"/>
                <w:tab w:val="right" w:pos="9355"/>
              </w:tabs>
              <w:jc w:val="both"/>
              <w:rPr>
                <w:rFonts w:eastAsia="SimSun"/>
                <w:color w:val="000000"/>
                <w:kern w:val="2"/>
                <w:lang w:eastAsia="en-US" w:bidi="hi-IN"/>
              </w:rPr>
            </w:pPr>
          </w:p>
        </w:tc>
      </w:tr>
      <w:tr w:rsidR="00C52541" w:rsidRPr="00C52541" w:rsidTr="00C52541">
        <w:tc>
          <w:tcPr>
            <w:tcW w:w="9571" w:type="dxa"/>
            <w:gridSpan w:val="7"/>
          </w:tcPr>
          <w:p w:rsidR="00C52541" w:rsidRPr="00C52541" w:rsidRDefault="00C52541" w:rsidP="00C52541">
            <w:pPr>
              <w:tabs>
                <w:tab w:val="center" w:pos="4677"/>
                <w:tab w:val="right" w:pos="9355"/>
              </w:tabs>
              <w:jc w:val="both"/>
              <w:rPr>
                <w:rFonts w:eastAsia="SimSun"/>
                <w:color w:val="000000"/>
                <w:kern w:val="2"/>
                <w:lang w:eastAsia="en-US" w:bidi="hi-IN"/>
              </w:rPr>
            </w:pPr>
            <w:r w:rsidRPr="00C52541">
              <w:rPr>
                <w:rFonts w:eastAsia="SimSun"/>
                <w:color w:val="000000"/>
                <w:kern w:val="2"/>
                <w:lang w:eastAsia="en-US" w:bidi="hi-IN"/>
              </w:rPr>
              <w:t xml:space="preserve">Русский кант «Славны были наши деды», А. Островский  «Спят усталые игрушки», М. Глинка «Жаворонок», Т. </w:t>
            </w:r>
            <w:proofErr w:type="spellStart"/>
            <w:r w:rsidRPr="00C52541">
              <w:rPr>
                <w:rFonts w:eastAsia="SimSun"/>
                <w:color w:val="000000"/>
                <w:kern w:val="2"/>
                <w:lang w:eastAsia="en-US" w:bidi="hi-IN"/>
              </w:rPr>
              <w:t>Попатенко</w:t>
            </w:r>
            <w:proofErr w:type="spellEnd"/>
            <w:r w:rsidRPr="00C52541">
              <w:rPr>
                <w:rFonts w:eastAsia="SimSun"/>
                <w:color w:val="000000"/>
                <w:kern w:val="2"/>
                <w:lang w:eastAsia="en-US" w:bidi="hi-IN"/>
              </w:rPr>
              <w:t xml:space="preserve"> «Скворушка прощается», А. Александров «Гимн России»</w:t>
            </w:r>
          </w:p>
        </w:tc>
      </w:tr>
    </w:tbl>
    <w:p w:rsidR="00C52541" w:rsidRPr="00C52541" w:rsidRDefault="00C52541" w:rsidP="00C52541">
      <w:pPr>
        <w:jc w:val="both"/>
        <w:rPr>
          <w:rFonts w:eastAsia="SimSun"/>
          <w:color w:val="000000"/>
          <w:kern w:val="2"/>
          <w:lang w:eastAsia="en-US" w:bidi="hi-IN"/>
        </w:rPr>
      </w:pPr>
    </w:p>
    <w:p w:rsidR="00C52541" w:rsidRPr="00C52541" w:rsidRDefault="00C52541" w:rsidP="00CF7C39">
      <w:pPr>
        <w:widowControl w:val="0"/>
        <w:numPr>
          <w:ilvl w:val="0"/>
          <w:numId w:val="22"/>
        </w:numPr>
        <w:ind w:left="714" w:hanging="357"/>
        <w:jc w:val="both"/>
        <w:rPr>
          <w:rFonts w:eastAsia="Calibri"/>
          <w:color w:val="000000"/>
          <w:kern w:val="1"/>
        </w:rPr>
      </w:pPr>
      <w:r w:rsidRPr="00C52541">
        <w:rPr>
          <w:rFonts w:eastAsia="Calibri"/>
          <w:color w:val="000000"/>
          <w:kern w:val="1"/>
        </w:rPr>
        <w:t>Распределите прослушанные произведения по жанрам танца и пропишите их характерные черты:</w:t>
      </w:r>
    </w:p>
    <w:tbl>
      <w:tblPr>
        <w:tblStyle w:val="26"/>
        <w:tblW w:w="0" w:type="auto"/>
        <w:tblLook w:val="04A0" w:firstRow="1" w:lastRow="0" w:firstColumn="1" w:lastColumn="0" w:noHBand="0" w:noVBand="1"/>
      </w:tblPr>
      <w:tblGrid>
        <w:gridCol w:w="1274"/>
        <w:gridCol w:w="1383"/>
        <w:gridCol w:w="1339"/>
        <w:gridCol w:w="1304"/>
        <w:gridCol w:w="1335"/>
        <w:gridCol w:w="1641"/>
        <w:gridCol w:w="1295"/>
      </w:tblGrid>
      <w:tr w:rsidR="00C52541" w:rsidRPr="00C52541" w:rsidTr="00C52541">
        <w:tc>
          <w:tcPr>
            <w:tcW w:w="1274" w:type="dxa"/>
          </w:tcPr>
          <w:p w:rsidR="00C52541" w:rsidRPr="00C52541" w:rsidRDefault="00C52541" w:rsidP="00C52541">
            <w:pPr>
              <w:tabs>
                <w:tab w:val="center" w:pos="4677"/>
                <w:tab w:val="right" w:pos="9355"/>
              </w:tabs>
              <w:jc w:val="center"/>
              <w:rPr>
                <w:rFonts w:eastAsia="SimSun"/>
                <w:color w:val="000000"/>
                <w:kern w:val="2"/>
                <w:lang w:eastAsia="en-US" w:bidi="hi-IN"/>
              </w:rPr>
            </w:pPr>
            <w:r w:rsidRPr="00C52541">
              <w:rPr>
                <w:rFonts w:eastAsia="SimSun"/>
                <w:color w:val="000000"/>
                <w:kern w:val="2"/>
                <w:lang w:eastAsia="en-US" w:bidi="hi-IN"/>
              </w:rPr>
              <w:t>Бальный</w:t>
            </w:r>
          </w:p>
        </w:tc>
        <w:tc>
          <w:tcPr>
            <w:tcW w:w="1383" w:type="dxa"/>
          </w:tcPr>
          <w:p w:rsidR="00C52541" w:rsidRPr="00C52541" w:rsidRDefault="00C52541" w:rsidP="00C52541">
            <w:pPr>
              <w:tabs>
                <w:tab w:val="center" w:pos="4677"/>
                <w:tab w:val="right" w:pos="9355"/>
              </w:tabs>
              <w:jc w:val="center"/>
              <w:rPr>
                <w:rFonts w:eastAsia="SimSun"/>
                <w:color w:val="000000"/>
                <w:kern w:val="2"/>
                <w:lang w:eastAsia="en-US" w:bidi="hi-IN"/>
              </w:rPr>
            </w:pPr>
            <w:r w:rsidRPr="00C52541">
              <w:rPr>
                <w:rFonts w:eastAsia="SimSun"/>
                <w:color w:val="000000"/>
                <w:kern w:val="2"/>
                <w:lang w:eastAsia="en-US" w:bidi="hi-IN"/>
              </w:rPr>
              <w:t>Старинный</w:t>
            </w:r>
          </w:p>
        </w:tc>
        <w:tc>
          <w:tcPr>
            <w:tcW w:w="1339" w:type="dxa"/>
          </w:tcPr>
          <w:p w:rsidR="00C52541" w:rsidRPr="00C52541" w:rsidRDefault="00C52541" w:rsidP="00C52541">
            <w:pPr>
              <w:tabs>
                <w:tab w:val="center" w:pos="4677"/>
                <w:tab w:val="right" w:pos="9355"/>
              </w:tabs>
              <w:jc w:val="center"/>
              <w:rPr>
                <w:rFonts w:eastAsia="SimSun"/>
                <w:color w:val="000000"/>
                <w:kern w:val="2"/>
                <w:lang w:eastAsia="en-US" w:bidi="hi-IN"/>
              </w:rPr>
            </w:pPr>
            <w:r w:rsidRPr="00C52541">
              <w:rPr>
                <w:rFonts w:eastAsia="SimSun"/>
                <w:color w:val="000000"/>
                <w:kern w:val="2"/>
                <w:lang w:eastAsia="en-US" w:bidi="hi-IN"/>
              </w:rPr>
              <w:t>Народный</w:t>
            </w:r>
          </w:p>
        </w:tc>
        <w:tc>
          <w:tcPr>
            <w:tcW w:w="1304" w:type="dxa"/>
          </w:tcPr>
          <w:p w:rsidR="00C52541" w:rsidRPr="00C52541" w:rsidRDefault="00C52541" w:rsidP="00C52541">
            <w:pPr>
              <w:tabs>
                <w:tab w:val="center" w:pos="4677"/>
                <w:tab w:val="right" w:pos="9355"/>
              </w:tabs>
              <w:jc w:val="center"/>
              <w:rPr>
                <w:rFonts w:eastAsia="SimSun"/>
                <w:color w:val="000000"/>
                <w:kern w:val="2"/>
                <w:lang w:eastAsia="en-US" w:bidi="hi-IN"/>
              </w:rPr>
            </w:pPr>
            <w:r w:rsidRPr="00C52541">
              <w:rPr>
                <w:rFonts w:eastAsia="SimSun"/>
                <w:color w:val="000000"/>
                <w:kern w:val="2"/>
                <w:lang w:eastAsia="en-US" w:bidi="hi-IN"/>
              </w:rPr>
              <w:t>Танец-шествие</w:t>
            </w:r>
          </w:p>
        </w:tc>
        <w:tc>
          <w:tcPr>
            <w:tcW w:w="1335" w:type="dxa"/>
          </w:tcPr>
          <w:p w:rsidR="00C52541" w:rsidRPr="00C52541" w:rsidRDefault="00C52541" w:rsidP="00C52541">
            <w:pPr>
              <w:tabs>
                <w:tab w:val="center" w:pos="4677"/>
                <w:tab w:val="right" w:pos="9355"/>
              </w:tabs>
              <w:jc w:val="center"/>
              <w:rPr>
                <w:rFonts w:eastAsia="SimSun"/>
                <w:color w:val="000000"/>
                <w:kern w:val="2"/>
                <w:lang w:eastAsia="en-US" w:bidi="hi-IN"/>
              </w:rPr>
            </w:pPr>
            <w:r w:rsidRPr="00C52541">
              <w:rPr>
                <w:rFonts w:eastAsia="SimSun"/>
                <w:color w:val="000000"/>
                <w:kern w:val="2"/>
                <w:lang w:eastAsia="en-US" w:bidi="hi-IN"/>
              </w:rPr>
              <w:t>Бытовой</w:t>
            </w:r>
          </w:p>
        </w:tc>
        <w:tc>
          <w:tcPr>
            <w:tcW w:w="1641" w:type="dxa"/>
          </w:tcPr>
          <w:p w:rsidR="00C52541" w:rsidRPr="00C52541" w:rsidRDefault="00C52541" w:rsidP="00C52541">
            <w:pPr>
              <w:tabs>
                <w:tab w:val="center" w:pos="4677"/>
                <w:tab w:val="right" w:pos="9355"/>
              </w:tabs>
              <w:jc w:val="center"/>
              <w:rPr>
                <w:rFonts w:eastAsia="SimSun"/>
                <w:color w:val="000000"/>
                <w:kern w:val="2"/>
                <w:lang w:eastAsia="en-US" w:bidi="hi-IN"/>
              </w:rPr>
            </w:pPr>
            <w:r w:rsidRPr="00C52541">
              <w:rPr>
                <w:rFonts w:eastAsia="SimSun"/>
                <w:color w:val="000000"/>
                <w:kern w:val="2"/>
                <w:lang w:eastAsia="en-US" w:bidi="hi-IN"/>
              </w:rPr>
              <w:t>Современный</w:t>
            </w:r>
          </w:p>
        </w:tc>
        <w:tc>
          <w:tcPr>
            <w:tcW w:w="1295" w:type="dxa"/>
          </w:tcPr>
          <w:p w:rsidR="00C52541" w:rsidRPr="00C52541" w:rsidRDefault="00C52541" w:rsidP="00C52541">
            <w:pPr>
              <w:tabs>
                <w:tab w:val="center" w:pos="4677"/>
                <w:tab w:val="right" w:pos="9355"/>
              </w:tabs>
              <w:jc w:val="both"/>
              <w:rPr>
                <w:rFonts w:eastAsia="SimSun"/>
                <w:color w:val="000000"/>
                <w:kern w:val="2"/>
                <w:lang w:eastAsia="en-US" w:bidi="hi-IN"/>
              </w:rPr>
            </w:pPr>
            <w:r w:rsidRPr="00C52541">
              <w:rPr>
                <w:rFonts w:eastAsia="SimSun"/>
                <w:color w:val="000000"/>
                <w:kern w:val="2"/>
                <w:lang w:eastAsia="en-US" w:bidi="hi-IN"/>
              </w:rPr>
              <w:t>Хоровод</w:t>
            </w:r>
          </w:p>
        </w:tc>
      </w:tr>
      <w:tr w:rsidR="00C52541" w:rsidRPr="00C52541" w:rsidTr="00C52541">
        <w:tc>
          <w:tcPr>
            <w:tcW w:w="1274" w:type="dxa"/>
          </w:tcPr>
          <w:p w:rsidR="00C52541" w:rsidRPr="00C52541" w:rsidRDefault="00C52541" w:rsidP="00C52541">
            <w:pPr>
              <w:tabs>
                <w:tab w:val="center" w:pos="4677"/>
                <w:tab w:val="right" w:pos="9355"/>
              </w:tabs>
              <w:jc w:val="both"/>
              <w:rPr>
                <w:rFonts w:eastAsia="SimSun"/>
                <w:color w:val="000000"/>
                <w:kern w:val="2"/>
                <w:lang w:eastAsia="en-US" w:bidi="hi-IN"/>
              </w:rPr>
            </w:pPr>
          </w:p>
        </w:tc>
        <w:tc>
          <w:tcPr>
            <w:tcW w:w="1383" w:type="dxa"/>
          </w:tcPr>
          <w:p w:rsidR="00C52541" w:rsidRPr="00C52541" w:rsidRDefault="00C52541" w:rsidP="00C52541">
            <w:pPr>
              <w:tabs>
                <w:tab w:val="center" w:pos="4677"/>
                <w:tab w:val="right" w:pos="9355"/>
              </w:tabs>
              <w:jc w:val="both"/>
              <w:rPr>
                <w:rFonts w:eastAsia="SimSun"/>
                <w:color w:val="000000"/>
                <w:kern w:val="2"/>
                <w:lang w:eastAsia="en-US" w:bidi="hi-IN"/>
              </w:rPr>
            </w:pPr>
          </w:p>
        </w:tc>
        <w:tc>
          <w:tcPr>
            <w:tcW w:w="1339" w:type="dxa"/>
          </w:tcPr>
          <w:p w:rsidR="00C52541" w:rsidRPr="00C52541" w:rsidRDefault="00C52541" w:rsidP="00C52541">
            <w:pPr>
              <w:tabs>
                <w:tab w:val="center" w:pos="4677"/>
                <w:tab w:val="right" w:pos="9355"/>
              </w:tabs>
              <w:jc w:val="both"/>
              <w:rPr>
                <w:rFonts w:eastAsia="SimSun"/>
                <w:color w:val="000000"/>
                <w:kern w:val="2"/>
                <w:lang w:eastAsia="en-US" w:bidi="hi-IN"/>
              </w:rPr>
            </w:pPr>
          </w:p>
        </w:tc>
        <w:tc>
          <w:tcPr>
            <w:tcW w:w="1304" w:type="dxa"/>
          </w:tcPr>
          <w:p w:rsidR="00C52541" w:rsidRPr="00C52541" w:rsidRDefault="00C52541" w:rsidP="00C52541">
            <w:pPr>
              <w:tabs>
                <w:tab w:val="center" w:pos="4677"/>
                <w:tab w:val="right" w:pos="9355"/>
              </w:tabs>
              <w:jc w:val="both"/>
              <w:rPr>
                <w:rFonts w:eastAsia="SimSun"/>
                <w:color w:val="000000"/>
                <w:kern w:val="2"/>
                <w:lang w:eastAsia="en-US" w:bidi="hi-IN"/>
              </w:rPr>
            </w:pPr>
          </w:p>
        </w:tc>
        <w:tc>
          <w:tcPr>
            <w:tcW w:w="1335" w:type="dxa"/>
          </w:tcPr>
          <w:p w:rsidR="00C52541" w:rsidRPr="00C52541" w:rsidRDefault="00C52541" w:rsidP="00C52541">
            <w:pPr>
              <w:tabs>
                <w:tab w:val="center" w:pos="4677"/>
                <w:tab w:val="right" w:pos="9355"/>
              </w:tabs>
              <w:jc w:val="both"/>
              <w:rPr>
                <w:rFonts w:eastAsia="SimSun"/>
                <w:color w:val="000000"/>
                <w:kern w:val="2"/>
                <w:lang w:eastAsia="en-US" w:bidi="hi-IN"/>
              </w:rPr>
            </w:pPr>
          </w:p>
        </w:tc>
        <w:tc>
          <w:tcPr>
            <w:tcW w:w="1641" w:type="dxa"/>
          </w:tcPr>
          <w:p w:rsidR="00C52541" w:rsidRPr="00C52541" w:rsidRDefault="00C52541" w:rsidP="00C52541">
            <w:pPr>
              <w:tabs>
                <w:tab w:val="center" w:pos="4677"/>
                <w:tab w:val="right" w:pos="9355"/>
              </w:tabs>
              <w:jc w:val="both"/>
              <w:rPr>
                <w:rFonts w:eastAsia="SimSun"/>
                <w:color w:val="000000"/>
                <w:kern w:val="2"/>
                <w:lang w:eastAsia="en-US" w:bidi="hi-IN"/>
              </w:rPr>
            </w:pPr>
          </w:p>
        </w:tc>
        <w:tc>
          <w:tcPr>
            <w:tcW w:w="1295" w:type="dxa"/>
          </w:tcPr>
          <w:p w:rsidR="00C52541" w:rsidRPr="00C52541" w:rsidRDefault="00C52541" w:rsidP="00C52541">
            <w:pPr>
              <w:tabs>
                <w:tab w:val="center" w:pos="4677"/>
                <w:tab w:val="right" w:pos="9355"/>
              </w:tabs>
              <w:jc w:val="both"/>
              <w:rPr>
                <w:rFonts w:eastAsia="SimSun"/>
                <w:color w:val="000000"/>
                <w:kern w:val="2"/>
                <w:lang w:eastAsia="en-US" w:bidi="hi-IN"/>
              </w:rPr>
            </w:pPr>
          </w:p>
        </w:tc>
      </w:tr>
      <w:tr w:rsidR="00C52541" w:rsidRPr="00C52541" w:rsidTr="00C52541">
        <w:tc>
          <w:tcPr>
            <w:tcW w:w="1274" w:type="dxa"/>
          </w:tcPr>
          <w:p w:rsidR="00C52541" w:rsidRPr="00C52541" w:rsidRDefault="00C52541" w:rsidP="00C52541">
            <w:pPr>
              <w:tabs>
                <w:tab w:val="center" w:pos="4677"/>
                <w:tab w:val="right" w:pos="9355"/>
              </w:tabs>
              <w:jc w:val="both"/>
              <w:rPr>
                <w:rFonts w:eastAsia="SimSun"/>
                <w:color w:val="000000"/>
                <w:kern w:val="2"/>
                <w:lang w:eastAsia="en-US" w:bidi="hi-IN"/>
              </w:rPr>
            </w:pPr>
          </w:p>
        </w:tc>
        <w:tc>
          <w:tcPr>
            <w:tcW w:w="1383" w:type="dxa"/>
          </w:tcPr>
          <w:p w:rsidR="00C52541" w:rsidRPr="00C52541" w:rsidRDefault="00C52541" w:rsidP="00C52541">
            <w:pPr>
              <w:tabs>
                <w:tab w:val="center" w:pos="4677"/>
                <w:tab w:val="right" w:pos="9355"/>
              </w:tabs>
              <w:jc w:val="both"/>
              <w:rPr>
                <w:rFonts w:eastAsia="SimSun"/>
                <w:color w:val="000000"/>
                <w:kern w:val="2"/>
                <w:lang w:eastAsia="en-US" w:bidi="hi-IN"/>
              </w:rPr>
            </w:pPr>
          </w:p>
        </w:tc>
        <w:tc>
          <w:tcPr>
            <w:tcW w:w="1339" w:type="dxa"/>
          </w:tcPr>
          <w:p w:rsidR="00C52541" w:rsidRPr="00C52541" w:rsidRDefault="00C52541" w:rsidP="00C52541">
            <w:pPr>
              <w:tabs>
                <w:tab w:val="center" w:pos="4677"/>
                <w:tab w:val="right" w:pos="9355"/>
              </w:tabs>
              <w:jc w:val="both"/>
              <w:rPr>
                <w:rFonts w:eastAsia="SimSun"/>
                <w:color w:val="000000"/>
                <w:kern w:val="2"/>
                <w:lang w:eastAsia="en-US" w:bidi="hi-IN"/>
              </w:rPr>
            </w:pPr>
          </w:p>
        </w:tc>
        <w:tc>
          <w:tcPr>
            <w:tcW w:w="1304" w:type="dxa"/>
          </w:tcPr>
          <w:p w:rsidR="00C52541" w:rsidRPr="00C52541" w:rsidRDefault="00C52541" w:rsidP="00C52541">
            <w:pPr>
              <w:tabs>
                <w:tab w:val="center" w:pos="4677"/>
                <w:tab w:val="right" w:pos="9355"/>
              </w:tabs>
              <w:jc w:val="both"/>
              <w:rPr>
                <w:rFonts w:eastAsia="SimSun"/>
                <w:color w:val="000000"/>
                <w:kern w:val="2"/>
                <w:lang w:eastAsia="en-US" w:bidi="hi-IN"/>
              </w:rPr>
            </w:pPr>
          </w:p>
        </w:tc>
        <w:tc>
          <w:tcPr>
            <w:tcW w:w="1335" w:type="dxa"/>
          </w:tcPr>
          <w:p w:rsidR="00C52541" w:rsidRPr="00C52541" w:rsidRDefault="00C52541" w:rsidP="00C52541">
            <w:pPr>
              <w:tabs>
                <w:tab w:val="center" w:pos="4677"/>
                <w:tab w:val="right" w:pos="9355"/>
              </w:tabs>
              <w:jc w:val="both"/>
              <w:rPr>
                <w:rFonts w:eastAsia="SimSun"/>
                <w:color w:val="000000"/>
                <w:kern w:val="2"/>
                <w:lang w:eastAsia="en-US" w:bidi="hi-IN"/>
              </w:rPr>
            </w:pPr>
          </w:p>
        </w:tc>
        <w:tc>
          <w:tcPr>
            <w:tcW w:w="1641" w:type="dxa"/>
          </w:tcPr>
          <w:p w:rsidR="00C52541" w:rsidRPr="00C52541" w:rsidRDefault="00C52541" w:rsidP="00C52541">
            <w:pPr>
              <w:tabs>
                <w:tab w:val="center" w:pos="4677"/>
                <w:tab w:val="right" w:pos="9355"/>
              </w:tabs>
              <w:jc w:val="both"/>
              <w:rPr>
                <w:rFonts w:eastAsia="SimSun"/>
                <w:color w:val="000000"/>
                <w:kern w:val="2"/>
                <w:lang w:eastAsia="en-US" w:bidi="hi-IN"/>
              </w:rPr>
            </w:pPr>
          </w:p>
        </w:tc>
        <w:tc>
          <w:tcPr>
            <w:tcW w:w="1295" w:type="dxa"/>
          </w:tcPr>
          <w:p w:rsidR="00C52541" w:rsidRPr="00C52541" w:rsidRDefault="00C52541" w:rsidP="00C52541">
            <w:pPr>
              <w:tabs>
                <w:tab w:val="center" w:pos="4677"/>
                <w:tab w:val="right" w:pos="9355"/>
              </w:tabs>
              <w:jc w:val="both"/>
              <w:rPr>
                <w:rFonts w:eastAsia="SimSun"/>
                <w:color w:val="000000"/>
                <w:kern w:val="2"/>
                <w:lang w:eastAsia="en-US" w:bidi="hi-IN"/>
              </w:rPr>
            </w:pPr>
          </w:p>
        </w:tc>
      </w:tr>
      <w:tr w:rsidR="00C52541" w:rsidRPr="00C52541" w:rsidTr="00C52541">
        <w:tc>
          <w:tcPr>
            <w:tcW w:w="9571" w:type="dxa"/>
            <w:gridSpan w:val="7"/>
          </w:tcPr>
          <w:p w:rsidR="00C52541" w:rsidRPr="00C52541" w:rsidRDefault="00C52541" w:rsidP="00C52541">
            <w:pPr>
              <w:tabs>
                <w:tab w:val="center" w:pos="4677"/>
                <w:tab w:val="right" w:pos="9355"/>
              </w:tabs>
              <w:jc w:val="both"/>
              <w:rPr>
                <w:rFonts w:eastAsia="SimSun"/>
                <w:color w:val="000000"/>
                <w:kern w:val="2"/>
                <w:lang w:eastAsia="en-US" w:bidi="hi-IN"/>
              </w:rPr>
            </w:pPr>
            <w:proofErr w:type="gramStart"/>
            <w:r w:rsidRPr="00C52541">
              <w:rPr>
                <w:rFonts w:eastAsia="SimSun"/>
                <w:color w:val="000000"/>
                <w:kern w:val="2"/>
                <w:lang w:eastAsia="en-US" w:bidi="hi-IN"/>
              </w:rPr>
              <w:t>М. Глинка «Полонез», Г. Свиридов «Вальс», «Хип-хоп», С. Рахманинов «Итальянская полька», «Сиртаки», И. Бах «Менуэт», русская народная песня «Во поле береза стояла»</w:t>
            </w:r>
            <w:proofErr w:type="gramEnd"/>
          </w:p>
        </w:tc>
      </w:tr>
    </w:tbl>
    <w:p w:rsidR="00C52541" w:rsidRPr="00C52541" w:rsidRDefault="00C52541" w:rsidP="00CF7C39">
      <w:pPr>
        <w:widowControl w:val="0"/>
        <w:numPr>
          <w:ilvl w:val="0"/>
          <w:numId w:val="22"/>
        </w:numPr>
        <w:ind w:left="714" w:hanging="357"/>
        <w:jc w:val="both"/>
        <w:rPr>
          <w:rFonts w:eastAsia="Calibri"/>
          <w:color w:val="000000"/>
          <w:kern w:val="1"/>
        </w:rPr>
      </w:pPr>
      <w:r w:rsidRPr="00C52541">
        <w:rPr>
          <w:rFonts w:eastAsia="Calibri"/>
          <w:color w:val="000000"/>
          <w:kern w:val="1"/>
        </w:rPr>
        <w:t>Распределите прослушанные произведения по жанрам марша и пропишите их характерные черты:</w:t>
      </w:r>
    </w:p>
    <w:tbl>
      <w:tblPr>
        <w:tblStyle w:val="26"/>
        <w:tblW w:w="5000" w:type="pct"/>
        <w:tblLook w:val="04A0" w:firstRow="1" w:lastRow="0" w:firstColumn="1" w:lastColumn="0" w:noHBand="0" w:noVBand="1"/>
      </w:tblPr>
      <w:tblGrid>
        <w:gridCol w:w="1646"/>
        <w:gridCol w:w="1765"/>
        <w:gridCol w:w="1998"/>
        <w:gridCol w:w="1727"/>
        <w:gridCol w:w="2435"/>
      </w:tblGrid>
      <w:tr w:rsidR="00C52541" w:rsidRPr="00C52541" w:rsidTr="00C52541">
        <w:tc>
          <w:tcPr>
            <w:tcW w:w="860" w:type="pct"/>
          </w:tcPr>
          <w:p w:rsidR="00C52541" w:rsidRPr="00C52541" w:rsidRDefault="00C52541" w:rsidP="00C52541">
            <w:pPr>
              <w:tabs>
                <w:tab w:val="center" w:pos="4677"/>
                <w:tab w:val="right" w:pos="9355"/>
              </w:tabs>
              <w:jc w:val="center"/>
              <w:rPr>
                <w:rFonts w:eastAsia="SimSun"/>
                <w:color w:val="000000"/>
                <w:kern w:val="2"/>
                <w:lang w:eastAsia="en-US" w:bidi="hi-IN"/>
              </w:rPr>
            </w:pPr>
            <w:r w:rsidRPr="00C52541">
              <w:rPr>
                <w:rFonts w:eastAsia="SimSun"/>
                <w:color w:val="000000"/>
                <w:kern w:val="2"/>
                <w:lang w:eastAsia="en-US" w:bidi="hi-IN"/>
              </w:rPr>
              <w:t>Детский</w:t>
            </w:r>
          </w:p>
        </w:tc>
        <w:tc>
          <w:tcPr>
            <w:tcW w:w="922" w:type="pct"/>
          </w:tcPr>
          <w:p w:rsidR="00C52541" w:rsidRPr="00C52541" w:rsidRDefault="00C52541" w:rsidP="00C52541">
            <w:pPr>
              <w:tabs>
                <w:tab w:val="center" w:pos="4677"/>
                <w:tab w:val="right" w:pos="9355"/>
              </w:tabs>
              <w:jc w:val="center"/>
              <w:rPr>
                <w:rFonts w:eastAsia="SimSun"/>
                <w:color w:val="000000"/>
                <w:kern w:val="2"/>
                <w:lang w:eastAsia="en-US" w:bidi="hi-IN"/>
              </w:rPr>
            </w:pPr>
            <w:r w:rsidRPr="00C52541">
              <w:rPr>
                <w:rFonts w:eastAsia="SimSun"/>
                <w:color w:val="000000"/>
                <w:kern w:val="2"/>
                <w:lang w:eastAsia="en-US" w:bidi="hi-IN"/>
              </w:rPr>
              <w:t>Военный</w:t>
            </w:r>
          </w:p>
        </w:tc>
        <w:tc>
          <w:tcPr>
            <w:tcW w:w="1044" w:type="pct"/>
          </w:tcPr>
          <w:p w:rsidR="00C52541" w:rsidRPr="00C52541" w:rsidRDefault="00C52541" w:rsidP="00C52541">
            <w:pPr>
              <w:tabs>
                <w:tab w:val="center" w:pos="4677"/>
                <w:tab w:val="right" w:pos="9355"/>
              </w:tabs>
              <w:jc w:val="center"/>
              <w:rPr>
                <w:rFonts w:eastAsia="SimSun"/>
                <w:color w:val="000000"/>
                <w:kern w:val="2"/>
                <w:lang w:eastAsia="en-US" w:bidi="hi-IN"/>
              </w:rPr>
            </w:pPr>
            <w:r w:rsidRPr="00C52541">
              <w:rPr>
                <w:rFonts w:eastAsia="SimSun"/>
                <w:color w:val="000000"/>
                <w:kern w:val="2"/>
                <w:lang w:eastAsia="en-US" w:bidi="hi-IN"/>
              </w:rPr>
              <w:t>Спортивный</w:t>
            </w:r>
          </w:p>
        </w:tc>
        <w:tc>
          <w:tcPr>
            <w:tcW w:w="902" w:type="pct"/>
          </w:tcPr>
          <w:p w:rsidR="00C52541" w:rsidRPr="00C52541" w:rsidRDefault="00C52541" w:rsidP="00C52541">
            <w:pPr>
              <w:tabs>
                <w:tab w:val="center" w:pos="4677"/>
                <w:tab w:val="right" w:pos="9355"/>
              </w:tabs>
              <w:jc w:val="center"/>
              <w:rPr>
                <w:rFonts w:eastAsia="SimSun"/>
                <w:color w:val="000000"/>
                <w:kern w:val="2"/>
                <w:lang w:eastAsia="en-US" w:bidi="hi-IN"/>
              </w:rPr>
            </w:pPr>
            <w:r w:rsidRPr="00C52541">
              <w:rPr>
                <w:rFonts w:eastAsia="SimSun"/>
                <w:color w:val="000000"/>
                <w:kern w:val="2"/>
                <w:lang w:eastAsia="en-US" w:bidi="hi-IN"/>
              </w:rPr>
              <w:t>Траурный</w:t>
            </w:r>
          </w:p>
        </w:tc>
        <w:tc>
          <w:tcPr>
            <w:tcW w:w="1272" w:type="pct"/>
          </w:tcPr>
          <w:p w:rsidR="00C52541" w:rsidRPr="00C52541" w:rsidRDefault="00C52541" w:rsidP="00C52541">
            <w:pPr>
              <w:tabs>
                <w:tab w:val="center" w:pos="4677"/>
                <w:tab w:val="right" w:pos="9355"/>
              </w:tabs>
              <w:jc w:val="center"/>
              <w:rPr>
                <w:rFonts w:eastAsia="SimSun"/>
                <w:color w:val="000000"/>
                <w:kern w:val="2"/>
                <w:lang w:eastAsia="en-US" w:bidi="hi-IN"/>
              </w:rPr>
            </w:pPr>
            <w:r w:rsidRPr="00C52541">
              <w:rPr>
                <w:rFonts w:eastAsia="SimSun"/>
                <w:color w:val="000000"/>
                <w:kern w:val="2"/>
                <w:lang w:eastAsia="en-US" w:bidi="hi-IN"/>
              </w:rPr>
              <w:t>Торжественный</w:t>
            </w:r>
          </w:p>
        </w:tc>
      </w:tr>
      <w:tr w:rsidR="00C52541" w:rsidRPr="00C52541" w:rsidTr="00C52541">
        <w:tc>
          <w:tcPr>
            <w:tcW w:w="860" w:type="pct"/>
          </w:tcPr>
          <w:p w:rsidR="00C52541" w:rsidRPr="00C52541" w:rsidRDefault="00C52541" w:rsidP="00C52541">
            <w:pPr>
              <w:tabs>
                <w:tab w:val="center" w:pos="4677"/>
                <w:tab w:val="right" w:pos="9355"/>
              </w:tabs>
              <w:jc w:val="both"/>
              <w:rPr>
                <w:rFonts w:eastAsia="SimSun"/>
                <w:color w:val="000000"/>
                <w:kern w:val="2"/>
                <w:lang w:eastAsia="en-US" w:bidi="hi-IN"/>
              </w:rPr>
            </w:pPr>
          </w:p>
        </w:tc>
        <w:tc>
          <w:tcPr>
            <w:tcW w:w="922" w:type="pct"/>
          </w:tcPr>
          <w:p w:rsidR="00C52541" w:rsidRPr="00C52541" w:rsidRDefault="00C52541" w:rsidP="00C52541">
            <w:pPr>
              <w:tabs>
                <w:tab w:val="center" w:pos="4677"/>
                <w:tab w:val="right" w:pos="9355"/>
              </w:tabs>
              <w:jc w:val="both"/>
              <w:rPr>
                <w:rFonts w:eastAsia="SimSun"/>
                <w:color w:val="000000"/>
                <w:kern w:val="2"/>
                <w:lang w:eastAsia="en-US" w:bidi="hi-IN"/>
              </w:rPr>
            </w:pPr>
          </w:p>
        </w:tc>
        <w:tc>
          <w:tcPr>
            <w:tcW w:w="1044" w:type="pct"/>
          </w:tcPr>
          <w:p w:rsidR="00C52541" w:rsidRPr="00C52541" w:rsidRDefault="00C52541" w:rsidP="00C52541">
            <w:pPr>
              <w:tabs>
                <w:tab w:val="center" w:pos="4677"/>
                <w:tab w:val="right" w:pos="9355"/>
              </w:tabs>
              <w:jc w:val="both"/>
              <w:rPr>
                <w:rFonts w:eastAsia="SimSun"/>
                <w:color w:val="000000"/>
                <w:kern w:val="2"/>
                <w:lang w:eastAsia="en-US" w:bidi="hi-IN"/>
              </w:rPr>
            </w:pPr>
          </w:p>
        </w:tc>
        <w:tc>
          <w:tcPr>
            <w:tcW w:w="902" w:type="pct"/>
          </w:tcPr>
          <w:p w:rsidR="00C52541" w:rsidRPr="00C52541" w:rsidRDefault="00C52541" w:rsidP="00C52541">
            <w:pPr>
              <w:tabs>
                <w:tab w:val="center" w:pos="4677"/>
                <w:tab w:val="right" w:pos="9355"/>
              </w:tabs>
              <w:jc w:val="both"/>
              <w:rPr>
                <w:rFonts w:eastAsia="SimSun"/>
                <w:color w:val="000000"/>
                <w:kern w:val="2"/>
                <w:lang w:eastAsia="en-US" w:bidi="hi-IN"/>
              </w:rPr>
            </w:pPr>
          </w:p>
        </w:tc>
        <w:tc>
          <w:tcPr>
            <w:tcW w:w="1272" w:type="pct"/>
          </w:tcPr>
          <w:p w:rsidR="00C52541" w:rsidRPr="00C52541" w:rsidRDefault="00C52541" w:rsidP="00C52541">
            <w:pPr>
              <w:tabs>
                <w:tab w:val="center" w:pos="4677"/>
                <w:tab w:val="right" w:pos="9355"/>
              </w:tabs>
              <w:jc w:val="both"/>
              <w:rPr>
                <w:rFonts w:eastAsia="SimSun"/>
                <w:color w:val="000000"/>
                <w:kern w:val="2"/>
                <w:lang w:eastAsia="en-US" w:bidi="hi-IN"/>
              </w:rPr>
            </w:pPr>
          </w:p>
        </w:tc>
      </w:tr>
      <w:tr w:rsidR="00C52541" w:rsidRPr="00C52541" w:rsidTr="00C52541">
        <w:tc>
          <w:tcPr>
            <w:tcW w:w="860" w:type="pct"/>
          </w:tcPr>
          <w:p w:rsidR="00C52541" w:rsidRPr="00C52541" w:rsidRDefault="00C52541" w:rsidP="00C52541">
            <w:pPr>
              <w:tabs>
                <w:tab w:val="center" w:pos="4677"/>
                <w:tab w:val="right" w:pos="9355"/>
              </w:tabs>
              <w:jc w:val="both"/>
              <w:rPr>
                <w:rFonts w:eastAsia="SimSun"/>
                <w:color w:val="000000"/>
                <w:kern w:val="2"/>
                <w:lang w:eastAsia="en-US" w:bidi="hi-IN"/>
              </w:rPr>
            </w:pPr>
          </w:p>
        </w:tc>
        <w:tc>
          <w:tcPr>
            <w:tcW w:w="922" w:type="pct"/>
          </w:tcPr>
          <w:p w:rsidR="00C52541" w:rsidRPr="00C52541" w:rsidRDefault="00C52541" w:rsidP="00C52541">
            <w:pPr>
              <w:tabs>
                <w:tab w:val="center" w:pos="4677"/>
                <w:tab w:val="right" w:pos="9355"/>
              </w:tabs>
              <w:jc w:val="both"/>
              <w:rPr>
                <w:rFonts w:eastAsia="SimSun"/>
                <w:color w:val="000000"/>
                <w:kern w:val="2"/>
                <w:lang w:eastAsia="en-US" w:bidi="hi-IN"/>
              </w:rPr>
            </w:pPr>
          </w:p>
        </w:tc>
        <w:tc>
          <w:tcPr>
            <w:tcW w:w="1044" w:type="pct"/>
          </w:tcPr>
          <w:p w:rsidR="00C52541" w:rsidRPr="00C52541" w:rsidRDefault="00C52541" w:rsidP="00C52541">
            <w:pPr>
              <w:tabs>
                <w:tab w:val="center" w:pos="4677"/>
                <w:tab w:val="right" w:pos="9355"/>
              </w:tabs>
              <w:jc w:val="both"/>
              <w:rPr>
                <w:rFonts w:eastAsia="SimSun"/>
                <w:color w:val="000000"/>
                <w:kern w:val="2"/>
                <w:lang w:eastAsia="en-US" w:bidi="hi-IN"/>
              </w:rPr>
            </w:pPr>
          </w:p>
        </w:tc>
        <w:tc>
          <w:tcPr>
            <w:tcW w:w="902" w:type="pct"/>
          </w:tcPr>
          <w:p w:rsidR="00C52541" w:rsidRPr="00C52541" w:rsidRDefault="00C52541" w:rsidP="00C52541">
            <w:pPr>
              <w:tabs>
                <w:tab w:val="center" w:pos="4677"/>
                <w:tab w:val="right" w:pos="9355"/>
              </w:tabs>
              <w:jc w:val="both"/>
              <w:rPr>
                <w:rFonts w:eastAsia="SimSun"/>
                <w:color w:val="000000"/>
                <w:kern w:val="2"/>
                <w:lang w:eastAsia="en-US" w:bidi="hi-IN"/>
              </w:rPr>
            </w:pPr>
          </w:p>
        </w:tc>
        <w:tc>
          <w:tcPr>
            <w:tcW w:w="1272" w:type="pct"/>
          </w:tcPr>
          <w:p w:rsidR="00C52541" w:rsidRPr="00C52541" w:rsidRDefault="00C52541" w:rsidP="00C52541">
            <w:pPr>
              <w:tabs>
                <w:tab w:val="center" w:pos="4677"/>
                <w:tab w:val="right" w:pos="9355"/>
              </w:tabs>
              <w:jc w:val="both"/>
              <w:rPr>
                <w:rFonts w:eastAsia="SimSun"/>
                <w:color w:val="000000"/>
                <w:kern w:val="2"/>
                <w:lang w:eastAsia="en-US" w:bidi="hi-IN"/>
              </w:rPr>
            </w:pPr>
          </w:p>
        </w:tc>
      </w:tr>
      <w:tr w:rsidR="00C52541" w:rsidRPr="00C52541" w:rsidTr="00C52541">
        <w:tc>
          <w:tcPr>
            <w:tcW w:w="5000" w:type="pct"/>
            <w:gridSpan w:val="5"/>
          </w:tcPr>
          <w:p w:rsidR="00C52541" w:rsidRPr="00C52541" w:rsidRDefault="00C52541" w:rsidP="00C52541">
            <w:pPr>
              <w:tabs>
                <w:tab w:val="center" w:pos="4677"/>
                <w:tab w:val="right" w:pos="9355"/>
              </w:tabs>
              <w:jc w:val="both"/>
              <w:rPr>
                <w:rFonts w:eastAsia="SimSun"/>
                <w:color w:val="000000"/>
                <w:kern w:val="2"/>
                <w:lang w:eastAsia="en-US" w:bidi="hi-IN"/>
              </w:rPr>
            </w:pPr>
            <w:r w:rsidRPr="00C52541">
              <w:rPr>
                <w:rFonts w:eastAsia="SimSun"/>
                <w:color w:val="000000"/>
                <w:kern w:val="2"/>
                <w:lang w:eastAsia="en-US" w:bidi="hi-IN"/>
              </w:rPr>
              <w:t xml:space="preserve">П. Чайковский «Марш деревянных солдатиков», П. Чайковский «Похороны куклы», </w:t>
            </w:r>
          </w:p>
          <w:p w:rsidR="00C52541" w:rsidRPr="00C52541" w:rsidRDefault="00C52541" w:rsidP="00C52541">
            <w:pPr>
              <w:tabs>
                <w:tab w:val="center" w:pos="4677"/>
                <w:tab w:val="right" w:pos="9355"/>
              </w:tabs>
              <w:jc w:val="both"/>
              <w:rPr>
                <w:rFonts w:eastAsia="SimSun"/>
                <w:color w:val="000000"/>
                <w:kern w:val="2"/>
                <w:lang w:eastAsia="en-US" w:bidi="hi-IN"/>
              </w:rPr>
            </w:pPr>
            <w:r w:rsidRPr="00C52541">
              <w:rPr>
                <w:rFonts w:eastAsia="SimSun"/>
                <w:color w:val="000000"/>
                <w:kern w:val="2"/>
                <w:lang w:eastAsia="en-US" w:bidi="hi-IN"/>
              </w:rPr>
              <w:t xml:space="preserve">И. Дунаевский «Выходной», «Марш Лейб-гвардии Преображенского полка», М. </w:t>
            </w:r>
            <w:proofErr w:type="spellStart"/>
            <w:r w:rsidRPr="00C52541">
              <w:rPr>
                <w:rFonts w:eastAsia="SimSun"/>
                <w:color w:val="000000"/>
                <w:kern w:val="2"/>
                <w:lang w:eastAsia="en-US" w:bidi="hi-IN"/>
              </w:rPr>
              <w:t>Блантер</w:t>
            </w:r>
            <w:proofErr w:type="spellEnd"/>
            <w:r w:rsidRPr="00C52541">
              <w:rPr>
                <w:rFonts w:eastAsia="SimSun"/>
                <w:color w:val="000000"/>
                <w:kern w:val="2"/>
                <w:lang w:eastAsia="en-US" w:bidi="hi-IN"/>
              </w:rPr>
              <w:t xml:space="preserve"> «Футбольный марш»</w:t>
            </w:r>
          </w:p>
        </w:tc>
      </w:tr>
    </w:tbl>
    <w:p w:rsidR="00C52541" w:rsidRPr="00C52541" w:rsidRDefault="00C52541" w:rsidP="00CF7C39">
      <w:pPr>
        <w:widowControl w:val="0"/>
        <w:numPr>
          <w:ilvl w:val="0"/>
          <w:numId w:val="22"/>
        </w:numPr>
        <w:ind w:left="714" w:hanging="357"/>
        <w:jc w:val="both"/>
        <w:rPr>
          <w:rFonts w:eastAsia="Calibri"/>
          <w:color w:val="000000"/>
          <w:kern w:val="1"/>
        </w:rPr>
      </w:pPr>
      <w:r w:rsidRPr="00C52541">
        <w:rPr>
          <w:rFonts w:eastAsia="Calibri"/>
          <w:color w:val="000000"/>
          <w:kern w:val="1"/>
        </w:rPr>
        <w:t>Обобщите характерные черты жанров песни, марша и танца в сравнительной таблице:</w:t>
      </w:r>
    </w:p>
    <w:tbl>
      <w:tblPr>
        <w:tblStyle w:val="26"/>
        <w:tblW w:w="5000" w:type="pct"/>
        <w:tblLook w:val="04A0" w:firstRow="1" w:lastRow="0" w:firstColumn="1" w:lastColumn="0" w:noHBand="0" w:noVBand="1"/>
      </w:tblPr>
      <w:tblGrid>
        <w:gridCol w:w="1667"/>
        <w:gridCol w:w="2552"/>
        <w:gridCol w:w="2693"/>
        <w:gridCol w:w="2659"/>
      </w:tblGrid>
      <w:tr w:rsidR="00C52541" w:rsidRPr="00C52541" w:rsidTr="00C52541">
        <w:tc>
          <w:tcPr>
            <w:tcW w:w="871" w:type="pct"/>
          </w:tcPr>
          <w:p w:rsidR="00C52541" w:rsidRPr="00C52541" w:rsidRDefault="00C52541" w:rsidP="00C52541">
            <w:pPr>
              <w:tabs>
                <w:tab w:val="center" w:pos="4677"/>
                <w:tab w:val="right" w:pos="9355"/>
              </w:tabs>
              <w:jc w:val="center"/>
              <w:rPr>
                <w:rFonts w:eastAsia="Calibri"/>
                <w:color w:val="000000"/>
                <w:kern w:val="1"/>
              </w:rPr>
            </w:pPr>
            <w:r w:rsidRPr="00C52541">
              <w:rPr>
                <w:rFonts w:eastAsia="Calibri"/>
                <w:color w:val="000000"/>
                <w:kern w:val="1"/>
              </w:rPr>
              <w:t>Жанры</w:t>
            </w:r>
          </w:p>
        </w:tc>
        <w:tc>
          <w:tcPr>
            <w:tcW w:w="1333" w:type="pct"/>
          </w:tcPr>
          <w:p w:rsidR="00C52541" w:rsidRPr="00C52541" w:rsidRDefault="00C52541" w:rsidP="00C52541">
            <w:pPr>
              <w:tabs>
                <w:tab w:val="center" w:pos="4677"/>
                <w:tab w:val="right" w:pos="9355"/>
              </w:tabs>
              <w:jc w:val="center"/>
              <w:rPr>
                <w:rFonts w:eastAsia="Calibri"/>
                <w:color w:val="000000"/>
                <w:kern w:val="1"/>
              </w:rPr>
            </w:pPr>
            <w:r w:rsidRPr="00C52541">
              <w:rPr>
                <w:rFonts w:eastAsia="Calibri"/>
                <w:color w:val="000000"/>
                <w:kern w:val="1"/>
              </w:rPr>
              <w:t>Марш</w:t>
            </w:r>
          </w:p>
        </w:tc>
        <w:tc>
          <w:tcPr>
            <w:tcW w:w="1407" w:type="pct"/>
          </w:tcPr>
          <w:p w:rsidR="00C52541" w:rsidRPr="00C52541" w:rsidRDefault="00C52541" w:rsidP="00C52541">
            <w:pPr>
              <w:tabs>
                <w:tab w:val="center" w:pos="4677"/>
                <w:tab w:val="right" w:pos="9355"/>
              </w:tabs>
              <w:jc w:val="center"/>
              <w:rPr>
                <w:rFonts w:eastAsia="Calibri"/>
                <w:color w:val="000000"/>
                <w:kern w:val="1"/>
              </w:rPr>
            </w:pPr>
            <w:r w:rsidRPr="00C52541">
              <w:rPr>
                <w:rFonts w:eastAsia="Calibri"/>
                <w:color w:val="000000"/>
                <w:kern w:val="1"/>
              </w:rPr>
              <w:t>Песня</w:t>
            </w:r>
          </w:p>
        </w:tc>
        <w:tc>
          <w:tcPr>
            <w:tcW w:w="1389" w:type="pct"/>
          </w:tcPr>
          <w:p w:rsidR="00C52541" w:rsidRPr="00C52541" w:rsidRDefault="00C52541" w:rsidP="00C52541">
            <w:pPr>
              <w:tabs>
                <w:tab w:val="center" w:pos="4677"/>
                <w:tab w:val="right" w:pos="9355"/>
              </w:tabs>
              <w:jc w:val="center"/>
              <w:rPr>
                <w:rFonts w:eastAsia="Calibri"/>
                <w:color w:val="000000"/>
                <w:kern w:val="1"/>
              </w:rPr>
            </w:pPr>
            <w:r w:rsidRPr="00C52541">
              <w:rPr>
                <w:rFonts w:eastAsia="Calibri"/>
                <w:color w:val="000000"/>
                <w:kern w:val="1"/>
              </w:rPr>
              <w:t>Танец</w:t>
            </w:r>
          </w:p>
        </w:tc>
      </w:tr>
      <w:tr w:rsidR="00C52541" w:rsidRPr="00C52541" w:rsidTr="00C52541">
        <w:tc>
          <w:tcPr>
            <w:tcW w:w="871" w:type="pct"/>
          </w:tcPr>
          <w:p w:rsidR="00C52541" w:rsidRPr="00C52541" w:rsidRDefault="00C52541" w:rsidP="00C52541">
            <w:pPr>
              <w:tabs>
                <w:tab w:val="center" w:pos="4677"/>
                <w:tab w:val="right" w:pos="9355"/>
              </w:tabs>
              <w:jc w:val="center"/>
              <w:rPr>
                <w:rFonts w:eastAsia="Calibri"/>
                <w:color w:val="000000"/>
                <w:kern w:val="1"/>
              </w:rPr>
            </w:pPr>
            <w:r w:rsidRPr="00C52541">
              <w:rPr>
                <w:rFonts w:eastAsia="Calibri"/>
                <w:color w:val="000000"/>
                <w:kern w:val="1"/>
              </w:rPr>
              <w:t>Характерные черты</w:t>
            </w:r>
          </w:p>
        </w:tc>
        <w:tc>
          <w:tcPr>
            <w:tcW w:w="1333" w:type="pct"/>
          </w:tcPr>
          <w:p w:rsidR="00C52541" w:rsidRPr="00C52541" w:rsidRDefault="00C52541" w:rsidP="00C52541">
            <w:pPr>
              <w:tabs>
                <w:tab w:val="center" w:pos="4677"/>
                <w:tab w:val="right" w:pos="9355"/>
              </w:tabs>
              <w:jc w:val="center"/>
              <w:rPr>
                <w:rFonts w:eastAsia="Calibri"/>
                <w:color w:val="000000"/>
                <w:kern w:val="1"/>
              </w:rPr>
            </w:pPr>
          </w:p>
          <w:p w:rsidR="00C52541" w:rsidRPr="00C52541" w:rsidRDefault="00C52541" w:rsidP="00C52541">
            <w:pPr>
              <w:tabs>
                <w:tab w:val="center" w:pos="4677"/>
                <w:tab w:val="right" w:pos="9355"/>
              </w:tabs>
              <w:rPr>
                <w:rFonts w:eastAsia="Calibri"/>
                <w:color w:val="000000"/>
                <w:kern w:val="1"/>
              </w:rPr>
            </w:pPr>
          </w:p>
        </w:tc>
        <w:tc>
          <w:tcPr>
            <w:tcW w:w="1407" w:type="pct"/>
          </w:tcPr>
          <w:p w:rsidR="00C52541" w:rsidRPr="00C52541" w:rsidRDefault="00C52541" w:rsidP="00C52541">
            <w:pPr>
              <w:tabs>
                <w:tab w:val="center" w:pos="4677"/>
                <w:tab w:val="right" w:pos="9355"/>
              </w:tabs>
              <w:jc w:val="center"/>
              <w:rPr>
                <w:rFonts w:eastAsia="Calibri"/>
                <w:color w:val="000000"/>
                <w:kern w:val="1"/>
              </w:rPr>
            </w:pPr>
          </w:p>
        </w:tc>
        <w:tc>
          <w:tcPr>
            <w:tcW w:w="1389" w:type="pct"/>
          </w:tcPr>
          <w:p w:rsidR="00C52541" w:rsidRPr="00C52541" w:rsidRDefault="00C52541" w:rsidP="00C52541">
            <w:pPr>
              <w:tabs>
                <w:tab w:val="center" w:pos="4677"/>
                <w:tab w:val="right" w:pos="9355"/>
              </w:tabs>
              <w:jc w:val="center"/>
              <w:rPr>
                <w:rFonts w:eastAsia="Calibri"/>
                <w:color w:val="000000"/>
                <w:kern w:val="1"/>
              </w:rPr>
            </w:pPr>
          </w:p>
        </w:tc>
      </w:tr>
    </w:tbl>
    <w:p w:rsidR="00C52541" w:rsidRPr="00C52541" w:rsidRDefault="00C52541" w:rsidP="00C52541">
      <w:pPr>
        <w:ind w:left="714"/>
        <w:jc w:val="both"/>
        <w:rPr>
          <w:rFonts w:eastAsia="Calibri"/>
          <w:color w:val="000000"/>
          <w:kern w:val="1"/>
        </w:rPr>
      </w:pPr>
    </w:p>
    <w:p w:rsidR="00C52541" w:rsidRPr="00C52541" w:rsidRDefault="00C52541" w:rsidP="00CF7C39">
      <w:pPr>
        <w:widowControl w:val="0"/>
        <w:numPr>
          <w:ilvl w:val="0"/>
          <w:numId w:val="22"/>
        </w:numPr>
        <w:ind w:left="714" w:hanging="357"/>
        <w:jc w:val="both"/>
        <w:rPr>
          <w:rFonts w:eastAsia="Calibri"/>
          <w:color w:val="000000"/>
          <w:kern w:val="1"/>
        </w:rPr>
      </w:pPr>
      <w:r w:rsidRPr="00C52541">
        <w:rPr>
          <w:rFonts w:eastAsia="Calibri"/>
          <w:color w:val="000000"/>
          <w:kern w:val="1"/>
        </w:rPr>
        <w:t xml:space="preserve">Дайте определения понятиям  </w:t>
      </w:r>
      <w:proofErr w:type="spellStart"/>
      <w:r w:rsidRPr="00C52541">
        <w:rPr>
          <w:rFonts w:eastAsia="Calibri"/>
          <w:color w:val="000000"/>
          <w:kern w:val="1"/>
        </w:rPr>
        <w:t>песенности</w:t>
      </w:r>
      <w:proofErr w:type="spellEnd"/>
      <w:r w:rsidRPr="00C52541">
        <w:rPr>
          <w:rFonts w:eastAsia="Calibri"/>
          <w:color w:val="000000"/>
          <w:kern w:val="1"/>
        </w:rPr>
        <w:t xml:space="preserve">, </w:t>
      </w:r>
      <w:proofErr w:type="spellStart"/>
      <w:r w:rsidRPr="00C52541">
        <w:rPr>
          <w:rFonts w:eastAsia="Calibri"/>
          <w:color w:val="000000"/>
          <w:kern w:val="1"/>
        </w:rPr>
        <w:t>маршевости</w:t>
      </w:r>
      <w:proofErr w:type="spellEnd"/>
      <w:r w:rsidRPr="00C52541">
        <w:rPr>
          <w:rFonts w:eastAsia="Calibri"/>
          <w:color w:val="000000"/>
          <w:kern w:val="1"/>
        </w:rPr>
        <w:t xml:space="preserve"> и </w:t>
      </w:r>
      <w:proofErr w:type="spellStart"/>
      <w:r w:rsidRPr="00C52541">
        <w:rPr>
          <w:rFonts w:eastAsia="Calibri"/>
          <w:color w:val="000000"/>
          <w:kern w:val="1"/>
        </w:rPr>
        <w:t>танцевальности</w:t>
      </w:r>
      <w:proofErr w:type="spellEnd"/>
      <w:r w:rsidRPr="00C52541">
        <w:rPr>
          <w:rFonts w:eastAsia="Calibri"/>
          <w:color w:val="000000"/>
          <w:kern w:val="1"/>
        </w:rPr>
        <w:t>.</w:t>
      </w:r>
    </w:p>
    <w:p w:rsidR="00C52541" w:rsidRPr="00C52541" w:rsidRDefault="00C52541" w:rsidP="00C52541">
      <w:pPr>
        <w:widowControl w:val="0"/>
        <w:jc w:val="both"/>
        <w:rPr>
          <w:rFonts w:eastAsia="DejaVu Sans"/>
          <w:b/>
          <w:kern w:val="1"/>
        </w:rPr>
      </w:pPr>
    </w:p>
    <w:p w:rsidR="00C52541" w:rsidRPr="00C52541" w:rsidRDefault="00C52541" w:rsidP="00C52541">
      <w:pPr>
        <w:widowControl w:val="0"/>
        <w:jc w:val="both"/>
        <w:rPr>
          <w:rFonts w:eastAsia="DejaVu Sans"/>
          <w:b/>
          <w:color w:val="000000"/>
          <w:kern w:val="1"/>
        </w:rPr>
      </w:pPr>
      <w:r w:rsidRPr="00C52541">
        <w:rPr>
          <w:rFonts w:eastAsia="SimSun"/>
          <w:b/>
          <w:color w:val="000000"/>
          <w:kern w:val="2"/>
          <w:lang w:bidi="hi-IN"/>
        </w:rPr>
        <w:t>Итог занятия:</w:t>
      </w:r>
      <w:r w:rsidRPr="00C52541">
        <w:rPr>
          <w:rFonts w:eastAsia="SimSun"/>
          <w:color w:val="000000"/>
          <w:kern w:val="2"/>
          <w:lang w:bidi="hi-IN"/>
        </w:rPr>
        <w:t xml:space="preserve"> Делается вывод о жанровой основе музыкального искусства, о характерных особенностях каждого музыкального жанра и </w:t>
      </w:r>
      <w:proofErr w:type="gramStart"/>
      <w:r w:rsidRPr="00C52541">
        <w:rPr>
          <w:rFonts w:eastAsia="SimSun"/>
          <w:color w:val="000000"/>
          <w:kern w:val="2"/>
          <w:lang w:bidi="hi-IN"/>
        </w:rPr>
        <w:t>о</w:t>
      </w:r>
      <w:proofErr w:type="gramEnd"/>
      <w:r w:rsidRPr="00C52541">
        <w:rPr>
          <w:rFonts w:eastAsia="SimSun"/>
          <w:color w:val="000000"/>
          <w:kern w:val="2"/>
          <w:lang w:bidi="hi-IN"/>
        </w:rPr>
        <w:t xml:space="preserve"> их глубинной взаимосвязи и взаимопроникновении, когда жанры бытовой музыки приводят к пониманию сложных, синтетических музыкальных жанров.</w:t>
      </w:r>
    </w:p>
    <w:p w:rsidR="00C52541" w:rsidRPr="00C52541" w:rsidRDefault="00C52541" w:rsidP="00C52541">
      <w:pPr>
        <w:widowControl w:val="0"/>
        <w:jc w:val="both"/>
        <w:rPr>
          <w:rFonts w:eastAsia="DejaVu Sans"/>
          <w:b/>
          <w:kern w:val="1"/>
        </w:rPr>
      </w:pPr>
    </w:p>
    <w:p w:rsidR="00C52541" w:rsidRPr="00C52541" w:rsidRDefault="00C52541" w:rsidP="00C52541">
      <w:pPr>
        <w:widowControl w:val="0"/>
        <w:jc w:val="both"/>
        <w:rPr>
          <w:rFonts w:eastAsia="DejaVu Sans"/>
          <w:b/>
          <w:kern w:val="1"/>
        </w:rPr>
      </w:pPr>
    </w:p>
    <w:p w:rsidR="00C52541" w:rsidRPr="00C52541" w:rsidRDefault="00920985" w:rsidP="00920985">
      <w:pPr>
        <w:widowControl w:val="0"/>
        <w:jc w:val="center"/>
        <w:rPr>
          <w:rFonts w:eastAsia="DejaVu Sans"/>
          <w:b/>
          <w:kern w:val="1"/>
        </w:rPr>
      </w:pPr>
      <w:r>
        <w:rPr>
          <w:rFonts w:eastAsia="DejaVu Sans"/>
          <w:b/>
          <w:kern w:val="1"/>
        </w:rPr>
        <w:t xml:space="preserve">Практическое занятие № 2  </w:t>
      </w:r>
      <w:r w:rsidR="00C52541" w:rsidRPr="00C52541">
        <w:rPr>
          <w:rFonts w:eastAsia="DejaVu Sans"/>
          <w:b/>
          <w:kern w:val="1"/>
        </w:rPr>
        <w:t>Освоение элементов музыкального построения и простых музыкальных форм</w:t>
      </w:r>
    </w:p>
    <w:p w:rsidR="00C52541" w:rsidRPr="00C52541" w:rsidRDefault="00C52541" w:rsidP="00C52541">
      <w:pPr>
        <w:widowControl w:val="0"/>
        <w:jc w:val="both"/>
        <w:rPr>
          <w:rFonts w:eastAsia="DejaVu Sans"/>
          <w:b/>
          <w:kern w:val="1"/>
        </w:rPr>
      </w:pPr>
    </w:p>
    <w:p w:rsidR="00C52541" w:rsidRPr="00C52541" w:rsidRDefault="00C52541" w:rsidP="00C52541">
      <w:pPr>
        <w:suppressAutoHyphens w:val="0"/>
        <w:jc w:val="both"/>
        <w:rPr>
          <w:i/>
          <w:lang w:eastAsia="ru-RU"/>
        </w:rPr>
      </w:pPr>
      <w:r w:rsidRPr="00C52541">
        <w:rPr>
          <w:rFonts w:eastAsia="SimSun"/>
          <w:b/>
          <w:kern w:val="2"/>
          <w:lang w:bidi="hi-IN"/>
        </w:rPr>
        <w:t>Цель:</w:t>
      </w:r>
      <w:r w:rsidRPr="00C52541">
        <w:rPr>
          <w:rFonts w:eastAsia="SimSun"/>
          <w:kern w:val="2"/>
          <w:lang w:bidi="hi-IN"/>
        </w:rPr>
        <w:t xml:space="preserve"> </w:t>
      </w:r>
      <w:r w:rsidRPr="00C52541">
        <w:rPr>
          <w:sz w:val="22"/>
          <w:szCs w:val="22"/>
          <w:lang w:eastAsia="ru-RU"/>
        </w:rPr>
        <w:t>практическое освоение основных теоретических положений о формообразовании в музыке.</w:t>
      </w:r>
    </w:p>
    <w:p w:rsidR="00C52541" w:rsidRPr="00C52541" w:rsidRDefault="00C52541" w:rsidP="00C52541">
      <w:pPr>
        <w:jc w:val="both"/>
        <w:rPr>
          <w:rFonts w:eastAsia="Calibri"/>
          <w:sz w:val="22"/>
          <w:szCs w:val="22"/>
          <w:lang w:eastAsia="ar-SA"/>
        </w:rPr>
      </w:pPr>
    </w:p>
    <w:p w:rsidR="00C52541" w:rsidRPr="00C52541" w:rsidRDefault="00C52541" w:rsidP="00C52541">
      <w:pPr>
        <w:jc w:val="both"/>
        <w:rPr>
          <w:rFonts w:eastAsia="Calibri"/>
          <w:b/>
          <w:sz w:val="22"/>
          <w:szCs w:val="22"/>
          <w:lang w:eastAsia="ar-SA"/>
        </w:rPr>
      </w:pPr>
    </w:p>
    <w:p w:rsidR="00C52541" w:rsidRPr="00C52541" w:rsidRDefault="00C52541" w:rsidP="00C52541">
      <w:pPr>
        <w:jc w:val="both"/>
        <w:rPr>
          <w:rFonts w:eastAsia="Calibri"/>
          <w:sz w:val="22"/>
          <w:szCs w:val="22"/>
          <w:lang w:eastAsia="ar-SA"/>
        </w:rPr>
      </w:pPr>
      <w:r w:rsidRPr="00C52541">
        <w:rPr>
          <w:rFonts w:eastAsia="Calibri"/>
          <w:b/>
          <w:sz w:val="22"/>
          <w:szCs w:val="22"/>
          <w:lang w:eastAsia="ar-SA"/>
        </w:rPr>
        <w:t>Оборудование:</w:t>
      </w:r>
      <w:r w:rsidRPr="00C52541">
        <w:rPr>
          <w:rFonts w:eastAsia="Calibri"/>
          <w:sz w:val="22"/>
          <w:szCs w:val="22"/>
          <w:lang w:eastAsia="ar-SA"/>
        </w:rPr>
        <w:t xml:space="preserve">  </w:t>
      </w:r>
    </w:p>
    <w:p w:rsidR="00C52541" w:rsidRPr="00C52541" w:rsidRDefault="00C52541" w:rsidP="00C52541">
      <w:pPr>
        <w:jc w:val="both"/>
        <w:rPr>
          <w:rFonts w:eastAsia="SimSun"/>
          <w:kern w:val="2"/>
          <w:lang w:eastAsia="en-US" w:bidi="hi-IN"/>
        </w:rPr>
      </w:pPr>
      <w:r w:rsidRPr="00C52541">
        <w:rPr>
          <w:rFonts w:eastAsia="Calibri"/>
          <w:sz w:val="22"/>
          <w:szCs w:val="22"/>
          <w:lang w:eastAsia="ar-SA"/>
        </w:rPr>
        <w:t xml:space="preserve">1. </w:t>
      </w:r>
      <w:r w:rsidRPr="00C52541">
        <w:rPr>
          <w:rFonts w:eastAsia="SimSun"/>
          <w:kern w:val="2"/>
          <w:lang w:eastAsia="en-US" w:bidi="hi-IN"/>
        </w:rPr>
        <w:t>Нотные хрестоматии по музыке для 1 класса, 2 класса, 3 класса, 4 класса.</w:t>
      </w:r>
    </w:p>
    <w:p w:rsidR="00C52541" w:rsidRPr="00C52541" w:rsidRDefault="00C52541" w:rsidP="00C52541">
      <w:pPr>
        <w:jc w:val="both"/>
        <w:rPr>
          <w:rFonts w:eastAsia="SimSun"/>
          <w:kern w:val="2"/>
          <w:lang w:eastAsia="en-US" w:bidi="hi-IN"/>
        </w:rPr>
      </w:pPr>
      <w:r w:rsidRPr="00C52541">
        <w:rPr>
          <w:rFonts w:eastAsia="SimSun"/>
          <w:kern w:val="2"/>
          <w:lang w:eastAsia="en-US" w:bidi="hi-IN"/>
        </w:rPr>
        <w:t>2. Мультимедийная презентация.</w:t>
      </w:r>
    </w:p>
    <w:p w:rsidR="00C52541" w:rsidRPr="00C52541" w:rsidRDefault="00C52541" w:rsidP="00C52541">
      <w:pPr>
        <w:jc w:val="both"/>
        <w:rPr>
          <w:rFonts w:eastAsia="SimSun"/>
          <w:kern w:val="2"/>
          <w:lang w:eastAsia="en-US" w:bidi="hi-IN"/>
        </w:rPr>
      </w:pPr>
      <w:r w:rsidRPr="00C52541">
        <w:rPr>
          <w:rFonts w:eastAsia="SimSun"/>
          <w:kern w:val="2"/>
          <w:lang w:eastAsia="en-US" w:bidi="hi-IN"/>
        </w:rPr>
        <w:t xml:space="preserve">3. Видеозаписи и аудиозаписи  исполнения музыкальных произведений. </w:t>
      </w:r>
    </w:p>
    <w:p w:rsidR="00C52541" w:rsidRPr="00C52541" w:rsidRDefault="00C52541" w:rsidP="00C52541">
      <w:pPr>
        <w:jc w:val="both"/>
        <w:rPr>
          <w:rFonts w:eastAsia="SimSun"/>
          <w:kern w:val="2"/>
          <w:lang w:eastAsia="en-US" w:bidi="hi-IN"/>
        </w:rPr>
      </w:pPr>
      <w:r w:rsidRPr="00C52541">
        <w:rPr>
          <w:rFonts w:eastAsia="SimSun"/>
          <w:kern w:val="2"/>
          <w:lang w:eastAsia="en-US" w:bidi="hi-IN"/>
        </w:rPr>
        <w:t>4. Компьютер, колонки, проектор, экран.</w:t>
      </w:r>
    </w:p>
    <w:p w:rsidR="00C52541" w:rsidRPr="00C52541" w:rsidRDefault="00C52541" w:rsidP="00C52541">
      <w:pPr>
        <w:jc w:val="both"/>
        <w:rPr>
          <w:rFonts w:eastAsia="Calibri"/>
          <w:sz w:val="22"/>
          <w:szCs w:val="22"/>
          <w:lang w:eastAsia="ar-SA"/>
        </w:rPr>
      </w:pPr>
    </w:p>
    <w:p w:rsidR="00C52541" w:rsidRPr="00C52541" w:rsidRDefault="00C52541" w:rsidP="00C52541">
      <w:pPr>
        <w:jc w:val="both"/>
        <w:rPr>
          <w:rFonts w:eastAsia="Calibri"/>
          <w:b/>
          <w:sz w:val="22"/>
          <w:szCs w:val="22"/>
          <w:lang w:eastAsia="ar-SA"/>
        </w:rPr>
      </w:pPr>
      <w:r w:rsidRPr="00C52541">
        <w:rPr>
          <w:rFonts w:eastAsia="Calibri"/>
          <w:b/>
          <w:sz w:val="22"/>
          <w:szCs w:val="22"/>
          <w:lang w:eastAsia="ar-SA"/>
        </w:rPr>
        <w:t>Теоретический материал к выполнению заданий:</w:t>
      </w:r>
    </w:p>
    <w:p w:rsidR="00C52541" w:rsidRPr="00C52541" w:rsidRDefault="00C52541" w:rsidP="00C52541">
      <w:pPr>
        <w:suppressAutoHyphens w:val="0"/>
        <w:jc w:val="center"/>
        <w:rPr>
          <w:i/>
          <w:lang w:eastAsia="ru-RU"/>
        </w:rPr>
      </w:pPr>
    </w:p>
    <w:p w:rsidR="00C52541" w:rsidRPr="00C52541" w:rsidRDefault="00C52541" w:rsidP="00C52541">
      <w:pPr>
        <w:suppressAutoHyphens w:val="0"/>
        <w:jc w:val="center"/>
        <w:rPr>
          <w:i/>
          <w:lang w:eastAsia="ru-RU"/>
        </w:rPr>
      </w:pPr>
      <w:r w:rsidRPr="00C52541">
        <w:rPr>
          <w:i/>
          <w:lang w:eastAsia="ru-RU"/>
        </w:rPr>
        <w:t>Музыкальные формы</w:t>
      </w:r>
    </w:p>
    <w:p w:rsidR="00C52541" w:rsidRPr="00C52541" w:rsidRDefault="00C52541" w:rsidP="00C52541">
      <w:pPr>
        <w:suppressAutoHyphens w:val="0"/>
        <w:jc w:val="center"/>
        <w:rPr>
          <w:i/>
          <w:lang w:eastAsia="ru-RU"/>
        </w:rPr>
      </w:pPr>
    </w:p>
    <w:p w:rsidR="00C52541" w:rsidRPr="00C52541" w:rsidRDefault="00C52541" w:rsidP="00C52541">
      <w:pPr>
        <w:suppressAutoHyphens w:val="0"/>
        <w:jc w:val="both"/>
        <w:rPr>
          <w:lang w:eastAsia="ru-RU"/>
        </w:rPr>
      </w:pPr>
      <w:r w:rsidRPr="00C52541">
        <w:rPr>
          <w:i/>
          <w:lang w:eastAsia="ru-RU"/>
        </w:rPr>
        <w:lastRenderedPageBreak/>
        <w:t xml:space="preserve">Период </w:t>
      </w:r>
      <w:r w:rsidRPr="00C52541">
        <w:rPr>
          <w:lang w:eastAsia="ru-RU"/>
        </w:rPr>
        <w:t xml:space="preserve">– музыкальное построение, выражающее законченную музыкальную мысль. Он делится на две части – </w:t>
      </w:r>
      <w:r w:rsidRPr="00C52541">
        <w:rPr>
          <w:i/>
          <w:lang w:eastAsia="ru-RU"/>
        </w:rPr>
        <w:t>предложения</w:t>
      </w:r>
      <w:r w:rsidRPr="00C52541">
        <w:rPr>
          <w:lang w:eastAsia="ru-RU"/>
        </w:rPr>
        <w:t xml:space="preserve">. Предложение делится на </w:t>
      </w:r>
      <w:r w:rsidRPr="00C52541">
        <w:rPr>
          <w:i/>
          <w:lang w:eastAsia="ru-RU"/>
        </w:rPr>
        <w:t>фразы. Мотивом</w:t>
      </w:r>
      <w:r w:rsidRPr="00C52541">
        <w:rPr>
          <w:lang w:eastAsia="ru-RU"/>
        </w:rPr>
        <w:t xml:space="preserve"> называется построение, содержащее в себе один главный метрический акцент.</w:t>
      </w:r>
    </w:p>
    <w:p w:rsidR="00C52541" w:rsidRPr="00C52541" w:rsidRDefault="00C52541" w:rsidP="00C52541">
      <w:pPr>
        <w:suppressAutoHyphens w:val="0"/>
        <w:jc w:val="both"/>
        <w:rPr>
          <w:lang w:eastAsia="ru-RU"/>
        </w:rPr>
      </w:pPr>
      <w:r w:rsidRPr="00C52541">
        <w:rPr>
          <w:i/>
          <w:lang w:eastAsia="ru-RU"/>
        </w:rPr>
        <w:t>Одночастная форма</w:t>
      </w:r>
      <w:r w:rsidRPr="00C52541">
        <w:rPr>
          <w:lang w:eastAsia="ru-RU"/>
        </w:rPr>
        <w:t xml:space="preserve"> – наименьшая форма, выражающая относительно законченную музыкальную мысль одного характера. Лежит в основе небольших произведений, куплетов песни. Ее структура может быть смоделирована с помощью букв: А.</w:t>
      </w:r>
    </w:p>
    <w:p w:rsidR="00C52541" w:rsidRPr="00C52541" w:rsidRDefault="00C52541" w:rsidP="00C52541">
      <w:pPr>
        <w:suppressAutoHyphens w:val="0"/>
        <w:jc w:val="both"/>
        <w:rPr>
          <w:lang w:eastAsia="ru-RU"/>
        </w:rPr>
      </w:pPr>
      <w:r w:rsidRPr="00C52541">
        <w:rPr>
          <w:i/>
          <w:lang w:eastAsia="ru-RU"/>
        </w:rPr>
        <w:t>Простая двухчастная форма</w:t>
      </w:r>
      <w:r w:rsidRPr="00C52541">
        <w:rPr>
          <w:lang w:eastAsia="ru-RU"/>
        </w:rPr>
        <w:t xml:space="preserve"> – форма, состоящая из двух периодов (частей), чаще контрастных по характеру. В двухчастной форме пишутся небольшие пьесы (прелюдия, песня, романс и др.). Может быть </w:t>
      </w:r>
      <w:proofErr w:type="gramStart"/>
      <w:r w:rsidRPr="00C52541">
        <w:rPr>
          <w:lang w:eastAsia="ru-RU"/>
        </w:rPr>
        <w:t>обозначена</w:t>
      </w:r>
      <w:proofErr w:type="gramEnd"/>
      <w:r w:rsidRPr="00C52541">
        <w:rPr>
          <w:lang w:eastAsia="ru-RU"/>
        </w:rPr>
        <w:t xml:space="preserve"> буквами как АБ.</w:t>
      </w:r>
    </w:p>
    <w:p w:rsidR="00C52541" w:rsidRPr="00C52541" w:rsidRDefault="00C52541" w:rsidP="00C52541">
      <w:pPr>
        <w:suppressAutoHyphens w:val="0"/>
        <w:jc w:val="both"/>
        <w:rPr>
          <w:lang w:eastAsia="ru-RU"/>
        </w:rPr>
      </w:pPr>
      <w:r w:rsidRPr="00C52541">
        <w:rPr>
          <w:i/>
          <w:lang w:eastAsia="ru-RU"/>
        </w:rPr>
        <w:t>Простая трехчастная форма</w:t>
      </w:r>
      <w:r w:rsidRPr="00C52541">
        <w:rPr>
          <w:lang w:eastAsia="ru-RU"/>
        </w:rPr>
        <w:t xml:space="preserve"> – первая и третья части одинаковы, а средняя, как правило, контрастна им. Такая форма широко распространена в прелюдиях, ноктюрнах, романсах и др. Буквенная модель: АБА.</w:t>
      </w:r>
    </w:p>
    <w:p w:rsidR="00C52541" w:rsidRPr="00C52541" w:rsidRDefault="00C52541" w:rsidP="00C52541">
      <w:pPr>
        <w:jc w:val="both"/>
        <w:rPr>
          <w:rFonts w:eastAsia="Calibri"/>
          <w:b/>
          <w:sz w:val="22"/>
          <w:szCs w:val="22"/>
          <w:lang w:eastAsia="ar-SA"/>
        </w:rPr>
      </w:pPr>
    </w:p>
    <w:p w:rsidR="00C52541" w:rsidRPr="00C52541" w:rsidRDefault="00C52541" w:rsidP="00C52541">
      <w:pPr>
        <w:jc w:val="both"/>
        <w:rPr>
          <w:rFonts w:eastAsia="Calibri"/>
          <w:b/>
          <w:sz w:val="22"/>
          <w:szCs w:val="22"/>
          <w:lang w:eastAsia="ar-SA"/>
        </w:rPr>
      </w:pPr>
      <w:r w:rsidRPr="00C52541">
        <w:rPr>
          <w:rFonts w:eastAsia="Calibri"/>
          <w:b/>
          <w:sz w:val="22"/>
          <w:szCs w:val="22"/>
          <w:lang w:eastAsia="ar-SA"/>
        </w:rPr>
        <w:t>Задание:</w:t>
      </w:r>
    </w:p>
    <w:p w:rsidR="00C52541" w:rsidRPr="00C52541" w:rsidRDefault="00C52541" w:rsidP="00C52541">
      <w:pPr>
        <w:suppressAutoHyphens w:val="0"/>
        <w:jc w:val="center"/>
        <w:rPr>
          <w:lang w:eastAsia="ru-RU"/>
        </w:rPr>
      </w:pPr>
    </w:p>
    <w:p w:rsidR="00C52541" w:rsidRPr="00C52541" w:rsidRDefault="00C52541" w:rsidP="00CF7C39">
      <w:pPr>
        <w:widowControl w:val="0"/>
        <w:numPr>
          <w:ilvl w:val="0"/>
          <w:numId w:val="23"/>
        </w:numPr>
        <w:suppressAutoHyphens w:val="0"/>
        <w:ind w:left="714" w:hanging="357"/>
        <w:jc w:val="both"/>
        <w:rPr>
          <w:lang w:eastAsia="ru-RU"/>
        </w:rPr>
      </w:pPr>
      <w:r w:rsidRPr="00C52541">
        <w:rPr>
          <w:lang w:eastAsia="ru-RU"/>
        </w:rPr>
        <w:t xml:space="preserve">Прослушайте Прелюдию Ф. Шопена №20 и определите на слух </w:t>
      </w:r>
      <w:proofErr w:type="gramStart"/>
      <w:r w:rsidRPr="00C52541">
        <w:rPr>
          <w:lang w:eastAsia="ru-RU"/>
        </w:rPr>
        <w:t>членения</w:t>
      </w:r>
      <w:proofErr w:type="gramEnd"/>
      <w:r w:rsidRPr="00C52541">
        <w:rPr>
          <w:lang w:eastAsia="ru-RU"/>
        </w:rPr>
        <w:t xml:space="preserve"> на мотив, фразы и предложения. </w:t>
      </w:r>
    </w:p>
    <w:p w:rsidR="00C52541" w:rsidRPr="00C52541" w:rsidRDefault="00C52541" w:rsidP="00CF7C39">
      <w:pPr>
        <w:widowControl w:val="0"/>
        <w:numPr>
          <w:ilvl w:val="0"/>
          <w:numId w:val="23"/>
        </w:numPr>
        <w:suppressAutoHyphens w:val="0"/>
        <w:jc w:val="both"/>
        <w:rPr>
          <w:lang w:eastAsia="ru-RU"/>
        </w:rPr>
      </w:pPr>
      <w:r w:rsidRPr="00C52541">
        <w:rPr>
          <w:lang w:eastAsia="ru-RU"/>
        </w:rPr>
        <w:t>Докажите, что Прелюдия Ф. Шопена №7 написана в форме периода.</w:t>
      </w:r>
    </w:p>
    <w:p w:rsidR="00C52541" w:rsidRPr="00C52541" w:rsidRDefault="00C52541" w:rsidP="00CF7C39">
      <w:pPr>
        <w:widowControl w:val="0"/>
        <w:numPr>
          <w:ilvl w:val="0"/>
          <w:numId w:val="23"/>
        </w:numPr>
        <w:suppressAutoHyphens w:val="0"/>
        <w:ind w:left="714" w:hanging="357"/>
        <w:jc w:val="both"/>
        <w:rPr>
          <w:lang w:eastAsia="ru-RU"/>
        </w:rPr>
      </w:pPr>
      <w:r w:rsidRPr="00C52541">
        <w:rPr>
          <w:lang w:eastAsia="ru-RU"/>
        </w:rPr>
        <w:t>Определите музыкальную форму русской народной хороводной песни «Во поле береза стояла».</w:t>
      </w:r>
    </w:p>
    <w:p w:rsidR="00C52541" w:rsidRPr="00C52541" w:rsidRDefault="00C52541" w:rsidP="00CF7C39">
      <w:pPr>
        <w:widowControl w:val="0"/>
        <w:numPr>
          <w:ilvl w:val="0"/>
          <w:numId w:val="23"/>
        </w:numPr>
        <w:suppressAutoHyphens w:val="0"/>
        <w:ind w:left="714" w:hanging="357"/>
        <w:jc w:val="both"/>
        <w:rPr>
          <w:lang w:eastAsia="ru-RU"/>
        </w:rPr>
      </w:pPr>
      <w:r w:rsidRPr="00C52541">
        <w:rPr>
          <w:lang w:eastAsia="ru-RU"/>
        </w:rPr>
        <w:t>Почему простая трехчастная форма не отражена в названии пьесы Бетховена «</w:t>
      </w:r>
      <w:proofErr w:type="gramStart"/>
      <w:r w:rsidRPr="00C52541">
        <w:rPr>
          <w:lang w:eastAsia="ru-RU"/>
        </w:rPr>
        <w:t>Веселое</w:t>
      </w:r>
      <w:proofErr w:type="gramEnd"/>
      <w:r w:rsidRPr="00C52541">
        <w:rPr>
          <w:lang w:eastAsia="ru-RU"/>
        </w:rPr>
        <w:t>. Грустное»?</w:t>
      </w:r>
    </w:p>
    <w:p w:rsidR="00C52541" w:rsidRPr="00C52541" w:rsidRDefault="00C52541" w:rsidP="00C52541">
      <w:pPr>
        <w:suppressAutoHyphens w:val="0"/>
        <w:jc w:val="center"/>
        <w:rPr>
          <w:i/>
          <w:lang w:eastAsia="ru-RU"/>
        </w:rPr>
      </w:pPr>
    </w:p>
    <w:p w:rsidR="00C52541" w:rsidRPr="00C52541" w:rsidRDefault="00C52541" w:rsidP="00C52541">
      <w:pPr>
        <w:widowControl w:val="0"/>
        <w:jc w:val="both"/>
        <w:rPr>
          <w:rFonts w:eastAsia="DejaVu Sans"/>
          <w:kern w:val="1"/>
        </w:rPr>
      </w:pPr>
      <w:r w:rsidRPr="00C52541">
        <w:rPr>
          <w:b/>
          <w:lang w:eastAsia="ru-RU"/>
        </w:rPr>
        <w:t>Итог занятия:</w:t>
      </w:r>
      <w:r w:rsidRPr="00C52541">
        <w:rPr>
          <w:rFonts w:eastAsia="DejaVu Sans"/>
          <w:kern w:val="1"/>
        </w:rPr>
        <w:t xml:space="preserve"> освоенный в практических действиях теоретический материал по</w:t>
      </w:r>
      <w:r w:rsidRPr="00C52541">
        <w:rPr>
          <w:rFonts w:eastAsia="SimSun"/>
          <w:kern w:val="2"/>
          <w:lang w:eastAsia="en-US" w:bidi="hi-IN"/>
        </w:rPr>
        <w:t xml:space="preserve"> теме «</w:t>
      </w:r>
      <w:r w:rsidRPr="00C52541">
        <w:rPr>
          <w:rFonts w:eastAsia="DejaVu Sans"/>
          <w:kern w:val="1"/>
        </w:rPr>
        <w:t>Элементы музыкальных построений и простые музыкальные формы».</w:t>
      </w:r>
    </w:p>
    <w:p w:rsidR="00C52541" w:rsidRDefault="00C52541" w:rsidP="00C52541">
      <w:pPr>
        <w:widowControl w:val="0"/>
        <w:jc w:val="both"/>
        <w:rPr>
          <w:rFonts w:eastAsia="DejaVu Sans"/>
          <w:b/>
          <w:kern w:val="1"/>
        </w:rPr>
      </w:pPr>
    </w:p>
    <w:p w:rsidR="00C52541" w:rsidRPr="00C52541" w:rsidRDefault="00C52541" w:rsidP="00C52541">
      <w:pPr>
        <w:widowControl w:val="0"/>
        <w:jc w:val="both"/>
        <w:rPr>
          <w:rFonts w:eastAsia="DejaVu Sans"/>
          <w:kern w:val="1"/>
        </w:rPr>
      </w:pPr>
    </w:p>
    <w:p w:rsidR="00C52541" w:rsidRPr="00C52541" w:rsidRDefault="00C52541" w:rsidP="00920985">
      <w:pPr>
        <w:widowControl w:val="0"/>
        <w:jc w:val="center"/>
        <w:rPr>
          <w:rFonts w:eastAsia="DejaVu Sans"/>
          <w:b/>
          <w:kern w:val="1"/>
        </w:rPr>
      </w:pPr>
      <w:r w:rsidRPr="00C52541">
        <w:rPr>
          <w:rFonts w:eastAsia="DejaVu Sans"/>
          <w:b/>
          <w:kern w:val="1"/>
        </w:rPr>
        <w:t>Практическое занятие № 3</w:t>
      </w:r>
      <w:r>
        <w:rPr>
          <w:rFonts w:eastAsia="DejaVu Sans"/>
          <w:kern w:val="1"/>
        </w:rPr>
        <w:t xml:space="preserve"> </w:t>
      </w:r>
      <w:r w:rsidRPr="00C52541">
        <w:rPr>
          <w:rFonts w:eastAsia="DejaVu Sans"/>
          <w:b/>
          <w:kern w:val="1"/>
        </w:rPr>
        <w:t>Анализ принципов  формообразования и развития музыки</w:t>
      </w:r>
    </w:p>
    <w:p w:rsidR="00C52541" w:rsidRPr="00C52541" w:rsidRDefault="00C52541" w:rsidP="00C52541">
      <w:pPr>
        <w:suppressAutoHyphens w:val="0"/>
        <w:ind w:firstLine="709"/>
        <w:jc w:val="both"/>
        <w:rPr>
          <w:i/>
          <w:lang w:eastAsia="ru-RU"/>
        </w:rPr>
      </w:pPr>
    </w:p>
    <w:p w:rsidR="00C52541" w:rsidRPr="00C52541" w:rsidRDefault="00C52541" w:rsidP="00C52541">
      <w:pPr>
        <w:suppressAutoHyphens w:val="0"/>
        <w:jc w:val="both"/>
        <w:rPr>
          <w:i/>
          <w:lang w:eastAsia="ru-RU"/>
        </w:rPr>
      </w:pPr>
      <w:r w:rsidRPr="00C52541">
        <w:rPr>
          <w:rFonts w:eastAsia="SimSun"/>
          <w:b/>
          <w:kern w:val="2"/>
          <w:lang w:bidi="hi-IN"/>
        </w:rPr>
        <w:t>Цель:</w:t>
      </w:r>
      <w:r w:rsidRPr="00C52541">
        <w:rPr>
          <w:rFonts w:eastAsia="SimSun"/>
          <w:kern w:val="2"/>
          <w:lang w:bidi="hi-IN"/>
        </w:rPr>
        <w:t xml:space="preserve"> </w:t>
      </w:r>
      <w:r w:rsidRPr="00C52541">
        <w:rPr>
          <w:sz w:val="22"/>
          <w:szCs w:val="22"/>
          <w:lang w:eastAsia="ru-RU"/>
        </w:rPr>
        <w:t>практическое освоение основных теоретических положений о развитии и формообразовании в музыке.</w:t>
      </w:r>
    </w:p>
    <w:p w:rsidR="00C52541" w:rsidRPr="00C52541" w:rsidRDefault="00C52541" w:rsidP="00C52541">
      <w:pPr>
        <w:jc w:val="both"/>
        <w:rPr>
          <w:rFonts w:eastAsia="Calibri"/>
          <w:sz w:val="22"/>
          <w:szCs w:val="22"/>
          <w:lang w:eastAsia="ar-SA"/>
        </w:rPr>
      </w:pPr>
    </w:p>
    <w:p w:rsidR="00C52541" w:rsidRPr="00C52541" w:rsidRDefault="00C52541" w:rsidP="00C52541">
      <w:pPr>
        <w:jc w:val="both"/>
        <w:rPr>
          <w:rFonts w:eastAsia="Calibri"/>
          <w:b/>
          <w:sz w:val="22"/>
          <w:szCs w:val="22"/>
          <w:lang w:eastAsia="ar-SA"/>
        </w:rPr>
      </w:pPr>
    </w:p>
    <w:p w:rsidR="00C52541" w:rsidRPr="00C52541" w:rsidRDefault="00C52541" w:rsidP="00C52541">
      <w:pPr>
        <w:jc w:val="both"/>
        <w:rPr>
          <w:rFonts w:eastAsia="Calibri"/>
          <w:sz w:val="22"/>
          <w:szCs w:val="22"/>
          <w:lang w:eastAsia="ar-SA"/>
        </w:rPr>
      </w:pPr>
      <w:r w:rsidRPr="00C52541">
        <w:rPr>
          <w:rFonts w:eastAsia="Calibri"/>
          <w:b/>
          <w:sz w:val="22"/>
          <w:szCs w:val="22"/>
          <w:lang w:eastAsia="ar-SA"/>
        </w:rPr>
        <w:t>Оборудование:</w:t>
      </w:r>
      <w:r w:rsidRPr="00C52541">
        <w:rPr>
          <w:rFonts w:eastAsia="Calibri"/>
          <w:sz w:val="22"/>
          <w:szCs w:val="22"/>
          <w:lang w:eastAsia="ar-SA"/>
        </w:rPr>
        <w:t xml:space="preserve">  </w:t>
      </w:r>
    </w:p>
    <w:p w:rsidR="00C52541" w:rsidRPr="00C52541" w:rsidRDefault="00C52541" w:rsidP="00C52541">
      <w:pPr>
        <w:jc w:val="both"/>
        <w:rPr>
          <w:rFonts w:eastAsia="SimSun"/>
          <w:kern w:val="2"/>
          <w:lang w:eastAsia="en-US" w:bidi="hi-IN"/>
        </w:rPr>
      </w:pPr>
      <w:r w:rsidRPr="00C52541">
        <w:rPr>
          <w:rFonts w:eastAsia="Calibri"/>
          <w:sz w:val="22"/>
          <w:szCs w:val="22"/>
          <w:lang w:eastAsia="ar-SA"/>
        </w:rPr>
        <w:t xml:space="preserve">1. </w:t>
      </w:r>
      <w:r w:rsidRPr="00C52541">
        <w:rPr>
          <w:rFonts w:eastAsia="SimSun"/>
          <w:kern w:val="2"/>
          <w:lang w:eastAsia="en-US" w:bidi="hi-IN"/>
        </w:rPr>
        <w:t>Нотные хрестоматии по музыке для 1 класса, 2 класса, 3 класса, 4 класса.</w:t>
      </w:r>
    </w:p>
    <w:p w:rsidR="00C52541" w:rsidRPr="00C52541" w:rsidRDefault="00C52541" w:rsidP="00C52541">
      <w:pPr>
        <w:jc w:val="both"/>
        <w:rPr>
          <w:rFonts w:eastAsia="SimSun"/>
          <w:kern w:val="2"/>
          <w:lang w:eastAsia="en-US" w:bidi="hi-IN"/>
        </w:rPr>
      </w:pPr>
      <w:r w:rsidRPr="00C52541">
        <w:rPr>
          <w:rFonts w:eastAsia="SimSun"/>
          <w:kern w:val="2"/>
          <w:lang w:eastAsia="en-US" w:bidi="hi-IN"/>
        </w:rPr>
        <w:t>2.  Мультимедийная презентация.</w:t>
      </w:r>
    </w:p>
    <w:p w:rsidR="00C52541" w:rsidRPr="00C52541" w:rsidRDefault="00C52541" w:rsidP="00C52541">
      <w:pPr>
        <w:jc w:val="both"/>
        <w:rPr>
          <w:rFonts w:eastAsia="SimSun"/>
          <w:kern w:val="2"/>
          <w:lang w:eastAsia="en-US" w:bidi="hi-IN"/>
        </w:rPr>
      </w:pPr>
      <w:r w:rsidRPr="00C52541">
        <w:rPr>
          <w:rFonts w:eastAsia="SimSun"/>
          <w:kern w:val="2"/>
          <w:lang w:eastAsia="en-US" w:bidi="hi-IN"/>
        </w:rPr>
        <w:t xml:space="preserve">3. Видеозаписи и аудиозаписи  исполнения музыкальных произведений. </w:t>
      </w:r>
    </w:p>
    <w:p w:rsidR="00C52541" w:rsidRPr="00C52541" w:rsidRDefault="00C52541" w:rsidP="00C52541">
      <w:pPr>
        <w:jc w:val="both"/>
        <w:rPr>
          <w:rFonts w:eastAsia="SimSun"/>
          <w:kern w:val="2"/>
          <w:lang w:eastAsia="en-US" w:bidi="hi-IN"/>
        </w:rPr>
      </w:pPr>
      <w:r w:rsidRPr="00C52541">
        <w:rPr>
          <w:rFonts w:eastAsia="SimSun"/>
          <w:kern w:val="2"/>
          <w:lang w:eastAsia="en-US" w:bidi="hi-IN"/>
        </w:rPr>
        <w:t>4. Компьютер, колонки, проектор, экран.</w:t>
      </w:r>
    </w:p>
    <w:p w:rsidR="00C52541" w:rsidRPr="00C52541" w:rsidRDefault="00C52541" w:rsidP="00C52541">
      <w:pPr>
        <w:jc w:val="both"/>
        <w:rPr>
          <w:rFonts w:eastAsia="Calibri"/>
          <w:b/>
          <w:sz w:val="22"/>
          <w:szCs w:val="22"/>
          <w:lang w:eastAsia="ar-SA"/>
        </w:rPr>
      </w:pPr>
    </w:p>
    <w:p w:rsidR="00C52541" w:rsidRPr="00C52541" w:rsidRDefault="00C52541" w:rsidP="00C52541">
      <w:pPr>
        <w:jc w:val="both"/>
        <w:rPr>
          <w:rFonts w:eastAsia="Calibri"/>
          <w:sz w:val="22"/>
          <w:szCs w:val="22"/>
          <w:lang w:eastAsia="ar-SA"/>
        </w:rPr>
      </w:pPr>
      <w:r w:rsidRPr="00C52541">
        <w:rPr>
          <w:rFonts w:eastAsia="Calibri"/>
          <w:b/>
          <w:sz w:val="22"/>
          <w:szCs w:val="22"/>
          <w:lang w:eastAsia="ar-SA"/>
        </w:rPr>
        <w:t>Предварительная работа:</w:t>
      </w:r>
      <w:r w:rsidRPr="00C52541">
        <w:rPr>
          <w:rFonts w:eastAsia="Calibri"/>
          <w:sz w:val="22"/>
          <w:szCs w:val="22"/>
          <w:lang w:eastAsia="ar-SA"/>
        </w:rPr>
        <w:t xml:space="preserve"> изучение теоретического материала по теме «</w:t>
      </w:r>
      <w:r w:rsidRPr="00C52541">
        <w:rPr>
          <w:rFonts w:eastAsia="SimSun"/>
          <w:kern w:val="2"/>
          <w:lang w:eastAsia="en-US" w:bidi="hi-IN"/>
        </w:rPr>
        <w:t>Камерная музыка и музыка крупных форм</w:t>
      </w:r>
      <w:r w:rsidRPr="00C52541">
        <w:rPr>
          <w:rFonts w:eastAsia="Calibri"/>
          <w:sz w:val="22"/>
          <w:szCs w:val="22"/>
          <w:lang w:eastAsia="ar-SA"/>
        </w:rPr>
        <w:t>»</w:t>
      </w:r>
    </w:p>
    <w:p w:rsidR="00C52541" w:rsidRPr="00C52541" w:rsidRDefault="00C52541" w:rsidP="00C52541">
      <w:pPr>
        <w:jc w:val="both"/>
        <w:rPr>
          <w:rFonts w:eastAsia="Calibri"/>
          <w:sz w:val="22"/>
          <w:szCs w:val="22"/>
          <w:lang w:eastAsia="ar-SA"/>
        </w:rPr>
      </w:pPr>
    </w:p>
    <w:p w:rsidR="00C52541" w:rsidRPr="00C52541" w:rsidRDefault="00C52541" w:rsidP="00C52541">
      <w:pPr>
        <w:jc w:val="both"/>
        <w:rPr>
          <w:rFonts w:eastAsia="Calibri"/>
          <w:b/>
          <w:sz w:val="22"/>
          <w:szCs w:val="22"/>
          <w:lang w:eastAsia="ar-SA"/>
        </w:rPr>
      </w:pPr>
      <w:r w:rsidRPr="00C52541">
        <w:rPr>
          <w:rFonts w:eastAsia="Calibri"/>
          <w:b/>
          <w:sz w:val="22"/>
          <w:szCs w:val="22"/>
          <w:lang w:eastAsia="ar-SA"/>
        </w:rPr>
        <w:t xml:space="preserve">Вопросы к повторению: </w:t>
      </w:r>
    </w:p>
    <w:p w:rsidR="00C52541" w:rsidRPr="00C52541" w:rsidRDefault="00C52541" w:rsidP="00C52541">
      <w:pPr>
        <w:jc w:val="both"/>
        <w:rPr>
          <w:rFonts w:eastAsia="Calibri"/>
          <w:sz w:val="22"/>
          <w:szCs w:val="22"/>
          <w:lang w:eastAsia="ar-SA"/>
        </w:rPr>
      </w:pPr>
    </w:p>
    <w:p w:rsidR="00C52541" w:rsidRPr="00C52541" w:rsidRDefault="00C52541" w:rsidP="00CF7C39">
      <w:pPr>
        <w:widowControl w:val="0"/>
        <w:numPr>
          <w:ilvl w:val="0"/>
          <w:numId w:val="24"/>
        </w:numPr>
        <w:ind w:left="714" w:hanging="357"/>
        <w:jc w:val="both"/>
        <w:rPr>
          <w:rFonts w:eastAsia="Calibri"/>
          <w:lang w:eastAsia="ar-SA"/>
        </w:rPr>
      </w:pPr>
      <w:r w:rsidRPr="00C52541">
        <w:rPr>
          <w:lang w:eastAsia="ru-RU"/>
        </w:rPr>
        <w:t>Основные особенности формы тема с вариациями.</w:t>
      </w:r>
    </w:p>
    <w:p w:rsidR="00C52541" w:rsidRPr="00C52541" w:rsidRDefault="00C52541" w:rsidP="00CF7C39">
      <w:pPr>
        <w:widowControl w:val="0"/>
        <w:numPr>
          <w:ilvl w:val="0"/>
          <w:numId w:val="24"/>
        </w:numPr>
        <w:ind w:left="714" w:hanging="357"/>
        <w:jc w:val="both"/>
        <w:rPr>
          <w:rFonts w:eastAsia="Calibri"/>
          <w:lang w:eastAsia="ar-SA"/>
        </w:rPr>
      </w:pPr>
      <w:r w:rsidRPr="00C52541">
        <w:rPr>
          <w:lang w:eastAsia="ru-RU"/>
        </w:rPr>
        <w:t>Основные особенности формы рондо.</w:t>
      </w:r>
    </w:p>
    <w:p w:rsidR="00C52541" w:rsidRPr="00C52541" w:rsidRDefault="00C52541" w:rsidP="00CF7C39">
      <w:pPr>
        <w:widowControl w:val="0"/>
        <w:numPr>
          <w:ilvl w:val="0"/>
          <w:numId w:val="24"/>
        </w:numPr>
        <w:ind w:left="714" w:hanging="357"/>
        <w:jc w:val="both"/>
        <w:rPr>
          <w:rFonts w:eastAsia="Calibri"/>
          <w:lang w:eastAsia="ar-SA"/>
        </w:rPr>
      </w:pPr>
      <w:r w:rsidRPr="00C52541">
        <w:rPr>
          <w:lang w:eastAsia="ru-RU"/>
        </w:rPr>
        <w:t xml:space="preserve">Основные особенности формы </w:t>
      </w:r>
      <w:proofErr w:type="gramStart"/>
      <w:r w:rsidRPr="00C52541">
        <w:rPr>
          <w:lang w:eastAsia="ru-RU"/>
        </w:rPr>
        <w:t>сонатного</w:t>
      </w:r>
      <w:proofErr w:type="gramEnd"/>
      <w:r w:rsidRPr="00C52541">
        <w:rPr>
          <w:lang w:eastAsia="ru-RU"/>
        </w:rPr>
        <w:t xml:space="preserve"> аллегро.</w:t>
      </w:r>
    </w:p>
    <w:p w:rsidR="00C52541" w:rsidRPr="00C52541" w:rsidRDefault="00C52541" w:rsidP="00C52541">
      <w:pPr>
        <w:ind w:left="714"/>
        <w:jc w:val="both"/>
        <w:rPr>
          <w:rFonts w:eastAsia="Calibri"/>
          <w:lang w:eastAsia="ar-SA"/>
        </w:rPr>
      </w:pPr>
    </w:p>
    <w:p w:rsidR="00C52541" w:rsidRPr="00C52541" w:rsidRDefault="00C52541" w:rsidP="00C52541">
      <w:pPr>
        <w:jc w:val="both"/>
        <w:rPr>
          <w:rFonts w:eastAsia="Calibri"/>
          <w:b/>
          <w:sz w:val="22"/>
          <w:szCs w:val="22"/>
          <w:lang w:eastAsia="ar-SA"/>
        </w:rPr>
      </w:pPr>
    </w:p>
    <w:p w:rsidR="00C52541" w:rsidRPr="00C52541" w:rsidRDefault="00C52541" w:rsidP="00C52541">
      <w:pPr>
        <w:jc w:val="both"/>
        <w:rPr>
          <w:rFonts w:eastAsia="Calibri"/>
          <w:b/>
          <w:sz w:val="22"/>
          <w:szCs w:val="22"/>
          <w:lang w:eastAsia="ar-SA"/>
        </w:rPr>
      </w:pPr>
      <w:r w:rsidRPr="00C52541">
        <w:rPr>
          <w:rFonts w:eastAsia="Calibri"/>
          <w:b/>
          <w:sz w:val="22"/>
          <w:szCs w:val="22"/>
          <w:lang w:eastAsia="ar-SA"/>
        </w:rPr>
        <w:t>Задание 1:</w:t>
      </w:r>
    </w:p>
    <w:p w:rsidR="00C52541" w:rsidRPr="00C52541" w:rsidRDefault="00C52541" w:rsidP="00C52541">
      <w:pPr>
        <w:jc w:val="both"/>
        <w:rPr>
          <w:lang w:eastAsia="ru-RU" w:bidi="hi-IN"/>
        </w:rPr>
      </w:pPr>
    </w:p>
    <w:p w:rsidR="00C52541" w:rsidRPr="00C52541" w:rsidRDefault="00C52541" w:rsidP="00CF7C39">
      <w:pPr>
        <w:widowControl w:val="0"/>
        <w:numPr>
          <w:ilvl w:val="0"/>
          <w:numId w:val="25"/>
        </w:numPr>
        <w:ind w:left="714" w:hanging="357"/>
        <w:jc w:val="both"/>
        <w:rPr>
          <w:rFonts w:eastAsia="Calibri"/>
          <w:b/>
          <w:lang w:eastAsia="ar-SA"/>
        </w:rPr>
      </w:pPr>
      <w:r w:rsidRPr="00C52541">
        <w:rPr>
          <w:lang w:eastAsia="ru-RU"/>
        </w:rPr>
        <w:t xml:space="preserve">Прочитайте теоретический материал  к выполнению задания и определите </w:t>
      </w:r>
      <w:r w:rsidRPr="00C52541">
        <w:rPr>
          <w:lang w:eastAsia="ru-RU"/>
        </w:rPr>
        <w:lastRenderedPageBreak/>
        <w:t>основные принципы развития музыкального материала.</w:t>
      </w:r>
      <w:r w:rsidRPr="00C52541">
        <w:rPr>
          <w:rFonts w:eastAsia="Calibri"/>
          <w:b/>
          <w:lang w:eastAsia="ar-SA"/>
        </w:rPr>
        <w:t xml:space="preserve"> </w:t>
      </w:r>
    </w:p>
    <w:p w:rsidR="00C52541" w:rsidRPr="00C52541" w:rsidRDefault="00C52541" w:rsidP="00C52541">
      <w:pPr>
        <w:jc w:val="both"/>
        <w:rPr>
          <w:rFonts w:eastAsia="Calibri"/>
          <w:b/>
          <w:sz w:val="22"/>
          <w:szCs w:val="22"/>
          <w:lang w:eastAsia="ar-SA"/>
        </w:rPr>
      </w:pPr>
    </w:p>
    <w:p w:rsidR="00C52541" w:rsidRPr="00C52541" w:rsidRDefault="00C52541" w:rsidP="00C52541">
      <w:pPr>
        <w:jc w:val="both"/>
        <w:rPr>
          <w:rFonts w:eastAsia="Calibri"/>
          <w:b/>
          <w:sz w:val="22"/>
          <w:szCs w:val="22"/>
          <w:lang w:eastAsia="ar-SA"/>
        </w:rPr>
      </w:pPr>
      <w:r w:rsidRPr="00C52541">
        <w:rPr>
          <w:rFonts w:eastAsia="Calibri"/>
          <w:b/>
          <w:sz w:val="22"/>
          <w:szCs w:val="22"/>
          <w:lang w:eastAsia="ar-SA"/>
        </w:rPr>
        <w:t>Теоретический материал к выполнению задания:</w:t>
      </w:r>
    </w:p>
    <w:p w:rsidR="00C52541" w:rsidRPr="00C52541" w:rsidRDefault="00C52541" w:rsidP="00C52541">
      <w:pPr>
        <w:suppressAutoHyphens w:val="0"/>
        <w:jc w:val="both"/>
        <w:rPr>
          <w:i/>
          <w:lang w:eastAsia="ru-RU"/>
        </w:rPr>
      </w:pPr>
    </w:p>
    <w:p w:rsidR="00C52541" w:rsidRPr="00C52541" w:rsidRDefault="00C52541" w:rsidP="00C52541">
      <w:pPr>
        <w:suppressAutoHyphens w:val="0"/>
        <w:jc w:val="both"/>
        <w:rPr>
          <w:i/>
          <w:lang w:eastAsia="ru-RU"/>
        </w:rPr>
      </w:pPr>
      <w:r w:rsidRPr="00C52541">
        <w:rPr>
          <w:i/>
          <w:lang w:eastAsia="ru-RU"/>
        </w:rPr>
        <w:t xml:space="preserve">Развитие музыки </w:t>
      </w:r>
      <w:r w:rsidRPr="00C52541">
        <w:rPr>
          <w:lang w:eastAsia="ru-RU"/>
        </w:rPr>
        <w:t>– это любое ее изменение:</w:t>
      </w:r>
    </w:p>
    <w:p w:rsidR="00C52541" w:rsidRPr="00C52541" w:rsidRDefault="00C52541" w:rsidP="00C52541">
      <w:pPr>
        <w:suppressAutoHyphens w:val="0"/>
        <w:jc w:val="both"/>
        <w:rPr>
          <w:lang w:eastAsia="ru-RU"/>
        </w:rPr>
      </w:pPr>
      <w:r w:rsidRPr="00C52541">
        <w:rPr>
          <w:lang w:eastAsia="ru-RU"/>
        </w:rPr>
        <w:t>- развитие музыки должно восприниматься как отражение чувств, настроений, мыслей человека;</w:t>
      </w:r>
    </w:p>
    <w:p w:rsidR="00C52541" w:rsidRPr="00C52541" w:rsidRDefault="00C52541" w:rsidP="00C52541">
      <w:pPr>
        <w:suppressAutoHyphens w:val="0"/>
        <w:jc w:val="both"/>
        <w:rPr>
          <w:lang w:eastAsia="ru-RU"/>
        </w:rPr>
      </w:pPr>
      <w:r w:rsidRPr="00C52541">
        <w:rPr>
          <w:lang w:eastAsia="ru-RU"/>
        </w:rPr>
        <w:t>- нет музыки без развития, даже когда она стремится изобразить полный покой и неподвижность;</w:t>
      </w:r>
    </w:p>
    <w:p w:rsidR="00C52541" w:rsidRPr="00C52541" w:rsidRDefault="00C52541" w:rsidP="00C52541">
      <w:pPr>
        <w:suppressAutoHyphens w:val="0"/>
        <w:jc w:val="both"/>
        <w:rPr>
          <w:lang w:eastAsia="ru-RU"/>
        </w:rPr>
      </w:pPr>
      <w:r w:rsidRPr="00C52541">
        <w:rPr>
          <w:lang w:eastAsia="ru-RU"/>
        </w:rPr>
        <w:t>- исполнительское развитие – когда изменения вносят сами исполнители;</w:t>
      </w:r>
    </w:p>
    <w:p w:rsidR="00C52541" w:rsidRPr="00C52541" w:rsidRDefault="00C52541" w:rsidP="00C52541">
      <w:pPr>
        <w:suppressAutoHyphens w:val="0"/>
        <w:jc w:val="both"/>
        <w:rPr>
          <w:lang w:eastAsia="ru-RU"/>
        </w:rPr>
      </w:pPr>
      <w:r w:rsidRPr="00C52541">
        <w:rPr>
          <w:lang w:eastAsia="ru-RU"/>
        </w:rPr>
        <w:t>- развитие определяется и записывается нотами композитором;</w:t>
      </w:r>
    </w:p>
    <w:p w:rsidR="00C52541" w:rsidRPr="00C52541" w:rsidRDefault="00C52541" w:rsidP="00C52541">
      <w:pPr>
        <w:suppressAutoHyphens w:val="0"/>
        <w:jc w:val="both"/>
        <w:rPr>
          <w:lang w:eastAsia="ru-RU"/>
        </w:rPr>
      </w:pPr>
      <w:r w:rsidRPr="00C52541">
        <w:rPr>
          <w:lang w:eastAsia="ru-RU"/>
        </w:rPr>
        <w:t>- развитие может осуществляться при помощи сопоставления, столкновения, контраста, движения к кульминации, воспроизведения;</w:t>
      </w:r>
    </w:p>
    <w:p w:rsidR="00C52541" w:rsidRPr="00C52541" w:rsidRDefault="00C52541" w:rsidP="00C52541">
      <w:pPr>
        <w:suppressAutoHyphens w:val="0"/>
        <w:jc w:val="both"/>
        <w:rPr>
          <w:lang w:eastAsia="ru-RU"/>
        </w:rPr>
      </w:pPr>
      <w:r w:rsidRPr="00C52541">
        <w:rPr>
          <w:lang w:eastAsia="ru-RU"/>
        </w:rPr>
        <w:t>- развитие происходит при помощи средств музыкальной выразительности, которые преобразуют зерно-интонацию;</w:t>
      </w:r>
    </w:p>
    <w:p w:rsidR="00C52541" w:rsidRPr="00C52541" w:rsidRDefault="00C52541" w:rsidP="00C52541">
      <w:pPr>
        <w:suppressAutoHyphens w:val="0"/>
        <w:jc w:val="both"/>
        <w:rPr>
          <w:lang w:eastAsia="ru-RU"/>
        </w:rPr>
      </w:pPr>
      <w:r w:rsidRPr="00C52541">
        <w:rPr>
          <w:lang w:eastAsia="ru-RU"/>
        </w:rPr>
        <w:t>- интонационное развитие достигается за счет изменения характера интонаций;</w:t>
      </w:r>
    </w:p>
    <w:p w:rsidR="00C52541" w:rsidRPr="00C52541" w:rsidRDefault="00C52541" w:rsidP="00C52541">
      <w:pPr>
        <w:suppressAutoHyphens w:val="0"/>
        <w:jc w:val="both"/>
        <w:rPr>
          <w:lang w:eastAsia="ru-RU"/>
        </w:rPr>
      </w:pPr>
      <w:r w:rsidRPr="00C52541">
        <w:rPr>
          <w:lang w:eastAsia="ru-RU"/>
        </w:rPr>
        <w:t>- основные принципы развития – повторение и контраст интонация и выросших из них тем;</w:t>
      </w:r>
    </w:p>
    <w:p w:rsidR="00C52541" w:rsidRPr="00C52541" w:rsidRDefault="00C52541" w:rsidP="00C52541">
      <w:pPr>
        <w:suppressAutoHyphens w:val="0"/>
        <w:jc w:val="both"/>
        <w:rPr>
          <w:lang w:eastAsia="ru-RU"/>
        </w:rPr>
      </w:pPr>
      <w:r w:rsidRPr="00C52541">
        <w:rPr>
          <w:lang w:eastAsia="ru-RU"/>
        </w:rPr>
        <w:t>- средства (принципы) построения музыки – повторение (простое, измененное – варьированное) и контраст.</w:t>
      </w:r>
    </w:p>
    <w:p w:rsidR="00C52541" w:rsidRPr="00C52541" w:rsidRDefault="00C52541" w:rsidP="00C52541">
      <w:pPr>
        <w:suppressAutoHyphens w:val="0"/>
        <w:jc w:val="both"/>
        <w:rPr>
          <w:lang w:eastAsia="ru-RU"/>
        </w:rPr>
      </w:pPr>
    </w:p>
    <w:p w:rsidR="00C52541" w:rsidRPr="00C52541" w:rsidRDefault="00C52541" w:rsidP="00C52541">
      <w:pPr>
        <w:suppressAutoHyphens w:val="0"/>
        <w:ind w:left="360"/>
        <w:jc w:val="both"/>
        <w:rPr>
          <w:b/>
          <w:lang w:eastAsia="ru-RU" w:bidi="hi-IN"/>
        </w:rPr>
      </w:pPr>
      <w:r w:rsidRPr="00C52541">
        <w:rPr>
          <w:b/>
          <w:lang w:eastAsia="ru-RU" w:bidi="hi-IN"/>
        </w:rPr>
        <w:t xml:space="preserve">Задание 2: </w:t>
      </w:r>
    </w:p>
    <w:p w:rsidR="00C52541" w:rsidRPr="00C52541" w:rsidRDefault="00C52541" w:rsidP="00C52541">
      <w:pPr>
        <w:suppressAutoHyphens w:val="0"/>
        <w:ind w:left="360"/>
        <w:jc w:val="both"/>
        <w:rPr>
          <w:lang w:eastAsia="ru-RU" w:bidi="hi-IN"/>
        </w:rPr>
      </w:pPr>
    </w:p>
    <w:p w:rsidR="00C52541" w:rsidRPr="00C52541" w:rsidRDefault="00C52541" w:rsidP="00C52541">
      <w:pPr>
        <w:suppressAutoHyphens w:val="0"/>
        <w:ind w:left="360"/>
        <w:jc w:val="both"/>
        <w:rPr>
          <w:lang w:eastAsia="ru-RU" w:bidi="hi-IN"/>
        </w:rPr>
      </w:pPr>
      <w:r w:rsidRPr="00C52541">
        <w:rPr>
          <w:lang w:eastAsia="ru-RU" w:bidi="hi-IN"/>
        </w:rPr>
        <w:t>1.Распределитесь на три группы для проведения анализа способов развития музыкального материала.</w:t>
      </w:r>
    </w:p>
    <w:p w:rsidR="00C52541" w:rsidRPr="00C52541" w:rsidRDefault="00C52541" w:rsidP="00C52541">
      <w:pPr>
        <w:suppressAutoHyphens w:val="0"/>
        <w:ind w:left="360"/>
        <w:jc w:val="both"/>
        <w:rPr>
          <w:lang w:eastAsia="ru-RU" w:bidi="hi-IN"/>
        </w:rPr>
      </w:pPr>
      <w:r w:rsidRPr="00C52541">
        <w:rPr>
          <w:lang w:eastAsia="ru-RU" w:bidi="hi-IN"/>
        </w:rPr>
        <w:t>2. Работая в группах, определите, какими средствами выразительности оперирует композитор для создания музыкальных образов и их развития в следующих произведениях:</w:t>
      </w:r>
    </w:p>
    <w:p w:rsidR="00C52541" w:rsidRPr="00C52541" w:rsidRDefault="00C52541" w:rsidP="00C52541">
      <w:pPr>
        <w:suppressAutoHyphens w:val="0"/>
        <w:ind w:left="360"/>
        <w:jc w:val="both"/>
        <w:rPr>
          <w:lang w:eastAsia="ru-RU" w:bidi="hi-IN"/>
        </w:rPr>
      </w:pPr>
      <w:r w:rsidRPr="00C52541">
        <w:rPr>
          <w:lang w:eastAsia="ru-RU" w:bidi="hi-IN"/>
        </w:rPr>
        <w:t>- «Спящая княжна» А. Бородина</w:t>
      </w:r>
    </w:p>
    <w:p w:rsidR="00C52541" w:rsidRPr="00C52541" w:rsidRDefault="00C52541" w:rsidP="00C52541">
      <w:pPr>
        <w:suppressAutoHyphens w:val="0"/>
        <w:ind w:left="360"/>
        <w:jc w:val="both"/>
        <w:rPr>
          <w:lang w:eastAsia="ru-RU" w:bidi="hi-IN"/>
        </w:rPr>
      </w:pPr>
      <w:r w:rsidRPr="00C52541">
        <w:rPr>
          <w:lang w:eastAsia="ru-RU" w:bidi="hi-IN"/>
        </w:rPr>
        <w:t xml:space="preserve">-  </w:t>
      </w:r>
      <w:r w:rsidRPr="00C52541">
        <w:rPr>
          <w:lang w:val="en-US" w:eastAsia="ru-RU" w:bidi="hi-IN"/>
        </w:rPr>
        <w:t>I</w:t>
      </w:r>
      <w:r w:rsidRPr="00C52541">
        <w:rPr>
          <w:lang w:eastAsia="ru-RU" w:bidi="hi-IN"/>
        </w:rPr>
        <w:t xml:space="preserve"> часть Симфонии №5 Л. Бетховена</w:t>
      </w:r>
    </w:p>
    <w:p w:rsidR="00C52541" w:rsidRPr="00C52541" w:rsidRDefault="00C52541" w:rsidP="00C52541">
      <w:pPr>
        <w:suppressAutoHyphens w:val="0"/>
        <w:ind w:left="360"/>
        <w:jc w:val="both"/>
        <w:rPr>
          <w:lang w:eastAsia="ru-RU" w:bidi="hi-IN"/>
        </w:rPr>
      </w:pPr>
      <w:r w:rsidRPr="00C52541">
        <w:rPr>
          <w:lang w:eastAsia="ru-RU" w:bidi="hi-IN"/>
        </w:rPr>
        <w:t>- «Вариации на тему старинной французской пастушьей песни» В. Моцарта</w:t>
      </w:r>
    </w:p>
    <w:p w:rsidR="00C52541" w:rsidRPr="00C52541" w:rsidRDefault="00C52541" w:rsidP="00C52541">
      <w:pPr>
        <w:suppressAutoHyphens w:val="0"/>
        <w:ind w:left="360"/>
        <w:jc w:val="both"/>
        <w:rPr>
          <w:lang w:eastAsia="ru-RU" w:bidi="hi-IN"/>
        </w:rPr>
      </w:pPr>
      <w:r w:rsidRPr="00C52541">
        <w:rPr>
          <w:lang w:eastAsia="ru-RU" w:bidi="hi-IN"/>
        </w:rPr>
        <w:t>3. Пользуясь теоретическим материалом  к выполнению задания, впишите в таблицу средства выразительности, влияющие на развитие музыкального материала в выбранном вами произведении.</w:t>
      </w:r>
    </w:p>
    <w:p w:rsidR="00C52541" w:rsidRPr="00C52541" w:rsidRDefault="00C52541" w:rsidP="00C52541">
      <w:pPr>
        <w:suppressAutoHyphens w:val="0"/>
        <w:ind w:left="360"/>
        <w:jc w:val="both"/>
        <w:rPr>
          <w:lang w:eastAsia="ru-RU" w:bidi="hi-IN"/>
        </w:rPr>
      </w:pPr>
    </w:p>
    <w:tbl>
      <w:tblPr>
        <w:tblStyle w:val="26"/>
        <w:tblW w:w="0" w:type="auto"/>
        <w:tblInd w:w="714" w:type="dxa"/>
        <w:tblLook w:val="04A0" w:firstRow="1" w:lastRow="0" w:firstColumn="1" w:lastColumn="0" w:noHBand="0" w:noVBand="1"/>
      </w:tblPr>
      <w:tblGrid>
        <w:gridCol w:w="4488"/>
        <w:gridCol w:w="4369"/>
      </w:tblGrid>
      <w:tr w:rsidR="00C52541" w:rsidRPr="00C52541" w:rsidTr="00C52541">
        <w:trPr>
          <w:trHeight w:val="491"/>
        </w:trPr>
        <w:tc>
          <w:tcPr>
            <w:tcW w:w="4488" w:type="dxa"/>
          </w:tcPr>
          <w:p w:rsidR="00C52541" w:rsidRPr="00C52541" w:rsidRDefault="00C52541" w:rsidP="00C52541">
            <w:pPr>
              <w:tabs>
                <w:tab w:val="center" w:pos="4677"/>
                <w:tab w:val="right" w:pos="9355"/>
              </w:tabs>
              <w:suppressAutoHyphens w:val="0"/>
              <w:jc w:val="both"/>
              <w:rPr>
                <w:lang w:eastAsia="ru-RU"/>
              </w:rPr>
            </w:pPr>
            <w:r w:rsidRPr="00C52541">
              <w:rPr>
                <w:sz w:val="22"/>
                <w:szCs w:val="22"/>
                <w:lang w:eastAsia="ru-RU"/>
              </w:rPr>
              <w:t>«Спящая княжна» А. Бородина</w:t>
            </w:r>
          </w:p>
        </w:tc>
        <w:tc>
          <w:tcPr>
            <w:tcW w:w="4369" w:type="dxa"/>
          </w:tcPr>
          <w:p w:rsidR="00C52541" w:rsidRPr="00C52541" w:rsidRDefault="00C52541" w:rsidP="00C52541">
            <w:pPr>
              <w:tabs>
                <w:tab w:val="center" w:pos="4677"/>
                <w:tab w:val="right" w:pos="9355"/>
              </w:tabs>
              <w:suppressAutoHyphens w:val="0"/>
              <w:jc w:val="both"/>
              <w:rPr>
                <w:lang w:eastAsia="ru-RU"/>
              </w:rPr>
            </w:pPr>
          </w:p>
        </w:tc>
      </w:tr>
      <w:tr w:rsidR="00C52541" w:rsidRPr="00C52541" w:rsidTr="00C52541">
        <w:tc>
          <w:tcPr>
            <w:tcW w:w="4488" w:type="dxa"/>
          </w:tcPr>
          <w:p w:rsidR="00C52541" w:rsidRPr="00C52541" w:rsidRDefault="00C52541" w:rsidP="00C52541">
            <w:pPr>
              <w:tabs>
                <w:tab w:val="center" w:pos="4677"/>
                <w:tab w:val="right" w:pos="9355"/>
              </w:tabs>
              <w:suppressAutoHyphens w:val="0"/>
              <w:jc w:val="both"/>
              <w:rPr>
                <w:lang w:eastAsia="ru-RU"/>
              </w:rPr>
            </w:pPr>
            <w:r w:rsidRPr="00C52541">
              <w:rPr>
                <w:lang w:eastAsia="ru-RU"/>
              </w:rPr>
              <w:t>I часть Симфонии №5 Л. Бетховена</w:t>
            </w:r>
          </w:p>
          <w:p w:rsidR="00C52541" w:rsidRPr="00C52541" w:rsidRDefault="00C52541" w:rsidP="00C52541">
            <w:pPr>
              <w:tabs>
                <w:tab w:val="center" w:pos="4677"/>
                <w:tab w:val="right" w:pos="9355"/>
              </w:tabs>
              <w:suppressAutoHyphens w:val="0"/>
              <w:jc w:val="both"/>
              <w:rPr>
                <w:lang w:eastAsia="ru-RU"/>
              </w:rPr>
            </w:pPr>
          </w:p>
        </w:tc>
        <w:tc>
          <w:tcPr>
            <w:tcW w:w="4369" w:type="dxa"/>
          </w:tcPr>
          <w:p w:rsidR="00C52541" w:rsidRPr="00C52541" w:rsidRDefault="00C52541" w:rsidP="00C52541">
            <w:pPr>
              <w:tabs>
                <w:tab w:val="center" w:pos="4677"/>
                <w:tab w:val="right" w:pos="9355"/>
              </w:tabs>
              <w:suppressAutoHyphens w:val="0"/>
              <w:jc w:val="both"/>
              <w:rPr>
                <w:lang w:eastAsia="ru-RU"/>
              </w:rPr>
            </w:pPr>
          </w:p>
        </w:tc>
      </w:tr>
      <w:tr w:rsidR="00C52541" w:rsidRPr="00C52541" w:rsidTr="00C52541">
        <w:tc>
          <w:tcPr>
            <w:tcW w:w="4488" w:type="dxa"/>
          </w:tcPr>
          <w:p w:rsidR="00C52541" w:rsidRPr="00C52541" w:rsidRDefault="00C52541" w:rsidP="00C52541">
            <w:pPr>
              <w:tabs>
                <w:tab w:val="center" w:pos="4677"/>
                <w:tab w:val="right" w:pos="9355"/>
              </w:tabs>
              <w:suppressAutoHyphens w:val="0"/>
              <w:jc w:val="both"/>
              <w:rPr>
                <w:lang w:eastAsia="ru-RU"/>
              </w:rPr>
            </w:pPr>
            <w:r w:rsidRPr="00C52541">
              <w:rPr>
                <w:lang w:eastAsia="ru-RU"/>
              </w:rPr>
              <w:t xml:space="preserve">«Вариации на тему старинной французской пастушьей песни» </w:t>
            </w:r>
          </w:p>
          <w:p w:rsidR="00C52541" w:rsidRPr="00C52541" w:rsidRDefault="00C52541" w:rsidP="00C52541">
            <w:pPr>
              <w:tabs>
                <w:tab w:val="center" w:pos="4677"/>
                <w:tab w:val="right" w:pos="9355"/>
              </w:tabs>
              <w:suppressAutoHyphens w:val="0"/>
              <w:jc w:val="both"/>
              <w:rPr>
                <w:lang w:eastAsia="ru-RU"/>
              </w:rPr>
            </w:pPr>
            <w:r w:rsidRPr="00C52541">
              <w:rPr>
                <w:lang w:eastAsia="ru-RU"/>
              </w:rPr>
              <w:t>В. Моцарта</w:t>
            </w:r>
          </w:p>
        </w:tc>
        <w:tc>
          <w:tcPr>
            <w:tcW w:w="4369" w:type="dxa"/>
          </w:tcPr>
          <w:p w:rsidR="00C52541" w:rsidRPr="00C52541" w:rsidRDefault="00C52541" w:rsidP="00C52541">
            <w:pPr>
              <w:tabs>
                <w:tab w:val="center" w:pos="4677"/>
                <w:tab w:val="right" w:pos="9355"/>
              </w:tabs>
              <w:suppressAutoHyphens w:val="0"/>
              <w:jc w:val="both"/>
              <w:rPr>
                <w:lang w:eastAsia="ru-RU"/>
              </w:rPr>
            </w:pPr>
          </w:p>
        </w:tc>
      </w:tr>
    </w:tbl>
    <w:p w:rsidR="00C52541" w:rsidRPr="00C52541" w:rsidRDefault="00C52541" w:rsidP="00C52541">
      <w:pPr>
        <w:jc w:val="both"/>
        <w:rPr>
          <w:rFonts w:eastAsia="Calibri"/>
          <w:b/>
          <w:sz w:val="22"/>
          <w:szCs w:val="22"/>
          <w:lang w:eastAsia="ar-SA"/>
        </w:rPr>
      </w:pPr>
    </w:p>
    <w:p w:rsidR="00C52541" w:rsidRPr="00C52541" w:rsidRDefault="00C52541" w:rsidP="00C52541">
      <w:pPr>
        <w:jc w:val="both"/>
        <w:rPr>
          <w:rFonts w:eastAsia="Calibri"/>
          <w:b/>
          <w:sz w:val="22"/>
          <w:szCs w:val="22"/>
          <w:lang w:eastAsia="ar-SA"/>
        </w:rPr>
      </w:pPr>
      <w:r w:rsidRPr="00C52541">
        <w:rPr>
          <w:rFonts w:eastAsia="Calibri"/>
          <w:b/>
          <w:sz w:val="22"/>
          <w:szCs w:val="22"/>
          <w:lang w:eastAsia="ar-SA"/>
        </w:rPr>
        <w:t>Теоретический материал к выполнению задания:</w:t>
      </w:r>
    </w:p>
    <w:p w:rsidR="00C52541" w:rsidRPr="00C52541" w:rsidRDefault="00C52541" w:rsidP="00C52541">
      <w:pPr>
        <w:suppressAutoHyphens w:val="0"/>
        <w:spacing w:line="233" w:lineRule="auto"/>
        <w:jc w:val="center"/>
        <w:rPr>
          <w:i/>
          <w:lang w:eastAsia="ru-RU"/>
        </w:rPr>
      </w:pPr>
    </w:p>
    <w:p w:rsidR="00C52541" w:rsidRPr="00C52541" w:rsidRDefault="00C52541" w:rsidP="00C52541">
      <w:pPr>
        <w:suppressAutoHyphens w:val="0"/>
        <w:spacing w:line="233" w:lineRule="auto"/>
        <w:jc w:val="center"/>
        <w:rPr>
          <w:i/>
          <w:lang w:eastAsia="ru-RU"/>
        </w:rPr>
      </w:pPr>
      <w:r w:rsidRPr="00C52541">
        <w:rPr>
          <w:i/>
          <w:lang w:eastAsia="ru-RU"/>
        </w:rPr>
        <w:t>Средства музыкальной выразительности в содержании обучения младших школьников</w:t>
      </w:r>
    </w:p>
    <w:p w:rsidR="00C52541" w:rsidRPr="00C52541" w:rsidRDefault="00C52541" w:rsidP="00C52541">
      <w:pPr>
        <w:suppressAutoHyphens w:val="0"/>
        <w:spacing w:line="233" w:lineRule="auto"/>
        <w:ind w:firstLine="709"/>
        <w:jc w:val="both"/>
        <w:rPr>
          <w:i/>
          <w:lang w:eastAsia="ru-RU"/>
        </w:rPr>
      </w:pPr>
    </w:p>
    <w:p w:rsidR="00C52541" w:rsidRPr="00C52541" w:rsidRDefault="00C52541" w:rsidP="00C52541">
      <w:pPr>
        <w:suppressAutoHyphens w:val="0"/>
        <w:spacing w:line="233" w:lineRule="auto"/>
        <w:ind w:firstLine="709"/>
        <w:jc w:val="both"/>
        <w:rPr>
          <w:lang w:eastAsia="ru-RU"/>
        </w:rPr>
      </w:pPr>
      <w:r w:rsidRPr="00C52541">
        <w:rPr>
          <w:i/>
          <w:lang w:eastAsia="ru-RU"/>
        </w:rPr>
        <w:t>Ритм</w:t>
      </w:r>
      <w:r w:rsidRPr="00C52541">
        <w:rPr>
          <w:lang w:eastAsia="ru-RU"/>
        </w:rPr>
        <w:t xml:space="preserve"> – соотношение длительностей звуков в их последовательности. В музыке происходит чередование длительностей звуков, вследствие которого между ними создаются различные временные соотношения. Объединяясь в определенных последовательностях, длительности звуков образуют ритмические группы (фигуры), из которых, в свою очередь, складывается общий ритмический рисунок музыкального произведения.</w:t>
      </w:r>
    </w:p>
    <w:p w:rsidR="00C52541" w:rsidRPr="00C52541" w:rsidRDefault="00C52541" w:rsidP="00C52541">
      <w:pPr>
        <w:suppressAutoHyphens w:val="0"/>
        <w:spacing w:line="233" w:lineRule="auto"/>
        <w:ind w:firstLine="709"/>
        <w:jc w:val="both"/>
        <w:rPr>
          <w:lang w:eastAsia="ru-RU"/>
        </w:rPr>
      </w:pPr>
      <w:r w:rsidRPr="00C52541">
        <w:rPr>
          <w:i/>
          <w:lang w:eastAsia="ru-RU"/>
        </w:rPr>
        <w:lastRenderedPageBreak/>
        <w:t>Метр</w:t>
      </w:r>
      <w:r w:rsidRPr="00C52541">
        <w:rPr>
          <w:lang w:eastAsia="ru-RU"/>
        </w:rPr>
        <w:t xml:space="preserve"> – равномерное чередование сильных и слабых долей. В музыке звуки организованы во времени. Чередование звуков по времени долями образует в музыке равномерное движение (пульсацию). В этом движении звуки некоторых долей времени выделяются ударениями, которые называются </w:t>
      </w:r>
      <w:r w:rsidRPr="00C52541">
        <w:rPr>
          <w:i/>
          <w:lang w:eastAsia="ru-RU"/>
        </w:rPr>
        <w:t>акцентами</w:t>
      </w:r>
      <w:r w:rsidRPr="00C52541">
        <w:rPr>
          <w:lang w:eastAsia="ru-RU"/>
        </w:rPr>
        <w:t xml:space="preserve">. </w:t>
      </w:r>
      <w:proofErr w:type="gramStart"/>
      <w:r w:rsidRPr="00C52541">
        <w:rPr>
          <w:lang w:eastAsia="ru-RU"/>
        </w:rPr>
        <w:t>Доли, на которые приходятся акценты, называются сильными долями, а не имеющие акцентов – слабыми.</w:t>
      </w:r>
      <w:proofErr w:type="gramEnd"/>
    </w:p>
    <w:p w:rsidR="00C52541" w:rsidRPr="00C52541" w:rsidRDefault="00C52541" w:rsidP="00C52541">
      <w:pPr>
        <w:suppressAutoHyphens w:val="0"/>
        <w:spacing w:line="233" w:lineRule="auto"/>
        <w:ind w:firstLine="709"/>
        <w:jc w:val="both"/>
        <w:rPr>
          <w:lang w:eastAsia="ru-RU"/>
        </w:rPr>
      </w:pPr>
      <w:r w:rsidRPr="00C52541">
        <w:rPr>
          <w:i/>
          <w:lang w:eastAsia="ru-RU"/>
        </w:rPr>
        <w:t>Размер</w:t>
      </w:r>
      <w:r w:rsidRPr="00C52541">
        <w:rPr>
          <w:lang w:eastAsia="ru-RU"/>
        </w:rPr>
        <w:t xml:space="preserve"> – выражение долей метра определенной длительностью. В нотном письме размеры обозначаются двумя цифрами в виде дроби. Они помещаются при ключе после знаков альтерации. Верхняя цифра обозначает количество метрических долей, а нижняя – какой длительностью выражена доля метра в данном размере. Размеры: две четверти, три четверти, четыре четверти, три восьмых, шесть восьмых и др.</w:t>
      </w:r>
    </w:p>
    <w:p w:rsidR="00C52541" w:rsidRPr="00C52541" w:rsidRDefault="00C52541" w:rsidP="00C52541">
      <w:pPr>
        <w:suppressAutoHyphens w:val="0"/>
        <w:spacing w:line="233" w:lineRule="auto"/>
        <w:ind w:firstLine="709"/>
        <w:jc w:val="both"/>
        <w:rPr>
          <w:lang w:eastAsia="ru-RU"/>
        </w:rPr>
      </w:pPr>
      <w:r w:rsidRPr="00C52541">
        <w:rPr>
          <w:i/>
          <w:lang w:eastAsia="ru-RU"/>
        </w:rPr>
        <w:t>Темп</w:t>
      </w:r>
      <w:r w:rsidRPr="00C52541">
        <w:rPr>
          <w:lang w:eastAsia="ru-RU"/>
        </w:rPr>
        <w:t xml:space="preserve"> – скорость движения музыки. Темп зависит от содержания произведения, его художественного образа. </w:t>
      </w:r>
      <w:proofErr w:type="gramStart"/>
      <w:r w:rsidRPr="00C52541">
        <w:rPr>
          <w:lang w:eastAsia="ru-RU"/>
        </w:rPr>
        <w:t>Темпы подразделяются на три основные группы: медленные (широко, протяжно, медленно, тяжело), умеренные (спокойно, не спеша, умеренно, сдержанно, оживленно, умеренно скоро), быстрые (скоро, живо, быстро, очень быстро).</w:t>
      </w:r>
      <w:proofErr w:type="gramEnd"/>
      <w:r w:rsidRPr="00C52541">
        <w:rPr>
          <w:lang w:eastAsia="ru-RU"/>
        </w:rPr>
        <w:t xml:space="preserve"> Для большей выразительности применяются постепенные ускорения или замедления темпа. В рамках одного произведения темп может изменяться.</w:t>
      </w:r>
    </w:p>
    <w:p w:rsidR="00C52541" w:rsidRPr="00C52541" w:rsidRDefault="00C52541" w:rsidP="00C52541">
      <w:pPr>
        <w:suppressAutoHyphens w:val="0"/>
        <w:spacing w:line="233" w:lineRule="auto"/>
        <w:ind w:firstLine="709"/>
        <w:jc w:val="both"/>
        <w:rPr>
          <w:lang w:eastAsia="ru-RU"/>
        </w:rPr>
      </w:pPr>
      <w:r w:rsidRPr="00C52541">
        <w:rPr>
          <w:i/>
          <w:lang w:eastAsia="ru-RU"/>
        </w:rPr>
        <w:t>Лад</w:t>
      </w:r>
      <w:r w:rsidRPr="00C52541">
        <w:rPr>
          <w:lang w:eastAsia="ru-RU"/>
        </w:rPr>
        <w:t xml:space="preserve"> – система взаимоотношений между устойчивыми и неустойчивыми звуками называется ладом. Лад придает музыке определенный характер, эмоциональную окраску. Бывает мажорным и минорным.</w:t>
      </w:r>
    </w:p>
    <w:p w:rsidR="00C52541" w:rsidRPr="00C52541" w:rsidRDefault="00C52541" w:rsidP="00C52541">
      <w:pPr>
        <w:suppressAutoHyphens w:val="0"/>
        <w:spacing w:line="233" w:lineRule="auto"/>
        <w:ind w:firstLine="709"/>
        <w:jc w:val="both"/>
        <w:rPr>
          <w:lang w:eastAsia="ru-RU"/>
        </w:rPr>
      </w:pPr>
      <w:r w:rsidRPr="00C52541">
        <w:rPr>
          <w:i/>
          <w:lang w:eastAsia="ru-RU"/>
        </w:rPr>
        <w:t>Тональность</w:t>
      </w:r>
      <w:r w:rsidRPr="00C52541">
        <w:rPr>
          <w:lang w:eastAsia="ru-RU"/>
        </w:rPr>
        <w:t xml:space="preserve"> – высота, на которой расположен лад. Название тональности составляется из обозначения тоники (первой степени) и названия лада (мажор или минор). </w:t>
      </w:r>
      <w:proofErr w:type="gramStart"/>
      <w:r w:rsidRPr="00C52541">
        <w:rPr>
          <w:lang w:eastAsia="ru-RU"/>
        </w:rPr>
        <w:t>Например: до-мажор, ре-минор, си-минор и т.д.).</w:t>
      </w:r>
      <w:proofErr w:type="gramEnd"/>
    </w:p>
    <w:p w:rsidR="00C52541" w:rsidRPr="00C52541" w:rsidRDefault="00C52541" w:rsidP="00C52541">
      <w:pPr>
        <w:suppressAutoHyphens w:val="0"/>
        <w:spacing w:line="233" w:lineRule="auto"/>
        <w:ind w:firstLine="709"/>
        <w:jc w:val="both"/>
        <w:rPr>
          <w:lang w:eastAsia="ru-RU"/>
        </w:rPr>
      </w:pPr>
      <w:r w:rsidRPr="00C52541">
        <w:rPr>
          <w:i/>
          <w:lang w:eastAsia="ru-RU"/>
        </w:rPr>
        <w:t>Аккорд</w:t>
      </w:r>
      <w:r w:rsidRPr="00C52541">
        <w:rPr>
          <w:lang w:eastAsia="ru-RU"/>
        </w:rPr>
        <w:t xml:space="preserve"> – одновременное сочетание трех или более звуков.</w:t>
      </w:r>
    </w:p>
    <w:p w:rsidR="00C52541" w:rsidRPr="00C52541" w:rsidRDefault="00C52541" w:rsidP="00C52541">
      <w:pPr>
        <w:suppressAutoHyphens w:val="0"/>
        <w:spacing w:line="233" w:lineRule="auto"/>
        <w:ind w:firstLine="709"/>
        <w:jc w:val="both"/>
        <w:rPr>
          <w:spacing w:val="-2"/>
          <w:lang w:eastAsia="ru-RU"/>
        </w:rPr>
      </w:pPr>
      <w:r w:rsidRPr="00C52541">
        <w:rPr>
          <w:i/>
          <w:spacing w:val="-2"/>
          <w:lang w:eastAsia="ru-RU"/>
        </w:rPr>
        <w:t>Фактура</w:t>
      </w:r>
      <w:r w:rsidRPr="00C52541">
        <w:rPr>
          <w:spacing w:val="-2"/>
          <w:lang w:eastAsia="ru-RU"/>
        </w:rPr>
        <w:t xml:space="preserve"> – оформление музыкального материала. Различают два вида фактуры: гомофонная и полифоническая. </w:t>
      </w:r>
      <w:r w:rsidRPr="00C52541">
        <w:rPr>
          <w:i/>
          <w:spacing w:val="-2"/>
          <w:lang w:eastAsia="ru-RU"/>
        </w:rPr>
        <w:t>Гомофония</w:t>
      </w:r>
      <w:r w:rsidRPr="00C52541">
        <w:rPr>
          <w:spacing w:val="-2"/>
          <w:lang w:eastAsia="ru-RU"/>
        </w:rPr>
        <w:t xml:space="preserve"> – голоса подразделяются на главные и сопровождающие. При этом сопровождающие голоса могут быть изложены аккордами (аккордовая фактура) – это аккордовая фактура. </w:t>
      </w:r>
      <w:r w:rsidRPr="00C52541">
        <w:rPr>
          <w:i/>
          <w:spacing w:val="-2"/>
          <w:lang w:eastAsia="ru-RU"/>
        </w:rPr>
        <w:t>Полифония</w:t>
      </w:r>
      <w:r w:rsidRPr="00C52541">
        <w:rPr>
          <w:spacing w:val="-2"/>
          <w:lang w:eastAsia="ru-RU"/>
        </w:rPr>
        <w:t xml:space="preserve"> – объединяет мелодически самостоятельные голоса.</w:t>
      </w:r>
    </w:p>
    <w:p w:rsidR="00C52541" w:rsidRPr="00C52541" w:rsidRDefault="00C52541" w:rsidP="00C52541">
      <w:pPr>
        <w:suppressAutoHyphens w:val="0"/>
        <w:spacing w:line="233" w:lineRule="auto"/>
        <w:ind w:firstLine="709"/>
        <w:jc w:val="both"/>
        <w:rPr>
          <w:lang w:eastAsia="ru-RU"/>
        </w:rPr>
      </w:pPr>
      <w:r w:rsidRPr="00C52541">
        <w:rPr>
          <w:i/>
          <w:lang w:eastAsia="ru-RU"/>
        </w:rPr>
        <w:t>Мелодия</w:t>
      </w:r>
      <w:r w:rsidRPr="00C52541">
        <w:rPr>
          <w:lang w:eastAsia="ru-RU"/>
        </w:rPr>
        <w:t xml:space="preserve"> – одноголосная последовательность звуков, организованная в ладовом и </w:t>
      </w:r>
      <w:proofErr w:type="gramStart"/>
      <w:r w:rsidRPr="00C52541">
        <w:rPr>
          <w:lang w:eastAsia="ru-RU"/>
        </w:rPr>
        <w:t>метро-ритмическом</w:t>
      </w:r>
      <w:proofErr w:type="gramEnd"/>
      <w:r w:rsidRPr="00C52541">
        <w:rPr>
          <w:lang w:eastAsia="ru-RU"/>
        </w:rPr>
        <w:t xml:space="preserve"> отношении.</w:t>
      </w:r>
    </w:p>
    <w:p w:rsidR="00C52541" w:rsidRPr="00C52541" w:rsidRDefault="00C52541" w:rsidP="00C52541">
      <w:pPr>
        <w:suppressAutoHyphens w:val="0"/>
        <w:spacing w:line="233" w:lineRule="auto"/>
        <w:ind w:firstLine="709"/>
        <w:jc w:val="both"/>
        <w:rPr>
          <w:lang w:eastAsia="ru-RU"/>
        </w:rPr>
      </w:pPr>
      <w:r w:rsidRPr="00C52541">
        <w:rPr>
          <w:i/>
          <w:lang w:eastAsia="ru-RU"/>
        </w:rPr>
        <w:t>Движение мелодии</w:t>
      </w:r>
      <w:r w:rsidRPr="00C52541">
        <w:rPr>
          <w:lang w:eastAsia="ru-RU"/>
        </w:rPr>
        <w:t xml:space="preserve">. </w:t>
      </w:r>
      <w:proofErr w:type="gramStart"/>
      <w:r w:rsidRPr="00C52541">
        <w:rPr>
          <w:lang w:eastAsia="ru-RU"/>
        </w:rPr>
        <w:t>Рисунок мелодического движения складывается из его различных направлений: восходящего, нисходящего, волнообразного (образующегося от последовательно чередующихся восходящего и нисходящего направлений); горизонтального (на повторяющемся звуке).</w:t>
      </w:r>
      <w:proofErr w:type="gramEnd"/>
      <w:r w:rsidRPr="00C52541">
        <w:rPr>
          <w:lang w:eastAsia="ru-RU"/>
        </w:rPr>
        <w:t xml:space="preserve"> Первые три направления движения могут быть </w:t>
      </w:r>
      <w:proofErr w:type="spellStart"/>
      <w:r w:rsidRPr="00C52541">
        <w:rPr>
          <w:lang w:eastAsia="ru-RU"/>
        </w:rPr>
        <w:t>поступенными</w:t>
      </w:r>
      <w:proofErr w:type="spellEnd"/>
      <w:r w:rsidRPr="00C52541">
        <w:rPr>
          <w:lang w:eastAsia="ru-RU"/>
        </w:rPr>
        <w:t>, скачкообразными или смешанными.</w:t>
      </w:r>
    </w:p>
    <w:p w:rsidR="00C52541" w:rsidRPr="00C52541" w:rsidRDefault="00C52541" w:rsidP="00C52541">
      <w:pPr>
        <w:suppressAutoHyphens w:val="0"/>
        <w:spacing w:line="233" w:lineRule="auto"/>
        <w:ind w:firstLine="709"/>
        <w:jc w:val="both"/>
        <w:rPr>
          <w:lang w:eastAsia="ru-RU"/>
        </w:rPr>
      </w:pPr>
      <w:r w:rsidRPr="00C52541">
        <w:rPr>
          <w:i/>
          <w:lang w:eastAsia="ru-RU"/>
        </w:rPr>
        <w:t>Регистр</w:t>
      </w:r>
      <w:r w:rsidRPr="00C52541">
        <w:rPr>
          <w:lang w:eastAsia="ru-RU"/>
        </w:rPr>
        <w:t xml:space="preserve"> – группа звуков, близких по высоте звучания. Различают регистры: высокий, очень высокий, средний, низкий, очень низкий.</w:t>
      </w:r>
    </w:p>
    <w:p w:rsidR="00C52541" w:rsidRPr="00C52541" w:rsidRDefault="00C52541" w:rsidP="00C52541">
      <w:pPr>
        <w:suppressAutoHyphens w:val="0"/>
        <w:spacing w:line="233" w:lineRule="auto"/>
        <w:ind w:firstLine="709"/>
        <w:jc w:val="both"/>
        <w:rPr>
          <w:spacing w:val="-2"/>
          <w:lang w:eastAsia="ru-RU"/>
        </w:rPr>
      </w:pPr>
      <w:r w:rsidRPr="00C52541">
        <w:rPr>
          <w:i/>
          <w:spacing w:val="-2"/>
          <w:lang w:eastAsia="ru-RU"/>
        </w:rPr>
        <w:t>Строение мелодии</w:t>
      </w:r>
      <w:r w:rsidRPr="00C52541">
        <w:rPr>
          <w:spacing w:val="-2"/>
          <w:lang w:eastAsia="ru-RU"/>
        </w:rPr>
        <w:t xml:space="preserve">. Мелодия, как и речь, не течет непрерывно, а делится на части. Части мелодии или музыкального произведения называются построениями, которые </w:t>
      </w:r>
      <w:proofErr w:type="gramStart"/>
      <w:r w:rsidRPr="00C52541">
        <w:rPr>
          <w:spacing w:val="-2"/>
          <w:lang w:eastAsia="ru-RU"/>
        </w:rPr>
        <w:t>бывают</w:t>
      </w:r>
      <w:proofErr w:type="gramEnd"/>
      <w:r w:rsidRPr="00C52541">
        <w:rPr>
          <w:spacing w:val="-2"/>
          <w:lang w:eastAsia="ru-RU"/>
        </w:rPr>
        <w:t xml:space="preserve"> различны по продолжительности. </w:t>
      </w:r>
      <w:r w:rsidRPr="00C52541">
        <w:rPr>
          <w:i/>
          <w:spacing w:val="-2"/>
          <w:lang w:eastAsia="ru-RU"/>
        </w:rPr>
        <w:t>Период</w:t>
      </w:r>
      <w:r w:rsidRPr="00C52541">
        <w:rPr>
          <w:spacing w:val="-2"/>
          <w:lang w:eastAsia="ru-RU"/>
        </w:rPr>
        <w:t xml:space="preserve"> – музыкальное построение, выражающее законченную музыкальную мысль. Он делится на две части – </w:t>
      </w:r>
      <w:r w:rsidRPr="00C52541">
        <w:rPr>
          <w:i/>
          <w:spacing w:val="-2"/>
          <w:lang w:eastAsia="ru-RU"/>
        </w:rPr>
        <w:t>предложения</w:t>
      </w:r>
      <w:r w:rsidRPr="00C52541">
        <w:rPr>
          <w:spacing w:val="-2"/>
          <w:lang w:eastAsia="ru-RU"/>
        </w:rPr>
        <w:t xml:space="preserve">. Предложение делится на </w:t>
      </w:r>
      <w:r w:rsidRPr="00C52541">
        <w:rPr>
          <w:i/>
          <w:spacing w:val="-2"/>
          <w:lang w:eastAsia="ru-RU"/>
        </w:rPr>
        <w:t>фразы</w:t>
      </w:r>
      <w:r w:rsidRPr="00C52541">
        <w:rPr>
          <w:spacing w:val="-2"/>
          <w:lang w:eastAsia="ru-RU"/>
        </w:rPr>
        <w:t xml:space="preserve">. </w:t>
      </w:r>
      <w:r w:rsidRPr="00C52541">
        <w:rPr>
          <w:i/>
          <w:spacing w:val="-2"/>
          <w:lang w:eastAsia="ru-RU"/>
        </w:rPr>
        <w:t>Мотивом</w:t>
      </w:r>
      <w:r w:rsidRPr="00C52541">
        <w:rPr>
          <w:spacing w:val="-2"/>
          <w:lang w:eastAsia="ru-RU"/>
        </w:rPr>
        <w:t xml:space="preserve"> называется построение, содержащее в себе один главный метрический акцент.</w:t>
      </w:r>
    </w:p>
    <w:p w:rsidR="00C52541" w:rsidRPr="00C52541" w:rsidRDefault="00C52541" w:rsidP="00C52541">
      <w:pPr>
        <w:suppressAutoHyphens w:val="0"/>
        <w:spacing w:line="233" w:lineRule="auto"/>
        <w:ind w:firstLine="709"/>
        <w:jc w:val="both"/>
        <w:rPr>
          <w:lang w:eastAsia="ru-RU"/>
        </w:rPr>
      </w:pPr>
      <w:r w:rsidRPr="00C52541">
        <w:rPr>
          <w:i/>
          <w:lang w:eastAsia="ru-RU"/>
        </w:rPr>
        <w:t>Динамические оттенки (динамика)</w:t>
      </w:r>
      <w:r w:rsidRPr="00C52541">
        <w:rPr>
          <w:lang w:eastAsia="ru-RU"/>
        </w:rPr>
        <w:t xml:space="preserve"> – различная степень громкости звучания музыки. Динамические изменения определяются развертыванием музыкального содержания. </w:t>
      </w:r>
      <w:proofErr w:type="gramStart"/>
      <w:r w:rsidRPr="00C52541">
        <w:rPr>
          <w:lang w:eastAsia="ru-RU"/>
        </w:rPr>
        <w:t xml:space="preserve">Выделяют постоянную степень громкости (громко – форте, очень громко – фортиссимо, не слишком громко – меццо форте, тихо – пиано, не слишком тихо – меццо-пиано, очень тихо – пианиссимо) и постепенно меняющуюся громкость (постепенно усиливая громкость – крещендо, постепенно снижая громкость – </w:t>
      </w:r>
      <w:proofErr w:type="spellStart"/>
      <w:r w:rsidRPr="00C52541">
        <w:rPr>
          <w:lang w:eastAsia="ru-RU"/>
        </w:rPr>
        <w:t>диминуендо</w:t>
      </w:r>
      <w:proofErr w:type="spellEnd"/>
      <w:r w:rsidRPr="00C52541">
        <w:rPr>
          <w:lang w:eastAsia="ru-RU"/>
        </w:rPr>
        <w:t>).</w:t>
      </w:r>
      <w:proofErr w:type="gramEnd"/>
    </w:p>
    <w:p w:rsidR="00C52541" w:rsidRPr="00C52541" w:rsidRDefault="00C52541" w:rsidP="00C52541">
      <w:pPr>
        <w:jc w:val="both"/>
        <w:rPr>
          <w:rFonts w:eastAsia="Calibri"/>
          <w:b/>
          <w:sz w:val="22"/>
          <w:szCs w:val="22"/>
          <w:lang w:eastAsia="ar-SA"/>
        </w:rPr>
      </w:pPr>
    </w:p>
    <w:p w:rsidR="00C52541" w:rsidRPr="00C52541" w:rsidRDefault="00C52541" w:rsidP="00C52541">
      <w:pPr>
        <w:suppressAutoHyphens w:val="0"/>
        <w:rPr>
          <w:i/>
          <w:lang w:eastAsia="ru-RU"/>
        </w:rPr>
      </w:pPr>
    </w:p>
    <w:p w:rsidR="00C52541" w:rsidRPr="00C52541" w:rsidRDefault="00C52541" w:rsidP="00C52541">
      <w:pPr>
        <w:widowControl w:val="0"/>
        <w:jc w:val="both"/>
        <w:rPr>
          <w:rFonts w:eastAsia="DejaVu Sans"/>
          <w:kern w:val="1"/>
        </w:rPr>
      </w:pPr>
      <w:r w:rsidRPr="00C52541">
        <w:rPr>
          <w:b/>
          <w:lang w:eastAsia="ru-RU"/>
        </w:rPr>
        <w:t>Итог занятия:</w:t>
      </w:r>
      <w:r w:rsidRPr="00C52541">
        <w:rPr>
          <w:rFonts w:eastAsia="DejaVu Sans"/>
          <w:kern w:val="1"/>
        </w:rPr>
        <w:t xml:space="preserve"> освоенный в практических действиях теоретический материал по</w:t>
      </w:r>
      <w:r w:rsidRPr="00C52541">
        <w:rPr>
          <w:rFonts w:eastAsia="SimSun"/>
          <w:kern w:val="2"/>
          <w:lang w:eastAsia="en-US" w:bidi="hi-IN"/>
        </w:rPr>
        <w:t xml:space="preserve"> теме «</w:t>
      </w:r>
      <w:r w:rsidRPr="00C52541">
        <w:rPr>
          <w:rFonts w:eastAsia="DejaVu Sans"/>
          <w:kern w:val="1"/>
        </w:rPr>
        <w:t>Способы развития музыкального материала».</w:t>
      </w:r>
    </w:p>
    <w:p w:rsidR="00C52541" w:rsidRPr="00C52541" w:rsidRDefault="00C52541" w:rsidP="00C52541">
      <w:pPr>
        <w:widowControl w:val="0"/>
        <w:jc w:val="both"/>
        <w:rPr>
          <w:rFonts w:eastAsia="DejaVu Sans"/>
          <w:b/>
          <w:kern w:val="1"/>
        </w:rPr>
      </w:pPr>
    </w:p>
    <w:p w:rsidR="00C52541" w:rsidRPr="00C52541" w:rsidRDefault="00C52541" w:rsidP="00C52541">
      <w:pPr>
        <w:widowControl w:val="0"/>
        <w:jc w:val="both"/>
        <w:rPr>
          <w:rFonts w:eastAsia="DejaVu Sans"/>
          <w:b/>
          <w:caps/>
          <w:kern w:val="24"/>
        </w:rPr>
      </w:pPr>
      <w:r w:rsidRPr="00C52541">
        <w:rPr>
          <w:rFonts w:eastAsia="DejaVu Sans"/>
          <w:b/>
          <w:caps/>
          <w:kern w:val="24"/>
        </w:rPr>
        <w:t>Тема 5. Методика преподавания музыки в начальной школе</w:t>
      </w:r>
      <w:r w:rsidRPr="00C52541">
        <w:rPr>
          <w:rFonts w:eastAsia="DejaVu Sans"/>
          <w:b/>
          <w:caps/>
          <w:kern w:val="24"/>
        </w:rPr>
        <w:br/>
      </w:r>
    </w:p>
    <w:p w:rsidR="00C52541" w:rsidRPr="00C52541" w:rsidRDefault="00C52541" w:rsidP="00920985">
      <w:pPr>
        <w:widowControl w:val="0"/>
        <w:jc w:val="center"/>
        <w:rPr>
          <w:rFonts w:eastAsia="DejaVu Sans"/>
          <w:b/>
          <w:kern w:val="1"/>
        </w:rPr>
      </w:pPr>
      <w:r w:rsidRPr="00C52541">
        <w:rPr>
          <w:rFonts w:eastAsia="DejaVu Sans"/>
          <w:b/>
          <w:kern w:val="1"/>
        </w:rPr>
        <w:t>Практическое занятие № 1</w:t>
      </w:r>
      <w:r>
        <w:rPr>
          <w:rFonts w:eastAsia="DejaVu Sans"/>
          <w:b/>
          <w:kern w:val="1"/>
        </w:rPr>
        <w:t xml:space="preserve"> </w:t>
      </w:r>
      <w:r w:rsidRPr="00C52541">
        <w:rPr>
          <w:rFonts w:eastAsia="DejaVu Sans"/>
          <w:b/>
          <w:kern w:val="1"/>
        </w:rPr>
        <w:t>Моделирование фрагмента урока музыки в первом классе на основе слушания музыкального произведения</w:t>
      </w:r>
    </w:p>
    <w:p w:rsidR="00C52541" w:rsidRPr="00C52541" w:rsidRDefault="00C52541" w:rsidP="00C52541">
      <w:pPr>
        <w:suppressAutoHyphens w:val="0"/>
        <w:rPr>
          <w:lang w:eastAsia="ru-RU"/>
        </w:rPr>
      </w:pPr>
    </w:p>
    <w:p w:rsidR="00C52541" w:rsidRPr="00C52541" w:rsidRDefault="00C52541" w:rsidP="00C52541">
      <w:pPr>
        <w:suppressAutoHyphens w:val="0"/>
        <w:rPr>
          <w:lang w:eastAsia="ru-RU"/>
        </w:rPr>
      </w:pPr>
    </w:p>
    <w:p w:rsidR="00C52541" w:rsidRPr="00C52541" w:rsidRDefault="00C52541" w:rsidP="00C52541">
      <w:pPr>
        <w:widowControl w:val="0"/>
        <w:jc w:val="both"/>
        <w:rPr>
          <w:rFonts w:eastAsia="SimSun"/>
          <w:kern w:val="2"/>
          <w:lang w:bidi="hi-IN"/>
        </w:rPr>
      </w:pPr>
      <w:r w:rsidRPr="00C52541">
        <w:rPr>
          <w:rFonts w:eastAsia="SimSun"/>
          <w:b/>
          <w:kern w:val="2"/>
          <w:lang w:bidi="hi-IN"/>
        </w:rPr>
        <w:t>Цель:</w:t>
      </w:r>
      <w:r w:rsidRPr="00C52541">
        <w:rPr>
          <w:rFonts w:eastAsia="SimSun"/>
          <w:kern w:val="2"/>
          <w:lang w:bidi="hi-IN"/>
        </w:rPr>
        <w:t xml:space="preserve"> формирование умений  разрабатывать и проводить фрагмент урока музыки, связанный со слушанием музыкального произведения.</w:t>
      </w:r>
    </w:p>
    <w:p w:rsidR="00C52541" w:rsidRPr="00C52541" w:rsidRDefault="00C52541" w:rsidP="00C52541">
      <w:pPr>
        <w:widowControl w:val="0"/>
        <w:jc w:val="both"/>
        <w:rPr>
          <w:rFonts w:eastAsia="SimSun"/>
          <w:kern w:val="2"/>
          <w:lang w:bidi="hi-IN"/>
        </w:rPr>
      </w:pPr>
    </w:p>
    <w:p w:rsidR="00C52541" w:rsidRPr="00C52541" w:rsidRDefault="00C52541" w:rsidP="00C52541">
      <w:pPr>
        <w:jc w:val="both"/>
        <w:rPr>
          <w:rFonts w:eastAsia="Calibri"/>
          <w:sz w:val="22"/>
          <w:szCs w:val="22"/>
          <w:lang w:eastAsia="ar-SA"/>
        </w:rPr>
      </w:pPr>
      <w:r w:rsidRPr="00C52541">
        <w:rPr>
          <w:rFonts w:eastAsia="Calibri"/>
          <w:b/>
          <w:sz w:val="22"/>
          <w:szCs w:val="22"/>
          <w:lang w:eastAsia="ar-SA"/>
        </w:rPr>
        <w:t>Предварительная работа:</w:t>
      </w:r>
      <w:r w:rsidRPr="00C52541">
        <w:rPr>
          <w:rFonts w:eastAsia="Calibri"/>
          <w:sz w:val="22"/>
          <w:szCs w:val="22"/>
          <w:lang w:eastAsia="ar-SA"/>
        </w:rPr>
        <w:t xml:space="preserve"> изучение теоретического материала по теме «</w:t>
      </w:r>
      <w:r w:rsidRPr="00C52541">
        <w:rPr>
          <w:rFonts w:eastAsia="SimSun"/>
          <w:kern w:val="2"/>
          <w:lang w:eastAsia="en-US" w:bidi="hi-IN"/>
        </w:rPr>
        <w:t>Алгоритм организации восприятия при слушании музыки.   Методы и приемы организации и активизации восприятия музыки при слушании</w:t>
      </w:r>
      <w:r w:rsidRPr="00C52541">
        <w:rPr>
          <w:rFonts w:eastAsia="Calibri"/>
          <w:sz w:val="22"/>
          <w:szCs w:val="22"/>
          <w:lang w:eastAsia="ar-SA"/>
        </w:rPr>
        <w:t>»</w:t>
      </w:r>
    </w:p>
    <w:p w:rsidR="00C52541" w:rsidRPr="00C52541" w:rsidRDefault="00C52541" w:rsidP="00C52541">
      <w:pPr>
        <w:jc w:val="both"/>
        <w:rPr>
          <w:rFonts w:eastAsia="Calibri"/>
          <w:b/>
          <w:sz w:val="22"/>
          <w:szCs w:val="22"/>
          <w:lang w:eastAsia="ar-SA"/>
        </w:rPr>
      </w:pPr>
    </w:p>
    <w:p w:rsidR="00C52541" w:rsidRPr="00C52541" w:rsidRDefault="00C52541" w:rsidP="00C52541">
      <w:pPr>
        <w:jc w:val="both"/>
        <w:rPr>
          <w:rFonts w:eastAsia="Calibri"/>
          <w:sz w:val="22"/>
          <w:szCs w:val="22"/>
          <w:lang w:eastAsia="ar-SA"/>
        </w:rPr>
      </w:pPr>
      <w:r w:rsidRPr="00C52541">
        <w:rPr>
          <w:rFonts w:eastAsia="Calibri"/>
          <w:b/>
          <w:sz w:val="22"/>
          <w:szCs w:val="22"/>
          <w:lang w:eastAsia="ar-SA"/>
        </w:rPr>
        <w:t>Оборудование:</w:t>
      </w:r>
      <w:r w:rsidRPr="00C52541">
        <w:rPr>
          <w:rFonts w:eastAsia="Calibri"/>
          <w:sz w:val="22"/>
          <w:szCs w:val="22"/>
          <w:lang w:eastAsia="ar-SA"/>
        </w:rPr>
        <w:t xml:space="preserve">  </w:t>
      </w:r>
    </w:p>
    <w:p w:rsidR="00C52541" w:rsidRPr="00C52541" w:rsidRDefault="00C52541" w:rsidP="00C52541">
      <w:pPr>
        <w:jc w:val="both"/>
        <w:rPr>
          <w:rFonts w:eastAsia="SimSun"/>
          <w:kern w:val="2"/>
          <w:lang w:eastAsia="en-US" w:bidi="hi-IN"/>
        </w:rPr>
      </w:pPr>
      <w:r w:rsidRPr="00C52541">
        <w:rPr>
          <w:rFonts w:eastAsia="Calibri"/>
          <w:sz w:val="22"/>
          <w:szCs w:val="22"/>
          <w:lang w:eastAsia="ar-SA"/>
        </w:rPr>
        <w:t xml:space="preserve">1. </w:t>
      </w:r>
      <w:r w:rsidRPr="00C52541">
        <w:rPr>
          <w:rFonts w:eastAsia="SimSun"/>
          <w:kern w:val="2"/>
          <w:lang w:eastAsia="en-US" w:bidi="hi-IN"/>
        </w:rPr>
        <w:t xml:space="preserve">Аудиозаписи  исполнения музыкальных произведений. </w:t>
      </w:r>
    </w:p>
    <w:p w:rsidR="00C52541" w:rsidRPr="00C52541" w:rsidRDefault="00C52541" w:rsidP="00C52541">
      <w:pPr>
        <w:jc w:val="both"/>
        <w:rPr>
          <w:rFonts w:eastAsia="SimSun"/>
          <w:kern w:val="2"/>
          <w:lang w:eastAsia="en-US" w:bidi="hi-IN"/>
        </w:rPr>
      </w:pPr>
      <w:r w:rsidRPr="00C52541">
        <w:rPr>
          <w:rFonts w:eastAsia="SimSun"/>
          <w:kern w:val="2"/>
          <w:lang w:eastAsia="en-US" w:bidi="hi-IN"/>
        </w:rPr>
        <w:t>2. Компьютер, колонки, проектор, экран.</w:t>
      </w:r>
    </w:p>
    <w:p w:rsidR="00C52541" w:rsidRPr="00C52541" w:rsidRDefault="00C52541" w:rsidP="00C52541">
      <w:pPr>
        <w:jc w:val="both"/>
        <w:rPr>
          <w:rFonts w:eastAsia="Calibri"/>
          <w:sz w:val="22"/>
          <w:szCs w:val="22"/>
          <w:lang w:eastAsia="ar-SA"/>
        </w:rPr>
      </w:pPr>
    </w:p>
    <w:p w:rsidR="00C52541" w:rsidRPr="00C52541" w:rsidRDefault="00C52541" w:rsidP="00C52541">
      <w:pPr>
        <w:jc w:val="both"/>
        <w:rPr>
          <w:rFonts w:eastAsia="Calibri"/>
          <w:b/>
          <w:sz w:val="22"/>
          <w:szCs w:val="22"/>
          <w:lang w:eastAsia="ar-SA"/>
        </w:rPr>
      </w:pPr>
      <w:r w:rsidRPr="00C52541">
        <w:rPr>
          <w:rFonts w:eastAsia="Calibri"/>
          <w:b/>
          <w:sz w:val="22"/>
          <w:szCs w:val="22"/>
          <w:lang w:eastAsia="ar-SA"/>
        </w:rPr>
        <w:t>Вопросы для повторения:</w:t>
      </w:r>
    </w:p>
    <w:p w:rsidR="00C52541" w:rsidRPr="00C52541" w:rsidRDefault="00C52541" w:rsidP="00CF7C39">
      <w:pPr>
        <w:widowControl w:val="0"/>
        <w:numPr>
          <w:ilvl w:val="0"/>
          <w:numId w:val="26"/>
        </w:numPr>
        <w:ind w:left="567" w:hanging="567"/>
        <w:jc w:val="both"/>
        <w:rPr>
          <w:rFonts w:eastAsia="Calibri"/>
          <w:kern w:val="1"/>
        </w:rPr>
      </w:pPr>
      <w:r w:rsidRPr="00C52541">
        <w:rPr>
          <w:rFonts w:eastAsia="Calibri"/>
          <w:kern w:val="1"/>
        </w:rPr>
        <w:t>Восприятие музыки – ведущий вид музыкальной деятельности.</w:t>
      </w:r>
    </w:p>
    <w:p w:rsidR="00C52541" w:rsidRPr="00C52541" w:rsidRDefault="00C52541" w:rsidP="00CF7C39">
      <w:pPr>
        <w:widowControl w:val="0"/>
        <w:numPr>
          <w:ilvl w:val="0"/>
          <w:numId w:val="26"/>
        </w:numPr>
        <w:ind w:left="567" w:hanging="567"/>
        <w:jc w:val="both"/>
        <w:rPr>
          <w:rFonts w:eastAsia="Calibri"/>
          <w:kern w:val="1"/>
        </w:rPr>
      </w:pPr>
      <w:r w:rsidRPr="00C52541">
        <w:rPr>
          <w:rFonts w:eastAsia="Calibri"/>
          <w:kern w:val="1"/>
        </w:rPr>
        <w:t>Алгоритм организации восприятия при слушании музыки.</w:t>
      </w:r>
    </w:p>
    <w:p w:rsidR="00C52541" w:rsidRPr="00C52541" w:rsidRDefault="00C52541" w:rsidP="00CF7C39">
      <w:pPr>
        <w:widowControl w:val="0"/>
        <w:numPr>
          <w:ilvl w:val="0"/>
          <w:numId w:val="26"/>
        </w:numPr>
        <w:ind w:left="567" w:hanging="567"/>
        <w:jc w:val="both"/>
        <w:rPr>
          <w:rFonts w:eastAsia="Calibri"/>
          <w:kern w:val="1"/>
        </w:rPr>
      </w:pPr>
      <w:r w:rsidRPr="00C52541">
        <w:rPr>
          <w:rFonts w:eastAsia="Calibri"/>
          <w:kern w:val="1"/>
        </w:rPr>
        <w:t>Методы и приемы организации первичного восприятия музыкального произведения.</w:t>
      </w:r>
    </w:p>
    <w:p w:rsidR="00C52541" w:rsidRPr="00C52541" w:rsidRDefault="00C52541" w:rsidP="00CF7C39">
      <w:pPr>
        <w:widowControl w:val="0"/>
        <w:numPr>
          <w:ilvl w:val="0"/>
          <w:numId w:val="26"/>
        </w:numPr>
        <w:ind w:left="567" w:hanging="567"/>
        <w:jc w:val="both"/>
        <w:rPr>
          <w:rFonts w:eastAsia="Calibri"/>
          <w:kern w:val="1"/>
        </w:rPr>
      </w:pPr>
      <w:r w:rsidRPr="00C52541">
        <w:rPr>
          <w:rFonts w:eastAsia="Calibri"/>
          <w:kern w:val="1"/>
        </w:rPr>
        <w:t>Методы и приемы организации анализа музыкального произведения.</w:t>
      </w:r>
    </w:p>
    <w:p w:rsidR="00C52541" w:rsidRPr="00C52541" w:rsidRDefault="00C52541" w:rsidP="00CF7C39">
      <w:pPr>
        <w:widowControl w:val="0"/>
        <w:numPr>
          <w:ilvl w:val="0"/>
          <w:numId w:val="26"/>
        </w:numPr>
        <w:ind w:left="567" w:hanging="567"/>
        <w:jc w:val="both"/>
        <w:rPr>
          <w:rFonts w:eastAsia="Calibri"/>
          <w:kern w:val="1"/>
        </w:rPr>
      </w:pPr>
      <w:r w:rsidRPr="00C52541">
        <w:rPr>
          <w:rFonts w:eastAsia="Calibri"/>
          <w:kern w:val="1"/>
        </w:rPr>
        <w:t>Методы и приемы организации повторного восприятия, обогащенного анализом.</w:t>
      </w:r>
    </w:p>
    <w:p w:rsidR="00C52541" w:rsidRPr="00C52541" w:rsidRDefault="00C52541" w:rsidP="00CF7C39">
      <w:pPr>
        <w:widowControl w:val="0"/>
        <w:numPr>
          <w:ilvl w:val="0"/>
          <w:numId w:val="26"/>
        </w:numPr>
        <w:ind w:left="567" w:hanging="567"/>
        <w:jc w:val="both"/>
        <w:rPr>
          <w:rFonts w:eastAsia="Calibri"/>
          <w:kern w:val="1"/>
        </w:rPr>
      </w:pPr>
      <w:r w:rsidRPr="00C52541">
        <w:rPr>
          <w:rFonts w:eastAsia="Calibri"/>
          <w:kern w:val="1"/>
        </w:rPr>
        <w:t>Средства музыкальной выразительности.</w:t>
      </w:r>
    </w:p>
    <w:p w:rsidR="00C52541" w:rsidRPr="00C52541" w:rsidRDefault="00C52541" w:rsidP="00C52541">
      <w:pPr>
        <w:jc w:val="both"/>
        <w:rPr>
          <w:rFonts w:eastAsia="Calibri"/>
          <w:b/>
          <w:sz w:val="22"/>
          <w:szCs w:val="22"/>
          <w:lang w:eastAsia="ar-SA"/>
        </w:rPr>
      </w:pPr>
    </w:p>
    <w:p w:rsidR="00C52541" w:rsidRPr="00C52541" w:rsidRDefault="00C52541" w:rsidP="00C52541">
      <w:pPr>
        <w:jc w:val="both"/>
        <w:rPr>
          <w:rFonts w:eastAsia="Calibri"/>
          <w:b/>
          <w:sz w:val="22"/>
          <w:szCs w:val="22"/>
          <w:lang w:eastAsia="ar-SA"/>
        </w:rPr>
      </w:pPr>
      <w:r w:rsidRPr="00C52541">
        <w:rPr>
          <w:rFonts w:eastAsia="Calibri"/>
          <w:b/>
          <w:sz w:val="22"/>
          <w:szCs w:val="22"/>
          <w:lang w:eastAsia="ar-SA"/>
        </w:rPr>
        <w:t>Задание 1:</w:t>
      </w:r>
    </w:p>
    <w:p w:rsidR="00C52541" w:rsidRPr="00C52541" w:rsidRDefault="00C52541" w:rsidP="00CF7C39">
      <w:pPr>
        <w:widowControl w:val="0"/>
        <w:numPr>
          <w:ilvl w:val="0"/>
          <w:numId w:val="27"/>
        </w:numPr>
        <w:suppressAutoHyphens w:val="0"/>
        <w:ind w:left="1077" w:hanging="357"/>
        <w:jc w:val="both"/>
        <w:rPr>
          <w:lang w:eastAsia="ru-RU"/>
        </w:rPr>
      </w:pPr>
      <w:r w:rsidRPr="00C52541">
        <w:rPr>
          <w:lang w:eastAsia="ru-RU"/>
        </w:rPr>
        <w:t>Распределитесь на три группы и прослушайте произведения, работать с которыми  вам предстоит (П. И. Чайковский «Неаполитанская песенка», «Баба Яга», «Болезнь куклы»)</w:t>
      </w:r>
    </w:p>
    <w:p w:rsidR="00C52541" w:rsidRPr="00C52541" w:rsidRDefault="00C52541" w:rsidP="00CF7C39">
      <w:pPr>
        <w:widowControl w:val="0"/>
        <w:numPr>
          <w:ilvl w:val="0"/>
          <w:numId w:val="27"/>
        </w:numPr>
        <w:suppressAutoHyphens w:val="0"/>
        <w:ind w:left="1077" w:hanging="357"/>
        <w:jc w:val="both"/>
        <w:rPr>
          <w:lang w:eastAsia="ru-RU"/>
        </w:rPr>
      </w:pPr>
      <w:r w:rsidRPr="00C52541">
        <w:rPr>
          <w:lang w:eastAsia="ru-RU"/>
        </w:rPr>
        <w:t xml:space="preserve"> Проведите анализ музыкальных произведений, предназначенных для слушания на уроках музыки: определите музыкальные образы, средства выразительности и изобразительности в музыке, способы развития и форму музыкального произведения.</w:t>
      </w:r>
    </w:p>
    <w:p w:rsidR="00C52541" w:rsidRPr="00C52541" w:rsidRDefault="00C52541" w:rsidP="00C52541">
      <w:pPr>
        <w:suppressAutoHyphens w:val="0"/>
        <w:jc w:val="both"/>
        <w:rPr>
          <w:b/>
          <w:lang w:eastAsia="ru-RU" w:bidi="hi-IN"/>
        </w:rPr>
      </w:pPr>
      <w:r w:rsidRPr="00C52541">
        <w:rPr>
          <w:b/>
          <w:lang w:eastAsia="ru-RU" w:bidi="hi-IN"/>
        </w:rPr>
        <w:t xml:space="preserve">Задание 2: </w:t>
      </w:r>
    </w:p>
    <w:p w:rsidR="00C52541" w:rsidRPr="00C52541" w:rsidRDefault="00C52541" w:rsidP="00CF7C39">
      <w:pPr>
        <w:widowControl w:val="0"/>
        <w:numPr>
          <w:ilvl w:val="0"/>
          <w:numId w:val="28"/>
        </w:numPr>
        <w:suppressAutoHyphens w:val="0"/>
        <w:ind w:left="714" w:hanging="357"/>
        <w:jc w:val="both"/>
        <w:rPr>
          <w:lang w:eastAsia="ru-RU"/>
        </w:rPr>
      </w:pPr>
      <w:r w:rsidRPr="00C52541">
        <w:rPr>
          <w:lang w:eastAsia="ru-RU"/>
        </w:rPr>
        <w:t xml:space="preserve">Разработайте фрагмент урока по слушанию указанного произведения. </w:t>
      </w:r>
    </w:p>
    <w:p w:rsidR="00C52541" w:rsidRPr="00C52541" w:rsidRDefault="00C52541" w:rsidP="00CF7C39">
      <w:pPr>
        <w:widowControl w:val="0"/>
        <w:numPr>
          <w:ilvl w:val="0"/>
          <w:numId w:val="28"/>
        </w:numPr>
        <w:suppressAutoHyphens w:val="0"/>
        <w:ind w:left="714" w:hanging="357"/>
        <w:jc w:val="both"/>
        <w:rPr>
          <w:lang w:eastAsia="ru-RU"/>
        </w:rPr>
      </w:pPr>
      <w:r w:rsidRPr="00C52541">
        <w:rPr>
          <w:lang w:eastAsia="ru-RU"/>
        </w:rPr>
        <w:t xml:space="preserve">Продумайте </w:t>
      </w:r>
      <w:r w:rsidRPr="00C52541">
        <w:rPr>
          <w:rFonts w:eastAsia="Calibri"/>
          <w:kern w:val="1"/>
        </w:rPr>
        <w:t>методы и приемы организации первичного восприятия музыкального произведения, его анализа  и методы и приемы организации повторного восприятия, обогащенного анализом.</w:t>
      </w:r>
    </w:p>
    <w:p w:rsidR="00C52541" w:rsidRPr="00C52541" w:rsidRDefault="00C52541" w:rsidP="00C52541">
      <w:pPr>
        <w:suppressAutoHyphens w:val="0"/>
        <w:jc w:val="both"/>
        <w:rPr>
          <w:b/>
          <w:lang w:eastAsia="ru-RU" w:bidi="hi-IN"/>
        </w:rPr>
      </w:pPr>
      <w:r w:rsidRPr="00C52541">
        <w:rPr>
          <w:b/>
          <w:lang w:eastAsia="ru-RU" w:bidi="hi-IN"/>
        </w:rPr>
        <w:t xml:space="preserve">Задание 3: </w:t>
      </w:r>
    </w:p>
    <w:p w:rsidR="00C52541" w:rsidRPr="00C52541" w:rsidRDefault="00C52541" w:rsidP="00CF7C39">
      <w:pPr>
        <w:widowControl w:val="0"/>
        <w:numPr>
          <w:ilvl w:val="0"/>
          <w:numId w:val="29"/>
        </w:numPr>
        <w:suppressAutoHyphens w:val="0"/>
        <w:ind w:left="714" w:hanging="357"/>
        <w:rPr>
          <w:lang w:eastAsia="ru-RU"/>
        </w:rPr>
      </w:pPr>
      <w:r w:rsidRPr="00C52541">
        <w:rPr>
          <w:lang w:eastAsia="ru-RU"/>
        </w:rPr>
        <w:t>На основе рекомендаций проведите приготовленный фрагмент урока со студенческой аудиторией.</w:t>
      </w:r>
    </w:p>
    <w:p w:rsidR="00C52541" w:rsidRPr="00C52541" w:rsidRDefault="00C52541" w:rsidP="00CF7C39">
      <w:pPr>
        <w:widowControl w:val="0"/>
        <w:numPr>
          <w:ilvl w:val="0"/>
          <w:numId w:val="29"/>
        </w:numPr>
        <w:suppressAutoHyphens w:val="0"/>
        <w:ind w:left="714" w:hanging="357"/>
        <w:rPr>
          <w:lang w:eastAsia="ru-RU"/>
        </w:rPr>
      </w:pPr>
      <w:r w:rsidRPr="00C52541">
        <w:rPr>
          <w:lang w:eastAsia="ru-RU"/>
        </w:rPr>
        <w:t>Проведите к</w:t>
      </w:r>
      <w:r w:rsidRPr="00C52541">
        <w:rPr>
          <w:sz w:val="22"/>
          <w:szCs w:val="22"/>
          <w:lang w:eastAsia="ru-RU"/>
        </w:rPr>
        <w:t>оллективный анализ-разбор представленных работ.</w:t>
      </w:r>
    </w:p>
    <w:p w:rsidR="00C52541" w:rsidRPr="00C52541" w:rsidRDefault="00C52541" w:rsidP="00C52541">
      <w:pPr>
        <w:suppressAutoHyphens w:val="0"/>
        <w:spacing w:before="120"/>
        <w:jc w:val="center"/>
        <w:rPr>
          <w:b/>
          <w:lang w:eastAsia="ru-RU"/>
        </w:rPr>
      </w:pPr>
      <w:r w:rsidRPr="00C52541">
        <w:rPr>
          <w:b/>
          <w:lang w:eastAsia="ru-RU"/>
        </w:rPr>
        <w:t>Рекомендации по проведению фрагмента урока со студенческой аудиторией</w:t>
      </w:r>
    </w:p>
    <w:p w:rsidR="00C52541" w:rsidRPr="00C52541" w:rsidRDefault="00C52541" w:rsidP="00C52541">
      <w:pPr>
        <w:suppressAutoHyphens w:val="0"/>
        <w:ind w:firstLine="284"/>
        <w:jc w:val="both"/>
        <w:rPr>
          <w:lang w:eastAsia="ru-RU"/>
        </w:rPr>
      </w:pPr>
      <w:r w:rsidRPr="00C52541">
        <w:rPr>
          <w:lang w:eastAsia="ru-RU"/>
        </w:rPr>
        <w:t>1. Фрагмент проводится в форме имитационно-дидактической игры. Студент, проводящий фрагмент, исполняет роль педагога, все остальные студенты – имитируют детей соответствующего возраста. При этом студенты - «дети» должны знать и учитывать при выполнении своей роли психолого-физиологические особенности конкретного возраста.</w:t>
      </w:r>
    </w:p>
    <w:p w:rsidR="00C52541" w:rsidRPr="00C52541" w:rsidRDefault="00C52541" w:rsidP="00C52541">
      <w:pPr>
        <w:suppressAutoHyphens w:val="0"/>
        <w:ind w:firstLine="284"/>
        <w:jc w:val="both"/>
        <w:rPr>
          <w:lang w:eastAsia="ru-RU"/>
        </w:rPr>
      </w:pPr>
      <w:r w:rsidRPr="00C52541">
        <w:rPr>
          <w:lang w:eastAsia="ru-RU"/>
        </w:rPr>
        <w:t xml:space="preserve">2. Студент - «педагог» должен провести фрагмент так, как при работе с детьми: в хорошем темпе, интересно, эффективно используя подготовленные наглядность и </w:t>
      </w:r>
      <w:r w:rsidRPr="00C52541">
        <w:rPr>
          <w:lang w:eastAsia="ru-RU"/>
        </w:rPr>
        <w:lastRenderedPageBreak/>
        <w:t>оборудование. При этом необходимо хорошо знать ход занятия, чтобы избежать «привязанности» к конспекту.</w:t>
      </w:r>
    </w:p>
    <w:p w:rsidR="00C52541" w:rsidRPr="00C52541" w:rsidRDefault="00C52541" w:rsidP="00C52541">
      <w:pPr>
        <w:suppressAutoHyphens w:val="0"/>
        <w:ind w:firstLine="284"/>
        <w:jc w:val="both"/>
        <w:rPr>
          <w:lang w:eastAsia="ru-RU"/>
        </w:rPr>
      </w:pPr>
    </w:p>
    <w:p w:rsidR="00C52541" w:rsidRPr="00C52541" w:rsidRDefault="00C52541" w:rsidP="00C52541">
      <w:pPr>
        <w:widowControl w:val="0"/>
        <w:jc w:val="both"/>
        <w:rPr>
          <w:rFonts w:eastAsia="DejaVu Sans"/>
          <w:kern w:val="1"/>
        </w:rPr>
      </w:pPr>
      <w:r w:rsidRPr="00C52541">
        <w:rPr>
          <w:rFonts w:eastAsia="DejaVu Sans"/>
          <w:b/>
          <w:kern w:val="1"/>
        </w:rPr>
        <w:t xml:space="preserve">Итог занятия: </w:t>
      </w:r>
      <w:r w:rsidRPr="00C52541">
        <w:rPr>
          <w:rFonts w:eastAsia="DejaVu Sans"/>
          <w:kern w:val="1"/>
        </w:rPr>
        <w:t>освоенный в практических действиях теоретический материал по</w:t>
      </w:r>
      <w:r w:rsidRPr="00C52541">
        <w:rPr>
          <w:rFonts w:eastAsia="SimSun"/>
          <w:kern w:val="2"/>
          <w:lang w:eastAsia="en-US" w:bidi="hi-IN"/>
        </w:rPr>
        <w:t xml:space="preserve"> теме «</w:t>
      </w:r>
      <w:r w:rsidRPr="00C52541">
        <w:rPr>
          <w:rFonts w:eastAsia="DejaVu Sans"/>
          <w:kern w:val="1"/>
        </w:rPr>
        <w:t>Организация восприятия при слушании музыкального произведения».</w:t>
      </w:r>
    </w:p>
    <w:p w:rsidR="00C52541" w:rsidRPr="00C52541" w:rsidRDefault="00C52541" w:rsidP="00C52541">
      <w:pPr>
        <w:widowControl w:val="0"/>
        <w:jc w:val="both"/>
        <w:rPr>
          <w:rFonts w:eastAsia="DejaVu Sans"/>
          <w:b/>
          <w:kern w:val="1"/>
        </w:rPr>
      </w:pPr>
    </w:p>
    <w:p w:rsidR="00C52541" w:rsidRPr="00C52541" w:rsidRDefault="00C52541" w:rsidP="00C52541">
      <w:pPr>
        <w:widowControl w:val="0"/>
        <w:jc w:val="both"/>
        <w:rPr>
          <w:rFonts w:eastAsia="DejaVu Sans"/>
          <w:b/>
          <w:kern w:val="1"/>
        </w:rPr>
      </w:pPr>
      <w:r w:rsidRPr="00C52541">
        <w:rPr>
          <w:rFonts w:eastAsia="DejaVu Sans"/>
          <w:b/>
          <w:kern w:val="1"/>
        </w:rPr>
        <w:br/>
      </w:r>
    </w:p>
    <w:p w:rsidR="00C52541" w:rsidRPr="00C52541" w:rsidRDefault="00C52541" w:rsidP="00920985">
      <w:pPr>
        <w:widowControl w:val="0"/>
        <w:jc w:val="center"/>
        <w:rPr>
          <w:rFonts w:eastAsia="DejaVu Sans"/>
          <w:b/>
          <w:kern w:val="1"/>
        </w:rPr>
      </w:pPr>
      <w:r>
        <w:rPr>
          <w:rFonts w:eastAsia="DejaVu Sans"/>
          <w:b/>
          <w:kern w:val="1"/>
        </w:rPr>
        <w:t>Практическое занятие №</w:t>
      </w:r>
      <w:r w:rsidRPr="00C52541">
        <w:rPr>
          <w:rFonts w:eastAsia="DejaVu Sans"/>
          <w:b/>
          <w:kern w:val="1"/>
        </w:rPr>
        <w:t>2</w:t>
      </w:r>
      <w:r>
        <w:rPr>
          <w:rFonts w:eastAsia="DejaVu Sans"/>
          <w:b/>
          <w:kern w:val="1"/>
        </w:rPr>
        <w:t xml:space="preserve"> </w:t>
      </w:r>
      <w:r w:rsidR="00920985">
        <w:rPr>
          <w:rFonts w:eastAsia="DejaVu Sans"/>
          <w:b/>
          <w:kern w:val="1"/>
        </w:rPr>
        <w:t xml:space="preserve">  </w:t>
      </w:r>
      <w:r w:rsidRPr="00C52541">
        <w:rPr>
          <w:rFonts w:eastAsia="DejaVu Sans"/>
          <w:b/>
          <w:kern w:val="1"/>
        </w:rPr>
        <w:t>Практикум по управлению  вокально-хоровым исполнительством</w:t>
      </w:r>
    </w:p>
    <w:p w:rsidR="00C52541" w:rsidRPr="00C52541" w:rsidRDefault="00C52541" w:rsidP="00C52541">
      <w:pPr>
        <w:suppressAutoHyphens w:val="0"/>
        <w:jc w:val="both"/>
        <w:rPr>
          <w:lang w:eastAsia="ru-RU"/>
        </w:rPr>
      </w:pPr>
    </w:p>
    <w:p w:rsidR="00C52541" w:rsidRPr="00C52541" w:rsidRDefault="00C52541" w:rsidP="00C52541">
      <w:pPr>
        <w:widowControl w:val="0"/>
        <w:jc w:val="both"/>
        <w:rPr>
          <w:rFonts w:eastAsia="SimSun"/>
          <w:kern w:val="2"/>
          <w:lang w:bidi="hi-IN"/>
        </w:rPr>
      </w:pPr>
      <w:r w:rsidRPr="00C52541">
        <w:rPr>
          <w:rFonts w:eastAsia="SimSun"/>
          <w:b/>
          <w:kern w:val="2"/>
          <w:lang w:bidi="hi-IN"/>
        </w:rPr>
        <w:t>Цель:</w:t>
      </w:r>
      <w:r w:rsidRPr="00C52541">
        <w:rPr>
          <w:rFonts w:eastAsia="SimSun"/>
          <w:kern w:val="2"/>
          <w:lang w:bidi="hi-IN"/>
        </w:rPr>
        <w:t xml:space="preserve">  освоение </w:t>
      </w:r>
      <w:r w:rsidRPr="00C52541">
        <w:rPr>
          <w:lang w:eastAsia="ru-RU"/>
        </w:rPr>
        <w:t xml:space="preserve">методики вокально-хоровой работы на основе просмотра видеозаписей фрагментов уроков музыки, их анализа и  в процессе собственного вокально-хорового исполнения </w:t>
      </w:r>
    </w:p>
    <w:p w:rsidR="00C52541" w:rsidRPr="00C52541" w:rsidRDefault="00C52541" w:rsidP="00C52541">
      <w:pPr>
        <w:widowControl w:val="0"/>
        <w:jc w:val="both"/>
        <w:rPr>
          <w:rFonts w:eastAsia="SimSun"/>
          <w:kern w:val="2"/>
          <w:lang w:bidi="hi-IN"/>
        </w:rPr>
      </w:pPr>
    </w:p>
    <w:p w:rsidR="00C52541" w:rsidRPr="00C52541" w:rsidRDefault="00C52541" w:rsidP="00C52541">
      <w:pPr>
        <w:jc w:val="both"/>
        <w:rPr>
          <w:rFonts w:eastAsia="Calibri"/>
          <w:sz w:val="22"/>
          <w:szCs w:val="22"/>
          <w:lang w:eastAsia="ar-SA"/>
        </w:rPr>
      </w:pPr>
      <w:r w:rsidRPr="00C52541">
        <w:rPr>
          <w:rFonts w:eastAsia="Calibri"/>
          <w:b/>
          <w:sz w:val="22"/>
          <w:szCs w:val="22"/>
          <w:lang w:eastAsia="ar-SA"/>
        </w:rPr>
        <w:t>Предварительная работа:</w:t>
      </w:r>
      <w:r w:rsidRPr="00C52541">
        <w:rPr>
          <w:rFonts w:eastAsia="Calibri"/>
          <w:sz w:val="22"/>
          <w:szCs w:val="22"/>
          <w:lang w:eastAsia="ar-SA"/>
        </w:rPr>
        <w:t xml:space="preserve"> изучение теоретического материала по теме «</w:t>
      </w:r>
      <w:r w:rsidRPr="00C52541">
        <w:rPr>
          <w:rFonts w:eastAsia="SimSun"/>
          <w:kern w:val="2"/>
          <w:lang w:eastAsia="en-US" w:bidi="hi-IN"/>
        </w:rPr>
        <w:t>Алгоритм вокально-хорового исполнительства</w:t>
      </w:r>
      <w:r w:rsidRPr="00C52541">
        <w:rPr>
          <w:rFonts w:eastAsia="Calibri"/>
          <w:sz w:val="22"/>
          <w:szCs w:val="22"/>
          <w:lang w:eastAsia="ar-SA"/>
        </w:rPr>
        <w:t>»</w:t>
      </w:r>
    </w:p>
    <w:p w:rsidR="00C52541" w:rsidRPr="00C52541" w:rsidRDefault="00C52541" w:rsidP="00C52541">
      <w:pPr>
        <w:jc w:val="both"/>
        <w:rPr>
          <w:rFonts w:eastAsia="Calibri"/>
          <w:b/>
          <w:sz w:val="22"/>
          <w:szCs w:val="22"/>
          <w:lang w:eastAsia="ar-SA"/>
        </w:rPr>
      </w:pPr>
    </w:p>
    <w:p w:rsidR="00C52541" w:rsidRPr="00C52541" w:rsidRDefault="00C52541" w:rsidP="00C52541">
      <w:pPr>
        <w:jc w:val="both"/>
        <w:rPr>
          <w:rFonts w:eastAsia="Calibri"/>
          <w:sz w:val="22"/>
          <w:szCs w:val="22"/>
          <w:lang w:eastAsia="ar-SA"/>
        </w:rPr>
      </w:pPr>
      <w:r w:rsidRPr="00C52541">
        <w:rPr>
          <w:rFonts w:eastAsia="Calibri"/>
          <w:b/>
          <w:sz w:val="22"/>
          <w:szCs w:val="22"/>
          <w:lang w:eastAsia="ar-SA"/>
        </w:rPr>
        <w:t>Оборудование:</w:t>
      </w:r>
      <w:r w:rsidRPr="00C52541">
        <w:rPr>
          <w:rFonts w:eastAsia="Calibri"/>
          <w:sz w:val="22"/>
          <w:szCs w:val="22"/>
          <w:lang w:eastAsia="ar-SA"/>
        </w:rPr>
        <w:t xml:space="preserve">  </w:t>
      </w:r>
    </w:p>
    <w:p w:rsidR="00C52541" w:rsidRPr="00C52541" w:rsidRDefault="00C52541" w:rsidP="00C52541">
      <w:pPr>
        <w:jc w:val="both"/>
        <w:rPr>
          <w:rFonts w:eastAsia="SimSun"/>
          <w:kern w:val="2"/>
          <w:lang w:eastAsia="en-US" w:bidi="hi-IN"/>
        </w:rPr>
      </w:pPr>
      <w:r w:rsidRPr="00C52541">
        <w:rPr>
          <w:rFonts w:eastAsia="Calibri"/>
          <w:sz w:val="22"/>
          <w:szCs w:val="22"/>
          <w:lang w:eastAsia="ar-SA"/>
        </w:rPr>
        <w:t xml:space="preserve">1. </w:t>
      </w:r>
      <w:r w:rsidRPr="00C52541">
        <w:rPr>
          <w:rFonts w:eastAsia="SimSun"/>
          <w:kern w:val="2"/>
          <w:lang w:eastAsia="en-US" w:bidi="hi-IN"/>
        </w:rPr>
        <w:t>Нотные хрестоматии по музыке для 1 класса, 2 класса, 3 класса, 4 класса.</w:t>
      </w:r>
    </w:p>
    <w:p w:rsidR="00C52541" w:rsidRPr="00C52541" w:rsidRDefault="00C52541" w:rsidP="00C52541">
      <w:pPr>
        <w:jc w:val="both"/>
        <w:rPr>
          <w:rFonts w:eastAsia="SimSun"/>
          <w:kern w:val="2"/>
          <w:lang w:eastAsia="en-US" w:bidi="hi-IN"/>
        </w:rPr>
      </w:pPr>
      <w:r w:rsidRPr="00C52541">
        <w:rPr>
          <w:rFonts w:eastAsia="Calibri"/>
          <w:sz w:val="22"/>
          <w:szCs w:val="22"/>
          <w:lang w:eastAsia="ar-SA"/>
        </w:rPr>
        <w:t xml:space="preserve">2. </w:t>
      </w:r>
      <w:r w:rsidRPr="00C52541">
        <w:rPr>
          <w:rFonts w:eastAsia="SimSun"/>
          <w:kern w:val="2"/>
          <w:lang w:eastAsia="en-US" w:bidi="hi-IN"/>
        </w:rPr>
        <w:t>Вид</w:t>
      </w:r>
      <w:proofErr w:type="gramStart"/>
      <w:r w:rsidRPr="00C52541">
        <w:rPr>
          <w:rFonts w:eastAsia="SimSun"/>
          <w:kern w:val="2"/>
          <w:lang w:eastAsia="en-US" w:bidi="hi-IN"/>
        </w:rPr>
        <w:t>ео и ау</w:t>
      </w:r>
      <w:proofErr w:type="gramEnd"/>
      <w:r w:rsidRPr="00C52541">
        <w:rPr>
          <w:rFonts w:eastAsia="SimSun"/>
          <w:kern w:val="2"/>
          <w:lang w:eastAsia="en-US" w:bidi="hi-IN"/>
        </w:rPr>
        <w:t xml:space="preserve">диозаписи  исполнения музыкальных произведений. </w:t>
      </w:r>
    </w:p>
    <w:p w:rsidR="00C52541" w:rsidRPr="00C52541" w:rsidRDefault="00C52541" w:rsidP="00C52541">
      <w:pPr>
        <w:suppressAutoHyphens w:val="0"/>
        <w:spacing w:after="200"/>
        <w:contextualSpacing/>
        <w:jc w:val="both"/>
        <w:rPr>
          <w:rFonts w:eastAsia="DejaVu Sans"/>
          <w:kern w:val="2"/>
          <w:lang w:eastAsia="ar-SA"/>
        </w:rPr>
      </w:pPr>
      <w:r w:rsidRPr="00C52541">
        <w:rPr>
          <w:rFonts w:eastAsia="SimSun"/>
          <w:kern w:val="2"/>
          <w:lang w:eastAsia="en-US" w:bidi="hi-IN"/>
        </w:rPr>
        <w:t xml:space="preserve">3. </w:t>
      </w:r>
      <w:r w:rsidRPr="00C52541">
        <w:rPr>
          <w:rFonts w:eastAsia="DejaVu Sans"/>
          <w:kern w:val="2"/>
          <w:lang w:eastAsia="ar-SA"/>
        </w:rPr>
        <w:t>Памятка о правилах пения</w:t>
      </w:r>
    </w:p>
    <w:p w:rsidR="00C52541" w:rsidRPr="00C52541" w:rsidRDefault="00C52541" w:rsidP="00C52541">
      <w:pPr>
        <w:suppressAutoHyphens w:val="0"/>
        <w:spacing w:after="200"/>
        <w:contextualSpacing/>
        <w:jc w:val="both"/>
        <w:rPr>
          <w:rFonts w:eastAsia="DejaVu Sans"/>
          <w:kern w:val="2"/>
          <w:lang w:eastAsia="ar-SA"/>
        </w:rPr>
      </w:pPr>
      <w:r w:rsidRPr="00C52541">
        <w:rPr>
          <w:rFonts w:eastAsia="DejaVu Sans"/>
          <w:kern w:val="2"/>
          <w:lang w:eastAsia="ar-SA"/>
        </w:rPr>
        <w:t>4. Фортепиано</w:t>
      </w:r>
    </w:p>
    <w:p w:rsidR="00C52541" w:rsidRPr="00C52541" w:rsidRDefault="00C52541" w:rsidP="00C52541">
      <w:pPr>
        <w:jc w:val="both"/>
        <w:rPr>
          <w:rFonts w:eastAsia="SimSun"/>
          <w:kern w:val="2"/>
          <w:lang w:eastAsia="en-US" w:bidi="hi-IN"/>
        </w:rPr>
      </w:pPr>
      <w:r w:rsidRPr="00C52541">
        <w:rPr>
          <w:rFonts w:eastAsia="SimSun"/>
          <w:kern w:val="2"/>
          <w:lang w:eastAsia="en-US" w:bidi="hi-IN"/>
        </w:rPr>
        <w:t>5. Компьютер, колонки, проектор, экран.</w:t>
      </w:r>
    </w:p>
    <w:p w:rsidR="00C52541" w:rsidRPr="00C52541" w:rsidRDefault="00C52541" w:rsidP="00C52541">
      <w:pPr>
        <w:jc w:val="both"/>
        <w:rPr>
          <w:rFonts w:eastAsia="Calibri"/>
          <w:sz w:val="22"/>
          <w:szCs w:val="22"/>
          <w:lang w:eastAsia="ar-SA"/>
        </w:rPr>
      </w:pPr>
    </w:p>
    <w:p w:rsidR="00C52541" w:rsidRPr="00C52541" w:rsidRDefault="00C52541" w:rsidP="00C52541">
      <w:pPr>
        <w:jc w:val="both"/>
        <w:rPr>
          <w:rFonts w:eastAsia="Calibri"/>
          <w:b/>
          <w:sz w:val="22"/>
          <w:szCs w:val="22"/>
          <w:lang w:eastAsia="ar-SA"/>
        </w:rPr>
      </w:pPr>
      <w:r w:rsidRPr="00C52541">
        <w:rPr>
          <w:rFonts w:eastAsia="Calibri"/>
          <w:b/>
          <w:sz w:val="22"/>
          <w:szCs w:val="22"/>
          <w:lang w:eastAsia="ar-SA"/>
        </w:rPr>
        <w:t>Вопросы для повторения:</w:t>
      </w:r>
    </w:p>
    <w:p w:rsidR="00C52541" w:rsidRPr="00C52541" w:rsidRDefault="00C52541" w:rsidP="00CF7C39">
      <w:pPr>
        <w:widowControl w:val="0"/>
        <w:numPr>
          <w:ilvl w:val="0"/>
          <w:numId w:val="30"/>
        </w:numPr>
        <w:ind w:left="714" w:hanging="357"/>
        <w:jc w:val="both"/>
        <w:rPr>
          <w:rFonts w:eastAsia="Calibri"/>
          <w:b/>
          <w:lang w:eastAsia="ar-SA"/>
        </w:rPr>
      </w:pPr>
      <w:r w:rsidRPr="00C52541">
        <w:rPr>
          <w:rFonts w:eastAsia="Calibri"/>
          <w:kern w:val="1"/>
        </w:rPr>
        <w:t>Особенности строения голосового аппарата детей младшего школьного возраста.</w:t>
      </w:r>
    </w:p>
    <w:p w:rsidR="00C52541" w:rsidRPr="00C52541" w:rsidRDefault="00C52541" w:rsidP="00CF7C39">
      <w:pPr>
        <w:widowControl w:val="0"/>
        <w:numPr>
          <w:ilvl w:val="0"/>
          <w:numId w:val="30"/>
        </w:numPr>
        <w:ind w:left="714" w:hanging="357"/>
        <w:jc w:val="both"/>
        <w:rPr>
          <w:rFonts w:eastAsia="Calibri"/>
          <w:b/>
          <w:lang w:eastAsia="ar-SA"/>
        </w:rPr>
      </w:pPr>
      <w:r w:rsidRPr="00C52541">
        <w:rPr>
          <w:rFonts w:eastAsia="Calibri"/>
          <w:kern w:val="1"/>
        </w:rPr>
        <w:t xml:space="preserve">Особенности развития и охрана детского голоса. </w:t>
      </w:r>
    </w:p>
    <w:p w:rsidR="00C52541" w:rsidRPr="00C52541" w:rsidRDefault="00C52541" w:rsidP="00CF7C39">
      <w:pPr>
        <w:widowControl w:val="0"/>
        <w:numPr>
          <w:ilvl w:val="0"/>
          <w:numId w:val="30"/>
        </w:numPr>
        <w:ind w:left="714" w:hanging="357"/>
        <w:jc w:val="both"/>
        <w:rPr>
          <w:rFonts w:eastAsia="Calibri"/>
          <w:b/>
          <w:lang w:eastAsia="ar-SA"/>
        </w:rPr>
      </w:pPr>
      <w:r w:rsidRPr="00C52541">
        <w:rPr>
          <w:rFonts w:eastAsia="Calibri"/>
          <w:kern w:val="1"/>
        </w:rPr>
        <w:t xml:space="preserve">Понятие о репертуаре и требования к детскому репертуару.  </w:t>
      </w:r>
    </w:p>
    <w:p w:rsidR="00C52541" w:rsidRPr="00C52541" w:rsidRDefault="00C52541" w:rsidP="00CF7C39">
      <w:pPr>
        <w:widowControl w:val="0"/>
        <w:numPr>
          <w:ilvl w:val="0"/>
          <w:numId w:val="30"/>
        </w:numPr>
        <w:ind w:left="714" w:hanging="357"/>
        <w:jc w:val="both"/>
        <w:rPr>
          <w:rFonts w:eastAsia="Calibri"/>
          <w:b/>
          <w:lang w:eastAsia="ar-SA"/>
        </w:rPr>
      </w:pPr>
      <w:r w:rsidRPr="00C52541">
        <w:rPr>
          <w:rFonts w:eastAsia="Calibri"/>
          <w:kern w:val="1"/>
        </w:rPr>
        <w:t xml:space="preserve">Алгоритм вокально-хорового исполнительства. </w:t>
      </w:r>
    </w:p>
    <w:p w:rsidR="00C52541" w:rsidRPr="00C52541" w:rsidRDefault="00C52541" w:rsidP="00CF7C39">
      <w:pPr>
        <w:widowControl w:val="0"/>
        <w:numPr>
          <w:ilvl w:val="0"/>
          <w:numId w:val="30"/>
        </w:numPr>
        <w:ind w:left="714" w:hanging="357"/>
        <w:jc w:val="both"/>
        <w:rPr>
          <w:rFonts w:eastAsia="Calibri"/>
          <w:b/>
          <w:lang w:eastAsia="ar-SA"/>
        </w:rPr>
      </w:pPr>
      <w:r w:rsidRPr="00C52541">
        <w:rPr>
          <w:rFonts w:eastAsia="Calibri"/>
          <w:kern w:val="1"/>
        </w:rPr>
        <w:t xml:space="preserve">Методы и приемы организации вокально-хорового исполнения. </w:t>
      </w:r>
    </w:p>
    <w:p w:rsidR="00C52541" w:rsidRPr="00C52541" w:rsidRDefault="00C52541" w:rsidP="00C52541">
      <w:pPr>
        <w:jc w:val="both"/>
        <w:rPr>
          <w:rFonts w:eastAsia="Calibri"/>
          <w:b/>
          <w:sz w:val="22"/>
          <w:szCs w:val="22"/>
          <w:lang w:eastAsia="ar-SA"/>
        </w:rPr>
      </w:pPr>
    </w:p>
    <w:p w:rsidR="00C52541" w:rsidRPr="00C52541" w:rsidRDefault="00C52541" w:rsidP="00C52541">
      <w:pPr>
        <w:jc w:val="both"/>
        <w:rPr>
          <w:rFonts w:eastAsia="Calibri"/>
          <w:b/>
          <w:sz w:val="22"/>
          <w:szCs w:val="22"/>
          <w:lang w:eastAsia="ar-SA"/>
        </w:rPr>
      </w:pPr>
      <w:r w:rsidRPr="00C52541">
        <w:rPr>
          <w:rFonts w:eastAsia="Calibri"/>
          <w:b/>
          <w:sz w:val="22"/>
          <w:szCs w:val="22"/>
          <w:lang w:eastAsia="ar-SA"/>
        </w:rPr>
        <w:t>Задание 1:</w:t>
      </w:r>
    </w:p>
    <w:p w:rsidR="00C52541" w:rsidRPr="00C52541" w:rsidRDefault="00C52541" w:rsidP="00CF7C39">
      <w:pPr>
        <w:widowControl w:val="0"/>
        <w:numPr>
          <w:ilvl w:val="0"/>
          <w:numId w:val="31"/>
        </w:numPr>
        <w:suppressAutoHyphens w:val="0"/>
        <w:spacing w:after="200"/>
        <w:jc w:val="both"/>
        <w:rPr>
          <w:sz w:val="22"/>
          <w:szCs w:val="22"/>
          <w:lang w:eastAsia="ru-RU"/>
        </w:rPr>
      </w:pPr>
      <w:r w:rsidRPr="00C52541">
        <w:rPr>
          <w:sz w:val="22"/>
          <w:szCs w:val="22"/>
          <w:lang w:eastAsia="ru-RU"/>
        </w:rPr>
        <w:t>Ответьте на следующие вопросы:</w:t>
      </w:r>
    </w:p>
    <w:p w:rsidR="00C52541" w:rsidRPr="00C52541" w:rsidRDefault="00C52541" w:rsidP="00C52541">
      <w:pPr>
        <w:suppressAutoHyphens w:val="0"/>
        <w:ind w:left="720"/>
        <w:jc w:val="both"/>
        <w:rPr>
          <w:color w:val="000000"/>
          <w:sz w:val="22"/>
          <w:szCs w:val="22"/>
          <w:lang w:eastAsia="ru-RU"/>
        </w:rPr>
      </w:pPr>
      <w:r w:rsidRPr="00C52541">
        <w:rPr>
          <w:sz w:val="22"/>
          <w:szCs w:val="22"/>
          <w:lang w:eastAsia="ru-RU"/>
        </w:rPr>
        <w:t xml:space="preserve">- </w:t>
      </w:r>
      <w:r w:rsidRPr="00C52541">
        <w:rPr>
          <w:color w:val="000000"/>
          <w:sz w:val="22"/>
          <w:szCs w:val="22"/>
          <w:lang w:eastAsia="ru-RU"/>
        </w:rPr>
        <w:t>Какова  цель  хорового  пения  в  музыкально-эстетическом  воспитании школьников?</w:t>
      </w:r>
    </w:p>
    <w:p w:rsidR="00C52541" w:rsidRPr="00C52541" w:rsidRDefault="00C52541" w:rsidP="00C52541">
      <w:pPr>
        <w:suppressAutoHyphens w:val="0"/>
        <w:ind w:left="720"/>
        <w:jc w:val="both"/>
        <w:rPr>
          <w:color w:val="000000"/>
          <w:sz w:val="22"/>
          <w:szCs w:val="22"/>
          <w:lang w:eastAsia="ru-RU"/>
        </w:rPr>
      </w:pPr>
      <w:r w:rsidRPr="00C52541">
        <w:rPr>
          <w:color w:val="000000"/>
          <w:sz w:val="22"/>
          <w:szCs w:val="22"/>
          <w:lang w:eastAsia="ru-RU"/>
        </w:rPr>
        <w:t xml:space="preserve"> -Назовите особенности голосового аппарата младших школьников.</w:t>
      </w:r>
    </w:p>
    <w:p w:rsidR="00C52541" w:rsidRPr="00C52541" w:rsidRDefault="00C52541" w:rsidP="00C52541">
      <w:pPr>
        <w:suppressAutoHyphens w:val="0"/>
        <w:ind w:left="720"/>
        <w:jc w:val="both"/>
        <w:rPr>
          <w:color w:val="000000"/>
          <w:sz w:val="22"/>
          <w:szCs w:val="22"/>
          <w:lang w:eastAsia="ru-RU"/>
        </w:rPr>
      </w:pPr>
      <w:r w:rsidRPr="00C52541">
        <w:rPr>
          <w:color w:val="000000"/>
          <w:sz w:val="22"/>
          <w:szCs w:val="22"/>
          <w:lang w:eastAsia="ru-RU"/>
        </w:rPr>
        <w:t>- Назовите этапы работы над песней.</w:t>
      </w:r>
    </w:p>
    <w:p w:rsidR="00C52541" w:rsidRPr="00C52541" w:rsidRDefault="00C52541" w:rsidP="00C52541">
      <w:pPr>
        <w:suppressAutoHyphens w:val="0"/>
        <w:ind w:left="720"/>
        <w:jc w:val="both"/>
        <w:rPr>
          <w:color w:val="000000"/>
          <w:sz w:val="22"/>
          <w:szCs w:val="22"/>
          <w:lang w:eastAsia="ru-RU"/>
        </w:rPr>
      </w:pPr>
      <w:r w:rsidRPr="00C52541">
        <w:rPr>
          <w:color w:val="000000"/>
          <w:sz w:val="22"/>
          <w:szCs w:val="22"/>
          <w:lang w:eastAsia="ru-RU"/>
        </w:rPr>
        <w:t>- Перечислите м</w:t>
      </w:r>
      <w:r w:rsidRPr="00C52541">
        <w:rPr>
          <w:sz w:val="22"/>
          <w:szCs w:val="22"/>
          <w:lang w:eastAsia="ru-RU"/>
        </w:rPr>
        <w:t>етоды и приемы вокально-хоровой работы с младшими школьниками.</w:t>
      </w:r>
    </w:p>
    <w:p w:rsidR="00C52541" w:rsidRPr="00C52541" w:rsidRDefault="00C52541" w:rsidP="00C52541">
      <w:pPr>
        <w:suppressAutoHyphens w:val="0"/>
        <w:jc w:val="both"/>
        <w:rPr>
          <w:b/>
          <w:lang w:eastAsia="ru-RU"/>
        </w:rPr>
      </w:pPr>
      <w:r w:rsidRPr="00C52541">
        <w:rPr>
          <w:b/>
          <w:lang w:eastAsia="ru-RU"/>
        </w:rPr>
        <w:t xml:space="preserve">Задание 2. </w:t>
      </w:r>
    </w:p>
    <w:p w:rsidR="00C52541" w:rsidRPr="00C52541" w:rsidRDefault="00C52541" w:rsidP="00CF7C39">
      <w:pPr>
        <w:widowControl w:val="0"/>
        <w:numPr>
          <w:ilvl w:val="0"/>
          <w:numId w:val="32"/>
        </w:numPr>
        <w:jc w:val="both"/>
        <w:rPr>
          <w:rFonts w:eastAsia="Calibri"/>
          <w:b/>
          <w:lang w:eastAsia="ar-SA"/>
        </w:rPr>
      </w:pPr>
      <w:r w:rsidRPr="00C52541">
        <w:rPr>
          <w:rFonts w:eastAsia="DejaVu Sans"/>
          <w:kern w:val="1"/>
          <w:lang w:eastAsia="ar-SA"/>
        </w:rPr>
        <w:t xml:space="preserve">Просмотрите видеозаписи уроков музыки с  этапами работы над песней и определите </w:t>
      </w:r>
      <w:r w:rsidRPr="00C52541">
        <w:rPr>
          <w:rFonts w:eastAsia="Calibri"/>
          <w:kern w:val="1"/>
        </w:rPr>
        <w:t xml:space="preserve">практические методы и приемы, развивающие исполнительские навыки, использованные учителем. </w:t>
      </w:r>
    </w:p>
    <w:p w:rsidR="00C52541" w:rsidRPr="00C52541" w:rsidRDefault="00C52541" w:rsidP="00CF7C39">
      <w:pPr>
        <w:widowControl w:val="0"/>
        <w:numPr>
          <w:ilvl w:val="0"/>
          <w:numId w:val="32"/>
        </w:numPr>
        <w:jc w:val="both"/>
        <w:rPr>
          <w:rFonts w:eastAsia="Calibri"/>
          <w:b/>
          <w:lang w:eastAsia="ar-SA"/>
        </w:rPr>
      </w:pPr>
      <w:r w:rsidRPr="00C52541">
        <w:rPr>
          <w:rFonts w:eastAsia="Calibri"/>
          <w:kern w:val="1"/>
        </w:rPr>
        <w:t>Перечислите их в таблице:</w:t>
      </w:r>
    </w:p>
    <w:tbl>
      <w:tblPr>
        <w:tblStyle w:val="26"/>
        <w:tblW w:w="0" w:type="auto"/>
        <w:tblInd w:w="1074" w:type="dxa"/>
        <w:tblLook w:val="04A0" w:firstRow="1" w:lastRow="0" w:firstColumn="1" w:lastColumn="0" w:noHBand="0" w:noVBand="1"/>
      </w:tblPr>
      <w:tblGrid>
        <w:gridCol w:w="2862"/>
        <w:gridCol w:w="5635"/>
      </w:tblGrid>
      <w:tr w:rsidR="00C52541" w:rsidRPr="00C52541" w:rsidTr="00C52541">
        <w:tc>
          <w:tcPr>
            <w:tcW w:w="2862" w:type="dxa"/>
          </w:tcPr>
          <w:p w:rsidR="00C52541" w:rsidRPr="00C52541" w:rsidRDefault="00C52541" w:rsidP="00C52541">
            <w:pPr>
              <w:tabs>
                <w:tab w:val="center" w:pos="4677"/>
                <w:tab w:val="right" w:pos="9355"/>
              </w:tabs>
              <w:jc w:val="both"/>
              <w:rPr>
                <w:rFonts w:eastAsia="Calibri"/>
                <w:b/>
                <w:lang w:eastAsia="ar-SA"/>
              </w:rPr>
            </w:pPr>
            <w:r w:rsidRPr="00C52541">
              <w:rPr>
                <w:rFonts w:eastAsia="Calibri"/>
                <w:b/>
                <w:lang w:eastAsia="ar-SA"/>
              </w:rPr>
              <w:t>Видеофрагмент</w:t>
            </w:r>
          </w:p>
        </w:tc>
        <w:tc>
          <w:tcPr>
            <w:tcW w:w="5635" w:type="dxa"/>
          </w:tcPr>
          <w:p w:rsidR="00C52541" w:rsidRPr="00C52541" w:rsidRDefault="00C52541" w:rsidP="00C52541">
            <w:pPr>
              <w:tabs>
                <w:tab w:val="center" w:pos="4677"/>
                <w:tab w:val="right" w:pos="9355"/>
              </w:tabs>
              <w:jc w:val="both"/>
              <w:rPr>
                <w:rFonts w:eastAsia="Calibri"/>
                <w:b/>
                <w:lang w:eastAsia="ar-SA"/>
              </w:rPr>
            </w:pPr>
            <w:r w:rsidRPr="00C52541">
              <w:rPr>
                <w:rFonts w:eastAsia="Calibri"/>
                <w:b/>
                <w:lang w:eastAsia="ar-SA"/>
              </w:rPr>
              <w:t>Практические методы и приемы, развивающие исполнительские навыки</w:t>
            </w:r>
          </w:p>
        </w:tc>
      </w:tr>
      <w:tr w:rsidR="00C52541" w:rsidRPr="00C52541" w:rsidTr="00C52541">
        <w:tc>
          <w:tcPr>
            <w:tcW w:w="2862" w:type="dxa"/>
          </w:tcPr>
          <w:p w:rsidR="00C52541" w:rsidRPr="00C52541" w:rsidRDefault="00C52541" w:rsidP="00C52541">
            <w:pPr>
              <w:tabs>
                <w:tab w:val="center" w:pos="4677"/>
                <w:tab w:val="right" w:pos="9355"/>
              </w:tabs>
              <w:jc w:val="both"/>
              <w:rPr>
                <w:rFonts w:eastAsia="Calibri"/>
                <w:lang w:eastAsia="ar-SA"/>
              </w:rPr>
            </w:pPr>
            <w:r w:rsidRPr="00C52541">
              <w:rPr>
                <w:rFonts w:eastAsia="Calibri"/>
                <w:lang w:eastAsia="ar-SA"/>
              </w:rPr>
              <w:t>Урок музыки в 4 классе «ЦО России петь, что стремиться в храм». Работа с народной солдатской песней «</w:t>
            </w:r>
            <w:proofErr w:type="spellStart"/>
            <w:r w:rsidRPr="00C52541">
              <w:rPr>
                <w:rFonts w:eastAsia="Calibri"/>
                <w:lang w:eastAsia="ar-SA"/>
              </w:rPr>
              <w:t>Солдатушки</w:t>
            </w:r>
            <w:proofErr w:type="spellEnd"/>
            <w:r w:rsidRPr="00C52541">
              <w:rPr>
                <w:rFonts w:eastAsia="Calibri"/>
                <w:lang w:eastAsia="ar-SA"/>
              </w:rPr>
              <w:t xml:space="preserve">, бравы ребятушки» и «Я люблю </w:t>
            </w:r>
            <w:r w:rsidRPr="00C52541">
              <w:rPr>
                <w:rFonts w:eastAsia="Calibri"/>
                <w:lang w:eastAsia="ar-SA"/>
              </w:rPr>
              <w:lastRenderedPageBreak/>
              <w:t>тебя, Россия»</w:t>
            </w:r>
          </w:p>
        </w:tc>
        <w:tc>
          <w:tcPr>
            <w:tcW w:w="5635" w:type="dxa"/>
          </w:tcPr>
          <w:p w:rsidR="00C52541" w:rsidRPr="00C52541" w:rsidRDefault="00C52541" w:rsidP="00C52541">
            <w:pPr>
              <w:tabs>
                <w:tab w:val="center" w:pos="4677"/>
                <w:tab w:val="right" w:pos="9355"/>
              </w:tabs>
              <w:jc w:val="both"/>
              <w:rPr>
                <w:rFonts w:eastAsia="Calibri"/>
                <w:lang w:eastAsia="ar-SA"/>
              </w:rPr>
            </w:pPr>
          </w:p>
        </w:tc>
      </w:tr>
      <w:tr w:rsidR="00C52541" w:rsidRPr="00C52541" w:rsidTr="00C52541">
        <w:tc>
          <w:tcPr>
            <w:tcW w:w="2862" w:type="dxa"/>
          </w:tcPr>
          <w:p w:rsidR="00C52541" w:rsidRPr="00C52541" w:rsidRDefault="00C52541" w:rsidP="00C52541">
            <w:pPr>
              <w:tabs>
                <w:tab w:val="center" w:pos="4677"/>
                <w:tab w:val="right" w:pos="9355"/>
              </w:tabs>
              <w:jc w:val="both"/>
              <w:rPr>
                <w:rFonts w:eastAsia="Calibri"/>
                <w:lang w:eastAsia="ar-SA"/>
              </w:rPr>
            </w:pPr>
            <w:r w:rsidRPr="00C52541">
              <w:rPr>
                <w:rFonts w:eastAsia="Calibri"/>
                <w:lang w:eastAsia="ar-SA"/>
              </w:rPr>
              <w:lastRenderedPageBreak/>
              <w:t>Обобщающий урок  по теме «Вокальное исполнительство»1 класс</w:t>
            </w:r>
          </w:p>
        </w:tc>
        <w:tc>
          <w:tcPr>
            <w:tcW w:w="5635" w:type="dxa"/>
          </w:tcPr>
          <w:p w:rsidR="00C52541" w:rsidRPr="00C52541" w:rsidRDefault="00C52541" w:rsidP="00C52541">
            <w:pPr>
              <w:tabs>
                <w:tab w:val="center" w:pos="4677"/>
                <w:tab w:val="right" w:pos="9355"/>
              </w:tabs>
              <w:jc w:val="both"/>
              <w:rPr>
                <w:rFonts w:eastAsia="Calibri"/>
                <w:lang w:eastAsia="ar-SA"/>
              </w:rPr>
            </w:pPr>
          </w:p>
        </w:tc>
      </w:tr>
    </w:tbl>
    <w:p w:rsidR="00C52541" w:rsidRPr="00C52541" w:rsidRDefault="00C52541" w:rsidP="00C52541">
      <w:pPr>
        <w:ind w:left="1074"/>
        <w:jc w:val="both"/>
        <w:rPr>
          <w:rFonts w:eastAsia="Calibri"/>
          <w:lang w:eastAsia="ar-SA"/>
        </w:rPr>
      </w:pPr>
    </w:p>
    <w:p w:rsidR="00C52541" w:rsidRPr="00C52541" w:rsidRDefault="00C52541" w:rsidP="00C52541">
      <w:pPr>
        <w:jc w:val="both"/>
        <w:rPr>
          <w:rFonts w:eastAsia="SimSun"/>
          <w:b/>
          <w:lang w:eastAsia="ar-SA" w:bidi="hi-IN"/>
        </w:rPr>
      </w:pPr>
      <w:r w:rsidRPr="00C52541">
        <w:rPr>
          <w:rFonts w:eastAsia="SimSun"/>
          <w:b/>
          <w:lang w:eastAsia="ar-SA" w:bidi="hi-IN"/>
        </w:rPr>
        <w:t xml:space="preserve">Задание 3. </w:t>
      </w:r>
    </w:p>
    <w:p w:rsidR="00C52541" w:rsidRPr="00C52541" w:rsidRDefault="00C52541" w:rsidP="00CF7C39">
      <w:pPr>
        <w:widowControl w:val="0"/>
        <w:numPr>
          <w:ilvl w:val="0"/>
          <w:numId w:val="8"/>
        </w:numPr>
        <w:suppressAutoHyphens w:val="0"/>
        <w:contextualSpacing/>
        <w:jc w:val="both"/>
        <w:rPr>
          <w:rFonts w:eastAsia="DejaVu Sans"/>
          <w:kern w:val="2"/>
          <w:lang w:eastAsia="ar-SA"/>
        </w:rPr>
      </w:pPr>
      <w:r w:rsidRPr="00C52541">
        <w:rPr>
          <w:lang w:eastAsia="ru-RU"/>
        </w:rPr>
        <w:t xml:space="preserve">Закрепите представления об организации восприятия в вокально-хоровом исполнительстве в собственном исполнении песни Т. </w:t>
      </w:r>
      <w:proofErr w:type="spellStart"/>
      <w:r w:rsidRPr="00C52541">
        <w:rPr>
          <w:lang w:eastAsia="ru-RU"/>
        </w:rPr>
        <w:t>Попатенко</w:t>
      </w:r>
      <w:proofErr w:type="spellEnd"/>
      <w:r w:rsidRPr="00C52541">
        <w:rPr>
          <w:lang w:eastAsia="ru-RU"/>
        </w:rPr>
        <w:t xml:space="preserve"> «Скворушка прощается» и  </w:t>
      </w:r>
      <w:proofErr w:type="spellStart"/>
      <w:r w:rsidRPr="00C52541">
        <w:rPr>
          <w:lang w:eastAsia="ru-RU"/>
        </w:rPr>
        <w:t>Спадавеккиа</w:t>
      </w:r>
      <w:proofErr w:type="spellEnd"/>
      <w:r w:rsidRPr="00C52541">
        <w:rPr>
          <w:lang w:eastAsia="ru-RU"/>
        </w:rPr>
        <w:t xml:space="preserve"> «Добрый жук».</w:t>
      </w:r>
    </w:p>
    <w:p w:rsidR="00C52541" w:rsidRPr="00C52541" w:rsidRDefault="00C52541" w:rsidP="00CF7C39">
      <w:pPr>
        <w:widowControl w:val="0"/>
        <w:numPr>
          <w:ilvl w:val="0"/>
          <w:numId w:val="8"/>
        </w:numPr>
        <w:jc w:val="both"/>
        <w:rPr>
          <w:rFonts w:eastAsia="Calibri"/>
          <w:b/>
          <w:lang w:eastAsia="ar-SA"/>
        </w:rPr>
      </w:pPr>
      <w:r w:rsidRPr="00C52541">
        <w:rPr>
          <w:rFonts w:eastAsia="Calibri"/>
          <w:kern w:val="1"/>
        </w:rPr>
        <w:t>Отработайте элементарные дирижерские жесты при показе вступления, окончания звучания, показе подвижной динамики, показе пения солиста и хора.</w:t>
      </w:r>
    </w:p>
    <w:p w:rsidR="00C52541" w:rsidRPr="00C52541" w:rsidRDefault="00C52541" w:rsidP="00C52541">
      <w:pPr>
        <w:widowControl w:val="0"/>
        <w:jc w:val="both"/>
        <w:rPr>
          <w:rFonts w:eastAsia="DejaVu Sans"/>
          <w:b/>
          <w:bCs/>
          <w:kern w:val="2"/>
          <w:lang w:eastAsia="ar-SA"/>
        </w:rPr>
      </w:pPr>
    </w:p>
    <w:p w:rsidR="00C52541" w:rsidRPr="00C52541" w:rsidRDefault="00C52541" w:rsidP="00C52541">
      <w:pPr>
        <w:widowControl w:val="0"/>
        <w:jc w:val="both"/>
        <w:rPr>
          <w:rFonts w:eastAsia="DejaVu Sans"/>
          <w:b/>
          <w:kern w:val="1"/>
        </w:rPr>
      </w:pPr>
      <w:r w:rsidRPr="00C52541">
        <w:rPr>
          <w:rFonts w:eastAsia="DejaVu Sans"/>
          <w:b/>
          <w:kern w:val="1"/>
        </w:rPr>
        <w:t xml:space="preserve">Итог занятия: </w:t>
      </w:r>
      <w:r w:rsidRPr="00C52541">
        <w:rPr>
          <w:rFonts w:eastAsia="DejaVu Sans"/>
          <w:kern w:val="1"/>
        </w:rPr>
        <w:t>освоенный в практических действиях теоретический материал по</w:t>
      </w:r>
      <w:r w:rsidRPr="00C52541">
        <w:rPr>
          <w:rFonts w:eastAsia="SimSun"/>
          <w:kern w:val="2"/>
          <w:lang w:eastAsia="en-US" w:bidi="hi-IN"/>
        </w:rPr>
        <w:t xml:space="preserve"> теме «</w:t>
      </w:r>
      <w:r w:rsidRPr="00C52541">
        <w:rPr>
          <w:rFonts w:eastAsia="DejaVu Sans"/>
          <w:kern w:val="1"/>
        </w:rPr>
        <w:t>Организация восприятия в вокально-хоровой работе».</w:t>
      </w:r>
    </w:p>
    <w:p w:rsidR="00C52541" w:rsidRPr="00C52541" w:rsidRDefault="00C52541" w:rsidP="00C52541">
      <w:pPr>
        <w:widowControl w:val="0"/>
        <w:jc w:val="both"/>
        <w:rPr>
          <w:rFonts w:eastAsia="DejaVu Sans"/>
          <w:b/>
          <w:kern w:val="1"/>
        </w:rPr>
      </w:pPr>
      <w:r w:rsidRPr="00C52541">
        <w:rPr>
          <w:rFonts w:eastAsia="DejaVu Sans"/>
          <w:b/>
          <w:kern w:val="1"/>
        </w:rPr>
        <w:t xml:space="preserve"> </w:t>
      </w:r>
    </w:p>
    <w:p w:rsidR="00C52541" w:rsidRPr="00C52541" w:rsidRDefault="00C52541" w:rsidP="00C52541">
      <w:pPr>
        <w:widowControl w:val="0"/>
        <w:jc w:val="both"/>
        <w:rPr>
          <w:rFonts w:eastAsia="DejaVu Sans"/>
          <w:b/>
          <w:kern w:val="1"/>
        </w:rPr>
      </w:pPr>
      <w:r w:rsidRPr="00C52541">
        <w:rPr>
          <w:rFonts w:eastAsia="DejaVu Sans"/>
          <w:b/>
          <w:kern w:val="1"/>
        </w:rPr>
        <w:br/>
      </w:r>
    </w:p>
    <w:p w:rsidR="00C52541" w:rsidRPr="00920985" w:rsidRDefault="00C52541" w:rsidP="00920985">
      <w:pPr>
        <w:widowControl w:val="0"/>
        <w:jc w:val="center"/>
        <w:rPr>
          <w:rFonts w:eastAsia="DejaVu Sans"/>
          <w:b/>
          <w:kern w:val="1"/>
        </w:rPr>
      </w:pPr>
      <w:r w:rsidRPr="00920985">
        <w:rPr>
          <w:rFonts w:eastAsia="DejaVu Sans"/>
          <w:b/>
          <w:kern w:val="1"/>
        </w:rPr>
        <w:t>Практическое занятие № 3</w:t>
      </w:r>
      <w:r w:rsidR="00920985">
        <w:rPr>
          <w:rFonts w:eastAsia="DejaVu Sans"/>
          <w:b/>
          <w:kern w:val="1"/>
        </w:rPr>
        <w:t xml:space="preserve"> </w:t>
      </w:r>
      <w:r w:rsidRPr="00920985">
        <w:rPr>
          <w:rFonts w:eastAsia="DejaVu Sans"/>
          <w:b/>
          <w:kern w:val="1"/>
        </w:rPr>
        <w:t>Практикум по управлению  инструментальным исполнительством</w:t>
      </w:r>
    </w:p>
    <w:p w:rsidR="00C52541" w:rsidRPr="00C52541" w:rsidRDefault="00C52541" w:rsidP="00C52541">
      <w:pPr>
        <w:suppressAutoHyphens w:val="0"/>
        <w:jc w:val="both"/>
        <w:rPr>
          <w:i/>
          <w:color w:val="000000"/>
          <w:lang w:eastAsia="ru-RU"/>
        </w:rPr>
      </w:pPr>
    </w:p>
    <w:p w:rsidR="00C52541" w:rsidRPr="00C52541" w:rsidRDefault="00C52541" w:rsidP="00C52541">
      <w:pPr>
        <w:suppressAutoHyphens w:val="0"/>
        <w:jc w:val="both"/>
        <w:rPr>
          <w:lang w:eastAsia="ru-RU"/>
        </w:rPr>
      </w:pPr>
    </w:p>
    <w:p w:rsidR="00C52541" w:rsidRPr="00C52541" w:rsidRDefault="00C52541" w:rsidP="00C52541">
      <w:pPr>
        <w:widowControl w:val="0"/>
        <w:jc w:val="both"/>
        <w:rPr>
          <w:rFonts w:eastAsia="SimSun"/>
          <w:kern w:val="2"/>
          <w:lang w:bidi="hi-IN"/>
        </w:rPr>
      </w:pPr>
      <w:r w:rsidRPr="00C52541">
        <w:rPr>
          <w:rFonts w:eastAsia="SimSun"/>
          <w:b/>
          <w:kern w:val="2"/>
          <w:lang w:bidi="hi-IN"/>
        </w:rPr>
        <w:t>Цель:</w:t>
      </w:r>
      <w:r w:rsidRPr="00C52541">
        <w:rPr>
          <w:rFonts w:eastAsia="SimSun"/>
          <w:kern w:val="2"/>
          <w:lang w:bidi="hi-IN"/>
        </w:rPr>
        <w:t xml:space="preserve">  освоение </w:t>
      </w:r>
      <w:r w:rsidRPr="00C52541">
        <w:rPr>
          <w:lang w:eastAsia="ru-RU"/>
        </w:rPr>
        <w:t xml:space="preserve">методики организации инструментального исполнительства на основе просмотра видеозаписей фрагментов уроков музыки, музыкальных занятий,  их анализа и  в процессе собственного инструментального исполнения </w:t>
      </w:r>
    </w:p>
    <w:p w:rsidR="00C52541" w:rsidRPr="00C52541" w:rsidRDefault="00C52541" w:rsidP="00C52541">
      <w:pPr>
        <w:widowControl w:val="0"/>
        <w:jc w:val="both"/>
        <w:rPr>
          <w:rFonts w:eastAsia="SimSun"/>
          <w:kern w:val="2"/>
          <w:lang w:bidi="hi-IN"/>
        </w:rPr>
      </w:pPr>
    </w:p>
    <w:p w:rsidR="00C52541" w:rsidRPr="00C52541" w:rsidRDefault="00C52541" w:rsidP="00C52541">
      <w:pPr>
        <w:jc w:val="both"/>
        <w:rPr>
          <w:rFonts w:eastAsia="Calibri"/>
          <w:sz w:val="22"/>
          <w:szCs w:val="22"/>
          <w:lang w:eastAsia="ar-SA"/>
        </w:rPr>
      </w:pPr>
      <w:r w:rsidRPr="00C52541">
        <w:rPr>
          <w:rFonts w:eastAsia="Calibri"/>
          <w:b/>
          <w:sz w:val="22"/>
          <w:szCs w:val="22"/>
          <w:lang w:eastAsia="ar-SA"/>
        </w:rPr>
        <w:t>Предварительная работа:</w:t>
      </w:r>
      <w:r w:rsidRPr="00C52541">
        <w:rPr>
          <w:rFonts w:eastAsia="Calibri"/>
          <w:sz w:val="22"/>
          <w:szCs w:val="22"/>
          <w:lang w:eastAsia="ar-SA"/>
        </w:rPr>
        <w:t xml:space="preserve"> изучение теоретического материала по теме «</w:t>
      </w:r>
      <w:r w:rsidRPr="00C52541">
        <w:rPr>
          <w:rFonts w:eastAsia="SimSun"/>
          <w:kern w:val="2"/>
          <w:lang w:eastAsia="en-US" w:bidi="hi-IN"/>
        </w:rPr>
        <w:t>Алгоритм организации инструментального исполнительства</w:t>
      </w:r>
      <w:r w:rsidRPr="00C52541">
        <w:rPr>
          <w:rFonts w:eastAsia="Calibri"/>
          <w:sz w:val="22"/>
          <w:szCs w:val="22"/>
          <w:lang w:eastAsia="ar-SA"/>
        </w:rPr>
        <w:t>»</w:t>
      </w:r>
    </w:p>
    <w:p w:rsidR="00C52541" w:rsidRPr="00C52541" w:rsidRDefault="00C52541" w:rsidP="00C52541">
      <w:pPr>
        <w:jc w:val="both"/>
        <w:rPr>
          <w:rFonts w:eastAsia="Calibri"/>
          <w:b/>
          <w:sz w:val="22"/>
          <w:szCs w:val="22"/>
          <w:lang w:eastAsia="ar-SA"/>
        </w:rPr>
      </w:pPr>
    </w:p>
    <w:p w:rsidR="00C52541" w:rsidRPr="00C52541" w:rsidRDefault="00C52541" w:rsidP="00C52541">
      <w:pPr>
        <w:jc w:val="both"/>
        <w:rPr>
          <w:rFonts w:eastAsia="Calibri"/>
          <w:sz w:val="22"/>
          <w:szCs w:val="22"/>
          <w:lang w:eastAsia="ar-SA"/>
        </w:rPr>
      </w:pPr>
      <w:r w:rsidRPr="00C52541">
        <w:rPr>
          <w:rFonts w:eastAsia="Calibri"/>
          <w:b/>
          <w:sz w:val="22"/>
          <w:szCs w:val="22"/>
          <w:lang w:eastAsia="ar-SA"/>
        </w:rPr>
        <w:t>Оборудование:</w:t>
      </w:r>
      <w:r w:rsidRPr="00C52541">
        <w:rPr>
          <w:rFonts w:eastAsia="Calibri"/>
          <w:sz w:val="22"/>
          <w:szCs w:val="22"/>
          <w:lang w:eastAsia="ar-SA"/>
        </w:rPr>
        <w:t xml:space="preserve">  </w:t>
      </w:r>
    </w:p>
    <w:p w:rsidR="00C52541" w:rsidRPr="00C52541" w:rsidRDefault="00C52541" w:rsidP="00C52541">
      <w:pPr>
        <w:jc w:val="both"/>
        <w:rPr>
          <w:rFonts w:eastAsia="SimSun"/>
          <w:kern w:val="2"/>
          <w:lang w:eastAsia="en-US" w:bidi="hi-IN"/>
        </w:rPr>
      </w:pPr>
      <w:r w:rsidRPr="00C52541">
        <w:rPr>
          <w:rFonts w:eastAsia="Calibri"/>
          <w:sz w:val="22"/>
          <w:szCs w:val="22"/>
          <w:lang w:eastAsia="ar-SA"/>
        </w:rPr>
        <w:t xml:space="preserve">1. </w:t>
      </w:r>
      <w:r w:rsidRPr="00C52541">
        <w:rPr>
          <w:rFonts w:eastAsia="SimSun"/>
          <w:kern w:val="2"/>
          <w:lang w:eastAsia="en-US" w:bidi="hi-IN"/>
        </w:rPr>
        <w:t>Комплект детских музыкальных инструментов.</w:t>
      </w:r>
    </w:p>
    <w:p w:rsidR="00C52541" w:rsidRPr="00C52541" w:rsidRDefault="00C52541" w:rsidP="00C52541">
      <w:pPr>
        <w:jc w:val="both"/>
        <w:rPr>
          <w:rFonts w:eastAsia="SimSun"/>
          <w:kern w:val="2"/>
          <w:lang w:eastAsia="en-US" w:bidi="hi-IN"/>
        </w:rPr>
      </w:pPr>
      <w:r w:rsidRPr="00C52541">
        <w:rPr>
          <w:rFonts w:eastAsia="Calibri"/>
          <w:sz w:val="22"/>
          <w:szCs w:val="22"/>
          <w:lang w:eastAsia="ar-SA"/>
        </w:rPr>
        <w:t xml:space="preserve">2. </w:t>
      </w:r>
      <w:r w:rsidRPr="00C52541">
        <w:rPr>
          <w:rFonts w:eastAsia="SimSun"/>
          <w:kern w:val="2"/>
          <w:lang w:eastAsia="en-US" w:bidi="hi-IN"/>
        </w:rPr>
        <w:t xml:space="preserve">Видеозаписи  исполнения музыкальных произведений. </w:t>
      </w:r>
    </w:p>
    <w:p w:rsidR="00C52541" w:rsidRPr="00C52541" w:rsidRDefault="00C52541" w:rsidP="00C52541">
      <w:pPr>
        <w:suppressAutoHyphens w:val="0"/>
        <w:spacing w:after="200"/>
        <w:contextualSpacing/>
        <w:jc w:val="both"/>
        <w:rPr>
          <w:rFonts w:eastAsia="DejaVu Sans"/>
          <w:kern w:val="2"/>
          <w:lang w:eastAsia="ar-SA"/>
        </w:rPr>
      </w:pPr>
      <w:r w:rsidRPr="00C52541">
        <w:rPr>
          <w:rFonts w:eastAsia="SimSun"/>
          <w:kern w:val="2"/>
          <w:lang w:eastAsia="en-US" w:bidi="hi-IN"/>
        </w:rPr>
        <w:t xml:space="preserve">3. </w:t>
      </w:r>
      <w:r w:rsidRPr="00C52541">
        <w:rPr>
          <w:rFonts w:eastAsia="DejaVu Sans"/>
          <w:kern w:val="2"/>
          <w:lang w:eastAsia="ar-SA"/>
        </w:rPr>
        <w:t>Презентация с партитурой шумового оркестра.</w:t>
      </w:r>
    </w:p>
    <w:p w:rsidR="00C52541" w:rsidRPr="00C52541" w:rsidRDefault="00C52541" w:rsidP="00C52541">
      <w:pPr>
        <w:suppressAutoHyphens w:val="0"/>
        <w:spacing w:after="200"/>
        <w:contextualSpacing/>
        <w:jc w:val="both"/>
        <w:rPr>
          <w:rFonts w:eastAsia="DejaVu Sans"/>
          <w:kern w:val="2"/>
          <w:lang w:eastAsia="ar-SA"/>
        </w:rPr>
      </w:pPr>
      <w:r w:rsidRPr="00C52541">
        <w:rPr>
          <w:rFonts w:eastAsia="DejaVu Sans"/>
          <w:kern w:val="2"/>
          <w:lang w:eastAsia="ar-SA"/>
        </w:rPr>
        <w:t>4. Музыкально-дидактические игры (</w:t>
      </w:r>
      <w:proofErr w:type="spellStart"/>
      <w:r w:rsidRPr="00C52541">
        <w:rPr>
          <w:rFonts w:eastAsia="DejaVu Sans"/>
          <w:kern w:val="2"/>
          <w:lang w:eastAsia="ar-SA"/>
        </w:rPr>
        <w:t>видеоформат</w:t>
      </w:r>
      <w:proofErr w:type="spellEnd"/>
      <w:r w:rsidRPr="00C52541">
        <w:rPr>
          <w:rFonts w:eastAsia="DejaVu Sans"/>
          <w:kern w:val="2"/>
          <w:lang w:eastAsia="ar-SA"/>
        </w:rPr>
        <w:t>).</w:t>
      </w:r>
    </w:p>
    <w:p w:rsidR="00C52541" w:rsidRPr="00C52541" w:rsidRDefault="00C52541" w:rsidP="00C52541">
      <w:pPr>
        <w:suppressAutoHyphens w:val="0"/>
        <w:spacing w:after="200"/>
        <w:contextualSpacing/>
        <w:jc w:val="both"/>
        <w:rPr>
          <w:rFonts w:eastAsia="DejaVu Sans"/>
          <w:kern w:val="2"/>
          <w:lang w:eastAsia="ar-SA"/>
        </w:rPr>
      </w:pPr>
      <w:r w:rsidRPr="00C52541">
        <w:rPr>
          <w:rFonts w:eastAsia="DejaVu Sans"/>
          <w:kern w:val="2"/>
          <w:lang w:eastAsia="ar-SA"/>
        </w:rPr>
        <w:t>5. Наглядные пособия для создания партитуры шумового оркестра.</w:t>
      </w:r>
    </w:p>
    <w:p w:rsidR="00C52541" w:rsidRPr="00C52541" w:rsidRDefault="00C52541" w:rsidP="00C52541">
      <w:pPr>
        <w:jc w:val="both"/>
        <w:rPr>
          <w:rFonts w:eastAsia="SimSun"/>
          <w:kern w:val="2"/>
          <w:lang w:eastAsia="en-US" w:bidi="hi-IN"/>
        </w:rPr>
      </w:pPr>
      <w:r w:rsidRPr="00C52541">
        <w:rPr>
          <w:rFonts w:eastAsia="DejaVu Sans"/>
          <w:kern w:val="2"/>
          <w:lang w:eastAsia="ar-SA"/>
        </w:rPr>
        <w:t xml:space="preserve">6. Фортепиано, </w:t>
      </w:r>
      <w:r w:rsidRPr="00C52541">
        <w:rPr>
          <w:rFonts w:eastAsia="SimSun"/>
          <w:kern w:val="2"/>
          <w:lang w:eastAsia="en-US" w:bidi="hi-IN"/>
        </w:rPr>
        <w:t xml:space="preserve"> компьютер, колонки, проектор, экран.</w:t>
      </w:r>
    </w:p>
    <w:p w:rsidR="00C52541" w:rsidRPr="00C52541" w:rsidRDefault="00C52541" w:rsidP="00C52541">
      <w:pPr>
        <w:suppressAutoHyphens w:val="0"/>
        <w:spacing w:after="200"/>
        <w:contextualSpacing/>
        <w:jc w:val="both"/>
        <w:rPr>
          <w:rFonts w:eastAsia="DejaVu Sans"/>
          <w:kern w:val="2"/>
          <w:lang w:eastAsia="ar-SA"/>
        </w:rPr>
      </w:pPr>
    </w:p>
    <w:p w:rsidR="00C52541" w:rsidRPr="00C52541" w:rsidRDefault="00C52541" w:rsidP="00C52541">
      <w:pPr>
        <w:jc w:val="both"/>
        <w:rPr>
          <w:rFonts w:eastAsia="Calibri"/>
          <w:b/>
          <w:sz w:val="22"/>
          <w:szCs w:val="22"/>
          <w:lang w:eastAsia="ar-SA"/>
        </w:rPr>
      </w:pPr>
      <w:r w:rsidRPr="00C52541">
        <w:rPr>
          <w:rFonts w:eastAsia="SimSun"/>
          <w:kern w:val="2"/>
          <w:lang w:eastAsia="en-US" w:bidi="hi-IN"/>
        </w:rPr>
        <w:t xml:space="preserve"> </w:t>
      </w:r>
      <w:r w:rsidRPr="00C52541">
        <w:rPr>
          <w:rFonts w:eastAsia="Calibri"/>
          <w:b/>
          <w:sz w:val="22"/>
          <w:szCs w:val="22"/>
          <w:lang w:eastAsia="ar-SA"/>
        </w:rPr>
        <w:t>Вопросы для повторения:</w:t>
      </w:r>
    </w:p>
    <w:p w:rsidR="00C52541" w:rsidRPr="00C52541" w:rsidRDefault="00C52541" w:rsidP="00CF7C39">
      <w:pPr>
        <w:widowControl w:val="0"/>
        <w:numPr>
          <w:ilvl w:val="0"/>
          <w:numId w:val="33"/>
        </w:numPr>
        <w:jc w:val="both"/>
        <w:rPr>
          <w:rFonts w:eastAsia="Calibri"/>
          <w:b/>
          <w:lang w:eastAsia="ar-SA"/>
        </w:rPr>
      </w:pPr>
      <w:r w:rsidRPr="00C52541">
        <w:rPr>
          <w:rFonts w:eastAsia="Calibri"/>
          <w:kern w:val="1"/>
        </w:rPr>
        <w:t>Классификация детских музыкальных инструментов</w:t>
      </w:r>
    </w:p>
    <w:p w:rsidR="00C52541" w:rsidRPr="00C52541" w:rsidRDefault="00C52541" w:rsidP="00CF7C39">
      <w:pPr>
        <w:widowControl w:val="0"/>
        <w:numPr>
          <w:ilvl w:val="0"/>
          <w:numId w:val="33"/>
        </w:numPr>
        <w:jc w:val="both"/>
        <w:rPr>
          <w:rFonts w:eastAsia="Calibri"/>
          <w:b/>
          <w:lang w:eastAsia="ar-SA"/>
        </w:rPr>
      </w:pPr>
      <w:r w:rsidRPr="00C52541">
        <w:rPr>
          <w:rFonts w:eastAsia="Calibri"/>
          <w:kern w:val="1"/>
        </w:rPr>
        <w:t xml:space="preserve">Алгоритм организации инструментального исполнительства. </w:t>
      </w:r>
    </w:p>
    <w:p w:rsidR="00C52541" w:rsidRPr="00C52541" w:rsidRDefault="00C52541" w:rsidP="00CF7C39">
      <w:pPr>
        <w:widowControl w:val="0"/>
        <w:numPr>
          <w:ilvl w:val="0"/>
          <w:numId w:val="33"/>
        </w:numPr>
        <w:jc w:val="both"/>
        <w:rPr>
          <w:rFonts w:eastAsia="Calibri"/>
          <w:b/>
          <w:lang w:eastAsia="ar-SA"/>
        </w:rPr>
      </w:pPr>
      <w:r w:rsidRPr="00C52541">
        <w:rPr>
          <w:rFonts w:eastAsia="Calibri"/>
          <w:kern w:val="1"/>
        </w:rPr>
        <w:t xml:space="preserve">Методы и приемы организации инструментального исполнения. </w:t>
      </w:r>
    </w:p>
    <w:p w:rsidR="00C52541" w:rsidRPr="00C52541" w:rsidRDefault="00C52541" w:rsidP="00CF7C39">
      <w:pPr>
        <w:widowControl w:val="0"/>
        <w:numPr>
          <w:ilvl w:val="0"/>
          <w:numId w:val="33"/>
        </w:numPr>
        <w:jc w:val="both"/>
        <w:rPr>
          <w:rFonts w:eastAsia="Calibri"/>
          <w:lang w:eastAsia="ar-SA"/>
        </w:rPr>
      </w:pPr>
      <w:r w:rsidRPr="00C52541">
        <w:rPr>
          <w:rFonts w:eastAsia="Calibri"/>
          <w:lang w:eastAsia="ar-SA"/>
        </w:rPr>
        <w:t xml:space="preserve">Связь </w:t>
      </w:r>
      <w:proofErr w:type="gramStart"/>
      <w:r w:rsidRPr="00C52541">
        <w:rPr>
          <w:rFonts w:eastAsia="Calibri"/>
          <w:lang w:eastAsia="ar-SA"/>
        </w:rPr>
        <w:t>инструментального</w:t>
      </w:r>
      <w:proofErr w:type="gramEnd"/>
      <w:r w:rsidRPr="00C52541">
        <w:rPr>
          <w:rFonts w:eastAsia="Calibri"/>
          <w:lang w:eastAsia="ar-SA"/>
        </w:rPr>
        <w:t xml:space="preserve">  </w:t>
      </w:r>
      <w:proofErr w:type="spellStart"/>
      <w:r w:rsidRPr="00C52541">
        <w:rPr>
          <w:rFonts w:eastAsia="Calibri"/>
          <w:lang w:eastAsia="ar-SA"/>
        </w:rPr>
        <w:t>музицирования</w:t>
      </w:r>
      <w:proofErr w:type="spellEnd"/>
      <w:r w:rsidRPr="00C52541">
        <w:rPr>
          <w:rFonts w:eastAsia="Calibri"/>
          <w:lang w:eastAsia="ar-SA"/>
        </w:rPr>
        <w:t xml:space="preserve">  с  иными  видами  деятельности учащихся на уроке музыки.</w:t>
      </w:r>
    </w:p>
    <w:p w:rsidR="00C52541" w:rsidRPr="00C52541" w:rsidRDefault="00C52541" w:rsidP="00C52541">
      <w:pPr>
        <w:jc w:val="both"/>
        <w:rPr>
          <w:rFonts w:eastAsia="Calibri"/>
          <w:sz w:val="22"/>
          <w:szCs w:val="22"/>
          <w:lang w:eastAsia="ar-SA"/>
        </w:rPr>
      </w:pPr>
    </w:p>
    <w:p w:rsidR="00C52541" w:rsidRPr="00C52541" w:rsidRDefault="00C52541" w:rsidP="00C52541">
      <w:pPr>
        <w:jc w:val="both"/>
        <w:rPr>
          <w:rFonts w:eastAsia="Calibri"/>
          <w:b/>
          <w:sz w:val="22"/>
          <w:szCs w:val="22"/>
          <w:lang w:eastAsia="ar-SA"/>
        </w:rPr>
      </w:pPr>
      <w:r w:rsidRPr="00C52541">
        <w:rPr>
          <w:rFonts w:eastAsia="Calibri"/>
          <w:b/>
          <w:sz w:val="22"/>
          <w:szCs w:val="22"/>
          <w:lang w:eastAsia="ar-SA"/>
        </w:rPr>
        <w:t>Задание 1:</w:t>
      </w:r>
    </w:p>
    <w:p w:rsidR="00C52541" w:rsidRPr="00C52541" w:rsidRDefault="00C52541" w:rsidP="00CF7C39">
      <w:pPr>
        <w:widowControl w:val="0"/>
        <w:numPr>
          <w:ilvl w:val="0"/>
          <w:numId w:val="31"/>
        </w:numPr>
        <w:suppressAutoHyphens w:val="0"/>
        <w:spacing w:after="200"/>
        <w:jc w:val="both"/>
        <w:rPr>
          <w:sz w:val="22"/>
          <w:szCs w:val="22"/>
          <w:lang w:eastAsia="ru-RU"/>
        </w:rPr>
      </w:pPr>
      <w:r w:rsidRPr="00C52541">
        <w:rPr>
          <w:sz w:val="22"/>
          <w:szCs w:val="22"/>
          <w:lang w:eastAsia="ru-RU"/>
        </w:rPr>
        <w:t>Ответьте на следующие вопросы:</w:t>
      </w:r>
    </w:p>
    <w:p w:rsidR="00C52541" w:rsidRPr="00C52541" w:rsidRDefault="00C52541" w:rsidP="00C52541">
      <w:pPr>
        <w:suppressAutoHyphens w:val="0"/>
        <w:ind w:left="720"/>
        <w:jc w:val="both"/>
        <w:rPr>
          <w:color w:val="000000"/>
          <w:sz w:val="22"/>
          <w:szCs w:val="22"/>
          <w:lang w:eastAsia="ru-RU"/>
        </w:rPr>
      </w:pPr>
      <w:r w:rsidRPr="00C52541">
        <w:rPr>
          <w:sz w:val="22"/>
          <w:szCs w:val="22"/>
          <w:lang w:eastAsia="ru-RU"/>
        </w:rPr>
        <w:t xml:space="preserve">- </w:t>
      </w:r>
      <w:r w:rsidRPr="00C52541">
        <w:rPr>
          <w:color w:val="000000"/>
          <w:sz w:val="22"/>
          <w:szCs w:val="22"/>
          <w:lang w:eastAsia="ru-RU"/>
        </w:rPr>
        <w:t>Какова  цель  инструментального исполнительства  в  музыкально-эстетическом  воспитании школьников?</w:t>
      </w:r>
    </w:p>
    <w:p w:rsidR="00C52541" w:rsidRPr="00C52541" w:rsidRDefault="00C52541" w:rsidP="00C52541">
      <w:pPr>
        <w:suppressAutoHyphens w:val="0"/>
        <w:ind w:left="720"/>
        <w:jc w:val="both"/>
        <w:rPr>
          <w:color w:val="000000"/>
          <w:sz w:val="22"/>
          <w:szCs w:val="22"/>
          <w:lang w:eastAsia="ru-RU"/>
        </w:rPr>
      </w:pPr>
      <w:r w:rsidRPr="00C52541">
        <w:rPr>
          <w:color w:val="000000"/>
          <w:sz w:val="22"/>
          <w:szCs w:val="22"/>
          <w:lang w:eastAsia="ru-RU"/>
        </w:rPr>
        <w:t xml:space="preserve"> - Классифицируйте детские музыкальные инструменты.</w:t>
      </w:r>
    </w:p>
    <w:p w:rsidR="00C52541" w:rsidRPr="00C52541" w:rsidRDefault="00C52541" w:rsidP="00C52541">
      <w:pPr>
        <w:suppressAutoHyphens w:val="0"/>
        <w:ind w:left="720"/>
        <w:jc w:val="both"/>
        <w:rPr>
          <w:color w:val="000000"/>
          <w:sz w:val="22"/>
          <w:szCs w:val="22"/>
          <w:lang w:eastAsia="ru-RU"/>
        </w:rPr>
      </w:pPr>
      <w:r w:rsidRPr="00C52541">
        <w:rPr>
          <w:color w:val="000000"/>
          <w:sz w:val="22"/>
          <w:szCs w:val="22"/>
          <w:lang w:eastAsia="ru-RU"/>
        </w:rPr>
        <w:t>- Назовите этапы работы над  произведением,  предназначенным  для инструментального исполнения.</w:t>
      </w:r>
    </w:p>
    <w:p w:rsidR="00C52541" w:rsidRPr="00C52541" w:rsidRDefault="00C52541" w:rsidP="00C52541">
      <w:pPr>
        <w:suppressAutoHyphens w:val="0"/>
        <w:ind w:left="720"/>
        <w:jc w:val="both"/>
        <w:rPr>
          <w:color w:val="000000"/>
          <w:sz w:val="22"/>
          <w:szCs w:val="22"/>
          <w:lang w:eastAsia="ru-RU"/>
        </w:rPr>
      </w:pPr>
      <w:r w:rsidRPr="00C52541">
        <w:rPr>
          <w:color w:val="000000"/>
          <w:sz w:val="22"/>
          <w:szCs w:val="22"/>
          <w:lang w:eastAsia="ru-RU"/>
        </w:rPr>
        <w:t>- Перечислите м</w:t>
      </w:r>
      <w:r w:rsidRPr="00C52541">
        <w:rPr>
          <w:sz w:val="22"/>
          <w:szCs w:val="22"/>
          <w:lang w:eastAsia="ru-RU"/>
        </w:rPr>
        <w:t>етоды и приемы  работы над инструментальным исполнением младших школьников.</w:t>
      </w:r>
    </w:p>
    <w:p w:rsidR="00C52541" w:rsidRPr="00C52541" w:rsidRDefault="00C52541" w:rsidP="00C52541">
      <w:pPr>
        <w:suppressAutoHyphens w:val="0"/>
        <w:jc w:val="both"/>
        <w:rPr>
          <w:b/>
          <w:lang w:eastAsia="ru-RU"/>
        </w:rPr>
      </w:pPr>
    </w:p>
    <w:p w:rsidR="00C52541" w:rsidRPr="00C52541" w:rsidRDefault="00C52541" w:rsidP="00C52541">
      <w:pPr>
        <w:suppressAutoHyphens w:val="0"/>
        <w:jc w:val="both"/>
        <w:rPr>
          <w:b/>
          <w:lang w:eastAsia="ru-RU"/>
        </w:rPr>
      </w:pPr>
      <w:r w:rsidRPr="00C52541">
        <w:rPr>
          <w:b/>
          <w:lang w:eastAsia="ru-RU"/>
        </w:rPr>
        <w:t xml:space="preserve">Задание 2. </w:t>
      </w:r>
    </w:p>
    <w:p w:rsidR="00C52541" w:rsidRPr="00C52541" w:rsidRDefault="00C52541" w:rsidP="00CF7C39">
      <w:pPr>
        <w:widowControl w:val="0"/>
        <w:numPr>
          <w:ilvl w:val="0"/>
          <w:numId w:val="34"/>
        </w:numPr>
        <w:jc w:val="both"/>
        <w:rPr>
          <w:rFonts w:eastAsia="Calibri"/>
          <w:b/>
          <w:lang w:eastAsia="ar-SA"/>
        </w:rPr>
      </w:pPr>
      <w:r w:rsidRPr="00C52541">
        <w:rPr>
          <w:rFonts w:eastAsia="DejaVu Sans"/>
          <w:kern w:val="1"/>
          <w:lang w:eastAsia="ar-SA"/>
        </w:rPr>
        <w:t xml:space="preserve">Просмотрите видеозаписи уроков музыки,  музыкальных занятий с  этапами работы над инструментальным исполнительством  и определите </w:t>
      </w:r>
      <w:r w:rsidRPr="00C52541">
        <w:rPr>
          <w:rFonts w:eastAsia="Calibri"/>
          <w:kern w:val="1"/>
        </w:rPr>
        <w:t xml:space="preserve">практические методы и приемы, развивающие исполнительские навыки, использованные учителем. </w:t>
      </w:r>
    </w:p>
    <w:p w:rsidR="00C52541" w:rsidRPr="00C52541" w:rsidRDefault="00C52541" w:rsidP="00CF7C39">
      <w:pPr>
        <w:widowControl w:val="0"/>
        <w:numPr>
          <w:ilvl w:val="0"/>
          <w:numId w:val="34"/>
        </w:numPr>
        <w:jc w:val="both"/>
        <w:rPr>
          <w:rFonts w:eastAsia="Calibri"/>
          <w:b/>
          <w:lang w:eastAsia="ar-SA"/>
        </w:rPr>
      </w:pPr>
      <w:r w:rsidRPr="00C52541">
        <w:rPr>
          <w:rFonts w:eastAsia="Calibri"/>
          <w:kern w:val="1"/>
        </w:rPr>
        <w:t>Перечислите их в таблице:</w:t>
      </w:r>
    </w:p>
    <w:tbl>
      <w:tblPr>
        <w:tblStyle w:val="26"/>
        <w:tblW w:w="0" w:type="auto"/>
        <w:tblInd w:w="1074" w:type="dxa"/>
        <w:tblLook w:val="04A0" w:firstRow="1" w:lastRow="0" w:firstColumn="1" w:lastColumn="0" w:noHBand="0" w:noVBand="1"/>
      </w:tblPr>
      <w:tblGrid>
        <w:gridCol w:w="2862"/>
        <w:gridCol w:w="5635"/>
      </w:tblGrid>
      <w:tr w:rsidR="00C52541" w:rsidRPr="00C52541" w:rsidTr="00C52541">
        <w:tc>
          <w:tcPr>
            <w:tcW w:w="2862" w:type="dxa"/>
          </w:tcPr>
          <w:p w:rsidR="00C52541" w:rsidRPr="00C52541" w:rsidRDefault="00C52541" w:rsidP="00C52541">
            <w:pPr>
              <w:tabs>
                <w:tab w:val="center" w:pos="4677"/>
                <w:tab w:val="right" w:pos="9355"/>
              </w:tabs>
              <w:jc w:val="both"/>
              <w:rPr>
                <w:rFonts w:eastAsia="Calibri"/>
                <w:b/>
                <w:lang w:eastAsia="ar-SA"/>
              </w:rPr>
            </w:pPr>
            <w:r w:rsidRPr="00C52541">
              <w:rPr>
                <w:rFonts w:eastAsia="Calibri"/>
                <w:b/>
                <w:lang w:eastAsia="ar-SA"/>
              </w:rPr>
              <w:t>Видеофрагмент</w:t>
            </w:r>
          </w:p>
        </w:tc>
        <w:tc>
          <w:tcPr>
            <w:tcW w:w="5635" w:type="dxa"/>
          </w:tcPr>
          <w:p w:rsidR="00C52541" w:rsidRPr="00C52541" w:rsidRDefault="00C52541" w:rsidP="00C52541">
            <w:pPr>
              <w:tabs>
                <w:tab w:val="center" w:pos="4677"/>
                <w:tab w:val="right" w:pos="9355"/>
              </w:tabs>
              <w:jc w:val="both"/>
              <w:rPr>
                <w:rFonts w:eastAsia="Calibri"/>
                <w:b/>
                <w:lang w:eastAsia="ar-SA"/>
              </w:rPr>
            </w:pPr>
            <w:r w:rsidRPr="00C52541">
              <w:rPr>
                <w:rFonts w:eastAsia="Calibri"/>
                <w:b/>
                <w:lang w:eastAsia="ar-SA"/>
              </w:rPr>
              <w:t>Практические методы и приемы, развивающие исполнительские навыки</w:t>
            </w:r>
          </w:p>
        </w:tc>
      </w:tr>
      <w:tr w:rsidR="00C52541" w:rsidRPr="00C52541" w:rsidTr="00C52541">
        <w:tc>
          <w:tcPr>
            <w:tcW w:w="2862" w:type="dxa"/>
          </w:tcPr>
          <w:p w:rsidR="00C52541" w:rsidRPr="00C52541" w:rsidRDefault="00C52541" w:rsidP="00C52541">
            <w:pPr>
              <w:tabs>
                <w:tab w:val="center" w:pos="4677"/>
                <w:tab w:val="right" w:pos="9355"/>
              </w:tabs>
              <w:jc w:val="both"/>
              <w:rPr>
                <w:rFonts w:eastAsia="Calibri"/>
                <w:lang w:eastAsia="ar-SA"/>
              </w:rPr>
            </w:pPr>
            <w:r w:rsidRPr="00C52541">
              <w:rPr>
                <w:rFonts w:eastAsia="Calibri"/>
                <w:lang w:eastAsia="ar-SA"/>
              </w:rPr>
              <w:t xml:space="preserve">Музыкальное занятие </w:t>
            </w:r>
          </w:p>
          <w:p w:rsidR="00C52541" w:rsidRPr="00C52541" w:rsidRDefault="00C52541" w:rsidP="00C52541">
            <w:pPr>
              <w:tabs>
                <w:tab w:val="center" w:pos="4677"/>
                <w:tab w:val="right" w:pos="9355"/>
              </w:tabs>
              <w:jc w:val="both"/>
              <w:rPr>
                <w:rFonts w:eastAsia="Calibri"/>
                <w:lang w:eastAsia="ar-SA"/>
              </w:rPr>
            </w:pPr>
            <w:r w:rsidRPr="00C52541">
              <w:rPr>
                <w:rFonts w:eastAsia="Calibri"/>
                <w:lang w:eastAsia="ar-SA"/>
              </w:rPr>
              <w:t xml:space="preserve">Т. Э. </w:t>
            </w:r>
            <w:proofErr w:type="spellStart"/>
            <w:r w:rsidRPr="00C52541">
              <w:rPr>
                <w:rFonts w:eastAsia="Calibri"/>
                <w:lang w:eastAsia="ar-SA"/>
              </w:rPr>
              <w:t>Тютюнноковой</w:t>
            </w:r>
            <w:proofErr w:type="spellEnd"/>
          </w:p>
        </w:tc>
        <w:tc>
          <w:tcPr>
            <w:tcW w:w="5635" w:type="dxa"/>
          </w:tcPr>
          <w:p w:rsidR="00C52541" w:rsidRPr="00C52541" w:rsidRDefault="00C52541" w:rsidP="00C52541">
            <w:pPr>
              <w:tabs>
                <w:tab w:val="center" w:pos="4677"/>
                <w:tab w:val="right" w:pos="9355"/>
              </w:tabs>
              <w:jc w:val="both"/>
              <w:rPr>
                <w:rFonts w:eastAsia="Calibri"/>
                <w:lang w:eastAsia="ar-SA"/>
              </w:rPr>
            </w:pPr>
          </w:p>
        </w:tc>
      </w:tr>
      <w:tr w:rsidR="00C52541" w:rsidRPr="00C52541" w:rsidTr="00C52541">
        <w:tc>
          <w:tcPr>
            <w:tcW w:w="2862" w:type="dxa"/>
          </w:tcPr>
          <w:p w:rsidR="00C52541" w:rsidRPr="00C52541" w:rsidRDefault="00C52541" w:rsidP="00C52541">
            <w:pPr>
              <w:tabs>
                <w:tab w:val="center" w:pos="4677"/>
                <w:tab w:val="right" w:pos="9355"/>
              </w:tabs>
              <w:jc w:val="both"/>
              <w:rPr>
                <w:rFonts w:eastAsia="Calibri"/>
                <w:lang w:eastAsia="ar-SA"/>
              </w:rPr>
            </w:pPr>
            <w:r w:rsidRPr="00C52541">
              <w:rPr>
                <w:rFonts w:eastAsia="Calibri"/>
                <w:lang w:eastAsia="ar-SA"/>
              </w:rPr>
              <w:t xml:space="preserve">Урок  музыки «Классный оркестр», 3класс, учитель Осипенко О. И. </w:t>
            </w:r>
          </w:p>
        </w:tc>
        <w:tc>
          <w:tcPr>
            <w:tcW w:w="5635" w:type="dxa"/>
          </w:tcPr>
          <w:p w:rsidR="00C52541" w:rsidRPr="00C52541" w:rsidRDefault="00C52541" w:rsidP="00C52541">
            <w:pPr>
              <w:tabs>
                <w:tab w:val="center" w:pos="4677"/>
                <w:tab w:val="right" w:pos="9355"/>
              </w:tabs>
              <w:jc w:val="both"/>
              <w:rPr>
                <w:rFonts w:eastAsia="Calibri"/>
                <w:lang w:eastAsia="ar-SA"/>
              </w:rPr>
            </w:pPr>
          </w:p>
        </w:tc>
      </w:tr>
    </w:tbl>
    <w:p w:rsidR="00C52541" w:rsidRPr="00C52541" w:rsidRDefault="00C52541" w:rsidP="00C52541">
      <w:pPr>
        <w:ind w:left="1074"/>
        <w:jc w:val="both"/>
        <w:rPr>
          <w:rFonts w:eastAsia="Calibri"/>
          <w:lang w:eastAsia="ar-SA"/>
        </w:rPr>
      </w:pPr>
    </w:p>
    <w:p w:rsidR="00C52541" w:rsidRPr="00C52541" w:rsidRDefault="00C52541" w:rsidP="00C52541">
      <w:pPr>
        <w:jc w:val="both"/>
        <w:rPr>
          <w:rFonts w:eastAsia="SimSun"/>
          <w:b/>
          <w:lang w:eastAsia="ar-SA" w:bidi="hi-IN"/>
        </w:rPr>
      </w:pPr>
      <w:r w:rsidRPr="00C52541">
        <w:rPr>
          <w:rFonts w:eastAsia="SimSun"/>
          <w:b/>
          <w:lang w:eastAsia="ar-SA" w:bidi="hi-IN"/>
        </w:rPr>
        <w:t xml:space="preserve">Задание 3. </w:t>
      </w:r>
    </w:p>
    <w:p w:rsidR="00C52541" w:rsidRPr="00C52541" w:rsidRDefault="00C52541" w:rsidP="00CF7C39">
      <w:pPr>
        <w:widowControl w:val="0"/>
        <w:numPr>
          <w:ilvl w:val="0"/>
          <w:numId w:val="35"/>
        </w:numPr>
        <w:suppressAutoHyphens w:val="0"/>
        <w:spacing w:after="200" w:line="276" w:lineRule="auto"/>
        <w:contextualSpacing/>
        <w:jc w:val="both"/>
        <w:rPr>
          <w:rFonts w:eastAsia="DejaVu Sans"/>
          <w:kern w:val="1"/>
          <w:lang w:eastAsia="ar-SA"/>
        </w:rPr>
      </w:pPr>
      <w:r w:rsidRPr="00C52541">
        <w:rPr>
          <w:lang w:eastAsia="ru-RU"/>
        </w:rPr>
        <w:t>Закрепите представления об организации инструментального исполнительства в музыкально-дидактических играх: «Ромашковые ритмы», «Огородные ритмы», «</w:t>
      </w:r>
      <w:proofErr w:type="spellStart"/>
      <w:r w:rsidRPr="00C52541">
        <w:rPr>
          <w:lang w:eastAsia="ru-RU"/>
        </w:rPr>
        <w:t>Лягушкины</w:t>
      </w:r>
      <w:proofErr w:type="spellEnd"/>
      <w:r w:rsidRPr="00C52541">
        <w:rPr>
          <w:lang w:eastAsia="ru-RU"/>
        </w:rPr>
        <w:t xml:space="preserve"> ритмы» «Весенняя песенка»,  «Веселые матрешки», «Озорная </w:t>
      </w:r>
      <w:proofErr w:type="spellStart"/>
      <w:r w:rsidRPr="00C52541">
        <w:rPr>
          <w:lang w:eastAsia="ru-RU"/>
        </w:rPr>
        <w:t>полечка</w:t>
      </w:r>
      <w:proofErr w:type="spellEnd"/>
      <w:r w:rsidRPr="00C52541">
        <w:rPr>
          <w:lang w:eastAsia="ru-RU"/>
        </w:rPr>
        <w:t>», «Шумовой оркестр» и др.</w:t>
      </w:r>
    </w:p>
    <w:p w:rsidR="00C52541" w:rsidRPr="00C52541" w:rsidRDefault="00C52541" w:rsidP="00C52541">
      <w:pPr>
        <w:suppressAutoHyphens w:val="0"/>
        <w:contextualSpacing/>
        <w:jc w:val="both"/>
        <w:rPr>
          <w:rFonts w:eastAsia="DejaVu Sans"/>
          <w:b/>
          <w:kern w:val="2"/>
          <w:lang w:eastAsia="ar-SA" w:bidi="hi-IN"/>
        </w:rPr>
      </w:pPr>
      <w:r w:rsidRPr="00C52541">
        <w:rPr>
          <w:rFonts w:eastAsia="DejaVu Sans"/>
          <w:b/>
          <w:kern w:val="2"/>
          <w:lang w:eastAsia="ar-SA" w:bidi="hi-IN"/>
        </w:rPr>
        <w:t>Задание 4.</w:t>
      </w:r>
    </w:p>
    <w:p w:rsidR="00C52541" w:rsidRPr="00C52541" w:rsidRDefault="00C52541" w:rsidP="00CF7C39">
      <w:pPr>
        <w:widowControl w:val="0"/>
        <w:numPr>
          <w:ilvl w:val="0"/>
          <w:numId w:val="36"/>
        </w:numPr>
        <w:suppressAutoHyphens w:val="0"/>
        <w:spacing w:after="200" w:line="276" w:lineRule="auto"/>
        <w:contextualSpacing/>
        <w:jc w:val="both"/>
        <w:rPr>
          <w:rFonts w:eastAsia="DejaVu Sans"/>
          <w:kern w:val="1"/>
          <w:lang w:eastAsia="ar-SA"/>
        </w:rPr>
      </w:pPr>
      <w:r w:rsidRPr="00C52541">
        <w:rPr>
          <w:rFonts w:eastAsia="DejaVu Sans"/>
          <w:kern w:val="1"/>
          <w:lang w:eastAsia="ar-SA"/>
        </w:rPr>
        <w:t>По аналогии с партитурой  шумового оркестра  по фрагменту рассказа М. Пришвина «Тихий снег» составьте свою методическую разработку по использованию детских музыкальных инструментов как ритмического аккомпанемента в характере поэтического или прозаического произведения.</w:t>
      </w:r>
    </w:p>
    <w:p w:rsidR="00C52541" w:rsidRPr="00C52541" w:rsidRDefault="00C52541" w:rsidP="00C52541">
      <w:pPr>
        <w:widowControl w:val="0"/>
        <w:jc w:val="both"/>
        <w:rPr>
          <w:rFonts w:eastAsia="DejaVu Sans"/>
          <w:b/>
          <w:bCs/>
          <w:kern w:val="2"/>
          <w:lang w:eastAsia="ar-SA"/>
        </w:rPr>
      </w:pPr>
    </w:p>
    <w:p w:rsidR="00C52541" w:rsidRPr="00C52541" w:rsidRDefault="00C52541" w:rsidP="00C52541">
      <w:pPr>
        <w:widowControl w:val="0"/>
        <w:jc w:val="both"/>
        <w:rPr>
          <w:rFonts w:eastAsia="DejaVu Sans"/>
          <w:b/>
          <w:kern w:val="1"/>
        </w:rPr>
      </w:pPr>
      <w:r w:rsidRPr="00C52541">
        <w:rPr>
          <w:rFonts w:eastAsia="DejaVu Sans"/>
          <w:b/>
          <w:kern w:val="1"/>
        </w:rPr>
        <w:t xml:space="preserve">Итог занятия: </w:t>
      </w:r>
      <w:r w:rsidRPr="00C52541">
        <w:rPr>
          <w:rFonts w:eastAsia="DejaVu Sans"/>
          <w:kern w:val="1"/>
        </w:rPr>
        <w:t>освоенный в практических действиях теоретический материал по</w:t>
      </w:r>
      <w:r w:rsidRPr="00C52541">
        <w:rPr>
          <w:rFonts w:eastAsia="SimSun"/>
          <w:kern w:val="2"/>
          <w:lang w:eastAsia="en-US" w:bidi="hi-IN"/>
        </w:rPr>
        <w:t xml:space="preserve"> теме «</w:t>
      </w:r>
      <w:r w:rsidRPr="00C52541">
        <w:rPr>
          <w:rFonts w:eastAsia="DejaVu Sans"/>
          <w:kern w:val="1"/>
        </w:rPr>
        <w:t>Организация восприятия в инструментальном исполнительстве».</w:t>
      </w:r>
    </w:p>
    <w:p w:rsidR="00C52541" w:rsidRPr="00C52541" w:rsidRDefault="00C52541" w:rsidP="00C52541">
      <w:pPr>
        <w:suppressAutoHyphens w:val="0"/>
        <w:jc w:val="both"/>
        <w:rPr>
          <w:color w:val="000000"/>
          <w:lang w:eastAsia="ru-RU"/>
        </w:rPr>
      </w:pPr>
    </w:p>
    <w:p w:rsidR="00C52541" w:rsidRPr="00C52541" w:rsidRDefault="00C52541" w:rsidP="00C52541">
      <w:pPr>
        <w:widowControl w:val="0"/>
        <w:jc w:val="both"/>
        <w:rPr>
          <w:rFonts w:eastAsia="DejaVu Sans"/>
          <w:b/>
          <w:kern w:val="1"/>
        </w:rPr>
      </w:pPr>
      <w:r w:rsidRPr="00C52541">
        <w:rPr>
          <w:rFonts w:eastAsia="DejaVu Sans"/>
          <w:b/>
          <w:kern w:val="1"/>
        </w:rPr>
        <w:br/>
      </w:r>
    </w:p>
    <w:p w:rsidR="00C52541" w:rsidRPr="00C52541" w:rsidRDefault="00C52541" w:rsidP="00920985">
      <w:pPr>
        <w:widowControl w:val="0"/>
        <w:jc w:val="center"/>
        <w:rPr>
          <w:rFonts w:eastAsia="DejaVu Sans"/>
          <w:b/>
          <w:kern w:val="1"/>
        </w:rPr>
      </w:pPr>
      <w:r w:rsidRPr="00920985">
        <w:rPr>
          <w:rFonts w:eastAsia="DejaVu Sans"/>
          <w:b/>
          <w:kern w:val="1"/>
        </w:rPr>
        <w:t>Практическое занятие № 4</w:t>
      </w:r>
      <w:r w:rsidR="00920985">
        <w:rPr>
          <w:rFonts w:eastAsia="DejaVu Sans"/>
          <w:b/>
          <w:kern w:val="1"/>
        </w:rPr>
        <w:t xml:space="preserve"> </w:t>
      </w:r>
      <w:r w:rsidRPr="00C52541">
        <w:rPr>
          <w:rFonts w:eastAsia="DejaVu Sans"/>
          <w:b/>
          <w:kern w:val="1"/>
        </w:rPr>
        <w:t>Практикум по организации пластического интонирования и музыкально-ритмических движений</w:t>
      </w:r>
    </w:p>
    <w:p w:rsidR="00C52541" w:rsidRPr="00C52541" w:rsidRDefault="00C52541" w:rsidP="00C52541">
      <w:pPr>
        <w:widowControl w:val="0"/>
        <w:jc w:val="both"/>
        <w:rPr>
          <w:rFonts w:eastAsia="DejaVu Sans"/>
          <w:b/>
          <w:kern w:val="1"/>
        </w:rPr>
      </w:pPr>
    </w:p>
    <w:p w:rsidR="00C52541" w:rsidRPr="00C52541" w:rsidRDefault="00C52541" w:rsidP="00C52541">
      <w:pPr>
        <w:widowControl w:val="0"/>
        <w:jc w:val="both"/>
        <w:rPr>
          <w:rFonts w:eastAsia="DejaVu Sans"/>
          <w:b/>
          <w:kern w:val="1"/>
        </w:rPr>
      </w:pPr>
    </w:p>
    <w:p w:rsidR="00C52541" w:rsidRPr="00C52541" w:rsidRDefault="00C52541" w:rsidP="00C52541">
      <w:pPr>
        <w:widowControl w:val="0"/>
        <w:jc w:val="both"/>
        <w:rPr>
          <w:lang w:eastAsia="ru-RU"/>
        </w:rPr>
      </w:pPr>
      <w:r w:rsidRPr="00C52541">
        <w:rPr>
          <w:rFonts w:eastAsia="SimSun"/>
          <w:b/>
          <w:kern w:val="2"/>
          <w:lang w:bidi="hi-IN"/>
        </w:rPr>
        <w:t>Цель:</w:t>
      </w:r>
      <w:r w:rsidRPr="00C52541">
        <w:rPr>
          <w:rFonts w:eastAsia="SimSun"/>
          <w:kern w:val="2"/>
          <w:lang w:bidi="hi-IN"/>
        </w:rPr>
        <w:t xml:space="preserve">  освоение </w:t>
      </w:r>
      <w:r w:rsidRPr="00C52541">
        <w:rPr>
          <w:lang w:eastAsia="ru-RU"/>
        </w:rPr>
        <w:t>методики организации  музыкально-</w:t>
      </w:r>
      <w:proofErr w:type="gramStart"/>
      <w:r w:rsidRPr="00C52541">
        <w:rPr>
          <w:lang w:eastAsia="ru-RU"/>
        </w:rPr>
        <w:t>ритмических  движений</w:t>
      </w:r>
      <w:proofErr w:type="gramEnd"/>
      <w:r w:rsidRPr="00C52541">
        <w:rPr>
          <w:lang w:eastAsia="ru-RU"/>
        </w:rPr>
        <w:t xml:space="preserve"> и методов пластического интонирования на основе просмотра видеозаписей фрагментов уроков музыки, музыкальных занятий,  их анализа, а также на основе ознакомления с конкретными примерами введения движений в урок музыки.</w:t>
      </w:r>
    </w:p>
    <w:p w:rsidR="00C52541" w:rsidRPr="00C52541" w:rsidRDefault="00C52541" w:rsidP="00C52541">
      <w:pPr>
        <w:jc w:val="both"/>
        <w:rPr>
          <w:rFonts w:eastAsia="Calibri"/>
          <w:b/>
          <w:sz w:val="22"/>
          <w:szCs w:val="22"/>
          <w:lang w:eastAsia="ar-SA"/>
        </w:rPr>
      </w:pPr>
    </w:p>
    <w:p w:rsidR="00C52541" w:rsidRPr="00C52541" w:rsidRDefault="00C52541" w:rsidP="00C52541">
      <w:pPr>
        <w:jc w:val="both"/>
        <w:rPr>
          <w:rFonts w:eastAsia="Calibri"/>
          <w:sz w:val="22"/>
          <w:szCs w:val="22"/>
          <w:lang w:eastAsia="ar-SA"/>
        </w:rPr>
      </w:pPr>
      <w:r w:rsidRPr="00C52541">
        <w:rPr>
          <w:rFonts w:eastAsia="Calibri"/>
          <w:b/>
          <w:sz w:val="22"/>
          <w:szCs w:val="22"/>
          <w:lang w:eastAsia="ar-SA"/>
        </w:rPr>
        <w:t>Оборудование:</w:t>
      </w:r>
      <w:r w:rsidRPr="00C52541">
        <w:rPr>
          <w:rFonts w:eastAsia="Calibri"/>
          <w:sz w:val="22"/>
          <w:szCs w:val="22"/>
          <w:lang w:eastAsia="ar-SA"/>
        </w:rPr>
        <w:t xml:space="preserve">  </w:t>
      </w:r>
    </w:p>
    <w:p w:rsidR="00C52541" w:rsidRPr="00C52541" w:rsidRDefault="00C52541" w:rsidP="00C52541">
      <w:pPr>
        <w:jc w:val="both"/>
        <w:rPr>
          <w:rFonts w:eastAsia="SimSun"/>
          <w:kern w:val="2"/>
          <w:lang w:eastAsia="en-US" w:bidi="hi-IN"/>
        </w:rPr>
      </w:pPr>
      <w:r w:rsidRPr="00C52541">
        <w:rPr>
          <w:rFonts w:eastAsia="Calibri"/>
          <w:sz w:val="22"/>
          <w:szCs w:val="22"/>
          <w:lang w:eastAsia="ar-SA"/>
        </w:rPr>
        <w:t xml:space="preserve">1. </w:t>
      </w:r>
      <w:r w:rsidRPr="00C52541">
        <w:rPr>
          <w:rFonts w:eastAsia="SimSun"/>
          <w:kern w:val="2"/>
          <w:lang w:eastAsia="en-US" w:bidi="hi-IN"/>
        </w:rPr>
        <w:t>Видеозаписи  использования  пластического интонирования и музыкально-</w:t>
      </w:r>
      <w:proofErr w:type="gramStart"/>
      <w:r w:rsidRPr="00C52541">
        <w:rPr>
          <w:rFonts w:eastAsia="SimSun"/>
          <w:kern w:val="2"/>
          <w:lang w:eastAsia="en-US" w:bidi="hi-IN"/>
        </w:rPr>
        <w:t>ритмических   движений</w:t>
      </w:r>
      <w:proofErr w:type="gramEnd"/>
      <w:r w:rsidRPr="00C52541">
        <w:rPr>
          <w:rFonts w:eastAsia="SimSun"/>
          <w:kern w:val="2"/>
          <w:lang w:eastAsia="en-US" w:bidi="hi-IN"/>
        </w:rPr>
        <w:t xml:space="preserve"> в уроках музыки.</w:t>
      </w:r>
    </w:p>
    <w:p w:rsidR="00C52541" w:rsidRPr="00C52541" w:rsidRDefault="00C52541" w:rsidP="00C52541">
      <w:pPr>
        <w:jc w:val="both"/>
        <w:rPr>
          <w:rFonts w:eastAsia="SimSun"/>
          <w:kern w:val="2"/>
          <w:lang w:eastAsia="en-US" w:bidi="hi-IN"/>
        </w:rPr>
      </w:pPr>
      <w:r w:rsidRPr="00C52541">
        <w:rPr>
          <w:rFonts w:eastAsia="DejaVu Sans"/>
          <w:kern w:val="2"/>
          <w:lang w:eastAsia="ar-SA"/>
        </w:rPr>
        <w:t xml:space="preserve">2. Фортепиано, </w:t>
      </w:r>
      <w:r w:rsidRPr="00C52541">
        <w:rPr>
          <w:rFonts w:eastAsia="SimSun"/>
          <w:kern w:val="2"/>
          <w:lang w:eastAsia="en-US" w:bidi="hi-IN"/>
        </w:rPr>
        <w:t xml:space="preserve"> компьютер, колонки, проектор, экран.</w:t>
      </w:r>
    </w:p>
    <w:p w:rsidR="00C52541" w:rsidRPr="00C52541" w:rsidRDefault="00C52541" w:rsidP="00C52541">
      <w:pPr>
        <w:jc w:val="both"/>
        <w:rPr>
          <w:rFonts w:eastAsia="Calibri"/>
          <w:b/>
          <w:sz w:val="22"/>
          <w:szCs w:val="22"/>
          <w:lang w:eastAsia="ar-SA"/>
        </w:rPr>
      </w:pPr>
    </w:p>
    <w:p w:rsidR="00C52541" w:rsidRPr="00C52541" w:rsidRDefault="00C52541" w:rsidP="00C52541">
      <w:pPr>
        <w:jc w:val="both"/>
        <w:rPr>
          <w:rFonts w:eastAsia="Calibri"/>
          <w:b/>
          <w:sz w:val="22"/>
          <w:szCs w:val="22"/>
          <w:lang w:eastAsia="ar-SA"/>
        </w:rPr>
      </w:pPr>
      <w:r w:rsidRPr="00C52541">
        <w:rPr>
          <w:rFonts w:eastAsia="Calibri"/>
          <w:b/>
          <w:sz w:val="22"/>
          <w:szCs w:val="22"/>
          <w:lang w:eastAsia="ar-SA"/>
        </w:rPr>
        <w:t>Задание 1:</w:t>
      </w:r>
    </w:p>
    <w:p w:rsidR="00C52541" w:rsidRPr="00C52541" w:rsidRDefault="00C52541" w:rsidP="00C52541">
      <w:pPr>
        <w:suppressAutoHyphens w:val="0"/>
        <w:spacing w:after="200"/>
        <w:ind w:left="360"/>
        <w:jc w:val="both"/>
        <w:rPr>
          <w:sz w:val="22"/>
          <w:szCs w:val="22"/>
          <w:lang w:eastAsia="ru-RU"/>
        </w:rPr>
      </w:pPr>
      <w:r w:rsidRPr="00C52541">
        <w:rPr>
          <w:sz w:val="22"/>
          <w:szCs w:val="22"/>
          <w:lang w:eastAsia="ru-RU"/>
        </w:rPr>
        <w:t>Пользуясь теоретическим материалом  к выполнению задания, ответьте на следующие вопросы:</w:t>
      </w:r>
    </w:p>
    <w:p w:rsidR="00C52541" w:rsidRPr="00C52541" w:rsidRDefault="00C52541" w:rsidP="00C52541">
      <w:pPr>
        <w:suppressAutoHyphens w:val="0"/>
        <w:ind w:left="357"/>
        <w:jc w:val="both"/>
        <w:rPr>
          <w:color w:val="000000"/>
          <w:lang w:eastAsia="ru-RU"/>
        </w:rPr>
      </w:pPr>
      <w:r w:rsidRPr="00C52541">
        <w:rPr>
          <w:color w:val="000000"/>
          <w:lang w:eastAsia="ru-RU"/>
        </w:rPr>
        <w:t>1. Кому  принадлежит  идея  использования  музыкально-</w:t>
      </w:r>
      <w:proofErr w:type="gramStart"/>
      <w:r w:rsidRPr="00C52541">
        <w:rPr>
          <w:color w:val="000000"/>
          <w:lang w:eastAsia="ru-RU"/>
        </w:rPr>
        <w:t>ритмического  движения</w:t>
      </w:r>
      <w:proofErr w:type="gramEnd"/>
      <w:r w:rsidRPr="00C52541">
        <w:rPr>
          <w:color w:val="000000"/>
          <w:lang w:eastAsia="ru-RU"/>
        </w:rPr>
        <w:t xml:space="preserve"> как средства формирования музыкальности детей?</w:t>
      </w:r>
    </w:p>
    <w:p w:rsidR="00C52541" w:rsidRPr="00C52541" w:rsidRDefault="00C52541" w:rsidP="00C52541">
      <w:pPr>
        <w:suppressAutoHyphens w:val="0"/>
        <w:ind w:left="357"/>
        <w:jc w:val="both"/>
        <w:rPr>
          <w:color w:val="000000"/>
          <w:lang w:eastAsia="ru-RU"/>
        </w:rPr>
      </w:pPr>
      <w:r w:rsidRPr="00C52541">
        <w:rPr>
          <w:color w:val="000000"/>
          <w:lang w:eastAsia="ru-RU"/>
        </w:rPr>
        <w:lastRenderedPageBreak/>
        <w:t>2. Назовите ц</w:t>
      </w:r>
      <w:r w:rsidRPr="00C52541">
        <w:rPr>
          <w:lang w:eastAsia="ru-RU"/>
        </w:rPr>
        <w:t>ели и задачи музыкально-</w:t>
      </w:r>
      <w:proofErr w:type="gramStart"/>
      <w:r w:rsidRPr="00C52541">
        <w:rPr>
          <w:lang w:eastAsia="ru-RU"/>
        </w:rPr>
        <w:t>ритмической деятельности</w:t>
      </w:r>
      <w:proofErr w:type="gramEnd"/>
      <w:r w:rsidRPr="00C52541">
        <w:rPr>
          <w:lang w:eastAsia="ru-RU"/>
        </w:rPr>
        <w:t xml:space="preserve"> на уроках музыки.</w:t>
      </w:r>
    </w:p>
    <w:p w:rsidR="00C52541" w:rsidRPr="00C52541" w:rsidRDefault="00C52541" w:rsidP="00C52541">
      <w:pPr>
        <w:suppressAutoHyphens w:val="0"/>
        <w:ind w:left="357"/>
        <w:jc w:val="both"/>
        <w:rPr>
          <w:iCs/>
          <w:lang w:eastAsia="ru-RU"/>
        </w:rPr>
      </w:pPr>
      <w:r w:rsidRPr="00C52541">
        <w:rPr>
          <w:color w:val="000000"/>
          <w:lang w:eastAsia="ru-RU"/>
        </w:rPr>
        <w:t xml:space="preserve">3. Дайте </w:t>
      </w:r>
      <w:r w:rsidRPr="00C52541">
        <w:rPr>
          <w:lang w:eastAsia="ru-RU"/>
        </w:rPr>
        <w:t xml:space="preserve">общую характеристику пластического интонирования. </w:t>
      </w:r>
    </w:p>
    <w:p w:rsidR="00C52541" w:rsidRPr="00C52541" w:rsidRDefault="00C52541" w:rsidP="00C52541">
      <w:pPr>
        <w:suppressAutoHyphens w:val="0"/>
        <w:ind w:left="357"/>
        <w:jc w:val="both"/>
        <w:rPr>
          <w:lang w:eastAsia="ru-RU"/>
        </w:rPr>
      </w:pPr>
      <w:r w:rsidRPr="00C52541">
        <w:rPr>
          <w:lang w:eastAsia="ru-RU"/>
        </w:rPr>
        <w:t xml:space="preserve">4. Перечислите методы организации пластического интонирования. </w:t>
      </w:r>
    </w:p>
    <w:p w:rsidR="00C52541" w:rsidRPr="00C52541" w:rsidRDefault="00C52541" w:rsidP="00C52541">
      <w:pPr>
        <w:widowControl w:val="0"/>
        <w:jc w:val="both"/>
        <w:rPr>
          <w:rFonts w:eastAsia="DejaVu Sans"/>
          <w:b/>
          <w:kern w:val="1"/>
        </w:rPr>
      </w:pPr>
    </w:p>
    <w:p w:rsidR="00C52541" w:rsidRPr="00C52541" w:rsidRDefault="00C52541" w:rsidP="00C52541">
      <w:pPr>
        <w:jc w:val="both"/>
        <w:rPr>
          <w:rFonts w:eastAsia="Calibri"/>
          <w:b/>
          <w:sz w:val="22"/>
          <w:szCs w:val="22"/>
          <w:lang w:eastAsia="ar-SA"/>
        </w:rPr>
      </w:pPr>
      <w:r w:rsidRPr="00C52541">
        <w:rPr>
          <w:rFonts w:eastAsia="Calibri"/>
          <w:b/>
          <w:sz w:val="22"/>
          <w:szCs w:val="22"/>
          <w:lang w:eastAsia="ar-SA"/>
        </w:rPr>
        <w:t>Теоретический материал к выполнению задания:</w:t>
      </w:r>
    </w:p>
    <w:p w:rsidR="00C52541" w:rsidRPr="00C52541" w:rsidRDefault="00C52541" w:rsidP="00C52541">
      <w:pPr>
        <w:suppressAutoHyphens w:val="0"/>
        <w:rPr>
          <w:b/>
          <w:i/>
          <w:iCs/>
          <w:lang w:eastAsia="ru-RU"/>
        </w:rPr>
      </w:pPr>
    </w:p>
    <w:p w:rsidR="00C52541" w:rsidRPr="00C52541" w:rsidRDefault="00C52541" w:rsidP="00C52541">
      <w:pPr>
        <w:suppressAutoHyphens w:val="0"/>
        <w:jc w:val="center"/>
        <w:rPr>
          <w:b/>
          <w:i/>
          <w:iCs/>
          <w:lang w:eastAsia="ru-RU"/>
        </w:rPr>
      </w:pPr>
      <w:r w:rsidRPr="00C52541">
        <w:rPr>
          <w:b/>
          <w:i/>
          <w:iCs/>
          <w:lang w:eastAsia="ru-RU"/>
        </w:rPr>
        <w:t>Пластическое интонирование и музыкально-ритмические движения</w:t>
      </w:r>
    </w:p>
    <w:p w:rsidR="00C52541" w:rsidRPr="00C52541" w:rsidRDefault="00C52541" w:rsidP="00C52541">
      <w:pPr>
        <w:suppressAutoHyphens w:val="0"/>
        <w:jc w:val="center"/>
        <w:rPr>
          <w:b/>
          <w:i/>
          <w:iCs/>
          <w:lang w:eastAsia="ru-RU"/>
        </w:rPr>
      </w:pPr>
    </w:p>
    <w:p w:rsidR="00C52541" w:rsidRPr="00C52541" w:rsidRDefault="00C52541" w:rsidP="00C52541">
      <w:pPr>
        <w:suppressAutoHyphens w:val="0"/>
        <w:jc w:val="center"/>
        <w:rPr>
          <w:b/>
          <w:lang w:eastAsia="ru-RU"/>
        </w:rPr>
      </w:pPr>
      <w:r w:rsidRPr="00C52541">
        <w:rPr>
          <w:i/>
          <w:lang w:eastAsia="ru-RU"/>
        </w:rPr>
        <w:t>1. Характеристика музыкально-</w:t>
      </w:r>
      <w:proofErr w:type="gramStart"/>
      <w:r w:rsidRPr="00C52541">
        <w:rPr>
          <w:i/>
          <w:lang w:eastAsia="ru-RU"/>
        </w:rPr>
        <w:t>ритмической деятельности</w:t>
      </w:r>
      <w:proofErr w:type="gramEnd"/>
      <w:r w:rsidRPr="00C52541">
        <w:rPr>
          <w:i/>
          <w:lang w:eastAsia="ru-RU"/>
        </w:rPr>
        <w:t>, младших школьников.</w:t>
      </w:r>
    </w:p>
    <w:p w:rsidR="00C52541" w:rsidRPr="00C52541" w:rsidRDefault="00C52541" w:rsidP="00C52541">
      <w:pPr>
        <w:suppressAutoHyphens w:val="0"/>
        <w:ind w:firstLine="709"/>
        <w:jc w:val="both"/>
        <w:rPr>
          <w:lang w:eastAsia="ru-RU"/>
        </w:rPr>
      </w:pPr>
      <w:r w:rsidRPr="00C52541">
        <w:rPr>
          <w:lang w:eastAsia="ru-RU"/>
        </w:rPr>
        <w:t>Наряду с другими деятельности музыкально-</w:t>
      </w:r>
      <w:proofErr w:type="gramStart"/>
      <w:r w:rsidRPr="00C52541">
        <w:rPr>
          <w:lang w:eastAsia="ru-RU"/>
        </w:rPr>
        <w:t>ритмические движения</w:t>
      </w:r>
      <w:proofErr w:type="gramEnd"/>
      <w:r w:rsidRPr="00C52541">
        <w:rPr>
          <w:lang w:eastAsia="ru-RU"/>
        </w:rPr>
        <w:t xml:space="preserve"> обеспечивают разностороннее музыкальное развитие детей. Посредством музыки и движения у детей развивается музыкальность, творческие способности, формируются навыки коллективных действий. Развивающее значение музыкально-</w:t>
      </w:r>
      <w:proofErr w:type="gramStart"/>
      <w:r w:rsidRPr="00C52541">
        <w:rPr>
          <w:lang w:eastAsia="ru-RU"/>
        </w:rPr>
        <w:t>ритмической деятельности</w:t>
      </w:r>
      <w:proofErr w:type="gramEnd"/>
      <w:r w:rsidRPr="00C52541">
        <w:rPr>
          <w:lang w:eastAsia="ru-RU"/>
        </w:rPr>
        <w:t xml:space="preserve"> проявляется и в том, что она активизирует чувство ритма, способствует углубленному освоению музыкального материала урока. При помощи движений школьники передают характерные особенности произведения. Однако из-за ограниченности времени и, как правило, отсутствия специального помещения движениям на уроках музыки отводится мало времени, используются лишь отдельные элементы.</w:t>
      </w:r>
    </w:p>
    <w:p w:rsidR="00C52541" w:rsidRPr="00C52541" w:rsidRDefault="00C52541" w:rsidP="00C52541">
      <w:pPr>
        <w:suppressAutoHyphens w:val="0"/>
        <w:ind w:firstLine="709"/>
        <w:jc w:val="both"/>
        <w:rPr>
          <w:lang w:eastAsia="ru-RU"/>
        </w:rPr>
      </w:pPr>
      <w:r w:rsidRPr="00C52541">
        <w:rPr>
          <w:lang w:eastAsia="ru-RU"/>
        </w:rPr>
        <w:t>В основе музыкально-</w:t>
      </w:r>
      <w:proofErr w:type="gramStart"/>
      <w:r w:rsidRPr="00C52541">
        <w:rPr>
          <w:lang w:eastAsia="ru-RU"/>
        </w:rPr>
        <w:t>ритмических движений</w:t>
      </w:r>
      <w:proofErr w:type="gramEnd"/>
      <w:r w:rsidRPr="00C52541">
        <w:rPr>
          <w:lang w:eastAsia="ru-RU"/>
        </w:rPr>
        <w:t xml:space="preserve"> лежит моторно-пластическая проработка музыкального материала. Она способствует усилению эмоционального воздействия музыки, развитию представлений о средствах музыкальной выразительности, элементах музыкальной речи. Движения под музыку помогают прослеживать развитие музыкального образа. Все это достигается благодаря приобретенным навыкам и умениям согласовывать движения с музыкой, ее характером, настроением.</w:t>
      </w:r>
    </w:p>
    <w:p w:rsidR="00C52541" w:rsidRPr="00C52541" w:rsidRDefault="00C52541" w:rsidP="00C52541">
      <w:pPr>
        <w:suppressAutoHyphens w:val="0"/>
        <w:ind w:firstLine="709"/>
        <w:jc w:val="both"/>
        <w:rPr>
          <w:lang w:eastAsia="ru-RU"/>
        </w:rPr>
      </w:pPr>
      <w:r w:rsidRPr="00C52541">
        <w:rPr>
          <w:lang w:eastAsia="ru-RU"/>
        </w:rPr>
        <w:t>Музыкально-</w:t>
      </w:r>
      <w:proofErr w:type="gramStart"/>
      <w:r w:rsidRPr="00C52541">
        <w:rPr>
          <w:lang w:eastAsia="ru-RU"/>
        </w:rPr>
        <w:t>ритмическая деятельность</w:t>
      </w:r>
      <w:proofErr w:type="gramEnd"/>
      <w:r w:rsidRPr="00C52541">
        <w:rPr>
          <w:lang w:eastAsia="ru-RU"/>
        </w:rPr>
        <w:t xml:space="preserve"> имеет </w:t>
      </w:r>
      <w:r w:rsidRPr="00C52541">
        <w:rPr>
          <w:b/>
          <w:lang w:eastAsia="ru-RU"/>
        </w:rPr>
        <w:t>три взаимосвязанных направления</w:t>
      </w:r>
      <w:r w:rsidRPr="00C52541">
        <w:rPr>
          <w:lang w:eastAsia="ru-RU"/>
        </w:rPr>
        <w:t>:</w:t>
      </w:r>
    </w:p>
    <w:p w:rsidR="00C52541" w:rsidRPr="00C52541" w:rsidRDefault="00C52541" w:rsidP="00C52541">
      <w:pPr>
        <w:suppressAutoHyphens w:val="0"/>
        <w:ind w:firstLine="709"/>
        <w:jc w:val="both"/>
        <w:rPr>
          <w:lang w:eastAsia="ru-RU"/>
        </w:rPr>
      </w:pPr>
      <w:r w:rsidRPr="00C52541">
        <w:rPr>
          <w:b/>
          <w:lang w:eastAsia="ru-RU"/>
        </w:rPr>
        <w:t>Первое о</w:t>
      </w:r>
      <w:r w:rsidRPr="00C52541">
        <w:rPr>
          <w:lang w:eastAsia="ru-RU"/>
        </w:rPr>
        <w:t>беспечивает музыкальное развитие и включает развитие музыкального слуха, формирование умений подчинять движения музыке, усвоение музыкальных знаний.</w:t>
      </w:r>
    </w:p>
    <w:p w:rsidR="00C52541" w:rsidRPr="00C52541" w:rsidRDefault="00C52541" w:rsidP="00C52541">
      <w:pPr>
        <w:suppressAutoHyphens w:val="0"/>
        <w:ind w:firstLine="709"/>
        <w:jc w:val="both"/>
        <w:rPr>
          <w:b/>
          <w:lang w:eastAsia="ru-RU"/>
        </w:rPr>
      </w:pPr>
      <w:proofErr w:type="gramStart"/>
      <w:r w:rsidRPr="00C52541">
        <w:rPr>
          <w:b/>
          <w:lang w:eastAsia="ru-RU"/>
        </w:rPr>
        <w:t>Второе</w:t>
      </w:r>
      <w:r w:rsidRPr="00C52541">
        <w:rPr>
          <w:lang w:eastAsia="ru-RU"/>
        </w:rPr>
        <w:t xml:space="preserve"> дает правильные двигательные навыки ходьбы (маршевая, бодрая, спортивная, торжественная, спокойная, плавная, пружинистая); шага (высокий, на носках, мягкий, широкий, острый, пружинистый, переменный, дробный, хороводный); поскоки (легкие, энергичные); кружения на носках, сочетания поскоков с пружинящим шагом; движения рук (мягкие, энергичные); хлопков (в ладоши – тихо, громко, с размаха, держа руки близко одна от другой, скользящие «тарелки»);</w:t>
      </w:r>
      <w:proofErr w:type="gramEnd"/>
      <w:r w:rsidRPr="00C52541">
        <w:rPr>
          <w:lang w:eastAsia="ru-RU"/>
        </w:rPr>
        <w:t xml:space="preserve"> </w:t>
      </w:r>
      <w:proofErr w:type="gramStart"/>
      <w:r w:rsidRPr="00C52541">
        <w:rPr>
          <w:lang w:eastAsia="ru-RU"/>
        </w:rPr>
        <w:t xml:space="preserve">построения и перестроения; движения с предметами (с мячом, лентами, флажками); элементов танцев (русского – хороводный, дробный, переменный шаг, шаг с притопом, </w:t>
      </w:r>
      <w:proofErr w:type="spellStart"/>
      <w:r w:rsidRPr="00C52541">
        <w:rPr>
          <w:lang w:eastAsia="ru-RU"/>
        </w:rPr>
        <w:t>полуприсядка</w:t>
      </w:r>
      <w:proofErr w:type="spellEnd"/>
      <w:r w:rsidRPr="00C52541">
        <w:rPr>
          <w:lang w:eastAsia="ru-RU"/>
        </w:rPr>
        <w:t>, «</w:t>
      </w:r>
      <w:proofErr w:type="spellStart"/>
      <w:r w:rsidRPr="00C52541">
        <w:rPr>
          <w:lang w:eastAsia="ru-RU"/>
        </w:rPr>
        <w:t>ковырялочка</w:t>
      </w:r>
      <w:proofErr w:type="spellEnd"/>
      <w:r w:rsidRPr="00C52541">
        <w:rPr>
          <w:lang w:eastAsia="ru-RU"/>
        </w:rPr>
        <w:t>» и др.).</w:t>
      </w:r>
      <w:proofErr w:type="gramEnd"/>
    </w:p>
    <w:p w:rsidR="00C52541" w:rsidRPr="00C52541" w:rsidRDefault="00C52541" w:rsidP="00C52541">
      <w:pPr>
        <w:suppressAutoHyphens w:val="0"/>
        <w:ind w:firstLine="709"/>
        <w:jc w:val="both"/>
        <w:rPr>
          <w:lang w:eastAsia="ru-RU"/>
        </w:rPr>
      </w:pPr>
      <w:r w:rsidRPr="00C52541">
        <w:rPr>
          <w:b/>
          <w:lang w:eastAsia="ru-RU"/>
        </w:rPr>
        <w:t>Третье</w:t>
      </w:r>
      <w:r w:rsidRPr="00C52541">
        <w:rPr>
          <w:lang w:eastAsia="ru-RU"/>
        </w:rPr>
        <w:t xml:space="preserve"> направление обеспечивает формирование умения управлять движениями тела: быстро и точно останавливаться, менять движение и т.д.</w:t>
      </w:r>
    </w:p>
    <w:p w:rsidR="00C52541" w:rsidRPr="00C52541" w:rsidRDefault="00C52541" w:rsidP="00C52541">
      <w:pPr>
        <w:suppressAutoHyphens w:val="0"/>
        <w:ind w:firstLine="709"/>
        <w:jc w:val="both"/>
        <w:rPr>
          <w:lang w:eastAsia="ru-RU"/>
        </w:rPr>
      </w:pPr>
      <w:r w:rsidRPr="00C52541">
        <w:rPr>
          <w:lang w:eastAsia="ru-RU"/>
        </w:rPr>
        <w:t>Готовясь к уроку, педагог подбирает музыкальный материал так, чтобы он и по тематике и по двигательным навыкам отвечал цели урока, углублял и закреплял конкретные музыкально-слуховые представления, музыкальные знания. Качество выполнения учащимися движений зависит от понимания ими музыкального образа, а также выразительного исполнения произведения учителем. Все движения учитель должен показать школьникам сам. В процессе разучивания движений используется образное слово, пояснение, стихотворный текст. Яркое сравнение помогает учащимся правильно и выразительно его исполнить.</w:t>
      </w:r>
    </w:p>
    <w:p w:rsidR="00C52541" w:rsidRPr="00C52541" w:rsidRDefault="00C52541" w:rsidP="00C52541">
      <w:pPr>
        <w:suppressAutoHyphens w:val="0"/>
        <w:jc w:val="center"/>
        <w:rPr>
          <w:i/>
          <w:lang w:eastAsia="ru-RU"/>
        </w:rPr>
      </w:pPr>
      <w:r w:rsidRPr="00C52541">
        <w:rPr>
          <w:i/>
          <w:lang w:eastAsia="ru-RU"/>
        </w:rPr>
        <w:t>2. Пластическое интонирование: общая характеристика</w:t>
      </w:r>
    </w:p>
    <w:p w:rsidR="00C52541" w:rsidRPr="00C52541" w:rsidRDefault="00C52541" w:rsidP="00C52541">
      <w:pPr>
        <w:suppressAutoHyphens w:val="0"/>
        <w:ind w:firstLine="709"/>
        <w:jc w:val="both"/>
        <w:rPr>
          <w:lang w:eastAsia="ru-RU"/>
        </w:rPr>
      </w:pPr>
      <w:r w:rsidRPr="00C52541">
        <w:rPr>
          <w:lang w:eastAsia="ru-RU"/>
        </w:rPr>
        <w:t xml:space="preserve">Термин «пластическое интонирование» введен Т. </w:t>
      </w:r>
      <w:proofErr w:type="spellStart"/>
      <w:r w:rsidRPr="00C52541">
        <w:rPr>
          <w:lang w:eastAsia="ru-RU"/>
        </w:rPr>
        <w:t>Вендровой</w:t>
      </w:r>
      <w:proofErr w:type="spellEnd"/>
      <w:r w:rsidRPr="00C52541">
        <w:rPr>
          <w:lang w:eastAsia="ru-RU"/>
        </w:rPr>
        <w:t xml:space="preserve"> в </w:t>
      </w:r>
      <w:smartTag w:uri="urn:schemas-microsoft-com:office:smarttags" w:element="metricconverter">
        <w:smartTagPr>
          <w:attr w:name="ProductID" w:val="1981 г"/>
        </w:smartTagPr>
        <w:r w:rsidRPr="00C52541">
          <w:rPr>
            <w:lang w:eastAsia="ru-RU"/>
          </w:rPr>
          <w:t>1981 г</w:t>
        </w:r>
      </w:smartTag>
      <w:r w:rsidRPr="00C52541">
        <w:rPr>
          <w:lang w:eastAsia="ru-RU"/>
        </w:rPr>
        <w:t xml:space="preserve">. Автор считает, что привлечение движений помогает активизировать у школьников </w:t>
      </w:r>
      <w:proofErr w:type="spellStart"/>
      <w:r w:rsidRPr="00C52541">
        <w:rPr>
          <w:lang w:eastAsia="ru-RU"/>
        </w:rPr>
        <w:t>слышание</w:t>
      </w:r>
      <w:proofErr w:type="spellEnd"/>
      <w:r w:rsidRPr="00C52541">
        <w:rPr>
          <w:lang w:eastAsia="ru-RU"/>
        </w:rPr>
        <w:t xml:space="preserve"> музыки, выявляя ее интонационно-образное содержание через жест, характерные </w:t>
      </w:r>
      <w:r w:rsidRPr="00C52541">
        <w:rPr>
          <w:lang w:eastAsia="ru-RU"/>
        </w:rPr>
        <w:lastRenderedPageBreak/>
        <w:t xml:space="preserve">обобщенные движения. На основе высвобождения эмоционально-моторного компонента восприятия и перевода его в сферу своеобразного пластического интонирования происходит своего рода синтез слушания и исполнения, </w:t>
      </w:r>
      <w:proofErr w:type="gramStart"/>
      <w:r w:rsidRPr="00C52541">
        <w:rPr>
          <w:lang w:eastAsia="ru-RU"/>
        </w:rPr>
        <w:t>направленный</w:t>
      </w:r>
      <w:proofErr w:type="gramEnd"/>
      <w:r w:rsidRPr="00C52541">
        <w:rPr>
          <w:lang w:eastAsia="ru-RU"/>
        </w:rPr>
        <w:t xml:space="preserve"> в конечном счете на развитие музыкального восприятия. Пластическое интонирование позволяет передать музыкальную ткань в целостности.</w:t>
      </w:r>
    </w:p>
    <w:p w:rsidR="00C52541" w:rsidRPr="00C52541" w:rsidRDefault="00C52541" w:rsidP="00C52541">
      <w:pPr>
        <w:suppressAutoHyphens w:val="0"/>
        <w:ind w:firstLine="709"/>
        <w:jc w:val="both"/>
        <w:rPr>
          <w:lang w:eastAsia="ru-RU"/>
        </w:rPr>
      </w:pPr>
      <w:r w:rsidRPr="00C52541">
        <w:rPr>
          <w:lang w:eastAsia="ru-RU"/>
        </w:rPr>
        <w:t xml:space="preserve">Согласно Б.В. Асафьеву, </w:t>
      </w:r>
      <w:r w:rsidRPr="00C52541">
        <w:rPr>
          <w:b/>
          <w:lang w:eastAsia="ru-RU"/>
        </w:rPr>
        <w:t xml:space="preserve">интонирование – это осознанное проживание музыкального смысла, </w:t>
      </w:r>
      <w:proofErr w:type="gramStart"/>
      <w:r w:rsidRPr="00C52541">
        <w:rPr>
          <w:b/>
          <w:lang w:eastAsia="ru-RU"/>
        </w:rPr>
        <w:t>с</w:t>
      </w:r>
      <w:r w:rsidRPr="00C52541">
        <w:rPr>
          <w:lang w:eastAsia="ru-RU"/>
        </w:rPr>
        <w:t>ледовательно</w:t>
      </w:r>
      <w:proofErr w:type="gramEnd"/>
      <w:r w:rsidRPr="00C52541">
        <w:rPr>
          <w:lang w:eastAsia="ru-RU"/>
        </w:rPr>
        <w:t xml:space="preserve"> пластическое интонирование может быть рассмотрено как осознанное проживание музыкального смысла (образа) и его пластическая интерпретация. Пластическое интонирование определяют также как анализ-интерпретацию музыки в движении.</w:t>
      </w:r>
    </w:p>
    <w:p w:rsidR="00C52541" w:rsidRPr="00C52541" w:rsidRDefault="00C52541" w:rsidP="00C52541">
      <w:pPr>
        <w:suppressAutoHyphens w:val="0"/>
        <w:ind w:firstLine="709"/>
        <w:jc w:val="both"/>
        <w:rPr>
          <w:lang w:eastAsia="ru-RU"/>
        </w:rPr>
      </w:pPr>
      <w:r w:rsidRPr="00C52541">
        <w:rPr>
          <w:lang w:eastAsia="ru-RU"/>
        </w:rPr>
        <w:t xml:space="preserve">«Каждый понимает музыку по-своему» - эта распространенная мысль не вполне верна. Отличия в </w:t>
      </w:r>
      <w:proofErr w:type="gramStart"/>
      <w:r w:rsidRPr="00C52541">
        <w:rPr>
          <w:lang w:eastAsia="ru-RU"/>
        </w:rPr>
        <w:t>восприятии</w:t>
      </w:r>
      <w:proofErr w:type="gramEnd"/>
      <w:r w:rsidRPr="00C52541">
        <w:rPr>
          <w:lang w:eastAsia="ru-RU"/>
        </w:rPr>
        <w:t xml:space="preserve"> безусловно есть – это оценки, оттенки восприятия, индивидуальные ассоциации и т.п. Но обязательно существует и общее, то есть «эмоциональные константы». Такой константой является </w:t>
      </w:r>
      <w:r w:rsidRPr="00C52541">
        <w:rPr>
          <w:b/>
          <w:lang w:eastAsia="ru-RU"/>
        </w:rPr>
        <w:t>интонация – свернутое чувство или мысль художника.</w:t>
      </w:r>
      <w:r w:rsidRPr="00C52541">
        <w:rPr>
          <w:lang w:eastAsia="ru-RU"/>
        </w:rPr>
        <w:t xml:space="preserve"> Сходство человеческих чувств позволяет улавливать интонацию одинаково, целостно, на уровне интуиции</w:t>
      </w:r>
      <w:r w:rsidRPr="00C52541">
        <w:rPr>
          <w:b/>
          <w:lang w:eastAsia="ru-RU"/>
        </w:rPr>
        <w:t>. Интонация – это наше отношение, выраженное через комплекс средств: мимику, жест, прикосновение, сказанное слово</w:t>
      </w:r>
      <w:r w:rsidRPr="00C52541">
        <w:rPr>
          <w:lang w:eastAsia="ru-RU"/>
        </w:rPr>
        <w:t xml:space="preserve"> (Л.П. Маслова).</w:t>
      </w:r>
    </w:p>
    <w:p w:rsidR="00C52541" w:rsidRPr="00C52541" w:rsidRDefault="00C52541" w:rsidP="00C52541">
      <w:pPr>
        <w:suppressAutoHyphens w:val="0"/>
        <w:ind w:firstLine="709"/>
        <w:jc w:val="both"/>
        <w:rPr>
          <w:lang w:eastAsia="ru-RU"/>
        </w:rPr>
      </w:pPr>
      <w:r w:rsidRPr="00C52541">
        <w:rPr>
          <w:lang w:eastAsia="ru-RU"/>
        </w:rPr>
        <w:t>Поскольку все виды искусства говорят с нами теми же языками, что и люди: жеста, пластики, линии, цвета, звуков, ритма, то восприятие художественного произведения аналогично общению с другим человеком. Интонация – единица чувства и мысли человека, поэтому она всегда сопровождается непроизвольными жестами.</w:t>
      </w:r>
    </w:p>
    <w:p w:rsidR="00C52541" w:rsidRPr="00C52541" w:rsidRDefault="00C52541" w:rsidP="00C52541">
      <w:pPr>
        <w:suppressAutoHyphens w:val="0"/>
        <w:ind w:firstLine="709"/>
        <w:jc w:val="both"/>
        <w:rPr>
          <w:lang w:eastAsia="ru-RU"/>
        </w:rPr>
      </w:pPr>
      <w:r w:rsidRPr="00C52541">
        <w:rPr>
          <w:lang w:eastAsia="ru-RU"/>
        </w:rPr>
        <w:t xml:space="preserve">Изучением невербальных компонентов коммуникации занимались </w:t>
      </w:r>
      <w:proofErr w:type="spellStart"/>
      <w:r w:rsidRPr="00C52541">
        <w:rPr>
          <w:lang w:eastAsia="ru-RU"/>
        </w:rPr>
        <w:t>бихевиористы</w:t>
      </w:r>
      <w:proofErr w:type="spellEnd"/>
      <w:r w:rsidRPr="00C52541">
        <w:rPr>
          <w:lang w:eastAsia="ru-RU"/>
        </w:rPr>
        <w:t>, которые подтвердили гипотезу Дарвина о врожденных жестах, установив, что представителями различных культур используют одинаковые выражения лица и схожие жесты при проявлении одинаковых эмоций.</w:t>
      </w:r>
    </w:p>
    <w:p w:rsidR="00C52541" w:rsidRPr="00C52541" w:rsidRDefault="00C52541" w:rsidP="00C52541">
      <w:pPr>
        <w:suppressAutoHyphens w:val="0"/>
        <w:ind w:firstLine="709"/>
        <w:jc w:val="both"/>
        <w:rPr>
          <w:lang w:eastAsia="ru-RU"/>
        </w:rPr>
      </w:pPr>
      <w:proofErr w:type="spellStart"/>
      <w:r w:rsidRPr="00C52541">
        <w:rPr>
          <w:lang w:eastAsia="ru-RU"/>
        </w:rPr>
        <w:t>Бэдсвилл</w:t>
      </w:r>
      <w:proofErr w:type="spellEnd"/>
      <w:r w:rsidRPr="00C52541">
        <w:rPr>
          <w:lang w:eastAsia="ru-RU"/>
        </w:rPr>
        <w:t xml:space="preserve"> утверждал, что хорошо подготовленный человек может по голосу определить, какое движение делает говорящий. И наоборот, наблюдая за жестами, можно «внутренним слухом» услышать интонацию речи.</w:t>
      </w:r>
    </w:p>
    <w:p w:rsidR="00C52541" w:rsidRPr="00C52541" w:rsidRDefault="00C52541" w:rsidP="00C52541">
      <w:pPr>
        <w:suppressAutoHyphens w:val="0"/>
        <w:ind w:firstLine="709"/>
        <w:jc w:val="both"/>
        <w:rPr>
          <w:lang w:eastAsia="ru-RU"/>
        </w:rPr>
      </w:pPr>
      <w:r w:rsidRPr="00C52541">
        <w:rPr>
          <w:lang w:eastAsia="ru-RU"/>
        </w:rPr>
        <w:t xml:space="preserve">Это явление в психологии называется конгруэнтностью. </w:t>
      </w:r>
      <w:r w:rsidRPr="00C52541">
        <w:rPr>
          <w:b/>
          <w:lang w:eastAsia="ru-RU"/>
        </w:rPr>
        <w:t xml:space="preserve">Учет всего контекста пластики, комплекса жестов, взглядов, мимика – есть целостное, интонационное </w:t>
      </w:r>
      <w:proofErr w:type="spellStart"/>
      <w:r w:rsidRPr="00C52541">
        <w:rPr>
          <w:b/>
          <w:lang w:eastAsia="ru-RU"/>
        </w:rPr>
        <w:t>прочувствование</w:t>
      </w:r>
      <w:proofErr w:type="spellEnd"/>
      <w:r w:rsidRPr="00C52541">
        <w:rPr>
          <w:b/>
          <w:lang w:eastAsia="ru-RU"/>
        </w:rPr>
        <w:t>, «схватывание смысла», истинной информации.</w:t>
      </w:r>
      <w:r w:rsidRPr="00C52541">
        <w:rPr>
          <w:lang w:eastAsia="ru-RU"/>
        </w:rPr>
        <w:t xml:space="preserve"> Этот принцип интонационного проживания, сближения актера с образом, память на ощущения, эмоции, мимику, жест лежит в основе системы К.С. Станиславского.</w:t>
      </w:r>
    </w:p>
    <w:p w:rsidR="00C52541" w:rsidRPr="00C52541" w:rsidRDefault="00C52541" w:rsidP="00C52541">
      <w:pPr>
        <w:suppressAutoHyphens w:val="0"/>
        <w:ind w:firstLine="709"/>
        <w:jc w:val="both"/>
        <w:rPr>
          <w:lang w:eastAsia="ru-RU"/>
        </w:rPr>
      </w:pPr>
      <w:r w:rsidRPr="00C52541">
        <w:rPr>
          <w:lang w:eastAsia="ru-RU"/>
        </w:rPr>
        <w:t>Таким образом, интонацию можно понять и лучше прочувствовать при помощи соответствующих ей движений, то есть телом. Другого пути для познания «спрятанного смысла» нет (Л.П. Маслова).</w:t>
      </w:r>
    </w:p>
    <w:p w:rsidR="00C52541" w:rsidRPr="00C52541" w:rsidRDefault="00C52541" w:rsidP="00C52541">
      <w:pPr>
        <w:suppressAutoHyphens w:val="0"/>
        <w:ind w:firstLine="709"/>
        <w:jc w:val="both"/>
        <w:rPr>
          <w:lang w:eastAsia="ru-RU"/>
        </w:rPr>
      </w:pPr>
      <w:r w:rsidRPr="00C52541">
        <w:rPr>
          <w:lang w:eastAsia="ru-RU"/>
        </w:rPr>
        <w:t xml:space="preserve">Итак, музыкальная интонация напрямую связана с пластикой, мимикой, жестом. </w:t>
      </w:r>
      <w:r w:rsidRPr="00C52541">
        <w:rPr>
          <w:u w:val="single"/>
          <w:lang w:eastAsia="ru-RU"/>
        </w:rPr>
        <w:t>При помощи пластики можно передать настроение, характер музыки, ее отдельных выразительных средств. Самое главное, она позволяет проследить развитие музыкального образа в целом. В пластическом интонировании наглядно проявляется индивидуальный творческий процесс, характер восприятия</w:t>
      </w:r>
      <w:r w:rsidRPr="00C52541">
        <w:rPr>
          <w:lang w:eastAsia="ru-RU"/>
        </w:rPr>
        <w:t xml:space="preserve">. Особое значение данный вид деятельности имеет для детей с недостаточно развитым </w:t>
      </w:r>
      <w:proofErr w:type="spellStart"/>
      <w:r w:rsidRPr="00C52541">
        <w:rPr>
          <w:lang w:eastAsia="ru-RU"/>
        </w:rPr>
        <w:t>звуковысотным</w:t>
      </w:r>
      <w:proofErr w:type="spellEnd"/>
      <w:r w:rsidRPr="00C52541">
        <w:rPr>
          <w:lang w:eastAsia="ru-RU"/>
        </w:rPr>
        <w:t xml:space="preserve"> слухом, со слабой координацией слуха и голоса.</w:t>
      </w:r>
    </w:p>
    <w:p w:rsidR="00C52541" w:rsidRPr="00C52541" w:rsidRDefault="00C52541" w:rsidP="00C52541">
      <w:pPr>
        <w:suppressAutoHyphens w:val="0"/>
        <w:ind w:firstLine="709"/>
        <w:jc w:val="both"/>
        <w:rPr>
          <w:lang w:eastAsia="ru-RU"/>
        </w:rPr>
      </w:pPr>
      <w:r w:rsidRPr="00C52541">
        <w:rPr>
          <w:lang w:eastAsia="ru-RU"/>
        </w:rPr>
        <w:t xml:space="preserve">Музыка и движение для детей являются самым доступным ресурсом человеческих ощущений, поскольку обладают возможностью прямого воздействия на эмоциональную сферу. Они – первый шаг к пониманию искусства, так как понимание возникает, главным образом, на основе моторного отклика и вызываемых им ассоциаций, знакомых каждому человеку. </w:t>
      </w:r>
    </w:p>
    <w:p w:rsidR="00C52541" w:rsidRPr="00C52541" w:rsidRDefault="00C52541" w:rsidP="00C52541">
      <w:pPr>
        <w:suppressAutoHyphens w:val="0"/>
        <w:ind w:firstLine="709"/>
        <w:jc w:val="both"/>
        <w:rPr>
          <w:lang w:eastAsia="ru-RU"/>
        </w:rPr>
      </w:pPr>
      <w:r w:rsidRPr="00C52541">
        <w:rPr>
          <w:lang w:eastAsia="ru-RU"/>
        </w:rPr>
        <w:t xml:space="preserve">Пластическому интонированию педагогикой искусства в настоящее время отводится значительное место. </w:t>
      </w:r>
    </w:p>
    <w:p w:rsidR="00C52541" w:rsidRPr="00C52541" w:rsidRDefault="00C52541" w:rsidP="00C52541">
      <w:pPr>
        <w:suppressAutoHyphens w:val="0"/>
        <w:jc w:val="center"/>
        <w:rPr>
          <w:i/>
          <w:lang w:eastAsia="ru-RU"/>
        </w:rPr>
      </w:pPr>
      <w:r w:rsidRPr="00C52541">
        <w:rPr>
          <w:i/>
          <w:lang w:eastAsia="ru-RU"/>
        </w:rPr>
        <w:t>3. Методы пластического интонирования</w:t>
      </w:r>
    </w:p>
    <w:p w:rsidR="00C52541" w:rsidRPr="00C52541" w:rsidRDefault="00C52541" w:rsidP="00C52541">
      <w:pPr>
        <w:suppressAutoHyphens w:val="0"/>
        <w:ind w:firstLine="709"/>
        <w:jc w:val="both"/>
        <w:rPr>
          <w:lang w:eastAsia="ru-RU"/>
        </w:rPr>
      </w:pPr>
      <w:r w:rsidRPr="00C52541">
        <w:rPr>
          <w:b/>
          <w:i/>
          <w:lang w:eastAsia="ru-RU"/>
        </w:rPr>
        <w:lastRenderedPageBreak/>
        <w:t>Методика зеркала</w:t>
      </w:r>
      <w:r w:rsidRPr="00C52541">
        <w:rPr>
          <w:lang w:eastAsia="ru-RU"/>
        </w:rPr>
        <w:t xml:space="preserve"> (В. Коэн, Израиль). Такое название дано методики потому, что: 1) дети как в зеркале повторяют все движения учителя; 2) в движениях учителя, как в зеркале, отражается его восприятие музыки, учитель показывает то, как он слышит музыку.</w:t>
      </w:r>
    </w:p>
    <w:p w:rsidR="00C52541" w:rsidRPr="00C52541" w:rsidRDefault="00C52541" w:rsidP="00C52541">
      <w:pPr>
        <w:suppressAutoHyphens w:val="0"/>
        <w:ind w:firstLine="709"/>
        <w:jc w:val="both"/>
        <w:rPr>
          <w:lang w:eastAsia="ru-RU"/>
        </w:rPr>
      </w:pPr>
      <w:r w:rsidRPr="00C52541">
        <w:rPr>
          <w:lang w:eastAsia="ru-RU"/>
        </w:rPr>
        <w:t>Придуманные учителем движения к музыкальному произведению – не фиксация отдельных элементов музыки, не передача пульсации или фразировки, не «</w:t>
      </w:r>
      <w:proofErr w:type="gramStart"/>
      <w:r w:rsidRPr="00C52541">
        <w:rPr>
          <w:lang w:eastAsia="ru-RU"/>
        </w:rPr>
        <w:t>свободное</w:t>
      </w:r>
      <w:proofErr w:type="gramEnd"/>
      <w:r w:rsidRPr="00C52541">
        <w:rPr>
          <w:lang w:eastAsia="ru-RU"/>
        </w:rPr>
        <w:t xml:space="preserve"> </w:t>
      </w:r>
      <w:proofErr w:type="spellStart"/>
      <w:r w:rsidRPr="00C52541">
        <w:rPr>
          <w:lang w:eastAsia="ru-RU"/>
        </w:rPr>
        <w:t>дирижирование</w:t>
      </w:r>
      <w:proofErr w:type="spellEnd"/>
      <w:r w:rsidRPr="00C52541">
        <w:rPr>
          <w:lang w:eastAsia="ru-RU"/>
        </w:rPr>
        <w:t>», а эмоциональный и целостный интонационный анализ музыки в простых и естественных движениях рук, головы, корпуса.</w:t>
      </w:r>
    </w:p>
    <w:p w:rsidR="00C52541" w:rsidRPr="00C52541" w:rsidRDefault="00C52541" w:rsidP="00C52541">
      <w:pPr>
        <w:suppressAutoHyphens w:val="0"/>
        <w:ind w:firstLine="709"/>
        <w:jc w:val="both"/>
        <w:rPr>
          <w:lang w:eastAsia="ru-RU"/>
        </w:rPr>
      </w:pPr>
      <w:r w:rsidRPr="00C52541">
        <w:rPr>
          <w:lang w:eastAsia="ru-RU"/>
        </w:rPr>
        <w:t xml:space="preserve">Общими </w:t>
      </w:r>
      <w:r w:rsidRPr="00C52541">
        <w:rPr>
          <w:b/>
          <w:lang w:eastAsia="ru-RU"/>
        </w:rPr>
        <w:t>правилами для составления зеркала</w:t>
      </w:r>
      <w:r w:rsidRPr="00C52541">
        <w:rPr>
          <w:lang w:eastAsia="ru-RU"/>
        </w:rPr>
        <w:t xml:space="preserve"> являются следующие положения:</w:t>
      </w:r>
    </w:p>
    <w:p w:rsidR="00C52541" w:rsidRPr="00C52541" w:rsidRDefault="00C52541" w:rsidP="00C52541">
      <w:pPr>
        <w:suppressAutoHyphens w:val="0"/>
        <w:ind w:firstLine="709"/>
        <w:jc w:val="both"/>
        <w:rPr>
          <w:lang w:eastAsia="ru-RU"/>
        </w:rPr>
      </w:pPr>
      <w:r w:rsidRPr="00C52541">
        <w:rPr>
          <w:lang w:eastAsia="ru-RU"/>
        </w:rPr>
        <w:t>1) повтор музыки (предложений, фраз, тем) влечет за собой повтор движений; варьированный повтор – измененные движения;</w:t>
      </w:r>
    </w:p>
    <w:p w:rsidR="00C52541" w:rsidRPr="00C52541" w:rsidRDefault="00C52541" w:rsidP="00C52541">
      <w:pPr>
        <w:suppressAutoHyphens w:val="0"/>
        <w:ind w:firstLine="709"/>
        <w:jc w:val="both"/>
        <w:rPr>
          <w:lang w:eastAsia="ru-RU"/>
        </w:rPr>
      </w:pPr>
      <w:proofErr w:type="gramStart"/>
      <w:r w:rsidRPr="00C52541">
        <w:rPr>
          <w:lang w:eastAsia="ru-RU"/>
        </w:rPr>
        <w:t>2) в «зеркале» отражается членение мелодии (симметрия музыкальных построений – движения вправо и влево; предложения, оканчивающиеся вопросительной интонацией (доминанта) вызывают напряженный открытый жест, а утвердительной (тоника) – закрытый, завершающий;</w:t>
      </w:r>
      <w:proofErr w:type="gramEnd"/>
    </w:p>
    <w:p w:rsidR="00C52541" w:rsidRPr="00C52541" w:rsidRDefault="00C52541" w:rsidP="00C52541">
      <w:pPr>
        <w:suppressAutoHyphens w:val="0"/>
        <w:ind w:firstLine="709"/>
        <w:jc w:val="both"/>
        <w:rPr>
          <w:lang w:eastAsia="ru-RU"/>
        </w:rPr>
      </w:pPr>
      <w:r w:rsidRPr="00C52541">
        <w:rPr>
          <w:lang w:eastAsia="ru-RU"/>
        </w:rPr>
        <w:t>3) «количество» энергии в том или ином фрагменте музыки вызывает или широкие, размашистые, или нежные, едва заметные движения; в жестах отражаются моменты начала развития, кульминации, завершения музыкального «цикла».</w:t>
      </w:r>
    </w:p>
    <w:p w:rsidR="00C52541" w:rsidRPr="00C52541" w:rsidRDefault="00C52541" w:rsidP="00C52541">
      <w:pPr>
        <w:suppressAutoHyphens w:val="0"/>
        <w:ind w:firstLine="709"/>
        <w:jc w:val="both"/>
        <w:rPr>
          <w:lang w:eastAsia="ru-RU"/>
        </w:rPr>
      </w:pPr>
      <w:r w:rsidRPr="00C52541">
        <w:rPr>
          <w:lang w:eastAsia="ru-RU"/>
        </w:rPr>
        <w:t>Создавая «зеркало», надо не только многократно вслушиваться в отрывок, но и свериться с нотным текстом.</w:t>
      </w:r>
    </w:p>
    <w:p w:rsidR="00C52541" w:rsidRPr="00C52541" w:rsidRDefault="00C52541" w:rsidP="00C52541">
      <w:pPr>
        <w:suppressAutoHyphens w:val="0"/>
        <w:ind w:firstLine="709"/>
        <w:jc w:val="both"/>
        <w:rPr>
          <w:lang w:eastAsia="ru-RU"/>
        </w:rPr>
      </w:pPr>
      <w:r w:rsidRPr="00C52541">
        <w:rPr>
          <w:lang w:eastAsia="ru-RU"/>
        </w:rPr>
        <w:t xml:space="preserve">Создавая пластическое зеркало – пластический эквивалент музыкального образа, учитель несет ответственность: он не только раскрывается свое </w:t>
      </w:r>
      <w:proofErr w:type="spellStart"/>
      <w:r w:rsidRPr="00C52541">
        <w:rPr>
          <w:lang w:eastAsia="ru-RU"/>
        </w:rPr>
        <w:t>слышание</w:t>
      </w:r>
      <w:proofErr w:type="spellEnd"/>
      <w:r w:rsidRPr="00C52541">
        <w:rPr>
          <w:lang w:eastAsia="ru-RU"/>
        </w:rPr>
        <w:t xml:space="preserve"> музыки, но и фактически «навязывает» именно такое </w:t>
      </w:r>
      <w:proofErr w:type="spellStart"/>
      <w:r w:rsidRPr="00C52541">
        <w:rPr>
          <w:lang w:eastAsia="ru-RU"/>
        </w:rPr>
        <w:t>слышание</w:t>
      </w:r>
      <w:proofErr w:type="spellEnd"/>
      <w:r w:rsidRPr="00C52541">
        <w:rPr>
          <w:lang w:eastAsia="ru-RU"/>
        </w:rPr>
        <w:t>. Поэтому жест должен быть точен эмоционально и структурно, чтобы не «выйти в конфликт» с музыкой. Это ведь не танец, а выражение через моторику процесса восприятия музыки во всех ее нюансах.</w:t>
      </w:r>
    </w:p>
    <w:p w:rsidR="00C52541" w:rsidRPr="00C52541" w:rsidRDefault="00C52541" w:rsidP="00C52541">
      <w:pPr>
        <w:suppressAutoHyphens w:val="0"/>
        <w:ind w:firstLine="709"/>
        <w:jc w:val="both"/>
        <w:rPr>
          <w:lang w:eastAsia="ru-RU"/>
        </w:rPr>
      </w:pPr>
      <w:r w:rsidRPr="00C52541">
        <w:rPr>
          <w:lang w:eastAsia="ru-RU"/>
        </w:rPr>
        <w:t xml:space="preserve">Широко распространен в отечественной музыкальной педагогики метод </w:t>
      </w:r>
      <w:r w:rsidRPr="00C52541">
        <w:rPr>
          <w:b/>
          <w:i/>
          <w:lang w:eastAsia="ru-RU"/>
        </w:rPr>
        <w:t>пластической импровизации</w:t>
      </w:r>
      <w:r w:rsidRPr="00C52541">
        <w:rPr>
          <w:lang w:eastAsia="ru-RU"/>
        </w:rPr>
        <w:t xml:space="preserve"> (свободные движения, передающие </w:t>
      </w:r>
      <w:proofErr w:type="gramStart"/>
      <w:r w:rsidRPr="00C52541">
        <w:rPr>
          <w:lang w:eastAsia="ru-RU"/>
        </w:rPr>
        <w:t>индивидуальное</w:t>
      </w:r>
      <w:proofErr w:type="gramEnd"/>
      <w:r w:rsidRPr="00C52541">
        <w:rPr>
          <w:lang w:eastAsia="ru-RU"/>
        </w:rPr>
        <w:t xml:space="preserve"> </w:t>
      </w:r>
      <w:proofErr w:type="spellStart"/>
      <w:r w:rsidRPr="00C52541">
        <w:rPr>
          <w:lang w:eastAsia="ru-RU"/>
        </w:rPr>
        <w:t>слышание</w:t>
      </w:r>
      <w:proofErr w:type="spellEnd"/>
      <w:r w:rsidRPr="00C52541">
        <w:rPr>
          <w:lang w:eastAsia="ru-RU"/>
        </w:rPr>
        <w:t xml:space="preserve"> художественного образа). Его разновидностями являются методы </w:t>
      </w:r>
      <w:r w:rsidRPr="00C52541">
        <w:rPr>
          <w:b/>
          <w:i/>
          <w:lang w:eastAsia="ru-RU"/>
        </w:rPr>
        <w:t>идентификации с образом</w:t>
      </w:r>
      <w:r w:rsidRPr="00C52541">
        <w:rPr>
          <w:b/>
          <w:lang w:eastAsia="ru-RU"/>
        </w:rPr>
        <w:t xml:space="preserve"> и метод </w:t>
      </w:r>
      <w:r w:rsidRPr="00C52541">
        <w:rPr>
          <w:b/>
          <w:i/>
          <w:lang w:eastAsia="ru-RU"/>
        </w:rPr>
        <w:t>одушевления</w:t>
      </w:r>
      <w:r w:rsidRPr="00C52541">
        <w:rPr>
          <w:b/>
          <w:lang w:eastAsia="ru-RU"/>
        </w:rPr>
        <w:t>.</w:t>
      </w:r>
      <w:r w:rsidRPr="00C52541">
        <w:rPr>
          <w:lang w:eastAsia="ru-RU"/>
        </w:rPr>
        <w:t xml:space="preserve"> В первом случае исполнитель как бы вживается в образ человек</w:t>
      </w:r>
      <w:proofErr w:type="gramStart"/>
      <w:r w:rsidRPr="00C52541">
        <w:rPr>
          <w:lang w:eastAsia="ru-RU"/>
        </w:rPr>
        <w:t>а-</w:t>
      </w:r>
      <w:proofErr w:type="gramEnd"/>
      <w:r w:rsidRPr="00C52541">
        <w:rPr>
          <w:lang w:eastAsia="ru-RU"/>
        </w:rPr>
        <w:t xml:space="preserve"> героя произведения, воссоздает его жесты, мимику, позы, походку) Во втором случае исполнитель как бы «одушевляет» художественный образ «неживого объекта» (облако, земля, цветок, солнце, дождь и др.). При импровизации следует учитывать авторскую интерпретацию.</w:t>
      </w:r>
    </w:p>
    <w:p w:rsidR="00C52541" w:rsidRPr="00C52541" w:rsidRDefault="00C52541" w:rsidP="00C52541">
      <w:pPr>
        <w:widowControl w:val="0"/>
        <w:jc w:val="both"/>
        <w:rPr>
          <w:rFonts w:eastAsia="DejaVu Sans"/>
          <w:b/>
          <w:kern w:val="1"/>
        </w:rPr>
      </w:pPr>
    </w:p>
    <w:p w:rsidR="00C52541" w:rsidRPr="00C52541" w:rsidRDefault="00C52541" w:rsidP="00C52541">
      <w:pPr>
        <w:widowControl w:val="0"/>
        <w:jc w:val="both"/>
        <w:rPr>
          <w:rFonts w:eastAsia="DejaVu Sans"/>
          <w:b/>
          <w:kern w:val="1"/>
        </w:rPr>
      </w:pPr>
      <w:r w:rsidRPr="00C52541">
        <w:rPr>
          <w:rFonts w:eastAsia="DejaVu Sans"/>
          <w:b/>
          <w:kern w:val="1"/>
        </w:rPr>
        <w:t>Задание 2.</w:t>
      </w:r>
    </w:p>
    <w:p w:rsidR="00C52541" w:rsidRPr="00C52541" w:rsidRDefault="00C52541" w:rsidP="00CF7C39">
      <w:pPr>
        <w:widowControl w:val="0"/>
        <w:numPr>
          <w:ilvl w:val="0"/>
          <w:numId w:val="37"/>
        </w:numPr>
        <w:ind w:left="714" w:hanging="357"/>
        <w:jc w:val="both"/>
        <w:rPr>
          <w:rFonts w:ascii="Calibri" w:eastAsia="Calibri" w:hAnsi="Calibri"/>
          <w:b/>
          <w:sz w:val="22"/>
          <w:szCs w:val="22"/>
          <w:lang w:eastAsia="ar-SA"/>
        </w:rPr>
      </w:pPr>
      <w:r w:rsidRPr="00C52541">
        <w:rPr>
          <w:rFonts w:eastAsia="DejaVu Sans"/>
          <w:kern w:val="1"/>
          <w:lang w:eastAsia="ar-SA"/>
        </w:rPr>
        <w:t>Просмотрите видеозаписи уроков музыки,  музыкальных занятий с  этапами работы над музыкально-</w:t>
      </w:r>
      <w:proofErr w:type="gramStart"/>
      <w:r w:rsidRPr="00C52541">
        <w:rPr>
          <w:rFonts w:eastAsia="DejaVu Sans"/>
          <w:kern w:val="1"/>
          <w:lang w:eastAsia="ar-SA"/>
        </w:rPr>
        <w:t>ритмическими движениями</w:t>
      </w:r>
      <w:proofErr w:type="gramEnd"/>
      <w:r w:rsidRPr="00C52541">
        <w:rPr>
          <w:rFonts w:eastAsia="DejaVu Sans"/>
          <w:kern w:val="1"/>
          <w:lang w:eastAsia="ar-SA"/>
        </w:rPr>
        <w:t xml:space="preserve"> и пластическим интонированием  и определите </w:t>
      </w:r>
      <w:r w:rsidRPr="00C52541">
        <w:rPr>
          <w:rFonts w:eastAsia="Calibri"/>
          <w:kern w:val="1"/>
        </w:rPr>
        <w:t>практические методы и приемы, развивающие исполнительские навыки</w:t>
      </w:r>
      <w:r w:rsidRPr="00C52541">
        <w:rPr>
          <w:rFonts w:ascii="Calibri" w:eastAsia="Calibri" w:hAnsi="Calibri"/>
          <w:kern w:val="1"/>
          <w:sz w:val="22"/>
          <w:szCs w:val="22"/>
        </w:rPr>
        <w:t xml:space="preserve">, </w:t>
      </w:r>
      <w:r w:rsidRPr="00C52541">
        <w:rPr>
          <w:rFonts w:eastAsia="Calibri"/>
          <w:kern w:val="1"/>
          <w:sz w:val="22"/>
          <w:szCs w:val="22"/>
        </w:rPr>
        <w:t>использованные учителем.</w:t>
      </w:r>
      <w:r w:rsidRPr="00C52541">
        <w:rPr>
          <w:rFonts w:ascii="Calibri" w:eastAsia="Calibri" w:hAnsi="Calibri"/>
          <w:kern w:val="1"/>
          <w:sz w:val="22"/>
          <w:szCs w:val="22"/>
        </w:rPr>
        <w:t xml:space="preserve"> </w:t>
      </w:r>
    </w:p>
    <w:p w:rsidR="00C52541" w:rsidRPr="00C52541" w:rsidRDefault="00C52541" w:rsidP="00CF7C39">
      <w:pPr>
        <w:widowControl w:val="0"/>
        <w:numPr>
          <w:ilvl w:val="0"/>
          <w:numId w:val="37"/>
        </w:numPr>
        <w:ind w:left="714" w:hanging="357"/>
        <w:jc w:val="both"/>
        <w:rPr>
          <w:rFonts w:ascii="Calibri" w:eastAsia="Calibri" w:hAnsi="Calibri"/>
          <w:b/>
          <w:sz w:val="22"/>
          <w:szCs w:val="22"/>
          <w:lang w:eastAsia="ar-SA"/>
        </w:rPr>
      </w:pPr>
      <w:r w:rsidRPr="00C52541">
        <w:rPr>
          <w:rFonts w:eastAsia="Calibri"/>
          <w:kern w:val="1"/>
        </w:rPr>
        <w:t>Перечислите их в таблице:</w:t>
      </w:r>
    </w:p>
    <w:tbl>
      <w:tblPr>
        <w:tblStyle w:val="26"/>
        <w:tblW w:w="5000" w:type="pct"/>
        <w:tblLook w:val="04A0" w:firstRow="1" w:lastRow="0" w:firstColumn="1" w:lastColumn="0" w:noHBand="0" w:noVBand="1"/>
      </w:tblPr>
      <w:tblGrid>
        <w:gridCol w:w="3224"/>
        <w:gridCol w:w="6347"/>
      </w:tblGrid>
      <w:tr w:rsidR="00C52541" w:rsidRPr="00C52541" w:rsidTr="00C52541">
        <w:tc>
          <w:tcPr>
            <w:tcW w:w="1684" w:type="pct"/>
          </w:tcPr>
          <w:p w:rsidR="00C52541" w:rsidRPr="00C52541" w:rsidRDefault="00C52541" w:rsidP="00C52541">
            <w:pPr>
              <w:tabs>
                <w:tab w:val="center" w:pos="4677"/>
                <w:tab w:val="right" w:pos="9355"/>
              </w:tabs>
              <w:jc w:val="both"/>
              <w:rPr>
                <w:rFonts w:eastAsia="Calibri"/>
                <w:b/>
                <w:lang w:eastAsia="ar-SA"/>
              </w:rPr>
            </w:pPr>
            <w:r w:rsidRPr="00C52541">
              <w:rPr>
                <w:rFonts w:eastAsia="Calibri"/>
                <w:b/>
                <w:lang w:eastAsia="ar-SA"/>
              </w:rPr>
              <w:t>Видеофрагмент</w:t>
            </w:r>
          </w:p>
        </w:tc>
        <w:tc>
          <w:tcPr>
            <w:tcW w:w="3316" w:type="pct"/>
          </w:tcPr>
          <w:p w:rsidR="00C52541" w:rsidRPr="00C52541" w:rsidRDefault="00C52541" w:rsidP="00C52541">
            <w:pPr>
              <w:tabs>
                <w:tab w:val="center" w:pos="4677"/>
                <w:tab w:val="right" w:pos="9355"/>
              </w:tabs>
              <w:jc w:val="both"/>
              <w:rPr>
                <w:rFonts w:eastAsia="Calibri"/>
                <w:b/>
                <w:lang w:eastAsia="ar-SA"/>
              </w:rPr>
            </w:pPr>
            <w:r w:rsidRPr="00C52541">
              <w:rPr>
                <w:rFonts w:eastAsia="Calibri"/>
                <w:b/>
                <w:lang w:eastAsia="ar-SA"/>
              </w:rPr>
              <w:t>Практические методы и приемы, развивающие исполнительские навыки</w:t>
            </w:r>
          </w:p>
        </w:tc>
      </w:tr>
      <w:tr w:rsidR="00C52541" w:rsidRPr="00C52541" w:rsidTr="00C52541">
        <w:tc>
          <w:tcPr>
            <w:tcW w:w="1684" w:type="pct"/>
          </w:tcPr>
          <w:p w:rsidR="00C52541" w:rsidRPr="00C52541" w:rsidRDefault="00C52541" w:rsidP="00C52541">
            <w:pPr>
              <w:tabs>
                <w:tab w:val="center" w:pos="4677"/>
                <w:tab w:val="right" w:pos="9355"/>
              </w:tabs>
              <w:jc w:val="both"/>
              <w:rPr>
                <w:rFonts w:eastAsia="Calibri"/>
                <w:lang w:eastAsia="ar-SA"/>
              </w:rPr>
            </w:pPr>
            <w:r w:rsidRPr="00C52541">
              <w:rPr>
                <w:rFonts w:eastAsia="Calibri"/>
                <w:lang w:eastAsia="ar-SA"/>
              </w:rPr>
              <w:t>Урок в 3 классе «Пластическое интонирование»</w:t>
            </w:r>
          </w:p>
        </w:tc>
        <w:tc>
          <w:tcPr>
            <w:tcW w:w="3316" w:type="pct"/>
          </w:tcPr>
          <w:p w:rsidR="00C52541" w:rsidRPr="00C52541" w:rsidRDefault="00C52541" w:rsidP="00C52541">
            <w:pPr>
              <w:tabs>
                <w:tab w:val="center" w:pos="4677"/>
                <w:tab w:val="right" w:pos="9355"/>
              </w:tabs>
              <w:jc w:val="both"/>
              <w:rPr>
                <w:rFonts w:eastAsia="Calibri"/>
                <w:lang w:eastAsia="ar-SA"/>
              </w:rPr>
            </w:pPr>
          </w:p>
        </w:tc>
      </w:tr>
      <w:tr w:rsidR="00C52541" w:rsidRPr="00C52541" w:rsidTr="00C52541">
        <w:tc>
          <w:tcPr>
            <w:tcW w:w="1684" w:type="pct"/>
          </w:tcPr>
          <w:p w:rsidR="00C52541" w:rsidRPr="00C52541" w:rsidRDefault="00C52541" w:rsidP="00C52541">
            <w:pPr>
              <w:tabs>
                <w:tab w:val="center" w:pos="4677"/>
                <w:tab w:val="right" w:pos="9355"/>
              </w:tabs>
              <w:jc w:val="both"/>
              <w:rPr>
                <w:rFonts w:eastAsia="Calibri"/>
                <w:lang w:eastAsia="ar-SA"/>
              </w:rPr>
            </w:pPr>
            <w:r w:rsidRPr="00C52541">
              <w:rPr>
                <w:rFonts w:eastAsia="Calibri"/>
                <w:lang w:eastAsia="ar-SA"/>
              </w:rPr>
              <w:t xml:space="preserve">Занятия Т. Э.  </w:t>
            </w:r>
            <w:proofErr w:type="spellStart"/>
            <w:r w:rsidRPr="00C52541">
              <w:rPr>
                <w:rFonts w:eastAsia="Calibri"/>
                <w:lang w:eastAsia="ar-SA"/>
              </w:rPr>
              <w:t>Тютюнниковой</w:t>
            </w:r>
            <w:proofErr w:type="spellEnd"/>
            <w:r w:rsidRPr="00C52541">
              <w:rPr>
                <w:rFonts w:eastAsia="Calibri"/>
                <w:lang w:eastAsia="ar-SA"/>
              </w:rPr>
              <w:t xml:space="preserve"> </w:t>
            </w:r>
          </w:p>
        </w:tc>
        <w:tc>
          <w:tcPr>
            <w:tcW w:w="3316" w:type="pct"/>
          </w:tcPr>
          <w:p w:rsidR="00C52541" w:rsidRPr="00C52541" w:rsidRDefault="00C52541" w:rsidP="00C52541">
            <w:pPr>
              <w:tabs>
                <w:tab w:val="center" w:pos="4677"/>
                <w:tab w:val="right" w:pos="9355"/>
              </w:tabs>
              <w:jc w:val="both"/>
              <w:rPr>
                <w:rFonts w:eastAsia="Calibri"/>
                <w:lang w:eastAsia="ar-SA"/>
              </w:rPr>
            </w:pPr>
          </w:p>
        </w:tc>
      </w:tr>
    </w:tbl>
    <w:p w:rsidR="00C52541" w:rsidRPr="00C52541" w:rsidRDefault="00C52541" w:rsidP="00C52541">
      <w:pPr>
        <w:widowControl w:val="0"/>
        <w:jc w:val="both"/>
        <w:rPr>
          <w:rFonts w:eastAsia="DejaVu Sans"/>
          <w:kern w:val="1"/>
        </w:rPr>
      </w:pPr>
    </w:p>
    <w:p w:rsidR="00C52541" w:rsidRPr="00C52541" w:rsidRDefault="00C52541" w:rsidP="00C52541">
      <w:pPr>
        <w:widowControl w:val="0"/>
        <w:jc w:val="both"/>
        <w:rPr>
          <w:rFonts w:eastAsia="DejaVu Sans"/>
          <w:b/>
          <w:kern w:val="1"/>
        </w:rPr>
      </w:pPr>
      <w:r w:rsidRPr="00C52541">
        <w:rPr>
          <w:rFonts w:eastAsia="DejaVu Sans"/>
          <w:kern w:val="1"/>
        </w:rPr>
        <w:t xml:space="preserve"> </w:t>
      </w:r>
      <w:r w:rsidRPr="00C52541">
        <w:rPr>
          <w:rFonts w:eastAsia="DejaVu Sans"/>
          <w:b/>
          <w:kern w:val="1"/>
        </w:rPr>
        <w:t xml:space="preserve">Задание 3. </w:t>
      </w:r>
    </w:p>
    <w:p w:rsidR="00C52541" w:rsidRPr="00C52541" w:rsidRDefault="00C52541" w:rsidP="00CF7C39">
      <w:pPr>
        <w:widowControl w:val="0"/>
        <w:numPr>
          <w:ilvl w:val="0"/>
          <w:numId w:val="38"/>
        </w:numPr>
        <w:jc w:val="both"/>
        <w:rPr>
          <w:rFonts w:eastAsia="DejaVu Sans"/>
          <w:kern w:val="1"/>
          <w:sz w:val="22"/>
          <w:szCs w:val="22"/>
        </w:rPr>
      </w:pPr>
      <w:r w:rsidRPr="00C52541">
        <w:rPr>
          <w:rFonts w:eastAsia="DejaVu Sans"/>
          <w:kern w:val="1"/>
          <w:sz w:val="22"/>
          <w:szCs w:val="22"/>
        </w:rPr>
        <w:t>Исполните музыкально-</w:t>
      </w:r>
      <w:proofErr w:type="gramStart"/>
      <w:r w:rsidRPr="00C52541">
        <w:rPr>
          <w:rFonts w:eastAsia="DejaVu Sans"/>
          <w:kern w:val="1"/>
          <w:sz w:val="22"/>
          <w:szCs w:val="22"/>
        </w:rPr>
        <w:t>ритмические движения</w:t>
      </w:r>
      <w:proofErr w:type="gramEnd"/>
      <w:r w:rsidRPr="00C52541">
        <w:rPr>
          <w:rFonts w:eastAsia="DejaVu Sans"/>
          <w:kern w:val="1"/>
          <w:sz w:val="22"/>
          <w:szCs w:val="22"/>
        </w:rPr>
        <w:t xml:space="preserve"> вместе с героями видеофильмов и сюжетов: «Зарядка», «Солнышко лучистое», «Что такое доброта»</w:t>
      </w:r>
    </w:p>
    <w:p w:rsidR="00C52541" w:rsidRPr="00C52541" w:rsidRDefault="00C52541" w:rsidP="00CF7C39">
      <w:pPr>
        <w:widowControl w:val="0"/>
        <w:numPr>
          <w:ilvl w:val="0"/>
          <w:numId w:val="38"/>
        </w:numPr>
        <w:jc w:val="both"/>
        <w:rPr>
          <w:rFonts w:eastAsia="DejaVu Sans"/>
          <w:kern w:val="1"/>
          <w:sz w:val="22"/>
          <w:szCs w:val="22"/>
        </w:rPr>
      </w:pPr>
      <w:r w:rsidRPr="00C52541">
        <w:rPr>
          <w:rFonts w:eastAsia="DejaVu Sans"/>
          <w:kern w:val="1"/>
          <w:sz w:val="22"/>
          <w:szCs w:val="22"/>
        </w:rPr>
        <w:t xml:space="preserve">Выразите в пластическом интонировании ваше восприятие музыкальных образов </w:t>
      </w:r>
      <w:r w:rsidRPr="00C52541">
        <w:rPr>
          <w:rFonts w:eastAsia="DejaVu Sans"/>
          <w:kern w:val="1"/>
          <w:sz w:val="22"/>
          <w:szCs w:val="22"/>
        </w:rPr>
        <w:lastRenderedPageBreak/>
        <w:t>следующих произведений: П. И. Чайковский «Арабский танец», «Вальс снежных хлопьев», «Таец феи Драже» из балета «Щелкунчик».</w:t>
      </w:r>
    </w:p>
    <w:p w:rsidR="00C52541" w:rsidRPr="00C52541" w:rsidRDefault="00C52541" w:rsidP="00C52541">
      <w:pPr>
        <w:widowControl w:val="0"/>
        <w:jc w:val="both"/>
        <w:rPr>
          <w:rFonts w:eastAsia="DejaVu Sans"/>
          <w:kern w:val="1"/>
          <w:sz w:val="22"/>
          <w:szCs w:val="22"/>
        </w:rPr>
      </w:pPr>
    </w:p>
    <w:p w:rsidR="00C52541" w:rsidRPr="00C52541" w:rsidRDefault="00C52541" w:rsidP="00C52541">
      <w:pPr>
        <w:widowControl w:val="0"/>
        <w:jc w:val="both"/>
        <w:rPr>
          <w:rFonts w:eastAsia="DejaVu Sans"/>
          <w:b/>
          <w:kern w:val="1"/>
        </w:rPr>
      </w:pPr>
      <w:r w:rsidRPr="00C52541">
        <w:rPr>
          <w:rFonts w:eastAsia="DejaVu Sans"/>
          <w:b/>
          <w:kern w:val="1"/>
        </w:rPr>
        <w:t xml:space="preserve">Итог занятия: </w:t>
      </w:r>
      <w:r w:rsidRPr="00C52541">
        <w:rPr>
          <w:rFonts w:eastAsia="DejaVu Sans"/>
          <w:kern w:val="1"/>
        </w:rPr>
        <w:t>освоенный в практических действиях теоретический материал по</w:t>
      </w:r>
      <w:r w:rsidRPr="00C52541">
        <w:rPr>
          <w:rFonts w:eastAsia="SimSun"/>
          <w:kern w:val="2"/>
          <w:lang w:eastAsia="en-US" w:bidi="hi-IN"/>
        </w:rPr>
        <w:t xml:space="preserve"> теме «</w:t>
      </w:r>
      <w:r w:rsidRPr="00C52541">
        <w:rPr>
          <w:rFonts w:eastAsia="DejaVu Sans"/>
          <w:kern w:val="1"/>
        </w:rPr>
        <w:t xml:space="preserve">Организация музыкального восприятия </w:t>
      </w:r>
      <w:r w:rsidRPr="00C52541">
        <w:rPr>
          <w:rFonts w:eastAsia="SimSun" w:cs="Mangal"/>
          <w:kern w:val="2"/>
          <w:lang w:eastAsia="en-US" w:bidi="hi-IN"/>
        </w:rPr>
        <w:t>в пластическом интонировании и музыкально-ритмических движениях</w:t>
      </w:r>
      <w:r w:rsidRPr="00C52541">
        <w:rPr>
          <w:rFonts w:eastAsia="DejaVu Sans"/>
          <w:kern w:val="1"/>
        </w:rPr>
        <w:t>».</w:t>
      </w:r>
    </w:p>
    <w:p w:rsidR="00C52541" w:rsidRPr="00C52541" w:rsidRDefault="00C52541" w:rsidP="00C52541">
      <w:pPr>
        <w:widowControl w:val="0"/>
        <w:jc w:val="both"/>
        <w:rPr>
          <w:rFonts w:eastAsia="DejaVu Sans"/>
          <w:kern w:val="1"/>
        </w:rPr>
      </w:pPr>
    </w:p>
    <w:p w:rsidR="00C52541" w:rsidRPr="00C52541" w:rsidRDefault="00C52541" w:rsidP="00C52541">
      <w:pPr>
        <w:widowControl w:val="0"/>
        <w:jc w:val="both"/>
        <w:rPr>
          <w:rFonts w:eastAsia="DejaVu Sans"/>
          <w:b/>
          <w:kern w:val="1"/>
        </w:rPr>
      </w:pPr>
    </w:p>
    <w:p w:rsidR="00C52541" w:rsidRPr="00C52541" w:rsidRDefault="00C52541" w:rsidP="00C52541">
      <w:pPr>
        <w:widowControl w:val="0"/>
        <w:jc w:val="both"/>
        <w:rPr>
          <w:rFonts w:eastAsia="DejaVu Sans"/>
          <w:kern w:val="1"/>
        </w:rPr>
      </w:pPr>
    </w:p>
    <w:p w:rsidR="00C52541" w:rsidRPr="00C52541" w:rsidRDefault="00C52541" w:rsidP="00920985">
      <w:pPr>
        <w:widowControl w:val="0"/>
        <w:jc w:val="center"/>
        <w:rPr>
          <w:rFonts w:eastAsia="DejaVu Sans"/>
          <w:b/>
          <w:kern w:val="1"/>
        </w:rPr>
      </w:pPr>
      <w:r w:rsidRPr="00920985">
        <w:rPr>
          <w:rFonts w:eastAsia="DejaVu Sans"/>
          <w:b/>
          <w:kern w:val="1"/>
        </w:rPr>
        <w:t>Практическое занятие № 5</w:t>
      </w:r>
      <w:r w:rsidRPr="00920985">
        <w:rPr>
          <w:rFonts w:eastAsia="DejaVu Sans"/>
          <w:b/>
          <w:kern w:val="1"/>
        </w:rPr>
        <w:tab/>
      </w:r>
      <w:r w:rsidRPr="00C52541">
        <w:rPr>
          <w:rFonts w:eastAsia="DejaVu Sans"/>
          <w:b/>
          <w:kern w:val="1"/>
        </w:rPr>
        <w:t>Практикум по использованию основных видов интерактивного учебного оборудования  и медиа-ресурсов на уроке музыки</w:t>
      </w:r>
    </w:p>
    <w:p w:rsidR="00C52541" w:rsidRPr="00C52541" w:rsidRDefault="00C52541" w:rsidP="00C52541">
      <w:pPr>
        <w:widowControl w:val="0"/>
        <w:jc w:val="both"/>
        <w:rPr>
          <w:rFonts w:eastAsia="DejaVu Sans"/>
          <w:b/>
          <w:kern w:val="1"/>
        </w:rPr>
      </w:pPr>
    </w:p>
    <w:p w:rsidR="00C52541" w:rsidRPr="00C52541" w:rsidRDefault="00C52541" w:rsidP="00C52541">
      <w:pPr>
        <w:widowControl w:val="0"/>
        <w:jc w:val="both"/>
        <w:rPr>
          <w:lang w:eastAsia="ru-RU"/>
        </w:rPr>
      </w:pPr>
      <w:r w:rsidRPr="00C52541">
        <w:rPr>
          <w:rFonts w:eastAsia="SimSun"/>
          <w:b/>
          <w:kern w:val="2"/>
          <w:lang w:bidi="hi-IN"/>
        </w:rPr>
        <w:t>Цель:</w:t>
      </w:r>
      <w:r w:rsidRPr="00C52541">
        <w:rPr>
          <w:rFonts w:eastAsia="SimSun"/>
          <w:kern w:val="2"/>
          <w:lang w:bidi="hi-IN"/>
        </w:rPr>
        <w:t xml:space="preserve">  освоение </w:t>
      </w:r>
      <w:r w:rsidRPr="00C52541">
        <w:rPr>
          <w:lang w:eastAsia="ru-RU"/>
        </w:rPr>
        <w:t xml:space="preserve">методов и приемов работы с интерактивной доской на уроках музыки. </w:t>
      </w:r>
    </w:p>
    <w:p w:rsidR="00C52541" w:rsidRPr="00C52541" w:rsidRDefault="00C52541" w:rsidP="00C52541">
      <w:pPr>
        <w:jc w:val="both"/>
        <w:rPr>
          <w:rFonts w:eastAsia="Calibri"/>
          <w:b/>
          <w:sz w:val="22"/>
          <w:szCs w:val="22"/>
          <w:lang w:eastAsia="ar-SA"/>
        </w:rPr>
      </w:pPr>
    </w:p>
    <w:p w:rsidR="00C52541" w:rsidRPr="00C52541" w:rsidRDefault="00C52541" w:rsidP="00C52541">
      <w:pPr>
        <w:jc w:val="both"/>
        <w:rPr>
          <w:rFonts w:eastAsia="Calibri"/>
          <w:sz w:val="22"/>
          <w:szCs w:val="22"/>
          <w:lang w:eastAsia="ar-SA"/>
        </w:rPr>
      </w:pPr>
      <w:r w:rsidRPr="00C52541">
        <w:rPr>
          <w:rFonts w:eastAsia="Calibri"/>
          <w:b/>
          <w:sz w:val="22"/>
          <w:szCs w:val="22"/>
          <w:lang w:eastAsia="ar-SA"/>
        </w:rPr>
        <w:t>Оборудование:</w:t>
      </w:r>
      <w:r w:rsidRPr="00C52541">
        <w:rPr>
          <w:rFonts w:eastAsia="Calibri"/>
          <w:sz w:val="22"/>
          <w:szCs w:val="22"/>
          <w:lang w:eastAsia="ar-SA"/>
        </w:rPr>
        <w:t xml:space="preserve">  </w:t>
      </w:r>
    </w:p>
    <w:p w:rsidR="00C52541" w:rsidRPr="00C52541" w:rsidRDefault="00C52541" w:rsidP="00C52541">
      <w:pPr>
        <w:jc w:val="both"/>
        <w:rPr>
          <w:rFonts w:eastAsia="SimSun"/>
          <w:kern w:val="2"/>
          <w:lang w:eastAsia="en-US" w:bidi="hi-IN"/>
        </w:rPr>
      </w:pPr>
      <w:r w:rsidRPr="00C52541">
        <w:rPr>
          <w:rFonts w:eastAsia="Calibri"/>
          <w:sz w:val="22"/>
          <w:szCs w:val="22"/>
          <w:lang w:eastAsia="ar-SA"/>
        </w:rPr>
        <w:t>1. И</w:t>
      </w:r>
      <w:r w:rsidRPr="00C52541">
        <w:rPr>
          <w:rFonts w:eastAsia="SimSun"/>
          <w:kern w:val="2"/>
          <w:lang w:eastAsia="en-US" w:bidi="hi-IN"/>
        </w:rPr>
        <w:t>нтерактивная доска</w:t>
      </w:r>
      <w:r w:rsidRPr="00C52541">
        <w:rPr>
          <w:rFonts w:eastAsia="DejaVu Sans"/>
          <w:kern w:val="2"/>
          <w:lang w:eastAsia="ar-SA"/>
        </w:rPr>
        <w:t xml:space="preserve"> </w:t>
      </w:r>
      <w:r w:rsidRPr="00C52541">
        <w:rPr>
          <w:rFonts w:eastAsia="SimSun"/>
          <w:kern w:val="2"/>
          <w:lang w:eastAsia="en-US" w:bidi="hi-IN"/>
        </w:rPr>
        <w:t xml:space="preserve"> компьютер,  проектор.</w:t>
      </w:r>
    </w:p>
    <w:p w:rsidR="00C52541" w:rsidRPr="00C52541" w:rsidRDefault="00C52541" w:rsidP="00C52541">
      <w:pPr>
        <w:jc w:val="both"/>
        <w:rPr>
          <w:rFonts w:eastAsia="SimSun"/>
          <w:kern w:val="2"/>
          <w:lang w:eastAsia="en-US" w:bidi="hi-IN"/>
        </w:rPr>
      </w:pPr>
      <w:r w:rsidRPr="00C52541">
        <w:rPr>
          <w:rFonts w:eastAsia="SimSun"/>
          <w:kern w:val="2"/>
          <w:lang w:eastAsia="en-US" w:bidi="hi-IN"/>
        </w:rPr>
        <w:t xml:space="preserve">2. Сборник заданий для текущего контроля на уроках музыки в начальной школе средствами интерактивной доски. Сост.  О. Л. Беляева, Ю. </w:t>
      </w:r>
      <w:proofErr w:type="spellStart"/>
      <w:r w:rsidRPr="00C52541">
        <w:rPr>
          <w:rFonts w:eastAsia="SimSun"/>
          <w:kern w:val="2"/>
          <w:lang w:eastAsia="en-US" w:bidi="hi-IN"/>
        </w:rPr>
        <w:t>Рожковская</w:t>
      </w:r>
      <w:proofErr w:type="spellEnd"/>
    </w:p>
    <w:p w:rsidR="00C52541" w:rsidRPr="00C52541" w:rsidRDefault="00C52541" w:rsidP="00C52541">
      <w:pPr>
        <w:jc w:val="both"/>
        <w:rPr>
          <w:rFonts w:eastAsia="Calibri"/>
          <w:b/>
          <w:sz w:val="22"/>
          <w:szCs w:val="22"/>
          <w:lang w:eastAsia="ar-SA"/>
        </w:rPr>
      </w:pPr>
    </w:p>
    <w:p w:rsidR="00C52541" w:rsidRPr="00C52541" w:rsidRDefault="00C52541" w:rsidP="00C52541">
      <w:pPr>
        <w:jc w:val="both"/>
        <w:rPr>
          <w:rFonts w:eastAsia="Calibri"/>
          <w:b/>
          <w:sz w:val="22"/>
          <w:szCs w:val="22"/>
          <w:lang w:eastAsia="ar-SA"/>
        </w:rPr>
      </w:pPr>
      <w:r w:rsidRPr="00C52541">
        <w:rPr>
          <w:rFonts w:eastAsia="Calibri"/>
          <w:b/>
          <w:sz w:val="22"/>
          <w:szCs w:val="22"/>
          <w:lang w:eastAsia="ar-SA"/>
        </w:rPr>
        <w:t>Задание 1.</w:t>
      </w:r>
    </w:p>
    <w:p w:rsidR="00C52541" w:rsidRPr="00C52541" w:rsidRDefault="00C52541" w:rsidP="00C52541">
      <w:pPr>
        <w:suppressAutoHyphens w:val="0"/>
        <w:spacing w:after="200"/>
        <w:ind w:left="360"/>
        <w:jc w:val="both"/>
        <w:rPr>
          <w:sz w:val="22"/>
          <w:szCs w:val="22"/>
          <w:lang w:eastAsia="ru-RU"/>
        </w:rPr>
      </w:pPr>
      <w:r w:rsidRPr="00C52541">
        <w:rPr>
          <w:sz w:val="22"/>
          <w:szCs w:val="22"/>
          <w:lang w:eastAsia="ru-RU"/>
        </w:rPr>
        <w:t>Пользуясь теоретическим материалом  к выполнению задания, ответьте на следующие вопросы:</w:t>
      </w:r>
    </w:p>
    <w:p w:rsidR="00C52541" w:rsidRPr="00C52541" w:rsidRDefault="00C52541" w:rsidP="00C52541">
      <w:pPr>
        <w:suppressAutoHyphens w:val="0"/>
        <w:ind w:left="357"/>
        <w:jc w:val="both"/>
        <w:rPr>
          <w:color w:val="000000"/>
          <w:lang w:eastAsia="ru-RU"/>
        </w:rPr>
      </w:pPr>
      <w:r w:rsidRPr="00C52541">
        <w:rPr>
          <w:color w:val="000000"/>
          <w:lang w:eastAsia="ru-RU"/>
        </w:rPr>
        <w:t>1. Каково предназначение интерактивной доски?</w:t>
      </w:r>
    </w:p>
    <w:p w:rsidR="00C52541" w:rsidRPr="00C52541" w:rsidRDefault="00C52541" w:rsidP="00C52541">
      <w:pPr>
        <w:suppressAutoHyphens w:val="0"/>
        <w:ind w:left="357"/>
        <w:jc w:val="both"/>
        <w:rPr>
          <w:lang w:eastAsia="ru-RU"/>
        </w:rPr>
      </w:pPr>
      <w:r w:rsidRPr="00C52541">
        <w:rPr>
          <w:color w:val="000000"/>
          <w:lang w:eastAsia="ru-RU"/>
        </w:rPr>
        <w:t xml:space="preserve">2. </w:t>
      </w:r>
      <w:r w:rsidRPr="00C52541">
        <w:rPr>
          <w:lang w:eastAsia="ru-RU"/>
        </w:rPr>
        <w:t>Перечислите методы и приемы работы с интерактивной доской.</w:t>
      </w:r>
    </w:p>
    <w:p w:rsidR="00C52541" w:rsidRPr="00C52541" w:rsidRDefault="00C52541" w:rsidP="00C52541">
      <w:pPr>
        <w:suppressAutoHyphens w:val="0"/>
        <w:ind w:left="357"/>
        <w:jc w:val="both"/>
        <w:rPr>
          <w:color w:val="000000"/>
          <w:lang w:eastAsia="ru-RU"/>
        </w:rPr>
      </w:pPr>
      <w:r w:rsidRPr="00C52541">
        <w:rPr>
          <w:color w:val="000000"/>
          <w:lang w:eastAsia="ru-RU"/>
        </w:rPr>
        <w:t>3. Назовите возможные способы использования интерактивной доски на уроке музыки.</w:t>
      </w:r>
    </w:p>
    <w:p w:rsidR="00C52541" w:rsidRPr="00C52541" w:rsidRDefault="00C52541" w:rsidP="00C52541">
      <w:pPr>
        <w:widowControl w:val="0"/>
        <w:jc w:val="both"/>
        <w:rPr>
          <w:rFonts w:eastAsia="DejaVu Sans"/>
          <w:b/>
          <w:kern w:val="1"/>
        </w:rPr>
      </w:pPr>
    </w:p>
    <w:p w:rsidR="00C52541" w:rsidRPr="00C52541" w:rsidRDefault="00C52541" w:rsidP="00C52541">
      <w:pPr>
        <w:jc w:val="both"/>
        <w:rPr>
          <w:rFonts w:eastAsia="Calibri"/>
          <w:b/>
          <w:sz w:val="22"/>
          <w:szCs w:val="22"/>
          <w:lang w:eastAsia="ar-SA"/>
        </w:rPr>
      </w:pPr>
      <w:r w:rsidRPr="00C52541">
        <w:rPr>
          <w:rFonts w:eastAsia="Calibri"/>
          <w:b/>
          <w:sz w:val="22"/>
          <w:szCs w:val="22"/>
          <w:lang w:eastAsia="ar-SA"/>
        </w:rPr>
        <w:t>Теоретический материал к выполнению задания:</w:t>
      </w:r>
    </w:p>
    <w:p w:rsidR="00C52541" w:rsidRPr="00C52541" w:rsidRDefault="00C52541" w:rsidP="00C52541">
      <w:pPr>
        <w:widowControl w:val="0"/>
        <w:ind w:firstLine="567"/>
        <w:jc w:val="both"/>
        <w:rPr>
          <w:rFonts w:eastAsia="DejaVu Sans"/>
          <w:kern w:val="1"/>
        </w:rPr>
      </w:pPr>
    </w:p>
    <w:p w:rsidR="00C52541" w:rsidRPr="00C52541" w:rsidRDefault="00C52541" w:rsidP="00C52541">
      <w:pPr>
        <w:widowControl w:val="0"/>
        <w:ind w:firstLine="567"/>
        <w:jc w:val="both"/>
        <w:rPr>
          <w:rFonts w:eastAsia="DejaVu Sans"/>
          <w:kern w:val="1"/>
        </w:rPr>
      </w:pPr>
      <w:r w:rsidRPr="00C52541">
        <w:rPr>
          <w:rFonts w:eastAsia="DejaVu Sans"/>
          <w:kern w:val="1"/>
        </w:rPr>
        <w:t xml:space="preserve">Интерактивная доска – одно из  инновационных средств обучения в  современном образовательном процессе, технология работы с ней активно осваивается учителями самых разных школьных предметов, в том числе, и музыки. Использование интерактивной доски позволяет изменить саму структуру учебного процесса, форму  подачи знания и формирования  тех или иных учебных действий,  типы коммуникации между участниками образовательного процесса. </w:t>
      </w:r>
    </w:p>
    <w:p w:rsidR="00C52541" w:rsidRPr="00C52541" w:rsidRDefault="00C52541" w:rsidP="00C52541">
      <w:pPr>
        <w:widowControl w:val="0"/>
        <w:ind w:firstLine="567"/>
        <w:jc w:val="both"/>
        <w:rPr>
          <w:rFonts w:eastAsia="DejaVu Sans"/>
          <w:kern w:val="1"/>
        </w:rPr>
      </w:pPr>
      <w:r w:rsidRPr="00C52541">
        <w:rPr>
          <w:rFonts w:eastAsia="DejaVu Sans"/>
          <w:kern w:val="1"/>
        </w:rPr>
        <w:t>Интерактивность  («</w:t>
      </w:r>
      <w:proofErr w:type="spellStart"/>
      <w:r w:rsidRPr="00C52541">
        <w:rPr>
          <w:rFonts w:eastAsia="DejaVu Sans"/>
          <w:kern w:val="1"/>
        </w:rPr>
        <w:t>Inter</w:t>
      </w:r>
      <w:proofErr w:type="spellEnd"/>
      <w:r w:rsidRPr="00C52541">
        <w:rPr>
          <w:rFonts w:eastAsia="DejaVu Sans"/>
          <w:kern w:val="1"/>
        </w:rPr>
        <w:t xml:space="preserve">» – </w:t>
      </w:r>
      <w:proofErr w:type="gramStart"/>
      <w:r w:rsidRPr="00C52541">
        <w:rPr>
          <w:rFonts w:eastAsia="DejaVu Sans"/>
          <w:kern w:val="1"/>
        </w:rPr>
        <w:t>взаимный</w:t>
      </w:r>
      <w:proofErr w:type="gramEnd"/>
      <w:r w:rsidRPr="00C52541">
        <w:rPr>
          <w:rFonts w:eastAsia="DejaVu Sans"/>
          <w:kern w:val="1"/>
        </w:rPr>
        <w:t>, «</w:t>
      </w:r>
      <w:proofErr w:type="spellStart"/>
      <w:r w:rsidRPr="00C52541">
        <w:rPr>
          <w:rFonts w:eastAsia="DejaVu Sans"/>
          <w:kern w:val="1"/>
        </w:rPr>
        <w:t>act</w:t>
      </w:r>
      <w:proofErr w:type="spellEnd"/>
      <w:r w:rsidRPr="00C52541">
        <w:rPr>
          <w:rFonts w:eastAsia="DejaVu Sans"/>
          <w:kern w:val="1"/>
        </w:rPr>
        <w:t xml:space="preserve">» – действовать) – означает взаимодействие   в режиме беседы, диалога или </w:t>
      </w:r>
      <w:proofErr w:type="spellStart"/>
      <w:r w:rsidRPr="00C52541">
        <w:rPr>
          <w:rFonts w:eastAsia="DejaVu Sans"/>
          <w:kern w:val="1"/>
        </w:rPr>
        <w:t>полилога</w:t>
      </w:r>
      <w:proofErr w:type="spellEnd"/>
      <w:r w:rsidRPr="00C52541">
        <w:rPr>
          <w:rFonts w:eastAsia="DejaVu Sans"/>
          <w:kern w:val="1"/>
        </w:rPr>
        <w:t xml:space="preserve"> с кем-либо. Интерактивность   предполагает взаимодействие педагога, обучающегося и </w:t>
      </w:r>
      <w:proofErr w:type="gramStart"/>
      <w:r w:rsidRPr="00C52541">
        <w:rPr>
          <w:rFonts w:eastAsia="DejaVu Sans"/>
          <w:kern w:val="1"/>
        </w:rPr>
        <w:t>обучающихся</w:t>
      </w:r>
      <w:proofErr w:type="gramEnd"/>
      <w:r w:rsidRPr="00C52541">
        <w:rPr>
          <w:rFonts w:eastAsia="DejaVu Sans"/>
          <w:kern w:val="1"/>
        </w:rPr>
        <w:t xml:space="preserve"> между собой. Интерактивные технологии основаны на принципах взаимодействия, активности обучающихся, опоре на опыт групповой работы, обязательной обратной связи. Совместное использование единого гиперпространства обеспечивает возможность творческого сотрудничества преподавателя и учащихся при обучении практическим навыкам.  Работая с интерактивной доской, учитель всегда находится в центре внимания, обращен к ученикам лицом и поддерживает постоянный конта</w:t>
      </w:r>
      <w:proofErr w:type="gramStart"/>
      <w:r w:rsidRPr="00C52541">
        <w:rPr>
          <w:rFonts w:eastAsia="DejaVu Sans"/>
          <w:kern w:val="1"/>
        </w:rPr>
        <w:t>кт с кл</w:t>
      </w:r>
      <w:proofErr w:type="gramEnd"/>
      <w:r w:rsidRPr="00C52541">
        <w:rPr>
          <w:rFonts w:eastAsia="DejaVu Sans"/>
          <w:kern w:val="1"/>
        </w:rPr>
        <w:t>ассом, отдельными группами и учениками и  каждым учеником.</w:t>
      </w:r>
    </w:p>
    <w:p w:rsidR="00C52541" w:rsidRPr="00C52541" w:rsidRDefault="00C52541" w:rsidP="00C52541">
      <w:pPr>
        <w:widowControl w:val="0"/>
        <w:jc w:val="both"/>
        <w:rPr>
          <w:rFonts w:eastAsia="DejaVu Sans"/>
          <w:kern w:val="1"/>
        </w:rPr>
      </w:pPr>
      <w:r w:rsidRPr="00C52541">
        <w:rPr>
          <w:rFonts w:eastAsia="DejaVu Sans"/>
          <w:kern w:val="1"/>
        </w:rPr>
        <w:t xml:space="preserve">       С помощью интерактивной доски учитель  способен наглядно и мобильно представить  абстрактные понятия, которые трудно  объяснить. Интерактивная доска, независимо от того, где и для каких целей она применяется, является мощным инструментом визуального  и слухового представления большого количества разноплановой информации и манипулирования ей. Интерактивная доска позволяет использовать одновременно изображения, текстовые документы, звук, видео, </w:t>
      </w:r>
      <w:proofErr w:type="spellStart"/>
      <w:r w:rsidRPr="00C52541">
        <w:rPr>
          <w:rFonts w:eastAsia="DejaVu Sans"/>
          <w:kern w:val="1"/>
        </w:rPr>
        <w:t>интернет-ресурсы</w:t>
      </w:r>
      <w:proofErr w:type="spellEnd"/>
      <w:r w:rsidRPr="00C52541">
        <w:rPr>
          <w:rFonts w:eastAsia="DejaVu Sans"/>
          <w:kern w:val="1"/>
        </w:rPr>
        <w:t xml:space="preserve"> и другие материалы,  столь необходимые для уроков  искусства.</w:t>
      </w:r>
    </w:p>
    <w:p w:rsidR="00C52541" w:rsidRPr="00C52541" w:rsidRDefault="00C52541" w:rsidP="00C52541">
      <w:pPr>
        <w:widowControl w:val="0"/>
        <w:ind w:firstLine="567"/>
        <w:jc w:val="both"/>
        <w:rPr>
          <w:rFonts w:eastAsia="DejaVu Sans"/>
          <w:kern w:val="1"/>
        </w:rPr>
      </w:pPr>
      <w:r w:rsidRPr="00C52541">
        <w:rPr>
          <w:rFonts w:eastAsia="DejaVu Sans"/>
          <w:kern w:val="1"/>
        </w:rPr>
        <w:t xml:space="preserve">Но что важнее, со всеми  материалами можно работать прямо на  уроке: писать </w:t>
      </w:r>
      <w:r w:rsidRPr="00C52541">
        <w:rPr>
          <w:rFonts w:eastAsia="DejaVu Sans"/>
          <w:kern w:val="1"/>
        </w:rPr>
        <w:lastRenderedPageBreak/>
        <w:t xml:space="preserve">поверх изображения, исправлять и корректировать написанное, перемещать демонстрируемые проектором, как  отдельные предметы,  так и их фрагменты, конструировать, моделировать  реальные объекты,   процессы,  монтировать и производить другие подобные операции. Каждое действие  отражается на доске, доступно для рассмотрения, осознания и обсуждения всеми участниками образовательного действия.  </w:t>
      </w:r>
    </w:p>
    <w:p w:rsidR="00C52541" w:rsidRPr="00C52541" w:rsidRDefault="00C52541" w:rsidP="00C52541">
      <w:pPr>
        <w:widowControl w:val="0"/>
        <w:ind w:firstLine="567"/>
        <w:jc w:val="both"/>
        <w:rPr>
          <w:rFonts w:eastAsia="DejaVu Sans"/>
          <w:kern w:val="1"/>
        </w:rPr>
      </w:pPr>
      <w:r w:rsidRPr="00C52541">
        <w:rPr>
          <w:rFonts w:eastAsia="DejaVu Sans"/>
          <w:kern w:val="1"/>
        </w:rPr>
        <w:t xml:space="preserve"> Благодаря наглядности и интерактивности класс вовлекается в активную работу, и каждый  обучающийся получает бесценный опыт живой практической деятельности.  Обостряется восприятие, повышается концентрация внимания, улучшается понимание и запоминание материала, активизируется познавательная деятельность, существенно повышается мотивация учащихся к обучению, интерес к предмету, создаются условия для реализации творческого потенциала каждого ученика в условиях комфортного  эмоционального    климата.     </w:t>
      </w:r>
    </w:p>
    <w:p w:rsidR="00C52541" w:rsidRPr="00C52541" w:rsidRDefault="00C52541" w:rsidP="00C52541">
      <w:pPr>
        <w:widowControl w:val="0"/>
        <w:ind w:firstLine="567"/>
        <w:jc w:val="both"/>
        <w:rPr>
          <w:rFonts w:eastAsia="DejaVu Sans"/>
          <w:kern w:val="1"/>
        </w:rPr>
      </w:pPr>
      <w:r w:rsidRPr="00C52541">
        <w:rPr>
          <w:rFonts w:eastAsia="DejaVu Sans"/>
          <w:kern w:val="1"/>
        </w:rPr>
        <w:t xml:space="preserve">В принципе для освоения интерактивной доски достаточно знать несколько основных правил по включению и выключению, калибровке (настройке) доски, и можно выполнять те же действия, что и на компьютере: открывать файлы, работать с документами, посещать веб-сайты, воспроизводить видеоклипы. </w:t>
      </w:r>
    </w:p>
    <w:p w:rsidR="00C52541" w:rsidRPr="00C52541" w:rsidRDefault="00C52541" w:rsidP="00C52541">
      <w:pPr>
        <w:widowControl w:val="0"/>
        <w:ind w:firstLine="567"/>
        <w:jc w:val="both"/>
        <w:rPr>
          <w:rFonts w:eastAsia="DejaVu Sans"/>
          <w:kern w:val="1"/>
        </w:rPr>
      </w:pPr>
      <w:r w:rsidRPr="00C52541">
        <w:rPr>
          <w:rFonts w:eastAsia="DejaVu Sans"/>
          <w:kern w:val="1"/>
        </w:rPr>
        <w:t>По характеру использования интерактивной доски все методы работы с ней можно условно разделить на следующие группы: метод работы с маркером, метод перемещения, метод скрытия, комбинированные методы.  Рассмотрим эти методы через описание  приемов работы с ними</w:t>
      </w:r>
      <w:proofErr w:type="gramStart"/>
      <w:r w:rsidRPr="00C52541">
        <w:rPr>
          <w:rFonts w:eastAsia="DejaVu Sans"/>
          <w:kern w:val="1"/>
        </w:rPr>
        <w:t xml:space="preserve">.. </w:t>
      </w:r>
      <w:proofErr w:type="gramEnd"/>
    </w:p>
    <w:p w:rsidR="00C52541" w:rsidRPr="00C52541" w:rsidRDefault="00C52541" w:rsidP="00C52541">
      <w:pPr>
        <w:widowControl w:val="0"/>
        <w:ind w:firstLine="567"/>
        <w:jc w:val="both"/>
        <w:rPr>
          <w:rFonts w:eastAsia="DejaVu Sans"/>
          <w:kern w:val="1"/>
        </w:rPr>
      </w:pPr>
      <w:r w:rsidRPr="00C52541">
        <w:rPr>
          <w:rFonts w:eastAsia="DejaVu Sans"/>
          <w:kern w:val="1"/>
        </w:rPr>
        <w:t xml:space="preserve">Метод работы с маркером предполагает использование двух основных инструментов - «Перо» и «Ластик». В некотором смысле работа с этими инструментами дублирует работы с обычной доской (с мелом и тряпкой), однако, она позволяет экономить время на уроке. Этот метод могут использовать как учитель, так и учащиеся. </w:t>
      </w:r>
    </w:p>
    <w:p w:rsidR="00C52541" w:rsidRPr="00C52541" w:rsidRDefault="00C52541" w:rsidP="00C52541">
      <w:pPr>
        <w:widowControl w:val="0"/>
        <w:ind w:firstLine="567"/>
        <w:jc w:val="both"/>
        <w:rPr>
          <w:rFonts w:eastAsia="DejaVu Sans"/>
          <w:kern w:val="1"/>
        </w:rPr>
      </w:pPr>
      <w:r w:rsidRPr="00C52541">
        <w:rPr>
          <w:rFonts w:eastAsia="DejaVu Sans"/>
          <w:kern w:val="1"/>
        </w:rPr>
        <w:t xml:space="preserve">С помощью приёма «Прямое вписывание» ученик должен вписать недостающие буквы, символы, знаки в заготовленный текст, таблицу. </w:t>
      </w:r>
    </w:p>
    <w:p w:rsidR="00C52541" w:rsidRPr="00C52541" w:rsidRDefault="00C52541" w:rsidP="00C52541">
      <w:pPr>
        <w:widowControl w:val="0"/>
        <w:ind w:firstLine="567"/>
        <w:jc w:val="both"/>
        <w:rPr>
          <w:rFonts w:eastAsia="DejaVu Sans"/>
          <w:kern w:val="1"/>
        </w:rPr>
      </w:pPr>
      <w:r w:rsidRPr="00C52541">
        <w:rPr>
          <w:rFonts w:eastAsia="DejaVu Sans"/>
          <w:kern w:val="1"/>
        </w:rPr>
        <w:t>Приём «Выделение ключевых слов или объектов» успешно используется как учителем при объяснении нового материала, так и учащимися на этапах закрепления изученного материала и проверки при выполнении заданий типа «подчеркни названия музыкальных инструментов, входящих в одно семейство», «подчерни имена композиторов, поэтов и исполнителей» и т.д.</w:t>
      </w:r>
    </w:p>
    <w:p w:rsidR="00C52541" w:rsidRPr="00C52541" w:rsidRDefault="00C52541" w:rsidP="00C52541">
      <w:pPr>
        <w:widowControl w:val="0"/>
        <w:ind w:firstLine="567"/>
        <w:jc w:val="both"/>
        <w:rPr>
          <w:rFonts w:eastAsia="DejaVu Sans"/>
          <w:kern w:val="1"/>
        </w:rPr>
      </w:pPr>
      <w:r w:rsidRPr="00C52541">
        <w:rPr>
          <w:rFonts w:eastAsia="DejaVu Sans"/>
          <w:kern w:val="1"/>
        </w:rPr>
        <w:t>Работа с картами – один из наиболее интересных и эффективных видов работы на интерактивной доске. Приём «Пометки на карте» поможет, когда нужно указать самые известные музыкальные столицы мира.</w:t>
      </w:r>
    </w:p>
    <w:p w:rsidR="00C52541" w:rsidRPr="00C52541" w:rsidRDefault="00C52541" w:rsidP="00C52541">
      <w:pPr>
        <w:widowControl w:val="0"/>
        <w:ind w:firstLine="567"/>
        <w:jc w:val="both"/>
        <w:rPr>
          <w:rFonts w:eastAsia="DejaVu Sans"/>
          <w:kern w:val="1"/>
        </w:rPr>
      </w:pPr>
      <w:r w:rsidRPr="00C52541">
        <w:rPr>
          <w:rFonts w:eastAsia="DejaVu Sans"/>
          <w:kern w:val="1"/>
        </w:rPr>
        <w:t xml:space="preserve">В методе «Перемещение» основным инструментом является «Перемещение объектов (Выбор)». Суть заключается в том, что пользователи должны переместить объекты на экране в соответствии с заданием. Применять подобные приемы могут как учитель, так и учащиеся. </w:t>
      </w:r>
    </w:p>
    <w:p w:rsidR="00C52541" w:rsidRPr="00C52541" w:rsidRDefault="00C52541" w:rsidP="00C52541">
      <w:pPr>
        <w:widowControl w:val="0"/>
        <w:ind w:firstLine="567"/>
        <w:jc w:val="both"/>
        <w:rPr>
          <w:rFonts w:eastAsia="DejaVu Sans"/>
          <w:kern w:val="1"/>
        </w:rPr>
      </w:pPr>
      <w:r w:rsidRPr="00C52541">
        <w:rPr>
          <w:rFonts w:eastAsia="DejaVu Sans"/>
          <w:kern w:val="1"/>
        </w:rPr>
        <w:t>Приём «Поставь на место» можно использовать, если нужно вставить пропущенные буквы в музыкальные термины, или правильно подписать элементы конструкции музыкального инструмента.</w:t>
      </w:r>
    </w:p>
    <w:p w:rsidR="00C52541" w:rsidRPr="00C52541" w:rsidRDefault="00C52541" w:rsidP="00C52541">
      <w:pPr>
        <w:widowControl w:val="0"/>
        <w:ind w:firstLine="567"/>
        <w:jc w:val="both"/>
        <w:rPr>
          <w:rFonts w:eastAsia="DejaVu Sans"/>
          <w:kern w:val="1"/>
        </w:rPr>
      </w:pPr>
      <w:r w:rsidRPr="00C52541">
        <w:rPr>
          <w:rFonts w:eastAsia="DejaVu Sans"/>
          <w:kern w:val="1"/>
        </w:rPr>
        <w:t xml:space="preserve"> Приём «Упорядочивание/Классификация» поможет правильно распределить музыкальные инструменты на группы: струнные смычковые и струнные щипковые, или медные и деревянные духовые, или расставить  музыкальные произведения по жанрам. </w:t>
      </w:r>
    </w:p>
    <w:p w:rsidR="00C52541" w:rsidRPr="00C52541" w:rsidRDefault="00C52541" w:rsidP="00C52541">
      <w:pPr>
        <w:widowControl w:val="0"/>
        <w:ind w:firstLine="567"/>
        <w:jc w:val="both"/>
        <w:rPr>
          <w:rFonts w:eastAsia="DejaVu Sans"/>
          <w:kern w:val="1"/>
        </w:rPr>
      </w:pPr>
      <w:r w:rsidRPr="00C52541">
        <w:rPr>
          <w:rFonts w:eastAsia="DejaVu Sans"/>
          <w:kern w:val="1"/>
        </w:rPr>
        <w:t xml:space="preserve">Приём «Конструирование» применяется, когда собирают из фигур музыкальный инструмент. </w:t>
      </w:r>
    </w:p>
    <w:p w:rsidR="00C52541" w:rsidRPr="00C52541" w:rsidRDefault="00C52541" w:rsidP="00C52541">
      <w:pPr>
        <w:widowControl w:val="0"/>
        <w:ind w:firstLine="567"/>
        <w:jc w:val="both"/>
        <w:rPr>
          <w:rFonts w:eastAsia="DejaVu Sans"/>
          <w:kern w:val="1"/>
        </w:rPr>
      </w:pPr>
      <w:r w:rsidRPr="00C52541">
        <w:rPr>
          <w:rFonts w:eastAsia="DejaVu Sans"/>
          <w:kern w:val="1"/>
        </w:rPr>
        <w:t>Для приёма «Приведи в соответствие»  дополнительно можно использовать инструмент «Линии (Стрелки)». Ученику предлагается с помощью инструмента «Линии» привести в соответствие ряд объектов. Такого типа задания особенно часто применяются в начальной школе, используются в упражнениях в рабочих тетрадях учащихся.  Например, ученик соединяет стрелками определения и музыкальные термин.</w:t>
      </w:r>
    </w:p>
    <w:p w:rsidR="00C52541" w:rsidRPr="00C52541" w:rsidRDefault="00C52541" w:rsidP="00C52541">
      <w:pPr>
        <w:widowControl w:val="0"/>
        <w:ind w:firstLine="567"/>
        <w:jc w:val="both"/>
        <w:rPr>
          <w:rFonts w:eastAsia="DejaVu Sans"/>
          <w:kern w:val="1"/>
        </w:rPr>
      </w:pPr>
      <w:r w:rsidRPr="00C52541">
        <w:rPr>
          <w:rFonts w:eastAsia="DejaVu Sans"/>
          <w:kern w:val="1"/>
        </w:rPr>
        <w:t xml:space="preserve">Можно использовать такое задание: прочитай музыкальный размер, указанный на </w:t>
      </w:r>
      <w:r w:rsidRPr="00C52541">
        <w:rPr>
          <w:rFonts w:eastAsia="DejaVu Sans"/>
          <w:kern w:val="1"/>
        </w:rPr>
        <w:lastRenderedPageBreak/>
        <w:t xml:space="preserve">каждом из зонтиков верхнего ряда,  и соедини его с ритмическим рисунком в нижнем ряду, используя стрелки. </w:t>
      </w:r>
    </w:p>
    <w:p w:rsidR="00C52541" w:rsidRPr="00C52541" w:rsidRDefault="00C52541" w:rsidP="00C52541">
      <w:pPr>
        <w:widowControl w:val="0"/>
        <w:ind w:firstLine="567"/>
        <w:jc w:val="both"/>
        <w:rPr>
          <w:rFonts w:eastAsia="DejaVu Sans"/>
          <w:kern w:val="1"/>
        </w:rPr>
      </w:pPr>
      <w:r w:rsidRPr="00C52541">
        <w:rPr>
          <w:rFonts w:eastAsia="DejaVu Sans"/>
          <w:kern w:val="1"/>
        </w:rPr>
        <w:t xml:space="preserve">    Метод «Скрытие». Группа приёмов этого метода в основном предназначена для использования учителем. Суть их заключается в том, что контрольный объект закрывают другими объектами, закрашивают цветом фона или прячут за пределами видимости слайда. В нужный момент учитель открывает объект для визуализации правильного ответа.</w:t>
      </w:r>
    </w:p>
    <w:p w:rsidR="00C52541" w:rsidRPr="00C52541" w:rsidRDefault="00C52541" w:rsidP="00C52541">
      <w:pPr>
        <w:widowControl w:val="0"/>
        <w:ind w:firstLine="567"/>
        <w:jc w:val="both"/>
        <w:rPr>
          <w:rFonts w:eastAsia="DejaVu Sans"/>
          <w:kern w:val="1"/>
        </w:rPr>
      </w:pPr>
      <w:r w:rsidRPr="00C52541">
        <w:rPr>
          <w:rFonts w:eastAsia="DejaVu Sans"/>
          <w:kern w:val="1"/>
        </w:rPr>
        <w:t xml:space="preserve">   Приём «Закрытие» («Отодвинь и узнаешь») особенно эффективен на этапе повторения при фронтальной работе с классом.  Например, надо назвать композиторов, изображенных на экране. При выполнении задания на вопрос учителя «Кто изображен на рисунке?» дети отвечают с места. Затем учитель передвигает рисунок, демонстрируя правильный ответ. </w:t>
      </w:r>
    </w:p>
    <w:p w:rsidR="00C52541" w:rsidRPr="00C52541" w:rsidRDefault="00C52541" w:rsidP="00C52541">
      <w:pPr>
        <w:widowControl w:val="0"/>
        <w:ind w:firstLine="567"/>
        <w:jc w:val="both"/>
        <w:rPr>
          <w:rFonts w:eastAsia="DejaVu Sans"/>
          <w:kern w:val="1"/>
        </w:rPr>
      </w:pPr>
      <w:r w:rsidRPr="00C52541">
        <w:rPr>
          <w:rFonts w:eastAsia="DejaVu Sans"/>
          <w:kern w:val="1"/>
        </w:rPr>
        <w:t xml:space="preserve">   Приём «Затенение» («Шторка») применяется в  задании - послушай и назови музыкальное произведение. Учащиеся индивидуально определяют название прослушанного музыкального произведения. После выполнения задания, учитель демонстрирует ответ, отодвигая «шторку». Таким образом, можно решать музыкальный кроссворд. За «шторкой» будут скрыты правильные ответы.</w:t>
      </w:r>
    </w:p>
    <w:p w:rsidR="00C52541" w:rsidRPr="00C52541" w:rsidRDefault="00C52541" w:rsidP="00C52541">
      <w:pPr>
        <w:widowControl w:val="0"/>
        <w:ind w:firstLine="567"/>
        <w:jc w:val="both"/>
        <w:rPr>
          <w:rFonts w:eastAsia="DejaVu Sans"/>
          <w:kern w:val="1"/>
        </w:rPr>
      </w:pPr>
      <w:r w:rsidRPr="00C52541">
        <w:rPr>
          <w:rFonts w:eastAsia="DejaVu Sans"/>
          <w:kern w:val="1"/>
        </w:rPr>
        <w:t xml:space="preserve">Проведение уроков музыки с использованием интерактивной доски способствует повышению  производительности урока, установлению </w:t>
      </w:r>
      <w:proofErr w:type="spellStart"/>
      <w:r w:rsidRPr="00C52541">
        <w:rPr>
          <w:rFonts w:eastAsia="DejaVu Sans"/>
          <w:kern w:val="1"/>
        </w:rPr>
        <w:t>межпредметных</w:t>
      </w:r>
      <w:proofErr w:type="spellEnd"/>
      <w:r w:rsidRPr="00C52541">
        <w:rPr>
          <w:rFonts w:eastAsia="DejaVu Sans"/>
          <w:kern w:val="1"/>
        </w:rPr>
        <w:t xml:space="preserve"> связей, воспитанию интереса учащихся к учебному предмету, позволяет сделать процесс обучения интересным, насыщенным. Огромные технические возможности доски позволяют включать в образовательный процесс разнообразные виды деятельности на уроке-путешествии, уроке-игре и других формах занятий. Интерактивная доска позволяет использовать различные виды наглядности: визуальную, слуховую и кинестетическую. </w:t>
      </w:r>
    </w:p>
    <w:p w:rsidR="00C52541" w:rsidRPr="00C52541" w:rsidRDefault="00C52541" w:rsidP="00C52541">
      <w:pPr>
        <w:widowControl w:val="0"/>
        <w:ind w:firstLine="567"/>
        <w:jc w:val="both"/>
        <w:rPr>
          <w:rFonts w:eastAsia="DejaVu Sans"/>
          <w:kern w:val="1"/>
        </w:rPr>
      </w:pPr>
      <w:r w:rsidRPr="00C52541">
        <w:rPr>
          <w:rFonts w:eastAsia="DejaVu Sans"/>
          <w:kern w:val="1"/>
        </w:rPr>
        <w:t xml:space="preserve">Выделяют такие способы использования интерактивной доски на уроке музыки: </w:t>
      </w:r>
    </w:p>
    <w:p w:rsidR="00C52541" w:rsidRPr="00C52541" w:rsidRDefault="00C52541" w:rsidP="00C52541">
      <w:pPr>
        <w:widowControl w:val="0"/>
        <w:jc w:val="both"/>
        <w:rPr>
          <w:rFonts w:eastAsia="DejaVu Sans"/>
          <w:kern w:val="1"/>
        </w:rPr>
      </w:pPr>
      <w:r w:rsidRPr="00C52541">
        <w:rPr>
          <w:rFonts w:eastAsia="DejaVu Sans"/>
          <w:kern w:val="1"/>
        </w:rPr>
        <w:t>•как средство наглядности при изучении нового материала (видео, мультимедиа, компакт-диски);</w:t>
      </w:r>
    </w:p>
    <w:p w:rsidR="00C52541" w:rsidRPr="00C52541" w:rsidRDefault="00C52541" w:rsidP="00C52541">
      <w:pPr>
        <w:widowControl w:val="0"/>
        <w:jc w:val="both"/>
        <w:rPr>
          <w:rFonts w:eastAsia="DejaVu Sans"/>
          <w:kern w:val="1"/>
        </w:rPr>
      </w:pPr>
      <w:r w:rsidRPr="00C52541">
        <w:rPr>
          <w:rFonts w:eastAsia="DejaVu Sans"/>
          <w:kern w:val="1"/>
        </w:rPr>
        <w:t>•презентации учителя к уроку;</w:t>
      </w:r>
    </w:p>
    <w:p w:rsidR="00C52541" w:rsidRPr="00C52541" w:rsidRDefault="00C52541" w:rsidP="00C52541">
      <w:pPr>
        <w:widowControl w:val="0"/>
        <w:jc w:val="both"/>
        <w:rPr>
          <w:rFonts w:eastAsia="DejaVu Sans"/>
          <w:kern w:val="1"/>
        </w:rPr>
      </w:pPr>
      <w:r w:rsidRPr="00C52541">
        <w:rPr>
          <w:rFonts w:eastAsia="DejaVu Sans"/>
          <w:kern w:val="1"/>
        </w:rPr>
        <w:t>•закрепление пройденного материала;</w:t>
      </w:r>
    </w:p>
    <w:p w:rsidR="00C52541" w:rsidRPr="00C52541" w:rsidRDefault="00C52541" w:rsidP="00C52541">
      <w:pPr>
        <w:widowControl w:val="0"/>
        <w:jc w:val="both"/>
        <w:rPr>
          <w:rFonts w:eastAsia="DejaVu Sans"/>
          <w:kern w:val="1"/>
        </w:rPr>
      </w:pPr>
      <w:r w:rsidRPr="00C52541">
        <w:rPr>
          <w:rFonts w:eastAsia="DejaVu Sans"/>
          <w:kern w:val="1"/>
        </w:rPr>
        <w:t>•проведение проверочных, самостоятельных работ;</w:t>
      </w:r>
    </w:p>
    <w:p w:rsidR="00C52541" w:rsidRPr="00C52541" w:rsidRDefault="00C52541" w:rsidP="00C52541">
      <w:pPr>
        <w:widowControl w:val="0"/>
        <w:jc w:val="both"/>
        <w:rPr>
          <w:rFonts w:eastAsia="DejaVu Sans"/>
          <w:kern w:val="1"/>
        </w:rPr>
      </w:pPr>
      <w:r w:rsidRPr="00C52541">
        <w:rPr>
          <w:rFonts w:eastAsia="DejaVu Sans"/>
          <w:kern w:val="1"/>
        </w:rPr>
        <w:t>•контроль и проверка знаний учащихся (тесты, игры-викторины, нотная грамота);</w:t>
      </w:r>
    </w:p>
    <w:p w:rsidR="00C52541" w:rsidRPr="00C52541" w:rsidRDefault="00C52541" w:rsidP="00C52541">
      <w:pPr>
        <w:widowControl w:val="0"/>
        <w:jc w:val="both"/>
        <w:rPr>
          <w:rFonts w:eastAsia="DejaVu Sans"/>
          <w:kern w:val="1"/>
        </w:rPr>
      </w:pPr>
      <w:r w:rsidRPr="00C52541">
        <w:rPr>
          <w:rFonts w:eastAsia="DejaVu Sans"/>
          <w:kern w:val="1"/>
        </w:rPr>
        <w:t xml:space="preserve">• защита проектов учащимися; </w:t>
      </w:r>
    </w:p>
    <w:p w:rsidR="00C52541" w:rsidRPr="00C52541" w:rsidRDefault="00C52541" w:rsidP="00C52541">
      <w:pPr>
        <w:widowControl w:val="0"/>
        <w:jc w:val="both"/>
        <w:rPr>
          <w:rFonts w:eastAsia="DejaVu Sans"/>
          <w:kern w:val="1"/>
        </w:rPr>
      </w:pPr>
      <w:r w:rsidRPr="00C52541">
        <w:rPr>
          <w:rFonts w:eastAsia="DejaVu Sans"/>
          <w:kern w:val="1"/>
        </w:rPr>
        <w:t>• создание различных образов, путем “собирания” их средствами доски;</w:t>
      </w:r>
    </w:p>
    <w:p w:rsidR="00C52541" w:rsidRPr="00C52541" w:rsidRDefault="00C52541" w:rsidP="00C52541">
      <w:pPr>
        <w:widowControl w:val="0"/>
        <w:jc w:val="both"/>
        <w:rPr>
          <w:rFonts w:eastAsia="DejaVu Sans"/>
          <w:kern w:val="1"/>
        </w:rPr>
      </w:pPr>
      <w:r w:rsidRPr="00C52541">
        <w:rPr>
          <w:rFonts w:eastAsia="DejaVu Sans"/>
          <w:kern w:val="1"/>
        </w:rPr>
        <w:t xml:space="preserve"> •выполнение заданий на установку соответствий терминов и понятий,  персонажа и его музыкальной темы;</w:t>
      </w:r>
    </w:p>
    <w:p w:rsidR="00C52541" w:rsidRPr="00C52541" w:rsidRDefault="00C52541" w:rsidP="00C52541">
      <w:pPr>
        <w:widowControl w:val="0"/>
        <w:jc w:val="both"/>
        <w:rPr>
          <w:rFonts w:eastAsia="DejaVu Sans"/>
          <w:kern w:val="1"/>
        </w:rPr>
      </w:pPr>
      <w:r w:rsidRPr="00C52541">
        <w:rPr>
          <w:rFonts w:eastAsia="DejaVu Sans"/>
          <w:kern w:val="1"/>
        </w:rPr>
        <w:t>•самостоятельный поиск информации учащимися.</w:t>
      </w:r>
    </w:p>
    <w:p w:rsidR="00C52541" w:rsidRPr="00C52541" w:rsidRDefault="00C52541" w:rsidP="00C52541">
      <w:pPr>
        <w:widowControl w:val="0"/>
        <w:jc w:val="both"/>
        <w:rPr>
          <w:rFonts w:eastAsia="DejaVu Sans"/>
          <w:b/>
          <w:kern w:val="1"/>
        </w:rPr>
      </w:pPr>
    </w:p>
    <w:p w:rsidR="00C52541" w:rsidRPr="00C52541" w:rsidRDefault="00C52541" w:rsidP="00C52541">
      <w:pPr>
        <w:widowControl w:val="0"/>
        <w:jc w:val="both"/>
        <w:rPr>
          <w:rFonts w:eastAsia="DejaVu Sans"/>
          <w:b/>
          <w:kern w:val="1"/>
        </w:rPr>
      </w:pPr>
      <w:r w:rsidRPr="00C52541">
        <w:rPr>
          <w:rFonts w:eastAsia="DejaVu Sans"/>
          <w:b/>
          <w:kern w:val="1"/>
        </w:rPr>
        <w:t xml:space="preserve">Задание 2. </w:t>
      </w:r>
    </w:p>
    <w:p w:rsidR="00C52541" w:rsidRPr="00C52541" w:rsidRDefault="00C52541" w:rsidP="00C52541">
      <w:pPr>
        <w:widowControl w:val="0"/>
        <w:jc w:val="both"/>
        <w:rPr>
          <w:rFonts w:eastAsia="DejaVu Sans"/>
          <w:kern w:val="1"/>
        </w:rPr>
      </w:pPr>
    </w:p>
    <w:p w:rsidR="00C52541" w:rsidRPr="00C52541" w:rsidRDefault="00C52541" w:rsidP="00CF7C39">
      <w:pPr>
        <w:widowControl w:val="0"/>
        <w:numPr>
          <w:ilvl w:val="0"/>
          <w:numId w:val="39"/>
        </w:numPr>
        <w:jc w:val="both"/>
        <w:rPr>
          <w:rFonts w:eastAsia="DejaVu Sans"/>
          <w:kern w:val="1"/>
        </w:rPr>
      </w:pPr>
      <w:r w:rsidRPr="00C52541">
        <w:rPr>
          <w:rFonts w:eastAsia="DejaVu Sans"/>
          <w:kern w:val="1"/>
        </w:rPr>
        <w:t xml:space="preserve">Познакомьтесь с содержанием  «Сборника заданий для организации текущего контроля на уроках музыки в начальной школе средствами интерактивной доски»,  составленным О. Л. Беляевой и Ю. </w:t>
      </w:r>
      <w:proofErr w:type="spellStart"/>
      <w:r w:rsidRPr="00C52541">
        <w:rPr>
          <w:rFonts w:eastAsia="DejaVu Sans"/>
          <w:kern w:val="1"/>
        </w:rPr>
        <w:t>Рожковской</w:t>
      </w:r>
      <w:proofErr w:type="spellEnd"/>
      <w:r w:rsidRPr="00C52541">
        <w:rPr>
          <w:rFonts w:eastAsia="DejaVu Sans"/>
          <w:kern w:val="1"/>
        </w:rPr>
        <w:t xml:space="preserve"> в соответствии с   программой  по музыке для 1-4 классов Критской Е.Д., Сергеевой Г.П., </w:t>
      </w:r>
      <w:proofErr w:type="spellStart"/>
      <w:r w:rsidRPr="00C52541">
        <w:rPr>
          <w:rFonts w:eastAsia="DejaVu Sans"/>
          <w:kern w:val="1"/>
        </w:rPr>
        <w:t>Шмагиной</w:t>
      </w:r>
      <w:proofErr w:type="spellEnd"/>
      <w:r w:rsidRPr="00C52541">
        <w:rPr>
          <w:rFonts w:eastAsia="DejaVu Sans"/>
          <w:kern w:val="1"/>
        </w:rPr>
        <w:t xml:space="preserve"> Т.С. Выполните несколько заданий по своему усмотрению.</w:t>
      </w:r>
    </w:p>
    <w:p w:rsidR="00C52541" w:rsidRPr="00C52541" w:rsidRDefault="00C52541" w:rsidP="00CF7C39">
      <w:pPr>
        <w:widowControl w:val="0"/>
        <w:numPr>
          <w:ilvl w:val="0"/>
          <w:numId w:val="39"/>
        </w:numPr>
        <w:jc w:val="both"/>
        <w:rPr>
          <w:rFonts w:eastAsia="DejaVu Sans"/>
          <w:kern w:val="1"/>
        </w:rPr>
      </w:pPr>
      <w:r w:rsidRPr="00C52541">
        <w:rPr>
          <w:rFonts w:eastAsia="DejaVu Sans"/>
          <w:kern w:val="1"/>
        </w:rPr>
        <w:t>Уясните технологии создания подобных заданий.</w:t>
      </w:r>
    </w:p>
    <w:p w:rsidR="00C52541" w:rsidRPr="00C52541" w:rsidRDefault="00C52541" w:rsidP="00C52541">
      <w:pPr>
        <w:widowControl w:val="0"/>
        <w:jc w:val="both"/>
        <w:rPr>
          <w:rFonts w:eastAsia="DejaVu Sans"/>
          <w:b/>
          <w:kern w:val="2"/>
          <w:lang w:eastAsia="en-US" w:bidi="hi-IN"/>
        </w:rPr>
      </w:pPr>
    </w:p>
    <w:p w:rsidR="00C52541" w:rsidRPr="00C52541" w:rsidRDefault="00C52541" w:rsidP="00C52541">
      <w:pPr>
        <w:widowControl w:val="0"/>
        <w:jc w:val="both"/>
        <w:rPr>
          <w:rFonts w:eastAsia="DejaVu Sans"/>
          <w:b/>
          <w:kern w:val="2"/>
          <w:lang w:eastAsia="en-US" w:bidi="hi-IN"/>
        </w:rPr>
      </w:pPr>
      <w:r w:rsidRPr="00C52541">
        <w:rPr>
          <w:rFonts w:eastAsia="DejaVu Sans"/>
          <w:b/>
          <w:kern w:val="2"/>
          <w:lang w:eastAsia="en-US" w:bidi="hi-IN"/>
        </w:rPr>
        <w:t>Задание 3.</w:t>
      </w:r>
    </w:p>
    <w:p w:rsidR="00C52541" w:rsidRPr="00C52541" w:rsidRDefault="00C52541" w:rsidP="00C52541">
      <w:pPr>
        <w:widowControl w:val="0"/>
        <w:ind w:left="360"/>
        <w:jc w:val="both"/>
        <w:rPr>
          <w:rFonts w:eastAsia="DejaVu Sans"/>
          <w:kern w:val="2"/>
          <w:lang w:eastAsia="en-US" w:bidi="hi-IN"/>
        </w:rPr>
      </w:pPr>
      <w:r w:rsidRPr="00C52541">
        <w:rPr>
          <w:rFonts w:eastAsia="DejaVu Sans"/>
          <w:kern w:val="2"/>
          <w:lang w:eastAsia="en-US" w:bidi="hi-IN"/>
        </w:rPr>
        <w:t xml:space="preserve">1.Разрабайте задания на реализацию различных видов учебных задач (учебно-познавательных, учебно-практических, учебно-игровых) в уроке музыки с помощью различных приемов программы SMART </w:t>
      </w:r>
      <w:proofErr w:type="spellStart"/>
      <w:r w:rsidRPr="00C52541">
        <w:rPr>
          <w:rFonts w:eastAsia="DejaVu Sans"/>
          <w:kern w:val="2"/>
          <w:lang w:eastAsia="en-US" w:bidi="hi-IN"/>
        </w:rPr>
        <w:t>Notebook</w:t>
      </w:r>
      <w:proofErr w:type="spellEnd"/>
      <w:r w:rsidRPr="00C52541">
        <w:rPr>
          <w:rFonts w:eastAsia="DejaVu Sans"/>
          <w:kern w:val="2"/>
          <w:lang w:eastAsia="en-US" w:bidi="hi-IN"/>
        </w:rPr>
        <w:t>.</w:t>
      </w:r>
    </w:p>
    <w:p w:rsidR="00C52541" w:rsidRPr="00C52541" w:rsidRDefault="00C52541" w:rsidP="00C52541">
      <w:pPr>
        <w:widowControl w:val="0"/>
        <w:jc w:val="both"/>
        <w:rPr>
          <w:rFonts w:eastAsia="DejaVu Sans"/>
          <w:b/>
          <w:kern w:val="1"/>
        </w:rPr>
      </w:pPr>
    </w:p>
    <w:p w:rsidR="00C52541" w:rsidRPr="00C52541" w:rsidRDefault="00C52541" w:rsidP="00C52541">
      <w:pPr>
        <w:widowControl w:val="0"/>
        <w:jc w:val="both"/>
        <w:rPr>
          <w:rFonts w:eastAsia="DejaVu Sans"/>
          <w:kern w:val="1"/>
        </w:rPr>
      </w:pPr>
      <w:r w:rsidRPr="00C52541">
        <w:rPr>
          <w:rFonts w:eastAsia="DejaVu Sans"/>
          <w:b/>
          <w:kern w:val="1"/>
        </w:rPr>
        <w:t xml:space="preserve">Итог занятия: </w:t>
      </w:r>
      <w:r w:rsidRPr="00C52541">
        <w:rPr>
          <w:rFonts w:eastAsia="DejaVu Sans"/>
          <w:kern w:val="1"/>
        </w:rPr>
        <w:t xml:space="preserve">освоение практических навыков работы с интерактивной доской в </w:t>
      </w:r>
      <w:r w:rsidRPr="00C52541">
        <w:rPr>
          <w:rFonts w:eastAsia="DejaVu Sans"/>
          <w:kern w:val="1"/>
        </w:rPr>
        <w:lastRenderedPageBreak/>
        <w:t>реализации содержания уроков музыки.</w:t>
      </w:r>
    </w:p>
    <w:p w:rsidR="00C52541" w:rsidRPr="00C52541" w:rsidRDefault="00C52541" w:rsidP="00C52541">
      <w:pPr>
        <w:widowControl w:val="0"/>
        <w:jc w:val="both"/>
        <w:rPr>
          <w:rFonts w:eastAsia="DejaVu Sans"/>
          <w:kern w:val="1"/>
        </w:rPr>
      </w:pPr>
    </w:p>
    <w:p w:rsidR="00C52541" w:rsidRPr="00C52541" w:rsidRDefault="00C52541" w:rsidP="00C52541">
      <w:pPr>
        <w:widowControl w:val="0"/>
        <w:jc w:val="both"/>
        <w:rPr>
          <w:rFonts w:eastAsia="DejaVu Sans"/>
          <w:b/>
          <w:kern w:val="1"/>
        </w:rPr>
      </w:pPr>
    </w:p>
    <w:p w:rsidR="00C52541" w:rsidRPr="00920985" w:rsidRDefault="00C52541" w:rsidP="00920985">
      <w:pPr>
        <w:widowControl w:val="0"/>
        <w:jc w:val="center"/>
        <w:rPr>
          <w:rFonts w:eastAsia="DejaVu Sans"/>
          <w:b/>
          <w:caps/>
          <w:kern w:val="24"/>
        </w:rPr>
      </w:pPr>
      <w:r w:rsidRPr="00920985">
        <w:rPr>
          <w:rFonts w:eastAsia="DejaVu Sans"/>
          <w:b/>
          <w:caps/>
          <w:kern w:val="24"/>
        </w:rPr>
        <w:t>Тема 6.  Коррекционно-развивающая работа и работа с одаренными детьми на уроке музыки</w:t>
      </w:r>
    </w:p>
    <w:p w:rsidR="00C52541" w:rsidRPr="00C52541" w:rsidRDefault="00C52541" w:rsidP="00C52541">
      <w:pPr>
        <w:widowControl w:val="0"/>
        <w:jc w:val="both"/>
        <w:rPr>
          <w:rFonts w:eastAsia="DejaVu Sans"/>
          <w:b/>
          <w:kern w:val="1"/>
        </w:rPr>
      </w:pPr>
    </w:p>
    <w:p w:rsidR="00C52541" w:rsidRPr="00C52541" w:rsidRDefault="00C52541" w:rsidP="00920985">
      <w:pPr>
        <w:widowControl w:val="0"/>
        <w:jc w:val="center"/>
        <w:rPr>
          <w:rFonts w:eastAsia="DejaVu Sans"/>
          <w:b/>
          <w:kern w:val="1"/>
        </w:rPr>
      </w:pPr>
      <w:r w:rsidRPr="00920985">
        <w:rPr>
          <w:rFonts w:eastAsia="DejaVu Sans"/>
          <w:b/>
          <w:kern w:val="1"/>
        </w:rPr>
        <w:t>Практическое занятие № 1</w:t>
      </w:r>
      <w:r w:rsidRPr="00920985">
        <w:rPr>
          <w:rFonts w:eastAsia="DejaVu Sans"/>
          <w:b/>
          <w:kern w:val="1"/>
        </w:rPr>
        <w:tab/>
      </w:r>
      <w:r w:rsidRPr="00C52541">
        <w:rPr>
          <w:rFonts w:eastAsia="DejaVu Sans"/>
          <w:b/>
          <w:kern w:val="1"/>
        </w:rPr>
        <w:t>Разработка фрагментов уроков музыки с использованием методов и приемов развития психических познавательных процессов и учебно-музыкальной деятельности одаренных детей и детей, имеющих трудности в обучении</w:t>
      </w:r>
    </w:p>
    <w:p w:rsidR="00C52541" w:rsidRPr="00C52541" w:rsidRDefault="00C52541" w:rsidP="00C52541">
      <w:pPr>
        <w:widowControl w:val="0"/>
        <w:jc w:val="both"/>
        <w:rPr>
          <w:rFonts w:eastAsia="DejaVu Sans"/>
          <w:b/>
          <w:kern w:val="1"/>
        </w:rPr>
      </w:pPr>
    </w:p>
    <w:p w:rsidR="00C52541" w:rsidRPr="00C52541" w:rsidRDefault="00C52541" w:rsidP="00C52541">
      <w:pPr>
        <w:widowControl w:val="0"/>
        <w:jc w:val="both"/>
        <w:rPr>
          <w:rFonts w:eastAsia="DejaVu Sans"/>
          <w:kern w:val="1"/>
        </w:rPr>
      </w:pPr>
      <w:r w:rsidRPr="00C52541">
        <w:rPr>
          <w:rFonts w:eastAsia="DejaVu Sans"/>
          <w:b/>
          <w:kern w:val="1"/>
        </w:rPr>
        <w:t xml:space="preserve"> Цель: </w:t>
      </w:r>
      <w:r w:rsidRPr="00C52541">
        <w:rPr>
          <w:rFonts w:eastAsia="DejaVu Sans"/>
          <w:kern w:val="1"/>
        </w:rPr>
        <w:t xml:space="preserve">формирование </w:t>
      </w:r>
      <w:proofErr w:type="gramStart"/>
      <w:r w:rsidRPr="00C52541">
        <w:rPr>
          <w:rFonts w:eastAsia="DejaVu Sans"/>
          <w:kern w:val="1"/>
        </w:rPr>
        <w:t>навыков разработки содержания урока музыки</w:t>
      </w:r>
      <w:proofErr w:type="gramEnd"/>
      <w:r w:rsidRPr="00C52541">
        <w:rPr>
          <w:rFonts w:eastAsia="DejaVu Sans"/>
          <w:kern w:val="1"/>
        </w:rPr>
        <w:t xml:space="preserve"> с использованием методов и приемов развития психических познавательных процессов и учебно-музыкальной деятельности одаренных детей и детей, имеющих трудности в обучении.</w:t>
      </w:r>
    </w:p>
    <w:p w:rsidR="00C52541" w:rsidRPr="00C52541" w:rsidRDefault="00C52541" w:rsidP="00C52541">
      <w:pPr>
        <w:widowControl w:val="0"/>
        <w:jc w:val="both"/>
        <w:rPr>
          <w:rFonts w:eastAsia="DejaVu Sans"/>
          <w:b/>
          <w:kern w:val="1"/>
        </w:rPr>
      </w:pPr>
    </w:p>
    <w:p w:rsidR="00C52541" w:rsidRPr="00C52541" w:rsidRDefault="00C52541" w:rsidP="00C52541">
      <w:pPr>
        <w:jc w:val="both"/>
        <w:rPr>
          <w:rFonts w:eastAsia="Calibri"/>
          <w:sz w:val="22"/>
          <w:szCs w:val="22"/>
          <w:lang w:eastAsia="ar-SA"/>
        </w:rPr>
      </w:pPr>
      <w:r w:rsidRPr="00C52541">
        <w:rPr>
          <w:rFonts w:eastAsia="Calibri"/>
          <w:b/>
          <w:sz w:val="22"/>
          <w:szCs w:val="22"/>
          <w:lang w:eastAsia="ar-SA"/>
        </w:rPr>
        <w:t>Предварительная работа:</w:t>
      </w:r>
      <w:r w:rsidRPr="00C52541">
        <w:rPr>
          <w:rFonts w:eastAsia="Calibri"/>
          <w:sz w:val="22"/>
          <w:szCs w:val="22"/>
          <w:lang w:eastAsia="ar-SA"/>
        </w:rPr>
        <w:t xml:space="preserve"> изучение теоретического материала по теме «Коррекционно-развивающая работа и работа с одаренными детьми на уроке музыки»</w:t>
      </w:r>
    </w:p>
    <w:p w:rsidR="00C52541" w:rsidRPr="00C52541" w:rsidRDefault="00C52541" w:rsidP="00C52541">
      <w:pPr>
        <w:jc w:val="both"/>
        <w:rPr>
          <w:rFonts w:eastAsia="Calibri"/>
          <w:b/>
          <w:sz w:val="22"/>
          <w:szCs w:val="22"/>
          <w:lang w:eastAsia="ar-SA"/>
        </w:rPr>
      </w:pPr>
    </w:p>
    <w:p w:rsidR="00C52541" w:rsidRPr="00C52541" w:rsidRDefault="00C52541" w:rsidP="00C52541">
      <w:pPr>
        <w:jc w:val="both"/>
        <w:rPr>
          <w:rFonts w:eastAsia="Calibri"/>
          <w:sz w:val="22"/>
          <w:szCs w:val="22"/>
          <w:lang w:eastAsia="ar-SA"/>
        </w:rPr>
      </w:pPr>
      <w:r w:rsidRPr="00C52541">
        <w:rPr>
          <w:rFonts w:eastAsia="Calibri"/>
          <w:b/>
          <w:sz w:val="22"/>
          <w:szCs w:val="22"/>
          <w:lang w:eastAsia="ar-SA"/>
        </w:rPr>
        <w:t>Оборудование:</w:t>
      </w:r>
      <w:r w:rsidRPr="00C52541">
        <w:rPr>
          <w:rFonts w:eastAsia="Calibri"/>
          <w:sz w:val="22"/>
          <w:szCs w:val="22"/>
          <w:lang w:eastAsia="ar-SA"/>
        </w:rPr>
        <w:t xml:space="preserve">  </w:t>
      </w:r>
    </w:p>
    <w:p w:rsidR="00C52541" w:rsidRPr="00C52541" w:rsidRDefault="00C52541" w:rsidP="00C52541">
      <w:pPr>
        <w:jc w:val="both"/>
        <w:rPr>
          <w:rFonts w:eastAsia="SimSun"/>
          <w:kern w:val="2"/>
          <w:lang w:eastAsia="en-US" w:bidi="hi-IN"/>
        </w:rPr>
      </w:pPr>
      <w:r w:rsidRPr="00C52541">
        <w:rPr>
          <w:rFonts w:eastAsia="Calibri"/>
          <w:sz w:val="22"/>
          <w:szCs w:val="22"/>
          <w:lang w:eastAsia="ar-SA"/>
        </w:rPr>
        <w:t xml:space="preserve">1. </w:t>
      </w:r>
      <w:r w:rsidRPr="00C52541">
        <w:rPr>
          <w:rFonts w:eastAsia="DejaVu Sans"/>
          <w:kern w:val="2"/>
          <w:lang w:eastAsia="ar-SA"/>
        </w:rPr>
        <w:t>Музыкально-дидактические игры, упражнения и творческие задания  (печатный формат).</w:t>
      </w:r>
    </w:p>
    <w:p w:rsidR="00C52541" w:rsidRPr="00C52541" w:rsidRDefault="00C52541" w:rsidP="00C52541">
      <w:pPr>
        <w:jc w:val="both"/>
        <w:rPr>
          <w:rFonts w:eastAsia="SimSun"/>
          <w:kern w:val="2"/>
          <w:lang w:eastAsia="en-US" w:bidi="hi-IN"/>
        </w:rPr>
      </w:pPr>
      <w:r w:rsidRPr="00C52541">
        <w:rPr>
          <w:rFonts w:eastAsia="DejaVu Sans"/>
          <w:kern w:val="2"/>
          <w:lang w:eastAsia="ar-SA"/>
        </w:rPr>
        <w:t xml:space="preserve">2. Фортепиано, </w:t>
      </w:r>
      <w:r w:rsidRPr="00C52541">
        <w:rPr>
          <w:rFonts w:eastAsia="SimSun"/>
          <w:kern w:val="2"/>
          <w:lang w:eastAsia="en-US" w:bidi="hi-IN"/>
        </w:rPr>
        <w:t xml:space="preserve"> компьютер, колонки, проектор, экран.</w:t>
      </w:r>
    </w:p>
    <w:p w:rsidR="00C52541" w:rsidRPr="00C52541" w:rsidRDefault="00C52541" w:rsidP="00C52541">
      <w:pPr>
        <w:suppressAutoHyphens w:val="0"/>
        <w:spacing w:after="200"/>
        <w:contextualSpacing/>
        <w:jc w:val="both"/>
        <w:rPr>
          <w:rFonts w:eastAsia="DejaVu Sans"/>
          <w:kern w:val="2"/>
          <w:lang w:eastAsia="ar-SA"/>
        </w:rPr>
      </w:pPr>
    </w:p>
    <w:p w:rsidR="00C52541" w:rsidRPr="00C52541" w:rsidRDefault="00C52541" w:rsidP="00C52541">
      <w:pPr>
        <w:jc w:val="both"/>
        <w:rPr>
          <w:rFonts w:eastAsia="Calibri"/>
          <w:b/>
          <w:sz w:val="22"/>
          <w:szCs w:val="22"/>
          <w:lang w:eastAsia="ar-SA"/>
        </w:rPr>
      </w:pPr>
      <w:r w:rsidRPr="00C52541">
        <w:rPr>
          <w:rFonts w:eastAsia="SimSun"/>
          <w:kern w:val="2"/>
          <w:lang w:eastAsia="en-US" w:bidi="hi-IN"/>
        </w:rPr>
        <w:t xml:space="preserve"> </w:t>
      </w:r>
      <w:r w:rsidRPr="00C52541">
        <w:rPr>
          <w:rFonts w:eastAsia="Calibri"/>
          <w:b/>
          <w:sz w:val="22"/>
          <w:szCs w:val="22"/>
          <w:lang w:eastAsia="ar-SA"/>
        </w:rPr>
        <w:t>Вопросы для повторения:</w:t>
      </w:r>
    </w:p>
    <w:p w:rsidR="00C52541" w:rsidRPr="00C52541" w:rsidRDefault="00C52541" w:rsidP="00CF7C39">
      <w:pPr>
        <w:widowControl w:val="0"/>
        <w:numPr>
          <w:ilvl w:val="0"/>
          <w:numId w:val="42"/>
        </w:numPr>
        <w:ind w:left="641" w:hanging="357"/>
        <w:jc w:val="both"/>
        <w:rPr>
          <w:rFonts w:eastAsia="DejaVu Sans"/>
          <w:kern w:val="1"/>
        </w:rPr>
      </w:pPr>
      <w:r w:rsidRPr="00C52541">
        <w:rPr>
          <w:rFonts w:eastAsia="DejaVu Sans"/>
          <w:kern w:val="1"/>
        </w:rPr>
        <w:t>Особенности психических познавательных процессов и учебно-музыкальной деятельности младших школьников.</w:t>
      </w:r>
    </w:p>
    <w:p w:rsidR="00C52541" w:rsidRPr="00C52541" w:rsidRDefault="00C52541" w:rsidP="00CF7C39">
      <w:pPr>
        <w:widowControl w:val="0"/>
        <w:numPr>
          <w:ilvl w:val="0"/>
          <w:numId w:val="42"/>
        </w:numPr>
        <w:ind w:left="641" w:hanging="357"/>
        <w:jc w:val="both"/>
        <w:rPr>
          <w:rFonts w:eastAsia="DejaVu Sans"/>
          <w:kern w:val="1"/>
        </w:rPr>
      </w:pPr>
      <w:r w:rsidRPr="00C52541">
        <w:rPr>
          <w:rFonts w:eastAsia="DejaVu Sans"/>
          <w:kern w:val="1"/>
        </w:rPr>
        <w:t xml:space="preserve">Комплекс </w:t>
      </w:r>
      <w:proofErr w:type="spellStart"/>
      <w:r w:rsidRPr="00C52541">
        <w:rPr>
          <w:rFonts w:eastAsia="DejaVu Sans"/>
          <w:kern w:val="1"/>
        </w:rPr>
        <w:t>арттерапевтических</w:t>
      </w:r>
      <w:proofErr w:type="spellEnd"/>
      <w:r w:rsidRPr="00C52541">
        <w:rPr>
          <w:rFonts w:eastAsia="DejaVu Sans"/>
          <w:kern w:val="1"/>
        </w:rPr>
        <w:t xml:space="preserve"> технологий, построенный на единстве музыкального и коррекционного развития детей.</w:t>
      </w:r>
    </w:p>
    <w:p w:rsidR="00C52541" w:rsidRPr="00C52541" w:rsidRDefault="00C52541" w:rsidP="00CF7C39">
      <w:pPr>
        <w:widowControl w:val="0"/>
        <w:numPr>
          <w:ilvl w:val="0"/>
          <w:numId w:val="42"/>
        </w:numPr>
        <w:ind w:left="641" w:hanging="357"/>
        <w:jc w:val="both"/>
        <w:rPr>
          <w:rFonts w:eastAsia="DejaVu Sans"/>
          <w:kern w:val="1"/>
        </w:rPr>
      </w:pPr>
      <w:r w:rsidRPr="00C52541">
        <w:rPr>
          <w:rFonts w:eastAsia="DejaVu Sans"/>
          <w:kern w:val="1"/>
        </w:rPr>
        <w:t>Основы обучения и воспитания одаренных детей на уроке музыки.</w:t>
      </w:r>
    </w:p>
    <w:p w:rsidR="00C52541" w:rsidRPr="00C52541" w:rsidRDefault="00C52541" w:rsidP="00CF7C39">
      <w:pPr>
        <w:widowControl w:val="0"/>
        <w:numPr>
          <w:ilvl w:val="0"/>
          <w:numId w:val="42"/>
        </w:numPr>
        <w:ind w:left="641" w:hanging="357"/>
        <w:jc w:val="both"/>
        <w:rPr>
          <w:rFonts w:eastAsia="DejaVu Sans"/>
          <w:kern w:val="1"/>
        </w:rPr>
      </w:pPr>
      <w:r w:rsidRPr="00C52541">
        <w:rPr>
          <w:rFonts w:eastAsia="DejaVu Sans"/>
          <w:kern w:val="1"/>
        </w:rPr>
        <w:t xml:space="preserve"> Особенности проявления музыкальной одаренности. Основные музыкальные способности школьников. </w:t>
      </w:r>
    </w:p>
    <w:p w:rsidR="00C52541" w:rsidRPr="00C52541" w:rsidRDefault="00C52541" w:rsidP="00CF7C39">
      <w:pPr>
        <w:widowControl w:val="0"/>
        <w:numPr>
          <w:ilvl w:val="0"/>
          <w:numId w:val="42"/>
        </w:numPr>
        <w:ind w:left="641" w:hanging="357"/>
        <w:jc w:val="both"/>
        <w:rPr>
          <w:rFonts w:eastAsia="DejaVu Sans"/>
          <w:kern w:val="1"/>
        </w:rPr>
      </w:pPr>
      <w:r w:rsidRPr="00C52541">
        <w:rPr>
          <w:rFonts w:eastAsia="DejaVu Sans"/>
          <w:kern w:val="1"/>
        </w:rPr>
        <w:t>Приемы, формирующие музыкальные способности.</w:t>
      </w:r>
    </w:p>
    <w:p w:rsidR="00C52541" w:rsidRPr="00C52541" w:rsidRDefault="00C52541" w:rsidP="00C52541">
      <w:pPr>
        <w:ind w:left="1074"/>
        <w:jc w:val="both"/>
        <w:rPr>
          <w:rFonts w:eastAsia="Calibri"/>
          <w:lang w:eastAsia="ar-SA"/>
        </w:rPr>
      </w:pPr>
    </w:p>
    <w:p w:rsidR="00C52541" w:rsidRPr="00C52541" w:rsidRDefault="00C52541" w:rsidP="00C52541">
      <w:pPr>
        <w:ind w:left="1074"/>
        <w:jc w:val="both"/>
        <w:rPr>
          <w:rFonts w:eastAsia="DejaVu Sans"/>
          <w:b/>
          <w:kern w:val="1"/>
        </w:rPr>
      </w:pPr>
      <w:r w:rsidRPr="00C52541">
        <w:rPr>
          <w:rFonts w:ascii="Calibri" w:eastAsia="DejaVu Sans" w:hAnsi="Calibri"/>
          <w:b/>
          <w:kern w:val="1"/>
          <w:sz w:val="22"/>
          <w:szCs w:val="22"/>
        </w:rPr>
        <w:t xml:space="preserve"> </w:t>
      </w:r>
      <w:r w:rsidRPr="00C52541">
        <w:rPr>
          <w:rFonts w:eastAsia="DejaVu Sans"/>
          <w:b/>
          <w:kern w:val="1"/>
        </w:rPr>
        <w:t>Задание 1:</w:t>
      </w:r>
    </w:p>
    <w:p w:rsidR="00C52541" w:rsidRPr="00C52541" w:rsidRDefault="00C52541" w:rsidP="00CF7C39">
      <w:pPr>
        <w:widowControl w:val="0"/>
        <w:numPr>
          <w:ilvl w:val="0"/>
          <w:numId w:val="40"/>
        </w:numPr>
        <w:ind w:left="714" w:hanging="357"/>
        <w:jc w:val="both"/>
        <w:rPr>
          <w:rFonts w:eastAsia="Batang"/>
          <w:kern w:val="1"/>
        </w:rPr>
      </w:pPr>
      <w:r w:rsidRPr="00C52541">
        <w:rPr>
          <w:rFonts w:eastAsia="Batang"/>
          <w:kern w:val="1"/>
        </w:rPr>
        <w:t>Выберите из предложенного перечня творческих заданий те, что могут быть использованы для работы с одаренными детьми на уроке музыки и те, что помогут детям, имеющим трудности в обучении.</w:t>
      </w:r>
    </w:p>
    <w:p w:rsidR="00C52541" w:rsidRPr="00C52541" w:rsidRDefault="00C52541" w:rsidP="00C52541">
      <w:pPr>
        <w:widowControl w:val="0"/>
        <w:jc w:val="both"/>
        <w:rPr>
          <w:rFonts w:eastAsia="DejaVu Sans"/>
          <w:b/>
          <w:kern w:val="1"/>
        </w:rPr>
      </w:pPr>
    </w:p>
    <w:p w:rsidR="00C52541" w:rsidRPr="00C52541" w:rsidRDefault="00C52541" w:rsidP="00C52541">
      <w:pPr>
        <w:widowControl w:val="0"/>
        <w:shd w:val="clear" w:color="auto" w:fill="FCFDFD"/>
        <w:jc w:val="center"/>
        <w:rPr>
          <w:b/>
          <w:bCs/>
          <w:iCs/>
          <w:color w:val="000000"/>
          <w:kern w:val="2"/>
          <w:sz w:val="22"/>
          <w:szCs w:val="22"/>
          <w:lang w:eastAsia="ru-RU" w:bidi="hi-IN"/>
        </w:rPr>
      </w:pPr>
      <w:r w:rsidRPr="00C52541">
        <w:rPr>
          <w:b/>
          <w:bCs/>
          <w:iCs/>
          <w:color w:val="000000"/>
          <w:kern w:val="2"/>
          <w:sz w:val="22"/>
          <w:szCs w:val="22"/>
          <w:lang w:eastAsia="ru-RU" w:bidi="hi-IN"/>
        </w:rPr>
        <w:t>Музыкальная игра «Осень»</w:t>
      </w:r>
    </w:p>
    <w:p w:rsidR="00C52541" w:rsidRPr="00C52541" w:rsidRDefault="00C52541" w:rsidP="00C52541">
      <w:pPr>
        <w:widowControl w:val="0"/>
        <w:shd w:val="clear" w:color="auto" w:fill="FCFDFD"/>
        <w:jc w:val="both"/>
        <w:rPr>
          <w:color w:val="000000"/>
          <w:kern w:val="2"/>
          <w:sz w:val="22"/>
          <w:szCs w:val="22"/>
          <w:lang w:eastAsia="ru-RU" w:bidi="hi-IN"/>
        </w:rPr>
      </w:pPr>
      <w:r w:rsidRPr="00C52541">
        <w:rPr>
          <w:color w:val="000000"/>
          <w:kern w:val="2"/>
          <w:sz w:val="22"/>
          <w:szCs w:val="22"/>
          <w:lang w:eastAsia="ru-RU" w:bidi="hi-IN"/>
        </w:rPr>
        <w:t>Цель: развитие простейших пластических движений, умения передать образ.</w:t>
      </w:r>
    </w:p>
    <w:p w:rsidR="00C52541" w:rsidRPr="00C52541" w:rsidRDefault="00C52541" w:rsidP="00C52541">
      <w:pPr>
        <w:widowControl w:val="0"/>
        <w:shd w:val="clear" w:color="auto" w:fill="FCFDFD"/>
        <w:jc w:val="both"/>
        <w:rPr>
          <w:color w:val="000000"/>
          <w:kern w:val="2"/>
          <w:sz w:val="22"/>
          <w:szCs w:val="22"/>
          <w:lang w:eastAsia="ru-RU" w:bidi="hi-IN"/>
        </w:rPr>
      </w:pPr>
      <w:r w:rsidRPr="00C52541">
        <w:rPr>
          <w:color w:val="000000"/>
          <w:kern w:val="2"/>
          <w:sz w:val="22"/>
          <w:szCs w:val="22"/>
          <w:lang w:eastAsia="ru-RU" w:bidi="hi-IN"/>
        </w:rPr>
        <w:t xml:space="preserve">Ход игры: </w:t>
      </w:r>
      <w:proofErr w:type="gramStart"/>
      <w:r w:rsidRPr="00C52541">
        <w:rPr>
          <w:color w:val="000000"/>
          <w:kern w:val="2"/>
          <w:sz w:val="22"/>
          <w:szCs w:val="22"/>
          <w:lang w:eastAsia="ru-RU" w:bidi="hi-IN"/>
        </w:rPr>
        <w:t>Звучит песня «Падают листья» (муз.</w:t>
      </w:r>
      <w:proofErr w:type="gramEnd"/>
      <w:r w:rsidRPr="00C52541">
        <w:rPr>
          <w:color w:val="000000"/>
          <w:kern w:val="2"/>
          <w:sz w:val="22"/>
          <w:szCs w:val="22"/>
          <w:lang w:eastAsia="ru-RU" w:bidi="hi-IN"/>
        </w:rPr>
        <w:t xml:space="preserve"> </w:t>
      </w:r>
      <w:proofErr w:type="gramStart"/>
      <w:r w:rsidRPr="00C52541">
        <w:rPr>
          <w:color w:val="000000"/>
          <w:kern w:val="2"/>
          <w:sz w:val="22"/>
          <w:szCs w:val="22"/>
          <w:lang w:eastAsia="ru-RU" w:bidi="hi-IN"/>
        </w:rPr>
        <w:t xml:space="preserve">М. </w:t>
      </w:r>
      <w:proofErr w:type="spellStart"/>
      <w:r w:rsidRPr="00C52541">
        <w:rPr>
          <w:color w:val="000000"/>
          <w:kern w:val="2"/>
          <w:sz w:val="22"/>
          <w:szCs w:val="22"/>
          <w:lang w:eastAsia="ru-RU" w:bidi="hi-IN"/>
        </w:rPr>
        <w:t>Красева</w:t>
      </w:r>
      <w:proofErr w:type="spellEnd"/>
      <w:r w:rsidRPr="00C52541">
        <w:rPr>
          <w:color w:val="000000"/>
          <w:kern w:val="2"/>
          <w:sz w:val="22"/>
          <w:szCs w:val="22"/>
          <w:lang w:eastAsia="ru-RU" w:bidi="hi-IN"/>
        </w:rPr>
        <w:t xml:space="preserve">, сл. М. </w:t>
      </w:r>
      <w:proofErr w:type="spellStart"/>
      <w:r w:rsidRPr="00C52541">
        <w:rPr>
          <w:color w:val="000000"/>
          <w:kern w:val="2"/>
          <w:sz w:val="22"/>
          <w:szCs w:val="22"/>
          <w:lang w:eastAsia="ru-RU" w:bidi="hi-IN"/>
        </w:rPr>
        <w:t>Ивенсен</w:t>
      </w:r>
      <w:proofErr w:type="spellEnd"/>
      <w:r w:rsidRPr="00C52541">
        <w:rPr>
          <w:color w:val="000000"/>
          <w:kern w:val="2"/>
          <w:sz w:val="22"/>
          <w:szCs w:val="22"/>
          <w:lang w:eastAsia="ru-RU" w:bidi="hi-IN"/>
        </w:rPr>
        <w:t>).</w:t>
      </w:r>
      <w:proofErr w:type="gramEnd"/>
    </w:p>
    <w:p w:rsidR="00C52541" w:rsidRPr="00C52541" w:rsidRDefault="00C52541" w:rsidP="00C52541">
      <w:pPr>
        <w:widowControl w:val="0"/>
        <w:shd w:val="clear" w:color="auto" w:fill="FCFDFD"/>
        <w:jc w:val="both"/>
        <w:rPr>
          <w:color w:val="000000"/>
          <w:kern w:val="2"/>
          <w:sz w:val="22"/>
          <w:szCs w:val="22"/>
          <w:lang w:eastAsia="ru-RU" w:bidi="hi-IN"/>
        </w:rPr>
      </w:pPr>
      <w:r w:rsidRPr="00C52541">
        <w:rPr>
          <w:color w:val="000000"/>
          <w:kern w:val="2"/>
          <w:sz w:val="22"/>
          <w:szCs w:val="22"/>
          <w:lang w:eastAsia="ru-RU" w:bidi="hi-IN"/>
        </w:rPr>
        <w:t>Педагог: «Представьте себе, что наступила осень, листья на деревьях стали желтыми, красными. Внезапно подул сильный ветер, сорвал с ветки листья, и они плавно закружились в воздухе, опускаясь на землю. А теперь представьте, что эти листья — это вы. Попробуйте передать с помощью движений кружение листьев». Дети танцуют под музыку.</w:t>
      </w:r>
    </w:p>
    <w:p w:rsidR="00C52541" w:rsidRPr="00C52541" w:rsidRDefault="00C52541" w:rsidP="00C52541">
      <w:pPr>
        <w:widowControl w:val="0"/>
        <w:shd w:val="clear" w:color="auto" w:fill="FCFDFD"/>
        <w:jc w:val="both"/>
        <w:rPr>
          <w:bCs/>
          <w:iCs/>
          <w:color w:val="000000"/>
          <w:kern w:val="2"/>
          <w:sz w:val="22"/>
          <w:szCs w:val="22"/>
          <w:lang w:eastAsia="ru-RU" w:bidi="hi-IN"/>
        </w:rPr>
      </w:pPr>
    </w:p>
    <w:p w:rsidR="00C52541" w:rsidRPr="00C52541" w:rsidRDefault="00C52541" w:rsidP="00C52541">
      <w:pPr>
        <w:widowControl w:val="0"/>
        <w:shd w:val="clear" w:color="auto" w:fill="FCFDFD"/>
        <w:jc w:val="center"/>
        <w:rPr>
          <w:b/>
          <w:color w:val="000000"/>
          <w:kern w:val="2"/>
          <w:sz w:val="22"/>
          <w:szCs w:val="22"/>
          <w:lang w:eastAsia="ru-RU" w:bidi="hi-IN"/>
        </w:rPr>
      </w:pPr>
      <w:r w:rsidRPr="00C52541">
        <w:rPr>
          <w:b/>
          <w:bCs/>
          <w:iCs/>
          <w:color w:val="000000"/>
          <w:kern w:val="2"/>
          <w:sz w:val="22"/>
          <w:szCs w:val="22"/>
          <w:lang w:eastAsia="ru-RU" w:bidi="hi-IN"/>
        </w:rPr>
        <w:t>Игра «Весёлый звукоряд»</w:t>
      </w:r>
    </w:p>
    <w:p w:rsidR="00C52541" w:rsidRPr="00C52541" w:rsidRDefault="00C52541" w:rsidP="00C52541">
      <w:pPr>
        <w:widowControl w:val="0"/>
        <w:shd w:val="clear" w:color="auto" w:fill="FCFDFD"/>
        <w:jc w:val="both"/>
        <w:rPr>
          <w:color w:val="000000"/>
          <w:kern w:val="2"/>
          <w:sz w:val="22"/>
          <w:szCs w:val="22"/>
          <w:lang w:eastAsia="ru-RU" w:bidi="hi-IN"/>
        </w:rPr>
      </w:pPr>
      <w:r w:rsidRPr="00C52541">
        <w:rPr>
          <w:color w:val="000000"/>
          <w:kern w:val="2"/>
          <w:sz w:val="22"/>
          <w:szCs w:val="22"/>
          <w:lang w:eastAsia="ru-RU" w:bidi="hi-IN"/>
        </w:rPr>
        <w:t>Цель: развитие коммуникативных навыков, формование быстроте реакции, снятие напряжение.</w:t>
      </w:r>
    </w:p>
    <w:p w:rsidR="00C52541" w:rsidRPr="00C52541" w:rsidRDefault="00C52541" w:rsidP="00C52541">
      <w:pPr>
        <w:widowControl w:val="0"/>
        <w:shd w:val="clear" w:color="auto" w:fill="FCFDFD"/>
        <w:jc w:val="both"/>
        <w:rPr>
          <w:color w:val="000000"/>
          <w:kern w:val="2"/>
          <w:sz w:val="22"/>
          <w:szCs w:val="22"/>
          <w:lang w:eastAsia="ru-RU" w:bidi="hi-IN"/>
        </w:rPr>
      </w:pPr>
      <w:r w:rsidRPr="00C52541">
        <w:rPr>
          <w:color w:val="000000"/>
          <w:kern w:val="2"/>
          <w:sz w:val="22"/>
          <w:szCs w:val="22"/>
          <w:lang w:eastAsia="ru-RU" w:bidi="hi-IN"/>
        </w:rPr>
        <w:t>Ход игры: Собрать 2-3 команды детей по 7 человек, раздать карточки, на которых написаны названия нот, под весёлую музыку дети веселятся, скачут, прыгают между собой на полянке, с окончанием музыки необходимо быстро построится в свои команды, главное встать по порядку: до-ре-ми-фа-соль-ля-си. Побеждает команда, которая построится быстрее. Игру можно повторить 2-3 раза. Это даёт возможность не только подвигаться, но и запомнить ноты по порядку. Можно использовать на уроке вместо физкультминутки.</w:t>
      </w:r>
    </w:p>
    <w:p w:rsidR="00C52541" w:rsidRPr="00C52541" w:rsidRDefault="00C52541" w:rsidP="00C52541">
      <w:pPr>
        <w:widowControl w:val="0"/>
        <w:shd w:val="clear" w:color="auto" w:fill="FCFDFD"/>
        <w:jc w:val="center"/>
        <w:rPr>
          <w:b/>
          <w:bCs/>
          <w:iCs/>
          <w:color w:val="000000"/>
          <w:kern w:val="2"/>
          <w:sz w:val="22"/>
          <w:szCs w:val="22"/>
          <w:lang w:eastAsia="ru-RU" w:bidi="hi-IN"/>
        </w:rPr>
      </w:pPr>
    </w:p>
    <w:p w:rsidR="00C52541" w:rsidRPr="00C52541" w:rsidRDefault="00C52541" w:rsidP="00C52541">
      <w:pPr>
        <w:widowControl w:val="0"/>
        <w:shd w:val="clear" w:color="auto" w:fill="FCFDFD"/>
        <w:jc w:val="center"/>
        <w:rPr>
          <w:b/>
          <w:color w:val="000000"/>
          <w:kern w:val="2"/>
          <w:sz w:val="22"/>
          <w:szCs w:val="22"/>
          <w:lang w:eastAsia="ru-RU" w:bidi="hi-IN"/>
        </w:rPr>
      </w:pPr>
      <w:r w:rsidRPr="00C52541">
        <w:rPr>
          <w:b/>
          <w:bCs/>
          <w:iCs/>
          <w:color w:val="000000"/>
          <w:kern w:val="2"/>
          <w:sz w:val="22"/>
          <w:szCs w:val="22"/>
          <w:lang w:eastAsia="ru-RU" w:bidi="hi-IN"/>
        </w:rPr>
        <w:t>Игра на развитие памяти «Повтори ритм»</w:t>
      </w:r>
    </w:p>
    <w:p w:rsidR="00C52541" w:rsidRPr="00C52541" w:rsidRDefault="00C52541" w:rsidP="00C52541">
      <w:pPr>
        <w:widowControl w:val="0"/>
        <w:shd w:val="clear" w:color="auto" w:fill="FCFDFD"/>
        <w:jc w:val="both"/>
        <w:rPr>
          <w:color w:val="000000"/>
          <w:kern w:val="2"/>
          <w:sz w:val="22"/>
          <w:szCs w:val="22"/>
          <w:lang w:eastAsia="ru-RU" w:bidi="hi-IN"/>
        </w:rPr>
      </w:pPr>
      <w:r w:rsidRPr="00C52541">
        <w:rPr>
          <w:color w:val="000000"/>
          <w:kern w:val="2"/>
          <w:sz w:val="22"/>
          <w:szCs w:val="22"/>
          <w:lang w:eastAsia="ru-RU" w:bidi="hi-IN"/>
        </w:rPr>
        <w:t>Цель: Развитие ритмического слуха, памяти.</w:t>
      </w:r>
    </w:p>
    <w:p w:rsidR="00C52541" w:rsidRPr="00C52541" w:rsidRDefault="00C52541" w:rsidP="00C52541">
      <w:pPr>
        <w:widowControl w:val="0"/>
        <w:shd w:val="clear" w:color="auto" w:fill="FCFDFD"/>
        <w:jc w:val="both"/>
        <w:rPr>
          <w:color w:val="000000"/>
          <w:kern w:val="2"/>
          <w:sz w:val="22"/>
          <w:szCs w:val="22"/>
          <w:lang w:eastAsia="ru-RU" w:bidi="hi-IN"/>
        </w:rPr>
      </w:pPr>
      <w:r w:rsidRPr="00C52541">
        <w:rPr>
          <w:color w:val="000000"/>
          <w:kern w:val="2"/>
          <w:sz w:val="22"/>
          <w:szCs w:val="22"/>
          <w:lang w:eastAsia="ru-RU" w:bidi="hi-IN"/>
        </w:rPr>
        <w:t xml:space="preserve">Ход игры: Под музыку «Гопака» </w:t>
      </w:r>
      <w:proofErr w:type="spellStart"/>
      <w:r w:rsidRPr="00C52541">
        <w:rPr>
          <w:color w:val="000000"/>
          <w:kern w:val="2"/>
          <w:sz w:val="22"/>
          <w:szCs w:val="22"/>
          <w:lang w:eastAsia="ru-RU" w:bidi="hi-IN"/>
        </w:rPr>
        <w:t>М.П.Мусоргского</w:t>
      </w:r>
      <w:proofErr w:type="spellEnd"/>
      <w:r w:rsidRPr="00C52541">
        <w:rPr>
          <w:color w:val="000000"/>
          <w:kern w:val="2"/>
          <w:sz w:val="22"/>
          <w:szCs w:val="22"/>
          <w:lang w:eastAsia="ru-RU" w:bidi="hi-IN"/>
        </w:rPr>
        <w:t xml:space="preserve"> из оперы «</w:t>
      </w:r>
      <w:proofErr w:type="spellStart"/>
      <w:r w:rsidRPr="00C52541">
        <w:rPr>
          <w:color w:val="000000"/>
          <w:kern w:val="2"/>
          <w:sz w:val="22"/>
          <w:szCs w:val="22"/>
          <w:lang w:eastAsia="ru-RU" w:bidi="hi-IN"/>
        </w:rPr>
        <w:t>Сорочинская</w:t>
      </w:r>
      <w:proofErr w:type="spellEnd"/>
      <w:r w:rsidRPr="00C52541">
        <w:rPr>
          <w:color w:val="000000"/>
          <w:kern w:val="2"/>
          <w:sz w:val="22"/>
          <w:szCs w:val="22"/>
          <w:lang w:eastAsia="ru-RU" w:bidi="hi-IN"/>
        </w:rPr>
        <w:t xml:space="preserve"> ярмарка» педагог ногами показывает ритмический рисунок, притопываю на одном месте 1 фразу. На 2 фразу дети повторяют движения в нужном ритме. Освоив ритм, можно передавать его хлопками, шлепками, на ударных музыкальных инструментах.</w:t>
      </w:r>
    </w:p>
    <w:p w:rsidR="00C52541" w:rsidRPr="00C52541" w:rsidRDefault="00C52541" w:rsidP="00C52541">
      <w:pPr>
        <w:widowControl w:val="0"/>
        <w:shd w:val="clear" w:color="auto" w:fill="FCFDFD"/>
        <w:jc w:val="center"/>
        <w:rPr>
          <w:b/>
          <w:color w:val="000000"/>
          <w:kern w:val="2"/>
          <w:sz w:val="22"/>
          <w:szCs w:val="22"/>
          <w:lang w:eastAsia="ru-RU" w:bidi="hi-IN"/>
        </w:rPr>
      </w:pPr>
    </w:p>
    <w:p w:rsidR="00C52541" w:rsidRPr="00C52541" w:rsidRDefault="00C52541" w:rsidP="00C52541">
      <w:pPr>
        <w:widowControl w:val="0"/>
        <w:shd w:val="clear" w:color="auto" w:fill="FCFDFD"/>
        <w:jc w:val="center"/>
        <w:rPr>
          <w:b/>
          <w:color w:val="000000"/>
          <w:kern w:val="2"/>
          <w:sz w:val="22"/>
          <w:szCs w:val="22"/>
          <w:lang w:eastAsia="ru-RU" w:bidi="hi-IN"/>
        </w:rPr>
      </w:pPr>
      <w:r w:rsidRPr="00C52541">
        <w:rPr>
          <w:b/>
          <w:bCs/>
          <w:iCs/>
          <w:color w:val="000000"/>
          <w:kern w:val="2"/>
          <w:sz w:val="22"/>
          <w:szCs w:val="22"/>
          <w:lang w:eastAsia="ru-RU" w:bidi="hi-IN"/>
        </w:rPr>
        <w:t>Игра «</w:t>
      </w:r>
      <w:proofErr w:type="gramStart"/>
      <w:r w:rsidRPr="00C52541">
        <w:rPr>
          <w:b/>
          <w:bCs/>
          <w:iCs/>
          <w:color w:val="000000"/>
          <w:kern w:val="2"/>
          <w:sz w:val="22"/>
          <w:szCs w:val="22"/>
          <w:lang w:eastAsia="ru-RU" w:bidi="hi-IN"/>
        </w:rPr>
        <w:t>Отгадай по какому предмету стучу</w:t>
      </w:r>
      <w:proofErr w:type="gramEnd"/>
      <w:r w:rsidRPr="00C52541">
        <w:rPr>
          <w:b/>
          <w:bCs/>
          <w:iCs/>
          <w:color w:val="000000"/>
          <w:kern w:val="2"/>
          <w:sz w:val="22"/>
          <w:szCs w:val="22"/>
          <w:lang w:eastAsia="ru-RU" w:bidi="hi-IN"/>
        </w:rPr>
        <w:t>?»</w:t>
      </w:r>
    </w:p>
    <w:p w:rsidR="00C52541" w:rsidRPr="00C52541" w:rsidRDefault="00C52541" w:rsidP="00C52541">
      <w:pPr>
        <w:widowControl w:val="0"/>
        <w:shd w:val="clear" w:color="auto" w:fill="FCFDFD"/>
        <w:jc w:val="both"/>
        <w:rPr>
          <w:color w:val="000000"/>
          <w:kern w:val="2"/>
          <w:sz w:val="22"/>
          <w:szCs w:val="22"/>
          <w:lang w:eastAsia="ru-RU" w:bidi="hi-IN"/>
        </w:rPr>
      </w:pPr>
      <w:r w:rsidRPr="00C52541">
        <w:rPr>
          <w:color w:val="000000"/>
          <w:kern w:val="2"/>
          <w:sz w:val="22"/>
          <w:szCs w:val="22"/>
          <w:lang w:eastAsia="ru-RU" w:bidi="hi-IN"/>
        </w:rPr>
        <w:t>Цель: развитие умения различать и соотносить музыкальные и шумовые звуки, тембрового слуха.</w:t>
      </w:r>
    </w:p>
    <w:p w:rsidR="00C52541" w:rsidRPr="00C52541" w:rsidRDefault="00C52541" w:rsidP="00C52541">
      <w:pPr>
        <w:widowControl w:val="0"/>
        <w:shd w:val="clear" w:color="auto" w:fill="FCFDFD"/>
        <w:jc w:val="both"/>
        <w:rPr>
          <w:color w:val="000000"/>
          <w:kern w:val="2"/>
          <w:sz w:val="22"/>
          <w:szCs w:val="22"/>
          <w:lang w:eastAsia="ru-RU" w:bidi="hi-IN"/>
        </w:rPr>
      </w:pPr>
      <w:r w:rsidRPr="00C52541">
        <w:rPr>
          <w:color w:val="000000"/>
          <w:kern w:val="2"/>
          <w:sz w:val="22"/>
          <w:szCs w:val="22"/>
          <w:lang w:eastAsia="ru-RU" w:bidi="hi-IN"/>
        </w:rPr>
        <w:t>Оборудование: Стол, ширма, стакан с горохом, деревянные палочки, треугольник.</w:t>
      </w:r>
    </w:p>
    <w:p w:rsidR="00C52541" w:rsidRPr="00C52541" w:rsidRDefault="00C52541" w:rsidP="00C52541">
      <w:pPr>
        <w:widowControl w:val="0"/>
        <w:shd w:val="clear" w:color="auto" w:fill="FCFDFD"/>
        <w:jc w:val="both"/>
        <w:rPr>
          <w:color w:val="000000"/>
          <w:kern w:val="2"/>
          <w:sz w:val="22"/>
          <w:szCs w:val="22"/>
          <w:lang w:eastAsia="ru-RU" w:bidi="hi-IN"/>
        </w:rPr>
      </w:pPr>
      <w:r w:rsidRPr="00C52541">
        <w:rPr>
          <w:color w:val="000000"/>
          <w:kern w:val="2"/>
          <w:sz w:val="22"/>
          <w:szCs w:val="22"/>
          <w:lang w:eastAsia="ru-RU" w:bidi="hi-IN"/>
        </w:rPr>
        <w:t>Ход игры: На столе за ширмой лежат предметы.</w:t>
      </w:r>
    </w:p>
    <w:p w:rsidR="00C52541" w:rsidRPr="00C52541" w:rsidRDefault="00C52541" w:rsidP="00C52541">
      <w:pPr>
        <w:widowControl w:val="0"/>
        <w:shd w:val="clear" w:color="auto" w:fill="FCFDFD"/>
        <w:jc w:val="both"/>
        <w:rPr>
          <w:color w:val="000000"/>
          <w:kern w:val="2"/>
          <w:sz w:val="22"/>
          <w:szCs w:val="22"/>
          <w:lang w:eastAsia="ru-RU" w:bidi="hi-IN"/>
        </w:rPr>
      </w:pPr>
      <w:r w:rsidRPr="00C52541">
        <w:rPr>
          <w:color w:val="000000"/>
          <w:kern w:val="2"/>
          <w:sz w:val="22"/>
          <w:szCs w:val="22"/>
          <w:lang w:eastAsia="ru-RU" w:bidi="hi-IN"/>
        </w:rPr>
        <w:t xml:space="preserve">Педагог: </w:t>
      </w:r>
    </w:p>
    <w:p w:rsidR="00C52541" w:rsidRPr="00C52541" w:rsidRDefault="00C52541" w:rsidP="00C52541">
      <w:pPr>
        <w:widowControl w:val="0"/>
        <w:shd w:val="clear" w:color="auto" w:fill="FCFDFD"/>
        <w:rPr>
          <w:color w:val="000000"/>
          <w:kern w:val="2"/>
          <w:sz w:val="22"/>
          <w:szCs w:val="22"/>
          <w:lang w:eastAsia="ru-RU" w:bidi="hi-IN"/>
        </w:rPr>
      </w:pPr>
      <w:r w:rsidRPr="00C52541">
        <w:rPr>
          <w:color w:val="000000"/>
          <w:kern w:val="2"/>
          <w:sz w:val="22"/>
          <w:szCs w:val="22"/>
          <w:lang w:eastAsia="ru-RU" w:bidi="hi-IN"/>
        </w:rPr>
        <w:t>Надо музыку послушать,</w:t>
      </w:r>
      <w:r w:rsidRPr="00C52541">
        <w:rPr>
          <w:color w:val="000000"/>
          <w:kern w:val="2"/>
          <w:sz w:val="22"/>
          <w:szCs w:val="22"/>
          <w:lang w:eastAsia="ru-RU" w:bidi="hi-IN"/>
        </w:rPr>
        <w:br/>
        <w:t>Инструменты подобрать,</w:t>
      </w:r>
      <w:r w:rsidRPr="00C52541">
        <w:rPr>
          <w:color w:val="000000"/>
          <w:kern w:val="2"/>
          <w:sz w:val="22"/>
          <w:szCs w:val="22"/>
          <w:lang w:eastAsia="ru-RU" w:bidi="hi-IN"/>
        </w:rPr>
        <w:br/>
        <w:t>Их звучание запомнить</w:t>
      </w:r>
      <w:proofErr w:type="gramStart"/>
      <w:r w:rsidRPr="00C52541">
        <w:rPr>
          <w:color w:val="000000"/>
          <w:kern w:val="2"/>
          <w:sz w:val="22"/>
          <w:szCs w:val="22"/>
          <w:lang w:eastAsia="ru-RU" w:bidi="hi-IN"/>
        </w:rPr>
        <w:br/>
        <w:t>И</w:t>
      </w:r>
      <w:proofErr w:type="gramEnd"/>
      <w:r w:rsidRPr="00C52541">
        <w:rPr>
          <w:color w:val="000000"/>
          <w:kern w:val="2"/>
          <w:sz w:val="22"/>
          <w:szCs w:val="22"/>
          <w:lang w:eastAsia="ru-RU" w:bidi="hi-IN"/>
        </w:rPr>
        <w:t xml:space="preserve"> по тембру различать.</w:t>
      </w:r>
    </w:p>
    <w:p w:rsidR="00C52541" w:rsidRPr="00C52541" w:rsidRDefault="00C52541" w:rsidP="00C52541">
      <w:pPr>
        <w:widowControl w:val="0"/>
        <w:shd w:val="clear" w:color="auto" w:fill="FCFDFD"/>
        <w:jc w:val="both"/>
        <w:rPr>
          <w:color w:val="000000"/>
          <w:kern w:val="2"/>
          <w:sz w:val="22"/>
          <w:szCs w:val="22"/>
          <w:lang w:eastAsia="ru-RU" w:bidi="hi-IN"/>
        </w:rPr>
      </w:pPr>
      <w:r w:rsidRPr="00C52541">
        <w:rPr>
          <w:color w:val="000000"/>
          <w:kern w:val="2"/>
          <w:sz w:val="22"/>
          <w:szCs w:val="22"/>
          <w:lang w:eastAsia="ru-RU" w:bidi="hi-IN"/>
        </w:rPr>
        <w:t xml:space="preserve">Дети слушают и запоминают на слух звуки, издаваемые </w:t>
      </w:r>
      <w:proofErr w:type="spellStart"/>
      <w:r w:rsidRPr="00C52541">
        <w:rPr>
          <w:color w:val="000000"/>
          <w:kern w:val="2"/>
          <w:sz w:val="22"/>
          <w:szCs w:val="22"/>
          <w:lang w:eastAsia="ru-RU" w:bidi="hi-IN"/>
        </w:rPr>
        <w:t>мза</w:t>
      </w:r>
      <w:proofErr w:type="spellEnd"/>
      <w:r w:rsidRPr="00C52541">
        <w:rPr>
          <w:color w:val="000000"/>
          <w:kern w:val="2"/>
          <w:sz w:val="22"/>
          <w:szCs w:val="22"/>
          <w:lang w:eastAsia="ru-RU" w:bidi="hi-IN"/>
        </w:rPr>
        <w:t xml:space="preserve"> ширмой, затем слушают музыкальные произведения: «Смелый наездник» Р. Шуман, «Сарабанда» </w:t>
      </w:r>
      <w:proofErr w:type="spellStart"/>
      <w:r w:rsidRPr="00C52541">
        <w:rPr>
          <w:color w:val="000000"/>
          <w:kern w:val="2"/>
          <w:sz w:val="22"/>
          <w:szCs w:val="22"/>
          <w:lang w:eastAsia="ru-RU" w:bidi="hi-IN"/>
        </w:rPr>
        <w:t>А.Корелли</w:t>
      </w:r>
      <w:proofErr w:type="spellEnd"/>
      <w:r w:rsidRPr="00C52541">
        <w:rPr>
          <w:color w:val="000000"/>
          <w:kern w:val="2"/>
          <w:sz w:val="22"/>
          <w:szCs w:val="22"/>
          <w:lang w:eastAsia="ru-RU" w:bidi="hi-IN"/>
        </w:rPr>
        <w:t>, «Галоп» Ж. Оффенбаха из оперетты «Орфей в аду». При повторном слушании музыкальных пьес они сопровождают их звучание ритмичным постукиванием палочек, встряхиванием гороха, ударами в треугольник. Шумовое озвучивание соответствует характеру произведений.</w:t>
      </w:r>
    </w:p>
    <w:p w:rsidR="00C52541" w:rsidRPr="00C52541" w:rsidRDefault="00C52541" w:rsidP="00C52541">
      <w:pPr>
        <w:widowControl w:val="0"/>
        <w:shd w:val="clear" w:color="auto" w:fill="FCFDFD"/>
        <w:jc w:val="both"/>
        <w:rPr>
          <w:color w:val="000000"/>
          <w:kern w:val="2"/>
          <w:sz w:val="22"/>
          <w:szCs w:val="22"/>
          <w:lang w:eastAsia="ru-RU" w:bidi="hi-IN"/>
        </w:rPr>
      </w:pPr>
    </w:p>
    <w:p w:rsidR="00C52541" w:rsidRPr="00C52541" w:rsidRDefault="00C52541" w:rsidP="00C52541">
      <w:pPr>
        <w:widowControl w:val="0"/>
        <w:shd w:val="clear" w:color="auto" w:fill="FCFDFD"/>
        <w:jc w:val="center"/>
        <w:rPr>
          <w:b/>
          <w:color w:val="000000"/>
          <w:kern w:val="2"/>
          <w:sz w:val="22"/>
          <w:szCs w:val="22"/>
          <w:lang w:eastAsia="ru-RU" w:bidi="hi-IN"/>
        </w:rPr>
      </w:pPr>
      <w:r w:rsidRPr="00C52541">
        <w:rPr>
          <w:b/>
          <w:bCs/>
          <w:iCs/>
          <w:color w:val="000000"/>
          <w:kern w:val="2"/>
          <w:sz w:val="22"/>
          <w:szCs w:val="22"/>
          <w:lang w:eastAsia="ru-RU" w:bidi="hi-IN"/>
        </w:rPr>
        <w:t>Игра «Где бывали?»</w:t>
      </w:r>
    </w:p>
    <w:p w:rsidR="00C52541" w:rsidRPr="00C52541" w:rsidRDefault="00C52541" w:rsidP="00C52541">
      <w:pPr>
        <w:widowControl w:val="0"/>
        <w:shd w:val="clear" w:color="auto" w:fill="FCFDFD"/>
        <w:jc w:val="both"/>
        <w:rPr>
          <w:color w:val="000000"/>
          <w:kern w:val="2"/>
          <w:sz w:val="22"/>
          <w:szCs w:val="22"/>
          <w:lang w:eastAsia="ru-RU" w:bidi="hi-IN"/>
        </w:rPr>
      </w:pPr>
      <w:r w:rsidRPr="00C52541">
        <w:rPr>
          <w:color w:val="000000"/>
          <w:kern w:val="2"/>
          <w:sz w:val="22"/>
          <w:szCs w:val="22"/>
          <w:lang w:eastAsia="ru-RU" w:bidi="hi-IN"/>
        </w:rPr>
        <w:t>Цель: развитие воображения, ассоциативного мышления.</w:t>
      </w:r>
    </w:p>
    <w:p w:rsidR="00C52541" w:rsidRPr="00C52541" w:rsidRDefault="00C52541" w:rsidP="00C52541">
      <w:pPr>
        <w:widowControl w:val="0"/>
        <w:shd w:val="clear" w:color="auto" w:fill="FCFDFD"/>
        <w:jc w:val="both"/>
        <w:rPr>
          <w:color w:val="000000"/>
          <w:kern w:val="2"/>
          <w:sz w:val="22"/>
          <w:szCs w:val="22"/>
          <w:lang w:eastAsia="ru-RU" w:bidi="hi-IN"/>
        </w:rPr>
      </w:pPr>
      <w:r w:rsidRPr="00C52541">
        <w:rPr>
          <w:color w:val="000000"/>
          <w:kern w:val="2"/>
          <w:sz w:val="22"/>
          <w:szCs w:val="22"/>
          <w:lang w:eastAsia="ru-RU" w:bidi="hi-IN"/>
        </w:rPr>
        <w:t>Ход игры: Для проведения игры может быть использована народная, современная, классическая в оркестровом или вокальном исполнении. Прослушав музыкальное произведение, дети делятся на 2-4 подгруппы и расходятся, чтобы сообща придумать рассказ в соответствии с жанром, стилем, характером музыки.</w:t>
      </w:r>
    </w:p>
    <w:p w:rsidR="00C52541" w:rsidRPr="00C52541" w:rsidRDefault="00C52541" w:rsidP="00C52541">
      <w:pPr>
        <w:widowControl w:val="0"/>
        <w:shd w:val="clear" w:color="auto" w:fill="FCFDFD"/>
        <w:jc w:val="both"/>
        <w:rPr>
          <w:color w:val="000000"/>
          <w:kern w:val="2"/>
          <w:sz w:val="22"/>
          <w:szCs w:val="22"/>
          <w:lang w:eastAsia="ru-RU" w:bidi="hi-IN"/>
        </w:rPr>
      </w:pPr>
      <w:r w:rsidRPr="00C52541">
        <w:rPr>
          <w:i/>
          <w:iCs/>
          <w:color w:val="000000"/>
          <w:kern w:val="2"/>
          <w:sz w:val="22"/>
          <w:szCs w:val="22"/>
          <w:lang w:eastAsia="ru-RU" w:bidi="hi-IN"/>
        </w:rPr>
        <w:t>Рекомендуемые произведения:</w:t>
      </w:r>
    </w:p>
    <w:p w:rsidR="00C52541" w:rsidRPr="00C52541" w:rsidRDefault="00C52541" w:rsidP="00CF7C39">
      <w:pPr>
        <w:widowControl w:val="0"/>
        <w:numPr>
          <w:ilvl w:val="0"/>
          <w:numId w:val="41"/>
        </w:numPr>
        <w:shd w:val="clear" w:color="auto" w:fill="FCFDFD"/>
        <w:ind w:left="2692"/>
        <w:jc w:val="both"/>
        <w:rPr>
          <w:color w:val="000000"/>
          <w:kern w:val="2"/>
          <w:sz w:val="22"/>
          <w:szCs w:val="22"/>
          <w:lang w:eastAsia="ru-RU" w:bidi="hi-IN"/>
        </w:rPr>
      </w:pPr>
      <w:r w:rsidRPr="00C52541">
        <w:rPr>
          <w:color w:val="000000"/>
          <w:kern w:val="2"/>
          <w:sz w:val="22"/>
          <w:szCs w:val="22"/>
          <w:lang w:eastAsia="ru-RU" w:bidi="hi-IN"/>
        </w:rPr>
        <w:t>Ф. Шуман. Грёзы</w:t>
      </w:r>
    </w:p>
    <w:p w:rsidR="00C52541" w:rsidRPr="00C52541" w:rsidRDefault="00C52541" w:rsidP="00CF7C39">
      <w:pPr>
        <w:widowControl w:val="0"/>
        <w:numPr>
          <w:ilvl w:val="0"/>
          <w:numId w:val="41"/>
        </w:numPr>
        <w:shd w:val="clear" w:color="auto" w:fill="FCFDFD"/>
        <w:ind w:left="2692"/>
        <w:jc w:val="both"/>
        <w:rPr>
          <w:color w:val="000000"/>
          <w:kern w:val="2"/>
          <w:sz w:val="22"/>
          <w:szCs w:val="22"/>
          <w:lang w:eastAsia="ru-RU" w:bidi="hi-IN"/>
        </w:rPr>
      </w:pPr>
      <w:r w:rsidRPr="00C52541">
        <w:rPr>
          <w:color w:val="000000"/>
          <w:kern w:val="2"/>
          <w:sz w:val="22"/>
          <w:szCs w:val="22"/>
          <w:lang w:eastAsia="ru-RU" w:bidi="hi-IN"/>
        </w:rPr>
        <w:t>С. Рахманинов. Вокализ</w:t>
      </w:r>
    </w:p>
    <w:p w:rsidR="00C52541" w:rsidRPr="00C52541" w:rsidRDefault="00C52541" w:rsidP="00CF7C39">
      <w:pPr>
        <w:widowControl w:val="0"/>
        <w:numPr>
          <w:ilvl w:val="0"/>
          <w:numId w:val="41"/>
        </w:numPr>
        <w:shd w:val="clear" w:color="auto" w:fill="FCFDFD"/>
        <w:ind w:left="2692"/>
        <w:jc w:val="both"/>
        <w:rPr>
          <w:color w:val="000000"/>
          <w:kern w:val="2"/>
          <w:sz w:val="22"/>
          <w:szCs w:val="22"/>
          <w:lang w:eastAsia="ru-RU" w:bidi="hi-IN"/>
        </w:rPr>
      </w:pPr>
      <w:r w:rsidRPr="00C52541">
        <w:rPr>
          <w:color w:val="000000"/>
          <w:kern w:val="2"/>
          <w:sz w:val="22"/>
          <w:szCs w:val="22"/>
          <w:lang w:eastAsia="ru-RU" w:bidi="hi-IN"/>
        </w:rPr>
        <w:t>К. Сен-Санс. Лебедь</w:t>
      </w:r>
    </w:p>
    <w:p w:rsidR="00C52541" w:rsidRPr="00C52541" w:rsidRDefault="00C52541" w:rsidP="00CF7C39">
      <w:pPr>
        <w:widowControl w:val="0"/>
        <w:numPr>
          <w:ilvl w:val="0"/>
          <w:numId w:val="41"/>
        </w:numPr>
        <w:shd w:val="clear" w:color="auto" w:fill="FCFDFD"/>
        <w:ind w:left="2692"/>
        <w:jc w:val="both"/>
        <w:rPr>
          <w:color w:val="000000"/>
          <w:kern w:val="2"/>
          <w:sz w:val="22"/>
          <w:szCs w:val="22"/>
          <w:lang w:eastAsia="ru-RU" w:bidi="hi-IN"/>
        </w:rPr>
      </w:pPr>
      <w:r w:rsidRPr="00C52541">
        <w:rPr>
          <w:color w:val="000000"/>
          <w:kern w:val="2"/>
          <w:sz w:val="22"/>
          <w:szCs w:val="22"/>
          <w:lang w:eastAsia="ru-RU" w:bidi="hi-IN"/>
        </w:rPr>
        <w:t>Н.А. Римский-Корсаков. Пролог из оперы «Снегурочка»</w:t>
      </w:r>
    </w:p>
    <w:p w:rsidR="00C52541" w:rsidRPr="00C52541" w:rsidRDefault="00C52541" w:rsidP="00CF7C39">
      <w:pPr>
        <w:widowControl w:val="0"/>
        <w:numPr>
          <w:ilvl w:val="0"/>
          <w:numId w:val="41"/>
        </w:numPr>
        <w:shd w:val="clear" w:color="auto" w:fill="FCFDFD"/>
        <w:ind w:left="2692"/>
        <w:jc w:val="both"/>
        <w:rPr>
          <w:color w:val="000000"/>
          <w:kern w:val="2"/>
          <w:sz w:val="22"/>
          <w:szCs w:val="22"/>
          <w:lang w:eastAsia="ru-RU" w:bidi="hi-IN"/>
        </w:rPr>
      </w:pPr>
      <w:r w:rsidRPr="00C52541">
        <w:rPr>
          <w:color w:val="000000"/>
          <w:kern w:val="2"/>
          <w:sz w:val="22"/>
          <w:szCs w:val="22"/>
          <w:lang w:eastAsia="ru-RU" w:bidi="hi-IN"/>
        </w:rPr>
        <w:t>Э. Григ. Утро</w:t>
      </w:r>
    </w:p>
    <w:p w:rsidR="00C52541" w:rsidRPr="00C52541" w:rsidRDefault="00C52541" w:rsidP="00CF7C39">
      <w:pPr>
        <w:widowControl w:val="0"/>
        <w:numPr>
          <w:ilvl w:val="0"/>
          <w:numId w:val="41"/>
        </w:numPr>
        <w:shd w:val="clear" w:color="auto" w:fill="FCFDFD"/>
        <w:ind w:left="2692"/>
        <w:jc w:val="both"/>
        <w:rPr>
          <w:color w:val="000000"/>
          <w:kern w:val="2"/>
          <w:sz w:val="22"/>
          <w:szCs w:val="22"/>
          <w:lang w:eastAsia="ru-RU" w:bidi="hi-IN"/>
        </w:rPr>
      </w:pPr>
      <w:r w:rsidRPr="00C52541">
        <w:rPr>
          <w:color w:val="000000"/>
          <w:kern w:val="2"/>
          <w:sz w:val="22"/>
          <w:szCs w:val="22"/>
          <w:lang w:eastAsia="ru-RU" w:bidi="hi-IN"/>
        </w:rPr>
        <w:t>П.И. Чайковский. Симфония № 1</w:t>
      </w:r>
    </w:p>
    <w:p w:rsidR="00C52541" w:rsidRPr="00C52541" w:rsidRDefault="00C52541" w:rsidP="00C52541">
      <w:pPr>
        <w:widowControl w:val="0"/>
        <w:shd w:val="clear" w:color="auto" w:fill="FCFDFD"/>
        <w:jc w:val="both"/>
        <w:rPr>
          <w:color w:val="000000"/>
          <w:kern w:val="2"/>
          <w:sz w:val="22"/>
          <w:szCs w:val="22"/>
          <w:lang w:eastAsia="ru-RU" w:bidi="hi-IN"/>
        </w:rPr>
      </w:pPr>
    </w:p>
    <w:p w:rsidR="00C52541" w:rsidRPr="00C52541" w:rsidRDefault="00C52541" w:rsidP="00C52541">
      <w:pPr>
        <w:widowControl w:val="0"/>
        <w:ind w:firstLine="300"/>
        <w:jc w:val="center"/>
        <w:rPr>
          <w:b/>
          <w:color w:val="000000"/>
          <w:kern w:val="2"/>
          <w:sz w:val="22"/>
          <w:szCs w:val="22"/>
          <w:lang w:eastAsia="ru-RU" w:bidi="hi-IN"/>
        </w:rPr>
      </w:pPr>
      <w:proofErr w:type="spellStart"/>
      <w:r w:rsidRPr="00C52541">
        <w:rPr>
          <w:b/>
          <w:color w:val="000000"/>
          <w:kern w:val="2"/>
          <w:sz w:val="22"/>
          <w:szCs w:val="22"/>
          <w:lang w:eastAsia="ru-RU" w:bidi="hi-IN"/>
        </w:rPr>
        <w:t>Фонопедическое</w:t>
      </w:r>
      <w:proofErr w:type="spellEnd"/>
      <w:r w:rsidRPr="00C52541">
        <w:rPr>
          <w:b/>
          <w:color w:val="000000"/>
          <w:kern w:val="2"/>
          <w:sz w:val="22"/>
          <w:szCs w:val="22"/>
          <w:lang w:eastAsia="ru-RU" w:bidi="hi-IN"/>
        </w:rPr>
        <w:t xml:space="preserve"> упражнение-игра</w:t>
      </w:r>
      <w:r w:rsidRPr="00C52541">
        <w:rPr>
          <w:rFonts w:ascii="Arial" w:hAnsi="Arial" w:cs="Arial"/>
          <w:b/>
          <w:color w:val="000000"/>
          <w:kern w:val="2"/>
          <w:sz w:val="22"/>
          <w:szCs w:val="22"/>
          <w:lang w:eastAsia="ru-RU" w:bidi="hi-IN"/>
        </w:rPr>
        <w:t xml:space="preserve"> </w:t>
      </w:r>
      <w:r w:rsidRPr="00C52541">
        <w:rPr>
          <w:b/>
          <w:color w:val="000000"/>
          <w:kern w:val="2"/>
          <w:sz w:val="22"/>
          <w:szCs w:val="22"/>
          <w:lang w:eastAsia="ru-RU" w:bidi="hi-IN"/>
        </w:rPr>
        <w:t>«Весенние голоса»</w:t>
      </w:r>
    </w:p>
    <w:p w:rsidR="00C52541" w:rsidRPr="00C52541" w:rsidRDefault="00C52541" w:rsidP="00C52541">
      <w:pPr>
        <w:widowControl w:val="0"/>
        <w:ind w:firstLine="300"/>
        <w:jc w:val="center"/>
        <w:rPr>
          <w:rFonts w:ascii="Arial" w:hAnsi="Arial" w:cs="Arial"/>
          <w:b/>
          <w:color w:val="000000"/>
          <w:kern w:val="2"/>
          <w:sz w:val="22"/>
          <w:szCs w:val="22"/>
          <w:lang w:eastAsia="ru-RU" w:bidi="hi-IN"/>
        </w:rPr>
      </w:pPr>
    </w:p>
    <w:p w:rsidR="00C52541" w:rsidRPr="00C52541" w:rsidRDefault="00C52541" w:rsidP="00C52541">
      <w:pPr>
        <w:widowControl w:val="0"/>
        <w:ind w:firstLine="300"/>
        <w:jc w:val="both"/>
        <w:rPr>
          <w:color w:val="000000"/>
          <w:kern w:val="2"/>
          <w:sz w:val="22"/>
          <w:szCs w:val="22"/>
          <w:lang w:eastAsia="ru-RU" w:bidi="hi-IN"/>
        </w:rPr>
      </w:pPr>
      <w:r w:rsidRPr="00C52541">
        <w:rPr>
          <w:color w:val="000000"/>
          <w:kern w:val="2"/>
          <w:sz w:val="22"/>
          <w:szCs w:val="22"/>
          <w:lang w:eastAsia="ru-RU" w:bidi="hi-IN"/>
        </w:rPr>
        <w:t xml:space="preserve">Пригрело весеннее солнышко </w:t>
      </w:r>
      <w:r w:rsidRPr="00C52541">
        <w:rPr>
          <w:i/>
          <w:color w:val="000000"/>
          <w:kern w:val="2"/>
          <w:sz w:val="22"/>
          <w:szCs w:val="22"/>
          <w:lang w:eastAsia="ru-RU" w:bidi="hi-IN"/>
        </w:rPr>
        <w:t>(дети поднимают руки вверх, как бы приветствуя солнце, каждый поет звук в своем регистре, петь не очень громко</w:t>
      </w:r>
      <w:r w:rsidRPr="00C52541">
        <w:rPr>
          <w:color w:val="000000"/>
          <w:kern w:val="2"/>
          <w:sz w:val="22"/>
          <w:szCs w:val="22"/>
          <w:lang w:eastAsia="ru-RU" w:bidi="hi-IN"/>
        </w:rPr>
        <w:t xml:space="preserve">). </w:t>
      </w:r>
      <w:proofErr w:type="gramStart"/>
      <w:r w:rsidRPr="00C52541">
        <w:rPr>
          <w:color w:val="000000"/>
          <w:kern w:val="2"/>
          <w:sz w:val="22"/>
          <w:szCs w:val="22"/>
          <w:lang w:eastAsia="ru-RU" w:bidi="hi-IN"/>
        </w:rPr>
        <w:t xml:space="preserve">С пригорка побежал веселый ручеек </w:t>
      </w:r>
      <w:r w:rsidRPr="00C52541">
        <w:rPr>
          <w:i/>
          <w:color w:val="000000"/>
          <w:kern w:val="2"/>
          <w:sz w:val="22"/>
          <w:szCs w:val="22"/>
          <w:lang w:eastAsia="ru-RU" w:bidi="hi-IN"/>
        </w:rPr>
        <w:t>(дети болтают языком как бы изображая бульканье ручейка</w:t>
      </w:r>
      <w:r w:rsidRPr="00C52541">
        <w:rPr>
          <w:color w:val="000000"/>
          <w:kern w:val="2"/>
          <w:sz w:val="22"/>
          <w:szCs w:val="22"/>
          <w:lang w:eastAsia="ru-RU" w:bidi="hi-IN"/>
        </w:rPr>
        <w:t xml:space="preserve">) До краев наполнил большую глубокую лужу </w:t>
      </w:r>
      <w:r w:rsidRPr="00C52541">
        <w:rPr>
          <w:i/>
          <w:color w:val="000000"/>
          <w:kern w:val="2"/>
          <w:sz w:val="22"/>
          <w:szCs w:val="22"/>
          <w:lang w:eastAsia="ru-RU" w:bidi="hi-IN"/>
        </w:rPr>
        <w:t xml:space="preserve">(все на глиссандо опускаются голосом в нижний регистр) </w:t>
      </w:r>
      <w:r w:rsidRPr="00C52541">
        <w:rPr>
          <w:color w:val="000000"/>
          <w:kern w:val="2"/>
          <w:sz w:val="22"/>
          <w:szCs w:val="22"/>
          <w:lang w:eastAsia="ru-RU" w:bidi="hi-IN"/>
        </w:rPr>
        <w:t xml:space="preserve">Перелился через край </w:t>
      </w:r>
      <w:r w:rsidRPr="00C52541">
        <w:rPr>
          <w:i/>
          <w:color w:val="000000"/>
          <w:kern w:val="2"/>
          <w:sz w:val="22"/>
          <w:szCs w:val="22"/>
          <w:lang w:eastAsia="ru-RU" w:bidi="hi-IN"/>
        </w:rPr>
        <w:t>(несколько детей булькают, остальные на этом фоне делают голосом “волну” - вверх-вниз)</w:t>
      </w:r>
      <w:r w:rsidRPr="00C52541">
        <w:rPr>
          <w:color w:val="000000"/>
          <w:kern w:val="2"/>
          <w:sz w:val="22"/>
          <w:szCs w:val="22"/>
          <w:lang w:eastAsia="ru-RU" w:bidi="hi-IN"/>
        </w:rPr>
        <w:t xml:space="preserve"> И дальше побежал </w:t>
      </w:r>
      <w:r w:rsidRPr="00C52541">
        <w:rPr>
          <w:i/>
          <w:color w:val="000000"/>
          <w:kern w:val="2"/>
          <w:sz w:val="22"/>
          <w:szCs w:val="22"/>
          <w:lang w:eastAsia="ru-RU" w:bidi="hi-IN"/>
        </w:rPr>
        <w:t>(булькаем)</w:t>
      </w:r>
      <w:r w:rsidRPr="00C52541">
        <w:rPr>
          <w:color w:val="000000"/>
          <w:kern w:val="2"/>
          <w:sz w:val="22"/>
          <w:szCs w:val="22"/>
          <w:lang w:eastAsia="ru-RU" w:bidi="hi-IN"/>
        </w:rPr>
        <w:t xml:space="preserve"> Выбрались из под коры жучки </w:t>
      </w:r>
      <w:r w:rsidRPr="00C52541">
        <w:rPr>
          <w:i/>
          <w:color w:val="000000"/>
          <w:kern w:val="2"/>
          <w:sz w:val="22"/>
          <w:szCs w:val="22"/>
          <w:lang w:eastAsia="ru-RU" w:bidi="hi-IN"/>
        </w:rPr>
        <w:t>(</w:t>
      </w:r>
      <w:proofErr w:type="spellStart"/>
      <w:r w:rsidRPr="00C52541">
        <w:rPr>
          <w:i/>
          <w:color w:val="000000"/>
          <w:kern w:val="2"/>
          <w:sz w:val="22"/>
          <w:szCs w:val="22"/>
          <w:lang w:eastAsia="ru-RU" w:bidi="hi-IN"/>
        </w:rPr>
        <w:t>жжж-жжж</w:t>
      </w:r>
      <w:proofErr w:type="spellEnd"/>
      <w:r w:rsidRPr="00C52541">
        <w:rPr>
          <w:i/>
          <w:color w:val="000000"/>
          <w:kern w:val="2"/>
          <w:sz w:val="22"/>
          <w:szCs w:val="22"/>
          <w:lang w:eastAsia="ru-RU" w:bidi="hi-IN"/>
        </w:rPr>
        <w:t xml:space="preserve"> в низком регистре</w:t>
      </w:r>
      <w:r w:rsidRPr="00C52541">
        <w:rPr>
          <w:color w:val="000000"/>
          <w:kern w:val="2"/>
          <w:sz w:val="22"/>
          <w:szCs w:val="22"/>
          <w:lang w:eastAsia="ru-RU" w:bidi="hi-IN"/>
        </w:rPr>
        <w:t xml:space="preserve">) и букашки </w:t>
      </w:r>
      <w:r w:rsidRPr="00C52541">
        <w:rPr>
          <w:i/>
          <w:color w:val="000000"/>
          <w:kern w:val="2"/>
          <w:sz w:val="22"/>
          <w:szCs w:val="22"/>
          <w:lang w:eastAsia="ru-RU" w:bidi="hi-IN"/>
        </w:rPr>
        <w:t>(</w:t>
      </w:r>
      <w:proofErr w:type="spellStart"/>
      <w:r w:rsidRPr="00C52541">
        <w:rPr>
          <w:i/>
          <w:color w:val="000000"/>
          <w:kern w:val="2"/>
          <w:sz w:val="22"/>
          <w:szCs w:val="22"/>
          <w:lang w:eastAsia="ru-RU" w:bidi="hi-IN"/>
        </w:rPr>
        <w:t>ззз-ззз</w:t>
      </w:r>
      <w:proofErr w:type="spellEnd"/>
      <w:r w:rsidRPr="00C52541">
        <w:rPr>
          <w:i/>
          <w:color w:val="000000"/>
          <w:kern w:val="2"/>
          <w:sz w:val="22"/>
          <w:szCs w:val="22"/>
          <w:lang w:eastAsia="ru-RU" w:bidi="hi-IN"/>
        </w:rPr>
        <w:t xml:space="preserve"> в более высоком</w:t>
      </w:r>
      <w:proofErr w:type="gramEnd"/>
      <w:r w:rsidRPr="00C52541">
        <w:rPr>
          <w:i/>
          <w:color w:val="000000"/>
          <w:kern w:val="2"/>
          <w:sz w:val="22"/>
          <w:szCs w:val="22"/>
          <w:lang w:eastAsia="ru-RU" w:bidi="hi-IN"/>
        </w:rPr>
        <w:t xml:space="preserve"> регистре)</w:t>
      </w:r>
      <w:r w:rsidRPr="00C52541">
        <w:rPr>
          <w:color w:val="000000"/>
          <w:kern w:val="2"/>
          <w:sz w:val="22"/>
          <w:szCs w:val="22"/>
          <w:lang w:eastAsia="ru-RU" w:bidi="hi-IN"/>
        </w:rPr>
        <w:t xml:space="preserve"> расправили крылышки и полетели кто куда (</w:t>
      </w:r>
      <w:proofErr w:type="spellStart"/>
      <w:r w:rsidRPr="00C52541">
        <w:rPr>
          <w:i/>
          <w:color w:val="000000"/>
          <w:kern w:val="2"/>
          <w:sz w:val="22"/>
          <w:szCs w:val="22"/>
          <w:lang w:eastAsia="ru-RU" w:bidi="hi-IN"/>
        </w:rPr>
        <w:t>тр-тр-тр</w:t>
      </w:r>
      <w:proofErr w:type="spellEnd"/>
      <w:r w:rsidRPr="00C52541">
        <w:rPr>
          <w:i/>
          <w:color w:val="000000"/>
          <w:kern w:val="2"/>
          <w:sz w:val="22"/>
          <w:szCs w:val="22"/>
          <w:lang w:eastAsia="ru-RU" w:bidi="hi-IN"/>
        </w:rPr>
        <w:t xml:space="preserve"> шепотом на разной высоте кто как хочет)</w:t>
      </w:r>
      <w:r w:rsidRPr="00C52541">
        <w:rPr>
          <w:color w:val="000000"/>
          <w:kern w:val="2"/>
          <w:sz w:val="22"/>
          <w:szCs w:val="22"/>
          <w:lang w:eastAsia="ru-RU" w:bidi="hi-IN"/>
        </w:rPr>
        <w:t xml:space="preserve"> Вдруг под кучей хвороста что-то зашуршало </w:t>
      </w:r>
      <w:r w:rsidRPr="00C52541">
        <w:rPr>
          <w:i/>
          <w:color w:val="000000"/>
          <w:kern w:val="2"/>
          <w:sz w:val="22"/>
          <w:szCs w:val="22"/>
          <w:lang w:eastAsia="ru-RU" w:bidi="hi-IN"/>
        </w:rPr>
        <w:t>(</w:t>
      </w:r>
      <w:proofErr w:type="spellStart"/>
      <w:r w:rsidRPr="00C52541">
        <w:rPr>
          <w:i/>
          <w:color w:val="000000"/>
          <w:kern w:val="2"/>
          <w:sz w:val="22"/>
          <w:szCs w:val="22"/>
          <w:lang w:eastAsia="ru-RU" w:bidi="hi-IN"/>
        </w:rPr>
        <w:t>шур-шур</w:t>
      </w:r>
      <w:proofErr w:type="spellEnd"/>
      <w:r w:rsidRPr="00C52541">
        <w:rPr>
          <w:color w:val="000000"/>
          <w:kern w:val="2"/>
          <w:sz w:val="22"/>
          <w:szCs w:val="22"/>
          <w:lang w:eastAsia="ru-RU" w:bidi="hi-IN"/>
        </w:rPr>
        <w:t xml:space="preserve">)  И вылез ежик </w:t>
      </w:r>
      <w:r w:rsidRPr="00C52541">
        <w:rPr>
          <w:i/>
          <w:color w:val="000000"/>
          <w:kern w:val="2"/>
          <w:sz w:val="22"/>
          <w:szCs w:val="22"/>
          <w:lang w:eastAsia="ru-RU" w:bidi="hi-IN"/>
        </w:rPr>
        <w:t xml:space="preserve">(сопим носом, энергично втягивая и выпуская </w:t>
      </w:r>
      <w:proofErr w:type="gramStart"/>
      <w:r w:rsidRPr="00C52541">
        <w:rPr>
          <w:i/>
          <w:color w:val="000000"/>
          <w:kern w:val="2"/>
          <w:sz w:val="22"/>
          <w:szCs w:val="22"/>
          <w:lang w:eastAsia="ru-RU" w:bidi="hi-IN"/>
        </w:rPr>
        <w:t>воздух)</w:t>
      </w:r>
      <w:r w:rsidRPr="00C52541">
        <w:rPr>
          <w:color w:val="000000"/>
          <w:kern w:val="2"/>
          <w:sz w:val="22"/>
          <w:szCs w:val="22"/>
          <w:lang w:eastAsia="ru-RU" w:bidi="hi-IN"/>
        </w:rPr>
        <w:t xml:space="preserve"> </w:t>
      </w:r>
      <w:proofErr w:type="gramEnd"/>
      <w:r w:rsidRPr="00C52541">
        <w:rPr>
          <w:color w:val="000000"/>
          <w:kern w:val="2"/>
          <w:sz w:val="22"/>
          <w:szCs w:val="22"/>
          <w:lang w:eastAsia="ru-RU" w:bidi="hi-IN"/>
        </w:rPr>
        <w:t xml:space="preserve"> Лес наполнился веселыми весенними голосами </w:t>
      </w:r>
      <w:r w:rsidRPr="00C52541">
        <w:rPr>
          <w:i/>
          <w:color w:val="000000"/>
          <w:kern w:val="2"/>
          <w:sz w:val="22"/>
          <w:szCs w:val="22"/>
          <w:lang w:eastAsia="ru-RU" w:bidi="hi-IN"/>
        </w:rPr>
        <w:t>(имитация птичьих голосов всеми одновременно</w:t>
      </w:r>
      <w:r w:rsidRPr="00C52541">
        <w:rPr>
          <w:color w:val="000000"/>
          <w:kern w:val="2"/>
          <w:sz w:val="22"/>
          <w:szCs w:val="22"/>
          <w:lang w:eastAsia="ru-RU" w:bidi="hi-IN"/>
        </w:rPr>
        <w:t xml:space="preserve">) Вот и пришла весна </w:t>
      </w:r>
      <w:r w:rsidRPr="00C52541">
        <w:rPr>
          <w:i/>
          <w:color w:val="000000"/>
          <w:kern w:val="2"/>
          <w:sz w:val="22"/>
          <w:szCs w:val="22"/>
          <w:lang w:eastAsia="ru-RU" w:bidi="hi-IN"/>
        </w:rPr>
        <w:t>(каждый изображает свой “весенний звук”- дети выбирают звук сами)</w:t>
      </w:r>
      <w:r w:rsidRPr="00C52541">
        <w:rPr>
          <w:color w:val="000000"/>
          <w:kern w:val="2"/>
          <w:sz w:val="22"/>
          <w:szCs w:val="22"/>
          <w:lang w:eastAsia="ru-RU" w:bidi="hi-IN"/>
        </w:rPr>
        <w:t xml:space="preserve">. </w:t>
      </w:r>
    </w:p>
    <w:p w:rsidR="00C52541" w:rsidRPr="00C52541" w:rsidRDefault="00C52541" w:rsidP="00C52541">
      <w:pPr>
        <w:widowControl w:val="0"/>
        <w:ind w:firstLine="300"/>
        <w:jc w:val="both"/>
        <w:rPr>
          <w:rFonts w:ascii="Arial" w:hAnsi="Arial" w:cs="Arial"/>
          <w:color w:val="000000"/>
          <w:kern w:val="2"/>
          <w:sz w:val="22"/>
          <w:szCs w:val="22"/>
          <w:lang w:eastAsia="ru-RU" w:bidi="hi-IN"/>
        </w:rPr>
      </w:pPr>
      <w:r w:rsidRPr="00C52541">
        <w:rPr>
          <w:color w:val="000000"/>
          <w:kern w:val="2"/>
          <w:sz w:val="22"/>
          <w:szCs w:val="22"/>
          <w:lang w:eastAsia="ru-RU" w:bidi="hi-IN"/>
        </w:rPr>
        <w:t>Следует сказать  ребятам, что в этой веселой игре они сами будут придумывать и изображать разные звуки, которые можно услышать весной. Используем шумовые инструменты, которые есть в школе, а также изготовленные из баночек, пластиковых бутылочек с использованием крупы, гороха и т.д.</w:t>
      </w:r>
    </w:p>
    <w:p w:rsidR="00C52541" w:rsidRPr="00C52541" w:rsidRDefault="00C52541" w:rsidP="00C52541">
      <w:pPr>
        <w:widowControl w:val="0"/>
        <w:ind w:firstLine="300"/>
        <w:jc w:val="center"/>
        <w:rPr>
          <w:rFonts w:ascii="Arial" w:hAnsi="Arial" w:cs="Arial"/>
          <w:color w:val="000000"/>
          <w:kern w:val="2"/>
          <w:sz w:val="22"/>
          <w:szCs w:val="22"/>
          <w:lang w:eastAsia="ru-RU" w:bidi="hi-IN"/>
        </w:rPr>
      </w:pPr>
      <w:r w:rsidRPr="00C52541">
        <w:rPr>
          <w:rFonts w:eastAsia="SimSun"/>
          <w:b/>
          <w:kern w:val="2"/>
          <w:sz w:val="22"/>
          <w:szCs w:val="22"/>
          <w:lang w:eastAsia="en-US" w:bidi="hi-IN"/>
        </w:rPr>
        <w:br/>
      </w:r>
      <w:r w:rsidRPr="00C52541">
        <w:rPr>
          <w:b/>
          <w:color w:val="000000"/>
          <w:kern w:val="2"/>
          <w:sz w:val="22"/>
          <w:szCs w:val="22"/>
          <w:lang w:eastAsia="ru-RU" w:bidi="hi-IN"/>
        </w:rPr>
        <w:t>Игра «Музыкальная кисть»</w:t>
      </w:r>
    </w:p>
    <w:p w:rsidR="00C52541" w:rsidRPr="00C52541" w:rsidRDefault="00C52541" w:rsidP="00C52541">
      <w:pPr>
        <w:widowControl w:val="0"/>
        <w:ind w:firstLine="300"/>
        <w:jc w:val="both"/>
        <w:rPr>
          <w:rFonts w:ascii="Arial" w:hAnsi="Arial" w:cs="Arial"/>
          <w:color w:val="000000"/>
          <w:kern w:val="2"/>
          <w:sz w:val="22"/>
          <w:szCs w:val="22"/>
          <w:lang w:eastAsia="ru-RU" w:bidi="hi-IN"/>
        </w:rPr>
      </w:pPr>
      <w:r w:rsidRPr="00C52541">
        <w:rPr>
          <w:color w:val="000000"/>
          <w:kern w:val="2"/>
          <w:sz w:val="22"/>
          <w:szCs w:val="22"/>
          <w:lang w:eastAsia="ru-RU" w:bidi="hi-IN"/>
        </w:rPr>
        <w:t xml:space="preserve">Цель игры - развитие музыкально-слуховых представлений музыканта, играющего на </w:t>
      </w:r>
      <w:r w:rsidRPr="00C52541">
        <w:rPr>
          <w:color w:val="000000"/>
          <w:kern w:val="2"/>
          <w:sz w:val="22"/>
          <w:szCs w:val="22"/>
          <w:lang w:eastAsia="ru-RU" w:bidi="hi-IN"/>
        </w:rPr>
        <w:lastRenderedPageBreak/>
        <w:t>инструменте (средний регистр) и музыкальной формы школьников.</w:t>
      </w:r>
    </w:p>
    <w:p w:rsidR="00C52541" w:rsidRPr="00C52541" w:rsidRDefault="00C52541" w:rsidP="00C52541">
      <w:pPr>
        <w:widowControl w:val="0"/>
        <w:ind w:firstLine="300"/>
        <w:jc w:val="both"/>
        <w:rPr>
          <w:rFonts w:ascii="Arial" w:hAnsi="Arial" w:cs="Arial"/>
          <w:color w:val="000000"/>
          <w:kern w:val="2"/>
          <w:sz w:val="22"/>
          <w:szCs w:val="22"/>
          <w:lang w:eastAsia="ru-RU" w:bidi="hi-IN"/>
        </w:rPr>
      </w:pPr>
      <w:r w:rsidRPr="00C52541">
        <w:rPr>
          <w:color w:val="000000"/>
          <w:kern w:val="2"/>
          <w:sz w:val="22"/>
          <w:szCs w:val="22"/>
          <w:lang w:eastAsia="ru-RU" w:bidi="hi-IN"/>
        </w:rPr>
        <w:t>Дидактический материал: кисти для рисования или ручка с пером.</w:t>
      </w:r>
    </w:p>
    <w:p w:rsidR="00C52541" w:rsidRPr="00C52541" w:rsidRDefault="00C52541" w:rsidP="00C52541">
      <w:pPr>
        <w:widowControl w:val="0"/>
        <w:ind w:firstLine="300"/>
        <w:jc w:val="both"/>
        <w:rPr>
          <w:rFonts w:ascii="Arial" w:hAnsi="Arial" w:cs="Arial"/>
          <w:color w:val="000000"/>
          <w:kern w:val="2"/>
          <w:sz w:val="22"/>
          <w:szCs w:val="22"/>
          <w:lang w:eastAsia="ru-RU" w:bidi="hi-IN"/>
        </w:rPr>
      </w:pPr>
      <w:r w:rsidRPr="00C52541">
        <w:rPr>
          <w:color w:val="000000"/>
          <w:kern w:val="2"/>
          <w:sz w:val="22"/>
          <w:szCs w:val="22"/>
          <w:lang w:eastAsia="ru-RU" w:bidi="hi-IN"/>
        </w:rPr>
        <w:t>Музыкальный репертуар: Песня венецианского гондольера Ф. Мендельсона.</w:t>
      </w:r>
    </w:p>
    <w:p w:rsidR="00C52541" w:rsidRPr="00C52541" w:rsidRDefault="00C52541" w:rsidP="00C52541">
      <w:pPr>
        <w:widowControl w:val="0"/>
        <w:ind w:firstLine="300"/>
        <w:jc w:val="both"/>
        <w:rPr>
          <w:color w:val="000000"/>
          <w:kern w:val="2"/>
          <w:sz w:val="22"/>
          <w:szCs w:val="22"/>
          <w:lang w:eastAsia="ru-RU" w:bidi="hi-IN"/>
        </w:rPr>
      </w:pPr>
      <w:r w:rsidRPr="00C52541">
        <w:rPr>
          <w:color w:val="000000"/>
          <w:kern w:val="2"/>
          <w:sz w:val="22"/>
          <w:szCs w:val="22"/>
          <w:lang w:eastAsia="ru-RU" w:bidi="hi-IN"/>
        </w:rPr>
        <w:t xml:space="preserve">Методика и техника игры. В музыкально-дидактической игре с приемами драматизации все учащиеся выступают в роли «художников». Учитель играет «Песню венецианского гондольера» </w:t>
      </w:r>
      <w:proofErr w:type="spellStart"/>
      <w:r w:rsidRPr="00C52541">
        <w:rPr>
          <w:color w:val="000000"/>
          <w:kern w:val="2"/>
          <w:sz w:val="22"/>
          <w:szCs w:val="22"/>
          <w:lang w:eastAsia="ru-RU" w:bidi="hi-IN"/>
        </w:rPr>
        <w:t>Ф.Мендельсона</w:t>
      </w:r>
      <w:proofErr w:type="spellEnd"/>
      <w:r w:rsidRPr="00C52541">
        <w:rPr>
          <w:color w:val="000000"/>
          <w:kern w:val="2"/>
          <w:sz w:val="22"/>
          <w:szCs w:val="22"/>
          <w:lang w:eastAsia="ru-RU" w:bidi="hi-IN"/>
        </w:rPr>
        <w:t>, а «художники» рисуют картину в воображаемом пространстве с помощью «музыкальной кисти». Задача учащихся - вовремя поставить запятую в конце музыкальной фразы или точку, когда заканчивается предложение или период, а также в «картине» передать характер, настроение музыки.</w:t>
      </w:r>
    </w:p>
    <w:p w:rsidR="00C52541" w:rsidRPr="00C52541" w:rsidRDefault="00C52541" w:rsidP="00C52541">
      <w:pPr>
        <w:widowControl w:val="0"/>
        <w:ind w:firstLine="300"/>
        <w:jc w:val="both"/>
        <w:rPr>
          <w:rFonts w:ascii="Arial" w:hAnsi="Arial" w:cs="Arial"/>
          <w:color w:val="000000"/>
          <w:kern w:val="2"/>
          <w:sz w:val="22"/>
          <w:szCs w:val="22"/>
          <w:lang w:eastAsia="ru-RU" w:bidi="hi-IN"/>
        </w:rPr>
      </w:pPr>
    </w:p>
    <w:p w:rsidR="00C52541" w:rsidRPr="00C52541" w:rsidRDefault="00C52541" w:rsidP="00C52541">
      <w:pPr>
        <w:widowControl w:val="0"/>
        <w:ind w:firstLine="300"/>
        <w:jc w:val="center"/>
        <w:rPr>
          <w:rFonts w:ascii="Arial" w:hAnsi="Arial" w:cs="Arial"/>
          <w:b/>
          <w:color w:val="000000"/>
          <w:kern w:val="2"/>
          <w:sz w:val="22"/>
          <w:szCs w:val="22"/>
          <w:lang w:eastAsia="ru-RU" w:bidi="hi-IN"/>
        </w:rPr>
      </w:pPr>
      <w:r w:rsidRPr="00C52541">
        <w:rPr>
          <w:b/>
          <w:color w:val="000000"/>
          <w:kern w:val="2"/>
          <w:sz w:val="22"/>
          <w:szCs w:val="22"/>
          <w:lang w:eastAsia="ru-RU" w:bidi="hi-IN"/>
        </w:rPr>
        <w:t>«Игра в учителя»</w:t>
      </w:r>
    </w:p>
    <w:p w:rsidR="00C52541" w:rsidRPr="00C52541" w:rsidRDefault="00C52541" w:rsidP="00C52541">
      <w:pPr>
        <w:widowControl w:val="0"/>
        <w:ind w:firstLine="300"/>
        <w:jc w:val="both"/>
        <w:rPr>
          <w:rFonts w:ascii="Arial" w:hAnsi="Arial" w:cs="Arial"/>
          <w:color w:val="000000"/>
          <w:kern w:val="2"/>
          <w:sz w:val="22"/>
          <w:szCs w:val="22"/>
          <w:lang w:eastAsia="ru-RU" w:bidi="hi-IN"/>
        </w:rPr>
      </w:pPr>
      <w:r w:rsidRPr="00C52541">
        <w:rPr>
          <w:color w:val="000000"/>
          <w:kern w:val="2"/>
          <w:sz w:val="22"/>
          <w:szCs w:val="22"/>
          <w:lang w:eastAsia="ru-RU" w:bidi="hi-IN"/>
        </w:rPr>
        <w:t>Цель игры - закрепление знаний музыкальной грамоты.</w:t>
      </w:r>
    </w:p>
    <w:p w:rsidR="00C52541" w:rsidRPr="00C52541" w:rsidRDefault="00C52541" w:rsidP="00C52541">
      <w:pPr>
        <w:widowControl w:val="0"/>
        <w:ind w:firstLine="300"/>
        <w:jc w:val="both"/>
        <w:rPr>
          <w:rFonts w:ascii="Arial" w:hAnsi="Arial" w:cs="Arial"/>
          <w:color w:val="000000"/>
          <w:kern w:val="2"/>
          <w:sz w:val="22"/>
          <w:szCs w:val="22"/>
          <w:lang w:eastAsia="ru-RU" w:bidi="hi-IN"/>
        </w:rPr>
      </w:pPr>
      <w:r w:rsidRPr="00C52541">
        <w:rPr>
          <w:color w:val="000000"/>
          <w:kern w:val="2"/>
          <w:sz w:val="22"/>
          <w:szCs w:val="22"/>
          <w:lang w:eastAsia="ru-RU" w:bidi="hi-IN"/>
        </w:rPr>
        <w:t>Дидактический материал: карточки с музыкальными терминами.</w:t>
      </w:r>
    </w:p>
    <w:p w:rsidR="00C52541" w:rsidRPr="00C52541" w:rsidRDefault="00C52541" w:rsidP="00C52541">
      <w:pPr>
        <w:widowControl w:val="0"/>
        <w:ind w:firstLine="300"/>
        <w:jc w:val="both"/>
        <w:rPr>
          <w:color w:val="000000"/>
          <w:kern w:val="2"/>
          <w:sz w:val="22"/>
          <w:szCs w:val="22"/>
          <w:lang w:eastAsia="ru-RU" w:bidi="hi-IN"/>
        </w:rPr>
      </w:pPr>
      <w:r w:rsidRPr="00C52541">
        <w:rPr>
          <w:color w:val="000000"/>
          <w:kern w:val="2"/>
          <w:sz w:val="22"/>
          <w:szCs w:val="22"/>
          <w:lang w:eastAsia="ru-RU" w:bidi="hi-IN"/>
        </w:rPr>
        <w:t xml:space="preserve">Методика и техника игры. Традиционная игра в «учителя» проводится для того, чтобы проверить степень усвоения музыкальных знаний, полученных в течение 1 четверти. </w:t>
      </w:r>
      <w:proofErr w:type="gramStart"/>
      <w:r w:rsidRPr="00C52541">
        <w:rPr>
          <w:color w:val="000000"/>
          <w:kern w:val="2"/>
          <w:sz w:val="22"/>
          <w:szCs w:val="22"/>
          <w:lang w:eastAsia="ru-RU" w:bidi="hi-IN"/>
        </w:rPr>
        <w:t>Ученик, который выступает в роли «учителя», называет слово, а его «ученики» объясняют, что оно означает.</w:t>
      </w:r>
      <w:proofErr w:type="gramEnd"/>
    </w:p>
    <w:p w:rsidR="00C52541" w:rsidRPr="00C52541" w:rsidRDefault="00C52541" w:rsidP="00C52541">
      <w:pPr>
        <w:widowControl w:val="0"/>
        <w:ind w:firstLine="300"/>
        <w:jc w:val="center"/>
        <w:rPr>
          <w:rFonts w:ascii="Arial" w:hAnsi="Arial" w:cs="Arial"/>
          <w:b/>
          <w:color w:val="000000"/>
          <w:kern w:val="2"/>
          <w:sz w:val="22"/>
          <w:szCs w:val="22"/>
          <w:lang w:eastAsia="ru-RU" w:bidi="hi-IN"/>
        </w:rPr>
      </w:pPr>
    </w:p>
    <w:p w:rsidR="00C52541" w:rsidRPr="00C52541" w:rsidRDefault="00C52541" w:rsidP="00C52541">
      <w:pPr>
        <w:widowControl w:val="0"/>
        <w:ind w:firstLine="300"/>
        <w:jc w:val="center"/>
        <w:rPr>
          <w:rFonts w:ascii="Arial" w:hAnsi="Arial" w:cs="Arial"/>
          <w:b/>
          <w:color w:val="000000"/>
          <w:kern w:val="2"/>
          <w:sz w:val="22"/>
          <w:szCs w:val="22"/>
          <w:lang w:eastAsia="ru-RU" w:bidi="hi-IN"/>
        </w:rPr>
      </w:pPr>
      <w:r w:rsidRPr="00C52541">
        <w:rPr>
          <w:b/>
          <w:color w:val="000000"/>
          <w:kern w:val="2"/>
          <w:sz w:val="22"/>
          <w:szCs w:val="22"/>
          <w:lang w:eastAsia="ru-RU" w:bidi="hi-IN"/>
        </w:rPr>
        <w:t>Игра «Методическое лото»</w:t>
      </w:r>
    </w:p>
    <w:p w:rsidR="00C52541" w:rsidRPr="00C52541" w:rsidRDefault="00C52541" w:rsidP="00C52541">
      <w:pPr>
        <w:widowControl w:val="0"/>
        <w:ind w:firstLine="300"/>
        <w:jc w:val="both"/>
        <w:rPr>
          <w:rFonts w:ascii="Arial" w:hAnsi="Arial" w:cs="Arial"/>
          <w:color w:val="000000"/>
          <w:kern w:val="2"/>
          <w:sz w:val="22"/>
          <w:szCs w:val="22"/>
          <w:lang w:eastAsia="ru-RU" w:bidi="hi-IN"/>
        </w:rPr>
      </w:pPr>
      <w:r w:rsidRPr="00C52541">
        <w:rPr>
          <w:color w:val="000000"/>
          <w:kern w:val="2"/>
          <w:sz w:val="22"/>
          <w:szCs w:val="22"/>
          <w:lang w:eastAsia="ru-RU" w:bidi="hi-IN"/>
        </w:rPr>
        <w:t>Цель игры - развитие мелодичности слуха первоклассников, и закрепление знаний нотной грамоты.</w:t>
      </w:r>
    </w:p>
    <w:p w:rsidR="00C52541" w:rsidRPr="00C52541" w:rsidRDefault="00C52541" w:rsidP="00C52541">
      <w:pPr>
        <w:widowControl w:val="0"/>
        <w:ind w:firstLine="300"/>
        <w:jc w:val="both"/>
        <w:rPr>
          <w:rFonts w:ascii="Arial" w:hAnsi="Arial" w:cs="Arial"/>
          <w:color w:val="000000"/>
          <w:kern w:val="2"/>
          <w:sz w:val="22"/>
          <w:szCs w:val="22"/>
          <w:lang w:eastAsia="ru-RU" w:bidi="hi-IN"/>
        </w:rPr>
      </w:pPr>
      <w:r w:rsidRPr="00C52541">
        <w:rPr>
          <w:color w:val="000000"/>
          <w:kern w:val="2"/>
          <w:sz w:val="22"/>
          <w:szCs w:val="22"/>
          <w:lang w:eastAsia="ru-RU" w:bidi="hi-IN"/>
        </w:rPr>
        <w:t>Дидактический материал: карточки мелодического лото.</w:t>
      </w:r>
    </w:p>
    <w:p w:rsidR="00C52541" w:rsidRPr="00C52541" w:rsidRDefault="00C52541" w:rsidP="00C52541">
      <w:pPr>
        <w:widowControl w:val="0"/>
        <w:ind w:firstLine="300"/>
        <w:jc w:val="both"/>
        <w:rPr>
          <w:rFonts w:ascii="Arial" w:hAnsi="Arial" w:cs="Arial"/>
          <w:color w:val="000000"/>
          <w:kern w:val="2"/>
          <w:sz w:val="22"/>
          <w:szCs w:val="22"/>
          <w:lang w:eastAsia="ru-RU" w:bidi="hi-IN"/>
        </w:rPr>
      </w:pPr>
      <w:r w:rsidRPr="00C52541">
        <w:rPr>
          <w:color w:val="000000"/>
          <w:kern w:val="2"/>
          <w:sz w:val="22"/>
          <w:szCs w:val="22"/>
          <w:lang w:eastAsia="ru-RU" w:bidi="hi-IN"/>
        </w:rPr>
        <w:t>Методика и техника игры. Учащиеся готовят карточки мелодического лото на твердой бумаге, а затем выкладывают мелодию из 4-5 звуков. Сначала мелодия составляются из горизонтального ряда из 2-4 карточек. Мелодии должны получаться с плавным или постепенным движением. Затем задание можно усложнить и складывать мелодии из любых карточек.</w:t>
      </w:r>
    </w:p>
    <w:p w:rsidR="00C52541" w:rsidRPr="00C52541" w:rsidRDefault="00C52541" w:rsidP="00C52541">
      <w:pPr>
        <w:widowControl w:val="0"/>
        <w:ind w:firstLine="300"/>
        <w:jc w:val="both"/>
        <w:rPr>
          <w:rFonts w:ascii="Arial" w:hAnsi="Arial" w:cs="Arial"/>
          <w:color w:val="000000"/>
          <w:kern w:val="2"/>
          <w:sz w:val="22"/>
          <w:szCs w:val="22"/>
          <w:lang w:eastAsia="ru-RU" w:bidi="hi-IN"/>
        </w:rPr>
      </w:pPr>
      <w:r w:rsidRPr="00C52541">
        <w:rPr>
          <w:color w:val="000000"/>
          <w:kern w:val="2"/>
          <w:sz w:val="22"/>
          <w:szCs w:val="22"/>
          <w:lang w:eastAsia="ru-RU" w:bidi="hi-IN"/>
        </w:rPr>
        <w:t>Задача каждого ученика - не только выложить мелодию из разных карточек, но и исполнить ее с названием нот «по руке» или сыграть на «клавиатуре» фортепьяно.</w:t>
      </w:r>
    </w:p>
    <w:p w:rsidR="00C52541" w:rsidRPr="00C52541" w:rsidRDefault="00C52541" w:rsidP="00C52541">
      <w:pPr>
        <w:widowControl w:val="0"/>
        <w:ind w:firstLine="300"/>
        <w:jc w:val="both"/>
        <w:rPr>
          <w:color w:val="000000"/>
          <w:kern w:val="2"/>
          <w:sz w:val="22"/>
          <w:szCs w:val="22"/>
          <w:lang w:eastAsia="ru-RU" w:bidi="hi-IN"/>
        </w:rPr>
      </w:pPr>
    </w:p>
    <w:p w:rsidR="00C52541" w:rsidRPr="00C52541" w:rsidRDefault="00C52541" w:rsidP="00C52541">
      <w:pPr>
        <w:widowControl w:val="0"/>
        <w:ind w:firstLine="300"/>
        <w:jc w:val="center"/>
        <w:rPr>
          <w:b/>
          <w:color w:val="000000"/>
          <w:kern w:val="2"/>
          <w:sz w:val="22"/>
          <w:szCs w:val="22"/>
          <w:lang w:eastAsia="ru-RU" w:bidi="hi-IN"/>
        </w:rPr>
      </w:pPr>
      <w:r w:rsidRPr="00C52541">
        <w:rPr>
          <w:b/>
          <w:color w:val="000000"/>
          <w:kern w:val="2"/>
          <w:sz w:val="22"/>
          <w:szCs w:val="22"/>
          <w:lang w:eastAsia="ru-RU" w:bidi="hi-IN"/>
        </w:rPr>
        <w:t>Игра «Оркестр»</w:t>
      </w:r>
    </w:p>
    <w:p w:rsidR="00C52541" w:rsidRPr="00C52541" w:rsidRDefault="00C52541" w:rsidP="00C52541">
      <w:pPr>
        <w:widowControl w:val="0"/>
        <w:ind w:firstLine="300"/>
        <w:jc w:val="both"/>
        <w:rPr>
          <w:rFonts w:ascii="Arial" w:hAnsi="Arial" w:cs="Arial"/>
          <w:color w:val="000000"/>
          <w:kern w:val="2"/>
          <w:sz w:val="22"/>
          <w:szCs w:val="22"/>
          <w:lang w:eastAsia="ru-RU" w:bidi="hi-IN"/>
        </w:rPr>
      </w:pPr>
      <w:r w:rsidRPr="00C52541">
        <w:rPr>
          <w:color w:val="000000"/>
          <w:kern w:val="2"/>
          <w:sz w:val="22"/>
          <w:szCs w:val="22"/>
          <w:lang w:eastAsia="ru-RU" w:bidi="hi-IN"/>
        </w:rPr>
        <w:t>Цель игры - развитие тембрового слуха учащихся, закрепление знаний об оркестре и его разновидностях, музыкальных инструментах и приемах игры на них.</w:t>
      </w:r>
    </w:p>
    <w:p w:rsidR="00C52541" w:rsidRPr="00C52541" w:rsidRDefault="00C52541" w:rsidP="00C52541">
      <w:pPr>
        <w:widowControl w:val="0"/>
        <w:ind w:firstLine="300"/>
        <w:jc w:val="both"/>
        <w:rPr>
          <w:rFonts w:ascii="Arial" w:hAnsi="Arial" w:cs="Arial"/>
          <w:color w:val="000000"/>
          <w:kern w:val="2"/>
          <w:sz w:val="22"/>
          <w:szCs w:val="22"/>
          <w:lang w:eastAsia="ru-RU" w:bidi="hi-IN"/>
        </w:rPr>
      </w:pPr>
      <w:r w:rsidRPr="00C52541">
        <w:rPr>
          <w:color w:val="000000"/>
          <w:kern w:val="2"/>
          <w:sz w:val="22"/>
          <w:szCs w:val="22"/>
          <w:lang w:eastAsia="ru-RU" w:bidi="hi-IN"/>
        </w:rPr>
        <w:t xml:space="preserve">Дидактический репертуар: «Вальс цветов» П.И. Чайковский (из балета «Щелкунчик»), «Камаринская» </w:t>
      </w:r>
      <w:proofErr w:type="spellStart"/>
      <w:r w:rsidRPr="00C52541">
        <w:rPr>
          <w:color w:val="000000"/>
          <w:kern w:val="2"/>
          <w:sz w:val="22"/>
          <w:szCs w:val="22"/>
          <w:lang w:eastAsia="ru-RU" w:bidi="hi-IN"/>
        </w:rPr>
        <w:t>М.И.Глинки</w:t>
      </w:r>
      <w:proofErr w:type="spellEnd"/>
      <w:r w:rsidRPr="00C52541">
        <w:rPr>
          <w:color w:val="000000"/>
          <w:kern w:val="2"/>
          <w:sz w:val="22"/>
          <w:szCs w:val="22"/>
          <w:lang w:eastAsia="ru-RU" w:bidi="hi-IN"/>
        </w:rPr>
        <w:t xml:space="preserve">, 40-я симфония </w:t>
      </w:r>
      <w:proofErr w:type="spellStart"/>
      <w:r w:rsidRPr="00C52541">
        <w:rPr>
          <w:color w:val="000000"/>
          <w:kern w:val="2"/>
          <w:sz w:val="22"/>
          <w:szCs w:val="22"/>
          <w:lang w:eastAsia="ru-RU" w:bidi="hi-IN"/>
        </w:rPr>
        <w:t>В.А.Моцарт</w:t>
      </w:r>
      <w:proofErr w:type="spellEnd"/>
      <w:r w:rsidRPr="00C52541">
        <w:rPr>
          <w:color w:val="000000"/>
          <w:kern w:val="2"/>
          <w:sz w:val="22"/>
          <w:szCs w:val="22"/>
          <w:lang w:eastAsia="ru-RU" w:bidi="hi-IN"/>
        </w:rPr>
        <w:t xml:space="preserve"> (1 часть).</w:t>
      </w:r>
    </w:p>
    <w:p w:rsidR="00C52541" w:rsidRPr="00C52541" w:rsidRDefault="00C52541" w:rsidP="00C52541">
      <w:pPr>
        <w:widowControl w:val="0"/>
        <w:ind w:firstLine="300"/>
        <w:jc w:val="both"/>
        <w:rPr>
          <w:rFonts w:ascii="Arial" w:hAnsi="Arial" w:cs="Arial"/>
          <w:color w:val="000000"/>
          <w:kern w:val="2"/>
          <w:sz w:val="22"/>
          <w:szCs w:val="22"/>
          <w:lang w:eastAsia="ru-RU" w:bidi="hi-IN"/>
        </w:rPr>
      </w:pPr>
      <w:r w:rsidRPr="00C52541">
        <w:rPr>
          <w:color w:val="000000"/>
          <w:kern w:val="2"/>
          <w:sz w:val="22"/>
          <w:szCs w:val="22"/>
          <w:lang w:eastAsia="ru-RU" w:bidi="hi-IN"/>
        </w:rPr>
        <w:t>Методика и техника игры. При прохождении темы «Оркестр и его виды» учащиеся изучают составы симфонического, камерного, духового и народного оркестра. Игра-драматизация даст возможность им войти в роль музыкантов-исполнителей каждого вида оркестра.</w:t>
      </w:r>
    </w:p>
    <w:p w:rsidR="00C52541" w:rsidRPr="00C52541" w:rsidRDefault="00C52541" w:rsidP="00C52541">
      <w:pPr>
        <w:widowControl w:val="0"/>
        <w:ind w:firstLine="300"/>
        <w:jc w:val="both"/>
        <w:rPr>
          <w:rFonts w:ascii="Arial" w:hAnsi="Arial" w:cs="Arial"/>
          <w:color w:val="000000"/>
          <w:kern w:val="2"/>
          <w:sz w:val="22"/>
          <w:szCs w:val="22"/>
          <w:lang w:eastAsia="ru-RU" w:bidi="hi-IN"/>
        </w:rPr>
      </w:pPr>
      <w:r w:rsidRPr="00C52541">
        <w:rPr>
          <w:color w:val="000000"/>
          <w:kern w:val="2"/>
          <w:sz w:val="22"/>
          <w:szCs w:val="22"/>
          <w:lang w:eastAsia="ru-RU" w:bidi="hi-IN"/>
        </w:rPr>
        <w:t>Знакомя школьников с различными видами оркестра, учитель вводит ряд новых понятий: партитура, оркестровая партия. Концертмейстер, камертон, маэстро (так в знак уважения называют заслуженных композиторов, дирижеров).</w:t>
      </w:r>
    </w:p>
    <w:p w:rsidR="00C52541" w:rsidRPr="00C52541" w:rsidRDefault="00C52541" w:rsidP="00C52541">
      <w:pPr>
        <w:widowControl w:val="0"/>
        <w:ind w:firstLine="300"/>
        <w:jc w:val="both"/>
        <w:rPr>
          <w:rFonts w:ascii="Arial" w:hAnsi="Arial" w:cs="Arial"/>
          <w:color w:val="000000"/>
          <w:kern w:val="2"/>
          <w:sz w:val="22"/>
          <w:szCs w:val="22"/>
          <w:lang w:eastAsia="ru-RU" w:bidi="hi-IN"/>
        </w:rPr>
      </w:pPr>
      <w:r w:rsidRPr="00C52541">
        <w:rPr>
          <w:color w:val="000000"/>
          <w:kern w:val="2"/>
          <w:sz w:val="22"/>
          <w:szCs w:val="22"/>
          <w:lang w:eastAsia="ru-RU" w:bidi="hi-IN"/>
        </w:rPr>
        <w:t>Например, учитель рассказывает учащимся о симфоническом оркестре и его группах, показывает иллюстрации с изображение инструментов и объясняет приемы игры.</w:t>
      </w:r>
    </w:p>
    <w:p w:rsidR="00C52541" w:rsidRPr="00C52541" w:rsidRDefault="00C52541" w:rsidP="00C52541">
      <w:pPr>
        <w:widowControl w:val="0"/>
        <w:ind w:firstLine="300"/>
        <w:jc w:val="both"/>
        <w:rPr>
          <w:rFonts w:ascii="Arial" w:hAnsi="Arial" w:cs="Arial"/>
          <w:color w:val="000000"/>
          <w:kern w:val="2"/>
          <w:sz w:val="22"/>
          <w:szCs w:val="22"/>
          <w:lang w:eastAsia="ru-RU" w:bidi="hi-IN"/>
        </w:rPr>
      </w:pPr>
      <w:r w:rsidRPr="00C52541">
        <w:rPr>
          <w:color w:val="000000"/>
          <w:kern w:val="2"/>
          <w:sz w:val="22"/>
          <w:szCs w:val="22"/>
          <w:lang w:eastAsia="ru-RU" w:bidi="hi-IN"/>
        </w:rPr>
        <w:t>После этого класс «превращается» в оркестр. Учитель рассаживает класс в том порядке, в котором располагаются музыканты симфонического оркестра. Первые парты</w:t>
      </w:r>
      <w:proofErr w:type="gramStart"/>
      <w:r w:rsidRPr="00C52541">
        <w:rPr>
          <w:color w:val="000000"/>
          <w:kern w:val="2"/>
          <w:sz w:val="22"/>
          <w:szCs w:val="22"/>
          <w:lang w:eastAsia="ru-RU" w:bidi="hi-IN"/>
        </w:rPr>
        <w:t xml:space="preserve"> -- </w:t>
      </w:r>
      <w:proofErr w:type="gramEnd"/>
      <w:r w:rsidRPr="00C52541">
        <w:rPr>
          <w:color w:val="000000"/>
          <w:kern w:val="2"/>
          <w:sz w:val="22"/>
          <w:szCs w:val="22"/>
          <w:lang w:eastAsia="ru-RU" w:bidi="hi-IN"/>
        </w:rPr>
        <w:t>первые скрипки и виолончели, вторые парты - вторые скрипки и альты, один ученик «играет» на арфе, дальше сидят контрабасы, литавры и т.д. Задача каждого ученика - слушать тембровое звучание своего инструмента, вовремя вступить и имитировать игру на своем инструменте.</w:t>
      </w:r>
    </w:p>
    <w:p w:rsidR="00C52541" w:rsidRPr="00C52541" w:rsidRDefault="00C52541" w:rsidP="00C52541">
      <w:pPr>
        <w:widowControl w:val="0"/>
        <w:ind w:firstLine="300"/>
        <w:jc w:val="both"/>
        <w:rPr>
          <w:rFonts w:ascii="Arial" w:hAnsi="Arial" w:cs="Arial"/>
          <w:color w:val="000000"/>
          <w:kern w:val="2"/>
          <w:sz w:val="22"/>
          <w:szCs w:val="22"/>
          <w:lang w:eastAsia="ru-RU" w:bidi="hi-IN"/>
        </w:rPr>
      </w:pPr>
      <w:r w:rsidRPr="00C52541">
        <w:rPr>
          <w:color w:val="000000"/>
          <w:kern w:val="2"/>
          <w:sz w:val="22"/>
          <w:szCs w:val="22"/>
          <w:lang w:eastAsia="ru-RU" w:bidi="hi-IN"/>
        </w:rPr>
        <w:t>Учитель выступает в роли «дирижера симфонического оркестра» и показывает вступление каждой оркестровой партии. Под музыку выбранного музыкального произведения учащиеся «играют» на инструментах симфонического оркестра.</w:t>
      </w:r>
    </w:p>
    <w:p w:rsidR="00C52541" w:rsidRPr="00C52541" w:rsidRDefault="00C52541" w:rsidP="00C52541">
      <w:pPr>
        <w:widowControl w:val="0"/>
        <w:ind w:firstLine="300"/>
        <w:jc w:val="both"/>
        <w:rPr>
          <w:rFonts w:eastAsia="SimSun"/>
          <w:b/>
          <w:kern w:val="2"/>
          <w:sz w:val="22"/>
          <w:szCs w:val="22"/>
          <w:lang w:eastAsia="en-US" w:bidi="hi-IN"/>
        </w:rPr>
      </w:pPr>
      <w:r w:rsidRPr="00C52541">
        <w:rPr>
          <w:color w:val="000000"/>
          <w:kern w:val="2"/>
          <w:sz w:val="22"/>
          <w:szCs w:val="22"/>
          <w:lang w:eastAsia="ru-RU" w:bidi="hi-IN"/>
        </w:rPr>
        <w:t>Для игры-драматизации важна самостоятельность в определении своего вступления каждым учеником и его умение координировать свои действия под музыку.</w:t>
      </w:r>
    </w:p>
    <w:p w:rsidR="00C52541" w:rsidRPr="00C52541" w:rsidRDefault="00C52541" w:rsidP="00C52541">
      <w:pPr>
        <w:widowControl w:val="0"/>
        <w:ind w:firstLine="300"/>
        <w:jc w:val="center"/>
        <w:rPr>
          <w:b/>
          <w:color w:val="000000"/>
          <w:kern w:val="2"/>
          <w:sz w:val="22"/>
          <w:szCs w:val="22"/>
          <w:lang w:eastAsia="ru-RU" w:bidi="hi-IN"/>
        </w:rPr>
      </w:pPr>
    </w:p>
    <w:p w:rsidR="00C52541" w:rsidRPr="00C52541" w:rsidRDefault="00C52541" w:rsidP="00C52541">
      <w:pPr>
        <w:widowControl w:val="0"/>
        <w:ind w:firstLine="300"/>
        <w:jc w:val="center"/>
        <w:rPr>
          <w:rFonts w:ascii="Arial" w:hAnsi="Arial" w:cs="Arial"/>
          <w:b/>
          <w:color w:val="000000"/>
          <w:kern w:val="2"/>
          <w:sz w:val="22"/>
          <w:szCs w:val="22"/>
          <w:lang w:eastAsia="ru-RU" w:bidi="hi-IN"/>
        </w:rPr>
      </w:pPr>
      <w:r w:rsidRPr="00C52541">
        <w:rPr>
          <w:b/>
          <w:color w:val="000000"/>
          <w:kern w:val="2"/>
          <w:sz w:val="22"/>
          <w:szCs w:val="22"/>
          <w:lang w:eastAsia="ru-RU" w:bidi="hi-IN"/>
        </w:rPr>
        <w:t>Игра «Фотограф»</w:t>
      </w:r>
    </w:p>
    <w:p w:rsidR="00C52541" w:rsidRPr="00C52541" w:rsidRDefault="00C52541" w:rsidP="00C52541">
      <w:pPr>
        <w:widowControl w:val="0"/>
        <w:ind w:firstLine="300"/>
        <w:jc w:val="both"/>
        <w:rPr>
          <w:rFonts w:ascii="Arial" w:hAnsi="Arial" w:cs="Arial"/>
          <w:color w:val="000000"/>
          <w:kern w:val="2"/>
          <w:sz w:val="22"/>
          <w:szCs w:val="22"/>
          <w:lang w:eastAsia="ru-RU" w:bidi="hi-IN"/>
        </w:rPr>
      </w:pPr>
      <w:r w:rsidRPr="00C52541">
        <w:rPr>
          <w:color w:val="000000"/>
          <w:kern w:val="2"/>
          <w:sz w:val="22"/>
          <w:szCs w:val="22"/>
          <w:lang w:eastAsia="ru-RU" w:bidi="hi-IN"/>
        </w:rPr>
        <w:t>Цель игры - развитие музыкальной памяти и внимания первоклассников.</w:t>
      </w:r>
    </w:p>
    <w:p w:rsidR="00C52541" w:rsidRPr="00C52541" w:rsidRDefault="00C52541" w:rsidP="00C52541">
      <w:pPr>
        <w:widowControl w:val="0"/>
        <w:ind w:firstLine="300"/>
        <w:jc w:val="both"/>
        <w:rPr>
          <w:rFonts w:ascii="Arial" w:hAnsi="Arial" w:cs="Arial"/>
          <w:color w:val="000000"/>
          <w:kern w:val="2"/>
          <w:sz w:val="22"/>
          <w:szCs w:val="22"/>
          <w:lang w:eastAsia="ru-RU" w:bidi="hi-IN"/>
        </w:rPr>
      </w:pPr>
      <w:r w:rsidRPr="00C52541">
        <w:rPr>
          <w:color w:val="000000"/>
          <w:kern w:val="2"/>
          <w:sz w:val="22"/>
          <w:szCs w:val="22"/>
          <w:lang w:eastAsia="ru-RU" w:bidi="hi-IN"/>
        </w:rPr>
        <w:t>Дидактический материал: карточки с ритмом.</w:t>
      </w:r>
    </w:p>
    <w:p w:rsidR="00C52541" w:rsidRPr="00C52541" w:rsidRDefault="00C52541" w:rsidP="00C52541">
      <w:pPr>
        <w:widowControl w:val="0"/>
        <w:ind w:firstLine="300"/>
        <w:jc w:val="both"/>
        <w:rPr>
          <w:rFonts w:ascii="Arial" w:hAnsi="Arial" w:cs="Arial"/>
          <w:color w:val="000000"/>
          <w:kern w:val="2"/>
          <w:sz w:val="22"/>
          <w:szCs w:val="22"/>
          <w:lang w:eastAsia="ru-RU" w:bidi="hi-IN"/>
        </w:rPr>
      </w:pPr>
      <w:r w:rsidRPr="00C52541">
        <w:rPr>
          <w:color w:val="000000"/>
          <w:kern w:val="2"/>
          <w:sz w:val="22"/>
          <w:szCs w:val="22"/>
          <w:lang w:eastAsia="ru-RU" w:bidi="hi-IN"/>
        </w:rPr>
        <w:t xml:space="preserve">Методика и техника игры. Для проведения игры педагог выбирает одного ученика - </w:t>
      </w:r>
      <w:r w:rsidRPr="00C52541">
        <w:rPr>
          <w:color w:val="000000"/>
          <w:kern w:val="2"/>
          <w:sz w:val="22"/>
          <w:szCs w:val="22"/>
          <w:lang w:eastAsia="ru-RU" w:bidi="hi-IN"/>
        </w:rPr>
        <w:lastRenderedPageBreak/>
        <w:t xml:space="preserve">«фотографа». «Фотовспышка» - «фотограф» показывает и быстро убирает карточку с ритмом. Учащиеся должна запомнить ритм и </w:t>
      </w:r>
      <w:proofErr w:type="gramStart"/>
      <w:r w:rsidRPr="00C52541">
        <w:rPr>
          <w:color w:val="000000"/>
          <w:kern w:val="2"/>
          <w:sz w:val="22"/>
          <w:szCs w:val="22"/>
          <w:lang w:eastAsia="ru-RU" w:bidi="hi-IN"/>
        </w:rPr>
        <w:t>прохлопать</w:t>
      </w:r>
      <w:proofErr w:type="gramEnd"/>
      <w:r w:rsidRPr="00C52541">
        <w:rPr>
          <w:color w:val="000000"/>
          <w:kern w:val="2"/>
          <w:sz w:val="22"/>
          <w:szCs w:val="22"/>
          <w:lang w:eastAsia="ru-RU" w:bidi="hi-IN"/>
        </w:rPr>
        <w:t xml:space="preserve"> его. Получилась или нет «фотография» - решает «фотограф».</w:t>
      </w:r>
    </w:p>
    <w:p w:rsidR="00C52541" w:rsidRPr="00C52541" w:rsidRDefault="00C52541" w:rsidP="00C52541">
      <w:pPr>
        <w:widowControl w:val="0"/>
        <w:ind w:firstLine="300"/>
        <w:jc w:val="both"/>
        <w:rPr>
          <w:color w:val="000000"/>
          <w:kern w:val="2"/>
          <w:sz w:val="22"/>
          <w:szCs w:val="22"/>
          <w:lang w:eastAsia="ru-RU" w:bidi="hi-IN"/>
        </w:rPr>
      </w:pPr>
    </w:p>
    <w:p w:rsidR="00C52541" w:rsidRPr="00C52541" w:rsidRDefault="00C52541" w:rsidP="00C52541">
      <w:pPr>
        <w:widowControl w:val="0"/>
        <w:ind w:firstLine="300"/>
        <w:jc w:val="center"/>
        <w:rPr>
          <w:rFonts w:ascii="Arial" w:hAnsi="Arial" w:cs="Arial"/>
          <w:b/>
          <w:color w:val="000000"/>
          <w:kern w:val="2"/>
          <w:sz w:val="22"/>
          <w:szCs w:val="22"/>
          <w:lang w:eastAsia="ru-RU" w:bidi="hi-IN"/>
        </w:rPr>
      </w:pPr>
      <w:r w:rsidRPr="00C52541">
        <w:rPr>
          <w:b/>
          <w:color w:val="000000"/>
          <w:kern w:val="2"/>
          <w:sz w:val="22"/>
          <w:szCs w:val="22"/>
          <w:lang w:eastAsia="ru-RU" w:bidi="hi-IN"/>
        </w:rPr>
        <w:t>Игра «Разведчики»</w:t>
      </w:r>
    </w:p>
    <w:p w:rsidR="00C52541" w:rsidRPr="00C52541" w:rsidRDefault="00C52541" w:rsidP="00C52541">
      <w:pPr>
        <w:widowControl w:val="0"/>
        <w:ind w:firstLine="300"/>
        <w:jc w:val="both"/>
        <w:rPr>
          <w:rFonts w:ascii="Arial" w:hAnsi="Arial" w:cs="Arial"/>
          <w:color w:val="000000"/>
          <w:kern w:val="2"/>
          <w:sz w:val="22"/>
          <w:szCs w:val="22"/>
          <w:lang w:eastAsia="ru-RU" w:bidi="hi-IN"/>
        </w:rPr>
      </w:pPr>
      <w:r w:rsidRPr="00C52541">
        <w:rPr>
          <w:color w:val="000000"/>
          <w:kern w:val="2"/>
          <w:sz w:val="22"/>
          <w:szCs w:val="22"/>
          <w:lang w:eastAsia="ru-RU" w:bidi="hi-IN"/>
        </w:rPr>
        <w:t>Цель игры - закрепление знаний нотной грамоты, развитие ладового чувства и музыкальной памяти школьников.</w:t>
      </w:r>
    </w:p>
    <w:p w:rsidR="00C52541" w:rsidRPr="00C52541" w:rsidRDefault="00C52541" w:rsidP="00C52541">
      <w:pPr>
        <w:widowControl w:val="0"/>
        <w:ind w:firstLine="300"/>
        <w:jc w:val="both"/>
        <w:rPr>
          <w:rFonts w:ascii="Arial" w:hAnsi="Arial" w:cs="Arial"/>
          <w:color w:val="000000"/>
          <w:kern w:val="2"/>
          <w:sz w:val="22"/>
          <w:szCs w:val="22"/>
          <w:lang w:eastAsia="ru-RU" w:bidi="hi-IN"/>
        </w:rPr>
      </w:pPr>
      <w:r w:rsidRPr="00C52541">
        <w:rPr>
          <w:color w:val="000000"/>
          <w:kern w:val="2"/>
          <w:sz w:val="22"/>
          <w:szCs w:val="22"/>
          <w:lang w:eastAsia="ru-RU" w:bidi="hi-IN"/>
        </w:rPr>
        <w:t>Дидактический материал: карточки с «музыкальным кодом».</w:t>
      </w:r>
    </w:p>
    <w:p w:rsidR="00C52541" w:rsidRPr="00C52541" w:rsidRDefault="00C52541" w:rsidP="00C52541">
      <w:pPr>
        <w:widowControl w:val="0"/>
        <w:ind w:firstLine="300"/>
        <w:jc w:val="both"/>
        <w:rPr>
          <w:rFonts w:ascii="Arial" w:hAnsi="Arial" w:cs="Arial"/>
          <w:color w:val="000000"/>
          <w:kern w:val="2"/>
          <w:sz w:val="22"/>
          <w:szCs w:val="22"/>
          <w:lang w:eastAsia="ru-RU" w:bidi="hi-IN"/>
        </w:rPr>
      </w:pPr>
      <w:r w:rsidRPr="00C52541">
        <w:rPr>
          <w:color w:val="000000"/>
          <w:kern w:val="2"/>
          <w:sz w:val="22"/>
          <w:szCs w:val="22"/>
          <w:lang w:eastAsia="ru-RU" w:bidi="hi-IN"/>
        </w:rPr>
        <w:t>Методика и техника игры. Учитель раздает карточки с «музыкальным кодом», в котором цифры обозначают определенную ступень лада.</w:t>
      </w:r>
    </w:p>
    <w:p w:rsidR="00C52541" w:rsidRPr="00C52541" w:rsidRDefault="00C52541" w:rsidP="00C52541">
      <w:pPr>
        <w:widowControl w:val="0"/>
        <w:ind w:firstLine="300"/>
        <w:jc w:val="both"/>
        <w:rPr>
          <w:rFonts w:ascii="Arial" w:hAnsi="Arial" w:cs="Arial"/>
          <w:color w:val="000000"/>
          <w:kern w:val="2"/>
          <w:sz w:val="22"/>
          <w:szCs w:val="22"/>
          <w:lang w:eastAsia="ru-RU" w:bidi="hi-IN"/>
        </w:rPr>
      </w:pPr>
      <w:r w:rsidRPr="00C52541">
        <w:rPr>
          <w:color w:val="000000"/>
          <w:kern w:val="2"/>
          <w:sz w:val="22"/>
          <w:szCs w:val="22"/>
          <w:lang w:eastAsia="ru-RU" w:bidi="hi-IN"/>
        </w:rPr>
        <w:t>Музыкально-дидактическая игра с элементами драматизации проводится на скорость. Каждый ученик выступает в роли «</w:t>
      </w:r>
      <w:proofErr w:type="spellStart"/>
      <w:r w:rsidRPr="00C52541">
        <w:rPr>
          <w:color w:val="000000"/>
          <w:kern w:val="2"/>
          <w:sz w:val="22"/>
          <w:szCs w:val="22"/>
          <w:lang w:eastAsia="ru-RU" w:bidi="hi-IN"/>
        </w:rPr>
        <w:t>дешифровальщика</w:t>
      </w:r>
      <w:proofErr w:type="spellEnd"/>
      <w:r w:rsidRPr="00C52541">
        <w:rPr>
          <w:color w:val="000000"/>
          <w:kern w:val="2"/>
          <w:sz w:val="22"/>
          <w:szCs w:val="22"/>
          <w:lang w:eastAsia="ru-RU" w:bidi="hi-IN"/>
        </w:rPr>
        <w:t>», т.е. должен уметь раскодировать мелодию: мысленно услышать мелодию по ступеням, узнать песню и спеть ее вслух. Ученик, который первым правильно спел закодированную мелодию, становится «разведчиком». Перед ним становится новая задача - запомнить «пароль», не записывая его (дается новая мелодия из 2-4тактов). Послать в «разведку» - это значит запомнить новый «пароль» и уметь его спеть.</w:t>
      </w:r>
    </w:p>
    <w:p w:rsidR="00C52541" w:rsidRPr="00C52541" w:rsidRDefault="00C52541" w:rsidP="00C52541">
      <w:pPr>
        <w:widowControl w:val="0"/>
        <w:ind w:firstLine="300"/>
        <w:jc w:val="both"/>
        <w:rPr>
          <w:rFonts w:ascii="Arial" w:hAnsi="Arial" w:cs="Arial"/>
          <w:color w:val="000000"/>
          <w:kern w:val="2"/>
          <w:sz w:val="22"/>
          <w:szCs w:val="22"/>
          <w:lang w:eastAsia="ru-RU" w:bidi="hi-IN"/>
        </w:rPr>
      </w:pPr>
      <w:r w:rsidRPr="00C52541">
        <w:rPr>
          <w:color w:val="000000"/>
          <w:kern w:val="2"/>
          <w:sz w:val="22"/>
          <w:szCs w:val="22"/>
          <w:lang w:eastAsia="ru-RU" w:bidi="hi-IN"/>
        </w:rPr>
        <w:t>Для домашнего задания можно предложить учащимся сочинить свой «пароль» и включить его при повторном проведении игры.</w:t>
      </w:r>
    </w:p>
    <w:p w:rsidR="00C52541" w:rsidRPr="00C52541" w:rsidRDefault="00C52541" w:rsidP="00C52541">
      <w:pPr>
        <w:widowControl w:val="0"/>
        <w:jc w:val="center"/>
        <w:rPr>
          <w:rFonts w:ascii="Arial" w:hAnsi="Arial" w:cs="Arial"/>
          <w:b/>
          <w:color w:val="000000"/>
          <w:kern w:val="2"/>
          <w:sz w:val="22"/>
          <w:szCs w:val="22"/>
          <w:lang w:eastAsia="ru-RU" w:bidi="hi-IN"/>
        </w:rPr>
      </w:pPr>
      <w:r w:rsidRPr="00C52541">
        <w:rPr>
          <w:rFonts w:eastAsia="SimSun"/>
          <w:b/>
          <w:kern w:val="2"/>
          <w:sz w:val="22"/>
          <w:szCs w:val="22"/>
          <w:lang w:eastAsia="en-US" w:bidi="hi-IN"/>
        </w:rPr>
        <w:br/>
      </w:r>
      <w:r w:rsidRPr="00C52541">
        <w:rPr>
          <w:color w:val="000000"/>
          <w:kern w:val="2"/>
          <w:sz w:val="22"/>
          <w:szCs w:val="22"/>
          <w:lang w:eastAsia="ru-RU" w:bidi="hi-IN"/>
        </w:rPr>
        <w:t xml:space="preserve">     </w:t>
      </w:r>
      <w:r w:rsidRPr="00C52541">
        <w:rPr>
          <w:b/>
          <w:color w:val="000000"/>
          <w:kern w:val="2"/>
          <w:sz w:val="22"/>
          <w:szCs w:val="22"/>
          <w:lang w:eastAsia="ru-RU" w:bidi="hi-IN"/>
        </w:rPr>
        <w:t>Игра «Звездное небо»</w:t>
      </w:r>
    </w:p>
    <w:p w:rsidR="00C52541" w:rsidRPr="00C52541" w:rsidRDefault="00C52541" w:rsidP="00C52541">
      <w:pPr>
        <w:widowControl w:val="0"/>
        <w:ind w:firstLine="300"/>
        <w:jc w:val="both"/>
        <w:rPr>
          <w:rFonts w:ascii="Arial" w:hAnsi="Arial" w:cs="Arial"/>
          <w:color w:val="000000"/>
          <w:kern w:val="2"/>
          <w:sz w:val="22"/>
          <w:szCs w:val="22"/>
          <w:lang w:eastAsia="ru-RU" w:bidi="hi-IN"/>
        </w:rPr>
      </w:pPr>
      <w:r w:rsidRPr="00C52541">
        <w:rPr>
          <w:color w:val="000000"/>
          <w:kern w:val="2"/>
          <w:sz w:val="22"/>
          <w:szCs w:val="22"/>
          <w:lang w:eastAsia="ru-RU" w:bidi="hi-IN"/>
        </w:rPr>
        <w:t>Цель игры - развитие навыков инструментальной импровизации и ассоциативности музыкального мышления школьников.</w:t>
      </w:r>
    </w:p>
    <w:p w:rsidR="00C52541" w:rsidRPr="00C52541" w:rsidRDefault="00C52541" w:rsidP="00C52541">
      <w:pPr>
        <w:widowControl w:val="0"/>
        <w:ind w:firstLine="300"/>
        <w:jc w:val="both"/>
        <w:rPr>
          <w:rFonts w:ascii="Arial" w:hAnsi="Arial" w:cs="Arial"/>
          <w:color w:val="000000"/>
          <w:kern w:val="2"/>
          <w:sz w:val="22"/>
          <w:szCs w:val="22"/>
          <w:lang w:eastAsia="ru-RU" w:bidi="hi-IN"/>
        </w:rPr>
      </w:pPr>
      <w:r w:rsidRPr="00C52541">
        <w:rPr>
          <w:color w:val="000000"/>
          <w:kern w:val="2"/>
          <w:sz w:val="22"/>
          <w:szCs w:val="22"/>
          <w:lang w:eastAsia="ru-RU" w:bidi="hi-IN"/>
        </w:rPr>
        <w:t>Дидактический материал: инструменты шумового оркестра» бумага, тушь, краски.</w:t>
      </w:r>
    </w:p>
    <w:p w:rsidR="00C52541" w:rsidRPr="00C52541" w:rsidRDefault="00C52541" w:rsidP="00C52541">
      <w:pPr>
        <w:widowControl w:val="0"/>
        <w:ind w:firstLine="300"/>
        <w:jc w:val="both"/>
        <w:rPr>
          <w:rFonts w:ascii="Arial" w:hAnsi="Arial" w:cs="Arial"/>
          <w:color w:val="000000"/>
          <w:kern w:val="2"/>
          <w:sz w:val="22"/>
          <w:szCs w:val="22"/>
          <w:lang w:eastAsia="ru-RU" w:bidi="hi-IN"/>
        </w:rPr>
      </w:pPr>
      <w:r w:rsidRPr="00C52541">
        <w:rPr>
          <w:color w:val="000000"/>
          <w:kern w:val="2"/>
          <w:sz w:val="22"/>
          <w:szCs w:val="22"/>
          <w:lang w:eastAsia="ru-RU" w:bidi="hi-IN"/>
        </w:rPr>
        <w:t>Музыкальный репертуар: С.В. Рахманинов. Второй концерт для фортепьяно с оркестром (вступление).</w:t>
      </w:r>
    </w:p>
    <w:p w:rsidR="00C52541" w:rsidRPr="00C52541" w:rsidRDefault="00C52541" w:rsidP="00C52541">
      <w:pPr>
        <w:widowControl w:val="0"/>
        <w:ind w:firstLine="300"/>
        <w:jc w:val="both"/>
        <w:rPr>
          <w:rFonts w:ascii="Arial" w:hAnsi="Arial" w:cs="Arial"/>
          <w:color w:val="000000"/>
          <w:kern w:val="2"/>
          <w:sz w:val="22"/>
          <w:szCs w:val="22"/>
          <w:lang w:eastAsia="ru-RU" w:bidi="hi-IN"/>
        </w:rPr>
      </w:pPr>
      <w:r w:rsidRPr="00C52541">
        <w:rPr>
          <w:color w:val="000000"/>
          <w:kern w:val="2"/>
          <w:sz w:val="22"/>
          <w:szCs w:val="22"/>
          <w:lang w:eastAsia="ru-RU" w:bidi="hi-IN"/>
        </w:rPr>
        <w:t>Методика и техника игры. Для проведения музыкально-дидактической игры педагог выбирает 5-7 учащихся и раздает им музыкальные инструменты (бубен,  металлофон, треугольник, колокольчики, маракасы). Школьникам предлагается выполнить следующее задание: с помощью полученных инструментов изобразить «звучащее звездное небо».</w:t>
      </w:r>
    </w:p>
    <w:p w:rsidR="00C52541" w:rsidRPr="00C52541" w:rsidRDefault="00C52541" w:rsidP="00C52541">
      <w:pPr>
        <w:widowControl w:val="0"/>
        <w:ind w:firstLine="300"/>
        <w:jc w:val="both"/>
        <w:rPr>
          <w:rFonts w:ascii="Arial" w:hAnsi="Arial" w:cs="Arial"/>
          <w:color w:val="000000"/>
          <w:kern w:val="2"/>
          <w:sz w:val="22"/>
          <w:szCs w:val="22"/>
          <w:lang w:eastAsia="ru-RU" w:bidi="hi-IN"/>
        </w:rPr>
      </w:pPr>
      <w:r w:rsidRPr="00C52541">
        <w:rPr>
          <w:color w:val="000000"/>
          <w:kern w:val="2"/>
          <w:sz w:val="22"/>
          <w:szCs w:val="22"/>
          <w:lang w:eastAsia="ru-RU" w:bidi="hi-IN"/>
        </w:rPr>
        <w:t>Далее на фоне звучания музыки концерта Рахманинова ребята «зажигают» большие и малые звезды («мерцающий свет» изображается на треугольниках, «падающие звезды» - глиссандо на металлофоне).</w:t>
      </w:r>
      <w:r w:rsidRPr="00C52541">
        <w:rPr>
          <w:rFonts w:ascii="Arial" w:hAnsi="Arial" w:cs="Arial"/>
          <w:color w:val="000000"/>
          <w:kern w:val="2"/>
          <w:sz w:val="22"/>
          <w:szCs w:val="22"/>
          <w:lang w:eastAsia="ru-RU" w:bidi="hi-IN"/>
        </w:rPr>
        <w:t xml:space="preserve"> </w:t>
      </w:r>
      <w:r w:rsidRPr="00C52541">
        <w:rPr>
          <w:color w:val="000000"/>
          <w:kern w:val="2"/>
          <w:sz w:val="22"/>
          <w:szCs w:val="22"/>
          <w:lang w:eastAsia="ru-RU" w:bidi="hi-IN"/>
        </w:rPr>
        <w:t>Игра носит импровизационный характер, и педагог может предложить исполнить вступление концерта на фортепьяно в четыре руки с учащимися.</w:t>
      </w:r>
      <w:r w:rsidRPr="00C52541">
        <w:rPr>
          <w:rFonts w:ascii="Arial" w:hAnsi="Arial" w:cs="Arial"/>
          <w:color w:val="000000"/>
          <w:kern w:val="2"/>
          <w:sz w:val="22"/>
          <w:szCs w:val="22"/>
          <w:lang w:eastAsia="ru-RU" w:bidi="hi-IN"/>
        </w:rPr>
        <w:t xml:space="preserve"> </w:t>
      </w:r>
      <w:r w:rsidRPr="00C52541">
        <w:rPr>
          <w:color w:val="000000"/>
          <w:kern w:val="2"/>
          <w:sz w:val="22"/>
          <w:szCs w:val="22"/>
          <w:lang w:eastAsia="ru-RU" w:bidi="hi-IN"/>
        </w:rPr>
        <w:t>После игры школьники рисуют «звездное небо» на тонированной или черной бумаге тушью или краской.</w:t>
      </w:r>
    </w:p>
    <w:p w:rsidR="00C52541" w:rsidRPr="00C52541" w:rsidRDefault="00C52541" w:rsidP="00C52541">
      <w:pPr>
        <w:widowControl w:val="0"/>
        <w:ind w:firstLine="300"/>
        <w:jc w:val="both"/>
        <w:rPr>
          <w:color w:val="000000"/>
          <w:kern w:val="2"/>
          <w:sz w:val="22"/>
          <w:szCs w:val="22"/>
          <w:lang w:eastAsia="ru-RU" w:bidi="hi-IN"/>
        </w:rPr>
      </w:pPr>
    </w:p>
    <w:p w:rsidR="00C52541" w:rsidRPr="00C52541" w:rsidRDefault="00C52541" w:rsidP="00C52541">
      <w:pPr>
        <w:widowControl w:val="0"/>
        <w:jc w:val="both"/>
        <w:rPr>
          <w:rFonts w:eastAsia="DejaVu Sans"/>
          <w:b/>
          <w:kern w:val="1"/>
        </w:rPr>
      </w:pPr>
      <w:r w:rsidRPr="00C52541">
        <w:rPr>
          <w:rFonts w:eastAsia="DejaVu Sans"/>
          <w:b/>
          <w:kern w:val="1"/>
        </w:rPr>
        <w:t xml:space="preserve">Задание 2: </w:t>
      </w:r>
    </w:p>
    <w:p w:rsidR="00C52541" w:rsidRPr="00C52541" w:rsidRDefault="00C52541" w:rsidP="00C52541">
      <w:pPr>
        <w:widowControl w:val="0"/>
        <w:jc w:val="both"/>
        <w:rPr>
          <w:rFonts w:eastAsia="DejaVu Sans"/>
          <w:kern w:val="1"/>
        </w:rPr>
      </w:pPr>
      <w:r w:rsidRPr="00C52541">
        <w:rPr>
          <w:rFonts w:eastAsia="DejaVu Sans"/>
          <w:kern w:val="1"/>
        </w:rPr>
        <w:t>Разработайте  фрагмент урока музыки с использованием методов и приемов развития психических познавательных процессов и учебно-музыкальной деятельности одаренных детей и детей, имеющих трудности в обучении.</w:t>
      </w:r>
    </w:p>
    <w:p w:rsidR="00C52541" w:rsidRPr="00C52541" w:rsidRDefault="00C52541" w:rsidP="00C52541">
      <w:pPr>
        <w:widowControl w:val="0"/>
        <w:jc w:val="both"/>
        <w:rPr>
          <w:rFonts w:eastAsia="DejaVu Sans"/>
          <w:kern w:val="1"/>
        </w:rPr>
      </w:pPr>
    </w:p>
    <w:p w:rsidR="00C52541" w:rsidRPr="00C52541" w:rsidRDefault="00C52541" w:rsidP="00C52541">
      <w:pPr>
        <w:widowControl w:val="0"/>
        <w:jc w:val="both"/>
        <w:rPr>
          <w:rFonts w:eastAsia="DejaVu Sans"/>
          <w:b/>
          <w:kern w:val="1"/>
        </w:rPr>
      </w:pPr>
      <w:r w:rsidRPr="00C52541">
        <w:rPr>
          <w:rFonts w:eastAsia="DejaVu Sans"/>
          <w:b/>
          <w:kern w:val="1"/>
        </w:rPr>
        <w:t>Задание 3:</w:t>
      </w:r>
    </w:p>
    <w:p w:rsidR="00C52541" w:rsidRPr="00C52541" w:rsidRDefault="00C52541" w:rsidP="00C52541">
      <w:pPr>
        <w:widowControl w:val="0"/>
        <w:jc w:val="both"/>
        <w:rPr>
          <w:rFonts w:eastAsia="DejaVu Sans"/>
          <w:kern w:val="1"/>
        </w:rPr>
      </w:pPr>
      <w:r w:rsidRPr="00C52541">
        <w:rPr>
          <w:rFonts w:eastAsia="DejaVu Sans"/>
          <w:kern w:val="1"/>
        </w:rPr>
        <w:t>Продемонстрируйте разработанный фрагмент урока музыки с использованием выбранных музыкально-дидактических игр, упражнений и приемов развития психических познавательных процессов и учебно-музыкальной деятельности одаренных детей и детей, имеющих трудности в обучении.</w:t>
      </w:r>
    </w:p>
    <w:p w:rsidR="00C52541" w:rsidRPr="00C52541" w:rsidRDefault="00C52541" w:rsidP="00C52541">
      <w:pPr>
        <w:widowControl w:val="0"/>
        <w:jc w:val="both"/>
        <w:rPr>
          <w:rFonts w:eastAsia="DejaVu Sans"/>
          <w:kern w:val="1"/>
        </w:rPr>
      </w:pPr>
    </w:p>
    <w:p w:rsidR="00C52541" w:rsidRPr="00C52541" w:rsidRDefault="00C52541" w:rsidP="00C52541">
      <w:pPr>
        <w:widowControl w:val="0"/>
        <w:jc w:val="both"/>
        <w:rPr>
          <w:rFonts w:eastAsia="DejaVu Sans"/>
          <w:kern w:val="1"/>
        </w:rPr>
      </w:pPr>
      <w:r w:rsidRPr="00C52541">
        <w:rPr>
          <w:rFonts w:eastAsia="DejaVu Sans"/>
          <w:b/>
          <w:kern w:val="1"/>
        </w:rPr>
        <w:t xml:space="preserve">Итог занятия: </w:t>
      </w:r>
      <w:r w:rsidRPr="00C52541">
        <w:rPr>
          <w:rFonts w:eastAsia="DejaVu Sans"/>
          <w:kern w:val="1"/>
        </w:rPr>
        <w:t>отработанные навыки подбора содержательного материала для осуществления коррекционной и развивающей работы с одаренными детьми и детьми, имеющими трудности в обучении.</w:t>
      </w:r>
    </w:p>
    <w:p w:rsidR="00C52541" w:rsidRPr="00C52541" w:rsidRDefault="00C52541" w:rsidP="00C52541">
      <w:pPr>
        <w:widowControl w:val="0"/>
        <w:jc w:val="both"/>
        <w:rPr>
          <w:rFonts w:eastAsia="DejaVu Sans"/>
          <w:kern w:val="1"/>
        </w:rPr>
      </w:pPr>
    </w:p>
    <w:p w:rsidR="00C52541" w:rsidRPr="00C52541" w:rsidRDefault="00C52541" w:rsidP="00C52541">
      <w:pPr>
        <w:widowControl w:val="0"/>
        <w:jc w:val="both"/>
        <w:rPr>
          <w:rFonts w:eastAsia="DejaVu Sans"/>
          <w:b/>
          <w:kern w:val="1"/>
        </w:rPr>
      </w:pPr>
    </w:p>
    <w:p w:rsidR="00C52541" w:rsidRPr="00920985" w:rsidRDefault="00C52541" w:rsidP="00920985">
      <w:pPr>
        <w:widowControl w:val="0"/>
        <w:jc w:val="center"/>
        <w:rPr>
          <w:rFonts w:eastAsia="SimSun"/>
          <w:b/>
          <w:caps/>
          <w:kern w:val="2"/>
          <w:lang w:eastAsia="en-US" w:bidi="hi-IN"/>
        </w:rPr>
      </w:pPr>
      <w:r w:rsidRPr="00920985">
        <w:rPr>
          <w:rFonts w:eastAsia="SimSun"/>
          <w:b/>
          <w:caps/>
          <w:kern w:val="2"/>
          <w:lang w:eastAsia="en-US" w:bidi="hi-IN"/>
        </w:rPr>
        <w:t>Тема 7. Оценка, учет и контроль результатов развития обучающихся в музыкальном воспитании</w:t>
      </w:r>
    </w:p>
    <w:p w:rsidR="00C52541" w:rsidRPr="00920985" w:rsidRDefault="00C52541" w:rsidP="00C52541">
      <w:pPr>
        <w:widowControl w:val="0"/>
        <w:jc w:val="both"/>
        <w:rPr>
          <w:rFonts w:eastAsia="DejaVu Sans"/>
          <w:b/>
          <w:kern w:val="1"/>
        </w:rPr>
      </w:pPr>
    </w:p>
    <w:p w:rsidR="00C52541" w:rsidRPr="00C52541" w:rsidRDefault="00C52541" w:rsidP="00920985">
      <w:pPr>
        <w:widowControl w:val="0"/>
        <w:jc w:val="center"/>
        <w:rPr>
          <w:rFonts w:eastAsia="DejaVu Sans"/>
          <w:b/>
          <w:kern w:val="1"/>
        </w:rPr>
      </w:pPr>
      <w:r w:rsidRPr="00920985">
        <w:rPr>
          <w:rFonts w:eastAsia="DejaVu Sans"/>
          <w:b/>
          <w:kern w:val="1"/>
        </w:rPr>
        <w:t>Практическое занятие № 1</w:t>
      </w:r>
      <w:r w:rsidRPr="00C52541">
        <w:rPr>
          <w:rFonts w:eastAsia="DejaVu Sans"/>
          <w:b/>
          <w:kern w:val="1"/>
        </w:rPr>
        <w:t xml:space="preserve"> Составление контрольно-измерительных материалов для </w:t>
      </w:r>
      <w:r w:rsidRPr="00C52541">
        <w:rPr>
          <w:rFonts w:eastAsia="DejaVu Sans"/>
          <w:b/>
          <w:kern w:val="1"/>
        </w:rPr>
        <w:lastRenderedPageBreak/>
        <w:t>определения результатов музыкального образования на основе заданий для итоговой оценки достижений по ФГОС</w:t>
      </w:r>
    </w:p>
    <w:p w:rsidR="00C52541" w:rsidRPr="00C52541" w:rsidRDefault="00C52541" w:rsidP="00C52541">
      <w:pPr>
        <w:widowControl w:val="0"/>
        <w:jc w:val="both"/>
        <w:rPr>
          <w:rFonts w:eastAsia="DejaVu Sans"/>
          <w:b/>
          <w:kern w:val="1"/>
        </w:rPr>
      </w:pPr>
      <w:r w:rsidRPr="00C52541">
        <w:rPr>
          <w:rFonts w:eastAsia="DejaVu Sans"/>
          <w:b/>
          <w:kern w:val="1"/>
        </w:rPr>
        <w:t xml:space="preserve"> </w:t>
      </w:r>
    </w:p>
    <w:p w:rsidR="00C52541" w:rsidRPr="00C52541" w:rsidRDefault="00C52541" w:rsidP="00C52541">
      <w:pPr>
        <w:widowControl w:val="0"/>
        <w:jc w:val="both"/>
        <w:rPr>
          <w:rFonts w:eastAsia="DejaVu Sans"/>
          <w:kern w:val="1"/>
        </w:rPr>
      </w:pPr>
      <w:r w:rsidRPr="00C52541">
        <w:rPr>
          <w:rFonts w:eastAsia="DejaVu Sans"/>
          <w:b/>
          <w:kern w:val="1"/>
        </w:rPr>
        <w:t xml:space="preserve">Цель: </w:t>
      </w:r>
      <w:r w:rsidRPr="00C52541">
        <w:rPr>
          <w:rFonts w:eastAsia="DejaVu Sans"/>
          <w:kern w:val="1"/>
        </w:rPr>
        <w:t>формирование навыков составления контрольно-измерительных материалов для определения результатов музыкального образования учащихся начальных классов.</w:t>
      </w:r>
    </w:p>
    <w:p w:rsidR="00C52541" w:rsidRPr="00C52541" w:rsidRDefault="00C52541" w:rsidP="00C52541">
      <w:pPr>
        <w:widowControl w:val="0"/>
        <w:jc w:val="both"/>
        <w:rPr>
          <w:rFonts w:eastAsia="DejaVu Sans"/>
          <w:kern w:val="1"/>
        </w:rPr>
      </w:pPr>
    </w:p>
    <w:p w:rsidR="00C52541" w:rsidRPr="00C52541" w:rsidRDefault="00C52541" w:rsidP="00C52541">
      <w:pPr>
        <w:jc w:val="both"/>
        <w:rPr>
          <w:rFonts w:eastAsia="Calibri"/>
          <w:sz w:val="22"/>
          <w:szCs w:val="22"/>
          <w:lang w:eastAsia="ar-SA"/>
        </w:rPr>
      </w:pPr>
      <w:r w:rsidRPr="00C52541">
        <w:rPr>
          <w:rFonts w:eastAsia="Calibri"/>
          <w:b/>
          <w:sz w:val="22"/>
          <w:szCs w:val="22"/>
          <w:lang w:eastAsia="ar-SA"/>
        </w:rPr>
        <w:t>Предварительная работа:</w:t>
      </w:r>
      <w:r w:rsidRPr="00C52541">
        <w:rPr>
          <w:rFonts w:eastAsia="Calibri"/>
          <w:sz w:val="22"/>
          <w:szCs w:val="22"/>
          <w:lang w:eastAsia="ar-SA"/>
        </w:rPr>
        <w:t xml:space="preserve"> изучение теоретического материала по теме «</w:t>
      </w:r>
      <w:r w:rsidRPr="00C52541">
        <w:rPr>
          <w:rFonts w:eastAsia="SimSun" w:cs="Mangal"/>
          <w:kern w:val="2"/>
          <w:lang w:eastAsia="en-US" w:bidi="hi-IN"/>
        </w:rPr>
        <w:t>Оценка, учет и контроль результатов развития обучающихся в музыкальном воспитании</w:t>
      </w:r>
      <w:r w:rsidRPr="00C52541">
        <w:rPr>
          <w:rFonts w:eastAsia="Calibri"/>
          <w:sz w:val="22"/>
          <w:szCs w:val="22"/>
          <w:lang w:eastAsia="ar-SA"/>
        </w:rPr>
        <w:t>»</w:t>
      </w:r>
    </w:p>
    <w:p w:rsidR="00C52541" w:rsidRPr="00C52541" w:rsidRDefault="00C52541" w:rsidP="00C52541">
      <w:pPr>
        <w:jc w:val="both"/>
        <w:rPr>
          <w:rFonts w:eastAsia="Calibri"/>
          <w:b/>
          <w:sz w:val="22"/>
          <w:szCs w:val="22"/>
          <w:lang w:eastAsia="ar-SA"/>
        </w:rPr>
      </w:pPr>
    </w:p>
    <w:p w:rsidR="00C52541" w:rsidRPr="00C52541" w:rsidRDefault="00C52541" w:rsidP="00C52541">
      <w:pPr>
        <w:jc w:val="both"/>
        <w:rPr>
          <w:rFonts w:eastAsia="Calibri"/>
          <w:sz w:val="22"/>
          <w:szCs w:val="22"/>
          <w:lang w:eastAsia="ar-SA"/>
        </w:rPr>
      </w:pPr>
      <w:r w:rsidRPr="00C52541">
        <w:rPr>
          <w:rFonts w:eastAsia="Calibri"/>
          <w:b/>
          <w:sz w:val="22"/>
          <w:szCs w:val="22"/>
          <w:lang w:eastAsia="ar-SA"/>
        </w:rPr>
        <w:t>Оборудование:</w:t>
      </w:r>
      <w:r w:rsidRPr="00C52541">
        <w:rPr>
          <w:rFonts w:eastAsia="Calibri"/>
          <w:sz w:val="22"/>
          <w:szCs w:val="22"/>
          <w:lang w:eastAsia="ar-SA"/>
        </w:rPr>
        <w:t xml:space="preserve">  </w:t>
      </w:r>
    </w:p>
    <w:p w:rsidR="00C52541" w:rsidRPr="00C52541" w:rsidRDefault="00C52541" w:rsidP="00C52541">
      <w:pPr>
        <w:jc w:val="both"/>
        <w:rPr>
          <w:rFonts w:eastAsia="SimSun"/>
          <w:kern w:val="2"/>
          <w:lang w:eastAsia="en-US" w:bidi="hi-IN"/>
        </w:rPr>
      </w:pPr>
      <w:r w:rsidRPr="00C52541">
        <w:rPr>
          <w:rFonts w:eastAsia="Calibri"/>
          <w:sz w:val="22"/>
          <w:szCs w:val="22"/>
          <w:lang w:eastAsia="ar-SA"/>
        </w:rPr>
        <w:t xml:space="preserve">1. </w:t>
      </w:r>
      <w:r w:rsidRPr="00C52541">
        <w:rPr>
          <w:rFonts w:eastAsia="DejaVu Sans"/>
          <w:kern w:val="2"/>
          <w:lang w:eastAsia="ar-SA"/>
        </w:rPr>
        <w:t>Задания для</w:t>
      </w:r>
      <w:r w:rsidRPr="00C52541">
        <w:rPr>
          <w:rFonts w:eastAsia="SimSun" w:cs="Mangal"/>
          <w:kern w:val="2"/>
          <w:lang w:eastAsia="en-US" w:bidi="hi-IN"/>
        </w:rPr>
        <w:t xml:space="preserve"> </w:t>
      </w:r>
      <w:r w:rsidRPr="00C52541">
        <w:rPr>
          <w:rFonts w:eastAsia="DejaVu Sans"/>
          <w:kern w:val="2"/>
          <w:lang w:eastAsia="ar-SA"/>
        </w:rPr>
        <w:t>итоговой оценки достижений по   предмету «Музыка».</w:t>
      </w:r>
    </w:p>
    <w:p w:rsidR="00C52541" w:rsidRPr="00C52541" w:rsidRDefault="00C52541" w:rsidP="00C52541">
      <w:pPr>
        <w:jc w:val="both"/>
        <w:rPr>
          <w:rFonts w:eastAsia="SimSun"/>
          <w:kern w:val="2"/>
          <w:lang w:eastAsia="en-US" w:bidi="hi-IN"/>
        </w:rPr>
      </w:pPr>
      <w:r w:rsidRPr="00C52541">
        <w:rPr>
          <w:rFonts w:eastAsia="DejaVu Sans"/>
          <w:kern w:val="2"/>
          <w:lang w:eastAsia="ar-SA"/>
        </w:rPr>
        <w:t>2. К</w:t>
      </w:r>
      <w:r w:rsidRPr="00C52541">
        <w:rPr>
          <w:rFonts w:eastAsia="SimSun"/>
          <w:kern w:val="2"/>
          <w:lang w:eastAsia="en-US" w:bidi="hi-IN"/>
        </w:rPr>
        <w:t>омпьютер с выходом в информационную сеть Интернет,  мультимедийный проектор, экран.</w:t>
      </w:r>
    </w:p>
    <w:p w:rsidR="00C52541" w:rsidRPr="00C52541" w:rsidRDefault="00C52541" w:rsidP="00C52541">
      <w:pPr>
        <w:suppressAutoHyphens w:val="0"/>
        <w:spacing w:after="200"/>
        <w:contextualSpacing/>
        <w:jc w:val="both"/>
        <w:rPr>
          <w:rFonts w:eastAsia="DejaVu Sans"/>
          <w:kern w:val="2"/>
          <w:lang w:eastAsia="ar-SA"/>
        </w:rPr>
      </w:pPr>
    </w:p>
    <w:p w:rsidR="00C52541" w:rsidRPr="00C52541" w:rsidRDefault="00C52541" w:rsidP="00C52541">
      <w:pPr>
        <w:jc w:val="both"/>
        <w:rPr>
          <w:rFonts w:eastAsia="Calibri"/>
          <w:b/>
          <w:sz w:val="22"/>
          <w:szCs w:val="22"/>
          <w:lang w:eastAsia="ar-SA"/>
        </w:rPr>
      </w:pPr>
      <w:r w:rsidRPr="00C52541">
        <w:rPr>
          <w:rFonts w:eastAsia="SimSun"/>
          <w:kern w:val="2"/>
          <w:lang w:eastAsia="en-US" w:bidi="hi-IN"/>
        </w:rPr>
        <w:t xml:space="preserve"> </w:t>
      </w:r>
      <w:r w:rsidRPr="00C52541">
        <w:rPr>
          <w:rFonts w:eastAsia="Calibri"/>
          <w:b/>
          <w:sz w:val="22"/>
          <w:szCs w:val="22"/>
          <w:lang w:eastAsia="ar-SA"/>
        </w:rPr>
        <w:t>Вопросы для повторения:</w:t>
      </w:r>
    </w:p>
    <w:p w:rsidR="00C52541" w:rsidRPr="00C52541" w:rsidRDefault="00C52541" w:rsidP="00CF7C39">
      <w:pPr>
        <w:widowControl w:val="0"/>
        <w:numPr>
          <w:ilvl w:val="0"/>
          <w:numId w:val="43"/>
        </w:numPr>
        <w:snapToGrid w:val="0"/>
        <w:ind w:left="714" w:hanging="357"/>
        <w:jc w:val="both"/>
        <w:rPr>
          <w:lang w:eastAsia="ar-SA"/>
        </w:rPr>
      </w:pPr>
      <w:r w:rsidRPr="00C52541">
        <w:rPr>
          <w:bCs/>
          <w:lang w:eastAsia="ar-SA"/>
        </w:rPr>
        <w:t>Основные формы учета и контроля в музыкальном воспитании. Методы и методики педагогического контроля результатов учебной деятельности младших школьников  по музыке.</w:t>
      </w:r>
      <w:r w:rsidRPr="00C52541">
        <w:rPr>
          <w:lang w:eastAsia="ar-SA"/>
        </w:rPr>
        <w:t xml:space="preserve"> </w:t>
      </w:r>
    </w:p>
    <w:p w:rsidR="00C52541" w:rsidRPr="00C52541" w:rsidRDefault="00C52541" w:rsidP="00CF7C39">
      <w:pPr>
        <w:widowControl w:val="0"/>
        <w:numPr>
          <w:ilvl w:val="0"/>
          <w:numId w:val="43"/>
        </w:numPr>
        <w:snapToGrid w:val="0"/>
        <w:ind w:left="714" w:hanging="357"/>
        <w:jc w:val="both"/>
        <w:rPr>
          <w:lang w:eastAsia="ar-SA"/>
        </w:rPr>
      </w:pPr>
      <w:r w:rsidRPr="00C52541">
        <w:rPr>
          <w:bCs/>
          <w:lang w:eastAsia="ar-SA"/>
        </w:rPr>
        <w:t xml:space="preserve">Требования к  уровню подготовки по музыке  </w:t>
      </w:r>
      <w:proofErr w:type="gramStart"/>
      <w:r w:rsidRPr="00C52541">
        <w:rPr>
          <w:bCs/>
          <w:lang w:eastAsia="ar-SA"/>
        </w:rPr>
        <w:t>оканчивающих</w:t>
      </w:r>
      <w:proofErr w:type="gramEnd"/>
      <w:r w:rsidRPr="00C52541">
        <w:rPr>
          <w:bCs/>
          <w:lang w:eastAsia="ar-SA"/>
        </w:rPr>
        <w:t xml:space="preserve"> начальную школу. Оценка личностных, предметных и </w:t>
      </w:r>
      <w:proofErr w:type="spellStart"/>
      <w:r w:rsidRPr="00C52541">
        <w:rPr>
          <w:bCs/>
          <w:lang w:eastAsia="ar-SA"/>
        </w:rPr>
        <w:t>метапредметных</w:t>
      </w:r>
      <w:proofErr w:type="spellEnd"/>
      <w:r w:rsidRPr="00C52541">
        <w:rPr>
          <w:bCs/>
          <w:lang w:eastAsia="ar-SA"/>
        </w:rPr>
        <w:t xml:space="preserve"> результатов музыкального образования. </w:t>
      </w:r>
    </w:p>
    <w:p w:rsidR="00C52541" w:rsidRPr="00C52541" w:rsidRDefault="00C52541" w:rsidP="00CF7C39">
      <w:pPr>
        <w:widowControl w:val="0"/>
        <w:numPr>
          <w:ilvl w:val="0"/>
          <w:numId w:val="43"/>
        </w:numPr>
        <w:snapToGrid w:val="0"/>
        <w:ind w:left="714" w:hanging="357"/>
        <w:jc w:val="both"/>
        <w:rPr>
          <w:lang w:eastAsia="ar-SA"/>
        </w:rPr>
      </w:pPr>
      <w:r w:rsidRPr="00C52541">
        <w:rPr>
          <w:bCs/>
          <w:lang w:eastAsia="ar-SA"/>
        </w:rPr>
        <w:t>К</w:t>
      </w:r>
      <w:r w:rsidRPr="00C52541">
        <w:rPr>
          <w:lang w:eastAsia="ar-SA"/>
        </w:rPr>
        <w:t>ритерии выставления отметок и виды учета успеваемости обучающихся по музыке.</w:t>
      </w:r>
    </w:p>
    <w:p w:rsidR="00C52541" w:rsidRPr="00C52541" w:rsidRDefault="00C52541" w:rsidP="00C52541">
      <w:pPr>
        <w:ind w:left="1074"/>
        <w:jc w:val="both"/>
        <w:rPr>
          <w:rFonts w:eastAsia="DejaVu Sans"/>
          <w:b/>
          <w:kern w:val="1"/>
        </w:rPr>
      </w:pPr>
      <w:r w:rsidRPr="00C52541">
        <w:rPr>
          <w:rFonts w:ascii="Calibri" w:eastAsia="DejaVu Sans" w:hAnsi="Calibri"/>
          <w:b/>
          <w:kern w:val="1"/>
          <w:sz w:val="22"/>
          <w:szCs w:val="22"/>
        </w:rPr>
        <w:t xml:space="preserve"> </w:t>
      </w:r>
      <w:r w:rsidRPr="00C52541">
        <w:rPr>
          <w:rFonts w:eastAsia="DejaVu Sans"/>
          <w:b/>
          <w:kern w:val="1"/>
        </w:rPr>
        <w:t>Задание 1:</w:t>
      </w:r>
    </w:p>
    <w:p w:rsidR="00C52541" w:rsidRPr="00C52541" w:rsidRDefault="00C52541" w:rsidP="00CF7C39">
      <w:pPr>
        <w:widowControl w:val="0"/>
        <w:numPr>
          <w:ilvl w:val="0"/>
          <w:numId w:val="44"/>
        </w:numPr>
        <w:jc w:val="both"/>
        <w:rPr>
          <w:rFonts w:eastAsia="DejaVu Sans"/>
          <w:kern w:val="1"/>
        </w:rPr>
      </w:pPr>
      <w:r w:rsidRPr="00C52541">
        <w:rPr>
          <w:rFonts w:eastAsia="DejaVu Sans"/>
          <w:kern w:val="1"/>
        </w:rPr>
        <w:t xml:space="preserve">Изучите требования ФГОС к уровню подготовки </w:t>
      </w:r>
      <w:proofErr w:type="gramStart"/>
      <w:r w:rsidRPr="00C52541">
        <w:rPr>
          <w:rFonts w:eastAsia="DejaVu Sans"/>
          <w:kern w:val="1"/>
        </w:rPr>
        <w:t>оканчивающих</w:t>
      </w:r>
      <w:proofErr w:type="gramEnd"/>
      <w:r w:rsidRPr="00C52541">
        <w:rPr>
          <w:rFonts w:eastAsia="DejaVu Sans"/>
          <w:kern w:val="1"/>
        </w:rPr>
        <w:t xml:space="preserve"> начальную школу: </w:t>
      </w:r>
    </w:p>
    <w:p w:rsidR="00C52541" w:rsidRPr="00C52541" w:rsidRDefault="00C52541" w:rsidP="00C52541">
      <w:pPr>
        <w:widowControl w:val="0"/>
        <w:jc w:val="both"/>
        <w:rPr>
          <w:rFonts w:eastAsia="DejaVu Sans"/>
          <w:kern w:val="1"/>
        </w:rPr>
      </w:pPr>
      <w:r w:rsidRPr="00C52541">
        <w:rPr>
          <w:rFonts w:eastAsia="DejaVu Sans"/>
          <w:kern w:val="1"/>
        </w:rPr>
        <w:t xml:space="preserve">В результате изучения </w:t>
      </w:r>
      <w:r w:rsidRPr="00C52541">
        <w:rPr>
          <w:rFonts w:eastAsia="DejaVu Sans"/>
          <w:b/>
          <w:kern w:val="1"/>
        </w:rPr>
        <w:t>музыки</w:t>
      </w:r>
      <w:r w:rsidRPr="00C52541">
        <w:rPr>
          <w:rFonts w:eastAsia="DejaVu Sans"/>
          <w:kern w:val="1"/>
        </w:rPr>
        <w:t xml:space="preserve"> ученик должен:</w:t>
      </w:r>
    </w:p>
    <w:p w:rsidR="00C52541" w:rsidRPr="00C52541" w:rsidRDefault="00C52541" w:rsidP="00C52541">
      <w:pPr>
        <w:widowControl w:val="0"/>
        <w:jc w:val="both"/>
        <w:rPr>
          <w:rFonts w:eastAsia="DejaVu Sans"/>
          <w:b/>
          <w:kern w:val="1"/>
        </w:rPr>
      </w:pPr>
      <w:r w:rsidRPr="00C52541">
        <w:rPr>
          <w:rFonts w:eastAsia="DejaVu Sans"/>
          <w:b/>
          <w:kern w:val="1"/>
        </w:rPr>
        <w:t>знать/понимать</w:t>
      </w:r>
    </w:p>
    <w:p w:rsidR="00C52541" w:rsidRPr="00C52541" w:rsidRDefault="00C52541" w:rsidP="00C52541">
      <w:pPr>
        <w:widowControl w:val="0"/>
        <w:jc w:val="both"/>
        <w:rPr>
          <w:rFonts w:eastAsia="DejaVu Sans"/>
          <w:kern w:val="1"/>
        </w:rPr>
      </w:pPr>
      <w:r w:rsidRPr="00C52541">
        <w:rPr>
          <w:rFonts w:eastAsia="DejaVu Sans"/>
          <w:kern w:val="1"/>
        </w:rPr>
        <w:t>слова и мелодию Гимна России;</w:t>
      </w:r>
    </w:p>
    <w:p w:rsidR="00C52541" w:rsidRPr="00C52541" w:rsidRDefault="00C52541" w:rsidP="00C52541">
      <w:pPr>
        <w:widowControl w:val="0"/>
        <w:jc w:val="both"/>
        <w:rPr>
          <w:rFonts w:eastAsia="DejaVu Sans"/>
          <w:kern w:val="1"/>
        </w:rPr>
      </w:pPr>
      <w:r w:rsidRPr="00C52541">
        <w:rPr>
          <w:rFonts w:eastAsia="DejaVu Sans"/>
          <w:kern w:val="1"/>
        </w:rPr>
        <w:t>смысл понятий: «композитор», «исполнитель», «слушатель»;</w:t>
      </w:r>
    </w:p>
    <w:p w:rsidR="00C52541" w:rsidRPr="00C52541" w:rsidRDefault="00C52541" w:rsidP="00C52541">
      <w:pPr>
        <w:widowControl w:val="0"/>
        <w:jc w:val="both"/>
        <w:rPr>
          <w:rFonts w:eastAsia="DejaVu Sans"/>
          <w:kern w:val="1"/>
        </w:rPr>
      </w:pPr>
      <w:r w:rsidRPr="00C52541">
        <w:rPr>
          <w:rFonts w:eastAsia="DejaVu Sans"/>
          <w:kern w:val="1"/>
        </w:rPr>
        <w:t>названия изученных жанров и форм музыки;</w:t>
      </w:r>
    </w:p>
    <w:p w:rsidR="00C52541" w:rsidRPr="00C52541" w:rsidRDefault="00C52541" w:rsidP="00C52541">
      <w:pPr>
        <w:widowControl w:val="0"/>
        <w:jc w:val="both"/>
        <w:rPr>
          <w:rFonts w:eastAsia="DejaVu Sans"/>
          <w:kern w:val="1"/>
        </w:rPr>
      </w:pPr>
      <w:r w:rsidRPr="00C52541">
        <w:rPr>
          <w:rFonts w:eastAsia="DejaVu Sans"/>
          <w:kern w:val="1"/>
        </w:rPr>
        <w:t>народные песни, музыкальные традиции родного края (праздники и обряды);</w:t>
      </w:r>
    </w:p>
    <w:p w:rsidR="00C52541" w:rsidRPr="00C52541" w:rsidRDefault="00C52541" w:rsidP="00C52541">
      <w:pPr>
        <w:widowControl w:val="0"/>
        <w:jc w:val="both"/>
        <w:rPr>
          <w:rFonts w:eastAsia="DejaVu Sans"/>
          <w:kern w:val="1"/>
        </w:rPr>
      </w:pPr>
      <w:r w:rsidRPr="00C52541">
        <w:rPr>
          <w:rFonts w:eastAsia="DejaVu Sans"/>
          <w:kern w:val="1"/>
        </w:rPr>
        <w:t>названия изученных произведений и их авторов;</w:t>
      </w:r>
    </w:p>
    <w:p w:rsidR="00C52541" w:rsidRPr="00C52541" w:rsidRDefault="00C52541" w:rsidP="00C52541">
      <w:pPr>
        <w:widowControl w:val="0"/>
        <w:jc w:val="both"/>
        <w:rPr>
          <w:rFonts w:eastAsia="DejaVu Sans"/>
          <w:kern w:val="1"/>
        </w:rPr>
      </w:pPr>
      <w:r w:rsidRPr="00C52541">
        <w:rPr>
          <w:rFonts w:eastAsia="DejaVu Sans"/>
          <w:kern w:val="1"/>
        </w:rPr>
        <w:t>наиболее популярные в России музыкальные инструменты; певческие голоса, виды оркестров и хоров;</w:t>
      </w:r>
    </w:p>
    <w:p w:rsidR="00C52541" w:rsidRPr="00C52541" w:rsidRDefault="00C52541" w:rsidP="00C52541">
      <w:pPr>
        <w:widowControl w:val="0"/>
        <w:jc w:val="both"/>
        <w:rPr>
          <w:rFonts w:eastAsia="DejaVu Sans"/>
          <w:b/>
          <w:kern w:val="1"/>
        </w:rPr>
      </w:pPr>
      <w:r w:rsidRPr="00C52541">
        <w:rPr>
          <w:rFonts w:eastAsia="DejaVu Sans"/>
          <w:b/>
          <w:kern w:val="1"/>
        </w:rPr>
        <w:t>уметь</w:t>
      </w:r>
    </w:p>
    <w:p w:rsidR="00C52541" w:rsidRPr="00C52541" w:rsidRDefault="00C52541" w:rsidP="00C52541">
      <w:pPr>
        <w:widowControl w:val="0"/>
        <w:jc w:val="both"/>
        <w:rPr>
          <w:rFonts w:eastAsia="DejaVu Sans"/>
          <w:kern w:val="1"/>
        </w:rPr>
      </w:pPr>
      <w:r w:rsidRPr="00C52541">
        <w:rPr>
          <w:rFonts w:eastAsia="DejaVu Sans"/>
          <w:kern w:val="1"/>
        </w:rPr>
        <w:t>узнавать изученные музыкальные произведения и называть имена их авторов;</w:t>
      </w:r>
    </w:p>
    <w:p w:rsidR="00C52541" w:rsidRPr="00C52541" w:rsidRDefault="00C52541" w:rsidP="00C52541">
      <w:pPr>
        <w:widowControl w:val="0"/>
        <w:jc w:val="both"/>
        <w:rPr>
          <w:rFonts w:eastAsia="DejaVu Sans"/>
          <w:kern w:val="1"/>
        </w:rPr>
      </w:pPr>
      <w:r w:rsidRPr="00C52541">
        <w:rPr>
          <w:rFonts w:eastAsia="DejaVu Sans"/>
          <w:kern w:val="1"/>
        </w:rPr>
        <w:t>определять на слух основные жанры музыки (песня, танец и марш);</w:t>
      </w:r>
    </w:p>
    <w:p w:rsidR="00C52541" w:rsidRPr="00C52541" w:rsidRDefault="00C52541" w:rsidP="00C52541">
      <w:pPr>
        <w:widowControl w:val="0"/>
        <w:jc w:val="both"/>
        <w:rPr>
          <w:rFonts w:eastAsia="DejaVu Sans"/>
          <w:kern w:val="1"/>
        </w:rPr>
      </w:pPr>
      <w:proofErr w:type="gramStart"/>
      <w:r w:rsidRPr="00C52541">
        <w:rPr>
          <w:rFonts w:eastAsia="DejaVu Sans"/>
          <w:kern w:val="1"/>
        </w:rPr>
        <w:t>определять и сравнивать характер, настроение и средства выразительности (мелодия, ритм, темп, тембр, динамика) в музыкальных произведениях (фрагментах);\</w:t>
      </w:r>
      <w:proofErr w:type="gramEnd"/>
    </w:p>
    <w:p w:rsidR="00C52541" w:rsidRPr="00C52541" w:rsidRDefault="00C52541" w:rsidP="00C52541">
      <w:pPr>
        <w:widowControl w:val="0"/>
        <w:jc w:val="both"/>
        <w:rPr>
          <w:rFonts w:eastAsia="DejaVu Sans"/>
          <w:kern w:val="1"/>
        </w:rPr>
      </w:pPr>
      <w:r w:rsidRPr="00C52541">
        <w:rPr>
          <w:rFonts w:eastAsia="DejaVu Sans"/>
          <w:kern w:val="1"/>
        </w:rPr>
        <w:t>передавать настроение музыки и его изменение: в пении, музыкально-пластическом движении, игре на элементарных музыкальных инструментах;</w:t>
      </w:r>
    </w:p>
    <w:p w:rsidR="00C52541" w:rsidRPr="00C52541" w:rsidRDefault="00C52541" w:rsidP="00C52541">
      <w:pPr>
        <w:widowControl w:val="0"/>
        <w:jc w:val="both"/>
        <w:rPr>
          <w:rFonts w:eastAsia="DejaVu Sans"/>
          <w:kern w:val="1"/>
        </w:rPr>
      </w:pPr>
      <w:r w:rsidRPr="00C52541">
        <w:rPr>
          <w:rFonts w:eastAsia="DejaVu Sans"/>
          <w:kern w:val="1"/>
        </w:rPr>
        <w:t>исполнять вокальные произведения с сопровождением и без сопровождения;</w:t>
      </w:r>
    </w:p>
    <w:p w:rsidR="00C52541" w:rsidRPr="00C52541" w:rsidRDefault="00C52541" w:rsidP="00C52541">
      <w:pPr>
        <w:widowControl w:val="0"/>
        <w:jc w:val="both"/>
        <w:rPr>
          <w:rFonts w:eastAsia="DejaVu Sans"/>
          <w:kern w:val="1"/>
        </w:rPr>
      </w:pPr>
      <w:r w:rsidRPr="00C52541">
        <w:rPr>
          <w:rFonts w:eastAsia="DejaVu Sans"/>
          <w:kern w:val="1"/>
        </w:rPr>
        <w:t>исполнять несколько народных и композиторских песен (по выбору учащегося);</w:t>
      </w:r>
    </w:p>
    <w:p w:rsidR="00C52541" w:rsidRPr="00C52541" w:rsidRDefault="00C52541" w:rsidP="00C52541">
      <w:pPr>
        <w:widowControl w:val="0"/>
        <w:jc w:val="both"/>
        <w:rPr>
          <w:rFonts w:eastAsia="DejaVu Sans"/>
          <w:b/>
          <w:kern w:val="1"/>
        </w:rPr>
      </w:pPr>
      <w:r w:rsidRPr="00C52541">
        <w:rPr>
          <w:rFonts w:eastAsia="DejaVu Sans"/>
          <w:b/>
          <w:kern w:val="1"/>
        </w:rPr>
        <w:t xml:space="preserve">использовать приобретенные знания и умения в практической деятельности и повседневной жизни </w:t>
      </w:r>
      <w:proofErr w:type="gramStart"/>
      <w:r w:rsidRPr="00C52541">
        <w:rPr>
          <w:rFonts w:eastAsia="DejaVu Sans"/>
          <w:b/>
          <w:kern w:val="1"/>
        </w:rPr>
        <w:t>для</w:t>
      </w:r>
      <w:proofErr w:type="gramEnd"/>
      <w:r w:rsidRPr="00C52541">
        <w:rPr>
          <w:rFonts w:eastAsia="DejaVu Sans"/>
          <w:b/>
          <w:kern w:val="1"/>
        </w:rPr>
        <w:t>:</w:t>
      </w:r>
    </w:p>
    <w:p w:rsidR="00C52541" w:rsidRPr="00C52541" w:rsidRDefault="00C52541" w:rsidP="00C52541">
      <w:pPr>
        <w:widowControl w:val="0"/>
        <w:jc w:val="both"/>
        <w:rPr>
          <w:rFonts w:eastAsia="DejaVu Sans"/>
          <w:kern w:val="1"/>
        </w:rPr>
      </w:pPr>
      <w:r w:rsidRPr="00C52541">
        <w:rPr>
          <w:rFonts w:eastAsia="DejaVu Sans"/>
          <w:kern w:val="1"/>
        </w:rPr>
        <w:t>восприятия художественных образцов народной, классической и современной музыки;</w:t>
      </w:r>
    </w:p>
    <w:p w:rsidR="00C52541" w:rsidRPr="00C52541" w:rsidRDefault="00C52541" w:rsidP="00C52541">
      <w:pPr>
        <w:widowControl w:val="0"/>
        <w:jc w:val="both"/>
        <w:rPr>
          <w:rFonts w:eastAsia="DejaVu Sans"/>
          <w:kern w:val="1"/>
        </w:rPr>
      </w:pPr>
      <w:r w:rsidRPr="00C52541">
        <w:rPr>
          <w:rFonts w:eastAsia="DejaVu Sans"/>
          <w:kern w:val="1"/>
        </w:rPr>
        <w:t>исполнения знакомых песен;</w:t>
      </w:r>
    </w:p>
    <w:p w:rsidR="00C52541" w:rsidRPr="00C52541" w:rsidRDefault="00C52541" w:rsidP="00C52541">
      <w:pPr>
        <w:widowControl w:val="0"/>
        <w:jc w:val="both"/>
        <w:rPr>
          <w:rFonts w:eastAsia="DejaVu Sans"/>
          <w:kern w:val="1"/>
        </w:rPr>
      </w:pPr>
      <w:r w:rsidRPr="00C52541">
        <w:rPr>
          <w:rFonts w:eastAsia="DejaVu Sans"/>
          <w:kern w:val="1"/>
        </w:rPr>
        <w:t>участия в коллективном пении;</w:t>
      </w:r>
    </w:p>
    <w:p w:rsidR="00C52541" w:rsidRPr="00C52541" w:rsidRDefault="00C52541" w:rsidP="00C52541">
      <w:pPr>
        <w:widowControl w:val="0"/>
        <w:jc w:val="both"/>
        <w:rPr>
          <w:rFonts w:eastAsia="DejaVu Sans"/>
          <w:kern w:val="1"/>
        </w:rPr>
      </w:pPr>
      <w:proofErr w:type="spellStart"/>
      <w:r w:rsidRPr="00C52541">
        <w:rPr>
          <w:rFonts w:eastAsia="DejaVu Sans"/>
          <w:kern w:val="1"/>
        </w:rPr>
        <w:t>музицирования</w:t>
      </w:r>
      <w:proofErr w:type="spellEnd"/>
      <w:r w:rsidRPr="00C52541">
        <w:rPr>
          <w:rFonts w:eastAsia="DejaVu Sans"/>
          <w:kern w:val="1"/>
        </w:rPr>
        <w:t xml:space="preserve"> на элементарных музыкальных инструментах;</w:t>
      </w:r>
    </w:p>
    <w:p w:rsidR="00C52541" w:rsidRPr="00C52541" w:rsidRDefault="00C52541" w:rsidP="00C52541">
      <w:pPr>
        <w:widowControl w:val="0"/>
        <w:jc w:val="both"/>
        <w:rPr>
          <w:rFonts w:eastAsia="DejaVu Sans"/>
          <w:kern w:val="1"/>
        </w:rPr>
      </w:pPr>
      <w:r w:rsidRPr="00C52541">
        <w:rPr>
          <w:rFonts w:eastAsia="DejaVu Sans"/>
          <w:kern w:val="1"/>
        </w:rPr>
        <w:t>передачи музыкальных впечатлений пластическими, изобразительными средствами и др.</w:t>
      </w:r>
    </w:p>
    <w:p w:rsidR="00C52541" w:rsidRPr="00C52541" w:rsidRDefault="00C52541" w:rsidP="00C52541">
      <w:pPr>
        <w:widowControl w:val="0"/>
        <w:jc w:val="both"/>
        <w:rPr>
          <w:rFonts w:eastAsia="DejaVu Sans"/>
          <w:kern w:val="1"/>
        </w:rPr>
      </w:pPr>
    </w:p>
    <w:p w:rsidR="00C52541" w:rsidRPr="00C52541" w:rsidRDefault="00C52541" w:rsidP="00C52541">
      <w:pPr>
        <w:widowControl w:val="0"/>
        <w:jc w:val="both"/>
        <w:rPr>
          <w:rFonts w:eastAsia="DejaVu Sans"/>
          <w:b/>
          <w:kern w:val="1"/>
        </w:rPr>
      </w:pPr>
      <w:r w:rsidRPr="00C52541">
        <w:rPr>
          <w:rFonts w:eastAsia="DejaVu Sans"/>
          <w:b/>
          <w:kern w:val="1"/>
        </w:rPr>
        <w:t>Задание 2:</w:t>
      </w:r>
    </w:p>
    <w:p w:rsidR="00C52541" w:rsidRPr="00C52541" w:rsidRDefault="00C52541" w:rsidP="00C52541">
      <w:pPr>
        <w:widowControl w:val="0"/>
        <w:jc w:val="both"/>
        <w:rPr>
          <w:rFonts w:eastAsia="DejaVu Sans"/>
          <w:kern w:val="2"/>
          <w:lang w:eastAsia="ar-SA"/>
        </w:rPr>
      </w:pPr>
      <w:r w:rsidRPr="00C52541">
        <w:rPr>
          <w:rFonts w:eastAsia="DejaVu Sans"/>
          <w:kern w:val="2"/>
          <w:lang w:eastAsia="ar-SA"/>
        </w:rPr>
        <w:lastRenderedPageBreak/>
        <w:t>Найдите в сети Интернет подобные  примерные задания для</w:t>
      </w:r>
      <w:r w:rsidRPr="00C52541">
        <w:rPr>
          <w:rFonts w:eastAsia="SimSun" w:cs="Mangal"/>
          <w:kern w:val="2"/>
          <w:lang w:eastAsia="en-US" w:bidi="hi-IN"/>
        </w:rPr>
        <w:t xml:space="preserve"> </w:t>
      </w:r>
      <w:r w:rsidRPr="00C52541">
        <w:rPr>
          <w:rFonts w:eastAsia="DejaVu Sans"/>
          <w:kern w:val="2"/>
          <w:lang w:eastAsia="ar-SA"/>
        </w:rPr>
        <w:t xml:space="preserve">итоговой оценки достижений по предмету «Музыка»  и дайте оценку их соответствия </w:t>
      </w:r>
      <w:r w:rsidRPr="00C52541">
        <w:rPr>
          <w:rFonts w:eastAsia="DejaVu Sans"/>
          <w:kern w:val="2"/>
          <w:lang w:eastAsia="en-US" w:bidi="hi-IN"/>
        </w:rPr>
        <w:t>требованиям ФГОС к уровню подготовки по музыке учащихся начальной школы</w:t>
      </w:r>
      <w:r w:rsidRPr="00C52541">
        <w:rPr>
          <w:rFonts w:eastAsia="DejaVu Sans"/>
          <w:kern w:val="2"/>
          <w:lang w:eastAsia="ar-SA"/>
        </w:rPr>
        <w:t xml:space="preserve">: </w:t>
      </w:r>
    </w:p>
    <w:p w:rsidR="00C52541" w:rsidRPr="00C52541" w:rsidRDefault="00C52541" w:rsidP="00C52541">
      <w:pPr>
        <w:widowControl w:val="0"/>
        <w:jc w:val="both"/>
        <w:rPr>
          <w:rFonts w:eastAsia="DejaVu Sans"/>
          <w:kern w:val="1"/>
        </w:rPr>
      </w:pPr>
    </w:p>
    <w:p w:rsidR="00C52541" w:rsidRPr="00C52541" w:rsidRDefault="00C52541" w:rsidP="00C52541">
      <w:pPr>
        <w:widowControl w:val="0"/>
        <w:jc w:val="both"/>
        <w:rPr>
          <w:rFonts w:eastAsia="DejaVu Sans"/>
          <w:b/>
          <w:kern w:val="1"/>
        </w:rPr>
      </w:pPr>
      <w:r w:rsidRPr="00C52541">
        <w:rPr>
          <w:rFonts w:eastAsia="DejaVu Sans"/>
          <w:b/>
          <w:kern w:val="1"/>
        </w:rPr>
        <w:t>Задания для итоговой оценки достижения планируемых результатов во 2 классе</w:t>
      </w:r>
    </w:p>
    <w:p w:rsidR="00C52541" w:rsidRPr="00C52541" w:rsidRDefault="00C52541" w:rsidP="00C52541">
      <w:pPr>
        <w:widowControl w:val="0"/>
        <w:jc w:val="both"/>
        <w:rPr>
          <w:rFonts w:eastAsia="DejaVu Sans"/>
          <w:kern w:val="1"/>
        </w:rPr>
      </w:pPr>
    </w:p>
    <w:p w:rsidR="00C52541" w:rsidRPr="00C52541" w:rsidRDefault="00C52541" w:rsidP="00C52541">
      <w:pPr>
        <w:widowControl w:val="0"/>
        <w:jc w:val="both"/>
        <w:rPr>
          <w:rFonts w:eastAsia="DejaVu Sans"/>
          <w:kern w:val="1"/>
        </w:rPr>
      </w:pPr>
      <w:r w:rsidRPr="00C52541">
        <w:rPr>
          <w:rFonts w:eastAsia="DejaVu Sans"/>
          <w:kern w:val="1"/>
        </w:rPr>
        <w:t xml:space="preserve">1. Послушайте три музыкальных фрагмента. («Марш деревянных солдатиков» </w:t>
      </w:r>
      <w:proofErr w:type="spellStart"/>
      <w:r w:rsidRPr="00C52541">
        <w:rPr>
          <w:rFonts w:eastAsia="DejaVu Sans"/>
          <w:kern w:val="1"/>
        </w:rPr>
        <w:t>П.И.Чайковского</w:t>
      </w:r>
      <w:proofErr w:type="spellEnd"/>
      <w:r w:rsidRPr="00C52541">
        <w:rPr>
          <w:rFonts w:eastAsia="DejaVu Sans"/>
          <w:kern w:val="1"/>
        </w:rPr>
        <w:t xml:space="preserve">, «Итальянская полька» </w:t>
      </w:r>
      <w:proofErr w:type="spellStart"/>
      <w:r w:rsidRPr="00C52541">
        <w:rPr>
          <w:rFonts w:eastAsia="DejaVu Sans"/>
          <w:kern w:val="1"/>
        </w:rPr>
        <w:t>С.В.Рахманинова</w:t>
      </w:r>
      <w:proofErr w:type="spellEnd"/>
      <w:r w:rsidRPr="00C52541">
        <w:rPr>
          <w:rFonts w:eastAsia="DejaVu Sans"/>
          <w:kern w:val="1"/>
        </w:rPr>
        <w:t xml:space="preserve">, «Моя Россия» </w:t>
      </w:r>
      <w:proofErr w:type="spellStart"/>
      <w:r w:rsidRPr="00C52541">
        <w:rPr>
          <w:rFonts w:eastAsia="DejaVu Sans"/>
          <w:kern w:val="1"/>
        </w:rPr>
        <w:t>Г.Струве</w:t>
      </w:r>
      <w:proofErr w:type="spellEnd"/>
      <w:r w:rsidRPr="00C52541">
        <w:rPr>
          <w:rFonts w:eastAsia="DejaVu Sans"/>
          <w:kern w:val="1"/>
        </w:rPr>
        <w:t>) Определите жанры услышанных произведений? Запишите ответ.</w:t>
      </w:r>
    </w:p>
    <w:p w:rsidR="00C52541" w:rsidRPr="00C52541" w:rsidRDefault="00C52541" w:rsidP="00C52541">
      <w:pPr>
        <w:widowControl w:val="0"/>
        <w:jc w:val="both"/>
        <w:rPr>
          <w:rFonts w:eastAsia="DejaVu Sans"/>
          <w:kern w:val="1"/>
        </w:rPr>
      </w:pPr>
      <w:r w:rsidRPr="00C52541">
        <w:rPr>
          <w:rFonts w:eastAsia="DejaVu Sans"/>
          <w:kern w:val="1"/>
        </w:rPr>
        <w:t>Описание возможного ответа:</w:t>
      </w:r>
    </w:p>
    <w:p w:rsidR="00C52541" w:rsidRPr="00C52541" w:rsidRDefault="00C52541" w:rsidP="00C52541">
      <w:pPr>
        <w:widowControl w:val="0"/>
        <w:jc w:val="both"/>
        <w:rPr>
          <w:rFonts w:eastAsia="DejaVu Sans"/>
          <w:kern w:val="1"/>
        </w:rPr>
      </w:pPr>
      <w:r w:rsidRPr="00C52541">
        <w:rPr>
          <w:rFonts w:eastAsia="DejaVu Sans"/>
          <w:kern w:val="1"/>
        </w:rPr>
        <w:t>- Определены жанры произведений в соответствии с приведёнными примерами (марш, танец, песня)</w:t>
      </w:r>
    </w:p>
    <w:p w:rsidR="00C52541" w:rsidRPr="00C52541" w:rsidRDefault="00C52541" w:rsidP="00C52541">
      <w:pPr>
        <w:widowControl w:val="0"/>
        <w:jc w:val="both"/>
        <w:rPr>
          <w:rFonts w:eastAsia="DejaVu Sans"/>
          <w:kern w:val="1"/>
        </w:rPr>
      </w:pPr>
      <w:r w:rsidRPr="00C52541">
        <w:rPr>
          <w:rFonts w:eastAsia="DejaVu Sans"/>
          <w:kern w:val="1"/>
        </w:rPr>
        <w:t>Критерий достижения планируемого результата:</w:t>
      </w:r>
    </w:p>
    <w:p w:rsidR="00C52541" w:rsidRPr="00C52541" w:rsidRDefault="00C52541" w:rsidP="00C52541">
      <w:pPr>
        <w:widowControl w:val="0"/>
        <w:jc w:val="both"/>
        <w:rPr>
          <w:rFonts w:eastAsia="DejaVu Sans"/>
          <w:kern w:val="1"/>
        </w:rPr>
      </w:pPr>
      <w:r w:rsidRPr="00C52541">
        <w:rPr>
          <w:rFonts w:eastAsia="DejaVu Sans"/>
          <w:kern w:val="1"/>
        </w:rPr>
        <w:t>- Правильно определены жанры произведений</w:t>
      </w:r>
    </w:p>
    <w:p w:rsidR="00C52541" w:rsidRPr="00C52541" w:rsidRDefault="00C52541" w:rsidP="00C52541">
      <w:pPr>
        <w:widowControl w:val="0"/>
        <w:jc w:val="both"/>
        <w:rPr>
          <w:rFonts w:eastAsia="DejaVu Sans"/>
          <w:kern w:val="1"/>
        </w:rPr>
      </w:pPr>
    </w:p>
    <w:p w:rsidR="00C52541" w:rsidRPr="00C52541" w:rsidRDefault="00C52541" w:rsidP="00C52541">
      <w:pPr>
        <w:widowControl w:val="0"/>
        <w:jc w:val="both"/>
        <w:rPr>
          <w:rFonts w:eastAsia="DejaVu Sans"/>
          <w:kern w:val="1"/>
        </w:rPr>
      </w:pPr>
      <w:r w:rsidRPr="00C52541">
        <w:rPr>
          <w:rFonts w:eastAsia="DejaVu Sans"/>
          <w:kern w:val="1"/>
        </w:rPr>
        <w:t>2. Напишите, как называется главная песня страны.</w:t>
      </w:r>
    </w:p>
    <w:p w:rsidR="00C52541" w:rsidRPr="00C52541" w:rsidRDefault="00C52541" w:rsidP="00C52541">
      <w:pPr>
        <w:widowControl w:val="0"/>
        <w:jc w:val="both"/>
        <w:rPr>
          <w:rFonts w:eastAsia="DejaVu Sans"/>
          <w:kern w:val="1"/>
        </w:rPr>
      </w:pPr>
      <w:r w:rsidRPr="00C52541">
        <w:rPr>
          <w:rFonts w:eastAsia="DejaVu Sans"/>
          <w:kern w:val="1"/>
        </w:rPr>
        <w:t>Описание возможного ответа:</w:t>
      </w:r>
    </w:p>
    <w:p w:rsidR="00C52541" w:rsidRPr="00C52541" w:rsidRDefault="00C52541" w:rsidP="00C52541">
      <w:pPr>
        <w:widowControl w:val="0"/>
        <w:jc w:val="both"/>
        <w:rPr>
          <w:rFonts w:eastAsia="DejaVu Sans"/>
          <w:kern w:val="1"/>
        </w:rPr>
      </w:pPr>
      <w:r w:rsidRPr="00C52541">
        <w:rPr>
          <w:rFonts w:eastAsia="DejaVu Sans"/>
          <w:kern w:val="1"/>
        </w:rPr>
        <w:t>- Названо произведение (гимн)</w:t>
      </w:r>
    </w:p>
    <w:p w:rsidR="00C52541" w:rsidRPr="00C52541" w:rsidRDefault="00C52541" w:rsidP="00C52541">
      <w:pPr>
        <w:widowControl w:val="0"/>
        <w:jc w:val="both"/>
        <w:rPr>
          <w:rFonts w:eastAsia="DejaVu Sans"/>
          <w:kern w:val="1"/>
        </w:rPr>
      </w:pPr>
      <w:r w:rsidRPr="00C52541">
        <w:rPr>
          <w:rFonts w:eastAsia="DejaVu Sans"/>
          <w:kern w:val="1"/>
        </w:rPr>
        <w:t>Критерий достижения планируемого результата:</w:t>
      </w:r>
    </w:p>
    <w:p w:rsidR="00C52541" w:rsidRPr="00C52541" w:rsidRDefault="00C52541" w:rsidP="00C52541">
      <w:pPr>
        <w:widowControl w:val="0"/>
        <w:jc w:val="both"/>
        <w:rPr>
          <w:rFonts w:eastAsia="DejaVu Sans"/>
          <w:kern w:val="1"/>
        </w:rPr>
      </w:pPr>
      <w:r w:rsidRPr="00C52541">
        <w:rPr>
          <w:rFonts w:eastAsia="DejaVu Sans"/>
          <w:kern w:val="1"/>
        </w:rPr>
        <w:t>- Правильно названо произведение</w:t>
      </w:r>
    </w:p>
    <w:p w:rsidR="00C52541" w:rsidRPr="00C52541" w:rsidRDefault="00C52541" w:rsidP="00C52541">
      <w:pPr>
        <w:widowControl w:val="0"/>
        <w:jc w:val="both"/>
        <w:rPr>
          <w:rFonts w:eastAsia="DejaVu Sans"/>
          <w:kern w:val="1"/>
        </w:rPr>
      </w:pPr>
      <w:r w:rsidRPr="00C52541">
        <w:rPr>
          <w:rFonts w:eastAsia="DejaVu Sans"/>
          <w:kern w:val="1"/>
        </w:rPr>
        <w:t>Повышенный уровень:</w:t>
      </w:r>
    </w:p>
    <w:p w:rsidR="00C52541" w:rsidRPr="00C52541" w:rsidRDefault="00C52541" w:rsidP="00C52541">
      <w:pPr>
        <w:widowControl w:val="0"/>
        <w:jc w:val="both"/>
        <w:rPr>
          <w:rFonts w:eastAsia="DejaVu Sans"/>
          <w:kern w:val="1"/>
        </w:rPr>
      </w:pPr>
      <w:r w:rsidRPr="00C52541">
        <w:rPr>
          <w:rFonts w:eastAsia="DejaVu Sans"/>
          <w:kern w:val="1"/>
        </w:rPr>
        <w:t>Приведите примеры (не менее трёх) жизненных ситуаций, когда она исполняется.</w:t>
      </w:r>
    </w:p>
    <w:p w:rsidR="00C52541" w:rsidRPr="00C52541" w:rsidRDefault="00C52541" w:rsidP="00C52541">
      <w:pPr>
        <w:widowControl w:val="0"/>
        <w:jc w:val="both"/>
        <w:rPr>
          <w:rFonts w:eastAsia="DejaVu Sans"/>
          <w:kern w:val="1"/>
        </w:rPr>
      </w:pPr>
      <w:r w:rsidRPr="00C52541">
        <w:rPr>
          <w:rFonts w:eastAsia="DejaVu Sans"/>
          <w:kern w:val="1"/>
        </w:rPr>
        <w:t>Описание возможного ответа:</w:t>
      </w:r>
    </w:p>
    <w:p w:rsidR="00C52541" w:rsidRPr="00C52541" w:rsidRDefault="00C52541" w:rsidP="00C52541">
      <w:pPr>
        <w:widowControl w:val="0"/>
        <w:jc w:val="both"/>
        <w:rPr>
          <w:rFonts w:eastAsia="DejaVu Sans"/>
          <w:kern w:val="1"/>
        </w:rPr>
      </w:pPr>
      <w:r w:rsidRPr="00C52541">
        <w:rPr>
          <w:rFonts w:eastAsia="DejaVu Sans"/>
          <w:kern w:val="1"/>
        </w:rPr>
        <w:t xml:space="preserve">- </w:t>
      </w:r>
      <w:proofErr w:type="gramStart"/>
      <w:r w:rsidRPr="00C52541">
        <w:rPr>
          <w:rFonts w:eastAsia="DejaVu Sans"/>
          <w:kern w:val="1"/>
        </w:rPr>
        <w:t>Верно</w:t>
      </w:r>
      <w:proofErr w:type="gramEnd"/>
      <w:r w:rsidRPr="00C52541">
        <w:rPr>
          <w:rFonts w:eastAsia="DejaVu Sans"/>
          <w:kern w:val="1"/>
        </w:rPr>
        <w:t xml:space="preserve"> приведены примеры жизненных ситуаций</w:t>
      </w:r>
    </w:p>
    <w:p w:rsidR="00C52541" w:rsidRPr="00C52541" w:rsidRDefault="00C52541" w:rsidP="00C52541">
      <w:pPr>
        <w:widowControl w:val="0"/>
        <w:jc w:val="both"/>
        <w:rPr>
          <w:rFonts w:eastAsia="DejaVu Sans"/>
          <w:kern w:val="1"/>
        </w:rPr>
      </w:pPr>
      <w:r w:rsidRPr="00C52541">
        <w:rPr>
          <w:rFonts w:eastAsia="DejaVu Sans"/>
          <w:kern w:val="1"/>
        </w:rPr>
        <w:t>Критерий достижения планируемого результата:</w:t>
      </w:r>
    </w:p>
    <w:p w:rsidR="00C52541" w:rsidRPr="00C52541" w:rsidRDefault="00C52541" w:rsidP="00C52541">
      <w:pPr>
        <w:widowControl w:val="0"/>
        <w:jc w:val="both"/>
        <w:rPr>
          <w:rFonts w:eastAsia="DejaVu Sans"/>
          <w:kern w:val="1"/>
        </w:rPr>
      </w:pPr>
      <w:r w:rsidRPr="00C52541">
        <w:rPr>
          <w:rFonts w:eastAsia="DejaVu Sans"/>
          <w:kern w:val="1"/>
        </w:rPr>
        <w:t xml:space="preserve">- </w:t>
      </w:r>
      <w:proofErr w:type="gramStart"/>
      <w:r w:rsidRPr="00C52541">
        <w:rPr>
          <w:rFonts w:eastAsia="DejaVu Sans"/>
          <w:kern w:val="1"/>
        </w:rPr>
        <w:t>Приведены</w:t>
      </w:r>
      <w:proofErr w:type="gramEnd"/>
      <w:r w:rsidRPr="00C52541">
        <w:rPr>
          <w:rFonts w:eastAsia="DejaVu Sans"/>
          <w:kern w:val="1"/>
        </w:rPr>
        <w:t xml:space="preserve"> не менее 3-х примеров жизненных ситуаций</w:t>
      </w:r>
    </w:p>
    <w:p w:rsidR="00C52541" w:rsidRPr="00C52541" w:rsidRDefault="00C52541" w:rsidP="00C52541">
      <w:pPr>
        <w:widowControl w:val="0"/>
        <w:jc w:val="both"/>
        <w:rPr>
          <w:rFonts w:eastAsia="DejaVu Sans"/>
          <w:kern w:val="1"/>
        </w:rPr>
      </w:pPr>
    </w:p>
    <w:p w:rsidR="00C52541" w:rsidRPr="00C52541" w:rsidRDefault="00C52541" w:rsidP="00C52541">
      <w:pPr>
        <w:widowControl w:val="0"/>
        <w:jc w:val="both"/>
        <w:rPr>
          <w:rFonts w:eastAsia="DejaVu Sans"/>
          <w:kern w:val="1"/>
        </w:rPr>
      </w:pPr>
      <w:r w:rsidRPr="00C52541">
        <w:rPr>
          <w:rFonts w:eastAsia="DejaVu Sans"/>
          <w:kern w:val="1"/>
        </w:rPr>
        <w:t xml:space="preserve">3.Прослушайте данный отрывок из произведения («Рассвет на Москве – реке» </w:t>
      </w:r>
      <w:proofErr w:type="spellStart"/>
      <w:r w:rsidRPr="00C52541">
        <w:rPr>
          <w:rFonts w:eastAsia="DejaVu Sans"/>
          <w:kern w:val="1"/>
        </w:rPr>
        <w:t>М.П.Мусоргского</w:t>
      </w:r>
      <w:proofErr w:type="spellEnd"/>
      <w:r w:rsidRPr="00C52541">
        <w:rPr>
          <w:rFonts w:eastAsia="DejaVu Sans"/>
          <w:kern w:val="1"/>
        </w:rPr>
        <w:t>).</w:t>
      </w:r>
    </w:p>
    <w:p w:rsidR="00C52541" w:rsidRPr="00C52541" w:rsidRDefault="00C52541" w:rsidP="00C52541">
      <w:pPr>
        <w:widowControl w:val="0"/>
        <w:jc w:val="both"/>
        <w:rPr>
          <w:rFonts w:eastAsia="DejaVu Sans"/>
          <w:kern w:val="1"/>
        </w:rPr>
      </w:pPr>
      <w:r w:rsidRPr="00C52541">
        <w:rPr>
          <w:rFonts w:eastAsia="DejaVu Sans"/>
          <w:kern w:val="1"/>
        </w:rPr>
        <w:t>Выберете слова, которые передают характер произведения и запишите их:</w:t>
      </w:r>
    </w:p>
    <w:p w:rsidR="00C52541" w:rsidRPr="00C52541" w:rsidRDefault="00C52541" w:rsidP="00C52541">
      <w:pPr>
        <w:widowControl w:val="0"/>
        <w:jc w:val="both"/>
        <w:rPr>
          <w:rFonts w:eastAsia="DejaVu Sans"/>
          <w:kern w:val="1"/>
        </w:rPr>
      </w:pPr>
      <w:r w:rsidRPr="00C52541">
        <w:rPr>
          <w:rFonts w:eastAsia="DejaVu Sans"/>
          <w:kern w:val="1"/>
        </w:rPr>
        <w:t>-грустная</w:t>
      </w:r>
    </w:p>
    <w:p w:rsidR="00C52541" w:rsidRPr="00C52541" w:rsidRDefault="00C52541" w:rsidP="00C52541">
      <w:pPr>
        <w:widowControl w:val="0"/>
        <w:jc w:val="both"/>
        <w:rPr>
          <w:rFonts w:eastAsia="DejaVu Sans"/>
          <w:kern w:val="1"/>
        </w:rPr>
      </w:pPr>
      <w:r w:rsidRPr="00C52541">
        <w:rPr>
          <w:rFonts w:eastAsia="DejaVu Sans"/>
          <w:kern w:val="1"/>
        </w:rPr>
        <w:t>-плавная</w:t>
      </w:r>
    </w:p>
    <w:p w:rsidR="00C52541" w:rsidRPr="00C52541" w:rsidRDefault="00C52541" w:rsidP="00C52541">
      <w:pPr>
        <w:widowControl w:val="0"/>
        <w:jc w:val="both"/>
        <w:rPr>
          <w:rFonts w:eastAsia="DejaVu Sans"/>
          <w:kern w:val="1"/>
        </w:rPr>
      </w:pPr>
      <w:r w:rsidRPr="00C52541">
        <w:rPr>
          <w:rFonts w:eastAsia="DejaVu Sans"/>
          <w:kern w:val="1"/>
        </w:rPr>
        <w:t>-спокойная</w:t>
      </w:r>
    </w:p>
    <w:p w:rsidR="00C52541" w:rsidRPr="00C52541" w:rsidRDefault="00C52541" w:rsidP="00C52541">
      <w:pPr>
        <w:widowControl w:val="0"/>
        <w:jc w:val="both"/>
        <w:rPr>
          <w:rFonts w:eastAsia="DejaVu Sans"/>
          <w:kern w:val="1"/>
        </w:rPr>
      </w:pPr>
      <w:r w:rsidRPr="00C52541">
        <w:rPr>
          <w:rFonts w:eastAsia="DejaVu Sans"/>
          <w:kern w:val="1"/>
        </w:rPr>
        <w:t>-тревожная</w:t>
      </w:r>
    </w:p>
    <w:p w:rsidR="00C52541" w:rsidRPr="00C52541" w:rsidRDefault="00C52541" w:rsidP="00C52541">
      <w:pPr>
        <w:widowControl w:val="0"/>
        <w:jc w:val="both"/>
        <w:rPr>
          <w:rFonts w:eastAsia="DejaVu Sans"/>
          <w:kern w:val="1"/>
        </w:rPr>
      </w:pPr>
      <w:r w:rsidRPr="00C52541">
        <w:rPr>
          <w:rFonts w:eastAsia="DejaVu Sans"/>
          <w:kern w:val="1"/>
        </w:rPr>
        <w:t>-весёлая</w:t>
      </w:r>
    </w:p>
    <w:p w:rsidR="00C52541" w:rsidRPr="00C52541" w:rsidRDefault="00C52541" w:rsidP="00C52541">
      <w:pPr>
        <w:widowControl w:val="0"/>
        <w:jc w:val="both"/>
        <w:rPr>
          <w:rFonts w:eastAsia="DejaVu Sans"/>
          <w:kern w:val="1"/>
        </w:rPr>
      </w:pPr>
      <w:r w:rsidRPr="00C52541">
        <w:rPr>
          <w:rFonts w:eastAsia="DejaVu Sans"/>
          <w:kern w:val="1"/>
        </w:rPr>
        <w:t>Описание возможного ответа:</w:t>
      </w:r>
    </w:p>
    <w:p w:rsidR="00C52541" w:rsidRPr="00C52541" w:rsidRDefault="00C52541" w:rsidP="00C52541">
      <w:pPr>
        <w:widowControl w:val="0"/>
        <w:jc w:val="both"/>
        <w:rPr>
          <w:rFonts w:eastAsia="DejaVu Sans"/>
          <w:kern w:val="1"/>
        </w:rPr>
      </w:pPr>
      <w:r w:rsidRPr="00C52541">
        <w:rPr>
          <w:rFonts w:eastAsia="DejaVu Sans"/>
          <w:kern w:val="1"/>
        </w:rPr>
        <w:t>Музыка плавная, спокойная</w:t>
      </w:r>
    </w:p>
    <w:p w:rsidR="00C52541" w:rsidRPr="00C52541" w:rsidRDefault="00C52541" w:rsidP="00C52541">
      <w:pPr>
        <w:widowControl w:val="0"/>
        <w:jc w:val="both"/>
        <w:rPr>
          <w:rFonts w:eastAsia="DejaVu Sans"/>
          <w:kern w:val="1"/>
        </w:rPr>
      </w:pPr>
      <w:r w:rsidRPr="00C52541">
        <w:rPr>
          <w:rFonts w:eastAsia="DejaVu Sans"/>
          <w:kern w:val="1"/>
        </w:rPr>
        <w:t>Критерий достижения планируемого результата:</w:t>
      </w:r>
    </w:p>
    <w:p w:rsidR="00C52541" w:rsidRPr="00C52541" w:rsidRDefault="00C52541" w:rsidP="00C52541">
      <w:pPr>
        <w:widowControl w:val="0"/>
        <w:jc w:val="both"/>
        <w:rPr>
          <w:rFonts w:eastAsia="DejaVu Sans"/>
          <w:kern w:val="1"/>
        </w:rPr>
      </w:pPr>
      <w:r w:rsidRPr="00C52541">
        <w:rPr>
          <w:rFonts w:eastAsia="DejaVu Sans"/>
          <w:kern w:val="1"/>
        </w:rPr>
        <w:t>Дана соответствующая музыке характеристика.</w:t>
      </w:r>
    </w:p>
    <w:p w:rsidR="00C52541" w:rsidRPr="00C52541" w:rsidRDefault="00C52541" w:rsidP="00C52541">
      <w:pPr>
        <w:widowControl w:val="0"/>
        <w:jc w:val="both"/>
        <w:rPr>
          <w:rFonts w:eastAsia="DejaVu Sans"/>
          <w:kern w:val="1"/>
        </w:rPr>
      </w:pPr>
    </w:p>
    <w:p w:rsidR="00C52541" w:rsidRPr="00C52541" w:rsidRDefault="00C52541" w:rsidP="00C52541">
      <w:pPr>
        <w:widowControl w:val="0"/>
        <w:jc w:val="both"/>
        <w:rPr>
          <w:rFonts w:eastAsia="DejaVu Sans"/>
          <w:kern w:val="1"/>
        </w:rPr>
      </w:pPr>
      <w:r w:rsidRPr="00C52541">
        <w:rPr>
          <w:rFonts w:eastAsia="DejaVu Sans"/>
          <w:kern w:val="1"/>
        </w:rPr>
        <w:t>4. Запишите, какой колокольный звон, возвещал о беде?</w:t>
      </w:r>
    </w:p>
    <w:p w:rsidR="00C52541" w:rsidRPr="00C52541" w:rsidRDefault="00C52541" w:rsidP="00C52541">
      <w:pPr>
        <w:widowControl w:val="0"/>
        <w:jc w:val="both"/>
        <w:rPr>
          <w:rFonts w:eastAsia="DejaVu Sans"/>
          <w:kern w:val="1"/>
        </w:rPr>
      </w:pPr>
      <w:r w:rsidRPr="00C52541">
        <w:rPr>
          <w:rFonts w:eastAsia="DejaVu Sans"/>
          <w:kern w:val="1"/>
        </w:rPr>
        <w:t>Описание возможного ответа:</w:t>
      </w:r>
    </w:p>
    <w:p w:rsidR="00C52541" w:rsidRPr="00C52541" w:rsidRDefault="00C52541" w:rsidP="00C52541">
      <w:pPr>
        <w:widowControl w:val="0"/>
        <w:jc w:val="both"/>
        <w:rPr>
          <w:rFonts w:eastAsia="DejaVu Sans"/>
          <w:kern w:val="1"/>
        </w:rPr>
      </w:pPr>
      <w:r w:rsidRPr="00C52541">
        <w:rPr>
          <w:rFonts w:eastAsia="DejaVu Sans"/>
          <w:kern w:val="1"/>
        </w:rPr>
        <w:t>Набат – медленные удары одного колокола.</w:t>
      </w:r>
    </w:p>
    <w:p w:rsidR="00C52541" w:rsidRPr="00C52541" w:rsidRDefault="00C52541" w:rsidP="00C52541">
      <w:pPr>
        <w:widowControl w:val="0"/>
        <w:jc w:val="both"/>
        <w:rPr>
          <w:rFonts w:eastAsia="DejaVu Sans"/>
          <w:kern w:val="1"/>
        </w:rPr>
      </w:pPr>
      <w:r w:rsidRPr="00C52541">
        <w:rPr>
          <w:rFonts w:eastAsia="DejaVu Sans"/>
          <w:kern w:val="1"/>
        </w:rPr>
        <w:t>Критерий достижения планируемого результата:</w:t>
      </w:r>
    </w:p>
    <w:p w:rsidR="00C52541" w:rsidRPr="00C52541" w:rsidRDefault="00C52541" w:rsidP="00C52541">
      <w:pPr>
        <w:widowControl w:val="0"/>
        <w:jc w:val="both"/>
        <w:rPr>
          <w:rFonts w:eastAsia="DejaVu Sans"/>
          <w:kern w:val="1"/>
        </w:rPr>
      </w:pPr>
      <w:r w:rsidRPr="00C52541">
        <w:rPr>
          <w:rFonts w:eastAsia="DejaVu Sans"/>
          <w:kern w:val="1"/>
        </w:rPr>
        <w:t>Правильно назван колокольный звон.</w:t>
      </w:r>
    </w:p>
    <w:p w:rsidR="00C52541" w:rsidRPr="00C52541" w:rsidRDefault="00C52541" w:rsidP="00C52541">
      <w:pPr>
        <w:widowControl w:val="0"/>
        <w:jc w:val="both"/>
        <w:rPr>
          <w:rFonts w:eastAsia="DejaVu Sans"/>
          <w:kern w:val="1"/>
        </w:rPr>
      </w:pPr>
    </w:p>
    <w:p w:rsidR="00C52541" w:rsidRPr="00C52541" w:rsidRDefault="00C52541" w:rsidP="00C52541">
      <w:pPr>
        <w:widowControl w:val="0"/>
        <w:jc w:val="both"/>
        <w:rPr>
          <w:rFonts w:eastAsia="DejaVu Sans"/>
          <w:kern w:val="1"/>
        </w:rPr>
      </w:pPr>
      <w:r w:rsidRPr="00C52541">
        <w:rPr>
          <w:rFonts w:eastAsia="DejaVu Sans"/>
          <w:kern w:val="1"/>
        </w:rPr>
        <w:t>5. Послушав музыкальный отрывок («Петя и волк» С. Прокофьева) запиши, кто является действующими лицами этой музыкальной сказки?</w:t>
      </w:r>
    </w:p>
    <w:p w:rsidR="00C52541" w:rsidRPr="00C52541" w:rsidRDefault="00C52541" w:rsidP="00C52541">
      <w:pPr>
        <w:widowControl w:val="0"/>
        <w:jc w:val="both"/>
        <w:rPr>
          <w:rFonts w:eastAsia="DejaVu Sans"/>
          <w:kern w:val="1"/>
        </w:rPr>
      </w:pPr>
      <w:r w:rsidRPr="00C52541">
        <w:rPr>
          <w:rFonts w:eastAsia="DejaVu Sans"/>
          <w:kern w:val="1"/>
        </w:rPr>
        <w:t>Описание возможного ответа:</w:t>
      </w:r>
    </w:p>
    <w:p w:rsidR="00C52541" w:rsidRPr="00C52541" w:rsidRDefault="00C52541" w:rsidP="00C52541">
      <w:pPr>
        <w:widowControl w:val="0"/>
        <w:jc w:val="both"/>
        <w:rPr>
          <w:rFonts w:eastAsia="DejaVu Sans"/>
          <w:kern w:val="1"/>
        </w:rPr>
      </w:pPr>
      <w:r w:rsidRPr="00C52541">
        <w:rPr>
          <w:rFonts w:eastAsia="DejaVu Sans"/>
          <w:kern w:val="1"/>
        </w:rPr>
        <w:t>Инструменты симфонического оркестра.</w:t>
      </w:r>
    </w:p>
    <w:p w:rsidR="00C52541" w:rsidRPr="00C52541" w:rsidRDefault="00C52541" w:rsidP="00C52541">
      <w:pPr>
        <w:widowControl w:val="0"/>
        <w:jc w:val="both"/>
        <w:rPr>
          <w:rFonts w:eastAsia="DejaVu Sans"/>
          <w:kern w:val="1"/>
        </w:rPr>
      </w:pPr>
      <w:r w:rsidRPr="00C52541">
        <w:rPr>
          <w:rFonts w:eastAsia="DejaVu Sans"/>
          <w:kern w:val="1"/>
        </w:rPr>
        <w:t>Критерий достижения планируемого результата:</w:t>
      </w:r>
    </w:p>
    <w:p w:rsidR="00C52541" w:rsidRPr="00C52541" w:rsidRDefault="00C52541" w:rsidP="00C52541">
      <w:pPr>
        <w:widowControl w:val="0"/>
        <w:jc w:val="both"/>
        <w:rPr>
          <w:rFonts w:eastAsia="DejaVu Sans"/>
          <w:kern w:val="1"/>
        </w:rPr>
      </w:pPr>
      <w:proofErr w:type="gramStart"/>
      <w:r w:rsidRPr="00C52541">
        <w:rPr>
          <w:rFonts w:eastAsia="DejaVu Sans"/>
          <w:kern w:val="1"/>
        </w:rPr>
        <w:t>Верно</w:t>
      </w:r>
      <w:proofErr w:type="gramEnd"/>
      <w:r w:rsidRPr="00C52541">
        <w:rPr>
          <w:rFonts w:eastAsia="DejaVu Sans"/>
          <w:kern w:val="1"/>
        </w:rPr>
        <w:t xml:space="preserve"> указано, что в симфонической сказке роли исполняют инструменты </w:t>
      </w:r>
      <w:r w:rsidRPr="00C52541">
        <w:rPr>
          <w:rFonts w:eastAsia="DejaVu Sans"/>
          <w:kern w:val="1"/>
        </w:rPr>
        <w:lastRenderedPageBreak/>
        <w:t>симфонического оркестра.</w:t>
      </w:r>
    </w:p>
    <w:p w:rsidR="00C52541" w:rsidRPr="00C52541" w:rsidRDefault="00C52541" w:rsidP="00C52541">
      <w:pPr>
        <w:widowControl w:val="0"/>
        <w:jc w:val="both"/>
        <w:rPr>
          <w:rFonts w:eastAsia="DejaVu Sans"/>
          <w:kern w:val="1"/>
        </w:rPr>
      </w:pPr>
    </w:p>
    <w:p w:rsidR="00C52541" w:rsidRPr="00C52541" w:rsidRDefault="00C52541" w:rsidP="00C52541">
      <w:pPr>
        <w:widowControl w:val="0"/>
        <w:jc w:val="both"/>
        <w:rPr>
          <w:rFonts w:eastAsia="DejaVu Sans"/>
          <w:kern w:val="1"/>
        </w:rPr>
      </w:pPr>
      <w:r w:rsidRPr="00C52541">
        <w:rPr>
          <w:rFonts w:eastAsia="DejaVu Sans"/>
          <w:kern w:val="1"/>
        </w:rPr>
        <w:t xml:space="preserve">6.Послушав музыкальный отрывок, запишите название и автора (фрагмент из «Детского альбома» </w:t>
      </w:r>
      <w:proofErr w:type="spellStart"/>
      <w:r w:rsidRPr="00C52541">
        <w:rPr>
          <w:rFonts w:eastAsia="DejaVu Sans"/>
          <w:kern w:val="1"/>
        </w:rPr>
        <w:t>П.И.Чайковского</w:t>
      </w:r>
      <w:proofErr w:type="spellEnd"/>
      <w:r w:rsidRPr="00C52541">
        <w:rPr>
          <w:rFonts w:eastAsia="DejaVu Sans"/>
          <w:kern w:val="1"/>
        </w:rPr>
        <w:t xml:space="preserve"> «Игра в лошадки»)</w:t>
      </w:r>
    </w:p>
    <w:p w:rsidR="00C52541" w:rsidRPr="00C52541" w:rsidRDefault="00C52541" w:rsidP="00C52541">
      <w:pPr>
        <w:widowControl w:val="0"/>
        <w:jc w:val="both"/>
        <w:rPr>
          <w:rFonts w:eastAsia="DejaVu Sans"/>
          <w:kern w:val="1"/>
        </w:rPr>
      </w:pPr>
      <w:r w:rsidRPr="00C52541">
        <w:rPr>
          <w:rFonts w:eastAsia="DejaVu Sans"/>
          <w:kern w:val="1"/>
        </w:rPr>
        <w:t>Описание возможного ответа:</w:t>
      </w:r>
    </w:p>
    <w:p w:rsidR="00C52541" w:rsidRPr="00C52541" w:rsidRDefault="00C52541" w:rsidP="00C52541">
      <w:pPr>
        <w:widowControl w:val="0"/>
        <w:jc w:val="both"/>
        <w:rPr>
          <w:rFonts w:eastAsia="DejaVu Sans"/>
          <w:kern w:val="1"/>
        </w:rPr>
      </w:pPr>
      <w:proofErr w:type="spellStart"/>
      <w:r w:rsidRPr="00C52541">
        <w:rPr>
          <w:rFonts w:eastAsia="DejaVu Sans"/>
          <w:kern w:val="1"/>
        </w:rPr>
        <w:t>П.И.Чайковский</w:t>
      </w:r>
      <w:proofErr w:type="spellEnd"/>
      <w:r w:rsidRPr="00C52541">
        <w:rPr>
          <w:rFonts w:eastAsia="DejaVu Sans"/>
          <w:kern w:val="1"/>
        </w:rPr>
        <w:t xml:space="preserve"> отрывок из «Детского альбома», «Игра в лошадки».</w:t>
      </w:r>
    </w:p>
    <w:p w:rsidR="00C52541" w:rsidRPr="00C52541" w:rsidRDefault="00C52541" w:rsidP="00C52541">
      <w:pPr>
        <w:widowControl w:val="0"/>
        <w:jc w:val="both"/>
        <w:rPr>
          <w:rFonts w:eastAsia="DejaVu Sans"/>
          <w:kern w:val="1"/>
        </w:rPr>
      </w:pPr>
      <w:r w:rsidRPr="00C52541">
        <w:rPr>
          <w:rFonts w:eastAsia="DejaVu Sans"/>
          <w:kern w:val="1"/>
        </w:rPr>
        <w:t>Критерий достижения планируемого результата:</w:t>
      </w:r>
    </w:p>
    <w:p w:rsidR="00C52541" w:rsidRPr="00C52541" w:rsidRDefault="00C52541" w:rsidP="00C52541">
      <w:pPr>
        <w:widowControl w:val="0"/>
        <w:jc w:val="both"/>
        <w:rPr>
          <w:rFonts w:eastAsia="DejaVu Sans"/>
          <w:kern w:val="1"/>
        </w:rPr>
      </w:pPr>
      <w:proofErr w:type="gramStart"/>
      <w:r w:rsidRPr="00C52541">
        <w:rPr>
          <w:rFonts w:eastAsia="DejaVu Sans"/>
          <w:kern w:val="1"/>
        </w:rPr>
        <w:t>Верно</w:t>
      </w:r>
      <w:proofErr w:type="gramEnd"/>
      <w:r w:rsidRPr="00C52541">
        <w:rPr>
          <w:rFonts w:eastAsia="DejaVu Sans"/>
          <w:kern w:val="1"/>
        </w:rPr>
        <w:t xml:space="preserve"> указано название произведения и автор.</w:t>
      </w:r>
    </w:p>
    <w:p w:rsidR="00C52541" w:rsidRPr="00C52541" w:rsidRDefault="00C52541" w:rsidP="00C52541">
      <w:pPr>
        <w:widowControl w:val="0"/>
        <w:jc w:val="both"/>
        <w:rPr>
          <w:rFonts w:eastAsia="DejaVu Sans"/>
          <w:kern w:val="1"/>
        </w:rPr>
      </w:pPr>
    </w:p>
    <w:p w:rsidR="00C52541" w:rsidRPr="00C52541" w:rsidRDefault="00C52541" w:rsidP="00C52541">
      <w:pPr>
        <w:widowControl w:val="0"/>
        <w:jc w:val="both"/>
        <w:rPr>
          <w:rFonts w:eastAsia="DejaVu Sans"/>
          <w:kern w:val="1"/>
        </w:rPr>
      </w:pPr>
      <w:r w:rsidRPr="00C52541">
        <w:rPr>
          <w:rFonts w:eastAsia="DejaVu Sans"/>
          <w:kern w:val="1"/>
        </w:rPr>
        <w:t>7.Вопрос повышенного уровня:</w:t>
      </w:r>
    </w:p>
    <w:p w:rsidR="00C52541" w:rsidRPr="00C52541" w:rsidRDefault="00C52541" w:rsidP="00C52541">
      <w:pPr>
        <w:widowControl w:val="0"/>
        <w:jc w:val="both"/>
        <w:rPr>
          <w:rFonts w:eastAsia="DejaVu Sans"/>
          <w:kern w:val="1"/>
        </w:rPr>
      </w:pPr>
      <w:r w:rsidRPr="00C52541">
        <w:rPr>
          <w:rFonts w:eastAsia="DejaVu Sans"/>
          <w:kern w:val="1"/>
        </w:rPr>
        <w:t>Подумайте, какие ещё музыкальные произведения этого композитора вам знакомы и запишите их.</w:t>
      </w:r>
    </w:p>
    <w:p w:rsidR="00C52541" w:rsidRPr="00C52541" w:rsidRDefault="00C52541" w:rsidP="00C52541">
      <w:pPr>
        <w:widowControl w:val="0"/>
        <w:jc w:val="both"/>
        <w:rPr>
          <w:rFonts w:eastAsia="DejaVu Sans"/>
          <w:kern w:val="1"/>
        </w:rPr>
      </w:pPr>
      <w:r w:rsidRPr="00C52541">
        <w:rPr>
          <w:rFonts w:eastAsia="DejaVu Sans"/>
          <w:kern w:val="1"/>
        </w:rPr>
        <w:t>Описание возможного ответа:</w:t>
      </w:r>
    </w:p>
    <w:p w:rsidR="00C52541" w:rsidRPr="00C52541" w:rsidRDefault="00C52541" w:rsidP="00C52541">
      <w:pPr>
        <w:widowControl w:val="0"/>
        <w:jc w:val="both"/>
        <w:rPr>
          <w:rFonts w:eastAsia="DejaVu Sans"/>
          <w:kern w:val="1"/>
        </w:rPr>
      </w:pPr>
      <w:r w:rsidRPr="00C52541">
        <w:rPr>
          <w:rFonts w:eastAsia="DejaVu Sans"/>
          <w:kern w:val="1"/>
        </w:rPr>
        <w:t xml:space="preserve">Названо несколько произведений </w:t>
      </w:r>
      <w:proofErr w:type="spellStart"/>
      <w:r w:rsidRPr="00C52541">
        <w:rPr>
          <w:rFonts w:eastAsia="DejaVu Sans"/>
          <w:kern w:val="1"/>
        </w:rPr>
        <w:t>П.И.Чайковского</w:t>
      </w:r>
      <w:proofErr w:type="spellEnd"/>
      <w:r w:rsidRPr="00C52541">
        <w:rPr>
          <w:rFonts w:eastAsia="DejaVu Sans"/>
          <w:kern w:val="1"/>
        </w:rPr>
        <w:t>.</w:t>
      </w:r>
    </w:p>
    <w:p w:rsidR="00C52541" w:rsidRPr="00C52541" w:rsidRDefault="00C52541" w:rsidP="00C52541">
      <w:pPr>
        <w:widowControl w:val="0"/>
        <w:jc w:val="both"/>
        <w:rPr>
          <w:rFonts w:eastAsia="DejaVu Sans"/>
          <w:kern w:val="1"/>
        </w:rPr>
      </w:pPr>
      <w:r w:rsidRPr="00C52541">
        <w:rPr>
          <w:rFonts w:eastAsia="DejaVu Sans"/>
          <w:kern w:val="1"/>
        </w:rPr>
        <w:t>Критерий достижения планируемого результата:</w:t>
      </w:r>
    </w:p>
    <w:p w:rsidR="00C52541" w:rsidRPr="00C52541" w:rsidRDefault="00C52541" w:rsidP="00C52541">
      <w:pPr>
        <w:widowControl w:val="0"/>
        <w:jc w:val="both"/>
        <w:rPr>
          <w:rFonts w:eastAsia="DejaVu Sans"/>
          <w:kern w:val="1"/>
        </w:rPr>
      </w:pPr>
      <w:r w:rsidRPr="00C52541">
        <w:rPr>
          <w:rFonts w:eastAsia="DejaVu Sans"/>
          <w:kern w:val="1"/>
        </w:rPr>
        <w:t xml:space="preserve">Правильно названо несколько произведений </w:t>
      </w:r>
      <w:proofErr w:type="spellStart"/>
      <w:r w:rsidRPr="00C52541">
        <w:rPr>
          <w:rFonts w:eastAsia="DejaVu Sans"/>
          <w:kern w:val="1"/>
        </w:rPr>
        <w:t>П.И.Чайковского</w:t>
      </w:r>
      <w:proofErr w:type="spellEnd"/>
      <w:r w:rsidRPr="00C52541">
        <w:rPr>
          <w:rFonts w:eastAsia="DejaVu Sans"/>
          <w:kern w:val="1"/>
        </w:rPr>
        <w:t>.</w:t>
      </w:r>
    </w:p>
    <w:p w:rsidR="00C52541" w:rsidRPr="00C52541" w:rsidRDefault="00C52541" w:rsidP="00C52541">
      <w:pPr>
        <w:widowControl w:val="0"/>
        <w:jc w:val="both"/>
        <w:rPr>
          <w:rFonts w:eastAsia="DejaVu Sans"/>
          <w:kern w:val="1"/>
        </w:rPr>
      </w:pPr>
    </w:p>
    <w:p w:rsidR="00C52541" w:rsidRPr="00C52541" w:rsidRDefault="00C52541" w:rsidP="00C52541">
      <w:pPr>
        <w:widowControl w:val="0"/>
        <w:jc w:val="both"/>
        <w:rPr>
          <w:rFonts w:eastAsia="DejaVu Sans"/>
          <w:b/>
          <w:kern w:val="1"/>
        </w:rPr>
      </w:pPr>
      <w:r w:rsidRPr="00C52541">
        <w:rPr>
          <w:rFonts w:eastAsia="DejaVu Sans"/>
          <w:b/>
          <w:kern w:val="1"/>
        </w:rPr>
        <w:t xml:space="preserve">Задание 3: </w:t>
      </w:r>
    </w:p>
    <w:p w:rsidR="00C52541" w:rsidRPr="00C52541" w:rsidRDefault="00C52541" w:rsidP="00C52541">
      <w:pPr>
        <w:widowControl w:val="0"/>
        <w:jc w:val="both"/>
        <w:rPr>
          <w:rFonts w:eastAsia="DejaVu Sans"/>
          <w:kern w:val="1"/>
        </w:rPr>
      </w:pPr>
      <w:r w:rsidRPr="00C52541">
        <w:rPr>
          <w:rFonts w:eastAsia="DejaVu Sans"/>
          <w:kern w:val="1"/>
        </w:rPr>
        <w:t>Составьте</w:t>
      </w:r>
      <w:r w:rsidRPr="00C52541">
        <w:rPr>
          <w:rFonts w:eastAsia="SimSun" w:cs="Mangal"/>
          <w:kern w:val="2"/>
          <w:lang w:eastAsia="en-US" w:bidi="hi-IN"/>
        </w:rPr>
        <w:t xml:space="preserve"> </w:t>
      </w:r>
      <w:r w:rsidRPr="00C52541">
        <w:rPr>
          <w:rFonts w:eastAsia="DejaVu Sans"/>
          <w:kern w:val="1"/>
        </w:rPr>
        <w:t xml:space="preserve">контрольно-измерительные материалы для определения результатов музыкального образования на основе заданий для итоговой оценки достижений по ФГОС </w:t>
      </w:r>
    </w:p>
    <w:p w:rsidR="00C52541" w:rsidRPr="00C52541" w:rsidRDefault="00C52541" w:rsidP="00C52541">
      <w:pPr>
        <w:widowControl w:val="0"/>
        <w:jc w:val="both"/>
        <w:rPr>
          <w:rFonts w:eastAsia="DejaVu Sans"/>
          <w:kern w:val="1"/>
        </w:rPr>
      </w:pPr>
    </w:p>
    <w:p w:rsidR="00C52541" w:rsidRPr="00C52541" w:rsidRDefault="00C52541" w:rsidP="00C52541">
      <w:pPr>
        <w:widowControl w:val="0"/>
        <w:jc w:val="both"/>
        <w:rPr>
          <w:rFonts w:eastAsia="DejaVu Sans"/>
          <w:b/>
          <w:kern w:val="1"/>
        </w:rPr>
      </w:pPr>
      <w:r w:rsidRPr="00C52541">
        <w:rPr>
          <w:rFonts w:eastAsia="DejaVu Sans"/>
          <w:b/>
          <w:kern w:val="1"/>
        </w:rPr>
        <w:t xml:space="preserve">Итог занятия: </w:t>
      </w:r>
      <w:r w:rsidRPr="00C52541">
        <w:rPr>
          <w:rFonts w:eastAsia="DejaVu Sans"/>
          <w:kern w:val="1"/>
        </w:rPr>
        <w:t>сформированы навыки составления контрольно-измерительных материалов для определения результатов музыкального образования учащихся начальных классов</w:t>
      </w:r>
    </w:p>
    <w:p w:rsidR="00C52541" w:rsidRDefault="00C52541" w:rsidP="00C52541">
      <w:pPr>
        <w:widowControl w:val="0"/>
        <w:jc w:val="both"/>
        <w:rPr>
          <w:rFonts w:eastAsia="SimSun"/>
          <w:b/>
          <w:kern w:val="2"/>
          <w:lang w:eastAsia="en-US" w:bidi="hi-IN"/>
        </w:rPr>
      </w:pPr>
    </w:p>
    <w:p w:rsidR="00920985" w:rsidRPr="00C52541" w:rsidRDefault="00920985" w:rsidP="00C52541">
      <w:pPr>
        <w:widowControl w:val="0"/>
        <w:jc w:val="both"/>
        <w:rPr>
          <w:rFonts w:eastAsia="DejaVu Sans"/>
          <w:kern w:val="1"/>
        </w:rPr>
      </w:pPr>
    </w:p>
    <w:p w:rsidR="00C52541" w:rsidRPr="00C52541" w:rsidRDefault="00C52541" w:rsidP="00920985">
      <w:pPr>
        <w:widowControl w:val="0"/>
        <w:jc w:val="center"/>
        <w:rPr>
          <w:rFonts w:eastAsia="DejaVu Sans"/>
          <w:b/>
          <w:kern w:val="1"/>
        </w:rPr>
      </w:pPr>
      <w:r w:rsidRPr="00920985">
        <w:rPr>
          <w:rFonts w:eastAsia="DejaVu Sans"/>
          <w:b/>
          <w:kern w:val="1"/>
        </w:rPr>
        <w:t>Практическое занятие № 2 Моделирование</w:t>
      </w:r>
      <w:r w:rsidRPr="00C52541">
        <w:rPr>
          <w:rFonts w:eastAsia="DejaVu Sans"/>
          <w:b/>
          <w:kern w:val="1"/>
        </w:rPr>
        <w:t xml:space="preserve"> процесса диагностирования музыкальных способностей</w:t>
      </w:r>
    </w:p>
    <w:p w:rsidR="00C52541" w:rsidRPr="00C52541" w:rsidRDefault="00C52541" w:rsidP="00C52541">
      <w:pPr>
        <w:widowControl w:val="0"/>
        <w:jc w:val="both"/>
        <w:rPr>
          <w:rFonts w:eastAsia="DejaVu Sans"/>
          <w:b/>
          <w:kern w:val="1"/>
        </w:rPr>
      </w:pPr>
    </w:p>
    <w:p w:rsidR="00C52541" w:rsidRPr="00C52541" w:rsidRDefault="00C52541" w:rsidP="00C52541">
      <w:pPr>
        <w:widowControl w:val="0"/>
        <w:jc w:val="both"/>
        <w:rPr>
          <w:rFonts w:eastAsia="DejaVu Sans"/>
          <w:kern w:val="1"/>
        </w:rPr>
      </w:pPr>
      <w:r w:rsidRPr="00C52541">
        <w:rPr>
          <w:rFonts w:eastAsia="DejaVu Sans"/>
          <w:b/>
          <w:kern w:val="1"/>
        </w:rPr>
        <w:t xml:space="preserve">Цель: </w:t>
      </w:r>
      <w:r w:rsidRPr="00C52541">
        <w:rPr>
          <w:rFonts w:eastAsia="DejaVu Sans"/>
          <w:kern w:val="1"/>
        </w:rPr>
        <w:t xml:space="preserve">формирование </w:t>
      </w:r>
      <w:proofErr w:type="gramStart"/>
      <w:r w:rsidRPr="00C52541">
        <w:rPr>
          <w:rFonts w:eastAsia="DejaVu Sans"/>
          <w:kern w:val="1"/>
        </w:rPr>
        <w:t>навыков диагностирования уровня развития музыкальных способностей</w:t>
      </w:r>
      <w:proofErr w:type="gramEnd"/>
      <w:r w:rsidRPr="00C52541">
        <w:rPr>
          <w:rFonts w:eastAsia="DejaVu Sans"/>
          <w:kern w:val="1"/>
        </w:rPr>
        <w:t>.</w:t>
      </w:r>
    </w:p>
    <w:p w:rsidR="00C52541" w:rsidRPr="00C52541" w:rsidRDefault="00C52541" w:rsidP="00C52541">
      <w:pPr>
        <w:jc w:val="both"/>
        <w:rPr>
          <w:rFonts w:eastAsia="Calibri"/>
          <w:b/>
          <w:sz w:val="22"/>
          <w:szCs w:val="22"/>
          <w:lang w:eastAsia="ar-SA"/>
        </w:rPr>
      </w:pPr>
    </w:p>
    <w:p w:rsidR="00C52541" w:rsidRPr="00C52541" w:rsidRDefault="00C52541" w:rsidP="00C52541">
      <w:pPr>
        <w:jc w:val="both"/>
        <w:rPr>
          <w:rFonts w:eastAsia="Calibri"/>
          <w:sz w:val="22"/>
          <w:szCs w:val="22"/>
          <w:lang w:eastAsia="ar-SA"/>
        </w:rPr>
      </w:pPr>
      <w:r w:rsidRPr="00C52541">
        <w:rPr>
          <w:rFonts w:eastAsia="Calibri"/>
          <w:b/>
          <w:sz w:val="22"/>
          <w:szCs w:val="22"/>
          <w:lang w:eastAsia="ar-SA"/>
        </w:rPr>
        <w:t>Оборудование:</w:t>
      </w:r>
      <w:r w:rsidRPr="00C52541">
        <w:rPr>
          <w:rFonts w:eastAsia="Calibri"/>
          <w:sz w:val="22"/>
          <w:szCs w:val="22"/>
          <w:lang w:eastAsia="ar-SA"/>
        </w:rPr>
        <w:t xml:space="preserve">  </w:t>
      </w:r>
    </w:p>
    <w:p w:rsidR="00C52541" w:rsidRPr="00C52541" w:rsidRDefault="00C52541" w:rsidP="00C52541">
      <w:pPr>
        <w:jc w:val="both"/>
        <w:rPr>
          <w:rFonts w:eastAsia="SimSun"/>
          <w:kern w:val="2"/>
          <w:lang w:eastAsia="en-US" w:bidi="hi-IN"/>
        </w:rPr>
      </w:pPr>
      <w:r w:rsidRPr="00C52541">
        <w:rPr>
          <w:rFonts w:eastAsia="SimSun"/>
          <w:kern w:val="2"/>
          <w:lang w:eastAsia="en-US" w:bidi="hi-IN"/>
        </w:rPr>
        <w:t>Фортепиано, компьютер с выходом в информационную сеть Интернет, колонки, проектор, экран.</w:t>
      </w:r>
    </w:p>
    <w:p w:rsidR="00C52541" w:rsidRPr="00C52541" w:rsidRDefault="00C52541" w:rsidP="00C52541">
      <w:pPr>
        <w:ind w:left="1074"/>
        <w:jc w:val="both"/>
        <w:rPr>
          <w:rFonts w:eastAsia="DejaVu Sans"/>
          <w:b/>
          <w:kern w:val="1"/>
        </w:rPr>
      </w:pPr>
    </w:p>
    <w:p w:rsidR="00C52541" w:rsidRPr="00C52541" w:rsidRDefault="00C52541" w:rsidP="00C52541">
      <w:pPr>
        <w:jc w:val="both"/>
        <w:rPr>
          <w:rFonts w:eastAsia="Calibri"/>
          <w:b/>
          <w:sz w:val="22"/>
          <w:szCs w:val="22"/>
          <w:lang w:eastAsia="ar-SA"/>
        </w:rPr>
      </w:pPr>
      <w:r w:rsidRPr="00C52541">
        <w:rPr>
          <w:rFonts w:eastAsia="Calibri"/>
          <w:b/>
          <w:sz w:val="22"/>
          <w:szCs w:val="22"/>
          <w:lang w:eastAsia="ar-SA"/>
        </w:rPr>
        <w:t>Задание 1:</w:t>
      </w:r>
    </w:p>
    <w:p w:rsidR="00C52541" w:rsidRPr="00C52541" w:rsidRDefault="00C52541" w:rsidP="00C52541">
      <w:pPr>
        <w:suppressAutoHyphens w:val="0"/>
        <w:ind w:firstLine="709"/>
        <w:jc w:val="both"/>
        <w:rPr>
          <w:lang w:eastAsia="ru-RU"/>
        </w:rPr>
      </w:pPr>
      <w:r w:rsidRPr="00C52541">
        <w:rPr>
          <w:rFonts w:eastAsia="DejaVu Sans"/>
          <w:kern w:val="1"/>
        </w:rPr>
        <w:t xml:space="preserve">Проведите диагностирование своего уровня развития музыкальных способностей по методикам, подобранным </w:t>
      </w:r>
      <w:r w:rsidRPr="00C52541">
        <w:rPr>
          <w:shd w:val="clear" w:color="auto" w:fill="FFFFFF"/>
          <w:lang w:eastAsia="ru-RU"/>
        </w:rPr>
        <w:t xml:space="preserve">учителем музыки МБОУ СОШ №5 г. Курчатова </w:t>
      </w:r>
      <w:proofErr w:type="spellStart"/>
      <w:r w:rsidRPr="00C52541">
        <w:rPr>
          <w:shd w:val="clear" w:color="auto" w:fill="FFFFFF"/>
          <w:lang w:eastAsia="ru-RU"/>
        </w:rPr>
        <w:t>Лукъянчиковой</w:t>
      </w:r>
      <w:proofErr w:type="spellEnd"/>
      <w:r w:rsidRPr="00C52541">
        <w:rPr>
          <w:shd w:val="clear" w:color="auto" w:fill="FFFFFF"/>
          <w:lang w:eastAsia="ru-RU"/>
        </w:rPr>
        <w:t xml:space="preserve"> Натальей Юрьевной</w:t>
      </w:r>
    </w:p>
    <w:p w:rsidR="00C52541" w:rsidRPr="00C52541" w:rsidRDefault="00C52541" w:rsidP="00C52541">
      <w:pPr>
        <w:widowControl w:val="0"/>
        <w:shd w:val="clear" w:color="auto" w:fill="FFFFFF"/>
        <w:ind w:firstLine="709"/>
        <w:jc w:val="both"/>
        <w:rPr>
          <w:lang w:eastAsia="ru-RU"/>
        </w:rPr>
      </w:pPr>
      <w:hyperlink r:id="rId32" w:history="1">
        <w:r w:rsidRPr="00C52541">
          <w:rPr>
            <w:color w:val="0000FF"/>
            <w:u w:val="single"/>
            <w:lang w:eastAsia="ru-RU"/>
          </w:rPr>
          <w:t>https://kopilkaurokov.ru/muzika/prochee/diaghnostikavyiavlieniiamuzykalnykhsposobnostieiobuchaiushchikhsia</w:t>
        </w:r>
      </w:hyperlink>
    </w:p>
    <w:p w:rsidR="00C52541" w:rsidRPr="00C52541" w:rsidRDefault="00C52541" w:rsidP="00C52541">
      <w:pPr>
        <w:shd w:val="clear" w:color="auto" w:fill="FFFFFF"/>
        <w:suppressAutoHyphens w:val="0"/>
        <w:jc w:val="both"/>
        <w:rPr>
          <w:sz w:val="22"/>
          <w:szCs w:val="22"/>
          <w:lang w:eastAsia="ru-RU"/>
        </w:rPr>
      </w:pPr>
    </w:p>
    <w:p w:rsidR="00C52541" w:rsidRPr="00C52541" w:rsidRDefault="00C52541" w:rsidP="00C52541">
      <w:pPr>
        <w:shd w:val="clear" w:color="auto" w:fill="FFFFFF"/>
        <w:suppressAutoHyphens w:val="0"/>
        <w:ind w:firstLine="709"/>
        <w:jc w:val="both"/>
        <w:rPr>
          <w:b/>
          <w:bCs/>
          <w:sz w:val="22"/>
          <w:szCs w:val="22"/>
          <w:u w:val="single"/>
          <w:lang w:eastAsia="ru-RU"/>
        </w:rPr>
      </w:pPr>
      <w:r w:rsidRPr="00C52541">
        <w:rPr>
          <w:sz w:val="22"/>
          <w:szCs w:val="22"/>
          <w:lang w:eastAsia="ru-RU"/>
        </w:rPr>
        <w:t xml:space="preserve">                        </w:t>
      </w:r>
      <w:r w:rsidRPr="00C52541">
        <w:rPr>
          <w:b/>
          <w:bCs/>
          <w:sz w:val="22"/>
          <w:szCs w:val="22"/>
          <w:u w:val="single"/>
          <w:lang w:eastAsia="ru-RU"/>
        </w:rPr>
        <w:t>Диагностика чувства темпа и метроритма</w:t>
      </w:r>
    </w:p>
    <w:p w:rsidR="00C52541" w:rsidRPr="00C52541" w:rsidRDefault="00C52541" w:rsidP="00C52541">
      <w:pPr>
        <w:shd w:val="clear" w:color="auto" w:fill="FFFFFF"/>
        <w:suppressAutoHyphens w:val="0"/>
        <w:ind w:firstLine="709"/>
        <w:jc w:val="both"/>
        <w:rPr>
          <w:sz w:val="22"/>
          <w:szCs w:val="22"/>
          <w:lang w:eastAsia="ru-RU"/>
        </w:rPr>
      </w:pPr>
    </w:p>
    <w:p w:rsidR="00C52541" w:rsidRPr="00C52541" w:rsidRDefault="00C52541" w:rsidP="00C52541">
      <w:pPr>
        <w:shd w:val="clear" w:color="auto" w:fill="FFFFFF"/>
        <w:suppressAutoHyphens w:val="0"/>
        <w:ind w:firstLine="709"/>
        <w:jc w:val="both"/>
        <w:rPr>
          <w:sz w:val="22"/>
          <w:szCs w:val="22"/>
          <w:lang w:eastAsia="ru-RU"/>
        </w:rPr>
      </w:pPr>
      <w:r w:rsidRPr="00C52541">
        <w:rPr>
          <w:i/>
          <w:iCs/>
          <w:sz w:val="22"/>
          <w:szCs w:val="22"/>
          <w:lang w:eastAsia="ru-RU"/>
        </w:rPr>
        <w:t>Тест-игра «Играем знакомую мелодию».</w:t>
      </w:r>
    </w:p>
    <w:p w:rsidR="00C52541" w:rsidRPr="00C52541" w:rsidRDefault="00C52541" w:rsidP="00C52541">
      <w:pPr>
        <w:shd w:val="clear" w:color="auto" w:fill="FFFFFF"/>
        <w:suppressAutoHyphens w:val="0"/>
        <w:ind w:firstLine="709"/>
        <w:jc w:val="both"/>
        <w:rPr>
          <w:sz w:val="22"/>
          <w:szCs w:val="22"/>
          <w:lang w:eastAsia="ru-RU"/>
        </w:rPr>
      </w:pPr>
      <w:proofErr w:type="gramStart"/>
      <w:r w:rsidRPr="00C52541">
        <w:rPr>
          <w:b/>
          <w:bCs/>
          <w:sz w:val="22"/>
          <w:szCs w:val="22"/>
          <w:lang w:eastAsia="ru-RU"/>
        </w:rPr>
        <w:t>Цель:</w:t>
      </w:r>
      <w:r w:rsidRPr="00C52541">
        <w:rPr>
          <w:sz w:val="22"/>
          <w:szCs w:val="22"/>
          <w:lang w:eastAsia="ru-RU"/>
        </w:rPr>
        <w:t> определение уровня развития чувства темпа и метрической моторной регуляции на фоне меняющегося темпа (тест позволяет определить реактивно-метрические способности.</w:t>
      </w:r>
      <w:proofErr w:type="gramEnd"/>
      <w:r w:rsidRPr="00C52541">
        <w:rPr>
          <w:sz w:val="22"/>
          <w:szCs w:val="22"/>
          <w:lang w:eastAsia="ru-RU"/>
        </w:rPr>
        <w:t xml:space="preserve"> </w:t>
      </w:r>
      <w:proofErr w:type="gramStart"/>
      <w:r w:rsidRPr="00C52541">
        <w:rPr>
          <w:sz w:val="22"/>
          <w:szCs w:val="22"/>
          <w:lang w:eastAsia="ru-RU"/>
        </w:rPr>
        <w:t>Все задания формируются в размере 4/4 в умеренном темпе (4 такта)).</w:t>
      </w:r>
      <w:proofErr w:type="gramEnd"/>
    </w:p>
    <w:p w:rsidR="00C52541" w:rsidRPr="00C52541" w:rsidRDefault="00C52541" w:rsidP="00C52541">
      <w:pPr>
        <w:shd w:val="clear" w:color="auto" w:fill="FFFFFF"/>
        <w:suppressAutoHyphens w:val="0"/>
        <w:ind w:firstLine="709"/>
        <w:jc w:val="both"/>
        <w:rPr>
          <w:sz w:val="22"/>
          <w:szCs w:val="22"/>
          <w:lang w:eastAsia="ru-RU"/>
        </w:rPr>
      </w:pPr>
      <w:r w:rsidRPr="00C52541">
        <w:rPr>
          <w:sz w:val="22"/>
          <w:szCs w:val="22"/>
          <w:lang w:eastAsia="ru-RU"/>
        </w:rPr>
        <w:t xml:space="preserve">Игра вовлекает школьника в ситуацию исполнения на музыкальных инструментах (фортепиано, металлофон) простой мелодии. Если ребёнок не умеет играть на инструменте или отказывается, ему предлагается простучать </w:t>
      </w:r>
      <w:proofErr w:type="gramStart"/>
      <w:r w:rsidRPr="00C52541">
        <w:rPr>
          <w:sz w:val="22"/>
          <w:szCs w:val="22"/>
          <w:lang w:eastAsia="ru-RU"/>
        </w:rPr>
        <w:t>метро-ритм</w:t>
      </w:r>
      <w:proofErr w:type="gramEnd"/>
      <w:r w:rsidRPr="00C52541">
        <w:rPr>
          <w:sz w:val="22"/>
          <w:szCs w:val="22"/>
          <w:lang w:eastAsia="ru-RU"/>
        </w:rPr>
        <w:t xml:space="preserve"> по столу или прохлопать в ладоши.</w:t>
      </w:r>
    </w:p>
    <w:p w:rsidR="00C52541" w:rsidRPr="00C52541" w:rsidRDefault="00C52541" w:rsidP="00C52541">
      <w:pPr>
        <w:shd w:val="clear" w:color="auto" w:fill="FFFFFF"/>
        <w:suppressAutoHyphens w:val="0"/>
        <w:ind w:firstLine="709"/>
        <w:jc w:val="both"/>
        <w:rPr>
          <w:sz w:val="22"/>
          <w:szCs w:val="22"/>
          <w:lang w:eastAsia="ru-RU"/>
        </w:rPr>
      </w:pPr>
      <w:r w:rsidRPr="00C52541">
        <w:rPr>
          <w:b/>
          <w:bCs/>
          <w:sz w:val="22"/>
          <w:szCs w:val="22"/>
          <w:lang w:eastAsia="ru-RU"/>
        </w:rPr>
        <w:t>Алгоритм:</w:t>
      </w:r>
    </w:p>
    <w:p w:rsidR="00C52541" w:rsidRPr="00C52541" w:rsidRDefault="00C52541" w:rsidP="00C52541">
      <w:pPr>
        <w:shd w:val="clear" w:color="auto" w:fill="FFFFFF"/>
        <w:suppressAutoHyphens w:val="0"/>
        <w:ind w:firstLine="709"/>
        <w:jc w:val="both"/>
        <w:rPr>
          <w:sz w:val="22"/>
          <w:szCs w:val="22"/>
          <w:lang w:eastAsia="ru-RU"/>
        </w:rPr>
      </w:pPr>
      <w:r w:rsidRPr="00C52541">
        <w:rPr>
          <w:sz w:val="22"/>
          <w:szCs w:val="22"/>
          <w:lang w:eastAsia="ru-RU"/>
        </w:rPr>
        <w:lastRenderedPageBreak/>
        <w:t>1. Выбор знакомой для ребёнка простой песни.</w:t>
      </w:r>
    </w:p>
    <w:p w:rsidR="00C52541" w:rsidRPr="00C52541" w:rsidRDefault="00C52541" w:rsidP="00C52541">
      <w:pPr>
        <w:shd w:val="clear" w:color="auto" w:fill="FFFFFF"/>
        <w:suppressAutoHyphens w:val="0"/>
        <w:ind w:firstLine="709"/>
        <w:jc w:val="both"/>
        <w:rPr>
          <w:sz w:val="22"/>
          <w:szCs w:val="22"/>
          <w:lang w:eastAsia="ru-RU"/>
        </w:rPr>
      </w:pPr>
      <w:r w:rsidRPr="00C52541">
        <w:rPr>
          <w:sz w:val="22"/>
          <w:szCs w:val="22"/>
          <w:lang w:eastAsia="ru-RU"/>
        </w:rPr>
        <w:t xml:space="preserve">2. Ребёнку предлагается сыграть или простучать </w:t>
      </w:r>
      <w:proofErr w:type="gramStart"/>
      <w:r w:rsidRPr="00C52541">
        <w:rPr>
          <w:sz w:val="22"/>
          <w:szCs w:val="22"/>
          <w:lang w:eastAsia="ru-RU"/>
        </w:rPr>
        <w:t>метро-ритмический</w:t>
      </w:r>
      <w:proofErr w:type="gramEnd"/>
      <w:r w:rsidRPr="00C52541">
        <w:rPr>
          <w:sz w:val="22"/>
          <w:szCs w:val="22"/>
          <w:lang w:eastAsia="ru-RU"/>
        </w:rPr>
        <w:t xml:space="preserve"> рисунок двумя руками, если на инструменте, то в двух октавах (например, соль 3 октавы и соль 4 октавы).</w:t>
      </w:r>
    </w:p>
    <w:p w:rsidR="00C52541" w:rsidRPr="00C52541" w:rsidRDefault="00C52541" w:rsidP="00C52541">
      <w:pPr>
        <w:shd w:val="clear" w:color="auto" w:fill="FFFFFF"/>
        <w:suppressAutoHyphens w:val="0"/>
        <w:ind w:firstLine="709"/>
        <w:jc w:val="both"/>
        <w:rPr>
          <w:sz w:val="22"/>
          <w:szCs w:val="22"/>
          <w:lang w:eastAsia="ru-RU"/>
        </w:rPr>
      </w:pPr>
      <w:r w:rsidRPr="00C52541">
        <w:rPr>
          <w:sz w:val="22"/>
          <w:szCs w:val="22"/>
          <w:lang w:eastAsia="ru-RU"/>
        </w:rPr>
        <w:t>3. Проба ребёнком исполнения своей партии.</w:t>
      </w:r>
    </w:p>
    <w:p w:rsidR="00C52541" w:rsidRPr="00C52541" w:rsidRDefault="00C52541" w:rsidP="00C52541">
      <w:pPr>
        <w:shd w:val="clear" w:color="auto" w:fill="FFFFFF"/>
        <w:suppressAutoHyphens w:val="0"/>
        <w:ind w:firstLine="709"/>
        <w:jc w:val="both"/>
        <w:rPr>
          <w:sz w:val="22"/>
          <w:szCs w:val="22"/>
          <w:lang w:eastAsia="ru-RU"/>
        </w:rPr>
      </w:pPr>
      <w:r w:rsidRPr="00C52541">
        <w:rPr>
          <w:sz w:val="22"/>
          <w:szCs w:val="22"/>
          <w:lang w:eastAsia="ru-RU"/>
        </w:rPr>
        <w:t>4. Эксперт играет песню по нотам до конца, несмотря на то закончил ребёнок свою партию или остановился.</w:t>
      </w:r>
    </w:p>
    <w:p w:rsidR="00C52541" w:rsidRPr="00C52541" w:rsidRDefault="00C52541" w:rsidP="00C52541">
      <w:pPr>
        <w:shd w:val="clear" w:color="auto" w:fill="FFFFFF"/>
        <w:suppressAutoHyphens w:val="0"/>
        <w:ind w:firstLine="709"/>
        <w:jc w:val="both"/>
        <w:rPr>
          <w:sz w:val="22"/>
          <w:szCs w:val="22"/>
          <w:lang w:eastAsia="ru-RU"/>
        </w:rPr>
      </w:pPr>
      <w:r w:rsidRPr="00C52541">
        <w:rPr>
          <w:sz w:val="22"/>
          <w:szCs w:val="22"/>
          <w:lang w:eastAsia="ru-RU"/>
        </w:rPr>
        <w:t>5. Положительная оценка исполнения.</w:t>
      </w:r>
    </w:p>
    <w:p w:rsidR="00C52541" w:rsidRPr="00C52541" w:rsidRDefault="00C52541" w:rsidP="00C52541">
      <w:pPr>
        <w:shd w:val="clear" w:color="auto" w:fill="FFFFFF"/>
        <w:suppressAutoHyphens w:val="0"/>
        <w:ind w:firstLine="709"/>
        <w:jc w:val="both"/>
        <w:rPr>
          <w:sz w:val="22"/>
          <w:szCs w:val="22"/>
          <w:lang w:eastAsia="ru-RU"/>
        </w:rPr>
      </w:pPr>
      <w:r w:rsidRPr="00C52541">
        <w:rPr>
          <w:sz w:val="22"/>
          <w:szCs w:val="22"/>
          <w:lang w:eastAsia="ru-RU"/>
        </w:rPr>
        <w:t xml:space="preserve">6. В случае верного исполнения, темп меняется </w:t>
      </w:r>
      <w:proofErr w:type="gramStart"/>
      <w:r w:rsidRPr="00C52541">
        <w:rPr>
          <w:sz w:val="22"/>
          <w:szCs w:val="22"/>
          <w:lang w:eastAsia="ru-RU"/>
        </w:rPr>
        <w:t>на</w:t>
      </w:r>
      <w:proofErr w:type="gramEnd"/>
      <w:r w:rsidRPr="00C52541">
        <w:rPr>
          <w:sz w:val="22"/>
          <w:szCs w:val="22"/>
          <w:lang w:eastAsia="ru-RU"/>
        </w:rPr>
        <w:t xml:space="preserve"> быстрый (90 ударов в минуту), а затем на медленный (60 ударов в минуту).</w:t>
      </w:r>
    </w:p>
    <w:p w:rsidR="00C52541" w:rsidRPr="00C52541" w:rsidRDefault="00C52541" w:rsidP="00C52541">
      <w:pPr>
        <w:shd w:val="clear" w:color="auto" w:fill="FFFFFF"/>
        <w:suppressAutoHyphens w:val="0"/>
        <w:ind w:firstLine="709"/>
        <w:jc w:val="both"/>
        <w:rPr>
          <w:sz w:val="22"/>
          <w:szCs w:val="22"/>
          <w:lang w:eastAsia="ru-RU"/>
        </w:rPr>
      </w:pPr>
      <w:r w:rsidRPr="00C52541">
        <w:rPr>
          <w:sz w:val="22"/>
          <w:szCs w:val="22"/>
          <w:lang w:eastAsia="ru-RU"/>
        </w:rPr>
        <w:t>7. В случае успешного исполнения по ходу произведения используются замедления и ускорения.</w:t>
      </w:r>
    </w:p>
    <w:p w:rsidR="00C52541" w:rsidRPr="00C52541" w:rsidRDefault="00C52541" w:rsidP="00C52541">
      <w:pPr>
        <w:shd w:val="clear" w:color="auto" w:fill="FFFFFF"/>
        <w:suppressAutoHyphens w:val="0"/>
        <w:ind w:firstLine="709"/>
        <w:jc w:val="both"/>
        <w:rPr>
          <w:sz w:val="22"/>
          <w:szCs w:val="22"/>
          <w:lang w:eastAsia="ru-RU"/>
        </w:rPr>
      </w:pPr>
      <w:proofErr w:type="gramStart"/>
      <w:r w:rsidRPr="00C52541">
        <w:rPr>
          <w:b/>
          <w:bCs/>
          <w:sz w:val="22"/>
          <w:szCs w:val="22"/>
          <w:lang w:eastAsia="ru-RU"/>
        </w:rPr>
        <w:t>Критерии оценки: </w:t>
      </w:r>
      <w:r w:rsidRPr="00C52541">
        <w:rPr>
          <w:sz w:val="22"/>
          <w:szCs w:val="22"/>
          <w:lang w:eastAsia="ru-RU"/>
        </w:rPr>
        <w:t>верное исполнение в трёх темпах, с ускорением и замедлением фиксируется как высокий уровень темпо-метра;</w:t>
      </w:r>
      <w:r w:rsidRPr="00C52541">
        <w:rPr>
          <w:b/>
          <w:bCs/>
          <w:sz w:val="22"/>
          <w:szCs w:val="22"/>
          <w:lang w:eastAsia="ru-RU"/>
        </w:rPr>
        <w:t> </w:t>
      </w:r>
      <w:r w:rsidRPr="00C52541">
        <w:rPr>
          <w:sz w:val="22"/>
          <w:szCs w:val="22"/>
          <w:lang w:eastAsia="ru-RU"/>
        </w:rPr>
        <w:t>верное исполнение всех восьми тактов только в двух темпах (например, умеренном и быстром или умеренном и медленном) соответствует среднему уровню развития темпо-метра;</w:t>
      </w:r>
      <w:r w:rsidRPr="00C52541">
        <w:rPr>
          <w:b/>
          <w:bCs/>
          <w:sz w:val="22"/>
          <w:szCs w:val="22"/>
          <w:lang w:eastAsia="ru-RU"/>
        </w:rPr>
        <w:t> </w:t>
      </w:r>
      <w:r w:rsidRPr="00C52541">
        <w:rPr>
          <w:sz w:val="22"/>
          <w:szCs w:val="22"/>
          <w:lang w:eastAsia="ru-RU"/>
        </w:rPr>
        <w:t>сбивчивое, но законченное исполнение песенки в умеренном темпе (ошибки в 2-4 тактах) показывают слабый уровень темпо-метра;</w:t>
      </w:r>
      <w:proofErr w:type="gramEnd"/>
      <w:r w:rsidRPr="00C52541">
        <w:rPr>
          <w:b/>
          <w:bCs/>
          <w:sz w:val="22"/>
          <w:szCs w:val="22"/>
          <w:lang w:eastAsia="ru-RU"/>
        </w:rPr>
        <w:t> </w:t>
      </w:r>
      <w:r w:rsidRPr="00C52541">
        <w:rPr>
          <w:sz w:val="22"/>
          <w:szCs w:val="22"/>
          <w:lang w:eastAsia="ru-RU"/>
        </w:rPr>
        <w:t>сбивчивое и незаконченное исполнение – низкий уровень темпо-метра.</w:t>
      </w:r>
    </w:p>
    <w:p w:rsidR="00C52541" w:rsidRPr="00C52541" w:rsidRDefault="00C52541" w:rsidP="00C52541">
      <w:pPr>
        <w:shd w:val="clear" w:color="auto" w:fill="FFFFFF"/>
        <w:suppressAutoHyphens w:val="0"/>
        <w:ind w:firstLine="709"/>
        <w:jc w:val="center"/>
        <w:rPr>
          <w:sz w:val="22"/>
          <w:szCs w:val="22"/>
          <w:lang w:eastAsia="ru-RU"/>
        </w:rPr>
      </w:pPr>
      <w:r w:rsidRPr="00C52541">
        <w:rPr>
          <w:b/>
          <w:bCs/>
          <w:sz w:val="22"/>
          <w:szCs w:val="22"/>
          <w:u w:val="single"/>
          <w:lang w:eastAsia="ru-RU"/>
        </w:rPr>
        <w:t>Изучение чувства ритма</w:t>
      </w:r>
    </w:p>
    <w:p w:rsidR="00C52541" w:rsidRPr="00C52541" w:rsidRDefault="00C52541" w:rsidP="00C52541">
      <w:pPr>
        <w:shd w:val="clear" w:color="auto" w:fill="FFFFFF"/>
        <w:suppressAutoHyphens w:val="0"/>
        <w:ind w:left="1429"/>
        <w:jc w:val="both"/>
        <w:rPr>
          <w:sz w:val="22"/>
          <w:szCs w:val="22"/>
          <w:lang w:eastAsia="ru-RU"/>
        </w:rPr>
      </w:pPr>
    </w:p>
    <w:p w:rsidR="00C52541" w:rsidRPr="00C52541" w:rsidRDefault="00C52541" w:rsidP="00C52541">
      <w:pPr>
        <w:shd w:val="clear" w:color="auto" w:fill="FFFFFF"/>
        <w:suppressAutoHyphens w:val="0"/>
        <w:ind w:firstLine="709"/>
        <w:jc w:val="both"/>
        <w:rPr>
          <w:sz w:val="22"/>
          <w:szCs w:val="22"/>
          <w:lang w:eastAsia="ru-RU"/>
        </w:rPr>
      </w:pPr>
      <w:r w:rsidRPr="00C52541">
        <w:rPr>
          <w:i/>
          <w:iCs/>
          <w:sz w:val="22"/>
          <w:szCs w:val="22"/>
          <w:lang w:eastAsia="ru-RU"/>
        </w:rPr>
        <w:t>Тест-игра «Аплодисменты»</w:t>
      </w:r>
    </w:p>
    <w:p w:rsidR="00C52541" w:rsidRPr="00C52541" w:rsidRDefault="00C52541" w:rsidP="00C52541">
      <w:pPr>
        <w:shd w:val="clear" w:color="auto" w:fill="FFFFFF"/>
        <w:suppressAutoHyphens w:val="0"/>
        <w:ind w:firstLine="709"/>
        <w:jc w:val="both"/>
        <w:rPr>
          <w:sz w:val="22"/>
          <w:szCs w:val="22"/>
          <w:lang w:eastAsia="ru-RU"/>
        </w:rPr>
      </w:pPr>
      <w:r w:rsidRPr="00C52541">
        <w:rPr>
          <w:b/>
          <w:bCs/>
          <w:sz w:val="22"/>
          <w:szCs w:val="22"/>
          <w:lang w:eastAsia="ru-RU"/>
        </w:rPr>
        <w:t>Цель:</w:t>
      </w:r>
      <w:r w:rsidRPr="00C52541">
        <w:rPr>
          <w:sz w:val="22"/>
          <w:szCs w:val="22"/>
          <w:lang w:eastAsia="ru-RU"/>
        </w:rPr>
        <w:t> определение уровня развития метроритмической способности.</w:t>
      </w:r>
    </w:p>
    <w:p w:rsidR="00C52541" w:rsidRPr="00C52541" w:rsidRDefault="00C52541" w:rsidP="00C52541">
      <w:pPr>
        <w:shd w:val="clear" w:color="auto" w:fill="FFFFFF"/>
        <w:suppressAutoHyphens w:val="0"/>
        <w:ind w:firstLine="709"/>
        <w:jc w:val="both"/>
        <w:rPr>
          <w:sz w:val="22"/>
          <w:szCs w:val="22"/>
          <w:lang w:eastAsia="ru-RU"/>
        </w:rPr>
      </w:pPr>
      <w:r w:rsidRPr="00C52541">
        <w:rPr>
          <w:sz w:val="22"/>
          <w:szCs w:val="22"/>
          <w:lang w:eastAsia="ru-RU"/>
        </w:rPr>
        <w:t xml:space="preserve">Эксперт предлагает школьнику спеть знакомую простую песню и одновременно </w:t>
      </w:r>
      <w:proofErr w:type="gramStart"/>
      <w:r w:rsidRPr="00C52541">
        <w:rPr>
          <w:sz w:val="22"/>
          <w:szCs w:val="22"/>
          <w:lang w:eastAsia="ru-RU"/>
        </w:rPr>
        <w:t>прохлопать</w:t>
      </w:r>
      <w:proofErr w:type="gramEnd"/>
      <w:r w:rsidRPr="00C52541">
        <w:rPr>
          <w:sz w:val="22"/>
          <w:szCs w:val="22"/>
          <w:lang w:eastAsia="ru-RU"/>
        </w:rPr>
        <w:t xml:space="preserve"> в ладоши её метрический рисунок. Затем ребёнку предлагается </w:t>
      </w:r>
      <w:proofErr w:type="gramStart"/>
      <w:r w:rsidRPr="00C52541">
        <w:rPr>
          <w:sz w:val="22"/>
          <w:szCs w:val="22"/>
          <w:lang w:eastAsia="ru-RU"/>
        </w:rPr>
        <w:t>прохлопать</w:t>
      </w:r>
      <w:proofErr w:type="gramEnd"/>
      <w:r w:rsidRPr="00C52541">
        <w:rPr>
          <w:sz w:val="22"/>
          <w:szCs w:val="22"/>
          <w:lang w:eastAsia="ru-RU"/>
        </w:rPr>
        <w:t xml:space="preserve"> песню только в ладоши без использования голоса.</w:t>
      </w:r>
    </w:p>
    <w:p w:rsidR="00C52541" w:rsidRPr="00C52541" w:rsidRDefault="00C52541" w:rsidP="00C52541">
      <w:pPr>
        <w:shd w:val="clear" w:color="auto" w:fill="FFFFFF"/>
        <w:suppressAutoHyphens w:val="0"/>
        <w:ind w:firstLine="709"/>
        <w:jc w:val="both"/>
        <w:rPr>
          <w:sz w:val="22"/>
          <w:szCs w:val="22"/>
          <w:lang w:eastAsia="ru-RU"/>
        </w:rPr>
      </w:pPr>
      <w:r w:rsidRPr="00C52541">
        <w:rPr>
          <w:b/>
          <w:bCs/>
          <w:sz w:val="22"/>
          <w:szCs w:val="22"/>
          <w:lang w:eastAsia="ru-RU"/>
        </w:rPr>
        <w:t>Критерии оценки: </w:t>
      </w:r>
      <w:r w:rsidRPr="00C52541">
        <w:rPr>
          <w:sz w:val="22"/>
          <w:szCs w:val="22"/>
          <w:lang w:eastAsia="ru-RU"/>
        </w:rPr>
        <w:t>точное воспроизведение метрического рисунка ладошами на протяжении всех 8 тактов – высокий уровень;</w:t>
      </w:r>
      <w:r w:rsidRPr="00C52541">
        <w:rPr>
          <w:b/>
          <w:bCs/>
          <w:sz w:val="22"/>
          <w:szCs w:val="22"/>
          <w:lang w:eastAsia="ru-RU"/>
        </w:rPr>
        <w:t> </w:t>
      </w:r>
      <w:r w:rsidRPr="00C52541">
        <w:rPr>
          <w:sz w:val="22"/>
          <w:szCs w:val="22"/>
          <w:lang w:eastAsia="ru-RU"/>
        </w:rPr>
        <w:t>воспроизведение метра с одним-двумя метрическими нарушениями и с помощью голоса – средний уровень;</w:t>
      </w:r>
      <w:r w:rsidRPr="00C52541">
        <w:rPr>
          <w:b/>
          <w:bCs/>
          <w:sz w:val="22"/>
          <w:szCs w:val="22"/>
          <w:lang w:eastAsia="ru-RU"/>
        </w:rPr>
        <w:t> </w:t>
      </w:r>
      <w:r w:rsidRPr="00C52541">
        <w:rPr>
          <w:sz w:val="22"/>
          <w:szCs w:val="22"/>
          <w:lang w:eastAsia="ru-RU"/>
        </w:rPr>
        <w:t>верное метрическое исполнение с пением 4-5 тактов – слабый уровень</w:t>
      </w:r>
      <w:r w:rsidRPr="00C52541">
        <w:rPr>
          <w:b/>
          <w:bCs/>
          <w:sz w:val="22"/>
          <w:szCs w:val="22"/>
          <w:lang w:eastAsia="ru-RU"/>
        </w:rPr>
        <w:t>; </w:t>
      </w:r>
      <w:r w:rsidRPr="00C52541">
        <w:rPr>
          <w:sz w:val="22"/>
          <w:szCs w:val="22"/>
          <w:lang w:eastAsia="ru-RU"/>
        </w:rPr>
        <w:t>метрическое исполнение с ошибками и при помощи голоса – низкий уровень.</w:t>
      </w:r>
    </w:p>
    <w:p w:rsidR="00C52541" w:rsidRPr="00C52541" w:rsidRDefault="00C52541" w:rsidP="00C52541">
      <w:pPr>
        <w:shd w:val="clear" w:color="auto" w:fill="FFFFFF"/>
        <w:suppressAutoHyphens w:val="0"/>
        <w:ind w:firstLine="709"/>
        <w:jc w:val="both"/>
        <w:rPr>
          <w:sz w:val="22"/>
          <w:szCs w:val="22"/>
          <w:lang w:eastAsia="ru-RU"/>
        </w:rPr>
      </w:pPr>
    </w:p>
    <w:p w:rsidR="00C52541" w:rsidRPr="00C52541" w:rsidRDefault="00C52541" w:rsidP="00C52541">
      <w:pPr>
        <w:shd w:val="clear" w:color="auto" w:fill="FFFFFF"/>
        <w:suppressAutoHyphens w:val="0"/>
        <w:ind w:firstLine="709"/>
        <w:jc w:val="center"/>
        <w:rPr>
          <w:b/>
          <w:bCs/>
          <w:sz w:val="22"/>
          <w:szCs w:val="22"/>
          <w:u w:val="single"/>
          <w:lang w:eastAsia="ru-RU"/>
        </w:rPr>
      </w:pPr>
      <w:r w:rsidRPr="00C52541">
        <w:rPr>
          <w:b/>
          <w:bCs/>
          <w:sz w:val="22"/>
          <w:szCs w:val="22"/>
          <w:u w:val="single"/>
          <w:lang w:eastAsia="ru-RU"/>
        </w:rPr>
        <w:t xml:space="preserve">Диагностика </w:t>
      </w:r>
      <w:proofErr w:type="spellStart"/>
      <w:r w:rsidRPr="00C52541">
        <w:rPr>
          <w:b/>
          <w:bCs/>
          <w:sz w:val="22"/>
          <w:szCs w:val="22"/>
          <w:u w:val="single"/>
          <w:lang w:eastAsia="ru-RU"/>
        </w:rPr>
        <w:t>звуковысотного</w:t>
      </w:r>
      <w:proofErr w:type="spellEnd"/>
      <w:r w:rsidRPr="00C52541">
        <w:rPr>
          <w:b/>
          <w:bCs/>
          <w:sz w:val="22"/>
          <w:szCs w:val="22"/>
          <w:u w:val="single"/>
          <w:lang w:eastAsia="ru-RU"/>
        </w:rPr>
        <w:t xml:space="preserve"> чувства (мелодического и гармонического слуха)</w:t>
      </w:r>
    </w:p>
    <w:p w:rsidR="00C52541" w:rsidRPr="00C52541" w:rsidRDefault="00C52541" w:rsidP="00C52541">
      <w:pPr>
        <w:shd w:val="clear" w:color="auto" w:fill="FFFFFF"/>
        <w:suppressAutoHyphens w:val="0"/>
        <w:rPr>
          <w:sz w:val="22"/>
          <w:szCs w:val="22"/>
          <w:lang w:eastAsia="ru-RU"/>
        </w:rPr>
      </w:pPr>
    </w:p>
    <w:p w:rsidR="00C52541" w:rsidRPr="00C52541" w:rsidRDefault="00C52541" w:rsidP="00C52541">
      <w:pPr>
        <w:shd w:val="clear" w:color="auto" w:fill="FFFFFF"/>
        <w:suppressAutoHyphens w:val="0"/>
        <w:ind w:firstLine="709"/>
        <w:jc w:val="both"/>
        <w:rPr>
          <w:sz w:val="22"/>
          <w:szCs w:val="22"/>
          <w:lang w:eastAsia="ru-RU"/>
        </w:rPr>
      </w:pPr>
      <w:r w:rsidRPr="00C52541">
        <w:rPr>
          <w:i/>
          <w:iCs/>
          <w:sz w:val="22"/>
          <w:szCs w:val="22"/>
          <w:lang w:eastAsia="ru-RU"/>
        </w:rPr>
        <w:t>Тест-игра «Тайна гармонии»</w:t>
      </w:r>
    </w:p>
    <w:p w:rsidR="00C52541" w:rsidRPr="00C52541" w:rsidRDefault="00C52541" w:rsidP="00C52541">
      <w:pPr>
        <w:shd w:val="clear" w:color="auto" w:fill="FFFFFF"/>
        <w:suppressAutoHyphens w:val="0"/>
        <w:ind w:firstLine="709"/>
        <w:jc w:val="both"/>
        <w:rPr>
          <w:sz w:val="22"/>
          <w:szCs w:val="22"/>
          <w:lang w:eastAsia="ru-RU"/>
        </w:rPr>
      </w:pPr>
      <w:r w:rsidRPr="00C52541">
        <w:rPr>
          <w:b/>
          <w:bCs/>
          <w:sz w:val="22"/>
          <w:szCs w:val="22"/>
          <w:lang w:eastAsia="ru-RU"/>
        </w:rPr>
        <w:t>Цель:</w:t>
      </w:r>
      <w:r w:rsidRPr="00C52541">
        <w:rPr>
          <w:sz w:val="22"/>
          <w:szCs w:val="22"/>
          <w:lang w:eastAsia="ru-RU"/>
        </w:rPr>
        <w:t> определить уровень развития гармонического слуха, т.е. способности слышать количество звуков в интервалах и аккордах, а также характер звучания в созвучиях.</w:t>
      </w:r>
    </w:p>
    <w:p w:rsidR="00C52541" w:rsidRPr="00C52541" w:rsidRDefault="00C52541" w:rsidP="00C52541">
      <w:pPr>
        <w:shd w:val="clear" w:color="auto" w:fill="FFFFFF"/>
        <w:suppressAutoHyphens w:val="0"/>
        <w:ind w:firstLine="709"/>
        <w:jc w:val="both"/>
        <w:rPr>
          <w:sz w:val="22"/>
          <w:szCs w:val="22"/>
          <w:lang w:eastAsia="ru-RU"/>
        </w:rPr>
      </w:pPr>
      <w:r w:rsidRPr="00C52541">
        <w:rPr>
          <w:sz w:val="22"/>
          <w:szCs w:val="22"/>
          <w:lang w:eastAsia="ru-RU"/>
        </w:rPr>
        <w:t>Эксперт исполняет интервал или аккорд и затем просит ребёнка определить количество звуков и лад созвучия: светлое или затемнённое звучание. Для работы достаточно 10 созвучий.</w:t>
      </w:r>
    </w:p>
    <w:p w:rsidR="00C52541" w:rsidRPr="00C52541" w:rsidRDefault="00C52541" w:rsidP="00C52541">
      <w:pPr>
        <w:shd w:val="clear" w:color="auto" w:fill="FFFFFF"/>
        <w:suppressAutoHyphens w:val="0"/>
        <w:ind w:firstLine="709"/>
        <w:jc w:val="both"/>
        <w:rPr>
          <w:sz w:val="22"/>
          <w:szCs w:val="22"/>
          <w:lang w:eastAsia="ru-RU"/>
        </w:rPr>
      </w:pPr>
      <w:r w:rsidRPr="00C52541">
        <w:rPr>
          <w:b/>
          <w:bCs/>
          <w:sz w:val="22"/>
          <w:szCs w:val="22"/>
          <w:lang w:eastAsia="ru-RU"/>
        </w:rPr>
        <w:t>Критерии оценки: </w:t>
      </w:r>
      <w:r w:rsidRPr="00C52541">
        <w:rPr>
          <w:sz w:val="22"/>
          <w:szCs w:val="22"/>
          <w:lang w:eastAsia="ru-RU"/>
        </w:rPr>
        <w:t>слабый уровень – верно 1-3 созвучия;</w:t>
      </w:r>
      <w:r w:rsidRPr="00C52541">
        <w:rPr>
          <w:b/>
          <w:bCs/>
          <w:sz w:val="22"/>
          <w:szCs w:val="22"/>
          <w:lang w:eastAsia="ru-RU"/>
        </w:rPr>
        <w:t> </w:t>
      </w:r>
      <w:r w:rsidRPr="00C52541">
        <w:rPr>
          <w:sz w:val="22"/>
          <w:szCs w:val="22"/>
          <w:lang w:eastAsia="ru-RU"/>
        </w:rPr>
        <w:t>средний уровень – верно 4-7 созвучий;</w:t>
      </w:r>
      <w:r w:rsidRPr="00C52541">
        <w:rPr>
          <w:b/>
          <w:bCs/>
          <w:sz w:val="22"/>
          <w:szCs w:val="22"/>
          <w:lang w:eastAsia="ru-RU"/>
        </w:rPr>
        <w:t> </w:t>
      </w:r>
      <w:r w:rsidRPr="00C52541">
        <w:rPr>
          <w:sz w:val="22"/>
          <w:szCs w:val="22"/>
          <w:lang w:eastAsia="ru-RU"/>
        </w:rPr>
        <w:t>высокий уровень – верно 8-10 созвучий.</w:t>
      </w:r>
    </w:p>
    <w:p w:rsidR="00C52541" w:rsidRPr="00C52541" w:rsidRDefault="00C52541" w:rsidP="00C52541">
      <w:pPr>
        <w:shd w:val="clear" w:color="auto" w:fill="FFFFFF"/>
        <w:suppressAutoHyphens w:val="0"/>
        <w:ind w:firstLine="709"/>
        <w:jc w:val="both"/>
        <w:rPr>
          <w:sz w:val="22"/>
          <w:szCs w:val="22"/>
          <w:lang w:eastAsia="ru-RU"/>
        </w:rPr>
      </w:pPr>
    </w:p>
    <w:p w:rsidR="00C52541" w:rsidRPr="00C52541" w:rsidRDefault="00C52541" w:rsidP="00C52541">
      <w:pPr>
        <w:shd w:val="clear" w:color="auto" w:fill="FFFFFF"/>
        <w:suppressAutoHyphens w:val="0"/>
        <w:ind w:firstLine="709"/>
        <w:jc w:val="center"/>
        <w:rPr>
          <w:b/>
          <w:bCs/>
          <w:sz w:val="22"/>
          <w:szCs w:val="22"/>
          <w:u w:val="single"/>
          <w:lang w:eastAsia="ru-RU"/>
        </w:rPr>
      </w:pPr>
      <w:r w:rsidRPr="00C52541">
        <w:rPr>
          <w:b/>
          <w:bCs/>
          <w:sz w:val="22"/>
          <w:szCs w:val="22"/>
          <w:u w:val="single"/>
          <w:lang w:eastAsia="ru-RU"/>
        </w:rPr>
        <w:t xml:space="preserve">Диагностика уровня развития </w:t>
      </w:r>
      <w:proofErr w:type="spellStart"/>
      <w:r w:rsidRPr="00C52541">
        <w:rPr>
          <w:b/>
          <w:bCs/>
          <w:sz w:val="22"/>
          <w:szCs w:val="22"/>
          <w:u w:val="single"/>
          <w:lang w:eastAsia="ru-RU"/>
        </w:rPr>
        <w:t>слухо</w:t>
      </w:r>
      <w:proofErr w:type="spellEnd"/>
      <w:r w:rsidRPr="00C52541">
        <w:rPr>
          <w:b/>
          <w:bCs/>
          <w:sz w:val="22"/>
          <w:szCs w:val="22"/>
          <w:u w:val="single"/>
          <w:lang w:eastAsia="ru-RU"/>
        </w:rPr>
        <w:t>-моторных представлений</w:t>
      </w:r>
    </w:p>
    <w:p w:rsidR="00C52541" w:rsidRPr="00C52541" w:rsidRDefault="00C52541" w:rsidP="00C52541">
      <w:pPr>
        <w:shd w:val="clear" w:color="auto" w:fill="FFFFFF"/>
        <w:suppressAutoHyphens w:val="0"/>
        <w:ind w:firstLine="709"/>
        <w:jc w:val="center"/>
        <w:rPr>
          <w:sz w:val="22"/>
          <w:szCs w:val="22"/>
          <w:lang w:eastAsia="ru-RU"/>
        </w:rPr>
      </w:pPr>
    </w:p>
    <w:p w:rsidR="00C52541" w:rsidRPr="00C52541" w:rsidRDefault="00C52541" w:rsidP="00C52541">
      <w:pPr>
        <w:shd w:val="clear" w:color="auto" w:fill="FFFFFF"/>
        <w:suppressAutoHyphens w:val="0"/>
        <w:ind w:firstLine="709"/>
        <w:jc w:val="both"/>
        <w:rPr>
          <w:sz w:val="22"/>
          <w:szCs w:val="22"/>
          <w:lang w:eastAsia="ru-RU"/>
        </w:rPr>
      </w:pPr>
      <w:r w:rsidRPr="00C52541">
        <w:rPr>
          <w:i/>
          <w:iCs/>
          <w:sz w:val="22"/>
          <w:szCs w:val="22"/>
          <w:lang w:eastAsia="ru-RU"/>
        </w:rPr>
        <w:t>Тест-игра «Повторяем мелодию»</w:t>
      </w:r>
    </w:p>
    <w:p w:rsidR="00C52541" w:rsidRPr="00C52541" w:rsidRDefault="00C52541" w:rsidP="00C52541">
      <w:pPr>
        <w:shd w:val="clear" w:color="auto" w:fill="FFFFFF"/>
        <w:suppressAutoHyphens w:val="0"/>
        <w:ind w:firstLine="709"/>
        <w:jc w:val="both"/>
        <w:rPr>
          <w:sz w:val="22"/>
          <w:szCs w:val="22"/>
          <w:lang w:eastAsia="ru-RU"/>
        </w:rPr>
      </w:pPr>
      <w:proofErr w:type="gramStart"/>
      <w:r w:rsidRPr="00C52541">
        <w:rPr>
          <w:b/>
          <w:bCs/>
          <w:sz w:val="22"/>
          <w:szCs w:val="22"/>
          <w:lang w:eastAsia="ru-RU"/>
        </w:rPr>
        <w:t>Цель:</w:t>
      </w:r>
      <w:r w:rsidRPr="00C52541">
        <w:rPr>
          <w:sz w:val="22"/>
          <w:szCs w:val="22"/>
          <w:lang w:eastAsia="ru-RU"/>
        </w:rPr>
        <w:t xml:space="preserve"> выявить уровень </w:t>
      </w:r>
      <w:proofErr w:type="spellStart"/>
      <w:r w:rsidRPr="00C52541">
        <w:rPr>
          <w:sz w:val="22"/>
          <w:szCs w:val="22"/>
          <w:lang w:eastAsia="ru-RU"/>
        </w:rPr>
        <w:t>сформированности</w:t>
      </w:r>
      <w:proofErr w:type="spellEnd"/>
      <w:r w:rsidRPr="00C52541">
        <w:rPr>
          <w:sz w:val="22"/>
          <w:szCs w:val="22"/>
          <w:lang w:eastAsia="ru-RU"/>
        </w:rPr>
        <w:t xml:space="preserve"> </w:t>
      </w:r>
      <w:proofErr w:type="spellStart"/>
      <w:r w:rsidRPr="00C52541">
        <w:rPr>
          <w:sz w:val="22"/>
          <w:szCs w:val="22"/>
          <w:lang w:eastAsia="ru-RU"/>
        </w:rPr>
        <w:t>слухо</w:t>
      </w:r>
      <w:proofErr w:type="spellEnd"/>
      <w:r w:rsidRPr="00C52541">
        <w:rPr>
          <w:sz w:val="22"/>
          <w:szCs w:val="22"/>
          <w:lang w:eastAsia="ru-RU"/>
        </w:rPr>
        <w:t>-моторных представлений: при вокальном исполнении (управление голосовым аппаратом в соответствии с услышанным интонационным рядом), при инструментальном исполнении (подбор по слуху на инструменте избранного мелодического рисунка).</w:t>
      </w:r>
      <w:proofErr w:type="gramEnd"/>
    </w:p>
    <w:p w:rsidR="00C52541" w:rsidRPr="00C52541" w:rsidRDefault="00C52541" w:rsidP="00C52541">
      <w:pPr>
        <w:shd w:val="clear" w:color="auto" w:fill="FFFFFF"/>
        <w:suppressAutoHyphens w:val="0"/>
        <w:ind w:firstLine="709"/>
        <w:jc w:val="both"/>
        <w:rPr>
          <w:sz w:val="22"/>
          <w:szCs w:val="22"/>
          <w:lang w:eastAsia="ru-RU"/>
        </w:rPr>
      </w:pPr>
      <w:r w:rsidRPr="00C52541">
        <w:rPr>
          <w:b/>
          <w:bCs/>
          <w:sz w:val="22"/>
          <w:szCs w:val="22"/>
          <w:lang w:eastAsia="ru-RU"/>
        </w:rPr>
        <w:t>Алгоритм:</w:t>
      </w:r>
    </w:p>
    <w:p w:rsidR="00C52541" w:rsidRPr="00C52541" w:rsidRDefault="00C52541" w:rsidP="00CF7C39">
      <w:pPr>
        <w:widowControl w:val="0"/>
        <w:numPr>
          <w:ilvl w:val="0"/>
          <w:numId w:val="45"/>
        </w:numPr>
        <w:shd w:val="clear" w:color="auto" w:fill="FFFFFF"/>
        <w:suppressAutoHyphens w:val="0"/>
        <w:ind w:firstLine="709"/>
        <w:jc w:val="both"/>
        <w:rPr>
          <w:sz w:val="22"/>
          <w:szCs w:val="22"/>
          <w:lang w:eastAsia="ru-RU"/>
        </w:rPr>
      </w:pPr>
      <w:r w:rsidRPr="00C52541">
        <w:rPr>
          <w:sz w:val="22"/>
          <w:szCs w:val="22"/>
          <w:lang w:eastAsia="ru-RU"/>
        </w:rPr>
        <w:t>Эксперт предлагает вспомнить любую простую песенку и спеть её.</w:t>
      </w:r>
    </w:p>
    <w:p w:rsidR="00C52541" w:rsidRPr="00C52541" w:rsidRDefault="00C52541" w:rsidP="00CF7C39">
      <w:pPr>
        <w:widowControl w:val="0"/>
        <w:numPr>
          <w:ilvl w:val="0"/>
          <w:numId w:val="45"/>
        </w:numPr>
        <w:shd w:val="clear" w:color="auto" w:fill="FFFFFF"/>
        <w:suppressAutoHyphens w:val="0"/>
        <w:ind w:firstLine="709"/>
        <w:jc w:val="both"/>
        <w:rPr>
          <w:sz w:val="22"/>
          <w:szCs w:val="22"/>
          <w:lang w:eastAsia="ru-RU"/>
        </w:rPr>
      </w:pPr>
      <w:r w:rsidRPr="00C52541">
        <w:rPr>
          <w:sz w:val="22"/>
          <w:szCs w:val="22"/>
          <w:lang w:eastAsia="ru-RU"/>
        </w:rPr>
        <w:t>Повтор голосом мелодии, сыгранной экспертом на инструменте.</w:t>
      </w:r>
    </w:p>
    <w:p w:rsidR="00C52541" w:rsidRPr="00C52541" w:rsidRDefault="00C52541" w:rsidP="00CF7C39">
      <w:pPr>
        <w:widowControl w:val="0"/>
        <w:numPr>
          <w:ilvl w:val="0"/>
          <w:numId w:val="45"/>
        </w:numPr>
        <w:shd w:val="clear" w:color="auto" w:fill="FFFFFF"/>
        <w:suppressAutoHyphens w:val="0"/>
        <w:ind w:firstLine="709"/>
        <w:jc w:val="both"/>
        <w:rPr>
          <w:sz w:val="22"/>
          <w:szCs w:val="22"/>
          <w:lang w:eastAsia="ru-RU"/>
        </w:rPr>
      </w:pPr>
      <w:r w:rsidRPr="00C52541">
        <w:rPr>
          <w:sz w:val="22"/>
          <w:szCs w:val="22"/>
          <w:lang w:eastAsia="ru-RU"/>
        </w:rPr>
        <w:t>Подбор по слуху на инструменте предложенной мелодии.</w:t>
      </w:r>
    </w:p>
    <w:p w:rsidR="00C52541" w:rsidRPr="00C52541" w:rsidRDefault="00C52541" w:rsidP="00C52541">
      <w:pPr>
        <w:shd w:val="clear" w:color="auto" w:fill="FFFFFF"/>
        <w:suppressAutoHyphens w:val="0"/>
        <w:ind w:firstLine="709"/>
        <w:jc w:val="both"/>
        <w:rPr>
          <w:sz w:val="22"/>
          <w:szCs w:val="22"/>
          <w:lang w:eastAsia="ru-RU"/>
        </w:rPr>
      </w:pPr>
      <w:r w:rsidRPr="00C52541">
        <w:rPr>
          <w:b/>
          <w:bCs/>
          <w:sz w:val="22"/>
          <w:szCs w:val="22"/>
          <w:lang w:eastAsia="ru-RU"/>
        </w:rPr>
        <w:t>Критерии оценки: </w:t>
      </w:r>
      <w:r w:rsidRPr="00C52541">
        <w:rPr>
          <w:sz w:val="22"/>
          <w:szCs w:val="22"/>
          <w:lang w:eastAsia="ru-RU"/>
        </w:rPr>
        <w:t>слабый уровень – последовательное исполнение звуков вверх или вниз по направлению к тоническому звуку (диапазон терции);</w:t>
      </w:r>
      <w:r w:rsidRPr="00C52541">
        <w:rPr>
          <w:b/>
          <w:bCs/>
          <w:sz w:val="22"/>
          <w:szCs w:val="22"/>
          <w:lang w:eastAsia="ru-RU"/>
        </w:rPr>
        <w:t> </w:t>
      </w:r>
      <w:r w:rsidRPr="00C52541">
        <w:rPr>
          <w:sz w:val="22"/>
          <w:szCs w:val="22"/>
          <w:lang w:eastAsia="ru-RU"/>
        </w:rPr>
        <w:t xml:space="preserve">средний уровень – </w:t>
      </w:r>
      <w:proofErr w:type="spellStart"/>
      <w:r w:rsidRPr="00C52541">
        <w:rPr>
          <w:sz w:val="22"/>
          <w:szCs w:val="22"/>
          <w:lang w:eastAsia="ru-RU"/>
        </w:rPr>
        <w:t>опевание</w:t>
      </w:r>
      <w:proofErr w:type="spellEnd"/>
      <w:r w:rsidRPr="00C52541">
        <w:rPr>
          <w:sz w:val="22"/>
          <w:szCs w:val="22"/>
          <w:lang w:eastAsia="ru-RU"/>
        </w:rPr>
        <w:t xml:space="preserve"> тоники и исполнение тетрахорда (вверх - вниз по направлению к тонике) в удобном диапазоне;</w:t>
      </w:r>
      <w:r w:rsidRPr="00C52541">
        <w:rPr>
          <w:b/>
          <w:bCs/>
          <w:sz w:val="22"/>
          <w:szCs w:val="22"/>
          <w:lang w:eastAsia="ru-RU"/>
        </w:rPr>
        <w:t> </w:t>
      </w:r>
      <w:r w:rsidRPr="00C52541">
        <w:rPr>
          <w:sz w:val="22"/>
          <w:szCs w:val="22"/>
          <w:lang w:eastAsia="ru-RU"/>
        </w:rPr>
        <w:t xml:space="preserve">высокий уровень – </w:t>
      </w:r>
      <w:proofErr w:type="spellStart"/>
      <w:r w:rsidRPr="00C52541">
        <w:rPr>
          <w:sz w:val="22"/>
          <w:szCs w:val="22"/>
          <w:lang w:eastAsia="ru-RU"/>
        </w:rPr>
        <w:t>опевание</w:t>
      </w:r>
      <w:proofErr w:type="spellEnd"/>
      <w:r w:rsidRPr="00C52541">
        <w:rPr>
          <w:sz w:val="22"/>
          <w:szCs w:val="22"/>
          <w:lang w:eastAsia="ru-RU"/>
        </w:rPr>
        <w:t>, последовательное и скачкообразное (на интервальные скачки) исполнение мелодических направлений в диапазоне октавы и более.</w:t>
      </w:r>
    </w:p>
    <w:p w:rsidR="00C52541" w:rsidRPr="00C52541" w:rsidRDefault="00C52541" w:rsidP="00C52541">
      <w:pPr>
        <w:shd w:val="clear" w:color="auto" w:fill="FFFFFF"/>
        <w:suppressAutoHyphens w:val="0"/>
        <w:ind w:firstLine="709"/>
        <w:jc w:val="center"/>
        <w:rPr>
          <w:b/>
          <w:bCs/>
          <w:sz w:val="22"/>
          <w:szCs w:val="22"/>
          <w:u w:val="single"/>
          <w:lang w:eastAsia="ru-RU"/>
        </w:rPr>
      </w:pPr>
    </w:p>
    <w:p w:rsidR="00C52541" w:rsidRPr="00C52541" w:rsidRDefault="00C52541" w:rsidP="00C52541">
      <w:pPr>
        <w:shd w:val="clear" w:color="auto" w:fill="FFFFFF"/>
        <w:suppressAutoHyphens w:val="0"/>
        <w:ind w:firstLine="709"/>
        <w:jc w:val="center"/>
        <w:rPr>
          <w:b/>
          <w:bCs/>
          <w:sz w:val="22"/>
          <w:szCs w:val="22"/>
          <w:u w:val="single"/>
          <w:lang w:eastAsia="ru-RU"/>
        </w:rPr>
      </w:pPr>
      <w:r w:rsidRPr="00C52541">
        <w:rPr>
          <w:b/>
          <w:bCs/>
          <w:sz w:val="22"/>
          <w:szCs w:val="22"/>
          <w:u w:val="single"/>
          <w:lang w:eastAsia="ru-RU"/>
        </w:rPr>
        <w:lastRenderedPageBreak/>
        <w:t>Диагностика чувства тембра</w:t>
      </w:r>
    </w:p>
    <w:p w:rsidR="00C52541" w:rsidRPr="00C52541" w:rsidRDefault="00C52541" w:rsidP="00C52541">
      <w:pPr>
        <w:shd w:val="clear" w:color="auto" w:fill="FFFFFF"/>
        <w:suppressAutoHyphens w:val="0"/>
        <w:ind w:firstLine="709"/>
        <w:jc w:val="center"/>
        <w:rPr>
          <w:sz w:val="22"/>
          <w:szCs w:val="22"/>
          <w:lang w:eastAsia="ru-RU"/>
        </w:rPr>
      </w:pPr>
    </w:p>
    <w:p w:rsidR="00C52541" w:rsidRPr="00C52541" w:rsidRDefault="00C52541" w:rsidP="00C52541">
      <w:pPr>
        <w:shd w:val="clear" w:color="auto" w:fill="FFFFFF"/>
        <w:suppressAutoHyphens w:val="0"/>
        <w:ind w:firstLine="709"/>
        <w:jc w:val="both"/>
        <w:rPr>
          <w:sz w:val="22"/>
          <w:szCs w:val="22"/>
          <w:lang w:eastAsia="ru-RU"/>
        </w:rPr>
      </w:pPr>
      <w:r w:rsidRPr="00C52541">
        <w:rPr>
          <w:i/>
          <w:iCs/>
          <w:sz w:val="22"/>
          <w:szCs w:val="22"/>
          <w:lang w:eastAsia="ru-RU"/>
        </w:rPr>
        <w:t>Тест - игра «Чьи голоса звучат?»</w:t>
      </w:r>
    </w:p>
    <w:p w:rsidR="00C52541" w:rsidRPr="00C52541" w:rsidRDefault="00C52541" w:rsidP="00C52541">
      <w:pPr>
        <w:shd w:val="clear" w:color="auto" w:fill="FFFFFF"/>
        <w:suppressAutoHyphens w:val="0"/>
        <w:ind w:firstLine="709"/>
        <w:jc w:val="both"/>
        <w:rPr>
          <w:sz w:val="22"/>
          <w:szCs w:val="22"/>
          <w:lang w:eastAsia="ru-RU"/>
        </w:rPr>
      </w:pPr>
      <w:r w:rsidRPr="00C52541">
        <w:rPr>
          <w:b/>
          <w:bCs/>
          <w:sz w:val="22"/>
          <w:szCs w:val="22"/>
          <w:lang w:eastAsia="ru-RU"/>
        </w:rPr>
        <w:t>Цель:</w:t>
      </w:r>
      <w:r w:rsidRPr="00C52541">
        <w:rPr>
          <w:sz w:val="22"/>
          <w:szCs w:val="22"/>
          <w:lang w:eastAsia="ru-RU"/>
        </w:rPr>
        <w:t xml:space="preserve"> определение уровня </w:t>
      </w:r>
      <w:proofErr w:type="spellStart"/>
      <w:r w:rsidRPr="00C52541">
        <w:rPr>
          <w:sz w:val="22"/>
          <w:szCs w:val="22"/>
          <w:lang w:eastAsia="ru-RU"/>
        </w:rPr>
        <w:t>сформированности</w:t>
      </w:r>
      <w:proofErr w:type="spellEnd"/>
      <w:r w:rsidRPr="00C52541">
        <w:rPr>
          <w:sz w:val="22"/>
          <w:szCs w:val="22"/>
          <w:lang w:eastAsia="ru-RU"/>
        </w:rPr>
        <w:t xml:space="preserve"> тембрового слуха по показателю верных ответов в определении инструментального или вокального звучания одной и той же мелодии.</w:t>
      </w:r>
    </w:p>
    <w:p w:rsidR="00C52541" w:rsidRPr="00C52541" w:rsidRDefault="00C52541" w:rsidP="00C52541">
      <w:pPr>
        <w:shd w:val="clear" w:color="auto" w:fill="FFFFFF"/>
        <w:suppressAutoHyphens w:val="0"/>
        <w:ind w:firstLine="709"/>
        <w:jc w:val="both"/>
        <w:rPr>
          <w:sz w:val="22"/>
          <w:szCs w:val="22"/>
          <w:lang w:eastAsia="ru-RU"/>
        </w:rPr>
      </w:pPr>
      <w:proofErr w:type="gramStart"/>
      <w:r w:rsidRPr="00C52541">
        <w:rPr>
          <w:b/>
          <w:bCs/>
          <w:sz w:val="22"/>
          <w:szCs w:val="22"/>
          <w:lang w:eastAsia="ru-RU"/>
        </w:rPr>
        <w:t>Стимулирующий материал состоит из аудиозаписей фрагментов музыкальных произведений в исполнении: </w:t>
      </w:r>
      <w:r w:rsidRPr="00C52541">
        <w:rPr>
          <w:sz w:val="22"/>
          <w:szCs w:val="22"/>
          <w:lang w:eastAsia="ru-RU"/>
        </w:rPr>
        <w:t>голосов разных тембров (детского, женского, мужского), разного вида хоров, народных инструментов, симфонических инструментов, одиночных сольных инструментов (фортепиано, гитара, орган и пр.), разных видов оркестра.</w:t>
      </w:r>
      <w:proofErr w:type="gramEnd"/>
    </w:p>
    <w:p w:rsidR="00C52541" w:rsidRPr="00C52541" w:rsidRDefault="00C52541" w:rsidP="00C52541">
      <w:pPr>
        <w:shd w:val="clear" w:color="auto" w:fill="FFFFFF"/>
        <w:suppressAutoHyphens w:val="0"/>
        <w:ind w:firstLine="709"/>
        <w:jc w:val="both"/>
        <w:rPr>
          <w:sz w:val="22"/>
          <w:szCs w:val="22"/>
          <w:lang w:eastAsia="ru-RU"/>
        </w:rPr>
      </w:pPr>
      <w:r w:rsidRPr="00C52541">
        <w:rPr>
          <w:b/>
          <w:bCs/>
          <w:sz w:val="22"/>
          <w:szCs w:val="22"/>
          <w:lang w:eastAsia="ru-RU"/>
        </w:rPr>
        <w:t>Алгоритм:</w:t>
      </w:r>
    </w:p>
    <w:p w:rsidR="00C52541" w:rsidRPr="00C52541" w:rsidRDefault="00C52541" w:rsidP="00CF7C39">
      <w:pPr>
        <w:widowControl w:val="0"/>
        <w:numPr>
          <w:ilvl w:val="0"/>
          <w:numId w:val="46"/>
        </w:numPr>
        <w:shd w:val="clear" w:color="auto" w:fill="FFFFFF"/>
        <w:suppressAutoHyphens w:val="0"/>
        <w:ind w:firstLine="709"/>
        <w:jc w:val="both"/>
        <w:rPr>
          <w:sz w:val="22"/>
          <w:szCs w:val="22"/>
          <w:lang w:eastAsia="ru-RU"/>
        </w:rPr>
      </w:pPr>
      <w:r w:rsidRPr="00C52541">
        <w:rPr>
          <w:sz w:val="22"/>
          <w:szCs w:val="22"/>
          <w:lang w:eastAsia="ru-RU"/>
        </w:rPr>
        <w:t>Многократное прослушивание аудиозаписи фрагмента музыкального произведения в различных исполнениях.</w:t>
      </w:r>
    </w:p>
    <w:p w:rsidR="00C52541" w:rsidRPr="00C52541" w:rsidRDefault="00C52541" w:rsidP="00CF7C39">
      <w:pPr>
        <w:widowControl w:val="0"/>
        <w:numPr>
          <w:ilvl w:val="0"/>
          <w:numId w:val="46"/>
        </w:numPr>
        <w:shd w:val="clear" w:color="auto" w:fill="FFFFFF"/>
        <w:suppressAutoHyphens w:val="0"/>
        <w:ind w:firstLine="709"/>
        <w:jc w:val="both"/>
        <w:rPr>
          <w:sz w:val="22"/>
          <w:szCs w:val="22"/>
          <w:lang w:eastAsia="ru-RU"/>
        </w:rPr>
      </w:pPr>
      <w:r w:rsidRPr="00C52541">
        <w:rPr>
          <w:sz w:val="22"/>
          <w:szCs w:val="22"/>
          <w:lang w:eastAsia="ru-RU"/>
        </w:rPr>
        <w:t>Определение тембра голосового и инструментального звучания.</w:t>
      </w:r>
    </w:p>
    <w:p w:rsidR="00C52541" w:rsidRPr="00C52541" w:rsidRDefault="00C52541" w:rsidP="00C52541">
      <w:pPr>
        <w:shd w:val="clear" w:color="auto" w:fill="FFFFFF"/>
        <w:suppressAutoHyphens w:val="0"/>
        <w:ind w:firstLine="709"/>
        <w:jc w:val="both"/>
        <w:rPr>
          <w:sz w:val="22"/>
          <w:szCs w:val="22"/>
          <w:lang w:eastAsia="ru-RU"/>
        </w:rPr>
      </w:pPr>
      <w:r w:rsidRPr="00C52541">
        <w:rPr>
          <w:b/>
          <w:bCs/>
          <w:sz w:val="22"/>
          <w:szCs w:val="22"/>
          <w:lang w:eastAsia="ru-RU"/>
        </w:rPr>
        <w:t>Критерии оценки: </w:t>
      </w:r>
      <w:r w:rsidRPr="00C52541">
        <w:rPr>
          <w:sz w:val="22"/>
          <w:szCs w:val="22"/>
          <w:lang w:eastAsia="ru-RU"/>
        </w:rPr>
        <w:t>низкий уровень развития тембрового чувства – верное определение только однородных тембров;</w:t>
      </w:r>
      <w:r w:rsidRPr="00C52541">
        <w:rPr>
          <w:b/>
          <w:bCs/>
          <w:sz w:val="22"/>
          <w:szCs w:val="22"/>
          <w:lang w:eastAsia="ru-RU"/>
        </w:rPr>
        <w:t> </w:t>
      </w:r>
      <w:r w:rsidRPr="00C52541">
        <w:rPr>
          <w:sz w:val="22"/>
          <w:szCs w:val="22"/>
          <w:lang w:eastAsia="ru-RU"/>
        </w:rPr>
        <w:t xml:space="preserve">средний уровень – верное определение однородных тембров и смешанных </w:t>
      </w:r>
      <w:proofErr w:type="spellStart"/>
      <w:r w:rsidRPr="00C52541">
        <w:rPr>
          <w:sz w:val="22"/>
          <w:szCs w:val="22"/>
          <w:lang w:eastAsia="ru-RU"/>
        </w:rPr>
        <w:t>тембров</w:t>
      </w:r>
      <w:proofErr w:type="gramStart"/>
      <w:r w:rsidRPr="00C52541">
        <w:rPr>
          <w:sz w:val="22"/>
          <w:szCs w:val="22"/>
          <w:lang w:eastAsia="ru-RU"/>
        </w:rPr>
        <w:t>;в</w:t>
      </w:r>
      <w:proofErr w:type="gramEnd"/>
      <w:r w:rsidRPr="00C52541">
        <w:rPr>
          <w:sz w:val="22"/>
          <w:szCs w:val="22"/>
          <w:lang w:eastAsia="ru-RU"/>
        </w:rPr>
        <w:t>ысокий</w:t>
      </w:r>
      <w:proofErr w:type="spellEnd"/>
      <w:r w:rsidRPr="00C52541">
        <w:rPr>
          <w:sz w:val="22"/>
          <w:szCs w:val="22"/>
          <w:lang w:eastAsia="ru-RU"/>
        </w:rPr>
        <w:t xml:space="preserve"> уровень – верное определение различных тембровых соотношений в исполнении предъявленного музыкального фрагмента.</w:t>
      </w:r>
    </w:p>
    <w:p w:rsidR="00C52541" w:rsidRPr="00C52541" w:rsidRDefault="00C52541" w:rsidP="00C52541">
      <w:pPr>
        <w:shd w:val="clear" w:color="auto" w:fill="FFFFFF"/>
        <w:suppressAutoHyphens w:val="0"/>
        <w:ind w:firstLine="709"/>
        <w:jc w:val="center"/>
        <w:rPr>
          <w:b/>
          <w:bCs/>
          <w:sz w:val="22"/>
          <w:szCs w:val="22"/>
          <w:u w:val="single"/>
          <w:lang w:eastAsia="ru-RU"/>
        </w:rPr>
      </w:pPr>
    </w:p>
    <w:p w:rsidR="00C52541" w:rsidRPr="00C52541" w:rsidRDefault="00C52541" w:rsidP="00C52541">
      <w:pPr>
        <w:shd w:val="clear" w:color="auto" w:fill="FFFFFF"/>
        <w:suppressAutoHyphens w:val="0"/>
        <w:ind w:firstLine="709"/>
        <w:jc w:val="center"/>
        <w:rPr>
          <w:b/>
          <w:bCs/>
          <w:sz w:val="22"/>
          <w:szCs w:val="22"/>
          <w:u w:val="single"/>
          <w:lang w:eastAsia="ru-RU"/>
        </w:rPr>
      </w:pPr>
      <w:r w:rsidRPr="00C52541">
        <w:rPr>
          <w:b/>
          <w:bCs/>
          <w:sz w:val="22"/>
          <w:szCs w:val="22"/>
          <w:u w:val="single"/>
          <w:lang w:eastAsia="ru-RU"/>
        </w:rPr>
        <w:t>Диагностика динамического чувства</w:t>
      </w:r>
    </w:p>
    <w:p w:rsidR="00C52541" w:rsidRPr="00C52541" w:rsidRDefault="00C52541" w:rsidP="00C52541">
      <w:pPr>
        <w:shd w:val="clear" w:color="auto" w:fill="FFFFFF"/>
        <w:suppressAutoHyphens w:val="0"/>
        <w:ind w:firstLine="709"/>
        <w:jc w:val="center"/>
        <w:rPr>
          <w:sz w:val="22"/>
          <w:szCs w:val="22"/>
          <w:lang w:eastAsia="ru-RU"/>
        </w:rPr>
      </w:pPr>
    </w:p>
    <w:p w:rsidR="00C52541" w:rsidRPr="00C52541" w:rsidRDefault="00C52541" w:rsidP="00C52541">
      <w:pPr>
        <w:shd w:val="clear" w:color="auto" w:fill="FFFFFF"/>
        <w:suppressAutoHyphens w:val="0"/>
        <w:ind w:firstLine="709"/>
        <w:jc w:val="both"/>
        <w:rPr>
          <w:sz w:val="22"/>
          <w:szCs w:val="22"/>
          <w:lang w:eastAsia="ru-RU"/>
        </w:rPr>
      </w:pPr>
      <w:r w:rsidRPr="00C52541">
        <w:rPr>
          <w:i/>
          <w:iCs/>
          <w:sz w:val="22"/>
          <w:szCs w:val="22"/>
          <w:lang w:eastAsia="ru-RU"/>
        </w:rPr>
        <w:t xml:space="preserve">Тест - игра «Играем </w:t>
      </w:r>
      <w:proofErr w:type="gramStart"/>
      <w:r w:rsidRPr="00C52541">
        <w:rPr>
          <w:i/>
          <w:iCs/>
          <w:sz w:val="22"/>
          <w:szCs w:val="22"/>
          <w:lang w:eastAsia="ru-RU"/>
        </w:rPr>
        <w:t>громко-тихо</w:t>
      </w:r>
      <w:proofErr w:type="gramEnd"/>
      <w:r w:rsidRPr="00C52541">
        <w:rPr>
          <w:i/>
          <w:iCs/>
          <w:sz w:val="22"/>
          <w:szCs w:val="22"/>
          <w:lang w:eastAsia="ru-RU"/>
        </w:rPr>
        <w:t>»</w:t>
      </w:r>
    </w:p>
    <w:p w:rsidR="00C52541" w:rsidRPr="00C52541" w:rsidRDefault="00C52541" w:rsidP="00C52541">
      <w:pPr>
        <w:shd w:val="clear" w:color="auto" w:fill="FFFFFF"/>
        <w:suppressAutoHyphens w:val="0"/>
        <w:ind w:firstLine="709"/>
        <w:jc w:val="both"/>
        <w:rPr>
          <w:sz w:val="22"/>
          <w:szCs w:val="22"/>
          <w:lang w:eastAsia="ru-RU"/>
        </w:rPr>
      </w:pPr>
      <w:r w:rsidRPr="00C52541">
        <w:rPr>
          <w:b/>
          <w:bCs/>
          <w:sz w:val="22"/>
          <w:szCs w:val="22"/>
          <w:lang w:eastAsia="ru-RU"/>
        </w:rPr>
        <w:t>Цель:</w:t>
      </w:r>
      <w:r w:rsidRPr="00C52541">
        <w:rPr>
          <w:sz w:val="22"/>
          <w:szCs w:val="22"/>
          <w:lang w:eastAsia="ru-RU"/>
        </w:rPr>
        <w:t> выявление способностей адекватной аудиально-моторной реакции на динамические модификации (силу выражения) инструментального и вокально-инструментального стимула. Стимулирующим материалом можно использовать маршевые музыкальные произведения, а также ударные музыкальные инструменты (барабан, бубен).</w:t>
      </w:r>
    </w:p>
    <w:p w:rsidR="00C52541" w:rsidRPr="00C52541" w:rsidRDefault="00C52541" w:rsidP="00C52541">
      <w:pPr>
        <w:shd w:val="clear" w:color="auto" w:fill="FFFFFF"/>
        <w:suppressAutoHyphens w:val="0"/>
        <w:ind w:firstLine="709"/>
        <w:jc w:val="both"/>
        <w:rPr>
          <w:sz w:val="22"/>
          <w:szCs w:val="22"/>
          <w:lang w:eastAsia="ru-RU"/>
        </w:rPr>
      </w:pPr>
      <w:r w:rsidRPr="00C52541">
        <w:rPr>
          <w:b/>
          <w:bCs/>
          <w:sz w:val="22"/>
          <w:szCs w:val="22"/>
          <w:lang w:eastAsia="ru-RU"/>
        </w:rPr>
        <w:t>Алгоритм:</w:t>
      </w:r>
    </w:p>
    <w:p w:rsidR="00C52541" w:rsidRPr="00C52541" w:rsidRDefault="00C52541" w:rsidP="00CF7C39">
      <w:pPr>
        <w:widowControl w:val="0"/>
        <w:numPr>
          <w:ilvl w:val="0"/>
          <w:numId w:val="47"/>
        </w:numPr>
        <w:shd w:val="clear" w:color="auto" w:fill="FFFFFF"/>
        <w:suppressAutoHyphens w:val="0"/>
        <w:ind w:firstLine="709"/>
        <w:jc w:val="both"/>
        <w:rPr>
          <w:sz w:val="22"/>
          <w:szCs w:val="22"/>
          <w:lang w:eastAsia="ru-RU"/>
        </w:rPr>
      </w:pPr>
      <w:r w:rsidRPr="00C52541">
        <w:rPr>
          <w:sz w:val="22"/>
          <w:szCs w:val="22"/>
          <w:lang w:eastAsia="ru-RU"/>
        </w:rPr>
        <w:t>Эксперт играет на фортепиано маршевое произведение, меняя динамику с f на p и обратно.</w:t>
      </w:r>
    </w:p>
    <w:p w:rsidR="00C52541" w:rsidRPr="00C52541" w:rsidRDefault="00C52541" w:rsidP="00CF7C39">
      <w:pPr>
        <w:widowControl w:val="0"/>
        <w:numPr>
          <w:ilvl w:val="0"/>
          <w:numId w:val="47"/>
        </w:numPr>
        <w:shd w:val="clear" w:color="auto" w:fill="FFFFFF"/>
        <w:suppressAutoHyphens w:val="0"/>
        <w:ind w:firstLine="709"/>
        <w:jc w:val="both"/>
        <w:rPr>
          <w:sz w:val="22"/>
          <w:szCs w:val="22"/>
          <w:lang w:eastAsia="ru-RU"/>
        </w:rPr>
      </w:pPr>
      <w:r w:rsidRPr="00C52541">
        <w:rPr>
          <w:sz w:val="22"/>
          <w:szCs w:val="22"/>
          <w:lang w:eastAsia="ru-RU"/>
        </w:rPr>
        <w:t>Школьник получает предложение поиграть в «</w:t>
      </w:r>
      <w:proofErr w:type="gramStart"/>
      <w:r w:rsidRPr="00C52541">
        <w:rPr>
          <w:sz w:val="22"/>
          <w:szCs w:val="22"/>
          <w:lang w:eastAsia="ru-RU"/>
        </w:rPr>
        <w:t>громко-тихо</w:t>
      </w:r>
      <w:proofErr w:type="gramEnd"/>
      <w:r w:rsidRPr="00C52541">
        <w:rPr>
          <w:sz w:val="22"/>
          <w:szCs w:val="22"/>
          <w:lang w:eastAsia="ru-RU"/>
        </w:rPr>
        <w:t>» на барабане или бубне также, как играет эксперт.</w:t>
      </w:r>
    </w:p>
    <w:p w:rsidR="00C52541" w:rsidRPr="00C52541" w:rsidRDefault="00C52541" w:rsidP="00CF7C39">
      <w:pPr>
        <w:widowControl w:val="0"/>
        <w:numPr>
          <w:ilvl w:val="0"/>
          <w:numId w:val="47"/>
        </w:numPr>
        <w:shd w:val="clear" w:color="auto" w:fill="FFFFFF"/>
        <w:suppressAutoHyphens w:val="0"/>
        <w:ind w:firstLine="709"/>
        <w:jc w:val="both"/>
        <w:rPr>
          <w:sz w:val="22"/>
          <w:szCs w:val="22"/>
          <w:lang w:eastAsia="ru-RU"/>
        </w:rPr>
      </w:pPr>
      <w:r w:rsidRPr="00C52541">
        <w:rPr>
          <w:sz w:val="22"/>
          <w:szCs w:val="22"/>
          <w:lang w:eastAsia="ru-RU"/>
        </w:rPr>
        <w:t>Верное исполнение контрастной динамики - 1 балл.</w:t>
      </w:r>
    </w:p>
    <w:p w:rsidR="00C52541" w:rsidRPr="00C52541" w:rsidRDefault="00C52541" w:rsidP="00CF7C39">
      <w:pPr>
        <w:widowControl w:val="0"/>
        <w:numPr>
          <w:ilvl w:val="0"/>
          <w:numId w:val="47"/>
        </w:numPr>
        <w:shd w:val="clear" w:color="auto" w:fill="FFFFFF"/>
        <w:suppressAutoHyphens w:val="0"/>
        <w:ind w:firstLine="709"/>
        <w:jc w:val="both"/>
        <w:rPr>
          <w:sz w:val="22"/>
          <w:szCs w:val="22"/>
          <w:lang w:eastAsia="ru-RU"/>
        </w:rPr>
      </w:pPr>
      <w:r w:rsidRPr="00C52541">
        <w:rPr>
          <w:sz w:val="22"/>
          <w:szCs w:val="22"/>
          <w:lang w:eastAsia="ru-RU"/>
        </w:rPr>
        <w:t>Затем эксперт исполняет музыкальный фрагмент с усилением и ослаблением динамики.</w:t>
      </w:r>
    </w:p>
    <w:p w:rsidR="00C52541" w:rsidRPr="00C52541" w:rsidRDefault="00C52541" w:rsidP="00CF7C39">
      <w:pPr>
        <w:widowControl w:val="0"/>
        <w:numPr>
          <w:ilvl w:val="0"/>
          <w:numId w:val="47"/>
        </w:numPr>
        <w:shd w:val="clear" w:color="auto" w:fill="FFFFFF"/>
        <w:suppressAutoHyphens w:val="0"/>
        <w:ind w:firstLine="709"/>
        <w:jc w:val="both"/>
        <w:rPr>
          <w:sz w:val="22"/>
          <w:szCs w:val="22"/>
          <w:lang w:eastAsia="ru-RU"/>
        </w:rPr>
      </w:pPr>
      <w:r w:rsidRPr="00C52541">
        <w:rPr>
          <w:sz w:val="22"/>
          <w:szCs w:val="22"/>
          <w:lang w:eastAsia="ru-RU"/>
        </w:rPr>
        <w:t>Школьник должен повторить динамический пассаж на ударном инструменте. Верное динамическое исполнение усиления звука (крещендо) и угасание звука (диминуэндо) – 2 балла; всего – 4 балла.</w:t>
      </w:r>
    </w:p>
    <w:p w:rsidR="00C52541" w:rsidRPr="00C52541" w:rsidRDefault="00C52541" w:rsidP="00C52541">
      <w:pPr>
        <w:shd w:val="clear" w:color="auto" w:fill="FFFFFF"/>
        <w:suppressAutoHyphens w:val="0"/>
        <w:ind w:firstLine="709"/>
        <w:jc w:val="both"/>
        <w:rPr>
          <w:sz w:val="22"/>
          <w:szCs w:val="22"/>
          <w:lang w:eastAsia="ru-RU"/>
        </w:rPr>
      </w:pPr>
      <w:r w:rsidRPr="00C52541">
        <w:rPr>
          <w:b/>
          <w:bCs/>
          <w:sz w:val="22"/>
          <w:szCs w:val="22"/>
          <w:lang w:eastAsia="ru-RU"/>
        </w:rPr>
        <w:t>Критерии оценки: </w:t>
      </w:r>
      <w:r w:rsidRPr="00C52541">
        <w:rPr>
          <w:sz w:val="22"/>
          <w:szCs w:val="22"/>
          <w:lang w:eastAsia="ru-RU"/>
        </w:rPr>
        <w:t>слабый уровень – 1 балл;</w:t>
      </w:r>
      <w:r w:rsidRPr="00C52541">
        <w:rPr>
          <w:b/>
          <w:bCs/>
          <w:sz w:val="22"/>
          <w:szCs w:val="22"/>
          <w:lang w:eastAsia="ru-RU"/>
        </w:rPr>
        <w:t> </w:t>
      </w:r>
      <w:r w:rsidRPr="00C52541">
        <w:rPr>
          <w:sz w:val="22"/>
          <w:szCs w:val="22"/>
          <w:lang w:eastAsia="ru-RU"/>
        </w:rPr>
        <w:t>средний уровень – 2-3 балла;</w:t>
      </w:r>
      <w:r w:rsidRPr="00C52541">
        <w:rPr>
          <w:b/>
          <w:bCs/>
          <w:sz w:val="22"/>
          <w:szCs w:val="22"/>
          <w:lang w:eastAsia="ru-RU"/>
        </w:rPr>
        <w:t> </w:t>
      </w:r>
      <w:r w:rsidRPr="00C52541">
        <w:rPr>
          <w:sz w:val="22"/>
          <w:szCs w:val="22"/>
          <w:lang w:eastAsia="ru-RU"/>
        </w:rPr>
        <w:t>высокий уровень – 4-5 баллов.</w:t>
      </w:r>
    </w:p>
    <w:p w:rsidR="00C52541" w:rsidRPr="00C52541" w:rsidRDefault="00C52541" w:rsidP="00C52541">
      <w:pPr>
        <w:shd w:val="clear" w:color="auto" w:fill="FFFFFF"/>
        <w:suppressAutoHyphens w:val="0"/>
        <w:ind w:firstLine="709"/>
        <w:jc w:val="center"/>
        <w:rPr>
          <w:b/>
          <w:bCs/>
          <w:sz w:val="22"/>
          <w:szCs w:val="22"/>
          <w:u w:val="single"/>
          <w:lang w:eastAsia="ru-RU"/>
        </w:rPr>
      </w:pPr>
    </w:p>
    <w:p w:rsidR="00C52541" w:rsidRPr="00C52541" w:rsidRDefault="00C52541" w:rsidP="00C52541">
      <w:pPr>
        <w:shd w:val="clear" w:color="auto" w:fill="FFFFFF"/>
        <w:suppressAutoHyphens w:val="0"/>
        <w:ind w:firstLine="709"/>
        <w:jc w:val="center"/>
        <w:rPr>
          <w:b/>
          <w:bCs/>
          <w:sz w:val="22"/>
          <w:szCs w:val="22"/>
          <w:u w:val="single"/>
          <w:lang w:eastAsia="ru-RU"/>
        </w:rPr>
      </w:pPr>
      <w:r w:rsidRPr="00C52541">
        <w:rPr>
          <w:b/>
          <w:bCs/>
          <w:sz w:val="22"/>
          <w:szCs w:val="22"/>
          <w:u w:val="single"/>
          <w:lang w:eastAsia="ru-RU"/>
        </w:rPr>
        <w:t>Диагностика чувства музыкальной формы</w:t>
      </w:r>
    </w:p>
    <w:p w:rsidR="00C52541" w:rsidRPr="00C52541" w:rsidRDefault="00C52541" w:rsidP="00C52541">
      <w:pPr>
        <w:shd w:val="clear" w:color="auto" w:fill="FFFFFF"/>
        <w:suppressAutoHyphens w:val="0"/>
        <w:ind w:firstLine="709"/>
        <w:jc w:val="center"/>
        <w:rPr>
          <w:sz w:val="22"/>
          <w:szCs w:val="22"/>
          <w:lang w:eastAsia="ru-RU"/>
        </w:rPr>
      </w:pPr>
    </w:p>
    <w:p w:rsidR="00C52541" w:rsidRPr="00C52541" w:rsidRDefault="00C52541" w:rsidP="00C52541">
      <w:pPr>
        <w:shd w:val="clear" w:color="auto" w:fill="FFFFFF"/>
        <w:suppressAutoHyphens w:val="0"/>
        <w:ind w:firstLine="709"/>
        <w:jc w:val="both"/>
        <w:rPr>
          <w:sz w:val="22"/>
          <w:szCs w:val="22"/>
          <w:lang w:eastAsia="ru-RU"/>
        </w:rPr>
      </w:pPr>
      <w:r w:rsidRPr="00C52541">
        <w:rPr>
          <w:i/>
          <w:iCs/>
          <w:sz w:val="22"/>
          <w:szCs w:val="22"/>
          <w:lang w:eastAsia="ru-RU"/>
        </w:rPr>
        <w:t>Тест-игра «Закончи мелодию»</w:t>
      </w:r>
    </w:p>
    <w:p w:rsidR="00C52541" w:rsidRPr="00C52541" w:rsidRDefault="00C52541" w:rsidP="00C52541">
      <w:pPr>
        <w:shd w:val="clear" w:color="auto" w:fill="FFFFFF"/>
        <w:suppressAutoHyphens w:val="0"/>
        <w:ind w:firstLine="709"/>
        <w:jc w:val="both"/>
        <w:rPr>
          <w:sz w:val="22"/>
          <w:szCs w:val="22"/>
          <w:lang w:eastAsia="ru-RU"/>
        </w:rPr>
      </w:pPr>
      <w:r w:rsidRPr="00C52541">
        <w:rPr>
          <w:b/>
          <w:bCs/>
          <w:sz w:val="22"/>
          <w:szCs w:val="22"/>
          <w:lang w:eastAsia="ru-RU"/>
        </w:rPr>
        <w:t>Цель:</w:t>
      </w:r>
      <w:r w:rsidRPr="00C52541">
        <w:rPr>
          <w:sz w:val="22"/>
          <w:szCs w:val="22"/>
          <w:lang w:eastAsia="ru-RU"/>
        </w:rPr>
        <w:t xml:space="preserve"> определить уровень </w:t>
      </w:r>
      <w:proofErr w:type="spellStart"/>
      <w:r w:rsidRPr="00C52541">
        <w:rPr>
          <w:sz w:val="22"/>
          <w:szCs w:val="22"/>
          <w:lang w:eastAsia="ru-RU"/>
        </w:rPr>
        <w:t>сформированности</w:t>
      </w:r>
      <w:proofErr w:type="spellEnd"/>
      <w:r w:rsidRPr="00C52541">
        <w:rPr>
          <w:sz w:val="22"/>
          <w:szCs w:val="22"/>
          <w:lang w:eastAsia="ru-RU"/>
        </w:rPr>
        <w:t xml:space="preserve"> чувства целостности музыкальной мысли.</w:t>
      </w:r>
    </w:p>
    <w:p w:rsidR="00C52541" w:rsidRPr="00C52541" w:rsidRDefault="00C52541" w:rsidP="00C52541">
      <w:pPr>
        <w:shd w:val="clear" w:color="auto" w:fill="FFFFFF"/>
        <w:suppressAutoHyphens w:val="0"/>
        <w:ind w:firstLine="709"/>
        <w:jc w:val="both"/>
        <w:rPr>
          <w:sz w:val="22"/>
          <w:szCs w:val="22"/>
          <w:lang w:eastAsia="ru-RU"/>
        </w:rPr>
      </w:pPr>
      <w:r w:rsidRPr="00C52541">
        <w:rPr>
          <w:b/>
          <w:bCs/>
          <w:sz w:val="22"/>
          <w:szCs w:val="22"/>
          <w:lang w:eastAsia="ru-RU"/>
        </w:rPr>
        <w:t>Алгоритм:</w:t>
      </w:r>
    </w:p>
    <w:p w:rsidR="00C52541" w:rsidRPr="00C52541" w:rsidRDefault="00C52541" w:rsidP="00CF7C39">
      <w:pPr>
        <w:widowControl w:val="0"/>
        <w:numPr>
          <w:ilvl w:val="0"/>
          <w:numId w:val="48"/>
        </w:numPr>
        <w:shd w:val="clear" w:color="auto" w:fill="FFFFFF"/>
        <w:suppressAutoHyphens w:val="0"/>
        <w:ind w:firstLine="709"/>
        <w:jc w:val="both"/>
        <w:rPr>
          <w:sz w:val="22"/>
          <w:szCs w:val="22"/>
          <w:lang w:eastAsia="ru-RU"/>
        </w:rPr>
      </w:pPr>
      <w:r w:rsidRPr="00C52541">
        <w:rPr>
          <w:sz w:val="22"/>
          <w:szCs w:val="22"/>
          <w:lang w:eastAsia="ru-RU"/>
        </w:rPr>
        <w:t>Эксперт предлагает школьнику прослушивание различных мелодий.</w:t>
      </w:r>
    </w:p>
    <w:p w:rsidR="00C52541" w:rsidRPr="00C52541" w:rsidRDefault="00C52541" w:rsidP="00CF7C39">
      <w:pPr>
        <w:widowControl w:val="0"/>
        <w:numPr>
          <w:ilvl w:val="0"/>
          <w:numId w:val="48"/>
        </w:numPr>
        <w:shd w:val="clear" w:color="auto" w:fill="FFFFFF"/>
        <w:suppressAutoHyphens w:val="0"/>
        <w:ind w:firstLine="709"/>
        <w:jc w:val="both"/>
        <w:rPr>
          <w:sz w:val="22"/>
          <w:szCs w:val="22"/>
          <w:lang w:eastAsia="ru-RU"/>
        </w:rPr>
      </w:pPr>
      <w:r w:rsidRPr="00C52541">
        <w:rPr>
          <w:sz w:val="22"/>
          <w:szCs w:val="22"/>
          <w:lang w:eastAsia="ru-RU"/>
        </w:rPr>
        <w:t>Задача школьника определить, какая из мелодий прозвучала полностью, а какая оборвалась раньше времени.</w:t>
      </w:r>
    </w:p>
    <w:p w:rsidR="00C52541" w:rsidRPr="00C52541" w:rsidRDefault="00C52541" w:rsidP="00C52541">
      <w:pPr>
        <w:shd w:val="clear" w:color="auto" w:fill="FFFFFF"/>
        <w:suppressAutoHyphens w:val="0"/>
        <w:ind w:firstLine="709"/>
        <w:jc w:val="both"/>
        <w:rPr>
          <w:sz w:val="22"/>
          <w:szCs w:val="22"/>
          <w:lang w:eastAsia="ru-RU"/>
        </w:rPr>
      </w:pPr>
      <w:r w:rsidRPr="00C52541">
        <w:rPr>
          <w:sz w:val="22"/>
          <w:szCs w:val="22"/>
          <w:lang w:eastAsia="ru-RU"/>
        </w:rPr>
        <w:t>Стимулирующий материал подбирается экспертом самостоятельно и строится в следующем порядке:</w:t>
      </w:r>
    </w:p>
    <w:p w:rsidR="00C52541" w:rsidRPr="00C52541" w:rsidRDefault="00C52541" w:rsidP="00C52541">
      <w:pPr>
        <w:shd w:val="clear" w:color="auto" w:fill="FFFFFF"/>
        <w:suppressAutoHyphens w:val="0"/>
        <w:ind w:firstLine="709"/>
        <w:jc w:val="both"/>
        <w:rPr>
          <w:sz w:val="22"/>
          <w:szCs w:val="22"/>
          <w:lang w:eastAsia="ru-RU"/>
        </w:rPr>
      </w:pPr>
      <w:r w:rsidRPr="00C52541">
        <w:rPr>
          <w:sz w:val="22"/>
          <w:szCs w:val="22"/>
          <w:lang w:eastAsia="ru-RU"/>
        </w:rPr>
        <w:t>1-ый фрагмент – не доигрывается последний такт;</w:t>
      </w:r>
    </w:p>
    <w:p w:rsidR="00C52541" w:rsidRPr="00C52541" w:rsidRDefault="00C52541" w:rsidP="00C52541">
      <w:pPr>
        <w:shd w:val="clear" w:color="auto" w:fill="FFFFFF"/>
        <w:suppressAutoHyphens w:val="0"/>
        <w:ind w:firstLine="709"/>
        <w:jc w:val="both"/>
        <w:rPr>
          <w:sz w:val="22"/>
          <w:szCs w:val="22"/>
          <w:lang w:eastAsia="ru-RU"/>
        </w:rPr>
      </w:pPr>
      <w:r w:rsidRPr="00C52541">
        <w:rPr>
          <w:sz w:val="22"/>
          <w:szCs w:val="22"/>
          <w:lang w:eastAsia="ru-RU"/>
        </w:rPr>
        <w:t xml:space="preserve">2- </w:t>
      </w:r>
      <w:proofErr w:type="spellStart"/>
      <w:r w:rsidRPr="00C52541">
        <w:rPr>
          <w:sz w:val="22"/>
          <w:szCs w:val="22"/>
          <w:lang w:eastAsia="ru-RU"/>
        </w:rPr>
        <w:t>ый</w:t>
      </w:r>
      <w:proofErr w:type="spellEnd"/>
      <w:r w:rsidRPr="00C52541">
        <w:rPr>
          <w:sz w:val="22"/>
          <w:szCs w:val="22"/>
          <w:lang w:eastAsia="ru-RU"/>
        </w:rPr>
        <w:t xml:space="preserve"> фрагмент – звучит до конца;</w:t>
      </w:r>
    </w:p>
    <w:p w:rsidR="00C52541" w:rsidRPr="00C52541" w:rsidRDefault="00C52541" w:rsidP="00C52541">
      <w:pPr>
        <w:shd w:val="clear" w:color="auto" w:fill="FFFFFF"/>
        <w:suppressAutoHyphens w:val="0"/>
        <w:ind w:firstLine="709"/>
        <w:jc w:val="both"/>
        <w:rPr>
          <w:sz w:val="22"/>
          <w:szCs w:val="22"/>
          <w:lang w:eastAsia="ru-RU"/>
        </w:rPr>
      </w:pPr>
      <w:r w:rsidRPr="00C52541">
        <w:rPr>
          <w:sz w:val="22"/>
          <w:szCs w:val="22"/>
          <w:lang w:eastAsia="ru-RU"/>
        </w:rPr>
        <w:t xml:space="preserve">3- </w:t>
      </w:r>
      <w:proofErr w:type="spellStart"/>
      <w:r w:rsidRPr="00C52541">
        <w:rPr>
          <w:sz w:val="22"/>
          <w:szCs w:val="22"/>
          <w:lang w:eastAsia="ru-RU"/>
        </w:rPr>
        <w:t>ый</w:t>
      </w:r>
      <w:proofErr w:type="spellEnd"/>
      <w:r w:rsidRPr="00C52541">
        <w:rPr>
          <w:sz w:val="22"/>
          <w:szCs w:val="22"/>
          <w:lang w:eastAsia="ru-RU"/>
        </w:rPr>
        <w:t xml:space="preserve"> фрагмент – прекращается последняя фраза мелодии;</w:t>
      </w:r>
    </w:p>
    <w:p w:rsidR="00C52541" w:rsidRPr="00C52541" w:rsidRDefault="00C52541" w:rsidP="00C52541">
      <w:pPr>
        <w:shd w:val="clear" w:color="auto" w:fill="FFFFFF"/>
        <w:suppressAutoHyphens w:val="0"/>
        <w:ind w:firstLine="709"/>
        <w:jc w:val="both"/>
        <w:rPr>
          <w:sz w:val="22"/>
          <w:szCs w:val="22"/>
          <w:lang w:eastAsia="ru-RU"/>
        </w:rPr>
      </w:pPr>
      <w:r w:rsidRPr="00C52541">
        <w:rPr>
          <w:sz w:val="22"/>
          <w:szCs w:val="22"/>
          <w:lang w:eastAsia="ru-RU"/>
        </w:rPr>
        <w:t xml:space="preserve">4- </w:t>
      </w:r>
      <w:proofErr w:type="spellStart"/>
      <w:r w:rsidRPr="00C52541">
        <w:rPr>
          <w:sz w:val="22"/>
          <w:szCs w:val="22"/>
          <w:lang w:eastAsia="ru-RU"/>
        </w:rPr>
        <w:t>ый</w:t>
      </w:r>
      <w:proofErr w:type="spellEnd"/>
      <w:r w:rsidRPr="00C52541">
        <w:rPr>
          <w:sz w:val="22"/>
          <w:szCs w:val="22"/>
          <w:lang w:eastAsia="ru-RU"/>
        </w:rPr>
        <w:t xml:space="preserve"> фрагмент – прекращается на середине второй фразы (из четырёх);</w:t>
      </w:r>
    </w:p>
    <w:p w:rsidR="00C52541" w:rsidRPr="00C52541" w:rsidRDefault="00C52541" w:rsidP="00C52541">
      <w:pPr>
        <w:shd w:val="clear" w:color="auto" w:fill="FFFFFF"/>
        <w:suppressAutoHyphens w:val="0"/>
        <w:ind w:firstLine="709"/>
        <w:jc w:val="both"/>
        <w:rPr>
          <w:sz w:val="22"/>
          <w:szCs w:val="22"/>
          <w:lang w:eastAsia="ru-RU"/>
        </w:rPr>
      </w:pPr>
      <w:r w:rsidRPr="00C52541">
        <w:rPr>
          <w:sz w:val="22"/>
          <w:szCs w:val="22"/>
          <w:lang w:eastAsia="ru-RU"/>
        </w:rPr>
        <w:t xml:space="preserve">5- </w:t>
      </w:r>
      <w:proofErr w:type="spellStart"/>
      <w:r w:rsidRPr="00C52541">
        <w:rPr>
          <w:sz w:val="22"/>
          <w:szCs w:val="22"/>
          <w:lang w:eastAsia="ru-RU"/>
        </w:rPr>
        <w:t>ый</w:t>
      </w:r>
      <w:proofErr w:type="spellEnd"/>
      <w:r w:rsidRPr="00C52541">
        <w:rPr>
          <w:sz w:val="22"/>
          <w:szCs w:val="22"/>
          <w:lang w:eastAsia="ru-RU"/>
        </w:rPr>
        <w:t xml:space="preserve"> фрагмент – звучит до конца.</w:t>
      </w:r>
    </w:p>
    <w:p w:rsidR="00C52541" w:rsidRPr="00C52541" w:rsidRDefault="00C52541" w:rsidP="00C52541">
      <w:pPr>
        <w:shd w:val="clear" w:color="auto" w:fill="FFFFFF"/>
        <w:suppressAutoHyphens w:val="0"/>
        <w:ind w:firstLine="709"/>
        <w:jc w:val="both"/>
        <w:rPr>
          <w:sz w:val="22"/>
          <w:szCs w:val="22"/>
          <w:lang w:eastAsia="ru-RU"/>
        </w:rPr>
      </w:pPr>
      <w:r w:rsidRPr="00C52541">
        <w:rPr>
          <w:b/>
          <w:bCs/>
          <w:sz w:val="22"/>
          <w:szCs w:val="22"/>
          <w:lang w:eastAsia="ru-RU"/>
        </w:rPr>
        <w:t>Критерии оценки: </w:t>
      </w:r>
      <w:r w:rsidRPr="00C52541">
        <w:rPr>
          <w:sz w:val="22"/>
          <w:szCs w:val="22"/>
          <w:lang w:eastAsia="ru-RU"/>
        </w:rPr>
        <w:t xml:space="preserve">слабый уровень – </w:t>
      </w:r>
      <w:proofErr w:type="gramStart"/>
      <w:r w:rsidRPr="00C52541">
        <w:rPr>
          <w:sz w:val="22"/>
          <w:szCs w:val="22"/>
          <w:lang w:eastAsia="ru-RU"/>
        </w:rPr>
        <w:t>верно</w:t>
      </w:r>
      <w:proofErr w:type="gramEnd"/>
      <w:r w:rsidRPr="00C52541">
        <w:rPr>
          <w:sz w:val="22"/>
          <w:szCs w:val="22"/>
          <w:lang w:eastAsia="ru-RU"/>
        </w:rPr>
        <w:t xml:space="preserve"> определены 1-2 пункты; средний уровень – верно определены 3-4 пункты; высокий уровень – верно определены все 5 пунктов.</w:t>
      </w:r>
    </w:p>
    <w:p w:rsidR="00C52541" w:rsidRPr="00C52541" w:rsidRDefault="00C52541" w:rsidP="00C52541">
      <w:pPr>
        <w:shd w:val="clear" w:color="auto" w:fill="FFFFFF"/>
        <w:suppressAutoHyphens w:val="0"/>
        <w:ind w:firstLine="709"/>
        <w:jc w:val="both"/>
        <w:rPr>
          <w:b/>
          <w:bCs/>
          <w:sz w:val="22"/>
          <w:szCs w:val="22"/>
          <w:u w:val="single"/>
          <w:lang w:eastAsia="ru-RU"/>
        </w:rPr>
      </w:pPr>
    </w:p>
    <w:p w:rsidR="00C52541" w:rsidRPr="00C52541" w:rsidRDefault="00C52541" w:rsidP="00C52541">
      <w:pPr>
        <w:shd w:val="clear" w:color="auto" w:fill="FFFFFF"/>
        <w:suppressAutoHyphens w:val="0"/>
        <w:ind w:firstLine="709"/>
        <w:jc w:val="center"/>
        <w:rPr>
          <w:b/>
          <w:bCs/>
          <w:sz w:val="22"/>
          <w:szCs w:val="22"/>
          <w:u w:val="single"/>
          <w:lang w:eastAsia="ru-RU"/>
        </w:rPr>
      </w:pPr>
      <w:r w:rsidRPr="00C52541">
        <w:rPr>
          <w:b/>
          <w:bCs/>
          <w:sz w:val="22"/>
          <w:szCs w:val="22"/>
          <w:u w:val="single"/>
          <w:lang w:eastAsia="ru-RU"/>
        </w:rPr>
        <w:lastRenderedPageBreak/>
        <w:t>Диагностика эмоциональной отзывчивости на музыку</w:t>
      </w:r>
    </w:p>
    <w:p w:rsidR="00C52541" w:rsidRPr="00C52541" w:rsidRDefault="00C52541" w:rsidP="00C52541">
      <w:pPr>
        <w:shd w:val="clear" w:color="auto" w:fill="FFFFFF"/>
        <w:suppressAutoHyphens w:val="0"/>
        <w:ind w:firstLine="709"/>
        <w:jc w:val="center"/>
        <w:rPr>
          <w:sz w:val="22"/>
          <w:szCs w:val="22"/>
          <w:lang w:eastAsia="ru-RU"/>
        </w:rPr>
      </w:pPr>
    </w:p>
    <w:p w:rsidR="00C52541" w:rsidRPr="00C52541" w:rsidRDefault="00C52541" w:rsidP="00C52541">
      <w:pPr>
        <w:shd w:val="clear" w:color="auto" w:fill="FFFFFF"/>
        <w:suppressAutoHyphens w:val="0"/>
        <w:ind w:firstLine="709"/>
        <w:jc w:val="both"/>
        <w:rPr>
          <w:sz w:val="22"/>
          <w:szCs w:val="22"/>
          <w:lang w:eastAsia="ru-RU"/>
        </w:rPr>
      </w:pPr>
      <w:r w:rsidRPr="00C52541">
        <w:rPr>
          <w:i/>
          <w:iCs/>
          <w:sz w:val="22"/>
          <w:szCs w:val="22"/>
          <w:lang w:eastAsia="ru-RU"/>
        </w:rPr>
        <w:t>Тест-игра «Музыкальный калейдоскоп»</w:t>
      </w:r>
    </w:p>
    <w:p w:rsidR="00C52541" w:rsidRPr="00C52541" w:rsidRDefault="00C52541" w:rsidP="00C52541">
      <w:pPr>
        <w:shd w:val="clear" w:color="auto" w:fill="FFFFFF"/>
        <w:suppressAutoHyphens w:val="0"/>
        <w:ind w:firstLine="709"/>
        <w:jc w:val="both"/>
        <w:rPr>
          <w:sz w:val="22"/>
          <w:szCs w:val="22"/>
          <w:lang w:eastAsia="ru-RU"/>
        </w:rPr>
      </w:pPr>
      <w:r w:rsidRPr="00C52541">
        <w:rPr>
          <w:b/>
          <w:bCs/>
          <w:sz w:val="22"/>
          <w:szCs w:val="22"/>
          <w:lang w:eastAsia="ru-RU"/>
        </w:rPr>
        <w:t>Цель: </w:t>
      </w:r>
      <w:r w:rsidRPr="00C52541">
        <w:rPr>
          <w:sz w:val="22"/>
          <w:szCs w:val="22"/>
          <w:lang w:eastAsia="ru-RU"/>
        </w:rPr>
        <w:t xml:space="preserve">изучение способности к эмоциональной отзывчивости на музыку, способности к </w:t>
      </w:r>
      <w:proofErr w:type="spellStart"/>
      <w:r w:rsidRPr="00C52541">
        <w:rPr>
          <w:sz w:val="22"/>
          <w:szCs w:val="22"/>
          <w:lang w:eastAsia="ru-RU"/>
        </w:rPr>
        <w:t>эмпатийному</w:t>
      </w:r>
      <w:proofErr w:type="spellEnd"/>
      <w:r w:rsidRPr="00C52541">
        <w:rPr>
          <w:sz w:val="22"/>
          <w:szCs w:val="22"/>
          <w:lang w:eastAsia="ru-RU"/>
        </w:rPr>
        <w:t xml:space="preserve"> восприятию образа, созданного композитором. Стимулирующий материал выбирает эксперт (рекомендовано как разно</w:t>
      </w:r>
      <w:r w:rsidRPr="00C52541">
        <w:rPr>
          <w:i/>
          <w:iCs/>
          <w:sz w:val="22"/>
          <w:szCs w:val="22"/>
          <w:lang w:eastAsia="ru-RU"/>
        </w:rPr>
        <w:t>о</w:t>
      </w:r>
      <w:r w:rsidRPr="00C52541">
        <w:rPr>
          <w:sz w:val="22"/>
          <w:szCs w:val="22"/>
          <w:lang w:eastAsia="ru-RU"/>
        </w:rPr>
        <w:t xml:space="preserve">бразный музыкальный материал </w:t>
      </w:r>
      <w:proofErr w:type="gramStart"/>
      <w:r w:rsidRPr="00C52541">
        <w:rPr>
          <w:sz w:val="22"/>
          <w:szCs w:val="22"/>
          <w:lang w:eastAsia="ru-RU"/>
        </w:rPr>
        <w:t>использовать</w:t>
      </w:r>
      <w:proofErr w:type="gramEnd"/>
      <w:r w:rsidRPr="00C52541">
        <w:rPr>
          <w:sz w:val="22"/>
          <w:szCs w:val="22"/>
          <w:lang w:eastAsia="ru-RU"/>
        </w:rPr>
        <w:t xml:space="preserve"> пьесы из «Детского альбома» П.И. Чайковского)</w:t>
      </w:r>
    </w:p>
    <w:p w:rsidR="00C52541" w:rsidRPr="00C52541" w:rsidRDefault="00C52541" w:rsidP="00C52541">
      <w:pPr>
        <w:shd w:val="clear" w:color="auto" w:fill="FFFFFF"/>
        <w:suppressAutoHyphens w:val="0"/>
        <w:ind w:firstLine="709"/>
        <w:jc w:val="both"/>
        <w:rPr>
          <w:sz w:val="22"/>
          <w:szCs w:val="22"/>
          <w:lang w:eastAsia="ru-RU"/>
        </w:rPr>
      </w:pPr>
      <w:r w:rsidRPr="00C52541">
        <w:rPr>
          <w:b/>
          <w:bCs/>
          <w:sz w:val="22"/>
          <w:szCs w:val="22"/>
          <w:lang w:eastAsia="ru-RU"/>
        </w:rPr>
        <w:t>Алгоритм:</w:t>
      </w:r>
    </w:p>
    <w:p w:rsidR="00C52541" w:rsidRPr="00C52541" w:rsidRDefault="00C52541" w:rsidP="00CF7C39">
      <w:pPr>
        <w:widowControl w:val="0"/>
        <w:numPr>
          <w:ilvl w:val="0"/>
          <w:numId w:val="49"/>
        </w:numPr>
        <w:shd w:val="clear" w:color="auto" w:fill="FFFFFF"/>
        <w:suppressAutoHyphens w:val="0"/>
        <w:ind w:firstLine="709"/>
        <w:jc w:val="both"/>
        <w:rPr>
          <w:sz w:val="22"/>
          <w:szCs w:val="22"/>
          <w:lang w:eastAsia="ru-RU"/>
        </w:rPr>
      </w:pPr>
      <w:r w:rsidRPr="00C52541">
        <w:rPr>
          <w:sz w:val="22"/>
          <w:szCs w:val="22"/>
          <w:lang w:eastAsia="ru-RU"/>
        </w:rPr>
        <w:t>Эксперт предлагает прослушать школьнику музыкальные пьесы и определить, какое настроение у него вызывает каждая из них, какие образы представляются во время звучания музыки.</w:t>
      </w:r>
    </w:p>
    <w:p w:rsidR="00C52541" w:rsidRPr="00C52541" w:rsidRDefault="00C52541" w:rsidP="00CF7C39">
      <w:pPr>
        <w:widowControl w:val="0"/>
        <w:numPr>
          <w:ilvl w:val="0"/>
          <w:numId w:val="49"/>
        </w:numPr>
        <w:shd w:val="clear" w:color="auto" w:fill="FFFFFF"/>
        <w:suppressAutoHyphens w:val="0"/>
        <w:ind w:firstLine="709"/>
        <w:jc w:val="both"/>
        <w:rPr>
          <w:sz w:val="22"/>
          <w:szCs w:val="22"/>
          <w:lang w:eastAsia="ru-RU"/>
        </w:rPr>
      </w:pPr>
      <w:r w:rsidRPr="00C52541">
        <w:rPr>
          <w:sz w:val="22"/>
          <w:szCs w:val="22"/>
          <w:lang w:eastAsia="ru-RU"/>
        </w:rPr>
        <w:t>1-й (вербальный) вариант задания: подобрать слова, подходящие для формулирования его переживания музыки.</w:t>
      </w:r>
    </w:p>
    <w:p w:rsidR="00C52541" w:rsidRPr="00C52541" w:rsidRDefault="00C52541" w:rsidP="00CF7C39">
      <w:pPr>
        <w:widowControl w:val="0"/>
        <w:numPr>
          <w:ilvl w:val="0"/>
          <w:numId w:val="49"/>
        </w:numPr>
        <w:shd w:val="clear" w:color="auto" w:fill="FFFFFF"/>
        <w:suppressAutoHyphens w:val="0"/>
        <w:ind w:firstLine="709"/>
        <w:jc w:val="both"/>
        <w:rPr>
          <w:sz w:val="22"/>
          <w:szCs w:val="22"/>
          <w:lang w:eastAsia="ru-RU"/>
        </w:rPr>
      </w:pPr>
      <w:r w:rsidRPr="00C52541">
        <w:rPr>
          <w:sz w:val="22"/>
          <w:szCs w:val="22"/>
          <w:lang w:eastAsia="ru-RU"/>
        </w:rPr>
        <w:t>2-й (</w:t>
      </w:r>
      <w:proofErr w:type="spellStart"/>
      <w:r w:rsidRPr="00C52541">
        <w:rPr>
          <w:sz w:val="22"/>
          <w:szCs w:val="22"/>
          <w:lang w:eastAsia="ru-RU"/>
        </w:rPr>
        <w:t>невербально</w:t>
      </w:r>
      <w:proofErr w:type="spellEnd"/>
      <w:r w:rsidRPr="00C52541">
        <w:rPr>
          <w:sz w:val="22"/>
          <w:szCs w:val="22"/>
          <w:lang w:eastAsia="ru-RU"/>
        </w:rPr>
        <w:t>-художественный) вариант задания: предлагается нарисовать образы, которые ему представляются во время прослушивания музыки.</w:t>
      </w:r>
    </w:p>
    <w:p w:rsidR="00C52541" w:rsidRPr="00C52541" w:rsidRDefault="00C52541" w:rsidP="00CF7C39">
      <w:pPr>
        <w:widowControl w:val="0"/>
        <w:numPr>
          <w:ilvl w:val="0"/>
          <w:numId w:val="49"/>
        </w:numPr>
        <w:shd w:val="clear" w:color="auto" w:fill="FFFFFF"/>
        <w:suppressAutoHyphens w:val="0"/>
        <w:ind w:firstLine="709"/>
        <w:jc w:val="both"/>
        <w:rPr>
          <w:sz w:val="22"/>
          <w:szCs w:val="22"/>
          <w:lang w:eastAsia="ru-RU"/>
        </w:rPr>
      </w:pPr>
      <w:r w:rsidRPr="00C52541">
        <w:rPr>
          <w:sz w:val="22"/>
          <w:szCs w:val="22"/>
          <w:lang w:eastAsia="ru-RU"/>
        </w:rPr>
        <w:t>3-й (</w:t>
      </w:r>
      <w:proofErr w:type="spellStart"/>
      <w:r w:rsidRPr="00C52541">
        <w:rPr>
          <w:sz w:val="22"/>
          <w:szCs w:val="22"/>
          <w:lang w:eastAsia="ru-RU"/>
        </w:rPr>
        <w:t>невербально</w:t>
      </w:r>
      <w:proofErr w:type="spellEnd"/>
      <w:r w:rsidRPr="00C52541">
        <w:rPr>
          <w:sz w:val="22"/>
          <w:szCs w:val="22"/>
          <w:lang w:eastAsia="ru-RU"/>
        </w:rPr>
        <w:t>-двигательный) вариант задания: предлагается соответственно двигаться под музыку так, как ему это представляется.</w:t>
      </w:r>
    </w:p>
    <w:p w:rsidR="00C52541" w:rsidRPr="00C52541" w:rsidRDefault="00C52541" w:rsidP="00C52541">
      <w:pPr>
        <w:shd w:val="clear" w:color="auto" w:fill="FFFFFF"/>
        <w:suppressAutoHyphens w:val="0"/>
        <w:ind w:firstLine="709"/>
        <w:jc w:val="both"/>
        <w:rPr>
          <w:sz w:val="22"/>
          <w:szCs w:val="22"/>
          <w:lang w:eastAsia="ru-RU"/>
        </w:rPr>
      </w:pPr>
      <w:r w:rsidRPr="00C52541">
        <w:rPr>
          <w:b/>
          <w:bCs/>
          <w:sz w:val="22"/>
          <w:szCs w:val="22"/>
          <w:lang w:eastAsia="ru-RU"/>
        </w:rPr>
        <w:t>Критерии оценки: </w:t>
      </w:r>
      <w:r w:rsidRPr="00C52541">
        <w:rPr>
          <w:sz w:val="22"/>
          <w:szCs w:val="22"/>
          <w:lang w:eastAsia="ru-RU"/>
        </w:rPr>
        <w:t xml:space="preserve">низкий уровень эмоционально-образного осмысления – отказ школьника определить свои состояния, его неспособностью на простое выражение своих впечатлений, настроений в </w:t>
      </w:r>
      <w:proofErr w:type="spellStart"/>
      <w:r w:rsidRPr="00C52541">
        <w:rPr>
          <w:sz w:val="22"/>
          <w:szCs w:val="22"/>
          <w:lang w:eastAsia="ru-RU"/>
        </w:rPr>
        <w:t>невербально</w:t>
      </w:r>
      <w:proofErr w:type="spellEnd"/>
      <w:r w:rsidRPr="00C52541">
        <w:rPr>
          <w:sz w:val="22"/>
          <w:szCs w:val="22"/>
          <w:lang w:eastAsia="ru-RU"/>
        </w:rPr>
        <w:t xml:space="preserve">-художественной, двигательной или вербальной форме. </w:t>
      </w:r>
      <w:proofErr w:type="gramStart"/>
      <w:r w:rsidRPr="00C52541">
        <w:rPr>
          <w:sz w:val="22"/>
          <w:szCs w:val="22"/>
          <w:lang w:eastAsia="ru-RU"/>
        </w:rPr>
        <w:t>К этому же уровню относятся и несоответствующие звучанию музыки формы самовыражения ребёнка;</w:t>
      </w:r>
      <w:r w:rsidRPr="00C52541">
        <w:rPr>
          <w:b/>
          <w:bCs/>
          <w:sz w:val="22"/>
          <w:szCs w:val="22"/>
          <w:lang w:eastAsia="ru-RU"/>
        </w:rPr>
        <w:t> </w:t>
      </w:r>
      <w:r w:rsidRPr="00C52541">
        <w:rPr>
          <w:sz w:val="22"/>
          <w:szCs w:val="22"/>
          <w:lang w:eastAsia="ru-RU"/>
        </w:rPr>
        <w:t>средний (нормативный) уровень развития эмоциональной отзывчивости характеризуется способностью к соответствующей форме отображения уже имеющегося опыта переживаний, состояний, вызванных воздействием музыкального фрагмента; соответствующей изобразительной и вербальной характеристикой ребёнком своих переживаний и образов основного содержания музыки;</w:t>
      </w:r>
      <w:r w:rsidRPr="00C52541">
        <w:rPr>
          <w:b/>
          <w:bCs/>
          <w:sz w:val="22"/>
          <w:szCs w:val="22"/>
          <w:lang w:eastAsia="ru-RU"/>
        </w:rPr>
        <w:t> </w:t>
      </w:r>
      <w:r w:rsidRPr="00C52541">
        <w:rPr>
          <w:sz w:val="22"/>
          <w:szCs w:val="22"/>
          <w:lang w:eastAsia="ru-RU"/>
        </w:rPr>
        <w:t>высокий уровень эмоциональной отзывчивости характеризуется соответствующей характеристикой осмысления эмоционально-образного содержания музыки.</w:t>
      </w:r>
      <w:proofErr w:type="gramEnd"/>
    </w:p>
    <w:p w:rsidR="00C52541" w:rsidRPr="00C52541" w:rsidRDefault="00C52541" w:rsidP="00C52541">
      <w:pPr>
        <w:shd w:val="clear" w:color="auto" w:fill="FFFFFF"/>
        <w:suppressAutoHyphens w:val="0"/>
        <w:ind w:firstLine="709"/>
        <w:jc w:val="both"/>
        <w:rPr>
          <w:sz w:val="22"/>
          <w:szCs w:val="22"/>
          <w:lang w:eastAsia="ru-RU"/>
        </w:rPr>
      </w:pPr>
      <w:proofErr w:type="gramStart"/>
      <w:r w:rsidRPr="00C52541">
        <w:rPr>
          <w:sz w:val="22"/>
          <w:szCs w:val="22"/>
          <w:lang w:eastAsia="ru-RU"/>
        </w:rPr>
        <w:t xml:space="preserve">Креативность самовыражения ребёнка в изобразительной, двигательной и словесной форме проявляется в следующих особенностях формы самовыражения: оригинальность (необычность, новизна) отображения </w:t>
      </w:r>
      <w:proofErr w:type="spellStart"/>
      <w:r w:rsidRPr="00C52541">
        <w:rPr>
          <w:sz w:val="22"/>
          <w:szCs w:val="22"/>
          <w:lang w:eastAsia="ru-RU"/>
        </w:rPr>
        <w:t>мыслеобраза</w:t>
      </w:r>
      <w:proofErr w:type="spellEnd"/>
      <w:r w:rsidRPr="00C52541">
        <w:rPr>
          <w:sz w:val="22"/>
          <w:szCs w:val="22"/>
          <w:lang w:eastAsia="ru-RU"/>
        </w:rPr>
        <w:t xml:space="preserve">, идеи; детализация (разработанность) своей идеи или образа; беглость порождения идей, т.е. способность порождать большое количество новых, но адекватных музыкальному воздействию </w:t>
      </w:r>
      <w:proofErr w:type="spellStart"/>
      <w:r w:rsidRPr="00C52541">
        <w:rPr>
          <w:sz w:val="22"/>
          <w:szCs w:val="22"/>
          <w:lang w:eastAsia="ru-RU"/>
        </w:rPr>
        <w:t>мыслеобразов</w:t>
      </w:r>
      <w:proofErr w:type="spellEnd"/>
      <w:r w:rsidRPr="00C52541">
        <w:rPr>
          <w:sz w:val="22"/>
          <w:szCs w:val="22"/>
          <w:lang w:eastAsia="ru-RU"/>
        </w:rPr>
        <w:t xml:space="preserve">; гибкость, т.е. различность типов, видов, категорий идей и </w:t>
      </w:r>
      <w:proofErr w:type="spellStart"/>
      <w:r w:rsidRPr="00C52541">
        <w:rPr>
          <w:sz w:val="22"/>
          <w:szCs w:val="22"/>
          <w:lang w:eastAsia="ru-RU"/>
        </w:rPr>
        <w:t>мыслеобразов</w:t>
      </w:r>
      <w:proofErr w:type="spellEnd"/>
      <w:r w:rsidRPr="00C52541">
        <w:rPr>
          <w:sz w:val="22"/>
          <w:szCs w:val="22"/>
          <w:lang w:eastAsia="ru-RU"/>
        </w:rPr>
        <w:t xml:space="preserve"> на один музыкальный материал (по </w:t>
      </w:r>
      <w:proofErr w:type="spellStart"/>
      <w:r w:rsidRPr="00C52541">
        <w:rPr>
          <w:sz w:val="22"/>
          <w:szCs w:val="22"/>
          <w:lang w:eastAsia="ru-RU"/>
        </w:rPr>
        <w:t>Торренсу</w:t>
      </w:r>
      <w:proofErr w:type="spellEnd"/>
      <w:r w:rsidRPr="00C52541">
        <w:rPr>
          <w:sz w:val="22"/>
          <w:szCs w:val="22"/>
          <w:lang w:eastAsia="ru-RU"/>
        </w:rPr>
        <w:t>).</w:t>
      </w:r>
      <w:proofErr w:type="gramEnd"/>
    </w:p>
    <w:p w:rsidR="00C52541" w:rsidRPr="00C52541" w:rsidRDefault="00C52541" w:rsidP="00C52541">
      <w:pPr>
        <w:shd w:val="clear" w:color="auto" w:fill="FFFFFF"/>
        <w:suppressAutoHyphens w:val="0"/>
        <w:ind w:firstLine="709"/>
        <w:jc w:val="center"/>
        <w:rPr>
          <w:b/>
          <w:bCs/>
          <w:sz w:val="22"/>
          <w:szCs w:val="22"/>
          <w:lang w:eastAsia="ru-RU"/>
        </w:rPr>
      </w:pPr>
    </w:p>
    <w:p w:rsidR="00C52541" w:rsidRPr="00C52541" w:rsidRDefault="00C52541" w:rsidP="00C52541">
      <w:pPr>
        <w:shd w:val="clear" w:color="auto" w:fill="FFFFFF"/>
        <w:suppressAutoHyphens w:val="0"/>
        <w:ind w:firstLine="709"/>
        <w:jc w:val="center"/>
        <w:rPr>
          <w:b/>
          <w:bCs/>
          <w:sz w:val="22"/>
          <w:szCs w:val="22"/>
          <w:u w:val="single"/>
          <w:lang w:eastAsia="ru-RU"/>
        </w:rPr>
      </w:pPr>
      <w:r w:rsidRPr="00C52541">
        <w:rPr>
          <w:b/>
          <w:bCs/>
          <w:sz w:val="22"/>
          <w:szCs w:val="22"/>
          <w:u w:val="single"/>
          <w:lang w:eastAsia="ru-RU"/>
        </w:rPr>
        <w:t xml:space="preserve">Диагностика познавательного, </w:t>
      </w:r>
      <w:proofErr w:type="spellStart"/>
      <w:r w:rsidRPr="00C52541">
        <w:rPr>
          <w:b/>
          <w:bCs/>
          <w:sz w:val="22"/>
          <w:szCs w:val="22"/>
          <w:u w:val="single"/>
          <w:lang w:eastAsia="ru-RU"/>
        </w:rPr>
        <w:t>операционального</w:t>
      </w:r>
      <w:proofErr w:type="spellEnd"/>
      <w:r w:rsidRPr="00C52541">
        <w:rPr>
          <w:b/>
          <w:bCs/>
          <w:sz w:val="22"/>
          <w:szCs w:val="22"/>
          <w:u w:val="single"/>
          <w:lang w:eastAsia="ru-RU"/>
        </w:rPr>
        <w:t xml:space="preserve"> и мотивационного компонентов музыкально-эстетических пристрастий детей</w:t>
      </w:r>
    </w:p>
    <w:p w:rsidR="00C52541" w:rsidRPr="00C52541" w:rsidRDefault="00C52541" w:rsidP="00C52541">
      <w:pPr>
        <w:shd w:val="clear" w:color="auto" w:fill="FFFFFF"/>
        <w:suppressAutoHyphens w:val="0"/>
        <w:ind w:firstLine="709"/>
        <w:jc w:val="center"/>
        <w:rPr>
          <w:sz w:val="22"/>
          <w:szCs w:val="22"/>
          <w:lang w:eastAsia="ru-RU"/>
        </w:rPr>
      </w:pPr>
    </w:p>
    <w:p w:rsidR="00C52541" w:rsidRPr="00C52541" w:rsidRDefault="00C52541" w:rsidP="00C52541">
      <w:pPr>
        <w:shd w:val="clear" w:color="auto" w:fill="FFFFFF"/>
        <w:suppressAutoHyphens w:val="0"/>
        <w:ind w:firstLine="709"/>
        <w:jc w:val="both"/>
        <w:rPr>
          <w:sz w:val="22"/>
          <w:szCs w:val="22"/>
          <w:lang w:eastAsia="ru-RU"/>
        </w:rPr>
      </w:pPr>
      <w:r w:rsidRPr="00C52541">
        <w:rPr>
          <w:b/>
          <w:bCs/>
          <w:sz w:val="22"/>
          <w:szCs w:val="22"/>
          <w:lang w:eastAsia="ru-RU"/>
        </w:rPr>
        <w:t>Цель: </w:t>
      </w:r>
      <w:r w:rsidRPr="00C52541">
        <w:rPr>
          <w:sz w:val="22"/>
          <w:szCs w:val="22"/>
          <w:lang w:eastAsia="ru-RU"/>
        </w:rPr>
        <w:t>определить уровень познавательного компонента музыкально-эстетических ориентаций ребёнка можно с помощью краткой беседы-анкеты.</w:t>
      </w:r>
    </w:p>
    <w:p w:rsidR="00C52541" w:rsidRPr="00C52541" w:rsidRDefault="00C52541" w:rsidP="00C52541">
      <w:pPr>
        <w:shd w:val="clear" w:color="auto" w:fill="FFFFFF"/>
        <w:suppressAutoHyphens w:val="0"/>
        <w:ind w:firstLine="709"/>
        <w:jc w:val="both"/>
        <w:rPr>
          <w:sz w:val="22"/>
          <w:szCs w:val="22"/>
          <w:lang w:eastAsia="ru-RU"/>
        </w:rPr>
      </w:pPr>
      <w:r w:rsidRPr="00C52541">
        <w:rPr>
          <w:b/>
          <w:bCs/>
          <w:sz w:val="22"/>
          <w:szCs w:val="22"/>
          <w:lang w:eastAsia="ru-RU"/>
        </w:rPr>
        <w:t>Примерные вопросы анкеты. </w:t>
      </w:r>
      <w:r w:rsidRPr="00C52541">
        <w:rPr>
          <w:sz w:val="22"/>
          <w:szCs w:val="22"/>
          <w:lang w:eastAsia="ru-RU"/>
        </w:rPr>
        <w:t>Любишь ли ты музыку?;</w:t>
      </w:r>
      <w:r w:rsidRPr="00C52541">
        <w:rPr>
          <w:b/>
          <w:bCs/>
          <w:sz w:val="22"/>
          <w:szCs w:val="22"/>
          <w:lang w:eastAsia="ru-RU"/>
        </w:rPr>
        <w:t> </w:t>
      </w:r>
      <w:r w:rsidRPr="00C52541">
        <w:rPr>
          <w:sz w:val="22"/>
          <w:szCs w:val="22"/>
          <w:lang w:eastAsia="ru-RU"/>
        </w:rPr>
        <w:t>Нравится ли тебе петь?;</w:t>
      </w:r>
      <w:r w:rsidRPr="00C52541">
        <w:rPr>
          <w:b/>
          <w:bCs/>
          <w:sz w:val="22"/>
          <w:szCs w:val="22"/>
          <w:lang w:eastAsia="ru-RU"/>
        </w:rPr>
        <w:t> </w:t>
      </w:r>
      <w:r w:rsidRPr="00C52541">
        <w:rPr>
          <w:sz w:val="22"/>
          <w:szCs w:val="22"/>
          <w:lang w:eastAsia="ru-RU"/>
        </w:rPr>
        <w:t>Где тебе нравится петь больше - в школе или дома?</w:t>
      </w:r>
      <w:r w:rsidRPr="00C52541">
        <w:rPr>
          <w:b/>
          <w:bCs/>
          <w:sz w:val="22"/>
          <w:szCs w:val="22"/>
          <w:lang w:eastAsia="ru-RU"/>
        </w:rPr>
        <w:t> </w:t>
      </w:r>
      <w:r w:rsidRPr="00C52541">
        <w:rPr>
          <w:sz w:val="22"/>
          <w:szCs w:val="22"/>
          <w:lang w:eastAsia="ru-RU"/>
        </w:rPr>
        <w:t xml:space="preserve">Поют ли твои </w:t>
      </w:r>
      <w:proofErr w:type="gramStart"/>
      <w:r w:rsidRPr="00C52541">
        <w:rPr>
          <w:sz w:val="22"/>
          <w:szCs w:val="22"/>
          <w:lang w:eastAsia="ru-RU"/>
        </w:rPr>
        <w:t>родители</w:t>
      </w:r>
      <w:proofErr w:type="gramEnd"/>
      <w:r w:rsidRPr="00C52541">
        <w:rPr>
          <w:sz w:val="22"/>
          <w:szCs w:val="22"/>
          <w:lang w:eastAsia="ru-RU"/>
        </w:rPr>
        <w:t>?; Какие песни тебе нравится слушать?;</w:t>
      </w:r>
      <w:r w:rsidRPr="00C52541">
        <w:rPr>
          <w:b/>
          <w:bCs/>
          <w:sz w:val="22"/>
          <w:szCs w:val="22"/>
          <w:lang w:eastAsia="ru-RU"/>
        </w:rPr>
        <w:t> </w:t>
      </w:r>
      <w:r w:rsidRPr="00C52541">
        <w:rPr>
          <w:sz w:val="22"/>
          <w:szCs w:val="22"/>
          <w:lang w:eastAsia="ru-RU"/>
        </w:rPr>
        <w:t xml:space="preserve">Где ты чаще слушаешь музыку - в концертном зале или дома?; Приходилось ли тебе исполнять музыку на каком-либо инструменте? Каком?; Нравятся ли тебе телевизионные музыкальные </w:t>
      </w:r>
      <w:proofErr w:type="gramStart"/>
      <w:r w:rsidRPr="00C52541">
        <w:rPr>
          <w:sz w:val="22"/>
          <w:szCs w:val="22"/>
          <w:lang w:eastAsia="ru-RU"/>
        </w:rPr>
        <w:t>передачи</w:t>
      </w:r>
      <w:proofErr w:type="gramEnd"/>
      <w:r w:rsidRPr="00C52541">
        <w:rPr>
          <w:sz w:val="22"/>
          <w:szCs w:val="22"/>
          <w:lang w:eastAsia="ru-RU"/>
        </w:rPr>
        <w:t>?; Какие исполнители тебе особенно нравятся и почему?</w:t>
      </w:r>
    </w:p>
    <w:p w:rsidR="00C52541" w:rsidRPr="00C52541" w:rsidRDefault="00C52541" w:rsidP="00C52541">
      <w:pPr>
        <w:shd w:val="clear" w:color="auto" w:fill="FFFFFF"/>
        <w:suppressAutoHyphens w:val="0"/>
        <w:ind w:firstLine="709"/>
        <w:jc w:val="both"/>
        <w:rPr>
          <w:sz w:val="22"/>
          <w:szCs w:val="22"/>
          <w:lang w:eastAsia="ru-RU"/>
        </w:rPr>
      </w:pPr>
      <w:proofErr w:type="gramStart"/>
      <w:r w:rsidRPr="00C52541">
        <w:rPr>
          <w:b/>
          <w:bCs/>
          <w:sz w:val="22"/>
          <w:szCs w:val="22"/>
          <w:lang w:eastAsia="ru-RU"/>
        </w:rPr>
        <w:t>Критерии оценки</w:t>
      </w:r>
      <w:r w:rsidRPr="00C52541">
        <w:rPr>
          <w:sz w:val="22"/>
          <w:szCs w:val="22"/>
          <w:lang w:eastAsia="ru-RU"/>
        </w:rPr>
        <w:t xml:space="preserve">: низкий уровень развития познавательного компонента музыкальных предпочтений характеризуется отсутствием или слабо выраженным интересом к музыкальным видам деятельности; средний уровень выражается в наличии интереса к музыке, но с явным предпочтением развлекательной направленности музыкальных жанров, вне ориентации на высокохудожественные эталоны музыки; высокий уровень – ярко проявленный демонстрируемый интерес к музыкальным видам деятельности </w:t>
      </w:r>
      <w:proofErr w:type="spellStart"/>
      <w:r w:rsidRPr="00C52541">
        <w:rPr>
          <w:sz w:val="22"/>
          <w:szCs w:val="22"/>
          <w:lang w:eastAsia="ru-RU"/>
        </w:rPr>
        <w:t>разножанровой</w:t>
      </w:r>
      <w:proofErr w:type="spellEnd"/>
      <w:r w:rsidRPr="00C52541">
        <w:rPr>
          <w:sz w:val="22"/>
          <w:szCs w:val="22"/>
          <w:lang w:eastAsia="ru-RU"/>
        </w:rPr>
        <w:t xml:space="preserve"> направленности.</w:t>
      </w:r>
      <w:proofErr w:type="gramEnd"/>
    </w:p>
    <w:p w:rsidR="00C52541" w:rsidRPr="00C52541" w:rsidRDefault="00C52541" w:rsidP="00C52541">
      <w:pPr>
        <w:shd w:val="clear" w:color="auto" w:fill="FFFFFF"/>
        <w:suppressAutoHyphens w:val="0"/>
        <w:ind w:firstLine="709"/>
        <w:jc w:val="both"/>
        <w:rPr>
          <w:sz w:val="22"/>
          <w:szCs w:val="22"/>
          <w:lang w:eastAsia="ru-RU"/>
        </w:rPr>
      </w:pPr>
      <w:r w:rsidRPr="00C52541">
        <w:rPr>
          <w:i/>
          <w:iCs/>
          <w:sz w:val="22"/>
          <w:szCs w:val="22"/>
          <w:lang w:eastAsia="ru-RU"/>
        </w:rPr>
        <w:t>Тест-игра «Музыкальный магазин»</w:t>
      </w:r>
    </w:p>
    <w:p w:rsidR="00C52541" w:rsidRPr="00C52541" w:rsidRDefault="00C52541" w:rsidP="00C52541">
      <w:pPr>
        <w:shd w:val="clear" w:color="auto" w:fill="FFFFFF"/>
        <w:suppressAutoHyphens w:val="0"/>
        <w:ind w:firstLine="709"/>
        <w:jc w:val="both"/>
        <w:rPr>
          <w:sz w:val="22"/>
          <w:szCs w:val="22"/>
          <w:lang w:eastAsia="ru-RU"/>
        </w:rPr>
      </w:pPr>
      <w:r w:rsidRPr="00C52541">
        <w:rPr>
          <w:b/>
          <w:bCs/>
          <w:sz w:val="22"/>
          <w:szCs w:val="22"/>
          <w:lang w:eastAsia="ru-RU"/>
        </w:rPr>
        <w:t>Цель:</w:t>
      </w:r>
      <w:r w:rsidRPr="00C52541">
        <w:rPr>
          <w:sz w:val="22"/>
          <w:szCs w:val="22"/>
          <w:lang w:eastAsia="ru-RU"/>
        </w:rPr>
        <w:t> исследование практико-ориентированного выбора музыкальных ориентаций, характеризующих музыкальные пристрастия личности.</w:t>
      </w:r>
    </w:p>
    <w:p w:rsidR="00C52541" w:rsidRPr="00C52541" w:rsidRDefault="00C52541" w:rsidP="00C52541">
      <w:pPr>
        <w:shd w:val="clear" w:color="auto" w:fill="FFFFFF"/>
        <w:suppressAutoHyphens w:val="0"/>
        <w:ind w:firstLine="709"/>
        <w:jc w:val="both"/>
        <w:rPr>
          <w:sz w:val="22"/>
          <w:szCs w:val="22"/>
          <w:lang w:eastAsia="ru-RU"/>
        </w:rPr>
      </w:pPr>
      <w:proofErr w:type="gramStart"/>
      <w:r w:rsidRPr="00C52541">
        <w:rPr>
          <w:sz w:val="22"/>
          <w:szCs w:val="22"/>
          <w:lang w:eastAsia="ru-RU"/>
        </w:rPr>
        <w:t xml:space="preserve">Стимулирующий материал: аудиозаписи фрагментов музыкальных произведений различных жанров и направлений: народная вокальная, хоровая, инструментальная музыка, классическая вокальная, хоровая, инструментально-симфоническая, вокально-инструментальная </w:t>
      </w:r>
      <w:r w:rsidRPr="00C52541">
        <w:rPr>
          <w:sz w:val="22"/>
          <w:szCs w:val="22"/>
          <w:lang w:eastAsia="ru-RU"/>
        </w:rPr>
        <w:lastRenderedPageBreak/>
        <w:t>музыка, современная музыка авангардного направления, современная развлекательная музыка, духовная музыка.</w:t>
      </w:r>
      <w:proofErr w:type="gramEnd"/>
    </w:p>
    <w:p w:rsidR="00C52541" w:rsidRPr="00C52541" w:rsidRDefault="00C52541" w:rsidP="00C52541">
      <w:pPr>
        <w:shd w:val="clear" w:color="auto" w:fill="FFFFFF"/>
        <w:suppressAutoHyphens w:val="0"/>
        <w:ind w:firstLine="709"/>
        <w:jc w:val="both"/>
        <w:rPr>
          <w:sz w:val="22"/>
          <w:szCs w:val="22"/>
          <w:lang w:eastAsia="ru-RU"/>
        </w:rPr>
      </w:pPr>
      <w:r w:rsidRPr="00C52541">
        <w:rPr>
          <w:sz w:val="22"/>
          <w:szCs w:val="22"/>
          <w:lang w:eastAsia="ru-RU"/>
        </w:rPr>
        <w:t>Школьник должен отдать предпочтение в музыкальном магазине понравившейся музыке. Выбирать можно любое количество музыкальных записей.</w:t>
      </w:r>
    </w:p>
    <w:p w:rsidR="00C52541" w:rsidRPr="00C52541" w:rsidRDefault="00C52541" w:rsidP="00C52541">
      <w:pPr>
        <w:shd w:val="clear" w:color="auto" w:fill="FFFFFF"/>
        <w:suppressAutoHyphens w:val="0"/>
        <w:ind w:firstLine="709"/>
        <w:jc w:val="both"/>
        <w:rPr>
          <w:sz w:val="22"/>
          <w:szCs w:val="22"/>
          <w:lang w:eastAsia="ru-RU"/>
        </w:rPr>
      </w:pPr>
      <w:r w:rsidRPr="00C52541">
        <w:rPr>
          <w:b/>
          <w:bCs/>
          <w:sz w:val="22"/>
          <w:szCs w:val="22"/>
          <w:lang w:eastAsia="ru-RU"/>
        </w:rPr>
        <w:t>Критерии оценки: </w:t>
      </w:r>
      <w:r w:rsidRPr="00C52541">
        <w:rPr>
          <w:sz w:val="22"/>
          <w:szCs w:val="22"/>
          <w:lang w:eastAsia="ru-RU"/>
        </w:rPr>
        <w:t>низкий уровень музыкально-эстетических вкусов характеризуется выбором одних развлекательных образцов музыкального искусства;</w:t>
      </w:r>
      <w:r w:rsidRPr="00C52541">
        <w:rPr>
          <w:b/>
          <w:bCs/>
          <w:sz w:val="22"/>
          <w:szCs w:val="22"/>
          <w:lang w:eastAsia="ru-RU"/>
        </w:rPr>
        <w:t> </w:t>
      </w:r>
      <w:r w:rsidRPr="00C52541">
        <w:rPr>
          <w:sz w:val="22"/>
          <w:szCs w:val="22"/>
          <w:lang w:eastAsia="ru-RU"/>
        </w:rPr>
        <w:t>средний уровень – выбор двух образцов разных линий музыкального творчества;</w:t>
      </w:r>
      <w:r w:rsidRPr="00C52541">
        <w:rPr>
          <w:b/>
          <w:bCs/>
          <w:sz w:val="22"/>
          <w:szCs w:val="22"/>
          <w:lang w:eastAsia="ru-RU"/>
        </w:rPr>
        <w:t> </w:t>
      </w:r>
      <w:r w:rsidRPr="00C52541">
        <w:rPr>
          <w:sz w:val="22"/>
          <w:szCs w:val="22"/>
          <w:lang w:eastAsia="ru-RU"/>
        </w:rPr>
        <w:t>высокий уровень – проявление интереса к трём различным музыкальным направлениям с предпочтением классических произведений.</w:t>
      </w:r>
    </w:p>
    <w:p w:rsidR="00C52541" w:rsidRPr="00C52541" w:rsidRDefault="00C52541" w:rsidP="00C52541">
      <w:pPr>
        <w:shd w:val="clear" w:color="auto" w:fill="FFFFFF"/>
        <w:suppressAutoHyphens w:val="0"/>
        <w:ind w:firstLine="709"/>
        <w:jc w:val="both"/>
        <w:rPr>
          <w:b/>
          <w:bCs/>
          <w:sz w:val="22"/>
          <w:szCs w:val="22"/>
          <w:u w:val="single"/>
          <w:lang w:eastAsia="ru-RU"/>
        </w:rPr>
      </w:pPr>
    </w:p>
    <w:p w:rsidR="00C52541" w:rsidRPr="00C52541" w:rsidRDefault="00C52541" w:rsidP="00C52541">
      <w:pPr>
        <w:shd w:val="clear" w:color="auto" w:fill="FFFFFF"/>
        <w:suppressAutoHyphens w:val="0"/>
        <w:ind w:firstLine="709"/>
        <w:jc w:val="both"/>
        <w:rPr>
          <w:b/>
          <w:bCs/>
          <w:sz w:val="22"/>
          <w:szCs w:val="22"/>
          <w:u w:val="single"/>
          <w:lang w:eastAsia="ru-RU"/>
        </w:rPr>
      </w:pPr>
      <w:r w:rsidRPr="00C52541">
        <w:rPr>
          <w:b/>
          <w:bCs/>
          <w:sz w:val="22"/>
          <w:szCs w:val="22"/>
          <w:u w:val="single"/>
          <w:lang w:eastAsia="ru-RU"/>
        </w:rPr>
        <w:t>Изучение мотивационного компонента музыкальных вкусов ребёнка</w:t>
      </w:r>
    </w:p>
    <w:p w:rsidR="00C52541" w:rsidRPr="00C52541" w:rsidRDefault="00C52541" w:rsidP="00C52541">
      <w:pPr>
        <w:shd w:val="clear" w:color="auto" w:fill="FFFFFF"/>
        <w:suppressAutoHyphens w:val="0"/>
        <w:ind w:firstLine="709"/>
        <w:jc w:val="both"/>
        <w:rPr>
          <w:sz w:val="22"/>
          <w:szCs w:val="22"/>
          <w:lang w:eastAsia="ru-RU"/>
        </w:rPr>
      </w:pPr>
    </w:p>
    <w:p w:rsidR="00C52541" w:rsidRPr="00C52541" w:rsidRDefault="00C52541" w:rsidP="00C52541">
      <w:pPr>
        <w:shd w:val="clear" w:color="auto" w:fill="FFFFFF"/>
        <w:suppressAutoHyphens w:val="0"/>
        <w:ind w:firstLine="709"/>
        <w:jc w:val="both"/>
        <w:rPr>
          <w:sz w:val="22"/>
          <w:szCs w:val="22"/>
          <w:lang w:eastAsia="ru-RU"/>
        </w:rPr>
      </w:pPr>
      <w:r w:rsidRPr="00C52541">
        <w:rPr>
          <w:i/>
          <w:iCs/>
          <w:sz w:val="22"/>
          <w:szCs w:val="22"/>
          <w:lang w:eastAsia="ru-RU"/>
        </w:rPr>
        <w:t>Тест-игра «Пусть музыка звучит».</w:t>
      </w:r>
    </w:p>
    <w:p w:rsidR="00C52541" w:rsidRPr="00C52541" w:rsidRDefault="00C52541" w:rsidP="00C52541">
      <w:pPr>
        <w:shd w:val="clear" w:color="auto" w:fill="FFFFFF"/>
        <w:suppressAutoHyphens w:val="0"/>
        <w:ind w:firstLine="709"/>
        <w:jc w:val="both"/>
        <w:rPr>
          <w:sz w:val="22"/>
          <w:szCs w:val="22"/>
          <w:lang w:eastAsia="ru-RU"/>
        </w:rPr>
      </w:pPr>
      <w:r w:rsidRPr="00C52541">
        <w:rPr>
          <w:b/>
          <w:bCs/>
          <w:sz w:val="22"/>
          <w:szCs w:val="22"/>
          <w:lang w:eastAsia="ru-RU"/>
        </w:rPr>
        <w:t>Алгоритм:</w:t>
      </w:r>
    </w:p>
    <w:p w:rsidR="00C52541" w:rsidRPr="00C52541" w:rsidRDefault="00C52541" w:rsidP="00CF7C39">
      <w:pPr>
        <w:widowControl w:val="0"/>
        <w:numPr>
          <w:ilvl w:val="0"/>
          <w:numId w:val="50"/>
        </w:numPr>
        <w:shd w:val="clear" w:color="auto" w:fill="FFFFFF"/>
        <w:suppressAutoHyphens w:val="0"/>
        <w:ind w:firstLine="709"/>
        <w:jc w:val="both"/>
        <w:rPr>
          <w:sz w:val="22"/>
          <w:szCs w:val="22"/>
          <w:lang w:eastAsia="ru-RU"/>
        </w:rPr>
      </w:pPr>
      <w:r w:rsidRPr="00C52541">
        <w:rPr>
          <w:sz w:val="22"/>
          <w:szCs w:val="22"/>
          <w:lang w:eastAsia="ru-RU"/>
        </w:rPr>
        <w:t>Эксперт играет на инструменте фрагменты разнохарактерных музыкальных произведений и намеренно прерывает их.</w:t>
      </w:r>
    </w:p>
    <w:p w:rsidR="00C52541" w:rsidRPr="00C52541" w:rsidRDefault="00C52541" w:rsidP="00CF7C39">
      <w:pPr>
        <w:widowControl w:val="0"/>
        <w:numPr>
          <w:ilvl w:val="0"/>
          <w:numId w:val="50"/>
        </w:numPr>
        <w:shd w:val="clear" w:color="auto" w:fill="FFFFFF"/>
        <w:suppressAutoHyphens w:val="0"/>
        <w:ind w:firstLine="709"/>
        <w:jc w:val="both"/>
        <w:rPr>
          <w:sz w:val="22"/>
          <w:szCs w:val="22"/>
          <w:lang w:eastAsia="ru-RU"/>
        </w:rPr>
      </w:pPr>
      <w:r w:rsidRPr="00C52541">
        <w:rPr>
          <w:sz w:val="22"/>
          <w:szCs w:val="22"/>
          <w:lang w:eastAsia="ru-RU"/>
        </w:rPr>
        <w:t>Эксперт узнаёт у детей, хочется ли им, чтобы музыка звучала дальше?</w:t>
      </w:r>
    </w:p>
    <w:p w:rsidR="00C52541" w:rsidRPr="00C52541" w:rsidRDefault="00C52541" w:rsidP="00C52541">
      <w:pPr>
        <w:shd w:val="clear" w:color="auto" w:fill="FFFFFF"/>
        <w:suppressAutoHyphens w:val="0"/>
        <w:ind w:firstLine="709"/>
        <w:jc w:val="both"/>
        <w:rPr>
          <w:sz w:val="22"/>
          <w:szCs w:val="22"/>
          <w:lang w:eastAsia="ru-RU"/>
        </w:rPr>
      </w:pPr>
      <w:r w:rsidRPr="00C52541">
        <w:rPr>
          <w:b/>
          <w:bCs/>
          <w:sz w:val="22"/>
          <w:szCs w:val="22"/>
          <w:lang w:eastAsia="ru-RU"/>
        </w:rPr>
        <w:t>Критерии оценки</w:t>
      </w:r>
      <w:r w:rsidRPr="00C52541">
        <w:rPr>
          <w:sz w:val="22"/>
          <w:szCs w:val="22"/>
          <w:lang w:eastAsia="ru-RU"/>
        </w:rPr>
        <w:t>: проявленная потребность в завершении музыкального фрагмента оценивается как высокая мотивация школьника к развитию своих музыкальных способностей; равнодушное или отрицательное отношение трактуется как несформированная мотивация музыкальной деятельности.</w:t>
      </w:r>
    </w:p>
    <w:p w:rsidR="00C52541" w:rsidRPr="00C52541" w:rsidRDefault="00C52541" w:rsidP="00C52541">
      <w:pPr>
        <w:shd w:val="clear" w:color="auto" w:fill="FFFFFF"/>
        <w:suppressAutoHyphens w:val="0"/>
        <w:ind w:firstLine="709"/>
        <w:jc w:val="both"/>
        <w:rPr>
          <w:b/>
          <w:bCs/>
          <w:sz w:val="22"/>
          <w:szCs w:val="22"/>
          <w:u w:val="single"/>
          <w:lang w:eastAsia="ru-RU"/>
        </w:rPr>
      </w:pPr>
      <w:r w:rsidRPr="00C52541">
        <w:rPr>
          <w:b/>
          <w:bCs/>
          <w:sz w:val="22"/>
          <w:szCs w:val="22"/>
          <w:u w:val="single"/>
          <w:lang w:eastAsia="ru-RU"/>
        </w:rPr>
        <w:t xml:space="preserve"> </w:t>
      </w:r>
    </w:p>
    <w:p w:rsidR="00C52541" w:rsidRPr="00C52541" w:rsidRDefault="00C52541" w:rsidP="00C52541">
      <w:pPr>
        <w:shd w:val="clear" w:color="auto" w:fill="FFFFFF"/>
        <w:suppressAutoHyphens w:val="0"/>
        <w:ind w:firstLine="709"/>
        <w:jc w:val="center"/>
        <w:rPr>
          <w:b/>
          <w:bCs/>
          <w:sz w:val="22"/>
          <w:szCs w:val="22"/>
          <w:u w:val="single"/>
          <w:lang w:eastAsia="ru-RU"/>
        </w:rPr>
      </w:pPr>
      <w:r w:rsidRPr="00C52541">
        <w:rPr>
          <w:b/>
          <w:bCs/>
          <w:sz w:val="22"/>
          <w:szCs w:val="22"/>
          <w:u w:val="single"/>
          <w:lang w:eastAsia="ru-RU"/>
        </w:rPr>
        <w:t>Диагностика склонности к сочинительству музыки</w:t>
      </w:r>
    </w:p>
    <w:p w:rsidR="00C52541" w:rsidRPr="00C52541" w:rsidRDefault="00C52541" w:rsidP="00C52541">
      <w:pPr>
        <w:shd w:val="clear" w:color="auto" w:fill="FFFFFF"/>
        <w:suppressAutoHyphens w:val="0"/>
        <w:ind w:firstLine="709"/>
        <w:jc w:val="center"/>
        <w:rPr>
          <w:sz w:val="22"/>
          <w:szCs w:val="22"/>
          <w:lang w:eastAsia="ru-RU"/>
        </w:rPr>
      </w:pPr>
    </w:p>
    <w:p w:rsidR="00C52541" w:rsidRPr="00C52541" w:rsidRDefault="00C52541" w:rsidP="00C52541">
      <w:pPr>
        <w:shd w:val="clear" w:color="auto" w:fill="FFFFFF"/>
        <w:suppressAutoHyphens w:val="0"/>
        <w:ind w:firstLine="709"/>
        <w:jc w:val="both"/>
        <w:rPr>
          <w:sz w:val="22"/>
          <w:szCs w:val="22"/>
          <w:lang w:eastAsia="ru-RU"/>
        </w:rPr>
      </w:pPr>
      <w:r w:rsidRPr="00C52541">
        <w:rPr>
          <w:i/>
          <w:iCs/>
          <w:sz w:val="22"/>
          <w:szCs w:val="22"/>
          <w:lang w:eastAsia="ru-RU"/>
        </w:rPr>
        <w:t>Тест-игра «Сочини мелодию»</w:t>
      </w:r>
    </w:p>
    <w:p w:rsidR="00C52541" w:rsidRPr="00C52541" w:rsidRDefault="00C52541" w:rsidP="00C52541">
      <w:pPr>
        <w:shd w:val="clear" w:color="auto" w:fill="FFFFFF"/>
        <w:suppressAutoHyphens w:val="0"/>
        <w:ind w:firstLine="709"/>
        <w:jc w:val="both"/>
        <w:rPr>
          <w:sz w:val="22"/>
          <w:szCs w:val="22"/>
          <w:lang w:eastAsia="ru-RU"/>
        </w:rPr>
      </w:pPr>
      <w:r w:rsidRPr="00C52541">
        <w:rPr>
          <w:b/>
          <w:bCs/>
          <w:sz w:val="22"/>
          <w:szCs w:val="22"/>
          <w:lang w:eastAsia="ru-RU"/>
        </w:rPr>
        <w:t>Цель: </w:t>
      </w:r>
      <w:r w:rsidRPr="00C52541">
        <w:rPr>
          <w:sz w:val="22"/>
          <w:szCs w:val="22"/>
          <w:lang w:eastAsia="ru-RU"/>
        </w:rPr>
        <w:t>выявление креативных музыкальных способностей ребёнка.</w:t>
      </w:r>
    </w:p>
    <w:p w:rsidR="00C52541" w:rsidRPr="00C52541" w:rsidRDefault="00C52541" w:rsidP="00C52541">
      <w:pPr>
        <w:shd w:val="clear" w:color="auto" w:fill="FFFFFF"/>
        <w:suppressAutoHyphens w:val="0"/>
        <w:ind w:firstLine="709"/>
        <w:jc w:val="both"/>
        <w:rPr>
          <w:sz w:val="22"/>
          <w:szCs w:val="22"/>
          <w:lang w:eastAsia="ru-RU"/>
        </w:rPr>
      </w:pPr>
      <w:r w:rsidRPr="00C52541">
        <w:rPr>
          <w:b/>
          <w:bCs/>
          <w:sz w:val="22"/>
          <w:szCs w:val="22"/>
          <w:lang w:eastAsia="ru-RU"/>
        </w:rPr>
        <w:t>Алгоритм:</w:t>
      </w:r>
    </w:p>
    <w:p w:rsidR="00C52541" w:rsidRPr="00C52541" w:rsidRDefault="00C52541" w:rsidP="00CF7C39">
      <w:pPr>
        <w:widowControl w:val="0"/>
        <w:numPr>
          <w:ilvl w:val="0"/>
          <w:numId w:val="51"/>
        </w:numPr>
        <w:shd w:val="clear" w:color="auto" w:fill="FFFFFF"/>
        <w:suppressAutoHyphens w:val="0"/>
        <w:ind w:firstLine="709"/>
        <w:jc w:val="both"/>
        <w:rPr>
          <w:sz w:val="22"/>
          <w:szCs w:val="22"/>
          <w:lang w:eastAsia="ru-RU"/>
        </w:rPr>
      </w:pPr>
      <w:r w:rsidRPr="00C52541">
        <w:rPr>
          <w:sz w:val="22"/>
          <w:szCs w:val="22"/>
          <w:lang w:eastAsia="ru-RU"/>
        </w:rPr>
        <w:t>Эксперт предлагает придумать простой мотив из двух-трёх-четырёх звуков, представленных слогами удобопроизносимых ребёнком слов (отображать в графике).</w:t>
      </w:r>
    </w:p>
    <w:p w:rsidR="00C52541" w:rsidRPr="00C52541" w:rsidRDefault="00C52541" w:rsidP="00CF7C39">
      <w:pPr>
        <w:widowControl w:val="0"/>
        <w:numPr>
          <w:ilvl w:val="0"/>
          <w:numId w:val="51"/>
        </w:numPr>
        <w:shd w:val="clear" w:color="auto" w:fill="FFFFFF"/>
        <w:suppressAutoHyphens w:val="0"/>
        <w:ind w:firstLine="709"/>
        <w:jc w:val="both"/>
        <w:rPr>
          <w:sz w:val="22"/>
          <w:szCs w:val="22"/>
          <w:lang w:eastAsia="ru-RU"/>
        </w:rPr>
      </w:pPr>
      <w:r w:rsidRPr="00C52541">
        <w:rPr>
          <w:sz w:val="22"/>
          <w:szCs w:val="22"/>
          <w:lang w:eastAsia="ru-RU"/>
        </w:rPr>
        <w:t>Эксперт предлагает прослушать короткие песенные мотивы, усваивать их и последовательно находить звуки этих мотивов на клавиатуре (спев их вслух или про себя), осознанно представляя графику смены звуков, предварительно зафиксировав её в тетради.</w:t>
      </w:r>
    </w:p>
    <w:p w:rsidR="00C52541" w:rsidRPr="00C52541" w:rsidRDefault="00C52541" w:rsidP="00C52541">
      <w:pPr>
        <w:shd w:val="clear" w:color="auto" w:fill="FFFFFF"/>
        <w:suppressAutoHyphens w:val="0"/>
        <w:ind w:firstLine="709"/>
        <w:jc w:val="both"/>
        <w:rPr>
          <w:sz w:val="22"/>
          <w:szCs w:val="22"/>
          <w:lang w:eastAsia="ru-RU"/>
        </w:rPr>
      </w:pPr>
      <w:proofErr w:type="gramStart"/>
      <w:r w:rsidRPr="00C52541">
        <w:rPr>
          <w:b/>
          <w:bCs/>
          <w:sz w:val="22"/>
          <w:szCs w:val="22"/>
          <w:lang w:eastAsia="ru-RU"/>
        </w:rPr>
        <w:t>Критерии оценки: </w:t>
      </w:r>
      <w:r w:rsidRPr="00C52541">
        <w:rPr>
          <w:sz w:val="22"/>
          <w:szCs w:val="22"/>
          <w:lang w:eastAsia="ru-RU"/>
        </w:rPr>
        <w:t>низкий уровень склонности к сочинительству определяется индифферентным или отрицательным отношением к данной деятельности;</w:t>
      </w:r>
      <w:r w:rsidRPr="00C52541">
        <w:rPr>
          <w:b/>
          <w:bCs/>
          <w:sz w:val="22"/>
          <w:szCs w:val="22"/>
          <w:lang w:eastAsia="ru-RU"/>
        </w:rPr>
        <w:t> </w:t>
      </w:r>
      <w:r w:rsidRPr="00C52541">
        <w:rPr>
          <w:sz w:val="22"/>
          <w:szCs w:val="22"/>
          <w:lang w:eastAsia="ru-RU"/>
        </w:rPr>
        <w:t>средний уровень – готовность воспроизвести мелодию, похожую на ранее услышанную;</w:t>
      </w:r>
      <w:r w:rsidRPr="00C52541">
        <w:rPr>
          <w:b/>
          <w:bCs/>
          <w:sz w:val="22"/>
          <w:szCs w:val="22"/>
          <w:lang w:eastAsia="ru-RU"/>
        </w:rPr>
        <w:t> </w:t>
      </w:r>
      <w:r w:rsidRPr="00C52541">
        <w:rPr>
          <w:sz w:val="22"/>
          <w:szCs w:val="22"/>
          <w:lang w:eastAsia="ru-RU"/>
        </w:rPr>
        <w:t xml:space="preserve">высокий уровень – оригинальность сочинённого произведения; разработанность идеи или образа; беглость порождения идей; гибкость, т.е. различность типов идей и </w:t>
      </w:r>
      <w:proofErr w:type="spellStart"/>
      <w:r w:rsidRPr="00C52541">
        <w:rPr>
          <w:sz w:val="22"/>
          <w:szCs w:val="22"/>
          <w:lang w:eastAsia="ru-RU"/>
        </w:rPr>
        <w:t>мыслеобразов</w:t>
      </w:r>
      <w:proofErr w:type="spellEnd"/>
      <w:r w:rsidRPr="00C52541">
        <w:rPr>
          <w:sz w:val="22"/>
          <w:szCs w:val="22"/>
          <w:lang w:eastAsia="ru-RU"/>
        </w:rPr>
        <w:t xml:space="preserve"> на один музыкальный материал.</w:t>
      </w:r>
      <w:proofErr w:type="gramEnd"/>
    </w:p>
    <w:p w:rsidR="00C52541" w:rsidRPr="00C52541" w:rsidRDefault="00C52541" w:rsidP="00C52541">
      <w:pPr>
        <w:shd w:val="clear" w:color="auto" w:fill="FFFFFF"/>
        <w:suppressAutoHyphens w:val="0"/>
        <w:ind w:firstLine="709"/>
        <w:jc w:val="both"/>
        <w:rPr>
          <w:sz w:val="22"/>
          <w:szCs w:val="22"/>
          <w:lang w:eastAsia="ru-RU"/>
        </w:rPr>
      </w:pPr>
      <w:r w:rsidRPr="00C52541">
        <w:rPr>
          <w:sz w:val="22"/>
          <w:szCs w:val="22"/>
          <w:lang w:eastAsia="ru-RU"/>
        </w:rPr>
        <w:t xml:space="preserve">Для занесения итоговых показателей структурных составляющих музыкальных способностей разработана индивидуальная карта, с помощью которой педагог может наглядно представить реальную картину </w:t>
      </w:r>
      <w:proofErr w:type="spellStart"/>
      <w:r w:rsidRPr="00C52541">
        <w:rPr>
          <w:sz w:val="22"/>
          <w:szCs w:val="22"/>
          <w:lang w:eastAsia="ru-RU"/>
        </w:rPr>
        <w:t>сформированности</w:t>
      </w:r>
      <w:proofErr w:type="spellEnd"/>
      <w:r w:rsidRPr="00C52541">
        <w:rPr>
          <w:sz w:val="22"/>
          <w:szCs w:val="22"/>
          <w:lang w:eastAsia="ru-RU"/>
        </w:rPr>
        <w:t xml:space="preserve"> музыкальности школьника </w:t>
      </w:r>
    </w:p>
    <w:p w:rsidR="00C52541" w:rsidRPr="00C52541" w:rsidRDefault="00C52541" w:rsidP="00C52541">
      <w:pPr>
        <w:widowControl w:val="0"/>
        <w:jc w:val="both"/>
        <w:rPr>
          <w:rFonts w:eastAsia="DejaVu Sans"/>
          <w:b/>
          <w:kern w:val="1"/>
        </w:rPr>
      </w:pPr>
    </w:p>
    <w:p w:rsidR="00C52541" w:rsidRPr="00C52541" w:rsidRDefault="00C52541" w:rsidP="00C52541">
      <w:pPr>
        <w:widowControl w:val="0"/>
        <w:jc w:val="both"/>
        <w:rPr>
          <w:rFonts w:eastAsia="DejaVu Sans"/>
          <w:b/>
          <w:kern w:val="1"/>
        </w:rPr>
      </w:pPr>
      <w:r w:rsidRPr="00C52541">
        <w:rPr>
          <w:rFonts w:eastAsia="DejaVu Sans"/>
          <w:b/>
          <w:kern w:val="1"/>
        </w:rPr>
        <w:t>Задание 2:</w:t>
      </w:r>
    </w:p>
    <w:p w:rsidR="00C52541" w:rsidRPr="00C52541" w:rsidRDefault="00C52541" w:rsidP="00C52541">
      <w:pPr>
        <w:widowControl w:val="0"/>
        <w:jc w:val="both"/>
        <w:rPr>
          <w:rFonts w:eastAsia="DejaVu Sans"/>
          <w:kern w:val="1"/>
        </w:rPr>
      </w:pPr>
      <w:r w:rsidRPr="00C52541">
        <w:rPr>
          <w:rFonts w:eastAsia="DejaVu Sans"/>
          <w:kern w:val="1"/>
        </w:rPr>
        <w:t>Занесите показатели в индивидуальную карту:</w:t>
      </w:r>
    </w:p>
    <w:p w:rsidR="00C52541" w:rsidRPr="00C52541" w:rsidRDefault="00C52541" w:rsidP="00C52541">
      <w:pPr>
        <w:suppressAutoHyphens w:val="0"/>
        <w:ind w:firstLine="709"/>
        <w:jc w:val="center"/>
        <w:rPr>
          <w:rFonts w:eastAsia="Calibri"/>
          <w:b/>
          <w:lang w:eastAsia="en-US"/>
        </w:rPr>
      </w:pPr>
      <w:r w:rsidRPr="00C52541">
        <w:rPr>
          <w:rFonts w:eastAsia="Calibri"/>
          <w:b/>
          <w:lang w:eastAsia="en-US"/>
        </w:rPr>
        <w:t>Диагностический конструктор музыкальных способностей ребёнка</w:t>
      </w:r>
    </w:p>
    <w:p w:rsidR="00C52541" w:rsidRPr="00C52541" w:rsidRDefault="00C52541" w:rsidP="00C52541">
      <w:pPr>
        <w:suppressAutoHyphens w:val="0"/>
        <w:ind w:firstLine="709"/>
        <w:jc w:val="center"/>
        <w:rPr>
          <w:rFonts w:eastAsia="Calibri"/>
          <w:lang w:eastAsia="en-US"/>
        </w:rPr>
      </w:pPr>
      <w:r w:rsidRPr="00C52541">
        <w:rPr>
          <w:rFonts w:eastAsia="Calibri"/>
          <w:lang w:eastAsia="en-US"/>
        </w:rPr>
        <w:t>(на учебный год)</w:t>
      </w:r>
    </w:p>
    <w:p w:rsidR="00C52541" w:rsidRPr="00C52541" w:rsidRDefault="00C52541" w:rsidP="00C52541">
      <w:pPr>
        <w:suppressAutoHyphens w:val="0"/>
        <w:ind w:firstLine="709"/>
        <w:rPr>
          <w:rFonts w:eastAsia="Calibri"/>
          <w:lang w:eastAsia="en-US"/>
        </w:rPr>
      </w:pPr>
    </w:p>
    <w:p w:rsidR="00C52541" w:rsidRPr="00C52541" w:rsidRDefault="00C52541" w:rsidP="00C52541">
      <w:pPr>
        <w:suppressAutoHyphens w:val="0"/>
        <w:ind w:firstLine="709"/>
        <w:contextualSpacing/>
        <w:rPr>
          <w:rFonts w:eastAsia="Calibri"/>
          <w:lang w:eastAsia="en-US"/>
        </w:rPr>
      </w:pPr>
      <w:r w:rsidRPr="00C52541">
        <w:rPr>
          <w:rFonts w:eastAsia="Calibri"/>
          <w:lang w:eastAsia="en-US"/>
        </w:rPr>
        <w:t>Фамилия, имя ребёнка _____________________________________________________________________________</w:t>
      </w:r>
    </w:p>
    <w:p w:rsidR="00C52541" w:rsidRPr="00C52541" w:rsidRDefault="00C52541" w:rsidP="00C52541">
      <w:pPr>
        <w:suppressAutoHyphens w:val="0"/>
        <w:ind w:firstLine="709"/>
        <w:contextualSpacing/>
        <w:rPr>
          <w:rFonts w:eastAsia="Calibri"/>
          <w:lang w:eastAsia="en-US"/>
        </w:rPr>
      </w:pPr>
      <w:r w:rsidRPr="00C52541">
        <w:rPr>
          <w:rFonts w:eastAsia="Calibri"/>
          <w:lang w:eastAsia="en-US"/>
        </w:rPr>
        <w:t>Возраст ребёнка _____________________________________________________________________________</w:t>
      </w:r>
    </w:p>
    <w:p w:rsidR="00C52541" w:rsidRPr="00C52541" w:rsidRDefault="00C52541" w:rsidP="00C52541">
      <w:pPr>
        <w:suppressAutoHyphens w:val="0"/>
        <w:ind w:firstLine="709"/>
        <w:contextualSpacing/>
        <w:rPr>
          <w:rFonts w:eastAsia="Calibri"/>
          <w:lang w:eastAsia="en-US"/>
        </w:rPr>
      </w:pPr>
      <w:r w:rsidRPr="00C52541">
        <w:rPr>
          <w:rFonts w:eastAsia="Calibri"/>
          <w:lang w:eastAsia="en-US"/>
        </w:rPr>
        <w:t>Дата: констатирующего этапа (1) _____________________________________________________________________________</w:t>
      </w:r>
    </w:p>
    <w:p w:rsidR="00C52541" w:rsidRPr="00C52541" w:rsidRDefault="00C52541" w:rsidP="00C52541">
      <w:pPr>
        <w:suppressAutoHyphens w:val="0"/>
        <w:ind w:firstLine="1276"/>
        <w:contextualSpacing/>
        <w:rPr>
          <w:rFonts w:eastAsia="Calibri"/>
          <w:lang w:eastAsia="en-US"/>
        </w:rPr>
      </w:pPr>
      <w:r w:rsidRPr="00C52541">
        <w:rPr>
          <w:rFonts w:eastAsia="Calibri"/>
          <w:lang w:eastAsia="en-US"/>
        </w:rPr>
        <w:t xml:space="preserve"> промежуточного этапа (2) _____________________________________________________________________________</w:t>
      </w:r>
    </w:p>
    <w:p w:rsidR="00C52541" w:rsidRPr="00C52541" w:rsidRDefault="00C52541" w:rsidP="00C52541">
      <w:pPr>
        <w:suppressAutoHyphens w:val="0"/>
        <w:ind w:firstLine="1276"/>
        <w:contextualSpacing/>
        <w:rPr>
          <w:rFonts w:eastAsia="Calibri"/>
          <w:lang w:eastAsia="en-US"/>
        </w:rPr>
      </w:pPr>
      <w:r w:rsidRPr="00C52541">
        <w:rPr>
          <w:rFonts w:eastAsia="Calibri"/>
          <w:lang w:eastAsia="en-US"/>
        </w:rPr>
        <w:lastRenderedPageBreak/>
        <w:t xml:space="preserve"> контрольного этапа (3) _____________________________________________________________________________</w:t>
      </w:r>
    </w:p>
    <w:p w:rsidR="00C52541" w:rsidRPr="00C52541" w:rsidRDefault="00C52541" w:rsidP="00C52541">
      <w:pPr>
        <w:suppressAutoHyphens w:val="0"/>
        <w:ind w:firstLine="709"/>
        <w:contextualSpacing/>
        <w:rPr>
          <w:rFonts w:eastAsia="Calibri"/>
          <w:lang w:eastAsia="en-US"/>
        </w:rPr>
      </w:pPr>
    </w:p>
    <w:p w:rsidR="00C52541" w:rsidRPr="00C52541" w:rsidRDefault="00C52541" w:rsidP="00C52541">
      <w:pPr>
        <w:suppressAutoHyphens w:val="0"/>
        <w:rPr>
          <w:rFonts w:eastAsia="Calibri"/>
          <w:lang w:eastAsia="en-US"/>
        </w:rPr>
      </w:pPr>
    </w:p>
    <w:p w:rsidR="00C52541" w:rsidRPr="00C52541" w:rsidRDefault="00C52541" w:rsidP="00C52541">
      <w:pPr>
        <w:suppressAutoHyphens w:val="0"/>
        <w:rPr>
          <w:rFonts w:eastAsia="Calibri"/>
          <w:lang w:eastAsia="en-US"/>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61"/>
        <w:gridCol w:w="463"/>
        <w:gridCol w:w="477"/>
        <w:gridCol w:w="465"/>
        <w:gridCol w:w="367"/>
        <w:gridCol w:w="316"/>
        <w:gridCol w:w="354"/>
        <w:gridCol w:w="659"/>
        <w:gridCol w:w="518"/>
        <w:gridCol w:w="505"/>
        <w:gridCol w:w="457"/>
        <w:gridCol w:w="472"/>
        <w:gridCol w:w="597"/>
        <w:gridCol w:w="500"/>
        <w:gridCol w:w="477"/>
        <w:gridCol w:w="547"/>
        <w:gridCol w:w="344"/>
        <w:gridCol w:w="347"/>
        <w:gridCol w:w="345"/>
      </w:tblGrid>
      <w:tr w:rsidR="00C52541" w:rsidRPr="00C52541" w:rsidTr="00C52541">
        <w:trPr>
          <w:jc w:val="center"/>
        </w:trPr>
        <w:tc>
          <w:tcPr>
            <w:tcW w:w="735" w:type="pct"/>
            <w:vMerge w:val="restart"/>
            <w:tcBorders>
              <w:top w:val="single" w:sz="12" w:space="0" w:color="auto"/>
              <w:left w:val="single" w:sz="12" w:space="0" w:color="auto"/>
              <w:bottom w:val="single" w:sz="12" w:space="0" w:color="auto"/>
              <w:right w:val="single" w:sz="12" w:space="0" w:color="auto"/>
            </w:tcBorders>
            <w:vAlign w:val="center"/>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Уровень</w:t>
            </w:r>
          </w:p>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развития</w:t>
            </w:r>
          </w:p>
        </w:tc>
        <w:tc>
          <w:tcPr>
            <w:tcW w:w="4265" w:type="pct"/>
            <w:gridSpan w:val="18"/>
            <w:tcBorders>
              <w:top w:val="single" w:sz="12" w:space="0" w:color="auto"/>
              <w:left w:val="single" w:sz="12" w:space="0" w:color="auto"/>
              <w:bottom w:val="single" w:sz="12" w:space="0" w:color="auto"/>
              <w:right w:val="single" w:sz="12" w:space="0" w:color="auto"/>
            </w:tcBorders>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Параметры музыкальных способностей</w:t>
            </w:r>
          </w:p>
        </w:tc>
      </w:tr>
      <w:tr w:rsidR="00C52541" w:rsidRPr="00C52541" w:rsidTr="00C52541">
        <w:trPr>
          <w:jc w:val="center"/>
        </w:trPr>
        <w:tc>
          <w:tcPr>
            <w:tcW w:w="735" w:type="pct"/>
            <w:vMerge/>
            <w:tcBorders>
              <w:top w:val="single" w:sz="12" w:space="0" w:color="auto"/>
              <w:left w:val="single" w:sz="12" w:space="0" w:color="auto"/>
              <w:bottom w:val="single" w:sz="12" w:space="0" w:color="auto"/>
              <w:right w:val="single" w:sz="12" w:space="0" w:color="auto"/>
            </w:tcBorders>
            <w:vAlign w:val="center"/>
            <w:hideMark/>
          </w:tcPr>
          <w:p w:rsidR="00C52541" w:rsidRPr="00C52541" w:rsidRDefault="00C52541" w:rsidP="00C52541">
            <w:pPr>
              <w:suppressAutoHyphens w:val="0"/>
              <w:rPr>
                <w:rFonts w:eastAsia="Calibri"/>
                <w:sz w:val="20"/>
                <w:szCs w:val="20"/>
                <w:lang w:eastAsia="en-US"/>
              </w:rPr>
            </w:pPr>
          </w:p>
        </w:tc>
        <w:tc>
          <w:tcPr>
            <w:tcW w:w="806" w:type="pct"/>
            <w:gridSpan w:val="3"/>
            <w:tcBorders>
              <w:top w:val="single" w:sz="12" w:space="0" w:color="auto"/>
              <w:left w:val="single" w:sz="12" w:space="0" w:color="auto"/>
              <w:bottom w:val="single" w:sz="12" w:space="0" w:color="auto"/>
              <w:right w:val="single" w:sz="12" w:space="0" w:color="auto"/>
            </w:tcBorders>
            <w:vAlign w:val="center"/>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Метро-темпо-ритм</w:t>
            </w:r>
          </w:p>
        </w:tc>
        <w:tc>
          <w:tcPr>
            <w:tcW w:w="614" w:type="pct"/>
            <w:gridSpan w:val="3"/>
            <w:tcBorders>
              <w:top w:val="single" w:sz="12" w:space="0" w:color="auto"/>
              <w:left w:val="single" w:sz="12" w:space="0" w:color="auto"/>
              <w:bottom w:val="single" w:sz="12" w:space="0" w:color="auto"/>
              <w:right w:val="single" w:sz="12" w:space="0" w:color="auto"/>
            </w:tcBorders>
            <w:vAlign w:val="center"/>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Чувство тембра</w:t>
            </w:r>
          </w:p>
        </w:tc>
        <w:tc>
          <w:tcPr>
            <w:tcW w:w="682" w:type="pct"/>
            <w:gridSpan w:val="3"/>
            <w:tcBorders>
              <w:top w:val="single" w:sz="12" w:space="0" w:color="auto"/>
              <w:left w:val="single" w:sz="12" w:space="0" w:color="auto"/>
              <w:bottom w:val="single" w:sz="12" w:space="0" w:color="auto"/>
              <w:right w:val="single" w:sz="12" w:space="0" w:color="auto"/>
            </w:tcBorders>
            <w:vAlign w:val="center"/>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 xml:space="preserve">Чувство </w:t>
            </w:r>
            <w:proofErr w:type="spellStart"/>
            <w:r w:rsidRPr="00C52541">
              <w:rPr>
                <w:rFonts w:eastAsia="Calibri"/>
                <w:sz w:val="20"/>
                <w:szCs w:val="20"/>
                <w:lang w:eastAsia="en-US"/>
              </w:rPr>
              <w:t>звуковысотности</w:t>
            </w:r>
            <w:proofErr w:type="spellEnd"/>
          </w:p>
        </w:tc>
        <w:tc>
          <w:tcPr>
            <w:tcW w:w="682" w:type="pct"/>
            <w:gridSpan w:val="3"/>
            <w:tcBorders>
              <w:top w:val="single" w:sz="12" w:space="0" w:color="auto"/>
              <w:left w:val="single" w:sz="12" w:space="0" w:color="auto"/>
              <w:bottom w:val="single" w:sz="12" w:space="0" w:color="auto"/>
              <w:right w:val="single" w:sz="12" w:space="0" w:color="auto"/>
            </w:tcBorders>
            <w:vAlign w:val="center"/>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Гармоническое чувство</w:t>
            </w:r>
          </w:p>
        </w:tc>
        <w:tc>
          <w:tcPr>
            <w:tcW w:w="868" w:type="pct"/>
            <w:gridSpan w:val="3"/>
            <w:tcBorders>
              <w:top w:val="single" w:sz="12" w:space="0" w:color="auto"/>
              <w:left w:val="single" w:sz="12" w:space="0" w:color="auto"/>
              <w:bottom w:val="single" w:sz="12" w:space="0" w:color="auto"/>
              <w:right w:val="single" w:sz="12" w:space="0" w:color="auto"/>
            </w:tcBorders>
            <w:vAlign w:val="center"/>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Динамическое чувство</w:t>
            </w:r>
          </w:p>
        </w:tc>
        <w:tc>
          <w:tcPr>
            <w:tcW w:w="614" w:type="pct"/>
            <w:gridSpan w:val="3"/>
            <w:tcBorders>
              <w:top w:val="single" w:sz="12" w:space="0" w:color="auto"/>
              <w:left w:val="single" w:sz="12" w:space="0" w:color="auto"/>
              <w:bottom w:val="single" w:sz="12" w:space="0" w:color="auto"/>
              <w:right w:val="single" w:sz="12" w:space="0" w:color="auto"/>
            </w:tcBorders>
            <w:vAlign w:val="center"/>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Чувство формы</w:t>
            </w:r>
          </w:p>
        </w:tc>
      </w:tr>
      <w:tr w:rsidR="00C52541" w:rsidRPr="00C52541" w:rsidTr="00C52541">
        <w:trPr>
          <w:jc w:val="center"/>
        </w:trPr>
        <w:tc>
          <w:tcPr>
            <w:tcW w:w="735" w:type="pct"/>
            <w:vMerge/>
            <w:tcBorders>
              <w:top w:val="single" w:sz="12" w:space="0" w:color="auto"/>
              <w:left w:val="single" w:sz="12" w:space="0" w:color="auto"/>
              <w:bottom w:val="single" w:sz="12" w:space="0" w:color="auto"/>
              <w:right w:val="single" w:sz="12" w:space="0" w:color="auto"/>
            </w:tcBorders>
            <w:vAlign w:val="center"/>
            <w:hideMark/>
          </w:tcPr>
          <w:p w:rsidR="00C52541" w:rsidRPr="00C52541" w:rsidRDefault="00C52541" w:rsidP="00C52541">
            <w:pPr>
              <w:suppressAutoHyphens w:val="0"/>
              <w:rPr>
                <w:rFonts w:eastAsia="Calibri"/>
                <w:sz w:val="20"/>
                <w:szCs w:val="20"/>
                <w:lang w:eastAsia="en-US"/>
              </w:rPr>
            </w:pPr>
          </w:p>
        </w:tc>
        <w:tc>
          <w:tcPr>
            <w:tcW w:w="266" w:type="pct"/>
            <w:tcBorders>
              <w:top w:val="single" w:sz="12" w:space="0" w:color="auto"/>
              <w:left w:val="single" w:sz="12" w:space="0" w:color="auto"/>
              <w:bottom w:val="single" w:sz="12" w:space="0" w:color="auto"/>
              <w:right w:val="single" w:sz="12" w:space="0" w:color="auto"/>
            </w:tcBorders>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1</w:t>
            </w:r>
          </w:p>
        </w:tc>
        <w:tc>
          <w:tcPr>
            <w:tcW w:w="273" w:type="pct"/>
            <w:tcBorders>
              <w:top w:val="single" w:sz="12" w:space="0" w:color="auto"/>
              <w:left w:val="single" w:sz="12" w:space="0" w:color="auto"/>
              <w:bottom w:val="single" w:sz="12" w:space="0" w:color="auto"/>
              <w:right w:val="single" w:sz="12" w:space="0" w:color="auto"/>
            </w:tcBorders>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2</w:t>
            </w:r>
          </w:p>
        </w:tc>
        <w:tc>
          <w:tcPr>
            <w:tcW w:w="266" w:type="pct"/>
            <w:tcBorders>
              <w:top w:val="single" w:sz="12" w:space="0" w:color="auto"/>
              <w:left w:val="single" w:sz="12" w:space="0" w:color="auto"/>
              <w:bottom w:val="single" w:sz="12" w:space="0" w:color="auto"/>
              <w:right w:val="single" w:sz="12" w:space="0" w:color="auto"/>
            </w:tcBorders>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3</w:t>
            </w:r>
          </w:p>
        </w:tc>
        <w:tc>
          <w:tcPr>
            <w:tcW w:w="216" w:type="pct"/>
            <w:tcBorders>
              <w:top w:val="single" w:sz="12" w:space="0" w:color="auto"/>
              <w:left w:val="single" w:sz="12" w:space="0" w:color="auto"/>
              <w:bottom w:val="single" w:sz="12" w:space="0" w:color="auto"/>
              <w:right w:val="single" w:sz="12" w:space="0" w:color="auto"/>
            </w:tcBorders>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1</w:t>
            </w:r>
          </w:p>
        </w:tc>
        <w:tc>
          <w:tcPr>
            <w:tcW w:w="188" w:type="pct"/>
            <w:tcBorders>
              <w:top w:val="single" w:sz="12" w:space="0" w:color="auto"/>
              <w:left w:val="single" w:sz="12" w:space="0" w:color="auto"/>
              <w:bottom w:val="single" w:sz="12" w:space="0" w:color="auto"/>
              <w:right w:val="single" w:sz="12" w:space="0" w:color="auto"/>
            </w:tcBorders>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2</w:t>
            </w:r>
          </w:p>
        </w:tc>
        <w:tc>
          <w:tcPr>
            <w:tcW w:w="210" w:type="pct"/>
            <w:tcBorders>
              <w:top w:val="single" w:sz="12" w:space="0" w:color="auto"/>
              <w:left w:val="single" w:sz="12" w:space="0" w:color="auto"/>
              <w:bottom w:val="single" w:sz="12" w:space="0" w:color="auto"/>
              <w:right w:val="single" w:sz="12" w:space="0" w:color="auto"/>
            </w:tcBorders>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3</w:t>
            </w:r>
          </w:p>
        </w:tc>
        <w:tc>
          <w:tcPr>
            <w:tcW w:w="267" w:type="pct"/>
            <w:tcBorders>
              <w:top w:val="single" w:sz="12" w:space="0" w:color="auto"/>
              <w:left w:val="single" w:sz="12" w:space="0" w:color="auto"/>
              <w:bottom w:val="single" w:sz="12" w:space="0" w:color="auto"/>
              <w:right w:val="single" w:sz="12" w:space="0" w:color="auto"/>
            </w:tcBorders>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1</w:t>
            </w:r>
          </w:p>
        </w:tc>
        <w:tc>
          <w:tcPr>
            <w:tcW w:w="210" w:type="pct"/>
            <w:tcBorders>
              <w:top w:val="single" w:sz="12" w:space="0" w:color="auto"/>
              <w:left w:val="single" w:sz="12" w:space="0" w:color="auto"/>
              <w:bottom w:val="single" w:sz="12" w:space="0" w:color="auto"/>
              <w:right w:val="single" w:sz="12" w:space="0" w:color="auto"/>
            </w:tcBorders>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2</w:t>
            </w:r>
          </w:p>
        </w:tc>
        <w:tc>
          <w:tcPr>
            <w:tcW w:w="204" w:type="pct"/>
            <w:tcBorders>
              <w:top w:val="single" w:sz="12" w:space="0" w:color="auto"/>
              <w:left w:val="single" w:sz="12" w:space="0" w:color="auto"/>
              <w:bottom w:val="single" w:sz="12" w:space="0" w:color="auto"/>
              <w:right w:val="single" w:sz="12" w:space="0" w:color="auto"/>
            </w:tcBorders>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3</w:t>
            </w:r>
          </w:p>
        </w:tc>
        <w:tc>
          <w:tcPr>
            <w:tcW w:w="204" w:type="pct"/>
            <w:tcBorders>
              <w:top w:val="single" w:sz="12" w:space="0" w:color="auto"/>
              <w:left w:val="single" w:sz="12" w:space="0" w:color="auto"/>
              <w:bottom w:val="single" w:sz="12" w:space="0" w:color="auto"/>
              <w:right w:val="single" w:sz="12" w:space="0" w:color="auto"/>
            </w:tcBorders>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1</w:t>
            </w:r>
          </w:p>
        </w:tc>
        <w:tc>
          <w:tcPr>
            <w:tcW w:w="211" w:type="pct"/>
            <w:tcBorders>
              <w:top w:val="single" w:sz="12" w:space="0" w:color="auto"/>
              <w:left w:val="single" w:sz="12" w:space="0" w:color="auto"/>
              <w:bottom w:val="single" w:sz="12" w:space="0" w:color="auto"/>
              <w:right w:val="single" w:sz="12" w:space="0" w:color="auto"/>
            </w:tcBorders>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2</w:t>
            </w:r>
          </w:p>
        </w:tc>
        <w:tc>
          <w:tcPr>
            <w:tcW w:w="266" w:type="pct"/>
            <w:tcBorders>
              <w:top w:val="single" w:sz="12" w:space="0" w:color="auto"/>
              <w:left w:val="single" w:sz="12" w:space="0" w:color="auto"/>
              <w:bottom w:val="single" w:sz="12" w:space="0" w:color="auto"/>
              <w:right w:val="single" w:sz="12" w:space="0" w:color="auto"/>
            </w:tcBorders>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3</w:t>
            </w:r>
          </w:p>
        </w:tc>
        <w:tc>
          <w:tcPr>
            <w:tcW w:w="285" w:type="pct"/>
            <w:tcBorders>
              <w:top w:val="single" w:sz="12" w:space="0" w:color="auto"/>
              <w:left w:val="single" w:sz="12" w:space="0" w:color="auto"/>
              <w:bottom w:val="single" w:sz="12" w:space="0" w:color="auto"/>
              <w:right w:val="single" w:sz="12" w:space="0" w:color="auto"/>
            </w:tcBorders>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1</w:t>
            </w:r>
          </w:p>
        </w:tc>
        <w:tc>
          <w:tcPr>
            <w:tcW w:w="273" w:type="pct"/>
            <w:tcBorders>
              <w:top w:val="single" w:sz="12" w:space="0" w:color="auto"/>
              <w:left w:val="single" w:sz="12" w:space="0" w:color="auto"/>
              <w:bottom w:val="single" w:sz="12" w:space="0" w:color="auto"/>
              <w:right w:val="single" w:sz="12" w:space="0" w:color="auto"/>
            </w:tcBorders>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2</w:t>
            </w:r>
          </w:p>
        </w:tc>
        <w:tc>
          <w:tcPr>
            <w:tcW w:w="310" w:type="pct"/>
            <w:tcBorders>
              <w:top w:val="single" w:sz="12" w:space="0" w:color="auto"/>
              <w:left w:val="single" w:sz="12" w:space="0" w:color="auto"/>
              <w:bottom w:val="single" w:sz="12" w:space="0" w:color="auto"/>
              <w:right w:val="single" w:sz="12" w:space="0" w:color="auto"/>
            </w:tcBorders>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3</w:t>
            </w:r>
          </w:p>
        </w:tc>
        <w:tc>
          <w:tcPr>
            <w:tcW w:w="204" w:type="pct"/>
            <w:tcBorders>
              <w:top w:val="single" w:sz="12" w:space="0" w:color="auto"/>
              <w:left w:val="single" w:sz="12" w:space="0" w:color="auto"/>
              <w:bottom w:val="single" w:sz="12" w:space="0" w:color="auto"/>
              <w:right w:val="single" w:sz="12" w:space="0" w:color="auto"/>
            </w:tcBorders>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1</w:t>
            </w:r>
          </w:p>
        </w:tc>
        <w:tc>
          <w:tcPr>
            <w:tcW w:w="205" w:type="pct"/>
            <w:tcBorders>
              <w:top w:val="single" w:sz="12" w:space="0" w:color="auto"/>
              <w:left w:val="single" w:sz="12" w:space="0" w:color="auto"/>
              <w:bottom w:val="single" w:sz="12" w:space="0" w:color="auto"/>
              <w:right w:val="single" w:sz="12" w:space="0" w:color="auto"/>
            </w:tcBorders>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2</w:t>
            </w:r>
          </w:p>
        </w:tc>
        <w:tc>
          <w:tcPr>
            <w:tcW w:w="204" w:type="pct"/>
            <w:tcBorders>
              <w:top w:val="single" w:sz="12" w:space="0" w:color="auto"/>
              <w:left w:val="single" w:sz="12" w:space="0" w:color="auto"/>
              <w:bottom w:val="single" w:sz="12" w:space="0" w:color="auto"/>
              <w:right w:val="single" w:sz="12" w:space="0" w:color="auto"/>
            </w:tcBorders>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3</w:t>
            </w:r>
          </w:p>
        </w:tc>
      </w:tr>
      <w:tr w:rsidR="00C52541" w:rsidRPr="00C52541" w:rsidTr="00C52541">
        <w:trPr>
          <w:jc w:val="center"/>
        </w:trPr>
        <w:tc>
          <w:tcPr>
            <w:tcW w:w="735" w:type="pct"/>
            <w:tcBorders>
              <w:top w:val="single" w:sz="12" w:space="0" w:color="auto"/>
              <w:left w:val="single" w:sz="12" w:space="0" w:color="auto"/>
              <w:bottom w:val="single" w:sz="12" w:space="0" w:color="auto"/>
              <w:right w:val="single" w:sz="12" w:space="0" w:color="auto"/>
            </w:tcBorders>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Высокий</w:t>
            </w:r>
          </w:p>
        </w:tc>
        <w:tc>
          <w:tcPr>
            <w:tcW w:w="266"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273"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266"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216"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188"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210"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267"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210"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204"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204"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211"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266"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285"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273"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310"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204"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205"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204"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r>
      <w:tr w:rsidR="00C52541" w:rsidRPr="00C52541" w:rsidTr="00C52541">
        <w:trPr>
          <w:jc w:val="center"/>
        </w:trPr>
        <w:tc>
          <w:tcPr>
            <w:tcW w:w="735" w:type="pct"/>
            <w:tcBorders>
              <w:top w:val="single" w:sz="12" w:space="0" w:color="auto"/>
              <w:left w:val="single" w:sz="12" w:space="0" w:color="auto"/>
              <w:bottom w:val="single" w:sz="12" w:space="0" w:color="auto"/>
              <w:right w:val="single" w:sz="12" w:space="0" w:color="auto"/>
            </w:tcBorders>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Средний</w:t>
            </w:r>
          </w:p>
        </w:tc>
        <w:tc>
          <w:tcPr>
            <w:tcW w:w="266"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273"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266"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216"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188"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210"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267"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210"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204"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204"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211"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266"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285"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273"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310"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204"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205"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204"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r>
      <w:tr w:rsidR="00C52541" w:rsidRPr="00C52541" w:rsidTr="00C52541">
        <w:trPr>
          <w:jc w:val="center"/>
        </w:trPr>
        <w:tc>
          <w:tcPr>
            <w:tcW w:w="735" w:type="pct"/>
            <w:tcBorders>
              <w:top w:val="single" w:sz="12" w:space="0" w:color="auto"/>
              <w:left w:val="single" w:sz="12" w:space="0" w:color="auto"/>
              <w:bottom w:val="single" w:sz="12" w:space="0" w:color="auto"/>
              <w:right w:val="single" w:sz="12" w:space="0" w:color="auto"/>
            </w:tcBorders>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Низкий</w:t>
            </w:r>
          </w:p>
        </w:tc>
        <w:tc>
          <w:tcPr>
            <w:tcW w:w="266"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273"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266"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216"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188"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210"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267"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210"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204"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204"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211"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266"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285"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273"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310"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204"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205"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c>
          <w:tcPr>
            <w:tcW w:w="204"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sz w:val="20"/>
                <w:szCs w:val="20"/>
                <w:lang w:eastAsia="en-US"/>
              </w:rPr>
            </w:pPr>
          </w:p>
        </w:tc>
      </w:tr>
    </w:tbl>
    <w:p w:rsidR="00C52541" w:rsidRPr="00C52541" w:rsidRDefault="00C52541" w:rsidP="00C52541">
      <w:pPr>
        <w:suppressAutoHyphens w:val="0"/>
        <w:rPr>
          <w:rFonts w:eastAsia="Calibri"/>
          <w:lang w:eastAsia="en-US"/>
        </w:rPr>
      </w:pPr>
    </w:p>
    <w:p w:rsidR="00C52541" w:rsidRPr="00C52541" w:rsidRDefault="00C52541" w:rsidP="00C52541">
      <w:pPr>
        <w:suppressAutoHyphens w:val="0"/>
        <w:rPr>
          <w:rFonts w:eastAsia="Calibri"/>
          <w:lang w:eastAsia="en-US"/>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73"/>
        <w:gridCol w:w="561"/>
        <w:gridCol w:w="519"/>
        <w:gridCol w:w="647"/>
        <w:gridCol w:w="521"/>
        <w:gridCol w:w="645"/>
        <w:gridCol w:w="647"/>
        <w:gridCol w:w="507"/>
        <w:gridCol w:w="507"/>
        <w:gridCol w:w="509"/>
        <w:gridCol w:w="662"/>
        <w:gridCol w:w="662"/>
        <w:gridCol w:w="660"/>
        <w:gridCol w:w="385"/>
        <w:gridCol w:w="383"/>
        <w:gridCol w:w="383"/>
      </w:tblGrid>
      <w:tr w:rsidR="00C52541" w:rsidRPr="00C52541" w:rsidTr="00C52541">
        <w:tc>
          <w:tcPr>
            <w:tcW w:w="717" w:type="pct"/>
            <w:vMerge w:val="restart"/>
            <w:tcBorders>
              <w:top w:val="single" w:sz="12" w:space="0" w:color="auto"/>
              <w:left w:val="single" w:sz="12" w:space="0" w:color="auto"/>
              <w:bottom w:val="single" w:sz="12" w:space="0" w:color="auto"/>
              <w:right w:val="single" w:sz="12" w:space="0" w:color="auto"/>
            </w:tcBorders>
            <w:vAlign w:val="center"/>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Уровень</w:t>
            </w:r>
          </w:p>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развития</w:t>
            </w:r>
          </w:p>
        </w:tc>
        <w:tc>
          <w:tcPr>
            <w:tcW w:w="902" w:type="pct"/>
            <w:gridSpan w:val="3"/>
            <w:vMerge w:val="restart"/>
            <w:tcBorders>
              <w:top w:val="single" w:sz="12" w:space="0" w:color="auto"/>
              <w:left w:val="single" w:sz="12" w:space="0" w:color="auto"/>
              <w:bottom w:val="single" w:sz="12" w:space="0" w:color="auto"/>
              <w:right w:val="single" w:sz="12" w:space="0" w:color="auto"/>
            </w:tcBorders>
            <w:vAlign w:val="center"/>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Эмоциональная</w:t>
            </w:r>
          </w:p>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отзывчивость</w:t>
            </w:r>
          </w:p>
        </w:tc>
        <w:tc>
          <w:tcPr>
            <w:tcW w:w="2779" w:type="pct"/>
            <w:gridSpan w:val="9"/>
            <w:tcBorders>
              <w:top w:val="single" w:sz="12" w:space="0" w:color="auto"/>
              <w:left w:val="single" w:sz="12" w:space="0" w:color="auto"/>
              <w:bottom w:val="single" w:sz="12" w:space="0" w:color="auto"/>
              <w:right w:val="single" w:sz="12" w:space="0" w:color="auto"/>
            </w:tcBorders>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Личностные характеристики</w:t>
            </w:r>
          </w:p>
        </w:tc>
        <w:tc>
          <w:tcPr>
            <w:tcW w:w="602" w:type="pct"/>
            <w:gridSpan w:val="3"/>
            <w:vMerge w:val="restart"/>
            <w:tcBorders>
              <w:top w:val="single" w:sz="12" w:space="0" w:color="auto"/>
              <w:left w:val="single" w:sz="12" w:space="0" w:color="auto"/>
              <w:bottom w:val="single" w:sz="12" w:space="0" w:color="auto"/>
              <w:right w:val="single" w:sz="12" w:space="0" w:color="auto"/>
            </w:tcBorders>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Итоговые данные</w:t>
            </w:r>
          </w:p>
        </w:tc>
      </w:tr>
      <w:tr w:rsidR="00C52541" w:rsidRPr="00C52541" w:rsidTr="00C52541">
        <w:tc>
          <w:tcPr>
            <w:tcW w:w="717" w:type="pct"/>
            <w:vMerge/>
            <w:tcBorders>
              <w:top w:val="single" w:sz="12" w:space="0" w:color="auto"/>
              <w:left w:val="single" w:sz="12" w:space="0" w:color="auto"/>
              <w:bottom w:val="single" w:sz="12" w:space="0" w:color="auto"/>
              <w:right w:val="single" w:sz="12" w:space="0" w:color="auto"/>
            </w:tcBorders>
            <w:vAlign w:val="center"/>
            <w:hideMark/>
          </w:tcPr>
          <w:p w:rsidR="00C52541" w:rsidRPr="00C52541" w:rsidRDefault="00C52541" w:rsidP="00C52541">
            <w:pPr>
              <w:suppressAutoHyphens w:val="0"/>
              <w:rPr>
                <w:rFonts w:eastAsia="Calibri"/>
                <w:sz w:val="20"/>
                <w:szCs w:val="20"/>
                <w:lang w:eastAsia="en-US"/>
              </w:rPr>
            </w:pPr>
          </w:p>
        </w:tc>
        <w:tc>
          <w:tcPr>
            <w:tcW w:w="902" w:type="pct"/>
            <w:gridSpan w:val="3"/>
            <w:vMerge/>
            <w:tcBorders>
              <w:top w:val="single" w:sz="12" w:space="0" w:color="auto"/>
              <w:left w:val="single" w:sz="12" w:space="0" w:color="auto"/>
              <w:bottom w:val="single" w:sz="12" w:space="0" w:color="auto"/>
              <w:right w:val="single" w:sz="12" w:space="0" w:color="auto"/>
            </w:tcBorders>
            <w:vAlign w:val="center"/>
            <w:hideMark/>
          </w:tcPr>
          <w:p w:rsidR="00C52541" w:rsidRPr="00C52541" w:rsidRDefault="00C52541" w:rsidP="00C52541">
            <w:pPr>
              <w:suppressAutoHyphens w:val="0"/>
              <w:rPr>
                <w:rFonts w:eastAsia="Calibri"/>
                <w:sz w:val="20"/>
                <w:szCs w:val="20"/>
                <w:lang w:eastAsia="en-US"/>
              </w:rPr>
            </w:pPr>
          </w:p>
        </w:tc>
        <w:tc>
          <w:tcPr>
            <w:tcW w:w="947" w:type="pct"/>
            <w:gridSpan w:val="3"/>
            <w:tcBorders>
              <w:top w:val="single" w:sz="12" w:space="0" w:color="auto"/>
              <w:left w:val="single" w:sz="12" w:space="0" w:color="auto"/>
              <w:bottom w:val="single" w:sz="12" w:space="0" w:color="auto"/>
              <w:right w:val="single" w:sz="12" w:space="0" w:color="auto"/>
            </w:tcBorders>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Мотивационный компонент</w:t>
            </w:r>
          </w:p>
        </w:tc>
        <w:tc>
          <w:tcPr>
            <w:tcW w:w="796" w:type="pct"/>
            <w:gridSpan w:val="3"/>
            <w:tcBorders>
              <w:top w:val="single" w:sz="12" w:space="0" w:color="auto"/>
              <w:left w:val="single" w:sz="12" w:space="0" w:color="auto"/>
              <w:bottom w:val="single" w:sz="12" w:space="0" w:color="auto"/>
              <w:right w:val="single" w:sz="12" w:space="0" w:color="auto"/>
            </w:tcBorders>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Когнитивный компонент</w:t>
            </w:r>
          </w:p>
        </w:tc>
        <w:tc>
          <w:tcPr>
            <w:tcW w:w="1037" w:type="pct"/>
            <w:gridSpan w:val="3"/>
            <w:tcBorders>
              <w:top w:val="single" w:sz="12" w:space="0" w:color="auto"/>
              <w:left w:val="single" w:sz="12" w:space="0" w:color="auto"/>
              <w:bottom w:val="single" w:sz="12" w:space="0" w:color="auto"/>
              <w:right w:val="single" w:sz="12" w:space="0" w:color="auto"/>
            </w:tcBorders>
            <w:hideMark/>
          </w:tcPr>
          <w:p w:rsidR="00C52541" w:rsidRPr="00C52541" w:rsidRDefault="00C52541" w:rsidP="00C52541">
            <w:pPr>
              <w:suppressAutoHyphens w:val="0"/>
              <w:jc w:val="center"/>
              <w:rPr>
                <w:rFonts w:eastAsia="Calibri"/>
                <w:sz w:val="20"/>
                <w:szCs w:val="20"/>
                <w:lang w:eastAsia="en-US"/>
              </w:rPr>
            </w:pPr>
            <w:proofErr w:type="spellStart"/>
            <w:r w:rsidRPr="00C52541">
              <w:rPr>
                <w:rFonts w:eastAsia="Calibri"/>
                <w:sz w:val="20"/>
                <w:szCs w:val="20"/>
                <w:lang w:eastAsia="en-US"/>
              </w:rPr>
              <w:t>Операциональный</w:t>
            </w:r>
            <w:proofErr w:type="spellEnd"/>
            <w:r w:rsidRPr="00C52541">
              <w:rPr>
                <w:rFonts w:eastAsia="Calibri"/>
                <w:sz w:val="20"/>
                <w:szCs w:val="20"/>
                <w:lang w:eastAsia="en-US"/>
              </w:rPr>
              <w:t xml:space="preserve"> компонент</w:t>
            </w:r>
          </w:p>
        </w:tc>
        <w:tc>
          <w:tcPr>
            <w:tcW w:w="602" w:type="pct"/>
            <w:gridSpan w:val="3"/>
            <w:vMerge/>
            <w:tcBorders>
              <w:top w:val="single" w:sz="12" w:space="0" w:color="auto"/>
              <w:left w:val="single" w:sz="12" w:space="0" w:color="auto"/>
              <w:bottom w:val="single" w:sz="12" w:space="0" w:color="auto"/>
              <w:right w:val="single" w:sz="12" w:space="0" w:color="auto"/>
            </w:tcBorders>
            <w:vAlign w:val="center"/>
            <w:hideMark/>
          </w:tcPr>
          <w:p w:rsidR="00C52541" w:rsidRPr="00C52541" w:rsidRDefault="00C52541" w:rsidP="00C52541">
            <w:pPr>
              <w:suppressAutoHyphens w:val="0"/>
              <w:rPr>
                <w:rFonts w:eastAsia="Calibri"/>
                <w:sz w:val="20"/>
                <w:szCs w:val="20"/>
                <w:lang w:eastAsia="en-US"/>
              </w:rPr>
            </w:pPr>
          </w:p>
        </w:tc>
      </w:tr>
      <w:tr w:rsidR="00C52541" w:rsidRPr="00C52541" w:rsidTr="00C52541">
        <w:tc>
          <w:tcPr>
            <w:tcW w:w="717" w:type="pct"/>
            <w:vMerge/>
            <w:tcBorders>
              <w:top w:val="single" w:sz="12" w:space="0" w:color="auto"/>
              <w:left w:val="single" w:sz="12" w:space="0" w:color="auto"/>
              <w:bottom w:val="single" w:sz="12" w:space="0" w:color="auto"/>
              <w:right w:val="single" w:sz="12" w:space="0" w:color="auto"/>
            </w:tcBorders>
            <w:vAlign w:val="center"/>
            <w:hideMark/>
          </w:tcPr>
          <w:p w:rsidR="00C52541" w:rsidRPr="00C52541" w:rsidRDefault="00C52541" w:rsidP="00C52541">
            <w:pPr>
              <w:suppressAutoHyphens w:val="0"/>
              <w:rPr>
                <w:rFonts w:eastAsia="Calibri"/>
                <w:sz w:val="20"/>
                <w:szCs w:val="20"/>
                <w:lang w:eastAsia="en-US"/>
              </w:rPr>
            </w:pPr>
          </w:p>
        </w:tc>
        <w:tc>
          <w:tcPr>
            <w:tcW w:w="293" w:type="pct"/>
            <w:tcBorders>
              <w:top w:val="single" w:sz="12" w:space="0" w:color="auto"/>
              <w:left w:val="single" w:sz="12" w:space="0" w:color="auto"/>
              <w:bottom w:val="single" w:sz="12" w:space="0" w:color="auto"/>
              <w:right w:val="single" w:sz="12" w:space="0" w:color="auto"/>
            </w:tcBorders>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1</w:t>
            </w:r>
          </w:p>
        </w:tc>
        <w:tc>
          <w:tcPr>
            <w:tcW w:w="271" w:type="pct"/>
            <w:tcBorders>
              <w:top w:val="single" w:sz="12" w:space="0" w:color="auto"/>
              <w:left w:val="single" w:sz="12" w:space="0" w:color="auto"/>
              <w:bottom w:val="single" w:sz="12" w:space="0" w:color="auto"/>
              <w:right w:val="single" w:sz="12" w:space="0" w:color="auto"/>
            </w:tcBorders>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2</w:t>
            </w:r>
          </w:p>
        </w:tc>
        <w:tc>
          <w:tcPr>
            <w:tcW w:w="338" w:type="pct"/>
            <w:tcBorders>
              <w:top w:val="single" w:sz="12" w:space="0" w:color="auto"/>
              <w:left w:val="single" w:sz="12" w:space="0" w:color="auto"/>
              <w:bottom w:val="single" w:sz="12" w:space="0" w:color="auto"/>
              <w:right w:val="single" w:sz="12" w:space="0" w:color="auto"/>
            </w:tcBorders>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3</w:t>
            </w:r>
          </w:p>
        </w:tc>
        <w:tc>
          <w:tcPr>
            <w:tcW w:w="272" w:type="pct"/>
            <w:tcBorders>
              <w:top w:val="single" w:sz="12" w:space="0" w:color="auto"/>
              <w:left w:val="single" w:sz="12" w:space="0" w:color="auto"/>
              <w:bottom w:val="single" w:sz="12" w:space="0" w:color="auto"/>
              <w:right w:val="single" w:sz="12" w:space="0" w:color="auto"/>
            </w:tcBorders>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1</w:t>
            </w:r>
          </w:p>
        </w:tc>
        <w:tc>
          <w:tcPr>
            <w:tcW w:w="337" w:type="pct"/>
            <w:tcBorders>
              <w:top w:val="single" w:sz="12" w:space="0" w:color="auto"/>
              <w:left w:val="single" w:sz="12" w:space="0" w:color="auto"/>
              <w:bottom w:val="single" w:sz="12" w:space="0" w:color="auto"/>
              <w:right w:val="single" w:sz="12" w:space="0" w:color="auto"/>
            </w:tcBorders>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2</w:t>
            </w:r>
          </w:p>
        </w:tc>
        <w:tc>
          <w:tcPr>
            <w:tcW w:w="338" w:type="pct"/>
            <w:tcBorders>
              <w:top w:val="single" w:sz="12" w:space="0" w:color="auto"/>
              <w:left w:val="single" w:sz="12" w:space="0" w:color="auto"/>
              <w:bottom w:val="single" w:sz="12" w:space="0" w:color="auto"/>
              <w:right w:val="single" w:sz="12" w:space="0" w:color="auto"/>
            </w:tcBorders>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3</w:t>
            </w:r>
          </w:p>
        </w:tc>
        <w:tc>
          <w:tcPr>
            <w:tcW w:w="265" w:type="pct"/>
            <w:tcBorders>
              <w:top w:val="single" w:sz="12" w:space="0" w:color="auto"/>
              <w:left w:val="single" w:sz="12" w:space="0" w:color="auto"/>
              <w:bottom w:val="single" w:sz="12" w:space="0" w:color="auto"/>
              <w:right w:val="single" w:sz="12" w:space="0" w:color="auto"/>
            </w:tcBorders>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1</w:t>
            </w:r>
          </w:p>
        </w:tc>
        <w:tc>
          <w:tcPr>
            <w:tcW w:w="265" w:type="pct"/>
            <w:tcBorders>
              <w:top w:val="single" w:sz="12" w:space="0" w:color="auto"/>
              <w:left w:val="single" w:sz="12" w:space="0" w:color="auto"/>
              <w:bottom w:val="single" w:sz="12" w:space="0" w:color="auto"/>
              <w:right w:val="single" w:sz="12" w:space="0" w:color="auto"/>
            </w:tcBorders>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2</w:t>
            </w:r>
          </w:p>
        </w:tc>
        <w:tc>
          <w:tcPr>
            <w:tcW w:w="266" w:type="pct"/>
            <w:tcBorders>
              <w:top w:val="single" w:sz="12" w:space="0" w:color="auto"/>
              <w:left w:val="single" w:sz="12" w:space="0" w:color="auto"/>
              <w:bottom w:val="single" w:sz="12" w:space="0" w:color="auto"/>
              <w:right w:val="single" w:sz="12" w:space="0" w:color="auto"/>
            </w:tcBorders>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3</w:t>
            </w:r>
          </w:p>
        </w:tc>
        <w:tc>
          <w:tcPr>
            <w:tcW w:w="346" w:type="pct"/>
            <w:tcBorders>
              <w:top w:val="single" w:sz="12" w:space="0" w:color="auto"/>
              <w:left w:val="single" w:sz="12" w:space="0" w:color="auto"/>
              <w:bottom w:val="single" w:sz="12" w:space="0" w:color="auto"/>
              <w:right w:val="single" w:sz="12" w:space="0" w:color="auto"/>
            </w:tcBorders>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1</w:t>
            </w:r>
          </w:p>
        </w:tc>
        <w:tc>
          <w:tcPr>
            <w:tcW w:w="346" w:type="pct"/>
            <w:tcBorders>
              <w:top w:val="single" w:sz="12" w:space="0" w:color="auto"/>
              <w:left w:val="single" w:sz="12" w:space="0" w:color="auto"/>
              <w:bottom w:val="single" w:sz="12" w:space="0" w:color="auto"/>
              <w:right w:val="single" w:sz="12" w:space="0" w:color="auto"/>
            </w:tcBorders>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2</w:t>
            </w:r>
          </w:p>
        </w:tc>
        <w:tc>
          <w:tcPr>
            <w:tcW w:w="345" w:type="pct"/>
            <w:tcBorders>
              <w:top w:val="single" w:sz="12" w:space="0" w:color="auto"/>
              <w:left w:val="single" w:sz="12" w:space="0" w:color="auto"/>
              <w:bottom w:val="single" w:sz="12" w:space="0" w:color="auto"/>
              <w:right w:val="single" w:sz="12" w:space="0" w:color="auto"/>
            </w:tcBorders>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3</w:t>
            </w:r>
          </w:p>
        </w:tc>
        <w:tc>
          <w:tcPr>
            <w:tcW w:w="201" w:type="pct"/>
            <w:tcBorders>
              <w:top w:val="single" w:sz="12" w:space="0" w:color="auto"/>
              <w:left w:val="single" w:sz="12" w:space="0" w:color="auto"/>
              <w:bottom w:val="single" w:sz="12" w:space="0" w:color="auto"/>
              <w:right w:val="single" w:sz="12" w:space="0" w:color="auto"/>
            </w:tcBorders>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1</w:t>
            </w:r>
          </w:p>
        </w:tc>
        <w:tc>
          <w:tcPr>
            <w:tcW w:w="200" w:type="pct"/>
            <w:tcBorders>
              <w:top w:val="single" w:sz="12" w:space="0" w:color="auto"/>
              <w:left w:val="single" w:sz="12" w:space="0" w:color="auto"/>
              <w:bottom w:val="single" w:sz="12" w:space="0" w:color="auto"/>
              <w:right w:val="single" w:sz="12" w:space="0" w:color="auto"/>
            </w:tcBorders>
            <w:hideMark/>
          </w:tcPr>
          <w:p w:rsidR="00C52541" w:rsidRPr="00C52541" w:rsidRDefault="00C52541" w:rsidP="00C52541">
            <w:pPr>
              <w:suppressAutoHyphens w:val="0"/>
              <w:jc w:val="center"/>
              <w:rPr>
                <w:rFonts w:eastAsia="Calibri"/>
                <w:sz w:val="20"/>
                <w:szCs w:val="20"/>
                <w:lang w:eastAsia="en-US"/>
              </w:rPr>
            </w:pPr>
            <w:r w:rsidRPr="00C52541">
              <w:rPr>
                <w:rFonts w:eastAsia="Calibri"/>
                <w:sz w:val="20"/>
                <w:szCs w:val="20"/>
                <w:lang w:eastAsia="en-US"/>
              </w:rPr>
              <w:t>2</w:t>
            </w:r>
          </w:p>
        </w:tc>
        <w:tc>
          <w:tcPr>
            <w:tcW w:w="200" w:type="pct"/>
            <w:tcBorders>
              <w:top w:val="single" w:sz="12" w:space="0" w:color="auto"/>
              <w:left w:val="single" w:sz="12" w:space="0" w:color="auto"/>
              <w:bottom w:val="single" w:sz="12" w:space="0" w:color="auto"/>
              <w:right w:val="single" w:sz="12" w:space="0" w:color="auto"/>
            </w:tcBorders>
            <w:hideMark/>
          </w:tcPr>
          <w:p w:rsidR="00C52541" w:rsidRPr="00C52541" w:rsidRDefault="00C52541" w:rsidP="00C52541">
            <w:pPr>
              <w:suppressAutoHyphens w:val="0"/>
              <w:jc w:val="center"/>
              <w:rPr>
                <w:rFonts w:eastAsia="Calibri"/>
                <w:lang w:eastAsia="en-US"/>
              </w:rPr>
            </w:pPr>
            <w:r w:rsidRPr="00C52541">
              <w:rPr>
                <w:rFonts w:eastAsia="Calibri"/>
                <w:lang w:eastAsia="en-US"/>
              </w:rPr>
              <w:t>3</w:t>
            </w:r>
          </w:p>
        </w:tc>
      </w:tr>
      <w:tr w:rsidR="00C52541" w:rsidRPr="00C52541" w:rsidTr="00C52541">
        <w:tc>
          <w:tcPr>
            <w:tcW w:w="717" w:type="pct"/>
            <w:tcBorders>
              <w:top w:val="single" w:sz="12" w:space="0" w:color="auto"/>
              <w:left w:val="single" w:sz="12" w:space="0" w:color="auto"/>
              <w:bottom w:val="single" w:sz="12" w:space="0" w:color="auto"/>
              <w:right w:val="single" w:sz="12" w:space="0" w:color="auto"/>
            </w:tcBorders>
            <w:hideMark/>
          </w:tcPr>
          <w:p w:rsidR="00C52541" w:rsidRPr="00C52541" w:rsidRDefault="00C52541" w:rsidP="00C52541">
            <w:pPr>
              <w:suppressAutoHyphens w:val="0"/>
              <w:jc w:val="center"/>
              <w:rPr>
                <w:rFonts w:eastAsia="Calibri"/>
                <w:lang w:eastAsia="en-US"/>
              </w:rPr>
            </w:pPr>
            <w:r w:rsidRPr="00C52541">
              <w:rPr>
                <w:rFonts w:eastAsia="Calibri"/>
                <w:lang w:eastAsia="en-US"/>
              </w:rPr>
              <w:t>Высокий</w:t>
            </w:r>
          </w:p>
        </w:tc>
        <w:tc>
          <w:tcPr>
            <w:tcW w:w="293"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lang w:eastAsia="en-US"/>
              </w:rPr>
            </w:pPr>
          </w:p>
        </w:tc>
        <w:tc>
          <w:tcPr>
            <w:tcW w:w="271"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lang w:eastAsia="en-US"/>
              </w:rPr>
            </w:pPr>
          </w:p>
        </w:tc>
        <w:tc>
          <w:tcPr>
            <w:tcW w:w="338"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lang w:eastAsia="en-US"/>
              </w:rPr>
            </w:pPr>
          </w:p>
        </w:tc>
        <w:tc>
          <w:tcPr>
            <w:tcW w:w="272"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lang w:eastAsia="en-US"/>
              </w:rPr>
            </w:pPr>
          </w:p>
        </w:tc>
        <w:tc>
          <w:tcPr>
            <w:tcW w:w="337"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lang w:eastAsia="en-US"/>
              </w:rPr>
            </w:pPr>
          </w:p>
        </w:tc>
        <w:tc>
          <w:tcPr>
            <w:tcW w:w="338"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lang w:eastAsia="en-US"/>
              </w:rPr>
            </w:pPr>
          </w:p>
        </w:tc>
        <w:tc>
          <w:tcPr>
            <w:tcW w:w="265"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lang w:eastAsia="en-US"/>
              </w:rPr>
            </w:pPr>
          </w:p>
        </w:tc>
        <w:tc>
          <w:tcPr>
            <w:tcW w:w="265"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lang w:eastAsia="en-US"/>
              </w:rPr>
            </w:pPr>
          </w:p>
        </w:tc>
        <w:tc>
          <w:tcPr>
            <w:tcW w:w="266"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lang w:eastAsia="en-US"/>
              </w:rPr>
            </w:pPr>
          </w:p>
        </w:tc>
        <w:tc>
          <w:tcPr>
            <w:tcW w:w="346"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lang w:eastAsia="en-US"/>
              </w:rPr>
            </w:pPr>
          </w:p>
        </w:tc>
        <w:tc>
          <w:tcPr>
            <w:tcW w:w="346"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lang w:eastAsia="en-US"/>
              </w:rPr>
            </w:pPr>
          </w:p>
        </w:tc>
        <w:tc>
          <w:tcPr>
            <w:tcW w:w="345"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lang w:eastAsia="en-US"/>
              </w:rPr>
            </w:pPr>
          </w:p>
        </w:tc>
        <w:tc>
          <w:tcPr>
            <w:tcW w:w="201"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lang w:eastAsia="en-US"/>
              </w:rPr>
            </w:pPr>
          </w:p>
        </w:tc>
        <w:tc>
          <w:tcPr>
            <w:tcW w:w="200"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lang w:eastAsia="en-US"/>
              </w:rPr>
            </w:pPr>
          </w:p>
        </w:tc>
        <w:tc>
          <w:tcPr>
            <w:tcW w:w="200"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lang w:eastAsia="en-US"/>
              </w:rPr>
            </w:pPr>
          </w:p>
        </w:tc>
      </w:tr>
      <w:tr w:rsidR="00C52541" w:rsidRPr="00C52541" w:rsidTr="00C52541">
        <w:tc>
          <w:tcPr>
            <w:tcW w:w="717" w:type="pct"/>
            <w:tcBorders>
              <w:top w:val="single" w:sz="12" w:space="0" w:color="auto"/>
              <w:left w:val="single" w:sz="12" w:space="0" w:color="auto"/>
              <w:bottom w:val="single" w:sz="12" w:space="0" w:color="auto"/>
              <w:right w:val="single" w:sz="12" w:space="0" w:color="auto"/>
            </w:tcBorders>
            <w:hideMark/>
          </w:tcPr>
          <w:p w:rsidR="00C52541" w:rsidRPr="00C52541" w:rsidRDefault="00C52541" w:rsidP="00C52541">
            <w:pPr>
              <w:suppressAutoHyphens w:val="0"/>
              <w:jc w:val="center"/>
              <w:rPr>
                <w:rFonts w:eastAsia="Calibri"/>
                <w:lang w:eastAsia="en-US"/>
              </w:rPr>
            </w:pPr>
            <w:r w:rsidRPr="00C52541">
              <w:rPr>
                <w:rFonts w:eastAsia="Calibri"/>
                <w:lang w:eastAsia="en-US"/>
              </w:rPr>
              <w:t>Средний</w:t>
            </w:r>
          </w:p>
        </w:tc>
        <w:tc>
          <w:tcPr>
            <w:tcW w:w="293"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lang w:eastAsia="en-US"/>
              </w:rPr>
            </w:pPr>
          </w:p>
        </w:tc>
        <w:tc>
          <w:tcPr>
            <w:tcW w:w="271"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lang w:eastAsia="en-US"/>
              </w:rPr>
            </w:pPr>
          </w:p>
        </w:tc>
        <w:tc>
          <w:tcPr>
            <w:tcW w:w="338"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lang w:eastAsia="en-US"/>
              </w:rPr>
            </w:pPr>
          </w:p>
        </w:tc>
        <w:tc>
          <w:tcPr>
            <w:tcW w:w="272"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lang w:eastAsia="en-US"/>
              </w:rPr>
            </w:pPr>
          </w:p>
        </w:tc>
        <w:tc>
          <w:tcPr>
            <w:tcW w:w="337"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lang w:eastAsia="en-US"/>
              </w:rPr>
            </w:pPr>
          </w:p>
        </w:tc>
        <w:tc>
          <w:tcPr>
            <w:tcW w:w="338"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lang w:eastAsia="en-US"/>
              </w:rPr>
            </w:pPr>
          </w:p>
        </w:tc>
        <w:tc>
          <w:tcPr>
            <w:tcW w:w="265"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lang w:eastAsia="en-US"/>
              </w:rPr>
            </w:pPr>
          </w:p>
        </w:tc>
        <w:tc>
          <w:tcPr>
            <w:tcW w:w="265"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lang w:eastAsia="en-US"/>
              </w:rPr>
            </w:pPr>
          </w:p>
        </w:tc>
        <w:tc>
          <w:tcPr>
            <w:tcW w:w="266"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lang w:eastAsia="en-US"/>
              </w:rPr>
            </w:pPr>
          </w:p>
        </w:tc>
        <w:tc>
          <w:tcPr>
            <w:tcW w:w="346"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lang w:eastAsia="en-US"/>
              </w:rPr>
            </w:pPr>
          </w:p>
        </w:tc>
        <w:tc>
          <w:tcPr>
            <w:tcW w:w="346"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lang w:eastAsia="en-US"/>
              </w:rPr>
            </w:pPr>
          </w:p>
        </w:tc>
        <w:tc>
          <w:tcPr>
            <w:tcW w:w="345"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lang w:eastAsia="en-US"/>
              </w:rPr>
            </w:pPr>
          </w:p>
        </w:tc>
        <w:tc>
          <w:tcPr>
            <w:tcW w:w="201"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lang w:eastAsia="en-US"/>
              </w:rPr>
            </w:pPr>
          </w:p>
        </w:tc>
        <w:tc>
          <w:tcPr>
            <w:tcW w:w="200"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lang w:eastAsia="en-US"/>
              </w:rPr>
            </w:pPr>
          </w:p>
        </w:tc>
        <w:tc>
          <w:tcPr>
            <w:tcW w:w="200"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lang w:eastAsia="en-US"/>
              </w:rPr>
            </w:pPr>
          </w:p>
        </w:tc>
      </w:tr>
      <w:tr w:rsidR="00C52541" w:rsidRPr="00C52541" w:rsidTr="00C52541">
        <w:tc>
          <w:tcPr>
            <w:tcW w:w="717" w:type="pct"/>
            <w:tcBorders>
              <w:top w:val="single" w:sz="12" w:space="0" w:color="auto"/>
              <w:left w:val="single" w:sz="12" w:space="0" w:color="auto"/>
              <w:bottom w:val="single" w:sz="12" w:space="0" w:color="auto"/>
              <w:right w:val="single" w:sz="12" w:space="0" w:color="auto"/>
            </w:tcBorders>
            <w:hideMark/>
          </w:tcPr>
          <w:p w:rsidR="00C52541" w:rsidRPr="00C52541" w:rsidRDefault="00C52541" w:rsidP="00C52541">
            <w:pPr>
              <w:suppressAutoHyphens w:val="0"/>
              <w:jc w:val="center"/>
              <w:rPr>
                <w:rFonts w:eastAsia="Calibri"/>
                <w:lang w:eastAsia="en-US"/>
              </w:rPr>
            </w:pPr>
            <w:r w:rsidRPr="00C52541">
              <w:rPr>
                <w:rFonts w:eastAsia="Calibri"/>
                <w:lang w:eastAsia="en-US"/>
              </w:rPr>
              <w:t>Низкий</w:t>
            </w:r>
          </w:p>
        </w:tc>
        <w:tc>
          <w:tcPr>
            <w:tcW w:w="293"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lang w:eastAsia="en-US"/>
              </w:rPr>
            </w:pPr>
          </w:p>
        </w:tc>
        <w:tc>
          <w:tcPr>
            <w:tcW w:w="271"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lang w:eastAsia="en-US"/>
              </w:rPr>
            </w:pPr>
          </w:p>
        </w:tc>
        <w:tc>
          <w:tcPr>
            <w:tcW w:w="338"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lang w:eastAsia="en-US"/>
              </w:rPr>
            </w:pPr>
          </w:p>
        </w:tc>
        <w:tc>
          <w:tcPr>
            <w:tcW w:w="272"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lang w:eastAsia="en-US"/>
              </w:rPr>
            </w:pPr>
          </w:p>
        </w:tc>
        <w:tc>
          <w:tcPr>
            <w:tcW w:w="337"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lang w:eastAsia="en-US"/>
              </w:rPr>
            </w:pPr>
          </w:p>
        </w:tc>
        <w:tc>
          <w:tcPr>
            <w:tcW w:w="338"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lang w:eastAsia="en-US"/>
              </w:rPr>
            </w:pPr>
          </w:p>
        </w:tc>
        <w:tc>
          <w:tcPr>
            <w:tcW w:w="265"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lang w:eastAsia="en-US"/>
              </w:rPr>
            </w:pPr>
          </w:p>
        </w:tc>
        <w:tc>
          <w:tcPr>
            <w:tcW w:w="265"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lang w:eastAsia="en-US"/>
              </w:rPr>
            </w:pPr>
          </w:p>
        </w:tc>
        <w:tc>
          <w:tcPr>
            <w:tcW w:w="266"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lang w:eastAsia="en-US"/>
              </w:rPr>
            </w:pPr>
          </w:p>
        </w:tc>
        <w:tc>
          <w:tcPr>
            <w:tcW w:w="346"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lang w:eastAsia="en-US"/>
              </w:rPr>
            </w:pPr>
          </w:p>
        </w:tc>
        <w:tc>
          <w:tcPr>
            <w:tcW w:w="346"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lang w:eastAsia="en-US"/>
              </w:rPr>
            </w:pPr>
          </w:p>
        </w:tc>
        <w:tc>
          <w:tcPr>
            <w:tcW w:w="345"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lang w:eastAsia="en-US"/>
              </w:rPr>
            </w:pPr>
          </w:p>
        </w:tc>
        <w:tc>
          <w:tcPr>
            <w:tcW w:w="201"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lang w:eastAsia="en-US"/>
              </w:rPr>
            </w:pPr>
          </w:p>
        </w:tc>
        <w:tc>
          <w:tcPr>
            <w:tcW w:w="200"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lang w:eastAsia="en-US"/>
              </w:rPr>
            </w:pPr>
          </w:p>
        </w:tc>
        <w:tc>
          <w:tcPr>
            <w:tcW w:w="200" w:type="pct"/>
            <w:tcBorders>
              <w:top w:val="single" w:sz="12" w:space="0" w:color="auto"/>
              <w:left w:val="single" w:sz="12" w:space="0" w:color="auto"/>
              <w:bottom w:val="single" w:sz="12" w:space="0" w:color="auto"/>
              <w:right w:val="single" w:sz="12" w:space="0" w:color="auto"/>
            </w:tcBorders>
          </w:tcPr>
          <w:p w:rsidR="00C52541" w:rsidRPr="00C52541" w:rsidRDefault="00C52541" w:rsidP="00C52541">
            <w:pPr>
              <w:suppressAutoHyphens w:val="0"/>
              <w:jc w:val="center"/>
              <w:rPr>
                <w:rFonts w:eastAsia="Calibri"/>
                <w:lang w:eastAsia="en-US"/>
              </w:rPr>
            </w:pPr>
          </w:p>
        </w:tc>
      </w:tr>
    </w:tbl>
    <w:p w:rsidR="00C52541" w:rsidRPr="00C52541" w:rsidRDefault="00C52541" w:rsidP="00C52541">
      <w:pPr>
        <w:suppressAutoHyphens w:val="0"/>
        <w:ind w:left="340" w:firstLine="709"/>
        <w:jc w:val="both"/>
        <w:rPr>
          <w:rFonts w:eastAsia="Calibri"/>
          <w:lang w:eastAsia="en-US"/>
        </w:rPr>
      </w:pPr>
    </w:p>
    <w:p w:rsidR="00C52541" w:rsidRPr="00C52541" w:rsidRDefault="00C52541" w:rsidP="00C52541">
      <w:pPr>
        <w:widowControl w:val="0"/>
        <w:jc w:val="both"/>
        <w:rPr>
          <w:rFonts w:eastAsia="DejaVu Sans"/>
          <w:b/>
          <w:kern w:val="1"/>
        </w:rPr>
      </w:pPr>
      <w:r w:rsidRPr="00C52541">
        <w:rPr>
          <w:rFonts w:eastAsia="DejaVu Sans"/>
          <w:b/>
          <w:kern w:val="1"/>
        </w:rPr>
        <w:t>Задание 3:</w:t>
      </w:r>
    </w:p>
    <w:p w:rsidR="00C52541" w:rsidRPr="00C52541" w:rsidRDefault="00C52541" w:rsidP="00C52541">
      <w:pPr>
        <w:widowControl w:val="0"/>
        <w:jc w:val="both"/>
        <w:rPr>
          <w:rFonts w:eastAsia="DejaVu Sans"/>
          <w:b/>
          <w:kern w:val="1"/>
        </w:rPr>
      </w:pPr>
      <w:r w:rsidRPr="00C52541">
        <w:rPr>
          <w:rFonts w:eastAsia="SimSun" w:cs="Mangal"/>
          <w:kern w:val="2"/>
          <w:lang w:eastAsia="en-US" w:bidi="hi-IN"/>
        </w:rPr>
        <w:t xml:space="preserve"> Подберите  задания-тесты для проведения диагностики музыкальных способностей детей.</w:t>
      </w:r>
    </w:p>
    <w:p w:rsidR="00C52541" w:rsidRPr="00C52541" w:rsidRDefault="00C52541" w:rsidP="00C52541">
      <w:pPr>
        <w:widowControl w:val="0"/>
        <w:jc w:val="both"/>
        <w:rPr>
          <w:rFonts w:eastAsia="SimSun"/>
          <w:b/>
          <w:color w:val="000000"/>
          <w:kern w:val="2"/>
          <w:lang w:eastAsia="en-US" w:bidi="hi-IN"/>
        </w:rPr>
      </w:pPr>
    </w:p>
    <w:p w:rsidR="00C52541" w:rsidRPr="00C52541" w:rsidRDefault="00C52541" w:rsidP="00C52541">
      <w:pPr>
        <w:widowControl w:val="0"/>
        <w:jc w:val="both"/>
        <w:rPr>
          <w:rFonts w:eastAsia="DejaVu Sans"/>
          <w:kern w:val="1"/>
        </w:rPr>
      </w:pPr>
      <w:r w:rsidRPr="00C52541">
        <w:rPr>
          <w:rFonts w:eastAsia="SimSun"/>
          <w:b/>
          <w:color w:val="000000"/>
          <w:kern w:val="2"/>
          <w:lang w:eastAsia="en-US" w:bidi="hi-IN"/>
        </w:rPr>
        <w:t>Итог занятия:</w:t>
      </w:r>
      <w:r w:rsidRPr="00C52541">
        <w:rPr>
          <w:rFonts w:eastAsia="SimSun" w:cs="Mangal"/>
          <w:kern w:val="2"/>
          <w:lang w:eastAsia="en-US" w:bidi="hi-IN"/>
        </w:rPr>
        <w:t xml:space="preserve"> </w:t>
      </w:r>
      <w:r w:rsidRPr="00C52541">
        <w:rPr>
          <w:rFonts w:eastAsia="SimSun"/>
          <w:color w:val="000000"/>
          <w:kern w:val="2"/>
          <w:lang w:eastAsia="en-US" w:bidi="hi-IN"/>
        </w:rPr>
        <w:t>сформированы навыки</w:t>
      </w:r>
      <w:r w:rsidRPr="00C52541">
        <w:rPr>
          <w:rFonts w:eastAsia="SimSun"/>
          <w:b/>
          <w:color w:val="000000"/>
          <w:kern w:val="2"/>
          <w:lang w:eastAsia="en-US" w:bidi="hi-IN"/>
        </w:rPr>
        <w:t xml:space="preserve"> </w:t>
      </w:r>
      <w:r w:rsidRPr="00C52541">
        <w:rPr>
          <w:rFonts w:eastAsia="DejaVu Sans"/>
          <w:kern w:val="1"/>
        </w:rPr>
        <w:t>диагностирования уровня развития музыкальных способностей.</w:t>
      </w:r>
    </w:p>
    <w:p w:rsidR="00C52541" w:rsidRPr="00C52541" w:rsidRDefault="00C52541" w:rsidP="00C52541">
      <w:pPr>
        <w:jc w:val="both"/>
        <w:rPr>
          <w:rFonts w:eastAsia="Calibri"/>
          <w:b/>
          <w:sz w:val="22"/>
          <w:szCs w:val="22"/>
          <w:lang w:eastAsia="ar-SA"/>
        </w:rPr>
      </w:pPr>
    </w:p>
    <w:p w:rsidR="00C52541" w:rsidRPr="00C52541" w:rsidRDefault="00C52541" w:rsidP="00C52541">
      <w:pPr>
        <w:widowControl w:val="0"/>
        <w:jc w:val="both"/>
        <w:rPr>
          <w:rFonts w:eastAsia="SimSun"/>
          <w:b/>
          <w:color w:val="000000"/>
          <w:kern w:val="2"/>
          <w:lang w:eastAsia="en-US" w:bidi="hi-IN"/>
        </w:rPr>
      </w:pPr>
    </w:p>
    <w:p w:rsidR="00C52541" w:rsidRPr="00920985" w:rsidRDefault="00C52541" w:rsidP="00920985">
      <w:pPr>
        <w:widowControl w:val="0"/>
        <w:jc w:val="center"/>
        <w:rPr>
          <w:rFonts w:eastAsia="SimSun"/>
          <w:b/>
          <w:caps/>
          <w:color w:val="000000"/>
          <w:kern w:val="2"/>
          <w:lang w:eastAsia="en-US" w:bidi="hi-IN"/>
        </w:rPr>
      </w:pPr>
      <w:r w:rsidRPr="00920985">
        <w:rPr>
          <w:rFonts w:eastAsia="SimSun"/>
          <w:b/>
          <w:caps/>
          <w:color w:val="000000"/>
          <w:kern w:val="2"/>
          <w:lang w:eastAsia="en-US" w:bidi="hi-IN"/>
        </w:rPr>
        <w:t>Тема 8.</w:t>
      </w:r>
      <w:r w:rsidRPr="00920985">
        <w:rPr>
          <w:rFonts w:eastAsia="SimSun"/>
          <w:b/>
          <w:caps/>
          <w:kern w:val="2"/>
          <w:lang w:eastAsia="en-US" w:bidi="hi-IN"/>
        </w:rPr>
        <w:t xml:space="preserve"> </w:t>
      </w:r>
      <w:r w:rsidRPr="00920985">
        <w:rPr>
          <w:rFonts w:eastAsia="SimSun"/>
          <w:b/>
          <w:caps/>
          <w:color w:val="000000"/>
          <w:kern w:val="2"/>
          <w:lang w:eastAsia="en-US" w:bidi="hi-IN"/>
        </w:rPr>
        <w:t>Педагогический анализ урока музыки, его задачи, варианты, технология осуществления</w:t>
      </w:r>
    </w:p>
    <w:p w:rsidR="00C52541" w:rsidRPr="00C52541" w:rsidRDefault="00C52541" w:rsidP="00C52541">
      <w:pPr>
        <w:snapToGrid w:val="0"/>
        <w:rPr>
          <w:color w:val="000000"/>
          <w:lang w:eastAsia="ar-SA"/>
        </w:rPr>
      </w:pPr>
    </w:p>
    <w:p w:rsidR="00C52541" w:rsidRPr="00C52541" w:rsidRDefault="00C52541" w:rsidP="00920985">
      <w:pPr>
        <w:snapToGrid w:val="0"/>
        <w:jc w:val="center"/>
        <w:rPr>
          <w:b/>
          <w:color w:val="000000"/>
          <w:lang w:eastAsia="ar-SA"/>
        </w:rPr>
      </w:pPr>
      <w:r w:rsidRPr="00920985">
        <w:rPr>
          <w:b/>
          <w:color w:val="000000"/>
          <w:lang w:eastAsia="ar-SA"/>
        </w:rPr>
        <w:t>Практическое занятие № 1</w:t>
      </w:r>
      <w:r w:rsidRPr="00C52541">
        <w:rPr>
          <w:color w:val="000000"/>
          <w:lang w:eastAsia="ar-SA"/>
        </w:rPr>
        <w:t xml:space="preserve"> </w:t>
      </w:r>
      <w:r w:rsidRPr="00C52541">
        <w:rPr>
          <w:b/>
          <w:color w:val="000000"/>
          <w:lang w:eastAsia="ar-SA"/>
        </w:rPr>
        <w:t>Комплексный анализ урока музыки в 1 классе (видеоматериалы)</w:t>
      </w:r>
    </w:p>
    <w:p w:rsidR="00C52541" w:rsidRPr="00C52541" w:rsidRDefault="00C52541" w:rsidP="00C52541">
      <w:pPr>
        <w:jc w:val="both"/>
        <w:rPr>
          <w:rFonts w:eastAsia="Calibri"/>
          <w:b/>
          <w:sz w:val="22"/>
          <w:szCs w:val="22"/>
          <w:lang w:eastAsia="ar-SA"/>
        </w:rPr>
      </w:pPr>
    </w:p>
    <w:p w:rsidR="00C52541" w:rsidRPr="00C52541" w:rsidRDefault="00C52541" w:rsidP="00C52541">
      <w:pPr>
        <w:jc w:val="both"/>
        <w:rPr>
          <w:rFonts w:eastAsia="Calibri"/>
          <w:sz w:val="22"/>
          <w:szCs w:val="22"/>
          <w:lang w:eastAsia="ar-SA"/>
        </w:rPr>
      </w:pPr>
      <w:r w:rsidRPr="00C52541">
        <w:rPr>
          <w:rFonts w:eastAsia="Calibri"/>
          <w:b/>
          <w:sz w:val="22"/>
          <w:szCs w:val="22"/>
          <w:lang w:eastAsia="ar-SA"/>
        </w:rPr>
        <w:t>Цель:</w:t>
      </w:r>
      <w:r w:rsidRPr="00C52541">
        <w:rPr>
          <w:rFonts w:eastAsia="Calibri"/>
          <w:sz w:val="22"/>
          <w:szCs w:val="22"/>
          <w:lang w:eastAsia="ar-SA"/>
        </w:rPr>
        <w:t xml:space="preserve"> освоение навыка комплексного анализа урока музыки</w:t>
      </w:r>
    </w:p>
    <w:p w:rsidR="00C52541" w:rsidRPr="00C52541" w:rsidRDefault="00C52541" w:rsidP="00C52541">
      <w:pPr>
        <w:jc w:val="both"/>
        <w:rPr>
          <w:rFonts w:eastAsia="Calibri"/>
          <w:b/>
          <w:sz w:val="22"/>
          <w:szCs w:val="22"/>
          <w:lang w:eastAsia="ar-SA"/>
        </w:rPr>
      </w:pPr>
    </w:p>
    <w:p w:rsidR="00C52541" w:rsidRPr="00C52541" w:rsidRDefault="00C52541" w:rsidP="00C52541">
      <w:pPr>
        <w:jc w:val="both"/>
        <w:rPr>
          <w:rFonts w:eastAsia="Calibri"/>
          <w:sz w:val="22"/>
          <w:szCs w:val="22"/>
          <w:lang w:eastAsia="ar-SA"/>
        </w:rPr>
      </w:pPr>
      <w:r w:rsidRPr="00C52541">
        <w:rPr>
          <w:rFonts w:eastAsia="Calibri"/>
          <w:b/>
          <w:sz w:val="22"/>
          <w:szCs w:val="22"/>
          <w:lang w:eastAsia="ar-SA"/>
        </w:rPr>
        <w:t>Предварительная работа:</w:t>
      </w:r>
      <w:r w:rsidRPr="00C52541">
        <w:rPr>
          <w:rFonts w:eastAsia="Calibri"/>
          <w:sz w:val="22"/>
          <w:szCs w:val="22"/>
          <w:lang w:eastAsia="ar-SA"/>
        </w:rPr>
        <w:t xml:space="preserve"> изучение теоретического материала по теме «Современные требования к уроку музыки»</w:t>
      </w:r>
    </w:p>
    <w:p w:rsidR="00C52541" w:rsidRPr="00C52541" w:rsidRDefault="00C52541" w:rsidP="00C52541">
      <w:pPr>
        <w:jc w:val="both"/>
        <w:rPr>
          <w:rFonts w:eastAsia="Calibri"/>
          <w:b/>
          <w:sz w:val="22"/>
          <w:szCs w:val="22"/>
          <w:lang w:eastAsia="ar-SA"/>
        </w:rPr>
      </w:pPr>
    </w:p>
    <w:p w:rsidR="00C52541" w:rsidRPr="00C52541" w:rsidRDefault="00C52541" w:rsidP="00C52541">
      <w:pPr>
        <w:jc w:val="both"/>
        <w:rPr>
          <w:rFonts w:eastAsia="Calibri"/>
          <w:sz w:val="22"/>
          <w:szCs w:val="22"/>
          <w:lang w:eastAsia="ar-SA"/>
        </w:rPr>
      </w:pPr>
      <w:r w:rsidRPr="00C52541">
        <w:rPr>
          <w:rFonts w:eastAsia="Calibri"/>
          <w:b/>
          <w:sz w:val="22"/>
          <w:szCs w:val="22"/>
          <w:lang w:eastAsia="ar-SA"/>
        </w:rPr>
        <w:t>Оборудование:</w:t>
      </w:r>
      <w:r w:rsidRPr="00C52541">
        <w:rPr>
          <w:rFonts w:eastAsia="Calibri"/>
          <w:sz w:val="22"/>
          <w:szCs w:val="22"/>
          <w:lang w:eastAsia="ar-SA"/>
        </w:rPr>
        <w:t xml:space="preserve"> видеозапись урока</w:t>
      </w:r>
    </w:p>
    <w:p w:rsidR="00C52541" w:rsidRPr="00C52541" w:rsidRDefault="00C52541" w:rsidP="00C52541">
      <w:pPr>
        <w:jc w:val="both"/>
        <w:rPr>
          <w:rFonts w:eastAsia="Calibri"/>
          <w:b/>
          <w:sz w:val="22"/>
          <w:szCs w:val="22"/>
          <w:lang w:eastAsia="ar-SA"/>
        </w:rPr>
      </w:pPr>
    </w:p>
    <w:p w:rsidR="00C52541" w:rsidRPr="00C52541" w:rsidRDefault="00C52541" w:rsidP="00C52541">
      <w:pPr>
        <w:jc w:val="both"/>
        <w:rPr>
          <w:rFonts w:eastAsia="Calibri"/>
          <w:b/>
          <w:sz w:val="22"/>
          <w:szCs w:val="22"/>
          <w:lang w:eastAsia="ar-SA"/>
        </w:rPr>
      </w:pPr>
      <w:r w:rsidRPr="00C52541">
        <w:rPr>
          <w:rFonts w:eastAsia="Calibri"/>
          <w:b/>
          <w:sz w:val="22"/>
          <w:szCs w:val="22"/>
          <w:lang w:eastAsia="ar-SA"/>
        </w:rPr>
        <w:t>Вопросы для повторения:</w:t>
      </w:r>
    </w:p>
    <w:p w:rsidR="00C52541" w:rsidRPr="00C52541" w:rsidRDefault="00C52541" w:rsidP="00CF7C39">
      <w:pPr>
        <w:widowControl w:val="0"/>
        <w:numPr>
          <w:ilvl w:val="0"/>
          <w:numId w:val="4"/>
        </w:numPr>
        <w:tabs>
          <w:tab w:val="clear" w:pos="570"/>
          <w:tab w:val="num" w:pos="0"/>
          <w:tab w:val="num" w:pos="720"/>
        </w:tabs>
        <w:ind w:left="465" w:hanging="448"/>
        <w:jc w:val="both"/>
        <w:rPr>
          <w:rFonts w:eastAsia="Calibri"/>
          <w:sz w:val="22"/>
          <w:szCs w:val="22"/>
          <w:lang w:eastAsia="ar-SA"/>
        </w:rPr>
      </w:pPr>
      <w:r w:rsidRPr="00C52541">
        <w:rPr>
          <w:rFonts w:eastAsia="Calibri"/>
          <w:sz w:val="22"/>
          <w:szCs w:val="22"/>
          <w:lang w:eastAsia="ar-SA"/>
        </w:rPr>
        <w:t xml:space="preserve">Требования ФГОС НОО к результатам освоения основной образовательной программы. </w:t>
      </w:r>
    </w:p>
    <w:p w:rsidR="00C52541" w:rsidRPr="00C52541" w:rsidRDefault="00C52541" w:rsidP="00CF7C39">
      <w:pPr>
        <w:widowControl w:val="0"/>
        <w:numPr>
          <w:ilvl w:val="0"/>
          <w:numId w:val="4"/>
        </w:numPr>
        <w:tabs>
          <w:tab w:val="clear" w:pos="570"/>
          <w:tab w:val="num" w:pos="0"/>
          <w:tab w:val="num" w:pos="720"/>
        </w:tabs>
        <w:ind w:left="465" w:hanging="448"/>
        <w:jc w:val="both"/>
        <w:rPr>
          <w:rFonts w:eastAsia="Calibri"/>
          <w:sz w:val="22"/>
          <w:szCs w:val="22"/>
          <w:lang w:eastAsia="ar-SA"/>
        </w:rPr>
      </w:pPr>
      <w:r w:rsidRPr="00C52541">
        <w:rPr>
          <w:rFonts w:eastAsia="Calibri"/>
          <w:sz w:val="22"/>
          <w:szCs w:val="22"/>
          <w:lang w:eastAsia="ar-SA"/>
        </w:rPr>
        <w:t>Универсальные учебные действия, их виды.</w:t>
      </w:r>
    </w:p>
    <w:p w:rsidR="00C52541" w:rsidRPr="00C52541" w:rsidRDefault="00C52541" w:rsidP="00CF7C39">
      <w:pPr>
        <w:widowControl w:val="0"/>
        <w:numPr>
          <w:ilvl w:val="0"/>
          <w:numId w:val="4"/>
        </w:numPr>
        <w:tabs>
          <w:tab w:val="clear" w:pos="570"/>
          <w:tab w:val="num" w:pos="0"/>
          <w:tab w:val="num" w:pos="720"/>
        </w:tabs>
        <w:ind w:left="465" w:hanging="448"/>
        <w:jc w:val="both"/>
        <w:rPr>
          <w:rFonts w:eastAsia="Calibri"/>
          <w:sz w:val="22"/>
          <w:szCs w:val="22"/>
          <w:lang w:eastAsia="ar-SA"/>
        </w:rPr>
      </w:pPr>
      <w:r w:rsidRPr="00C52541">
        <w:rPr>
          <w:rFonts w:eastAsia="Calibri"/>
          <w:sz w:val="22"/>
          <w:szCs w:val="22"/>
          <w:lang w:eastAsia="ar-SA"/>
        </w:rPr>
        <w:t>Виды музыкальной деятельности, их характеристика.</w:t>
      </w:r>
    </w:p>
    <w:p w:rsidR="00C52541" w:rsidRPr="00C52541" w:rsidRDefault="00C52541" w:rsidP="00CF7C39">
      <w:pPr>
        <w:widowControl w:val="0"/>
        <w:numPr>
          <w:ilvl w:val="0"/>
          <w:numId w:val="4"/>
        </w:numPr>
        <w:tabs>
          <w:tab w:val="clear" w:pos="570"/>
          <w:tab w:val="num" w:pos="0"/>
          <w:tab w:val="num" w:pos="720"/>
        </w:tabs>
        <w:ind w:left="465" w:hanging="448"/>
        <w:jc w:val="both"/>
        <w:rPr>
          <w:rFonts w:eastAsia="Calibri"/>
          <w:sz w:val="22"/>
          <w:szCs w:val="22"/>
          <w:lang w:eastAsia="ar-SA"/>
        </w:rPr>
      </w:pPr>
      <w:r w:rsidRPr="00C52541">
        <w:rPr>
          <w:rFonts w:eastAsia="Calibri"/>
          <w:sz w:val="22"/>
          <w:szCs w:val="22"/>
          <w:lang w:eastAsia="ar-SA"/>
        </w:rPr>
        <w:t>Принципы и методы музыкального воспитания.</w:t>
      </w:r>
    </w:p>
    <w:p w:rsidR="00C52541" w:rsidRPr="00C52541" w:rsidRDefault="00C52541" w:rsidP="00CF7C39">
      <w:pPr>
        <w:widowControl w:val="0"/>
        <w:numPr>
          <w:ilvl w:val="0"/>
          <w:numId w:val="4"/>
        </w:numPr>
        <w:tabs>
          <w:tab w:val="clear" w:pos="570"/>
          <w:tab w:val="num" w:pos="0"/>
          <w:tab w:val="num" w:pos="720"/>
        </w:tabs>
        <w:ind w:left="465" w:hanging="448"/>
        <w:jc w:val="both"/>
        <w:rPr>
          <w:rFonts w:eastAsia="Calibri"/>
          <w:sz w:val="22"/>
          <w:szCs w:val="22"/>
          <w:lang w:eastAsia="ar-SA"/>
        </w:rPr>
      </w:pPr>
      <w:r w:rsidRPr="00C52541">
        <w:rPr>
          <w:rFonts w:eastAsia="Calibri"/>
          <w:sz w:val="22"/>
          <w:szCs w:val="22"/>
          <w:lang w:eastAsia="ar-SA"/>
        </w:rPr>
        <w:t>Восприятие музыки.</w:t>
      </w:r>
    </w:p>
    <w:p w:rsidR="00C52541" w:rsidRPr="00C52541" w:rsidRDefault="00C52541" w:rsidP="00C52541">
      <w:pPr>
        <w:jc w:val="both"/>
        <w:rPr>
          <w:rFonts w:eastAsia="Calibri"/>
          <w:b/>
          <w:sz w:val="22"/>
          <w:szCs w:val="22"/>
          <w:lang w:eastAsia="ar-SA"/>
        </w:rPr>
      </w:pPr>
    </w:p>
    <w:p w:rsidR="00C52541" w:rsidRPr="00C52541" w:rsidRDefault="00C52541" w:rsidP="00C52541">
      <w:pPr>
        <w:jc w:val="both"/>
        <w:rPr>
          <w:rFonts w:eastAsia="Calibri"/>
          <w:b/>
          <w:sz w:val="22"/>
          <w:szCs w:val="22"/>
          <w:lang w:eastAsia="ar-SA"/>
        </w:rPr>
      </w:pPr>
      <w:r w:rsidRPr="00C52541">
        <w:rPr>
          <w:rFonts w:eastAsia="Calibri"/>
          <w:b/>
          <w:sz w:val="22"/>
          <w:szCs w:val="22"/>
          <w:lang w:eastAsia="ar-SA"/>
        </w:rPr>
        <w:t>Задание 1:</w:t>
      </w:r>
    </w:p>
    <w:p w:rsidR="00C52541" w:rsidRPr="00C52541" w:rsidRDefault="00C52541" w:rsidP="00CF7C39">
      <w:pPr>
        <w:widowControl w:val="0"/>
        <w:numPr>
          <w:ilvl w:val="0"/>
          <w:numId w:val="3"/>
        </w:numPr>
        <w:tabs>
          <w:tab w:val="clear" w:pos="720"/>
          <w:tab w:val="num" w:pos="0"/>
        </w:tabs>
        <w:spacing w:after="200"/>
        <w:ind w:left="284" w:hanging="284"/>
        <w:jc w:val="both"/>
        <w:rPr>
          <w:rFonts w:eastAsia="Calibri"/>
          <w:sz w:val="22"/>
          <w:szCs w:val="22"/>
          <w:lang w:eastAsia="ar-SA"/>
        </w:rPr>
      </w:pPr>
      <w:r w:rsidRPr="00C52541">
        <w:rPr>
          <w:rFonts w:eastAsia="Calibri"/>
          <w:sz w:val="22"/>
          <w:szCs w:val="22"/>
          <w:lang w:eastAsia="ar-SA"/>
        </w:rPr>
        <w:t xml:space="preserve">Посмотрите </w:t>
      </w:r>
      <w:proofErr w:type="spellStart"/>
      <w:r w:rsidRPr="00C52541">
        <w:rPr>
          <w:rFonts w:eastAsia="Calibri"/>
          <w:sz w:val="22"/>
          <w:szCs w:val="22"/>
          <w:lang w:eastAsia="ar-SA"/>
        </w:rPr>
        <w:t>видеоурок</w:t>
      </w:r>
      <w:proofErr w:type="spellEnd"/>
      <w:r w:rsidRPr="00C52541">
        <w:rPr>
          <w:rFonts w:eastAsia="Calibri"/>
          <w:sz w:val="22"/>
          <w:szCs w:val="22"/>
          <w:lang w:eastAsia="ar-SA"/>
        </w:rPr>
        <w:t>, оформите протокол наблюдения по следующей схеме:</w:t>
      </w:r>
    </w:p>
    <w:p w:rsidR="00C52541" w:rsidRPr="00C52541" w:rsidRDefault="00C52541" w:rsidP="00C52541">
      <w:pPr>
        <w:ind w:left="284" w:hanging="284"/>
        <w:jc w:val="center"/>
        <w:rPr>
          <w:rFonts w:eastAsia="Calibri"/>
          <w:b/>
          <w:sz w:val="22"/>
          <w:szCs w:val="22"/>
          <w:lang w:eastAsia="ar-SA"/>
        </w:rPr>
      </w:pPr>
      <w:r w:rsidRPr="00C52541">
        <w:rPr>
          <w:rFonts w:eastAsia="Calibri"/>
          <w:b/>
          <w:sz w:val="22"/>
          <w:szCs w:val="22"/>
          <w:lang w:eastAsia="ar-SA"/>
        </w:rPr>
        <w:t>Протокол наблюдения урока</w:t>
      </w:r>
    </w:p>
    <w:p w:rsidR="00C52541" w:rsidRPr="00C52541" w:rsidRDefault="00C52541" w:rsidP="00C52541">
      <w:pPr>
        <w:tabs>
          <w:tab w:val="left" w:pos="3165"/>
        </w:tabs>
        <w:ind w:left="284" w:hanging="284"/>
        <w:jc w:val="both"/>
        <w:rPr>
          <w:rFonts w:eastAsia="Calibri"/>
          <w:sz w:val="22"/>
          <w:szCs w:val="22"/>
          <w:lang w:eastAsia="ar-SA"/>
        </w:rPr>
      </w:pPr>
      <w:r w:rsidRPr="00C52541">
        <w:rPr>
          <w:rFonts w:eastAsia="Calibri"/>
          <w:sz w:val="22"/>
          <w:szCs w:val="22"/>
          <w:lang w:eastAsia="ar-SA"/>
        </w:rPr>
        <w:t>Учебный предмет</w:t>
      </w:r>
      <w:r w:rsidRPr="00C52541">
        <w:rPr>
          <w:rFonts w:eastAsia="Calibri"/>
          <w:sz w:val="22"/>
          <w:szCs w:val="22"/>
          <w:lang w:eastAsia="ar-SA"/>
        </w:rPr>
        <w:tab/>
      </w:r>
    </w:p>
    <w:p w:rsidR="00C52541" w:rsidRPr="00C52541" w:rsidRDefault="00C52541" w:rsidP="00C52541">
      <w:pPr>
        <w:ind w:left="284" w:hanging="284"/>
        <w:jc w:val="both"/>
        <w:rPr>
          <w:rFonts w:eastAsia="Calibri"/>
          <w:sz w:val="22"/>
          <w:szCs w:val="22"/>
          <w:lang w:eastAsia="ar-SA"/>
        </w:rPr>
      </w:pPr>
      <w:r w:rsidRPr="00C52541">
        <w:rPr>
          <w:rFonts w:eastAsia="Calibri"/>
          <w:sz w:val="22"/>
          <w:szCs w:val="22"/>
          <w:lang w:eastAsia="ar-SA"/>
        </w:rPr>
        <w:lastRenderedPageBreak/>
        <w:t>Класс</w:t>
      </w:r>
    </w:p>
    <w:p w:rsidR="00C52541" w:rsidRPr="00C52541" w:rsidRDefault="00C52541" w:rsidP="00C52541">
      <w:pPr>
        <w:ind w:left="284" w:hanging="284"/>
        <w:jc w:val="both"/>
        <w:rPr>
          <w:rFonts w:eastAsia="Calibri"/>
          <w:sz w:val="22"/>
          <w:szCs w:val="22"/>
          <w:lang w:eastAsia="ar-SA"/>
        </w:rPr>
      </w:pPr>
      <w:r w:rsidRPr="00C52541">
        <w:rPr>
          <w:rFonts w:eastAsia="Calibri"/>
          <w:sz w:val="22"/>
          <w:szCs w:val="22"/>
          <w:lang w:eastAsia="ar-SA"/>
        </w:rPr>
        <w:t>Тема урока</w:t>
      </w:r>
    </w:p>
    <w:tbl>
      <w:tblPr>
        <w:tblW w:w="5000" w:type="pct"/>
        <w:tblLook w:val="04A0" w:firstRow="1" w:lastRow="0" w:firstColumn="1" w:lastColumn="0" w:noHBand="0" w:noVBand="1"/>
      </w:tblPr>
      <w:tblGrid>
        <w:gridCol w:w="1622"/>
        <w:gridCol w:w="2390"/>
        <w:gridCol w:w="2330"/>
        <w:gridCol w:w="3229"/>
      </w:tblGrid>
      <w:tr w:rsidR="00C52541" w:rsidRPr="00C52541" w:rsidTr="00C52541">
        <w:tc>
          <w:tcPr>
            <w:tcW w:w="847" w:type="pct"/>
            <w:vMerge w:val="restart"/>
            <w:tcBorders>
              <w:top w:val="single" w:sz="4" w:space="0" w:color="000000"/>
              <w:left w:val="single" w:sz="4" w:space="0" w:color="000000"/>
              <w:bottom w:val="single" w:sz="4" w:space="0" w:color="000000"/>
              <w:right w:val="nil"/>
            </w:tcBorders>
            <w:hideMark/>
          </w:tcPr>
          <w:p w:rsidR="00C52541" w:rsidRPr="00C52541" w:rsidRDefault="00C52541" w:rsidP="00C52541">
            <w:pPr>
              <w:snapToGrid w:val="0"/>
              <w:ind w:left="284" w:hanging="284"/>
              <w:jc w:val="center"/>
              <w:rPr>
                <w:rFonts w:eastAsia="Calibri"/>
                <w:sz w:val="22"/>
                <w:szCs w:val="22"/>
                <w:lang w:eastAsia="ar-SA"/>
              </w:rPr>
            </w:pPr>
            <w:r w:rsidRPr="00C52541">
              <w:rPr>
                <w:rFonts w:eastAsia="Calibri"/>
                <w:sz w:val="22"/>
                <w:szCs w:val="22"/>
                <w:lang w:eastAsia="ar-SA"/>
              </w:rPr>
              <w:t>Этап урока</w:t>
            </w:r>
          </w:p>
        </w:tc>
        <w:tc>
          <w:tcPr>
            <w:tcW w:w="2465" w:type="pct"/>
            <w:gridSpan w:val="2"/>
            <w:tcBorders>
              <w:top w:val="single" w:sz="4" w:space="0" w:color="000000"/>
              <w:left w:val="single" w:sz="4" w:space="0" w:color="000000"/>
              <w:bottom w:val="single" w:sz="4" w:space="0" w:color="000000"/>
              <w:right w:val="nil"/>
            </w:tcBorders>
            <w:hideMark/>
          </w:tcPr>
          <w:p w:rsidR="00C52541" w:rsidRPr="00C52541" w:rsidRDefault="00C52541" w:rsidP="00C52541">
            <w:pPr>
              <w:snapToGrid w:val="0"/>
              <w:ind w:left="284" w:hanging="284"/>
              <w:jc w:val="center"/>
              <w:rPr>
                <w:rFonts w:eastAsia="Calibri"/>
                <w:sz w:val="22"/>
                <w:szCs w:val="22"/>
                <w:lang w:eastAsia="ar-SA"/>
              </w:rPr>
            </w:pPr>
            <w:r w:rsidRPr="00C52541">
              <w:rPr>
                <w:rFonts w:eastAsia="Calibri"/>
                <w:sz w:val="22"/>
                <w:szCs w:val="22"/>
                <w:lang w:eastAsia="ar-SA"/>
              </w:rPr>
              <w:t>Содержание этапа</w:t>
            </w:r>
          </w:p>
        </w:tc>
        <w:tc>
          <w:tcPr>
            <w:tcW w:w="1687" w:type="pct"/>
            <w:vMerge w:val="restart"/>
            <w:tcBorders>
              <w:top w:val="single" w:sz="4" w:space="0" w:color="000000"/>
              <w:left w:val="single" w:sz="4" w:space="0" w:color="000000"/>
              <w:bottom w:val="single" w:sz="4" w:space="0" w:color="000000"/>
              <w:right w:val="single" w:sz="4" w:space="0" w:color="000000"/>
            </w:tcBorders>
            <w:hideMark/>
          </w:tcPr>
          <w:p w:rsidR="00C52541" w:rsidRPr="00C52541" w:rsidRDefault="00C52541" w:rsidP="00C52541">
            <w:pPr>
              <w:snapToGrid w:val="0"/>
              <w:ind w:left="284" w:hanging="284"/>
              <w:jc w:val="center"/>
              <w:rPr>
                <w:rFonts w:eastAsia="Calibri"/>
                <w:sz w:val="22"/>
                <w:szCs w:val="22"/>
                <w:lang w:eastAsia="ar-SA"/>
              </w:rPr>
            </w:pPr>
            <w:r w:rsidRPr="00C52541">
              <w:rPr>
                <w:rFonts w:eastAsia="Calibri"/>
                <w:sz w:val="22"/>
                <w:szCs w:val="22"/>
                <w:lang w:eastAsia="ar-SA"/>
              </w:rPr>
              <w:t>Комментарии</w:t>
            </w:r>
          </w:p>
        </w:tc>
      </w:tr>
      <w:tr w:rsidR="00C52541" w:rsidRPr="00C52541" w:rsidTr="00C52541">
        <w:tc>
          <w:tcPr>
            <w:tcW w:w="847" w:type="pct"/>
            <w:vMerge/>
            <w:tcBorders>
              <w:top w:val="single" w:sz="4" w:space="0" w:color="000000"/>
              <w:left w:val="single" w:sz="4" w:space="0" w:color="000000"/>
              <w:bottom w:val="single" w:sz="4" w:space="0" w:color="000000"/>
              <w:right w:val="nil"/>
            </w:tcBorders>
            <w:vAlign w:val="center"/>
            <w:hideMark/>
          </w:tcPr>
          <w:p w:rsidR="00C52541" w:rsidRPr="00C52541" w:rsidRDefault="00C52541" w:rsidP="00C52541">
            <w:pPr>
              <w:suppressAutoHyphens w:val="0"/>
              <w:rPr>
                <w:rFonts w:eastAsia="Calibri"/>
                <w:sz w:val="22"/>
                <w:szCs w:val="22"/>
                <w:lang w:eastAsia="ar-SA"/>
              </w:rPr>
            </w:pPr>
          </w:p>
        </w:tc>
        <w:tc>
          <w:tcPr>
            <w:tcW w:w="1248" w:type="pct"/>
            <w:tcBorders>
              <w:top w:val="single" w:sz="4" w:space="0" w:color="000000"/>
              <w:left w:val="single" w:sz="4" w:space="0" w:color="000000"/>
              <w:bottom w:val="single" w:sz="4" w:space="0" w:color="000000"/>
              <w:right w:val="nil"/>
            </w:tcBorders>
            <w:hideMark/>
          </w:tcPr>
          <w:p w:rsidR="00C52541" w:rsidRPr="00C52541" w:rsidRDefault="00C52541" w:rsidP="00C52541">
            <w:pPr>
              <w:snapToGrid w:val="0"/>
              <w:ind w:left="284" w:hanging="284"/>
              <w:jc w:val="center"/>
              <w:rPr>
                <w:rFonts w:eastAsia="Calibri"/>
                <w:sz w:val="22"/>
                <w:szCs w:val="22"/>
                <w:lang w:eastAsia="ar-SA"/>
              </w:rPr>
            </w:pPr>
            <w:r w:rsidRPr="00C52541">
              <w:rPr>
                <w:rFonts w:eastAsia="Calibri"/>
                <w:sz w:val="22"/>
                <w:szCs w:val="22"/>
                <w:lang w:eastAsia="ar-SA"/>
              </w:rPr>
              <w:t>Деятельность учителя</w:t>
            </w:r>
          </w:p>
        </w:tc>
        <w:tc>
          <w:tcPr>
            <w:tcW w:w="1217" w:type="pct"/>
            <w:tcBorders>
              <w:top w:val="single" w:sz="4" w:space="0" w:color="000000"/>
              <w:left w:val="single" w:sz="4" w:space="0" w:color="000000"/>
              <w:bottom w:val="single" w:sz="4" w:space="0" w:color="000000"/>
              <w:right w:val="nil"/>
            </w:tcBorders>
            <w:hideMark/>
          </w:tcPr>
          <w:p w:rsidR="00C52541" w:rsidRPr="00C52541" w:rsidRDefault="00C52541" w:rsidP="00C52541">
            <w:pPr>
              <w:snapToGrid w:val="0"/>
              <w:ind w:left="284" w:hanging="284"/>
              <w:jc w:val="center"/>
              <w:rPr>
                <w:rFonts w:eastAsia="Calibri"/>
                <w:sz w:val="22"/>
                <w:szCs w:val="22"/>
                <w:lang w:eastAsia="ar-SA"/>
              </w:rPr>
            </w:pPr>
            <w:r w:rsidRPr="00C52541">
              <w:rPr>
                <w:rFonts w:eastAsia="Calibri"/>
                <w:sz w:val="22"/>
                <w:szCs w:val="22"/>
                <w:lang w:eastAsia="ar-SA"/>
              </w:rPr>
              <w:t>Деятельность учащихся</w:t>
            </w:r>
          </w:p>
        </w:tc>
        <w:tc>
          <w:tcPr>
            <w:tcW w:w="1687" w:type="pct"/>
            <w:vMerge/>
            <w:tcBorders>
              <w:top w:val="single" w:sz="4" w:space="0" w:color="000000"/>
              <w:left w:val="single" w:sz="4" w:space="0" w:color="000000"/>
              <w:bottom w:val="single" w:sz="4" w:space="0" w:color="000000"/>
              <w:right w:val="single" w:sz="4" w:space="0" w:color="000000"/>
            </w:tcBorders>
            <w:vAlign w:val="center"/>
            <w:hideMark/>
          </w:tcPr>
          <w:p w:rsidR="00C52541" w:rsidRPr="00C52541" w:rsidRDefault="00C52541" w:rsidP="00C52541">
            <w:pPr>
              <w:suppressAutoHyphens w:val="0"/>
              <w:rPr>
                <w:rFonts w:eastAsia="Calibri"/>
                <w:sz w:val="22"/>
                <w:szCs w:val="22"/>
                <w:lang w:eastAsia="ar-SA"/>
              </w:rPr>
            </w:pPr>
          </w:p>
        </w:tc>
      </w:tr>
    </w:tbl>
    <w:p w:rsidR="00C52541" w:rsidRPr="00C52541" w:rsidRDefault="00C52541" w:rsidP="00C52541">
      <w:pPr>
        <w:jc w:val="both"/>
        <w:rPr>
          <w:rFonts w:eastAsia="Calibri"/>
          <w:sz w:val="22"/>
          <w:szCs w:val="22"/>
          <w:lang w:eastAsia="ar-SA"/>
        </w:rPr>
      </w:pPr>
    </w:p>
    <w:p w:rsidR="00C52541" w:rsidRPr="00C52541" w:rsidRDefault="00C52541" w:rsidP="00CF7C39">
      <w:pPr>
        <w:widowControl w:val="0"/>
        <w:numPr>
          <w:ilvl w:val="0"/>
          <w:numId w:val="3"/>
        </w:numPr>
        <w:tabs>
          <w:tab w:val="clear" w:pos="720"/>
          <w:tab w:val="num" w:pos="0"/>
        </w:tabs>
        <w:spacing w:after="200"/>
        <w:ind w:left="432" w:hanging="432"/>
        <w:jc w:val="both"/>
        <w:rPr>
          <w:rFonts w:eastAsia="Calibri"/>
          <w:b/>
          <w:sz w:val="22"/>
          <w:szCs w:val="22"/>
          <w:lang w:eastAsia="ar-SA"/>
        </w:rPr>
      </w:pPr>
      <w:r w:rsidRPr="00C52541">
        <w:rPr>
          <w:rFonts w:eastAsia="Calibri"/>
          <w:b/>
          <w:sz w:val="22"/>
          <w:szCs w:val="22"/>
          <w:lang w:eastAsia="ar-SA"/>
        </w:rPr>
        <w:t xml:space="preserve">Задание 2: </w:t>
      </w:r>
    </w:p>
    <w:p w:rsidR="00C52541" w:rsidRPr="00C52541" w:rsidRDefault="00C52541" w:rsidP="00CF7C39">
      <w:pPr>
        <w:widowControl w:val="0"/>
        <w:numPr>
          <w:ilvl w:val="0"/>
          <w:numId w:val="3"/>
        </w:numPr>
        <w:tabs>
          <w:tab w:val="clear" w:pos="720"/>
          <w:tab w:val="num" w:pos="0"/>
        </w:tabs>
        <w:spacing w:after="200"/>
        <w:ind w:left="432" w:hanging="432"/>
        <w:jc w:val="both"/>
        <w:rPr>
          <w:rFonts w:eastAsia="Calibri"/>
          <w:sz w:val="22"/>
          <w:szCs w:val="22"/>
          <w:lang w:eastAsia="ar-SA"/>
        </w:rPr>
      </w:pPr>
      <w:r w:rsidRPr="00C52541">
        <w:rPr>
          <w:rFonts w:eastAsia="Calibri"/>
          <w:sz w:val="22"/>
          <w:szCs w:val="22"/>
          <w:lang w:eastAsia="ar-SA"/>
        </w:rPr>
        <w:t>Проведите комплексный анализ просмотренного урока по предложенной схеме:</w:t>
      </w:r>
    </w:p>
    <w:p w:rsidR="00C52541" w:rsidRPr="00C52541" w:rsidRDefault="00C52541" w:rsidP="00C52541">
      <w:pPr>
        <w:widowControl w:val="0"/>
        <w:jc w:val="center"/>
        <w:rPr>
          <w:rFonts w:eastAsia="SimSun"/>
          <w:b/>
          <w:i/>
          <w:iCs/>
          <w:kern w:val="1"/>
          <w:lang w:eastAsia="hi-IN" w:bidi="hi-IN"/>
        </w:rPr>
      </w:pPr>
      <w:r w:rsidRPr="00C52541">
        <w:rPr>
          <w:rFonts w:eastAsia="SimSun"/>
          <w:b/>
          <w:i/>
          <w:kern w:val="1"/>
          <w:lang w:eastAsia="hi-IN" w:bidi="hi-IN"/>
        </w:rPr>
        <w:t xml:space="preserve">Комплексный анализ </w:t>
      </w:r>
      <w:r w:rsidRPr="00C52541">
        <w:rPr>
          <w:b/>
          <w:bCs/>
          <w:i/>
          <w:iCs/>
          <w:color w:val="000000"/>
          <w:kern w:val="1"/>
          <w:lang w:eastAsia="hi-IN" w:bidi="hi-IN"/>
        </w:rPr>
        <w:t xml:space="preserve"> урока музыки</w:t>
      </w:r>
    </w:p>
    <w:p w:rsidR="00C52541" w:rsidRPr="00C52541" w:rsidRDefault="00C52541" w:rsidP="00C52541">
      <w:pPr>
        <w:widowControl w:val="0"/>
        <w:jc w:val="center"/>
        <w:rPr>
          <w:rFonts w:eastAsia="SimSun"/>
          <w:b/>
          <w:bCs/>
          <w:i/>
          <w:iCs/>
          <w:kern w:val="1"/>
          <w:lang w:eastAsia="hi-IN" w:bidi="hi-IN"/>
        </w:rPr>
      </w:pPr>
    </w:p>
    <w:p w:rsidR="00C52541" w:rsidRPr="00C52541" w:rsidRDefault="00C52541" w:rsidP="00C52541">
      <w:pPr>
        <w:widowControl w:val="0"/>
        <w:rPr>
          <w:rFonts w:eastAsia="SimSun"/>
          <w:b/>
          <w:bCs/>
          <w:i/>
          <w:iCs/>
          <w:kern w:val="1"/>
          <w:lang w:eastAsia="hi-IN" w:bidi="hi-IN"/>
        </w:rPr>
      </w:pPr>
      <w:r w:rsidRPr="00C52541">
        <w:rPr>
          <w:rFonts w:eastAsia="SimSun"/>
          <w:b/>
          <w:bCs/>
          <w:i/>
          <w:iCs/>
          <w:kern w:val="1"/>
          <w:lang w:eastAsia="hi-IN" w:bidi="hi-IN"/>
        </w:rPr>
        <w:t>студентки гр. ПНК-4__________________________________________________________</w:t>
      </w:r>
    </w:p>
    <w:p w:rsidR="00C52541" w:rsidRPr="00C52541" w:rsidRDefault="00C52541" w:rsidP="00C52541">
      <w:pPr>
        <w:widowControl w:val="0"/>
        <w:rPr>
          <w:rFonts w:eastAsia="SimSun"/>
          <w:b/>
          <w:bCs/>
          <w:i/>
          <w:iCs/>
          <w:kern w:val="1"/>
          <w:lang w:eastAsia="hi-IN" w:bidi="hi-IN"/>
        </w:rPr>
      </w:pPr>
      <w:r w:rsidRPr="00C52541">
        <w:rPr>
          <w:rFonts w:eastAsia="SimSun"/>
          <w:b/>
          <w:bCs/>
          <w:i/>
          <w:iCs/>
          <w:kern w:val="1"/>
          <w:lang w:eastAsia="hi-IN" w:bidi="hi-IN"/>
        </w:rPr>
        <w:t>Тема урока:___________________________________________________________________</w:t>
      </w:r>
    </w:p>
    <w:p w:rsidR="00C52541" w:rsidRPr="00C52541" w:rsidRDefault="00C52541" w:rsidP="00C52541">
      <w:pPr>
        <w:widowControl w:val="0"/>
        <w:rPr>
          <w:rFonts w:eastAsia="SimSun"/>
          <w:b/>
          <w:bCs/>
          <w:i/>
          <w:iCs/>
          <w:kern w:val="1"/>
          <w:lang w:eastAsia="hi-IN" w:bidi="hi-IN"/>
        </w:rPr>
      </w:pPr>
      <w:r w:rsidRPr="00C52541">
        <w:rPr>
          <w:rFonts w:eastAsia="SimSun"/>
          <w:b/>
          <w:bCs/>
          <w:i/>
          <w:iCs/>
          <w:kern w:val="1"/>
          <w:lang w:eastAsia="hi-IN" w:bidi="hi-IN"/>
        </w:rPr>
        <w:t>Программа и УМК ____________________________________________________________</w:t>
      </w:r>
    </w:p>
    <w:p w:rsidR="00C52541" w:rsidRPr="00C52541" w:rsidRDefault="00C52541" w:rsidP="00C52541">
      <w:pPr>
        <w:widowControl w:val="0"/>
        <w:rPr>
          <w:rFonts w:eastAsia="SimSun"/>
          <w:b/>
          <w:bCs/>
          <w:i/>
          <w:iCs/>
          <w:kern w:val="1"/>
          <w:lang w:eastAsia="hi-IN" w:bidi="hi-IN"/>
        </w:rPr>
      </w:pPr>
      <w:r w:rsidRPr="00C52541">
        <w:rPr>
          <w:rFonts w:eastAsia="SimSun"/>
          <w:b/>
          <w:bCs/>
          <w:i/>
          <w:iCs/>
          <w:kern w:val="1"/>
          <w:lang w:eastAsia="hi-IN" w:bidi="hi-IN"/>
        </w:rPr>
        <w:t>Класс________      МБОУ СОШ №_______ФИО учителя____________________________</w:t>
      </w:r>
    </w:p>
    <w:p w:rsidR="00C52541" w:rsidRPr="00C52541" w:rsidRDefault="00C52541" w:rsidP="00C52541">
      <w:pPr>
        <w:widowControl w:val="0"/>
        <w:rPr>
          <w:rFonts w:eastAsia="SimSun"/>
          <w:b/>
          <w:bCs/>
          <w:i/>
          <w:iCs/>
          <w:kern w:val="1"/>
          <w:lang w:eastAsia="hi-IN" w:bidi="hi-I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9"/>
        <w:gridCol w:w="5032"/>
      </w:tblGrid>
      <w:tr w:rsidR="00C52541" w:rsidRPr="00C52541" w:rsidTr="00C52541">
        <w:trPr>
          <w:jc w:val="center"/>
        </w:trPr>
        <w:tc>
          <w:tcPr>
            <w:tcW w:w="2371" w:type="pct"/>
            <w:shd w:val="clear" w:color="auto" w:fill="auto"/>
            <w:vAlign w:val="center"/>
          </w:tcPr>
          <w:p w:rsidR="00C52541" w:rsidRPr="00C52541" w:rsidRDefault="00C52541" w:rsidP="00C52541">
            <w:pPr>
              <w:suppressAutoHyphens w:val="0"/>
              <w:jc w:val="center"/>
              <w:rPr>
                <w:sz w:val="22"/>
                <w:szCs w:val="22"/>
                <w:lang w:eastAsia="ru-RU"/>
              </w:rPr>
            </w:pPr>
            <w:r w:rsidRPr="00C52541">
              <w:rPr>
                <w:sz w:val="22"/>
                <w:szCs w:val="22"/>
                <w:lang w:eastAsia="ru-RU"/>
              </w:rPr>
              <w:t>КРИТЕРИИ</w:t>
            </w:r>
          </w:p>
        </w:tc>
        <w:tc>
          <w:tcPr>
            <w:tcW w:w="2629" w:type="pct"/>
            <w:shd w:val="clear" w:color="auto" w:fill="auto"/>
          </w:tcPr>
          <w:p w:rsidR="00C52541" w:rsidRPr="00C52541" w:rsidRDefault="00C52541" w:rsidP="00C52541">
            <w:pPr>
              <w:suppressAutoHyphens w:val="0"/>
              <w:jc w:val="center"/>
              <w:rPr>
                <w:sz w:val="22"/>
                <w:szCs w:val="22"/>
                <w:lang w:eastAsia="ru-RU"/>
              </w:rPr>
            </w:pPr>
            <w:r w:rsidRPr="00C52541">
              <w:rPr>
                <w:sz w:val="22"/>
                <w:szCs w:val="22"/>
                <w:lang w:eastAsia="ru-RU"/>
              </w:rPr>
              <w:t>АНАЛИЗ</w:t>
            </w:r>
          </w:p>
        </w:tc>
      </w:tr>
      <w:tr w:rsidR="00C52541" w:rsidRPr="00C52541" w:rsidTr="00C52541">
        <w:trPr>
          <w:jc w:val="center"/>
        </w:trPr>
        <w:tc>
          <w:tcPr>
            <w:tcW w:w="2371" w:type="pct"/>
            <w:shd w:val="clear" w:color="auto" w:fill="auto"/>
          </w:tcPr>
          <w:p w:rsidR="00C52541" w:rsidRPr="00C52541" w:rsidRDefault="00C52541" w:rsidP="00C52541">
            <w:pPr>
              <w:suppressAutoHyphens w:val="0"/>
              <w:jc w:val="both"/>
              <w:rPr>
                <w:b/>
                <w:sz w:val="22"/>
                <w:szCs w:val="22"/>
                <w:lang w:eastAsia="ru-RU"/>
              </w:rPr>
            </w:pPr>
            <w:r w:rsidRPr="00C52541">
              <w:rPr>
                <w:b/>
                <w:sz w:val="22"/>
                <w:szCs w:val="22"/>
                <w:lang w:eastAsia="ru-RU"/>
              </w:rPr>
              <w:t>Основные характеристики деятельности учащихся на уроке</w:t>
            </w:r>
          </w:p>
        </w:tc>
        <w:tc>
          <w:tcPr>
            <w:tcW w:w="2629" w:type="pct"/>
            <w:vMerge w:val="restart"/>
            <w:shd w:val="clear" w:color="auto" w:fill="auto"/>
          </w:tcPr>
          <w:p w:rsidR="00C52541" w:rsidRPr="00C52541" w:rsidRDefault="00C52541" w:rsidP="00C52541">
            <w:pPr>
              <w:suppressAutoHyphens w:val="0"/>
              <w:ind w:firstLine="284"/>
              <w:jc w:val="both"/>
              <w:rPr>
                <w:sz w:val="22"/>
                <w:szCs w:val="22"/>
                <w:lang w:eastAsia="ru-RU"/>
              </w:rPr>
            </w:pPr>
          </w:p>
          <w:p w:rsidR="00C52541" w:rsidRPr="00C52541" w:rsidRDefault="00C52541" w:rsidP="00C52541">
            <w:pPr>
              <w:suppressAutoHyphens w:val="0"/>
              <w:ind w:firstLine="284"/>
              <w:jc w:val="both"/>
              <w:rPr>
                <w:sz w:val="22"/>
                <w:szCs w:val="22"/>
                <w:lang w:eastAsia="ru-RU"/>
              </w:rPr>
            </w:pPr>
          </w:p>
          <w:p w:rsidR="00C52541" w:rsidRPr="00C52541" w:rsidRDefault="00C52541" w:rsidP="00C52541">
            <w:pPr>
              <w:suppressAutoHyphens w:val="0"/>
              <w:ind w:firstLine="284"/>
              <w:jc w:val="both"/>
              <w:rPr>
                <w:sz w:val="22"/>
                <w:szCs w:val="22"/>
                <w:lang w:eastAsia="ru-RU"/>
              </w:rPr>
            </w:pPr>
          </w:p>
          <w:p w:rsidR="00C52541" w:rsidRPr="00C52541" w:rsidRDefault="00C52541" w:rsidP="00C52541">
            <w:pPr>
              <w:suppressAutoHyphens w:val="0"/>
              <w:ind w:firstLine="284"/>
              <w:jc w:val="both"/>
              <w:rPr>
                <w:sz w:val="22"/>
                <w:szCs w:val="22"/>
                <w:lang w:eastAsia="ru-RU"/>
              </w:rPr>
            </w:pPr>
          </w:p>
          <w:p w:rsidR="00C52541" w:rsidRPr="00C52541" w:rsidRDefault="00C52541" w:rsidP="00C52541">
            <w:pPr>
              <w:suppressAutoHyphens w:val="0"/>
              <w:ind w:firstLine="284"/>
              <w:jc w:val="both"/>
              <w:rPr>
                <w:sz w:val="22"/>
                <w:szCs w:val="22"/>
                <w:lang w:eastAsia="ru-RU"/>
              </w:rPr>
            </w:pPr>
          </w:p>
          <w:p w:rsidR="00C52541" w:rsidRPr="00C52541" w:rsidRDefault="00C52541" w:rsidP="00C52541">
            <w:pPr>
              <w:suppressAutoHyphens w:val="0"/>
              <w:ind w:firstLine="284"/>
              <w:jc w:val="both"/>
              <w:rPr>
                <w:sz w:val="22"/>
                <w:szCs w:val="22"/>
                <w:lang w:eastAsia="ru-RU"/>
              </w:rPr>
            </w:pPr>
          </w:p>
          <w:p w:rsidR="00C52541" w:rsidRPr="00C52541" w:rsidRDefault="00C52541" w:rsidP="00C52541">
            <w:pPr>
              <w:suppressAutoHyphens w:val="0"/>
              <w:jc w:val="both"/>
              <w:rPr>
                <w:sz w:val="22"/>
                <w:szCs w:val="22"/>
                <w:lang w:eastAsia="ru-RU"/>
              </w:rPr>
            </w:pPr>
          </w:p>
          <w:p w:rsidR="00C52541" w:rsidRPr="00C52541" w:rsidRDefault="00C52541" w:rsidP="00C52541">
            <w:pPr>
              <w:suppressAutoHyphens w:val="0"/>
              <w:jc w:val="both"/>
              <w:rPr>
                <w:sz w:val="22"/>
                <w:szCs w:val="22"/>
                <w:lang w:eastAsia="ru-RU"/>
              </w:rPr>
            </w:pPr>
          </w:p>
          <w:p w:rsidR="00C52541" w:rsidRPr="00C52541" w:rsidRDefault="00C52541" w:rsidP="00C52541">
            <w:pPr>
              <w:suppressAutoHyphens w:val="0"/>
              <w:jc w:val="both"/>
              <w:rPr>
                <w:sz w:val="22"/>
                <w:szCs w:val="22"/>
                <w:lang w:eastAsia="ru-RU"/>
              </w:rPr>
            </w:pPr>
          </w:p>
        </w:tc>
      </w:tr>
      <w:tr w:rsidR="00C52541" w:rsidRPr="00C52541" w:rsidTr="00C52541">
        <w:trPr>
          <w:trHeight w:val="2117"/>
          <w:jc w:val="center"/>
        </w:trPr>
        <w:tc>
          <w:tcPr>
            <w:tcW w:w="2371" w:type="pct"/>
            <w:shd w:val="clear" w:color="auto" w:fill="auto"/>
          </w:tcPr>
          <w:p w:rsidR="00C52541" w:rsidRPr="00C52541" w:rsidRDefault="00C52541" w:rsidP="00C52541">
            <w:pPr>
              <w:suppressAutoHyphens w:val="0"/>
              <w:jc w:val="both"/>
              <w:rPr>
                <w:sz w:val="22"/>
                <w:szCs w:val="22"/>
                <w:lang w:eastAsia="ru-RU"/>
              </w:rPr>
            </w:pPr>
            <w:r w:rsidRPr="00C52541">
              <w:rPr>
                <w:sz w:val="22"/>
                <w:szCs w:val="22"/>
                <w:lang w:eastAsia="ru-RU"/>
              </w:rPr>
              <w:t>1. Степень творческого отношения к музыке.</w:t>
            </w:r>
          </w:p>
          <w:p w:rsidR="00C52541" w:rsidRPr="00C52541" w:rsidRDefault="00C52541" w:rsidP="00C52541">
            <w:pPr>
              <w:suppressAutoHyphens w:val="0"/>
              <w:jc w:val="both"/>
              <w:rPr>
                <w:sz w:val="22"/>
                <w:szCs w:val="22"/>
                <w:lang w:eastAsia="ru-RU"/>
              </w:rPr>
            </w:pPr>
            <w:r w:rsidRPr="00C52541">
              <w:rPr>
                <w:sz w:val="22"/>
                <w:szCs w:val="22"/>
                <w:lang w:eastAsia="ru-RU"/>
              </w:rPr>
              <w:t>2. Степень познавательной активности.</w:t>
            </w:r>
          </w:p>
          <w:p w:rsidR="00C52541" w:rsidRPr="00C52541" w:rsidRDefault="00C52541" w:rsidP="00C52541">
            <w:pPr>
              <w:suppressAutoHyphens w:val="0"/>
              <w:jc w:val="both"/>
              <w:rPr>
                <w:sz w:val="22"/>
                <w:szCs w:val="22"/>
                <w:lang w:eastAsia="ru-RU"/>
              </w:rPr>
            </w:pPr>
            <w:r w:rsidRPr="00C52541">
              <w:rPr>
                <w:sz w:val="22"/>
                <w:szCs w:val="22"/>
                <w:lang w:eastAsia="ru-RU"/>
              </w:rPr>
              <w:t>3. Уровень развития музыкальных умений, навыков.</w:t>
            </w:r>
          </w:p>
          <w:p w:rsidR="00C52541" w:rsidRPr="00C52541" w:rsidRDefault="00C52541" w:rsidP="00C52541">
            <w:pPr>
              <w:suppressAutoHyphens w:val="0"/>
              <w:jc w:val="both"/>
              <w:rPr>
                <w:sz w:val="22"/>
                <w:szCs w:val="22"/>
                <w:lang w:eastAsia="ru-RU"/>
              </w:rPr>
            </w:pPr>
            <w:r w:rsidRPr="00C52541">
              <w:rPr>
                <w:sz w:val="22"/>
                <w:szCs w:val="22"/>
                <w:lang w:eastAsia="ru-RU"/>
              </w:rPr>
              <w:t>4. Степень дисциплинированности, организованности.</w:t>
            </w:r>
          </w:p>
          <w:p w:rsidR="00C52541" w:rsidRPr="00C52541" w:rsidRDefault="00C52541" w:rsidP="00C52541">
            <w:pPr>
              <w:suppressAutoHyphens w:val="0"/>
              <w:jc w:val="both"/>
              <w:rPr>
                <w:sz w:val="22"/>
                <w:szCs w:val="22"/>
                <w:lang w:eastAsia="ru-RU"/>
              </w:rPr>
            </w:pPr>
            <w:r w:rsidRPr="00C52541">
              <w:rPr>
                <w:sz w:val="22"/>
                <w:szCs w:val="22"/>
                <w:lang w:eastAsia="ru-RU"/>
              </w:rPr>
              <w:t>5. Виды музыкальной деятельности, включенные в урок.</w:t>
            </w:r>
          </w:p>
        </w:tc>
        <w:tc>
          <w:tcPr>
            <w:tcW w:w="2629" w:type="pct"/>
            <w:vMerge/>
            <w:shd w:val="clear" w:color="auto" w:fill="auto"/>
          </w:tcPr>
          <w:p w:rsidR="00C52541" w:rsidRPr="00C52541" w:rsidRDefault="00C52541" w:rsidP="00C52541">
            <w:pPr>
              <w:suppressAutoHyphens w:val="0"/>
              <w:ind w:firstLine="284"/>
              <w:jc w:val="both"/>
              <w:rPr>
                <w:sz w:val="22"/>
                <w:szCs w:val="22"/>
                <w:lang w:eastAsia="ru-RU"/>
              </w:rPr>
            </w:pPr>
          </w:p>
        </w:tc>
      </w:tr>
      <w:tr w:rsidR="00C52541" w:rsidRPr="00C52541" w:rsidTr="00C52541">
        <w:trPr>
          <w:jc w:val="center"/>
        </w:trPr>
        <w:tc>
          <w:tcPr>
            <w:tcW w:w="2371" w:type="pct"/>
            <w:shd w:val="clear" w:color="auto" w:fill="auto"/>
          </w:tcPr>
          <w:p w:rsidR="00C52541" w:rsidRPr="00C52541" w:rsidRDefault="00C52541" w:rsidP="00C52541">
            <w:pPr>
              <w:suppressAutoHyphens w:val="0"/>
              <w:jc w:val="both"/>
              <w:rPr>
                <w:b/>
                <w:sz w:val="22"/>
                <w:szCs w:val="22"/>
                <w:lang w:eastAsia="ru-RU"/>
              </w:rPr>
            </w:pPr>
            <w:r w:rsidRPr="00C52541">
              <w:rPr>
                <w:b/>
                <w:sz w:val="22"/>
                <w:szCs w:val="22"/>
                <w:lang w:eastAsia="ru-RU"/>
              </w:rPr>
              <w:t>Содержание деятельности учителя и учащихся</w:t>
            </w:r>
          </w:p>
        </w:tc>
        <w:tc>
          <w:tcPr>
            <w:tcW w:w="2629" w:type="pct"/>
            <w:vMerge w:val="restart"/>
            <w:shd w:val="clear" w:color="auto" w:fill="auto"/>
          </w:tcPr>
          <w:p w:rsidR="00C52541" w:rsidRPr="00C52541" w:rsidRDefault="00C52541" w:rsidP="00C52541">
            <w:pPr>
              <w:suppressAutoHyphens w:val="0"/>
              <w:ind w:firstLine="284"/>
              <w:jc w:val="both"/>
              <w:rPr>
                <w:sz w:val="22"/>
                <w:szCs w:val="22"/>
                <w:lang w:eastAsia="ru-RU"/>
              </w:rPr>
            </w:pPr>
          </w:p>
          <w:p w:rsidR="00C52541" w:rsidRPr="00C52541" w:rsidRDefault="00C52541" w:rsidP="00C52541">
            <w:pPr>
              <w:suppressAutoHyphens w:val="0"/>
              <w:ind w:firstLine="284"/>
              <w:jc w:val="both"/>
              <w:rPr>
                <w:sz w:val="22"/>
                <w:szCs w:val="22"/>
                <w:lang w:eastAsia="ru-RU"/>
              </w:rPr>
            </w:pPr>
          </w:p>
          <w:p w:rsidR="00C52541" w:rsidRPr="00C52541" w:rsidRDefault="00C52541" w:rsidP="00C52541">
            <w:pPr>
              <w:suppressAutoHyphens w:val="0"/>
              <w:ind w:firstLine="284"/>
              <w:jc w:val="both"/>
              <w:rPr>
                <w:sz w:val="22"/>
                <w:szCs w:val="22"/>
                <w:lang w:eastAsia="ru-RU"/>
              </w:rPr>
            </w:pPr>
          </w:p>
          <w:p w:rsidR="00C52541" w:rsidRPr="00C52541" w:rsidRDefault="00C52541" w:rsidP="00C52541">
            <w:pPr>
              <w:suppressAutoHyphens w:val="0"/>
              <w:ind w:firstLine="284"/>
              <w:jc w:val="both"/>
              <w:rPr>
                <w:sz w:val="22"/>
                <w:szCs w:val="22"/>
                <w:lang w:eastAsia="ru-RU"/>
              </w:rPr>
            </w:pPr>
          </w:p>
          <w:p w:rsidR="00C52541" w:rsidRPr="00C52541" w:rsidRDefault="00C52541" w:rsidP="00C52541">
            <w:pPr>
              <w:suppressAutoHyphens w:val="0"/>
              <w:ind w:firstLine="284"/>
              <w:jc w:val="both"/>
              <w:rPr>
                <w:sz w:val="22"/>
                <w:szCs w:val="22"/>
                <w:lang w:eastAsia="ru-RU"/>
              </w:rPr>
            </w:pPr>
          </w:p>
          <w:p w:rsidR="00C52541" w:rsidRPr="00C52541" w:rsidRDefault="00C52541" w:rsidP="00C52541">
            <w:pPr>
              <w:suppressAutoHyphens w:val="0"/>
              <w:ind w:firstLine="284"/>
              <w:jc w:val="both"/>
              <w:rPr>
                <w:sz w:val="22"/>
                <w:szCs w:val="22"/>
                <w:lang w:eastAsia="ru-RU"/>
              </w:rPr>
            </w:pPr>
          </w:p>
          <w:p w:rsidR="00C52541" w:rsidRPr="00C52541" w:rsidRDefault="00C52541" w:rsidP="00C52541">
            <w:pPr>
              <w:suppressAutoHyphens w:val="0"/>
              <w:ind w:firstLine="284"/>
              <w:jc w:val="both"/>
              <w:rPr>
                <w:sz w:val="22"/>
                <w:szCs w:val="22"/>
                <w:lang w:eastAsia="ru-RU"/>
              </w:rPr>
            </w:pPr>
          </w:p>
          <w:p w:rsidR="00C52541" w:rsidRPr="00C52541" w:rsidRDefault="00C52541" w:rsidP="00C52541">
            <w:pPr>
              <w:suppressAutoHyphens w:val="0"/>
              <w:ind w:firstLine="284"/>
              <w:jc w:val="both"/>
              <w:rPr>
                <w:sz w:val="22"/>
                <w:szCs w:val="22"/>
                <w:lang w:eastAsia="ru-RU"/>
              </w:rPr>
            </w:pPr>
          </w:p>
          <w:p w:rsidR="00C52541" w:rsidRPr="00C52541" w:rsidRDefault="00C52541" w:rsidP="00C52541">
            <w:pPr>
              <w:suppressAutoHyphens w:val="0"/>
              <w:ind w:firstLine="284"/>
              <w:jc w:val="both"/>
              <w:rPr>
                <w:sz w:val="22"/>
                <w:szCs w:val="22"/>
                <w:lang w:eastAsia="ru-RU"/>
              </w:rPr>
            </w:pPr>
          </w:p>
          <w:p w:rsidR="00C52541" w:rsidRPr="00C52541" w:rsidRDefault="00C52541" w:rsidP="00C52541">
            <w:pPr>
              <w:suppressAutoHyphens w:val="0"/>
              <w:ind w:firstLine="284"/>
              <w:jc w:val="both"/>
              <w:rPr>
                <w:sz w:val="22"/>
                <w:szCs w:val="22"/>
                <w:lang w:eastAsia="ru-RU"/>
              </w:rPr>
            </w:pPr>
          </w:p>
          <w:p w:rsidR="00C52541" w:rsidRPr="00C52541" w:rsidRDefault="00C52541" w:rsidP="00C52541">
            <w:pPr>
              <w:spacing w:after="200"/>
              <w:rPr>
                <w:sz w:val="22"/>
                <w:szCs w:val="22"/>
                <w:lang w:eastAsia="ru-RU"/>
              </w:rPr>
            </w:pPr>
          </w:p>
        </w:tc>
      </w:tr>
      <w:tr w:rsidR="00C52541" w:rsidRPr="00C52541" w:rsidTr="00C52541">
        <w:trPr>
          <w:trHeight w:val="3018"/>
          <w:jc w:val="center"/>
        </w:trPr>
        <w:tc>
          <w:tcPr>
            <w:tcW w:w="2371" w:type="pct"/>
            <w:shd w:val="clear" w:color="auto" w:fill="auto"/>
          </w:tcPr>
          <w:p w:rsidR="00C52541" w:rsidRPr="00C52541" w:rsidRDefault="00C52541" w:rsidP="00C52541">
            <w:pPr>
              <w:suppressAutoHyphens w:val="0"/>
              <w:jc w:val="both"/>
              <w:rPr>
                <w:sz w:val="22"/>
                <w:szCs w:val="22"/>
                <w:lang w:eastAsia="ru-RU"/>
              </w:rPr>
            </w:pPr>
            <w:r w:rsidRPr="00C52541">
              <w:rPr>
                <w:sz w:val="22"/>
                <w:szCs w:val="22"/>
                <w:lang w:eastAsia="ru-RU"/>
              </w:rPr>
              <w:t>1. Соответствие музыкального материала критериям художественности, доступности, увлекательности для детей, педагогической целесообразности.</w:t>
            </w:r>
          </w:p>
          <w:p w:rsidR="00C52541" w:rsidRPr="00C52541" w:rsidRDefault="00C52541" w:rsidP="00C52541">
            <w:pPr>
              <w:suppressAutoHyphens w:val="0"/>
              <w:jc w:val="both"/>
              <w:rPr>
                <w:sz w:val="22"/>
                <w:szCs w:val="22"/>
                <w:lang w:eastAsia="ru-RU"/>
              </w:rPr>
            </w:pPr>
            <w:r w:rsidRPr="00C52541">
              <w:rPr>
                <w:sz w:val="22"/>
                <w:szCs w:val="22"/>
                <w:lang w:eastAsia="ru-RU"/>
              </w:rPr>
              <w:t>2. Реализация основных принципов музыкального воспитания.</w:t>
            </w:r>
          </w:p>
          <w:p w:rsidR="00C52541" w:rsidRPr="00C52541" w:rsidRDefault="00C52541" w:rsidP="00C52541">
            <w:pPr>
              <w:suppressAutoHyphens w:val="0"/>
              <w:jc w:val="both"/>
              <w:rPr>
                <w:sz w:val="22"/>
                <w:szCs w:val="22"/>
                <w:lang w:eastAsia="ru-RU"/>
              </w:rPr>
            </w:pPr>
            <w:r w:rsidRPr="00C52541">
              <w:rPr>
                <w:sz w:val="22"/>
                <w:szCs w:val="22"/>
                <w:lang w:eastAsia="ru-RU"/>
              </w:rPr>
              <w:t xml:space="preserve">3. Степень </w:t>
            </w:r>
            <w:proofErr w:type="spellStart"/>
            <w:r w:rsidRPr="00C52541">
              <w:rPr>
                <w:sz w:val="22"/>
                <w:szCs w:val="22"/>
                <w:lang w:eastAsia="ru-RU"/>
              </w:rPr>
              <w:t>проблемности</w:t>
            </w:r>
            <w:proofErr w:type="spellEnd"/>
            <w:r w:rsidRPr="00C52541">
              <w:rPr>
                <w:sz w:val="22"/>
                <w:szCs w:val="22"/>
                <w:lang w:eastAsia="ru-RU"/>
              </w:rPr>
              <w:t xml:space="preserve"> изложения учебного материала.</w:t>
            </w:r>
          </w:p>
          <w:p w:rsidR="00C52541" w:rsidRPr="00C52541" w:rsidRDefault="00C52541" w:rsidP="00C52541">
            <w:pPr>
              <w:suppressAutoHyphens w:val="0"/>
              <w:jc w:val="both"/>
              <w:rPr>
                <w:sz w:val="22"/>
                <w:szCs w:val="22"/>
                <w:lang w:eastAsia="ru-RU"/>
              </w:rPr>
            </w:pPr>
            <w:r w:rsidRPr="00C52541">
              <w:rPr>
                <w:sz w:val="22"/>
                <w:szCs w:val="22"/>
                <w:lang w:eastAsia="ru-RU"/>
              </w:rPr>
              <w:t>4. Соотношение объема звучащей в классе музыки и бесед о ней.</w:t>
            </w:r>
          </w:p>
          <w:p w:rsidR="00C52541" w:rsidRPr="00C52541" w:rsidRDefault="00C52541" w:rsidP="00C52541">
            <w:pPr>
              <w:suppressAutoHyphens w:val="0"/>
              <w:jc w:val="both"/>
              <w:rPr>
                <w:sz w:val="22"/>
                <w:szCs w:val="22"/>
                <w:lang w:eastAsia="ru-RU"/>
              </w:rPr>
            </w:pPr>
            <w:r w:rsidRPr="00C52541">
              <w:rPr>
                <w:sz w:val="22"/>
                <w:szCs w:val="22"/>
                <w:lang w:eastAsia="ru-RU"/>
              </w:rPr>
              <w:t>5.Выразительность и уровень исполнительского мастерства учителя.</w:t>
            </w:r>
          </w:p>
        </w:tc>
        <w:tc>
          <w:tcPr>
            <w:tcW w:w="2629" w:type="pct"/>
            <w:vMerge/>
            <w:shd w:val="clear" w:color="auto" w:fill="auto"/>
          </w:tcPr>
          <w:p w:rsidR="00C52541" w:rsidRPr="00C52541" w:rsidRDefault="00C52541" w:rsidP="00C52541">
            <w:pPr>
              <w:suppressAutoHyphens w:val="0"/>
              <w:ind w:firstLine="284"/>
              <w:jc w:val="both"/>
              <w:rPr>
                <w:sz w:val="22"/>
                <w:szCs w:val="22"/>
                <w:lang w:eastAsia="ru-RU"/>
              </w:rPr>
            </w:pPr>
          </w:p>
        </w:tc>
      </w:tr>
      <w:tr w:rsidR="00C52541" w:rsidRPr="00C52541" w:rsidTr="00C52541">
        <w:trPr>
          <w:jc w:val="center"/>
        </w:trPr>
        <w:tc>
          <w:tcPr>
            <w:tcW w:w="2371" w:type="pct"/>
            <w:shd w:val="clear" w:color="auto" w:fill="auto"/>
          </w:tcPr>
          <w:p w:rsidR="00C52541" w:rsidRPr="00C52541" w:rsidRDefault="00C52541" w:rsidP="00C52541">
            <w:pPr>
              <w:suppressAutoHyphens w:val="0"/>
              <w:jc w:val="both"/>
              <w:rPr>
                <w:b/>
                <w:sz w:val="22"/>
                <w:szCs w:val="22"/>
                <w:lang w:eastAsia="ru-RU"/>
              </w:rPr>
            </w:pPr>
            <w:r w:rsidRPr="00C52541">
              <w:rPr>
                <w:b/>
                <w:sz w:val="22"/>
                <w:szCs w:val="22"/>
                <w:lang w:eastAsia="ru-RU"/>
              </w:rPr>
              <w:t>Эффективность способов деятельности учителя и учащихся на уроке</w:t>
            </w:r>
          </w:p>
        </w:tc>
        <w:tc>
          <w:tcPr>
            <w:tcW w:w="2629" w:type="pct"/>
            <w:vMerge w:val="restart"/>
            <w:shd w:val="clear" w:color="auto" w:fill="auto"/>
          </w:tcPr>
          <w:p w:rsidR="00C52541" w:rsidRPr="00C52541" w:rsidRDefault="00C52541" w:rsidP="00C52541">
            <w:pPr>
              <w:suppressAutoHyphens w:val="0"/>
              <w:ind w:firstLine="284"/>
              <w:jc w:val="both"/>
              <w:rPr>
                <w:sz w:val="22"/>
                <w:szCs w:val="22"/>
                <w:lang w:eastAsia="ru-RU"/>
              </w:rPr>
            </w:pPr>
          </w:p>
          <w:p w:rsidR="00C52541" w:rsidRPr="00C52541" w:rsidRDefault="00C52541" w:rsidP="00C52541">
            <w:pPr>
              <w:suppressAutoHyphens w:val="0"/>
              <w:ind w:firstLine="284"/>
              <w:jc w:val="both"/>
              <w:rPr>
                <w:sz w:val="22"/>
                <w:szCs w:val="22"/>
                <w:lang w:eastAsia="ru-RU"/>
              </w:rPr>
            </w:pPr>
          </w:p>
          <w:p w:rsidR="00C52541" w:rsidRPr="00C52541" w:rsidRDefault="00C52541" w:rsidP="00C52541">
            <w:pPr>
              <w:suppressAutoHyphens w:val="0"/>
              <w:ind w:firstLine="284"/>
              <w:jc w:val="both"/>
              <w:rPr>
                <w:sz w:val="22"/>
                <w:szCs w:val="22"/>
                <w:lang w:eastAsia="ru-RU"/>
              </w:rPr>
            </w:pPr>
          </w:p>
          <w:p w:rsidR="00C52541" w:rsidRPr="00C52541" w:rsidRDefault="00C52541" w:rsidP="00C52541">
            <w:pPr>
              <w:suppressAutoHyphens w:val="0"/>
              <w:ind w:firstLine="284"/>
              <w:jc w:val="both"/>
              <w:rPr>
                <w:sz w:val="22"/>
                <w:szCs w:val="22"/>
                <w:lang w:eastAsia="ru-RU"/>
              </w:rPr>
            </w:pPr>
          </w:p>
          <w:p w:rsidR="00C52541" w:rsidRPr="00C52541" w:rsidRDefault="00C52541" w:rsidP="00C52541">
            <w:pPr>
              <w:suppressAutoHyphens w:val="0"/>
              <w:ind w:firstLine="284"/>
              <w:jc w:val="both"/>
              <w:rPr>
                <w:sz w:val="22"/>
                <w:szCs w:val="22"/>
                <w:lang w:eastAsia="ru-RU"/>
              </w:rPr>
            </w:pPr>
          </w:p>
          <w:p w:rsidR="00C52541" w:rsidRPr="00C52541" w:rsidRDefault="00C52541" w:rsidP="00C52541">
            <w:pPr>
              <w:suppressAutoHyphens w:val="0"/>
              <w:ind w:firstLine="284"/>
              <w:jc w:val="both"/>
              <w:rPr>
                <w:sz w:val="22"/>
                <w:szCs w:val="22"/>
                <w:lang w:eastAsia="ru-RU"/>
              </w:rPr>
            </w:pPr>
          </w:p>
          <w:p w:rsidR="00C52541" w:rsidRPr="00C52541" w:rsidRDefault="00C52541" w:rsidP="00C52541">
            <w:pPr>
              <w:suppressAutoHyphens w:val="0"/>
              <w:ind w:firstLine="284"/>
              <w:jc w:val="both"/>
              <w:rPr>
                <w:sz w:val="22"/>
                <w:szCs w:val="22"/>
                <w:lang w:eastAsia="ru-RU"/>
              </w:rPr>
            </w:pPr>
          </w:p>
          <w:p w:rsidR="00C52541" w:rsidRPr="00C52541" w:rsidRDefault="00C52541" w:rsidP="00C52541">
            <w:pPr>
              <w:suppressAutoHyphens w:val="0"/>
              <w:ind w:firstLine="284"/>
              <w:jc w:val="both"/>
              <w:rPr>
                <w:sz w:val="22"/>
                <w:szCs w:val="22"/>
                <w:lang w:eastAsia="ru-RU"/>
              </w:rPr>
            </w:pPr>
          </w:p>
          <w:p w:rsidR="00C52541" w:rsidRPr="00C52541" w:rsidRDefault="00C52541" w:rsidP="00C52541">
            <w:pPr>
              <w:suppressAutoHyphens w:val="0"/>
              <w:ind w:firstLine="284"/>
              <w:jc w:val="both"/>
              <w:rPr>
                <w:sz w:val="22"/>
                <w:szCs w:val="22"/>
                <w:lang w:eastAsia="ru-RU"/>
              </w:rPr>
            </w:pPr>
          </w:p>
          <w:p w:rsidR="00C52541" w:rsidRPr="00C52541" w:rsidRDefault="00C52541" w:rsidP="00C52541">
            <w:pPr>
              <w:suppressAutoHyphens w:val="0"/>
              <w:ind w:firstLine="284"/>
              <w:jc w:val="both"/>
              <w:rPr>
                <w:sz w:val="22"/>
                <w:szCs w:val="22"/>
                <w:lang w:eastAsia="ru-RU"/>
              </w:rPr>
            </w:pPr>
          </w:p>
          <w:p w:rsidR="00C52541" w:rsidRPr="00C52541" w:rsidRDefault="00C52541" w:rsidP="00C52541">
            <w:pPr>
              <w:suppressAutoHyphens w:val="0"/>
              <w:ind w:firstLine="284"/>
              <w:jc w:val="both"/>
              <w:rPr>
                <w:sz w:val="22"/>
                <w:szCs w:val="22"/>
                <w:lang w:eastAsia="ru-RU"/>
              </w:rPr>
            </w:pPr>
          </w:p>
          <w:p w:rsidR="00C52541" w:rsidRPr="00C52541" w:rsidRDefault="00C52541" w:rsidP="00C52541">
            <w:pPr>
              <w:suppressAutoHyphens w:val="0"/>
              <w:ind w:firstLine="284"/>
              <w:jc w:val="both"/>
              <w:rPr>
                <w:sz w:val="22"/>
                <w:szCs w:val="22"/>
                <w:lang w:eastAsia="ru-RU"/>
              </w:rPr>
            </w:pPr>
          </w:p>
          <w:p w:rsidR="00C52541" w:rsidRPr="00C52541" w:rsidRDefault="00C52541" w:rsidP="00C52541">
            <w:pPr>
              <w:suppressAutoHyphens w:val="0"/>
              <w:ind w:firstLine="284"/>
              <w:jc w:val="both"/>
              <w:rPr>
                <w:sz w:val="22"/>
                <w:szCs w:val="22"/>
                <w:lang w:eastAsia="ru-RU"/>
              </w:rPr>
            </w:pPr>
          </w:p>
          <w:p w:rsidR="00C52541" w:rsidRPr="00C52541" w:rsidRDefault="00C52541" w:rsidP="00C52541">
            <w:pPr>
              <w:suppressAutoHyphens w:val="0"/>
              <w:ind w:firstLine="284"/>
              <w:jc w:val="both"/>
              <w:rPr>
                <w:sz w:val="22"/>
                <w:szCs w:val="22"/>
                <w:lang w:eastAsia="ru-RU"/>
              </w:rPr>
            </w:pPr>
          </w:p>
          <w:p w:rsidR="00C52541" w:rsidRPr="00C52541" w:rsidRDefault="00C52541" w:rsidP="00C52541">
            <w:pPr>
              <w:suppressAutoHyphens w:val="0"/>
              <w:ind w:firstLine="284"/>
              <w:jc w:val="both"/>
              <w:rPr>
                <w:sz w:val="22"/>
                <w:szCs w:val="22"/>
                <w:lang w:eastAsia="ru-RU"/>
              </w:rPr>
            </w:pPr>
          </w:p>
          <w:p w:rsidR="00C52541" w:rsidRPr="00C52541" w:rsidRDefault="00C52541" w:rsidP="00C52541">
            <w:pPr>
              <w:suppressAutoHyphens w:val="0"/>
              <w:ind w:firstLine="284"/>
              <w:jc w:val="both"/>
              <w:rPr>
                <w:sz w:val="22"/>
                <w:szCs w:val="22"/>
                <w:lang w:eastAsia="ru-RU"/>
              </w:rPr>
            </w:pPr>
          </w:p>
          <w:p w:rsidR="00C52541" w:rsidRPr="00C52541" w:rsidRDefault="00C52541" w:rsidP="00C52541">
            <w:pPr>
              <w:suppressAutoHyphens w:val="0"/>
              <w:jc w:val="both"/>
              <w:rPr>
                <w:sz w:val="22"/>
                <w:szCs w:val="22"/>
                <w:lang w:eastAsia="ru-RU"/>
              </w:rPr>
            </w:pPr>
          </w:p>
          <w:p w:rsidR="00C52541" w:rsidRPr="00C52541" w:rsidRDefault="00C52541" w:rsidP="00C52541">
            <w:pPr>
              <w:suppressAutoHyphens w:val="0"/>
              <w:ind w:firstLine="284"/>
              <w:jc w:val="both"/>
              <w:rPr>
                <w:sz w:val="22"/>
                <w:szCs w:val="22"/>
                <w:lang w:eastAsia="ru-RU"/>
              </w:rPr>
            </w:pPr>
          </w:p>
          <w:p w:rsidR="00C52541" w:rsidRPr="00C52541" w:rsidRDefault="00C52541" w:rsidP="00C52541">
            <w:pPr>
              <w:suppressAutoHyphens w:val="0"/>
              <w:ind w:firstLine="284"/>
              <w:jc w:val="both"/>
              <w:rPr>
                <w:sz w:val="22"/>
                <w:szCs w:val="22"/>
                <w:lang w:eastAsia="ru-RU"/>
              </w:rPr>
            </w:pPr>
          </w:p>
          <w:p w:rsidR="00C52541" w:rsidRPr="00C52541" w:rsidRDefault="00C52541" w:rsidP="00C52541">
            <w:pPr>
              <w:suppressAutoHyphens w:val="0"/>
              <w:ind w:firstLine="284"/>
              <w:jc w:val="both"/>
              <w:rPr>
                <w:sz w:val="22"/>
                <w:szCs w:val="22"/>
                <w:lang w:eastAsia="ru-RU"/>
              </w:rPr>
            </w:pPr>
          </w:p>
          <w:p w:rsidR="00C52541" w:rsidRPr="00C52541" w:rsidRDefault="00C52541" w:rsidP="00C52541">
            <w:pPr>
              <w:suppressAutoHyphens w:val="0"/>
              <w:jc w:val="both"/>
              <w:rPr>
                <w:sz w:val="22"/>
                <w:szCs w:val="22"/>
                <w:lang w:eastAsia="ru-RU"/>
              </w:rPr>
            </w:pPr>
          </w:p>
        </w:tc>
      </w:tr>
      <w:tr w:rsidR="00C52541" w:rsidRPr="00C52541" w:rsidTr="00C52541">
        <w:trPr>
          <w:jc w:val="center"/>
        </w:trPr>
        <w:tc>
          <w:tcPr>
            <w:tcW w:w="2371" w:type="pct"/>
            <w:shd w:val="clear" w:color="auto" w:fill="auto"/>
          </w:tcPr>
          <w:p w:rsidR="00C52541" w:rsidRPr="00C52541" w:rsidRDefault="00C52541" w:rsidP="00C52541">
            <w:pPr>
              <w:suppressAutoHyphens w:val="0"/>
              <w:jc w:val="both"/>
              <w:rPr>
                <w:sz w:val="22"/>
                <w:szCs w:val="22"/>
                <w:lang w:eastAsia="ru-RU"/>
              </w:rPr>
            </w:pPr>
            <w:r w:rsidRPr="00C52541">
              <w:rPr>
                <w:sz w:val="22"/>
                <w:szCs w:val="22"/>
                <w:lang w:eastAsia="ru-RU"/>
              </w:rPr>
              <w:t>1. Рациональность и эффективность использования времени урока.</w:t>
            </w:r>
          </w:p>
          <w:p w:rsidR="00C52541" w:rsidRPr="00C52541" w:rsidRDefault="00C52541" w:rsidP="00C52541">
            <w:pPr>
              <w:suppressAutoHyphens w:val="0"/>
              <w:jc w:val="both"/>
              <w:rPr>
                <w:sz w:val="22"/>
                <w:szCs w:val="22"/>
                <w:lang w:eastAsia="ru-RU"/>
              </w:rPr>
            </w:pPr>
            <w:r w:rsidRPr="00C52541">
              <w:rPr>
                <w:sz w:val="22"/>
                <w:szCs w:val="22"/>
                <w:lang w:eastAsia="ru-RU"/>
              </w:rPr>
              <w:t>2. Степень целесообразности и эффективности использования методов и организационных форм работы.</w:t>
            </w:r>
          </w:p>
          <w:p w:rsidR="00C52541" w:rsidRPr="00C52541" w:rsidRDefault="00C52541" w:rsidP="00C52541">
            <w:pPr>
              <w:suppressAutoHyphens w:val="0"/>
              <w:jc w:val="both"/>
              <w:rPr>
                <w:sz w:val="22"/>
                <w:szCs w:val="22"/>
                <w:lang w:eastAsia="ru-RU"/>
              </w:rPr>
            </w:pPr>
            <w:r w:rsidRPr="00C52541">
              <w:rPr>
                <w:sz w:val="22"/>
                <w:szCs w:val="22"/>
                <w:lang w:eastAsia="ru-RU"/>
              </w:rPr>
              <w:t>3. Соблюдение алгоритма организации восприятия музыкального произведения.</w:t>
            </w:r>
          </w:p>
          <w:p w:rsidR="00C52541" w:rsidRPr="00C52541" w:rsidRDefault="00C52541" w:rsidP="00C52541">
            <w:pPr>
              <w:suppressAutoHyphens w:val="0"/>
              <w:jc w:val="both"/>
              <w:rPr>
                <w:sz w:val="22"/>
                <w:szCs w:val="22"/>
                <w:lang w:eastAsia="ru-RU"/>
              </w:rPr>
            </w:pPr>
            <w:r w:rsidRPr="00C52541">
              <w:rPr>
                <w:sz w:val="22"/>
                <w:szCs w:val="22"/>
                <w:lang w:eastAsia="ru-RU"/>
              </w:rPr>
              <w:t>4.Степень целесообразности и эффективности использования наглядности и ТСО и ИКТ.</w:t>
            </w:r>
          </w:p>
          <w:p w:rsidR="00C52541" w:rsidRPr="00C52541" w:rsidRDefault="00C52541" w:rsidP="00C52541">
            <w:pPr>
              <w:suppressAutoHyphens w:val="0"/>
              <w:jc w:val="both"/>
              <w:rPr>
                <w:sz w:val="22"/>
                <w:szCs w:val="22"/>
                <w:lang w:eastAsia="ru-RU"/>
              </w:rPr>
            </w:pPr>
            <w:r w:rsidRPr="00C52541">
              <w:rPr>
                <w:sz w:val="22"/>
                <w:szCs w:val="22"/>
                <w:lang w:eastAsia="ru-RU"/>
              </w:rPr>
              <w:t xml:space="preserve">5. Уровень обратной связи со всеми </w:t>
            </w:r>
            <w:r w:rsidRPr="00C52541">
              <w:rPr>
                <w:sz w:val="22"/>
                <w:szCs w:val="22"/>
                <w:lang w:eastAsia="ru-RU"/>
              </w:rPr>
              <w:lastRenderedPageBreak/>
              <w:t>учащимися в ходе урока.</w:t>
            </w:r>
          </w:p>
          <w:p w:rsidR="00C52541" w:rsidRPr="00C52541" w:rsidRDefault="00C52541" w:rsidP="00C52541">
            <w:pPr>
              <w:suppressAutoHyphens w:val="0"/>
              <w:jc w:val="both"/>
              <w:rPr>
                <w:sz w:val="22"/>
                <w:szCs w:val="22"/>
                <w:lang w:eastAsia="ru-RU"/>
              </w:rPr>
            </w:pPr>
            <w:r w:rsidRPr="00C52541">
              <w:rPr>
                <w:sz w:val="22"/>
                <w:szCs w:val="22"/>
                <w:lang w:eastAsia="ru-RU"/>
              </w:rPr>
              <w:t>6. Эффективность контроля  работы учащихся и уровень требований, на котором проводилась оценка их деятельности.</w:t>
            </w:r>
          </w:p>
          <w:p w:rsidR="00C52541" w:rsidRPr="00C52541" w:rsidRDefault="00C52541" w:rsidP="00C52541">
            <w:pPr>
              <w:suppressAutoHyphens w:val="0"/>
              <w:jc w:val="both"/>
              <w:rPr>
                <w:spacing w:val="-2"/>
                <w:sz w:val="22"/>
                <w:szCs w:val="22"/>
                <w:lang w:eastAsia="ru-RU"/>
              </w:rPr>
            </w:pPr>
            <w:r w:rsidRPr="00C52541">
              <w:rPr>
                <w:spacing w:val="-2"/>
                <w:sz w:val="22"/>
                <w:szCs w:val="22"/>
                <w:lang w:eastAsia="ru-RU"/>
              </w:rPr>
              <w:t>7. Степень эмоционального воздействия урока на учащихся.</w:t>
            </w:r>
          </w:p>
          <w:p w:rsidR="00C52541" w:rsidRPr="00C52541" w:rsidRDefault="00C52541" w:rsidP="00C52541">
            <w:pPr>
              <w:suppressAutoHyphens w:val="0"/>
              <w:jc w:val="both"/>
              <w:rPr>
                <w:sz w:val="22"/>
                <w:szCs w:val="22"/>
                <w:lang w:eastAsia="ru-RU"/>
              </w:rPr>
            </w:pPr>
            <w:r w:rsidRPr="00C52541">
              <w:rPr>
                <w:sz w:val="22"/>
                <w:szCs w:val="22"/>
                <w:lang w:eastAsia="ru-RU"/>
              </w:rPr>
              <w:t>8. Степень соблюдения правил охраны здоровья и ТБ в ходе урока.</w:t>
            </w:r>
          </w:p>
        </w:tc>
        <w:tc>
          <w:tcPr>
            <w:tcW w:w="2629" w:type="pct"/>
            <w:vMerge/>
            <w:shd w:val="clear" w:color="auto" w:fill="auto"/>
          </w:tcPr>
          <w:p w:rsidR="00C52541" w:rsidRPr="00C52541" w:rsidRDefault="00C52541" w:rsidP="00C52541">
            <w:pPr>
              <w:suppressAutoHyphens w:val="0"/>
              <w:ind w:firstLine="284"/>
              <w:jc w:val="both"/>
              <w:rPr>
                <w:sz w:val="22"/>
                <w:szCs w:val="22"/>
                <w:lang w:eastAsia="ru-RU"/>
              </w:rPr>
            </w:pPr>
          </w:p>
        </w:tc>
      </w:tr>
      <w:tr w:rsidR="00C52541" w:rsidRPr="00C52541" w:rsidTr="00C52541">
        <w:trPr>
          <w:jc w:val="center"/>
        </w:trPr>
        <w:tc>
          <w:tcPr>
            <w:tcW w:w="2371" w:type="pct"/>
            <w:shd w:val="clear" w:color="auto" w:fill="auto"/>
          </w:tcPr>
          <w:p w:rsidR="00C52541" w:rsidRPr="00C52541" w:rsidRDefault="00C52541" w:rsidP="00C52541">
            <w:pPr>
              <w:suppressAutoHyphens w:val="0"/>
              <w:jc w:val="both"/>
              <w:rPr>
                <w:b/>
                <w:sz w:val="22"/>
                <w:szCs w:val="22"/>
                <w:lang w:eastAsia="ru-RU"/>
              </w:rPr>
            </w:pPr>
            <w:r w:rsidRPr="00C52541">
              <w:rPr>
                <w:b/>
                <w:sz w:val="22"/>
                <w:szCs w:val="22"/>
                <w:lang w:eastAsia="ru-RU"/>
              </w:rPr>
              <w:lastRenderedPageBreak/>
              <w:t>Цели и результаты проведенного урока</w:t>
            </w:r>
          </w:p>
        </w:tc>
        <w:tc>
          <w:tcPr>
            <w:tcW w:w="2629" w:type="pct"/>
            <w:vMerge w:val="restart"/>
            <w:shd w:val="clear" w:color="auto" w:fill="auto"/>
          </w:tcPr>
          <w:p w:rsidR="00C52541" w:rsidRPr="00C52541" w:rsidRDefault="00C52541" w:rsidP="00C52541">
            <w:pPr>
              <w:suppressAutoHyphens w:val="0"/>
              <w:ind w:firstLine="284"/>
              <w:jc w:val="both"/>
              <w:rPr>
                <w:sz w:val="22"/>
                <w:szCs w:val="22"/>
                <w:lang w:eastAsia="ru-RU"/>
              </w:rPr>
            </w:pPr>
          </w:p>
          <w:p w:rsidR="00C52541" w:rsidRPr="00C52541" w:rsidRDefault="00C52541" w:rsidP="00C52541">
            <w:pPr>
              <w:suppressAutoHyphens w:val="0"/>
              <w:ind w:firstLine="284"/>
              <w:jc w:val="both"/>
              <w:rPr>
                <w:sz w:val="22"/>
                <w:szCs w:val="22"/>
                <w:lang w:eastAsia="ru-RU"/>
              </w:rPr>
            </w:pPr>
          </w:p>
          <w:p w:rsidR="00C52541" w:rsidRPr="00C52541" w:rsidRDefault="00C52541" w:rsidP="00C52541">
            <w:pPr>
              <w:suppressAutoHyphens w:val="0"/>
              <w:ind w:firstLine="284"/>
              <w:jc w:val="both"/>
              <w:rPr>
                <w:sz w:val="22"/>
                <w:szCs w:val="22"/>
                <w:lang w:eastAsia="ru-RU"/>
              </w:rPr>
            </w:pPr>
          </w:p>
          <w:p w:rsidR="00C52541" w:rsidRPr="00C52541" w:rsidRDefault="00C52541" w:rsidP="00C52541">
            <w:pPr>
              <w:suppressAutoHyphens w:val="0"/>
              <w:ind w:firstLine="284"/>
              <w:jc w:val="both"/>
              <w:rPr>
                <w:sz w:val="22"/>
                <w:szCs w:val="22"/>
                <w:lang w:eastAsia="ru-RU"/>
              </w:rPr>
            </w:pPr>
          </w:p>
          <w:p w:rsidR="00C52541" w:rsidRPr="00C52541" w:rsidRDefault="00C52541" w:rsidP="00C52541">
            <w:pPr>
              <w:suppressAutoHyphens w:val="0"/>
              <w:ind w:firstLine="284"/>
              <w:jc w:val="both"/>
              <w:rPr>
                <w:sz w:val="22"/>
                <w:szCs w:val="22"/>
                <w:lang w:eastAsia="ru-RU"/>
              </w:rPr>
            </w:pPr>
          </w:p>
          <w:p w:rsidR="00C52541" w:rsidRPr="00C52541" w:rsidRDefault="00C52541" w:rsidP="00C52541">
            <w:pPr>
              <w:suppressAutoHyphens w:val="0"/>
              <w:ind w:firstLine="284"/>
              <w:jc w:val="both"/>
              <w:rPr>
                <w:sz w:val="22"/>
                <w:szCs w:val="22"/>
                <w:lang w:eastAsia="ru-RU"/>
              </w:rPr>
            </w:pPr>
          </w:p>
          <w:p w:rsidR="00C52541" w:rsidRPr="00C52541" w:rsidRDefault="00C52541" w:rsidP="00C52541">
            <w:pPr>
              <w:suppressAutoHyphens w:val="0"/>
              <w:jc w:val="both"/>
              <w:rPr>
                <w:sz w:val="22"/>
                <w:szCs w:val="22"/>
                <w:lang w:eastAsia="ru-RU"/>
              </w:rPr>
            </w:pPr>
          </w:p>
        </w:tc>
      </w:tr>
      <w:tr w:rsidR="00C52541" w:rsidRPr="00C52541" w:rsidTr="00C52541">
        <w:trPr>
          <w:jc w:val="center"/>
        </w:trPr>
        <w:tc>
          <w:tcPr>
            <w:tcW w:w="2371" w:type="pct"/>
            <w:shd w:val="clear" w:color="auto" w:fill="auto"/>
          </w:tcPr>
          <w:p w:rsidR="00C52541" w:rsidRPr="00C52541" w:rsidRDefault="00C52541" w:rsidP="00CF7C39">
            <w:pPr>
              <w:widowControl w:val="0"/>
              <w:numPr>
                <w:ilvl w:val="0"/>
                <w:numId w:val="5"/>
              </w:numPr>
              <w:suppressAutoHyphens w:val="0"/>
              <w:spacing w:after="200"/>
              <w:ind w:left="214" w:hanging="284"/>
              <w:contextualSpacing/>
              <w:jc w:val="both"/>
              <w:rPr>
                <w:sz w:val="22"/>
                <w:szCs w:val="22"/>
                <w:lang w:eastAsia="ru-RU"/>
              </w:rPr>
            </w:pPr>
            <w:r w:rsidRPr="00C52541">
              <w:rPr>
                <w:sz w:val="22"/>
                <w:szCs w:val="22"/>
                <w:lang w:eastAsia="ru-RU"/>
              </w:rPr>
              <w:t>Степень  реальности, целесообразности и достижимости формулировки цели урока.</w:t>
            </w:r>
          </w:p>
          <w:p w:rsidR="00C52541" w:rsidRPr="00C52541" w:rsidRDefault="00C52541" w:rsidP="00CF7C39">
            <w:pPr>
              <w:widowControl w:val="0"/>
              <w:numPr>
                <w:ilvl w:val="0"/>
                <w:numId w:val="5"/>
              </w:numPr>
              <w:suppressAutoHyphens w:val="0"/>
              <w:spacing w:after="200"/>
              <w:ind w:left="214" w:hanging="284"/>
              <w:contextualSpacing/>
              <w:jc w:val="both"/>
              <w:rPr>
                <w:sz w:val="22"/>
                <w:szCs w:val="22"/>
                <w:lang w:eastAsia="ru-RU"/>
              </w:rPr>
            </w:pPr>
            <w:r w:rsidRPr="00C52541">
              <w:rPr>
                <w:sz w:val="22"/>
                <w:szCs w:val="22"/>
                <w:lang w:eastAsia="ru-RU"/>
              </w:rPr>
              <w:t>Степень реализации задач урока</w:t>
            </w:r>
          </w:p>
          <w:p w:rsidR="00C52541" w:rsidRPr="00C52541" w:rsidRDefault="00C52541" w:rsidP="00CF7C39">
            <w:pPr>
              <w:widowControl w:val="0"/>
              <w:numPr>
                <w:ilvl w:val="0"/>
                <w:numId w:val="5"/>
              </w:numPr>
              <w:suppressAutoHyphens w:val="0"/>
              <w:spacing w:after="200"/>
              <w:ind w:left="214" w:hanging="284"/>
              <w:contextualSpacing/>
              <w:jc w:val="both"/>
              <w:rPr>
                <w:sz w:val="22"/>
                <w:szCs w:val="22"/>
                <w:lang w:eastAsia="ru-RU"/>
              </w:rPr>
            </w:pPr>
            <w:r w:rsidRPr="00C52541">
              <w:rPr>
                <w:sz w:val="22"/>
                <w:szCs w:val="22"/>
                <w:lang w:eastAsia="ru-RU"/>
              </w:rPr>
              <w:t xml:space="preserve"> Степень обучающего, развивающего и воспитывающего воздействия проведенного урока на учащихся (что и в какой степени приобрели дети)</w:t>
            </w:r>
          </w:p>
        </w:tc>
        <w:tc>
          <w:tcPr>
            <w:tcW w:w="2629" w:type="pct"/>
            <w:vMerge/>
            <w:shd w:val="clear" w:color="auto" w:fill="auto"/>
          </w:tcPr>
          <w:p w:rsidR="00C52541" w:rsidRPr="00C52541" w:rsidRDefault="00C52541" w:rsidP="00C52541">
            <w:pPr>
              <w:suppressAutoHyphens w:val="0"/>
              <w:ind w:firstLine="284"/>
              <w:jc w:val="both"/>
              <w:rPr>
                <w:sz w:val="22"/>
                <w:szCs w:val="22"/>
                <w:lang w:eastAsia="ru-RU"/>
              </w:rPr>
            </w:pPr>
          </w:p>
        </w:tc>
      </w:tr>
    </w:tbl>
    <w:p w:rsidR="00C52541" w:rsidRPr="00C52541" w:rsidRDefault="00C52541" w:rsidP="00C52541">
      <w:pPr>
        <w:widowControl w:val="0"/>
        <w:rPr>
          <w:rFonts w:eastAsia="SimSun"/>
          <w:kern w:val="1"/>
          <w:lang w:eastAsia="hi-IN" w:bidi="hi-IN"/>
        </w:rPr>
      </w:pPr>
    </w:p>
    <w:p w:rsidR="00C52541" w:rsidRPr="00C52541" w:rsidRDefault="00C52541" w:rsidP="00C52541">
      <w:pPr>
        <w:jc w:val="both"/>
        <w:rPr>
          <w:rFonts w:eastAsia="Calibri"/>
          <w:b/>
          <w:sz w:val="22"/>
          <w:szCs w:val="22"/>
          <w:lang w:eastAsia="ar-SA"/>
        </w:rPr>
      </w:pPr>
    </w:p>
    <w:p w:rsidR="00C52541" w:rsidRPr="00C52541" w:rsidRDefault="00C52541" w:rsidP="00C52541">
      <w:pPr>
        <w:jc w:val="both"/>
        <w:rPr>
          <w:rFonts w:eastAsia="Calibri"/>
          <w:sz w:val="22"/>
          <w:szCs w:val="22"/>
          <w:lang w:eastAsia="ar-SA"/>
        </w:rPr>
      </w:pPr>
      <w:r w:rsidRPr="00C52541">
        <w:rPr>
          <w:rFonts w:eastAsia="Calibri"/>
          <w:b/>
          <w:sz w:val="22"/>
          <w:szCs w:val="22"/>
          <w:lang w:eastAsia="ar-SA"/>
        </w:rPr>
        <w:t>Итог занятия:</w:t>
      </w:r>
      <w:r w:rsidRPr="00C52541">
        <w:rPr>
          <w:rFonts w:eastAsia="Calibri"/>
          <w:sz w:val="22"/>
          <w:szCs w:val="22"/>
          <w:lang w:eastAsia="ar-SA"/>
        </w:rPr>
        <w:t xml:space="preserve"> оформленный  протокол наблюдения урока, анализ урока по предложенной схеме.</w:t>
      </w:r>
    </w:p>
    <w:p w:rsidR="004323C7" w:rsidRPr="00F85A31" w:rsidRDefault="004323C7" w:rsidP="00F85A31">
      <w:pPr>
        <w:snapToGrid w:val="0"/>
        <w:jc w:val="center"/>
        <w:rPr>
          <w:b/>
          <w:bCs/>
          <w:caps/>
        </w:rPr>
      </w:pPr>
    </w:p>
    <w:p w:rsidR="000F2032" w:rsidRDefault="000F2032" w:rsidP="000F2032">
      <w:pPr>
        <w:jc w:val="center"/>
        <w:rPr>
          <w:b/>
          <w:bCs/>
          <w:caps/>
        </w:rPr>
      </w:pPr>
    </w:p>
    <w:p w:rsidR="00E70634" w:rsidRDefault="00E70634" w:rsidP="000F2032">
      <w:pPr>
        <w:jc w:val="center"/>
        <w:rPr>
          <w:b/>
          <w:sz w:val="20"/>
          <w:szCs w:val="20"/>
        </w:rPr>
      </w:pPr>
    </w:p>
    <w:sectPr w:rsidR="00E70634" w:rsidSect="0048218F">
      <w:footerReference w:type="default" r:id="rId3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C39" w:rsidRDefault="00CF7C39" w:rsidP="00F728C5">
      <w:r>
        <w:separator/>
      </w:r>
    </w:p>
  </w:endnote>
  <w:endnote w:type="continuationSeparator" w:id="0">
    <w:p w:rsidR="00CF7C39" w:rsidRDefault="00CF7C39" w:rsidP="00F72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OpenSymbol">
    <w:altName w:val="Arial Unicode MS"/>
    <w:charset w:val="01"/>
    <w:family w:val="roman"/>
    <w:pitch w:val="variable"/>
  </w:font>
  <w:font w:name="Liberation Sans">
    <w:altName w:val="Arial"/>
    <w:charset w:val="01"/>
    <w:family w:val="swiss"/>
    <w:pitch w:val="variable"/>
  </w:font>
  <w:font w:name="Nimbus Roman No9 L">
    <w:altName w:val="MS Gothic"/>
    <w:charset w:val="01"/>
    <w:family w:val="roman"/>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578679"/>
      <w:docPartObj>
        <w:docPartGallery w:val="Page Numbers (Bottom of Page)"/>
        <w:docPartUnique/>
      </w:docPartObj>
    </w:sdtPr>
    <w:sdtContent>
      <w:p w:rsidR="0048218F" w:rsidRDefault="0048218F">
        <w:pPr>
          <w:pStyle w:val="ac"/>
          <w:jc w:val="center"/>
        </w:pPr>
        <w:r>
          <w:fldChar w:fldCharType="begin"/>
        </w:r>
        <w:r>
          <w:instrText>PAGE   \* MERGEFORMAT</w:instrText>
        </w:r>
        <w:r>
          <w:fldChar w:fldCharType="separate"/>
        </w:r>
        <w:r w:rsidR="00876EEE">
          <w:rPr>
            <w:noProof/>
          </w:rPr>
          <w:t>48</w:t>
        </w:r>
        <w:r>
          <w:fldChar w:fldCharType="end"/>
        </w:r>
      </w:p>
    </w:sdtContent>
  </w:sdt>
  <w:p w:rsidR="0048218F" w:rsidRDefault="0048218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C39" w:rsidRDefault="00CF7C39" w:rsidP="00F728C5">
      <w:r>
        <w:separator/>
      </w:r>
    </w:p>
  </w:footnote>
  <w:footnote w:type="continuationSeparator" w:id="0">
    <w:p w:rsidR="00CF7C39" w:rsidRDefault="00CF7C39" w:rsidP="00F728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4"/>
    <w:lvl w:ilvl="0">
      <w:start w:val="1"/>
      <w:numFmt w:val="decimal"/>
      <w:lvlText w:val="%1."/>
      <w:lvlJc w:val="left"/>
      <w:pPr>
        <w:tabs>
          <w:tab w:val="num" w:pos="570"/>
        </w:tabs>
        <w:ind w:left="570" w:hanging="570"/>
      </w:pPr>
      <w:rPr>
        <w:b w:val="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4"/>
    <w:multiLevelType w:val="multilevel"/>
    <w:tmpl w:val="00000004"/>
    <w:name w:val="WW8Num5"/>
    <w:lvl w:ilvl="0">
      <w:start w:val="2"/>
      <w:numFmt w:val="decimal"/>
      <w:lvlText w:val="%1."/>
      <w:lvlJc w:val="left"/>
      <w:pPr>
        <w:tabs>
          <w:tab w:val="num" w:pos="570"/>
        </w:tabs>
        <w:ind w:left="570" w:hanging="570"/>
      </w:pPr>
      <w:rPr>
        <w:rFonts w:ascii="Courier New" w:hAnsi="Courier New" w:cs="Times New Roman"/>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00000005"/>
    <w:name w:val="WW8Num6"/>
    <w:lvl w:ilvl="0">
      <w:start w:val="3"/>
      <w:numFmt w:val="decimal"/>
      <w:lvlText w:val="%1."/>
      <w:lvlJc w:val="left"/>
      <w:pPr>
        <w:tabs>
          <w:tab w:val="num" w:pos="600"/>
        </w:tabs>
        <w:ind w:left="600" w:hanging="600"/>
      </w:pPr>
      <w:rPr>
        <w:rFonts w:ascii="Courier New" w:hAnsi="Courier New" w:cs="Times New Roman"/>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00000008"/>
    <w:multiLevelType w:val="singleLevel"/>
    <w:tmpl w:val="00000008"/>
    <w:name w:val="WW8Num136"/>
    <w:lvl w:ilvl="0">
      <w:start w:val="1"/>
      <w:numFmt w:val="bullet"/>
      <w:lvlText w:val=""/>
      <w:lvlJc w:val="left"/>
      <w:pPr>
        <w:tabs>
          <w:tab w:val="num" w:pos="0"/>
        </w:tabs>
        <w:ind w:left="720" w:hanging="360"/>
      </w:pPr>
      <w:rPr>
        <w:rFonts w:ascii="Symbol" w:hAnsi="Symbol"/>
      </w:rPr>
    </w:lvl>
  </w:abstractNum>
  <w:abstractNum w:abstractNumId="6">
    <w:nsid w:val="0000000B"/>
    <w:multiLevelType w:val="singleLevel"/>
    <w:tmpl w:val="0000000B"/>
    <w:name w:val="WW8Num139"/>
    <w:lvl w:ilvl="0">
      <w:start w:val="1"/>
      <w:numFmt w:val="bullet"/>
      <w:lvlText w:val=""/>
      <w:lvlJc w:val="left"/>
      <w:pPr>
        <w:tabs>
          <w:tab w:val="num" w:pos="360"/>
        </w:tabs>
        <w:ind w:left="360" w:hanging="360"/>
      </w:pPr>
      <w:rPr>
        <w:rFonts w:ascii="Symbol" w:hAnsi="Symbol"/>
      </w:rPr>
    </w:lvl>
  </w:abstractNum>
  <w:abstractNum w:abstractNumId="7">
    <w:nsid w:val="0000000C"/>
    <w:multiLevelType w:val="singleLevel"/>
    <w:tmpl w:val="0000000C"/>
    <w:name w:val="WW8Num140"/>
    <w:lvl w:ilvl="0">
      <w:start w:val="1"/>
      <w:numFmt w:val="bullet"/>
      <w:lvlText w:val=""/>
      <w:lvlJc w:val="left"/>
      <w:pPr>
        <w:tabs>
          <w:tab w:val="num" w:pos="0"/>
        </w:tabs>
        <w:ind w:left="720" w:hanging="360"/>
      </w:pPr>
      <w:rPr>
        <w:rFonts w:ascii="Symbol" w:hAnsi="Symbol"/>
      </w:rPr>
    </w:lvl>
  </w:abstractNum>
  <w:abstractNum w:abstractNumId="8">
    <w:nsid w:val="00000016"/>
    <w:multiLevelType w:val="singleLevel"/>
    <w:tmpl w:val="00000016"/>
    <w:name w:val="WW8Num151"/>
    <w:lvl w:ilvl="0">
      <w:start w:val="1"/>
      <w:numFmt w:val="decimal"/>
      <w:lvlText w:val="%1."/>
      <w:lvlJc w:val="left"/>
      <w:pPr>
        <w:tabs>
          <w:tab w:val="num" w:pos="0"/>
        </w:tabs>
        <w:ind w:left="720" w:hanging="360"/>
      </w:pPr>
    </w:lvl>
  </w:abstractNum>
  <w:abstractNum w:abstractNumId="9">
    <w:nsid w:val="0000001F"/>
    <w:multiLevelType w:val="singleLevel"/>
    <w:tmpl w:val="0000001F"/>
    <w:name w:val="WW8Num160"/>
    <w:lvl w:ilvl="0">
      <w:start w:val="1"/>
      <w:numFmt w:val="bullet"/>
      <w:lvlText w:val=""/>
      <w:lvlJc w:val="left"/>
      <w:pPr>
        <w:tabs>
          <w:tab w:val="num" w:pos="360"/>
        </w:tabs>
        <w:ind w:left="360" w:hanging="360"/>
      </w:pPr>
      <w:rPr>
        <w:rFonts w:ascii="Symbol" w:hAnsi="Symbol"/>
      </w:rPr>
    </w:lvl>
  </w:abstractNum>
  <w:abstractNum w:abstractNumId="10">
    <w:nsid w:val="00000020"/>
    <w:multiLevelType w:val="singleLevel"/>
    <w:tmpl w:val="00000020"/>
    <w:name w:val="WW8Num161"/>
    <w:lvl w:ilvl="0">
      <w:start w:val="1"/>
      <w:numFmt w:val="decimal"/>
      <w:lvlText w:val="%1."/>
      <w:lvlJc w:val="left"/>
      <w:pPr>
        <w:tabs>
          <w:tab w:val="num" w:pos="720"/>
        </w:tabs>
        <w:ind w:left="720" w:hanging="360"/>
      </w:pPr>
    </w:lvl>
  </w:abstractNum>
  <w:abstractNum w:abstractNumId="11">
    <w:nsid w:val="00000023"/>
    <w:multiLevelType w:val="multilevel"/>
    <w:tmpl w:val="00000023"/>
    <w:name w:val="WW8Num164"/>
    <w:lvl w:ilvl="0">
      <w:start w:val="1"/>
      <w:numFmt w:val="lowerLetter"/>
      <w:lvlText w:val="%1."/>
      <w:lvlJc w:val="left"/>
      <w:pPr>
        <w:tabs>
          <w:tab w:val="num" w:pos="700"/>
        </w:tabs>
        <w:ind w:left="70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25"/>
    <w:multiLevelType w:val="singleLevel"/>
    <w:tmpl w:val="00000025"/>
    <w:name w:val="WW8Num166"/>
    <w:lvl w:ilvl="0">
      <w:start w:val="1"/>
      <w:numFmt w:val="bullet"/>
      <w:lvlText w:val=""/>
      <w:lvlJc w:val="left"/>
      <w:pPr>
        <w:tabs>
          <w:tab w:val="num" w:pos="0"/>
        </w:tabs>
        <w:ind w:left="720" w:hanging="360"/>
      </w:pPr>
      <w:rPr>
        <w:rFonts w:ascii="Symbol" w:hAnsi="Symbol"/>
      </w:rPr>
    </w:lvl>
  </w:abstractNum>
  <w:abstractNum w:abstractNumId="13">
    <w:nsid w:val="0000002D"/>
    <w:multiLevelType w:val="singleLevel"/>
    <w:tmpl w:val="0000002D"/>
    <w:name w:val="WW8Num178"/>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14">
    <w:nsid w:val="00000037"/>
    <w:multiLevelType w:val="singleLevel"/>
    <w:tmpl w:val="00000037"/>
    <w:name w:val="WW8Num190"/>
    <w:lvl w:ilvl="0">
      <w:start w:val="1"/>
      <w:numFmt w:val="bullet"/>
      <w:lvlText w:val=""/>
      <w:lvlJc w:val="left"/>
      <w:pPr>
        <w:tabs>
          <w:tab w:val="num" w:pos="360"/>
        </w:tabs>
        <w:ind w:left="360" w:hanging="360"/>
      </w:pPr>
      <w:rPr>
        <w:rFonts w:ascii="Symbol" w:hAnsi="Symbol"/>
      </w:rPr>
    </w:lvl>
  </w:abstractNum>
  <w:abstractNum w:abstractNumId="15">
    <w:nsid w:val="00000038"/>
    <w:multiLevelType w:val="singleLevel"/>
    <w:tmpl w:val="00000038"/>
    <w:name w:val="WW8Num191"/>
    <w:lvl w:ilvl="0">
      <w:start w:val="1"/>
      <w:numFmt w:val="decimal"/>
      <w:lvlText w:val="%1."/>
      <w:lvlJc w:val="left"/>
      <w:pPr>
        <w:tabs>
          <w:tab w:val="num" w:pos="0"/>
        </w:tabs>
        <w:ind w:left="720" w:hanging="360"/>
      </w:pPr>
      <w:rPr>
        <w:b w:val="0"/>
      </w:rPr>
    </w:lvl>
  </w:abstractNum>
  <w:abstractNum w:abstractNumId="16">
    <w:nsid w:val="00000040"/>
    <w:multiLevelType w:val="singleLevel"/>
    <w:tmpl w:val="00000040"/>
    <w:name w:val="WW8Num200"/>
    <w:lvl w:ilvl="0">
      <w:start w:val="1"/>
      <w:numFmt w:val="bullet"/>
      <w:lvlText w:val=""/>
      <w:lvlJc w:val="left"/>
      <w:pPr>
        <w:tabs>
          <w:tab w:val="num" w:pos="360"/>
        </w:tabs>
        <w:ind w:left="360" w:hanging="360"/>
      </w:pPr>
      <w:rPr>
        <w:rFonts w:ascii="Symbol" w:hAnsi="Symbol"/>
      </w:rPr>
    </w:lvl>
  </w:abstractNum>
  <w:abstractNum w:abstractNumId="17">
    <w:nsid w:val="00000049"/>
    <w:multiLevelType w:val="singleLevel"/>
    <w:tmpl w:val="00000049"/>
    <w:name w:val="WW8Num209"/>
    <w:lvl w:ilvl="0">
      <w:start w:val="1"/>
      <w:numFmt w:val="bullet"/>
      <w:lvlText w:val=""/>
      <w:lvlJc w:val="left"/>
      <w:pPr>
        <w:tabs>
          <w:tab w:val="num" w:pos="360"/>
        </w:tabs>
        <w:ind w:left="360" w:hanging="360"/>
      </w:pPr>
      <w:rPr>
        <w:rFonts w:ascii="Symbol" w:hAnsi="Symbol"/>
      </w:rPr>
    </w:lvl>
  </w:abstractNum>
  <w:abstractNum w:abstractNumId="18">
    <w:nsid w:val="087110C1"/>
    <w:multiLevelType w:val="hybridMultilevel"/>
    <w:tmpl w:val="BE262730"/>
    <w:lvl w:ilvl="0" w:tplc="F30A8DA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098611BF"/>
    <w:multiLevelType w:val="hybridMultilevel"/>
    <w:tmpl w:val="AE56B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A1C7E59"/>
    <w:multiLevelType w:val="hybridMultilevel"/>
    <w:tmpl w:val="CC5672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0A841882"/>
    <w:multiLevelType w:val="multilevel"/>
    <w:tmpl w:val="B0EAA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C8A42AC"/>
    <w:multiLevelType w:val="multilevel"/>
    <w:tmpl w:val="FAFC2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CB53C61"/>
    <w:multiLevelType w:val="multilevel"/>
    <w:tmpl w:val="100CF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0455909"/>
    <w:multiLevelType w:val="hybridMultilevel"/>
    <w:tmpl w:val="05DAC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1FE5FA4"/>
    <w:multiLevelType w:val="hybridMultilevel"/>
    <w:tmpl w:val="E9FC1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750022C"/>
    <w:multiLevelType w:val="hybridMultilevel"/>
    <w:tmpl w:val="9C888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9F45CA8"/>
    <w:multiLevelType w:val="hybridMultilevel"/>
    <w:tmpl w:val="9F8C2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BAA027B"/>
    <w:multiLevelType w:val="hybridMultilevel"/>
    <w:tmpl w:val="04B885AC"/>
    <w:lvl w:ilvl="0" w:tplc="D58ABD8A">
      <w:start w:val="1"/>
      <w:numFmt w:val="decimal"/>
      <w:lvlText w:val="%1."/>
      <w:lvlJc w:val="left"/>
      <w:pPr>
        <w:ind w:left="720" w:hanging="360"/>
      </w:pPr>
      <w:rPr>
        <w:rFonts w:eastAsia="DejaVu San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00D4E9E"/>
    <w:multiLevelType w:val="multilevel"/>
    <w:tmpl w:val="A89E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209A5906"/>
    <w:multiLevelType w:val="hybridMultilevel"/>
    <w:tmpl w:val="865E2A92"/>
    <w:lvl w:ilvl="0" w:tplc="5286540A">
      <w:start w:val="1"/>
      <w:numFmt w:val="decimal"/>
      <w:lvlText w:val="%1."/>
      <w:lvlJc w:val="left"/>
      <w:pPr>
        <w:ind w:left="720" w:hanging="360"/>
      </w:pPr>
      <w:rPr>
        <w:rFonts w:eastAsia="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2316510"/>
    <w:multiLevelType w:val="hybridMultilevel"/>
    <w:tmpl w:val="18584F3A"/>
    <w:lvl w:ilvl="0" w:tplc="B0728A94">
      <w:start w:val="1"/>
      <w:numFmt w:val="decimal"/>
      <w:lvlText w:val="%1."/>
      <w:lvlJc w:val="left"/>
      <w:pPr>
        <w:ind w:left="644" w:hanging="360"/>
      </w:pPr>
      <w:rPr>
        <w:rFonts w:ascii="Times New Roman" w:eastAsia="Calibri" w:hAnsi="Times New Roman" w:hint="default"/>
        <w:b w:val="0"/>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23EB2BAE"/>
    <w:multiLevelType w:val="multilevel"/>
    <w:tmpl w:val="F4724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9B667DF"/>
    <w:multiLevelType w:val="multilevel"/>
    <w:tmpl w:val="54DA8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BC721D9"/>
    <w:multiLevelType w:val="hybridMultilevel"/>
    <w:tmpl w:val="BDCE287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C4460A3"/>
    <w:multiLevelType w:val="hybridMultilevel"/>
    <w:tmpl w:val="13D88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CE33339"/>
    <w:multiLevelType w:val="hybridMultilevel"/>
    <w:tmpl w:val="DCB0D356"/>
    <w:lvl w:ilvl="0" w:tplc="4524DF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31194EAC"/>
    <w:multiLevelType w:val="multilevel"/>
    <w:tmpl w:val="D12C2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3742618"/>
    <w:multiLevelType w:val="hybridMultilevel"/>
    <w:tmpl w:val="1F404FB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35AF4B8D"/>
    <w:multiLevelType w:val="multilevel"/>
    <w:tmpl w:val="69902BA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0">
    <w:nsid w:val="372715B1"/>
    <w:multiLevelType w:val="hybridMultilevel"/>
    <w:tmpl w:val="D3B42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9E12FA4"/>
    <w:multiLevelType w:val="hybridMultilevel"/>
    <w:tmpl w:val="C71E4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9EA7BAB"/>
    <w:multiLevelType w:val="hybridMultilevel"/>
    <w:tmpl w:val="E72036F4"/>
    <w:lvl w:ilvl="0" w:tplc="C6E0104E">
      <w:start w:val="1"/>
      <w:numFmt w:val="decimal"/>
      <w:lvlText w:val="%1."/>
      <w:lvlJc w:val="left"/>
      <w:pPr>
        <w:ind w:left="1434" w:hanging="360"/>
      </w:pPr>
      <w:rPr>
        <w:rFonts w:eastAsia="DejaVu Sans" w:hint="default"/>
        <w:b w:val="0"/>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43">
    <w:nsid w:val="3B183518"/>
    <w:multiLevelType w:val="hybridMultilevel"/>
    <w:tmpl w:val="E6D89BC4"/>
    <w:lvl w:ilvl="0" w:tplc="724431B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4">
    <w:nsid w:val="3D5655DE"/>
    <w:multiLevelType w:val="hybridMultilevel"/>
    <w:tmpl w:val="E3E0CC6A"/>
    <w:lvl w:ilvl="0" w:tplc="02A6068E">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42BF54C9"/>
    <w:multiLevelType w:val="hybridMultilevel"/>
    <w:tmpl w:val="5B763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8703656"/>
    <w:multiLevelType w:val="hybridMultilevel"/>
    <w:tmpl w:val="5CE40208"/>
    <w:lvl w:ilvl="0" w:tplc="995609DC">
      <w:start w:val="1"/>
      <w:numFmt w:val="decimal"/>
      <w:lvlText w:val="%1."/>
      <w:lvlJc w:val="left"/>
      <w:pPr>
        <w:ind w:left="17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4942285C"/>
    <w:multiLevelType w:val="hybridMultilevel"/>
    <w:tmpl w:val="6076212A"/>
    <w:lvl w:ilvl="0" w:tplc="01BCD1B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BCA3A9D"/>
    <w:multiLevelType w:val="hybridMultilevel"/>
    <w:tmpl w:val="095C7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C26100F"/>
    <w:multiLevelType w:val="hybridMultilevel"/>
    <w:tmpl w:val="7F36D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C8C5A3B"/>
    <w:multiLevelType w:val="multilevel"/>
    <w:tmpl w:val="B15CA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E72360D"/>
    <w:multiLevelType w:val="hybridMultilevel"/>
    <w:tmpl w:val="E8DE3142"/>
    <w:lvl w:ilvl="0" w:tplc="81A2976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2">
    <w:nsid w:val="52F6703B"/>
    <w:multiLevelType w:val="hybridMultilevel"/>
    <w:tmpl w:val="91BC723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nsid w:val="56CA44E7"/>
    <w:multiLevelType w:val="hybridMultilevel"/>
    <w:tmpl w:val="C0E6BE24"/>
    <w:lvl w:ilvl="0" w:tplc="0776BB6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716385F"/>
    <w:multiLevelType w:val="multilevel"/>
    <w:tmpl w:val="BE60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573C5C09"/>
    <w:multiLevelType w:val="multilevel"/>
    <w:tmpl w:val="FA7058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59FB4229"/>
    <w:multiLevelType w:val="hybridMultilevel"/>
    <w:tmpl w:val="B8B458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D844B0A"/>
    <w:multiLevelType w:val="hybridMultilevel"/>
    <w:tmpl w:val="2B3C0D18"/>
    <w:lvl w:ilvl="0" w:tplc="995609DC">
      <w:start w:val="1"/>
      <w:numFmt w:val="decimal"/>
      <w:lvlText w:val="%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58">
    <w:nsid w:val="5DE60F1E"/>
    <w:multiLevelType w:val="hybridMultilevel"/>
    <w:tmpl w:val="E95043EA"/>
    <w:lvl w:ilvl="0" w:tplc="8F60CEAA">
      <w:start w:val="1"/>
      <w:numFmt w:val="decimal"/>
      <w:lvlText w:val="%1."/>
      <w:lvlJc w:val="left"/>
      <w:pPr>
        <w:ind w:left="1074" w:hanging="360"/>
      </w:pPr>
      <w:rPr>
        <w:rFonts w:ascii="Calibri" w:eastAsia="DejaVu Sans" w:hAnsi="Calibri" w:hint="default"/>
        <w:b w:val="0"/>
        <w:sz w:val="22"/>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59">
    <w:nsid w:val="5EF0578A"/>
    <w:multiLevelType w:val="multilevel"/>
    <w:tmpl w:val="150E1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2CB5691"/>
    <w:multiLevelType w:val="hybridMultilevel"/>
    <w:tmpl w:val="933E1D5E"/>
    <w:lvl w:ilvl="0" w:tplc="995609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6A311B30"/>
    <w:multiLevelType w:val="hybridMultilevel"/>
    <w:tmpl w:val="A8A08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4401F66"/>
    <w:multiLevelType w:val="hybridMultilevel"/>
    <w:tmpl w:val="2C562488"/>
    <w:lvl w:ilvl="0" w:tplc="82265C26">
      <w:start w:val="1"/>
      <w:numFmt w:val="decimal"/>
      <w:lvlText w:val="%1."/>
      <w:lvlJc w:val="left"/>
      <w:pPr>
        <w:ind w:left="1074" w:hanging="360"/>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63">
    <w:nsid w:val="759826E8"/>
    <w:multiLevelType w:val="hybridMultilevel"/>
    <w:tmpl w:val="76DA2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7140768"/>
    <w:multiLevelType w:val="multilevel"/>
    <w:tmpl w:val="A294A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CA75EA9"/>
    <w:multiLevelType w:val="hybridMultilevel"/>
    <w:tmpl w:val="9B720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8"/>
  </w:num>
  <w:num w:numId="3">
    <w:abstractNumId w:val="1"/>
    <w:lvlOverride w:ilvl="0">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8"/>
  </w:num>
  <w:num w:numId="6">
    <w:abstractNumId w:val="61"/>
  </w:num>
  <w:num w:numId="7">
    <w:abstractNumId w:val="24"/>
  </w:num>
  <w:num w:numId="8">
    <w:abstractNumId w:val="56"/>
  </w:num>
  <w:num w:numId="9">
    <w:abstractNumId w:val="57"/>
  </w:num>
  <w:num w:numId="10">
    <w:abstractNumId w:val="46"/>
  </w:num>
  <w:num w:numId="11">
    <w:abstractNumId w:val="60"/>
  </w:num>
  <w:num w:numId="12">
    <w:abstractNumId w:val="35"/>
  </w:num>
  <w:num w:numId="13">
    <w:abstractNumId w:val="53"/>
  </w:num>
  <w:num w:numId="14">
    <w:abstractNumId w:val="25"/>
  </w:num>
  <w:num w:numId="15">
    <w:abstractNumId w:val="33"/>
  </w:num>
  <w:num w:numId="16">
    <w:abstractNumId w:val="29"/>
  </w:num>
  <w:num w:numId="17">
    <w:abstractNumId w:val="21"/>
  </w:num>
  <w:num w:numId="18">
    <w:abstractNumId w:val="55"/>
  </w:num>
  <w:num w:numId="19">
    <w:abstractNumId w:val="54"/>
  </w:num>
  <w:num w:numId="20">
    <w:abstractNumId w:val="38"/>
  </w:num>
  <w:num w:numId="21">
    <w:abstractNumId w:val="63"/>
  </w:num>
  <w:num w:numId="22">
    <w:abstractNumId w:val="41"/>
  </w:num>
  <w:num w:numId="23">
    <w:abstractNumId w:val="34"/>
  </w:num>
  <w:num w:numId="24">
    <w:abstractNumId w:val="19"/>
  </w:num>
  <w:num w:numId="25">
    <w:abstractNumId w:val="30"/>
  </w:num>
  <w:num w:numId="26">
    <w:abstractNumId w:val="52"/>
  </w:num>
  <w:num w:numId="27">
    <w:abstractNumId w:val="36"/>
  </w:num>
  <w:num w:numId="28">
    <w:abstractNumId w:val="26"/>
  </w:num>
  <w:num w:numId="29">
    <w:abstractNumId w:val="27"/>
  </w:num>
  <w:num w:numId="30">
    <w:abstractNumId w:val="40"/>
  </w:num>
  <w:num w:numId="31">
    <w:abstractNumId w:val="20"/>
  </w:num>
  <w:num w:numId="32">
    <w:abstractNumId w:val="58"/>
  </w:num>
  <w:num w:numId="33">
    <w:abstractNumId w:val="62"/>
  </w:num>
  <w:num w:numId="34">
    <w:abstractNumId w:val="42"/>
  </w:num>
  <w:num w:numId="35">
    <w:abstractNumId w:val="44"/>
  </w:num>
  <w:num w:numId="36">
    <w:abstractNumId w:val="43"/>
  </w:num>
  <w:num w:numId="37">
    <w:abstractNumId w:val="28"/>
  </w:num>
  <w:num w:numId="38">
    <w:abstractNumId w:val="49"/>
  </w:num>
  <w:num w:numId="39">
    <w:abstractNumId w:val="65"/>
  </w:num>
  <w:num w:numId="40">
    <w:abstractNumId w:val="45"/>
  </w:num>
  <w:num w:numId="41">
    <w:abstractNumId w:val="39"/>
  </w:num>
  <w:num w:numId="42">
    <w:abstractNumId w:val="31"/>
  </w:num>
  <w:num w:numId="43">
    <w:abstractNumId w:val="47"/>
  </w:num>
  <w:num w:numId="44">
    <w:abstractNumId w:val="51"/>
  </w:num>
  <w:num w:numId="45">
    <w:abstractNumId w:val="23"/>
  </w:num>
  <w:num w:numId="46">
    <w:abstractNumId w:val="22"/>
  </w:num>
  <w:num w:numId="47">
    <w:abstractNumId w:val="37"/>
  </w:num>
  <w:num w:numId="48">
    <w:abstractNumId w:val="64"/>
  </w:num>
  <w:num w:numId="49">
    <w:abstractNumId w:val="32"/>
  </w:num>
  <w:num w:numId="50">
    <w:abstractNumId w:val="59"/>
  </w:num>
  <w:num w:numId="51">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86C"/>
    <w:rsid w:val="000858BF"/>
    <w:rsid w:val="000F2032"/>
    <w:rsid w:val="001020E3"/>
    <w:rsid w:val="00111C15"/>
    <w:rsid w:val="00177741"/>
    <w:rsid w:val="00196BA9"/>
    <w:rsid w:val="001E122F"/>
    <w:rsid w:val="00235579"/>
    <w:rsid w:val="00277D27"/>
    <w:rsid w:val="002A6DDB"/>
    <w:rsid w:val="002F2EDA"/>
    <w:rsid w:val="00332B7E"/>
    <w:rsid w:val="003C2C12"/>
    <w:rsid w:val="0042250E"/>
    <w:rsid w:val="004323C7"/>
    <w:rsid w:val="00450DC3"/>
    <w:rsid w:val="0048218F"/>
    <w:rsid w:val="004B299B"/>
    <w:rsid w:val="004D1A63"/>
    <w:rsid w:val="00582A65"/>
    <w:rsid w:val="00592098"/>
    <w:rsid w:val="005A6E60"/>
    <w:rsid w:val="005C486C"/>
    <w:rsid w:val="00636402"/>
    <w:rsid w:val="00655402"/>
    <w:rsid w:val="00661BFF"/>
    <w:rsid w:val="00813108"/>
    <w:rsid w:val="008174F7"/>
    <w:rsid w:val="008270BE"/>
    <w:rsid w:val="008646CB"/>
    <w:rsid w:val="00876EEE"/>
    <w:rsid w:val="008C4418"/>
    <w:rsid w:val="008E579E"/>
    <w:rsid w:val="00920985"/>
    <w:rsid w:val="0092759D"/>
    <w:rsid w:val="009520AA"/>
    <w:rsid w:val="0098368D"/>
    <w:rsid w:val="009B42E4"/>
    <w:rsid w:val="009F5069"/>
    <w:rsid w:val="00A306BA"/>
    <w:rsid w:val="00A71EC6"/>
    <w:rsid w:val="00A93AF4"/>
    <w:rsid w:val="00AE4496"/>
    <w:rsid w:val="00AF4AA2"/>
    <w:rsid w:val="00B86629"/>
    <w:rsid w:val="00C41CF5"/>
    <w:rsid w:val="00C52541"/>
    <w:rsid w:val="00C949C4"/>
    <w:rsid w:val="00CE4129"/>
    <w:rsid w:val="00CF7C39"/>
    <w:rsid w:val="00D73F90"/>
    <w:rsid w:val="00D82374"/>
    <w:rsid w:val="00D833F6"/>
    <w:rsid w:val="00DD75D2"/>
    <w:rsid w:val="00E53982"/>
    <w:rsid w:val="00E70634"/>
    <w:rsid w:val="00F141DF"/>
    <w:rsid w:val="00F36563"/>
    <w:rsid w:val="00F728C5"/>
    <w:rsid w:val="00F85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79E"/>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C52541"/>
    <w:pPr>
      <w:keepNext/>
      <w:widowControl w:val="0"/>
      <w:autoSpaceDE w:val="0"/>
      <w:ind w:left="284"/>
      <w:outlineLvl w:val="0"/>
    </w:pPr>
    <w:rPr>
      <w:rFonts w:ascii="Arial" w:eastAsia="DejaVu Sans" w:hAnsi="Arial" w:cs="Arial"/>
      <w:kern w:val="1"/>
      <w:sz w:val="20"/>
    </w:rPr>
  </w:style>
  <w:style w:type="paragraph" w:styleId="2">
    <w:name w:val="heading 2"/>
    <w:next w:val="a0"/>
    <w:link w:val="20"/>
    <w:qFormat/>
    <w:rsid w:val="00C52541"/>
    <w:pPr>
      <w:keepNext/>
      <w:widowControl w:val="0"/>
      <w:tabs>
        <w:tab w:val="num" w:pos="0"/>
      </w:tabs>
      <w:suppressAutoHyphens/>
      <w:spacing w:before="240" w:after="60" w:line="276" w:lineRule="auto"/>
      <w:ind w:left="576" w:hanging="576"/>
      <w:outlineLvl w:val="1"/>
    </w:pPr>
    <w:rPr>
      <w:rFonts w:ascii="Cambria" w:eastAsia="DejaVu Sans" w:hAnsi="Cambria" w:cs="DejaVu Sans"/>
      <w:b/>
      <w:bCs/>
      <w:i/>
      <w:iCs/>
      <w:kern w:val="1"/>
      <w:sz w:val="28"/>
      <w:szCs w:val="28"/>
      <w:lang w:eastAsia="zh-CN"/>
    </w:rPr>
  </w:style>
  <w:style w:type="paragraph" w:styleId="3">
    <w:name w:val="heading 3"/>
    <w:next w:val="a0"/>
    <w:link w:val="30"/>
    <w:qFormat/>
    <w:rsid w:val="00C52541"/>
    <w:pPr>
      <w:keepNext/>
      <w:widowControl w:val="0"/>
      <w:tabs>
        <w:tab w:val="num" w:pos="0"/>
      </w:tabs>
      <w:suppressAutoHyphens/>
      <w:spacing w:before="240" w:after="60" w:line="276" w:lineRule="auto"/>
      <w:ind w:left="720" w:hanging="720"/>
      <w:outlineLvl w:val="2"/>
    </w:pPr>
    <w:rPr>
      <w:rFonts w:ascii="Arial" w:eastAsia="DejaVu Sans" w:hAnsi="Arial" w:cs="DejaVu Sans"/>
      <w:b/>
      <w:bCs/>
      <w:kern w:val="1"/>
      <w:sz w:val="26"/>
      <w:szCs w:val="2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8E579E"/>
    <w:pPr>
      <w:spacing w:after="120"/>
    </w:pPr>
    <w:rPr>
      <w:lang w:eastAsia="ar-SA"/>
    </w:rPr>
  </w:style>
  <w:style w:type="character" w:customStyle="1" w:styleId="a4">
    <w:name w:val="Основной текст Знак"/>
    <w:basedOn w:val="a1"/>
    <w:link w:val="a0"/>
    <w:rsid w:val="008E579E"/>
    <w:rPr>
      <w:rFonts w:ascii="Times New Roman" w:eastAsia="Times New Roman" w:hAnsi="Times New Roman" w:cs="Times New Roman"/>
      <w:sz w:val="24"/>
      <w:szCs w:val="24"/>
      <w:lang w:eastAsia="ar-SA"/>
    </w:rPr>
  </w:style>
  <w:style w:type="paragraph" w:customStyle="1" w:styleId="ConsPlusNormal">
    <w:name w:val="ConsPlusNormal"/>
    <w:qFormat/>
    <w:rsid w:val="002A6DDB"/>
    <w:pPr>
      <w:widowControl w:val="0"/>
      <w:suppressAutoHyphens/>
      <w:autoSpaceDE w:val="0"/>
      <w:spacing w:after="0" w:line="240" w:lineRule="auto"/>
    </w:pPr>
    <w:rPr>
      <w:rFonts w:ascii="Arial" w:eastAsia="Times New Roman" w:hAnsi="Arial" w:cs="Arial"/>
      <w:sz w:val="20"/>
      <w:szCs w:val="20"/>
      <w:lang w:eastAsia="zh-CN"/>
    </w:rPr>
  </w:style>
  <w:style w:type="paragraph" w:styleId="a5">
    <w:name w:val="List Paragraph"/>
    <w:basedOn w:val="a"/>
    <w:qFormat/>
    <w:rsid w:val="002A6DDB"/>
    <w:pPr>
      <w:ind w:left="720"/>
      <w:contextualSpacing/>
    </w:pPr>
  </w:style>
  <w:style w:type="paragraph" w:styleId="a6">
    <w:name w:val="Body Text Indent"/>
    <w:basedOn w:val="a"/>
    <w:link w:val="a7"/>
    <w:uiPriority w:val="99"/>
    <w:semiHidden/>
    <w:unhideWhenUsed/>
    <w:rsid w:val="00813108"/>
    <w:pPr>
      <w:spacing w:after="120"/>
      <w:ind w:left="283"/>
    </w:pPr>
  </w:style>
  <w:style w:type="character" w:customStyle="1" w:styleId="a7">
    <w:name w:val="Основной текст с отступом Знак"/>
    <w:basedOn w:val="a1"/>
    <w:link w:val="a6"/>
    <w:uiPriority w:val="99"/>
    <w:semiHidden/>
    <w:rsid w:val="00813108"/>
    <w:rPr>
      <w:rFonts w:ascii="Times New Roman" w:eastAsia="Times New Roman" w:hAnsi="Times New Roman" w:cs="Times New Roman"/>
      <w:sz w:val="24"/>
      <w:szCs w:val="24"/>
      <w:lang w:eastAsia="zh-CN"/>
    </w:rPr>
  </w:style>
  <w:style w:type="paragraph" w:customStyle="1" w:styleId="a8">
    <w:name w:val="Содержимое таблицы"/>
    <w:basedOn w:val="a"/>
    <w:qFormat/>
    <w:rsid w:val="004D1A63"/>
    <w:pPr>
      <w:spacing w:after="200" w:line="276" w:lineRule="auto"/>
    </w:pPr>
    <w:rPr>
      <w:rFonts w:asciiTheme="minorHAnsi" w:eastAsiaTheme="minorHAnsi" w:hAnsiTheme="minorHAnsi" w:cstheme="minorBidi"/>
      <w:color w:val="00000A"/>
      <w:sz w:val="22"/>
      <w:szCs w:val="22"/>
      <w:lang w:eastAsia="en-US"/>
    </w:rPr>
  </w:style>
  <w:style w:type="character" w:customStyle="1" w:styleId="FontStyle30">
    <w:name w:val="Font Style30"/>
    <w:basedOn w:val="a1"/>
    <w:rsid w:val="001020E3"/>
    <w:rPr>
      <w:rFonts w:ascii="Times New Roman" w:hAnsi="Times New Roman" w:cs="Times New Roman"/>
      <w:sz w:val="18"/>
      <w:szCs w:val="18"/>
    </w:rPr>
  </w:style>
  <w:style w:type="paragraph" w:customStyle="1" w:styleId="Style5">
    <w:name w:val="Style5"/>
    <w:basedOn w:val="a"/>
    <w:rsid w:val="001020E3"/>
    <w:pPr>
      <w:widowControl w:val="0"/>
      <w:autoSpaceDE w:val="0"/>
      <w:spacing w:line="228" w:lineRule="exact"/>
      <w:ind w:firstLine="286"/>
      <w:jc w:val="both"/>
    </w:pPr>
    <w:rPr>
      <w:lang w:eastAsia="ar-SA"/>
    </w:rPr>
  </w:style>
  <w:style w:type="table" w:styleId="a9">
    <w:name w:val="Table Grid"/>
    <w:basedOn w:val="a2"/>
    <w:uiPriority w:val="39"/>
    <w:rsid w:val="00817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F728C5"/>
    <w:pPr>
      <w:tabs>
        <w:tab w:val="center" w:pos="4677"/>
        <w:tab w:val="right" w:pos="9355"/>
      </w:tabs>
    </w:pPr>
  </w:style>
  <w:style w:type="character" w:customStyle="1" w:styleId="ab">
    <w:name w:val="Верхний колонтитул Знак"/>
    <w:basedOn w:val="a1"/>
    <w:link w:val="aa"/>
    <w:uiPriority w:val="99"/>
    <w:rsid w:val="00F728C5"/>
    <w:rPr>
      <w:rFonts w:ascii="Times New Roman" w:eastAsia="Times New Roman" w:hAnsi="Times New Roman" w:cs="Times New Roman"/>
      <w:sz w:val="24"/>
      <w:szCs w:val="24"/>
      <w:lang w:eastAsia="zh-CN"/>
    </w:rPr>
  </w:style>
  <w:style w:type="paragraph" w:styleId="ac">
    <w:name w:val="footer"/>
    <w:basedOn w:val="a"/>
    <w:link w:val="ad"/>
    <w:uiPriority w:val="99"/>
    <w:unhideWhenUsed/>
    <w:rsid w:val="00F728C5"/>
    <w:pPr>
      <w:tabs>
        <w:tab w:val="center" w:pos="4677"/>
        <w:tab w:val="right" w:pos="9355"/>
      </w:tabs>
    </w:pPr>
  </w:style>
  <w:style w:type="character" w:customStyle="1" w:styleId="ad">
    <w:name w:val="Нижний колонтитул Знак"/>
    <w:basedOn w:val="a1"/>
    <w:link w:val="ac"/>
    <w:uiPriority w:val="99"/>
    <w:rsid w:val="00F728C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C52541"/>
    <w:rPr>
      <w:rFonts w:ascii="Arial" w:eastAsia="DejaVu Sans" w:hAnsi="Arial" w:cs="Arial"/>
      <w:kern w:val="1"/>
      <w:sz w:val="20"/>
      <w:szCs w:val="24"/>
      <w:lang w:eastAsia="zh-CN"/>
    </w:rPr>
  </w:style>
  <w:style w:type="character" w:customStyle="1" w:styleId="20">
    <w:name w:val="Заголовок 2 Знак"/>
    <w:basedOn w:val="a1"/>
    <w:link w:val="2"/>
    <w:rsid w:val="00C52541"/>
    <w:rPr>
      <w:rFonts w:ascii="Cambria" w:eastAsia="DejaVu Sans" w:hAnsi="Cambria" w:cs="DejaVu Sans"/>
      <w:b/>
      <w:bCs/>
      <w:i/>
      <w:iCs/>
      <w:kern w:val="1"/>
      <w:sz w:val="28"/>
      <w:szCs w:val="28"/>
      <w:lang w:eastAsia="zh-CN"/>
    </w:rPr>
  </w:style>
  <w:style w:type="character" w:customStyle="1" w:styleId="30">
    <w:name w:val="Заголовок 3 Знак"/>
    <w:basedOn w:val="a1"/>
    <w:link w:val="3"/>
    <w:rsid w:val="00C52541"/>
    <w:rPr>
      <w:rFonts w:ascii="Arial" w:eastAsia="DejaVu Sans" w:hAnsi="Arial" w:cs="DejaVu Sans"/>
      <w:b/>
      <w:bCs/>
      <w:kern w:val="1"/>
      <w:sz w:val="26"/>
      <w:szCs w:val="26"/>
      <w:lang w:eastAsia="zh-CN"/>
    </w:rPr>
  </w:style>
  <w:style w:type="numbering" w:customStyle="1" w:styleId="11">
    <w:name w:val="Нет списка1"/>
    <w:next w:val="a3"/>
    <w:uiPriority w:val="99"/>
    <w:semiHidden/>
    <w:unhideWhenUsed/>
    <w:rsid w:val="00C52541"/>
  </w:style>
  <w:style w:type="numbering" w:customStyle="1" w:styleId="110">
    <w:name w:val="Нет списка11"/>
    <w:next w:val="a3"/>
    <w:uiPriority w:val="99"/>
    <w:semiHidden/>
    <w:unhideWhenUsed/>
    <w:rsid w:val="00C52541"/>
  </w:style>
  <w:style w:type="character" w:customStyle="1" w:styleId="WW8Num1z0">
    <w:name w:val="WW8Num1z0"/>
    <w:rsid w:val="00C52541"/>
  </w:style>
  <w:style w:type="character" w:customStyle="1" w:styleId="WW8Num1z1">
    <w:name w:val="WW8Num1z1"/>
    <w:rsid w:val="00C52541"/>
  </w:style>
  <w:style w:type="character" w:customStyle="1" w:styleId="WW8Num1z2">
    <w:name w:val="WW8Num1z2"/>
    <w:rsid w:val="00C52541"/>
  </w:style>
  <w:style w:type="character" w:customStyle="1" w:styleId="WW8Num1z3">
    <w:name w:val="WW8Num1z3"/>
    <w:rsid w:val="00C52541"/>
  </w:style>
  <w:style w:type="character" w:customStyle="1" w:styleId="WW8Num1z4">
    <w:name w:val="WW8Num1z4"/>
    <w:rsid w:val="00C52541"/>
  </w:style>
  <w:style w:type="character" w:customStyle="1" w:styleId="WW8Num1z5">
    <w:name w:val="WW8Num1z5"/>
    <w:rsid w:val="00C52541"/>
  </w:style>
  <w:style w:type="character" w:customStyle="1" w:styleId="WW8Num1z6">
    <w:name w:val="WW8Num1z6"/>
    <w:rsid w:val="00C52541"/>
  </w:style>
  <w:style w:type="character" w:customStyle="1" w:styleId="WW8Num1z7">
    <w:name w:val="WW8Num1z7"/>
    <w:rsid w:val="00C52541"/>
  </w:style>
  <w:style w:type="character" w:customStyle="1" w:styleId="WW8Num1z8">
    <w:name w:val="WW8Num1z8"/>
    <w:rsid w:val="00C52541"/>
  </w:style>
  <w:style w:type="character" w:customStyle="1" w:styleId="WW8Num2z0">
    <w:name w:val="WW8Num2z0"/>
    <w:rsid w:val="00C52541"/>
  </w:style>
  <w:style w:type="character" w:customStyle="1" w:styleId="WW8Num2z1">
    <w:name w:val="WW8Num2z1"/>
    <w:rsid w:val="00C52541"/>
  </w:style>
  <w:style w:type="character" w:customStyle="1" w:styleId="WW8Num2z2">
    <w:name w:val="WW8Num2z2"/>
    <w:rsid w:val="00C52541"/>
  </w:style>
  <w:style w:type="character" w:customStyle="1" w:styleId="WW8Num2z3">
    <w:name w:val="WW8Num2z3"/>
    <w:rsid w:val="00C52541"/>
  </w:style>
  <w:style w:type="character" w:customStyle="1" w:styleId="WW8Num2z4">
    <w:name w:val="WW8Num2z4"/>
    <w:rsid w:val="00C52541"/>
  </w:style>
  <w:style w:type="character" w:customStyle="1" w:styleId="WW8Num2z5">
    <w:name w:val="WW8Num2z5"/>
    <w:rsid w:val="00C52541"/>
  </w:style>
  <w:style w:type="character" w:customStyle="1" w:styleId="WW8Num2z6">
    <w:name w:val="WW8Num2z6"/>
    <w:rsid w:val="00C52541"/>
  </w:style>
  <w:style w:type="character" w:customStyle="1" w:styleId="WW8Num2z7">
    <w:name w:val="WW8Num2z7"/>
    <w:rsid w:val="00C52541"/>
  </w:style>
  <w:style w:type="character" w:customStyle="1" w:styleId="WW8Num2z8">
    <w:name w:val="WW8Num2z8"/>
    <w:rsid w:val="00C52541"/>
  </w:style>
  <w:style w:type="character" w:customStyle="1" w:styleId="WW8Num3z0">
    <w:name w:val="WW8Num3z0"/>
    <w:rsid w:val="00C52541"/>
  </w:style>
  <w:style w:type="character" w:customStyle="1" w:styleId="WW8Num3z1">
    <w:name w:val="WW8Num3z1"/>
    <w:rsid w:val="00C52541"/>
  </w:style>
  <w:style w:type="character" w:customStyle="1" w:styleId="WW8Num3z2">
    <w:name w:val="WW8Num3z2"/>
    <w:rsid w:val="00C52541"/>
  </w:style>
  <w:style w:type="character" w:customStyle="1" w:styleId="WW8Num3z3">
    <w:name w:val="WW8Num3z3"/>
    <w:rsid w:val="00C52541"/>
  </w:style>
  <w:style w:type="character" w:customStyle="1" w:styleId="WW8Num3z4">
    <w:name w:val="WW8Num3z4"/>
    <w:rsid w:val="00C52541"/>
  </w:style>
  <w:style w:type="character" w:customStyle="1" w:styleId="WW8Num3z5">
    <w:name w:val="WW8Num3z5"/>
    <w:rsid w:val="00C52541"/>
  </w:style>
  <w:style w:type="character" w:customStyle="1" w:styleId="WW8Num3z6">
    <w:name w:val="WW8Num3z6"/>
    <w:rsid w:val="00C52541"/>
  </w:style>
  <w:style w:type="character" w:customStyle="1" w:styleId="WW8Num3z7">
    <w:name w:val="WW8Num3z7"/>
    <w:rsid w:val="00C52541"/>
  </w:style>
  <w:style w:type="character" w:customStyle="1" w:styleId="WW8Num3z8">
    <w:name w:val="WW8Num3z8"/>
    <w:rsid w:val="00C52541"/>
  </w:style>
  <w:style w:type="character" w:customStyle="1" w:styleId="WW8Num4z0">
    <w:name w:val="WW8Num4z0"/>
    <w:rsid w:val="00C52541"/>
    <w:rPr>
      <w:rFonts w:ascii="Symbol" w:hAnsi="Symbol" w:cs="OpenSymbol"/>
    </w:rPr>
  </w:style>
  <w:style w:type="character" w:customStyle="1" w:styleId="WW8Num4z1">
    <w:name w:val="WW8Num4z1"/>
    <w:rsid w:val="00C52541"/>
    <w:rPr>
      <w:rFonts w:ascii="OpenSymbol" w:hAnsi="OpenSymbol" w:cs="OpenSymbol"/>
    </w:rPr>
  </w:style>
  <w:style w:type="character" w:customStyle="1" w:styleId="WW8Num5z0">
    <w:name w:val="WW8Num5z0"/>
    <w:rsid w:val="00C52541"/>
    <w:rPr>
      <w:rFonts w:ascii="Symbol" w:hAnsi="Symbol" w:cs="OpenSymbol"/>
    </w:rPr>
  </w:style>
  <w:style w:type="character" w:customStyle="1" w:styleId="WW8Num5z1">
    <w:name w:val="WW8Num5z1"/>
    <w:rsid w:val="00C52541"/>
    <w:rPr>
      <w:rFonts w:ascii="OpenSymbol" w:hAnsi="OpenSymbol" w:cs="OpenSymbol"/>
    </w:rPr>
  </w:style>
  <w:style w:type="character" w:customStyle="1" w:styleId="WW8Num6z0">
    <w:name w:val="WW8Num6z0"/>
    <w:rsid w:val="00C52541"/>
  </w:style>
  <w:style w:type="character" w:customStyle="1" w:styleId="WW8Num6z1">
    <w:name w:val="WW8Num6z1"/>
    <w:rsid w:val="00C52541"/>
  </w:style>
  <w:style w:type="character" w:customStyle="1" w:styleId="WW8Num6z2">
    <w:name w:val="WW8Num6z2"/>
    <w:rsid w:val="00C52541"/>
  </w:style>
  <w:style w:type="character" w:customStyle="1" w:styleId="WW8Num6z3">
    <w:name w:val="WW8Num6z3"/>
    <w:rsid w:val="00C52541"/>
  </w:style>
  <w:style w:type="character" w:customStyle="1" w:styleId="WW8Num6z4">
    <w:name w:val="WW8Num6z4"/>
    <w:rsid w:val="00C52541"/>
  </w:style>
  <w:style w:type="character" w:customStyle="1" w:styleId="WW8Num6z5">
    <w:name w:val="WW8Num6z5"/>
    <w:rsid w:val="00C52541"/>
  </w:style>
  <w:style w:type="character" w:customStyle="1" w:styleId="WW8Num6z6">
    <w:name w:val="WW8Num6z6"/>
    <w:rsid w:val="00C52541"/>
  </w:style>
  <w:style w:type="character" w:customStyle="1" w:styleId="WW8Num6z7">
    <w:name w:val="WW8Num6z7"/>
    <w:rsid w:val="00C52541"/>
  </w:style>
  <w:style w:type="character" w:customStyle="1" w:styleId="WW8Num6z8">
    <w:name w:val="WW8Num6z8"/>
    <w:rsid w:val="00C52541"/>
  </w:style>
  <w:style w:type="character" w:customStyle="1" w:styleId="WW8Num7z0">
    <w:name w:val="WW8Num7z0"/>
    <w:rsid w:val="00C52541"/>
  </w:style>
  <w:style w:type="character" w:customStyle="1" w:styleId="WW8Num7z1">
    <w:name w:val="WW8Num7z1"/>
    <w:rsid w:val="00C52541"/>
  </w:style>
  <w:style w:type="character" w:customStyle="1" w:styleId="WW8Num7z2">
    <w:name w:val="WW8Num7z2"/>
    <w:rsid w:val="00C52541"/>
  </w:style>
  <w:style w:type="character" w:customStyle="1" w:styleId="WW8Num7z3">
    <w:name w:val="WW8Num7z3"/>
    <w:rsid w:val="00C52541"/>
  </w:style>
  <w:style w:type="character" w:customStyle="1" w:styleId="WW8Num7z4">
    <w:name w:val="WW8Num7z4"/>
    <w:rsid w:val="00C52541"/>
  </w:style>
  <w:style w:type="character" w:customStyle="1" w:styleId="WW8Num7z5">
    <w:name w:val="WW8Num7z5"/>
    <w:rsid w:val="00C52541"/>
  </w:style>
  <w:style w:type="character" w:customStyle="1" w:styleId="WW8Num7z6">
    <w:name w:val="WW8Num7z6"/>
    <w:rsid w:val="00C52541"/>
  </w:style>
  <w:style w:type="character" w:customStyle="1" w:styleId="WW8Num7z7">
    <w:name w:val="WW8Num7z7"/>
    <w:rsid w:val="00C52541"/>
  </w:style>
  <w:style w:type="character" w:customStyle="1" w:styleId="WW8Num7z8">
    <w:name w:val="WW8Num7z8"/>
    <w:rsid w:val="00C52541"/>
  </w:style>
  <w:style w:type="character" w:customStyle="1" w:styleId="WW8Num8z0">
    <w:name w:val="WW8Num8z0"/>
    <w:rsid w:val="00C52541"/>
    <w:rPr>
      <w:rFonts w:ascii="Symbol" w:hAnsi="Symbol" w:cs="OpenSymbol"/>
    </w:rPr>
  </w:style>
  <w:style w:type="character" w:customStyle="1" w:styleId="WW8Num9z0">
    <w:name w:val="WW8Num9z0"/>
    <w:rsid w:val="00C52541"/>
    <w:rPr>
      <w:rFonts w:ascii="Symbol" w:hAnsi="Symbol" w:cs="OpenSymbol"/>
    </w:rPr>
  </w:style>
  <w:style w:type="character" w:customStyle="1" w:styleId="WW8Num10z0">
    <w:name w:val="WW8Num10z0"/>
    <w:rsid w:val="00C52541"/>
    <w:rPr>
      <w:rFonts w:ascii="Symbol" w:hAnsi="Symbol" w:cs="OpenSymbol"/>
    </w:rPr>
  </w:style>
  <w:style w:type="character" w:customStyle="1" w:styleId="WW8Num11z0">
    <w:name w:val="WW8Num11z0"/>
    <w:rsid w:val="00C52541"/>
    <w:rPr>
      <w:rFonts w:ascii="Symbol" w:hAnsi="Symbol" w:cs="OpenSymbol"/>
    </w:rPr>
  </w:style>
  <w:style w:type="character" w:customStyle="1" w:styleId="WW8Num12z0">
    <w:name w:val="WW8Num12z0"/>
    <w:rsid w:val="00C52541"/>
    <w:rPr>
      <w:rFonts w:ascii="Symbol" w:hAnsi="Symbol" w:cs="OpenSymbol"/>
    </w:rPr>
  </w:style>
  <w:style w:type="character" w:customStyle="1" w:styleId="WW8Num13z0">
    <w:name w:val="WW8Num13z0"/>
    <w:rsid w:val="00C52541"/>
    <w:rPr>
      <w:rFonts w:ascii="Symbol" w:hAnsi="Symbol" w:cs="OpenSymbol"/>
    </w:rPr>
  </w:style>
  <w:style w:type="character" w:customStyle="1" w:styleId="WW8Num14z0">
    <w:name w:val="WW8Num14z0"/>
    <w:rsid w:val="00C52541"/>
    <w:rPr>
      <w:rFonts w:ascii="Symbol" w:hAnsi="Symbol" w:cs="OpenSymbol"/>
      <w:sz w:val="24"/>
    </w:rPr>
  </w:style>
  <w:style w:type="character" w:customStyle="1" w:styleId="WW8Num15z0">
    <w:name w:val="WW8Num15z0"/>
    <w:rsid w:val="00C52541"/>
  </w:style>
  <w:style w:type="character" w:customStyle="1" w:styleId="WW8Num15z1">
    <w:name w:val="WW8Num15z1"/>
    <w:rsid w:val="00C52541"/>
  </w:style>
  <w:style w:type="character" w:customStyle="1" w:styleId="WW8Num15z2">
    <w:name w:val="WW8Num15z2"/>
    <w:rsid w:val="00C52541"/>
  </w:style>
  <w:style w:type="character" w:customStyle="1" w:styleId="WW8Num15z3">
    <w:name w:val="WW8Num15z3"/>
    <w:rsid w:val="00C52541"/>
  </w:style>
  <w:style w:type="character" w:customStyle="1" w:styleId="WW8Num15z4">
    <w:name w:val="WW8Num15z4"/>
    <w:rsid w:val="00C52541"/>
  </w:style>
  <w:style w:type="character" w:customStyle="1" w:styleId="WW8Num15z5">
    <w:name w:val="WW8Num15z5"/>
    <w:rsid w:val="00C52541"/>
  </w:style>
  <w:style w:type="character" w:customStyle="1" w:styleId="WW8Num15z6">
    <w:name w:val="WW8Num15z6"/>
    <w:rsid w:val="00C52541"/>
  </w:style>
  <w:style w:type="character" w:customStyle="1" w:styleId="WW8Num15z7">
    <w:name w:val="WW8Num15z7"/>
    <w:rsid w:val="00C52541"/>
  </w:style>
  <w:style w:type="character" w:customStyle="1" w:styleId="WW8Num15z8">
    <w:name w:val="WW8Num15z8"/>
    <w:rsid w:val="00C52541"/>
  </w:style>
  <w:style w:type="character" w:customStyle="1" w:styleId="21">
    <w:name w:val="Основной шрифт абзаца2"/>
    <w:rsid w:val="00C52541"/>
  </w:style>
  <w:style w:type="character" w:customStyle="1" w:styleId="12">
    <w:name w:val="Основной шрифт абзаца1"/>
    <w:rsid w:val="00C52541"/>
  </w:style>
  <w:style w:type="character" w:customStyle="1" w:styleId="Absatz-Standardschriftart">
    <w:name w:val="Absatz-Standardschriftart"/>
    <w:rsid w:val="00C52541"/>
  </w:style>
  <w:style w:type="character" w:customStyle="1" w:styleId="WW-Absatz-Standardschriftart">
    <w:name w:val="WW-Absatz-Standardschriftart"/>
    <w:rsid w:val="00C52541"/>
  </w:style>
  <w:style w:type="character" w:customStyle="1" w:styleId="WW-Absatz-Standardschriftart1">
    <w:name w:val="WW-Absatz-Standardschriftart1"/>
    <w:rsid w:val="00C52541"/>
  </w:style>
  <w:style w:type="character" w:customStyle="1" w:styleId="WW-Absatz-Standardschriftart11">
    <w:name w:val="WW-Absatz-Standardschriftart11"/>
    <w:rsid w:val="00C52541"/>
  </w:style>
  <w:style w:type="character" w:customStyle="1" w:styleId="WW8Num8z1">
    <w:name w:val="WW8Num8z1"/>
    <w:rsid w:val="00C52541"/>
    <w:rPr>
      <w:rFonts w:ascii="OpenSymbol" w:hAnsi="OpenSymbol" w:cs="OpenSymbol"/>
    </w:rPr>
  </w:style>
  <w:style w:type="character" w:customStyle="1" w:styleId="WW8Num9z1">
    <w:name w:val="WW8Num9z1"/>
    <w:rsid w:val="00C52541"/>
    <w:rPr>
      <w:rFonts w:ascii="OpenSymbol" w:hAnsi="OpenSymbol" w:cs="OpenSymbol"/>
    </w:rPr>
  </w:style>
  <w:style w:type="character" w:customStyle="1" w:styleId="WW8Num10z1">
    <w:name w:val="WW8Num10z1"/>
    <w:rsid w:val="00C52541"/>
    <w:rPr>
      <w:rFonts w:ascii="OpenSymbol" w:hAnsi="OpenSymbol" w:cs="OpenSymbol"/>
    </w:rPr>
  </w:style>
  <w:style w:type="character" w:customStyle="1" w:styleId="WW8Num11z1">
    <w:name w:val="WW8Num11z1"/>
    <w:rsid w:val="00C52541"/>
    <w:rPr>
      <w:rFonts w:ascii="OpenSymbol" w:hAnsi="OpenSymbol" w:cs="OpenSymbol"/>
    </w:rPr>
  </w:style>
  <w:style w:type="character" w:customStyle="1" w:styleId="WW8Num12z1">
    <w:name w:val="WW8Num12z1"/>
    <w:rsid w:val="00C52541"/>
    <w:rPr>
      <w:rFonts w:ascii="OpenSymbol" w:hAnsi="OpenSymbol" w:cs="OpenSymbol"/>
    </w:rPr>
  </w:style>
  <w:style w:type="character" w:customStyle="1" w:styleId="WW-Absatz-Standardschriftart111">
    <w:name w:val="WW-Absatz-Standardschriftart111"/>
    <w:rsid w:val="00C52541"/>
  </w:style>
  <w:style w:type="character" w:customStyle="1" w:styleId="WW-Absatz-Standardschriftart1111">
    <w:name w:val="WW-Absatz-Standardschriftart1111"/>
    <w:rsid w:val="00C52541"/>
  </w:style>
  <w:style w:type="character" w:customStyle="1" w:styleId="WW-Absatz-Standardschriftart11111">
    <w:name w:val="WW-Absatz-Standardschriftart11111"/>
    <w:rsid w:val="00C52541"/>
  </w:style>
  <w:style w:type="character" w:customStyle="1" w:styleId="WW-Absatz-Standardschriftart111111">
    <w:name w:val="WW-Absatz-Standardschriftart111111"/>
    <w:rsid w:val="00C52541"/>
  </w:style>
  <w:style w:type="character" w:customStyle="1" w:styleId="WW-Absatz-Standardschriftart1111111">
    <w:name w:val="WW-Absatz-Standardschriftart1111111"/>
    <w:rsid w:val="00C52541"/>
  </w:style>
  <w:style w:type="character" w:customStyle="1" w:styleId="ae">
    <w:name w:val="Символ сноски"/>
    <w:rsid w:val="00C52541"/>
    <w:rPr>
      <w:vertAlign w:val="superscript"/>
    </w:rPr>
  </w:style>
  <w:style w:type="character" w:customStyle="1" w:styleId="WW-">
    <w:name w:val="WW-Символ сноски"/>
    <w:rsid w:val="00C52541"/>
  </w:style>
  <w:style w:type="character" w:customStyle="1" w:styleId="13">
    <w:name w:val="Знак сноски1"/>
    <w:rsid w:val="00C52541"/>
    <w:rPr>
      <w:vertAlign w:val="superscript"/>
    </w:rPr>
  </w:style>
  <w:style w:type="character" w:customStyle="1" w:styleId="af">
    <w:name w:val="Символы концевой сноски"/>
    <w:rsid w:val="00C52541"/>
    <w:rPr>
      <w:vertAlign w:val="superscript"/>
    </w:rPr>
  </w:style>
  <w:style w:type="character" w:customStyle="1" w:styleId="WW-0">
    <w:name w:val="WW-Символы концевой сноски"/>
    <w:rsid w:val="00C52541"/>
  </w:style>
  <w:style w:type="character" w:customStyle="1" w:styleId="14">
    <w:name w:val="Знак концевой сноски1"/>
    <w:rsid w:val="00C52541"/>
    <w:rPr>
      <w:vertAlign w:val="superscript"/>
    </w:rPr>
  </w:style>
  <w:style w:type="character" w:customStyle="1" w:styleId="af0">
    <w:name w:val="Маркеры списка"/>
    <w:rsid w:val="00C52541"/>
    <w:rPr>
      <w:rFonts w:ascii="OpenSymbol" w:eastAsia="OpenSymbol" w:hAnsi="OpenSymbol" w:cs="OpenSymbol"/>
    </w:rPr>
  </w:style>
  <w:style w:type="character" w:customStyle="1" w:styleId="af1">
    <w:name w:val="Символ нумерации"/>
    <w:rsid w:val="00C52541"/>
  </w:style>
  <w:style w:type="character" w:customStyle="1" w:styleId="FontStyle44">
    <w:name w:val="Font Style44"/>
    <w:rsid w:val="00C52541"/>
    <w:rPr>
      <w:rFonts w:ascii="Times New Roman" w:hAnsi="Times New Roman" w:cs="Times New Roman"/>
      <w:sz w:val="26"/>
      <w:szCs w:val="26"/>
    </w:rPr>
  </w:style>
  <w:style w:type="character" w:customStyle="1" w:styleId="22">
    <w:name w:val="Знак сноски2"/>
    <w:rsid w:val="00C52541"/>
    <w:rPr>
      <w:vertAlign w:val="superscript"/>
    </w:rPr>
  </w:style>
  <w:style w:type="character" w:customStyle="1" w:styleId="23">
    <w:name w:val="Знак концевой сноски2"/>
    <w:rsid w:val="00C52541"/>
    <w:rPr>
      <w:vertAlign w:val="superscript"/>
    </w:rPr>
  </w:style>
  <w:style w:type="character" w:styleId="af2">
    <w:name w:val="footnote reference"/>
    <w:rsid w:val="00C52541"/>
    <w:rPr>
      <w:vertAlign w:val="superscript"/>
    </w:rPr>
  </w:style>
  <w:style w:type="character" w:styleId="af3">
    <w:name w:val="endnote reference"/>
    <w:rsid w:val="00C52541"/>
    <w:rPr>
      <w:vertAlign w:val="superscript"/>
    </w:rPr>
  </w:style>
  <w:style w:type="paragraph" w:customStyle="1" w:styleId="31">
    <w:name w:val="Заголовок3"/>
    <w:basedOn w:val="a"/>
    <w:next w:val="a0"/>
    <w:rsid w:val="00C52541"/>
    <w:pPr>
      <w:keepNext/>
      <w:widowControl w:val="0"/>
      <w:spacing w:before="240" w:after="120"/>
    </w:pPr>
    <w:rPr>
      <w:rFonts w:ascii="Liberation Sans" w:eastAsia="DejaVu Sans" w:hAnsi="Liberation Sans" w:cs="DejaVu Sans"/>
      <w:kern w:val="1"/>
      <w:sz w:val="28"/>
      <w:szCs w:val="28"/>
    </w:rPr>
  </w:style>
  <w:style w:type="paragraph" w:styleId="af4">
    <w:name w:val="List"/>
    <w:basedOn w:val="a0"/>
    <w:rsid w:val="00C52541"/>
    <w:pPr>
      <w:widowControl w:val="0"/>
    </w:pPr>
    <w:rPr>
      <w:rFonts w:ascii="Nimbus Roman No9 L" w:eastAsia="DejaVu Sans" w:hAnsi="Nimbus Roman No9 L" w:cs="Nimbus Roman No9 L"/>
      <w:kern w:val="1"/>
      <w:sz w:val="20"/>
      <w:lang w:eastAsia="zh-CN"/>
    </w:rPr>
  </w:style>
  <w:style w:type="paragraph" w:styleId="af5">
    <w:name w:val="caption"/>
    <w:basedOn w:val="a"/>
    <w:qFormat/>
    <w:rsid w:val="00C52541"/>
    <w:pPr>
      <w:widowControl w:val="0"/>
      <w:suppressLineNumbers/>
      <w:spacing w:before="120" w:after="120"/>
    </w:pPr>
    <w:rPr>
      <w:rFonts w:ascii="Arial" w:eastAsia="DejaVu Sans" w:hAnsi="Arial" w:cs="Arial"/>
      <w:i/>
      <w:iCs/>
      <w:kern w:val="1"/>
    </w:rPr>
  </w:style>
  <w:style w:type="paragraph" w:customStyle="1" w:styleId="32">
    <w:name w:val="Указатель3"/>
    <w:basedOn w:val="a"/>
    <w:rsid w:val="00C52541"/>
    <w:pPr>
      <w:widowControl w:val="0"/>
      <w:suppressLineNumbers/>
    </w:pPr>
    <w:rPr>
      <w:rFonts w:ascii="Arial" w:eastAsia="DejaVu Sans" w:hAnsi="Arial" w:cs="Arial"/>
      <w:kern w:val="1"/>
      <w:sz w:val="20"/>
    </w:rPr>
  </w:style>
  <w:style w:type="paragraph" w:customStyle="1" w:styleId="24">
    <w:name w:val="Заголовок2"/>
    <w:basedOn w:val="a"/>
    <w:next w:val="a0"/>
    <w:rsid w:val="00C52541"/>
    <w:pPr>
      <w:keepNext/>
      <w:widowControl w:val="0"/>
      <w:spacing w:before="240" w:after="120"/>
    </w:pPr>
    <w:rPr>
      <w:rFonts w:ascii="Liberation Sans" w:eastAsia="DejaVu Sans" w:hAnsi="Liberation Sans" w:cs="DejaVu Sans"/>
      <w:kern w:val="1"/>
      <w:sz w:val="28"/>
      <w:szCs w:val="28"/>
    </w:rPr>
  </w:style>
  <w:style w:type="paragraph" w:customStyle="1" w:styleId="15">
    <w:name w:val="Название объекта1"/>
    <w:basedOn w:val="a"/>
    <w:rsid w:val="00C52541"/>
    <w:pPr>
      <w:widowControl w:val="0"/>
      <w:suppressLineNumbers/>
      <w:spacing w:before="120" w:after="120"/>
    </w:pPr>
    <w:rPr>
      <w:rFonts w:ascii="Nimbus Roman No9 L" w:eastAsia="DejaVu Sans" w:hAnsi="Nimbus Roman No9 L" w:cs="Nimbus Roman No9 L"/>
      <w:i/>
      <w:iCs/>
      <w:kern w:val="1"/>
    </w:rPr>
  </w:style>
  <w:style w:type="paragraph" w:customStyle="1" w:styleId="25">
    <w:name w:val="Указатель2"/>
    <w:basedOn w:val="a"/>
    <w:rsid w:val="00C52541"/>
    <w:pPr>
      <w:widowControl w:val="0"/>
      <w:suppressLineNumbers/>
    </w:pPr>
    <w:rPr>
      <w:rFonts w:ascii="Arial" w:eastAsia="DejaVu Sans" w:hAnsi="Arial" w:cs="Arial"/>
      <w:kern w:val="1"/>
      <w:sz w:val="20"/>
    </w:rPr>
  </w:style>
  <w:style w:type="paragraph" w:customStyle="1" w:styleId="16">
    <w:name w:val="Заголовок1"/>
    <w:basedOn w:val="a"/>
    <w:next w:val="a0"/>
    <w:rsid w:val="00C52541"/>
    <w:pPr>
      <w:keepNext/>
      <w:widowControl w:val="0"/>
      <w:spacing w:before="240" w:after="120"/>
    </w:pPr>
    <w:rPr>
      <w:rFonts w:ascii="Nimbus Roman No9 L" w:eastAsia="DejaVu Sans" w:hAnsi="Nimbus Roman No9 L" w:cs="DejaVu Sans"/>
      <w:kern w:val="1"/>
      <w:szCs w:val="28"/>
    </w:rPr>
  </w:style>
  <w:style w:type="paragraph" w:customStyle="1" w:styleId="17">
    <w:name w:val="Указатель1"/>
    <w:basedOn w:val="a"/>
    <w:rsid w:val="00C52541"/>
    <w:pPr>
      <w:widowControl w:val="0"/>
      <w:suppressLineNumbers/>
    </w:pPr>
    <w:rPr>
      <w:rFonts w:ascii="Nimbus Roman No9 L" w:eastAsia="DejaVu Sans" w:hAnsi="Nimbus Roman No9 L" w:cs="Nimbus Roman No9 L"/>
      <w:kern w:val="1"/>
      <w:sz w:val="20"/>
    </w:rPr>
  </w:style>
  <w:style w:type="paragraph" w:styleId="af6">
    <w:name w:val="footnote text"/>
    <w:basedOn w:val="a"/>
    <w:link w:val="af7"/>
    <w:rsid w:val="00C52541"/>
    <w:pPr>
      <w:widowControl w:val="0"/>
      <w:suppressLineNumbers/>
      <w:ind w:left="283" w:hanging="283"/>
    </w:pPr>
    <w:rPr>
      <w:rFonts w:ascii="Arial" w:eastAsia="DejaVu Sans" w:hAnsi="Arial" w:cs="Arial"/>
      <w:kern w:val="1"/>
      <w:sz w:val="20"/>
      <w:szCs w:val="20"/>
    </w:rPr>
  </w:style>
  <w:style w:type="character" w:customStyle="1" w:styleId="af7">
    <w:name w:val="Текст сноски Знак"/>
    <w:basedOn w:val="a1"/>
    <w:link w:val="af6"/>
    <w:rsid w:val="00C52541"/>
    <w:rPr>
      <w:rFonts w:ascii="Arial" w:eastAsia="DejaVu Sans" w:hAnsi="Arial" w:cs="Arial"/>
      <w:kern w:val="1"/>
      <w:sz w:val="20"/>
      <w:szCs w:val="20"/>
      <w:lang w:eastAsia="zh-CN"/>
    </w:rPr>
  </w:style>
  <w:style w:type="paragraph" w:customStyle="1" w:styleId="18">
    <w:name w:val="Текст сноски1"/>
    <w:rsid w:val="00C52541"/>
    <w:pPr>
      <w:widowControl w:val="0"/>
      <w:suppressAutoHyphens/>
      <w:spacing w:after="200" w:line="276" w:lineRule="auto"/>
    </w:pPr>
    <w:rPr>
      <w:rFonts w:ascii="Calibri" w:eastAsia="DejaVu Sans" w:hAnsi="Calibri" w:cs="DejaVu Sans"/>
      <w:kern w:val="1"/>
      <w:sz w:val="20"/>
      <w:szCs w:val="20"/>
      <w:lang w:eastAsia="zh-CN"/>
    </w:rPr>
  </w:style>
  <w:style w:type="paragraph" w:customStyle="1" w:styleId="19">
    <w:name w:val="Абзац списка1"/>
    <w:rsid w:val="00C52541"/>
    <w:pPr>
      <w:widowControl w:val="0"/>
      <w:suppressAutoHyphens/>
      <w:spacing w:after="200" w:line="276" w:lineRule="auto"/>
      <w:ind w:left="720"/>
    </w:pPr>
    <w:rPr>
      <w:rFonts w:ascii="Calibri" w:eastAsia="Calibri" w:hAnsi="Calibri" w:cs="DejaVu Sans"/>
      <w:kern w:val="1"/>
      <w:lang w:eastAsia="zh-CN"/>
    </w:rPr>
  </w:style>
  <w:style w:type="paragraph" w:customStyle="1" w:styleId="2LTGliederung1">
    <w:name w:val="?????????2~LT~Gliederung 1"/>
    <w:rsid w:val="00C52541"/>
    <w:pPr>
      <w:widowControl w:val="0"/>
      <w:tabs>
        <w:tab w:val="left" w:pos="6840"/>
        <w:tab w:val="left" w:pos="8280"/>
        <w:tab w:val="left" w:pos="9720"/>
        <w:tab w:val="left" w:pos="11160"/>
        <w:tab w:val="left" w:pos="12600"/>
        <w:tab w:val="left" w:pos="14040"/>
        <w:tab w:val="left" w:pos="15480"/>
        <w:tab w:val="left" w:pos="16920"/>
        <w:tab w:val="left" w:pos="18360"/>
        <w:tab w:val="left" w:pos="19800"/>
        <w:tab w:val="left" w:pos="21240"/>
      </w:tabs>
      <w:suppressAutoHyphens/>
      <w:autoSpaceDE w:val="0"/>
      <w:spacing w:before="160" w:after="0" w:line="100" w:lineRule="atLeast"/>
      <w:ind w:left="540"/>
    </w:pPr>
    <w:rPr>
      <w:rFonts w:ascii="DejaVu Sans" w:eastAsia="DejaVu Sans" w:hAnsi="DejaVu Sans" w:cs="DejaVu Sans"/>
      <w:color w:val="4E3B30"/>
      <w:kern w:val="1"/>
      <w:sz w:val="64"/>
      <w:szCs w:val="64"/>
      <w:lang w:eastAsia="zh-CN"/>
    </w:rPr>
  </w:style>
  <w:style w:type="paragraph" w:customStyle="1" w:styleId="af8">
    <w:name w:val="Заголовок таблицы"/>
    <w:basedOn w:val="a8"/>
    <w:rsid w:val="00C52541"/>
    <w:pPr>
      <w:widowControl w:val="0"/>
      <w:suppressLineNumbers/>
      <w:spacing w:after="0" w:line="240" w:lineRule="auto"/>
      <w:jc w:val="center"/>
    </w:pPr>
    <w:rPr>
      <w:rFonts w:ascii="Arial" w:eastAsia="DejaVu Sans" w:hAnsi="Arial" w:cs="Arial"/>
      <w:b/>
      <w:bCs/>
      <w:color w:val="auto"/>
      <w:kern w:val="1"/>
      <w:sz w:val="20"/>
      <w:szCs w:val="24"/>
      <w:lang w:eastAsia="zh-CN"/>
    </w:rPr>
  </w:style>
  <w:style w:type="paragraph" w:styleId="1a">
    <w:name w:val="toc 1"/>
    <w:basedOn w:val="a"/>
    <w:next w:val="a"/>
    <w:rsid w:val="00C52541"/>
    <w:pPr>
      <w:widowControl w:val="0"/>
      <w:tabs>
        <w:tab w:val="right" w:leader="dot" w:pos="9269"/>
      </w:tabs>
      <w:spacing w:line="360" w:lineRule="auto"/>
    </w:pPr>
    <w:rPr>
      <w:rFonts w:ascii="Arial" w:eastAsia="DejaVu Sans" w:hAnsi="Arial" w:cs="Arial"/>
      <w:kern w:val="1"/>
      <w:sz w:val="28"/>
      <w:szCs w:val="28"/>
    </w:rPr>
  </w:style>
  <w:style w:type="paragraph" w:customStyle="1" w:styleId="Style7">
    <w:name w:val="Style7"/>
    <w:basedOn w:val="a"/>
    <w:rsid w:val="00C52541"/>
    <w:pPr>
      <w:widowControl w:val="0"/>
      <w:autoSpaceDE w:val="0"/>
      <w:spacing w:line="317" w:lineRule="exact"/>
      <w:ind w:firstLine="734"/>
      <w:jc w:val="both"/>
    </w:pPr>
    <w:rPr>
      <w:rFonts w:ascii="Arial" w:eastAsia="DejaVu Sans" w:hAnsi="Arial" w:cs="Arial"/>
      <w:kern w:val="1"/>
      <w:sz w:val="20"/>
    </w:rPr>
  </w:style>
  <w:style w:type="paragraph" w:customStyle="1" w:styleId="Standard">
    <w:name w:val="Standard"/>
    <w:rsid w:val="00C52541"/>
    <w:pPr>
      <w:suppressAutoHyphens/>
      <w:spacing w:after="0" w:line="100" w:lineRule="atLeast"/>
      <w:textAlignment w:val="baseline"/>
    </w:pPr>
    <w:rPr>
      <w:rFonts w:ascii="Times New Roman" w:eastAsia="Arial" w:hAnsi="Times New Roman" w:cs="Times New Roman"/>
      <w:kern w:val="1"/>
      <w:sz w:val="24"/>
      <w:szCs w:val="24"/>
      <w:lang w:eastAsia="zh-CN"/>
    </w:rPr>
  </w:style>
  <w:style w:type="table" w:customStyle="1" w:styleId="1b">
    <w:name w:val="Сетка таблицы1"/>
    <w:basedOn w:val="a2"/>
    <w:next w:val="a9"/>
    <w:uiPriority w:val="59"/>
    <w:rsid w:val="00C525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9"/>
    <w:rsid w:val="00C525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Гиперссылка1"/>
    <w:basedOn w:val="a1"/>
    <w:uiPriority w:val="99"/>
    <w:unhideWhenUsed/>
    <w:rsid w:val="00C52541"/>
    <w:rPr>
      <w:color w:val="0000FF"/>
      <w:u w:val="single"/>
    </w:rPr>
  </w:style>
  <w:style w:type="paragraph" w:styleId="af9">
    <w:name w:val="Balloon Text"/>
    <w:basedOn w:val="a"/>
    <w:link w:val="afa"/>
    <w:uiPriority w:val="99"/>
    <w:semiHidden/>
    <w:unhideWhenUsed/>
    <w:rsid w:val="00C52541"/>
    <w:pPr>
      <w:widowControl w:val="0"/>
    </w:pPr>
    <w:rPr>
      <w:rFonts w:ascii="Tahoma" w:eastAsia="SimSun" w:hAnsi="Tahoma" w:cs="Mangal"/>
      <w:kern w:val="2"/>
      <w:sz w:val="16"/>
      <w:szCs w:val="14"/>
      <w:lang w:eastAsia="en-US" w:bidi="hi-IN"/>
    </w:rPr>
  </w:style>
  <w:style w:type="character" w:customStyle="1" w:styleId="afa">
    <w:name w:val="Текст выноски Знак"/>
    <w:basedOn w:val="a1"/>
    <w:link w:val="af9"/>
    <w:uiPriority w:val="99"/>
    <w:semiHidden/>
    <w:rsid w:val="00C52541"/>
    <w:rPr>
      <w:rFonts w:ascii="Tahoma" w:eastAsia="SimSun" w:hAnsi="Tahoma" w:cs="Mangal"/>
      <w:kern w:val="2"/>
      <w:sz w:val="16"/>
      <w:szCs w:val="14"/>
      <w:lang w:bidi="hi-IN"/>
    </w:rPr>
  </w:style>
  <w:style w:type="character" w:styleId="afb">
    <w:name w:val="Hyperlink"/>
    <w:basedOn w:val="a1"/>
    <w:uiPriority w:val="99"/>
    <w:semiHidden/>
    <w:unhideWhenUsed/>
    <w:rsid w:val="00C5254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79E"/>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C52541"/>
    <w:pPr>
      <w:keepNext/>
      <w:widowControl w:val="0"/>
      <w:autoSpaceDE w:val="0"/>
      <w:ind w:left="284"/>
      <w:outlineLvl w:val="0"/>
    </w:pPr>
    <w:rPr>
      <w:rFonts w:ascii="Arial" w:eastAsia="DejaVu Sans" w:hAnsi="Arial" w:cs="Arial"/>
      <w:kern w:val="1"/>
      <w:sz w:val="20"/>
    </w:rPr>
  </w:style>
  <w:style w:type="paragraph" w:styleId="2">
    <w:name w:val="heading 2"/>
    <w:next w:val="a0"/>
    <w:link w:val="20"/>
    <w:qFormat/>
    <w:rsid w:val="00C52541"/>
    <w:pPr>
      <w:keepNext/>
      <w:widowControl w:val="0"/>
      <w:tabs>
        <w:tab w:val="num" w:pos="0"/>
      </w:tabs>
      <w:suppressAutoHyphens/>
      <w:spacing w:before="240" w:after="60" w:line="276" w:lineRule="auto"/>
      <w:ind w:left="576" w:hanging="576"/>
      <w:outlineLvl w:val="1"/>
    </w:pPr>
    <w:rPr>
      <w:rFonts w:ascii="Cambria" w:eastAsia="DejaVu Sans" w:hAnsi="Cambria" w:cs="DejaVu Sans"/>
      <w:b/>
      <w:bCs/>
      <w:i/>
      <w:iCs/>
      <w:kern w:val="1"/>
      <w:sz w:val="28"/>
      <w:szCs w:val="28"/>
      <w:lang w:eastAsia="zh-CN"/>
    </w:rPr>
  </w:style>
  <w:style w:type="paragraph" w:styleId="3">
    <w:name w:val="heading 3"/>
    <w:next w:val="a0"/>
    <w:link w:val="30"/>
    <w:qFormat/>
    <w:rsid w:val="00C52541"/>
    <w:pPr>
      <w:keepNext/>
      <w:widowControl w:val="0"/>
      <w:tabs>
        <w:tab w:val="num" w:pos="0"/>
      </w:tabs>
      <w:suppressAutoHyphens/>
      <w:spacing w:before="240" w:after="60" w:line="276" w:lineRule="auto"/>
      <w:ind w:left="720" w:hanging="720"/>
      <w:outlineLvl w:val="2"/>
    </w:pPr>
    <w:rPr>
      <w:rFonts w:ascii="Arial" w:eastAsia="DejaVu Sans" w:hAnsi="Arial" w:cs="DejaVu Sans"/>
      <w:b/>
      <w:bCs/>
      <w:kern w:val="1"/>
      <w:sz w:val="26"/>
      <w:szCs w:val="2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8E579E"/>
    <w:pPr>
      <w:spacing w:after="120"/>
    </w:pPr>
    <w:rPr>
      <w:lang w:eastAsia="ar-SA"/>
    </w:rPr>
  </w:style>
  <w:style w:type="character" w:customStyle="1" w:styleId="a4">
    <w:name w:val="Основной текст Знак"/>
    <w:basedOn w:val="a1"/>
    <w:link w:val="a0"/>
    <w:rsid w:val="008E579E"/>
    <w:rPr>
      <w:rFonts w:ascii="Times New Roman" w:eastAsia="Times New Roman" w:hAnsi="Times New Roman" w:cs="Times New Roman"/>
      <w:sz w:val="24"/>
      <w:szCs w:val="24"/>
      <w:lang w:eastAsia="ar-SA"/>
    </w:rPr>
  </w:style>
  <w:style w:type="paragraph" w:customStyle="1" w:styleId="ConsPlusNormal">
    <w:name w:val="ConsPlusNormal"/>
    <w:qFormat/>
    <w:rsid w:val="002A6DDB"/>
    <w:pPr>
      <w:widowControl w:val="0"/>
      <w:suppressAutoHyphens/>
      <w:autoSpaceDE w:val="0"/>
      <w:spacing w:after="0" w:line="240" w:lineRule="auto"/>
    </w:pPr>
    <w:rPr>
      <w:rFonts w:ascii="Arial" w:eastAsia="Times New Roman" w:hAnsi="Arial" w:cs="Arial"/>
      <w:sz w:val="20"/>
      <w:szCs w:val="20"/>
      <w:lang w:eastAsia="zh-CN"/>
    </w:rPr>
  </w:style>
  <w:style w:type="paragraph" w:styleId="a5">
    <w:name w:val="List Paragraph"/>
    <w:basedOn w:val="a"/>
    <w:qFormat/>
    <w:rsid w:val="002A6DDB"/>
    <w:pPr>
      <w:ind w:left="720"/>
      <w:contextualSpacing/>
    </w:pPr>
  </w:style>
  <w:style w:type="paragraph" w:styleId="a6">
    <w:name w:val="Body Text Indent"/>
    <w:basedOn w:val="a"/>
    <w:link w:val="a7"/>
    <w:uiPriority w:val="99"/>
    <w:semiHidden/>
    <w:unhideWhenUsed/>
    <w:rsid w:val="00813108"/>
    <w:pPr>
      <w:spacing w:after="120"/>
      <w:ind w:left="283"/>
    </w:pPr>
  </w:style>
  <w:style w:type="character" w:customStyle="1" w:styleId="a7">
    <w:name w:val="Основной текст с отступом Знак"/>
    <w:basedOn w:val="a1"/>
    <w:link w:val="a6"/>
    <w:uiPriority w:val="99"/>
    <w:semiHidden/>
    <w:rsid w:val="00813108"/>
    <w:rPr>
      <w:rFonts w:ascii="Times New Roman" w:eastAsia="Times New Roman" w:hAnsi="Times New Roman" w:cs="Times New Roman"/>
      <w:sz w:val="24"/>
      <w:szCs w:val="24"/>
      <w:lang w:eastAsia="zh-CN"/>
    </w:rPr>
  </w:style>
  <w:style w:type="paragraph" w:customStyle="1" w:styleId="a8">
    <w:name w:val="Содержимое таблицы"/>
    <w:basedOn w:val="a"/>
    <w:qFormat/>
    <w:rsid w:val="004D1A63"/>
    <w:pPr>
      <w:spacing w:after="200" w:line="276" w:lineRule="auto"/>
    </w:pPr>
    <w:rPr>
      <w:rFonts w:asciiTheme="minorHAnsi" w:eastAsiaTheme="minorHAnsi" w:hAnsiTheme="minorHAnsi" w:cstheme="minorBidi"/>
      <w:color w:val="00000A"/>
      <w:sz w:val="22"/>
      <w:szCs w:val="22"/>
      <w:lang w:eastAsia="en-US"/>
    </w:rPr>
  </w:style>
  <w:style w:type="character" w:customStyle="1" w:styleId="FontStyle30">
    <w:name w:val="Font Style30"/>
    <w:basedOn w:val="a1"/>
    <w:rsid w:val="001020E3"/>
    <w:rPr>
      <w:rFonts w:ascii="Times New Roman" w:hAnsi="Times New Roman" w:cs="Times New Roman"/>
      <w:sz w:val="18"/>
      <w:szCs w:val="18"/>
    </w:rPr>
  </w:style>
  <w:style w:type="paragraph" w:customStyle="1" w:styleId="Style5">
    <w:name w:val="Style5"/>
    <w:basedOn w:val="a"/>
    <w:rsid w:val="001020E3"/>
    <w:pPr>
      <w:widowControl w:val="0"/>
      <w:autoSpaceDE w:val="0"/>
      <w:spacing w:line="228" w:lineRule="exact"/>
      <w:ind w:firstLine="286"/>
      <w:jc w:val="both"/>
    </w:pPr>
    <w:rPr>
      <w:lang w:eastAsia="ar-SA"/>
    </w:rPr>
  </w:style>
  <w:style w:type="table" w:styleId="a9">
    <w:name w:val="Table Grid"/>
    <w:basedOn w:val="a2"/>
    <w:uiPriority w:val="39"/>
    <w:rsid w:val="00817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F728C5"/>
    <w:pPr>
      <w:tabs>
        <w:tab w:val="center" w:pos="4677"/>
        <w:tab w:val="right" w:pos="9355"/>
      </w:tabs>
    </w:pPr>
  </w:style>
  <w:style w:type="character" w:customStyle="1" w:styleId="ab">
    <w:name w:val="Верхний колонтитул Знак"/>
    <w:basedOn w:val="a1"/>
    <w:link w:val="aa"/>
    <w:uiPriority w:val="99"/>
    <w:rsid w:val="00F728C5"/>
    <w:rPr>
      <w:rFonts w:ascii="Times New Roman" w:eastAsia="Times New Roman" w:hAnsi="Times New Roman" w:cs="Times New Roman"/>
      <w:sz w:val="24"/>
      <w:szCs w:val="24"/>
      <w:lang w:eastAsia="zh-CN"/>
    </w:rPr>
  </w:style>
  <w:style w:type="paragraph" w:styleId="ac">
    <w:name w:val="footer"/>
    <w:basedOn w:val="a"/>
    <w:link w:val="ad"/>
    <w:uiPriority w:val="99"/>
    <w:unhideWhenUsed/>
    <w:rsid w:val="00F728C5"/>
    <w:pPr>
      <w:tabs>
        <w:tab w:val="center" w:pos="4677"/>
        <w:tab w:val="right" w:pos="9355"/>
      </w:tabs>
    </w:pPr>
  </w:style>
  <w:style w:type="character" w:customStyle="1" w:styleId="ad">
    <w:name w:val="Нижний колонтитул Знак"/>
    <w:basedOn w:val="a1"/>
    <w:link w:val="ac"/>
    <w:uiPriority w:val="99"/>
    <w:rsid w:val="00F728C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C52541"/>
    <w:rPr>
      <w:rFonts w:ascii="Arial" w:eastAsia="DejaVu Sans" w:hAnsi="Arial" w:cs="Arial"/>
      <w:kern w:val="1"/>
      <w:sz w:val="20"/>
      <w:szCs w:val="24"/>
      <w:lang w:eastAsia="zh-CN"/>
    </w:rPr>
  </w:style>
  <w:style w:type="character" w:customStyle="1" w:styleId="20">
    <w:name w:val="Заголовок 2 Знак"/>
    <w:basedOn w:val="a1"/>
    <w:link w:val="2"/>
    <w:rsid w:val="00C52541"/>
    <w:rPr>
      <w:rFonts w:ascii="Cambria" w:eastAsia="DejaVu Sans" w:hAnsi="Cambria" w:cs="DejaVu Sans"/>
      <w:b/>
      <w:bCs/>
      <w:i/>
      <w:iCs/>
      <w:kern w:val="1"/>
      <w:sz w:val="28"/>
      <w:szCs w:val="28"/>
      <w:lang w:eastAsia="zh-CN"/>
    </w:rPr>
  </w:style>
  <w:style w:type="character" w:customStyle="1" w:styleId="30">
    <w:name w:val="Заголовок 3 Знак"/>
    <w:basedOn w:val="a1"/>
    <w:link w:val="3"/>
    <w:rsid w:val="00C52541"/>
    <w:rPr>
      <w:rFonts w:ascii="Arial" w:eastAsia="DejaVu Sans" w:hAnsi="Arial" w:cs="DejaVu Sans"/>
      <w:b/>
      <w:bCs/>
      <w:kern w:val="1"/>
      <w:sz w:val="26"/>
      <w:szCs w:val="26"/>
      <w:lang w:eastAsia="zh-CN"/>
    </w:rPr>
  </w:style>
  <w:style w:type="numbering" w:customStyle="1" w:styleId="11">
    <w:name w:val="Нет списка1"/>
    <w:next w:val="a3"/>
    <w:uiPriority w:val="99"/>
    <w:semiHidden/>
    <w:unhideWhenUsed/>
    <w:rsid w:val="00C52541"/>
  </w:style>
  <w:style w:type="numbering" w:customStyle="1" w:styleId="110">
    <w:name w:val="Нет списка11"/>
    <w:next w:val="a3"/>
    <w:uiPriority w:val="99"/>
    <w:semiHidden/>
    <w:unhideWhenUsed/>
    <w:rsid w:val="00C52541"/>
  </w:style>
  <w:style w:type="character" w:customStyle="1" w:styleId="WW8Num1z0">
    <w:name w:val="WW8Num1z0"/>
    <w:rsid w:val="00C52541"/>
  </w:style>
  <w:style w:type="character" w:customStyle="1" w:styleId="WW8Num1z1">
    <w:name w:val="WW8Num1z1"/>
    <w:rsid w:val="00C52541"/>
  </w:style>
  <w:style w:type="character" w:customStyle="1" w:styleId="WW8Num1z2">
    <w:name w:val="WW8Num1z2"/>
    <w:rsid w:val="00C52541"/>
  </w:style>
  <w:style w:type="character" w:customStyle="1" w:styleId="WW8Num1z3">
    <w:name w:val="WW8Num1z3"/>
    <w:rsid w:val="00C52541"/>
  </w:style>
  <w:style w:type="character" w:customStyle="1" w:styleId="WW8Num1z4">
    <w:name w:val="WW8Num1z4"/>
    <w:rsid w:val="00C52541"/>
  </w:style>
  <w:style w:type="character" w:customStyle="1" w:styleId="WW8Num1z5">
    <w:name w:val="WW8Num1z5"/>
    <w:rsid w:val="00C52541"/>
  </w:style>
  <w:style w:type="character" w:customStyle="1" w:styleId="WW8Num1z6">
    <w:name w:val="WW8Num1z6"/>
    <w:rsid w:val="00C52541"/>
  </w:style>
  <w:style w:type="character" w:customStyle="1" w:styleId="WW8Num1z7">
    <w:name w:val="WW8Num1z7"/>
    <w:rsid w:val="00C52541"/>
  </w:style>
  <w:style w:type="character" w:customStyle="1" w:styleId="WW8Num1z8">
    <w:name w:val="WW8Num1z8"/>
    <w:rsid w:val="00C52541"/>
  </w:style>
  <w:style w:type="character" w:customStyle="1" w:styleId="WW8Num2z0">
    <w:name w:val="WW8Num2z0"/>
    <w:rsid w:val="00C52541"/>
  </w:style>
  <w:style w:type="character" w:customStyle="1" w:styleId="WW8Num2z1">
    <w:name w:val="WW8Num2z1"/>
    <w:rsid w:val="00C52541"/>
  </w:style>
  <w:style w:type="character" w:customStyle="1" w:styleId="WW8Num2z2">
    <w:name w:val="WW8Num2z2"/>
    <w:rsid w:val="00C52541"/>
  </w:style>
  <w:style w:type="character" w:customStyle="1" w:styleId="WW8Num2z3">
    <w:name w:val="WW8Num2z3"/>
    <w:rsid w:val="00C52541"/>
  </w:style>
  <w:style w:type="character" w:customStyle="1" w:styleId="WW8Num2z4">
    <w:name w:val="WW8Num2z4"/>
    <w:rsid w:val="00C52541"/>
  </w:style>
  <w:style w:type="character" w:customStyle="1" w:styleId="WW8Num2z5">
    <w:name w:val="WW8Num2z5"/>
    <w:rsid w:val="00C52541"/>
  </w:style>
  <w:style w:type="character" w:customStyle="1" w:styleId="WW8Num2z6">
    <w:name w:val="WW8Num2z6"/>
    <w:rsid w:val="00C52541"/>
  </w:style>
  <w:style w:type="character" w:customStyle="1" w:styleId="WW8Num2z7">
    <w:name w:val="WW8Num2z7"/>
    <w:rsid w:val="00C52541"/>
  </w:style>
  <w:style w:type="character" w:customStyle="1" w:styleId="WW8Num2z8">
    <w:name w:val="WW8Num2z8"/>
    <w:rsid w:val="00C52541"/>
  </w:style>
  <w:style w:type="character" w:customStyle="1" w:styleId="WW8Num3z0">
    <w:name w:val="WW8Num3z0"/>
    <w:rsid w:val="00C52541"/>
  </w:style>
  <w:style w:type="character" w:customStyle="1" w:styleId="WW8Num3z1">
    <w:name w:val="WW8Num3z1"/>
    <w:rsid w:val="00C52541"/>
  </w:style>
  <w:style w:type="character" w:customStyle="1" w:styleId="WW8Num3z2">
    <w:name w:val="WW8Num3z2"/>
    <w:rsid w:val="00C52541"/>
  </w:style>
  <w:style w:type="character" w:customStyle="1" w:styleId="WW8Num3z3">
    <w:name w:val="WW8Num3z3"/>
    <w:rsid w:val="00C52541"/>
  </w:style>
  <w:style w:type="character" w:customStyle="1" w:styleId="WW8Num3z4">
    <w:name w:val="WW8Num3z4"/>
    <w:rsid w:val="00C52541"/>
  </w:style>
  <w:style w:type="character" w:customStyle="1" w:styleId="WW8Num3z5">
    <w:name w:val="WW8Num3z5"/>
    <w:rsid w:val="00C52541"/>
  </w:style>
  <w:style w:type="character" w:customStyle="1" w:styleId="WW8Num3z6">
    <w:name w:val="WW8Num3z6"/>
    <w:rsid w:val="00C52541"/>
  </w:style>
  <w:style w:type="character" w:customStyle="1" w:styleId="WW8Num3z7">
    <w:name w:val="WW8Num3z7"/>
    <w:rsid w:val="00C52541"/>
  </w:style>
  <w:style w:type="character" w:customStyle="1" w:styleId="WW8Num3z8">
    <w:name w:val="WW8Num3z8"/>
    <w:rsid w:val="00C52541"/>
  </w:style>
  <w:style w:type="character" w:customStyle="1" w:styleId="WW8Num4z0">
    <w:name w:val="WW8Num4z0"/>
    <w:rsid w:val="00C52541"/>
    <w:rPr>
      <w:rFonts w:ascii="Symbol" w:hAnsi="Symbol" w:cs="OpenSymbol"/>
    </w:rPr>
  </w:style>
  <w:style w:type="character" w:customStyle="1" w:styleId="WW8Num4z1">
    <w:name w:val="WW8Num4z1"/>
    <w:rsid w:val="00C52541"/>
    <w:rPr>
      <w:rFonts w:ascii="OpenSymbol" w:hAnsi="OpenSymbol" w:cs="OpenSymbol"/>
    </w:rPr>
  </w:style>
  <w:style w:type="character" w:customStyle="1" w:styleId="WW8Num5z0">
    <w:name w:val="WW8Num5z0"/>
    <w:rsid w:val="00C52541"/>
    <w:rPr>
      <w:rFonts w:ascii="Symbol" w:hAnsi="Symbol" w:cs="OpenSymbol"/>
    </w:rPr>
  </w:style>
  <w:style w:type="character" w:customStyle="1" w:styleId="WW8Num5z1">
    <w:name w:val="WW8Num5z1"/>
    <w:rsid w:val="00C52541"/>
    <w:rPr>
      <w:rFonts w:ascii="OpenSymbol" w:hAnsi="OpenSymbol" w:cs="OpenSymbol"/>
    </w:rPr>
  </w:style>
  <w:style w:type="character" w:customStyle="1" w:styleId="WW8Num6z0">
    <w:name w:val="WW8Num6z0"/>
    <w:rsid w:val="00C52541"/>
  </w:style>
  <w:style w:type="character" w:customStyle="1" w:styleId="WW8Num6z1">
    <w:name w:val="WW8Num6z1"/>
    <w:rsid w:val="00C52541"/>
  </w:style>
  <w:style w:type="character" w:customStyle="1" w:styleId="WW8Num6z2">
    <w:name w:val="WW8Num6z2"/>
    <w:rsid w:val="00C52541"/>
  </w:style>
  <w:style w:type="character" w:customStyle="1" w:styleId="WW8Num6z3">
    <w:name w:val="WW8Num6z3"/>
    <w:rsid w:val="00C52541"/>
  </w:style>
  <w:style w:type="character" w:customStyle="1" w:styleId="WW8Num6z4">
    <w:name w:val="WW8Num6z4"/>
    <w:rsid w:val="00C52541"/>
  </w:style>
  <w:style w:type="character" w:customStyle="1" w:styleId="WW8Num6z5">
    <w:name w:val="WW8Num6z5"/>
    <w:rsid w:val="00C52541"/>
  </w:style>
  <w:style w:type="character" w:customStyle="1" w:styleId="WW8Num6z6">
    <w:name w:val="WW8Num6z6"/>
    <w:rsid w:val="00C52541"/>
  </w:style>
  <w:style w:type="character" w:customStyle="1" w:styleId="WW8Num6z7">
    <w:name w:val="WW8Num6z7"/>
    <w:rsid w:val="00C52541"/>
  </w:style>
  <w:style w:type="character" w:customStyle="1" w:styleId="WW8Num6z8">
    <w:name w:val="WW8Num6z8"/>
    <w:rsid w:val="00C52541"/>
  </w:style>
  <w:style w:type="character" w:customStyle="1" w:styleId="WW8Num7z0">
    <w:name w:val="WW8Num7z0"/>
    <w:rsid w:val="00C52541"/>
  </w:style>
  <w:style w:type="character" w:customStyle="1" w:styleId="WW8Num7z1">
    <w:name w:val="WW8Num7z1"/>
    <w:rsid w:val="00C52541"/>
  </w:style>
  <w:style w:type="character" w:customStyle="1" w:styleId="WW8Num7z2">
    <w:name w:val="WW8Num7z2"/>
    <w:rsid w:val="00C52541"/>
  </w:style>
  <w:style w:type="character" w:customStyle="1" w:styleId="WW8Num7z3">
    <w:name w:val="WW8Num7z3"/>
    <w:rsid w:val="00C52541"/>
  </w:style>
  <w:style w:type="character" w:customStyle="1" w:styleId="WW8Num7z4">
    <w:name w:val="WW8Num7z4"/>
    <w:rsid w:val="00C52541"/>
  </w:style>
  <w:style w:type="character" w:customStyle="1" w:styleId="WW8Num7z5">
    <w:name w:val="WW8Num7z5"/>
    <w:rsid w:val="00C52541"/>
  </w:style>
  <w:style w:type="character" w:customStyle="1" w:styleId="WW8Num7z6">
    <w:name w:val="WW8Num7z6"/>
    <w:rsid w:val="00C52541"/>
  </w:style>
  <w:style w:type="character" w:customStyle="1" w:styleId="WW8Num7z7">
    <w:name w:val="WW8Num7z7"/>
    <w:rsid w:val="00C52541"/>
  </w:style>
  <w:style w:type="character" w:customStyle="1" w:styleId="WW8Num7z8">
    <w:name w:val="WW8Num7z8"/>
    <w:rsid w:val="00C52541"/>
  </w:style>
  <w:style w:type="character" w:customStyle="1" w:styleId="WW8Num8z0">
    <w:name w:val="WW8Num8z0"/>
    <w:rsid w:val="00C52541"/>
    <w:rPr>
      <w:rFonts w:ascii="Symbol" w:hAnsi="Symbol" w:cs="OpenSymbol"/>
    </w:rPr>
  </w:style>
  <w:style w:type="character" w:customStyle="1" w:styleId="WW8Num9z0">
    <w:name w:val="WW8Num9z0"/>
    <w:rsid w:val="00C52541"/>
    <w:rPr>
      <w:rFonts w:ascii="Symbol" w:hAnsi="Symbol" w:cs="OpenSymbol"/>
    </w:rPr>
  </w:style>
  <w:style w:type="character" w:customStyle="1" w:styleId="WW8Num10z0">
    <w:name w:val="WW8Num10z0"/>
    <w:rsid w:val="00C52541"/>
    <w:rPr>
      <w:rFonts w:ascii="Symbol" w:hAnsi="Symbol" w:cs="OpenSymbol"/>
    </w:rPr>
  </w:style>
  <w:style w:type="character" w:customStyle="1" w:styleId="WW8Num11z0">
    <w:name w:val="WW8Num11z0"/>
    <w:rsid w:val="00C52541"/>
    <w:rPr>
      <w:rFonts w:ascii="Symbol" w:hAnsi="Symbol" w:cs="OpenSymbol"/>
    </w:rPr>
  </w:style>
  <w:style w:type="character" w:customStyle="1" w:styleId="WW8Num12z0">
    <w:name w:val="WW8Num12z0"/>
    <w:rsid w:val="00C52541"/>
    <w:rPr>
      <w:rFonts w:ascii="Symbol" w:hAnsi="Symbol" w:cs="OpenSymbol"/>
    </w:rPr>
  </w:style>
  <w:style w:type="character" w:customStyle="1" w:styleId="WW8Num13z0">
    <w:name w:val="WW8Num13z0"/>
    <w:rsid w:val="00C52541"/>
    <w:rPr>
      <w:rFonts w:ascii="Symbol" w:hAnsi="Symbol" w:cs="OpenSymbol"/>
    </w:rPr>
  </w:style>
  <w:style w:type="character" w:customStyle="1" w:styleId="WW8Num14z0">
    <w:name w:val="WW8Num14z0"/>
    <w:rsid w:val="00C52541"/>
    <w:rPr>
      <w:rFonts w:ascii="Symbol" w:hAnsi="Symbol" w:cs="OpenSymbol"/>
      <w:sz w:val="24"/>
    </w:rPr>
  </w:style>
  <w:style w:type="character" w:customStyle="1" w:styleId="WW8Num15z0">
    <w:name w:val="WW8Num15z0"/>
    <w:rsid w:val="00C52541"/>
  </w:style>
  <w:style w:type="character" w:customStyle="1" w:styleId="WW8Num15z1">
    <w:name w:val="WW8Num15z1"/>
    <w:rsid w:val="00C52541"/>
  </w:style>
  <w:style w:type="character" w:customStyle="1" w:styleId="WW8Num15z2">
    <w:name w:val="WW8Num15z2"/>
    <w:rsid w:val="00C52541"/>
  </w:style>
  <w:style w:type="character" w:customStyle="1" w:styleId="WW8Num15z3">
    <w:name w:val="WW8Num15z3"/>
    <w:rsid w:val="00C52541"/>
  </w:style>
  <w:style w:type="character" w:customStyle="1" w:styleId="WW8Num15z4">
    <w:name w:val="WW8Num15z4"/>
    <w:rsid w:val="00C52541"/>
  </w:style>
  <w:style w:type="character" w:customStyle="1" w:styleId="WW8Num15z5">
    <w:name w:val="WW8Num15z5"/>
    <w:rsid w:val="00C52541"/>
  </w:style>
  <w:style w:type="character" w:customStyle="1" w:styleId="WW8Num15z6">
    <w:name w:val="WW8Num15z6"/>
    <w:rsid w:val="00C52541"/>
  </w:style>
  <w:style w:type="character" w:customStyle="1" w:styleId="WW8Num15z7">
    <w:name w:val="WW8Num15z7"/>
    <w:rsid w:val="00C52541"/>
  </w:style>
  <w:style w:type="character" w:customStyle="1" w:styleId="WW8Num15z8">
    <w:name w:val="WW8Num15z8"/>
    <w:rsid w:val="00C52541"/>
  </w:style>
  <w:style w:type="character" w:customStyle="1" w:styleId="21">
    <w:name w:val="Основной шрифт абзаца2"/>
    <w:rsid w:val="00C52541"/>
  </w:style>
  <w:style w:type="character" w:customStyle="1" w:styleId="12">
    <w:name w:val="Основной шрифт абзаца1"/>
    <w:rsid w:val="00C52541"/>
  </w:style>
  <w:style w:type="character" w:customStyle="1" w:styleId="Absatz-Standardschriftart">
    <w:name w:val="Absatz-Standardschriftart"/>
    <w:rsid w:val="00C52541"/>
  </w:style>
  <w:style w:type="character" w:customStyle="1" w:styleId="WW-Absatz-Standardschriftart">
    <w:name w:val="WW-Absatz-Standardschriftart"/>
    <w:rsid w:val="00C52541"/>
  </w:style>
  <w:style w:type="character" w:customStyle="1" w:styleId="WW-Absatz-Standardschriftart1">
    <w:name w:val="WW-Absatz-Standardschriftart1"/>
    <w:rsid w:val="00C52541"/>
  </w:style>
  <w:style w:type="character" w:customStyle="1" w:styleId="WW-Absatz-Standardschriftart11">
    <w:name w:val="WW-Absatz-Standardschriftart11"/>
    <w:rsid w:val="00C52541"/>
  </w:style>
  <w:style w:type="character" w:customStyle="1" w:styleId="WW8Num8z1">
    <w:name w:val="WW8Num8z1"/>
    <w:rsid w:val="00C52541"/>
    <w:rPr>
      <w:rFonts w:ascii="OpenSymbol" w:hAnsi="OpenSymbol" w:cs="OpenSymbol"/>
    </w:rPr>
  </w:style>
  <w:style w:type="character" w:customStyle="1" w:styleId="WW8Num9z1">
    <w:name w:val="WW8Num9z1"/>
    <w:rsid w:val="00C52541"/>
    <w:rPr>
      <w:rFonts w:ascii="OpenSymbol" w:hAnsi="OpenSymbol" w:cs="OpenSymbol"/>
    </w:rPr>
  </w:style>
  <w:style w:type="character" w:customStyle="1" w:styleId="WW8Num10z1">
    <w:name w:val="WW8Num10z1"/>
    <w:rsid w:val="00C52541"/>
    <w:rPr>
      <w:rFonts w:ascii="OpenSymbol" w:hAnsi="OpenSymbol" w:cs="OpenSymbol"/>
    </w:rPr>
  </w:style>
  <w:style w:type="character" w:customStyle="1" w:styleId="WW8Num11z1">
    <w:name w:val="WW8Num11z1"/>
    <w:rsid w:val="00C52541"/>
    <w:rPr>
      <w:rFonts w:ascii="OpenSymbol" w:hAnsi="OpenSymbol" w:cs="OpenSymbol"/>
    </w:rPr>
  </w:style>
  <w:style w:type="character" w:customStyle="1" w:styleId="WW8Num12z1">
    <w:name w:val="WW8Num12z1"/>
    <w:rsid w:val="00C52541"/>
    <w:rPr>
      <w:rFonts w:ascii="OpenSymbol" w:hAnsi="OpenSymbol" w:cs="OpenSymbol"/>
    </w:rPr>
  </w:style>
  <w:style w:type="character" w:customStyle="1" w:styleId="WW-Absatz-Standardschriftart111">
    <w:name w:val="WW-Absatz-Standardschriftart111"/>
    <w:rsid w:val="00C52541"/>
  </w:style>
  <w:style w:type="character" w:customStyle="1" w:styleId="WW-Absatz-Standardschriftart1111">
    <w:name w:val="WW-Absatz-Standardschriftart1111"/>
    <w:rsid w:val="00C52541"/>
  </w:style>
  <w:style w:type="character" w:customStyle="1" w:styleId="WW-Absatz-Standardschriftart11111">
    <w:name w:val="WW-Absatz-Standardschriftart11111"/>
    <w:rsid w:val="00C52541"/>
  </w:style>
  <w:style w:type="character" w:customStyle="1" w:styleId="WW-Absatz-Standardschriftart111111">
    <w:name w:val="WW-Absatz-Standardschriftart111111"/>
    <w:rsid w:val="00C52541"/>
  </w:style>
  <w:style w:type="character" w:customStyle="1" w:styleId="WW-Absatz-Standardschriftart1111111">
    <w:name w:val="WW-Absatz-Standardschriftart1111111"/>
    <w:rsid w:val="00C52541"/>
  </w:style>
  <w:style w:type="character" w:customStyle="1" w:styleId="ae">
    <w:name w:val="Символ сноски"/>
    <w:rsid w:val="00C52541"/>
    <w:rPr>
      <w:vertAlign w:val="superscript"/>
    </w:rPr>
  </w:style>
  <w:style w:type="character" w:customStyle="1" w:styleId="WW-">
    <w:name w:val="WW-Символ сноски"/>
    <w:rsid w:val="00C52541"/>
  </w:style>
  <w:style w:type="character" w:customStyle="1" w:styleId="13">
    <w:name w:val="Знак сноски1"/>
    <w:rsid w:val="00C52541"/>
    <w:rPr>
      <w:vertAlign w:val="superscript"/>
    </w:rPr>
  </w:style>
  <w:style w:type="character" w:customStyle="1" w:styleId="af">
    <w:name w:val="Символы концевой сноски"/>
    <w:rsid w:val="00C52541"/>
    <w:rPr>
      <w:vertAlign w:val="superscript"/>
    </w:rPr>
  </w:style>
  <w:style w:type="character" w:customStyle="1" w:styleId="WW-0">
    <w:name w:val="WW-Символы концевой сноски"/>
    <w:rsid w:val="00C52541"/>
  </w:style>
  <w:style w:type="character" w:customStyle="1" w:styleId="14">
    <w:name w:val="Знак концевой сноски1"/>
    <w:rsid w:val="00C52541"/>
    <w:rPr>
      <w:vertAlign w:val="superscript"/>
    </w:rPr>
  </w:style>
  <w:style w:type="character" w:customStyle="1" w:styleId="af0">
    <w:name w:val="Маркеры списка"/>
    <w:rsid w:val="00C52541"/>
    <w:rPr>
      <w:rFonts w:ascii="OpenSymbol" w:eastAsia="OpenSymbol" w:hAnsi="OpenSymbol" w:cs="OpenSymbol"/>
    </w:rPr>
  </w:style>
  <w:style w:type="character" w:customStyle="1" w:styleId="af1">
    <w:name w:val="Символ нумерации"/>
    <w:rsid w:val="00C52541"/>
  </w:style>
  <w:style w:type="character" w:customStyle="1" w:styleId="FontStyle44">
    <w:name w:val="Font Style44"/>
    <w:rsid w:val="00C52541"/>
    <w:rPr>
      <w:rFonts w:ascii="Times New Roman" w:hAnsi="Times New Roman" w:cs="Times New Roman"/>
      <w:sz w:val="26"/>
      <w:szCs w:val="26"/>
    </w:rPr>
  </w:style>
  <w:style w:type="character" w:customStyle="1" w:styleId="22">
    <w:name w:val="Знак сноски2"/>
    <w:rsid w:val="00C52541"/>
    <w:rPr>
      <w:vertAlign w:val="superscript"/>
    </w:rPr>
  </w:style>
  <w:style w:type="character" w:customStyle="1" w:styleId="23">
    <w:name w:val="Знак концевой сноски2"/>
    <w:rsid w:val="00C52541"/>
    <w:rPr>
      <w:vertAlign w:val="superscript"/>
    </w:rPr>
  </w:style>
  <w:style w:type="character" w:styleId="af2">
    <w:name w:val="footnote reference"/>
    <w:rsid w:val="00C52541"/>
    <w:rPr>
      <w:vertAlign w:val="superscript"/>
    </w:rPr>
  </w:style>
  <w:style w:type="character" w:styleId="af3">
    <w:name w:val="endnote reference"/>
    <w:rsid w:val="00C52541"/>
    <w:rPr>
      <w:vertAlign w:val="superscript"/>
    </w:rPr>
  </w:style>
  <w:style w:type="paragraph" w:customStyle="1" w:styleId="31">
    <w:name w:val="Заголовок3"/>
    <w:basedOn w:val="a"/>
    <w:next w:val="a0"/>
    <w:rsid w:val="00C52541"/>
    <w:pPr>
      <w:keepNext/>
      <w:widowControl w:val="0"/>
      <w:spacing w:before="240" w:after="120"/>
    </w:pPr>
    <w:rPr>
      <w:rFonts w:ascii="Liberation Sans" w:eastAsia="DejaVu Sans" w:hAnsi="Liberation Sans" w:cs="DejaVu Sans"/>
      <w:kern w:val="1"/>
      <w:sz w:val="28"/>
      <w:szCs w:val="28"/>
    </w:rPr>
  </w:style>
  <w:style w:type="paragraph" w:styleId="af4">
    <w:name w:val="List"/>
    <w:basedOn w:val="a0"/>
    <w:rsid w:val="00C52541"/>
    <w:pPr>
      <w:widowControl w:val="0"/>
    </w:pPr>
    <w:rPr>
      <w:rFonts w:ascii="Nimbus Roman No9 L" w:eastAsia="DejaVu Sans" w:hAnsi="Nimbus Roman No9 L" w:cs="Nimbus Roman No9 L"/>
      <w:kern w:val="1"/>
      <w:sz w:val="20"/>
      <w:lang w:eastAsia="zh-CN"/>
    </w:rPr>
  </w:style>
  <w:style w:type="paragraph" w:styleId="af5">
    <w:name w:val="caption"/>
    <w:basedOn w:val="a"/>
    <w:qFormat/>
    <w:rsid w:val="00C52541"/>
    <w:pPr>
      <w:widowControl w:val="0"/>
      <w:suppressLineNumbers/>
      <w:spacing w:before="120" w:after="120"/>
    </w:pPr>
    <w:rPr>
      <w:rFonts w:ascii="Arial" w:eastAsia="DejaVu Sans" w:hAnsi="Arial" w:cs="Arial"/>
      <w:i/>
      <w:iCs/>
      <w:kern w:val="1"/>
    </w:rPr>
  </w:style>
  <w:style w:type="paragraph" w:customStyle="1" w:styleId="32">
    <w:name w:val="Указатель3"/>
    <w:basedOn w:val="a"/>
    <w:rsid w:val="00C52541"/>
    <w:pPr>
      <w:widowControl w:val="0"/>
      <w:suppressLineNumbers/>
    </w:pPr>
    <w:rPr>
      <w:rFonts w:ascii="Arial" w:eastAsia="DejaVu Sans" w:hAnsi="Arial" w:cs="Arial"/>
      <w:kern w:val="1"/>
      <w:sz w:val="20"/>
    </w:rPr>
  </w:style>
  <w:style w:type="paragraph" w:customStyle="1" w:styleId="24">
    <w:name w:val="Заголовок2"/>
    <w:basedOn w:val="a"/>
    <w:next w:val="a0"/>
    <w:rsid w:val="00C52541"/>
    <w:pPr>
      <w:keepNext/>
      <w:widowControl w:val="0"/>
      <w:spacing w:before="240" w:after="120"/>
    </w:pPr>
    <w:rPr>
      <w:rFonts w:ascii="Liberation Sans" w:eastAsia="DejaVu Sans" w:hAnsi="Liberation Sans" w:cs="DejaVu Sans"/>
      <w:kern w:val="1"/>
      <w:sz w:val="28"/>
      <w:szCs w:val="28"/>
    </w:rPr>
  </w:style>
  <w:style w:type="paragraph" w:customStyle="1" w:styleId="15">
    <w:name w:val="Название объекта1"/>
    <w:basedOn w:val="a"/>
    <w:rsid w:val="00C52541"/>
    <w:pPr>
      <w:widowControl w:val="0"/>
      <w:suppressLineNumbers/>
      <w:spacing w:before="120" w:after="120"/>
    </w:pPr>
    <w:rPr>
      <w:rFonts w:ascii="Nimbus Roman No9 L" w:eastAsia="DejaVu Sans" w:hAnsi="Nimbus Roman No9 L" w:cs="Nimbus Roman No9 L"/>
      <w:i/>
      <w:iCs/>
      <w:kern w:val="1"/>
    </w:rPr>
  </w:style>
  <w:style w:type="paragraph" w:customStyle="1" w:styleId="25">
    <w:name w:val="Указатель2"/>
    <w:basedOn w:val="a"/>
    <w:rsid w:val="00C52541"/>
    <w:pPr>
      <w:widowControl w:val="0"/>
      <w:suppressLineNumbers/>
    </w:pPr>
    <w:rPr>
      <w:rFonts w:ascii="Arial" w:eastAsia="DejaVu Sans" w:hAnsi="Arial" w:cs="Arial"/>
      <w:kern w:val="1"/>
      <w:sz w:val="20"/>
    </w:rPr>
  </w:style>
  <w:style w:type="paragraph" w:customStyle="1" w:styleId="16">
    <w:name w:val="Заголовок1"/>
    <w:basedOn w:val="a"/>
    <w:next w:val="a0"/>
    <w:rsid w:val="00C52541"/>
    <w:pPr>
      <w:keepNext/>
      <w:widowControl w:val="0"/>
      <w:spacing w:before="240" w:after="120"/>
    </w:pPr>
    <w:rPr>
      <w:rFonts w:ascii="Nimbus Roman No9 L" w:eastAsia="DejaVu Sans" w:hAnsi="Nimbus Roman No9 L" w:cs="DejaVu Sans"/>
      <w:kern w:val="1"/>
      <w:szCs w:val="28"/>
    </w:rPr>
  </w:style>
  <w:style w:type="paragraph" w:customStyle="1" w:styleId="17">
    <w:name w:val="Указатель1"/>
    <w:basedOn w:val="a"/>
    <w:rsid w:val="00C52541"/>
    <w:pPr>
      <w:widowControl w:val="0"/>
      <w:suppressLineNumbers/>
    </w:pPr>
    <w:rPr>
      <w:rFonts w:ascii="Nimbus Roman No9 L" w:eastAsia="DejaVu Sans" w:hAnsi="Nimbus Roman No9 L" w:cs="Nimbus Roman No9 L"/>
      <w:kern w:val="1"/>
      <w:sz w:val="20"/>
    </w:rPr>
  </w:style>
  <w:style w:type="paragraph" w:styleId="af6">
    <w:name w:val="footnote text"/>
    <w:basedOn w:val="a"/>
    <w:link w:val="af7"/>
    <w:rsid w:val="00C52541"/>
    <w:pPr>
      <w:widowControl w:val="0"/>
      <w:suppressLineNumbers/>
      <w:ind w:left="283" w:hanging="283"/>
    </w:pPr>
    <w:rPr>
      <w:rFonts w:ascii="Arial" w:eastAsia="DejaVu Sans" w:hAnsi="Arial" w:cs="Arial"/>
      <w:kern w:val="1"/>
      <w:sz w:val="20"/>
      <w:szCs w:val="20"/>
    </w:rPr>
  </w:style>
  <w:style w:type="character" w:customStyle="1" w:styleId="af7">
    <w:name w:val="Текст сноски Знак"/>
    <w:basedOn w:val="a1"/>
    <w:link w:val="af6"/>
    <w:rsid w:val="00C52541"/>
    <w:rPr>
      <w:rFonts w:ascii="Arial" w:eastAsia="DejaVu Sans" w:hAnsi="Arial" w:cs="Arial"/>
      <w:kern w:val="1"/>
      <w:sz w:val="20"/>
      <w:szCs w:val="20"/>
      <w:lang w:eastAsia="zh-CN"/>
    </w:rPr>
  </w:style>
  <w:style w:type="paragraph" w:customStyle="1" w:styleId="18">
    <w:name w:val="Текст сноски1"/>
    <w:rsid w:val="00C52541"/>
    <w:pPr>
      <w:widowControl w:val="0"/>
      <w:suppressAutoHyphens/>
      <w:spacing w:after="200" w:line="276" w:lineRule="auto"/>
    </w:pPr>
    <w:rPr>
      <w:rFonts w:ascii="Calibri" w:eastAsia="DejaVu Sans" w:hAnsi="Calibri" w:cs="DejaVu Sans"/>
      <w:kern w:val="1"/>
      <w:sz w:val="20"/>
      <w:szCs w:val="20"/>
      <w:lang w:eastAsia="zh-CN"/>
    </w:rPr>
  </w:style>
  <w:style w:type="paragraph" w:customStyle="1" w:styleId="19">
    <w:name w:val="Абзац списка1"/>
    <w:rsid w:val="00C52541"/>
    <w:pPr>
      <w:widowControl w:val="0"/>
      <w:suppressAutoHyphens/>
      <w:spacing w:after="200" w:line="276" w:lineRule="auto"/>
      <w:ind w:left="720"/>
    </w:pPr>
    <w:rPr>
      <w:rFonts w:ascii="Calibri" w:eastAsia="Calibri" w:hAnsi="Calibri" w:cs="DejaVu Sans"/>
      <w:kern w:val="1"/>
      <w:lang w:eastAsia="zh-CN"/>
    </w:rPr>
  </w:style>
  <w:style w:type="paragraph" w:customStyle="1" w:styleId="2LTGliederung1">
    <w:name w:val="?????????2~LT~Gliederung 1"/>
    <w:rsid w:val="00C52541"/>
    <w:pPr>
      <w:widowControl w:val="0"/>
      <w:tabs>
        <w:tab w:val="left" w:pos="6840"/>
        <w:tab w:val="left" w:pos="8280"/>
        <w:tab w:val="left" w:pos="9720"/>
        <w:tab w:val="left" w:pos="11160"/>
        <w:tab w:val="left" w:pos="12600"/>
        <w:tab w:val="left" w:pos="14040"/>
        <w:tab w:val="left" w:pos="15480"/>
        <w:tab w:val="left" w:pos="16920"/>
        <w:tab w:val="left" w:pos="18360"/>
        <w:tab w:val="left" w:pos="19800"/>
        <w:tab w:val="left" w:pos="21240"/>
      </w:tabs>
      <w:suppressAutoHyphens/>
      <w:autoSpaceDE w:val="0"/>
      <w:spacing w:before="160" w:after="0" w:line="100" w:lineRule="atLeast"/>
      <w:ind w:left="540"/>
    </w:pPr>
    <w:rPr>
      <w:rFonts w:ascii="DejaVu Sans" w:eastAsia="DejaVu Sans" w:hAnsi="DejaVu Sans" w:cs="DejaVu Sans"/>
      <w:color w:val="4E3B30"/>
      <w:kern w:val="1"/>
      <w:sz w:val="64"/>
      <w:szCs w:val="64"/>
      <w:lang w:eastAsia="zh-CN"/>
    </w:rPr>
  </w:style>
  <w:style w:type="paragraph" w:customStyle="1" w:styleId="af8">
    <w:name w:val="Заголовок таблицы"/>
    <w:basedOn w:val="a8"/>
    <w:rsid w:val="00C52541"/>
    <w:pPr>
      <w:widowControl w:val="0"/>
      <w:suppressLineNumbers/>
      <w:spacing w:after="0" w:line="240" w:lineRule="auto"/>
      <w:jc w:val="center"/>
    </w:pPr>
    <w:rPr>
      <w:rFonts w:ascii="Arial" w:eastAsia="DejaVu Sans" w:hAnsi="Arial" w:cs="Arial"/>
      <w:b/>
      <w:bCs/>
      <w:color w:val="auto"/>
      <w:kern w:val="1"/>
      <w:sz w:val="20"/>
      <w:szCs w:val="24"/>
      <w:lang w:eastAsia="zh-CN"/>
    </w:rPr>
  </w:style>
  <w:style w:type="paragraph" w:styleId="1a">
    <w:name w:val="toc 1"/>
    <w:basedOn w:val="a"/>
    <w:next w:val="a"/>
    <w:rsid w:val="00C52541"/>
    <w:pPr>
      <w:widowControl w:val="0"/>
      <w:tabs>
        <w:tab w:val="right" w:leader="dot" w:pos="9269"/>
      </w:tabs>
      <w:spacing w:line="360" w:lineRule="auto"/>
    </w:pPr>
    <w:rPr>
      <w:rFonts w:ascii="Arial" w:eastAsia="DejaVu Sans" w:hAnsi="Arial" w:cs="Arial"/>
      <w:kern w:val="1"/>
      <w:sz w:val="28"/>
      <w:szCs w:val="28"/>
    </w:rPr>
  </w:style>
  <w:style w:type="paragraph" w:customStyle="1" w:styleId="Style7">
    <w:name w:val="Style7"/>
    <w:basedOn w:val="a"/>
    <w:rsid w:val="00C52541"/>
    <w:pPr>
      <w:widowControl w:val="0"/>
      <w:autoSpaceDE w:val="0"/>
      <w:spacing w:line="317" w:lineRule="exact"/>
      <w:ind w:firstLine="734"/>
      <w:jc w:val="both"/>
    </w:pPr>
    <w:rPr>
      <w:rFonts w:ascii="Arial" w:eastAsia="DejaVu Sans" w:hAnsi="Arial" w:cs="Arial"/>
      <w:kern w:val="1"/>
      <w:sz w:val="20"/>
    </w:rPr>
  </w:style>
  <w:style w:type="paragraph" w:customStyle="1" w:styleId="Standard">
    <w:name w:val="Standard"/>
    <w:rsid w:val="00C52541"/>
    <w:pPr>
      <w:suppressAutoHyphens/>
      <w:spacing w:after="0" w:line="100" w:lineRule="atLeast"/>
      <w:textAlignment w:val="baseline"/>
    </w:pPr>
    <w:rPr>
      <w:rFonts w:ascii="Times New Roman" w:eastAsia="Arial" w:hAnsi="Times New Roman" w:cs="Times New Roman"/>
      <w:kern w:val="1"/>
      <w:sz w:val="24"/>
      <w:szCs w:val="24"/>
      <w:lang w:eastAsia="zh-CN"/>
    </w:rPr>
  </w:style>
  <w:style w:type="table" w:customStyle="1" w:styleId="1b">
    <w:name w:val="Сетка таблицы1"/>
    <w:basedOn w:val="a2"/>
    <w:next w:val="a9"/>
    <w:uiPriority w:val="59"/>
    <w:rsid w:val="00C525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9"/>
    <w:rsid w:val="00C525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Гиперссылка1"/>
    <w:basedOn w:val="a1"/>
    <w:uiPriority w:val="99"/>
    <w:unhideWhenUsed/>
    <w:rsid w:val="00C52541"/>
    <w:rPr>
      <w:color w:val="0000FF"/>
      <w:u w:val="single"/>
    </w:rPr>
  </w:style>
  <w:style w:type="paragraph" w:styleId="af9">
    <w:name w:val="Balloon Text"/>
    <w:basedOn w:val="a"/>
    <w:link w:val="afa"/>
    <w:uiPriority w:val="99"/>
    <w:semiHidden/>
    <w:unhideWhenUsed/>
    <w:rsid w:val="00C52541"/>
    <w:pPr>
      <w:widowControl w:val="0"/>
    </w:pPr>
    <w:rPr>
      <w:rFonts w:ascii="Tahoma" w:eastAsia="SimSun" w:hAnsi="Tahoma" w:cs="Mangal"/>
      <w:kern w:val="2"/>
      <w:sz w:val="16"/>
      <w:szCs w:val="14"/>
      <w:lang w:eastAsia="en-US" w:bidi="hi-IN"/>
    </w:rPr>
  </w:style>
  <w:style w:type="character" w:customStyle="1" w:styleId="afa">
    <w:name w:val="Текст выноски Знак"/>
    <w:basedOn w:val="a1"/>
    <w:link w:val="af9"/>
    <w:uiPriority w:val="99"/>
    <w:semiHidden/>
    <w:rsid w:val="00C52541"/>
    <w:rPr>
      <w:rFonts w:ascii="Tahoma" w:eastAsia="SimSun" w:hAnsi="Tahoma" w:cs="Mangal"/>
      <w:kern w:val="2"/>
      <w:sz w:val="16"/>
      <w:szCs w:val="14"/>
      <w:lang w:bidi="hi-IN"/>
    </w:rPr>
  </w:style>
  <w:style w:type="character" w:styleId="afb">
    <w:name w:val="Hyperlink"/>
    <w:basedOn w:val="a1"/>
    <w:uiPriority w:val="99"/>
    <w:semiHidden/>
    <w:unhideWhenUsed/>
    <w:rsid w:val="00C525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11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18" Type="http://schemas.openxmlformats.org/officeDocument/2006/relationships/image" Target="media/image11.jpeg"/><Relationship Id="rId26" Type="http://schemas.openxmlformats.org/officeDocument/2006/relationships/image" Target="media/image19.jpeg"/><Relationship Id="rId3" Type="http://schemas.microsoft.com/office/2007/relationships/stylesWithEffects" Target="stylesWithEffects.xml"/><Relationship Id="rId21" Type="http://schemas.openxmlformats.org/officeDocument/2006/relationships/image" Target="media/image14.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hyperlink" Target="https://kopilkaurokov.ru/muzika/prochee/diaghnostikavyiavlieniiamuzykalnykhsposobnostieiobuchaiushchikhsia"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1</Pages>
  <Words>15804</Words>
  <Characters>90085</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dcterms:created xsi:type="dcterms:W3CDTF">2019-03-10T11:35:00Z</dcterms:created>
  <dcterms:modified xsi:type="dcterms:W3CDTF">2019-04-16T19:51:00Z</dcterms:modified>
</cp:coreProperties>
</file>